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20F9" w14:textId="3765CF77" w:rsidR="00C36E68" w:rsidRDefault="00527C44">
      <w:pPr>
        <w:jc w:val="center"/>
        <w:rPr>
          <w:b/>
          <w:sz w:val="28"/>
          <w:szCs w:val="28"/>
        </w:rPr>
      </w:pPr>
      <w:bookmarkStart w:id="0" w:name="_Toc35393813"/>
      <w:proofErr w:type="gramStart"/>
      <w:r w:rsidRPr="00527C44">
        <w:rPr>
          <w:rFonts w:hint="eastAsia"/>
          <w:b/>
          <w:sz w:val="28"/>
          <w:szCs w:val="28"/>
        </w:rPr>
        <w:t>市疾控中心</w:t>
      </w:r>
      <w:proofErr w:type="gramEnd"/>
      <w:r w:rsidRPr="00527C44">
        <w:rPr>
          <w:rFonts w:hint="eastAsia"/>
          <w:b/>
          <w:sz w:val="28"/>
          <w:szCs w:val="28"/>
        </w:rPr>
        <w:t>2025</w:t>
      </w:r>
      <w:r w:rsidRPr="00527C44">
        <w:rPr>
          <w:rFonts w:hint="eastAsia"/>
          <w:b/>
          <w:sz w:val="28"/>
          <w:szCs w:val="28"/>
        </w:rPr>
        <w:t>年中央转移支付重大公共卫生服务项目试剂耗材采购项目</w:t>
      </w:r>
      <w:r>
        <w:rPr>
          <w:rFonts w:hint="eastAsia"/>
          <w:b/>
          <w:sz w:val="28"/>
          <w:szCs w:val="28"/>
        </w:rPr>
        <w:t>（第一包第二次）公开招标</w:t>
      </w:r>
      <w:r w:rsidR="009F1BEC">
        <w:rPr>
          <w:rFonts w:hint="eastAsia"/>
          <w:b/>
          <w:sz w:val="28"/>
          <w:szCs w:val="28"/>
        </w:rPr>
        <w:t>更正公告</w:t>
      </w:r>
      <w:bookmarkEnd w:id="0"/>
    </w:p>
    <w:p w14:paraId="0426C44E" w14:textId="77777777" w:rsidR="00C36E68" w:rsidRDefault="00000000">
      <w:pPr>
        <w:pStyle w:val="2"/>
        <w:spacing w:before="0" w:after="0" w:line="360" w:lineRule="auto"/>
        <w:rPr>
          <w:rFonts w:ascii="宋体" w:eastAsia="宋体" w:hAnsi="宋体" w:cs="宋体" w:hint="eastAsia"/>
          <w:sz w:val="24"/>
          <w:szCs w:val="24"/>
        </w:rPr>
      </w:pPr>
      <w:bookmarkStart w:id="1" w:name="_Toc28359104"/>
      <w:bookmarkStart w:id="2" w:name="_Toc28359027"/>
      <w:bookmarkStart w:id="3" w:name="_Toc35393645"/>
      <w:bookmarkStart w:id="4" w:name="_Toc35393814"/>
      <w:r>
        <w:rPr>
          <w:rFonts w:ascii="宋体" w:eastAsia="宋体" w:hAnsi="宋体" w:cs="宋体" w:hint="eastAsia"/>
          <w:sz w:val="24"/>
          <w:szCs w:val="24"/>
        </w:rPr>
        <w:t>一、项目基本情况</w:t>
      </w:r>
      <w:bookmarkEnd w:id="1"/>
      <w:bookmarkEnd w:id="2"/>
      <w:bookmarkEnd w:id="3"/>
      <w:bookmarkEnd w:id="4"/>
    </w:p>
    <w:p w14:paraId="5E45A1A0" w14:textId="7936D771"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原公告的采购项目编号：</w:t>
      </w:r>
      <w:r w:rsidR="00527C44" w:rsidRPr="00527C44">
        <w:rPr>
          <w:rFonts w:ascii="宋体" w:hAnsi="宋体"/>
          <w:sz w:val="24"/>
          <w:szCs w:val="24"/>
          <w:u w:val="single"/>
        </w:rPr>
        <w:t>2510-HXTC-IS1735</w:t>
      </w:r>
    </w:p>
    <w:p w14:paraId="3056674B" w14:textId="1959BDF5"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原公告的采购项目名称：</w:t>
      </w:r>
      <w:proofErr w:type="gramStart"/>
      <w:r w:rsidR="00527C44" w:rsidRPr="00527C44">
        <w:rPr>
          <w:rFonts w:ascii="宋体" w:hAnsi="宋体" w:hint="eastAsia"/>
          <w:sz w:val="24"/>
          <w:szCs w:val="24"/>
          <w:u w:val="single"/>
        </w:rPr>
        <w:t>市疾控中心</w:t>
      </w:r>
      <w:proofErr w:type="gramEnd"/>
      <w:r w:rsidR="00527C44" w:rsidRPr="00527C44">
        <w:rPr>
          <w:rFonts w:ascii="宋体" w:hAnsi="宋体" w:hint="eastAsia"/>
          <w:sz w:val="24"/>
          <w:szCs w:val="24"/>
          <w:u w:val="single"/>
        </w:rPr>
        <w:t>2025年中央转移支付重大公共卫生服务项目试剂耗材采购项目</w:t>
      </w:r>
    </w:p>
    <w:p w14:paraId="7DC57EDC" w14:textId="6A9E7677" w:rsidR="00C36E68"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rPr>
        <w:t>首次公告日期：</w:t>
      </w:r>
      <w:r>
        <w:rPr>
          <w:rFonts w:ascii="宋体" w:hAnsi="宋体" w:hint="eastAsia"/>
          <w:sz w:val="24"/>
          <w:szCs w:val="24"/>
          <w:u w:val="single"/>
        </w:rPr>
        <w:t>202</w:t>
      </w:r>
      <w:r w:rsidR="009F1BEC">
        <w:rPr>
          <w:rFonts w:ascii="宋体" w:hAnsi="宋体" w:hint="eastAsia"/>
          <w:sz w:val="24"/>
          <w:szCs w:val="24"/>
          <w:u w:val="single"/>
        </w:rPr>
        <w:t>5</w:t>
      </w:r>
      <w:r>
        <w:rPr>
          <w:rFonts w:ascii="宋体" w:hAnsi="宋体" w:hint="eastAsia"/>
          <w:sz w:val="24"/>
          <w:szCs w:val="24"/>
          <w:u w:val="single"/>
        </w:rPr>
        <w:t>年</w:t>
      </w:r>
      <w:r w:rsidR="009F1BEC">
        <w:rPr>
          <w:rFonts w:ascii="宋体" w:hAnsi="宋体" w:hint="eastAsia"/>
          <w:sz w:val="24"/>
          <w:szCs w:val="24"/>
          <w:u w:val="single"/>
        </w:rPr>
        <w:t>1</w:t>
      </w:r>
      <w:r w:rsidR="00527C44">
        <w:rPr>
          <w:rFonts w:ascii="宋体" w:hAnsi="宋体" w:hint="eastAsia"/>
          <w:sz w:val="24"/>
          <w:szCs w:val="24"/>
          <w:u w:val="single"/>
        </w:rPr>
        <w:t>2</w:t>
      </w:r>
      <w:r>
        <w:rPr>
          <w:rFonts w:ascii="宋体" w:hAnsi="宋体" w:hint="eastAsia"/>
          <w:sz w:val="24"/>
          <w:szCs w:val="24"/>
          <w:u w:val="single"/>
        </w:rPr>
        <w:t>月</w:t>
      </w:r>
      <w:r w:rsidR="009F1BEC">
        <w:rPr>
          <w:rFonts w:ascii="宋体" w:hAnsi="宋体" w:hint="eastAsia"/>
          <w:sz w:val="24"/>
          <w:szCs w:val="24"/>
          <w:u w:val="single"/>
        </w:rPr>
        <w:t>2</w:t>
      </w:r>
      <w:r w:rsidR="00527C44">
        <w:rPr>
          <w:rFonts w:ascii="宋体" w:hAnsi="宋体" w:hint="eastAsia"/>
          <w:sz w:val="24"/>
          <w:szCs w:val="24"/>
          <w:u w:val="single"/>
        </w:rPr>
        <w:t>9</w:t>
      </w:r>
      <w:r>
        <w:rPr>
          <w:rFonts w:ascii="宋体" w:hAnsi="宋体" w:hint="eastAsia"/>
          <w:sz w:val="24"/>
          <w:szCs w:val="24"/>
          <w:u w:val="single"/>
        </w:rPr>
        <w:t>日</w:t>
      </w:r>
    </w:p>
    <w:p w14:paraId="1CA0BD3A" w14:textId="77777777" w:rsidR="00C36E68" w:rsidRDefault="00000000">
      <w:pPr>
        <w:pStyle w:val="2"/>
        <w:spacing w:before="0" w:after="0" w:line="360" w:lineRule="auto"/>
        <w:rPr>
          <w:rFonts w:ascii="宋体" w:eastAsia="宋体" w:hAnsi="宋体" w:cs="宋体" w:hint="eastAsia"/>
          <w:sz w:val="24"/>
          <w:szCs w:val="24"/>
        </w:rPr>
      </w:pPr>
      <w:bookmarkStart w:id="5" w:name="_Toc35393646"/>
      <w:bookmarkStart w:id="6" w:name="_Toc35393815"/>
      <w:bookmarkStart w:id="7" w:name="_Toc28359105"/>
      <w:bookmarkStart w:id="8" w:name="_Toc28359028"/>
      <w:r>
        <w:rPr>
          <w:rFonts w:ascii="宋体" w:eastAsia="宋体" w:hAnsi="宋体" w:cs="宋体" w:hint="eastAsia"/>
          <w:sz w:val="24"/>
          <w:szCs w:val="24"/>
        </w:rPr>
        <w:t>二、更正信息</w:t>
      </w:r>
      <w:bookmarkEnd w:id="5"/>
      <w:bookmarkEnd w:id="6"/>
      <w:bookmarkEnd w:id="7"/>
      <w:bookmarkEnd w:id="8"/>
    </w:p>
    <w:p w14:paraId="5D8824EC" w14:textId="77777777"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 xml:space="preserve">更正事项：采购文件     </w:t>
      </w:r>
    </w:p>
    <w:p w14:paraId="4AFD5D2E" w14:textId="77777777"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更正内容：</w:t>
      </w:r>
    </w:p>
    <w:p w14:paraId="7E47A93D" w14:textId="61741242" w:rsidR="00D365F9" w:rsidRDefault="00D365F9" w:rsidP="00527C44">
      <w:pPr>
        <w:spacing w:line="360" w:lineRule="auto"/>
        <w:ind w:firstLineChars="200" w:firstLine="480"/>
        <w:rPr>
          <w:rFonts w:ascii="宋体" w:hAnsi="宋体"/>
          <w:sz w:val="24"/>
          <w:szCs w:val="24"/>
        </w:rPr>
      </w:pPr>
      <w:bookmarkStart w:id="9" w:name="_Hlk216271192"/>
      <w:r>
        <w:rPr>
          <w:rFonts w:ascii="宋体" w:hAnsi="宋体" w:hint="eastAsia"/>
          <w:sz w:val="24"/>
          <w:szCs w:val="24"/>
        </w:rPr>
        <w:t>1、本项目采购文件“第一章 投标邀请”的“</w:t>
      </w:r>
      <w:proofErr w:type="gramStart"/>
      <w:r>
        <w:rPr>
          <w:rFonts w:ascii="宋体" w:hAnsi="宋体" w:hint="eastAsia"/>
          <w:sz w:val="24"/>
          <w:szCs w:val="24"/>
        </w:rPr>
        <w:t>一</w:t>
      </w:r>
      <w:proofErr w:type="gramEnd"/>
      <w:r>
        <w:rPr>
          <w:rFonts w:ascii="宋体" w:hAnsi="宋体" w:hint="eastAsia"/>
          <w:sz w:val="24"/>
          <w:szCs w:val="24"/>
        </w:rPr>
        <w:t xml:space="preserve"> 项目基本情况 4.采购需求”和“第五章 采购需求”的“</w:t>
      </w:r>
      <w:proofErr w:type="gramStart"/>
      <w:r>
        <w:rPr>
          <w:rFonts w:ascii="宋体" w:hAnsi="宋体" w:hint="eastAsia"/>
          <w:sz w:val="24"/>
          <w:szCs w:val="24"/>
        </w:rPr>
        <w:t>一</w:t>
      </w:r>
      <w:proofErr w:type="gramEnd"/>
      <w:r>
        <w:rPr>
          <w:rFonts w:ascii="宋体" w:hAnsi="宋体" w:hint="eastAsia"/>
          <w:sz w:val="24"/>
          <w:szCs w:val="24"/>
        </w:rPr>
        <w:t xml:space="preserve"> 采购</w:t>
      </w:r>
      <w:r w:rsidR="00527C44">
        <w:rPr>
          <w:rFonts w:ascii="宋体" w:hAnsi="宋体" w:hint="eastAsia"/>
          <w:sz w:val="24"/>
          <w:szCs w:val="24"/>
        </w:rPr>
        <w:t>需求</w:t>
      </w:r>
      <w:r>
        <w:rPr>
          <w:rFonts w:ascii="宋体" w:hAnsi="宋体" w:hint="eastAsia"/>
          <w:sz w:val="24"/>
          <w:szCs w:val="24"/>
        </w:rPr>
        <w:t>”</w:t>
      </w:r>
      <w:r w:rsidR="00527C44">
        <w:rPr>
          <w:rFonts w:ascii="宋体" w:hAnsi="宋体" w:hint="eastAsia"/>
          <w:sz w:val="24"/>
          <w:szCs w:val="24"/>
        </w:rPr>
        <w:t>中的采购标的“</w:t>
      </w:r>
      <w:r w:rsidR="00527C44" w:rsidRPr="00527C44">
        <w:rPr>
          <w:rFonts w:ascii="宋体" w:hAnsi="宋体" w:hint="eastAsia"/>
          <w:sz w:val="24"/>
          <w:szCs w:val="24"/>
        </w:rPr>
        <w:t>三代测序建库试剂</w:t>
      </w:r>
      <w:r w:rsidR="00527C44">
        <w:rPr>
          <w:rFonts w:ascii="宋体" w:hAnsi="宋体" w:hint="eastAsia"/>
          <w:sz w:val="24"/>
          <w:szCs w:val="24"/>
        </w:rPr>
        <w:t>”</w:t>
      </w:r>
      <w:r w:rsidR="00527C44" w:rsidRPr="00527C44">
        <w:rPr>
          <w:rFonts w:hint="eastAsia"/>
        </w:rPr>
        <w:t xml:space="preserve"> </w:t>
      </w:r>
      <w:r w:rsidR="00527C44" w:rsidRPr="00527C44">
        <w:rPr>
          <w:rFonts w:ascii="宋体" w:hAnsi="宋体" w:hint="eastAsia"/>
          <w:sz w:val="24"/>
          <w:szCs w:val="24"/>
        </w:rPr>
        <w:t>包装规格（参考）</w:t>
      </w:r>
      <w:r>
        <w:rPr>
          <w:rFonts w:ascii="宋体" w:hAnsi="宋体" w:hint="eastAsia"/>
          <w:sz w:val="24"/>
          <w:szCs w:val="24"/>
        </w:rPr>
        <w:t>更正为：</w:t>
      </w:r>
      <w:bookmarkEnd w:id="9"/>
      <w:r w:rsidR="00527C44">
        <w:rPr>
          <w:rFonts w:ascii="宋体" w:hAnsi="宋体" w:hint="eastAsia"/>
          <w:sz w:val="24"/>
          <w:szCs w:val="24"/>
        </w:rPr>
        <w:t>“</w:t>
      </w:r>
      <w:r w:rsidR="00527C44" w:rsidRPr="00527C44">
        <w:rPr>
          <w:rFonts w:ascii="宋体" w:hAnsi="宋体" w:hint="eastAsia"/>
          <w:b/>
          <w:bCs/>
          <w:sz w:val="24"/>
          <w:szCs w:val="24"/>
        </w:rPr>
        <w:t xml:space="preserve"> </w:t>
      </w:r>
      <w:r w:rsidR="00527C44" w:rsidRPr="00527C44">
        <w:rPr>
          <w:rFonts w:ascii="宋体" w:hAnsi="宋体" w:hint="eastAsia"/>
          <w:b/>
          <w:bCs/>
          <w:sz w:val="24"/>
          <w:szCs w:val="24"/>
        </w:rPr>
        <w:t>50人份/盒</w:t>
      </w:r>
      <w:r w:rsidR="00527C44" w:rsidRPr="00527C44">
        <w:rPr>
          <w:rFonts w:ascii="宋体" w:hAnsi="宋体" w:hint="eastAsia"/>
          <w:b/>
          <w:bCs/>
          <w:sz w:val="24"/>
          <w:szCs w:val="24"/>
        </w:rPr>
        <w:t>”</w:t>
      </w:r>
      <w:r w:rsidR="00527C44">
        <w:rPr>
          <w:rFonts w:ascii="宋体" w:hAnsi="宋体" w:hint="eastAsia"/>
          <w:sz w:val="24"/>
          <w:szCs w:val="24"/>
        </w:rPr>
        <w:t>。</w:t>
      </w:r>
    </w:p>
    <w:p w14:paraId="68D1A92A" w14:textId="132A866F" w:rsidR="009F1BEC" w:rsidRPr="009F1BEC" w:rsidRDefault="00527C44" w:rsidP="009F1BEC">
      <w:pPr>
        <w:spacing w:line="360" w:lineRule="auto"/>
        <w:ind w:firstLineChars="200" w:firstLine="480"/>
        <w:rPr>
          <w:rFonts w:ascii="宋体" w:hAnsi="宋体" w:hint="eastAsia"/>
          <w:sz w:val="24"/>
          <w:szCs w:val="24"/>
        </w:rPr>
      </w:pPr>
      <w:r>
        <w:rPr>
          <w:rFonts w:ascii="宋体" w:hAnsi="宋体" w:hint="eastAsia"/>
          <w:sz w:val="24"/>
          <w:szCs w:val="24"/>
        </w:rPr>
        <w:t>2</w:t>
      </w:r>
      <w:r w:rsidR="00D365F9">
        <w:rPr>
          <w:rFonts w:ascii="宋体" w:hAnsi="宋体" w:hint="eastAsia"/>
          <w:sz w:val="24"/>
          <w:szCs w:val="24"/>
        </w:rPr>
        <w:t>、</w:t>
      </w:r>
      <w:r w:rsidR="009F1BEC" w:rsidRPr="009F1BEC">
        <w:rPr>
          <w:rFonts w:ascii="宋体" w:hAnsi="宋体" w:hint="eastAsia"/>
          <w:sz w:val="24"/>
          <w:szCs w:val="24"/>
        </w:rPr>
        <w:t>提交投标文件截止时间、开标时间和地点</w:t>
      </w:r>
      <w:r w:rsidR="009F1BEC">
        <w:rPr>
          <w:rFonts w:ascii="宋体" w:hAnsi="宋体" w:hint="eastAsia"/>
          <w:sz w:val="24"/>
          <w:szCs w:val="24"/>
        </w:rPr>
        <w:t>更正为：</w:t>
      </w:r>
    </w:p>
    <w:p w14:paraId="4E539350" w14:textId="6D0C332E" w:rsidR="009F1BEC" w:rsidRPr="009F1BEC" w:rsidRDefault="009F1BEC" w:rsidP="009F1BEC">
      <w:pPr>
        <w:spacing w:line="360" w:lineRule="auto"/>
        <w:ind w:firstLineChars="200" w:firstLine="480"/>
        <w:rPr>
          <w:rFonts w:ascii="宋体" w:hAnsi="宋体" w:hint="eastAsia"/>
          <w:sz w:val="24"/>
          <w:szCs w:val="24"/>
        </w:rPr>
      </w:pPr>
      <w:r w:rsidRPr="009F1BEC">
        <w:rPr>
          <w:rFonts w:ascii="宋体" w:hAnsi="宋体" w:hint="eastAsia"/>
          <w:sz w:val="24"/>
          <w:szCs w:val="24"/>
        </w:rPr>
        <w:t>投标截止时间、开标时间：</w:t>
      </w:r>
      <w:r w:rsidRPr="00527C44">
        <w:rPr>
          <w:rFonts w:ascii="宋体" w:hAnsi="宋体" w:hint="eastAsia"/>
          <w:b/>
          <w:bCs/>
          <w:sz w:val="24"/>
          <w:szCs w:val="24"/>
        </w:rPr>
        <w:t>202</w:t>
      </w:r>
      <w:r w:rsidR="00527C44" w:rsidRPr="00527C44">
        <w:rPr>
          <w:rFonts w:ascii="宋体" w:hAnsi="宋体" w:hint="eastAsia"/>
          <w:b/>
          <w:bCs/>
          <w:sz w:val="24"/>
          <w:szCs w:val="24"/>
        </w:rPr>
        <w:t>6</w:t>
      </w:r>
      <w:r w:rsidRPr="00527C44">
        <w:rPr>
          <w:rFonts w:ascii="宋体" w:hAnsi="宋体" w:hint="eastAsia"/>
          <w:b/>
          <w:bCs/>
          <w:sz w:val="24"/>
          <w:szCs w:val="24"/>
        </w:rPr>
        <w:t>年</w:t>
      </w:r>
      <w:r w:rsidR="00527C44" w:rsidRPr="00527C44">
        <w:rPr>
          <w:rFonts w:ascii="宋体" w:hAnsi="宋体" w:hint="eastAsia"/>
          <w:b/>
          <w:bCs/>
          <w:sz w:val="24"/>
          <w:szCs w:val="24"/>
        </w:rPr>
        <w:t>1</w:t>
      </w:r>
      <w:r w:rsidRPr="00527C44">
        <w:rPr>
          <w:rFonts w:ascii="宋体" w:hAnsi="宋体" w:hint="eastAsia"/>
          <w:b/>
          <w:bCs/>
          <w:sz w:val="24"/>
          <w:szCs w:val="24"/>
        </w:rPr>
        <w:t>月</w:t>
      </w:r>
      <w:r w:rsidR="00527C44" w:rsidRPr="00527C44">
        <w:rPr>
          <w:rFonts w:ascii="宋体" w:hAnsi="宋体" w:hint="eastAsia"/>
          <w:b/>
          <w:bCs/>
          <w:sz w:val="24"/>
          <w:szCs w:val="24"/>
        </w:rPr>
        <w:t>26</w:t>
      </w:r>
      <w:r w:rsidRPr="00527C44">
        <w:rPr>
          <w:rFonts w:ascii="宋体" w:hAnsi="宋体" w:hint="eastAsia"/>
          <w:b/>
          <w:bCs/>
          <w:sz w:val="24"/>
          <w:szCs w:val="24"/>
        </w:rPr>
        <w:t>日</w:t>
      </w:r>
      <w:r w:rsidR="00527C44" w:rsidRPr="00527C44">
        <w:rPr>
          <w:rFonts w:ascii="宋体" w:hAnsi="宋体" w:hint="eastAsia"/>
          <w:b/>
          <w:bCs/>
          <w:sz w:val="24"/>
          <w:szCs w:val="24"/>
        </w:rPr>
        <w:t>14</w:t>
      </w:r>
      <w:r w:rsidRPr="00527C44">
        <w:rPr>
          <w:rFonts w:ascii="宋体" w:hAnsi="宋体" w:hint="eastAsia"/>
          <w:b/>
          <w:bCs/>
          <w:sz w:val="24"/>
          <w:szCs w:val="24"/>
        </w:rPr>
        <w:t>点</w:t>
      </w:r>
      <w:r w:rsidR="00527C44" w:rsidRPr="00527C44">
        <w:rPr>
          <w:rFonts w:ascii="宋体" w:hAnsi="宋体" w:hint="eastAsia"/>
          <w:b/>
          <w:bCs/>
          <w:sz w:val="24"/>
          <w:szCs w:val="24"/>
        </w:rPr>
        <w:t>0</w:t>
      </w:r>
      <w:r w:rsidRPr="00527C44">
        <w:rPr>
          <w:rFonts w:ascii="宋体" w:hAnsi="宋体" w:hint="eastAsia"/>
          <w:b/>
          <w:bCs/>
          <w:sz w:val="24"/>
          <w:szCs w:val="24"/>
        </w:rPr>
        <w:t>0分</w:t>
      </w:r>
      <w:r w:rsidRPr="009F1BEC">
        <w:rPr>
          <w:rFonts w:ascii="宋体" w:hAnsi="宋体" w:hint="eastAsia"/>
          <w:sz w:val="24"/>
          <w:szCs w:val="24"/>
        </w:rPr>
        <w:t>（北京时间）。</w:t>
      </w:r>
    </w:p>
    <w:p w14:paraId="336BA189" w14:textId="3106C7EE" w:rsidR="00C36E68" w:rsidRDefault="009F1BEC" w:rsidP="009F1BEC">
      <w:pPr>
        <w:spacing w:line="360" w:lineRule="auto"/>
        <w:ind w:firstLineChars="200" w:firstLine="480"/>
        <w:rPr>
          <w:rFonts w:ascii="宋体" w:hAnsi="宋体" w:hint="eastAsia"/>
          <w:sz w:val="24"/>
          <w:szCs w:val="24"/>
        </w:rPr>
      </w:pPr>
      <w:r w:rsidRPr="009F1BEC">
        <w:rPr>
          <w:rFonts w:ascii="宋体" w:hAnsi="宋体" w:hint="eastAsia"/>
          <w:sz w:val="24"/>
          <w:szCs w:val="24"/>
        </w:rPr>
        <w:t>地点：北京市海淀区</w:t>
      </w:r>
      <w:proofErr w:type="gramStart"/>
      <w:r w:rsidRPr="009F1BEC">
        <w:rPr>
          <w:rFonts w:ascii="宋体" w:hAnsi="宋体" w:hint="eastAsia"/>
          <w:sz w:val="24"/>
          <w:szCs w:val="24"/>
        </w:rPr>
        <w:t>复兴路乙12号</w:t>
      </w:r>
      <w:proofErr w:type="gramEnd"/>
      <w:r w:rsidRPr="009F1BEC">
        <w:rPr>
          <w:rFonts w:ascii="宋体" w:hAnsi="宋体" w:hint="eastAsia"/>
          <w:sz w:val="24"/>
          <w:szCs w:val="24"/>
        </w:rPr>
        <w:t>中国铝业大厦四层第</w:t>
      </w:r>
      <w:r w:rsidR="00527C44">
        <w:rPr>
          <w:rFonts w:ascii="宋体" w:hAnsi="宋体" w:hint="eastAsia"/>
          <w:sz w:val="24"/>
          <w:szCs w:val="24"/>
        </w:rPr>
        <w:t>三</w:t>
      </w:r>
      <w:r w:rsidRPr="009F1BEC">
        <w:rPr>
          <w:rFonts w:ascii="宋体" w:hAnsi="宋体" w:hint="eastAsia"/>
          <w:sz w:val="24"/>
          <w:szCs w:val="24"/>
        </w:rPr>
        <w:t>会议室。</w:t>
      </w:r>
    </w:p>
    <w:p w14:paraId="206CB568" w14:textId="77777777" w:rsidR="00C36E68" w:rsidRDefault="00C36E68">
      <w:pPr>
        <w:spacing w:line="360" w:lineRule="auto"/>
        <w:ind w:firstLineChars="200" w:firstLine="480"/>
        <w:rPr>
          <w:rFonts w:ascii="宋体" w:hAnsi="宋体" w:hint="eastAsia"/>
          <w:sz w:val="24"/>
          <w:szCs w:val="24"/>
        </w:rPr>
      </w:pPr>
    </w:p>
    <w:p w14:paraId="69F1CEDA" w14:textId="4C95C014" w:rsidR="00C36E68" w:rsidRDefault="00000000">
      <w:pPr>
        <w:spacing w:line="360" w:lineRule="auto"/>
        <w:ind w:firstLineChars="200" w:firstLine="480"/>
        <w:rPr>
          <w:rFonts w:ascii="宋体" w:hAnsi="宋体" w:hint="eastAsia"/>
          <w:sz w:val="24"/>
          <w:szCs w:val="24"/>
        </w:rPr>
      </w:pPr>
      <w:r>
        <w:rPr>
          <w:rFonts w:ascii="宋体" w:hAnsi="宋体" w:hint="eastAsia"/>
          <w:sz w:val="24"/>
          <w:szCs w:val="24"/>
        </w:rPr>
        <w:t>其他内容不变。</w:t>
      </w:r>
    </w:p>
    <w:p w14:paraId="7C997542" w14:textId="564DFA39" w:rsidR="00C36E68" w:rsidRDefault="00000000">
      <w:pPr>
        <w:spacing w:line="360" w:lineRule="auto"/>
        <w:ind w:firstLineChars="200" w:firstLine="480"/>
        <w:rPr>
          <w:rFonts w:ascii="宋体" w:hAnsi="宋体" w:hint="eastAsia"/>
          <w:sz w:val="24"/>
          <w:szCs w:val="24"/>
          <w:u w:val="single"/>
        </w:rPr>
      </w:pPr>
      <w:r>
        <w:rPr>
          <w:rFonts w:ascii="宋体" w:hAnsi="宋体" w:hint="eastAsia"/>
          <w:sz w:val="24"/>
          <w:szCs w:val="24"/>
        </w:rPr>
        <w:t>更正日期：2</w:t>
      </w:r>
      <w:r>
        <w:rPr>
          <w:rFonts w:ascii="宋体" w:hAnsi="宋体"/>
          <w:sz w:val="24"/>
          <w:szCs w:val="24"/>
        </w:rPr>
        <w:t>02</w:t>
      </w:r>
      <w:r w:rsidR="00527C44">
        <w:rPr>
          <w:rFonts w:ascii="宋体" w:hAnsi="宋体" w:hint="eastAsia"/>
          <w:sz w:val="24"/>
          <w:szCs w:val="24"/>
        </w:rPr>
        <w:t>6</w:t>
      </w:r>
      <w:r>
        <w:rPr>
          <w:rFonts w:ascii="宋体" w:hAnsi="宋体"/>
          <w:sz w:val="24"/>
          <w:szCs w:val="24"/>
        </w:rPr>
        <w:t>年</w:t>
      </w:r>
      <w:r w:rsidR="009F1BEC">
        <w:rPr>
          <w:rFonts w:ascii="宋体" w:hAnsi="宋体" w:hint="eastAsia"/>
          <w:sz w:val="24"/>
          <w:szCs w:val="24"/>
        </w:rPr>
        <w:t>1</w:t>
      </w:r>
      <w:r>
        <w:rPr>
          <w:rFonts w:ascii="宋体" w:hAnsi="宋体"/>
          <w:sz w:val="24"/>
          <w:szCs w:val="24"/>
        </w:rPr>
        <w:t>月</w:t>
      </w:r>
      <w:r w:rsidR="00527C44">
        <w:rPr>
          <w:rFonts w:ascii="宋体" w:hAnsi="宋体" w:hint="eastAsia"/>
          <w:sz w:val="24"/>
          <w:szCs w:val="24"/>
        </w:rPr>
        <w:t>9</w:t>
      </w:r>
      <w:r>
        <w:rPr>
          <w:rFonts w:ascii="宋体" w:hAnsi="宋体"/>
          <w:sz w:val="24"/>
          <w:szCs w:val="24"/>
        </w:rPr>
        <w:t>日</w:t>
      </w:r>
      <w:r>
        <w:rPr>
          <w:rFonts w:ascii="宋体" w:hAnsi="宋体" w:hint="eastAsia"/>
          <w:sz w:val="24"/>
          <w:szCs w:val="24"/>
        </w:rPr>
        <w:t xml:space="preserve">　　</w:t>
      </w:r>
    </w:p>
    <w:p w14:paraId="26344CAE" w14:textId="77777777" w:rsidR="00C36E68" w:rsidRDefault="00C36E68">
      <w:bookmarkStart w:id="10" w:name="_Toc35393647"/>
      <w:bookmarkStart w:id="11" w:name="_Toc35393816"/>
    </w:p>
    <w:p w14:paraId="3F6E71AC" w14:textId="77777777" w:rsidR="00C36E68"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三、其他补充事宜</w:t>
      </w:r>
      <w:bookmarkEnd w:id="10"/>
      <w:bookmarkEnd w:id="11"/>
    </w:p>
    <w:p w14:paraId="5AAEB331" w14:textId="1BB0C4A4" w:rsidR="00C36E68" w:rsidRDefault="009F1BEC">
      <w:pPr>
        <w:spacing w:line="360" w:lineRule="auto"/>
        <w:ind w:firstLineChars="200" w:firstLine="480"/>
        <w:rPr>
          <w:rFonts w:ascii="宋体" w:hAnsi="宋体" w:hint="eastAsia"/>
          <w:sz w:val="24"/>
          <w:szCs w:val="24"/>
        </w:rPr>
      </w:pPr>
      <w:r>
        <w:rPr>
          <w:rFonts w:ascii="宋体" w:hAnsi="宋体" w:hint="eastAsia"/>
          <w:sz w:val="24"/>
          <w:szCs w:val="24"/>
        </w:rPr>
        <w:t>/</w:t>
      </w:r>
    </w:p>
    <w:p w14:paraId="7B1D5196" w14:textId="77777777" w:rsidR="00C36E68" w:rsidRDefault="00C36E68">
      <w:bookmarkStart w:id="12" w:name="_Toc28359106"/>
      <w:bookmarkStart w:id="13" w:name="_Toc28359029"/>
      <w:bookmarkStart w:id="14" w:name="_Toc35393648"/>
      <w:bookmarkStart w:id="15" w:name="_Toc35393817"/>
    </w:p>
    <w:p w14:paraId="2ECFF230" w14:textId="77777777" w:rsidR="00C36E68"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四、凡对本次公告内容提出询问，请按以下方式联系。</w:t>
      </w:r>
      <w:bookmarkEnd w:id="12"/>
      <w:bookmarkEnd w:id="13"/>
      <w:bookmarkEnd w:id="14"/>
      <w:bookmarkEnd w:id="15"/>
    </w:p>
    <w:p w14:paraId="7D292EA3" w14:textId="77777777" w:rsidR="009F1BEC" w:rsidRDefault="009F1BEC" w:rsidP="009F1BEC">
      <w:pPr>
        <w:numPr>
          <w:ilvl w:val="0"/>
          <w:numId w:val="19"/>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7CF1E219" w14:textId="77777777" w:rsidR="00527C44" w:rsidRDefault="00527C44" w:rsidP="00527C44">
      <w:pPr>
        <w:spacing w:line="360" w:lineRule="auto"/>
        <w:ind w:firstLineChars="200" w:firstLine="480"/>
        <w:jc w:val="left"/>
        <w:rPr>
          <w:rFonts w:ascii="宋体" w:hAnsi="宋体" w:cs="宋体" w:hint="eastAsia"/>
          <w:sz w:val="24"/>
        </w:rPr>
      </w:pPr>
      <w:bookmarkStart w:id="16" w:name="_Toc28359086"/>
      <w:bookmarkStart w:id="17" w:name="_Toc28359009"/>
      <w:r>
        <w:rPr>
          <w:rFonts w:ascii="宋体" w:hAnsi="宋体" w:cs="宋体" w:hint="eastAsia"/>
          <w:sz w:val="24"/>
        </w:rPr>
        <w:t>名    称：北京市疾病预防控制中心</w:t>
      </w:r>
    </w:p>
    <w:p w14:paraId="667BE665" w14:textId="77777777" w:rsidR="00527C44" w:rsidRDefault="00527C44" w:rsidP="00527C44">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3A42A0B6" w14:textId="77777777" w:rsidR="00527C44" w:rsidRDefault="00527C44" w:rsidP="00527C4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291C2ECD" w14:textId="77777777" w:rsidR="00527C44" w:rsidRDefault="00527C44" w:rsidP="00527C44">
      <w:pPr>
        <w:numPr>
          <w:ilvl w:val="0"/>
          <w:numId w:val="30"/>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16"/>
      <w:bookmarkEnd w:id="17"/>
    </w:p>
    <w:p w14:paraId="393C294B" w14:textId="77777777" w:rsidR="00527C44" w:rsidRDefault="00527C44" w:rsidP="00527C44">
      <w:pPr>
        <w:spacing w:line="360" w:lineRule="auto"/>
        <w:ind w:firstLineChars="200" w:firstLine="480"/>
        <w:jc w:val="left"/>
        <w:rPr>
          <w:rFonts w:ascii="宋体" w:hAnsi="宋体" w:cs="宋体" w:hint="eastAsia"/>
          <w:sz w:val="24"/>
        </w:rPr>
      </w:pPr>
      <w:bookmarkStart w:id="18" w:name="_Toc28359087"/>
      <w:bookmarkStart w:id="19" w:name="_Toc28359010"/>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5408EC46" w14:textId="77777777" w:rsidR="00527C44" w:rsidRDefault="00527C44" w:rsidP="00527C44">
      <w:pPr>
        <w:spacing w:line="360" w:lineRule="auto"/>
        <w:ind w:firstLineChars="200" w:firstLine="480"/>
        <w:jc w:val="left"/>
        <w:rPr>
          <w:rFonts w:ascii="宋体" w:hAnsi="宋体" w:cs="宋体" w:hint="eastAsia"/>
          <w:sz w:val="24"/>
        </w:rPr>
      </w:pPr>
      <w:r>
        <w:rPr>
          <w:rFonts w:ascii="宋体" w:hAnsi="宋体" w:cs="宋体" w:hint="eastAsia"/>
          <w:sz w:val="24"/>
        </w:rPr>
        <w:lastRenderedPageBreak/>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755D24F3" w14:textId="77777777" w:rsidR="00527C44" w:rsidRDefault="00527C44" w:rsidP="00527C44">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115F7138" w14:textId="77777777" w:rsidR="00527C44" w:rsidRDefault="00527C44" w:rsidP="00527C44">
      <w:pPr>
        <w:numPr>
          <w:ilvl w:val="0"/>
          <w:numId w:val="30"/>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18"/>
      <w:bookmarkEnd w:id="19"/>
    </w:p>
    <w:p w14:paraId="15873D66" w14:textId="77777777" w:rsidR="00527C44" w:rsidRDefault="00527C44" w:rsidP="00527C44">
      <w:pPr>
        <w:pStyle w:val="a7"/>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004B338C" w14:textId="77777777" w:rsidR="00527C44" w:rsidRDefault="00527C44" w:rsidP="00527C44">
      <w:pPr>
        <w:pStyle w:val="a7"/>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2016E9C5" w14:textId="77777777" w:rsidR="00C36E68" w:rsidRDefault="00C36E68">
      <w:pPr>
        <w:spacing w:line="360" w:lineRule="auto"/>
        <w:ind w:firstLineChars="200" w:firstLine="480"/>
        <w:rPr>
          <w:rFonts w:ascii="宋体" w:hAnsi="宋体" w:cstheme="minorBidi" w:hint="eastAsia"/>
          <w:sz w:val="24"/>
          <w:szCs w:val="24"/>
        </w:rPr>
      </w:pPr>
    </w:p>
    <w:p w14:paraId="2A12EBD5" w14:textId="77777777" w:rsidR="00C36E68" w:rsidRDefault="00000000">
      <w:pPr>
        <w:spacing w:line="360" w:lineRule="auto"/>
        <w:ind w:firstLineChars="200" w:firstLine="480"/>
        <w:jc w:val="right"/>
        <w:rPr>
          <w:rFonts w:ascii="宋体" w:hAnsi="宋体" w:hint="eastAsia"/>
          <w:sz w:val="24"/>
          <w:szCs w:val="24"/>
        </w:rPr>
      </w:pPr>
      <w:r>
        <w:rPr>
          <w:rFonts w:ascii="宋体" w:hAnsi="宋体" w:hint="eastAsia"/>
          <w:sz w:val="24"/>
          <w:szCs w:val="24"/>
        </w:rPr>
        <w:t>北京宏信天</w:t>
      </w:r>
      <w:proofErr w:type="gramStart"/>
      <w:r>
        <w:rPr>
          <w:rFonts w:ascii="宋体" w:hAnsi="宋体" w:hint="eastAsia"/>
          <w:sz w:val="24"/>
          <w:szCs w:val="24"/>
        </w:rPr>
        <w:t>诚国际</w:t>
      </w:r>
      <w:proofErr w:type="gramEnd"/>
      <w:r>
        <w:rPr>
          <w:rFonts w:ascii="宋体" w:hAnsi="宋体" w:hint="eastAsia"/>
          <w:sz w:val="24"/>
          <w:szCs w:val="24"/>
        </w:rPr>
        <w:t>招标有限公司</w:t>
      </w:r>
    </w:p>
    <w:p w14:paraId="70641E64" w14:textId="25FEE1F2" w:rsidR="00C36E68" w:rsidRDefault="00000000" w:rsidP="00D365F9">
      <w:pPr>
        <w:spacing w:line="360" w:lineRule="auto"/>
        <w:ind w:firstLineChars="200" w:firstLine="480"/>
        <w:jc w:val="right"/>
      </w:pPr>
      <w:r>
        <w:rPr>
          <w:rFonts w:ascii="宋体" w:hAnsi="宋体" w:hint="eastAsia"/>
          <w:sz w:val="24"/>
          <w:szCs w:val="24"/>
        </w:rPr>
        <w:t>2</w:t>
      </w:r>
      <w:r>
        <w:rPr>
          <w:rFonts w:ascii="宋体" w:hAnsi="宋体"/>
          <w:sz w:val="24"/>
          <w:szCs w:val="24"/>
        </w:rPr>
        <w:t>02</w:t>
      </w:r>
      <w:r w:rsidR="00527C44">
        <w:rPr>
          <w:rFonts w:ascii="宋体" w:hAnsi="宋体" w:hint="eastAsia"/>
          <w:sz w:val="24"/>
          <w:szCs w:val="24"/>
        </w:rPr>
        <w:t>6</w:t>
      </w:r>
      <w:r>
        <w:rPr>
          <w:rFonts w:ascii="宋体" w:hAnsi="宋体"/>
          <w:sz w:val="24"/>
          <w:szCs w:val="24"/>
        </w:rPr>
        <w:t>年</w:t>
      </w:r>
      <w:r w:rsidR="009F1BEC">
        <w:rPr>
          <w:rFonts w:ascii="宋体" w:hAnsi="宋体" w:hint="eastAsia"/>
          <w:sz w:val="24"/>
          <w:szCs w:val="24"/>
        </w:rPr>
        <w:t>1</w:t>
      </w:r>
      <w:r>
        <w:rPr>
          <w:rFonts w:ascii="宋体" w:hAnsi="宋体"/>
          <w:sz w:val="24"/>
          <w:szCs w:val="24"/>
        </w:rPr>
        <w:t>月</w:t>
      </w:r>
      <w:r w:rsidR="00527C44">
        <w:rPr>
          <w:rFonts w:ascii="宋体" w:hAnsi="宋体" w:hint="eastAsia"/>
          <w:sz w:val="24"/>
          <w:szCs w:val="24"/>
        </w:rPr>
        <w:t>9</w:t>
      </w:r>
      <w:r>
        <w:rPr>
          <w:rFonts w:ascii="宋体" w:hAnsi="宋体"/>
          <w:sz w:val="24"/>
          <w:szCs w:val="24"/>
        </w:rPr>
        <w:t>日</w:t>
      </w:r>
    </w:p>
    <w:sectPr w:rsidR="00C36E68">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7953" w14:textId="77777777" w:rsidR="00E365B7" w:rsidRDefault="00E365B7">
      <w:r>
        <w:separator/>
      </w:r>
    </w:p>
  </w:endnote>
  <w:endnote w:type="continuationSeparator" w:id="0">
    <w:p w14:paraId="2D45716E" w14:textId="77777777" w:rsidR="00E365B7" w:rsidRDefault="00E36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FontAwesome">
    <w:altName w:val="方正公文小标宋"/>
    <w:charset w:val="00"/>
    <w:family w:val="auto"/>
    <w:pitch w:val="default"/>
    <w:sig w:usb0="00000000" w:usb1="00000000" w:usb2="00000000"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方正小标宋简体">
    <w:charset w:val="86"/>
    <w:family w:val="auto"/>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Songti SC">
    <w:altName w:val="汉仪中宋简"/>
    <w:charset w:val="00"/>
    <w:family w:val="auto"/>
    <w:pitch w:val="default"/>
    <w:sig w:usb0="00000000" w:usb1="080F0000" w:usb2="00000010" w:usb3="00000000" w:csb0="0004009F" w:csb1="00000000"/>
  </w:font>
  <w:font w:name="楷体_GB2312">
    <w:altName w:val="楷体"/>
    <w:charset w:val="86"/>
    <w:family w:val="auto"/>
    <w:pitch w:val="default"/>
    <w:sig w:usb0="00000001" w:usb1="080E0000" w:usb2="00000000" w:usb3="00000000" w:csb0="00040000" w:csb1="00000000"/>
  </w:font>
  <w:font w:name="昆仑仿宋">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190291"/>
      <w:docPartObj>
        <w:docPartGallery w:val="AutoText"/>
      </w:docPartObj>
    </w:sdtPr>
    <w:sdtContent>
      <w:sdt>
        <w:sdtPr>
          <w:id w:val="1728636285"/>
          <w:docPartObj>
            <w:docPartGallery w:val="AutoText"/>
          </w:docPartObj>
        </w:sdtPr>
        <w:sdtContent>
          <w:p w14:paraId="4D89E00D" w14:textId="77777777" w:rsidR="00C36E68" w:rsidRDefault="00000000">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D653AA7" w14:textId="77777777" w:rsidR="00C36E68" w:rsidRDefault="00C36E6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7510C" w14:textId="77777777" w:rsidR="00E365B7" w:rsidRDefault="00E365B7">
      <w:r>
        <w:separator/>
      </w:r>
    </w:p>
  </w:footnote>
  <w:footnote w:type="continuationSeparator" w:id="0">
    <w:p w14:paraId="04D01AEF" w14:textId="77777777" w:rsidR="00E365B7" w:rsidRDefault="00E36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15:restartNumberingAfterBreak="0">
    <w:nsid w:val="00000002"/>
    <w:multiLevelType w:val="multilevel"/>
    <w:tmpl w:val="00000002"/>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15:restartNumberingAfterBreak="0">
    <w:nsid w:val="00000005"/>
    <w:multiLevelType w:val="multilevel"/>
    <w:tmpl w:val="00000005"/>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6"/>
    <w:multiLevelType w:val="multilevel"/>
    <w:tmpl w:val="00000006"/>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07"/>
    <w:multiLevelType w:val="singleLevel"/>
    <w:tmpl w:val="00000007"/>
    <w:lvl w:ilvl="0">
      <w:start w:val="1"/>
      <w:numFmt w:val="decimal"/>
      <w:lvlText w:val="%1."/>
      <w:lvlJc w:val="left"/>
      <w:pPr>
        <w:tabs>
          <w:tab w:val="num" w:pos="360"/>
        </w:tabs>
        <w:ind w:left="360" w:hanging="360"/>
      </w:pPr>
      <w:rPr>
        <w:rFonts w:hint="default"/>
      </w:rPr>
    </w:lvl>
  </w:abstractNum>
  <w:abstractNum w:abstractNumId="6" w15:restartNumberingAfterBreak="0">
    <w:nsid w:val="00000008"/>
    <w:multiLevelType w:val="multilevel"/>
    <w:tmpl w:val="00000008"/>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
      <w:lvlJc w:val="left"/>
      <w:pPr>
        <w:tabs>
          <w:tab w:val="num" w:pos="860"/>
        </w:tabs>
        <w:ind w:left="500" w:firstLine="0"/>
      </w:pPr>
      <w:rPr>
        <w:rFonts w:ascii="宋体" w:eastAsia="宋体" w:hint="eastAsia"/>
        <w:b w:val="0"/>
        <w:i w:val="0"/>
        <w:color w:val="auto"/>
        <w:sz w:val="28"/>
        <w:u w:val="none"/>
      </w:rPr>
    </w:lvl>
  </w:abstractNum>
  <w:abstractNum w:abstractNumId="7" w15:restartNumberingAfterBreak="0">
    <w:nsid w:val="00000009"/>
    <w:multiLevelType w:val="multilevel"/>
    <w:tmpl w:val="00000009"/>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15:restartNumberingAfterBreak="0">
    <w:nsid w:val="0000000A"/>
    <w:multiLevelType w:val="multilevel"/>
    <w:tmpl w:val="000000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0000000B"/>
    <w:multiLevelType w:val="multilevel"/>
    <w:tmpl w:val="0000000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000000D"/>
    <w:multiLevelType w:val="multilevel"/>
    <w:tmpl w:val="0000000D"/>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000000E"/>
    <w:multiLevelType w:val="multilevel"/>
    <w:tmpl w:val="0000000E"/>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0000000F"/>
    <w:multiLevelType w:val="multilevel"/>
    <w:tmpl w:val="0000000F"/>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00000011"/>
    <w:multiLevelType w:val="multilevel"/>
    <w:tmpl w:val="00000011"/>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00000013"/>
    <w:multiLevelType w:val="multilevel"/>
    <w:tmpl w:val="00000013"/>
    <w:lvl w:ilvl="0">
      <w:start w:val="1"/>
      <w:numFmt w:val="japaneseCounting"/>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4"/>
    <w:multiLevelType w:val="multilevel"/>
    <w:tmpl w:val="0000001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00000015"/>
    <w:multiLevelType w:val="multilevel"/>
    <w:tmpl w:val="00000015"/>
    <w:lvl w:ilvl="0">
      <w:start w:val="1"/>
      <w:numFmt w:val="decimal"/>
      <w:lvlText w:val="%1"/>
      <w:lvlJc w:val="left"/>
      <w:pPr>
        <w:ind w:left="425" w:hanging="425"/>
      </w:pPr>
      <w:rPr>
        <w:rFonts w:ascii="Times New Roman" w:hAnsi="Times New Roman" w:cs="Times New Roman" w:hint="eastAsia"/>
        <w:bCs w:val="0"/>
        <w:i w:val="0"/>
        <w:iCs w:val="0"/>
        <w:caps w:val="0"/>
        <w:smallCaps w:val="0"/>
        <w:outline w:val="0"/>
        <w:shadow w:val="0"/>
        <w:emboss w:val="0"/>
        <w:imprint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0000016"/>
    <w:multiLevelType w:val="multilevel"/>
    <w:tmpl w:val="0000001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7"/>
    <w:multiLevelType w:val="multilevel"/>
    <w:tmpl w:val="00000017"/>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00000018"/>
    <w:multiLevelType w:val="multilevel"/>
    <w:tmpl w:val="0000001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00000019"/>
    <w:multiLevelType w:val="multilevel"/>
    <w:tmpl w:val="000000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1" w15:restartNumberingAfterBreak="0">
    <w:nsid w:val="0000001A"/>
    <w:multiLevelType w:val="multilevel"/>
    <w:tmpl w:val="0000001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0000001B"/>
    <w:multiLevelType w:val="singleLevel"/>
    <w:tmpl w:val="0000001B"/>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0000001C"/>
    <w:multiLevelType w:val="multilevel"/>
    <w:tmpl w:val="0000001C"/>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4" w15:restartNumberingAfterBreak="0">
    <w:nsid w:val="0000001D"/>
    <w:multiLevelType w:val="multilevel"/>
    <w:tmpl w:val="0000001D"/>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000001F"/>
    <w:multiLevelType w:val="singleLevel"/>
    <w:tmpl w:val="0000001F"/>
    <w:lvl w:ilvl="0">
      <w:start w:val="2"/>
      <w:numFmt w:val="decimal"/>
      <w:suff w:val="nothing"/>
      <w:lvlText w:val="%1．"/>
      <w:lvlJc w:val="left"/>
    </w:lvl>
  </w:abstractNum>
  <w:abstractNum w:abstractNumId="26" w15:restartNumberingAfterBreak="0">
    <w:nsid w:val="00000020"/>
    <w:multiLevelType w:val="multilevel"/>
    <w:tmpl w:val="00000020"/>
    <w:lvl w:ilvl="0">
      <w:start w:val="1"/>
      <w:numFmt w:val="japaneseCounting"/>
      <w:lvlText w:val="%1、"/>
      <w:lvlJc w:val="left"/>
      <w:pPr>
        <w:tabs>
          <w:tab w:val="num" w:pos="720"/>
        </w:tabs>
        <w:ind w:left="720" w:hanging="720"/>
      </w:pPr>
      <w:rPr>
        <w:rFonts w:hint="default"/>
        <w:b/>
        <w:sz w:val="24"/>
        <w:szCs w:val="24"/>
      </w:rPr>
    </w:lvl>
    <w:lvl w:ilvl="1">
      <w:start w:val="1"/>
      <w:numFmt w:val="japaneseCounting"/>
      <w:lvlText w:val="（%2）"/>
      <w:lvlJc w:val="left"/>
      <w:pPr>
        <w:tabs>
          <w:tab w:val="num" w:pos="1500"/>
        </w:tabs>
        <w:ind w:left="1500" w:hanging="10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00000022"/>
    <w:multiLevelType w:val="multilevel"/>
    <w:tmpl w:val="00000022"/>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8" w15:restartNumberingAfterBreak="0">
    <w:nsid w:val="00000023"/>
    <w:multiLevelType w:val="multilevel"/>
    <w:tmpl w:val="0000002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9"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663969910">
    <w:abstractNumId w:val="17"/>
  </w:num>
  <w:num w:numId="2" w16cid:durableId="954755287">
    <w:abstractNumId w:val="25"/>
  </w:num>
  <w:num w:numId="3" w16cid:durableId="1081366245">
    <w:abstractNumId w:val="12"/>
  </w:num>
  <w:num w:numId="4" w16cid:durableId="1531184449">
    <w:abstractNumId w:val="6"/>
  </w:num>
  <w:num w:numId="5" w16cid:durableId="1236010726">
    <w:abstractNumId w:val="26"/>
  </w:num>
  <w:num w:numId="6" w16cid:durableId="1390302867">
    <w:abstractNumId w:val="4"/>
  </w:num>
  <w:num w:numId="7" w16cid:durableId="397870275">
    <w:abstractNumId w:val="5"/>
  </w:num>
  <w:num w:numId="8" w16cid:durableId="1233126400">
    <w:abstractNumId w:val="3"/>
  </w:num>
  <w:num w:numId="9" w16cid:durableId="556935550">
    <w:abstractNumId w:val="19"/>
  </w:num>
  <w:num w:numId="10" w16cid:durableId="2041658570">
    <w:abstractNumId w:val="14"/>
  </w:num>
  <w:num w:numId="11" w16cid:durableId="1342049561">
    <w:abstractNumId w:val="7"/>
  </w:num>
  <w:num w:numId="12" w16cid:durableId="496700503">
    <w:abstractNumId w:val="16"/>
  </w:num>
  <w:num w:numId="13" w16cid:durableId="268860322">
    <w:abstractNumId w:val="9"/>
  </w:num>
  <w:num w:numId="14" w16cid:durableId="1338650472">
    <w:abstractNumId w:val="8"/>
  </w:num>
  <w:num w:numId="15" w16cid:durableId="1978416427">
    <w:abstractNumId w:val="1"/>
  </w:num>
  <w:num w:numId="16" w16cid:durableId="1555701179">
    <w:abstractNumId w:val="21"/>
  </w:num>
  <w:num w:numId="17" w16cid:durableId="1432973186">
    <w:abstractNumId w:val="15"/>
  </w:num>
  <w:num w:numId="18" w16cid:durableId="573975707">
    <w:abstractNumId w:val="27"/>
  </w:num>
  <w:num w:numId="19" w16cid:durableId="1876262897">
    <w:abstractNumId w:val="28"/>
  </w:num>
  <w:num w:numId="20" w16cid:durableId="364718083">
    <w:abstractNumId w:val="0"/>
  </w:num>
  <w:num w:numId="21" w16cid:durableId="1167138465">
    <w:abstractNumId w:val="11"/>
  </w:num>
  <w:num w:numId="22" w16cid:durableId="989747722">
    <w:abstractNumId w:val="23"/>
  </w:num>
  <w:num w:numId="23" w16cid:durableId="14575685">
    <w:abstractNumId w:val="2"/>
  </w:num>
  <w:num w:numId="24" w16cid:durableId="1638340677">
    <w:abstractNumId w:val="20"/>
  </w:num>
  <w:num w:numId="25" w16cid:durableId="960649508">
    <w:abstractNumId w:val="13"/>
  </w:num>
  <w:num w:numId="26" w16cid:durableId="75637800">
    <w:abstractNumId w:val="18"/>
  </w:num>
  <w:num w:numId="27" w16cid:durableId="1312560925">
    <w:abstractNumId w:val="22"/>
  </w:num>
  <w:num w:numId="28" w16cid:durableId="1933858546">
    <w:abstractNumId w:val="24"/>
  </w:num>
  <w:num w:numId="29" w16cid:durableId="1096487128">
    <w:abstractNumId w:val="10"/>
  </w:num>
  <w:num w:numId="30" w16cid:durableId="6808165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AB"/>
    <w:rsid w:val="0005111A"/>
    <w:rsid w:val="00200563"/>
    <w:rsid w:val="00224949"/>
    <w:rsid w:val="0033564C"/>
    <w:rsid w:val="00423958"/>
    <w:rsid w:val="00505EBD"/>
    <w:rsid w:val="00527C44"/>
    <w:rsid w:val="00711992"/>
    <w:rsid w:val="008B0433"/>
    <w:rsid w:val="00984F55"/>
    <w:rsid w:val="00991418"/>
    <w:rsid w:val="009F1BEC"/>
    <w:rsid w:val="00A1624B"/>
    <w:rsid w:val="00A412D4"/>
    <w:rsid w:val="00B26BAB"/>
    <w:rsid w:val="00BA7591"/>
    <w:rsid w:val="00C36E68"/>
    <w:rsid w:val="00CE0BC8"/>
    <w:rsid w:val="00D365F9"/>
    <w:rsid w:val="00DB2B4D"/>
    <w:rsid w:val="00DC7AE0"/>
    <w:rsid w:val="00E365B7"/>
    <w:rsid w:val="00E90E23"/>
    <w:rsid w:val="12201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8BB9F"/>
  <w15:docId w15:val="{0E70B57B-03C2-4522-9DB6-0E2C5A7C9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autoRedefine/>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0"/>
    <w:autoRedefine/>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link w:val="32"/>
    <w:qFormat/>
    <w:rsid w:val="009F1BEC"/>
    <w:pPr>
      <w:keepNext/>
      <w:keepLines/>
      <w:autoSpaceDE w:val="0"/>
      <w:autoSpaceDN w:val="0"/>
      <w:adjustRightInd w:val="0"/>
      <w:spacing w:before="360" w:after="120"/>
      <w:jc w:val="left"/>
      <w:outlineLvl w:val="2"/>
    </w:pPr>
    <w:rPr>
      <w:rFonts w:ascii="宋体" w:hAnsi="Calibri"/>
      <w:b/>
      <w:kern w:val="0"/>
      <w:sz w:val="24"/>
      <w:szCs w:val="20"/>
      <w:u w:val="single"/>
    </w:rPr>
  </w:style>
  <w:style w:type="paragraph" w:styleId="4">
    <w:name w:val="heading 4"/>
    <w:basedOn w:val="a"/>
    <w:link w:val="41"/>
    <w:qFormat/>
    <w:rsid w:val="009F1BEC"/>
    <w:pPr>
      <w:keepNext/>
      <w:keepLines/>
      <w:adjustRightInd w:val="0"/>
      <w:spacing w:before="280" w:after="290" w:line="376" w:lineRule="atLeast"/>
      <w:outlineLvl w:val="3"/>
    </w:pPr>
    <w:rPr>
      <w:rFonts w:ascii="Arial" w:eastAsia="黑体" w:hAnsi="Arial"/>
      <w:b/>
      <w:kern w:val="0"/>
      <w:sz w:val="28"/>
      <w:szCs w:val="20"/>
      <w:lang w:val="x-none" w:eastAsia="x-none"/>
    </w:rPr>
  </w:style>
  <w:style w:type="paragraph" w:styleId="5">
    <w:name w:val="heading 5"/>
    <w:basedOn w:val="a"/>
    <w:next w:val="a"/>
    <w:link w:val="51"/>
    <w:qFormat/>
    <w:rsid w:val="009F1BEC"/>
    <w:pPr>
      <w:keepNext/>
      <w:keepLines/>
      <w:adjustRightInd w:val="0"/>
      <w:spacing w:before="280" w:after="290" w:line="376" w:lineRule="atLeast"/>
      <w:textAlignment w:val="baseline"/>
      <w:outlineLvl w:val="4"/>
    </w:pPr>
    <w:rPr>
      <w:rFonts w:ascii="Calibri" w:hAnsi="Calibri"/>
      <w:b/>
      <w:kern w:val="0"/>
      <w:sz w:val="28"/>
      <w:szCs w:val="20"/>
      <w:lang w:val="x-none" w:eastAsia="x-none"/>
    </w:rPr>
  </w:style>
  <w:style w:type="paragraph" w:styleId="6">
    <w:name w:val="heading 6"/>
    <w:basedOn w:val="a"/>
    <w:next w:val="a"/>
    <w:link w:val="61"/>
    <w:qFormat/>
    <w:rsid w:val="009F1BEC"/>
    <w:pPr>
      <w:keepNext/>
      <w:keepLines/>
      <w:adjustRightInd w:val="0"/>
      <w:spacing w:before="240" w:after="64" w:line="320" w:lineRule="atLeast"/>
      <w:textAlignment w:val="baseline"/>
      <w:outlineLvl w:val="5"/>
    </w:pPr>
    <w:rPr>
      <w:rFonts w:ascii="Arial" w:eastAsia="黑体" w:hAnsi="Arial"/>
      <w:b/>
      <w:kern w:val="0"/>
      <w:sz w:val="24"/>
      <w:szCs w:val="20"/>
      <w:lang w:val="x-none" w:eastAsia="x-none"/>
    </w:rPr>
  </w:style>
  <w:style w:type="paragraph" w:styleId="7">
    <w:name w:val="heading 7"/>
    <w:basedOn w:val="a"/>
    <w:next w:val="a"/>
    <w:link w:val="71"/>
    <w:qFormat/>
    <w:rsid w:val="009F1BEC"/>
    <w:pPr>
      <w:keepNext/>
      <w:keepLines/>
      <w:adjustRightInd w:val="0"/>
      <w:spacing w:before="240" w:after="64" w:line="320" w:lineRule="atLeast"/>
      <w:textAlignment w:val="baseline"/>
      <w:outlineLvl w:val="6"/>
    </w:pPr>
    <w:rPr>
      <w:rFonts w:ascii="Calibri" w:hAnsi="Calibri"/>
      <w:b/>
      <w:kern w:val="0"/>
      <w:sz w:val="24"/>
      <w:szCs w:val="20"/>
      <w:lang w:val="x-none" w:eastAsia="x-none"/>
    </w:rPr>
  </w:style>
  <w:style w:type="paragraph" w:styleId="8">
    <w:name w:val="heading 8"/>
    <w:basedOn w:val="a"/>
    <w:next w:val="a"/>
    <w:link w:val="81"/>
    <w:qFormat/>
    <w:rsid w:val="009F1BEC"/>
    <w:pPr>
      <w:keepNext/>
      <w:keepLines/>
      <w:adjustRightInd w:val="0"/>
      <w:spacing w:before="240" w:after="64" w:line="320" w:lineRule="atLeast"/>
      <w:textAlignment w:val="baseline"/>
      <w:outlineLvl w:val="7"/>
    </w:pPr>
    <w:rPr>
      <w:rFonts w:ascii="Arial" w:eastAsia="黑体" w:hAnsi="Arial"/>
      <w:kern w:val="0"/>
      <w:sz w:val="24"/>
      <w:szCs w:val="20"/>
      <w:lang w:val="x-none" w:eastAsia="x-none"/>
    </w:rPr>
  </w:style>
  <w:style w:type="paragraph" w:styleId="9">
    <w:name w:val="heading 9"/>
    <w:basedOn w:val="a"/>
    <w:next w:val="a"/>
    <w:link w:val="91"/>
    <w:qFormat/>
    <w:rsid w:val="009F1BEC"/>
    <w:pPr>
      <w:keepNext/>
      <w:keepLines/>
      <w:adjustRightInd w:val="0"/>
      <w:spacing w:before="240" w:after="64" w:line="320" w:lineRule="atLeast"/>
      <w:textAlignment w:val="baseline"/>
      <w:outlineLvl w:val="8"/>
    </w:pPr>
    <w:rPr>
      <w:rFonts w:ascii="Arial" w:eastAsia="黑体" w:hAnsi="Arial"/>
      <w:kern w:val="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pPr>
      <w:tabs>
        <w:tab w:val="left" w:pos="567"/>
      </w:tabs>
      <w:spacing w:before="120" w:line="22" w:lineRule="atLeast"/>
    </w:pPr>
    <w:rPr>
      <w:sz w:val="24"/>
      <w:szCs w:val="24"/>
    </w:rPr>
  </w:style>
  <w:style w:type="paragraph" w:styleId="a7">
    <w:name w:val="Plain Text"/>
    <w:basedOn w:val="a"/>
    <w:link w:val="a8"/>
    <w:qFormat/>
    <w:rPr>
      <w:rFonts w:ascii="宋体" w:eastAsiaTheme="minorEastAsia" w:hAnsi="Courier New" w:cstheme="minorBidi"/>
      <w:szCs w:val="22"/>
    </w:rPr>
  </w:style>
  <w:style w:type="paragraph" w:styleId="a9">
    <w:name w:val="footer"/>
    <w:basedOn w:val="a"/>
    <w:link w:val="aa"/>
    <w:unhideWhenUsed/>
    <w:pPr>
      <w:tabs>
        <w:tab w:val="center" w:pos="4153"/>
        <w:tab w:val="right" w:pos="8306"/>
      </w:tabs>
      <w:snapToGrid w:val="0"/>
      <w:jc w:val="left"/>
    </w:pPr>
    <w:rPr>
      <w:sz w:val="18"/>
      <w:szCs w:val="18"/>
    </w:rPr>
  </w:style>
  <w:style w:type="paragraph" w:styleId="ab">
    <w:name w:val="header"/>
    <w:basedOn w:val="a"/>
    <w:link w:val="ac"/>
    <w:autoRedefine/>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nhideWhenUsed/>
    <w:rPr>
      <w:b/>
      <w:bCs/>
    </w:rPr>
  </w:style>
  <w:style w:type="character" w:styleId="af">
    <w:name w:val="annotation reference"/>
    <w:basedOn w:val="a0"/>
    <w:unhideWhenUsed/>
    <w:qFormat/>
    <w:rPr>
      <w:sz w:val="21"/>
      <w:szCs w:val="21"/>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8">
    <w:name w:val="纯文本 字符"/>
    <w:basedOn w:val="a0"/>
    <w:link w:val="a7"/>
    <w:qFormat/>
    <w:rPr>
      <w:rFonts w:ascii="宋体" w:hAnsi="Courier New"/>
    </w:rPr>
  </w:style>
  <w:style w:type="character" w:customStyle="1" w:styleId="ac">
    <w:name w:val="页眉 字符"/>
    <w:basedOn w:val="a0"/>
    <w:link w:val="ab"/>
    <w:rPr>
      <w:rFonts w:ascii="Times New Roman" w:eastAsia="宋体" w:hAnsi="Times New Roman" w:cs="Times New Roman"/>
      <w:sz w:val="18"/>
      <w:szCs w:val="18"/>
    </w:rPr>
  </w:style>
  <w:style w:type="character" w:customStyle="1" w:styleId="aa">
    <w:name w:val="页脚 字符"/>
    <w:basedOn w:val="a0"/>
    <w:link w:val="a9"/>
    <w:qFormat/>
    <w:rPr>
      <w:rFonts w:ascii="Times New Roman" w:eastAsia="宋体" w:hAnsi="Times New Roman" w:cs="Times New Roman"/>
      <w:sz w:val="18"/>
      <w:szCs w:val="18"/>
    </w:rPr>
  </w:style>
  <w:style w:type="character" w:customStyle="1" w:styleId="a6">
    <w:name w:val="正文文本 字符"/>
    <w:basedOn w:val="a0"/>
    <w:link w:val="a5"/>
    <w:autoRedefine/>
    <w:qFormat/>
    <w:rPr>
      <w:rFonts w:ascii="Times New Roman" w:eastAsia="宋体" w:hAnsi="Times New Roman" w:cs="Times New Roman"/>
      <w:sz w:val="24"/>
      <w:szCs w:val="24"/>
    </w:rPr>
  </w:style>
  <w:style w:type="character" w:customStyle="1" w:styleId="a4">
    <w:name w:val="批注文字 字符"/>
    <w:basedOn w:val="a0"/>
    <w:link w:val="a3"/>
    <w:rPr>
      <w:rFonts w:ascii="Times New Roman" w:eastAsia="宋体" w:hAnsi="Times New Roman" w:cs="Times New Roman"/>
      <w:szCs w:val="21"/>
    </w:rPr>
  </w:style>
  <w:style w:type="character" w:customStyle="1" w:styleId="ae">
    <w:name w:val="批注主题 字符"/>
    <w:basedOn w:val="a4"/>
    <w:link w:val="ad"/>
    <w:uiPriority w:val="99"/>
    <w:semiHidden/>
    <w:qFormat/>
    <w:rPr>
      <w:rFonts w:ascii="Times New Roman" w:eastAsia="宋体" w:hAnsi="Times New Roman" w:cs="Times New Roman"/>
      <w:b/>
      <w:bCs/>
      <w:szCs w:val="21"/>
    </w:rPr>
  </w:style>
  <w:style w:type="character" w:customStyle="1" w:styleId="30">
    <w:name w:val="标题 3 字符"/>
    <w:basedOn w:val="a0"/>
    <w:uiPriority w:val="9"/>
    <w:semiHidden/>
    <w:rsid w:val="009F1BEC"/>
    <w:rPr>
      <w:rFonts w:ascii="Times New Roman" w:eastAsia="宋体" w:hAnsi="Times New Roman" w:cs="Times New Roman"/>
      <w:b/>
      <w:bCs/>
      <w:kern w:val="2"/>
      <w:sz w:val="32"/>
      <w:szCs w:val="32"/>
    </w:rPr>
  </w:style>
  <w:style w:type="character" w:customStyle="1" w:styleId="40">
    <w:name w:val="标题 4 字符"/>
    <w:basedOn w:val="a0"/>
    <w:uiPriority w:val="9"/>
    <w:semiHidden/>
    <w:rsid w:val="009F1BEC"/>
    <w:rPr>
      <w:rFonts w:asciiTheme="majorHAnsi" w:eastAsiaTheme="majorEastAsia" w:hAnsiTheme="majorHAnsi" w:cstheme="majorBidi"/>
      <w:b/>
      <w:bCs/>
      <w:kern w:val="2"/>
      <w:sz w:val="28"/>
      <w:szCs w:val="28"/>
    </w:rPr>
  </w:style>
  <w:style w:type="character" w:customStyle="1" w:styleId="50">
    <w:name w:val="标题 5 字符"/>
    <w:basedOn w:val="a0"/>
    <w:uiPriority w:val="9"/>
    <w:semiHidden/>
    <w:rsid w:val="009F1BEC"/>
    <w:rPr>
      <w:rFonts w:ascii="Times New Roman" w:eastAsia="宋体" w:hAnsi="Times New Roman" w:cs="Times New Roman"/>
      <w:b/>
      <w:bCs/>
      <w:kern w:val="2"/>
      <w:sz w:val="28"/>
      <w:szCs w:val="28"/>
    </w:rPr>
  </w:style>
  <w:style w:type="character" w:customStyle="1" w:styleId="60">
    <w:name w:val="标题 6 字符"/>
    <w:basedOn w:val="a0"/>
    <w:uiPriority w:val="9"/>
    <w:semiHidden/>
    <w:rsid w:val="009F1BEC"/>
    <w:rPr>
      <w:rFonts w:asciiTheme="majorHAnsi" w:eastAsiaTheme="majorEastAsia" w:hAnsiTheme="majorHAnsi" w:cstheme="majorBidi"/>
      <w:b/>
      <w:bCs/>
      <w:kern w:val="2"/>
      <w:sz w:val="24"/>
      <w:szCs w:val="24"/>
    </w:rPr>
  </w:style>
  <w:style w:type="character" w:customStyle="1" w:styleId="70">
    <w:name w:val="标题 7 字符"/>
    <w:basedOn w:val="a0"/>
    <w:uiPriority w:val="9"/>
    <w:semiHidden/>
    <w:rsid w:val="009F1BEC"/>
    <w:rPr>
      <w:rFonts w:ascii="Times New Roman" w:eastAsia="宋体" w:hAnsi="Times New Roman" w:cs="Times New Roman"/>
      <w:b/>
      <w:bCs/>
      <w:kern w:val="2"/>
      <w:sz w:val="24"/>
      <w:szCs w:val="24"/>
    </w:rPr>
  </w:style>
  <w:style w:type="character" w:customStyle="1" w:styleId="80">
    <w:name w:val="标题 8 字符"/>
    <w:basedOn w:val="a0"/>
    <w:uiPriority w:val="9"/>
    <w:semiHidden/>
    <w:rsid w:val="009F1BEC"/>
    <w:rPr>
      <w:rFonts w:asciiTheme="majorHAnsi" w:eastAsiaTheme="majorEastAsia" w:hAnsiTheme="majorHAnsi" w:cstheme="majorBidi"/>
      <w:kern w:val="2"/>
      <w:sz w:val="24"/>
      <w:szCs w:val="24"/>
    </w:rPr>
  </w:style>
  <w:style w:type="character" w:customStyle="1" w:styleId="90">
    <w:name w:val="标题 9 字符"/>
    <w:basedOn w:val="a0"/>
    <w:uiPriority w:val="9"/>
    <w:semiHidden/>
    <w:rsid w:val="009F1BEC"/>
    <w:rPr>
      <w:rFonts w:asciiTheme="majorHAnsi" w:eastAsiaTheme="majorEastAsia" w:hAnsiTheme="majorHAnsi" w:cstheme="majorBidi"/>
      <w:kern w:val="2"/>
      <w:sz w:val="21"/>
      <w:szCs w:val="21"/>
    </w:rPr>
  </w:style>
  <w:style w:type="character" w:customStyle="1" w:styleId="1Char">
    <w:name w:val="标题 1 Char"/>
    <w:rsid w:val="009F1BEC"/>
    <w:rPr>
      <w:rFonts w:ascii="宋体" w:eastAsia="宋体" w:hAnsi="Calibri" w:cs="Times New Roman"/>
      <w:b/>
      <w:kern w:val="44"/>
      <w:sz w:val="32"/>
    </w:rPr>
  </w:style>
  <w:style w:type="character" w:customStyle="1" w:styleId="2Char1">
    <w:name w:val="标题 2 Char1"/>
    <w:rsid w:val="009F1BEC"/>
    <w:rPr>
      <w:rFonts w:ascii="Arial" w:eastAsia="黑体" w:hAnsi="Arial" w:cs="Times New Roman"/>
      <w:b/>
      <w:sz w:val="30"/>
      <w:lang w:val="en-US" w:eastAsia="zh-CN" w:bidi="ar-SA"/>
    </w:rPr>
  </w:style>
  <w:style w:type="character" w:customStyle="1" w:styleId="32">
    <w:name w:val="标题 3 字符2"/>
    <w:link w:val="3"/>
    <w:rsid w:val="009F1BEC"/>
    <w:rPr>
      <w:rFonts w:ascii="宋体" w:eastAsia="宋体" w:hAnsi="Calibri" w:cs="Times New Roman"/>
      <w:b/>
      <w:sz w:val="24"/>
      <w:u w:val="single"/>
    </w:rPr>
  </w:style>
  <w:style w:type="character" w:customStyle="1" w:styleId="41">
    <w:name w:val="标题 4 字符1"/>
    <w:link w:val="4"/>
    <w:rsid w:val="009F1BEC"/>
    <w:rPr>
      <w:rFonts w:ascii="Arial" w:eastAsia="黑体" w:hAnsi="Arial" w:cs="Times New Roman"/>
      <w:b/>
      <w:sz w:val="28"/>
      <w:lang w:val="x-none" w:eastAsia="x-none"/>
    </w:rPr>
  </w:style>
  <w:style w:type="character" w:customStyle="1" w:styleId="51">
    <w:name w:val="标题 5 字符1"/>
    <w:link w:val="5"/>
    <w:rsid w:val="009F1BEC"/>
    <w:rPr>
      <w:rFonts w:ascii="Calibri" w:eastAsia="宋体" w:hAnsi="Calibri" w:cs="Times New Roman"/>
      <w:b/>
      <w:sz w:val="28"/>
      <w:lang w:val="x-none" w:eastAsia="x-none"/>
    </w:rPr>
  </w:style>
  <w:style w:type="character" w:customStyle="1" w:styleId="61">
    <w:name w:val="标题 6 字符1"/>
    <w:link w:val="6"/>
    <w:rsid w:val="009F1BEC"/>
    <w:rPr>
      <w:rFonts w:ascii="Arial" w:eastAsia="黑体" w:hAnsi="Arial" w:cs="Times New Roman"/>
      <w:b/>
      <w:sz w:val="24"/>
      <w:lang w:val="x-none" w:eastAsia="x-none"/>
    </w:rPr>
  </w:style>
  <w:style w:type="character" w:customStyle="1" w:styleId="71">
    <w:name w:val="标题 7 字符1"/>
    <w:link w:val="7"/>
    <w:rsid w:val="009F1BEC"/>
    <w:rPr>
      <w:rFonts w:ascii="Calibri" w:eastAsia="宋体" w:hAnsi="Calibri" w:cs="Times New Roman"/>
      <w:b/>
      <w:sz w:val="24"/>
      <w:lang w:val="x-none" w:eastAsia="x-none"/>
    </w:rPr>
  </w:style>
  <w:style w:type="character" w:customStyle="1" w:styleId="81">
    <w:name w:val="标题 8 字符1"/>
    <w:link w:val="8"/>
    <w:rsid w:val="009F1BEC"/>
    <w:rPr>
      <w:rFonts w:ascii="Arial" w:eastAsia="黑体" w:hAnsi="Arial" w:cs="Times New Roman"/>
      <w:sz w:val="24"/>
      <w:lang w:val="x-none" w:eastAsia="x-none"/>
    </w:rPr>
  </w:style>
  <w:style w:type="character" w:customStyle="1" w:styleId="91">
    <w:name w:val="标题 9 字符1"/>
    <w:link w:val="9"/>
    <w:rsid w:val="009F1BEC"/>
    <w:rPr>
      <w:rFonts w:ascii="Arial" w:eastAsia="黑体" w:hAnsi="Arial" w:cs="Times New Roman"/>
      <w:sz w:val="21"/>
      <w:lang w:val="x-none" w:eastAsia="x-none"/>
    </w:rPr>
  </w:style>
  <w:style w:type="paragraph" w:customStyle="1" w:styleId="af0">
    <w:basedOn w:val="a"/>
    <w:next w:val="af1"/>
    <w:link w:val="Char1"/>
    <w:qFormat/>
    <w:rsid w:val="009F1BEC"/>
    <w:pPr>
      <w:ind w:firstLineChars="200" w:firstLine="420"/>
    </w:pPr>
    <w:rPr>
      <w:rFonts w:ascii="Calibri" w:hAnsi="Calibri"/>
      <w:szCs w:val="22"/>
    </w:rPr>
  </w:style>
  <w:style w:type="paragraph" w:styleId="af2">
    <w:name w:val="List Number"/>
    <w:basedOn w:val="a"/>
    <w:uiPriority w:val="99"/>
    <w:qFormat/>
    <w:rsid w:val="009F1BEC"/>
    <w:pPr>
      <w:tabs>
        <w:tab w:val="left" w:pos="360"/>
        <w:tab w:val="left" w:pos="1360"/>
      </w:tabs>
      <w:spacing w:line="360" w:lineRule="auto"/>
      <w:ind w:firstLineChars="200" w:firstLine="200"/>
    </w:pPr>
    <w:rPr>
      <w:rFonts w:ascii="Calibri" w:hAnsi="Calibri"/>
      <w:szCs w:val="24"/>
    </w:rPr>
  </w:style>
  <w:style w:type="paragraph" w:styleId="af3">
    <w:name w:val="Normal Indent"/>
    <w:basedOn w:val="a"/>
    <w:rsid w:val="009F1BEC"/>
    <w:pPr>
      <w:autoSpaceDE w:val="0"/>
      <w:autoSpaceDN w:val="0"/>
      <w:adjustRightInd w:val="0"/>
      <w:ind w:firstLine="420"/>
      <w:jc w:val="left"/>
    </w:pPr>
    <w:rPr>
      <w:rFonts w:ascii="宋体" w:hAnsi="Calibri"/>
      <w:sz w:val="24"/>
      <w:szCs w:val="24"/>
    </w:rPr>
  </w:style>
  <w:style w:type="paragraph" w:styleId="af4">
    <w:name w:val="caption"/>
    <w:basedOn w:val="a"/>
    <w:next w:val="a"/>
    <w:link w:val="af5"/>
    <w:qFormat/>
    <w:rsid w:val="009F1BEC"/>
    <w:pPr>
      <w:spacing w:line="480" w:lineRule="auto"/>
    </w:pPr>
    <w:rPr>
      <w:rFonts w:ascii="华文中宋" w:eastAsia="华文中宋" w:hAnsi="华文中宋"/>
      <w:sz w:val="36"/>
      <w:szCs w:val="20"/>
      <w:lang w:val="x-none" w:eastAsia="x-none"/>
    </w:rPr>
  </w:style>
  <w:style w:type="character" w:customStyle="1" w:styleId="af5">
    <w:name w:val="题注 字符"/>
    <w:link w:val="af4"/>
    <w:rsid w:val="009F1BEC"/>
    <w:rPr>
      <w:rFonts w:ascii="华文中宋" w:eastAsia="华文中宋" w:hAnsi="华文中宋" w:cs="Times New Roman"/>
      <w:kern w:val="2"/>
      <w:sz w:val="36"/>
      <w:lang w:val="x-none" w:eastAsia="x-none"/>
    </w:rPr>
  </w:style>
  <w:style w:type="paragraph" w:styleId="af6">
    <w:name w:val="Document Map"/>
    <w:basedOn w:val="a"/>
    <w:link w:val="21"/>
    <w:rsid w:val="009F1BEC"/>
    <w:pPr>
      <w:shd w:val="clear" w:color="auto" w:fill="000080"/>
    </w:pPr>
    <w:rPr>
      <w:rFonts w:ascii="Calibri" w:hAnsi="Calibri"/>
      <w:szCs w:val="24"/>
      <w:lang w:val="x-none" w:eastAsia="x-none"/>
    </w:rPr>
  </w:style>
  <w:style w:type="character" w:customStyle="1" w:styleId="af7">
    <w:name w:val="文档结构图 字符"/>
    <w:basedOn w:val="a0"/>
    <w:uiPriority w:val="99"/>
    <w:semiHidden/>
    <w:rsid w:val="009F1BEC"/>
    <w:rPr>
      <w:rFonts w:ascii="Microsoft YaHei UI" w:eastAsia="Microsoft YaHei UI" w:hAnsi="Times New Roman" w:cs="Times New Roman"/>
      <w:kern w:val="2"/>
      <w:sz w:val="18"/>
      <w:szCs w:val="18"/>
    </w:rPr>
  </w:style>
  <w:style w:type="character" w:customStyle="1" w:styleId="21">
    <w:name w:val="文档结构图 字符2"/>
    <w:link w:val="af6"/>
    <w:rsid w:val="009F1BEC"/>
    <w:rPr>
      <w:rFonts w:ascii="Calibri" w:eastAsia="宋体" w:hAnsi="Calibri" w:cs="Times New Roman"/>
      <w:kern w:val="2"/>
      <w:sz w:val="21"/>
      <w:szCs w:val="24"/>
      <w:shd w:val="clear" w:color="auto" w:fill="000080"/>
      <w:lang w:val="x-none" w:eastAsia="x-none"/>
    </w:rPr>
  </w:style>
  <w:style w:type="paragraph" w:styleId="31">
    <w:name w:val="Body Text 3"/>
    <w:basedOn w:val="a"/>
    <w:link w:val="310"/>
    <w:rsid w:val="009F1BEC"/>
    <w:pPr>
      <w:spacing w:after="120"/>
    </w:pPr>
    <w:rPr>
      <w:rFonts w:ascii="Calibri" w:hAnsi="Calibri"/>
      <w:sz w:val="16"/>
      <w:szCs w:val="16"/>
      <w:lang w:val="x-none" w:eastAsia="x-none"/>
    </w:rPr>
  </w:style>
  <w:style w:type="character" w:customStyle="1" w:styleId="33">
    <w:name w:val="正文文本 3 字符"/>
    <w:basedOn w:val="a0"/>
    <w:uiPriority w:val="99"/>
    <w:semiHidden/>
    <w:rsid w:val="009F1BEC"/>
    <w:rPr>
      <w:rFonts w:ascii="Times New Roman" w:eastAsia="宋体" w:hAnsi="Times New Roman" w:cs="Times New Roman"/>
      <w:kern w:val="2"/>
      <w:sz w:val="16"/>
      <w:szCs w:val="16"/>
    </w:rPr>
  </w:style>
  <w:style w:type="character" w:customStyle="1" w:styleId="310">
    <w:name w:val="正文文本 3 字符1"/>
    <w:link w:val="31"/>
    <w:rsid w:val="009F1BEC"/>
    <w:rPr>
      <w:rFonts w:ascii="Calibri" w:eastAsia="宋体" w:hAnsi="Calibri" w:cs="Times New Roman"/>
      <w:kern w:val="2"/>
      <w:sz w:val="16"/>
      <w:szCs w:val="16"/>
      <w:lang w:val="x-none" w:eastAsia="x-none"/>
    </w:rPr>
  </w:style>
  <w:style w:type="paragraph" w:styleId="af8">
    <w:name w:val="Body Text Indent"/>
    <w:basedOn w:val="a"/>
    <w:link w:val="22"/>
    <w:rsid w:val="009F1BEC"/>
    <w:pPr>
      <w:spacing w:line="360" w:lineRule="auto"/>
      <w:ind w:firstLine="570"/>
    </w:pPr>
    <w:rPr>
      <w:rFonts w:ascii="Calibri" w:hAnsi="Calibri"/>
      <w:sz w:val="24"/>
      <w:szCs w:val="24"/>
    </w:rPr>
  </w:style>
  <w:style w:type="character" w:customStyle="1" w:styleId="af9">
    <w:name w:val="正文文本缩进 字符"/>
    <w:basedOn w:val="a0"/>
    <w:uiPriority w:val="99"/>
    <w:semiHidden/>
    <w:rsid w:val="009F1BEC"/>
    <w:rPr>
      <w:rFonts w:ascii="Times New Roman" w:eastAsia="宋体" w:hAnsi="Times New Roman" w:cs="Times New Roman"/>
      <w:kern w:val="2"/>
      <w:sz w:val="21"/>
      <w:szCs w:val="21"/>
    </w:rPr>
  </w:style>
  <w:style w:type="character" w:customStyle="1" w:styleId="22">
    <w:name w:val="正文文本缩进 字符2"/>
    <w:link w:val="af8"/>
    <w:rsid w:val="009F1BEC"/>
    <w:rPr>
      <w:rFonts w:ascii="Calibri" w:eastAsia="宋体" w:hAnsi="Calibri" w:cs="Times New Roman"/>
      <w:kern w:val="2"/>
      <w:sz w:val="24"/>
      <w:szCs w:val="24"/>
    </w:rPr>
  </w:style>
  <w:style w:type="paragraph" w:styleId="23">
    <w:name w:val="List 2"/>
    <w:basedOn w:val="a"/>
    <w:rsid w:val="009F1BEC"/>
    <w:pPr>
      <w:ind w:leftChars="200" w:left="100" w:hangingChars="200" w:hanging="200"/>
    </w:pPr>
    <w:rPr>
      <w:rFonts w:ascii="Calibri" w:hAnsi="Calibri"/>
      <w:szCs w:val="24"/>
    </w:rPr>
  </w:style>
  <w:style w:type="paragraph" w:styleId="afa">
    <w:name w:val="Block Text"/>
    <w:basedOn w:val="a"/>
    <w:rsid w:val="009F1BEC"/>
    <w:pPr>
      <w:widowControl/>
      <w:ind w:left="480" w:right="-341" w:firstLine="513"/>
    </w:pPr>
    <w:rPr>
      <w:rFonts w:ascii="Calibri" w:hAnsi="Calibri"/>
      <w:kern w:val="0"/>
      <w:sz w:val="24"/>
      <w:szCs w:val="20"/>
    </w:rPr>
  </w:style>
  <w:style w:type="paragraph" w:styleId="afb">
    <w:name w:val="Date"/>
    <w:basedOn w:val="a"/>
    <w:next w:val="a"/>
    <w:link w:val="34"/>
    <w:rsid w:val="009F1BEC"/>
    <w:pPr>
      <w:ind w:leftChars="2500" w:left="100"/>
    </w:pPr>
    <w:rPr>
      <w:rFonts w:ascii="仿宋_GB2312" w:eastAsia="仿宋_GB2312" w:hAnsi="宋体"/>
      <w:color w:val="000000"/>
      <w:sz w:val="24"/>
      <w:szCs w:val="24"/>
      <w:lang w:val="x-none" w:eastAsia="x-none"/>
    </w:rPr>
  </w:style>
  <w:style w:type="character" w:customStyle="1" w:styleId="afc">
    <w:name w:val="日期 字符"/>
    <w:basedOn w:val="a0"/>
    <w:uiPriority w:val="99"/>
    <w:semiHidden/>
    <w:rsid w:val="009F1BEC"/>
    <w:rPr>
      <w:rFonts w:ascii="Times New Roman" w:eastAsia="宋体" w:hAnsi="Times New Roman" w:cs="Times New Roman"/>
      <w:kern w:val="2"/>
      <w:sz w:val="21"/>
      <w:szCs w:val="21"/>
    </w:rPr>
  </w:style>
  <w:style w:type="character" w:customStyle="1" w:styleId="34">
    <w:name w:val="日期 字符3"/>
    <w:link w:val="afb"/>
    <w:rsid w:val="009F1BEC"/>
    <w:rPr>
      <w:rFonts w:ascii="仿宋_GB2312" w:eastAsia="仿宋_GB2312" w:hAnsi="宋体" w:cs="Times New Roman"/>
      <w:color w:val="000000"/>
      <w:kern w:val="2"/>
      <w:sz w:val="24"/>
      <w:szCs w:val="24"/>
      <w:lang w:val="x-none" w:eastAsia="x-none"/>
    </w:rPr>
  </w:style>
  <w:style w:type="paragraph" w:styleId="24">
    <w:name w:val="Body Text Indent 2"/>
    <w:basedOn w:val="a"/>
    <w:link w:val="220"/>
    <w:rsid w:val="009F1BEC"/>
    <w:pPr>
      <w:ind w:firstLineChars="200" w:firstLine="480"/>
    </w:pPr>
    <w:rPr>
      <w:rFonts w:ascii="仿宋_GB2312" w:eastAsia="仿宋_GB2312" w:hAnsi="Calibri"/>
      <w:sz w:val="24"/>
      <w:szCs w:val="24"/>
      <w:lang w:val="x-none" w:eastAsia="x-none"/>
    </w:rPr>
  </w:style>
  <w:style w:type="character" w:customStyle="1" w:styleId="25">
    <w:name w:val="正文文本缩进 2 字符"/>
    <w:basedOn w:val="a0"/>
    <w:uiPriority w:val="99"/>
    <w:semiHidden/>
    <w:rsid w:val="009F1BEC"/>
    <w:rPr>
      <w:rFonts w:ascii="Times New Roman" w:eastAsia="宋体" w:hAnsi="Times New Roman" w:cs="Times New Roman"/>
      <w:kern w:val="2"/>
      <w:sz w:val="21"/>
      <w:szCs w:val="21"/>
    </w:rPr>
  </w:style>
  <w:style w:type="character" w:customStyle="1" w:styleId="220">
    <w:name w:val="正文文本缩进 2 字符2"/>
    <w:link w:val="24"/>
    <w:rsid w:val="009F1BEC"/>
    <w:rPr>
      <w:rFonts w:ascii="仿宋_GB2312" w:eastAsia="仿宋_GB2312" w:hAnsi="Calibri" w:cs="Times New Roman"/>
      <w:kern w:val="2"/>
      <w:sz w:val="24"/>
      <w:szCs w:val="24"/>
      <w:lang w:val="x-none" w:eastAsia="x-none"/>
    </w:rPr>
  </w:style>
  <w:style w:type="paragraph" w:styleId="afd">
    <w:name w:val="Balloon Text"/>
    <w:basedOn w:val="a"/>
    <w:link w:val="11"/>
    <w:rsid w:val="009F1BEC"/>
    <w:rPr>
      <w:rFonts w:ascii="Calibri" w:hAnsi="Calibri"/>
      <w:sz w:val="18"/>
      <w:szCs w:val="18"/>
      <w:lang w:val="x-none" w:eastAsia="x-none"/>
    </w:rPr>
  </w:style>
  <w:style w:type="character" w:customStyle="1" w:styleId="afe">
    <w:name w:val="批注框文本 字符"/>
    <w:basedOn w:val="a0"/>
    <w:uiPriority w:val="99"/>
    <w:semiHidden/>
    <w:rsid w:val="009F1BEC"/>
    <w:rPr>
      <w:rFonts w:ascii="Times New Roman" w:eastAsia="宋体" w:hAnsi="Times New Roman" w:cs="Times New Roman"/>
      <w:kern w:val="2"/>
      <w:sz w:val="18"/>
      <w:szCs w:val="18"/>
    </w:rPr>
  </w:style>
  <w:style w:type="character" w:customStyle="1" w:styleId="11">
    <w:name w:val="批注框文本 字符1"/>
    <w:link w:val="afd"/>
    <w:rsid w:val="009F1BEC"/>
    <w:rPr>
      <w:rFonts w:ascii="Calibri" w:eastAsia="宋体" w:hAnsi="Calibri" w:cs="Times New Roman"/>
      <w:kern w:val="2"/>
      <w:sz w:val="18"/>
      <w:szCs w:val="18"/>
      <w:lang w:val="x-none" w:eastAsia="x-none"/>
    </w:rPr>
  </w:style>
  <w:style w:type="paragraph" w:styleId="aff">
    <w:name w:val="Subtitle"/>
    <w:basedOn w:val="a"/>
    <w:next w:val="a"/>
    <w:link w:val="35"/>
    <w:qFormat/>
    <w:rsid w:val="009F1BEC"/>
    <w:pPr>
      <w:widowControl/>
      <w:spacing w:after="200" w:line="276" w:lineRule="auto"/>
      <w:jc w:val="left"/>
    </w:pPr>
    <w:rPr>
      <w:rFonts w:ascii="Cambria" w:hAnsi="Cambria"/>
      <w:i/>
      <w:iCs/>
      <w:color w:val="4F81BD"/>
      <w:spacing w:val="15"/>
      <w:kern w:val="0"/>
      <w:sz w:val="24"/>
      <w:szCs w:val="24"/>
      <w:lang w:val="x-none" w:eastAsia="en-US" w:bidi="en-US"/>
    </w:rPr>
  </w:style>
  <w:style w:type="character" w:customStyle="1" w:styleId="aff0">
    <w:name w:val="副标题 字符"/>
    <w:basedOn w:val="a0"/>
    <w:uiPriority w:val="11"/>
    <w:rsid w:val="009F1BEC"/>
    <w:rPr>
      <w:b/>
      <w:bCs/>
      <w:kern w:val="28"/>
      <w:sz w:val="32"/>
      <w:szCs w:val="32"/>
    </w:rPr>
  </w:style>
  <w:style w:type="character" w:customStyle="1" w:styleId="35">
    <w:name w:val="副标题 字符3"/>
    <w:link w:val="aff"/>
    <w:rsid w:val="009F1BEC"/>
    <w:rPr>
      <w:rFonts w:ascii="Cambria" w:eastAsia="宋体" w:hAnsi="Cambria" w:cs="Times New Roman"/>
      <w:i/>
      <w:iCs/>
      <w:color w:val="4F81BD"/>
      <w:spacing w:val="15"/>
      <w:sz w:val="24"/>
      <w:szCs w:val="24"/>
      <w:lang w:val="x-none" w:eastAsia="en-US" w:bidi="en-US"/>
    </w:rPr>
  </w:style>
  <w:style w:type="paragraph" w:styleId="36">
    <w:name w:val="Body Text Indent 3"/>
    <w:basedOn w:val="a"/>
    <w:link w:val="320"/>
    <w:rsid w:val="009F1BEC"/>
    <w:pPr>
      <w:autoSpaceDE w:val="0"/>
      <w:autoSpaceDN w:val="0"/>
      <w:adjustRightInd w:val="0"/>
      <w:spacing w:before="120" w:line="22" w:lineRule="atLeast"/>
      <w:ind w:left="720" w:firstLine="480"/>
      <w:jc w:val="left"/>
    </w:pPr>
    <w:rPr>
      <w:rFonts w:ascii="宋体" w:hAnsi="Calibri"/>
      <w:kern w:val="0"/>
      <w:sz w:val="24"/>
      <w:szCs w:val="20"/>
      <w:lang w:val="x-none" w:eastAsia="x-none"/>
    </w:rPr>
  </w:style>
  <w:style w:type="character" w:customStyle="1" w:styleId="37">
    <w:name w:val="正文文本缩进 3 字符"/>
    <w:basedOn w:val="a0"/>
    <w:uiPriority w:val="99"/>
    <w:semiHidden/>
    <w:rsid w:val="009F1BEC"/>
    <w:rPr>
      <w:rFonts w:ascii="Times New Roman" w:eastAsia="宋体" w:hAnsi="Times New Roman" w:cs="Times New Roman"/>
      <w:kern w:val="2"/>
      <w:sz w:val="16"/>
      <w:szCs w:val="16"/>
    </w:rPr>
  </w:style>
  <w:style w:type="character" w:customStyle="1" w:styleId="320">
    <w:name w:val="正文文本缩进 3 字符2"/>
    <w:link w:val="36"/>
    <w:rsid w:val="009F1BEC"/>
    <w:rPr>
      <w:rFonts w:ascii="宋体" w:eastAsia="宋体" w:hAnsi="Calibri" w:cs="Times New Roman"/>
      <w:sz w:val="24"/>
      <w:lang w:val="x-none" w:eastAsia="x-none"/>
    </w:rPr>
  </w:style>
  <w:style w:type="paragraph" w:styleId="aff1">
    <w:name w:val="table of figures"/>
    <w:basedOn w:val="a"/>
    <w:next w:val="a"/>
    <w:rsid w:val="009F1BEC"/>
    <w:pPr>
      <w:spacing w:beforeLines="30" w:line="360" w:lineRule="auto"/>
      <w:ind w:leftChars="200" w:left="840" w:hangingChars="200" w:hanging="420"/>
    </w:pPr>
    <w:rPr>
      <w:rFonts w:ascii="Calibri" w:hAnsi="Calibri"/>
      <w:sz w:val="24"/>
      <w:szCs w:val="24"/>
    </w:rPr>
  </w:style>
  <w:style w:type="paragraph" w:styleId="26">
    <w:name w:val="Body Text 2"/>
    <w:basedOn w:val="a"/>
    <w:link w:val="230"/>
    <w:rsid w:val="009F1BEC"/>
    <w:pPr>
      <w:spacing w:beforeLines="30" w:after="120" w:line="480" w:lineRule="auto"/>
      <w:ind w:firstLineChars="200" w:firstLine="200"/>
    </w:pPr>
    <w:rPr>
      <w:rFonts w:ascii="Calibri" w:hAnsi="Calibri"/>
      <w:kern w:val="0"/>
      <w:sz w:val="24"/>
      <w:szCs w:val="20"/>
      <w:lang w:val="x-none" w:eastAsia="x-none"/>
    </w:rPr>
  </w:style>
  <w:style w:type="character" w:customStyle="1" w:styleId="27">
    <w:name w:val="正文文本 2 字符"/>
    <w:basedOn w:val="a0"/>
    <w:uiPriority w:val="99"/>
    <w:semiHidden/>
    <w:rsid w:val="009F1BEC"/>
    <w:rPr>
      <w:rFonts w:ascii="Times New Roman" w:eastAsia="宋体" w:hAnsi="Times New Roman" w:cs="Times New Roman"/>
      <w:kern w:val="2"/>
      <w:sz w:val="21"/>
      <w:szCs w:val="21"/>
    </w:rPr>
  </w:style>
  <w:style w:type="character" w:customStyle="1" w:styleId="230">
    <w:name w:val="正文文本 2 字符3"/>
    <w:link w:val="26"/>
    <w:rsid w:val="009F1BEC"/>
    <w:rPr>
      <w:rFonts w:ascii="Calibri" w:eastAsia="宋体" w:hAnsi="Calibri" w:cs="Times New Roman"/>
      <w:sz w:val="24"/>
      <w:lang w:val="x-none" w:eastAsia="x-none"/>
    </w:rPr>
  </w:style>
  <w:style w:type="paragraph" w:styleId="HTML">
    <w:name w:val="HTML Preformatted"/>
    <w:basedOn w:val="a"/>
    <w:link w:val="HTML1"/>
    <w:rsid w:val="009F1B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0">
    <w:name w:val="HTML 预设格式 字符"/>
    <w:basedOn w:val="a0"/>
    <w:uiPriority w:val="99"/>
    <w:semiHidden/>
    <w:rsid w:val="009F1BEC"/>
    <w:rPr>
      <w:rFonts w:ascii="Courier New" w:eastAsia="宋体" w:hAnsi="Courier New" w:cs="Courier New"/>
      <w:kern w:val="2"/>
    </w:rPr>
  </w:style>
  <w:style w:type="character" w:customStyle="1" w:styleId="HTML1">
    <w:name w:val="HTML 预设格式 字符1"/>
    <w:link w:val="HTML"/>
    <w:rsid w:val="009F1BEC"/>
    <w:rPr>
      <w:rFonts w:ascii="宋体" w:eastAsia="宋体" w:hAnsi="宋体" w:cs="Times New Roman"/>
      <w:sz w:val="24"/>
      <w:szCs w:val="24"/>
      <w:lang w:val="x-none" w:eastAsia="x-none"/>
    </w:rPr>
  </w:style>
  <w:style w:type="paragraph" w:styleId="aff2">
    <w:name w:val="Normal (Web)"/>
    <w:basedOn w:val="a"/>
    <w:rsid w:val="009F1BEC"/>
    <w:pPr>
      <w:widowControl/>
      <w:spacing w:before="100" w:beforeAutospacing="1" w:after="100" w:afterAutospacing="1"/>
      <w:jc w:val="left"/>
    </w:pPr>
    <w:rPr>
      <w:rFonts w:ascii="宋体" w:hAnsi="宋体" w:cs="宋体"/>
      <w:kern w:val="0"/>
      <w:sz w:val="24"/>
      <w:szCs w:val="24"/>
    </w:rPr>
  </w:style>
  <w:style w:type="paragraph" w:styleId="12">
    <w:name w:val="index 1"/>
    <w:basedOn w:val="a"/>
    <w:next w:val="a"/>
    <w:rsid w:val="009F1BEC"/>
    <w:rPr>
      <w:rFonts w:ascii="Calibri" w:hAnsi="Calibri"/>
      <w:szCs w:val="20"/>
    </w:rPr>
  </w:style>
  <w:style w:type="paragraph" w:styleId="aff3">
    <w:name w:val="Title"/>
    <w:basedOn w:val="a"/>
    <w:link w:val="38"/>
    <w:qFormat/>
    <w:rsid w:val="009F1BEC"/>
    <w:pPr>
      <w:jc w:val="center"/>
      <w:outlineLvl w:val="0"/>
    </w:pPr>
    <w:rPr>
      <w:rFonts w:ascii="Calibri" w:hAnsi="Calibri"/>
      <w:b/>
      <w:sz w:val="32"/>
      <w:szCs w:val="20"/>
      <w:lang w:val="x-none" w:eastAsia="x-none"/>
    </w:rPr>
  </w:style>
  <w:style w:type="character" w:customStyle="1" w:styleId="aff4">
    <w:name w:val="标题 字符"/>
    <w:basedOn w:val="a0"/>
    <w:uiPriority w:val="10"/>
    <w:rsid w:val="009F1BEC"/>
    <w:rPr>
      <w:rFonts w:asciiTheme="majorHAnsi" w:eastAsiaTheme="majorEastAsia" w:hAnsiTheme="majorHAnsi" w:cstheme="majorBidi"/>
      <w:b/>
      <w:bCs/>
      <w:kern w:val="2"/>
      <w:sz w:val="32"/>
      <w:szCs w:val="32"/>
    </w:rPr>
  </w:style>
  <w:style w:type="character" w:customStyle="1" w:styleId="38">
    <w:name w:val="标题 字符3"/>
    <w:link w:val="aff3"/>
    <w:rsid w:val="009F1BEC"/>
    <w:rPr>
      <w:rFonts w:ascii="Calibri" w:eastAsia="宋体" w:hAnsi="Calibri" w:cs="Times New Roman"/>
      <w:b/>
      <w:kern w:val="2"/>
      <w:sz w:val="32"/>
      <w:lang w:val="x-none" w:eastAsia="x-none"/>
    </w:rPr>
  </w:style>
  <w:style w:type="character" w:customStyle="1" w:styleId="Char">
    <w:name w:val="批注主题 Char"/>
    <w:rsid w:val="009F1BEC"/>
    <w:rPr>
      <w:rFonts w:ascii="Times New Roman" w:eastAsia="宋体" w:hAnsi="Times New Roman" w:cs="Times New Roman"/>
      <w:b/>
      <w:bCs/>
      <w:kern w:val="2"/>
      <w:sz w:val="21"/>
      <w:szCs w:val="24"/>
      <w:lang w:val="en-US" w:eastAsia="zh-CN" w:bidi="ar-SA"/>
    </w:rPr>
  </w:style>
  <w:style w:type="character" w:customStyle="1" w:styleId="Char2">
    <w:name w:val="正文首行缩进 Char2"/>
    <w:rsid w:val="009F1BEC"/>
    <w:rPr>
      <w:rFonts w:ascii="Calibri" w:eastAsia="宋体" w:hAnsi="Calibri" w:cs="Times New Roman"/>
      <w:kern w:val="2"/>
      <w:sz w:val="21"/>
    </w:rPr>
  </w:style>
  <w:style w:type="character" w:customStyle="1" w:styleId="2Char">
    <w:name w:val="正文首行缩进 2 Char"/>
    <w:rsid w:val="009F1BEC"/>
    <w:rPr>
      <w:rFonts w:ascii="Calibri" w:eastAsia="宋体" w:hAnsi="Calibri" w:cs="Times New Roman"/>
      <w:kern w:val="2"/>
      <w:sz w:val="24"/>
      <w:szCs w:val="24"/>
      <w:lang w:val="en-US" w:eastAsia="zh-CN" w:bidi="ar-SA"/>
    </w:rPr>
  </w:style>
  <w:style w:type="table" w:styleId="aff5">
    <w:name w:val="Table Grid"/>
    <w:basedOn w:val="a1"/>
    <w:rsid w:val="009F1BEC"/>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sid w:val="009F1BEC"/>
    <w:rPr>
      <w:rFonts w:ascii="Calibri" w:eastAsia="宋体" w:hAnsi="Calibri" w:cs="Times New Roman"/>
      <w:b/>
      <w:bCs/>
    </w:rPr>
  </w:style>
  <w:style w:type="character" w:styleId="aff7">
    <w:name w:val="page number"/>
    <w:rsid w:val="009F1BEC"/>
    <w:rPr>
      <w:rFonts w:ascii="Calibri" w:eastAsia="宋体" w:hAnsi="Calibri" w:cs="Times New Roman"/>
    </w:rPr>
  </w:style>
  <w:style w:type="character" w:styleId="aff8">
    <w:name w:val="Emphasis"/>
    <w:qFormat/>
    <w:rsid w:val="009F1BEC"/>
    <w:rPr>
      <w:rFonts w:ascii="Calibri" w:eastAsia="宋体" w:hAnsi="Calibri" w:cs="Times New Roman"/>
      <w:color w:val="CC0033"/>
    </w:rPr>
  </w:style>
  <w:style w:type="character" w:styleId="aff9">
    <w:name w:val="line number"/>
    <w:rsid w:val="009F1BEC"/>
    <w:rPr>
      <w:rFonts w:ascii="Calibri" w:eastAsia="宋体" w:hAnsi="Calibri" w:cs="Times New Roman"/>
    </w:rPr>
  </w:style>
  <w:style w:type="character" w:styleId="HTML2">
    <w:name w:val="HTML Definition"/>
    <w:rsid w:val="009F1BEC"/>
    <w:rPr>
      <w:rFonts w:ascii="Calibri" w:eastAsia="宋体" w:hAnsi="Calibri" w:cs="Times New Roman"/>
      <w:i/>
    </w:rPr>
  </w:style>
  <w:style w:type="character" w:styleId="affa">
    <w:name w:val="Hyperlink"/>
    <w:uiPriority w:val="99"/>
    <w:rsid w:val="009F1BEC"/>
    <w:rPr>
      <w:rFonts w:ascii="Calibri" w:eastAsia="宋体" w:hAnsi="Calibri" w:cs="Times New Roman"/>
      <w:color w:val="0000FF"/>
      <w:u w:val="single"/>
    </w:rPr>
  </w:style>
  <w:style w:type="character" w:styleId="HTML3">
    <w:name w:val="HTML Code"/>
    <w:rsid w:val="009F1BEC"/>
    <w:rPr>
      <w:rFonts w:ascii="Consolas" w:eastAsia="Consolas" w:hAnsi="Consolas" w:cs="Consolas"/>
      <w:color w:val="C7254E"/>
      <w:sz w:val="21"/>
      <w:szCs w:val="21"/>
      <w:shd w:val="clear" w:color="auto" w:fill="F9F2F4"/>
    </w:rPr>
  </w:style>
  <w:style w:type="character" w:styleId="HTML4">
    <w:name w:val="HTML Cite"/>
    <w:rsid w:val="009F1BEC"/>
    <w:rPr>
      <w:rFonts w:ascii="Calibri" w:eastAsia="宋体" w:hAnsi="Calibri" w:cs="Times New Roman"/>
      <w:i/>
      <w:iCs/>
    </w:rPr>
  </w:style>
  <w:style w:type="character" w:styleId="HTML5">
    <w:name w:val="HTML Keyboard"/>
    <w:rsid w:val="009F1BEC"/>
    <w:rPr>
      <w:rFonts w:ascii="Consolas" w:eastAsia="Consolas" w:hAnsi="Consolas" w:cs="Consolas" w:hint="default"/>
      <w:color w:val="FFFFFF"/>
      <w:sz w:val="21"/>
      <w:szCs w:val="21"/>
      <w:shd w:val="clear" w:color="auto" w:fill="333333"/>
    </w:rPr>
  </w:style>
  <w:style w:type="character" w:styleId="HTML6">
    <w:name w:val="HTML Sample"/>
    <w:rsid w:val="009F1BEC"/>
    <w:rPr>
      <w:rFonts w:ascii="Consolas" w:eastAsia="Consolas" w:hAnsi="Consolas" w:cs="Consolas" w:hint="default"/>
      <w:sz w:val="21"/>
      <w:szCs w:val="21"/>
    </w:rPr>
  </w:style>
  <w:style w:type="paragraph" w:customStyle="1" w:styleId="39">
    <w:name w:val="标题3"/>
    <w:basedOn w:val="2"/>
    <w:next w:val="2"/>
    <w:link w:val="3Char"/>
    <w:rsid w:val="009F1BEC"/>
    <w:pPr>
      <w:tabs>
        <w:tab w:val="left" w:pos="360"/>
      </w:tabs>
      <w:adjustRightInd w:val="0"/>
      <w:snapToGrid w:val="0"/>
      <w:spacing w:beforeLines="30" w:after="0" w:line="360" w:lineRule="auto"/>
      <w:ind w:left="360" w:hanging="360"/>
      <w:jc w:val="left"/>
    </w:pPr>
    <w:rPr>
      <w:rFonts w:cs="Times New Roman"/>
      <w:b w:val="0"/>
      <w:bCs w:val="0"/>
      <w:kern w:val="44"/>
      <w:sz w:val="30"/>
      <w:szCs w:val="22"/>
      <w:lang w:val="zh-CN" w:eastAsia="x-none"/>
    </w:rPr>
  </w:style>
  <w:style w:type="character" w:customStyle="1" w:styleId="3Char">
    <w:name w:val="标题3 Char"/>
    <w:link w:val="39"/>
    <w:rsid w:val="009F1BEC"/>
    <w:rPr>
      <w:rFonts w:ascii="Arial" w:eastAsia="黑体" w:hAnsi="Arial" w:cs="Times New Roman"/>
      <w:kern w:val="44"/>
      <w:sz w:val="30"/>
      <w:szCs w:val="22"/>
      <w:lang w:val="zh-CN" w:eastAsia="x-none"/>
    </w:rPr>
  </w:style>
  <w:style w:type="character" w:customStyle="1" w:styleId="3Char0">
    <w:name w:val="标题 3 Char"/>
    <w:rsid w:val="009F1BEC"/>
    <w:rPr>
      <w:rFonts w:ascii="宋体" w:eastAsia="宋体" w:hAnsi="Calibri" w:cs="Times New Roman"/>
      <w:b/>
      <w:sz w:val="24"/>
      <w:u w:val="single"/>
      <w:lang w:val="en-US" w:eastAsia="zh-CN" w:bidi="ar-SA"/>
    </w:rPr>
  </w:style>
  <w:style w:type="character" w:customStyle="1" w:styleId="Char10">
    <w:name w:val="正文文本缩进 Char1"/>
    <w:link w:val="13"/>
    <w:rsid w:val="009F1BEC"/>
    <w:rPr>
      <w:rFonts w:ascii="宋体" w:eastAsia="宋体" w:hAnsi="宋体" w:cs="Times New Roman"/>
      <w:sz w:val="24"/>
      <w:szCs w:val="24"/>
    </w:rPr>
  </w:style>
  <w:style w:type="paragraph" w:customStyle="1" w:styleId="13">
    <w:name w:val="正文文本缩进1"/>
    <w:basedOn w:val="a"/>
    <w:link w:val="Char10"/>
    <w:rsid w:val="009F1BEC"/>
    <w:pPr>
      <w:spacing w:line="480" w:lineRule="exact"/>
      <w:ind w:firstLineChars="200" w:firstLine="480"/>
    </w:pPr>
    <w:rPr>
      <w:rFonts w:ascii="宋体" w:hAnsi="宋体"/>
      <w:kern w:val="0"/>
      <w:sz w:val="24"/>
      <w:szCs w:val="24"/>
    </w:rPr>
  </w:style>
  <w:style w:type="character" w:customStyle="1" w:styleId="Char11">
    <w:name w:val="页眉 Char1"/>
    <w:rsid w:val="009F1BEC"/>
    <w:rPr>
      <w:rFonts w:ascii="Calibri" w:eastAsia="宋体" w:hAnsi="Calibri" w:cs="Times New Roman"/>
      <w:kern w:val="2"/>
      <w:sz w:val="18"/>
      <w:szCs w:val="18"/>
      <w:lang w:val="en-US" w:eastAsia="zh-CN" w:bidi="ar-SA"/>
    </w:rPr>
  </w:style>
  <w:style w:type="character" w:customStyle="1" w:styleId="Char12">
    <w:name w:val="页脚 Char1"/>
    <w:rsid w:val="009F1BEC"/>
    <w:rPr>
      <w:rFonts w:ascii="宋体" w:eastAsia="宋体" w:hAnsi="Calibri" w:cs="Times New Roman"/>
      <w:sz w:val="18"/>
      <w:lang w:val="en-US" w:eastAsia="zh-CN" w:bidi="ar-SA"/>
    </w:rPr>
  </w:style>
  <w:style w:type="character" w:customStyle="1" w:styleId="Char13">
    <w:name w:val="批注文字 Char1"/>
    <w:qFormat/>
    <w:rsid w:val="009F1BEC"/>
    <w:rPr>
      <w:rFonts w:ascii="Calibri" w:eastAsia="宋体" w:hAnsi="Calibri" w:cs="Times New Roman"/>
      <w:kern w:val="2"/>
      <w:sz w:val="21"/>
      <w:szCs w:val="24"/>
    </w:rPr>
  </w:style>
  <w:style w:type="character" w:customStyle="1" w:styleId="Char14">
    <w:name w:val="正文缩进 Char1"/>
    <w:rsid w:val="009F1BEC"/>
    <w:rPr>
      <w:rFonts w:ascii="宋体" w:eastAsia="宋体" w:hAnsi="Calibri" w:cs="Times New Roman"/>
      <w:kern w:val="2"/>
      <w:sz w:val="24"/>
      <w:szCs w:val="24"/>
      <w:lang w:val="en-US" w:eastAsia="zh-CN" w:bidi="ar-SA"/>
    </w:rPr>
  </w:style>
  <w:style w:type="character" w:customStyle="1" w:styleId="Char0">
    <w:name w:val="纯文本 Char"/>
    <w:qFormat/>
    <w:rsid w:val="009F1BEC"/>
    <w:rPr>
      <w:rFonts w:ascii="宋体" w:eastAsia="宋体" w:hAnsi="Courier New" w:cs="宋体" w:hint="eastAsia"/>
      <w:kern w:val="2"/>
      <w:sz w:val="21"/>
    </w:rPr>
  </w:style>
  <w:style w:type="character" w:customStyle="1" w:styleId="Char3">
    <w:name w:val="*正文 Char"/>
    <w:link w:val="affb"/>
    <w:rsid w:val="009F1BEC"/>
    <w:rPr>
      <w:rFonts w:ascii="仿宋_GB2312" w:eastAsia="仿宋" w:hAnsi="Calibri" w:cs="Times New Roman"/>
      <w:color w:val="000000"/>
      <w:kern w:val="2"/>
      <w:sz w:val="28"/>
      <w:szCs w:val="28"/>
    </w:rPr>
  </w:style>
  <w:style w:type="paragraph" w:customStyle="1" w:styleId="affb">
    <w:name w:val="*正文"/>
    <w:basedOn w:val="a"/>
    <w:link w:val="Char3"/>
    <w:rsid w:val="009F1BEC"/>
    <w:pPr>
      <w:widowControl/>
      <w:ind w:firstLine="200"/>
    </w:pPr>
    <w:rPr>
      <w:rFonts w:ascii="仿宋_GB2312" w:eastAsia="仿宋" w:hAnsi="Calibri"/>
      <w:color w:val="000000"/>
      <w:sz w:val="28"/>
      <w:szCs w:val="28"/>
    </w:rPr>
  </w:style>
  <w:style w:type="paragraph" w:customStyle="1" w:styleId="14">
    <w:name w:val="正文1"/>
    <w:rsid w:val="009F1BEC"/>
    <w:pPr>
      <w:jc w:val="both"/>
    </w:pPr>
    <w:rPr>
      <w:rFonts w:ascii="Times New Roman" w:eastAsia="宋体" w:hAnsi="Times New Roman" w:cs="Times New Roman"/>
      <w:kern w:val="2"/>
      <w:sz w:val="21"/>
      <w:szCs w:val="21"/>
    </w:rPr>
  </w:style>
  <w:style w:type="paragraph" w:customStyle="1" w:styleId="TableParagraph">
    <w:name w:val="Table Paragraph"/>
    <w:basedOn w:val="a"/>
    <w:rsid w:val="009F1BEC"/>
    <w:pPr>
      <w:autoSpaceDE w:val="0"/>
      <w:autoSpaceDN w:val="0"/>
      <w:jc w:val="left"/>
    </w:pPr>
    <w:rPr>
      <w:rFonts w:ascii="宋体" w:hAnsi="宋体" w:cs="宋体"/>
      <w:kern w:val="0"/>
      <w:sz w:val="22"/>
      <w:szCs w:val="22"/>
      <w:lang w:eastAsia="en-US"/>
    </w:rPr>
  </w:style>
  <w:style w:type="character" w:customStyle="1" w:styleId="Char4">
    <w:name w:val="正文文本 Char"/>
    <w:rsid w:val="009F1BEC"/>
    <w:rPr>
      <w:rFonts w:ascii="宋体" w:eastAsia="宋体" w:hAnsi="宋体" w:cs="Times New Roman"/>
      <w:kern w:val="2"/>
      <w:sz w:val="24"/>
      <w:szCs w:val="24"/>
    </w:rPr>
  </w:style>
  <w:style w:type="character" w:customStyle="1" w:styleId="fontstyle01">
    <w:name w:val="fontstyle01"/>
    <w:rsid w:val="009F1BEC"/>
    <w:rPr>
      <w:rFonts w:ascii="宋体" w:eastAsia="宋体" w:hAnsi="宋体" w:cs="Times New Roman"/>
      <w:color w:val="000000"/>
      <w:sz w:val="32"/>
      <w:szCs w:val="32"/>
    </w:rPr>
  </w:style>
  <w:style w:type="character" w:customStyle="1" w:styleId="100">
    <w:name w:val="未处理的提及10"/>
    <w:rsid w:val="009F1BEC"/>
    <w:rPr>
      <w:rFonts w:ascii="Calibri" w:eastAsia="宋体" w:hAnsi="Calibri" w:cs="Times New Roman"/>
      <w:color w:val="605E5C"/>
      <w:shd w:val="clear" w:color="auto" w:fill="E1DFDD"/>
    </w:rPr>
  </w:style>
  <w:style w:type="paragraph" w:customStyle="1" w:styleId="15">
    <w:name w:val="引用1"/>
    <w:basedOn w:val="a"/>
    <w:next w:val="a"/>
    <w:link w:val="affc"/>
    <w:rsid w:val="009F1BEC"/>
    <w:pPr>
      <w:widowControl/>
      <w:spacing w:after="200" w:line="276" w:lineRule="auto"/>
      <w:jc w:val="left"/>
    </w:pPr>
    <w:rPr>
      <w:rFonts w:ascii="Calibri" w:hAnsi="Calibri"/>
      <w:i/>
      <w:iCs/>
      <w:color w:val="000000"/>
      <w:kern w:val="0"/>
      <w:sz w:val="22"/>
      <w:szCs w:val="20"/>
      <w:lang w:val="x-none" w:eastAsia="en-US" w:bidi="en-US"/>
    </w:rPr>
  </w:style>
  <w:style w:type="character" w:customStyle="1" w:styleId="affc">
    <w:name w:val="引用 字符"/>
    <w:link w:val="15"/>
    <w:rsid w:val="009F1BEC"/>
    <w:rPr>
      <w:rFonts w:ascii="Calibri" w:eastAsia="宋体" w:hAnsi="Calibri" w:cs="Times New Roman"/>
      <w:i/>
      <w:iCs/>
      <w:color w:val="000000"/>
      <w:sz w:val="22"/>
      <w:lang w:val="x-none" w:eastAsia="en-US" w:bidi="en-US"/>
    </w:rPr>
  </w:style>
  <w:style w:type="paragraph" w:customStyle="1" w:styleId="-">
    <w:name w:val="正文-首行缩进"/>
    <w:basedOn w:val="a"/>
    <w:link w:val="-Char"/>
    <w:rsid w:val="009F1BEC"/>
    <w:pPr>
      <w:widowControl/>
      <w:snapToGrid w:val="0"/>
      <w:spacing w:before="80" w:after="80" w:line="300" w:lineRule="auto"/>
      <w:ind w:firstLineChars="200" w:firstLine="420"/>
    </w:pPr>
    <w:rPr>
      <w:rFonts w:ascii="Arial" w:hAnsi="Arial"/>
      <w:kern w:val="0"/>
      <w:sz w:val="20"/>
      <w:lang w:val="x-none" w:eastAsia="x-none"/>
    </w:rPr>
  </w:style>
  <w:style w:type="character" w:customStyle="1" w:styleId="-Char">
    <w:name w:val="正文-首行缩进 Char"/>
    <w:link w:val="-"/>
    <w:rsid w:val="009F1BEC"/>
    <w:rPr>
      <w:rFonts w:ascii="Arial" w:eastAsia="宋体" w:hAnsi="Arial" w:cs="Times New Roman"/>
      <w:szCs w:val="21"/>
      <w:lang w:val="x-none" w:eastAsia="x-none"/>
    </w:rPr>
  </w:style>
  <w:style w:type="character" w:customStyle="1" w:styleId="16">
    <w:name w:val="明显强调1"/>
    <w:rsid w:val="009F1BEC"/>
    <w:rPr>
      <w:rFonts w:ascii="Calibri" w:eastAsia="宋体" w:hAnsi="Calibri" w:cs="Times New Roman"/>
      <w:b/>
      <w:bCs/>
      <w:i/>
      <w:iCs/>
      <w:color w:val="4F81BD"/>
    </w:rPr>
  </w:style>
  <w:style w:type="character" w:customStyle="1" w:styleId="17">
    <w:name w:val="批注主题 字符1"/>
    <w:rsid w:val="009F1BEC"/>
    <w:rPr>
      <w:rFonts w:ascii="宋体" w:eastAsia="宋体" w:hAnsi="宋体" w:cs="Times New Roman"/>
      <w:b/>
      <w:bCs/>
    </w:rPr>
  </w:style>
  <w:style w:type="character" w:customStyle="1" w:styleId="title4">
    <w:name w:val="title4"/>
    <w:rsid w:val="009F1BEC"/>
    <w:rPr>
      <w:rFonts w:ascii="Calibri" w:eastAsia="宋体" w:hAnsi="Calibri" w:cs="Times New Roman"/>
      <w:b/>
      <w:bCs/>
      <w:color w:val="1D87B3"/>
      <w:sz w:val="15"/>
      <w:szCs w:val="15"/>
    </w:rPr>
  </w:style>
  <w:style w:type="character" w:styleId="affd">
    <w:name w:val="Unresolved Mention"/>
    <w:rsid w:val="009F1BEC"/>
    <w:rPr>
      <w:rFonts w:ascii="Calibri" w:eastAsia="宋体" w:hAnsi="Calibri" w:cs="Times New Roman"/>
      <w:color w:val="605E5C"/>
      <w:shd w:val="clear" w:color="auto" w:fill="E1DFDD"/>
    </w:rPr>
  </w:style>
  <w:style w:type="paragraph" w:customStyle="1" w:styleId="72">
    <w:name w:val="7"/>
    <w:basedOn w:val="a"/>
    <w:next w:val="affe"/>
    <w:link w:val="Char5"/>
    <w:rsid w:val="009F1BEC"/>
    <w:pPr>
      <w:autoSpaceDE w:val="0"/>
      <w:autoSpaceDN w:val="0"/>
      <w:adjustRightInd w:val="0"/>
      <w:spacing w:beforeLines="30" w:line="360" w:lineRule="auto"/>
      <w:ind w:firstLineChars="200" w:firstLine="200"/>
    </w:pPr>
    <w:rPr>
      <w:rFonts w:ascii="宋体" w:hAnsi="宋体"/>
      <w:szCs w:val="24"/>
      <w:lang w:val="x-none" w:eastAsia="x-none"/>
    </w:rPr>
  </w:style>
  <w:style w:type="character" w:customStyle="1" w:styleId="Char5">
    <w:name w:val="正文首行缩进 Char"/>
    <w:link w:val="72"/>
    <w:rsid w:val="009F1BEC"/>
    <w:rPr>
      <w:rFonts w:ascii="宋体" w:eastAsia="宋体" w:hAnsi="宋体" w:cs="Times New Roman"/>
      <w:kern w:val="2"/>
      <w:sz w:val="21"/>
      <w:szCs w:val="24"/>
      <w:lang w:val="x-none" w:eastAsia="x-none"/>
    </w:rPr>
  </w:style>
  <w:style w:type="character" w:customStyle="1" w:styleId="street-address">
    <w:name w:val="street-address"/>
    <w:rsid w:val="009F1BEC"/>
    <w:rPr>
      <w:rFonts w:ascii="Calibri" w:eastAsia="宋体" w:hAnsi="Calibri" w:cs="Times New Roman"/>
    </w:rPr>
  </w:style>
  <w:style w:type="character" w:customStyle="1" w:styleId="210">
    <w:name w:val="标题 2 字符1"/>
    <w:rsid w:val="009F1BEC"/>
    <w:rPr>
      <w:rFonts w:ascii="Arial" w:eastAsia="黑体" w:hAnsi="Arial" w:cs="Times New Roman"/>
      <w:b/>
      <w:bCs/>
      <w:kern w:val="44"/>
      <w:sz w:val="32"/>
      <w:lang w:val="zh-CN" w:eastAsia="zh-CN"/>
    </w:rPr>
  </w:style>
  <w:style w:type="paragraph" w:customStyle="1" w:styleId="TableText">
    <w:name w:val="Table Text"/>
    <w:link w:val="TableTextChar1"/>
    <w:rsid w:val="009F1BEC"/>
    <w:pPr>
      <w:snapToGrid w:val="0"/>
      <w:spacing w:before="80" w:after="80"/>
    </w:pPr>
    <w:rPr>
      <w:rFonts w:ascii="Arial" w:eastAsia="宋体" w:hAnsi="Arial" w:cs="Arial"/>
      <w:sz w:val="18"/>
      <w:szCs w:val="18"/>
    </w:rPr>
  </w:style>
  <w:style w:type="character" w:customStyle="1" w:styleId="TableTextChar1">
    <w:name w:val="Table Text Char1"/>
    <w:link w:val="TableText"/>
    <w:rsid w:val="009F1BEC"/>
    <w:rPr>
      <w:rFonts w:ascii="Arial" w:eastAsia="宋体" w:hAnsi="Arial" w:cs="Arial"/>
      <w:sz w:val="18"/>
      <w:szCs w:val="18"/>
    </w:rPr>
  </w:style>
  <w:style w:type="character" w:customStyle="1" w:styleId="28">
    <w:name w:val="副标题 字符2"/>
    <w:rsid w:val="009F1BEC"/>
    <w:rPr>
      <w:rFonts w:ascii="等线 Light" w:eastAsia="宋体" w:hAnsi="等线 Light" w:cs="Times New Roman"/>
      <w:b/>
      <w:bCs/>
      <w:kern w:val="28"/>
      <w:sz w:val="32"/>
      <w:szCs w:val="32"/>
    </w:rPr>
  </w:style>
  <w:style w:type="character" w:customStyle="1" w:styleId="29">
    <w:name w:val="正文缩进 字符2"/>
    <w:rsid w:val="009F1BEC"/>
    <w:rPr>
      <w:rFonts w:ascii="Calibri" w:eastAsia="宋体" w:hAnsi="Calibri" w:cs="Times New Roman"/>
      <w:kern w:val="2"/>
      <w:sz w:val="24"/>
    </w:rPr>
  </w:style>
  <w:style w:type="character" w:customStyle="1" w:styleId="18">
    <w:name w:val="标题 字符1"/>
    <w:rsid w:val="009F1BEC"/>
    <w:rPr>
      <w:rFonts w:ascii="Cambria" w:eastAsia="宋体" w:hAnsi="Cambria" w:cs="Times New Roman"/>
      <w:b/>
      <w:bCs/>
      <w:kern w:val="2"/>
      <w:sz w:val="32"/>
      <w:szCs w:val="32"/>
      <w:lang w:val="zh-CN" w:eastAsia="zh-CN"/>
    </w:rPr>
  </w:style>
  <w:style w:type="character" w:customStyle="1" w:styleId="chanpin1">
    <w:name w:val="chanpin1"/>
    <w:rsid w:val="009F1BEC"/>
    <w:rPr>
      <w:rFonts w:ascii="ˎ̥" w:eastAsia="宋体" w:hAnsi="ˎ̥" w:cs="Times New Roman" w:hint="default"/>
      <w:color w:val="000000"/>
      <w:sz w:val="20"/>
      <w:szCs w:val="20"/>
      <w:u w:val="none"/>
    </w:rPr>
  </w:style>
  <w:style w:type="paragraph" w:customStyle="1" w:styleId="afff">
    <w:name w:val="正文文本样式"/>
    <w:basedOn w:val="a"/>
    <w:link w:val="Char6"/>
    <w:rsid w:val="009F1BEC"/>
    <w:pPr>
      <w:spacing w:line="360" w:lineRule="auto"/>
      <w:ind w:firstLine="482"/>
    </w:pPr>
    <w:rPr>
      <w:rFonts w:ascii="Calibri" w:hAnsi="Calibri"/>
      <w:sz w:val="24"/>
      <w:szCs w:val="20"/>
      <w:lang w:val="x-none" w:eastAsia="x-none"/>
    </w:rPr>
  </w:style>
  <w:style w:type="character" w:customStyle="1" w:styleId="Char6">
    <w:name w:val="正文文本样式 Char"/>
    <w:link w:val="afff"/>
    <w:rsid w:val="009F1BEC"/>
    <w:rPr>
      <w:rFonts w:ascii="Calibri" w:eastAsia="宋体" w:hAnsi="Calibri" w:cs="Times New Roman"/>
      <w:kern w:val="2"/>
      <w:sz w:val="24"/>
      <w:lang w:val="x-none" w:eastAsia="x-none"/>
    </w:rPr>
  </w:style>
  <w:style w:type="character" w:customStyle="1" w:styleId="3CharChar">
    <w:name w:val="标题 3 Char Char"/>
    <w:rsid w:val="009F1BEC"/>
    <w:rPr>
      <w:rFonts w:ascii="Calibri" w:eastAsia="宋体" w:hAnsi="Calibri" w:cs="Times New Roman"/>
      <w:b/>
      <w:bCs/>
      <w:kern w:val="2"/>
      <w:sz w:val="32"/>
      <w:szCs w:val="32"/>
      <w:lang w:val="en-US" w:eastAsia="zh-CN" w:bidi="ar-SA"/>
    </w:rPr>
  </w:style>
  <w:style w:type="character" w:customStyle="1" w:styleId="Char7">
    <w:name w:val="列出段落 Char"/>
    <w:aliases w:val="段落样式 Char"/>
    <w:rsid w:val="009F1BEC"/>
    <w:rPr>
      <w:rFonts w:ascii="Calibri" w:eastAsia="宋体" w:hAnsi="Calibri" w:cs="Times New Roman"/>
      <w:kern w:val="2"/>
      <w:sz w:val="21"/>
      <w:szCs w:val="22"/>
      <w:lang w:val="en-US" w:eastAsia="zh-CN" w:bidi="ar-SA"/>
    </w:rPr>
  </w:style>
  <w:style w:type="character" w:customStyle="1" w:styleId="Char20">
    <w:name w:val="批注文字 Char2"/>
    <w:rsid w:val="009F1BEC"/>
    <w:rPr>
      <w:rFonts w:ascii="Calibri" w:eastAsia="宋体" w:hAnsi="Calibri" w:cs="Times New Roman"/>
      <w:kern w:val="2"/>
      <w:sz w:val="24"/>
      <w:szCs w:val="24"/>
    </w:rPr>
  </w:style>
  <w:style w:type="paragraph" w:customStyle="1" w:styleId="afff0">
    <w:name w:val="正文小标题"/>
    <w:basedOn w:val="a"/>
    <w:next w:val="af3"/>
    <w:link w:val="Char8"/>
    <w:rsid w:val="009F1BEC"/>
    <w:pPr>
      <w:adjustRightInd w:val="0"/>
      <w:snapToGrid w:val="0"/>
      <w:spacing w:beforeLines="100" w:before="312" w:afterLines="100" w:after="312"/>
      <w:ind w:firstLine="482"/>
      <w:jc w:val="left"/>
    </w:pPr>
    <w:rPr>
      <w:rFonts w:ascii="宋体" w:hAnsi="宋体"/>
      <w:b/>
      <w:i/>
      <w:color w:val="FF0000"/>
      <w:sz w:val="24"/>
      <w:szCs w:val="20"/>
      <w:lang w:val="x-none" w:eastAsia="x-none"/>
    </w:rPr>
  </w:style>
  <w:style w:type="character" w:customStyle="1" w:styleId="Char8">
    <w:name w:val="正文小标题 Char"/>
    <w:link w:val="afff0"/>
    <w:rsid w:val="009F1BEC"/>
    <w:rPr>
      <w:rFonts w:ascii="宋体" w:eastAsia="宋体" w:hAnsi="宋体" w:cs="Times New Roman"/>
      <w:b/>
      <w:i/>
      <w:color w:val="FF0000"/>
      <w:kern w:val="2"/>
      <w:sz w:val="24"/>
      <w:lang w:val="x-none" w:eastAsia="x-none"/>
    </w:rPr>
  </w:style>
  <w:style w:type="character" w:customStyle="1" w:styleId="redfilenumber">
    <w:name w:val="redfilenumber"/>
    <w:rsid w:val="009F1BEC"/>
    <w:rPr>
      <w:rFonts w:ascii="Calibri" w:eastAsia="宋体" w:hAnsi="Calibri" w:cs="Times New Roman"/>
      <w:color w:val="BA2636"/>
      <w:sz w:val="18"/>
      <w:szCs w:val="18"/>
    </w:rPr>
  </w:style>
  <w:style w:type="character" w:customStyle="1" w:styleId="Char9">
    <w:name w:val="正文文本缩进 Char"/>
    <w:rsid w:val="009F1BEC"/>
    <w:rPr>
      <w:rFonts w:ascii="Calibri" w:eastAsia="宋体" w:hAnsi="Calibri" w:cs="Times New Roman"/>
      <w:kern w:val="2"/>
      <w:sz w:val="24"/>
      <w:szCs w:val="24"/>
      <w:lang w:val="en-US" w:eastAsia="zh-CN" w:bidi="ar-SA"/>
    </w:rPr>
  </w:style>
  <w:style w:type="character" w:customStyle="1" w:styleId="ckepathempty2">
    <w:name w:val="cke_path_empty2"/>
    <w:rsid w:val="009F1BEC"/>
    <w:rPr>
      <w:rFonts w:ascii="Calibri" w:eastAsia="宋体" w:hAnsi="Calibri" w:cs="Times New Roman"/>
      <w:b/>
      <w:color w:val="484848"/>
      <w:sz w:val="16"/>
      <w:szCs w:val="16"/>
      <w:u w:val="none"/>
    </w:rPr>
  </w:style>
  <w:style w:type="character" w:customStyle="1" w:styleId="Chara">
    <w:name w:val="页脚 Char"/>
    <w:rsid w:val="009F1BEC"/>
    <w:rPr>
      <w:rFonts w:ascii="宋体" w:eastAsia="宋体" w:hAnsi="Calibri" w:cs="Times New Roman"/>
      <w:sz w:val="18"/>
      <w:lang w:val="en-US" w:eastAsia="zh-CN" w:bidi="ar-SA"/>
    </w:rPr>
  </w:style>
  <w:style w:type="character" w:customStyle="1" w:styleId="afff1">
    <w:name w:val="无"/>
    <w:rsid w:val="009F1BEC"/>
    <w:rPr>
      <w:rFonts w:ascii="Calibri" w:eastAsia="宋体" w:hAnsi="Calibri" w:cs="Times New Roman"/>
    </w:rPr>
  </w:style>
  <w:style w:type="character" w:customStyle="1" w:styleId="62">
    <w:name w:val="未处理的提及6"/>
    <w:rsid w:val="009F1BEC"/>
    <w:rPr>
      <w:rFonts w:ascii="Calibri" w:eastAsia="宋体" w:hAnsi="Calibri" w:cs="Times New Roman"/>
      <w:color w:val="605E5C"/>
      <w:shd w:val="clear" w:color="auto" w:fill="E1DFDD"/>
    </w:rPr>
  </w:style>
  <w:style w:type="character" w:customStyle="1" w:styleId="19">
    <w:name w:val="文档结构图 字符1"/>
    <w:rsid w:val="009F1BEC"/>
    <w:rPr>
      <w:rFonts w:ascii="Microsoft YaHei UI" w:eastAsia="Microsoft YaHei UI" w:hAnsi="宋体" w:cs="Times New Roman"/>
      <w:sz w:val="18"/>
      <w:szCs w:val="18"/>
    </w:rPr>
  </w:style>
  <w:style w:type="paragraph" w:customStyle="1" w:styleId="afff2">
    <w:name w:val="图编号"/>
    <w:basedOn w:val="a"/>
    <w:link w:val="Charb"/>
    <w:rsid w:val="009F1BEC"/>
    <w:pPr>
      <w:tabs>
        <w:tab w:val="left" w:pos="588"/>
      </w:tabs>
      <w:spacing w:beforeLines="30" w:line="360" w:lineRule="auto"/>
      <w:ind w:left="228" w:firstLineChars="200" w:firstLine="420"/>
      <w:jc w:val="center"/>
    </w:pPr>
    <w:rPr>
      <w:rFonts w:ascii="Calibri" w:hAnsi="Calibri"/>
      <w:kern w:val="0"/>
      <w:sz w:val="24"/>
      <w:szCs w:val="20"/>
      <w:lang w:val="zh-CN" w:eastAsia="x-none"/>
    </w:rPr>
  </w:style>
  <w:style w:type="character" w:customStyle="1" w:styleId="Charb">
    <w:name w:val="图编号 Char"/>
    <w:link w:val="afff2"/>
    <w:rsid w:val="009F1BEC"/>
    <w:rPr>
      <w:rFonts w:ascii="Calibri" w:eastAsia="宋体" w:hAnsi="Calibri" w:cs="Times New Roman"/>
      <w:sz w:val="24"/>
      <w:lang w:val="zh-CN" w:eastAsia="x-none"/>
    </w:rPr>
  </w:style>
  <w:style w:type="paragraph" w:customStyle="1" w:styleId="afff3">
    <w:name w:val="正文大标题"/>
    <w:basedOn w:val="afff0"/>
    <w:next w:val="af3"/>
    <w:link w:val="Charc"/>
    <w:rsid w:val="009F1BEC"/>
    <w:pPr>
      <w:jc w:val="center"/>
    </w:pPr>
    <w:rPr>
      <w:i w:val="0"/>
      <w:color w:val="000000"/>
      <w:sz w:val="28"/>
      <w:szCs w:val="21"/>
    </w:rPr>
  </w:style>
  <w:style w:type="character" w:customStyle="1" w:styleId="Charc">
    <w:name w:val="正文大标题 Char"/>
    <w:link w:val="afff3"/>
    <w:rsid w:val="009F1BEC"/>
    <w:rPr>
      <w:rFonts w:ascii="宋体" w:eastAsia="宋体" w:hAnsi="宋体" w:cs="Times New Roman"/>
      <w:b/>
      <w:color w:val="000000"/>
      <w:kern w:val="2"/>
      <w:sz w:val="28"/>
      <w:szCs w:val="21"/>
      <w:lang w:val="x-none" w:eastAsia="x-none"/>
    </w:rPr>
  </w:style>
  <w:style w:type="paragraph" w:customStyle="1" w:styleId="yy4">
    <w:name w:val="yy标题4"/>
    <w:basedOn w:val="a"/>
    <w:next w:val="a"/>
    <w:link w:val="yy4Char"/>
    <w:rsid w:val="009F1BEC"/>
    <w:pPr>
      <w:tabs>
        <w:tab w:val="left" w:pos="1500"/>
      </w:tabs>
      <w:spacing w:line="360" w:lineRule="auto"/>
      <w:ind w:left="1500" w:hanging="1080"/>
    </w:pPr>
    <w:rPr>
      <w:rFonts w:ascii="Calibri" w:hAnsi="Calibri"/>
      <w:sz w:val="24"/>
      <w:szCs w:val="20"/>
      <w:lang w:val="x-none" w:eastAsia="x-none"/>
    </w:rPr>
  </w:style>
  <w:style w:type="character" w:customStyle="1" w:styleId="yy4Char">
    <w:name w:val="yy标题4 Char"/>
    <w:link w:val="yy4"/>
    <w:rsid w:val="009F1BEC"/>
    <w:rPr>
      <w:rFonts w:ascii="Calibri" w:eastAsia="宋体" w:hAnsi="Calibri" w:cs="Times New Roman"/>
      <w:kern w:val="2"/>
      <w:sz w:val="24"/>
      <w:lang w:val="x-none" w:eastAsia="x-none"/>
    </w:rPr>
  </w:style>
  <w:style w:type="paragraph" w:customStyle="1" w:styleId="afff4">
    <w:name w:val="注释"/>
    <w:basedOn w:val="a"/>
    <w:link w:val="Chard"/>
    <w:rsid w:val="009F1BEC"/>
    <w:pPr>
      <w:adjustRightInd w:val="0"/>
      <w:snapToGrid w:val="0"/>
      <w:ind w:left="420" w:hangingChars="200" w:hanging="420"/>
      <w:jc w:val="left"/>
    </w:pPr>
    <w:rPr>
      <w:rFonts w:ascii="宋体" w:hAnsi="宋体"/>
      <w:lang w:val="x-none" w:eastAsia="x-none"/>
    </w:rPr>
  </w:style>
  <w:style w:type="character" w:customStyle="1" w:styleId="Chard">
    <w:name w:val="注释 Char"/>
    <w:link w:val="afff4"/>
    <w:rsid w:val="009F1BEC"/>
    <w:rPr>
      <w:rFonts w:ascii="宋体" w:eastAsia="宋体" w:hAnsi="宋体" w:cs="Times New Roman"/>
      <w:kern w:val="2"/>
      <w:sz w:val="21"/>
      <w:szCs w:val="21"/>
      <w:lang w:val="x-none" w:eastAsia="x-none"/>
    </w:rPr>
  </w:style>
  <w:style w:type="paragraph" w:customStyle="1" w:styleId="afff5">
    <w:name w:val="表格非标题文字"/>
    <w:link w:val="Chare"/>
    <w:rsid w:val="009F1BEC"/>
    <w:pPr>
      <w:snapToGrid w:val="0"/>
      <w:spacing w:before="80" w:after="40"/>
    </w:pPr>
    <w:rPr>
      <w:rFonts w:ascii="Arial" w:eastAsia="宋体" w:hAnsi="Arial" w:cs="黑体"/>
      <w:sz w:val="18"/>
      <w:szCs w:val="21"/>
    </w:rPr>
  </w:style>
  <w:style w:type="character" w:customStyle="1" w:styleId="Chare">
    <w:name w:val="表格非标题文字 Char"/>
    <w:link w:val="afff5"/>
    <w:rsid w:val="009F1BEC"/>
    <w:rPr>
      <w:rFonts w:ascii="Arial" w:eastAsia="宋体" w:hAnsi="Arial" w:cs="黑体"/>
      <w:sz w:val="18"/>
      <w:szCs w:val="21"/>
    </w:rPr>
  </w:style>
  <w:style w:type="character" w:customStyle="1" w:styleId="next2">
    <w:name w:val="next2"/>
    <w:rsid w:val="009F1BEC"/>
    <w:rPr>
      <w:rFonts w:ascii="Calibri" w:eastAsia="宋体" w:hAnsi="Calibri" w:cs="Times New Roman"/>
      <w:color w:val="888888"/>
    </w:rPr>
  </w:style>
  <w:style w:type="character" w:customStyle="1" w:styleId="Char15">
    <w:name w:val="图编号 Char1"/>
    <w:rsid w:val="009F1BEC"/>
    <w:rPr>
      <w:rFonts w:ascii="Times New Roman" w:eastAsia="宋体" w:hAnsi="Times New Roman" w:cs="Times New Roman"/>
      <w:kern w:val="2"/>
      <w:sz w:val="24"/>
    </w:rPr>
  </w:style>
  <w:style w:type="character" w:customStyle="1" w:styleId="ui-jqgrid-resize">
    <w:name w:val="ui-jqgrid-resize"/>
    <w:rsid w:val="009F1BEC"/>
    <w:rPr>
      <w:rFonts w:ascii="Calibri" w:eastAsia="宋体" w:hAnsi="Calibri" w:cs="Times New Roman"/>
    </w:rPr>
  </w:style>
  <w:style w:type="character" w:customStyle="1" w:styleId="1a">
    <w:name w:val="页眉 字符1"/>
    <w:rsid w:val="009F1BEC"/>
    <w:rPr>
      <w:rFonts w:ascii="Calibri" w:eastAsia="宋体" w:hAnsi="Calibri" w:cs="Times New Roman"/>
      <w:kern w:val="2"/>
      <w:sz w:val="18"/>
      <w:szCs w:val="18"/>
    </w:rPr>
  </w:style>
  <w:style w:type="character" w:customStyle="1" w:styleId="1b">
    <w:name w:val="副标题 字符1"/>
    <w:rsid w:val="009F1BEC"/>
    <w:rPr>
      <w:rFonts w:ascii="Calibri" w:eastAsia="宋体" w:hAnsi="Calibri" w:cs="Times New Roman"/>
      <w:b/>
      <w:bCs/>
      <w:kern w:val="28"/>
      <w:sz w:val="32"/>
      <w:szCs w:val="32"/>
    </w:rPr>
  </w:style>
  <w:style w:type="paragraph" w:customStyle="1" w:styleId="1Q">
    <w:name w:val="1Q方案正文"/>
    <w:basedOn w:val="a"/>
    <w:link w:val="1QChar"/>
    <w:rsid w:val="009F1BEC"/>
    <w:pPr>
      <w:spacing w:beforeLines="50" w:after="120" w:line="360" w:lineRule="auto"/>
      <w:ind w:firstLineChars="200" w:firstLine="480"/>
    </w:pPr>
    <w:rPr>
      <w:rFonts w:ascii="宋体" w:hAnsi="宋体"/>
      <w:color w:val="000000"/>
      <w:kern w:val="0"/>
      <w:sz w:val="24"/>
      <w:szCs w:val="24"/>
      <w:lang w:val="zh-CN" w:eastAsia="x-none"/>
    </w:rPr>
  </w:style>
  <w:style w:type="character" w:customStyle="1" w:styleId="1QChar">
    <w:name w:val="1Q方案正文 Char"/>
    <w:link w:val="1Q"/>
    <w:rsid w:val="009F1BEC"/>
    <w:rPr>
      <w:rFonts w:ascii="宋体" w:eastAsia="宋体" w:hAnsi="宋体" w:cs="Times New Roman"/>
      <w:color w:val="000000"/>
      <w:sz w:val="24"/>
      <w:szCs w:val="24"/>
      <w:lang w:val="zh-CN" w:eastAsia="x-none"/>
    </w:rPr>
  </w:style>
  <w:style w:type="character" w:customStyle="1" w:styleId="redfilefwwh">
    <w:name w:val="redfilefwwh"/>
    <w:rsid w:val="009F1BEC"/>
    <w:rPr>
      <w:rFonts w:ascii="Calibri" w:eastAsia="宋体" w:hAnsi="Calibri" w:cs="Times New Roman"/>
      <w:color w:val="BA2636"/>
      <w:sz w:val="18"/>
      <w:szCs w:val="18"/>
    </w:rPr>
  </w:style>
  <w:style w:type="character" w:customStyle="1" w:styleId="bjh-p">
    <w:name w:val="bjh-p"/>
    <w:rsid w:val="009F1BEC"/>
    <w:rPr>
      <w:rFonts w:ascii="Calibri" w:eastAsia="宋体" w:hAnsi="Calibri" w:cs="Times New Roman"/>
    </w:rPr>
  </w:style>
  <w:style w:type="character" w:customStyle="1" w:styleId="old">
    <w:name w:val="old"/>
    <w:rsid w:val="009F1BEC"/>
    <w:rPr>
      <w:rFonts w:ascii="Calibri" w:eastAsia="宋体" w:hAnsi="Calibri" w:cs="Times New Roman"/>
      <w:color w:val="999999"/>
    </w:rPr>
  </w:style>
  <w:style w:type="character" w:customStyle="1" w:styleId="cfdate">
    <w:name w:val="cfdate"/>
    <w:rsid w:val="009F1BEC"/>
    <w:rPr>
      <w:rFonts w:ascii="Calibri" w:eastAsia="宋体" w:hAnsi="Calibri" w:cs="Times New Roman"/>
      <w:color w:val="333333"/>
      <w:sz w:val="18"/>
      <w:szCs w:val="18"/>
    </w:rPr>
  </w:style>
  <w:style w:type="character" w:customStyle="1" w:styleId="displayarti">
    <w:name w:val="displayarti"/>
    <w:rsid w:val="009F1BEC"/>
    <w:rPr>
      <w:rFonts w:ascii="Calibri" w:eastAsia="宋体" w:hAnsi="Calibri" w:cs="Times New Roman"/>
      <w:color w:val="FFFFFF"/>
      <w:shd w:val="clear" w:color="auto" w:fill="A00000"/>
    </w:rPr>
  </w:style>
  <w:style w:type="paragraph" w:customStyle="1" w:styleId="GCY">
    <w:name w:val="GCY 正文"/>
    <w:basedOn w:val="a"/>
    <w:link w:val="GCYChar"/>
    <w:rsid w:val="009F1BEC"/>
    <w:pPr>
      <w:spacing w:line="360" w:lineRule="auto"/>
      <w:ind w:firstLineChars="200" w:firstLine="200"/>
    </w:pPr>
    <w:rPr>
      <w:rFonts w:ascii="Calibri" w:hAnsi="Calibri"/>
      <w:kern w:val="0"/>
      <w:sz w:val="24"/>
      <w:szCs w:val="24"/>
      <w:lang w:val="x-none" w:eastAsia="x-none"/>
    </w:rPr>
  </w:style>
  <w:style w:type="character" w:customStyle="1" w:styleId="GCYChar">
    <w:name w:val="GCY 正文 Char"/>
    <w:link w:val="GCY"/>
    <w:rsid w:val="009F1BEC"/>
    <w:rPr>
      <w:rFonts w:ascii="Calibri" w:eastAsia="宋体" w:hAnsi="Calibri" w:cs="Times New Roman"/>
      <w:sz w:val="24"/>
      <w:szCs w:val="24"/>
      <w:lang w:val="x-none" w:eastAsia="x-none"/>
    </w:rPr>
  </w:style>
  <w:style w:type="character" w:customStyle="1" w:styleId="qxdate">
    <w:name w:val="qxdate"/>
    <w:rsid w:val="009F1BEC"/>
    <w:rPr>
      <w:rFonts w:ascii="Calibri" w:eastAsia="宋体" w:hAnsi="Calibri" w:cs="Times New Roman"/>
      <w:color w:val="333333"/>
      <w:sz w:val="18"/>
      <w:szCs w:val="18"/>
    </w:rPr>
  </w:style>
  <w:style w:type="character" w:customStyle="1" w:styleId="2Char2">
    <w:name w:val="标题 2 Char2"/>
    <w:rsid w:val="009F1BEC"/>
    <w:rPr>
      <w:rFonts w:ascii="Arial" w:eastAsia="黑体" w:hAnsi="Arial" w:cs="Times New Roman"/>
      <w:b/>
      <w:bCs/>
      <w:kern w:val="2"/>
      <w:sz w:val="36"/>
      <w:szCs w:val="32"/>
    </w:rPr>
  </w:style>
  <w:style w:type="paragraph" w:customStyle="1" w:styleId="afff6">
    <w:name w:val="_正文段落"/>
    <w:basedOn w:val="a"/>
    <w:link w:val="Charf"/>
    <w:rsid w:val="009F1BEC"/>
    <w:pPr>
      <w:widowControl/>
      <w:spacing w:beforeLines="15" w:afterLines="15" w:line="360" w:lineRule="auto"/>
      <w:ind w:firstLineChars="200" w:firstLine="200"/>
      <w:jc w:val="left"/>
    </w:pPr>
    <w:rPr>
      <w:rFonts w:ascii="Calibri" w:hAnsi="Calibri"/>
      <w:kern w:val="0"/>
      <w:sz w:val="24"/>
      <w:szCs w:val="24"/>
      <w:lang w:val="x-none" w:eastAsia="x-none"/>
    </w:rPr>
  </w:style>
  <w:style w:type="character" w:customStyle="1" w:styleId="Charf">
    <w:name w:val="_正文段落 Char"/>
    <w:link w:val="afff6"/>
    <w:rsid w:val="009F1BEC"/>
    <w:rPr>
      <w:rFonts w:ascii="Calibri" w:eastAsia="宋体" w:hAnsi="Calibri" w:cs="Times New Roman"/>
      <w:sz w:val="24"/>
      <w:szCs w:val="24"/>
      <w:lang w:val="x-none" w:eastAsia="x-none"/>
    </w:rPr>
  </w:style>
  <w:style w:type="character" w:customStyle="1" w:styleId="1Char1">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rsid w:val="009F1BEC"/>
    <w:rPr>
      <w:rFonts w:ascii="Times New Roman" w:eastAsia="宋体" w:hAnsi="Times New Roman" w:cs="Times New Roman"/>
      <w:b/>
      <w:kern w:val="44"/>
      <w:sz w:val="44"/>
    </w:rPr>
  </w:style>
  <w:style w:type="character" w:customStyle="1" w:styleId="selected">
    <w:name w:val="selected"/>
    <w:rsid w:val="009F1BEC"/>
    <w:rPr>
      <w:rFonts w:ascii="Calibri" w:eastAsia="宋体" w:hAnsi="Calibri" w:cs="Times New Roman"/>
      <w:shd w:val="clear" w:color="auto" w:fill="B00006"/>
    </w:rPr>
  </w:style>
  <w:style w:type="character" w:customStyle="1" w:styleId="1c">
    <w:name w:val="正文文本缩进 字符1"/>
    <w:rsid w:val="009F1BEC"/>
    <w:rPr>
      <w:rFonts w:ascii="宋体" w:eastAsia="宋体" w:hAnsi="宋体" w:cs="Times New Roman"/>
    </w:rPr>
  </w:style>
  <w:style w:type="character" w:customStyle="1" w:styleId="Char21">
    <w:name w:val="纯文本 Char2"/>
    <w:rsid w:val="009F1BEC"/>
    <w:rPr>
      <w:rFonts w:ascii="宋体" w:eastAsia="宋体" w:hAnsi="Courier New" w:cs="Courier New"/>
      <w:kern w:val="2"/>
      <w:sz w:val="21"/>
      <w:szCs w:val="21"/>
    </w:rPr>
  </w:style>
  <w:style w:type="character" w:customStyle="1" w:styleId="prev">
    <w:name w:val="prev"/>
    <w:rsid w:val="009F1BEC"/>
    <w:rPr>
      <w:rFonts w:ascii="Calibri" w:eastAsia="宋体" w:hAnsi="Calibri" w:cs="Times New Roman"/>
      <w:color w:val="888888"/>
    </w:rPr>
  </w:style>
  <w:style w:type="character" w:customStyle="1" w:styleId="52">
    <w:name w:val="未处理的提及5"/>
    <w:rsid w:val="009F1BEC"/>
    <w:rPr>
      <w:rFonts w:ascii="Calibri" w:eastAsia="宋体" w:hAnsi="Calibri" w:cs="Times New Roman"/>
      <w:color w:val="605E5C"/>
      <w:shd w:val="clear" w:color="auto" w:fill="E1DFDD"/>
    </w:rPr>
  </w:style>
  <w:style w:type="character" w:customStyle="1" w:styleId="221">
    <w:name w:val="正文文本 2 字符2"/>
    <w:rsid w:val="009F1BEC"/>
    <w:rPr>
      <w:rFonts w:ascii="Calibri" w:eastAsia="宋体" w:hAnsi="Calibri" w:cs="Times New Roman"/>
      <w:kern w:val="2"/>
      <w:sz w:val="21"/>
    </w:rPr>
  </w:style>
  <w:style w:type="paragraph" w:customStyle="1" w:styleId="afff7">
    <w:name w:val="正文（缩进）"/>
    <w:basedOn w:val="a"/>
    <w:link w:val="Charf0"/>
    <w:rsid w:val="009F1BEC"/>
    <w:pPr>
      <w:adjustRightInd w:val="0"/>
      <w:spacing w:beforeLines="50" w:before="120" w:afterLines="50" w:after="120" w:line="360" w:lineRule="auto"/>
      <w:ind w:firstLineChars="200" w:firstLine="480"/>
      <w:textAlignment w:val="baseline"/>
    </w:pPr>
    <w:rPr>
      <w:rFonts w:ascii="Calibri" w:eastAsia="仿宋_GB2312" w:hAnsi="Calibri"/>
      <w:kern w:val="0"/>
      <w:sz w:val="28"/>
      <w:szCs w:val="20"/>
      <w:lang w:val="x-none" w:eastAsia="x-none"/>
    </w:rPr>
  </w:style>
  <w:style w:type="character" w:customStyle="1" w:styleId="Charf0">
    <w:name w:val="正文（缩进） Char"/>
    <w:link w:val="afff7"/>
    <w:rsid w:val="009F1BEC"/>
    <w:rPr>
      <w:rFonts w:ascii="Calibri" w:eastAsia="仿宋_GB2312" w:hAnsi="Calibri" w:cs="Times New Roman"/>
      <w:sz w:val="28"/>
      <w:lang w:val="x-none" w:eastAsia="x-none"/>
    </w:rPr>
  </w:style>
  <w:style w:type="paragraph" w:customStyle="1" w:styleId="afff8">
    <w:name w:val="表编号"/>
    <w:basedOn w:val="a"/>
    <w:link w:val="Charf1"/>
    <w:rsid w:val="009F1BEC"/>
    <w:pPr>
      <w:tabs>
        <w:tab w:val="left" w:pos="360"/>
      </w:tabs>
      <w:spacing w:line="360" w:lineRule="auto"/>
      <w:ind w:firstLineChars="200" w:firstLine="200"/>
      <w:jc w:val="center"/>
    </w:pPr>
    <w:rPr>
      <w:rFonts w:ascii="Calibri" w:hAnsi="Calibri"/>
      <w:kern w:val="0"/>
      <w:sz w:val="24"/>
      <w:szCs w:val="20"/>
      <w:lang w:val="x-none" w:eastAsia="x-none"/>
    </w:rPr>
  </w:style>
  <w:style w:type="character" w:customStyle="1" w:styleId="Charf1">
    <w:name w:val="表编号 Char"/>
    <w:link w:val="afff8"/>
    <w:rsid w:val="009F1BEC"/>
    <w:rPr>
      <w:rFonts w:ascii="Calibri" w:eastAsia="宋体" w:hAnsi="Calibri" w:cs="Times New Roman"/>
      <w:sz w:val="24"/>
      <w:lang w:val="x-none" w:eastAsia="x-none"/>
    </w:rPr>
  </w:style>
  <w:style w:type="character" w:customStyle="1" w:styleId="311">
    <w:name w:val="标题 3 字符1"/>
    <w:rsid w:val="009F1BEC"/>
    <w:rPr>
      <w:rFonts w:ascii="Calibri" w:eastAsia="宋体" w:hAnsi="Calibri" w:cs="Times New Roman"/>
      <w:b/>
      <w:kern w:val="2"/>
      <w:sz w:val="32"/>
      <w:lang w:val="zh-CN" w:eastAsia="zh-CN"/>
    </w:rPr>
  </w:style>
  <w:style w:type="character" w:customStyle="1" w:styleId="42">
    <w:name w:val="未处理的提及4"/>
    <w:rsid w:val="009F1BEC"/>
    <w:rPr>
      <w:rFonts w:ascii="Calibri" w:eastAsia="宋体" w:hAnsi="Calibri" w:cs="Times New Roman"/>
      <w:color w:val="605E5C"/>
      <w:shd w:val="clear" w:color="auto" w:fill="E1DFDD"/>
    </w:rPr>
  </w:style>
  <w:style w:type="character" w:customStyle="1" w:styleId="before">
    <w:name w:val="before"/>
    <w:rsid w:val="009F1BEC"/>
    <w:rPr>
      <w:rFonts w:ascii="FontAwesome" w:eastAsia="FontAwesome" w:hAnsi="FontAwesome" w:cs="FontAwesome" w:hint="default"/>
      <w:color w:val="888888"/>
    </w:rPr>
  </w:style>
  <w:style w:type="character" w:customStyle="1" w:styleId="active6">
    <w:name w:val="active6"/>
    <w:rsid w:val="009F1BEC"/>
    <w:rPr>
      <w:rFonts w:ascii="Calibri" w:eastAsia="宋体" w:hAnsi="Calibri" w:cs="Times New Roman"/>
      <w:color w:val="FFFFFF"/>
      <w:shd w:val="clear" w:color="auto" w:fill="428BCA"/>
    </w:rPr>
  </w:style>
  <w:style w:type="character" w:customStyle="1" w:styleId="1d">
    <w:name w:val="日期 字符1"/>
    <w:rsid w:val="009F1BEC"/>
    <w:rPr>
      <w:rFonts w:ascii="Times New Roman" w:eastAsia="宋体" w:hAnsi="Times New Roman" w:cs="Times New Roman"/>
      <w:sz w:val="24"/>
      <w:szCs w:val="24"/>
    </w:rPr>
  </w:style>
  <w:style w:type="character" w:customStyle="1" w:styleId="gjfg">
    <w:name w:val="gjfg"/>
    <w:rsid w:val="009F1BEC"/>
    <w:rPr>
      <w:rFonts w:ascii="Calibri" w:eastAsia="宋体" w:hAnsi="Calibri" w:cs="Times New Roman"/>
    </w:rPr>
  </w:style>
  <w:style w:type="character" w:customStyle="1" w:styleId="font11">
    <w:name w:val="font11"/>
    <w:rsid w:val="009F1BEC"/>
    <w:rPr>
      <w:rFonts w:ascii="宋体" w:eastAsia="宋体" w:hAnsi="宋体" w:cs="宋体"/>
      <w:color w:val="000000"/>
      <w:sz w:val="18"/>
      <w:szCs w:val="18"/>
      <w:u w:val="none"/>
    </w:rPr>
  </w:style>
  <w:style w:type="character" w:customStyle="1" w:styleId="1e">
    <w:name w:val="纯文本 字符1"/>
    <w:rsid w:val="009F1BEC"/>
    <w:rPr>
      <w:rFonts w:ascii="宋体" w:eastAsia="宋体" w:hAnsi="Courier New" w:cs="Times New Roman"/>
    </w:rPr>
  </w:style>
  <w:style w:type="character" w:customStyle="1" w:styleId="Charf2">
    <w:name w:val="批注文字 Char"/>
    <w:rsid w:val="009F1BEC"/>
    <w:rPr>
      <w:rFonts w:ascii="Calibri" w:eastAsia="宋体" w:hAnsi="Calibri" w:cs="Times New Roman"/>
      <w:kern w:val="2"/>
      <w:sz w:val="21"/>
      <w:szCs w:val="24"/>
    </w:rPr>
  </w:style>
  <w:style w:type="character" w:customStyle="1" w:styleId="1f">
    <w:name w:val="正文缩进 字符1"/>
    <w:rsid w:val="009F1BEC"/>
    <w:rPr>
      <w:rFonts w:ascii="Times New Roman" w:eastAsia="宋体" w:hAnsi="Times New Roman" w:cs="Times New Roman"/>
      <w:sz w:val="24"/>
      <w:szCs w:val="20"/>
    </w:rPr>
  </w:style>
  <w:style w:type="character" w:customStyle="1" w:styleId="211">
    <w:name w:val="正文文本 2 字符1"/>
    <w:rsid w:val="009F1BEC"/>
    <w:rPr>
      <w:rFonts w:ascii="宋体" w:eastAsia="宋体" w:hAnsi="宋体" w:cs="Times New Roman"/>
    </w:rPr>
  </w:style>
  <w:style w:type="paragraph" w:customStyle="1" w:styleId="1f0">
    <w:name w:val="正文首行缩进1"/>
    <w:basedOn w:val="a5"/>
    <w:link w:val="Char16"/>
    <w:rsid w:val="009F1BEC"/>
    <w:pPr>
      <w:tabs>
        <w:tab w:val="clear" w:pos="567"/>
        <w:tab w:val="left" w:pos="560"/>
      </w:tabs>
      <w:adjustRightInd w:val="0"/>
      <w:snapToGrid w:val="0"/>
      <w:spacing w:before="60" w:after="60" w:line="360" w:lineRule="auto"/>
      <w:ind w:firstLineChars="200" w:firstLine="482"/>
      <w:textAlignment w:val="baseline"/>
    </w:pPr>
    <w:rPr>
      <w:lang w:val="x-none" w:eastAsia="x-none"/>
    </w:rPr>
  </w:style>
  <w:style w:type="character" w:customStyle="1" w:styleId="Char16">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f0"/>
    <w:rsid w:val="009F1BEC"/>
    <w:rPr>
      <w:rFonts w:ascii="Times New Roman" w:eastAsia="宋体" w:hAnsi="Times New Roman" w:cs="Times New Roman"/>
      <w:kern w:val="2"/>
      <w:sz w:val="24"/>
      <w:szCs w:val="24"/>
      <w:lang w:val="x-none" w:eastAsia="x-none"/>
    </w:rPr>
  </w:style>
  <w:style w:type="character" w:customStyle="1" w:styleId="inf">
    <w:name w:val="inf"/>
    <w:rsid w:val="009F1BEC"/>
    <w:rPr>
      <w:rFonts w:ascii="Calibri" w:eastAsia="宋体" w:hAnsi="Calibri" w:cs="Times New Roman"/>
      <w:color w:val="333333"/>
      <w:sz w:val="18"/>
      <w:szCs w:val="18"/>
      <w:shd w:val="clear" w:color="auto" w:fill="EEEEEE"/>
    </w:rPr>
  </w:style>
  <w:style w:type="character" w:customStyle="1" w:styleId="1f1">
    <w:name w:val="未处理的提及1"/>
    <w:rsid w:val="009F1BEC"/>
    <w:rPr>
      <w:rFonts w:ascii="Calibri" w:eastAsia="宋体" w:hAnsi="Calibri" w:cs="Times New Roman"/>
      <w:color w:val="605E5C"/>
      <w:shd w:val="clear" w:color="auto" w:fill="E1DFDD"/>
    </w:rPr>
  </w:style>
  <w:style w:type="character" w:customStyle="1" w:styleId="afff9">
    <w:name w:val="正文首行缩进 字符"/>
    <w:rsid w:val="009F1BEC"/>
    <w:rPr>
      <w:rFonts w:ascii="Calibri" w:eastAsia="宋体" w:hAnsi="Calibri" w:cs="Times New Roman"/>
    </w:rPr>
  </w:style>
  <w:style w:type="character" w:customStyle="1" w:styleId="1Char10">
    <w:name w:val="普通文字1 Char1"/>
    <w:rsid w:val="009F1BEC"/>
    <w:rPr>
      <w:rFonts w:ascii="宋体" w:eastAsia="宋体" w:hAnsi="Courier New" w:cs="Times New Roman"/>
      <w:kern w:val="2"/>
      <w:sz w:val="21"/>
      <w:lang w:val="en-US" w:eastAsia="zh-CN" w:bidi="ar-SA"/>
    </w:rPr>
  </w:style>
  <w:style w:type="paragraph" w:customStyle="1" w:styleId="afffa">
    <w:name w:val="文档正文"/>
    <w:basedOn w:val="a"/>
    <w:link w:val="Char17"/>
    <w:rsid w:val="009F1BEC"/>
    <w:pPr>
      <w:snapToGrid w:val="0"/>
      <w:spacing w:before="120" w:after="120" w:line="180" w:lineRule="auto"/>
    </w:pPr>
    <w:rPr>
      <w:rFonts w:ascii="Arial" w:hAnsi="Arial"/>
      <w:szCs w:val="20"/>
      <w:lang w:val="x-none" w:eastAsia="x-none"/>
    </w:rPr>
  </w:style>
  <w:style w:type="character" w:customStyle="1" w:styleId="Char17">
    <w:name w:val="文档正文 Char1"/>
    <w:link w:val="afffa"/>
    <w:rsid w:val="009F1BEC"/>
    <w:rPr>
      <w:rFonts w:ascii="Arial" w:eastAsia="宋体" w:hAnsi="Arial" w:cs="Times New Roman"/>
      <w:kern w:val="2"/>
      <w:sz w:val="21"/>
      <w:lang w:val="x-none" w:eastAsia="x-none"/>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rsid w:val="009F1BEC"/>
    <w:rPr>
      <w:rFonts w:ascii="Arial" w:eastAsia="黑体" w:hAnsi="Arial" w:cs="Times New Roman"/>
      <w:b/>
      <w:bCs/>
      <w:kern w:val="2"/>
      <w:sz w:val="28"/>
      <w:szCs w:val="28"/>
    </w:rPr>
  </w:style>
  <w:style w:type="character" w:customStyle="1" w:styleId="ui-icon38">
    <w:name w:val="ui-icon38"/>
    <w:rsid w:val="009F1BEC"/>
    <w:rPr>
      <w:rFonts w:ascii="Calibri" w:eastAsia="宋体" w:hAnsi="Calibri" w:cs="Times New Roman"/>
    </w:rPr>
  </w:style>
  <w:style w:type="character" w:customStyle="1" w:styleId="ckecolorbox3">
    <w:name w:val="cke_colorbox3"/>
    <w:rsid w:val="009F1BEC"/>
    <w:rPr>
      <w:rFonts w:ascii="Calibri" w:eastAsia="宋体" w:hAnsi="Calibri" w:cs="Times New Roman"/>
    </w:rPr>
  </w:style>
  <w:style w:type="paragraph" w:customStyle="1" w:styleId="afffb">
    <w:name w:val="表格正文"/>
    <w:basedOn w:val="a"/>
    <w:link w:val="Charf3"/>
    <w:rsid w:val="009F1BEC"/>
    <w:rPr>
      <w:rFonts w:ascii="Calibri" w:hAnsi="Calibri"/>
      <w:szCs w:val="24"/>
      <w:lang w:val="x-none" w:eastAsia="x-none"/>
    </w:rPr>
  </w:style>
  <w:style w:type="character" w:customStyle="1" w:styleId="Charf3">
    <w:name w:val="表格正文 Char"/>
    <w:link w:val="afffb"/>
    <w:rsid w:val="009F1BEC"/>
    <w:rPr>
      <w:rFonts w:ascii="Calibri" w:eastAsia="宋体" w:hAnsi="Calibri" w:cs="Times New Roman"/>
      <w:kern w:val="2"/>
      <w:sz w:val="21"/>
      <w:szCs w:val="24"/>
      <w:lang w:val="x-none" w:eastAsia="x-none"/>
    </w:rPr>
  </w:style>
  <w:style w:type="paragraph" w:customStyle="1" w:styleId="afffc">
    <w:name w:val="正文表格"/>
    <w:basedOn w:val="a"/>
    <w:link w:val="Charf4"/>
    <w:rsid w:val="009F1BEC"/>
    <w:pPr>
      <w:adjustRightInd w:val="0"/>
      <w:snapToGrid w:val="0"/>
      <w:jc w:val="left"/>
    </w:pPr>
    <w:rPr>
      <w:rFonts w:ascii="宋体" w:hAnsi="宋体"/>
      <w:color w:val="000000"/>
      <w:lang w:val="x-none" w:eastAsia="x-none"/>
    </w:rPr>
  </w:style>
  <w:style w:type="character" w:customStyle="1" w:styleId="Charf4">
    <w:name w:val="正文表格 Char"/>
    <w:link w:val="afffc"/>
    <w:rsid w:val="009F1BEC"/>
    <w:rPr>
      <w:rFonts w:ascii="宋体" w:eastAsia="宋体" w:hAnsi="宋体" w:cs="Times New Roman"/>
      <w:color w:val="000000"/>
      <w:kern w:val="2"/>
      <w:sz w:val="21"/>
      <w:szCs w:val="21"/>
      <w:lang w:val="x-none" w:eastAsia="x-none"/>
    </w:rPr>
  </w:style>
  <w:style w:type="character" w:customStyle="1" w:styleId="locality">
    <w:name w:val="locality"/>
    <w:rsid w:val="009F1BEC"/>
    <w:rPr>
      <w:rFonts w:ascii="Calibri" w:eastAsia="宋体" w:hAnsi="Calibri" w:cs="Times New Roman"/>
    </w:rPr>
  </w:style>
  <w:style w:type="character" w:customStyle="1" w:styleId="before1">
    <w:name w:val="before1"/>
    <w:rsid w:val="009F1BEC"/>
    <w:rPr>
      <w:rFonts w:ascii="FontAwesome" w:eastAsia="FontAwesome" w:hAnsi="FontAwesome" w:cs="FontAwesome" w:hint="default"/>
      <w:color w:val="888888"/>
    </w:rPr>
  </w:style>
  <w:style w:type="paragraph" w:customStyle="1" w:styleId="afffd">
    <w:name w:val="海淀小区表格"/>
    <w:basedOn w:val="a"/>
    <w:link w:val="afffe"/>
    <w:rsid w:val="009F1BEC"/>
    <w:pPr>
      <w:widowControl/>
    </w:pPr>
    <w:rPr>
      <w:rFonts w:ascii="宋体" w:hAnsi="宋体"/>
      <w:color w:val="000000"/>
      <w:kern w:val="0"/>
      <w:sz w:val="20"/>
      <w:szCs w:val="20"/>
      <w:lang w:val="x-none" w:eastAsia="x-none"/>
    </w:rPr>
  </w:style>
  <w:style w:type="character" w:customStyle="1" w:styleId="afffe">
    <w:name w:val="海淀小区表格 字符"/>
    <w:link w:val="afffd"/>
    <w:rsid w:val="009F1BEC"/>
    <w:rPr>
      <w:rFonts w:ascii="宋体" w:eastAsia="宋体" w:hAnsi="宋体" w:cs="Times New Roman"/>
      <w:color w:val="000000"/>
      <w:lang w:val="x-none" w:eastAsia="x-none"/>
    </w:rPr>
  </w:style>
  <w:style w:type="character" w:customStyle="1" w:styleId="ckenotificationprogress">
    <w:name w:val="cke_notification_progress"/>
    <w:rsid w:val="009F1BEC"/>
    <w:rPr>
      <w:rFonts w:ascii="Calibri" w:eastAsia="宋体" w:hAnsi="Calibri" w:cs="Times New Roman"/>
      <w:shd w:val="clear" w:color="auto" w:fill="0F74A8"/>
    </w:rPr>
  </w:style>
  <w:style w:type="character" w:customStyle="1" w:styleId="chanpin">
    <w:name w:val="chanpin拷贝"/>
    <w:rsid w:val="009F1BEC"/>
    <w:rPr>
      <w:rFonts w:ascii="Calibri" w:eastAsia="宋体" w:hAnsi="Calibri" w:cs="Times New Roman"/>
    </w:rPr>
  </w:style>
  <w:style w:type="character" w:customStyle="1" w:styleId="ui-icon39">
    <w:name w:val="ui-icon39"/>
    <w:rsid w:val="009F1BEC"/>
    <w:rPr>
      <w:rFonts w:ascii="Calibri" w:eastAsia="宋体" w:hAnsi="Calibri" w:cs="Times New Roman"/>
    </w:rPr>
  </w:style>
  <w:style w:type="paragraph" w:customStyle="1" w:styleId="affff">
    <w:name w:val="封面黑体内容"/>
    <w:link w:val="Charf5"/>
    <w:rsid w:val="009F1BEC"/>
    <w:pPr>
      <w:tabs>
        <w:tab w:val="left" w:pos="2280"/>
        <w:tab w:val="right" w:pos="4200"/>
        <w:tab w:val="left" w:pos="4440"/>
      </w:tabs>
      <w:spacing w:before="160" w:after="160" w:line="160" w:lineRule="atLeast"/>
      <w:jc w:val="both"/>
    </w:pPr>
    <w:rPr>
      <w:rFonts w:ascii="黑体" w:eastAsia="黑体" w:hAnsi="Calibri" w:cs="Times New Roman"/>
      <w:sz w:val="32"/>
      <w:szCs w:val="32"/>
    </w:rPr>
  </w:style>
  <w:style w:type="character" w:customStyle="1" w:styleId="Charf5">
    <w:name w:val="封面黑体内容 Char"/>
    <w:link w:val="affff"/>
    <w:rsid w:val="009F1BEC"/>
    <w:rPr>
      <w:rFonts w:ascii="黑体" w:eastAsia="黑体" w:hAnsi="Calibri" w:cs="Times New Roman"/>
      <w:sz w:val="32"/>
      <w:szCs w:val="32"/>
    </w:rPr>
  </w:style>
  <w:style w:type="character" w:customStyle="1" w:styleId="CharChar111">
    <w:name w:val="Char Char111"/>
    <w:rsid w:val="009F1BEC"/>
    <w:rPr>
      <w:rFonts w:ascii="宋体" w:eastAsia="宋体" w:hAnsi="Calibri" w:cs="Times New Roman"/>
      <w:b/>
      <w:sz w:val="24"/>
      <w:u w:val="single"/>
      <w:lang w:val="en-US" w:eastAsia="zh-CN" w:bidi="ar-SA"/>
    </w:rPr>
  </w:style>
  <w:style w:type="character" w:customStyle="1" w:styleId="affff0">
    <w:name w:val="列出段落 字符"/>
    <w:rsid w:val="009F1BEC"/>
    <w:rPr>
      <w:rFonts w:ascii="Calibri" w:eastAsia="宋体" w:hAnsi="Calibri" w:cs="Times New Roman"/>
      <w:kern w:val="2"/>
      <w:sz w:val="21"/>
      <w:szCs w:val="22"/>
    </w:rPr>
  </w:style>
  <w:style w:type="character" w:customStyle="1" w:styleId="1f2">
    <w:name w:val="不明显强调1"/>
    <w:rsid w:val="009F1BEC"/>
    <w:rPr>
      <w:rFonts w:ascii="Calibri" w:eastAsia="宋体" w:hAnsi="Calibri" w:cs="Times New Roman"/>
      <w:i/>
      <w:iCs/>
      <w:color w:val="000000"/>
    </w:rPr>
  </w:style>
  <w:style w:type="character" w:customStyle="1" w:styleId="92">
    <w:name w:val="未处理的提及9"/>
    <w:rsid w:val="009F1BEC"/>
    <w:rPr>
      <w:rFonts w:ascii="Calibri" w:eastAsia="宋体" w:hAnsi="Calibri" w:cs="Times New Roman"/>
      <w:color w:val="605E5C"/>
      <w:shd w:val="clear" w:color="auto" w:fill="E1DFDD"/>
    </w:rPr>
  </w:style>
  <w:style w:type="character" w:customStyle="1" w:styleId="73">
    <w:name w:val="未处理的提及7"/>
    <w:rsid w:val="009F1BEC"/>
    <w:rPr>
      <w:rFonts w:ascii="Calibri" w:eastAsia="宋体" w:hAnsi="Calibri" w:cs="Times New Roman"/>
      <w:color w:val="605E5C"/>
      <w:shd w:val="clear" w:color="auto" w:fill="E1DFDD"/>
    </w:rPr>
  </w:style>
  <w:style w:type="character" w:customStyle="1" w:styleId="hover34">
    <w:name w:val="hover34"/>
    <w:rsid w:val="009F1BEC"/>
    <w:rPr>
      <w:rFonts w:ascii="Calibri" w:eastAsia="宋体" w:hAnsi="Calibri" w:cs="Times New Roman"/>
      <w:shd w:val="clear" w:color="auto" w:fill="F3F3F3"/>
    </w:rPr>
  </w:style>
  <w:style w:type="paragraph" w:customStyle="1" w:styleId="43">
    <w:name w:val="样式4"/>
    <w:basedOn w:val="4"/>
    <w:link w:val="4Char"/>
    <w:qFormat/>
    <w:rsid w:val="009F1BEC"/>
    <w:pPr>
      <w:adjustRightInd/>
      <w:spacing w:beforeLines="30" w:before="240" w:after="120" w:line="240" w:lineRule="auto"/>
    </w:pPr>
    <w:rPr>
      <w:rFonts w:eastAsia="宋体"/>
      <w:bCs/>
      <w:sz w:val="24"/>
      <w:szCs w:val="24"/>
      <w:lang w:val="zh-CN"/>
    </w:rPr>
  </w:style>
  <w:style w:type="character" w:customStyle="1" w:styleId="4Char">
    <w:name w:val="样式4 Char"/>
    <w:link w:val="43"/>
    <w:rsid w:val="009F1BEC"/>
    <w:rPr>
      <w:rFonts w:ascii="Arial" w:eastAsia="宋体" w:hAnsi="Arial" w:cs="Times New Roman"/>
      <w:b/>
      <w:bCs/>
      <w:sz w:val="24"/>
      <w:szCs w:val="24"/>
      <w:lang w:val="zh-CN" w:eastAsia="x-none"/>
    </w:rPr>
  </w:style>
  <w:style w:type="character" w:customStyle="1" w:styleId="input-icon">
    <w:name w:val="input-icon"/>
    <w:rsid w:val="009F1BEC"/>
    <w:rPr>
      <w:rFonts w:ascii="Calibri" w:eastAsia="宋体" w:hAnsi="Calibri" w:cs="Times New Roman"/>
    </w:rPr>
  </w:style>
  <w:style w:type="character" w:customStyle="1" w:styleId="1Char2">
    <w:name w:val="标题 1 Char2"/>
    <w:rsid w:val="009F1BEC"/>
    <w:rPr>
      <w:rFonts w:ascii="Calibri" w:eastAsia="宋体" w:hAnsi="Calibri" w:cs="Times New Roman"/>
      <w:b/>
      <w:bCs/>
      <w:kern w:val="44"/>
      <w:sz w:val="44"/>
      <w:szCs w:val="44"/>
    </w:rPr>
  </w:style>
  <w:style w:type="paragraph" w:customStyle="1" w:styleId="xl51">
    <w:name w:val="xl5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1">
    <w:name w:val="！正文"/>
    <w:basedOn w:val="1"/>
    <w:next w:val="xl51"/>
    <w:link w:val="Charf6"/>
    <w:rsid w:val="009F1BEC"/>
    <w:pPr>
      <w:autoSpaceDE w:val="0"/>
      <w:autoSpaceDN w:val="0"/>
      <w:adjustRightInd w:val="0"/>
      <w:spacing w:beforeLines="100" w:afterLines="100" w:line="300" w:lineRule="auto"/>
      <w:ind w:left="400" w:firstLine="2704"/>
      <w:jc w:val="center"/>
    </w:pPr>
    <w:rPr>
      <w:rFonts w:ascii="宋体" w:eastAsia="黑体" w:hAnsi="宋体"/>
      <w:bCs w:val="0"/>
      <w:sz w:val="32"/>
      <w:szCs w:val="20"/>
      <w:lang w:val="x-none" w:eastAsia="x-none"/>
    </w:rPr>
  </w:style>
  <w:style w:type="character" w:customStyle="1" w:styleId="Charf6">
    <w:name w:val="！正文 Char"/>
    <w:link w:val="affff1"/>
    <w:rsid w:val="009F1BEC"/>
    <w:rPr>
      <w:rFonts w:ascii="宋体" w:eastAsia="黑体" w:hAnsi="宋体" w:cs="Times New Roman"/>
      <w:b/>
      <w:kern w:val="44"/>
      <w:sz w:val="32"/>
      <w:lang w:val="x-none" w:eastAsia="x-none"/>
    </w:rPr>
  </w:style>
  <w:style w:type="character" w:customStyle="1" w:styleId="110">
    <w:name w:val="未处理的提及11"/>
    <w:rsid w:val="009F1BEC"/>
    <w:rPr>
      <w:rFonts w:ascii="Calibri" w:eastAsia="宋体" w:hAnsi="Calibri" w:cs="Times New Roman"/>
      <w:color w:val="605E5C"/>
      <w:shd w:val="clear" w:color="auto" w:fill="E1DFDD"/>
    </w:rPr>
  </w:style>
  <w:style w:type="character" w:customStyle="1" w:styleId="1f3">
    <w:name w:val="不明显参考1"/>
    <w:rsid w:val="009F1BEC"/>
    <w:rPr>
      <w:rFonts w:ascii="Calibri" w:eastAsia="宋体" w:hAnsi="Calibri" w:cs="Times New Roman"/>
      <w:smallCaps/>
      <w:color w:val="C0504D"/>
      <w:u w:val="single"/>
    </w:rPr>
  </w:style>
  <w:style w:type="character" w:customStyle="1" w:styleId="m">
    <w:name w:val="m"/>
    <w:rsid w:val="009F1BEC"/>
    <w:rPr>
      <w:rFonts w:ascii="Calibri" w:eastAsia="宋体" w:hAnsi="Calibri" w:cs="Times New Roman"/>
    </w:rPr>
  </w:style>
  <w:style w:type="character" w:customStyle="1" w:styleId="2a">
    <w:name w:val="纯文本 字符2"/>
    <w:rsid w:val="009F1BEC"/>
    <w:rPr>
      <w:rFonts w:ascii="等线" w:eastAsia="宋体" w:hAnsi="Courier New" w:cs="Courier New"/>
    </w:rPr>
  </w:style>
  <w:style w:type="character" w:customStyle="1" w:styleId="apple-style-span">
    <w:name w:val="apple-style-span"/>
    <w:rsid w:val="009F1BEC"/>
    <w:rPr>
      <w:rFonts w:ascii="Calibri" w:eastAsia="宋体" w:hAnsi="Calibri" w:cs="Times New Roman"/>
    </w:rPr>
  </w:style>
  <w:style w:type="paragraph" w:customStyle="1" w:styleId="affff2">
    <w:name w:val="建议书正文"/>
    <w:basedOn w:val="a"/>
    <w:link w:val="Charf7"/>
    <w:rsid w:val="009F1BEC"/>
    <w:pPr>
      <w:spacing w:beforeLines="30" w:line="360" w:lineRule="auto"/>
      <w:ind w:left="420" w:firstLineChars="200" w:firstLine="420"/>
    </w:pPr>
    <w:rPr>
      <w:rFonts w:ascii="仿宋_GB2312" w:eastAsia="仿宋_GB2312" w:hAnsi="仿宋"/>
      <w:kern w:val="0"/>
      <w:sz w:val="28"/>
      <w:szCs w:val="30"/>
      <w:lang w:val="x-none" w:eastAsia="x-none"/>
    </w:rPr>
  </w:style>
  <w:style w:type="character" w:customStyle="1" w:styleId="Charf7">
    <w:name w:val="建议书正文 Char"/>
    <w:link w:val="affff2"/>
    <w:rsid w:val="009F1BEC"/>
    <w:rPr>
      <w:rFonts w:ascii="仿宋_GB2312" w:eastAsia="仿宋_GB2312" w:hAnsi="仿宋" w:cs="Times New Roman"/>
      <w:sz w:val="28"/>
      <w:szCs w:val="30"/>
      <w:lang w:val="x-none" w:eastAsia="x-none"/>
    </w:rPr>
  </w:style>
  <w:style w:type="character" w:customStyle="1" w:styleId="1Char0">
    <w:name w:val="段1 Char"/>
    <w:rsid w:val="009F1BEC"/>
    <w:rPr>
      <w:rFonts w:ascii="宋体" w:eastAsia="宋体" w:hAnsi="Calibri" w:cs="Times New Roman"/>
      <w:sz w:val="24"/>
      <w:lang w:val="en-US" w:eastAsia="zh-CN" w:bidi="ar-SA"/>
    </w:rPr>
  </w:style>
  <w:style w:type="character" w:customStyle="1" w:styleId="ckecolorbox">
    <w:name w:val="cke_colorbox"/>
    <w:rsid w:val="009F1BEC"/>
    <w:rPr>
      <w:rFonts w:ascii="Calibri" w:eastAsia="宋体" w:hAnsi="Calibri" w:cs="Times New Roman"/>
      <w:bdr w:val="single" w:sz="6" w:space="0" w:color="808080"/>
    </w:rPr>
  </w:style>
  <w:style w:type="paragraph" w:customStyle="1" w:styleId="0">
    <w:name w:val="样式 首行缩进:  0 字符"/>
    <w:basedOn w:val="a"/>
    <w:link w:val="0Char"/>
    <w:rsid w:val="009F1BEC"/>
    <w:pPr>
      <w:widowControl/>
      <w:spacing w:line="360" w:lineRule="auto"/>
      <w:ind w:firstLineChars="200" w:firstLine="420"/>
      <w:jc w:val="left"/>
    </w:pPr>
    <w:rPr>
      <w:rFonts w:ascii="Arial" w:hAnsi="Arial"/>
      <w:kern w:val="0"/>
      <w:sz w:val="24"/>
      <w:szCs w:val="20"/>
      <w:lang w:val="x-none" w:eastAsia="x-none"/>
    </w:rPr>
  </w:style>
  <w:style w:type="character" w:customStyle="1" w:styleId="0Char">
    <w:name w:val="样式 首行缩进:  0 字符 Char"/>
    <w:link w:val="0"/>
    <w:rsid w:val="009F1BEC"/>
    <w:rPr>
      <w:rFonts w:ascii="Arial" w:eastAsia="宋体" w:hAnsi="Arial" w:cs="Times New Roman"/>
      <w:sz w:val="24"/>
      <w:lang w:val="x-none" w:eastAsia="x-none"/>
    </w:rPr>
  </w:style>
  <w:style w:type="paragraph" w:customStyle="1" w:styleId="120">
    <w:name w:val="列表段落12"/>
    <w:basedOn w:val="a"/>
    <w:link w:val="1f4"/>
    <w:rsid w:val="009F1BEC"/>
    <w:pPr>
      <w:spacing w:line="360" w:lineRule="auto"/>
      <w:ind w:firstLineChars="200" w:firstLine="420"/>
    </w:pPr>
    <w:rPr>
      <w:rFonts w:ascii="Calibri" w:hAnsi="Calibri"/>
      <w:kern w:val="0"/>
      <w:sz w:val="20"/>
      <w:szCs w:val="24"/>
      <w:lang w:val="x-none" w:eastAsia="x-none"/>
    </w:rPr>
  </w:style>
  <w:style w:type="character" w:customStyle="1" w:styleId="1f4">
    <w:name w:val="列表段落 字符1"/>
    <w:link w:val="120"/>
    <w:rsid w:val="009F1BEC"/>
    <w:rPr>
      <w:rFonts w:ascii="Calibri" w:eastAsia="宋体" w:hAnsi="Calibri" w:cs="Times New Roman"/>
      <w:szCs w:val="24"/>
      <w:lang w:val="x-none" w:eastAsia="x-none"/>
    </w:rPr>
  </w:style>
  <w:style w:type="paragraph" w:customStyle="1" w:styleId="53">
    <w:name w:val="样式5"/>
    <w:basedOn w:val="3"/>
    <w:next w:val="afffa"/>
    <w:link w:val="5Char"/>
    <w:qFormat/>
    <w:rsid w:val="009F1BEC"/>
    <w:pPr>
      <w:tabs>
        <w:tab w:val="left" w:pos="2160"/>
      </w:tabs>
      <w:autoSpaceDE/>
      <w:autoSpaceDN/>
      <w:spacing w:beforeLines="30" w:before="260" w:after="0" w:line="360" w:lineRule="auto"/>
      <w:jc w:val="both"/>
    </w:pPr>
    <w:rPr>
      <w:rFonts w:ascii="Calibri"/>
      <w:sz w:val="28"/>
      <w:szCs w:val="28"/>
      <w:u w:val="none"/>
      <w:lang w:val="zh-CN" w:eastAsia="x-none"/>
    </w:rPr>
  </w:style>
  <w:style w:type="character" w:customStyle="1" w:styleId="5Char">
    <w:name w:val="样式5 Char"/>
    <w:link w:val="53"/>
    <w:rsid w:val="009F1BEC"/>
    <w:rPr>
      <w:rFonts w:ascii="Calibri" w:eastAsia="宋体" w:hAnsi="Calibri" w:cs="Times New Roman"/>
      <w:b/>
      <w:sz w:val="28"/>
      <w:szCs w:val="28"/>
      <w:lang w:val="zh-CN" w:eastAsia="x-none"/>
    </w:rPr>
  </w:style>
  <w:style w:type="character" w:customStyle="1" w:styleId="myCharChar">
    <w:name w:val="my正文 Char Char"/>
    <w:rsid w:val="009F1BEC"/>
    <w:rPr>
      <w:rFonts w:ascii="Calibri" w:eastAsia="宋体" w:hAnsi="Calibri" w:cs="Times New Roman"/>
      <w:sz w:val="28"/>
      <w:szCs w:val="24"/>
      <w:lang w:val="zh-CN" w:eastAsia="zh-CN"/>
    </w:rPr>
  </w:style>
  <w:style w:type="character" w:customStyle="1" w:styleId="ui-icon40">
    <w:name w:val="ui-icon40"/>
    <w:rsid w:val="009F1BEC"/>
    <w:rPr>
      <w:rFonts w:ascii="Calibri" w:eastAsia="宋体" w:hAnsi="Calibri" w:cs="Times New Roman"/>
    </w:rPr>
  </w:style>
  <w:style w:type="character" w:customStyle="1" w:styleId="hover35">
    <w:name w:val="hover35"/>
    <w:rsid w:val="009F1BEC"/>
    <w:rPr>
      <w:rFonts w:ascii="Calibri" w:eastAsia="宋体" w:hAnsi="Calibri" w:cs="Times New Roman"/>
      <w:sz w:val="21"/>
      <w:szCs w:val="21"/>
    </w:rPr>
  </w:style>
  <w:style w:type="paragraph" w:customStyle="1" w:styleId="affff3">
    <w:name w:val="正文格式"/>
    <w:basedOn w:val="a"/>
    <w:link w:val="Charf8"/>
    <w:rsid w:val="009F1BEC"/>
    <w:pPr>
      <w:spacing w:beforeLines="50" w:line="360" w:lineRule="auto"/>
      <w:ind w:firstLineChars="200" w:firstLine="480"/>
    </w:pPr>
    <w:rPr>
      <w:rFonts w:ascii="宋体" w:hAnsi="宋体"/>
      <w:kern w:val="0"/>
      <w:sz w:val="24"/>
      <w:szCs w:val="24"/>
      <w:lang w:val="en-GB" w:eastAsia="x-none"/>
    </w:rPr>
  </w:style>
  <w:style w:type="character" w:customStyle="1" w:styleId="Charf8">
    <w:name w:val="正文格式 Char"/>
    <w:link w:val="affff3"/>
    <w:rsid w:val="009F1BEC"/>
    <w:rPr>
      <w:rFonts w:ascii="宋体" w:eastAsia="宋体" w:hAnsi="宋体" w:cs="Times New Roman"/>
      <w:sz w:val="24"/>
      <w:szCs w:val="24"/>
      <w:lang w:val="en-GB" w:eastAsia="x-none"/>
    </w:rPr>
  </w:style>
  <w:style w:type="character" w:customStyle="1" w:styleId="2CharChar">
    <w:name w:val="标题 2 Char Char"/>
    <w:rsid w:val="009F1BEC"/>
    <w:rPr>
      <w:rFonts w:ascii="Arial" w:eastAsia="黑体" w:hAnsi="Arial" w:cs="Times New Roman"/>
      <w:b/>
      <w:bCs/>
      <w:kern w:val="2"/>
      <w:sz w:val="32"/>
      <w:szCs w:val="32"/>
      <w:lang w:val="en-US" w:eastAsia="zh-CN" w:bidi="ar-SA"/>
    </w:rPr>
  </w:style>
  <w:style w:type="paragraph" w:customStyle="1" w:styleId="affff4">
    <w:name w:val="方案 正文"/>
    <w:basedOn w:val="a"/>
    <w:link w:val="affff5"/>
    <w:rsid w:val="009F1BEC"/>
    <w:pPr>
      <w:widowControl/>
      <w:adjustRightInd w:val="0"/>
      <w:spacing w:before="120" w:afterLines="30" w:after="120" w:line="360" w:lineRule="auto"/>
      <w:ind w:firstLineChars="200" w:firstLine="200"/>
      <w:jc w:val="left"/>
      <w:textAlignment w:val="baseline"/>
    </w:pPr>
    <w:rPr>
      <w:rFonts w:ascii="Calibri" w:hAnsi="Calibri"/>
      <w:kern w:val="0"/>
      <w:sz w:val="24"/>
      <w:szCs w:val="20"/>
      <w:lang w:val="x-none" w:eastAsia="x-none"/>
    </w:rPr>
  </w:style>
  <w:style w:type="character" w:customStyle="1" w:styleId="affff5">
    <w:name w:val="方案 正文 字符"/>
    <w:link w:val="affff4"/>
    <w:rsid w:val="009F1BEC"/>
    <w:rPr>
      <w:rFonts w:ascii="Calibri" w:eastAsia="宋体" w:hAnsi="Calibri" w:cs="Times New Roman"/>
      <w:sz w:val="24"/>
      <w:lang w:val="x-none" w:eastAsia="x-none"/>
    </w:rPr>
  </w:style>
  <w:style w:type="paragraph" w:customStyle="1" w:styleId="k">
    <w:name w:val="k正文"/>
    <w:basedOn w:val="a"/>
    <w:link w:val="k0"/>
    <w:rsid w:val="009F1BEC"/>
    <w:pPr>
      <w:spacing w:line="360" w:lineRule="auto"/>
      <w:ind w:firstLineChars="200" w:firstLine="480"/>
    </w:pPr>
    <w:rPr>
      <w:rFonts w:ascii="宋体" w:hAnsi="宋体"/>
      <w:kern w:val="0"/>
      <w:sz w:val="24"/>
      <w:szCs w:val="24"/>
      <w:lang w:val="x-none" w:eastAsia="x-none"/>
    </w:rPr>
  </w:style>
  <w:style w:type="character" w:customStyle="1" w:styleId="k0">
    <w:name w:val="k正文 字符"/>
    <w:link w:val="k"/>
    <w:rsid w:val="009F1BEC"/>
    <w:rPr>
      <w:rFonts w:ascii="宋体" w:eastAsia="宋体" w:hAnsi="宋体" w:cs="Times New Roman"/>
      <w:sz w:val="24"/>
      <w:szCs w:val="24"/>
      <w:lang w:val="x-none" w:eastAsia="x-none"/>
    </w:rPr>
  </w:style>
  <w:style w:type="character" w:customStyle="1" w:styleId="Char18">
    <w:name w:val="批注框文本 Char1"/>
    <w:rsid w:val="009F1BEC"/>
    <w:rPr>
      <w:rFonts w:ascii="Times New Roman" w:eastAsia="宋体" w:hAnsi="Times New Roman" w:cs="Times New Roman"/>
      <w:kern w:val="2"/>
      <w:sz w:val="18"/>
      <w:szCs w:val="18"/>
    </w:rPr>
  </w:style>
  <w:style w:type="character" w:customStyle="1" w:styleId="111">
    <w:name w:val="不明显参考11"/>
    <w:rsid w:val="009F1BEC"/>
    <w:rPr>
      <w:rFonts w:ascii="Calibri" w:eastAsia="宋体" w:hAnsi="Calibri" w:cs="Times New Roman"/>
      <w:smallCaps/>
      <w:color w:val="C0504D"/>
      <w:u w:val="single"/>
    </w:rPr>
  </w:style>
  <w:style w:type="character" w:customStyle="1" w:styleId="Char19">
    <w:name w:val="纯文本 Char1"/>
    <w:rsid w:val="009F1BEC"/>
    <w:rPr>
      <w:rFonts w:ascii="宋体" w:eastAsia="宋体" w:hAnsi="Courier New" w:cs="Times New Roman"/>
      <w:kern w:val="2"/>
      <w:sz w:val="21"/>
      <w:lang w:val="en-US" w:eastAsia="zh-CN" w:bidi="ar-SA"/>
    </w:rPr>
  </w:style>
  <w:style w:type="paragraph" w:customStyle="1" w:styleId="112">
    <w:name w:val="列表段落11"/>
    <w:basedOn w:val="a"/>
    <w:link w:val="affff6"/>
    <w:rsid w:val="009F1BEC"/>
    <w:pPr>
      <w:spacing w:line="360" w:lineRule="auto"/>
      <w:ind w:firstLineChars="200" w:firstLine="420"/>
    </w:pPr>
    <w:rPr>
      <w:rFonts w:ascii="Calibri" w:hAnsi="Calibri"/>
      <w:kern w:val="0"/>
      <w:sz w:val="20"/>
      <w:szCs w:val="20"/>
      <w:lang w:val="x-none" w:eastAsia="x-none"/>
    </w:rPr>
  </w:style>
  <w:style w:type="character" w:customStyle="1" w:styleId="affff6">
    <w:name w:val="列表段落 字符"/>
    <w:link w:val="112"/>
    <w:rsid w:val="009F1BEC"/>
    <w:rPr>
      <w:rFonts w:ascii="Calibri" w:eastAsia="宋体" w:hAnsi="Calibri" w:cs="Times New Roman"/>
      <w:lang w:val="x-none" w:eastAsia="x-none"/>
    </w:rPr>
  </w:style>
  <w:style w:type="character" w:customStyle="1" w:styleId="c21">
    <w:name w:val="c21"/>
    <w:rsid w:val="009F1BEC"/>
    <w:rPr>
      <w:rFonts w:ascii="ˎ̥" w:eastAsia="宋体" w:hAnsi="ˎ̥" w:cs="Times New Roman" w:hint="default"/>
      <w:color w:val="000000"/>
      <w:sz w:val="20"/>
      <w:szCs w:val="20"/>
      <w:u w:val="none"/>
    </w:rPr>
  </w:style>
  <w:style w:type="character" w:customStyle="1" w:styleId="Charf9">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rsid w:val="009F1BEC"/>
    <w:rPr>
      <w:rFonts w:ascii="Calibri" w:eastAsia="宋体" w:hAnsi="Calibri" w:cs="Times New Roman"/>
      <w:kern w:val="2"/>
      <w:sz w:val="18"/>
      <w:szCs w:val="18"/>
      <w:lang w:val="en-US" w:eastAsia="zh-CN" w:bidi="ar-SA"/>
    </w:rPr>
  </w:style>
  <w:style w:type="character" w:customStyle="1" w:styleId="ckecolorbox2">
    <w:name w:val="cke_colorbox2"/>
    <w:rsid w:val="009F1BEC"/>
    <w:rPr>
      <w:rFonts w:ascii="Calibri" w:eastAsia="宋体" w:hAnsi="Calibri" w:cs="Times New Roman"/>
    </w:rPr>
  </w:style>
  <w:style w:type="character" w:customStyle="1" w:styleId="Char1">
    <w:name w:val="列出段落 Char1"/>
    <w:link w:val="af0"/>
    <w:rsid w:val="009F1BEC"/>
    <w:rPr>
      <w:rFonts w:ascii="Calibri" w:eastAsia="宋体" w:hAnsi="Calibri" w:cs="Times New Roman"/>
      <w:kern w:val="2"/>
      <w:sz w:val="21"/>
      <w:szCs w:val="22"/>
    </w:rPr>
  </w:style>
  <w:style w:type="paragraph" w:customStyle="1" w:styleId="-11">
    <w:name w:val="彩色列表 - 着色 11"/>
    <w:basedOn w:val="a"/>
    <w:link w:val="-1"/>
    <w:rsid w:val="009F1BEC"/>
    <w:pPr>
      <w:spacing w:line="360" w:lineRule="auto"/>
      <w:ind w:firstLineChars="200" w:firstLine="420"/>
    </w:pPr>
    <w:rPr>
      <w:rFonts w:ascii="等线" w:hAnsi="等线"/>
      <w:kern w:val="0"/>
      <w:sz w:val="24"/>
      <w:szCs w:val="24"/>
      <w:lang w:val="x-none" w:eastAsia="x-none"/>
    </w:rPr>
  </w:style>
  <w:style w:type="character" w:customStyle="1" w:styleId="-1">
    <w:name w:val="彩色列表 - 着色 1 字符"/>
    <w:link w:val="-11"/>
    <w:rsid w:val="009F1BEC"/>
    <w:rPr>
      <w:rFonts w:ascii="等线" w:eastAsia="宋体" w:hAnsi="等线" w:cs="Times New Roman"/>
      <w:sz w:val="24"/>
      <w:szCs w:val="24"/>
      <w:lang w:val="x-none" w:eastAsia="x-none"/>
    </w:rPr>
  </w:style>
  <w:style w:type="paragraph" w:customStyle="1" w:styleId="1f5">
    <w:name w:val="明显引用1"/>
    <w:basedOn w:val="a"/>
    <w:next w:val="a"/>
    <w:link w:val="affff7"/>
    <w:rsid w:val="009F1BEC"/>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val="x-none" w:eastAsia="en-US" w:bidi="en-US"/>
    </w:rPr>
  </w:style>
  <w:style w:type="character" w:customStyle="1" w:styleId="affff7">
    <w:name w:val="明显引用 字符"/>
    <w:link w:val="1f5"/>
    <w:rsid w:val="009F1BEC"/>
    <w:rPr>
      <w:rFonts w:ascii="Calibri" w:eastAsia="宋体" w:hAnsi="Calibri" w:cs="Times New Roman"/>
      <w:b/>
      <w:bCs/>
      <w:i/>
      <w:iCs/>
      <w:color w:val="4F81BD"/>
      <w:sz w:val="22"/>
      <w:lang w:val="x-none" w:eastAsia="en-US" w:bidi="en-US"/>
    </w:rPr>
  </w:style>
  <w:style w:type="paragraph" w:customStyle="1" w:styleId="affff8">
    <w:name w:val="表单"/>
    <w:basedOn w:val="a"/>
    <w:link w:val="Charfa"/>
    <w:rsid w:val="009F1BEC"/>
    <w:pPr>
      <w:spacing w:line="360" w:lineRule="auto"/>
      <w:ind w:firstLineChars="200" w:firstLine="420"/>
    </w:pPr>
    <w:rPr>
      <w:rFonts w:ascii="仿宋_GB2312" w:eastAsia="仿宋_GB2312" w:hAnsi="Calibri"/>
      <w:kern w:val="0"/>
      <w:sz w:val="20"/>
      <w:szCs w:val="30"/>
      <w:lang w:val="x-none" w:eastAsia="x-none"/>
    </w:rPr>
  </w:style>
  <w:style w:type="character" w:customStyle="1" w:styleId="Charfa">
    <w:name w:val="表单 Char"/>
    <w:link w:val="affff8"/>
    <w:rsid w:val="009F1BEC"/>
    <w:rPr>
      <w:rFonts w:ascii="仿宋_GB2312" w:eastAsia="仿宋_GB2312" w:hAnsi="Calibri" w:cs="Times New Roman"/>
      <w:szCs w:val="30"/>
      <w:lang w:val="x-none" w:eastAsia="x-none"/>
    </w:rPr>
  </w:style>
  <w:style w:type="paragraph" w:customStyle="1" w:styleId="2b">
    <w:name w:val="样式  + 首行缩进:  2 字符"/>
    <w:basedOn w:val="a"/>
    <w:link w:val="2Char0"/>
    <w:rsid w:val="009F1BEC"/>
    <w:pPr>
      <w:adjustRightInd w:val="0"/>
      <w:snapToGrid w:val="0"/>
      <w:spacing w:before="120" w:after="120" w:line="360" w:lineRule="auto"/>
      <w:ind w:firstLineChars="200" w:firstLine="480"/>
      <w:jc w:val="left"/>
      <w:textAlignment w:val="baseline"/>
    </w:pPr>
    <w:rPr>
      <w:rFonts w:ascii="Arial" w:hAnsi="Arial"/>
      <w:spacing w:val="10"/>
      <w:kern w:val="0"/>
      <w:sz w:val="24"/>
      <w:szCs w:val="22"/>
      <w:lang w:val="x-none" w:eastAsia="x-none"/>
    </w:rPr>
  </w:style>
  <w:style w:type="character" w:customStyle="1" w:styleId="2Char0">
    <w:name w:val="样式  + 首行缩进:  2 字符 Char"/>
    <w:link w:val="2b"/>
    <w:rsid w:val="009F1BEC"/>
    <w:rPr>
      <w:rFonts w:ascii="Arial" w:eastAsia="宋体" w:hAnsi="Arial" w:cs="Times New Roman"/>
      <w:spacing w:val="10"/>
      <w:sz w:val="24"/>
      <w:szCs w:val="22"/>
      <w:lang w:val="x-none" w:eastAsia="x-none"/>
    </w:rPr>
  </w:style>
  <w:style w:type="paragraph" w:customStyle="1" w:styleId="affff9">
    <w:name w:val="样式 正文（缩进）"/>
    <w:basedOn w:val="a"/>
    <w:link w:val="Charfb"/>
    <w:rsid w:val="009F1BEC"/>
    <w:pPr>
      <w:spacing w:beforeLines="30" w:line="360" w:lineRule="auto"/>
      <w:ind w:firstLineChars="200" w:firstLine="480"/>
      <w:jc w:val="left"/>
    </w:pPr>
    <w:rPr>
      <w:rFonts w:ascii="宋体" w:hAnsi="Calibri"/>
      <w:kern w:val="0"/>
      <w:sz w:val="24"/>
      <w:szCs w:val="24"/>
      <w:lang w:val="x-none" w:eastAsia="x-none"/>
    </w:rPr>
  </w:style>
  <w:style w:type="character" w:customStyle="1" w:styleId="Charfb">
    <w:name w:val="样式 正文（缩进） Char"/>
    <w:link w:val="affff9"/>
    <w:rsid w:val="009F1BEC"/>
    <w:rPr>
      <w:rFonts w:ascii="宋体" w:eastAsia="宋体" w:hAnsi="Calibri" w:cs="Times New Roman"/>
      <w:sz w:val="24"/>
      <w:szCs w:val="24"/>
      <w:lang w:val="x-none" w:eastAsia="x-none"/>
    </w:rPr>
  </w:style>
  <w:style w:type="character" w:customStyle="1" w:styleId="Charfc">
    <w:name w:val="标题 Char"/>
    <w:aliases w:val="标题1 Char"/>
    <w:rsid w:val="009F1BEC"/>
    <w:rPr>
      <w:rFonts w:ascii="Calibri" w:eastAsia="宋体" w:hAnsi="Calibri" w:cs="Times New Roman"/>
      <w:b/>
      <w:kern w:val="2"/>
      <w:sz w:val="32"/>
    </w:rPr>
  </w:style>
  <w:style w:type="character" w:customStyle="1" w:styleId="2c">
    <w:name w:val="未处理的提及2"/>
    <w:rsid w:val="009F1BEC"/>
    <w:rPr>
      <w:rFonts w:ascii="Calibri" w:eastAsia="宋体" w:hAnsi="Calibri" w:cs="Times New Roman"/>
      <w:color w:val="605E5C"/>
      <w:shd w:val="clear" w:color="auto" w:fill="E1DFDD"/>
    </w:rPr>
  </w:style>
  <w:style w:type="character" w:customStyle="1" w:styleId="1f6">
    <w:name w:val="书籍标题1"/>
    <w:rsid w:val="009F1BEC"/>
    <w:rPr>
      <w:rFonts w:ascii="Calibri" w:eastAsia="宋体" w:hAnsi="Calibri" w:cs="Times New Roman"/>
      <w:b/>
      <w:bCs/>
      <w:smallCaps/>
      <w:spacing w:val="5"/>
    </w:rPr>
  </w:style>
  <w:style w:type="character" w:customStyle="1" w:styleId="unnamed1">
    <w:name w:val="unnamed1"/>
    <w:rsid w:val="009F1BEC"/>
    <w:rPr>
      <w:rFonts w:ascii="Calibri" w:eastAsia="宋体" w:hAnsi="Calibri" w:cs="Times New Roman"/>
    </w:rPr>
  </w:style>
  <w:style w:type="paragraph" w:customStyle="1" w:styleId="affffa">
    <w:name w:val="正文[新产业]"/>
    <w:basedOn w:val="a"/>
    <w:link w:val="Charfd"/>
    <w:rsid w:val="009F1BEC"/>
    <w:pPr>
      <w:spacing w:line="360" w:lineRule="auto"/>
      <w:ind w:firstLineChars="200" w:firstLine="200"/>
    </w:pPr>
    <w:rPr>
      <w:rFonts w:ascii="Calibri" w:hAnsi="Calibri"/>
      <w:kern w:val="0"/>
      <w:sz w:val="24"/>
      <w:szCs w:val="20"/>
      <w:lang w:val="x-none" w:eastAsia="x-none"/>
    </w:rPr>
  </w:style>
  <w:style w:type="character" w:customStyle="1" w:styleId="Charfd">
    <w:name w:val="正文[新产业] Char"/>
    <w:link w:val="affffa"/>
    <w:rsid w:val="009F1BEC"/>
    <w:rPr>
      <w:rFonts w:ascii="Calibri" w:eastAsia="宋体" w:hAnsi="Calibri" w:cs="Times New Roman"/>
      <w:sz w:val="24"/>
      <w:lang w:val="x-none" w:eastAsia="x-none"/>
    </w:rPr>
  </w:style>
  <w:style w:type="character" w:customStyle="1" w:styleId="2d">
    <w:name w:val="正文首行缩进 2 字符"/>
    <w:rsid w:val="009F1BEC"/>
    <w:rPr>
      <w:rFonts w:ascii="宋体" w:eastAsia="宋体" w:hAnsi="Courier New" w:cs="Times New Roman"/>
      <w:spacing w:val="-4"/>
      <w:sz w:val="18"/>
    </w:rPr>
  </w:style>
  <w:style w:type="character" w:customStyle="1" w:styleId="3a">
    <w:name w:val="未处理的提及3"/>
    <w:rsid w:val="009F1BEC"/>
    <w:rPr>
      <w:rFonts w:ascii="Calibri" w:eastAsia="宋体" w:hAnsi="Calibri" w:cs="Times New Roman"/>
      <w:color w:val="605E5C"/>
      <w:shd w:val="clear" w:color="auto" w:fill="E1DFDD"/>
    </w:rPr>
  </w:style>
  <w:style w:type="character" w:customStyle="1" w:styleId="2e">
    <w:name w:val="标题 字符2"/>
    <w:rsid w:val="009F1BEC"/>
    <w:rPr>
      <w:rFonts w:ascii="等线 Light" w:eastAsia="等线 Light" w:hAnsi="等线 Light" w:cs="Times New Roman"/>
      <w:b/>
      <w:bCs/>
      <w:sz w:val="32"/>
      <w:szCs w:val="32"/>
    </w:rPr>
  </w:style>
  <w:style w:type="paragraph" w:customStyle="1" w:styleId="1f7">
    <w:name w:val="1"/>
    <w:link w:val="1-2Char"/>
    <w:rsid w:val="009F1BEC"/>
    <w:rPr>
      <w:rFonts w:ascii="Calibri" w:eastAsia="宋体" w:hAnsi="Calibri" w:cs="Times New Roman"/>
      <w:kern w:val="2"/>
      <w:sz w:val="21"/>
      <w:szCs w:val="24"/>
      <w:lang w:val="zh-CN"/>
    </w:rPr>
  </w:style>
  <w:style w:type="character" w:customStyle="1" w:styleId="1-2Char">
    <w:name w:val="中等深浅网格 1 - 强调文字颜色 2 Char"/>
    <w:link w:val="1f7"/>
    <w:rsid w:val="009F1BEC"/>
    <w:rPr>
      <w:rFonts w:ascii="Calibri" w:eastAsia="宋体" w:hAnsi="Calibri" w:cs="Times New Roman"/>
      <w:kern w:val="2"/>
      <w:sz w:val="21"/>
      <w:szCs w:val="24"/>
      <w:lang w:val="zh-CN"/>
    </w:rPr>
  </w:style>
  <w:style w:type="character" w:customStyle="1" w:styleId="CharChar11">
    <w:name w:val="Char Char11"/>
    <w:rsid w:val="009F1BEC"/>
    <w:rPr>
      <w:rFonts w:ascii="宋体" w:eastAsia="宋体" w:hAnsi="Calibri" w:cs="Times New Roman"/>
      <w:b/>
      <w:sz w:val="24"/>
      <w:u w:val="single"/>
      <w:lang w:val="en-US" w:eastAsia="zh-CN" w:bidi="ar-SA"/>
    </w:rPr>
  </w:style>
  <w:style w:type="character" w:customStyle="1" w:styleId="212">
    <w:name w:val="正文文本缩进 2 字符1"/>
    <w:rsid w:val="009F1BEC"/>
    <w:rPr>
      <w:rFonts w:ascii="宋体" w:eastAsia="宋体" w:hAnsi="宋体" w:cs="Times New Roman"/>
    </w:rPr>
  </w:style>
  <w:style w:type="character" w:customStyle="1" w:styleId="1f8">
    <w:name w:val="正文首行缩进 字符1"/>
    <w:rsid w:val="009F1BEC"/>
    <w:rPr>
      <w:rFonts w:ascii="宋体" w:eastAsia="宋体" w:hAnsi="宋体" w:cs="Times New Roman"/>
    </w:rPr>
  </w:style>
  <w:style w:type="character" w:customStyle="1" w:styleId="82">
    <w:name w:val="未处理的提及8"/>
    <w:rsid w:val="009F1BEC"/>
    <w:rPr>
      <w:rFonts w:ascii="Calibri" w:eastAsia="宋体" w:hAnsi="Calibri" w:cs="Times New Roman"/>
      <w:color w:val="605E5C"/>
      <w:shd w:val="clear" w:color="auto" w:fill="E1DFDD"/>
    </w:rPr>
  </w:style>
  <w:style w:type="paragraph" w:customStyle="1" w:styleId="affffb">
    <w:name w:val="表格"/>
    <w:basedOn w:val="a"/>
    <w:link w:val="Charfe"/>
    <w:rsid w:val="009F1BEC"/>
    <w:pPr>
      <w:overflowPunct w:val="0"/>
      <w:autoSpaceDE w:val="0"/>
      <w:autoSpaceDN w:val="0"/>
      <w:adjustRightInd w:val="0"/>
      <w:spacing w:beforeLines="30" w:line="300" w:lineRule="auto"/>
      <w:ind w:firstLineChars="200" w:firstLine="200"/>
      <w:jc w:val="center"/>
    </w:pPr>
    <w:rPr>
      <w:rFonts w:ascii="宋体" w:hAnsi="Calibri"/>
      <w:kern w:val="0"/>
      <w:sz w:val="20"/>
      <w:szCs w:val="24"/>
      <w:lang w:val="x-none" w:eastAsia="x-none"/>
    </w:rPr>
  </w:style>
  <w:style w:type="character" w:customStyle="1" w:styleId="Charfe">
    <w:name w:val="表格 Char"/>
    <w:link w:val="affffb"/>
    <w:rsid w:val="009F1BEC"/>
    <w:rPr>
      <w:rFonts w:ascii="宋体" w:eastAsia="宋体" w:hAnsi="Calibri" w:cs="Times New Roman"/>
      <w:szCs w:val="24"/>
      <w:lang w:val="x-none" w:eastAsia="x-none"/>
    </w:rPr>
  </w:style>
  <w:style w:type="character" w:customStyle="1" w:styleId="Charff">
    <w:name w:val="正文缩进 Char"/>
    <w:rsid w:val="009F1BEC"/>
    <w:rPr>
      <w:rFonts w:ascii="宋体" w:eastAsia="宋体" w:hAnsi="Calibri" w:cs="Times New Roman"/>
      <w:kern w:val="2"/>
      <w:sz w:val="24"/>
      <w:szCs w:val="24"/>
      <w:lang w:val="en-US" w:eastAsia="zh-CN" w:bidi="ar-SA"/>
    </w:rPr>
  </w:style>
  <w:style w:type="character" w:customStyle="1" w:styleId="font01">
    <w:name w:val="font01"/>
    <w:rsid w:val="009F1BEC"/>
    <w:rPr>
      <w:rFonts w:ascii="宋体" w:eastAsia="宋体" w:hAnsi="宋体" w:cs="宋体"/>
      <w:color w:val="000000"/>
      <w:sz w:val="18"/>
      <w:szCs w:val="18"/>
      <w:u w:val="none"/>
    </w:rPr>
  </w:style>
  <w:style w:type="character" w:customStyle="1" w:styleId="hover6">
    <w:name w:val="hover6"/>
    <w:rsid w:val="009F1BEC"/>
    <w:rPr>
      <w:rFonts w:ascii="Calibri" w:eastAsia="宋体" w:hAnsi="Calibri" w:cs="Times New Roman"/>
      <w:shd w:val="clear" w:color="auto" w:fill="EEEEEE"/>
    </w:rPr>
  </w:style>
  <w:style w:type="character" w:customStyle="1" w:styleId="ckecolorbox1">
    <w:name w:val="cke_colorbox1"/>
    <w:rsid w:val="009F1BEC"/>
    <w:rPr>
      <w:rFonts w:ascii="Calibri" w:eastAsia="宋体" w:hAnsi="Calibri" w:cs="Times New Roman"/>
    </w:rPr>
  </w:style>
  <w:style w:type="character" w:customStyle="1" w:styleId="1f9">
    <w:name w:val="明显参考1"/>
    <w:rsid w:val="009F1BEC"/>
    <w:rPr>
      <w:rFonts w:ascii="Calibri" w:eastAsia="宋体" w:hAnsi="Calibri" w:cs="Times New Roman"/>
      <w:b/>
      <w:bCs/>
      <w:smallCaps/>
      <w:color w:val="C0504D"/>
      <w:spacing w:val="5"/>
      <w:u w:val="single"/>
    </w:rPr>
  </w:style>
  <w:style w:type="character" w:customStyle="1" w:styleId="Charff0">
    <w:name w:val="题注 Char"/>
    <w:rsid w:val="009F1BEC"/>
    <w:rPr>
      <w:rFonts w:ascii="Calibri" w:eastAsia="宋体" w:hAnsi="Calibri" w:cs="Times New Roman"/>
      <w:b/>
      <w:kern w:val="2"/>
      <w:sz w:val="21"/>
      <w:szCs w:val="21"/>
      <w:lang w:bidi="ar-SA"/>
    </w:rPr>
  </w:style>
  <w:style w:type="character" w:customStyle="1" w:styleId="gpa">
    <w:name w:val="gpa"/>
    <w:rsid w:val="009F1BEC"/>
    <w:rPr>
      <w:rFonts w:ascii="Arial" w:eastAsia="宋体" w:hAnsi="Arial" w:cs="Arial"/>
      <w:sz w:val="15"/>
      <w:szCs w:val="15"/>
    </w:rPr>
  </w:style>
  <w:style w:type="paragraph" w:customStyle="1" w:styleId="affffc">
    <w:name w:val="正文重点"/>
    <w:basedOn w:val="a"/>
    <w:link w:val="Charff1"/>
    <w:rsid w:val="009F1BEC"/>
    <w:pPr>
      <w:adjustRightInd w:val="0"/>
      <w:spacing w:line="360" w:lineRule="auto"/>
      <w:ind w:firstLineChars="200" w:firstLine="482"/>
      <w:jc w:val="left"/>
      <w:textAlignment w:val="baseline"/>
    </w:pPr>
    <w:rPr>
      <w:rFonts w:ascii="Calibri" w:hAnsi="Calibri"/>
      <w:b/>
      <w:kern w:val="0"/>
      <w:sz w:val="24"/>
      <w:szCs w:val="20"/>
      <w:lang w:val="x-none" w:eastAsia="x-none"/>
    </w:rPr>
  </w:style>
  <w:style w:type="character" w:customStyle="1" w:styleId="Charff1">
    <w:name w:val="正文重点 Char"/>
    <w:link w:val="affffc"/>
    <w:rsid w:val="009F1BEC"/>
    <w:rPr>
      <w:rFonts w:ascii="Calibri" w:eastAsia="宋体" w:hAnsi="Calibri" w:cs="Times New Roman"/>
      <w:b/>
      <w:sz w:val="24"/>
      <w:lang w:val="x-none" w:eastAsia="x-none"/>
    </w:rPr>
  </w:style>
  <w:style w:type="character" w:customStyle="1" w:styleId="hover36">
    <w:name w:val="hover36"/>
    <w:rsid w:val="009F1BEC"/>
    <w:rPr>
      <w:rFonts w:ascii="Calibri" w:eastAsia="宋体" w:hAnsi="Calibri" w:cs="Times New Roman"/>
      <w:shd w:val="clear" w:color="auto" w:fill="F3F3F3"/>
    </w:rPr>
  </w:style>
  <w:style w:type="character" w:customStyle="1" w:styleId="apple-converted-space">
    <w:name w:val="apple-converted-space"/>
    <w:rsid w:val="009F1BEC"/>
    <w:rPr>
      <w:rFonts w:ascii="Calibri" w:eastAsia="宋体" w:hAnsi="Calibri" w:cs="Times New Roman"/>
    </w:rPr>
  </w:style>
  <w:style w:type="paragraph" w:customStyle="1" w:styleId="my">
    <w:name w:val="my正文"/>
    <w:basedOn w:val="a"/>
    <w:link w:val="myChar"/>
    <w:rsid w:val="009F1BEC"/>
    <w:pPr>
      <w:spacing w:line="360" w:lineRule="auto"/>
      <w:ind w:firstLineChars="200" w:firstLine="480"/>
    </w:pPr>
    <w:rPr>
      <w:rFonts w:ascii="Calibri" w:hAnsi="Calibri"/>
      <w:kern w:val="0"/>
      <w:sz w:val="24"/>
      <w:szCs w:val="24"/>
      <w:lang w:val="x-none" w:eastAsia="x-none"/>
    </w:rPr>
  </w:style>
  <w:style w:type="character" w:customStyle="1" w:styleId="myChar">
    <w:name w:val="my正文 Char"/>
    <w:link w:val="my"/>
    <w:rsid w:val="009F1BEC"/>
    <w:rPr>
      <w:rFonts w:ascii="Calibri" w:eastAsia="宋体" w:hAnsi="Calibri" w:cs="Times New Roman"/>
      <w:sz w:val="24"/>
      <w:szCs w:val="24"/>
      <w:lang w:val="x-none" w:eastAsia="x-none"/>
    </w:rPr>
  </w:style>
  <w:style w:type="paragraph" w:customStyle="1" w:styleId="1fa">
    <w:name w:val="正文缩进1"/>
    <w:basedOn w:val="a"/>
    <w:link w:val="CharChar"/>
    <w:rsid w:val="009F1BEC"/>
    <w:pPr>
      <w:widowControl/>
      <w:adjustRightInd w:val="0"/>
      <w:snapToGrid w:val="0"/>
      <w:spacing w:line="480" w:lineRule="exact"/>
      <w:ind w:firstLine="567"/>
    </w:pPr>
    <w:rPr>
      <w:rFonts w:ascii="宋体" w:hAnsi="Calibri"/>
      <w:snapToGrid w:val="0"/>
      <w:color w:val="000000"/>
      <w:kern w:val="28"/>
      <w:sz w:val="28"/>
      <w:szCs w:val="20"/>
      <w:lang w:val="x-none" w:eastAsia="x-none"/>
    </w:rPr>
  </w:style>
  <w:style w:type="character" w:customStyle="1" w:styleId="CharChar">
    <w:name w:val="正文缩进 Char Char"/>
    <w:link w:val="1fa"/>
    <w:rsid w:val="009F1BEC"/>
    <w:rPr>
      <w:rFonts w:ascii="宋体" w:eastAsia="宋体" w:hAnsi="Calibri" w:cs="Times New Roman"/>
      <w:snapToGrid w:val="0"/>
      <w:color w:val="000000"/>
      <w:kern w:val="28"/>
      <w:sz w:val="28"/>
      <w:lang w:val="x-none" w:eastAsia="x-none"/>
    </w:rPr>
  </w:style>
  <w:style w:type="character" w:customStyle="1" w:styleId="Char22">
    <w:name w:val="正文缩进 Char2"/>
    <w:rsid w:val="009F1BEC"/>
    <w:rPr>
      <w:rFonts w:ascii="Calibri" w:eastAsia="宋体" w:hAnsi="Calibri" w:cs="Times New Roman"/>
      <w:kern w:val="2"/>
      <w:sz w:val="21"/>
    </w:rPr>
  </w:style>
  <w:style w:type="character" w:customStyle="1" w:styleId="highlight">
    <w:name w:val="highlight"/>
    <w:rsid w:val="009F1BEC"/>
    <w:rPr>
      <w:rFonts w:ascii="Calibri" w:eastAsia="宋体" w:hAnsi="Calibri" w:cs="Times New Roman"/>
    </w:rPr>
  </w:style>
  <w:style w:type="character" w:customStyle="1" w:styleId="1fb">
    <w:name w:val="正文文本 字符1"/>
    <w:rsid w:val="009F1BEC"/>
    <w:rPr>
      <w:rFonts w:ascii="Calibri" w:eastAsia="宋体" w:hAnsi="Calibri" w:cs="Times New Roman"/>
      <w:color w:val="000000"/>
      <w:kern w:val="2"/>
      <w:sz w:val="24"/>
    </w:rPr>
  </w:style>
  <w:style w:type="character" w:customStyle="1" w:styleId="my0">
    <w:name w:val="my正文 字符"/>
    <w:rsid w:val="009F1BEC"/>
    <w:rPr>
      <w:rFonts w:ascii="宋体" w:eastAsia="宋体" w:hAnsi="宋体" w:cs="宋体"/>
      <w:kern w:val="0"/>
      <w:sz w:val="24"/>
      <w:lang w:val="zh-CN"/>
    </w:rPr>
  </w:style>
  <w:style w:type="character" w:customStyle="1" w:styleId="txt">
    <w:name w:val="txt"/>
    <w:rsid w:val="009F1BEC"/>
    <w:rPr>
      <w:rFonts w:ascii="Calibri" w:eastAsia="宋体" w:hAnsi="Calibri" w:cs="Times New Roman"/>
    </w:rPr>
  </w:style>
  <w:style w:type="paragraph" w:customStyle="1" w:styleId="affffd">
    <w:name w:val="段"/>
    <w:link w:val="Charff2"/>
    <w:rsid w:val="009F1BEC"/>
    <w:pPr>
      <w:tabs>
        <w:tab w:val="center" w:pos="4201"/>
        <w:tab w:val="right" w:leader="dot" w:pos="9298"/>
      </w:tabs>
      <w:autoSpaceDE w:val="0"/>
      <w:autoSpaceDN w:val="0"/>
      <w:spacing w:line="360" w:lineRule="atLeast"/>
      <w:ind w:firstLineChars="200" w:firstLine="420"/>
      <w:jc w:val="both"/>
    </w:pPr>
    <w:rPr>
      <w:rFonts w:ascii="宋体" w:eastAsia="宋体" w:hAnsi="宋体" w:cs="Times New Roman"/>
    </w:rPr>
  </w:style>
  <w:style w:type="character" w:customStyle="1" w:styleId="Charff2">
    <w:name w:val="段 Char"/>
    <w:link w:val="affffd"/>
    <w:rsid w:val="009F1BEC"/>
    <w:rPr>
      <w:rFonts w:ascii="宋体" w:eastAsia="宋体" w:hAnsi="宋体" w:cs="Times New Roman"/>
    </w:rPr>
  </w:style>
  <w:style w:type="character" w:customStyle="1" w:styleId="3b">
    <w:name w:val="正文缩进 字符3"/>
    <w:rsid w:val="009F1BEC"/>
    <w:rPr>
      <w:rFonts w:ascii="Calibri" w:eastAsia="宋体" w:hAnsi="Calibri" w:cs="Times New Roman"/>
      <w:sz w:val="24"/>
      <w:lang w:val="zh-CN"/>
    </w:rPr>
  </w:style>
  <w:style w:type="character" w:customStyle="1" w:styleId="black1">
    <w:name w:val="black1"/>
    <w:rsid w:val="009F1BEC"/>
    <w:rPr>
      <w:rFonts w:ascii="Calibri" w:eastAsia="宋体" w:hAnsi="Calibri" w:cs="Times New Roman"/>
      <w:color w:val="000000"/>
    </w:rPr>
  </w:style>
  <w:style w:type="character" w:customStyle="1" w:styleId="Heading3-oldChar">
    <w:name w:val="Heading 3 - old Char"/>
    <w:rsid w:val="009F1BEC"/>
    <w:rPr>
      <w:rFonts w:ascii="Palatino Linotype" w:eastAsia="宋体" w:hAnsi="Palatino Linotype" w:cs="Times New Roman"/>
      <w:b/>
      <w:bCs/>
      <w:szCs w:val="24"/>
    </w:rPr>
  </w:style>
  <w:style w:type="character" w:customStyle="1" w:styleId="2f">
    <w:name w:val="日期 字符2"/>
    <w:rsid w:val="009F1BEC"/>
    <w:rPr>
      <w:rFonts w:ascii="宋体" w:eastAsia="宋体" w:hAnsi="宋体" w:cs="Times New Roman"/>
    </w:rPr>
  </w:style>
  <w:style w:type="character" w:customStyle="1" w:styleId="213">
    <w:name w:val="正文文本首行缩进 2 字符1"/>
    <w:rsid w:val="009F1BEC"/>
    <w:rPr>
      <w:rFonts w:ascii="宋体" w:eastAsia="宋体" w:hAnsi="宋体" w:cs="Times New Roman"/>
    </w:rPr>
  </w:style>
  <w:style w:type="character" w:customStyle="1" w:styleId="2Char3">
    <w:name w:val="标题 2 Char"/>
    <w:aliases w:val="H2 Char,Heading 2 Hidden Char,Heading 2 CCBS Char,Fab-2 Char,PIM2 Char,UNDERRUBRIK 1-2 Char,h2 Char,Titre3 Char,HD2 Char,sect 1.2 Char,H21 Char,sect 1.21 Char,H22 Char,sect 1.22 Char,H211 Char,sect 1.211 Char,H23 Char,sect 1.23 Char,H212 Char"/>
    <w:rsid w:val="009F1BEC"/>
    <w:rPr>
      <w:rFonts w:ascii="Arial" w:eastAsia="黑体" w:hAnsi="Arial" w:cs="Times New Roman"/>
      <w:b/>
      <w:sz w:val="30"/>
      <w:lang w:val="en-US" w:eastAsia="zh-CN" w:bidi="ar-SA"/>
    </w:rPr>
  </w:style>
  <w:style w:type="character" w:customStyle="1" w:styleId="312">
    <w:name w:val="正文文本缩进 3 字符1"/>
    <w:rsid w:val="009F1BEC"/>
    <w:rPr>
      <w:rFonts w:ascii="宋体" w:eastAsia="宋体" w:hAnsi="宋体" w:cs="Times New Roman"/>
      <w:sz w:val="16"/>
      <w:szCs w:val="16"/>
    </w:rPr>
  </w:style>
  <w:style w:type="character" w:customStyle="1" w:styleId="1fc">
    <w:name w:val="页脚 字符1"/>
    <w:rsid w:val="009F1BEC"/>
    <w:rPr>
      <w:rFonts w:ascii="Calibri" w:eastAsia="宋体" w:hAnsi="Calibri" w:cs="Times New Roman"/>
      <w:kern w:val="2"/>
      <w:sz w:val="18"/>
      <w:szCs w:val="18"/>
    </w:rPr>
  </w:style>
  <w:style w:type="paragraph" w:customStyle="1" w:styleId="MMTopic1">
    <w:name w:val="MM Topic 1"/>
    <w:basedOn w:val="1"/>
    <w:rsid w:val="009F1BEC"/>
    <w:pPr>
      <w:tabs>
        <w:tab w:val="left" w:pos="425"/>
      </w:tabs>
      <w:spacing w:before="180" w:after="120"/>
    </w:pPr>
    <w:rPr>
      <w:rFonts w:hAnsi="Calibri"/>
      <w:lang w:val="x-none" w:eastAsia="x-none"/>
    </w:rPr>
  </w:style>
  <w:style w:type="paragraph" w:customStyle="1" w:styleId="xl23">
    <w:name w:val="xl23"/>
    <w:basedOn w:val="a"/>
    <w:rsid w:val="009F1BEC"/>
    <w:pPr>
      <w:widowControl/>
      <w:spacing w:before="100" w:beforeAutospacing="1" w:after="100" w:afterAutospacing="1" w:line="360" w:lineRule="auto"/>
      <w:textAlignment w:val="top"/>
    </w:pPr>
    <w:rPr>
      <w:rFonts w:ascii="Calibri" w:hAnsi="Calibri"/>
      <w:kern w:val="0"/>
      <w:sz w:val="24"/>
      <w:szCs w:val="20"/>
    </w:rPr>
  </w:style>
  <w:style w:type="paragraph" w:customStyle="1" w:styleId="affffe">
    <w:name w:val="正文图标题"/>
    <w:next w:val="a"/>
    <w:rsid w:val="009F1BEC"/>
    <w:pPr>
      <w:ind w:left="420" w:hanging="420"/>
      <w:jc w:val="center"/>
    </w:pPr>
    <w:rPr>
      <w:rFonts w:ascii="黑体" w:eastAsia="黑体" w:hAnsi="Calibri" w:cs="Times New Roman"/>
      <w:sz w:val="21"/>
    </w:rPr>
  </w:style>
  <w:style w:type="paragraph" w:customStyle="1" w:styleId="113">
    <w:name w:val="修订11"/>
    <w:rsid w:val="009F1BEC"/>
    <w:rPr>
      <w:rFonts w:ascii="Calibri" w:eastAsia="宋体" w:hAnsi="Calibri" w:cs="Times New Roman"/>
      <w:kern w:val="2"/>
      <w:sz w:val="24"/>
      <w:szCs w:val="24"/>
    </w:rPr>
  </w:style>
  <w:style w:type="paragraph" w:customStyle="1" w:styleId="xl33">
    <w:name w:val="xl33"/>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szCs w:val="20"/>
    </w:rPr>
  </w:style>
  <w:style w:type="paragraph" w:customStyle="1" w:styleId="2f0">
    <w:name w:val="无间隔2"/>
    <w:rsid w:val="009F1BEC"/>
    <w:rPr>
      <w:rFonts w:ascii="Calibri" w:eastAsia="宋体" w:hAnsi="Calibri" w:cs="Times New Roman"/>
      <w:sz w:val="22"/>
      <w:szCs w:val="22"/>
      <w:lang w:eastAsia="en-US" w:bidi="en-US"/>
    </w:rPr>
  </w:style>
  <w:style w:type="paragraph" w:customStyle="1" w:styleId="xl88">
    <w:name w:val="xl88"/>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2">
    <w:name w:val="xl4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szCs w:val="20"/>
    </w:rPr>
  </w:style>
  <w:style w:type="paragraph" w:customStyle="1" w:styleId="CharCharChar1Char2">
    <w:name w:val="Char Char Char1 Char2"/>
    <w:basedOn w:val="a"/>
    <w:rsid w:val="009F1BEC"/>
    <w:rPr>
      <w:rFonts w:ascii="Tahoma" w:hAnsi="Tahoma"/>
      <w:sz w:val="24"/>
      <w:szCs w:val="20"/>
    </w:rPr>
  </w:style>
  <w:style w:type="paragraph" w:customStyle="1" w:styleId="xl118">
    <w:name w:val="xl118"/>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
    <w:name w:val="表格文字"/>
    <w:basedOn w:val="af8"/>
    <w:rsid w:val="009F1BEC"/>
    <w:pPr>
      <w:spacing w:before="20" w:after="20" w:line="240" w:lineRule="auto"/>
      <w:ind w:firstLine="0"/>
    </w:pPr>
    <w:rPr>
      <w:rFonts w:ascii="Century Gothic" w:hAnsi="Century Gothic"/>
      <w:sz w:val="20"/>
      <w:szCs w:val="20"/>
    </w:rPr>
  </w:style>
  <w:style w:type="paragraph" w:customStyle="1" w:styleId="xl73">
    <w:name w:val="xl73"/>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2">
    <w:name w:val="正文须知-2级"/>
    <w:basedOn w:val="a"/>
    <w:rsid w:val="009F1BEC"/>
    <w:pPr>
      <w:adjustRightInd w:val="0"/>
      <w:snapToGrid w:val="0"/>
      <w:spacing w:line="300" w:lineRule="auto"/>
    </w:pPr>
    <w:rPr>
      <w:rFonts w:ascii="宋体" w:hAnsi="Calibri"/>
      <w:sz w:val="24"/>
    </w:rPr>
  </w:style>
  <w:style w:type="paragraph" w:customStyle="1" w:styleId="Hanging2">
    <w:name w:val="Hanging 2"/>
    <w:basedOn w:val="a"/>
    <w:rsid w:val="009F1BEC"/>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Hanging1">
    <w:name w:val="Hanging 1"/>
    <w:basedOn w:val="Hanging2"/>
    <w:rsid w:val="009F1BEC"/>
    <w:pPr>
      <w:tabs>
        <w:tab w:val="left" w:pos="3402"/>
      </w:tabs>
      <w:spacing w:line="300" w:lineRule="auto"/>
      <w:ind w:left="3403" w:hanging="2552"/>
    </w:pPr>
    <w:rPr>
      <w:rFonts w:ascii="Calibri" w:hAnsi="Calibri"/>
      <w:sz w:val="21"/>
    </w:rPr>
  </w:style>
  <w:style w:type="paragraph" w:customStyle="1" w:styleId="22222222222222">
    <w:name w:val="22222222222222"/>
    <w:basedOn w:val="a"/>
    <w:rsid w:val="009F1BEC"/>
    <w:pPr>
      <w:widowControl/>
      <w:adjustRightInd w:val="0"/>
      <w:spacing w:line="360" w:lineRule="auto"/>
      <w:ind w:firstLineChars="200" w:firstLine="480"/>
      <w:jc w:val="left"/>
    </w:pPr>
    <w:rPr>
      <w:rFonts w:ascii="Calibri" w:hAnsi="Calibri"/>
      <w:color w:val="FF0000"/>
      <w:kern w:val="0"/>
      <w:sz w:val="24"/>
      <w:szCs w:val="20"/>
    </w:rPr>
  </w:style>
  <w:style w:type="paragraph" w:customStyle="1" w:styleId="xl96">
    <w:name w:val="xl96"/>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7">
    <w:name w:val="xl117"/>
    <w:basedOn w:val="a"/>
    <w:rsid w:val="009F1BEC"/>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1a">
    <w:name w:val="Char1"/>
    <w:basedOn w:val="a"/>
    <w:rsid w:val="009F1BEC"/>
    <w:pPr>
      <w:tabs>
        <w:tab w:val="left" w:pos="360"/>
      </w:tabs>
    </w:pPr>
    <w:rPr>
      <w:rFonts w:ascii="Calibri" w:hAnsi="Calibri"/>
      <w:sz w:val="24"/>
      <w:szCs w:val="24"/>
    </w:rPr>
  </w:style>
  <w:style w:type="paragraph" w:customStyle="1" w:styleId="xl84">
    <w:name w:val="xl84"/>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fd">
    <w:name w:val="修订1"/>
    <w:rsid w:val="009F1BEC"/>
    <w:rPr>
      <w:rFonts w:ascii="Calibri" w:eastAsia="宋体" w:hAnsi="Calibri" w:cs="Times New Roman"/>
      <w:kern w:val="2"/>
      <w:sz w:val="21"/>
      <w:szCs w:val="24"/>
    </w:rPr>
  </w:style>
  <w:style w:type="paragraph" w:customStyle="1" w:styleId="xl75">
    <w:name w:val="xl75"/>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0">
    <w:name w:val="初设表字"/>
    <w:basedOn w:val="a"/>
    <w:rsid w:val="009F1BEC"/>
    <w:pPr>
      <w:widowControl/>
      <w:snapToGrid w:val="0"/>
      <w:jc w:val="center"/>
    </w:pPr>
    <w:rPr>
      <w:rFonts w:ascii="仿宋" w:eastAsia="仿宋" w:hAnsi="仿宋"/>
      <w:color w:val="000000"/>
      <w:kern w:val="0"/>
    </w:rPr>
  </w:style>
  <w:style w:type="paragraph" w:customStyle="1" w:styleId="44">
    <w:name w:val="标题4"/>
    <w:basedOn w:val="a"/>
    <w:rsid w:val="009F1BEC"/>
    <w:pPr>
      <w:adjustRightInd w:val="0"/>
      <w:spacing w:before="240" w:line="440" w:lineRule="atLeast"/>
      <w:ind w:firstLineChars="200" w:firstLine="496"/>
      <w:textAlignment w:val="baseline"/>
    </w:pPr>
    <w:rPr>
      <w:rFonts w:ascii="宋体" w:hAnsi="Calibri" w:cs="宋体"/>
      <w:spacing w:val="4"/>
      <w:kern w:val="0"/>
      <w:sz w:val="24"/>
      <w:szCs w:val="24"/>
    </w:rPr>
  </w:style>
  <w:style w:type="paragraph" w:customStyle="1" w:styleId="font10">
    <w:name w:val="font10"/>
    <w:basedOn w:val="a"/>
    <w:rsid w:val="009F1BEC"/>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p0">
    <w:name w:val="p0"/>
    <w:basedOn w:val="a"/>
    <w:rsid w:val="009F1BEC"/>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CharCharCharCharCharCharChar">
    <w:name w:val="Char Char Char Char Char Char Char"/>
    <w:basedOn w:val="a"/>
    <w:rsid w:val="009F1BEC"/>
    <w:pPr>
      <w:snapToGrid w:val="0"/>
      <w:spacing w:line="360" w:lineRule="auto"/>
      <w:ind w:firstLineChars="200" w:firstLine="200"/>
    </w:pPr>
    <w:rPr>
      <w:rFonts w:ascii="Calibri" w:eastAsia="仿宋_GB2312" w:hAnsi="Calibri"/>
      <w:sz w:val="24"/>
      <w:szCs w:val="24"/>
    </w:rPr>
  </w:style>
  <w:style w:type="paragraph" w:customStyle="1" w:styleId="afffff1">
    <w:name w:val="正文列项_字母"/>
    <w:basedOn w:val="a"/>
    <w:rsid w:val="009F1BEC"/>
    <w:pPr>
      <w:autoSpaceDE w:val="0"/>
      <w:autoSpaceDN w:val="0"/>
      <w:spacing w:line="460" w:lineRule="exact"/>
      <w:ind w:leftChars="300" w:left="300" w:hangingChars="180" w:hanging="180"/>
      <w:outlineLvl w:val="6"/>
    </w:pPr>
    <w:rPr>
      <w:rFonts w:ascii="宋体" w:hAnsi="Calibri"/>
      <w:kern w:val="0"/>
      <w:sz w:val="28"/>
      <w:szCs w:val="20"/>
    </w:rPr>
  </w:style>
  <w:style w:type="paragraph" w:customStyle="1" w:styleId="xl103">
    <w:name w:val="xl103"/>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CharCharChar">
    <w:name w:val="Char Char Char"/>
    <w:basedOn w:val="a"/>
    <w:rsid w:val="009F1BEC"/>
    <w:rPr>
      <w:rFonts w:ascii="Tahoma" w:hAnsi="Tahoma"/>
      <w:sz w:val="24"/>
      <w:szCs w:val="20"/>
    </w:rPr>
  </w:style>
  <w:style w:type="paragraph" w:customStyle="1" w:styleId="xl98">
    <w:name w:val="xl98"/>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2">
    <w:name w:val="Char Char Char2"/>
    <w:basedOn w:val="a"/>
    <w:rsid w:val="009F1BEC"/>
    <w:rPr>
      <w:rFonts w:ascii="Tahoma" w:hAnsi="Tahoma"/>
      <w:sz w:val="24"/>
      <w:szCs w:val="20"/>
    </w:rPr>
  </w:style>
  <w:style w:type="paragraph" w:customStyle="1" w:styleId="CharCharChar1">
    <w:name w:val="Char Char Char1"/>
    <w:basedOn w:val="a"/>
    <w:rsid w:val="009F1BEC"/>
    <w:rPr>
      <w:rFonts w:ascii="Tahoma" w:hAnsi="Tahoma"/>
      <w:sz w:val="24"/>
      <w:szCs w:val="20"/>
    </w:rPr>
  </w:style>
  <w:style w:type="paragraph" w:customStyle="1" w:styleId="afffff2">
    <w:name w:val="方案正文"/>
    <w:basedOn w:val="a"/>
    <w:rsid w:val="009F1BEC"/>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xl112">
    <w:name w:val="xl112"/>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CharCharCharCharChar1">
    <w:name w:val="Char Char Char Char Char Char Char1"/>
    <w:basedOn w:val="a"/>
    <w:rsid w:val="009F1BEC"/>
    <w:pPr>
      <w:snapToGrid w:val="0"/>
      <w:spacing w:line="360" w:lineRule="auto"/>
      <w:ind w:firstLineChars="200" w:firstLine="200"/>
    </w:pPr>
    <w:rPr>
      <w:rFonts w:ascii="Calibri" w:eastAsia="仿宋_GB2312" w:hAnsi="Calibri"/>
      <w:sz w:val="24"/>
      <w:szCs w:val="24"/>
    </w:rPr>
  </w:style>
  <w:style w:type="paragraph" w:customStyle="1" w:styleId="Style280">
    <w:name w:val="_Style 280"/>
    <w:basedOn w:val="a"/>
    <w:next w:val="a"/>
    <w:rsid w:val="009F1BEC"/>
    <w:pPr>
      <w:pBdr>
        <w:top w:val="single" w:sz="6" w:space="1" w:color="auto"/>
      </w:pBdr>
      <w:jc w:val="center"/>
    </w:pPr>
    <w:rPr>
      <w:rFonts w:ascii="Arial" w:hAnsi="Calibri"/>
      <w:vanish/>
      <w:sz w:val="16"/>
      <w:szCs w:val="20"/>
    </w:rPr>
  </w:style>
  <w:style w:type="paragraph" w:customStyle="1" w:styleId="afffff3">
    <w:name w:val="正文文本样式 加粗"/>
    <w:basedOn w:val="afff"/>
    <w:rsid w:val="009F1BEC"/>
    <w:rPr>
      <w:b/>
    </w:rPr>
  </w:style>
  <w:style w:type="paragraph" w:customStyle="1" w:styleId="121">
    <w:name w:val="索引 12"/>
    <w:basedOn w:val="a"/>
    <w:next w:val="a"/>
    <w:rsid w:val="009F1BEC"/>
    <w:rPr>
      <w:rFonts w:ascii="Calibri" w:hAnsi="Calibri"/>
      <w:szCs w:val="20"/>
    </w:rPr>
  </w:style>
  <w:style w:type="paragraph" w:customStyle="1" w:styleId="CharCharCharCharCharCharCharCharCharCharCharCharCharCharCharChar">
    <w:name w:val="Char Char Char Char Char Char Char Char Char Char Char Char Char Char Char Char"/>
    <w:basedOn w:val="a"/>
    <w:rsid w:val="009F1BEC"/>
    <w:pPr>
      <w:widowControl/>
      <w:spacing w:after="160" w:line="240" w:lineRule="exact"/>
      <w:jc w:val="center"/>
    </w:pPr>
    <w:rPr>
      <w:rFonts w:ascii="宋体" w:hAnsi="宋体"/>
      <w:b/>
      <w:kern w:val="0"/>
      <w:sz w:val="30"/>
      <w:szCs w:val="30"/>
      <w:lang w:eastAsia="en-US"/>
    </w:rPr>
  </w:style>
  <w:style w:type="paragraph" w:customStyle="1" w:styleId="xl38">
    <w:name w:val="xl3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3CharCharChar1">
    <w:name w:val="Char3 Char Char Char1"/>
    <w:basedOn w:val="a"/>
    <w:rsid w:val="009F1BEC"/>
    <w:rPr>
      <w:rFonts w:ascii="Tahoma" w:hAnsi="Tahoma"/>
      <w:sz w:val="24"/>
      <w:szCs w:val="20"/>
    </w:rPr>
  </w:style>
  <w:style w:type="paragraph" w:customStyle="1" w:styleId="xl35">
    <w:name w:val="xl35"/>
    <w:basedOn w:val="a"/>
    <w:rsid w:val="009F1BE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0">
    <w:name w:val="xl70"/>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1">
    <w:name w:val="xl3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szCs w:val="20"/>
    </w:rPr>
  </w:style>
  <w:style w:type="paragraph" w:customStyle="1" w:styleId="A-S-1">
    <w:name w:val="首行缩进(A-S-1)"/>
    <w:next w:val="xl31"/>
    <w:rsid w:val="009F1BEC"/>
    <w:pPr>
      <w:spacing w:line="360" w:lineRule="auto"/>
      <w:ind w:left="454" w:firstLine="2246"/>
    </w:pPr>
    <w:rPr>
      <w:rFonts w:ascii="Calibri" w:eastAsia="宋体" w:hAnsi="Calibri" w:cs="Times New Roman"/>
    </w:rPr>
  </w:style>
  <w:style w:type="paragraph" w:customStyle="1" w:styleId="reader-word-layer">
    <w:name w:val="reader-word-layer"/>
    <w:basedOn w:val="a"/>
    <w:rsid w:val="009F1BEC"/>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afffff4">
    <w:name w:val="??"/>
    <w:rsid w:val="009F1BEC"/>
    <w:pPr>
      <w:widowControl w:val="0"/>
      <w:overflowPunct w:val="0"/>
      <w:autoSpaceDE w:val="0"/>
      <w:autoSpaceDN w:val="0"/>
      <w:adjustRightInd w:val="0"/>
      <w:jc w:val="both"/>
    </w:pPr>
    <w:rPr>
      <w:rFonts w:ascii="Calibri" w:eastAsia="宋体" w:hAnsi="Calibri" w:cs="Times New Roman"/>
      <w:kern w:val="2"/>
      <w:sz w:val="21"/>
      <w:lang w:eastAsia="en-US"/>
    </w:rPr>
  </w:style>
  <w:style w:type="paragraph" w:customStyle="1" w:styleId="afffff5">
    <w:name w:val="章标题"/>
    <w:next w:val="a"/>
    <w:rsid w:val="009F1BEC"/>
    <w:pPr>
      <w:spacing w:beforeLines="50" w:before="156" w:afterLines="50" w:after="156" w:line="460" w:lineRule="exact"/>
      <w:jc w:val="both"/>
      <w:outlineLvl w:val="0"/>
    </w:pPr>
    <w:rPr>
      <w:rFonts w:ascii="黑体" w:eastAsia="黑体" w:hAnsi="Calibri" w:cs="Times New Roman"/>
      <w:b/>
      <w:sz w:val="28"/>
    </w:rPr>
  </w:style>
  <w:style w:type="paragraph" w:customStyle="1" w:styleId="afffff6">
    <w:name w:val="一级条标题"/>
    <w:basedOn w:val="afffff5"/>
    <w:next w:val="a"/>
    <w:rsid w:val="009F1BEC"/>
    <w:pPr>
      <w:tabs>
        <w:tab w:val="left" w:pos="360"/>
        <w:tab w:val="left" w:pos="840"/>
      </w:tabs>
      <w:outlineLvl w:val="1"/>
    </w:pPr>
    <w:rPr>
      <w:rFonts w:ascii="Calibri" w:eastAsia="宋体"/>
    </w:rPr>
  </w:style>
  <w:style w:type="paragraph" w:customStyle="1" w:styleId="CharCharChar1Char1">
    <w:name w:val="Char Char Char1 Char1"/>
    <w:basedOn w:val="a"/>
    <w:rsid w:val="009F1BEC"/>
    <w:rPr>
      <w:rFonts w:ascii="Tahoma" w:hAnsi="Tahoma"/>
      <w:sz w:val="24"/>
      <w:szCs w:val="20"/>
    </w:rPr>
  </w:style>
  <w:style w:type="paragraph" w:customStyle="1" w:styleId="xl28">
    <w:name w:val="xl2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83">
    <w:name w:val="xl83"/>
    <w:basedOn w:val="a"/>
    <w:rsid w:val="009F1BEC"/>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xl72">
    <w:name w:val="xl72"/>
    <w:basedOn w:val="a"/>
    <w:rsid w:val="009F1BEC"/>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harChar1CharCharCharCharCharChar">
    <w:name w:val="Char Char1 Char Char Char Char Char Char"/>
    <w:basedOn w:val="a"/>
    <w:rsid w:val="009F1BEC"/>
    <w:pPr>
      <w:widowControl/>
      <w:spacing w:after="160" w:line="240" w:lineRule="exact"/>
      <w:jc w:val="left"/>
    </w:pPr>
    <w:rPr>
      <w:rFonts w:ascii="Verdana" w:eastAsia="仿宋_GB2312" w:hAnsi="Verdana"/>
      <w:kern w:val="0"/>
      <w:sz w:val="24"/>
      <w:szCs w:val="20"/>
      <w:lang w:eastAsia="en-US"/>
    </w:rPr>
  </w:style>
  <w:style w:type="paragraph" w:customStyle="1" w:styleId="afffff7">
    <w:name w:val="表行"/>
    <w:basedOn w:val="a"/>
    <w:rsid w:val="009F1BEC"/>
    <w:pPr>
      <w:spacing w:beforeLines="50" w:after="160"/>
    </w:pPr>
    <w:rPr>
      <w:rFonts w:ascii="Calibri" w:hAnsi="Calibri"/>
      <w:kern w:val="0"/>
      <w:szCs w:val="20"/>
    </w:rPr>
  </w:style>
  <w:style w:type="paragraph" w:customStyle="1" w:styleId="xl74">
    <w:name w:val="xl74"/>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43">
    <w:name w:val="xl43"/>
    <w:basedOn w:val="a"/>
    <w:rsid w:val="009F1BE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rsid w:val="009F1BEC"/>
    <w:pPr>
      <w:widowControl/>
      <w:spacing w:before="100" w:beforeAutospacing="1" w:after="100" w:afterAutospacing="1"/>
      <w:jc w:val="left"/>
    </w:pPr>
    <w:rPr>
      <w:rFonts w:ascii="宋体" w:hAnsi="宋体" w:cs="宋体"/>
      <w:kern w:val="0"/>
      <w:sz w:val="24"/>
      <w:szCs w:val="24"/>
    </w:rPr>
  </w:style>
  <w:style w:type="paragraph" w:customStyle="1" w:styleId="Char2CharCharCharCharCharChar1">
    <w:name w:val="Char2 Char Char Char Char Char Char1"/>
    <w:basedOn w:val="a"/>
    <w:rsid w:val="009F1BEC"/>
    <w:pPr>
      <w:widowControl/>
      <w:spacing w:line="400" w:lineRule="exact"/>
      <w:jc w:val="center"/>
    </w:pPr>
    <w:rPr>
      <w:rFonts w:ascii="Calibri" w:hAnsi="Calibri"/>
      <w:szCs w:val="24"/>
    </w:rPr>
  </w:style>
  <w:style w:type="paragraph" w:customStyle="1" w:styleId="xl120">
    <w:name w:val="xl120"/>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39">
    <w:name w:val="xl3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9">
    <w:name w:val="xl4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3">
    <w:name w:val="xl53"/>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M14">
    <w:name w:val="CM14"/>
    <w:next w:val="xl53"/>
    <w:rsid w:val="009F1BEC"/>
    <w:pPr>
      <w:widowControl w:val="0"/>
      <w:autoSpaceDE w:val="0"/>
      <w:autoSpaceDN w:val="0"/>
      <w:spacing w:line="253" w:lineRule="atLeast"/>
      <w:ind w:firstLine="3584"/>
    </w:pPr>
    <w:rPr>
      <w:rFonts w:ascii="Calibri" w:eastAsia="宋体" w:hAnsi="Calibri" w:cs="Times New Roman"/>
    </w:rPr>
  </w:style>
  <w:style w:type="paragraph" w:customStyle="1" w:styleId="xl104">
    <w:name w:val="xl104"/>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3">
    <w:name w:val="T3"/>
    <w:basedOn w:val="a"/>
    <w:rsid w:val="009F1BEC"/>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8">
    <w:name w:val="列表（编号一级）"/>
    <w:basedOn w:val="a"/>
    <w:rsid w:val="009F1BEC"/>
    <w:pPr>
      <w:widowControl/>
      <w:spacing w:beforeLines="25" w:line="300" w:lineRule="auto"/>
      <w:ind w:left="425" w:firstLineChars="200" w:hanging="425"/>
      <w:jc w:val="left"/>
    </w:pPr>
    <w:rPr>
      <w:rFonts w:ascii="Arial" w:hAnsi="Arial"/>
      <w:kern w:val="0"/>
    </w:rPr>
  </w:style>
  <w:style w:type="paragraph" w:customStyle="1" w:styleId="TOC2">
    <w:name w:val="TOC 标题2"/>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2f1">
    <w:name w:val="字元 字元2"/>
    <w:basedOn w:val="a"/>
    <w:rsid w:val="009F1BEC"/>
    <w:rPr>
      <w:rFonts w:ascii="Tahoma" w:hAnsi="Tahoma"/>
      <w:sz w:val="24"/>
      <w:szCs w:val="20"/>
    </w:rPr>
  </w:style>
  <w:style w:type="paragraph" w:customStyle="1" w:styleId="afffff9">
    <w:name w:val="字元 字元"/>
    <w:basedOn w:val="a"/>
    <w:rsid w:val="009F1BEC"/>
    <w:rPr>
      <w:rFonts w:ascii="Tahoma" w:hAnsi="Tahoma"/>
      <w:sz w:val="24"/>
      <w:szCs w:val="20"/>
    </w:rPr>
  </w:style>
  <w:style w:type="paragraph" w:customStyle="1" w:styleId="xl90">
    <w:name w:val="xl9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05">
    <w:name w:val="xl105"/>
    <w:basedOn w:val="a"/>
    <w:rsid w:val="009F1BEC"/>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Style36">
    <w:name w:val="_Style 36"/>
    <w:basedOn w:val="a"/>
    <w:next w:val="112"/>
    <w:rsid w:val="009F1BEC"/>
    <w:pPr>
      <w:widowControl/>
      <w:spacing w:line="360" w:lineRule="auto"/>
      <w:ind w:firstLineChars="200" w:firstLine="420"/>
      <w:jc w:val="left"/>
    </w:pPr>
    <w:rPr>
      <w:rFonts w:ascii="Cambria Math" w:hAnsi="Cambria Math"/>
      <w:sz w:val="24"/>
      <w:szCs w:val="24"/>
    </w:rPr>
  </w:style>
  <w:style w:type="paragraph" w:customStyle="1" w:styleId="afffffa">
    <w:name w:val="题头内容"/>
    <w:basedOn w:val="a"/>
    <w:rsid w:val="009F1BEC"/>
    <w:pPr>
      <w:adjustRightInd w:val="0"/>
      <w:spacing w:before="120" w:after="120" w:line="420" w:lineRule="atLeast"/>
      <w:ind w:right="879" w:firstLineChars="200" w:firstLine="839"/>
      <w:jc w:val="center"/>
      <w:textAlignment w:val="baseline"/>
    </w:pPr>
    <w:rPr>
      <w:rFonts w:ascii="黑体" w:eastAsia="黑体" w:hAnsi="Calibri"/>
      <w:kern w:val="0"/>
      <w:sz w:val="32"/>
      <w:szCs w:val="20"/>
    </w:rPr>
  </w:style>
  <w:style w:type="paragraph" w:customStyle="1" w:styleId="xl68">
    <w:name w:val="xl68"/>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2">
    <w:name w:val="样式2"/>
    <w:basedOn w:val="12"/>
    <w:rsid w:val="009F1BEC"/>
    <w:pPr>
      <w:spacing w:line="360" w:lineRule="auto"/>
      <w:jc w:val="center"/>
    </w:pPr>
    <w:rPr>
      <w:sz w:val="24"/>
    </w:rPr>
  </w:style>
  <w:style w:type="paragraph" w:styleId="afffffb">
    <w:name w:val="No Spacing"/>
    <w:qFormat/>
    <w:rsid w:val="009F1BEC"/>
    <w:pPr>
      <w:widowControl w:val="0"/>
      <w:jc w:val="both"/>
    </w:pPr>
    <w:rPr>
      <w:rFonts w:ascii="Calibri" w:eastAsia="宋体" w:hAnsi="Calibri" w:cs="Times New Roman"/>
      <w:kern w:val="2"/>
      <w:sz w:val="21"/>
      <w:szCs w:val="24"/>
    </w:rPr>
  </w:style>
  <w:style w:type="paragraph" w:customStyle="1" w:styleId="afffffc">
    <w:name w:val="样式 宋体 五号 行距: 单倍行距"/>
    <w:basedOn w:val="a"/>
    <w:rsid w:val="009F1BEC"/>
    <w:pPr>
      <w:adjustRightInd w:val="0"/>
      <w:jc w:val="left"/>
      <w:textAlignment w:val="baseline"/>
    </w:pPr>
    <w:rPr>
      <w:rFonts w:ascii="宋体" w:hAnsi="宋体"/>
      <w:kern w:val="0"/>
      <w:szCs w:val="20"/>
    </w:rPr>
  </w:style>
  <w:style w:type="paragraph" w:customStyle="1" w:styleId="xl129">
    <w:name w:val="xl129"/>
    <w:basedOn w:val="a"/>
    <w:rsid w:val="009F1BE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3CharCharChar2">
    <w:name w:val="Char3 Char Char Char2"/>
    <w:basedOn w:val="a"/>
    <w:rsid w:val="009F1BEC"/>
    <w:rPr>
      <w:rFonts w:ascii="Tahoma" w:hAnsi="Tahoma"/>
      <w:sz w:val="24"/>
      <w:szCs w:val="20"/>
    </w:rPr>
  </w:style>
  <w:style w:type="paragraph" w:customStyle="1" w:styleId="afffffd">
    <w:name w:val="二级条标题"/>
    <w:basedOn w:val="afffff6"/>
    <w:next w:val="a"/>
    <w:rsid w:val="009F1BEC"/>
    <w:pPr>
      <w:ind w:hanging="840"/>
      <w:outlineLvl w:val="2"/>
    </w:pPr>
    <w:rPr>
      <w:rFonts w:ascii="宋体"/>
      <w:b w:val="0"/>
    </w:rPr>
  </w:style>
  <w:style w:type="paragraph" w:customStyle="1" w:styleId="afffffe">
    <w:name w:val="三级条标题"/>
    <w:basedOn w:val="afffffd"/>
    <w:next w:val="a"/>
    <w:rsid w:val="009F1BEC"/>
    <w:pPr>
      <w:ind w:firstLine="0"/>
      <w:outlineLvl w:val="3"/>
    </w:pPr>
    <w:rPr>
      <w:rFonts w:ascii="Calibri"/>
    </w:rPr>
  </w:style>
  <w:style w:type="paragraph" w:customStyle="1" w:styleId="affffff">
    <w:name w:val="四级条标题"/>
    <w:basedOn w:val="afffffe"/>
    <w:next w:val="a"/>
    <w:rsid w:val="009F1BEC"/>
    <w:pPr>
      <w:outlineLvl w:val="4"/>
    </w:pPr>
  </w:style>
  <w:style w:type="paragraph" w:customStyle="1" w:styleId="xl46">
    <w:name w:val="xl46"/>
    <w:basedOn w:val="a"/>
    <w:rsid w:val="009F1BEC"/>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124">
    <w:name w:val="xl124"/>
    <w:basedOn w:val="a"/>
    <w:rsid w:val="009F1B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Style254">
    <w:name w:val="_Style 254"/>
    <w:rsid w:val="009F1BEC"/>
    <w:rPr>
      <w:rFonts w:ascii="Calibri" w:eastAsia="宋体" w:hAnsi="Calibri" w:cs="Times New Roman"/>
      <w:kern w:val="2"/>
      <w:sz w:val="21"/>
    </w:rPr>
  </w:style>
  <w:style w:type="paragraph" w:customStyle="1" w:styleId="xl29">
    <w:name w:val="xl2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szCs w:val="20"/>
    </w:rPr>
  </w:style>
  <w:style w:type="paragraph" w:customStyle="1" w:styleId="CharChar1CharCharCharCharCharChar1">
    <w:name w:val="Char Char1 Char Char Char Char Char Char1"/>
    <w:basedOn w:val="a"/>
    <w:rsid w:val="009F1BEC"/>
    <w:pPr>
      <w:widowControl/>
      <w:spacing w:after="160" w:line="240" w:lineRule="exact"/>
      <w:jc w:val="left"/>
    </w:pPr>
    <w:rPr>
      <w:rFonts w:ascii="Verdana" w:eastAsia="仿宋_GB2312" w:hAnsi="Verdana"/>
      <w:kern w:val="0"/>
      <w:sz w:val="24"/>
      <w:szCs w:val="20"/>
      <w:lang w:eastAsia="en-US"/>
    </w:rPr>
  </w:style>
  <w:style w:type="paragraph" w:customStyle="1" w:styleId="2f3">
    <w:name w:val="正文文本缩进2"/>
    <w:basedOn w:val="a"/>
    <w:rsid w:val="009F1BEC"/>
    <w:pPr>
      <w:spacing w:line="480" w:lineRule="exact"/>
      <w:ind w:firstLineChars="200" w:firstLine="480"/>
    </w:pPr>
    <w:rPr>
      <w:rFonts w:ascii="宋体" w:hAnsi="宋体"/>
      <w:kern w:val="0"/>
      <w:sz w:val="24"/>
      <w:szCs w:val="24"/>
      <w:lang w:val="zh-CN"/>
    </w:rPr>
  </w:style>
  <w:style w:type="paragraph" w:customStyle="1" w:styleId="affffff0">
    <w:name w:val="工程全称"/>
    <w:rsid w:val="009F1BEC"/>
    <w:pPr>
      <w:widowControl w:val="0"/>
      <w:adjustRightInd w:val="0"/>
      <w:spacing w:before="120" w:after="120" w:line="312" w:lineRule="atLeast"/>
      <w:ind w:right="879" w:firstLine="839"/>
      <w:jc w:val="center"/>
    </w:pPr>
    <w:rPr>
      <w:rFonts w:ascii="黑体" w:eastAsia="黑体" w:hAnsi="Calibri" w:cs="Times New Roman"/>
      <w:b/>
      <w:sz w:val="36"/>
    </w:rPr>
  </w:style>
  <w:style w:type="paragraph" w:customStyle="1" w:styleId="affffff1">
    <w:name w:val="四级无标题条"/>
    <w:basedOn w:val="a"/>
    <w:rsid w:val="009F1BEC"/>
    <w:pPr>
      <w:tabs>
        <w:tab w:val="left" w:pos="2100"/>
        <w:tab w:val="left" w:pos="2580"/>
      </w:tabs>
      <w:spacing w:line="360" w:lineRule="auto"/>
      <w:ind w:firstLineChars="200" w:firstLine="200"/>
    </w:pPr>
    <w:rPr>
      <w:rFonts w:ascii="宋体" w:hAnsi="宋体"/>
      <w:sz w:val="24"/>
      <w:szCs w:val="24"/>
    </w:rPr>
  </w:style>
  <w:style w:type="paragraph" w:customStyle="1" w:styleId="xl106">
    <w:name w:val="xl106"/>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font12">
    <w:name w:val="font12"/>
    <w:basedOn w:val="a"/>
    <w:rsid w:val="009F1BEC"/>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a10">
    <w:name w:val="a1 正文"/>
    <w:basedOn w:val="a"/>
    <w:rsid w:val="009F1BEC"/>
    <w:rPr>
      <w:rFonts w:ascii="Calibri" w:hAnsi="Calibri"/>
      <w:szCs w:val="24"/>
    </w:rPr>
  </w:style>
  <w:style w:type="paragraph" w:customStyle="1" w:styleId="xl86">
    <w:name w:val="xl86"/>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321">
    <w:name w:val="_Style 321"/>
    <w:basedOn w:val="a"/>
    <w:next w:val="a"/>
    <w:rsid w:val="009F1BEC"/>
    <w:pPr>
      <w:pBdr>
        <w:bottom w:val="single" w:sz="6" w:space="1" w:color="auto"/>
      </w:pBdr>
      <w:jc w:val="center"/>
    </w:pPr>
    <w:rPr>
      <w:rFonts w:ascii="Arial" w:hAnsi="Calibri"/>
      <w:vanish/>
      <w:sz w:val="16"/>
      <w:szCs w:val="20"/>
    </w:rPr>
  </w:style>
  <w:style w:type="paragraph" w:customStyle="1" w:styleId="CharChar1CharCharCharCharCharCharCharChar">
    <w:name w:val="Char Char1 Char Char Char Char Char Char Char Char"/>
    <w:basedOn w:val="a"/>
    <w:rsid w:val="009F1BEC"/>
    <w:pPr>
      <w:widowControl/>
      <w:spacing w:after="160" w:line="240" w:lineRule="exact"/>
      <w:jc w:val="left"/>
    </w:pPr>
    <w:rPr>
      <w:rFonts w:ascii="Verdana" w:hAnsi="Verdana"/>
      <w:kern w:val="0"/>
      <w:sz w:val="20"/>
      <w:szCs w:val="20"/>
      <w:lang w:eastAsia="en-US"/>
    </w:rPr>
  </w:style>
  <w:style w:type="paragraph" w:customStyle="1" w:styleId="xl41">
    <w:name w:val="xl41"/>
    <w:basedOn w:val="a"/>
    <w:rsid w:val="009F1BEC"/>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styleId="TOC">
    <w:name w:val="TOC Heading"/>
    <w:basedOn w:val="1"/>
    <w:next w:val="a"/>
    <w:qFormat/>
    <w:rsid w:val="009F1BEC"/>
    <w:pPr>
      <w:widowControl/>
      <w:spacing w:before="480" w:after="0" w:line="276" w:lineRule="auto"/>
      <w:jc w:val="left"/>
      <w:outlineLvl w:val="9"/>
    </w:pPr>
    <w:rPr>
      <w:rFonts w:ascii="Cambria" w:hAnsi="Cambria"/>
      <w:color w:val="365F91"/>
      <w:kern w:val="0"/>
      <w:sz w:val="30"/>
      <w:szCs w:val="28"/>
      <w:lang w:val="x-none" w:eastAsia="x-none"/>
    </w:rPr>
  </w:style>
  <w:style w:type="paragraph" w:customStyle="1" w:styleId="xl99">
    <w:name w:val="xl99"/>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e">
    <w:name w:val="样式 正文首行缩进 + 首行缩进:  1 字符"/>
    <w:basedOn w:val="a"/>
    <w:rsid w:val="009F1BEC"/>
    <w:pPr>
      <w:spacing w:after="120" w:line="360" w:lineRule="auto"/>
      <w:ind w:firstLineChars="200" w:firstLine="200"/>
    </w:pPr>
    <w:rPr>
      <w:rFonts w:ascii="Calibri" w:hAnsi="Calibri" w:cs="宋体"/>
      <w:sz w:val="24"/>
      <w:szCs w:val="24"/>
    </w:rPr>
  </w:style>
  <w:style w:type="paragraph" w:customStyle="1" w:styleId="DLP">
    <w:name w:val="DLP正文"/>
    <w:basedOn w:val="a"/>
    <w:rsid w:val="009F1BEC"/>
    <w:pPr>
      <w:snapToGrid w:val="0"/>
      <w:spacing w:line="360" w:lineRule="auto"/>
      <w:ind w:firstLine="473"/>
    </w:pPr>
    <w:rPr>
      <w:rFonts w:ascii="Calibri" w:hAnsi="宋体"/>
      <w:sz w:val="24"/>
      <w:szCs w:val="22"/>
    </w:rPr>
  </w:style>
  <w:style w:type="paragraph" w:customStyle="1" w:styleId="affffff2">
    <w:name w:val="正文 + 宋体"/>
    <w:basedOn w:val="a"/>
    <w:rsid w:val="009F1BEC"/>
    <w:pPr>
      <w:widowControl/>
      <w:ind w:left="360" w:hanging="360"/>
      <w:jc w:val="left"/>
    </w:pPr>
    <w:rPr>
      <w:rFonts w:ascii="宋体" w:hAnsi="宋体" w:cs="宋体"/>
      <w:b/>
      <w:bCs/>
      <w:color w:val="000000"/>
      <w:kern w:val="0"/>
      <w:sz w:val="18"/>
      <w:szCs w:val="18"/>
    </w:rPr>
  </w:style>
  <w:style w:type="paragraph" w:customStyle="1" w:styleId="2TimesNewRoman5020">
    <w:name w:val="样式 标题 2 + Times New Roman 四号 非加粗 段前: 5 磅 段后: 0 磅 行距: 固定值 20..."/>
    <w:basedOn w:val="2"/>
    <w:rsid w:val="009F1BEC"/>
    <w:pPr>
      <w:spacing w:before="100" w:after="0" w:line="400" w:lineRule="exact"/>
    </w:pPr>
    <w:rPr>
      <w:rFonts w:ascii="Times New Roman" w:eastAsia="宋体" w:hAnsi="Times New Roman" w:cs="宋体"/>
      <w:bCs w:val="0"/>
      <w:sz w:val="28"/>
      <w:szCs w:val="20"/>
    </w:rPr>
  </w:style>
  <w:style w:type="paragraph" w:customStyle="1" w:styleId="xl100">
    <w:name w:val="xl100"/>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3">
    <w:name w:val="图片"/>
    <w:basedOn w:val="a"/>
    <w:rsid w:val="009F1BEC"/>
    <w:pPr>
      <w:spacing w:before="80" w:after="40"/>
      <w:jc w:val="center"/>
    </w:pPr>
    <w:rPr>
      <w:rFonts w:ascii="Arial" w:hAnsi="Arial" w:cs="黑体"/>
      <w:sz w:val="18"/>
    </w:rPr>
  </w:style>
  <w:style w:type="paragraph" w:customStyle="1" w:styleId="xl34">
    <w:name w:val="xl34"/>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szCs w:val="20"/>
    </w:rPr>
  </w:style>
  <w:style w:type="paragraph" w:customStyle="1" w:styleId="1ff">
    <w:name w:val="封面标准号1"/>
    <w:rsid w:val="009F1BEC"/>
    <w:pPr>
      <w:widowControl w:val="0"/>
      <w:kinsoku w:val="0"/>
      <w:overflowPunct w:val="0"/>
      <w:autoSpaceDE w:val="0"/>
      <w:autoSpaceDN w:val="0"/>
      <w:spacing w:before="308"/>
      <w:jc w:val="right"/>
      <w:textAlignment w:val="center"/>
    </w:pPr>
    <w:rPr>
      <w:rFonts w:ascii="Calibri" w:eastAsia="宋体" w:hAnsi="Calibri" w:cs="Times New Roman"/>
      <w:sz w:val="28"/>
    </w:rPr>
  </w:style>
  <w:style w:type="paragraph" w:customStyle="1" w:styleId="2f4">
    <w:name w:val="封面标准号2"/>
    <w:basedOn w:val="1ff"/>
    <w:rsid w:val="009F1BEC"/>
    <w:pPr>
      <w:adjustRightInd w:val="0"/>
      <w:spacing w:before="357" w:line="280" w:lineRule="exact"/>
    </w:pPr>
  </w:style>
  <w:style w:type="paragraph" w:customStyle="1" w:styleId="CharCharCharCharCharCharCharCharCharCharCharCharCharCharCharChar1">
    <w:name w:val="Char Char Char Char Char Char Char Char Char Char Char Char Char Char Char Char1"/>
    <w:basedOn w:val="a"/>
    <w:rsid w:val="009F1BEC"/>
    <w:pPr>
      <w:widowControl/>
      <w:spacing w:after="160" w:line="240" w:lineRule="exact"/>
      <w:jc w:val="center"/>
    </w:pPr>
    <w:rPr>
      <w:rFonts w:ascii="宋体" w:hAnsi="宋体"/>
      <w:b/>
      <w:kern w:val="0"/>
      <w:sz w:val="30"/>
      <w:szCs w:val="30"/>
      <w:lang w:eastAsia="en-US"/>
    </w:rPr>
  </w:style>
  <w:style w:type="paragraph" w:customStyle="1" w:styleId="xl94">
    <w:name w:val="xl94"/>
    <w:basedOn w:val="a"/>
    <w:rsid w:val="009F1BEC"/>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xl115">
    <w:name w:val="xl115"/>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6">
    <w:name w:val="xl76"/>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41">
    <w:name w:val="Char Char41"/>
    <w:basedOn w:val="a"/>
    <w:rsid w:val="009F1BEC"/>
    <w:pPr>
      <w:widowControl/>
      <w:spacing w:line="400" w:lineRule="exact"/>
      <w:jc w:val="center"/>
    </w:pPr>
    <w:rPr>
      <w:rFonts w:ascii="Calibri" w:hAnsi="Calibri"/>
      <w:szCs w:val="24"/>
    </w:rPr>
  </w:style>
  <w:style w:type="paragraph" w:customStyle="1" w:styleId="xl93">
    <w:name w:val="xl93"/>
    <w:basedOn w:val="a"/>
    <w:next w:val="xl35"/>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Calibri" w:hAnsi="Calibri"/>
      <w:kern w:val="0"/>
      <w:sz w:val="20"/>
      <w:szCs w:val="20"/>
    </w:rPr>
  </w:style>
  <w:style w:type="paragraph" w:customStyle="1" w:styleId="CharCharCharCharCharCharChar2">
    <w:name w:val="Char Char Char Char Char Char Char2"/>
    <w:basedOn w:val="a"/>
    <w:rsid w:val="009F1BEC"/>
    <w:pPr>
      <w:snapToGrid w:val="0"/>
      <w:spacing w:line="360" w:lineRule="auto"/>
      <w:ind w:firstLineChars="200" w:firstLine="200"/>
    </w:pPr>
    <w:rPr>
      <w:rFonts w:ascii="Calibri" w:eastAsia="仿宋_GB2312" w:hAnsi="Calibri"/>
      <w:sz w:val="24"/>
      <w:szCs w:val="24"/>
    </w:rPr>
  </w:style>
  <w:style w:type="paragraph" w:customStyle="1" w:styleId="3c">
    <w:name w:val="项目编号3"/>
    <w:basedOn w:val="afff"/>
    <w:rsid w:val="009F1BEC"/>
    <w:pPr>
      <w:ind w:firstLine="0"/>
    </w:pPr>
  </w:style>
  <w:style w:type="paragraph" w:customStyle="1" w:styleId="font6">
    <w:name w:val="font6"/>
    <w:basedOn w:val="a"/>
    <w:rsid w:val="009F1BEC"/>
    <w:pPr>
      <w:widowControl/>
      <w:spacing w:before="100" w:beforeAutospacing="1" w:after="100" w:afterAutospacing="1"/>
      <w:jc w:val="left"/>
    </w:pPr>
    <w:rPr>
      <w:rFonts w:ascii="宋体" w:hAnsi="宋体" w:cs="宋体"/>
      <w:kern w:val="0"/>
      <w:sz w:val="20"/>
      <w:szCs w:val="20"/>
    </w:rPr>
  </w:style>
  <w:style w:type="paragraph" w:customStyle="1" w:styleId="114">
    <w:name w:val="索引 11"/>
    <w:basedOn w:val="a"/>
    <w:next w:val="a"/>
    <w:rsid w:val="009F1BEC"/>
    <w:rPr>
      <w:rFonts w:ascii="Calibri" w:hAnsi="Calibri"/>
      <w:szCs w:val="20"/>
    </w:rPr>
  </w:style>
  <w:style w:type="paragraph" w:customStyle="1" w:styleId="affffff4">
    <w:name w:val="表格（小四字）"/>
    <w:basedOn w:val="a"/>
    <w:rsid w:val="009F1BEC"/>
    <w:pPr>
      <w:widowControl/>
      <w:ind w:leftChars="-26" w:left="-58" w:rightChars="-58" w:right="-130"/>
      <w:jc w:val="center"/>
    </w:pPr>
    <w:rPr>
      <w:rFonts w:ascii="宋体" w:hAnsi="Calibri"/>
      <w:spacing w:val="-8"/>
      <w:kern w:val="0"/>
      <w:sz w:val="24"/>
      <w:lang w:val="en-GB"/>
    </w:rPr>
  </w:style>
  <w:style w:type="paragraph" w:customStyle="1" w:styleId="xl122">
    <w:name w:val="xl122"/>
    <w:basedOn w:val="a"/>
    <w:rsid w:val="009F1BE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T2">
    <w:name w:val="T2"/>
    <w:basedOn w:val="a"/>
    <w:rsid w:val="009F1BEC"/>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61">
    <w:name w:val="彩色底纹 - 强调文字颜色 61"/>
    <w:basedOn w:val="1"/>
    <w:next w:val="a"/>
    <w:rsid w:val="009F1BEC"/>
    <w:pPr>
      <w:widowControl/>
      <w:spacing w:before="480" w:after="0" w:line="276" w:lineRule="auto"/>
      <w:jc w:val="left"/>
      <w:outlineLvl w:val="9"/>
    </w:pPr>
    <w:rPr>
      <w:rFonts w:ascii="Cambria" w:hAnsi="Cambria"/>
      <w:color w:val="365F91"/>
      <w:kern w:val="0"/>
      <w:sz w:val="28"/>
      <w:szCs w:val="28"/>
      <w:lang w:val="x-none" w:eastAsia="x-none"/>
    </w:rPr>
  </w:style>
  <w:style w:type="paragraph" w:customStyle="1" w:styleId="TOC3">
    <w:name w:val="TOC 标题3"/>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xl91">
    <w:name w:val="xl9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45">
    <w:name w:val="xl45"/>
    <w:basedOn w:val="a"/>
    <w:rsid w:val="009F1BE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4">
    <w:name w:val="T4"/>
    <w:basedOn w:val="T3"/>
    <w:rsid w:val="009F1BEC"/>
    <w:pPr>
      <w:tabs>
        <w:tab w:val="left" w:pos="1276"/>
        <w:tab w:val="left" w:pos="1701"/>
        <w:tab w:val="left" w:pos="2126"/>
        <w:tab w:val="left" w:pos="2552"/>
        <w:tab w:val="left" w:pos="2977"/>
        <w:tab w:val="left" w:pos="3402"/>
      </w:tabs>
      <w:spacing w:beforeLines="30"/>
      <w:ind w:left="851" w:firstLine="200"/>
    </w:pPr>
    <w:rPr>
      <w:rFonts w:ascii="Calibri" w:hAnsi="Calibri"/>
    </w:rPr>
  </w:style>
  <w:style w:type="paragraph" w:customStyle="1" w:styleId="1ff0">
    <w:name w:val="字元 字元1"/>
    <w:basedOn w:val="a"/>
    <w:rsid w:val="009F1BEC"/>
    <w:rPr>
      <w:rFonts w:ascii="Tahoma" w:hAnsi="Tahoma"/>
      <w:sz w:val="24"/>
      <w:szCs w:val="20"/>
    </w:rPr>
  </w:style>
  <w:style w:type="paragraph" w:customStyle="1" w:styleId="1ff1">
    <w:name w:val="彩色底纹1"/>
    <w:rsid w:val="009F1BEC"/>
    <w:rPr>
      <w:rFonts w:ascii="Calibri" w:eastAsia="宋体" w:hAnsi="Calibri" w:cs="Times New Roman"/>
      <w:kern w:val="2"/>
      <w:sz w:val="21"/>
    </w:rPr>
  </w:style>
  <w:style w:type="paragraph" w:styleId="affffff5">
    <w:name w:val="Revision"/>
    <w:rsid w:val="009F1BEC"/>
    <w:rPr>
      <w:rFonts w:ascii="Calibri" w:eastAsia="宋体" w:hAnsi="Calibri" w:cs="Times New Roman"/>
      <w:kern w:val="2"/>
      <w:sz w:val="21"/>
      <w:szCs w:val="24"/>
    </w:rPr>
  </w:style>
  <w:style w:type="paragraph" w:customStyle="1" w:styleId="ParaCharCharCharChar">
    <w:name w:val="默认段落字体 Para Char Char Char Char"/>
    <w:basedOn w:val="a"/>
    <w:rsid w:val="009F1BEC"/>
    <w:rPr>
      <w:rFonts w:ascii="Arial" w:hAnsi="Arial" w:cs="Arial"/>
    </w:rPr>
  </w:style>
  <w:style w:type="paragraph" w:customStyle="1" w:styleId="Style399">
    <w:name w:val="_Style 399"/>
    <w:basedOn w:val="a5"/>
    <w:next w:val="affe"/>
    <w:rsid w:val="009F1BEC"/>
    <w:pPr>
      <w:tabs>
        <w:tab w:val="clear" w:pos="567"/>
        <w:tab w:val="left" w:pos="560"/>
      </w:tabs>
      <w:spacing w:before="0" w:after="120" w:line="240" w:lineRule="auto"/>
      <w:ind w:firstLineChars="100" w:firstLine="420"/>
    </w:pPr>
    <w:rPr>
      <w:sz w:val="21"/>
      <w:szCs w:val="20"/>
    </w:rPr>
  </w:style>
  <w:style w:type="paragraph" w:customStyle="1" w:styleId="ItemList">
    <w:name w:val="Item List"/>
    <w:basedOn w:val="a"/>
    <w:rsid w:val="009F1BEC"/>
    <w:pPr>
      <w:spacing w:before="120" w:after="40"/>
      <w:jc w:val="left"/>
    </w:pPr>
    <w:rPr>
      <w:rFonts w:ascii="Arial" w:hAnsi="Arial"/>
      <w:kern w:val="0"/>
      <w:sz w:val="18"/>
      <w:szCs w:val="13"/>
    </w:rPr>
  </w:style>
  <w:style w:type="paragraph" w:customStyle="1" w:styleId="214">
    <w:name w:val="列出段落21"/>
    <w:basedOn w:val="a"/>
    <w:rsid w:val="009F1BEC"/>
    <w:pPr>
      <w:ind w:firstLineChars="200" w:firstLine="420"/>
    </w:pPr>
    <w:rPr>
      <w:rFonts w:ascii="Calibri" w:hAnsi="Calibri"/>
      <w:sz w:val="24"/>
      <w:szCs w:val="22"/>
    </w:rPr>
  </w:style>
  <w:style w:type="paragraph" w:customStyle="1" w:styleId="xl50">
    <w:name w:val="xl5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f6">
    <w:name w:val="文章大标题"/>
    <w:basedOn w:val="a"/>
    <w:rsid w:val="009F1BEC"/>
    <w:pPr>
      <w:spacing w:line="560" w:lineRule="exact"/>
      <w:ind w:firstLineChars="200" w:firstLine="420"/>
      <w:jc w:val="center"/>
    </w:pPr>
    <w:rPr>
      <w:rFonts w:ascii="Calibri" w:eastAsia="方正小标宋简体" w:hAnsi="Calibri"/>
      <w:sz w:val="44"/>
      <w:szCs w:val="24"/>
    </w:rPr>
  </w:style>
  <w:style w:type="paragraph" w:customStyle="1" w:styleId="xl102">
    <w:name w:val="xl102"/>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affffff7">
    <w:name w:val="缺省文本"/>
    <w:basedOn w:val="a"/>
    <w:rsid w:val="009F1BEC"/>
    <w:pPr>
      <w:autoSpaceDE w:val="0"/>
      <w:autoSpaceDN w:val="0"/>
      <w:adjustRightInd w:val="0"/>
      <w:jc w:val="left"/>
    </w:pPr>
    <w:rPr>
      <w:rFonts w:ascii="Calibri" w:hAnsi="Calibri"/>
      <w:kern w:val="0"/>
      <w:sz w:val="24"/>
      <w:szCs w:val="24"/>
    </w:rPr>
  </w:style>
  <w:style w:type="paragraph" w:customStyle="1" w:styleId="1ff2">
    <w:name w:val="1名"/>
    <w:basedOn w:val="a"/>
    <w:rsid w:val="009F1BEC"/>
    <w:pPr>
      <w:tabs>
        <w:tab w:val="left" w:pos="360"/>
      </w:tabs>
      <w:spacing w:before="120"/>
    </w:pPr>
    <w:rPr>
      <w:rFonts w:ascii="宋体" w:hAnsi="Calibri"/>
      <w:sz w:val="28"/>
      <w:szCs w:val="20"/>
    </w:rPr>
  </w:style>
  <w:style w:type="paragraph" w:customStyle="1" w:styleId="affffff8">
    <w:name w:val="目录标题"/>
    <w:rsid w:val="009F1BEC"/>
    <w:pPr>
      <w:spacing w:before="480" w:after="360" w:line="360" w:lineRule="auto"/>
      <w:jc w:val="center"/>
    </w:pPr>
    <w:rPr>
      <w:rFonts w:ascii="Arial" w:eastAsia="黑体" w:hAnsi="Arial" w:cs="Times New Roman"/>
      <w:b/>
      <w:sz w:val="32"/>
    </w:rPr>
  </w:style>
  <w:style w:type="paragraph" w:customStyle="1" w:styleId="WW-">
    <w:name w:val="WW-纯文本"/>
    <w:basedOn w:val="a"/>
    <w:rsid w:val="009F1BEC"/>
    <w:rPr>
      <w:rFonts w:ascii="宋体" w:hAnsi="宋体"/>
      <w:kern w:val="1"/>
      <w:szCs w:val="20"/>
      <w:lang w:eastAsia="ar-SA"/>
    </w:rPr>
  </w:style>
  <w:style w:type="paragraph" w:customStyle="1" w:styleId="affffff9">
    <w:name w:val="正文列项_数字"/>
    <w:basedOn w:val="a"/>
    <w:rsid w:val="009F1BEC"/>
    <w:pPr>
      <w:autoSpaceDE w:val="0"/>
      <w:autoSpaceDN w:val="0"/>
      <w:spacing w:line="460" w:lineRule="exact"/>
      <w:ind w:leftChars="530" w:left="530" w:hangingChars="150" w:hanging="150"/>
      <w:outlineLvl w:val="7"/>
    </w:pPr>
    <w:rPr>
      <w:rFonts w:ascii="宋体" w:hAnsi="Calibri"/>
      <w:kern w:val="0"/>
      <w:sz w:val="28"/>
      <w:szCs w:val="20"/>
    </w:rPr>
  </w:style>
  <w:style w:type="paragraph" w:customStyle="1" w:styleId="1ff3">
    <w:name w:val="列出段落1"/>
    <w:basedOn w:val="a"/>
    <w:rsid w:val="009F1BEC"/>
    <w:pPr>
      <w:ind w:firstLineChars="200" w:firstLine="420"/>
    </w:pPr>
    <w:rPr>
      <w:rFonts w:ascii="Calibri" w:hAnsi="Calibri"/>
      <w:szCs w:val="22"/>
    </w:rPr>
  </w:style>
  <w:style w:type="paragraph" w:customStyle="1" w:styleId="Style322">
    <w:name w:val="_Style 322"/>
    <w:basedOn w:val="1"/>
    <w:next w:val="a"/>
    <w:rsid w:val="009F1BEC"/>
    <w:pPr>
      <w:widowControl/>
      <w:spacing w:before="240" w:after="0" w:line="259" w:lineRule="auto"/>
      <w:jc w:val="left"/>
      <w:outlineLvl w:val="9"/>
    </w:pPr>
    <w:rPr>
      <w:rFonts w:ascii="Calibri Light" w:hAnsi="Calibri Light"/>
      <w:b w:val="0"/>
      <w:bCs w:val="0"/>
      <w:color w:val="2E74B5"/>
      <w:kern w:val="0"/>
      <w:sz w:val="32"/>
      <w:szCs w:val="32"/>
      <w:lang w:val="x-none" w:eastAsia="x-none"/>
    </w:rPr>
  </w:style>
  <w:style w:type="paragraph" w:customStyle="1" w:styleId="xl128">
    <w:name w:val="xl128"/>
    <w:basedOn w:val="a"/>
    <w:rsid w:val="009F1BE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1ff4">
    <w:name w:val="正文1"/>
    <w:rsid w:val="009F1BEC"/>
    <w:pPr>
      <w:jc w:val="both"/>
    </w:pPr>
    <w:rPr>
      <w:rFonts w:ascii="Calibri" w:eastAsia="宋体" w:hAnsi="Calibri" w:cs="Calibri"/>
      <w:kern w:val="2"/>
      <w:sz w:val="21"/>
      <w:szCs w:val="21"/>
    </w:rPr>
  </w:style>
  <w:style w:type="paragraph" w:customStyle="1" w:styleId="1ff5">
    <w:name w:val="(1)"/>
    <w:basedOn w:val="a"/>
    <w:rsid w:val="009F1BEC"/>
    <w:pPr>
      <w:tabs>
        <w:tab w:val="left" w:pos="1500"/>
      </w:tabs>
      <w:autoSpaceDE w:val="0"/>
      <w:autoSpaceDN w:val="0"/>
      <w:adjustRightInd w:val="0"/>
      <w:spacing w:beforeLines="30" w:line="360" w:lineRule="auto"/>
      <w:ind w:firstLineChars="200" w:firstLine="200"/>
    </w:pPr>
    <w:rPr>
      <w:rFonts w:ascii="Calibri" w:hAnsi="Calibri" w:cs="宋体"/>
      <w:kern w:val="0"/>
      <w:sz w:val="24"/>
      <w:szCs w:val="20"/>
      <w:lang w:val="zh-CN"/>
    </w:rPr>
  </w:style>
  <w:style w:type="paragraph" w:customStyle="1" w:styleId="affffffa">
    <w:name w:val="图文"/>
    <w:basedOn w:val="a"/>
    <w:rsid w:val="009F1BEC"/>
    <w:pPr>
      <w:adjustRightInd w:val="0"/>
      <w:snapToGrid w:val="0"/>
      <w:spacing w:after="50" w:line="360" w:lineRule="auto"/>
    </w:pPr>
    <w:rPr>
      <w:rFonts w:ascii="Calibri" w:hAnsi="Calibri"/>
      <w:sz w:val="24"/>
      <w:szCs w:val="24"/>
    </w:rPr>
  </w:style>
  <w:style w:type="paragraph" w:customStyle="1" w:styleId="a41">
    <w:name w:val="a41"/>
    <w:basedOn w:val="a"/>
    <w:rsid w:val="009F1BEC"/>
    <w:pPr>
      <w:widowControl/>
      <w:spacing w:line="230" w:lineRule="atLeast"/>
      <w:jc w:val="left"/>
    </w:pPr>
    <w:rPr>
      <w:rFonts w:ascii="宋体" w:hAnsi="宋体" w:cs="宋体"/>
      <w:kern w:val="0"/>
      <w:sz w:val="14"/>
      <w:szCs w:val="14"/>
    </w:rPr>
  </w:style>
  <w:style w:type="paragraph" w:customStyle="1" w:styleId="2f5">
    <w:name w:val="修订2"/>
    <w:rsid w:val="009F1BEC"/>
    <w:rPr>
      <w:rFonts w:ascii="Calibri" w:eastAsia="宋体" w:hAnsi="Calibri" w:cs="Times New Roman"/>
      <w:kern w:val="2"/>
      <w:sz w:val="21"/>
      <w:szCs w:val="24"/>
    </w:rPr>
  </w:style>
  <w:style w:type="paragraph" w:customStyle="1" w:styleId="font8">
    <w:name w:val="font8"/>
    <w:basedOn w:val="a"/>
    <w:rsid w:val="009F1BEC"/>
    <w:pPr>
      <w:widowControl/>
      <w:spacing w:before="100" w:beforeAutospacing="1" w:after="100" w:afterAutospacing="1"/>
      <w:jc w:val="left"/>
    </w:pPr>
    <w:rPr>
      <w:rFonts w:ascii="Calibri" w:hAnsi="Calibri"/>
      <w:kern w:val="0"/>
      <w:sz w:val="36"/>
      <w:szCs w:val="36"/>
    </w:rPr>
  </w:style>
  <w:style w:type="paragraph" w:customStyle="1" w:styleId="1ff6">
    <w:name w:val="项目符号1"/>
    <w:basedOn w:val="afff"/>
    <w:rsid w:val="009F1BEC"/>
    <w:pPr>
      <w:ind w:left="-25" w:firstLine="0"/>
    </w:pPr>
  </w:style>
  <w:style w:type="paragraph" w:customStyle="1" w:styleId="xl109">
    <w:name w:val="xl109"/>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Default">
    <w:name w:val="Default"/>
    <w:rsid w:val="009F1BEC"/>
    <w:pPr>
      <w:widowControl w:val="0"/>
      <w:autoSpaceDE w:val="0"/>
      <w:autoSpaceDN w:val="0"/>
      <w:adjustRightInd w:val="0"/>
    </w:pPr>
    <w:rPr>
      <w:rFonts w:ascii="Symbol" w:eastAsia="宋体" w:hAnsi="Symbol" w:cs="Symbol"/>
      <w:color w:val="000000"/>
      <w:sz w:val="24"/>
      <w:szCs w:val="24"/>
    </w:rPr>
  </w:style>
  <w:style w:type="paragraph" w:customStyle="1" w:styleId="xl40">
    <w:name w:val="xl4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85">
    <w:name w:val="xl85"/>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b">
    <w:name w:val="封面标准代替信息"/>
    <w:basedOn w:val="2f4"/>
    <w:rsid w:val="009F1BEC"/>
    <w:pPr>
      <w:spacing w:before="57"/>
    </w:pPr>
    <w:rPr>
      <w:rFonts w:ascii="宋体"/>
      <w:sz w:val="21"/>
    </w:rPr>
  </w:style>
  <w:style w:type="paragraph" w:customStyle="1" w:styleId="203">
    <w:name w:val="样式 正文首行缩进 + 首行缩进:  2 字符 段前: 0.3 行"/>
    <w:basedOn w:val="affe"/>
    <w:rsid w:val="009F1BEC"/>
    <w:pPr>
      <w:tabs>
        <w:tab w:val="left" w:pos="560"/>
      </w:tabs>
      <w:autoSpaceDE w:val="0"/>
      <w:autoSpaceDN w:val="0"/>
      <w:adjustRightInd w:val="0"/>
      <w:spacing w:beforeLines="30" w:after="0" w:line="360" w:lineRule="auto"/>
      <w:ind w:firstLineChars="200" w:firstLine="480"/>
    </w:pPr>
    <w:rPr>
      <w:rFonts w:ascii="Calibri" w:hAnsi="Calibri" w:cs="宋体"/>
      <w:kern w:val="0"/>
      <w:sz w:val="24"/>
      <w:szCs w:val="20"/>
      <w:lang w:val="x-none" w:eastAsia="x-none"/>
    </w:rPr>
  </w:style>
  <w:style w:type="paragraph" w:customStyle="1" w:styleId="xl111">
    <w:name w:val="xl111"/>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32">
    <w:name w:val="xl3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1ff7">
    <w:name w:val="表格1"/>
    <w:basedOn w:val="a"/>
    <w:rsid w:val="009F1BEC"/>
    <w:pPr>
      <w:ind w:firstLineChars="200" w:firstLine="480"/>
      <w:jc w:val="center"/>
    </w:pPr>
    <w:rPr>
      <w:rFonts w:ascii="Calibri" w:hAnsi="Calibri"/>
      <w:sz w:val="24"/>
      <w:szCs w:val="20"/>
    </w:rPr>
  </w:style>
  <w:style w:type="paragraph" w:customStyle="1" w:styleId="2f6">
    <w:name w:val="列出段落2"/>
    <w:basedOn w:val="a"/>
    <w:rsid w:val="009F1BEC"/>
    <w:pPr>
      <w:ind w:firstLineChars="200" w:firstLine="420"/>
    </w:pPr>
    <w:rPr>
      <w:rFonts w:ascii="Calibri" w:hAnsi="Calibri"/>
      <w:szCs w:val="22"/>
    </w:rPr>
  </w:style>
  <w:style w:type="paragraph" w:customStyle="1" w:styleId="Style401">
    <w:name w:val="_Style 401"/>
    <w:basedOn w:val="a"/>
    <w:next w:val="af1"/>
    <w:rsid w:val="009F1BEC"/>
    <w:pPr>
      <w:spacing w:line="360" w:lineRule="auto"/>
      <w:ind w:firstLineChars="200" w:firstLine="420"/>
    </w:pPr>
    <w:rPr>
      <w:rFonts w:ascii="宋体" w:hAnsi="宋体"/>
      <w:szCs w:val="22"/>
    </w:rPr>
  </w:style>
  <w:style w:type="paragraph" w:customStyle="1" w:styleId="TOC1">
    <w:name w:val="TOC 标题1"/>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xl66">
    <w:name w:val="xl66"/>
    <w:basedOn w:val="a"/>
    <w:rsid w:val="009F1BEC"/>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xl48">
    <w:name w:val="xl4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220">
    <w:name w:val="Char22"/>
    <w:basedOn w:val="a"/>
    <w:rsid w:val="009F1BEC"/>
    <w:rPr>
      <w:rFonts w:ascii="Tahoma" w:hAnsi="Tahoma"/>
      <w:sz w:val="24"/>
      <w:szCs w:val="20"/>
    </w:rPr>
  </w:style>
  <w:style w:type="paragraph" w:customStyle="1" w:styleId="xl92">
    <w:name w:val="xl9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szCs w:val="24"/>
    </w:rPr>
  </w:style>
  <w:style w:type="paragraph" w:customStyle="1" w:styleId="xl47">
    <w:name w:val="xl47"/>
    <w:basedOn w:val="a"/>
    <w:rsid w:val="009F1BE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0">
    <w:name w:val="xl8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2f7">
    <w:name w:val="正缩2"/>
    <w:basedOn w:val="a"/>
    <w:rsid w:val="009F1BEC"/>
    <w:pPr>
      <w:spacing w:line="360" w:lineRule="auto"/>
      <w:ind w:firstLineChars="200" w:firstLine="560"/>
    </w:pPr>
    <w:rPr>
      <w:rFonts w:ascii="仿宋_GB2312" w:hAnsi="宋体"/>
      <w:kern w:val="0"/>
      <w:szCs w:val="28"/>
    </w:rPr>
  </w:style>
  <w:style w:type="paragraph" w:customStyle="1" w:styleId="xl113">
    <w:name w:val="xl113"/>
    <w:basedOn w:val="a"/>
    <w:rsid w:val="009F1BEC"/>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Char1CharCharChar1">
    <w:name w:val="Char1 Char Char Char1"/>
    <w:basedOn w:val="a"/>
    <w:rsid w:val="009F1BEC"/>
    <w:rPr>
      <w:rFonts w:ascii="Tahoma" w:hAnsi="Tahoma" w:cs="仿宋_GB2312"/>
      <w:sz w:val="24"/>
      <w:szCs w:val="28"/>
    </w:rPr>
  </w:style>
  <w:style w:type="paragraph" w:customStyle="1" w:styleId="1ff8">
    <w:name w:val="项目编号1"/>
    <w:basedOn w:val="a"/>
    <w:rsid w:val="009F1BEC"/>
    <w:pPr>
      <w:spacing w:before="100" w:beforeAutospacing="1" w:after="100" w:afterAutospacing="1" w:line="360" w:lineRule="auto"/>
    </w:pPr>
    <w:rPr>
      <w:rFonts w:ascii="Calibri" w:hAnsi="Calibri"/>
      <w:sz w:val="24"/>
      <w:szCs w:val="24"/>
    </w:rPr>
  </w:style>
  <w:style w:type="paragraph" w:customStyle="1" w:styleId="Char23">
    <w:name w:val="Char2"/>
    <w:basedOn w:val="a"/>
    <w:rsid w:val="009F1BEC"/>
    <w:rPr>
      <w:rFonts w:ascii="Tahoma" w:hAnsi="Tahoma"/>
      <w:sz w:val="24"/>
      <w:szCs w:val="20"/>
    </w:rPr>
  </w:style>
  <w:style w:type="paragraph" w:customStyle="1" w:styleId="affffffc">
    <w:name w:val="图例"/>
    <w:basedOn w:val="a"/>
    <w:rsid w:val="009F1BEC"/>
    <w:pPr>
      <w:spacing w:before="120" w:after="120" w:line="360" w:lineRule="auto"/>
      <w:jc w:val="center"/>
    </w:pPr>
    <w:rPr>
      <w:rFonts w:ascii="Calibri" w:eastAsia="仿宋_GB2312" w:hAnsi="Calibri"/>
      <w:b/>
      <w:sz w:val="24"/>
      <w:szCs w:val="20"/>
    </w:rPr>
  </w:style>
  <w:style w:type="paragraph" w:customStyle="1" w:styleId="-10">
    <w:name w:val="正文须知-1级"/>
    <w:basedOn w:val="a"/>
    <w:next w:val="a"/>
    <w:rsid w:val="009F1BEC"/>
    <w:pPr>
      <w:adjustRightInd w:val="0"/>
      <w:snapToGrid w:val="0"/>
      <w:spacing w:line="300" w:lineRule="auto"/>
    </w:pPr>
    <w:rPr>
      <w:rFonts w:ascii="宋体" w:hAnsi="Calibri"/>
      <w:sz w:val="24"/>
    </w:rPr>
  </w:style>
  <w:style w:type="paragraph" w:customStyle="1" w:styleId="xl77">
    <w:name w:val="xl77"/>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23">
    <w:name w:val="xl123"/>
    <w:basedOn w:val="a"/>
    <w:rsid w:val="009F1BE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表格内容"/>
    <w:basedOn w:val="a"/>
    <w:rsid w:val="009F1BEC"/>
    <w:pPr>
      <w:spacing w:line="560" w:lineRule="exact"/>
      <w:jc w:val="center"/>
    </w:pPr>
    <w:rPr>
      <w:rFonts w:ascii="Calibri" w:eastAsia="华文仿宋" w:hAnsi="Calibri"/>
      <w:szCs w:val="22"/>
    </w:rPr>
  </w:style>
  <w:style w:type="paragraph" w:customStyle="1" w:styleId="xl69">
    <w:name w:val="xl69"/>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e">
    <w:name w:val="文档段落标题"/>
    <w:basedOn w:val="a"/>
    <w:rsid w:val="009F1BEC"/>
    <w:pPr>
      <w:tabs>
        <w:tab w:val="left" w:pos="1360"/>
      </w:tabs>
      <w:spacing w:line="560" w:lineRule="exact"/>
      <w:ind w:firstLineChars="200" w:firstLine="200"/>
    </w:pPr>
    <w:rPr>
      <w:rFonts w:ascii="宋体" w:eastAsia="黑体" w:hAnsi="宋体"/>
      <w:sz w:val="32"/>
      <w:szCs w:val="32"/>
    </w:rPr>
  </w:style>
  <w:style w:type="paragraph" w:customStyle="1" w:styleId="CharCharCharCharCharCharCharCharCharChar">
    <w:name w:val="Char Char Char Char Char Char Char Char Char Char"/>
    <w:basedOn w:val="a"/>
    <w:rsid w:val="009F1BEC"/>
    <w:rPr>
      <w:rFonts w:ascii="Calibri" w:hAnsi="Calibri"/>
      <w:szCs w:val="24"/>
    </w:rPr>
  </w:style>
  <w:style w:type="paragraph" w:customStyle="1" w:styleId="xl82">
    <w:name w:val="xl82"/>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
    <w:name w:val="标准文件_正文图标题"/>
    <w:next w:val="a"/>
    <w:rsid w:val="009F1BEC"/>
    <w:pPr>
      <w:jc w:val="center"/>
    </w:pPr>
    <w:rPr>
      <w:rFonts w:ascii="黑体" w:eastAsia="黑体" w:hAnsi="Calibri" w:cs="Times New Roman"/>
      <w:sz w:val="21"/>
    </w:rPr>
  </w:style>
  <w:style w:type="paragraph" w:customStyle="1" w:styleId="00">
    <w:name w:val="0"/>
    <w:basedOn w:val="a"/>
    <w:rsid w:val="009F1BEC"/>
    <w:pPr>
      <w:widowControl/>
      <w:snapToGrid w:val="0"/>
      <w:spacing w:before="156" w:after="156" w:line="360" w:lineRule="auto"/>
    </w:pPr>
    <w:rPr>
      <w:rFonts w:ascii="Calibri" w:hAnsi="Calibri"/>
      <w:kern w:val="0"/>
      <w:sz w:val="24"/>
      <w:szCs w:val="24"/>
    </w:rPr>
  </w:style>
  <w:style w:type="paragraph" w:customStyle="1" w:styleId="Style3">
    <w:name w:val="_Style 3"/>
    <w:basedOn w:val="a"/>
    <w:rsid w:val="009F1BEC"/>
    <w:pPr>
      <w:widowControl/>
      <w:spacing w:after="160" w:line="259" w:lineRule="auto"/>
      <w:ind w:left="720"/>
      <w:jc w:val="left"/>
    </w:pPr>
    <w:rPr>
      <w:rFonts w:ascii="Calibri" w:hAnsi="Calibri"/>
      <w:kern w:val="0"/>
      <w:sz w:val="24"/>
      <w:szCs w:val="24"/>
    </w:rPr>
  </w:style>
  <w:style w:type="paragraph" w:customStyle="1" w:styleId="Afffffff0">
    <w:name w:val="表格A"/>
    <w:basedOn w:val="affffb"/>
    <w:next w:val="af8"/>
    <w:rsid w:val="009F1BEC"/>
    <w:pPr>
      <w:spacing w:line="240" w:lineRule="auto"/>
    </w:pPr>
    <w:rPr>
      <w:rFonts w:ascii="Calibri"/>
      <w:szCs w:val="21"/>
    </w:rPr>
  </w:style>
  <w:style w:type="paragraph" w:customStyle="1" w:styleId="Char30">
    <w:name w:val="Char3"/>
    <w:basedOn w:val="a"/>
    <w:rsid w:val="009F1BEC"/>
    <w:pPr>
      <w:tabs>
        <w:tab w:val="left" w:pos="360"/>
      </w:tabs>
    </w:pPr>
    <w:rPr>
      <w:rFonts w:ascii="Calibri" w:hAnsi="Calibri"/>
      <w:sz w:val="24"/>
      <w:szCs w:val="24"/>
    </w:rPr>
  </w:style>
  <w:style w:type="paragraph" w:customStyle="1" w:styleId="TOC11">
    <w:name w:val="TOC 标题11"/>
    <w:basedOn w:val="1"/>
    <w:next w:val="a"/>
    <w:rsid w:val="009F1BEC"/>
    <w:pPr>
      <w:spacing w:before="240" w:after="0" w:line="259" w:lineRule="auto"/>
      <w:ind w:left="432"/>
      <w:outlineLvl w:val="9"/>
    </w:pPr>
    <w:rPr>
      <w:rFonts w:ascii="Cambria" w:hAnsi="Cambria"/>
      <w:b w:val="0"/>
      <w:bCs w:val="0"/>
      <w:color w:val="365F91"/>
      <w:kern w:val="0"/>
      <w:sz w:val="32"/>
      <w:szCs w:val="32"/>
      <w:lang w:val="x-none" w:eastAsia="x-none"/>
    </w:rPr>
  </w:style>
  <w:style w:type="paragraph" w:customStyle="1" w:styleId="afffffff1">
    <w:name w:val="大标题"/>
    <w:basedOn w:val="a"/>
    <w:rsid w:val="009F1BEC"/>
    <w:pPr>
      <w:spacing w:line="560" w:lineRule="exact"/>
      <w:ind w:firstLineChars="200" w:firstLine="420"/>
      <w:jc w:val="center"/>
    </w:pPr>
    <w:rPr>
      <w:rFonts w:ascii="方正小标宋简体" w:eastAsia="方正小标宋简体" w:hAnsi="宋体"/>
      <w:sz w:val="44"/>
      <w:szCs w:val="44"/>
    </w:rPr>
  </w:style>
  <w:style w:type="paragraph" w:customStyle="1" w:styleId="font9">
    <w:name w:val="font9"/>
    <w:basedOn w:val="a"/>
    <w:rsid w:val="009F1BEC"/>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optioncontent">
    <w:name w:val="optioncontent"/>
    <w:basedOn w:val="a"/>
    <w:rsid w:val="009F1BEC"/>
    <w:pPr>
      <w:spacing w:after="160" w:line="259" w:lineRule="auto"/>
      <w:jc w:val="left"/>
    </w:pPr>
    <w:rPr>
      <w:rFonts w:ascii="Calibri" w:hAnsi="Calibri"/>
      <w:kern w:val="0"/>
      <w:szCs w:val="24"/>
    </w:rPr>
  </w:style>
  <w:style w:type="paragraph" w:customStyle="1" w:styleId="ListParagraph1">
    <w:name w:val="List Paragraph1"/>
    <w:basedOn w:val="a"/>
    <w:rsid w:val="009F1BEC"/>
    <w:pPr>
      <w:ind w:firstLineChars="200" w:firstLine="420"/>
    </w:pPr>
    <w:rPr>
      <w:rFonts w:ascii="Calibri" w:hAnsi="Calibri"/>
      <w:szCs w:val="22"/>
    </w:rPr>
  </w:style>
  <w:style w:type="paragraph" w:customStyle="1" w:styleId="xl121">
    <w:name w:val="xl121"/>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xl89">
    <w:name w:val="xl89"/>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210">
    <w:name w:val="Char21"/>
    <w:basedOn w:val="a"/>
    <w:rsid w:val="009F1BEC"/>
    <w:rPr>
      <w:rFonts w:ascii="Tahoma" w:hAnsi="Tahoma"/>
      <w:sz w:val="24"/>
      <w:szCs w:val="20"/>
    </w:rPr>
  </w:style>
  <w:style w:type="paragraph" w:customStyle="1" w:styleId="-3">
    <w:name w:val="正文须知-3级"/>
    <w:basedOn w:val="a"/>
    <w:rsid w:val="009F1BEC"/>
    <w:pPr>
      <w:adjustRightInd w:val="0"/>
      <w:snapToGrid w:val="0"/>
      <w:spacing w:line="300" w:lineRule="auto"/>
      <w:ind w:hangingChars="355" w:hanging="355"/>
    </w:pPr>
    <w:rPr>
      <w:rFonts w:ascii="宋体" w:hAnsi="Calibri"/>
      <w:sz w:val="24"/>
    </w:rPr>
  </w:style>
  <w:style w:type="paragraph" w:customStyle="1" w:styleId="1ff9">
    <w:name w:val="列表段落1"/>
    <w:basedOn w:val="a"/>
    <w:next w:val="ListParagraph1"/>
    <w:rsid w:val="009F1BEC"/>
    <w:rPr>
      <w:rFonts w:ascii="Calibri" w:hAnsi="Calibri"/>
      <w:szCs w:val="20"/>
      <w:lang w:val="zh-CN"/>
    </w:rPr>
  </w:style>
  <w:style w:type="paragraph" w:customStyle="1" w:styleId="xl95">
    <w:name w:val="xl95"/>
    <w:basedOn w:val="a"/>
    <w:rsid w:val="009F1BEC"/>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fffffff2">
    <w:name w:val="正文－缩进"/>
    <w:basedOn w:val="a"/>
    <w:rsid w:val="009F1BEC"/>
    <w:pPr>
      <w:spacing w:beforeLines="50" w:after="120" w:line="360" w:lineRule="auto"/>
      <w:ind w:firstLineChars="200" w:firstLine="200"/>
    </w:pPr>
    <w:rPr>
      <w:rFonts w:ascii="Calibri" w:hAnsi="Calibri" w:cs="宋体"/>
      <w:sz w:val="24"/>
      <w:szCs w:val="24"/>
    </w:rPr>
  </w:style>
  <w:style w:type="paragraph" w:customStyle="1" w:styleId="xl87">
    <w:name w:val="xl87"/>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afffffff3">
    <w:name w:val="图中文字"/>
    <w:basedOn w:val="a"/>
    <w:rsid w:val="009F1BEC"/>
    <w:pPr>
      <w:adjustRightInd w:val="0"/>
      <w:snapToGrid w:val="0"/>
      <w:spacing w:line="0" w:lineRule="atLeast"/>
      <w:jc w:val="center"/>
    </w:pPr>
    <w:rPr>
      <w:rFonts w:ascii="Calibri" w:hAnsi="Calibri"/>
      <w:sz w:val="24"/>
      <w:szCs w:val="20"/>
    </w:rPr>
  </w:style>
  <w:style w:type="paragraph" w:customStyle="1" w:styleId="xl44">
    <w:name w:val="xl44"/>
    <w:basedOn w:val="a"/>
    <w:rsid w:val="009F1BEC"/>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30">
    <w:name w:val="xl30"/>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79">
    <w:name w:val="xl7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8">
    <w:name w:val="正文缩进2"/>
    <w:basedOn w:val="a"/>
    <w:rsid w:val="009F1BEC"/>
    <w:pPr>
      <w:widowControl/>
      <w:adjustRightInd w:val="0"/>
      <w:snapToGrid w:val="0"/>
      <w:spacing w:line="480" w:lineRule="exact"/>
      <w:ind w:firstLine="567"/>
    </w:pPr>
    <w:rPr>
      <w:rFonts w:ascii="宋体" w:hAnsi="Calibri"/>
      <w:snapToGrid w:val="0"/>
      <w:color w:val="000000"/>
      <w:kern w:val="28"/>
      <w:sz w:val="28"/>
      <w:szCs w:val="20"/>
      <w:lang w:val="zh-CN"/>
    </w:rPr>
  </w:style>
  <w:style w:type="paragraph" w:customStyle="1" w:styleId="2f9">
    <w:name w:val="样式 标题 2 + 宋体 五号 行距: 单倍行距"/>
    <w:basedOn w:val="2"/>
    <w:rsid w:val="009F1BEC"/>
    <w:p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T1">
    <w:name w:val="T1"/>
    <w:basedOn w:val="T2"/>
    <w:rsid w:val="009F1BEC"/>
    <w:pPr>
      <w:tabs>
        <w:tab w:val="left" w:pos="425"/>
        <w:tab w:val="left" w:pos="851"/>
        <w:tab w:val="left" w:pos="1276"/>
        <w:tab w:val="left" w:pos="1701"/>
        <w:tab w:val="left" w:pos="2126"/>
        <w:tab w:val="left" w:pos="2552"/>
        <w:tab w:val="left" w:pos="2977"/>
      </w:tabs>
      <w:ind w:left="0"/>
    </w:pPr>
    <w:rPr>
      <w:rFonts w:ascii="Calibri" w:hAnsi="Calibri"/>
    </w:rPr>
  </w:style>
  <w:style w:type="paragraph" w:customStyle="1" w:styleId="xl71">
    <w:name w:val="xl71"/>
    <w:basedOn w:val="a"/>
    <w:rsid w:val="009F1BEC"/>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3CharCharChar">
    <w:name w:val="Char3 Char Char Char"/>
    <w:basedOn w:val="a"/>
    <w:rsid w:val="009F1BEC"/>
    <w:rPr>
      <w:rFonts w:ascii="Tahoma" w:hAnsi="Tahoma"/>
      <w:sz w:val="24"/>
      <w:szCs w:val="20"/>
    </w:rPr>
  </w:style>
  <w:style w:type="paragraph" w:customStyle="1" w:styleId="afffffff4">
    <w:name w:val="目录"/>
    <w:next w:val="a"/>
    <w:rsid w:val="009F1BEC"/>
    <w:pPr>
      <w:widowControl w:val="0"/>
      <w:spacing w:before="360" w:after="360" w:line="160" w:lineRule="atLeast"/>
      <w:jc w:val="center"/>
    </w:pPr>
    <w:rPr>
      <w:rFonts w:ascii="黑体" w:eastAsia="黑体" w:hAnsi="Calibri" w:cs="Times New Roman"/>
      <w:spacing w:val="20"/>
      <w:sz w:val="32"/>
    </w:rPr>
  </w:style>
  <w:style w:type="paragraph" w:customStyle="1" w:styleId="p11">
    <w:name w:val="p11"/>
    <w:basedOn w:val="a"/>
    <w:rsid w:val="009F1BEC"/>
    <w:pPr>
      <w:jc w:val="center"/>
    </w:pPr>
    <w:rPr>
      <w:rFonts w:ascii="Songti SC" w:eastAsia="Songti SC" w:hAnsi="Songti SC" w:hint="eastAsia"/>
      <w:kern w:val="0"/>
      <w:sz w:val="32"/>
      <w:szCs w:val="32"/>
    </w:rPr>
  </w:style>
  <w:style w:type="paragraph" w:customStyle="1" w:styleId="Charff3">
    <w:name w:val="Char"/>
    <w:basedOn w:val="a"/>
    <w:rsid w:val="009F1BEC"/>
    <w:pPr>
      <w:tabs>
        <w:tab w:val="left" w:pos="360"/>
      </w:tabs>
    </w:pPr>
    <w:rPr>
      <w:rFonts w:ascii="Calibri" w:hAnsi="Calibri"/>
      <w:sz w:val="24"/>
      <w:szCs w:val="24"/>
    </w:rPr>
  </w:style>
  <w:style w:type="paragraph" w:customStyle="1" w:styleId="xl37">
    <w:name w:val="xl37"/>
    <w:basedOn w:val="a"/>
    <w:rsid w:val="009F1BEC"/>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6">
    <w:name w:val="xl126"/>
    <w:basedOn w:val="a"/>
    <w:rsid w:val="009F1BEC"/>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ffa">
    <w:name w:val="纯文本1"/>
    <w:basedOn w:val="a"/>
    <w:rsid w:val="009F1BEC"/>
    <w:rPr>
      <w:rFonts w:ascii="宋体" w:hAnsi="Courier New"/>
      <w:szCs w:val="24"/>
    </w:rPr>
  </w:style>
  <w:style w:type="paragraph" w:customStyle="1" w:styleId="xl101">
    <w:name w:val="xl101"/>
    <w:basedOn w:val="a"/>
    <w:rsid w:val="009F1BEC"/>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1)"/>
    <w:basedOn w:val="a"/>
    <w:rsid w:val="009F1BEC"/>
    <w:pPr>
      <w:tabs>
        <w:tab w:val="left" w:pos="1260"/>
      </w:tabs>
      <w:autoSpaceDE w:val="0"/>
      <w:autoSpaceDN w:val="0"/>
      <w:adjustRightInd w:val="0"/>
      <w:spacing w:beforeLines="30" w:line="360" w:lineRule="auto"/>
      <w:ind w:firstLineChars="200" w:firstLine="200"/>
    </w:pPr>
    <w:rPr>
      <w:rFonts w:ascii="Calibri" w:hAnsi="Calibri" w:cs="宋体"/>
      <w:kern w:val="0"/>
      <w:sz w:val="24"/>
      <w:szCs w:val="20"/>
      <w:lang w:val="zh-CN"/>
    </w:rPr>
  </w:style>
  <w:style w:type="paragraph" w:customStyle="1" w:styleId="xl114">
    <w:name w:val="xl114"/>
    <w:basedOn w:val="a"/>
    <w:rsid w:val="009F1BEC"/>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B">
    <w:name w:val="B表格序号"/>
    <w:basedOn w:val="a"/>
    <w:rsid w:val="009F1BEC"/>
    <w:pPr>
      <w:widowControl/>
      <w:spacing w:line="360" w:lineRule="auto"/>
      <w:ind w:firstLineChars="200" w:firstLine="420"/>
      <w:jc w:val="center"/>
    </w:pPr>
    <w:rPr>
      <w:rFonts w:ascii="Calibri" w:eastAsia="黑体" w:hAnsi="Calibri"/>
      <w:sz w:val="24"/>
    </w:rPr>
  </w:style>
  <w:style w:type="paragraph" w:customStyle="1" w:styleId="115">
    <w:name w:val="目录 11"/>
    <w:rsid w:val="009F1BEC"/>
    <w:pPr>
      <w:widowControl w:val="0"/>
      <w:spacing w:before="120" w:after="120"/>
    </w:pPr>
    <w:rPr>
      <w:rFonts w:ascii="Calibri" w:eastAsia="宋体" w:hAnsi="Calibri" w:cs="Calibri"/>
      <w:b/>
      <w:bCs/>
      <w:caps/>
      <w:kern w:val="2"/>
    </w:rPr>
  </w:style>
  <w:style w:type="paragraph" w:customStyle="1" w:styleId="2fa">
    <w:name w:val="2"/>
    <w:basedOn w:val="a"/>
    <w:next w:val="affe"/>
    <w:rsid w:val="009F1BEC"/>
    <w:pPr>
      <w:autoSpaceDE w:val="0"/>
      <w:autoSpaceDN w:val="0"/>
      <w:adjustRightInd w:val="0"/>
      <w:spacing w:beforeLines="30" w:line="360" w:lineRule="auto"/>
      <w:ind w:firstLineChars="200" w:firstLine="200"/>
    </w:pPr>
    <w:rPr>
      <w:rFonts w:ascii="Calibri" w:hAnsi="Calibri"/>
      <w:kern w:val="0"/>
      <w:sz w:val="24"/>
      <w:szCs w:val="20"/>
    </w:rPr>
  </w:style>
  <w:style w:type="paragraph" w:customStyle="1" w:styleId="default0">
    <w:name w:val="default"/>
    <w:basedOn w:val="a"/>
    <w:rsid w:val="009F1BEC"/>
    <w:pPr>
      <w:widowControl/>
      <w:spacing w:before="100" w:beforeAutospacing="1" w:after="100" w:afterAutospacing="1"/>
      <w:jc w:val="left"/>
    </w:pPr>
    <w:rPr>
      <w:rFonts w:ascii="宋体" w:hAnsi="宋体" w:cs="宋体"/>
      <w:kern w:val="0"/>
      <w:sz w:val="24"/>
      <w:szCs w:val="24"/>
    </w:rPr>
  </w:style>
  <w:style w:type="paragraph" w:customStyle="1" w:styleId="xl127">
    <w:name w:val="xl127"/>
    <w:basedOn w:val="a"/>
    <w:rsid w:val="009F1BEC"/>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5">
    <w:name w:val="标准书脚_偶数页"/>
    <w:rsid w:val="009F1BEC"/>
    <w:pPr>
      <w:spacing w:before="120"/>
    </w:pPr>
    <w:rPr>
      <w:rFonts w:ascii="Calibri" w:eastAsia="宋体" w:hAnsi="Calibri" w:cs="Times New Roman"/>
      <w:sz w:val="18"/>
    </w:rPr>
  </w:style>
  <w:style w:type="paragraph" w:customStyle="1" w:styleId="afffffff6">
    <w:name w:val="摘编新闻标题"/>
    <w:basedOn w:val="1"/>
    <w:rsid w:val="009F1BEC"/>
    <w:pPr>
      <w:spacing w:before="0" w:after="0" w:line="480" w:lineRule="exact"/>
      <w:jc w:val="center"/>
    </w:pPr>
    <w:rPr>
      <w:rFonts w:ascii="黑体" w:eastAsia="黑体" w:hAnsi="宋体" w:cs="宋体"/>
      <w:kern w:val="0"/>
      <w:sz w:val="28"/>
      <w:szCs w:val="28"/>
      <w:lang w:val="x-none" w:eastAsia="x-none"/>
    </w:rPr>
  </w:style>
  <w:style w:type="paragraph" w:customStyle="1" w:styleId="CharCharCharCharCharCharCharCharCharChar1">
    <w:name w:val="Char Char Char Char Char Char Char Char Char Char1"/>
    <w:basedOn w:val="a"/>
    <w:rsid w:val="009F1BEC"/>
    <w:rPr>
      <w:rFonts w:ascii="宋体" w:hAnsi="宋体" w:cs="Courier New"/>
      <w:sz w:val="32"/>
      <w:szCs w:val="32"/>
    </w:rPr>
  </w:style>
  <w:style w:type="paragraph" w:customStyle="1" w:styleId="xl116">
    <w:name w:val="xl116"/>
    <w:basedOn w:val="a"/>
    <w:rsid w:val="009F1BEC"/>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5">
    <w:name w:val="xl25"/>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
    <w:name w:val="标题1-附件"/>
    <w:basedOn w:val="1"/>
    <w:rsid w:val="009F1BEC"/>
    <w:pPr>
      <w:autoSpaceDE w:val="0"/>
      <w:autoSpaceDN w:val="0"/>
      <w:adjustRightInd w:val="0"/>
      <w:spacing w:before="240" w:after="120" w:line="300" w:lineRule="auto"/>
      <w:jc w:val="left"/>
    </w:pPr>
    <w:rPr>
      <w:rFonts w:ascii="Calibri" w:hAnsi="Calibri"/>
      <w:bCs w:val="0"/>
      <w:sz w:val="24"/>
      <w:szCs w:val="24"/>
      <w:lang w:val="x-none" w:eastAsia="x-none"/>
    </w:rPr>
  </w:style>
  <w:style w:type="paragraph" w:customStyle="1" w:styleId="1ffc">
    <w:name w:val="无间隔1"/>
    <w:rsid w:val="009F1BEC"/>
    <w:pPr>
      <w:widowControl w:val="0"/>
      <w:jc w:val="both"/>
    </w:pPr>
    <w:rPr>
      <w:rFonts w:ascii="Calibri" w:eastAsia="宋体" w:hAnsi="Calibri" w:cs="Times New Roman"/>
      <w:kern w:val="2"/>
      <w:sz w:val="21"/>
      <w:szCs w:val="22"/>
    </w:rPr>
  </w:style>
  <w:style w:type="paragraph" w:customStyle="1" w:styleId="font5">
    <w:name w:val="font5"/>
    <w:basedOn w:val="a"/>
    <w:rsid w:val="009F1BEC"/>
    <w:pPr>
      <w:widowControl/>
      <w:spacing w:before="100" w:beforeAutospacing="1" w:after="100" w:afterAutospacing="1"/>
      <w:jc w:val="left"/>
    </w:pPr>
    <w:rPr>
      <w:rFonts w:ascii="宋体" w:hAnsi="宋体" w:cs="宋体"/>
      <w:kern w:val="0"/>
      <w:sz w:val="18"/>
      <w:szCs w:val="18"/>
    </w:rPr>
  </w:style>
  <w:style w:type="paragraph" w:customStyle="1" w:styleId="Style160">
    <w:name w:val="_Style 160"/>
    <w:rsid w:val="009F1BEC"/>
    <w:rPr>
      <w:rFonts w:ascii="Calibri" w:eastAsia="宋体" w:hAnsi="Calibri" w:cs="Times New Roman"/>
      <w:kern w:val="2"/>
      <w:sz w:val="21"/>
      <w:szCs w:val="24"/>
    </w:rPr>
  </w:style>
  <w:style w:type="paragraph" w:customStyle="1" w:styleId="xl119">
    <w:name w:val="xl119"/>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yy3">
    <w:name w:val="yy标题3"/>
    <w:basedOn w:val="a"/>
    <w:next w:val="a"/>
    <w:rsid w:val="009F1BEC"/>
    <w:rPr>
      <w:rFonts w:ascii="Calibri" w:hAnsi="Calibri"/>
      <w:b/>
      <w:szCs w:val="20"/>
    </w:rPr>
  </w:style>
  <w:style w:type="paragraph" w:customStyle="1" w:styleId="xl107">
    <w:name w:val="xl107"/>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CharChar1">
    <w:name w:val="Char Char1"/>
    <w:basedOn w:val="af6"/>
    <w:rsid w:val="009F1BEC"/>
    <w:rPr>
      <w:rFonts w:ascii="Tahoma" w:hAnsi="Tahoma"/>
      <w:sz w:val="24"/>
    </w:rPr>
  </w:style>
  <w:style w:type="paragraph" w:customStyle="1" w:styleId="GB2312">
    <w:name w:val="正文 + 楷体_GB2312"/>
    <w:basedOn w:val="a"/>
    <w:rsid w:val="009F1BEC"/>
    <w:pPr>
      <w:widowControl/>
      <w:jc w:val="left"/>
    </w:pPr>
    <w:rPr>
      <w:rFonts w:ascii="楷体_GB2312" w:eastAsia="楷体_GB2312" w:hAnsi="Calibri" w:cs="Arial"/>
      <w:kern w:val="0"/>
      <w:sz w:val="24"/>
      <w:szCs w:val="24"/>
    </w:rPr>
  </w:style>
  <w:style w:type="paragraph" w:customStyle="1" w:styleId="CharCharChar1Char">
    <w:name w:val="Char Char Char1 Char"/>
    <w:basedOn w:val="a"/>
    <w:rsid w:val="009F1BEC"/>
    <w:rPr>
      <w:rFonts w:ascii="Tahoma" w:hAnsi="Tahoma"/>
      <w:sz w:val="24"/>
      <w:szCs w:val="20"/>
    </w:rPr>
  </w:style>
  <w:style w:type="paragraph" w:customStyle="1" w:styleId="afffffff7">
    <w:name w:val="分发表内容"/>
    <w:basedOn w:val="a"/>
    <w:rsid w:val="009F1BEC"/>
    <w:pPr>
      <w:adjustRightInd w:val="0"/>
      <w:spacing w:before="120" w:after="120" w:line="440" w:lineRule="exact"/>
      <w:ind w:firstLineChars="200" w:firstLine="200"/>
      <w:jc w:val="center"/>
      <w:textAlignment w:val="baseline"/>
    </w:pPr>
    <w:rPr>
      <w:rFonts w:ascii="昆仑仿宋" w:eastAsia="昆仑仿宋" w:hAnsi="Calibri"/>
      <w:kern w:val="0"/>
      <w:sz w:val="24"/>
      <w:szCs w:val="20"/>
    </w:rPr>
  </w:style>
  <w:style w:type="paragraph" w:customStyle="1" w:styleId="xl36">
    <w:name w:val="xl36"/>
    <w:basedOn w:val="a"/>
    <w:rsid w:val="009F1BEC"/>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4">
    <w:name w:val="Char Char4"/>
    <w:basedOn w:val="a"/>
    <w:rsid w:val="009F1BEC"/>
    <w:pPr>
      <w:widowControl/>
      <w:spacing w:line="400" w:lineRule="exact"/>
      <w:jc w:val="center"/>
    </w:pPr>
    <w:rPr>
      <w:rFonts w:ascii="Calibri" w:hAnsi="Calibri"/>
      <w:szCs w:val="24"/>
    </w:rPr>
  </w:style>
  <w:style w:type="paragraph" w:customStyle="1" w:styleId="xl24">
    <w:name w:val="xl24"/>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81">
    <w:name w:val="xl81"/>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8">
    <w:name w:val="注"/>
    <w:next w:val="a"/>
    <w:rsid w:val="009F1BEC"/>
    <w:pPr>
      <w:spacing w:before="160" w:after="160" w:line="320" w:lineRule="atLeast"/>
      <w:ind w:firstLine="284"/>
      <w:jc w:val="both"/>
    </w:pPr>
    <w:rPr>
      <w:rFonts w:ascii="宋体" w:eastAsia="楷体_GB2312" w:hAnsi="Calibri" w:cs="Times New Roman"/>
      <w:spacing w:val="4"/>
      <w:sz w:val="21"/>
    </w:rPr>
  </w:style>
  <w:style w:type="paragraph" w:customStyle="1" w:styleId="Style2">
    <w:name w:val="_Style 2"/>
    <w:basedOn w:val="a"/>
    <w:rsid w:val="009F1BEC"/>
    <w:pPr>
      <w:widowControl/>
      <w:spacing w:after="160" w:line="259" w:lineRule="auto"/>
      <w:ind w:left="720"/>
      <w:jc w:val="left"/>
    </w:pPr>
    <w:rPr>
      <w:rFonts w:ascii="Calibri" w:hAnsi="Calibri"/>
      <w:kern w:val="0"/>
      <w:sz w:val="24"/>
      <w:szCs w:val="24"/>
    </w:rPr>
  </w:style>
  <w:style w:type="paragraph" w:customStyle="1" w:styleId="xl125">
    <w:name w:val="xl125"/>
    <w:basedOn w:val="a"/>
    <w:rsid w:val="009F1BEC"/>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01">
    <w:name w:val="a01"/>
    <w:basedOn w:val="a"/>
    <w:rsid w:val="009F1BEC"/>
    <w:pPr>
      <w:widowControl/>
      <w:spacing w:after="86" w:line="215" w:lineRule="atLeast"/>
      <w:jc w:val="left"/>
    </w:pPr>
    <w:rPr>
      <w:rFonts w:ascii="宋体" w:hAnsi="宋体" w:cs="宋体"/>
      <w:kern w:val="0"/>
      <w:sz w:val="13"/>
      <w:szCs w:val="13"/>
    </w:rPr>
  </w:style>
  <w:style w:type="paragraph" w:customStyle="1" w:styleId="font7">
    <w:name w:val="font7"/>
    <w:basedOn w:val="a"/>
    <w:rsid w:val="009F1BEC"/>
    <w:pPr>
      <w:widowControl/>
      <w:spacing w:before="100" w:beforeAutospacing="1" w:after="100" w:afterAutospacing="1"/>
      <w:jc w:val="left"/>
    </w:pPr>
    <w:rPr>
      <w:rFonts w:ascii="Calibri" w:eastAsia="Arial Unicode MS" w:hAnsi="Calibri"/>
      <w:b/>
      <w:bCs/>
      <w:color w:val="000000"/>
      <w:kern w:val="0"/>
      <w:sz w:val="20"/>
      <w:szCs w:val="20"/>
    </w:rPr>
  </w:style>
  <w:style w:type="paragraph" w:customStyle="1" w:styleId="afffffff9">
    <w:name w:val="表格标题"/>
    <w:basedOn w:val="a"/>
    <w:rsid w:val="009F1BEC"/>
    <w:pPr>
      <w:spacing w:before="40" w:after="60" w:line="220" w:lineRule="exact"/>
    </w:pPr>
    <w:rPr>
      <w:rFonts w:ascii="Arial" w:eastAsia="黑体" w:hAnsi="Arial" w:cs="黑体"/>
      <w:color w:val="007CA8"/>
      <w:kern w:val="0"/>
      <w:sz w:val="18"/>
      <w:szCs w:val="13"/>
    </w:rPr>
  </w:style>
  <w:style w:type="paragraph" w:customStyle="1" w:styleId="xl110">
    <w:name w:val="xl110"/>
    <w:basedOn w:val="a"/>
    <w:rsid w:val="009F1BEC"/>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52">
    <w:name w:val="xl52"/>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97">
    <w:name w:val="xl97"/>
    <w:basedOn w:val="a"/>
    <w:rsid w:val="009F1BEC"/>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a">
    <w:name w:val="表格标题文字"/>
    <w:rsid w:val="009F1BEC"/>
    <w:pPr>
      <w:snapToGrid w:val="0"/>
      <w:spacing w:before="120" w:line="240" w:lineRule="exact"/>
    </w:pPr>
    <w:rPr>
      <w:rFonts w:ascii="Arial" w:eastAsia="黑体" w:hAnsi="Arial" w:cs="Times New Roman"/>
      <w:kern w:val="2"/>
      <w:sz w:val="18"/>
      <w:szCs w:val="21"/>
    </w:rPr>
  </w:style>
  <w:style w:type="paragraph" w:customStyle="1" w:styleId="xl26">
    <w:name w:val="xl26"/>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108">
    <w:name w:val="xl108"/>
    <w:basedOn w:val="a"/>
    <w:rsid w:val="009F1B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b">
    <w:name w:val="初设正文"/>
    <w:basedOn w:val="a"/>
    <w:rsid w:val="009F1BEC"/>
    <w:pPr>
      <w:widowControl/>
      <w:spacing w:line="360" w:lineRule="auto"/>
      <w:ind w:firstLineChars="200" w:firstLine="200"/>
    </w:pPr>
    <w:rPr>
      <w:rFonts w:ascii="仿宋" w:eastAsia="仿宋" w:hAnsi="仿宋" w:hint="eastAsia"/>
      <w:color w:val="000000"/>
      <w:kern w:val="0"/>
      <w:sz w:val="24"/>
      <w:szCs w:val="28"/>
    </w:rPr>
  </w:style>
  <w:style w:type="paragraph" w:customStyle="1" w:styleId="msonormal0">
    <w:name w:val="msonormal"/>
    <w:basedOn w:val="a"/>
    <w:rsid w:val="009F1BEC"/>
    <w:pPr>
      <w:widowControl/>
      <w:spacing w:before="100" w:beforeAutospacing="1" w:after="100" w:afterAutospacing="1" w:line="360" w:lineRule="auto"/>
      <w:ind w:firstLineChars="200" w:firstLine="420"/>
      <w:jc w:val="left"/>
    </w:pPr>
    <w:rPr>
      <w:rFonts w:ascii="宋体" w:hAnsi="宋体" w:cs="宋体"/>
      <w:kern w:val="0"/>
      <w:sz w:val="24"/>
      <w:szCs w:val="24"/>
    </w:rPr>
  </w:style>
  <w:style w:type="paragraph" w:customStyle="1" w:styleId="afffffffc">
    <w:name w:val="无标题条"/>
    <w:next w:val="a"/>
    <w:rsid w:val="009F1BEC"/>
    <w:pPr>
      <w:jc w:val="both"/>
    </w:pPr>
    <w:rPr>
      <w:rFonts w:ascii="Calibri" w:eastAsia="宋体" w:hAnsi="Calibri" w:cs="Times New Roman"/>
      <w:sz w:val="21"/>
    </w:rPr>
  </w:style>
  <w:style w:type="paragraph" w:customStyle="1" w:styleId="1ffd">
    <w:name w:val="彩色列表1"/>
    <w:basedOn w:val="a"/>
    <w:rsid w:val="009F1BEC"/>
    <w:pPr>
      <w:ind w:firstLineChars="200" w:firstLine="420"/>
    </w:pPr>
    <w:rPr>
      <w:rFonts w:ascii="Calibri" w:hAnsi="Calibri"/>
      <w:szCs w:val="22"/>
    </w:rPr>
  </w:style>
  <w:style w:type="paragraph" w:customStyle="1" w:styleId="Style402">
    <w:name w:val="_Style 402"/>
    <w:basedOn w:val="a"/>
    <w:next w:val="af1"/>
    <w:rsid w:val="009F1BEC"/>
    <w:pPr>
      <w:spacing w:line="360" w:lineRule="auto"/>
      <w:ind w:firstLineChars="200" w:firstLine="420"/>
    </w:pPr>
    <w:rPr>
      <w:rFonts w:ascii="宋体" w:hAnsi="宋体"/>
      <w:szCs w:val="22"/>
    </w:rPr>
  </w:style>
  <w:style w:type="paragraph" w:customStyle="1" w:styleId="afffffffd">
    <w:name w:val="封面页眉"/>
    <w:basedOn w:val="ab"/>
    <w:next w:val="a"/>
    <w:rsid w:val="009F1BEC"/>
    <w:pPr>
      <w:widowControl/>
      <w:pBdr>
        <w:bottom w:val="none" w:sz="0" w:space="0" w:color="auto"/>
      </w:pBdr>
      <w:tabs>
        <w:tab w:val="clear" w:pos="4153"/>
        <w:tab w:val="clear" w:pos="8306"/>
        <w:tab w:val="center" w:pos="4140"/>
        <w:tab w:val="left" w:pos="5980"/>
        <w:tab w:val="right" w:pos="8300"/>
      </w:tabs>
      <w:snapToGrid/>
      <w:spacing w:before="160" w:after="160" w:line="240" w:lineRule="atLeast"/>
      <w:jc w:val="right"/>
    </w:pPr>
    <w:rPr>
      <w:rFonts w:ascii="Calibri" w:hAnsi="Calibri"/>
      <w:kern w:val="0"/>
      <w:szCs w:val="28"/>
    </w:rPr>
  </w:style>
  <w:style w:type="paragraph" w:customStyle="1" w:styleId="xl67">
    <w:name w:val="xl67"/>
    <w:basedOn w:val="a"/>
    <w:rsid w:val="009F1BEC"/>
    <w:pPr>
      <w:widowControl/>
      <w:spacing w:before="100" w:beforeAutospacing="1" w:after="100" w:afterAutospacing="1" w:line="360" w:lineRule="auto"/>
      <w:ind w:firstLineChars="200" w:firstLine="420"/>
      <w:jc w:val="center"/>
    </w:pPr>
    <w:rPr>
      <w:rFonts w:ascii="宋体" w:hAnsi="宋体" w:cs="宋体"/>
      <w:kern w:val="0"/>
      <w:sz w:val="24"/>
      <w:szCs w:val="24"/>
    </w:rPr>
  </w:style>
  <w:style w:type="paragraph" w:customStyle="1" w:styleId="afffffffe">
    <w:name w:val="正文样式"/>
    <w:basedOn w:val="a"/>
    <w:rsid w:val="009F1BEC"/>
    <w:pPr>
      <w:widowControl/>
      <w:spacing w:line="360" w:lineRule="auto"/>
      <w:ind w:firstLineChars="200" w:firstLine="480"/>
      <w:jc w:val="left"/>
    </w:pPr>
    <w:rPr>
      <w:rFonts w:ascii="Calibri" w:hAnsi="Calibri"/>
      <w:sz w:val="24"/>
      <w:szCs w:val="24"/>
    </w:rPr>
  </w:style>
  <w:style w:type="paragraph" w:customStyle="1" w:styleId="1ffe">
    <w:name w:val="1."/>
    <w:basedOn w:val="a"/>
    <w:rsid w:val="009F1BEC"/>
    <w:pPr>
      <w:tabs>
        <w:tab w:val="left" w:pos="0"/>
        <w:tab w:val="left" w:pos="426"/>
      </w:tabs>
      <w:autoSpaceDE w:val="0"/>
      <w:autoSpaceDN w:val="0"/>
      <w:adjustRightInd w:val="0"/>
      <w:spacing w:before="60" w:after="60" w:line="360" w:lineRule="atLeast"/>
      <w:ind w:left="426" w:hanging="426"/>
    </w:pPr>
    <w:rPr>
      <w:rFonts w:ascii="宋体" w:hAnsi="Calibri"/>
      <w:kern w:val="0"/>
      <w:sz w:val="24"/>
      <w:szCs w:val="20"/>
    </w:rPr>
  </w:style>
  <w:style w:type="paragraph" w:customStyle="1" w:styleId="xl27">
    <w:name w:val="xl27"/>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szCs w:val="20"/>
    </w:rPr>
  </w:style>
  <w:style w:type="paragraph" w:customStyle="1" w:styleId="4AltXmrNormalIndentWil">
    <w:name w:val="样式 正文缩进表正文正文非缩进正文对齐标题4Alt+Xmr正文缩进特点Normal Indent正文缩进Wil..."/>
    <w:basedOn w:val="af3"/>
    <w:rsid w:val="009F1BEC"/>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affffffff">
    <w:name w:val="小标题"/>
    <w:basedOn w:val="a"/>
    <w:rsid w:val="009F1BEC"/>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1CharCharCharChar">
    <w:name w:val="1 Char Char Char Char"/>
    <w:basedOn w:val="a"/>
    <w:rsid w:val="009F1BEC"/>
    <w:rPr>
      <w:rFonts w:ascii="Tahoma" w:hAnsi="Tahoma"/>
      <w:sz w:val="24"/>
      <w:szCs w:val="20"/>
    </w:rPr>
  </w:style>
  <w:style w:type="paragraph" w:customStyle="1" w:styleId="215">
    <w:name w:val="正文首行缩进 21"/>
    <w:next w:val="a"/>
    <w:rsid w:val="009F1BEC"/>
    <w:pPr>
      <w:widowControl w:val="0"/>
      <w:tabs>
        <w:tab w:val="left" w:pos="930"/>
      </w:tabs>
      <w:snapToGrid w:val="0"/>
      <w:spacing w:before="100" w:beforeAutospacing="1" w:after="120" w:line="400" w:lineRule="exact"/>
      <w:ind w:firstLineChars="200" w:firstLine="420"/>
      <w:jc w:val="both"/>
    </w:pPr>
    <w:rPr>
      <w:rFonts w:ascii="Cambria" w:eastAsia="宋体" w:hAnsi="Cambria" w:cs="Times New Roman"/>
      <w:kern w:val="2"/>
      <w:sz w:val="24"/>
      <w:szCs w:val="24"/>
    </w:rPr>
  </w:style>
  <w:style w:type="paragraph" w:customStyle="1" w:styleId="Char2CharCharCharCharCharChar">
    <w:name w:val="Char2 Char Char Char Char Char Char"/>
    <w:basedOn w:val="a"/>
    <w:rsid w:val="009F1BEC"/>
    <w:pPr>
      <w:widowControl/>
      <w:spacing w:line="400" w:lineRule="exact"/>
      <w:jc w:val="center"/>
    </w:pPr>
    <w:rPr>
      <w:rFonts w:ascii="Calibri" w:hAnsi="Calibri"/>
      <w:szCs w:val="24"/>
    </w:rPr>
  </w:style>
  <w:style w:type="paragraph" w:customStyle="1" w:styleId="xl65">
    <w:name w:val="xl65"/>
    <w:basedOn w:val="a"/>
    <w:rsid w:val="009F1BEC"/>
    <w:pPr>
      <w:widowControl/>
      <w:pBdr>
        <w:top w:val="single" w:sz="4" w:space="0" w:color="auto"/>
        <w:left w:val="single" w:sz="4" w:space="0" w:color="auto"/>
        <w:right w:val="single" w:sz="4" w:space="0" w:color="auto"/>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CharCharCharCharCharCharCharCharCharChar2">
    <w:name w:val="Char Char Char Char Char Char Char Char Char Char2"/>
    <w:basedOn w:val="a"/>
    <w:rsid w:val="009F1BEC"/>
    <w:rPr>
      <w:rFonts w:ascii="宋体" w:hAnsi="宋体" w:cs="Courier New"/>
      <w:sz w:val="32"/>
      <w:szCs w:val="32"/>
    </w:rPr>
  </w:style>
  <w:style w:type="paragraph" w:customStyle="1" w:styleId="2fb">
    <w:name w:val="项目编号2"/>
    <w:basedOn w:val="1ff8"/>
    <w:rsid w:val="009F1BEC"/>
  </w:style>
  <w:style w:type="paragraph" w:customStyle="1" w:styleId="affffffff0">
    <w:name w:val="列表样式(一级)"/>
    <w:basedOn w:val="a"/>
    <w:rsid w:val="009F1BEC"/>
    <w:pPr>
      <w:spacing w:before="160" w:after="160" w:line="280" w:lineRule="exact"/>
      <w:ind w:left="420" w:hanging="420"/>
      <w:jc w:val="left"/>
    </w:pPr>
    <w:rPr>
      <w:rFonts w:ascii="Arial" w:eastAsia="华文细黑" w:hAnsi="Arial"/>
      <w:color w:val="505050"/>
      <w:sz w:val="16"/>
      <w:szCs w:val="16"/>
    </w:rPr>
  </w:style>
  <w:style w:type="paragraph" w:customStyle="1" w:styleId="affffffff1">
    <w:name w:val="五级条标题"/>
    <w:basedOn w:val="affffff"/>
    <w:next w:val="a"/>
    <w:rsid w:val="009F1BEC"/>
    <w:pPr>
      <w:outlineLvl w:val="5"/>
    </w:pPr>
  </w:style>
  <w:style w:type="paragraph" w:customStyle="1" w:styleId="xl78">
    <w:name w:val="xl78"/>
    <w:basedOn w:val="a"/>
    <w:rsid w:val="009F1BEC"/>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table" w:customStyle="1" w:styleId="1fff">
    <w:name w:val="网格型1"/>
    <w:basedOn w:val="a1"/>
    <w:rsid w:val="009F1BEC"/>
    <w:pPr>
      <w:widowControl w:val="0"/>
      <w:jc w:val="both"/>
    </w:pPr>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Char4">
    <w:name w:val="Table Grid Char4"/>
    <w:basedOn w:val="a1"/>
    <w:rsid w:val="009F1BEC"/>
    <w:rPr>
      <w:rFonts w:ascii="Calibri" w:eastAsia="宋体" w:hAnsi="Calibri" w:cs="宋体" w:hint="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F1BEC"/>
    <w:pPr>
      <w:widowControl w:val="0"/>
      <w:autoSpaceDE w:val="0"/>
      <w:autoSpaceDN w:val="0"/>
    </w:pPr>
    <w:rPr>
      <w:rFonts w:ascii="Calibri" w:eastAsia="宋体" w:hAnsi="Calibri" w:cs="Times New Roman"/>
    </w:rPr>
    <w:tblPr>
      <w:tblCellMar>
        <w:top w:w="0" w:type="dxa"/>
        <w:left w:w="0" w:type="dxa"/>
        <w:bottom w:w="0" w:type="dxa"/>
        <w:right w:w="0" w:type="dxa"/>
      </w:tblCellMar>
    </w:tblPr>
  </w:style>
  <w:style w:type="table" w:customStyle="1" w:styleId="Table">
    <w:name w:val="Table"/>
    <w:basedOn w:val="aff5"/>
    <w:rsid w:val="009F1BEC"/>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16">
    <w:name w:val="网格型11"/>
    <w:basedOn w:val="a1"/>
    <w:rsid w:val="009F1BEC"/>
    <w:rPr>
      <w:rFonts w:ascii="Calibri" w:eastAsia="宋体" w:hAnsi="Calibri" w:cs="Times New Roman"/>
      <w:kern w:val="2"/>
      <w:sz w:val="21"/>
      <w:szCs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F1BEC"/>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table" w:customStyle="1" w:styleId="313">
    <w:name w:val="清单表 31"/>
    <w:basedOn w:val="a1"/>
    <w:rsid w:val="009F1BEC"/>
    <w:rPr>
      <w:rFonts w:ascii="Calibri" w:eastAsia="宋体" w:hAnsi="Calibri" w:cs="Times New Roman"/>
    </w:rPr>
    <w:tblPr>
      <w:tblInd w:w="0" w:type="nil"/>
      <w:tblBorders>
        <w:top w:val="single" w:sz="4" w:space="0" w:color="auto"/>
        <w:left w:val="single" w:sz="4" w:space="0" w:color="auto"/>
        <w:bottom w:val="single" w:sz="4" w:space="0" w:color="auto"/>
        <w:right w:val="single" w:sz="4" w:space="0" w:color="auto"/>
      </w:tblBorders>
    </w:tblPr>
    <w:tblStylePr w:type="firstRow">
      <w:tblPr/>
      <w:tcPr>
        <w:shd w:val="clear" w:color="auto" w:fill="000000"/>
      </w:tcPr>
    </w:tblStylePr>
    <w:tblStylePr w:type="lastRow">
      <w:tblPr/>
      <w:tcPr>
        <w:tcBorders>
          <w:top w:val="double" w:sz="4" w:space="0" w:color="auto"/>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auto"/>
          <w:right w:val="single" w:sz="4" w:space="0" w:color="auto"/>
          <w:insideH w:val="nil"/>
          <w:insideV w:val="nil"/>
          <w:tl2br w:val="nil"/>
          <w:tr2bl w:val="nil"/>
        </w:tcBorders>
      </w:tcPr>
    </w:tblStylePr>
    <w:tblStylePr w:type="band1Horz">
      <w:tblPr/>
      <w:tcPr>
        <w:tcBorders>
          <w:top w:val="single" w:sz="4" w:space="0" w:color="auto"/>
          <w:left w:val="single" w:sz="4" w:space="0" w:color="auto"/>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auto"/>
          <w:left w:val="nil"/>
          <w:bottom w:val="nil"/>
          <w:right w:val="nil"/>
          <w:insideH w:val="nil"/>
          <w:insideV w:val="nil"/>
          <w:tl2br w:val="nil"/>
          <w:tr2bl w:val="nil"/>
        </w:tcBorders>
      </w:tcPr>
    </w:tblStylePr>
    <w:tblStylePr w:type="swCell">
      <w:tblPr/>
      <w:tcPr>
        <w:tcBorders>
          <w:top w:val="double" w:sz="4" w:space="0" w:color="auto"/>
          <w:left w:val="nil"/>
          <w:bottom w:val="nil"/>
          <w:right w:val="nil"/>
          <w:insideH w:val="nil"/>
          <w:insideV w:val="nil"/>
          <w:tl2br w:val="nil"/>
          <w:tr2bl w:val="nil"/>
        </w:tcBorders>
      </w:tcPr>
    </w:tblStylePr>
  </w:style>
  <w:style w:type="table" w:customStyle="1" w:styleId="2fc">
    <w:name w:val="网格型2"/>
    <w:rsid w:val="009F1BEC"/>
    <w:pPr>
      <w:widowControl w:val="0"/>
      <w:jc w:val="both"/>
    </w:pPr>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3d">
    <w:name w:val="网格型3"/>
    <w:basedOn w:val="a1"/>
    <w:rsid w:val="009F1BEC"/>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rsid w:val="009F1BEC"/>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a"/>
    <w:next w:val="a"/>
    <w:autoRedefine/>
    <w:uiPriority w:val="39"/>
    <w:semiHidden/>
    <w:unhideWhenUsed/>
    <w:rsid w:val="009F1BEC"/>
  </w:style>
  <w:style w:type="paragraph" w:styleId="affe">
    <w:name w:val="Body Text First Indent"/>
    <w:basedOn w:val="a5"/>
    <w:link w:val="affffffff2"/>
    <w:uiPriority w:val="99"/>
    <w:semiHidden/>
    <w:unhideWhenUsed/>
    <w:rsid w:val="009F1BEC"/>
    <w:pPr>
      <w:tabs>
        <w:tab w:val="clear" w:pos="567"/>
      </w:tabs>
      <w:spacing w:before="0" w:after="120" w:line="240" w:lineRule="auto"/>
      <w:ind w:firstLineChars="100" w:firstLine="420"/>
    </w:pPr>
    <w:rPr>
      <w:sz w:val="21"/>
      <w:szCs w:val="21"/>
    </w:rPr>
  </w:style>
  <w:style w:type="character" w:customStyle="1" w:styleId="affffffff2">
    <w:name w:val="正文文本首行缩进 字符"/>
    <w:basedOn w:val="a6"/>
    <w:link w:val="affe"/>
    <w:uiPriority w:val="99"/>
    <w:semiHidden/>
    <w:rsid w:val="009F1BEC"/>
    <w:rPr>
      <w:rFonts w:ascii="Times New Roman" w:eastAsia="宋体" w:hAnsi="Times New Roman" w:cs="Times New Roman"/>
      <w:kern w:val="2"/>
      <w:sz w:val="21"/>
      <w:szCs w:val="21"/>
    </w:rPr>
  </w:style>
  <w:style w:type="paragraph" w:styleId="2fd">
    <w:name w:val="Body Text First Indent 2"/>
    <w:basedOn w:val="af8"/>
    <w:link w:val="2fe"/>
    <w:uiPriority w:val="99"/>
    <w:semiHidden/>
    <w:unhideWhenUsed/>
    <w:rsid w:val="009F1BEC"/>
    <w:pPr>
      <w:spacing w:after="120" w:line="240" w:lineRule="auto"/>
      <w:ind w:leftChars="200" w:left="420" w:firstLineChars="200" w:firstLine="420"/>
    </w:pPr>
    <w:rPr>
      <w:rFonts w:ascii="Times New Roman" w:hAnsi="Times New Roman"/>
      <w:sz w:val="21"/>
      <w:szCs w:val="21"/>
    </w:rPr>
  </w:style>
  <w:style w:type="character" w:customStyle="1" w:styleId="2fe">
    <w:name w:val="正文文本首行缩进 2 字符"/>
    <w:basedOn w:val="22"/>
    <w:link w:val="2fd"/>
    <w:uiPriority w:val="99"/>
    <w:semiHidden/>
    <w:rsid w:val="009F1BEC"/>
    <w:rPr>
      <w:rFonts w:ascii="Times New Roman" w:eastAsia="宋体" w:hAnsi="Times New Roman" w:cs="Times New Roman"/>
      <w:kern w:val="2"/>
      <w:sz w:val="21"/>
      <w:szCs w:val="21"/>
    </w:rPr>
  </w:style>
  <w:style w:type="table" w:styleId="1-2">
    <w:name w:val="Medium Grid 1 Accent 2"/>
    <w:basedOn w:val="a1"/>
    <w:uiPriority w:val="67"/>
    <w:semiHidden/>
    <w:unhideWhenUsed/>
    <w:rsid w:val="009F1BEC"/>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character" w:styleId="affffffff3">
    <w:name w:val="FollowedHyperlink"/>
    <w:basedOn w:val="a0"/>
    <w:uiPriority w:val="99"/>
    <w:semiHidden/>
    <w:unhideWhenUsed/>
    <w:rsid w:val="009F1BEC"/>
    <w:rPr>
      <w:color w:val="954F72" w:themeColor="followedHyperlink"/>
      <w:u w:val="single"/>
    </w:rPr>
  </w:style>
  <w:style w:type="paragraph" w:styleId="af1">
    <w:name w:val="List Paragraph"/>
    <w:basedOn w:val="a"/>
    <w:uiPriority w:val="99"/>
    <w:semiHidden/>
    <w:unhideWhenUsed/>
    <w:rsid w:val="009F1BEC"/>
    <w:pPr>
      <w:ind w:firstLineChars="200" w:firstLine="420"/>
    </w:pPr>
  </w:style>
  <w:style w:type="character" w:customStyle="1" w:styleId="46">
    <w:name w:val="纯文本 字符4"/>
    <w:qFormat/>
    <w:rsid w:val="00527C44"/>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345</Words>
  <Characters>383</Characters>
  <Application>Microsoft Office Word</Application>
  <DocSecurity>0</DocSecurity>
  <Lines>27</Lines>
  <Paragraphs>22</Paragraphs>
  <ScaleCrop>false</ScaleCrop>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sunyy</dc:creator>
  <cp:lastModifiedBy>东衍 王</cp:lastModifiedBy>
  <cp:revision>4</cp:revision>
  <dcterms:created xsi:type="dcterms:W3CDTF">2025-12-10T06:51:00Z</dcterms:created>
  <dcterms:modified xsi:type="dcterms:W3CDTF">2026-01-09T02:39:00Z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E19FB1B9B1BC46D091BF3D2260356B56_13</vt:lpwstr>
  </property>
</Properties>
</file>