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26543" w14:textId="0817C61B" w:rsidR="00F033BA" w:rsidRPr="00F033BA" w:rsidRDefault="00F033BA" w:rsidP="00F033BA">
      <w:pPr>
        <w:pStyle w:val="af0"/>
        <w:numPr>
          <w:ilvl w:val="0"/>
          <w:numId w:val="34"/>
        </w:numPr>
        <w:tabs>
          <w:tab w:val="left" w:pos="360"/>
        </w:tabs>
        <w:snapToGrid w:val="0"/>
        <w:spacing w:line="360" w:lineRule="auto"/>
        <w:outlineLvl w:val="1"/>
        <w:rPr>
          <w:color w:val="000000"/>
          <w:sz w:val="24"/>
          <w:szCs w:val="20"/>
        </w:rPr>
      </w:pPr>
      <w:r w:rsidRPr="00F033BA">
        <w:rPr>
          <w:color w:val="000000"/>
          <w:sz w:val="24"/>
          <w:szCs w:val="20"/>
        </w:rPr>
        <w:t>投标分项报价表</w:t>
      </w:r>
    </w:p>
    <w:p w14:paraId="45436D9E" w14:textId="77777777" w:rsidR="00F033BA" w:rsidRPr="00F033BA" w:rsidRDefault="00F033BA" w:rsidP="00F033BA">
      <w:pPr>
        <w:spacing w:line="360" w:lineRule="exact"/>
        <w:jc w:val="center"/>
        <w:rPr>
          <w:color w:val="000000"/>
          <w:sz w:val="36"/>
          <w:szCs w:val="36"/>
        </w:rPr>
      </w:pPr>
    </w:p>
    <w:p w14:paraId="46D11BAB" w14:textId="77777777" w:rsidR="00F033BA" w:rsidRPr="00F033BA" w:rsidRDefault="00F033BA" w:rsidP="00F033BA">
      <w:pPr>
        <w:spacing w:line="360" w:lineRule="exact"/>
        <w:jc w:val="center"/>
        <w:rPr>
          <w:b/>
          <w:color w:val="000000"/>
          <w:sz w:val="36"/>
          <w:szCs w:val="36"/>
        </w:rPr>
      </w:pPr>
      <w:r w:rsidRPr="00F033BA">
        <w:rPr>
          <w:b/>
          <w:color w:val="000000"/>
          <w:sz w:val="36"/>
          <w:szCs w:val="36"/>
        </w:rPr>
        <w:t>投标分项报价表</w:t>
      </w:r>
    </w:p>
    <w:p w14:paraId="5F1F54B9" w14:textId="77777777" w:rsidR="00F033BA" w:rsidRPr="00F033BA" w:rsidRDefault="00F033BA" w:rsidP="00F033BA">
      <w:pPr>
        <w:spacing w:line="260" w:lineRule="exact"/>
        <w:jc w:val="center"/>
        <w:rPr>
          <w:color w:val="000000"/>
          <w:sz w:val="36"/>
          <w:szCs w:val="36"/>
        </w:rPr>
      </w:pPr>
    </w:p>
    <w:p w14:paraId="500222BC" w14:textId="77777777" w:rsidR="00F033BA" w:rsidRPr="00F033BA" w:rsidRDefault="00F033BA" w:rsidP="00F033BA">
      <w:pPr>
        <w:tabs>
          <w:tab w:val="left" w:pos="1800"/>
          <w:tab w:val="left" w:pos="5580"/>
        </w:tabs>
        <w:rPr>
          <w:color w:val="000000"/>
          <w:sz w:val="24"/>
        </w:rPr>
      </w:pPr>
      <w:r w:rsidRPr="00F033BA">
        <w:rPr>
          <w:color w:val="000000"/>
          <w:sz w:val="24"/>
        </w:rPr>
        <w:t>项目编号</w:t>
      </w:r>
      <w:r w:rsidRPr="00F033BA">
        <w:rPr>
          <w:color w:val="000000"/>
          <w:sz w:val="24"/>
        </w:rPr>
        <w:t>/</w:t>
      </w:r>
      <w:r w:rsidRPr="00F033BA">
        <w:rPr>
          <w:color w:val="000000"/>
          <w:sz w:val="24"/>
        </w:rPr>
        <w:t>包号：</w:t>
      </w:r>
      <w:r w:rsidRPr="00F033BA">
        <w:rPr>
          <w:color w:val="000000"/>
          <w:sz w:val="24"/>
        </w:rPr>
        <w:t xml:space="preserve">___________ </w:t>
      </w:r>
      <w:r w:rsidRPr="00F033BA">
        <w:rPr>
          <w:color w:val="000000"/>
          <w:sz w:val="24"/>
        </w:rPr>
        <w:t>项目名称：</w:t>
      </w:r>
      <w:r w:rsidRPr="00F033BA">
        <w:rPr>
          <w:color w:val="000000"/>
          <w:sz w:val="24"/>
        </w:rPr>
        <w:t>__________</w:t>
      </w:r>
      <w:r w:rsidRPr="00F033BA">
        <w:rPr>
          <w:color w:val="000000"/>
          <w:sz w:val="24"/>
        </w:rPr>
        <w:t>报价单位：人民币元</w:t>
      </w:r>
    </w:p>
    <w:p w14:paraId="7CFB64DA" w14:textId="77777777" w:rsidR="00F033BA" w:rsidRPr="00F033BA" w:rsidRDefault="00F033BA" w:rsidP="00F033BA">
      <w:pPr>
        <w:tabs>
          <w:tab w:val="left" w:pos="1800"/>
          <w:tab w:val="left" w:pos="5580"/>
        </w:tabs>
        <w:rPr>
          <w:color w:val="000000"/>
          <w:sz w:val="24"/>
        </w:rPr>
      </w:pPr>
    </w:p>
    <w:tbl>
      <w:tblPr>
        <w:tblW w:w="54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3429"/>
        <w:gridCol w:w="1526"/>
        <w:gridCol w:w="967"/>
        <w:gridCol w:w="1400"/>
        <w:gridCol w:w="1733"/>
      </w:tblGrid>
      <w:tr w:rsidR="00F033BA" w:rsidRPr="00F033BA" w14:paraId="1AFBAE57" w14:textId="77777777" w:rsidTr="009A5A44">
        <w:trPr>
          <w:trHeight w:val="408"/>
          <w:jc w:val="center"/>
        </w:trPr>
        <w:tc>
          <w:tcPr>
            <w:tcW w:w="376" w:type="pct"/>
            <w:vAlign w:val="center"/>
          </w:tcPr>
          <w:p w14:paraId="5359083D" w14:textId="77777777" w:rsidR="00F033BA" w:rsidRPr="00F033BA" w:rsidRDefault="00F033BA" w:rsidP="00F033BA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 w:rsidRPr="00F033BA">
              <w:rPr>
                <w:b/>
                <w:color w:val="000000"/>
                <w:sz w:val="24"/>
              </w:rPr>
              <w:t>序号</w:t>
            </w:r>
          </w:p>
        </w:tc>
        <w:tc>
          <w:tcPr>
            <w:tcW w:w="1751" w:type="pct"/>
            <w:vAlign w:val="center"/>
          </w:tcPr>
          <w:p w14:paraId="199DEE8B" w14:textId="77777777" w:rsidR="00F033BA" w:rsidRPr="00F033BA" w:rsidRDefault="00F033BA" w:rsidP="00F033BA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 w:rsidRPr="00F033BA">
              <w:rPr>
                <w:b/>
                <w:color w:val="000000"/>
                <w:sz w:val="24"/>
              </w:rPr>
              <w:t>分项名称</w:t>
            </w:r>
          </w:p>
        </w:tc>
        <w:tc>
          <w:tcPr>
            <w:tcW w:w="779" w:type="pct"/>
            <w:vAlign w:val="center"/>
          </w:tcPr>
          <w:p w14:paraId="5AD510ED" w14:textId="77777777" w:rsidR="00F033BA" w:rsidRPr="00F033BA" w:rsidRDefault="00F033BA" w:rsidP="00F033BA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 w:rsidRPr="00F033BA">
              <w:rPr>
                <w:b/>
                <w:color w:val="000000"/>
                <w:sz w:val="24"/>
              </w:rPr>
              <w:t>单价（元）</w:t>
            </w:r>
          </w:p>
        </w:tc>
        <w:tc>
          <w:tcPr>
            <w:tcW w:w="494" w:type="pct"/>
            <w:vAlign w:val="center"/>
          </w:tcPr>
          <w:p w14:paraId="3AF74A69" w14:textId="77777777" w:rsidR="00F033BA" w:rsidRPr="00F033BA" w:rsidRDefault="00F033BA" w:rsidP="00F033BA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 w:rsidRPr="00F033BA">
              <w:rPr>
                <w:b/>
                <w:color w:val="000000"/>
                <w:sz w:val="24"/>
              </w:rPr>
              <w:t>数量</w:t>
            </w:r>
          </w:p>
        </w:tc>
        <w:tc>
          <w:tcPr>
            <w:tcW w:w="715" w:type="pct"/>
            <w:vAlign w:val="center"/>
          </w:tcPr>
          <w:p w14:paraId="3BEE70B7" w14:textId="77777777" w:rsidR="00F033BA" w:rsidRPr="00F033BA" w:rsidRDefault="00F033BA" w:rsidP="00F033BA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 w:rsidRPr="00F033BA">
              <w:rPr>
                <w:b/>
                <w:color w:val="000000"/>
                <w:sz w:val="24"/>
              </w:rPr>
              <w:t>合价（元）</w:t>
            </w:r>
          </w:p>
        </w:tc>
        <w:tc>
          <w:tcPr>
            <w:tcW w:w="885" w:type="pct"/>
            <w:vAlign w:val="center"/>
          </w:tcPr>
          <w:p w14:paraId="4566FCC3" w14:textId="77777777" w:rsidR="00F033BA" w:rsidRPr="00F033BA" w:rsidRDefault="00F033BA" w:rsidP="00F033BA">
            <w:pPr>
              <w:adjustRightInd w:val="0"/>
              <w:snapToGrid w:val="0"/>
              <w:jc w:val="center"/>
              <w:rPr>
                <w:b/>
                <w:color w:val="000000"/>
                <w:sz w:val="24"/>
              </w:rPr>
            </w:pPr>
            <w:r w:rsidRPr="00F033BA">
              <w:rPr>
                <w:b/>
                <w:color w:val="000000"/>
                <w:sz w:val="24"/>
              </w:rPr>
              <w:t>备注</w:t>
            </w:r>
            <w:r w:rsidRPr="00F033BA">
              <w:rPr>
                <w:b/>
                <w:color w:val="000000"/>
                <w:sz w:val="24"/>
              </w:rPr>
              <w:t>/</w:t>
            </w:r>
            <w:r w:rsidRPr="00F033BA">
              <w:rPr>
                <w:b/>
                <w:color w:val="000000"/>
                <w:sz w:val="24"/>
              </w:rPr>
              <w:t>说明</w:t>
            </w:r>
          </w:p>
        </w:tc>
      </w:tr>
      <w:tr w:rsidR="00F033BA" w:rsidRPr="00F033BA" w14:paraId="3358109C" w14:textId="77777777" w:rsidTr="009A5A44">
        <w:trPr>
          <w:trHeight w:val="509"/>
          <w:jc w:val="center"/>
        </w:trPr>
        <w:tc>
          <w:tcPr>
            <w:tcW w:w="376" w:type="pct"/>
            <w:vAlign w:val="center"/>
          </w:tcPr>
          <w:p w14:paraId="445C0FDB" w14:textId="77777777" w:rsidR="00F033BA" w:rsidRPr="00F033BA" w:rsidRDefault="00F033BA" w:rsidP="00F033BA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 w:rsidRPr="00F033BA">
              <w:rPr>
                <w:color w:val="000000"/>
                <w:sz w:val="24"/>
              </w:rPr>
              <w:t>1</w:t>
            </w:r>
          </w:p>
        </w:tc>
        <w:tc>
          <w:tcPr>
            <w:tcW w:w="1751" w:type="pct"/>
            <w:vAlign w:val="center"/>
          </w:tcPr>
          <w:p w14:paraId="1AD90CA4" w14:textId="77777777" w:rsidR="00F033BA" w:rsidRPr="00F033BA" w:rsidRDefault="00F033BA" w:rsidP="00F033BA">
            <w:pPr>
              <w:adjustRightInd w:val="0"/>
              <w:snapToGrid w:val="0"/>
              <w:jc w:val="left"/>
              <w:rPr>
                <w:color w:val="000000"/>
                <w:sz w:val="24"/>
              </w:rPr>
            </w:pPr>
            <w:r w:rsidRPr="00F033BA">
              <w:rPr>
                <w:sz w:val="24"/>
              </w:rPr>
              <w:t>怀柔区琉璃庙镇西湾子村口泥石流隐患点</w:t>
            </w:r>
          </w:p>
        </w:tc>
        <w:tc>
          <w:tcPr>
            <w:tcW w:w="779" w:type="pct"/>
            <w:vAlign w:val="center"/>
          </w:tcPr>
          <w:p w14:paraId="13C6BF61" w14:textId="77777777" w:rsidR="00F033BA" w:rsidRPr="00F033BA" w:rsidRDefault="00F033BA" w:rsidP="00F033BA">
            <w:pPr>
              <w:adjustRightInd w:val="0"/>
              <w:snapToGrid w:val="0"/>
              <w:jc w:val="left"/>
              <w:rPr>
                <w:color w:val="000000"/>
                <w:sz w:val="24"/>
              </w:rPr>
            </w:pPr>
          </w:p>
        </w:tc>
        <w:tc>
          <w:tcPr>
            <w:tcW w:w="494" w:type="pct"/>
            <w:vAlign w:val="center"/>
          </w:tcPr>
          <w:p w14:paraId="4AA8B0DF" w14:textId="77777777" w:rsidR="00F033BA" w:rsidRPr="00F033BA" w:rsidRDefault="00F033BA" w:rsidP="00F033BA">
            <w:pPr>
              <w:adjustRightInd w:val="0"/>
              <w:snapToGrid w:val="0"/>
              <w:jc w:val="left"/>
              <w:rPr>
                <w:color w:val="000000"/>
                <w:sz w:val="24"/>
              </w:rPr>
            </w:pPr>
            <w:r w:rsidRPr="00F033BA">
              <w:rPr>
                <w:color w:val="000000"/>
                <w:sz w:val="24"/>
              </w:rPr>
              <w:t>1</w:t>
            </w:r>
            <w:r w:rsidRPr="00F033BA">
              <w:rPr>
                <w:color w:val="000000"/>
                <w:sz w:val="24"/>
              </w:rPr>
              <w:t>项服务</w:t>
            </w:r>
          </w:p>
        </w:tc>
        <w:tc>
          <w:tcPr>
            <w:tcW w:w="715" w:type="pct"/>
            <w:vAlign w:val="center"/>
          </w:tcPr>
          <w:p w14:paraId="44964389" w14:textId="77777777" w:rsidR="00F033BA" w:rsidRPr="00F033BA" w:rsidRDefault="00F033BA" w:rsidP="00F033BA">
            <w:pPr>
              <w:adjustRightInd w:val="0"/>
              <w:snapToGrid w:val="0"/>
              <w:jc w:val="left"/>
              <w:rPr>
                <w:color w:val="000000"/>
                <w:sz w:val="24"/>
              </w:rPr>
            </w:pPr>
          </w:p>
        </w:tc>
        <w:tc>
          <w:tcPr>
            <w:tcW w:w="885" w:type="pct"/>
            <w:vAlign w:val="center"/>
          </w:tcPr>
          <w:p w14:paraId="53A9C785" w14:textId="77777777" w:rsidR="00F033BA" w:rsidRPr="00F033BA" w:rsidRDefault="00F033BA" w:rsidP="00F033BA">
            <w:pPr>
              <w:adjustRightInd w:val="0"/>
              <w:snapToGrid w:val="0"/>
              <w:jc w:val="left"/>
              <w:rPr>
                <w:color w:val="000000"/>
                <w:sz w:val="24"/>
              </w:rPr>
            </w:pPr>
            <w:r w:rsidRPr="00F033BA">
              <w:rPr>
                <w:color w:val="000000"/>
                <w:sz w:val="24"/>
              </w:rPr>
              <w:t>详见附件</w:t>
            </w:r>
            <w:r w:rsidRPr="00F033BA">
              <w:rPr>
                <w:color w:val="000000"/>
                <w:sz w:val="24"/>
              </w:rPr>
              <w:t>4-1</w:t>
            </w:r>
          </w:p>
        </w:tc>
      </w:tr>
      <w:tr w:rsidR="00F033BA" w:rsidRPr="00F033BA" w14:paraId="41FE204D" w14:textId="77777777" w:rsidTr="009A5A44">
        <w:trPr>
          <w:trHeight w:val="415"/>
          <w:jc w:val="center"/>
        </w:trPr>
        <w:tc>
          <w:tcPr>
            <w:tcW w:w="376" w:type="pct"/>
            <w:vAlign w:val="center"/>
          </w:tcPr>
          <w:p w14:paraId="5481FB99" w14:textId="77777777" w:rsidR="00F033BA" w:rsidRPr="00F033BA" w:rsidRDefault="00F033BA" w:rsidP="00F033BA">
            <w:pPr>
              <w:adjustRightInd w:val="0"/>
              <w:snapToGrid w:val="0"/>
              <w:jc w:val="center"/>
              <w:rPr>
                <w:color w:val="000000"/>
                <w:sz w:val="24"/>
              </w:rPr>
            </w:pPr>
            <w:r w:rsidRPr="00F033BA">
              <w:rPr>
                <w:color w:val="000000"/>
                <w:sz w:val="24"/>
              </w:rPr>
              <w:t>2</w:t>
            </w:r>
          </w:p>
        </w:tc>
        <w:tc>
          <w:tcPr>
            <w:tcW w:w="1751" w:type="pct"/>
            <w:vAlign w:val="center"/>
          </w:tcPr>
          <w:p w14:paraId="199E0F00" w14:textId="77777777" w:rsidR="00F033BA" w:rsidRPr="00F033BA" w:rsidRDefault="00F033BA" w:rsidP="00F033BA">
            <w:pPr>
              <w:adjustRightInd w:val="0"/>
              <w:snapToGrid w:val="0"/>
              <w:jc w:val="left"/>
              <w:rPr>
                <w:color w:val="000000"/>
                <w:sz w:val="24"/>
              </w:rPr>
            </w:pPr>
            <w:r w:rsidRPr="00F033BA">
              <w:rPr>
                <w:sz w:val="24"/>
              </w:rPr>
              <w:t>长哨营满族乡二道河小北沟泥石流隐患点</w:t>
            </w:r>
          </w:p>
        </w:tc>
        <w:tc>
          <w:tcPr>
            <w:tcW w:w="779" w:type="pct"/>
            <w:vAlign w:val="center"/>
          </w:tcPr>
          <w:p w14:paraId="5FB2347C" w14:textId="77777777" w:rsidR="00F033BA" w:rsidRPr="00F033BA" w:rsidRDefault="00F033BA" w:rsidP="00F033BA">
            <w:pPr>
              <w:adjustRightInd w:val="0"/>
              <w:snapToGrid w:val="0"/>
              <w:jc w:val="left"/>
              <w:rPr>
                <w:color w:val="000000"/>
                <w:sz w:val="24"/>
              </w:rPr>
            </w:pPr>
          </w:p>
        </w:tc>
        <w:tc>
          <w:tcPr>
            <w:tcW w:w="494" w:type="pct"/>
            <w:vAlign w:val="center"/>
          </w:tcPr>
          <w:p w14:paraId="52946FCF" w14:textId="77777777" w:rsidR="00F033BA" w:rsidRPr="00F033BA" w:rsidRDefault="00F033BA" w:rsidP="00F033BA">
            <w:pPr>
              <w:adjustRightInd w:val="0"/>
              <w:snapToGrid w:val="0"/>
              <w:jc w:val="left"/>
              <w:rPr>
                <w:color w:val="000000"/>
                <w:sz w:val="24"/>
              </w:rPr>
            </w:pPr>
            <w:r w:rsidRPr="00F033BA">
              <w:rPr>
                <w:color w:val="000000"/>
                <w:sz w:val="24"/>
              </w:rPr>
              <w:t>1</w:t>
            </w:r>
            <w:r w:rsidRPr="00F033BA">
              <w:rPr>
                <w:color w:val="000000"/>
                <w:sz w:val="24"/>
              </w:rPr>
              <w:t>项服务</w:t>
            </w:r>
          </w:p>
        </w:tc>
        <w:tc>
          <w:tcPr>
            <w:tcW w:w="715" w:type="pct"/>
            <w:vAlign w:val="center"/>
          </w:tcPr>
          <w:p w14:paraId="23922E38" w14:textId="77777777" w:rsidR="00F033BA" w:rsidRPr="00F033BA" w:rsidRDefault="00F033BA" w:rsidP="00F033BA">
            <w:pPr>
              <w:adjustRightInd w:val="0"/>
              <w:snapToGrid w:val="0"/>
              <w:jc w:val="left"/>
              <w:rPr>
                <w:color w:val="000000"/>
                <w:sz w:val="24"/>
              </w:rPr>
            </w:pPr>
          </w:p>
        </w:tc>
        <w:tc>
          <w:tcPr>
            <w:tcW w:w="885" w:type="pct"/>
            <w:vAlign w:val="center"/>
          </w:tcPr>
          <w:p w14:paraId="3A03E1E7" w14:textId="77777777" w:rsidR="00F033BA" w:rsidRPr="00F033BA" w:rsidRDefault="00F033BA" w:rsidP="00F033BA">
            <w:pPr>
              <w:adjustRightInd w:val="0"/>
              <w:snapToGrid w:val="0"/>
              <w:jc w:val="left"/>
              <w:rPr>
                <w:color w:val="000000"/>
                <w:sz w:val="24"/>
              </w:rPr>
            </w:pPr>
            <w:r w:rsidRPr="00F033BA">
              <w:rPr>
                <w:color w:val="000000"/>
                <w:sz w:val="24"/>
              </w:rPr>
              <w:t>详见附件</w:t>
            </w:r>
            <w:r w:rsidRPr="00F033BA">
              <w:rPr>
                <w:color w:val="000000"/>
                <w:sz w:val="24"/>
              </w:rPr>
              <w:t>4-2</w:t>
            </w:r>
          </w:p>
        </w:tc>
      </w:tr>
      <w:tr w:rsidR="00F033BA" w:rsidRPr="00F033BA" w14:paraId="5FD1C358" w14:textId="77777777" w:rsidTr="009A5A44">
        <w:trPr>
          <w:trHeight w:val="407"/>
          <w:jc w:val="center"/>
        </w:trPr>
        <w:tc>
          <w:tcPr>
            <w:tcW w:w="3400" w:type="pct"/>
            <w:gridSpan w:val="4"/>
            <w:vAlign w:val="center"/>
          </w:tcPr>
          <w:p w14:paraId="4D2A0B74" w14:textId="77777777" w:rsidR="00F033BA" w:rsidRPr="00F033BA" w:rsidRDefault="00F033BA" w:rsidP="00F033BA">
            <w:pPr>
              <w:adjustRightInd w:val="0"/>
              <w:snapToGrid w:val="0"/>
              <w:jc w:val="left"/>
              <w:rPr>
                <w:color w:val="000000"/>
                <w:sz w:val="24"/>
              </w:rPr>
            </w:pPr>
            <w:r w:rsidRPr="00F033BA">
              <w:rPr>
                <w:b/>
                <w:color w:val="000000"/>
                <w:sz w:val="24"/>
              </w:rPr>
              <w:t>总价（元）</w:t>
            </w:r>
          </w:p>
        </w:tc>
        <w:tc>
          <w:tcPr>
            <w:tcW w:w="715" w:type="pct"/>
            <w:vAlign w:val="center"/>
          </w:tcPr>
          <w:p w14:paraId="6106470B" w14:textId="77777777" w:rsidR="00F033BA" w:rsidRPr="00F033BA" w:rsidRDefault="00F033BA" w:rsidP="00F033BA">
            <w:pPr>
              <w:adjustRightInd w:val="0"/>
              <w:snapToGrid w:val="0"/>
              <w:jc w:val="left"/>
              <w:rPr>
                <w:color w:val="000000"/>
                <w:sz w:val="24"/>
              </w:rPr>
            </w:pPr>
          </w:p>
        </w:tc>
        <w:tc>
          <w:tcPr>
            <w:tcW w:w="885" w:type="pct"/>
            <w:vAlign w:val="center"/>
          </w:tcPr>
          <w:p w14:paraId="48E04C09" w14:textId="77777777" w:rsidR="00F033BA" w:rsidRPr="00F033BA" w:rsidRDefault="00F033BA" w:rsidP="00F033BA">
            <w:pPr>
              <w:adjustRightInd w:val="0"/>
              <w:snapToGrid w:val="0"/>
              <w:jc w:val="left"/>
              <w:rPr>
                <w:color w:val="000000"/>
                <w:sz w:val="24"/>
              </w:rPr>
            </w:pPr>
          </w:p>
        </w:tc>
      </w:tr>
    </w:tbl>
    <w:p w14:paraId="0D3FEB27" w14:textId="77777777" w:rsidR="00F033BA" w:rsidRPr="00F033BA" w:rsidRDefault="00F033BA" w:rsidP="00F033BA">
      <w:pPr>
        <w:tabs>
          <w:tab w:val="left" w:pos="1800"/>
          <w:tab w:val="left" w:pos="5580"/>
        </w:tabs>
        <w:jc w:val="left"/>
        <w:rPr>
          <w:color w:val="000000"/>
          <w:sz w:val="24"/>
        </w:rPr>
      </w:pPr>
    </w:p>
    <w:p w14:paraId="682CE506" w14:textId="77777777" w:rsidR="00F033BA" w:rsidRPr="00F033BA" w:rsidRDefault="00F033BA" w:rsidP="00F033BA">
      <w:pPr>
        <w:tabs>
          <w:tab w:val="left" w:pos="1800"/>
          <w:tab w:val="left" w:pos="5580"/>
        </w:tabs>
        <w:jc w:val="left"/>
        <w:rPr>
          <w:color w:val="000000"/>
          <w:sz w:val="24"/>
        </w:rPr>
      </w:pPr>
    </w:p>
    <w:p w14:paraId="1D5AF751" w14:textId="77777777" w:rsidR="00F033BA" w:rsidRPr="00F033BA" w:rsidRDefault="00F033BA" w:rsidP="00F033BA">
      <w:pPr>
        <w:tabs>
          <w:tab w:val="left" w:pos="1800"/>
          <w:tab w:val="left" w:pos="5580"/>
        </w:tabs>
        <w:jc w:val="left"/>
        <w:rPr>
          <w:color w:val="000000"/>
          <w:sz w:val="24"/>
        </w:rPr>
      </w:pPr>
      <w:r w:rsidRPr="00F033BA">
        <w:rPr>
          <w:color w:val="000000"/>
          <w:sz w:val="24"/>
        </w:rPr>
        <w:t>注：</w:t>
      </w:r>
      <w:r w:rsidRPr="00F033BA">
        <w:rPr>
          <w:color w:val="000000"/>
          <w:sz w:val="24"/>
        </w:rPr>
        <w:t>1.</w:t>
      </w:r>
      <w:r w:rsidRPr="00F033BA">
        <w:rPr>
          <w:color w:val="000000"/>
          <w:sz w:val="24"/>
        </w:rPr>
        <w:t>本表应按包分别填写。</w:t>
      </w:r>
    </w:p>
    <w:p w14:paraId="45CE93A0" w14:textId="77777777" w:rsidR="00F033BA" w:rsidRPr="00F033BA" w:rsidRDefault="00F033BA" w:rsidP="00F033BA">
      <w:pPr>
        <w:tabs>
          <w:tab w:val="left" w:pos="1800"/>
          <w:tab w:val="left" w:pos="5580"/>
        </w:tabs>
        <w:ind w:firstLineChars="200" w:firstLine="480"/>
        <w:jc w:val="left"/>
        <w:rPr>
          <w:color w:val="000000"/>
          <w:sz w:val="24"/>
        </w:rPr>
      </w:pPr>
      <w:r w:rsidRPr="00F033BA">
        <w:rPr>
          <w:color w:val="000000"/>
          <w:sz w:val="24"/>
        </w:rPr>
        <w:t>2.</w:t>
      </w:r>
      <w:r w:rsidRPr="00F033BA">
        <w:rPr>
          <w:color w:val="000000"/>
          <w:sz w:val="24"/>
        </w:rPr>
        <w:t>如果不提供分项报价表将视为没有实质性响应招标文件。</w:t>
      </w:r>
    </w:p>
    <w:p w14:paraId="2102399E" w14:textId="77777777" w:rsidR="00F033BA" w:rsidRPr="00F033BA" w:rsidRDefault="00F033BA" w:rsidP="00F033BA">
      <w:pPr>
        <w:autoSpaceDE w:val="0"/>
        <w:autoSpaceDN w:val="0"/>
        <w:adjustRightInd w:val="0"/>
        <w:snapToGrid w:val="0"/>
        <w:spacing w:before="25" w:after="25" w:line="360" w:lineRule="auto"/>
        <w:rPr>
          <w:color w:val="000000"/>
          <w:sz w:val="24"/>
          <w:lang w:val="zh-CN"/>
        </w:rPr>
      </w:pPr>
      <w:r w:rsidRPr="00F033BA">
        <w:rPr>
          <w:color w:val="000000"/>
          <w:sz w:val="24"/>
          <w:lang w:val="zh-CN"/>
        </w:rPr>
        <w:t xml:space="preserve">                  </w:t>
      </w:r>
    </w:p>
    <w:p w14:paraId="6D6929BA" w14:textId="77777777" w:rsidR="00F033BA" w:rsidRPr="00F033BA" w:rsidRDefault="00F033BA" w:rsidP="00F033BA">
      <w:pPr>
        <w:autoSpaceDE w:val="0"/>
        <w:autoSpaceDN w:val="0"/>
        <w:adjustRightInd w:val="0"/>
        <w:snapToGrid w:val="0"/>
        <w:spacing w:before="25" w:after="25" w:line="360" w:lineRule="auto"/>
        <w:rPr>
          <w:color w:val="000000"/>
          <w:sz w:val="24"/>
          <w:lang w:val="zh-CN"/>
        </w:rPr>
      </w:pPr>
      <w:r w:rsidRPr="00F033BA">
        <w:rPr>
          <w:color w:val="000000"/>
          <w:sz w:val="24"/>
        </w:rPr>
        <w:t>投标人名称（加盖公章）</w:t>
      </w:r>
      <w:r w:rsidRPr="00F033BA">
        <w:rPr>
          <w:color w:val="000000"/>
          <w:sz w:val="24"/>
          <w:lang w:val="zh-CN"/>
        </w:rPr>
        <w:t>：</w:t>
      </w:r>
      <w:r w:rsidRPr="00F033BA">
        <w:rPr>
          <w:color w:val="000000"/>
          <w:sz w:val="24"/>
          <w:lang w:val="zh-CN"/>
        </w:rPr>
        <w:t>____________</w:t>
      </w:r>
    </w:p>
    <w:p w14:paraId="7672C1C6" w14:textId="77777777" w:rsidR="00F033BA" w:rsidRPr="00F033BA" w:rsidRDefault="00F033BA" w:rsidP="00F033BA">
      <w:pPr>
        <w:autoSpaceDE w:val="0"/>
        <w:autoSpaceDN w:val="0"/>
        <w:adjustRightInd w:val="0"/>
        <w:snapToGrid w:val="0"/>
        <w:spacing w:before="25" w:after="25" w:line="360" w:lineRule="auto"/>
        <w:rPr>
          <w:color w:val="000000"/>
          <w:sz w:val="24"/>
          <w:szCs w:val="20"/>
        </w:rPr>
        <w:sectPr w:rsidR="00F033BA" w:rsidRPr="00F033BA" w:rsidSect="00F033BA">
          <w:pgSz w:w="11907" w:h="16840"/>
          <w:pgMar w:top="1418" w:right="1134" w:bottom="1418" w:left="1701" w:header="851" w:footer="851" w:gutter="0"/>
          <w:cols w:space="720"/>
          <w:docGrid w:linePitch="462"/>
        </w:sectPr>
      </w:pPr>
      <w:r w:rsidRPr="00F033BA">
        <w:rPr>
          <w:color w:val="000000"/>
          <w:sz w:val="24"/>
          <w:szCs w:val="20"/>
        </w:rPr>
        <w:t>日期：</w:t>
      </w:r>
      <w:r w:rsidRPr="00F033BA">
        <w:rPr>
          <w:color w:val="000000"/>
          <w:sz w:val="24"/>
          <w:szCs w:val="20"/>
        </w:rPr>
        <w:t>_____</w:t>
      </w:r>
      <w:r w:rsidRPr="00F033BA">
        <w:rPr>
          <w:color w:val="000000"/>
          <w:sz w:val="24"/>
          <w:szCs w:val="20"/>
        </w:rPr>
        <w:t>年</w:t>
      </w:r>
      <w:r w:rsidRPr="00F033BA">
        <w:rPr>
          <w:color w:val="000000"/>
          <w:sz w:val="24"/>
          <w:szCs w:val="20"/>
        </w:rPr>
        <w:t>______</w:t>
      </w:r>
      <w:r w:rsidRPr="00F033BA">
        <w:rPr>
          <w:color w:val="000000"/>
          <w:sz w:val="24"/>
          <w:szCs w:val="20"/>
        </w:rPr>
        <w:t>月</w:t>
      </w:r>
      <w:r w:rsidRPr="00F033BA">
        <w:rPr>
          <w:color w:val="000000"/>
          <w:sz w:val="24"/>
          <w:szCs w:val="20"/>
        </w:rPr>
        <w:t>______</w:t>
      </w:r>
      <w:r w:rsidRPr="00F033BA">
        <w:rPr>
          <w:color w:val="000000"/>
          <w:sz w:val="24"/>
          <w:szCs w:val="20"/>
        </w:rPr>
        <w:t>日</w:t>
      </w:r>
      <w:r w:rsidRPr="00F033BA">
        <w:rPr>
          <w:color w:val="000000"/>
          <w:sz w:val="24"/>
          <w:szCs w:val="20"/>
        </w:rPr>
        <w:t xml:space="preserve">  </w:t>
      </w:r>
    </w:p>
    <w:p w14:paraId="2B80B6DA" w14:textId="77777777" w:rsidR="00F033BA" w:rsidRPr="00F033BA" w:rsidRDefault="00F033BA" w:rsidP="00F033BA">
      <w:pPr>
        <w:autoSpaceDE w:val="0"/>
        <w:autoSpaceDN w:val="0"/>
        <w:adjustRightInd w:val="0"/>
        <w:snapToGrid w:val="0"/>
        <w:spacing w:before="25" w:after="25" w:line="360" w:lineRule="auto"/>
        <w:rPr>
          <w:color w:val="000000"/>
          <w:sz w:val="24"/>
          <w:szCs w:val="20"/>
        </w:rPr>
      </w:pPr>
      <w:r w:rsidRPr="00F033BA">
        <w:rPr>
          <w:color w:val="000000"/>
          <w:sz w:val="24"/>
          <w:szCs w:val="20"/>
        </w:rPr>
        <w:lastRenderedPageBreak/>
        <w:t xml:space="preserve">4-1 </w:t>
      </w:r>
      <w:r w:rsidRPr="00F033BA">
        <w:rPr>
          <w:color w:val="000000"/>
          <w:sz w:val="24"/>
          <w:szCs w:val="20"/>
        </w:rPr>
        <w:t>怀柔区琉璃庙镇西湾子村口泥石流隐患点</w:t>
      </w:r>
    </w:p>
    <w:p w14:paraId="03F38EA8" w14:textId="77777777" w:rsidR="00F033BA" w:rsidRPr="00F033BA" w:rsidRDefault="00F033BA" w:rsidP="00F033BA">
      <w:pPr>
        <w:autoSpaceDE w:val="0"/>
        <w:autoSpaceDN w:val="0"/>
        <w:adjustRightInd w:val="0"/>
        <w:snapToGrid w:val="0"/>
        <w:spacing w:before="25" w:after="25" w:line="360" w:lineRule="auto"/>
        <w:jc w:val="center"/>
        <w:rPr>
          <w:color w:val="000000"/>
          <w:sz w:val="24"/>
          <w:szCs w:val="20"/>
        </w:rPr>
      </w:pPr>
      <w:r w:rsidRPr="00F033BA">
        <w:rPr>
          <w:b/>
          <w:bCs/>
          <w:sz w:val="24"/>
          <w:lang w:val="zh-CN"/>
        </w:rPr>
        <w:t>地质灾害治理工作量汇总表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08"/>
        <w:gridCol w:w="3786"/>
        <w:gridCol w:w="1002"/>
        <w:gridCol w:w="1091"/>
        <w:gridCol w:w="1089"/>
        <w:gridCol w:w="1086"/>
      </w:tblGrid>
      <w:tr w:rsidR="00F033BA" w:rsidRPr="00F033BA" w14:paraId="11149910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4851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B1A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项目内容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43BA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9033A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69C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1A1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合价（元）</w:t>
            </w:r>
          </w:p>
        </w:tc>
      </w:tr>
      <w:tr w:rsidR="00F033BA" w:rsidRPr="00F033BA" w14:paraId="6C689A18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0BC1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7C06C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沟道清理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C22DB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372186E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0AE1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830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</w:tr>
      <w:tr w:rsidR="00F033BA" w:rsidRPr="00F033BA" w14:paraId="7D6FE623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C70B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C3EB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挖一般土方（机械）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F65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2C9152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1005.6</w:t>
            </w: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8A6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3F9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13E41AE3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BBD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C29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机械破碎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挖一般石方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812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A94CFD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1508.4</w:t>
            </w: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A7A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7F4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62201D43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83F8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AEF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土方场区运输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1km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以内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889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EF78FB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1005.6</w:t>
            </w: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CDB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0A2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72E70719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870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C02C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石方（渣）运输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1km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以内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2F04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388637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1508.4</w:t>
            </w: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318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FB5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ADC5CBC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083E8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二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5358A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拦挡坝工程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C9418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14A5B20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9E96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B0AA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</w:tr>
      <w:tr w:rsidR="00F033BA" w:rsidRPr="00F033BA" w14:paraId="50F36FBC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DE7AE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1DCB4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挖沟槽土方（机械）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B669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66A760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297.53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007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E77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6BDEB954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125F4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DE1AC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机械破碎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挖沟槽石方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B64B6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47701E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446.30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258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9CB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4F5AF5B5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78ADF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B6F70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打钎拍底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EE17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18D697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335.78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4AD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9B3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72DA8EFD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91015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ED1F4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回填压实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夯填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4C06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BE512D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214.20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40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194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5303734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C6F0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2C47C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弃土外运（运距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1km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以内）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A1D7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8D85FD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66.93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287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94D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4A5D2E72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C28EB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EA17F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石方（渣）运输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1km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以内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A6208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E3A543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424.61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FA9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D55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17DB7F9D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BA73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DA3CE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C20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混凝土垫层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600B1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895632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33.58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3F5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79B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7328D452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BB5AB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94E10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坝身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-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现浇混凝土挡墙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H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大于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3m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8A61C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9D5CFA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796.69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3AF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0FB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0D4B6389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6480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E4E55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钢筋制作、安装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φ10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017E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BE2999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29.80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16E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0B0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14FF2105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6328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3DEC0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拦挡坝模板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952AE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99BAFA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797.16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0A9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C8F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1BF1B195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A2714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01D3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护坦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-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现浇混凝土挡墙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H≤3m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E775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FC517B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32.25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18B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643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2A05B30B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6509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BD56F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脚手架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单排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4m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以内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BE137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0FE0FA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133.75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505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FF8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9523730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B2794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348D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泄水孔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D8AB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B6E591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23.40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37A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A30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9F7301C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1C03E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DA79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反滤层（包）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A3A91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C9BCC7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0.64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13D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8BC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3FC2ED5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D747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68FDD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金属网栏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E5B4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3605B2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5.40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C9F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721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00523B48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9D5D9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D781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钢筋格栅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钢筋制作、安装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φ10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95411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5EF838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0.51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6A6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5E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408005B7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B8DAA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A8F39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泵送混凝土增加费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（汽车泵）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4BAB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FCB214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2F6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6C7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22C4920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680F1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三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1744B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谷坊坝工程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B2E648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23949E7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CC34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C3F5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</w:tr>
      <w:tr w:rsidR="00F033BA" w:rsidRPr="00F033BA" w14:paraId="536D5B5D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E102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BF01C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挖沟槽土方（机械）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4CBD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CFDFEE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528.61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DC7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182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0689A753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6F38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9355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机械破碎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挖沟槽石方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1414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600EF8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792.91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8EC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D48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8440CC4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4D1E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6427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打钎拍底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40D97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4E3D5A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377.63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CB6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FBF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6E6F2BE8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A883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90EC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回填压实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夯填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F8F63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F0A2A2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644.77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8D9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533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18450EC0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44A7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948F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弃土外运（运距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1km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以内）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1EDA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595D33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0.00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BDE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AB6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28C803F5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39E4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C3BC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石方（渣）运输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1km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以内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BCF76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76D507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676.75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AC3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ADE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6C874D23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C98B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B354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C20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混凝土垫层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73F8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39DF9D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37.76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D8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2CE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7BE3127D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A727A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9404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谷坊坝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H≤3m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2F0D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9AEC2F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653.76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93E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459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541C98CC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403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1731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谷坊坝模板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935E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8351AF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996.39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238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31C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0500D7D5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EA23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255E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沥青木丝板墙板伸缩缝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72A2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84A12D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37.17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535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1E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7D2C312A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C2D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3C8B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脚手架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单排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4m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以内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7CBB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49E8D3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106.50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1BC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358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2596484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7102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26E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泄水孔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7F5A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5781F6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76.90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5F2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1F8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28962AB5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1EED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3EA7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反滤层（包）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5F06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A057DB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0.72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691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47A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D438675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12A3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ED25E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泵送混凝土增加费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（汽车泵）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D3989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191769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D00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885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16D7B4EC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8A1A1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780D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钢筋制作、安装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φ10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B61FC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4ED07A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40.28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6C8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B05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6A73812D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447CA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四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6DFD7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挡墙工程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26587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91D9999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6D34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4FF0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</w:tr>
      <w:tr w:rsidR="00F033BA" w:rsidRPr="00F033BA" w14:paraId="4341A78D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F972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A98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挖沟槽土方（机械）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5601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344D15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280.96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AEC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D12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5E5ED7CD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592A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806F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机械破碎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挖沟槽石方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9DC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4C0D56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421.44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6D3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C10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F95FFA5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89C9A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36D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打钎拍底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A0B5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2E28AE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219.60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DE5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5C9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50A5603B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D414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DD63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回填压实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夯填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020B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80529B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329.20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FB5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0D3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0D2DBB9C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9A28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lastRenderedPageBreak/>
              <w:t>5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1E5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石方（渣）运输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1km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以内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56DB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BFDD09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373.18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91B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F74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2D2E4E06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30E7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EA6F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弃土外运（运距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1km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以内）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7893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B8749F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0.00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337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3E3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8408A87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3FCB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1FB3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C20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混凝土垫层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B8C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502AD2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21.96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F10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AD4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13C442A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F36C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66DE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现浇混凝土挡墙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H≤3m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146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5538DD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356.89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33D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795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70CD04AC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FBF0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012C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钢筋制作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φ10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C84B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7FBBA4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32.40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A7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FA1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2C2662CA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9280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183F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墩台身模板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实体式墩台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520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787B25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765.30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2DE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24F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C5F4F9E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89C4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11A4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沥青木丝板墙板伸缩缝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ADE2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888700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29.87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6C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831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6C992A8B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7E2BD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20A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脚手架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单排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4m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以内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E4C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42EDFD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99.00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DEA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7D7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42E66EB8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2162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9839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泄水孔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AA12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16653A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53.77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F84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986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18BF7955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26C8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344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反滤层（包）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86AF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F8BEB9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0.86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7DF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F1B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08210F2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9E7DE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1FB5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泵送混凝土增加费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（汽车泵）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22FC7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43C10E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9C0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579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464C369C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D0E16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五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38C2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联络线、翻坝路及拦挡坝护肩挡墙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037674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DE3F6EA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4061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AD1E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</w:tr>
      <w:tr w:rsidR="00F033BA" w:rsidRPr="00F033BA" w14:paraId="3DD2FF95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D7C8E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5.1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44062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联络线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AD399E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98863BA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9DD3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9DE4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</w:tr>
      <w:tr w:rsidR="00F033BA" w:rsidRPr="00F033BA" w14:paraId="267513E4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C31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C3B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路床槽整形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31D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m²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E41AE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3560.00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0DE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30E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485E98C4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8E2F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5FC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碎石垫层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D9F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m²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59D62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3560.00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BF4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059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65851C01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7722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5.2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83A2B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翻坝路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6A1F2" w14:textId="77777777" w:rsidR="00F033BA" w:rsidRPr="00F033BA" w:rsidRDefault="00F033BA" w:rsidP="00F033B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7F9BBA" w14:textId="77777777" w:rsidR="00F033BA" w:rsidRPr="00F033BA" w:rsidRDefault="00F033BA" w:rsidP="00F033B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0E1B" w14:textId="77777777" w:rsidR="00F033BA" w:rsidRPr="00F033BA" w:rsidRDefault="00F033BA" w:rsidP="00F033B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BFD" w14:textId="77777777" w:rsidR="00F033BA" w:rsidRPr="00F033BA" w:rsidRDefault="00F033BA" w:rsidP="00F033BA">
            <w:pPr>
              <w:jc w:val="center"/>
              <w:rPr>
                <w:color w:val="000000"/>
                <w:szCs w:val="21"/>
              </w:rPr>
            </w:pPr>
          </w:p>
        </w:tc>
      </w:tr>
      <w:tr w:rsidR="00F033BA" w:rsidRPr="00F033BA" w14:paraId="00127C15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3D1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35B7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szCs w:val="21"/>
                <w:lang w:bidi="ar"/>
              </w:rPr>
              <w:t>挖沟槽土方（机械）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B71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675363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83.16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9B2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DF1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667A8EB2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D55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C69A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szCs w:val="21"/>
                <w:lang w:bidi="ar"/>
              </w:rPr>
              <w:t>回填压实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szCs w:val="21"/>
                <w:lang w:bidi="ar"/>
              </w:rPr>
              <w:t>夯填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D8EA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0C72B1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446.88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B34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4F5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48F7016F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C12C5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CDD73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szCs w:val="21"/>
                <w:lang w:bidi="ar"/>
              </w:rPr>
              <w:t>现浇混凝土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C7721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870ACE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121.50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FDE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39B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4EA05EBB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FED9C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F0E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szCs w:val="21"/>
                <w:lang w:bidi="ar"/>
              </w:rPr>
              <w:t>钢筋制作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φ10</w:t>
            </w:r>
            <w:r w:rsidRPr="00F033BA">
              <w:rPr>
                <w:color w:val="000000"/>
                <w:szCs w:val="21"/>
                <w:lang w:bidi="ar"/>
              </w:rPr>
              <w:t>以外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5FF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2D0CB0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5.90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3AE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F02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193ABBAA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5F1AF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ACA0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C20</w:t>
            </w:r>
            <w:r w:rsidRPr="00F033BA">
              <w:rPr>
                <w:color w:val="000000"/>
                <w:szCs w:val="21"/>
                <w:lang w:bidi="ar"/>
              </w:rPr>
              <w:t>混凝土垫层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44527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11C91B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5.52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2EA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FC0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7D181763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3E2CC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93EE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打钎拍底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E6DE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CCAC57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55.20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D64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FAD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11287E30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462DA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5.3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1F65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拦挡坝护肩挡墙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75C6" w14:textId="77777777" w:rsidR="00F033BA" w:rsidRPr="00F033BA" w:rsidRDefault="00F033BA" w:rsidP="00F033B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40FE9" w14:textId="77777777" w:rsidR="00F033BA" w:rsidRPr="00F033BA" w:rsidRDefault="00F033BA" w:rsidP="00F033B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3576" w14:textId="77777777" w:rsidR="00F033BA" w:rsidRPr="00F033BA" w:rsidRDefault="00F033BA" w:rsidP="00F033B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C536" w14:textId="77777777" w:rsidR="00F033BA" w:rsidRPr="00F033BA" w:rsidRDefault="00F033BA" w:rsidP="00F033BA">
            <w:pPr>
              <w:jc w:val="center"/>
              <w:rPr>
                <w:color w:val="000000"/>
                <w:szCs w:val="21"/>
              </w:rPr>
            </w:pPr>
          </w:p>
        </w:tc>
      </w:tr>
      <w:tr w:rsidR="00F033BA" w:rsidRPr="00F033BA" w14:paraId="038A5B43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BB8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C7F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szCs w:val="21"/>
                <w:lang w:bidi="ar"/>
              </w:rPr>
              <w:t>挖沟槽土方（机械）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545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633EF2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13.86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C1A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0CF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60B47C45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C76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48E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szCs w:val="21"/>
                <w:lang w:bidi="ar"/>
              </w:rPr>
              <w:t>回填压实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szCs w:val="21"/>
                <w:lang w:bidi="ar"/>
              </w:rPr>
              <w:t>夯填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FE1F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24DB4D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4.32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DD8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DDA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591EBD02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105CF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CBAA9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szCs w:val="21"/>
                <w:lang w:bidi="ar"/>
              </w:rPr>
              <w:t>现浇混凝土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5CB03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FE1C2E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14.04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720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93B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48E2FE4E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45DF8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03C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szCs w:val="21"/>
                <w:lang w:bidi="ar"/>
              </w:rPr>
              <w:t>钢筋制作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φ10</w:t>
            </w:r>
            <w:r w:rsidRPr="00F033BA">
              <w:rPr>
                <w:color w:val="000000"/>
                <w:szCs w:val="21"/>
                <w:lang w:bidi="ar"/>
              </w:rPr>
              <w:t>以外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7AD6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7B54C9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1.37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4CA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455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77EC745C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42D3E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8D98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C20</w:t>
            </w:r>
            <w:r w:rsidRPr="00F033BA">
              <w:rPr>
                <w:color w:val="000000"/>
                <w:szCs w:val="21"/>
                <w:lang w:bidi="ar"/>
              </w:rPr>
              <w:t>混凝土垫层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EE7B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1D1E9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0.90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6EE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CBF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4469790E" w14:textId="77777777" w:rsidTr="009A5A44">
        <w:trPr>
          <w:trHeight w:val="23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38EA5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26A9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打钎拍底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EEC2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1F780B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9.00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FA4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C99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609D6C6" w14:textId="77777777" w:rsidTr="009A5A44">
        <w:trPr>
          <w:trHeight w:val="724"/>
        </w:trPr>
        <w:tc>
          <w:tcPr>
            <w:tcW w:w="44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D55F30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合计（元）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8ADA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3281493D" w14:textId="77777777" w:rsidR="00F033BA" w:rsidRPr="00F033BA" w:rsidRDefault="00F033BA" w:rsidP="00F033BA">
      <w:pPr>
        <w:autoSpaceDE w:val="0"/>
        <w:autoSpaceDN w:val="0"/>
        <w:adjustRightInd w:val="0"/>
        <w:snapToGrid w:val="0"/>
        <w:spacing w:before="25" w:after="25" w:line="360" w:lineRule="auto"/>
        <w:rPr>
          <w:color w:val="000000"/>
          <w:sz w:val="24"/>
          <w:szCs w:val="20"/>
        </w:rPr>
      </w:pPr>
    </w:p>
    <w:p w14:paraId="24E384CD" w14:textId="77777777" w:rsidR="00F033BA" w:rsidRPr="00F033BA" w:rsidRDefault="00F033BA" w:rsidP="00F033BA">
      <w:pPr>
        <w:autoSpaceDE w:val="0"/>
        <w:autoSpaceDN w:val="0"/>
        <w:adjustRightInd w:val="0"/>
        <w:snapToGrid w:val="0"/>
        <w:spacing w:before="25" w:after="25" w:line="360" w:lineRule="auto"/>
        <w:rPr>
          <w:color w:val="000000"/>
          <w:sz w:val="24"/>
          <w:szCs w:val="20"/>
        </w:rPr>
        <w:sectPr w:rsidR="00F033BA" w:rsidRPr="00F033BA" w:rsidSect="00F033BA">
          <w:pgSz w:w="11907" w:h="16840"/>
          <w:pgMar w:top="1418" w:right="1134" w:bottom="1418" w:left="1701" w:header="851" w:footer="851" w:gutter="0"/>
          <w:cols w:space="720"/>
          <w:docGrid w:linePitch="462"/>
        </w:sectPr>
      </w:pPr>
    </w:p>
    <w:p w14:paraId="476A6591" w14:textId="77777777" w:rsidR="00F033BA" w:rsidRPr="00F033BA" w:rsidRDefault="00F033BA" w:rsidP="00F033BA">
      <w:pPr>
        <w:autoSpaceDE w:val="0"/>
        <w:autoSpaceDN w:val="0"/>
        <w:adjustRightInd w:val="0"/>
        <w:snapToGrid w:val="0"/>
        <w:spacing w:before="25" w:after="25" w:line="360" w:lineRule="auto"/>
        <w:rPr>
          <w:sz w:val="24"/>
        </w:rPr>
      </w:pPr>
      <w:r w:rsidRPr="00F033BA">
        <w:rPr>
          <w:color w:val="000000"/>
          <w:sz w:val="24"/>
          <w:szCs w:val="20"/>
        </w:rPr>
        <w:lastRenderedPageBreak/>
        <w:t>4-2</w:t>
      </w:r>
      <w:r w:rsidRPr="00F033BA">
        <w:rPr>
          <w:sz w:val="24"/>
        </w:rPr>
        <w:t>长哨营满族乡二道河小北沟泥石流隐患点</w:t>
      </w:r>
    </w:p>
    <w:p w14:paraId="57C75540" w14:textId="77777777" w:rsidR="00F033BA" w:rsidRPr="00F033BA" w:rsidRDefault="00F033BA" w:rsidP="00F033BA">
      <w:pPr>
        <w:autoSpaceDE w:val="0"/>
        <w:autoSpaceDN w:val="0"/>
        <w:adjustRightInd w:val="0"/>
        <w:snapToGrid w:val="0"/>
        <w:spacing w:before="25" w:after="25" w:line="360" w:lineRule="auto"/>
        <w:jc w:val="center"/>
        <w:rPr>
          <w:sz w:val="24"/>
        </w:rPr>
      </w:pPr>
      <w:r w:rsidRPr="00F033BA">
        <w:rPr>
          <w:b/>
          <w:bCs/>
          <w:sz w:val="24"/>
          <w:lang w:val="zh-CN"/>
        </w:rPr>
        <w:t>地质灾害治理工作量汇总表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18"/>
        <w:gridCol w:w="3488"/>
        <w:gridCol w:w="913"/>
        <w:gridCol w:w="994"/>
        <w:gridCol w:w="993"/>
        <w:gridCol w:w="990"/>
      </w:tblGrid>
      <w:tr w:rsidR="00F033BA" w:rsidRPr="00F033BA" w14:paraId="72DEE0F9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E4F7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B728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项目内容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81C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6CD6F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2A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927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合价（元）</w:t>
            </w:r>
          </w:p>
        </w:tc>
      </w:tr>
      <w:tr w:rsidR="00F033BA" w:rsidRPr="00F033BA" w14:paraId="68EAAE15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69AE4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4F194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沟道清理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89AA03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D4BFA2D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5F5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6807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</w:tr>
      <w:tr w:rsidR="00F033BA" w:rsidRPr="00F033BA" w14:paraId="1979D1F8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37C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2A4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挖一般土方（机械）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3F2B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6D2BD3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863.6</w:t>
            </w: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521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BAA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10E0177A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D22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267A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机械破碎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挖一般石方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F2A8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73FC4C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1295.4</w:t>
            </w: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D00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6BE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44DBEE70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1559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A3D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土方场区运输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1km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以内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3B0F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7180A1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863.6</w:t>
            </w: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9D2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91C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4AE8F618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059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D856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石方（渣）运输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1km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以内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4D38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FE3EAE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1295.4</w:t>
            </w: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CD8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AEC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696F643D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5C7D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二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15EA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拦挡坝工程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7E4D6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72AEDE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85A3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BC52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</w:tr>
      <w:tr w:rsidR="00F033BA" w:rsidRPr="00F033BA" w14:paraId="725C0F8A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6558D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0D2FE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挖沟槽土方（机械）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F3930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75B37E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548.07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392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F7C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1FF6DB89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CD17A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11E2B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机械破碎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挖沟槽石方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349B3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1347BE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822.11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39B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F16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73BD9CAC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50D0B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62D97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打钎拍底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C6DF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52584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691.90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1ED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EF4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001F0B99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30696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482BB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回填压实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夯填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21E7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91889E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336.95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7E9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4B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702FFE3A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C924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448E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弃土外运（运距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1km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以内）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E3E2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12355D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177.12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830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80C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B1C677C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38FB6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1232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石方（渣）运输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1km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以内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DE0A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D1FAEC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822.11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A89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676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4D4E14E2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BAE44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D5392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C20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混凝土垫层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FEB5E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F95613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69.19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765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B42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73777BA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3FE5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C11A1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坝身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-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现浇混凝土挡墙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H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大于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3m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12869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C275C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1783.10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E14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8C1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79A092F9" w14:textId="77777777" w:rsidTr="009A5A44">
        <w:trPr>
          <w:trHeight w:val="52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8E32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300F9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钢筋制作、安装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φ10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D1D57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AF6FB0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64.55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988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39B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0259CB4F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3344B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DF9D1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拦挡坝模板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9B0E5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182114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1568.95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72F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1A9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6914A6D4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D95A1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2B7C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护坦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-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现浇混凝土挡墙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H≤3m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31CC8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17F179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82.20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454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FEC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22638043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50F5F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FA0F7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脚手架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单排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4m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以内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2FAA7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7AC2C9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287.50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6DA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B21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79E081D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3C506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52C8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泄水孔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9F7D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ED66AF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56.49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80D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7C4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9B1ABE5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AA033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4A6E8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反滤层（包）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7E520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41DF0D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0.25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820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1DC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113138ED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C3E0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4FB4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金属网栏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A866C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57C8D0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9.00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2FF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DD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763D86DE" w14:textId="77777777" w:rsidTr="009A5A44">
        <w:trPr>
          <w:trHeight w:val="52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61941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A445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钢筋格栅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钢筋制作、安装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φ10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9B9FB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84BADA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1.16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24D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827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42D069F0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6BD8D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6AF3B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泵送混凝土增加费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（汽车泵）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15A3F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C40938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5BA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304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0EC28FF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7CFAF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三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B4F3A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谷坊坝工程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F53027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E452F1E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81C4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D62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</w:tr>
      <w:tr w:rsidR="00F033BA" w:rsidRPr="00F033BA" w14:paraId="57317023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D83C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5F5B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挖沟槽土方（机械）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F2CF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63DCDC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433.40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823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344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4DD91A88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7D65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6A97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机械破碎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挖沟槽石方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FF63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806BBA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650.10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F88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FF4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2BB603AE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BBCE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AE08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打钎拍底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4897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60B503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262.78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EC4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3BC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62345A71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8018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1E7CC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回填压实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夯填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643C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F83DC7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530.54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79E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6C8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22E0E5DC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E892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F75E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弃土外运（运距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1km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以内）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BF51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637489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0.00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36F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D24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15D4A1B2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EF58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CFB6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石方（渣）运输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1km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以内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5785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FA62D8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552.96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1C9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753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78E957CD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BD8C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8C74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C20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混凝土垫层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0C47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ECE818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26.28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89A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F6C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C546106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A3FD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F27F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谷坊坝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H≤3m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1B6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F4D40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527.86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E98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E4B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26AC7567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ED4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DD5A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谷坊坝模板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09C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AE54A1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741.50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44E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24B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5D7A4582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A4D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1B82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沥青木丝板墙板伸缩缝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3AD4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87A69B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36.83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2F8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21A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2C480857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9626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922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脚手架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单排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4m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以内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4F89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A41280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132.75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408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205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293F2ABB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4BE0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B1D3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泄水孔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68F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A00308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93.36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ADB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D4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417695FF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57228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lastRenderedPageBreak/>
              <w:t>13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394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反滤层（包）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623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C70B67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0.64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F50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3E7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5BEA6C86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6537C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95C2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泵送混凝土增加费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（汽车泵）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F036A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C6C93C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483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AF5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707DCAA9" w14:textId="77777777" w:rsidTr="009A5A44">
        <w:trPr>
          <w:trHeight w:val="52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2301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0AB86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钢筋制作、安装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φ10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51BC3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BAE273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30.07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C99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553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60693BB4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D4B1A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四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F274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挡墙工程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81EA89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0F88A0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2988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2438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</w:tr>
      <w:tr w:rsidR="00F033BA" w:rsidRPr="00F033BA" w14:paraId="3DB6E37B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44D8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FC69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挖沟槽土方（机械）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09F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5B5E9C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204.96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54D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56D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E6DC00D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1A9F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6E9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机械破碎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挖沟槽石方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BA9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EAE6EE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307.44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2AB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D0E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4A0E8F1D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D8AE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704D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打钎拍底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205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F42960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138.65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5E0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804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551EA41E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5204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42E5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回填压实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夯填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2A4B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324A8B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252.08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3CF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493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5AA648A1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AEF8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33B8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石方（渣）运输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1km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以内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0443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6A61AC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237.73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C0A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A2F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EBA0583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3D335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744D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弃土外运（运距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1km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以内）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6A0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A17A54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0.00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1A0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C08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7FDFDC29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23FD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7FF5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C20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混凝土垫层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C479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5B4133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13.87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DCA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14C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5CAFBB8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E0C7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F5B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现浇混凝土挡墙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H≤3m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6E2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5B8099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250.84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E0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7E1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164990E4" w14:textId="77777777" w:rsidTr="009A5A44">
        <w:trPr>
          <w:trHeight w:val="52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780A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EA8E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钢筋制作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φ10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3A9C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A33E4D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21.65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1D5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57C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0DAFA666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849B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48A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墩台身模板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实体式墩台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E21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027BD5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525.70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676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C2F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4C310F4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F45A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03D7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沥青木丝板墙板伸缩缝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396C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0EB931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17.45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30B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D7F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63B045B5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E26C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2545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脚手架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单排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4m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以内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B7D3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BFF12A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137.50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481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B07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0F3F4925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F279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EBFD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泄水孔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2A23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AB56B7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43.25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DED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CEC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29DB82F6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5CC8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4712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反滤层（包）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670D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2B2AE8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0.53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8DF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F7C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5DA0D9E9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BEB2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87A6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泵送混凝土增加费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（汽车泵）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3C8F5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kern w:val="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453F93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0.00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691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03A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60272AD5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49AF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五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A792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联络线、翻坝路及拦挡坝护肩挡墙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15E132" w14:textId="77777777" w:rsidR="00F033BA" w:rsidRPr="00F033BA" w:rsidRDefault="00F033BA" w:rsidP="00F033B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B6D1ED1" w14:textId="77777777" w:rsidR="00F033BA" w:rsidRPr="00F033BA" w:rsidRDefault="00F033BA" w:rsidP="00F033B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283F" w14:textId="77777777" w:rsidR="00F033BA" w:rsidRPr="00F033BA" w:rsidRDefault="00F033BA" w:rsidP="00F033B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B726" w14:textId="77777777" w:rsidR="00F033BA" w:rsidRPr="00F033BA" w:rsidRDefault="00F033BA" w:rsidP="00F033BA">
            <w:pPr>
              <w:jc w:val="center"/>
              <w:rPr>
                <w:color w:val="000000"/>
                <w:szCs w:val="21"/>
              </w:rPr>
            </w:pPr>
          </w:p>
        </w:tc>
      </w:tr>
      <w:tr w:rsidR="00F033BA" w:rsidRPr="00F033BA" w14:paraId="2646C5AC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A31B2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5.1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55E9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联络线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1B96C3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47375A0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8393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4909" w14:textId="77777777" w:rsidR="00F033BA" w:rsidRPr="00F033BA" w:rsidRDefault="00F033BA" w:rsidP="00F033BA">
            <w:pPr>
              <w:rPr>
                <w:color w:val="000000"/>
                <w:szCs w:val="21"/>
              </w:rPr>
            </w:pPr>
          </w:p>
        </w:tc>
      </w:tr>
      <w:tr w:rsidR="00F033BA" w:rsidRPr="00F033BA" w14:paraId="6FEF7EFC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A247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A51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路床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(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>槽）整形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D68D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m²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5C276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3652.00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24D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08D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72AC286C" w14:textId="77777777" w:rsidTr="009A5A44">
        <w:trPr>
          <w:trHeight w:val="52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7EC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AF6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碎石垫层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CF07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m²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5198A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3652.00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80C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2AC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712ABA5E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97BB6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5.2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FD6E8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翻坝路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3004" w14:textId="77777777" w:rsidR="00F033BA" w:rsidRPr="00F033BA" w:rsidRDefault="00F033BA" w:rsidP="00F033B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8FEB8A" w14:textId="77777777" w:rsidR="00F033BA" w:rsidRPr="00F033BA" w:rsidRDefault="00F033BA" w:rsidP="00F033B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B7B1" w14:textId="77777777" w:rsidR="00F033BA" w:rsidRPr="00F033BA" w:rsidRDefault="00F033BA" w:rsidP="00F033B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E1BB" w14:textId="77777777" w:rsidR="00F033BA" w:rsidRPr="00F033BA" w:rsidRDefault="00F033BA" w:rsidP="00F033BA">
            <w:pPr>
              <w:jc w:val="center"/>
              <w:rPr>
                <w:color w:val="000000"/>
                <w:szCs w:val="21"/>
              </w:rPr>
            </w:pPr>
          </w:p>
        </w:tc>
      </w:tr>
      <w:tr w:rsidR="00F033BA" w:rsidRPr="00F033BA" w14:paraId="718FB77D" w14:textId="77777777" w:rsidTr="009A5A44">
        <w:trPr>
          <w:trHeight w:val="300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C96A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F4F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szCs w:val="21"/>
                <w:lang w:bidi="ar"/>
              </w:rPr>
              <w:t>挖沟槽土方（机械）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E6F3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3FD4F6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138.60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BB4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11C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3A673A1" w14:textId="77777777" w:rsidTr="009A5A44">
        <w:trPr>
          <w:trHeight w:val="300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191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269B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szCs w:val="21"/>
                <w:lang w:bidi="ar"/>
              </w:rPr>
              <w:t>回填压实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szCs w:val="21"/>
                <w:lang w:bidi="ar"/>
              </w:rPr>
              <w:t>夯填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F3E1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A8DEEA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744.80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E8B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AE9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6B3C15AD" w14:textId="77777777" w:rsidTr="009A5A44">
        <w:trPr>
          <w:trHeight w:val="300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AEB7B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B95B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szCs w:val="21"/>
                <w:lang w:bidi="ar"/>
              </w:rPr>
              <w:t>现浇混凝土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3C69D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1B4884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202.50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410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2BB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6DAB4369" w14:textId="77777777" w:rsidTr="009A5A44">
        <w:trPr>
          <w:trHeight w:val="52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187F3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3413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szCs w:val="21"/>
                <w:lang w:bidi="ar"/>
              </w:rPr>
              <w:t>钢筋制作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φ10</w:t>
            </w:r>
            <w:r w:rsidRPr="00F033BA">
              <w:rPr>
                <w:color w:val="000000"/>
                <w:szCs w:val="21"/>
                <w:lang w:bidi="ar"/>
              </w:rPr>
              <w:t>以外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BA7A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E9C6B8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9.90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893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D50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55317C2B" w14:textId="77777777" w:rsidTr="009A5A44">
        <w:trPr>
          <w:trHeight w:val="300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5F32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D06B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C20</w:t>
            </w:r>
            <w:r w:rsidRPr="00F033BA">
              <w:rPr>
                <w:color w:val="000000"/>
                <w:szCs w:val="21"/>
                <w:lang w:bidi="ar"/>
              </w:rPr>
              <w:t>混凝土垫层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675A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F1BD70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9.20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78E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B02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6914F767" w14:textId="77777777" w:rsidTr="009A5A44">
        <w:trPr>
          <w:trHeight w:val="300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559B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F57A9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打钎拍底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2BF3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3FF86F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92.00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6D1A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C7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242659F4" w14:textId="77777777" w:rsidTr="009A5A44">
        <w:trPr>
          <w:trHeight w:val="28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6407C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5.3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B439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szCs w:val="21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拦挡坝护肩挡墙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C0F8E" w14:textId="77777777" w:rsidR="00F033BA" w:rsidRPr="00F033BA" w:rsidRDefault="00F033BA" w:rsidP="00F033B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DD9A6C" w14:textId="77777777" w:rsidR="00F033BA" w:rsidRPr="00F033BA" w:rsidRDefault="00F033BA" w:rsidP="00F033B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E0EC" w14:textId="77777777" w:rsidR="00F033BA" w:rsidRPr="00F033BA" w:rsidRDefault="00F033BA" w:rsidP="00F033B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A6B6" w14:textId="77777777" w:rsidR="00F033BA" w:rsidRPr="00F033BA" w:rsidRDefault="00F033BA" w:rsidP="00F033BA">
            <w:pPr>
              <w:jc w:val="center"/>
              <w:rPr>
                <w:color w:val="000000"/>
                <w:szCs w:val="21"/>
              </w:rPr>
            </w:pPr>
          </w:p>
        </w:tc>
      </w:tr>
      <w:tr w:rsidR="00F033BA" w:rsidRPr="00F033BA" w14:paraId="286E21C6" w14:textId="77777777" w:rsidTr="009A5A44">
        <w:trPr>
          <w:trHeight w:val="300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A43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9526E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szCs w:val="21"/>
                <w:lang w:bidi="ar"/>
              </w:rPr>
              <w:t>挖沟槽土方（机械）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C236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156C6EF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23.10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B89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0C5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0DB12292" w14:textId="77777777" w:rsidTr="009A5A44">
        <w:trPr>
          <w:trHeight w:val="300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7D6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9A8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szCs w:val="21"/>
                <w:lang w:bidi="ar"/>
              </w:rPr>
              <w:t>回填压实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</w:t>
            </w:r>
            <w:r w:rsidRPr="00F033BA">
              <w:rPr>
                <w:color w:val="000000"/>
                <w:szCs w:val="21"/>
                <w:lang w:bidi="ar"/>
              </w:rPr>
              <w:t>夯填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5E26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79C22E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7.20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A1D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4A0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5E2C148F" w14:textId="77777777" w:rsidTr="009A5A44">
        <w:trPr>
          <w:trHeight w:val="300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87E77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C7DBC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szCs w:val="21"/>
                <w:lang w:bidi="ar"/>
              </w:rPr>
              <w:t>现浇混凝土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4764C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6F2913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23.40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EFA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8E0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54D3405C" w14:textId="77777777" w:rsidTr="009A5A44">
        <w:trPr>
          <w:trHeight w:val="528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1DA69C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A7C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szCs w:val="21"/>
                <w:lang w:bidi="ar"/>
              </w:rPr>
              <w:t>钢筋制作</w:t>
            </w: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 φ10</w:t>
            </w:r>
            <w:r w:rsidRPr="00F033BA">
              <w:rPr>
                <w:color w:val="000000"/>
                <w:szCs w:val="21"/>
                <w:lang w:bidi="ar"/>
              </w:rPr>
              <w:t>以外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855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t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42CEF3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2.27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C2A8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914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272F849" w14:textId="77777777" w:rsidTr="009A5A44">
        <w:trPr>
          <w:trHeight w:val="300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58F50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C945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C20</w:t>
            </w:r>
            <w:r w:rsidRPr="00F033BA">
              <w:rPr>
                <w:color w:val="000000"/>
                <w:szCs w:val="21"/>
                <w:lang w:bidi="ar"/>
              </w:rPr>
              <w:t>混凝土垫层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47B9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3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E5543F7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 xml:space="preserve">1.50 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FE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5EB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CD84B21" w14:textId="77777777" w:rsidTr="009A5A44">
        <w:trPr>
          <w:trHeight w:val="300"/>
        </w:trPr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ABE5E0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0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ECF05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打钎拍底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8A40B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color w:val="000000"/>
                <w:kern w:val="0"/>
                <w:szCs w:val="21"/>
                <w:lang w:bidi="ar"/>
              </w:rPr>
              <w:t>m</w:t>
            </w:r>
            <w:r w:rsidRPr="00F033BA">
              <w:rPr>
                <w:color w:val="000000"/>
                <w:szCs w:val="21"/>
                <w:vertAlign w:val="superscript"/>
                <w:lang w:bidi="ar"/>
              </w:rPr>
              <w:t>2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A3A20CD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F033BA">
              <w:rPr>
                <w:rFonts w:hint="eastAsia"/>
                <w:color w:val="000000"/>
                <w:kern w:val="0"/>
                <w:szCs w:val="21"/>
                <w:lang w:bidi="ar"/>
              </w:rPr>
              <w:t>15.00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1F81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7932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  <w:tr w:rsidR="00F033BA" w:rsidRPr="00F033BA" w14:paraId="33EEAF8D" w14:textId="77777777" w:rsidTr="00F033BA">
        <w:trPr>
          <w:trHeight w:val="459"/>
        </w:trPr>
        <w:tc>
          <w:tcPr>
            <w:tcW w:w="44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0C71444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 w:rsidRPr="00F033BA">
              <w:rPr>
                <w:b/>
                <w:bCs/>
                <w:color w:val="000000"/>
                <w:kern w:val="0"/>
                <w:szCs w:val="21"/>
                <w:lang w:bidi="ar"/>
              </w:rPr>
              <w:t>合计（元）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16866" w14:textId="77777777" w:rsidR="00F033BA" w:rsidRPr="00F033BA" w:rsidRDefault="00F033BA" w:rsidP="00F033BA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776E195C" w14:textId="455EF41A" w:rsidR="00E16EC0" w:rsidRPr="00F033BA" w:rsidRDefault="00E16EC0" w:rsidP="00F033BA">
      <w:pPr>
        <w:rPr>
          <w:rFonts w:hint="eastAsia"/>
        </w:rPr>
      </w:pPr>
    </w:p>
    <w:sectPr w:rsidR="00E16EC0" w:rsidRPr="00F0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imesNewRomanPSMT">
    <w:altName w:val="微软雅黑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C8518DE"/>
    <w:multiLevelType w:val="singleLevel"/>
    <w:tmpl w:val="AC8518D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japaneseCounting"/>
      <w:lvlText w:val="第%1章"/>
      <w:lvlJc w:val="left"/>
      <w:pPr>
        <w:tabs>
          <w:tab w:val="left" w:pos="4941"/>
        </w:tabs>
        <w:ind w:left="4941" w:hanging="114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4641"/>
        </w:tabs>
        <w:ind w:left="4641" w:hanging="420"/>
      </w:pPr>
    </w:lvl>
    <w:lvl w:ilvl="2">
      <w:start w:val="1"/>
      <w:numFmt w:val="lowerRoman"/>
      <w:lvlText w:val="%3."/>
      <w:lvlJc w:val="right"/>
      <w:pPr>
        <w:tabs>
          <w:tab w:val="left" w:pos="5061"/>
        </w:tabs>
        <w:ind w:left="5061" w:hanging="420"/>
      </w:pPr>
    </w:lvl>
    <w:lvl w:ilvl="3">
      <w:start w:val="1"/>
      <w:numFmt w:val="decimal"/>
      <w:lvlText w:val="%4."/>
      <w:lvlJc w:val="left"/>
      <w:pPr>
        <w:tabs>
          <w:tab w:val="left" w:pos="5481"/>
        </w:tabs>
        <w:ind w:left="5481" w:hanging="420"/>
      </w:pPr>
    </w:lvl>
    <w:lvl w:ilvl="4">
      <w:start w:val="1"/>
      <w:numFmt w:val="lowerLetter"/>
      <w:lvlText w:val="%5)"/>
      <w:lvlJc w:val="left"/>
      <w:pPr>
        <w:tabs>
          <w:tab w:val="left" w:pos="5901"/>
        </w:tabs>
        <w:ind w:left="5901" w:hanging="420"/>
      </w:pPr>
    </w:lvl>
    <w:lvl w:ilvl="5">
      <w:start w:val="1"/>
      <w:numFmt w:val="lowerRoman"/>
      <w:lvlText w:val="%6."/>
      <w:lvlJc w:val="right"/>
      <w:pPr>
        <w:tabs>
          <w:tab w:val="left" w:pos="6321"/>
        </w:tabs>
        <w:ind w:left="6321" w:hanging="420"/>
      </w:pPr>
    </w:lvl>
    <w:lvl w:ilvl="6">
      <w:start w:val="1"/>
      <w:numFmt w:val="decimal"/>
      <w:lvlText w:val="%7."/>
      <w:lvlJc w:val="left"/>
      <w:pPr>
        <w:tabs>
          <w:tab w:val="left" w:pos="6741"/>
        </w:tabs>
        <w:ind w:left="6741" w:hanging="420"/>
      </w:pPr>
    </w:lvl>
    <w:lvl w:ilvl="7">
      <w:start w:val="1"/>
      <w:numFmt w:val="lowerLetter"/>
      <w:lvlText w:val="%8)"/>
      <w:lvlJc w:val="left"/>
      <w:pPr>
        <w:tabs>
          <w:tab w:val="left" w:pos="7161"/>
        </w:tabs>
        <w:ind w:left="7161" w:hanging="420"/>
      </w:pPr>
    </w:lvl>
    <w:lvl w:ilvl="8">
      <w:start w:val="1"/>
      <w:numFmt w:val="lowerRoman"/>
      <w:lvlText w:val="%9."/>
      <w:lvlJc w:val="right"/>
      <w:pPr>
        <w:tabs>
          <w:tab w:val="left" w:pos="7581"/>
        </w:tabs>
        <w:ind w:left="7581" w:hanging="420"/>
      </w:p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pStyle w:val="1"/>
      <w:lvlText w:val="%1."/>
      <w:lvlJc w:val="left"/>
      <w:pPr>
        <w:ind w:left="420" w:hanging="420"/>
      </w:pPr>
    </w:lvl>
    <w:lvl w:ilvl="1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000000D"/>
    <w:multiLevelType w:val="multilevel"/>
    <w:tmpl w:val="0000000D"/>
    <w:lvl w:ilvl="0">
      <w:start w:val="1"/>
      <w:numFmt w:val="lowerLetter"/>
      <w:pStyle w:val="3"/>
      <w:lvlText w:val="%1)"/>
      <w:lvlJc w:val="left"/>
      <w:pPr>
        <w:ind w:left="902" w:hanging="42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322" w:hanging="420"/>
      </w:pPr>
    </w:lvl>
    <w:lvl w:ilvl="2">
      <w:start w:val="1"/>
      <w:numFmt w:val="lowerRoman"/>
      <w:lvlText w:val="%3."/>
      <w:lvlJc w:val="right"/>
      <w:pPr>
        <w:ind w:left="1742" w:hanging="420"/>
      </w:pPr>
    </w:lvl>
    <w:lvl w:ilvl="3">
      <w:start w:val="1"/>
      <w:numFmt w:val="decimal"/>
      <w:lvlText w:val="%4."/>
      <w:lvlJc w:val="left"/>
      <w:pPr>
        <w:ind w:left="2162" w:hanging="420"/>
      </w:pPr>
    </w:lvl>
    <w:lvl w:ilvl="4">
      <w:start w:val="1"/>
      <w:numFmt w:val="lowerLetter"/>
      <w:lvlText w:val="%5)"/>
      <w:lvlJc w:val="left"/>
      <w:pPr>
        <w:ind w:left="2582" w:hanging="420"/>
      </w:pPr>
    </w:lvl>
    <w:lvl w:ilvl="5">
      <w:start w:val="1"/>
      <w:numFmt w:val="lowerRoman"/>
      <w:lvlText w:val="%6."/>
      <w:lvlJc w:val="right"/>
      <w:pPr>
        <w:ind w:left="3002" w:hanging="420"/>
      </w:pPr>
    </w:lvl>
    <w:lvl w:ilvl="6">
      <w:start w:val="1"/>
      <w:numFmt w:val="decimal"/>
      <w:lvlText w:val="%7."/>
      <w:lvlJc w:val="left"/>
      <w:pPr>
        <w:ind w:left="3422" w:hanging="420"/>
      </w:pPr>
    </w:lvl>
    <w:lvl w:ilvl="7">
      <w:start w:val="1"/>
      <w:numFmt w:val="lowerLetter"/>
      <w:lvlText w:val="%8)"/>
      <w:lvlJc w:val="left"/>
      <w:pPr>
        <w:ind w:left="3842" w:hanging="420"/>
      </w:pPr>
    </w:lvl>
    <w:lvl w:ilvl="8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00000013"/>
    <w:multiLevelType w:val="singleLevel"/>
    <w:tmpl w:val="00000013"/>
    <w:lvl w:ilvl="0">
      <w:start w:val="1"/>
      <w:numFmt w:val="decimal"/>
      <w:pStyle w:val="1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1"/>
      <w:numFmt w:val="decimal"/>
      <w:pStyle w:val="a"/>
      <w:isLgl/>
      <w:suff w:val="nothing"/>
      <w:lvlText w:val="%1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1">
      <w:start w:val="1"/>
      <w:numFmt w:val="decimal"/>
      <w:pStyle w:val="a0"/>
      <w:isLgl/>
      <w:suff w:val="nothing"/>
      <w:lvlText w:val="%1.%2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ascii="Times New Roman" w:eastAsia="黑体" w:hAnsi="Times New Roman" w:hint="default"/>
        <w:b/>
        <w:i w:val="0"/>
        <w:sz w:val="28"/>
      </w:rPr>
    </w:lvl>
    <w:lvl w:ilvl="3">
      <w:start w:val="1"/>
      <w:numFmt w:val="decimal"/>
      <w:pStyle w:val="a1"/>
      <w:isLgl/>
      <w:suff w:val="nothing"/>
      <w:lvlText w:val="%1.%2.%3.%4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4">
      <w:start w:val="1"/>
      <w:numFmt w:val="decimal"/>
      <w:pStyle w:val="a2"/>
      <w:isLgl/>
      <w:suff w:val="nothing"/>
      <w:lvlText w:val="%1.%2.%3.%4.%5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5">
      <w:start w:val="1"/>
      <w:numFmt w:val="decimal"/>
      <w:pStyle w:val="a3"/>
      <w:isLgl/>
      <w:suff w:val="nothing"/>
      <w:lvlText w:val="%1.%2.%3.%4.%5.%6　"/>
      <w:lvlJc w:val="left"/>
      <w:pPr>
        <w:ind w:left="-25" w:firstLine="0"/>
      </w:pPr>
      <w:rPr>
        <w:rFonts w:ascii="Times New Roman" w:eastAsia="宋体" w:hAnsi="Times New Roman" w:hint="default"/>
        <w:b/>
        <w:i w:val="0"/>
        <w:sz w:val="28"/>
      </w:rPr>
    </w:lvl>
    <w:lvl w:ilvl="6">
      <w:start w:val="1"/>
      <w:numFmt w:val="lowerLetter"/>
      <w:pStyle w:val="a4"/>
      <w:lvlText w:val="%7) "/>
      <w:lvlJc w:val="left"/>
      <w:pPr>
        <w:tabs>
          <w:tab w:val="left" w:pos="635"/>
        </w:tabs>
        <w:ind w:left="-125" w:firstLine="40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7">
      <w:start w:val="1"/>
      <w:numFmt w:val="decimal"/>
      <w:pStyle w:val="a5"/>
      <w:lvlText w:val="%8) "/>
      <w:lvlJc w:val="left"/>
      <w:pPr>
        <w:tabs>
          <w:tab w:val="left" w:pos="860"/>
        </w:tabs>
        <w:ind w:left="500" w:firstLine="0"/>
      </w:pPr>
      <w:rPr>
        <w:rFonts w:ascii="Times New Roman" w:eastAsia="宋体" w:hAnsi="Times New Roman" w:hint="default"/>
        <w:b/>
        <w:i w:val="0"/>
        <w:color w:val="auto"/>
        <w:sz w:val="28"/>
        <w:u w:val="none"/>
      </w:rPr>
    </w:lvl>
    <w:lvl w:ilvl="8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ascii="宋体" w:eastAsia="宋体" w:hint="eastAsia"/>
        <w:b w:val="0"/>
        <w:i w:val="0"/>
        <w:color w:val="auto"/>
        <w:sz w:val="28"/>
        <w:u w:val="none"/>
      </w:rPr>
    </w:lvl>
  </w:abstractNum>
  <w:abstractNum w:abstractNumId="6" w15:restartNumberingAfterBreak="0">
    <w:nsid w:val="00000028"/>
    <w:multiLevelType w:val="multilevel"/>
    <w:tmpl w:val="00000028"/>
    <w:lvl w:ilvl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>
      <w:start w:val="1"/>
      <w:numFmt w:val="decimal"/>
      <w:pStyle w:val="2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7" w15:restartNumberingAfterBreak="0">
    <w:nsid w:val="00000029"/>
    <w:multiLevelType w:val="multilevel"/>
    <w:tmpl w:val="00000029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8" w15:restartNumberingAfterBreak="0">
    <w:nsid w:val="0000002F"/>
    <w:multiLevelType w:val="multilevel"/>
    <w:tmpl w:val="0000002F"/>
    <w:lvl w:ilvl="0">
      <w:start w:val="1"/>
      <w:numFmt w:val="decimal"/>
      <w:pStyle w:val="20"/>
      <w:lvlText w:val="%1)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1986205"/>
    <w:multiLevelType w:val="multilevel"/>
    <w:tmpl w:val="01986205"/>
    <w:lvl w:ilvl="0">
      <w:start w:val="1"/>
      <w:numFmt w:val="decimal"/>
      <w:lvlText w:val="%1."/>
      <w:lvlJc w:val="left"/>
      <w:pPr>
        <w:ind w:left="1242" w:hanging="382"/>
      </w:pPr>
      <w:rPr>
        <w:rFonts w:ascii="仿宋" w:eastAsia="仿宋" w:hAnsi="仿宋" w:cs="仿宋" w:hint="default"/>
        <w:spacing w:val="0"/>
        <w:w w:val="99"/>
        <w:sz w:val="32"/>
        <w:szCs w:val="32"/>
      </w:rPr>
    </w:lvl>
    <w:lvl w:ilvl="1">
      <w:numFmt w:val="bullet"/>
      <w:lvlText w:val="•"/>
      <w:lvlJc w:val="left"/>
      <w:pPr>
        <w:ind w:left="2010" w:hanging="382"/>
      </w:pPr>
      <w:rPr>
        <w:rFonts w:hint="default"/>
      </w:rPr>
    </w:lvl>
    <w:lvl w:ilvl="2">
      <w:numFmt w:val="bullet"/>
      <w:lvlText w:val="•"/>
      <w:lvlJc w:val="left"/>
      <w:pPr>
        <w:ind w:left="2781" w:hanging="382"/>
      </w:pPr>
      <w:rPr>
        <w:rFonts w:hint="default"/>
      </w:rPr>
    </w:lvl>
    <w:lvl w:ilvl="3">
      <w:numFmt w:val="bullet"/>
      <w:lvlText w:val="•"/>
      <w:lvlJc w:val="left"/>
      <w:pPr>
        <w:ind w:left="3551" w:hanging="382"/>
      </w:pPr>
      <w:rPr>
        <w:rFonts w:hint="default"/>
      </w:rPr>
    </w:lvl>
    <w:lvl w:ilvl="4">
      <w:numFmt w:val="bullet"/>
      <w:lvlText w:val="•"/>
      <w:lvlJc w:val="left"/>
      <w:pPr>
        <w:ind w:left="4322" w:hanging="382"/>
      </w:pPr>
      <w:rPr>
        <w:rFonts w:hint="default"/>
      </w:rPr>
    </w:lvl>
    <w:lvl w:ilvl="5">
      <w:numFmt w:val="bullet"/>
      <w:lvlText w:val="•"/>
      <w:lvlJc w:val="left"/>
      <w:pPr>
        <w:ind w:left="5093" w:hanging="382"/>
      </w:pPr>
      <w:rPr>
        <w:rFonts w:hint="default"/>
      </w:rPr>
    </w:lvl>
    <w:lvl w:ilvl="6">
      <w:numFmt w:val="bullet"/>
      <w:lvlText w:val="•"/>
      <w:lvlJc w:val="left"/>
      <w:pPr>
        <w:ind w:left="5863" w:hanging="382"/>
      </w:pPr>
      <w:rPr>
        <w:rFonts w:hint="default"/>
      </w:rPr>
    </w:lvl>
    <w:lvl w:ilvl="7">
      <w:numFmt w:val="bullet"/>
      <w:lvlText w:val="•"/>
      <w:lvlJc w:val="left"/>
      <w:pPr>
        <w:ind w:left="6634" w:hanging="382"/>
      </w:pPr>
      <w:rPr>
        <w:rFonts w:hint="default"/>
      </w:rPr>
    </w:lvl>
    <w:lvl w:ilvl="8">
      <w:numFmt w:val="bullet"/>
      <w:lvlText w:val="•"/>
      <w:lvlJc w:val="left"/>
      <w:pPr>
        <w:ind w:left="7404" w:hanging="382"/>
      </w:pPr>
      <w:rPr>
        <w:rFonts w:hint="default"/>
      </w:rPr>
    </w:lvl>
  </w:abstractNum>
  <w:abstractNum w:abstractNumId="10" w15:restartNumberingAfterBreak="0">
    <w:nsid w:val="06D66DD3"/>
    <w:multiLevelType w:val="multilevel"/>
    <w:tmpl w:val="06D66DD3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C0E2C09"/>
    <w:multiLevelType w:val="multilevel"/>
    <w:tmpl w:val="0C0E2C09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CD323E9"/>
    <w:multiLevelType w:val="multilevel"/>
    <w:tmpl w:val="0CD323E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E230849"/>
    <w:multiLevelType w:val="multilevel"/>
    <w:tmpl w:val="0E230849"/>
    <w:lvl w:ilvl="0">
      <w:start w:val="1"/>
      <w:numFmt w:val="decimal"/>
      <w:pStyle w:val="-1"/>
      <w:lvlText w:val="%1"/>
      <w:lvlJc w:val="left"/>
      <w:pPr>
        <w:ind w:left="680" w:hanging="680"/>
      </w:pPr>
      <w:rPr>
        <w:rFonts w:ascii="宋体" w:eastAsia="宋体" w:hAnsi="宋体" w:hint="eastAsia"/>
      </w:rPr>
    </w:lvl>
    <w:lvl w:ilvl="1">
      <w:start w:val="1"/>
      <w:numFmt w:val="decimal"/>
      <w:pStyle w:val="-2"/>
      <w:lvlText w:val="%1.%2"/>
      <w:lvlJc w:val="left"/>
      <w:pPr>
        <w:ind w:left="851" w:hanging="851"/>
      </w:pPr>
      <w:rPr>
        <w:rFonts w:ascii="宋体" w:eastAsia="宋体" w:hAnsi="宋体" w:hint="eastAsia"/>
        <w:color w:val="auto"/>
      </w:rPr>
    </w:lvl>
    <w:lvl w:ilvl="2">
      <w:start w:val="1"/>
      <w:numFmt w:val="decimal"/>
      <w:pStyle w:val="-3"/>
      <w:lvlText w:val="%1.%2.%3"/>
      <w:lvlJc w:val="left"/>
      <w:pPr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14" w15:restartNumberingAfterBreak="0">
    <w:nsid w:val="10872DAA"/>
    <w:multiLevelType w:val="multilevel"/>
    <w:tmpl w:val="10872DAA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041"/>
        </w:tabs>
        <w:ind w:left="1979" w:firstLine="5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5" w15:restartNumberingAfterBreak="0">
    <w:nsid w:val="1667154C"/>
    <w:multiLevelType w:val="multilevel"/>
    <w:tmpl w:val="1667154C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16" w15:restartNumberingAfterBreak="0">
    <w:nsid w:val="1D1556FE"/>
    <w:multiLevelType w:val="multilevel"/>
    <w:tmpl w:val="1D1556FE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7384AB6"/>
    <w:multiLevelType w:val="multilevel"/>
    <w:tmpl w:val="27384AB6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2CDA708D"/>
    <w:multiLevelType w:val="multilevel"/>
    <w:tmpl w:val="2CDA708D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2CE93396"/>
    <w:multiLevelType w:val="multilevel"/>
    <w:tmpl w:val="2CE93396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0" w15:restartNumberingAfterBreak="0">
    <w:nsid w:val="2EF40A00"/>
    <w:multiLevelType w:val="multilevel"/>
    <w:tmpl w:val="2EF40A00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1" w15:restartNumberingAfterBreak="0">
    <w:nsid w:val="2F661A31"/>
    <w:multiLevelType w:val="hybridMultilevel"/>
    <w:tmpl w:val="8B4C5E4C"/>
    <w:lvl w:ilvl="0" w:tplc="3112C8A8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302065E1"/>
    <w:multiLevelType w:val="multilevel"/>
    <w:tmpl w:val="302065E1"/>
    <w:lvl w:ilvl="0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3" w15:restartNumberingAfterBreak="0">
    <w:nsid w:val="36E821D3"/>
    <w:multiLevelType w:val="multilevel"/>
    <w:tmpl w:val="36E821D3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3B8230B1"/>
    <w:multiLevelType w:val="multilevel"/>
    <w:tmpl w:val="3B8230B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E487E37"/>
    <w:multiLevelType w:val="multilevel"/>
    <w:tmpl w:val="3E487E37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26" w15:restartNumberingAfterBreak="0">
    <w:nsid w:val="4972674D"/>
    <w:multiLevelType w:val="singleLevel"/>
    <w:tmpl w:val="4972674D"/>
    <w:lvl w:ilvl="0">
      <w:start w:val="1"/>
      <w:numFmt w:val="japaneseCounting"/>
      <w:lvlText w:val="%1、"/>
      <w:lvlJc w:val="left"/>
      <w:pPr>
        <w:tabs>
          <w:tab w:val="left" w:pos="780"/>
        </w:tabs>
        <w:ind w:left="780" w:hanging="600"/>
      </w:pPr>
      <w:rPr>
        <w:rFonts w:hint="eastAsia"/>
        <w:b w:val="0"/>
      </w:rPr>
    </w:lvl>
  </w:abstractNum>
  <w:abstractNum w:abstractNumId="27" w15:restartNumberingAfterBreak="0">
    <w:nsid w:val="52FD7323"/>
    <w:multiLevelType w:val="multilevel"/>
    <w:tmpl w:val="52FD7323"/>
    <w:lvl w:ilvl="0">
      <w:start w:val="1"/>
      <w:numFmt w:val="decimal"/>
      <w:lvlText w:val="%1."/>
      <w:lvlJc w:val="left"/>
      <w:pPr>
        <w:ind w:left="205" w:hanging="322"/>
      </w:pPr>
      <w:rPr>
        <w:rFonts w:ascii="仿宋" w:eastAsia="仿宋" w:hAnsi="仿宋" w:cs="仿宋" w:hint="default"/>
        <w:spacing w:val="-46"/>
        <w:w w:val="99"/>
        <w:sz w:val="30"/>
        <w:szCs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5BD007CA"/>
    <w:multiLevelType w:val="hybridMultilevel"/>
    <w:tmpl w:val="A606DCF6"/>
    <w:lvl w:ilvl="0" w:tplc="D3528D5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6D9B28D4"/>
    <w:multiLevelType w:val="multilevel"/>
    <w:tmpl w:val="6D9B28D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E0A4AF0"/>
    <w:multiLevelType w:val="multilevel"/>
    <w:tmpl w:val="6E0A4AF0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31" w15:restartNumberingAfterBreak="0">
    <w:nsid w:val="704546F5"/>
    <w:multiLevelType w:val="multilevel"/>
    <w:tmpl w:val="704546F5"/>
    <w:lvl w:ilvl="0">
      <w:start w:val="1"/>
      <w:numFmt w:val="decimal"/>
      <w:lvlText w:val="%1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589"/>
        </w:tabs>
        <w:ind w:left="1468" w:hanging="90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left" w:pos="1980"/>
        </w:tabs>
        <w:ind w:left="198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900"/>
        </w:tabs>
        <w:ind w:left="90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900"/>
        </w:tabs>
        <w:ind w:left="900" w:hanging="900"/>
      </w:pPr>
      <w:rPr>
        <w:rFonts w:hint="eastAsia"/>
      </w:rPr>
    </w:lvl>
  </w:abstractNum>
  <w:abstractNum w:abstractNumId="32" w15:restartNumberingAfterBreak="0">
    <w:nsid w:val="70A64F64"/>
    <w:multiLevelType w:val="multilevel"/>
    <w:tmpl w:val="70A64F64"/>
    <w:lvl w:ilvl="0">
      <w:start w:val="1"/>
      <w:numFmt w:val="japaneseCounting"/>
      <w:lvlText w:val="%1、"/>
      <w:lvlJc w:val="left"/>
      <w:pPr>
        <w:ind w:left="2464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824" w:hanging="420"/>
      </w:pPr>
    </w:lvl>
    <w:lvl w:ilvl="2">
      <w:start w:val="1"/>
      <w:numFmt w:val="lowerRoman"/>
      <w:lvlText w:val="%3."/>
      <w:lvlJc w:val="right"/>
      <w:pPr>
        <w:ind w:left="3244" w:hanging="420"/>
      </w:pPr>
    </w:lvl>
    <w:lvl w:ilvl="3">
      <w:start w:val="1"/>
      <w:numFmt w:val="decimal"/>
      <w:lvlText w:val="%4."/>
      <w:lvlJc w:val="left"/>
      <w:pPr>
        <w:ind w:left="3664" w:hanging="420"/>
      </w:pPr>
    </w:lvl>
    <w:lvl w:ilvl="4">
      <w:start w:val="1"/>
      <w:numFmt w:val="lowerLetter"/>
      <w:lvlText w:val="%5)"/>
      <w:lvlJc w:val="left"/>
      <w:pPr>
        <w:ind w:left="4084" w:hanging="420"/>
      </w:pPr>
    </w:lvl>
    <w:lvl w:ilvl="5">
      <w:start w:val="1"/>
      <w:numFmt w:val="lowerRoman"/>
      <w:lvlText w:val="%6."/>
      <w:lvlJc w:val="right"/>
      <w:pPr>
        <w:ind w:left="4504" w:hanging="420"/>
      </w:pPr>
    </w:lvl>
    <w:lvl w:ilvl="6">
      <w:start w:val="1"/>
      <w:numFmt w:val="decimal"/>
      <w:lvlText w:val="%7."/>
      <w:lvlJc w:val="left"/>
      <w:pPr>
        <w:ind w:left="4924" w:hanging="420"/>
      </w:pPr>
    </w:lvl>
    <w:lvl w:ilvl="7">
      <w:start w:val="1"/>
      <w:numFmt w:val="lowerLetter"/>
      <w:lvlText w:val="%8)"/>
      <w:lvlJc w:val="left"/>
      <w:pPr>
        <w:ind w:left="5344" w:hanging="420"/>
      </w:pPr>
    </w:lvl>
    <w:lvl w:ilvl="8">
      <w:start w:val="1"/>
      <w:numFmt w:val="lowerRoman"/>
      <w:lvlText w:val="%9."/>
      <w:lvlJc w:val="right"/>
      <w:pPr>
        <w:ind w:left="5764" w:hanging="420"/>
      </w:pPr>
    </w:lvl>
  </w:abstractNum>
  <w:abstractNum w:abstractNumId="33" w15:restartNumberingAfterBreak="0">
    <w:nsid w:val="7BD277E8"/>
    <w:multiLevelType w:val="multilevel"/>
    <w:tmpl w:val="7BD277E8"/>
    <w:lvl w:ilvl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50361193">
    <w:abstractNumId w:val="5"/>
  </w:num>
  <w:num w:numId="2" w16cid:durableId="1666855182">
    <w:abstractNumId w:val="8"/>
  </w:num>
  <w:num w:numId="3" w16cid:durableId="1838838984">
    <w:abstractNumId w:val="2"/>
  </w:num>
  <w:num w:numId="4" w16cid:durableId="1229998550">
    <w:abstractNumId w:val="6"/>
  </w:num>
  <w:num w:numId="5" w16cid:durableId="383909963">
    <w:abstractNumId w:val="4"/>
  </w:num>
  <w:num w:numId="6" w16cid:durableId="1170369992">
    <w:abstractNumId w:val="3"/>
  </w:num>
  <w:num w:numId="7" w16cid:durableId="611521961">
    <w:abstractNumId w:val="13"/>
  </w:num>
  <w:num w:numId="8" w16cid:durableId="1337921377">
    <w:abstractNumId w:val="29"/>
  </w:num>
  <w:num w:numId="9" w16cid:durableId="1407412292">
    <w:abstractNumId w:val="23"/>
  </w:num>
  <w:num w:numId="10" w16cid:durableId="19475590">
    <w:abstractNumId w:val="24"/>
  </w:num>
  <w:num w:numId="11" w16cid:durableId="1005284524">
    <w:abstractNumId w:val="10"/>
  </w:num>
  <w:num w:numId="12" w16cid:durableId="1904367826">
    <w:abstractNumId w:val="11"/>
  </w:num>
  <w:num w:numId="13" w16cid:durableId="1017579434">
    <w:abstractNumId w:val="16"/>
  </w:num>
  <w:num w:numId="14" w16cid:durableId="1469543119">
    <w:abstractNumId w:val="7"/>
  </w:num>
  <w:num w:numId="15" w16cid:durableId="689141512">
    <w:abstractNumId w:val="15"/>
  </w:num>
  <w:num w:numId="16" w16cid:durableId="72556970">
    <w:abstractNumId w:val="1"/>
  </w:num>
  <w:num w:numId="17" w16cid:durableId="1454326501">
    <w:abstractNumId w:val="25"/>
  </w:num>
  <w:num w:numId="18" w16cid:durableId="1080718573">
    <w:abstractNumId w:val="12"/>
  </w:num>
  <w:num w:numId="19" w16cid:durableId="905991250">
    <w:abstractNumId w:val="17"/>
  </w:num>
  <w:num w:numId="20" w16cid:durableId="2031104304">
    <w:abstractNumId w:val="14"/>
  </w:num>
  <w:num w:numId="21" w16cid:durableId="1502040459">
    <w:abstractNumId w:val="30"/>
  </w:num>
  <w:num w:numId="22" w16cid:durableId="1995522216">
    <w:abstractNumId w:val="18"/>
  </w:num>
  <w:num w:numId="23" w16cid:durableId="1951204661">
    <w:abstractNumId w:val="33"/>
  </w:num>
  <w:num w:numId="24" w16cid:durableId="1377702134">
    <w:abstractNumId w:val="0"/>
  </w:num>
  <w:num w:numId="25" w16cid:durableId="543059643">
    <w:abstractNumId w:val="20"/>
  </w:num>
  <w:num w:numId="26" w16cid:durableId="988096886">
    <w:abstractNumId w:val="22"/>
  </w:num>
  <w:num w:numId="27" w16cid:durableId="196704777">
    <w:abstractNumId w:val="26"/>
  </w:num>
  <w:num w:numId="28" w16cid:durableId="1067144814">
    <w:abstractNumId w:val="31"/>
  </w:num>
  <w:num w:numId="29" w16cid:durableId="545727954">
    <w:abstractNumId w:val="32"/>
  </w:num>
  <w:num w:numId="30" w16cid:durableId="957880529">
    <w:abstractNumId w:val="27"/>
  </w:num>
  <w:num w:numId="31" w16cid:durableId="727001301">
    <w:abstractNumId w:val="9"/>
  </w:num>
  <w:num w:numId="32" w16cid:durableId="37977783">
    <w:abstractNumId w:val="19"/>
  </w:num>
  <w:num w:numId="33" w16cid:durableId="1360397467">
    <w:abstractNumId w:val="28"/>
  </w:num>
  <w:num w:numId="34" w16cid:durableId="17793249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826"/>
    <w:rsid w:val="0037352E"/>
    <w:rsid w:val="00697CA9"/>
    <w:rsid w:val="00725B36"/>
    <w:rsid w:val="009B7826"/>
    <w:rsid w:val="00E16EC0"/>
    <w:rsid w:val="00F0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9F678"/>
  <w15:chartTrackingRefBased/>
  <w15:docId w15:val="{7927F832-C0A9-4CD8-ACB7-D7406630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20" w:qFormat="1"/>
    <w:lsdException w:name="Document Map" w:semiHidden="1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0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9B78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1">
    <w:name w:val="heading 1"/>
    <w:basedOn w:val="a6"/>
    <w:next w:val="a6"/>
    <w:link w:val="12"/>
    <w:qFormat/>
    <w:rsid w:val="009B78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1">
    <w:name w:val="heading 2"/>
    <w:basedOn w:val="a6"/>
    <w:next w:val="a6"/>
    <w:link w:val="22"/>
    <w:unhideWhenUsed/>
    <w:qFormat/>
    <w:rsid w:val="009B7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0">
    <w:name w:val="heading 3"/>
    <w:basedOn w:val="a6"/>
    <w:next w:val="a6"/>
    <w:link w:val="31"/>
    <w:unhideWhenUsed/>
    <w:qFormat/>
    <w:rsid w:val="009B78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6"/>
    <w:next w:val="a6"/>
    <w:link w:val="40"/>
    <w:uiPriority w:val="9"/>
    <w:unhideWhenUsed/>
    <w:qFormat/>
    <w:rsid w:val="009B782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6"/>
    <w:next w:val="a6"/>
    <w:link w:val="50"/>
    <w:uiPriority w:val="9"/>
    <w:unhideWhenUsed/>
    <w:qFormat/>
    <w:rsid w:val="009B782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6"/>
    <w:next w:val="a6"/>
    <w:link w:val="60"/>
    <w:unhideWhenUsed/>
    <w:qFormat/>
    <w:rsid w:val="009B782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6"/>
    <w:next w:val="a6"/>
    <w:link w:val="70"/>
    <w:unhideWhenUsed/>
    <w:qFormat/>
    <w:rsid w:val="009B782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6"/>
    <w:next w:val="a6"/>
    <w:link w:val="80"/>
    <w:unhideWhenUsed/>
    <w:qFormat/>
    <w:rsid w:val="009B782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6"/>
    <w:next w:val="a6"/>
    <w:link w:val="90"/>
    <w:unhideWhenUsed/>
    <w:qFormat/>
    <w:rsid w:val="009B782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2">
    <w:name w:val="标题 1 字符"/>
    <w:basedOn w:val="a7"/>
    <w:link w:val="11"/>
    <w:qFormat/>
    <w:rsid w:val="009B78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2">
    <w:name w:val="标题 2 字符"/>
    <w:basedOn w:val="a7"/>
    <w:link w:val="21"/>
    <w:qFormat/>
    <w:rsid w:val="009B7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1">
    <w:name w:val="标题 3 字符"/>
    <w:basedOn w:val="a7"/>
    <w:link w:val="30"/>
    <w:qFormat/>
    <w:rsid w:val="009B7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7"/>
    <w:link w:val="4"/>
    <w:uiPriority w:val="9"/>
    <w:qFormat/>
    <w:rsid w:val="009B782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7"/>
    <w:link w:val="5"/>
    <w:uiPriority w:val="9"/>
    <w:qFormat/>
    <w:rsid w:val="009B782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7"/>
    <w:link w:val="6"/>
    <w:qFormat/>
    <w:rsid w:val="009B782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7"/>
    <w:link w:val="7"/>
    <w:qFormat/>
    <w:rsid w:val="009B78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7"/>
    <w:link w:val="8"/>
    <w:rsid w:val="009B7826"/>
    <w:rPr>
      <w:rFonts w:cstheme="majorBidi"/>
      <w:color w:val="595959" w:themeColor="text1" w:themeTint="A6"/>
    </w:rPr>
  </w:style>
  <w:style w:type="character" w:customStyle="1" w:styleId="90">
    <w:name w:val="标题 9 字符"/>
    <w:basedOn w:val="a7"/>
    <w:link w:val="9"/>
    <w:rsid w:val="009B7826"/>
    <w:rPr>
      <w:rFonts w:eastAsiaTheme="majorEastAsia" w:cstheme="majorBidi"/>
      <w:color w:val="595959" w:themeColor="text1" w:themeTint="A6"/>
    </w:rPr>
  </w:style>
  <w:style w:type="paragraph" w:styleId="aa">
    <w:name w:val="Title"/>
    <w:basedOn w:val="a6"/>
    <w:next w:val="a6"/>
    <w:link w:val="ab"/>
    <w:qFormat/>
    <w:rsid w:val="009B78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标题 字符"/>
    <w:basedOn w:val="a7"/>
    <w:link w:val="aa"/>
    <w:qFormat/>
    <w:rsid w:val="009B7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6"/>
    <w:next w:val="a6"/>
    <w:link w:val="ad"/>
    <w:uiPriority w:val="11"/>
    <w:qFormat/>
    <w:rsid w:val="009B78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d">
    <w:name w:val="副标题 字符"/>
    <w:basedOn w:val="a7"/>
    <w:link w:val="ac"/>
    <w:uiPriority w:val="11"/>
    <w:rsid w:val="009B78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e">
    <w:name w:val="Quote"/>
    <w:basedOn w:val="a6"/>
    <w:next w:val="a6"/>
    <w:link w:val="af"/>
    <w:uiPriority w:val="29"/>
    <w:qFormat/>
    <w:rsid w:val="009B78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">
    <w:name w:val="引用 字符"/>
    <w:basedOn w:val="a7"/>
    <w:link w:val="ae"/>
    <w:uiPriority w:val="29"/>
    <w:rsid w:val="009B7826"/>
    <w:rPr>
      <w:i/>
      <w:iCs/>
      <w:color w:val="404040" w:themeColor="text1" w:themeTint="BF"/>
    </w:rPr>
  </w:style>
  <w:style w:type="paragraph" w:styleId="af0">
    <w:name w:val="List Paragraph"/>
    <w:basedOn w:val="a6"/>
    <w:link w:val="af1"/>
    <w:uiPriority w:val="34"/>
    <w:qFormat/>
    <w:rsid w:val="009B7826"/>
    <w:pPr>
      <w:ind w:left="720"/>
      <w:contextualSpacing/>
    </w:pPr>
  </w:style>
  <w:style w:type="character" w:styleId="af2">
    <w:name w:val="Intense Emphasis"/>
    <w:basedOn w:val="a7"/>
    <w:uiPriority w:val="21"/>
    <w:qFormat/>
    <w:rsid w:val="009B7826"/>
    <w:rPr>
      <w:i/>
      <w:iCs/>
      <w:color w:val="0F4761" w:themeColor="accent1" w:themeShade="BF"/>
    </w:rPr>
  </w:style>
  <w:style w:type="paragraph" w:styleId="af3">
    <w:name w:val="Intense Quote"/>
    <w:basedOn w:val="a6"/>
    <w:next w:val="a6"/>
    <w:link w:val="af4"/>
    <w:uiPriority w:val="30"/>
    <w:qFormat/>
    <w:rsid w:val="009B7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4">
    <w:name w:val="明显引用 字符"/>
    <w:basedOn w:val="a7"/>
    <w:link w:val="af3"/>
    <w:uiPriority w:val="30"/>
    <w:rsid w:val="009B7826"/>
    <w:rPr>
      <w:i/>
      <w:iCs/>
      <w:color w:val="0F4761" w:themeColor="accent1" w:themeShade="BF"/>
    </w:rPr>
  </w:style>
  <w:style w:type="character" w:styleId="af5">
    <w:name w:val="Intense Reference"/>
    <w:basedOn w:val="a7"/>
    <w:uiPriority w:val="32"/>
    <w:qFormat/>
    <w:rsid w:val="009B7826"/>
    <w:rPr>
      <w:b/>
      <w:bCs/>
      <w:smallCaps/>
      <w:color w:val="0F4761" w:themeColor="accent1" w:themeShade="BF"/>
      <w:spacing w:val="5"/>
    </w:rPr>
  </w:style>
  <w:style w:type="paragraph" w:styleId="af6">
    <w:name w:val="Normal Indent"/>
    <w:basedOn w:val="a6"/>
    <w:link w:val="af7"/>
    <w:qFormat/>
    <w:rsid w:val="009B7826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TOC7">
    <w:name w:val="toc 7"/>
    <w:basedOn w:val="a6"/>
    <w:next w:val="a6"/>
    <w:uiPriority w:val="39"/>
    <w:qFormat/>
    <w:rsid w:val="009B7826"/>
    <w:pPr>
      <w:ind w:leftChars="1200" w:left="2520"/>
    </w:pPr>
  </w:style>
  <w:style w:type="paragraph" w:styleId="af8">
    <w:name w:val="caption"/>
    <w:basedOn w:val="a6"/>
    <w:next w:val="a6"/>
    <w:qFormat/>
    <w:rsid w:val="009B7826"/>
    <w:pPr>
      <w:spacing w:line="480" w:lineRule="auto"/>
    </w:pPr>
    <w:rPr>
      <w:rFonts w:ascii="华文中宋" w:eastAsia="华文中宋" w:hAnsi="华文中宋"/>
      <w:sz w:val="36"/>
      <w:szCs w:val="20"/>
    </w:rPr>
  </w:style>
  <w:style w:type="paragraph" w:styleId="af9">
    <w:name w:val="Document Map"/>
    <w:basedOn w:val="a6"/>
    <w:link w:val="afa"/>
    <w:uiPriority w:val="99"/>
    <w:qFormat/>
    <w:rsid w:val="009B7826"/>
    <w:pPr>
      <w:shd w:val="clear" w:color="auto" w:fill="000080"/>
    </w:pPr>
  </w:style>
  <w:style w:type="character" w:customStyle="1" w:styleId="afa">
    <w:name w:val="文档结构图 字符"/>
    <w:basedOn w:val="a7"/>
    <w:link w:val="af9"/>
    <w:uiPriority w:val="99"/>
    <w:qFormat/>
    <w:rsid w:val="009B7826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b">
    <w:name w:val="annotation text"/>
    <w:basedOn w:val="a6"/>
    <w:link w:val="13"/>
    <w:qFormat/>
    <w:rsid w:val="009B7826"/>
    <w:pPr>
      <w:jc w:val="left"/>
    </w:pPr>
  </w:style>
  <w:style w:type="character" w:customStyle="1" w:styleId="afc">
    <w:name w:val="批注文字 字符"/>
    <w:basedOn w:val="a7"/>
    <w:qFormat/>
    <w:rsid w:val="009B7826"/>
    <w:rPr>
      <w:rFonts w:ascii="Times New Roman" w:eastAsia="宋体" w:hAnsi="Times New Roman" w:cs="Times New Roman"/>
      <w:szCs w:val="24"/>
    </w:rPr>
  </w:style>
  <w:style w:type="paragraph" w:styleId="32">
    <w:name w:val="Body Text 3"/>
    <w:basedOn w:val="a6"/>
    <w:link w:val="33"/>
    <w:qFormat/>
    <w:rsid w:val="009B7826"/>
    <w:pPr>
      <w:spacing w:after="120"/>
    </w:pPr>
    <w:rPr>
      <w:sz w:val="16"/>
      <w:szCs w:val="16"/>
    </w:rPr>
  </w:style>
  <w:style w:type="character" w:customStyle="1" w:styleId="33">
    <w:name w:val="正文文本 3 字符"/>
    <w:basedOn w:val="a7"/>
    <w:link w:val="32"/>
    <w:rsid w:val="009B7826"/>
    <w:rPr>
      <w:rFonts w:ascii="Times New Roman" w:eastAsia="宋体" w:hAnsi="Times New Roman" w:cs="Times New Roman"/>
      <w:sz w:val="16"/>
      <w:szCs w:val="16"/>
    </w:rPr>
  </w:style>
  <w:style w:type="paragraph" w:styleId="afd">
    <w:name w:val="Body Text"/>
    <w:basedOn w:val="a6"/>
    <w:link w:val="afe"/>
    <w:qFormat/>
    <w:rsid w:val="009B7826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character" w:customStyle="1" w:styleId="afe">
    <w:name w:val="正文文本 字符"/>
    <w:basedOn w:val="a7"/>
    <w:link w:val="afd"/>
    <w:qFormat/>
    <w:rsid w:val="009B7826"/>
    <w:rPr>
      <w:rFonts w:ascii="宋体" w:eastAsia="宋体" w:hAnsi="宋体" w:cs="Times New Roman"/>
      <w:sz w:val="24"/>
      <w:szCs w:val="24"/>
    </w:rPr>
  </w:style>
  <w:style w:type="paragraph" w:styleId="aff">
    <w:name w:val="Body Text Indent"/>
    <w:basedOn w:val="a6"/>
    <w:link w:val="aff0"/>
    <w:qFormat/>
    <w:rsid w:val="009B7826"/>
    <w:pPr>
      <w:spacing w:line="360" w:lineRule="auto"/>
      <w:ind w:firstLine="570"/>
    </w:pPr>
    <w:rPr>
      <w:sz w:val="24"/>
    </w:rPr>
  </w:style>
  <w:style w:type="character" w:customStyle="1" w:styleId="aff0">
    <w:name w:val="正文文本缩进 字符"/>
    <w:basedOn w:val="a7"/>
    <w:link w:val="aff"/>
    <w:qFormat/>
    <w:rsid w:val="009B7826"/>
    <w:rPr>
      <w:rFonts w:ascii="Times New Roman" w:eastAsia="宋体" w:hAnsi="Times New Roman" w:cs="Times New Roman"/>
      <w:sz w:val="24"/>
      <w:szCs w:val="24"/>
    </w:rPr>
  </w:style>
  <w:style w:type="paragraph" w:styleId="23">
    <w:name w:val="List 2"/>
    <w:basedOn w:val="a6"/>
    <w:qFormat/>
    <w:rsid w:val="009B7826"/>
    <w:pPr>
      <w:ind w:leftChars="200" w:left="100" w:hangingChars="200" w:hanging="200"/>
    </w:pPr>
  </w:style>
  <w:style w:type="paragraph" w:styleId="aff1">
    <w:name w:val="Block Text"/>
    <w:basedOn w:val="a6"/>
    <w:qFormat/>
    <w:rsid w:val="009B7826"/>
    <w:pPr>
      <w:widowControl/>
      <w:ind w:left="480" w:right="-341" w:firstLine="513"/>
    </w:pPr>
    <w:rPr>
      <w:kern w:val="0"/>
      <w:sz w:val="24"/>
      <w:szCs w:val="20"/>
    </w:rPr>
  </w:style>
  <w:style w:type="paragraph" w:styleId="TOC5">
    <w:name w:val="toc 5"/>
    <w:basedOn w:val="a6"/>
    <w:next w:val="a6"/>
    <w:uiPriority w:val="39"/>
    <w:qFormat/>
    <w:rsid w:val="009B7826"/>
    <w:pPr>
      <w:ind w:leftChars="800" w:left="1680"/>
    </w:pPr>
  </w:style>
  <w:style w:type="paragraph" w:styleId="TOC3">
    <w:name w:val="toc 3"/>
    <w:basedOn w:val="a6"/>
    <w:next w:val="a6"/>
    <w:uiPriority w:val="39"/>
    <w:qFormat/>
    <w:rsid w:val="009B7826"/>
    <w:pPr>
      <w:ind w:leftChars="400" w:left="840"/>
    </w:pPr>
  </w:style>
  <w:style w:type="paragraph" w:styleId="aff2">
    <w:name w:val="Plain Text"/>
    <w:aliases w:val="普通文字1,普通文字2,普通文字3,普通文字4,普通文字5,普通文字6,普通文字11,普通文字21,普通文字31,普通文字41,普通文字7,普通文字,普通文字 Char,正 文 1,纯文本 Char,普通文字 Char Char,纯文本 Char Char,纯文本 Char1 Char Char,纯文本 Char Char Char Char,纯文本 Char Char1,纯文本 Char1 Char,纯文本 Char Char Char,Texte,孙普文字,标题1,小,Plain Text"/>
    <w:basedOn w:val="a6"/>
    <w:link w:val="24"/>
    <w:qFormat/>
    <w:rsid w:val="009B7826"/>
    <w:rPr>
      <w:rFonts w:ascii="宋体" w:hAnsi="Courier New"/>
      <w:szCs w:val="20"/>
    </w:rPr>
  </w:style>
  <w:style w:type="character" w:customStyle="1" w:styleId="aff3">
    <w:name w:val="纯文本 字符"/>
    <w:basedOn w:val="a7"/>
    <w:qFormat/>
    <w:rsid w:val="009B7826"/>
    <w:rPr>
      <w:rFonts w:asciiTheme="minorEastAsia" w:hAnsi="Courier New" w:cs="Courier New"/>
      <w:szCs w:val="24"/>
    </w:rPr>
  </w:style>
  <w:style w:type="paragraph" w:styleId="TOC8">
    <w:name w:val="toc 8"/>
    <w:basedOn w:val="a6"/>
    <w:next w:val="a6"/>
    <w:uiPriority w:val="39"/>
    <w:qFormat/>
    <w:rsid w:val="009B7826"/>
    <w:pPr>
      <w:ind w:leftChars="1400" w:left="2940"/>
    </w:pPr>
  </w:style>
  <w:style w:type="paragraph" w:styleId="aff4">
    <w:name w:val="Date"/>
    <w:basedOn w:val="a6"/>
    <w:next w:val="a6"/>
    <w:link w:val="aff5"/>
    <w:qFormat/>
    <w:rsid w:val="009B7826"/>
    <w:pPr>
      <w:ind w:leftChars="2500" w:left="100"/>
    </w:pPr>
    <w:rPr>
      <w:rFonts w:ascii="仿宋_GB2312" w:eastAsia="仿宋_GB2312" w:hAnsi="宋体"/>
      <w:color w:val="000000"/>
      <w:sz w:val="24"/>
    </w:rPr>
  </w:style>
  <w:style w:type="character" w:customStyle="1" w:styleId="aff5">
    <w:name w:val="日期 字符"/>
    <w:basedOn w:val="a7"/>
    <w:link w:val="aff4"/>
    <w:qFormat/>
    <w:rsid w:val="009B7826"/>
    <w:rPr>
      <w:rFonts w:ascii="仿宋_GB2312" w:eastAsia="仿宋_GB2312" w:hAnsi="宋体" w:cs="Times New Roman"/>
      <w:color w:val="000000"/>
      <w:sz w:val="24"/>
      <w:szCs w:val="24"/>
    </w:rPr>
  </w:style>
  <w:style w:type="paragraph" w:styleId="25">
    <w:name w:val="Body Text Indent 2"/>
    <w:basedOn w:val="a6"/>
    <w:link w:val="26"/>
    <w:qFormat/>
    <w:rsid w:val="009B7826"/>
    <w:pPr>
      <w:ind w:firstLineChars="200" w:firstLine="480"/>
    </w:pPr>
    <w:rPr>
      <w:rFonts w:ascii="仿宋_GB2312" w:eastAsia="仿宋_GB2312"/>
      <w:sz w:val="24"/>
    </w:rPr>
  </w:style>
  <w:style w:type="character" w:customStyle="1" w:styleId="26">
    <w:name w:val="正文文本缩进 2 字符"/>
    <w:basedOn w:val="a7"/>
    <w:link w:val="25"/>
    <w:qFormat/>
    <w:rsid w:val="009B7826"/>
    <w:rPr>
      <w:rFonts w:ascii="仿宋_GB2312" w:eastAsia="仿宋_GB2312" w:hAnsi="Times New Roman" w:cs="Times New Roman"/>
      <w:sz w:val="24"/>
      <w:szCs w:val="24"/>
    </w:rPr>
  </w:style>
  <w:style w:type="paragraph" w:styleId="aff6">
    <w:name w:val="Balloon Text"/>
    <w:basedOn w:val="a6"/>
    <w:link w:val="aff7"/>
    <w:qFormat/>
    <w:rsid w:val="009B7826"/>
    <w:rPr>
      <w:sz w:val="18"/>
      <w:szCs w:val="18"/>
    </w:rPr>
  </w:style>
  <w:style w:type="character" w:customStyle="1" w:styleId="aff7">
    <w:name w:val="批注框文本 字符"/>
    <w:basedOn w:val="a7"/>
    <w:link w:val="aff6"/>
    <w:qFormat/>
    <w:rsid w:val="009B7826"/>
    <w:rPr>
      <w:rFonts w:ascii="Times New Roman" w:eastAsia="宋体" w:hAnsi="Times New Roman" w:cs="Times New Roman"/>
      <w:sz w:val="18"/>
      <w:szCs w:val="18"/>
    </w:rPr>
  </w:style>
  <w:style w:type="paragraph" w:styleId="aff8">
    <w:name w:val="footer"/>
    <w:basedOn w:val="a6"/>
    <w:link w:val="aff9"/>
    <w:uiPriority w:val="99"/>
    <w:qFormat/>
    <w:rsid w:val="009B7826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character" w:customStyle="1" w:styleId="aff9">
    <w:name w:val="页脚 字符"/>
    <w:basedOn w:val="a7"/>
    <w:link w:val="aff8"/>
    <w:uiPriority w:val="99"/>
    <w:qFormat/>
    <w:rsid w:val="009B7826"/>
    <w:rPr>
      <w:rFonts w:ascii="宋体" w:eastAsia="宋体" w:hAnsi="Times New Roman" w:cs="Times New Roman"/>
      <w:kern w:val="0"/>
      <w:sz w:val="18"/>
      <w:szCs w:val="20"/>
    </w:rPr>
  </w:style>
  <w:style w:type="paragraph" w:styleId="affa">
    <w:name w:val="header"/>
    <w:basedOn w:val="a6"/>
    <w:link w:val="affb"/>
    <w:uiPriority w:val="99"/>
    <w:qFormat/>
    <w:rsid w:val="009B7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b">
    <w:name w:val="页眉 字符"/>
    <w:basedOn w:val="a7"/>
    <w:link w:val="affa"/>
    <w:uiPriority w:val="99"/>
    <w:qFormat/>
    <w:rsid w:val="009B7826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6"/>
    <w:next w:val="a6"/>
    <w:uiPriority w:val="39"/>
    <w:qFormat/>
    <w:rsid w:val="009B7826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TOC4">
    <w:name w:val="toc 4"/>
    <w:basedOn w:val="a6"/>
    <w:next w:val="a6"/>
    <w:uiPriority w:val="39"/>
    <w:qFormat/>
    <w:rsid w:val="009B7826"/>
    <w:pPr>
      <w:ind w:leftChars="600" w:left="1260"/>
    </w:pPr>
  </w:style>
  <w:style w:type="paragraph" w:styleId="TOC6">
    <w:name w:val="toc 6"/>
    <w:basedOn w:val="a6"/>
    <w:next w:val="a6"/>
    <w:uiPriority w:val="39"/>
    <w:qFormat/>
    <w:rsid w:val="009B7826"/>
    <w:pPr>
      <w:ind w:leftChars="1000" w:left="2100"/>
    </w:pPr>
  </w:style>
  <w:style w:type="paragraph" w:styleId="34">
    <w:name w:val="Body Text Indent 3"/>
    <w:basedOn w:val="a6"/>
    <w:link w:val="35"/>
    <w:qFormat/>
    <w:rsid w:val="009B7826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character" w:customStyle="1" w:styleId="35">
    <w:name w:val="正文文本缩进 3 字符"/>
    <w:basedOn w:val="a7"/>
    <w:link w:val="34"/>
    <w:qFormat/>
    <w:rsid w:val="009B7826"/>
    <w:rPr>
      <w:rFonts w:ascii="宋体" w:eastAsia="宋体" w:hAnsi="Times New Roman" w:cs="Times New Roman"/>
      <w:kern w:val="0"/>
      <w:sz w:val="24"/>
      <w:szCs w:val="20"/>
    </w:rPr>
  </w:style>
  <w:style w:type="paragraph" w:styleId="TOC2">
    <w:name w:val="toc 2"/>
    <w:basedOn w:val="a6"/>
    <w:next w:val="a6"/>
    <w:uiPriority w:val="39"/>
    <w:qFormat/>
    <w:rsid w:val="009B7826"/>
    <w:pPr>
      <w:tabs>
        <w:tab w:val="right" w:leader="dot" w:pos="8937"/>
      </w:tabs>
      <w:spacing w:line="312" w:lineRule="auto"/>
      <w:ind w:leftChars="200" w:left="420"/>
    </w:pPr>
  </w:style>
  <w:style w:type="paragraph" w:styleId="TOC9">
    <w:name w:val="toc 9"/>
    <w:basedOn w:val="a6"/>
    <w:next w:val="a6"/>
    <w:uiPriority w:val="39"/>
    <w:qFormat/>
    <w:rsid w:val="009B7826"/>
    <w:pPr>
      <w:ind w:leftChars="1600" w:left="3360"/>
    </w:pPr>
  </w:style>
  <w:style w:type="paragraph" w:styleId="HTML">
    <w:name w:val="HTML Preformatted"/>
    <w:basedOn w:val="a6"/>
    <w:link w:val="HTML0"/>
    <w:qFormat/>
    <w:rsid w:val="009B78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7"/>
    <w:link w:val="HTML"/>
    <w:qFormat/>
    <w:rsid w:val="009B7826"/>
    <w:rPr>
      <w:rFonts w:ascii="宋体" w:eastAsia="宋体" w:hAnsi="宋体" w:cs="宋体"/>
      <w:kern w:val="0"/>
      <w:sz w:val="24"/>
      <w:szCs w:val="24"/>
    </w:rPr>
  </w:style>
  <w:style w:type="paragraph" w:styleId="affc">
    <w:name w:val="Normal (Web)"/>
    <w:basedOn w:val="a6"/>
    <w:uiPriority w:val="99"/>
    <w:unhideWhenUsed/>
    <w:qFormat/>
    <w:rsid w:val="009B78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4">
    <w:name w:val="index 1"/>
    <w:basedOn w:val="a6"/>
    <w:next w:val="a6"/>
    <w:qFormat/>
    <w:rsid w:val="009B7826"/>
    <w:rPr>
      <w:szCs w:val="20"/>
    </w:rPr>
  </w:style>
  <w:style w:type="paragraph" w:styleId="affd">
    <w:name w:val="annotation subject"/>
    <w:basedOn w:val="afb"/>
    <w:next w:val="afb"/>
    <w:link w:val="affe"/>
    <w:qFormat/>
    <w:rsid w:val="009B7826"/>
    <w:rPr>
      <w:b/>
      <w:bCs/>
    </w:rPr>
  </w:style>
  <w:style w:type="character" w:customStyle="1" w:styleId="affe">
    <w:name w:val="批注主题 字符"/>
    <w:basedOn w:val="afc"/>
    <w:link w:val="affd"/>
    <w:rsid w:val="009B7826"/>
    <w:rPr>
      <w:rFonts w:ascii="Times New Roman" w:eastAsia="宋体" w:hAnsi="Times New Roman" w:cs="Times New Roman"/>
      <w:b/>
      <w:bCs/>
      <w:szCs w:val="24"/>
    </w:rPr>
  </w:style>
  <w:style w:type="paragraph" w:styleId="27">
    <w:name w:val="Body Text First Indent 2"/>
    <w:basedOn w:val="aff"/>
    <w:link w:val="28"/>
    <w:qFormat/>
    <w:rsid w:val="009B7826"/>
    <w:pPr>
      <w:spacing w:after="120" w:line="480" w:lineRule="exact"/>
      <w:ind w:leftChars="200" w:left="420" w:firstLineChars="200" w:firstLine="420"/>
    </w:pPr>
    <w:rPr>
      <w:szCs w:val="20"/>
    </w:rPr>
  </w:style>
  <w:style w:type="character" w:customStyle="1" w:styleId="28">
    <w:name w:val="正文文本首行缩进 2 字符"/>
    <w:basedOn w:val="aff0"/>
    <w:link w:val="27"/>
    <w:qFormat/>
    <w:rsid w:val="009B7826"/>
    <w:rPr>
      <w:rFonts w:ascii="Times New Roman" w:eastAsia="宋体" w:hAnsi="Times New Roman" w:cs="Times New Roman"/>
      <w:sz w:val="24"/>
      <w:szCs w:val="20"/>
    </w:rPr>
  </w:style>
  <w:style w:type="table" w:styleId="afff">
    <w:name w:val="Table Grid"/>
    <w:basedOn w:val="a8"/>
    <w:uiPriority w:val="39"/>
    <w:qFormat/>
    <w:rsid w:val="009B782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-2">
    <w:name w:val="Medium Grid 1 Accent 2"/>
    <w:basedOn w:val="a8"/>
    <w:qFormat/>
    <w:rsid w:val="009B7826"/>
    <w:rPr>
      <w:rFonts w:ascii="Times New Roman" w:eastAsia="宋体" w:hAnsi="Times New Roman" w:cs="Times New Roman"/>
      <w:szCs w:val="24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afff0">
    <w:name w:val="Strong"/>
    <w:qFormat/>
    <w:rsid w:val="009B7826"/>
    <w:rPr>
      <w:b/>
      <w:bCs/>
    </w:rPr>
  </w:style>
  <w:style w:type="character" w:styleId="afff1">
    <w:name w:val="page number"/>
    <w:basedOn w:val="a7"/>
    <w:qFormat/>
    <w:rsid w:val="009B7826"/>
  </w:style>
  <w:style w:type="character" w:styleId="afff2">
    <w:name w:val="FollowedHyperlink"/>
    <w:uiPriority w:val="99"/>
    <w:qFormat/>
    <w:rsid w:val="009B7826"/>
    <w:rPr>
      <w:color w:val="800080"/>
      <w:u w:val="single"/>
    </w:rPr>
  </w:style>
  <w:style w:type="character" w:styleId="afff3">
    <w:name w:val="Emphasis"/>
    <w:uiPriority w:val="20"/>
    <w:qFormat/>
    <w:rsid w:val="009B7826"/>
    <w:rPr>
      <w:color w:val="CC0033"/>
    </w:rPr>
  </w:style>
  <w:style w:type="character" w:styleId="afff4">
    <w:name w:val="Hyperlink"/>
    <w:uiPriority w:val="99"/>
    <w:qFormat/>
    <w:rsid w:val="009B7826"/>
    <w:rPr>
      <w:color w:val="0000FF"/>
      <w:u w:val="single"/>
    </w:rPr>
  </w:style>
  <w:style w:type="character" w:styleId="afff5">
    <w:name w:val="annotation reference"/>
    <w:qFormat/>
    <w:rsid w:val="009B7826"/>
    <w:rPr>
      <w:sz w:val="21"/>
      <w:szCs w:val="21"/>
    </w:rPr>
  </w:style>
  <w:style w:type="character" w:styleId="HTML1">
    <w:name w:val="HTML Cite"/>
    <w:qFormat/>
    <w:rsid w:val="009B7826"/>
    <w:rPr>
      <w:i/>
      <w:iCs/>
    </w:rPr>
  </w:style>
  <w:style w:type="character" w:customStyle="1" w:styleId="c21">
    <w:name w:val="c21"/>
    <w:qFormat/>
    <w:rsid w:val="009B7826"/>
    <w:rPr>
      <w:rFonts w:ascii="ˎ̥" w:hAnsi="ˎ̥" w:hint="default"/>
      <w:color w:val="000000"/>
      <w:sz w:val="20"/>
      <w:szCs w:val="20"/>
      <w:u w:val="none"/>
    </w:rPr>
  </w:style>
  <w:style w:type="character" w:customStyle="1" w:styleId="title4">
    <w:name w:val="title4"/>
    <w:qFormat/>
    <w:rsid w:val="009B7826"/>
    <w:rPr>
      <w:b/>
      <w:bCs/>
      <w:color w:val="1D87B3"/>
      <w:sz w:val="15"/>
      <w:szCs w:val="15"/>
    </w:rPr>
  </w:style>
  <w:style w:type="character" w:customStyle="1" w:styleId="2CharChar">
    <w:name w:val="标题 2 Char Char"/>
    <w:qFormat/>
    <w:rsid w:val="009B7826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black1">
    <w:name w:val="black1"/>
    <w:qFormat/>
    <w:rsid w:val="009B7826"/>
    <w:rPr>
      <w:color w:val="000000"/>
    </w:rPr>
  </w:style>
  <w:style w:type="character" w:customStyle="1" w:styleId="street-address">
    <w:name w:val="street-address"/>
    <w:basedOn w:val="a7"/>
    <w:qFormat/>
    <w:rsid w:val="009B7826"/>
  </w:style>
  <w:style w:type="character" w:customStyle="1" w:styleId="locality">
    <w:name w:val="locality"/>
    <w:basedOn w:val="a7"/>
    <w:qFormat/>
    <w:rsid w:val="009B7826"/>
  </w:style>
  <w:style w:type="character" w:customStyle="1" w:styleId="af7">
    <w:name w:val="正文缩进 字符"/>
    <w:link w:val="af6"/>
    <w:qFormat/>
    <w:rsid w:val="009B7826"/>
    <w:rPr>
      <w:rFonts w:ascii="宋体" w:eastAsia="宋体" w:hAnsi="Times New Roman" w:cs="Times New Roman"/>
      <w:sz w:val="24"/>
      <w:szCs w:val="24"/>
    </w:rPr>
  </w:style>
  <w:style w:type="character" w:customStyle="1" w:styleId="Char1">
    <w:name w:val="正文文本缩进 Char1"/>
    <w:link w:val="15"/>
    <w:qFormat/>
    <w:rsid w:val="009B7826"/>
    <w:rPr>
      <w:rFonts w:ascii="宋体" w:eastAsia="宋体" w:hAnsi="宋体"/>
      <w:sz w:val="24"/>
      <w:szCs w:val="24"/>
    </w:rPr>
  </w:style>
  <w:style w:type="paragraph" w:customStyle="1" w:styleId="15">
    <w:name w:val="正文文本缩进1"/>
    <w:basedOn w:val="a6"/>
    <w:link w:val="Char1"/>
    <w:qFormat/>
    <w:rsid w:val="009B7826"/>
    <w:pPr>
      <w:spacing w:line="480" w:lineRule="exact"/>
      <w:ind w:firstLineChars="200" w:firstLine="480"/>
    </w:pPr>
    <w:rPr>
      <w:rFonts w:ascii="宋体" w:hAnsi="宋体" w:cstheme="minorBidi"/>
      <w:sz w:val="24"/>
    </w:rPr>
  </w:style>
  <w:style w:type="character" w:customStyle="1" w:styleId="CharChar11">
    <w:name w:val="Char Char11"/>
    <w:qFormat/>
    <w:rsid w:val="009B7826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txt">
    <w:name w:val="txt"/>
    <w:basedOn w:val="a7"/>
    <w:qFormat/>
    <w:rsid w:val="009B7826"/>
  </w:style>
  <w:style w:type="character" w:customStyle="1" w:styleId="CharChar">
    <w:name w:val="正文缩进 Char Char"/>
    <w:link w:val="16"/>
    <w:qFormat/>
    <w:rsid w:val="009B7826"/>
    <w:rPr>
      <w:rFonts w:ascii="宋体" w:eastAsia="宋体"/>
      <w:snapToGrid w:val="0"/>
      <w:color w:val="000000"/>
      <w:kern w:val="28"/>
      <w:sz w:val="28"/>
    </w:rPr>
  </w:style>
  <w:style w:type="paragraph" w:customStyle="1" w:styleId="16">
    <w:name w:val="正文缩进1"/>
    <w:basedOn w:val="a6"/>
    <w:link w:val="CharChar"/>
    <w:qFormat/>
    <w:rsid w:val="009B7826"/>
    <w:pPr>
      <w:widowControl/>
      <w:adjustRightInd w:val="0"/>
      <w:snapToGrid w:val="0"/>
      <w:spacing w:line="480" w:lineRule="exact"/>
      <w:ind w:firstLine="567"/>
    </w:pPr>
    <w:rPr>
      <w:rFonts w:ascii="宋体" w:hAnsiTheme="minorHAnsi" w:cstheme="minorBidi"/>
      <w:snapToGrid w:val="0"/>
      <w:color w:val="000000"/>
      <w:kern w:val="28"/>
      <w:sz w:val="28"/>
      <w:szCs w:val="22"/>
    </w:rPr>
  </w:style>
  <w:style w:type="character" w:customStyle="1" w:styleId="1Char1">
    <w:name w:val="普通文字1 Char1"/>
    <w:qFormat/>
    <w:rsid w:val="009B7826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npin1">
    <w:name w:val="chanpin1"/>
    <w:qFormat/>
    <w:rsid w:val="009B7826"/>
    <w:rPr>
      <w:rFonts w:ascii="ˎ̥" w:hAnsi="ˎ̥" w:hint="default"/>
      <w:color w:val="000000"/>
      <w:sz w:val="20"/>
      <w:szCs w:val="20"/>
      <w:u w:val="none"/>
    </w:rPr>
  </w:style>
  <w:style w:type="character" w:customStyle="1" w:styleId="af1">
    <w:name w:val="列表段落 字符"/>
    <w:link w:val="af0"/>
    <w:uiPriority w:val="34"/>
    <w:qFormat/>
    <w:rsid w:val="009B7826"/>
  </w:style>
  <w:style w:type="character" w:customStyle="1" w:styleId="3CharChar">
    <w:name w:val="标题 3 Char Char"/>
    <w:qFormat/>
    <w:rsid w:val="009B7826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Char">
    <w:name w:val="段1 Char"/>
    <w:qFormat/>
    <w:rsid w:val="009B7826"/>
    <w:rPr>
      <w:rFonts w:ascii="宋体" w:eastAsia="宋体"/>
      <w:sz w:val="24"/>
      <w:lang w:val="en-US" w:eastAsia="zh-CN" w:bidi="ar-SA"/>
    </w:rPr>
  </w:style>
  <w:style w:type="character" w:customStyle="1" w:styleId="chanpin">
    <w:name w:val="chanpin拷贝"/>
    <w:basedOn w:val="a7"/>
    <w:qFormat/>
    <w:rsid w:val="009B7826"/>
  </w:style>
  <w:style w:type="character" w:customStyle="1" w:styleId="Char10">
    <w:name w:val="纯文本 Char1"/>
    <w:qFormat/>
    <w:rsid w:val="009B7826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apple-style-span">
    <w:name w:val="apple-style-span"/>
    <w:qFormat/>
    <w:rsid w:val="009B7826"/>
    <w:rPr>
      <w:rFonts w:cs="Times New Roman"/>
    </w:rPr>
  </w:style>
  <w:style w:type="paragraph" w:customStyle="1" w:styleId="afff6">
    <w:name w:val="二级条标题"/>
    <w:basedOn w:val="a0"/>
    <w:next w:val="a6"/>
    <w:qFormat/>
    <w:rsid w:val="009B7826"/>
    <w:pPr>
      <w:numPr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a0">
    <w:name w:val="一级条标题"/>
    <w:basedOn w:val="a"/>
    <w:next w:val="a6"/>
    <w:qFormat/>
    <w:rsid w:val="009B7826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a">
    <w:name w:val="章标题"/>
    <w:next w:val="a6"/>
    <w:qFormat/>
    <w:rsid w:val="009B7826"/>
    <w:pPr>
      <w:numPr>
        <w:numId w:val="1"/>
      </w:numPr>
      <w:spacing w:beforeLines="50" w:before="156" w:afterLines="50" w:after="156" w:line="460" w:lineRule="exact"/>
      <w:ind w:left="0"/>
      <w:jc w:val="both"/>
      <w:outlineLvl w:val="0"/>
    </w:pPr>
    <w:rPr>
      <w:rFonts w:ascii="黑体" w:eastAsia="黑体" w:hAnsi="Times New Roman" w:cs="Times New Roman"/>
      <w:b/>
      <w:kern w:val="0"/>
      <w:sz w:val="28"/>
      <w:szCs w:val="20"/>
    </w:rPr>
  </w:style>
  <w:style w:type="paragraph" w:customStyle="1" w:styleId="font7">
    <w:name w:val="font7"/>
    <w:basedOn w:val="a6"/>
    <w:qFormat/>
    <w:rsid w:val="009B7826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afff7">
    <w:name w:val="字元 字元"/>
    <w:basedOn w:val="a6"/>
    <w:qFormat/>
    <w:rsid w:val="009B7826"/>
    <w:rPr>
      <w:rFonts w:ascii="Tahoma" w:hAnsi="Tahoma"/>
      <w:sz w:val="24"/>
      <w:szCs w:val="20"/>
    </w:rPr>
  </w:style>
  <w:style w:type="paragraph" w:customStyle="1" w:styleId="Char3CharCharChar">
    <w:name w:val="Char3 Char Char Char"/>
    <w:basedOn w:val="a6"/>
    <w:qFormat/>
    <w:rsid w:val="009B7826"/>
    <w:rPr>
      <w:rFonts w:ascii="Tahoma" w:hAnsi="Tahoma"/>
      <w:sz w:val="24"/>
      <w:szCs w:val="20"/>
    </w:rPr>
  </w:style>
  <w:style w:type="paragraph" w:customStyle="1" w:styleId="font6">
    <w:name w:val="font6"/>
    <w:basedOn w:val="a6"/>
    <w:qFormat/>
    <w:rsid w:val="009B78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项目编号2"/>
    <w:basedOn w:val="1"/>
    <w:qFormat/>
    <w:rsid w:val="009B7826"/>
    <w:pPr>
      <w:numPr>
        <w:numId w:val="2"/>
      </w:numPr>
    </w:pPr>
  </w:style>
  <w:style w:type="paragraph" w:customStyle="1" w:styleId="1">
    <w:name w:val="项目编号1"/>
    <w:basedOn w:val="a6"/>
    <w:qFormat/>
    <w:rsid w:val="009B7826"/>
    <w:pPr>
      <w:numPr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afff8">
    <w:name w:val="图中文字"/>
    <w:basedOn w:val="a6"/>
    <w:qFormat/>
    <w:rsid w:val="009B7826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xl46">
    <w:name w:val="xl46"/>
    <w:basedOn w:val="a6"/>
    <w:qFormat/>
    <w:rsid w:val="009B782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5">
    <w:name w:val="xl25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2">
    <w:name w:val="Char2"/>
    <w:basedOn w:val="a6"/>
    <w:qFormat/>
    <w:rsid w:val="009B7826"/>
    <w:rPr>
      <w:rFonts w:ascii="Tahoma" w:hAnsi="Tahoma"/>
      <w:sz w:val="24"/>
      <w:szCs w:val="20"/>
    </w:rPr>
  </w:style>
  <w:style w:type="paragraph" w:customStyle="1" w:styleId="xl35">
    <w:name w:val="xl35"/>
    <w:basedOn w:val="a6"/>
    <w:qFormat/>
    <w:rsid w:val="009B782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0">
    <w:name w:val="xl40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52">
    <w:name w:val="xl52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xl43">
    <w:name w:val="xl43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background1">
    <w:name w:val="background1"/>
    <w:basedOn w:val="a6"/>
    <w:qFormat/>
    <w:rsid w:val="009B78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">
    <w:name w:val="Char Char Char Char Char Char Char"/>
    <w:basedOn w:val="a6"/>
    <w:qFormat/>
    <w:rsid w:val="009B7826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xl38">
    <w:name w:val="xl38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xl36">
    <w:name w:val="xl36"/>
    <w:basedOn w:val="a6"/>
    <w:qFormat/>
    <w:rsid w:val="009B7826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f9">
    <w:name w:val="正文 + 宋体"/>
    <w:basedOn w:val="a6"/>
    <w:qFormat/>
    <w:rsid w:val="009B7826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a5">
    <w:name w:val="正文列项_数字"/>
    <w:basedOn w:val="a6"/>
    <w:qFormat/>
    <w:rsid w:val="009B7826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Chars="530" w:left="680" w:hangingChars="150" w:hanging="150"/>
      <w:outlineLvl w:val="7"/>
    </w:pPr>
    <w:rPr>
      <w:rFonts w:ascii="宋体"/>
      <w:kern w:val="0"/>
      <w:sz w:val="28"/>
      <w:szCs w:val="20"/>
    </w:rPr>
  </w:style>
  <w:style w:type="paragraph" w:customStyle="1" w:styleId="xl39">
    <w:name w:val="xl39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7">
    <w:name w:val="xl37"/>
    <w:basedOn w:val="a6"/>
    <w:qFormat/>
    <w:rsid w:val="009B782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32">
    <w:name w:val="xl32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font8">
    <w:name w:val="font8"/>
    <w:basedOn w:val="a6"/>
    <w:qFormat/>
    <w:rsid w:val="009B7826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Char">
    <w:name w:val="Char"/>
    <w:basedOn w:val="a6"/>
    <w:qFormat/>
    <w:rsid w:val="009B7826"/>
    <w:pPr>
      <w:tabs>
        <w:tab w:val="left" w:pos="360"/>
      </w:tabs>
    </w:pPr>
    <w:rPr>
      <w:sz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6"/>
    <w:qFormat/>
    <w:rsid w:val="009B7826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xl45">
    <w:name w:val="xl45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1CharCharCharCharCharChar">
    <w:name w:val="Char Char1 Char Char Char Char Char Char"/>
    <w:basedOn w:val="a6"/>
    <w:qFormat/>
    <w:rsid w:val="009B782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1">
    <w:name w:val="Char Char1"/>
    <w:basedOn w:val="af9"/>
    <w:qFormat/>
    <w:rsid w:val="009B7826"/>
    <w:rPr>
      <w:rFonts w:ascii="Tahoma" w:hAnsi="Tahoma"/>
      <w:sz w:val="24"/>
    </w:rPr>
  </w:style>
  <w:style w:type="paragraph" w:customStyle="1" w:styleId="xl26">
    <w:name w:val="xl26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xl30">
    <w:name w:val="xl30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1">
    <w:name w:val="xl41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fa">
    <w:name w:val="样式 宋体 五号 行距: 单倍行距"/>
    <w:basedOn w:val="a6"/>
    <w:qFormat/>
    <w:rsid w:val="009B7826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Char1CharCharChar1">
    <w:name w:val="Char1 Char Char Char1"/>
    <w:basedOn w:val="a6"/>
    <w:qFormat/>
    <w:rsid w:val="009B7826"/>
    <w:rPr>
      <w:rFonts w:ascii="Tahoma" w:hAnsi="Tahoma" w:cs="仿宋_GB2312"/>
      <w:sz w:val="24"/>
      <w:szCs w:val="28"/>
    </w:rPr>
  </w:style>
  <w:style w:type="paragraph" w:customStyle="1" w:styleId="a2">
    <w:name w:val="四级条标题"/>
    <w:basedOn w:val="a1"/>
    <w:next w:val="a6"/>
    <w:qFormat/>
    <w:rsid w:val="009B7826"/>
    <w:pPr>
      <w:numPr>
        <w:ilvl w:val="4"/>
      </w:numPr>
      <w:ind w:left="0" w:hanging="840"/>
      <w:outlineLvl w:val="4"/>
    </w:pPr>
  </w:style>
  <w:style w:type="paragraph" w:customStyle="1" w:styleId="a1">
    <w:name w:val="三级条标题"/>
    <w:basedOn w:val="afff6"/>
    <w:next w:val="a6"/>
    <w:qFormat/>
    <w:rsid w:val="009B7826"/>
    <w:pPr>
      <w:numPr>
        <w:ilvl w:val="3"/>
        <w:numId w:val="1"/>
      </w:numPr>
      <w:ind w:left="0" w:hanging="840"/>
      <w:outlineLvl w:val="3"/>
    </w:pPr>
  </w:style>
  <w:style w:type="paragraph" w:customStyle="1" w:styleId="afffb">
    <w:name w:val="??"/>
    <w:qFormat/>
    <w:rsid w:val="009B7826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宋体" w:hAnsi="Times New Roman" w:cs="Times New Roman"/>
      <w:szCs w:val="20"/>
      <w:lang w:eastAsia="en-US"/>
    </w:rPr>
  </w:style>
  <w:style w:type="paragraph" w:customStyle="1" w:styleId="2">
    <w:name w:val="样式 标题 2 + 宋体 五号 行距: 单倍行距"/>
    <w:basedOn w:val="21"/>
    <w:qFormat/>
    <w:rsid w:val="009B7826"/>
    <w:pPr>
      <w:numPr>
        <w:ilvl w:val="1"/>
        <w:numId w:val="4"/>
      </w:numPr>
      <w:adjustRightInd w:val="0"/>
      <w:spacing w:before="260" w:after="260"/>
      <w:jc w:val="left"/>
      <w:textAlignment w:val="baseline"/>
    </w:pPr>
    <w:rPr>
      <w:rFonts w:ascii="宋体" w:eastAsia="宋体" w:hAnsi="宋体" w:cs="Times New Roman"/>
      <w:b/>
      <w:bCs/>
      <w:color w:val="auto"/>
      <w:kern w:val="0"/>
      <w:sz w:val="21"/>
      <w:szCs w:val="20"/>
    </w:rPr>
  </w:style>
  <w:style w:type="paragraph" w:customStyle="1" w:styleId="ListParagraph1">
    <w:name w:val="List Paragraph1"/>
    <w:basedOn w:val="a6"/>
    <w:qFormat/>
    <w:rsid w:val="009B7826"/>
    <w:pPr>
      <w:ind w:firstLineChars="200" w:firstLine="420"/>
    </w:pPr>
    <w:rPr>
      <w:rFonts w:ascii="Calibri" w:hAnsi="Calibri"/>
      <w:szCs w:val="22"/>
    </w:rPr>
  </w:style>
  <w:style w:type="paragraph" w:customStyle="1" w:styleId="17">
    <w:name w:val="项目符号1"/>
    <w:basedOn w:val="afffc"/>
    <w:qFormat/>
    <w:rsid w:val="009B7826"/>
    <w:pPr>
      <w:ind w:left="-25" w:firstLine="0"/>
    </w:pPr>
  </w:style>
  <w:style w:type="paragraph" w:customStyle="1" w:styleId="afffc">
    <w:name w:val="正文文本样式"/>
    <w:basedOn w:val="a6"/>
    <w:qFormat/>
    <w:rsid w:val="009B7826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xl27">
    <w:name w:val="xl27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font5">
    <w:name w:val="font5"/>
    <w:basedOn w:val="a6"/>
    <w:qFormat/>
    <w:rsid w:val="009B78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a3">
    <w:name w:val="五级条标题"/>
    <w:basedOn w:val="a2"/>
    <w:next w:val="a6"/>
    <w:qFormat/>
    <w:rsid w:val="009B7826"/>
    <w:pPr>
      <w:numPr>
        <w:ilvl w:val="5"/>
      </w:numPr>
      <w:ind w:left="0" w:hanging="840"/>
      <w:outlineLvl w:val="5"/>
    </w:pPr>
  </w:style>
  <w:style w:type="paragraph" w:customStyle="1" w:styleId="xl49">
    <w:name w:val="xl49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afffd">
    <w:name w:val="文档正文"/>
    <w:basedOn w:val="a6"/>
    <w:qFormat/>
    <w:rsid w:val="009B7826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xl33">
    <w:name w:val="xl33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xl42">
    <w:name w:val="xl42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CharCharChar1Char">
    <w:name w:val="Char Char Char1 Char"/>
    <w:basedOn w:val="a6"/>
    <w:qFormat/>
    <w:rsid w:val="009B7826"/>
    <w:rPr>
      <w:rFonts w:ascii="Tahoma" w:hAnsi="Tahoma"/>
      <w:sz w:val="24"/>
      <w:szCs w:val="20"/>
    </w:rPr>
  </w:style>
  <w:style w:type="paragraph" w:customStyle="1" w:styleId="xl44">
    <w:name w:val="xl44"/>
    <w:basedOn w:val="a6"/>
    <w:qFormat/>
    <w:rsid w:val="009B782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10">
    <w:name w:val="1名"/>
    <w:basedOn w:val="a6"/>
    <w:qFormat/>
    <w:rsid w:val="009B7826"/>
    <w:pPr>
      <w:numPr>
        <w:numId w:val="5"/>
      </w:numPr>
      <w:spacing w:before="120"/>
    </w:pPr>
    <w:rPr>
      <w:rFonts w:ascii="宋体"/>
      <w:sz w:val="28"/>
      <w:szCs w:val="20"/>
    </w:rPr>
  </w:style>
  <w:style w:type="paragraph" w:customStyle="1" w:styleId="font9">
    <w:name w:val="font9"/>
    <w:basedOn w:val="a6"/>
    <w:qFormat/>
    <w:rsid w:val="009B7826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CharCharChar1Char1">
    <w:name w:val="Char Char Char1 Char1"/>
    <w:basedOn w:val="a6"/>
    <w:qFormat/>
    <w:rsid w:val="009B7826"/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a6"/>
    <w:qFormat/>
    <w:rsid w:val="009B7826"/>
  </w:style>
  <w:style w:type="paragraph" w:customStyle="1" w:styleId="CharChar1CharCharCharCharCharCharCharChar">
    <w:name w:val="Char Char1 Char Char Char Char Char Char Char Char"/>
    <w:basedOn w:val="a6"/>
    <w:qFormat/>
    <w:rsid w:val="009B7826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11">
    <w:name w:val="Char1"/>
    <w:basedOn w:val="a6"/>
    <w:qFormat/>
    <w:rsid w:val="009B7826"/>
    <w:pPr>
      <w:tabs>
        <w:tab w:val="left" w:pos="360"/>
      </w:tabs>
    </w:pPr>
    <w:rPr>
      <w:sz w:val="24"/>
    </w:rPr>
  </w:style>
  <w:style w:type="paragraph" w:customStyle="1" w:styleId="a4">
    <w:name w:val="正文列项_字母"/>
    <w:basedOn w:val="a6"/>
    <w:qFormat/>
    <w:rsid w:val="009B7826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Chars="300" w:left="480" w:hangingChars="180" w:hanging="180"/>
      <w:outlineLvl w:val="6"/>
    </w:pPr>
    <w:rPr>
      <w:rFonts w:ascii="宋体"/>
      <w:kern w:val="0"/>
      <w:sz w:val="28"/>
      <w:szCs w:val="20"/>
    </w:rPr>
  </w:style>
  <w:style w:type="paragraph" w:customStyle="1" w:styleId="xl28">
    <w:name w:val="xl28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7">
    <w:name w:val="xl47"/>
    <w:basedOn w:val="a6"/>
    <w:qFormat/>
    <w:rsid w:val="009B782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ParaCharCharCharChar">
    <w:name w:val="默认段落字体 Para Char Char Char Char"/>
    <w:basedOn w:val="a6"/>
    <w:qFormat/>
    <w:rsid w:val="009B7826"/>
    <w:rPr>
      <w:rFonts w:ascii="Arial" w:hAnsi="Arial" w:cs="Arial"/>
      <w:szCs w:val="21"/>
    </w:rPr>
  </w:style>
  <w:style w:type="paragraph" w:customStyle="1" w:styleId="xl48">
    <w:name w:val="xl48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xl31">
    <w:name w:val="xl31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xl53">
    <w:name w:val="xl53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">
    <w:name w:val="Char Char Char"/>
    <w:basedOn w:val="a6"/>
    <w:qFormat/>
    <w:rsid w:val="009B7826"/>
    <w:rPr>
      <w:rFonts w:ascii="Tahoma" w:hAnsi="Tahoma"/>
      <w:sz w:val="24"/>
      <w:szCs w:val="20"/>
    </w:rPr>
  </w:style>
  <w:style w:type="paragraph" w:customStyle="1" w:styleId="xl50">
    <w:name w:val="xl50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customStyle="1" w:styleId="afffe">
    <w:name w:val="缺省文本"/>
    <w:basedOn w:val="a6"/>
    <w:qFormat/>
    <w:rsid w:val="009B7826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CharCharChar1">
    <w:name w:val="Char Char Char1"/>
    <w:basedOn w:val="a6"/>
    <w:qFormat/>
    <w:rsid w:val="009B7826"/>
    <w:rPr>
      <w:rFonts w:ascii="Tahoma" w:hAnsi="Tahoma"/>
      <w:sz w:val="24"/>
      <w:szCs w:val="20"/>
    </w:rPr>
  </w:style>
  <w:style w:type="paragraph" w:customStyle="1" w:styleId="CharCharCharCharCharCharChar1">
    <w:name w:val="Char Char Char Char Char Char Char1"/>
    <w:basedOn w:val="a6"/>
    <w:qFormat/>
    <w:rsid w:val="009B7826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xl51">
    <w:name w:val="xl51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29">
    <w:name w:val="样式2"/>
    <w:basedOn w:val="14"/>
    <w:qFormat/>
    <w:rsid w:val="009B7826"/>
    <w:pPr>
      <w:spacing w:line="360" w:lineRule="auto"/>
      <w:jc w:val="center"/>
    </w:pPr>
    <w:rPr>
      <w:sz w:val="24"/>
    </w:rPr>
  </w:style>
  <w:style w:type="paragraph" w:customStyle="1" w:styleId="xl24">
    <w:name w:val="xl24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29">
    <w:name w:val="xl29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GB2312">
    <w:name w:val="正文 + 楷体_GB2312"/>
    <w:basedOn w:val="a6"/>
    <w:qFormat/>
    <w:rsid w:val="009B7826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xl34">
    <w:name w:val="xl34"/>
    <w:basedOn w:val="a6"/>
    <w:qFormat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CharCharCharChar">
    <w:name w:val="1 Char Char Char Char"/>
    <w:basedOn w:val="a6"/>
    <w:qFormat/>
    <w:rsid w:val="009B7826"/>
    <w:rPr>
      <w:rFonts w:ascii="Tahoma" w:hAnsi="Tahoma"/>
      <w:sz w:val="24"/>
      <w:szCs w:val="20"/>
    </w:rPr>
  </w:style>
  <w:style w:type="paragraph" w:customStyle="1" w:styleId="Default">
    <w:name w:val="Default"/>
    <w:uiPriority w:val="99"/>
    <w:qFormat/>
    <w:rsid w:val="009B7826"/>
    <w:pPr>
      <w:widowControl w:val="0"/>
      <w:autoSpaceDE w:val="0"/>
      <w:autoSpaceDN w:val="0"/>
      <w:adjustRightInd w:val="0"/>
    </w:pPr>
    <w:rPr>
      <w:rFonts w:ascii="Symbol" w:eastAsia="宋体" w:hAnsi="Symbol" w:cs="Symbol"/>
      <w:color w:val="000000"/>
      <w:kern w:val="0"/>
      <w:sz w:val="24"/>
      <w:szCs w:val="24"/>
    </w:rPr>
  </w:style>
  <w:style w:type="paragraph" w:customStyle="1" w:styleId="18">
    <w:name w:val="列出段落1"/>
    <w:basedOn w:val="a6"/>
    <w:qFormat/>
    <w:rsid w:val="009B7826"/>
    <w:pPr>
      <w:ind w:firstLineChars="200" w:firstLine="420"/>
    </w:pPr>
    <w:rPr>
      <w:rFonts w:ascii="Calibri" w:hAnsi="Calibri"/>
      <w:szCs w:val="22"/>
    </w:rPr>
  </w:style>
  <w:style w:type="paragraph" w:customStyle="1" w:styleId="default0">
    <w:name w:val="default"/>
    <w:basedOn w:val="a6"/>
    <w:qFormat/>
    <w:rsid w:val="009B78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字元 字元1"/>
    <w:basedOn w:val="a6"/>
    <w:qFormat/>
    <w:rsid w:val="009B7826"/>
    <w:rPr>
      <w:rFonts w:ascii="Tahoma" w:hAnsi="Tahoma"/>
      <w:sz w:val="24"/>
      <w:szCs w:val="20"/>
    </w:rPr>
  </w:style>
  <w:style w:type="paragraph" w:customStyle="1" w:styleId="Style160">
    <w:name w:val="_Style 160"/>
    <w:qFormat/>
    <w:rsid w:val="009B7826"/>
    <w:rPr>
      <w:rFonts w:ascii="Times New Roman" w:eastAsia="宋体" w:hAnsi="Times New Roman" w:cs="Times New Roman"/>
      <w:szCs w:val="24"/>
    </w:rPr>
  </w:style>
  <w:style w:type="paragraph" w:customStyle="1" w:styleId="3">
    <w:name w:val="项目编号3"/>
    <w:basedOn w:val="afffc"/>
    <w:qFormat/>
    <w:rsid w:val="009B7826"/>
    <w:pPr>
      <w:numPr>
        <w:numId w:val="6"/>
      </w:numPr>
    </w:pPr>
  </w:style>
  <w:style w:type="paragraph" w:customStyle="1" w:styleId="Char21">
    <w:name w:val="Char21"/>
    <w:basedOn w:val="a6"/>
    <w:qFormat/>
    <w:rsid w:val="009B7826"/>
    <w:rPr>
      <w:rFonts w:ascii="Tahoma" w:hAnsi="Tahoma"/>
      <w:sz w:val="24"/>
      <w:szCs w:val="20"/>
    </w:rPr>
  </w:style>
  <w:style w:type="paragraph" w:customStyle="1" w:styleId="affff">
    <w:name w:val="表格文字"/>
    <w:basedOn w:val="aff"/>
    <w:qFormat/>
    <w:rsid w:val="009B7826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CharCharCharCharCharCharCharCharCharChar1">
    <w:name w:val="Char Char Char Char Char Char Char Char Char Char1"/>
    <w:basedOn w:val="a6"/>
    <w:qFormat/>
    <w:rsid w:val="009B7826"/>
    <w:rPr>
      <w:rFonts w:ascii="宋体" w:hAnsi="宋体" w:cs="Courier New"/>
      <w:sz w:val="32"/>
      <w:szCs w:val="32"/>
    </w:rPr>
  </w:style>
  <w:style w:type="paragraph" w:customStyle="1" w:styleId="affff0">
    <w:name w:val="正文文本样式 加粗"/>
    <w:basedOn w:val="afffc"/>
    <w:qFormat/>
    <w:rsid w:val="009B7826"/>
    <w:rPr>
      <w:b/>
    </w:rPr>
  </w:style>
  <w:style w:type="paragraph" w:customStyle="1" w:styleId="Char2CharCharCharCharCharChar">
    <w:name w:val="Char2 Char Char Char Char Char Char"/>
    <w:basedOn w:val="a6"/>
    <w:qFormat/>
    <w:rsid w:val="009B7826"/>
    <w:pPr>
      <w:widowControl/>
      <w:spacing w:line="400" w:lineRule="exact"/>
      <w:jc w:val="center"/>
    </w:pPr>
  </w:style>
  <w:style w:type="paragraph" w:customStyle="1" w:styleId="CharChar4">
    <w:name w:val="Char Char4"/>
    <w:basedOn w:val="a6"/>
    <w:qFormat/>
    <w:rsid w:val="009B7826"/>
    <w:pPr>
      <w:widowControl/>
      <w:spacing w:line="400" w:lineRule="exact"/>
      <w:jc w:val="center"/>
    </w:pPr>
  </w:style>
  <w:style w:type="paragraph" w:customStyle="1" w:styleId="Char3CharCharChar1">
    <w:name w:val="Char3 Char Char Char1"/>
    <w:basedOn w:val="a6"/>
    <w:qFormat/>
    <w:rsid w:val="009B7826"/>
    <w:rPr>
      <w:rFonts w:ascii="Tahoma" w:hAnsi="Tahoma"/>
      <w:sz w:val="24"/>
      <w:szCs w:val="20"/>
    </w:rPr>
  </w:style>
  <w:style w:type="paragraph" w:styleId="affff1">
    <w:name w:val="No Spacing"/>
    <w:uiPriority w:val="99"/>
    <w:qFormat/>
    <w:rsid w:val="009B78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2222222222222">
    <w:name w:val="22222222222222"/>
    <w:basedOn w:val="a6"/>
    <w:qFormat/>
    <w:rsid w:val="009B7826"/>
    <w:pPr>
      <w:widowControl/>
      <w:adjustRightInd w:val="0"/>
      <w:spacing w:line="360" w:lineRule="auto"/>
      <w:ind w:firstLineChars="200" w:firstLine="480"/>
      <w:jc w:val="left"/>
    </w:pPr>
    <w:rPr>
      <w:color w:val="FF0000"/>
      <w:kern w:val="0"/>
      <w:sz w:val="24"/>
      <w:szCs w:val="20"/>
    </w:rPr>
  </w:style>
  <w:style w:type="character" w:customStyle="1" w:styleId="1-2Char">
    <w:name w:val="中等深浅网格 1 - 强调文字颜色 2 Char"/>
    <w:link w:val="1a"/>
    <w:qFormat/>
    <w:rsid w:val="009B7826"/>
    <w:rPr>
      <w:szCs w:val="24"/>
      <w:lang w:val="zh-CN"/>
    </w:rPr>
  </w:style>
  <w:style w:type="paragraph" w:customStyle="1" w:styleId="1a">
    <w:name w:val="1"/>
    <w:link w:val="1-2Char"/>
    <w:rsid w:val="009B7826"/>
    <w:rPr>
      <w:szCs w:val="24"/>
      <w:lang w:val="zh-CN"/>
    </w:rPr>
  </w:style>
  <w:style w:type="paragraph" w:customStyle="1" w:styleId="affff2">
    <w:name w:val="图文"/>
    <w:basedOn w:val="a6"/>
    <w:qFormat/>
    <w:rsid w:val="009B7826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xl23">
    <w:name w:val="xl23"/>
    <w:basedOn w:val="a6"/>
    <w:qFormat/>
    <w:rsid w:val="009B7826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affff3">
    <w:name w:val="正文表格"/>
    <w:basedOn w:val="a6"/>
    <w:link w:val="Char0"/>
    <w:qFormat/>
    <w:rsid w:val="009B7826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Char0">
    <w:name w:val="正文表格 Char"/>
    <w:link w:val="affff3"/>
    <w:qFormat/>
    <w:rsid w:val="009B7826"/>
    <w:rPr>
      <w:rFonts w:ascii="宋体" w:eastAsia="宋体" w:hAnsi="宋体" w:cs="Times New Roman"/>
      <w:color w:val="000000"/>
      <w:szCs w:val="21"/>
    </w:rPr>
  </w:style>
  <w:style w:type="paragraph" w:customStyle="1" w:styleId="affff4">
    <w:name w:val="正文重点"/>
    <w:basedOn w:val="a6"/>
    <w:link w:val="Char3"/>
    <w:qFormat/>
    <w:rsid w:val="009B7826"/>
    <w:pPr>
      <w:adjustRightInd w:val="0"/>
      <w:spacing w:line="360" w:lineRule="auto"/>
      <w:ind w:firstLineChars="200" w:firstLine="482"/>
      <w:jc w:val="left"/>
      <w:textAlignment w:val="baseline"/>
    </w:pPr>
    <w:rPr>
      <w:b/>
      <w:kern w:val="0"/>
      <w:sz w:val="24"/>
      <w:szCs w:val="20"/>
    </w:rPr>
  </w:style>
  <w:style w:type="character" w:customStyle="1" w:styleId="Char3">
    <w:name w:val="正文重点 Char"/>
    <w:link w:val="affff4"/>
    <w:qFormat/>
    <w:rsid w:val="009B7826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13">
    <w:name w:val="批注文字 字符1"/>
    <w:link w:val="afb"/>
    <w:uiPriority w:val="99"/>
    <w:qFormat/>
    <w:rsid w:val="009B7826"/>
    <w:rPr>
      <w:rFonts w:ascii="Times New Roman" w:eastAsia="宋体" w:hAnsi="Times New Roman" w:cs="Times New Roman"/>
      <w:szCs w:val="24"/>
    </w:rPr>
  </w:style>
  <w:style w:type="paragraph" w:customStyle="1" w:styleId="1-">
    <w:name w:val="标题1-附件"/>
    <w:basedOn w:val="11"/>
    <w:qFormat/>
    <w:rsid w:val="009B7826"/>
    <w:pPr>
      <w:autoSpaceDE w:val="0"/>
      <w:autoSpaceDN w:val="0"/>
      <w:adjustRightInd w:val="0"/>
      <w:spacing w:before="240" w:after="120" w:line="300" w:lineRule="auto"/>
      <w:jc w:val="left"/>
    </w:pPr>
    <w:rPr>
      <w:rFonts w:ascii="宋体" w:eastAsia="宋体" w:hAnsi="Times New Roman" w:cs="Times New Roman"/>
      <w:b/>
      <w:color w:val="auto"/>
      <w:kern w:val="44"/>
      <w:sz w:val="24"/>
      <w:szCs w:val="24"/>
    </w:rPr>
  </w:style>
  <w:style w:type="paragraph" w:customStyle="1" w:styleId="affff5">
    <w:name w:val="正文小标题"/>
    <w:basedOn w:val="a6"/>
    <w:next w:val="af6"/>
    <w:link w:val="Char4"/>
    <w:qFormat/>
    <w:rsid w:val="009B7826"/>
    <w:pPr>
      <w:adjustRightInd w:val="0"/>
      <w:snapToGrid w:val="0"/>
      <w:spacing w:beforeLines="100" w:before="312" w:afterLines="100" w:after="312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Char4">
    <w:name w:val="正文小标题 Char"/>
    <w:link w:val="affff5"/>
    <w:qFormat/>
    <w:rsid w:val="009B7826"/>
    <w:rPr>
      <w:rFonts w:ascii="宋体" w:eastAsia="宋体" w:hAnsi="宋体" w:cs="Times New Roman"/>
      <w:b/>
      <w:i/>
      <w:color w:val="FF0000"/>
      <w:sz w:val="24"/>
      <w:szCs w:val="20"/>
    </w:rPr>
  </w:style>
  <w:style w:type="paragraph" w:customStyle="1" w:styleId="affff6">
    <w:name w:val="正文大标题"/>
    <w:basedOn w:val="affff5"/>
    <w:next w:val="af6"/>
    <w:link w:val="Char5"/>
    <w:qFormat/>
    <w:rsid w:val="009B7826"/>
    <w:pPr>
      <w:jc w:val="center"/>
    </w:pPr>
    <w:rPr>
      <w:i w:val="0"/>
      <w:color w:val="000000"/>
      <w:sz w:val="28"/>
      <w:szCs w:val="21"/>
    </w:rPr>
  </w:style>
  <w:style w:type="character" w:customStyle="1" w:styleId="Char5">
    <w:name w:val="正文大标题 Char"/>
    <w:link w:val="affff6"/>
    <w:qFormat/>
    <w:rsid w:val="009B7826"/>
    <w:rPr>
      <w:rFonts w:ascii="宋体" w:eastAsia="宋体" w:hAnsi="宋体" w:cs="Times New Roman"/>
      <w:b/>
      <w:color w:val="000000"/>
      <w:sz w:val="28"/>
      <w:szCs w:val="21"/>
    </w:rPr>
  </w:style>
  <w:style w:type="paragraph" w:customStyle="1" w:styleId="affff7">
    <w:name w:val="注释"/>
    <w:basedOn w:val="a6"/>
    <w:link w:val="Char6"/>
    <w:qFormat/>
    <w:rsid w:val="009B7826"/>
    <w:pPr>
      <w:adjustRightInd w:val="0"/>
      <w:snapToGrid w:val="0"/>
      <w:ind w:left="420" w:hangingChars="200" w:hanging="420"/>
      <w:jc w:val="left"/>
    </w:pPr>
    <w:rPr>
      <w:rFonts w:ascii="宋体" w:hAnsi="宋体"/>
      <w:szCs w:val="21"/>
    </w:rPr>
  </w:style>
  <w:style w:type="character" w:customStyle="1" w:styleId="Char6">
    <w:name w:val="注释 Char"/>
    <w:link w:val="affff7"/>
    <w:qFormat/>
    <w:rsid w:val="009B7826"/>
    <w:rPr>
      <w:rFonts w:ascii="宋体" w:eastAsia="宋体" w:hAnsi="宋体" w:cs="Times New Roman"/>
      <w:szCs w:val="21"/>
    </w:rPr>
  </w:style>
  <w:style w:type="paragraph" w:customStyle="1" w:styleId="-1">
    <w:name w:val="正文须知-1级"/>
    <w:basedOn w:val="a6"/>
    <w:next w:val="a6"/>
    <w:qFormat/>
    <w:rsid w:val="009B7826"/>
    <w:pPr>
      <w:numPr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-2">
    <w:name w:val="正文须知-2级"/>
    <w:basedOn w:val="a6"/>
    <w:qFormat/>
    <w:rsid w:val="009B7826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-3">
    <w:name w:val="正文须知-3级"/>
    <w:basedOn w:val="a6"/>
    <w:qFormat/>
    <w:rsid w:val="009B7826"/>
    <w:pPr>
      <w:numPr>
        <w:ilvl w:val="2"/>
        <w:numId w:val="7"/>
      </w:numPr>
      <w:adjustRightInd w:val="0"/>
      <w:snapToGrid w:val="0"/>
      <w:spacing w:line="300" w:lineRule="auto"/>
      <w:ind w:hangingChars="355" w:hanging="355"/>
    </w:pPr>
    <w:rPr>
      <w:rFonts w:ascii="宋体" w:hAnsi="Calibri"/>
      <w:sz w:val="24"/>
      <w:szCs w:val="21"/>
    </w:rPr>
  </w:style>
  <w:style w:type="paragraph" w:customStyle="1" w:styleId="1b">
    <w:name w:val="表格1"/>
    <w:basedOn w:val="a6"/>
    <w:qFormat/>
    <w:rsid w:val="009B7826"/>
    <w:pPr>
      <w:ind w:firstLineChars="200" w:firstLine="480"/>
      <w:jc w:val="center"/>
    </w:pPr>
    <w:rPr>
      <w:sz w:val="24"/>
      <w:szCs w:val="20"/>
    </w:rPr>
  </w:style>
  <w:style w:type="character" w:customStyle="1" w:styleId="1c">
    <w:name w:val="纯文本 字符1"/>
    <w:qFormat/>
    <w:rsid w:val="009B7826"/>
    <w:rPr>
      <w:rFonts w:ascii="宋体" w:hAnsi="Courier New"/>
    </w:rPr>
  </w:style>
  <w:style w:type="character" w:customStyle="1" w:styleId="bjh-p">
    <w:name w:val="bjh-p"/>
    <w:qFormat/>
    <w:rsid w:val="009B7826"/>
  </w:style>
  <w:style w:type="paragraph" w:customStyle="1" w:styleId="affff8">
    <w:name w:val="无标题条"/>
    <w:next w:val="a6"/>
    <w:qFormat/>
    <w:rsid w:val="009B7826"/>
    <w:pPr>
      <w:jc w:val="both"/>
    </w:pPr>
    <w:rPr>
      <w:rFonts w:ascii="Times New Roman" w:eastAsia="宋体" w:hAnsi="Times New Roman" w:cs="Times New Roman"/>
      <w:kern w:val="0"/>
      <w:szCs w:val="20"/>
    </w:rPr>
  </w:style>
  <w:style w:type="character" w:customStyle="1" w:styleId="Char7">
    <w:name w:val="正文格式 Char"/>
    <w:link w:val="affff9"/>
    <w:qFormat/>
    <w:locked/>
    <w:rsid w:val="009B7826"/>
    <w:rPr>
      <w:rFonts w:ascii="宋体" w:hAnsi="宋体"/>
      <w:sz w:val="24"/>
      <w:szCs w:val="24"/>
      <w:lang w:val="en-GB"/>
    </w:rPr>
  </w:style>
  <w:style w:type="paragraph" w:customStyle="1" w:styleId="affff9">
    <w:name w:val="正文格式"/>
    <w:basedOn w:val="a6"/>
    <w:link w:val="Char7"/>
    <w:qFormat/>
    <w:rsid w:val="009B7826"/>
    <w:pPr>
      <w:spacing w:beforeLines="50" w:line="360" w:lineRule="auto"/>
      <w:ind w:firstLineChars="200" w:firstLine="480"/>
    </w:pPr>
    <w:rPr>
      <w:rFonts w:ascii="宋体" w:eastAsiaTheme="minorEastAsia" w:hAnsi="宋体" w:cstheme="minorBidi"/>
      <w:sz w:val="24"/>
      <w:lang w:val="en-GB"/>
    </w:rPr>
  </w:style>
  <w:style w:type="character" w:customStyle="1" w:styleId="24">
    <w:name w:val="纯文本 字符2"/>
    <w:aliases w:val="普通文字1 字符,普通文字2 字符,普通文字3 字符,普通文字4 字符,普通文字5 字符,普通文字6 字符,普通文字11 字符,普通文字21 字符,普通文字31 字符,普通文字41 字符,普通文字7 字符,普通文字 字符,普通文字 Char 字符,正 文 1 字符,纯文本 Char 字符,普通文字 Char Char 字符,纯文本 Char Char 字符,纯文本 Char1 Char Char 字符,纯文本 Char Char Char Char 字符,Texte 字符,标题1 字符"/>
    <w:basedOn w:val="a7"/>
    <w:link w:val="aff2"/>
    <w:qFormat/>
    <w:rsid w:val="009B7826"/>
    <w:rPr>
      <w:rFonts w:ascii="宋体" w:eastAsia="宋体" w:hAnsi="Courier New" w:cs="Times New Roman"/>
      <w:szCs w:val="20"/>
    </w:rPr>
  </w:style>
  <w:style w:type="character" w:customStyle="1" w:styleId="3Char">
    <w:name w:val="标题 3 Char"/>
    <w:uiPriority w:val="99"/>
    <w:qFormat/>
    <w:rsid w:val="009B7826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8">
    <w:name w:val="正文缩进 Char"/>
    <w:qFormat/>
    <w:rsid w:val="009B7826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CharChar111">
    <w:name w:val="Char Char111"/>
    <w:qFormat/>
    <w:rsid w:val="009B7826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Char9">
    <w:name w:val="正文文本缩进 Char"/>
    <w:uiPriority w:val="99"/>
    <w:qFormat/>
    <w:rsid w:val="009B7826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a">
    <w:name w:val="列出段落 Char"/>
    <w:qFormat/>
    <w:rsid w:val="009B7826"/>
    <w:rPr>
      <w:rFonts w:ascii="Calibri" w:eastAsia="宋体" w:hAnsi="Calibri"/>
      <w:kern w:val="2"/>
      <w:sz w:val="21"/>
      <w:szCs w:val="22"/>
      <w:lang w:val="en-US" w:eastAsia="zh-CN" w:bidi="ar-SA"/>
    </w:rPr>
  </w:style>
  <w:style w:type="character" w:customStyle="1" w:styleId="Charb">
    <w:name w:val="页眉 Char"/>
    <w:uiPriority w:val="99"/>
    <w:qFormat/>
    <w:rsid w:val="009B7826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Char">
    <w:name w:val="标题 2 Char"/>
    <w:uiPriority w:val="99"/>
    <w:qFormat/>
    <w:rsid w:val="009B7826"/>
    <w:rPr>
      <w:rFonts w:ascii="Arial" w:eastAsia="黑体" w:hAnsi="Arial"/>
      <w:b/>
      <w:sz w:val="30"/>
      <w:lang w:val="en-US" w:eastAsia="zh-CN" w:bidi="ar-SA"/>
    </w:rPr>
  </w:style>
  <w:style w:type="paragraph" w:customStyle="1" w:styleId="2a">
    <w:name w:val="字元 字元2"/>
    <w:basedOn w:val="a6"/>
    <w:qFormat/>
    <w:rsid w:val="009B7826"/>
    <w:rPr>
      <w:rFonts w:ascii="Tahoma" w:hAnsi="Tahoma"/>
      <w:sz w:val="24"/>
      <w:szCs w:val="20"/>
    </w:rPr>
  </w:style>
  <w:style w:type="paragraph" w:customStyle="1" w:styleId="Char3CharCharChar2">
    <w:name w:val="Char3 Char Char Char2"/>
    <w:basedOn w:val="a6"/>
    <w:qFormat/>
    <w:rsid w:val="009B7826"/>
    <w:rPr>
      <w:rFonts w:ascii="Tahoma" w:hAnsi="Tahoma"/>
      <w:sz w:val="24"/>
      <w:szCs w:val="20"/>
    </w:rPr>
  </w:style>
  <w:style w:type="paragraph" w:customStyle="1" w:styleId="2b">
    <w:name w:val="正文文本缩进2"/>
    <w:basedOn w:val="a6"/>
    <w:rsid w:val="009B7826"/>
    <w:pPr>
      <w:spacing w:line="480" w:lineRule="exact"/>
      <w:ind w:firstLineChars="200" w:firstLine="480"/>
    </w:pPr>
    <w:rPr>
      <w:rFonts w:ascii="宋体" w:hAnsi="宋体"/>
      <w:kern w:val="0"/>
      <w:sz w:val="24"/>
      <w:lang w:val="zh-CN"/>
    </w:rPr>
  </w:style>
  <w:style w:type="paragraph" w:customStyle="1" w:styleId="Char30">
    <w:name w:val="Char3"/>
    <w:basedOn w:val="a6"/>
    <w:qFormat/>
    <w:rsid w:val="009B7826"/>
    <w:pPr>
      <w:tabs>
        <w:tab w:val="left" w:pos="360"/>
      </w:tabs>
    </w:pPr>
    <w:rPr>
      <w:sz w:val="24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6"/>
    <w:qFormat/>
    <w:rsid w:val="009B7826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1CharCharCharCharCharChar1">
    <w:name w:val="Char Char1 Char Char Char Char Char Char1"/>
    <w:basedOn w:val="a6"/>
    <w:qFormat/>
    <w:rsid w:val="009B7826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c">
    <w:name w:val="列出段落2"/>
    <w:basedOn w:val="a6"/>
    <w:rsid w:val="009B7826"/>
    <w:pPr>
      <w:ind w:firstLineChars="200" w:firstLine="420"/>
    </w:pPr>
    <w:rPr>
      <w:rFonts w:ascii="Calibri" w:hAnsi="Calibri"/>
      <w:szCs w:val="22"/>
    </w:rPr>
  </w:style>
  <w:style w:type="paragraph" w:customStyle="1" w:styleId="CharCharChar1Char2">
    <w:name w:val="Char Char Char1 Char2"/>
    <w:basedOn w:val="a6"/>
    <w:qFormat/>
    <w:rsid w:val="009B7826"/>
    <w:rPr>
      <w:rFonts w:ascii="Tahoma" w:hAnsi="Tahoma"/>
      <w:sz w:val="24"/>
      <w:szCs w:val="20"/>
    </w:rPr>
  </w:style>
  <w:style w:type="paragraph" w:customStyle="1" w:styleId="CharCharChar2">
    <w:name w:val="Char Char Char2"/>
    <w:basedOn w:val="a6"/>
    <w:qFormat/>
    <w:rsid w:val="009B7826"/>
    <w:rPr>
      <w:rFonts w:ascii="Tahoma" w:hAnsi="Tahoma"/>
      <w:sz w:val="24"/>
      <w:szCs w:val="20"/>
    </w:rPr>
  </w:style>
  <w:style w:type="paragraph" w:customStyle="1" w:styleId="CharCharCharCharCharCharChar2">
    <w:name w:val="Char Char Char Char Char Char Char2"/>
    <w:basedOn w:val="a6"/>
    <w:qFormat/>
    <w:rsid w:val="009B7826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d">
    <w:name w:val="正文缩进2"/>
    <w:basedOn w:val="a6"/>
    <w:rsid w:val="009B7826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1d">
    <w:name w:val="修订1"/>
    <w:qFormat/>
    <w:rsid w:val="009B7826"/>
    <w:rPr>
      <w:rFonts w:ascii="Times New Roman" w:eastAsia="宋体" w:hAnsi="Times New Roman" w:cs="Times New Roman"/>
      <w:szCs w:val="24"/>
    </w:rPr>
  </w:style>
  <w:style w:type="paragraph" w:customStyle="1" w:styleId="Char22">
    <w:name w:val="Char22"/>
    <w:basedOn w:val="a6"/>
    <w:qFormat/>
    <w:rsid w:val="009B7826"/>
    <w:rPr>
      <w:rFonts w:ascii="Tahoma" w:hAnsi="Tahoma"/>
      <w:sz w:val="24"/>
      <w:szCs w:val="20"/>
    </w:rPr>
  </w:style>
  <w:style w:type="paragraph" w:customStyle="1" w:styleId="CharCharCharCharCharCharCharCharCharChar2">
    <w:name w:val="Char Char Char Char Char Char Char Char Char Char2"/>
    <w:basedOn w:val="a6"/>
    <w:qFormat/>
    <w:rsid w:val="009B7826"/>
    <w:rPr>
      <w:rFonts w:ascii="宋体" w:hAnsi="宋体" w:cs="Courier New"/>
      <w:sz w:val="32"/>
      <w:szCs w:val="32"/>
    </w:rPr>
  </w:style>
  <w:style w:type="paragraph" w:customStyle="1" w:styleId="Char2CharCharCharCharCharChar1">
    <w:name w:val="Char2 Char Char Char Char Char Char1"/>
    <w:basedOn w:val="a6"/>
    <w:qFormat/>
    <w:rsid w:val="009B7826"/>
    <w:pPr>
      <w:widowControl/>
      <w:spacing w:line="400" w:lineRule="exact"/>
      <w:jc w:val="center"/>
    </w:pPr>
  </w:style>
  <w:style w:type="character" w:customStyle="1" w:styleId="Charc">
    <w:name w:val="页脚 Char"/>
    <w:uiPriority w:val="99"/>
    <w:qFormat/>
    <w:rsid w:val="009B7826"/>
    <w:rPr>
      <w:rFonts w:ascii="宋体" w:eastAsia="宋体"/>
      <w:sz w:val="18"/>
      <w:lang w:val="en-US" w:eastAsia="zh-CN" w:bidi="ar-SA"/>
    </w:rPr>
  </w:style>
  <w:style w:type="paragraph" w:customStyle="1" w:styleId="CharChar41">
    <w:name w:val="Char Char41"/>
    <w:basedOn w:val="a6"/>
    <w:qFormat/>
    <w:rsid w:val="009B7826"/>
    <w:pPr>
      <w:widowControl/>
      <w:spacing w:line="400" w:lineRule="exact"/>
      <w:jc w:val="center"/>
    </w:pPr>
  </w:style>
  <w:style w:type="character" w:customStyle="1" w:styleId="Chard">
    <w:name w:val="批注文字 Char"/>
    <w:uiPriority w:val="99"/>
    <w:qFormat/>
    <w:rsid w:val="009B7826"/>
    <w:rPr>
      <w:kern w:val="2"/>
      <w:sz w:val="21"/>
      <w:szCs w:val="24"/>
    </w:rPr>
  </w:style>
  <w:style w:type="character" w:customStyle="1" w:styleId="Chare">
    <w:name w:val="标题 Char"/>
    <w:qFormat/>
    <w:rsid w:val="009B7826"/>
    <w:rPr>
      <w:b/>
      <w:kern w:val="2"/>
      <w:sz w:val="32"/>
    </w:rPr>
  </w:style>
  <w:style w:type="paragraph" w:customStyle="1" w:styleId="affffa">
    <w:name w:val="图例"/>
    <w:basedOn w:val="a6"/>
    <w:qFormat/>
    <w:rsid w:val="009B7826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table" w:customStyle="1" w:styleId="TableNormal">
    <w:name w:val="Table Normal"/>
    <w:uiPriority w:val="2"/>
    <w:unhideWhenUsed/>
    <w:qFormat/>
    <w:rsid w:val="009B7826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6"/>
    <w:uiPriority w:val="1"/>
    <w:qFormat/>
    <w:rsid w:val="009B7826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affffb">
    <w:name w:val="Revision"/>
    <w:hidden/>
    <w:uiPriority w:val="99"/>
    <w:unhideWhenUsed/>
    <w:rsid w:val="009B7826"/>
    <w:rPr>
      <w:rFonts w:ascii="Times New Roman" w:eastAsia="宋体" w:hAnsi="Times New Roman" w:cs="Times New Roman"/>
      <w:szCs w:val="24"/>
    </w:rPr>
  </w:style>
  <w:style w:type="numbering" w:customStyle="1" w:styleId="1e">
    <w:name w:val="无列表1"/>
    <w:next w:val="a9"/>
    <w:uiPriority w:val="99"/>
    <w:semiHidden/>
    <w:unhideWhenUsed/>
    <w:rsid w:val="009B7826"/>
  </w:style>
  <w:style w:type="paragraph" w:styleId="2e">
    <w:name w:val="Body Text 2"/>
    <w:basedOn w:val="a6"/>
    <w:link w:val="2f"/>
    <w:qFormat/>
    <w:rsid w:val="009B7826"/>
    <w:pPr>
      <w:adjustRightInd w:val="0"/>
      <w:spacing w:line="240" w:lineRule="exact"/>
      <w:jc w:val="center"/>
      <w:textAlignment w:val="baseline"/>
    </w:pPr>
    <w:rPr>
      <w:rFonts w:ascii="Calibri" w:hAnsi="Calibri"/>
      <w:sz w:val="24"/>
      <w:szCs w:val="22"/>
    </w:rPr>
  </w:style>
  <w:style w:type="character" w:customStyle="1" w:styleId="2f">
    <w:name w:val="正文文本 2 字符"/>
    <w:basedOn w:val="a7"/>
    <w:link w:val="2e"/>
    <w:qFormat/>
    <w:rsid w:val="009B7826"/>
    <w:rPr>
      <w:rFonts w:ascii="Calibri" w:eastAsia="宋体" w:hAnsi="Calibri" w:cs="Times New Roman"/>
      <w:sz w:val="24"/>
    </w:rPr>
  </w:style>
  <w:style w:type="paragraph" w:styleId="affffc">
    <w:name w:val="Body Text First Indent"/>
    <w:basedOn w:val="afd"/>
    <w:link w:val="affffd"/>
    <w:uiPriority w:val="99"/>
    <w:rsid w:val="009B7826"/>
    <w:pPr>
      <w:tabs>
        <w:tab w:val="clear" w:pos="567"/>
      </w:tabs>
      <w:spacing w:before="0" w:after="120" w:line="360" w:lineRule="auto"/>
      <w:ind w:firstLineChars="100" w:firstLine="420"/>
    </w:pPr>
    <w:rPr>
      <w:rFonts w:ascii="Times New Roman" w:hAnsi="Times New Roman"/>
      <w:szCs w:val="20"/>
    </w:rPr>
  </w:style>
  <w:style w:type="character" w:customStyle="1" w:styleId="affffd">
    <w:name w:val="正文文本首行缩进 字符"/>
    <w:basedOn w:val="afe"/>
    <w:link w:val="affffc"/>
    <w:rsid w:val="009B7826"/>
    <w:rPr>
      <w:rFonts w:ascii="Times New Roman" w:eastAsia="宋体" w:hAnsi="Times New Roman" w:cs="Times New Roman"/>
      <w:sz w:val="24"/>
      <w:szCs w:val="20"/>
    </w:rPr>
  </w:style>
  <w:style w:type="table" w:customStyle="1" w:styleId="1f">
    <w:name w:val="网格型1"/>
    <w:basedOn w:val="a8"/>
    <w:next w:val="afff"/>
    <w:qFormat/>
    <w:rsid w:val="009B78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0">
    <w:name w:val="标题 1 Char"/>
    <w:uiPriority w:val="99"/>
    <w:qFormat/>
    <w:rsid w:val="009B7826"/>
    <w:rPr>
      <w:b/>
      <w:bCs/>
      <w:kern w:val="44"/>
      <w:sz w:val="44"/>
      <w:szCs w:val="44"/>
    </w:rPr>
  </w:style>
  <w:style w:type="paragraph" w:styleId="TOC">
    <w:name w:val="TOC Heading"/>
    <w:basedOn w:val="11"/>
    <w:next w:val="a6"/>
    <w:uiPriority w:val="39"/>
    <w:qFormat/>
    <w:rsid w:val="009B7826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 w:cs="Times New Roman"/>
      <w:color w:val="0F4761"/>
      <w:kern w:val="0"/>
      <w:sz w:val="32"/>
      <w:szCs w:val="32"/>
    </w:rPr>
  </w:style>
  <w:style w:type="paragraph" w:customStyle="1" w:styleId="0">
    <w:name w:val="样式0"/>
    <w:basedOn w:val="a6"/>
    <w:qFormat/>
    <w:rsid w:val="009B7826"/>
    <w:pPr>
      <w:spacing w:line="360" w:lineRule="auto"/>
      <w:ind w:firstLineChars="200" w:firstLine="643"/>
    </w:pPr>
    <w:rPr>
      <w:rFonts w:hint="eastAsia"/>
      <w:sz w:val="24"/>
    </w:rPr>
  </w:style>
  <w:style w:type="character" w:customStyle="1" w:styleId="font151">
    <w:name w:val="font151"/>
    <w:qFormat/>
    <w:rsid w:val="009B7826"/>
    <w:rPr>
      <w:kern w:val="2"/>
      <w:sz w:val="24"/>
      <w:lang w:val="en-US" w:eastAsia="zh-CN" w:bidi="ar-SA"/>
    </w:rPr>
  </w:style>
  <w:style w:type="paragraph" w:customStyle="1" w:styleId="Char2CharCharChar">
    <w:name w:val="Char2 Char Char Char"/>
    <w:basedOn w:val="a6"/>
    <w:rsid w:val="009B7826"/>
    <w:pPr>
      <w:spacing w:line="360" w:lineRule="auto"/>
    </w:pPr>
    <w:rPr>
      <w:sz w:val="24"/>
      <w:szCs w:val="20"/>
    </w:rPr>
  </w:style>
  <w:style w:type="paragraph" w:customStyle="1" w:styleId="1f0">
    <w:name w:val="正文1"/>
    <w:basedOn w:val="a6"/>
    <w:qFormat/>
    <w:rsid w:val="009B7826"/>
    <w:rPr>
      <w:sz w:val="24"/>
      <w:szCs w:val="20"/>
    </w:rPr>
  </w:style>
  <w:style w:type="paragraph" w:customStyle="1" w:styleId="36">
    <w:name w:val="正文缩进3"/>
    <w:basedOn w:val="a6"/>
    <w:rsid w:val="009B7826"/>
    <w:pPr>
      <w:adjustRightInd w:val="0"/>
      <w:snapToGrid w:val="0"/>
      <w:spacing w:line="324" w:lineRule="auto"/>
      <w:ind w:firstLine="420"/>
    </w:pPr>
    <w:rPr>
      <w:snapToGrid w:val="0"/>
      <w:kern w:val="0"/>
      <w:sz w:val="28"/>
      <w:szCs w:val="20"/>
    </w:rPr>
  </w:style>
  <w:style w:type="paragraph" w:customStyle="1" w:styleId="GB23121">
    <w:name w:val="样式 仿宋_GB2312 三号1"/>
    <w:basedOn w:val="a6"/>
    <w:qFormat/>
    <w:rsid w:val="009B7826"/>
    <w:pPr>
      <w:spacing w:line="360" w:lineRule="auto"/>
      <w:ind w:firstLineChars="200" w:firstLine="622"/>
    </w:pPr>
    <w:rPr>
      <w:rFonts w:eastAsia="仿宋_GB2312" w:cs="宋体"/>
      <w:sz w:val="32"/>
      <w:szCs w:val="20"/>
    </w:rPr>
  </w:style>
  <w:style w:type="paragraph" w:customStyle="1" w:styleId="affffe">
    <w:name w:val="正 文"/>
    <w:basedOn w:val="a6"/>
    <w:link w:val="CharChar0"/>
    <w:qFormat/>
    <w:rsid w:val="009B7826"/>
    <w:pPr>
      <w:spacing w:line="360" w:lineRule="auto"/>
      <w:ind w:firstLineChars="200" w:firstLine="480"/>
    </w:pPr>
    <w:rPr>
      <w:sz w:val="24"/>
    </w:rPr>
  </w:style>
  <w:style w:type="character" w:customStyle="1" w:styleId="CharChar0">
    <w:name w:val="正 文 Char Char"/>
    <w:link w:val="affffe"/>
    <w:rsid w:val="009B7826"/>
    <w:rPr>
      <w:rFonts w:ascii="Times New Roman" w:eastAsia="宋体" w:hAnsi="Times New Roman" w:cs="Times New Roman"/>
      <w:sz w:val="24"/>
      <w:szCs w:val="24"/>
    </w:rPr>
  </w:style>
  <w:style w:type="paragraph" w:customStyle="1" w:styleId="CharCharCharCharCharChar1CharCharCharChar">
    <w:name w:val="Char Char Char Char Char Char1 Char Char Char Char"/>
    <w:basedOn w:val="a6"/>
    <w:rsid w:val="009B7826"/>
    <w:pPr>
      <w:spacing w:line="360" w:lineRule="auto"/>
    </w:pPr>
    <w:rPr>
      <w:rFonts w:ascii="Tahoma" w:hAnsi="Tahoma"/>
      <w:sz w:val="24"/>
      <w:szCs w:val="20"/>
    </w:rPr>
  </w:style>
  <w:style w:type="paragraph" w:customStyle="1" w:styleId="1f1">
    <w:name w:val="标题1秦"/>
    <w:basedOn w:val="11"/>
    <w:rsid w:val="009B7826"/>
    <w:pPr>
      <w:spacing w:before="0" w:after="0" w:line="720" w:lineRule="auto"/>
      <w:ind w:firstLineChars="200" w:firstLine="200"/>
    </w:pPr>
    <w:rPr>
      <w:rFonts w:ascii="黑体" w:eastAsia="黑体" w:hAnsi="Times New Roman" w:cs="宋体"/>
      <w:b/>
      <w:bCs/>
      <w:color w:val="auto"/>
      <w:kern w:val="0"/>
      <w:sz w:val="32"/>
      <w:szCs w:val="32"/>
    </w:rPr>
  </w:style>
  <w:style w:type="paragraph" w:customStyle="1" w:styleId="afffff">
    <w:name w:val="正文内容"/>
    <w:basedOn w:val="a6"/>
    <w:link w:val="Charf"/>
    <w:qFormat/>
    <w:rsid w:val="009B7826"/>
    <w:pPr>
      <w:spacing w:line="360" w:lineRule="auto"/>
      <w:ind w:firstLineChars="200" w:firstLine="560"/>
      <w:jc w:val="left"/>
    </w:pPr>
    <w:rPr>
      <w:sz w:val="24"/>
      <w:szCs w:val="28"/>
    </w:rPr>
  </w:style>
  <w:style w:type="character" w:customStyle="1" w:styleId="Charf">
    <w:name w:val="正文内容 Char"/>
    <w:link w:val="afffff"/>
    <w:locked/>
    <w:rsid w:val="009B7826"/>
    <w:rPr>
      <w:rFonts w:ascii="Times New Roman" w:eastAsia="宋体" w:hAnsi="Times New Roman" w:cs="Times New Roman"/>
      <w:sz w:val="24"/>
      <w:szCs w:val="28"/>
    </w:rPr>
  </w:style>
  <w:style w:type="paragraph" w:customStyle="1" w:styleId="reader-word-layerreader-word-s2-2">
    <w:name w:val="reader-word-layer reader-word-s2-2"/>
    <w:basedOn w:val="a6"/>
    <w:rsid w:val="009B7826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5">
    <w:name w:val="reader-word-layer reader-word-s2-5"/>
    <w:basedOn w:val="a6"/>
    <w:rsid w:val="009B7826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18-1">
    <w:name w:val="reader-word-layer reader-word-s18-1"/>
    <w:basedOn w:val="a6"/>
    <w:rsid w:val="009B7826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8-6">
    <w:name w:val="reader-word-layer reader-word-s28-6"/>
    <w:basedOn w:val="a6"/>
    <w:rsid w:val="009B7826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kern w:val="0"/>
      <w:sz w:val="24"/>
    </w:rPr>
  </w:style>
  <w:style w:type="paragraph" w:customStyle="1" w:styleId="CharCharCharCharCharCharCharCharCharCharCharCharCharChar">
    <w:name w:val="Char Char Char Char Char Char Char Char Char Char Char Char Char Char"/>
    <w:qFormat/>
    <w:rsid w:val="009B7826"/>
    <w:pPr>
      <w:widowControl w:val="0"/>
      <w:spacing w:line="300" w:lineRule="auto"/>
      <w:ind w:firstLineChars="200" w:firstLine="480"/>
      <w:jc w:val="both"/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fffff0">
    <w:name w:val="报告正文"/>
    <w:basedOn w:val="a6"/>
    <w:rsid w:val="009B7826"/>
    <w:pPr>
      <w:spacing w:line="360" w:lineRule="auto"/>
      <w:ind w:firstLineChars="200" w:firstLine="480"/>
    </w:pPr>
    <w:rPr>
      <w:rFonts w:ascii="宋体" w:hAnsi="宋体" w:cs="宋体"/>
      <w:color w:val="FF0000"/>
      <w:sz w:val="24"/>
    </w:rPr>
  </w:style>
  <w:style w:type="paragraph" w:customStyle="1" w:styleId="afffff1">
    <w:name w:val="表标题"/>
    <w:basedOn w:val="a6"/>
    <w:rsid w:val="009B7826"/>
    <w:pPr>
      <w:spacing w:line="360" w:lineRule="auto"/>
    </w:pPr>
    <w:rPr>
      <w:rFonts w:ascii="宋体"/>
      <w:b/>
      <w:sz w:val="24"/>
      <w:szCs w:val="20"/>
    </w:rPr>
  </w:style>
  <w:style w:type="paragraph" w:customStyle="1" w:styleId="afffff2">
    <w:name w:val="表格"/>
    <w:basedOn w:val="a6"/>
    <w:rsid w:val="009B7826"/>
    <w:pPr>
      <w:spacing w:before="60" w:afterLines="15" w:after="15" w:line="360" w:lineRule="auto"/>
      <w:jc w:val="left"/>
    </w:pPr>
    <w:rPr>
      <w:kern w:val="0"/>
      <w:sz w:val="24"/>
      <w:szCs w:val="20"/>
    </w:rPr>
  </w:style>
  <w:style w:type="character" w:customStyle="1" w:styleId="BalloonTextChar1">
    <w:name w:val="Balloon Text Char1"/>
    <w:semiHidden/>
    <w:locked/>
    <w:rsid w:val="009B7826"/>
    <w:rPr>
      <w:rFonts w:ascii="Times New Roman" w:hAnsi="Times New Roman" w:cs="Times New Roman"/>
      <w:sz w:val="2"/>
    </w:rPr>
  </w:style>
  <w:style w:type="paragraph" w:customStyle="1" w:styleId="41">
    <w:name w:val="4"/>
    <w:basedOn w:val="a6"/>
    <w:rsid w:val="009B7826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afffff3">
    <w:name w:val="表头"/>
    <w:basedOn w:val="a6"/>
    <w:link w:val="Charf0"/>
    <w:qFormat/>
    <w:rsid w:val="009B7826"/>
    <w:pPr>
      <w:spacing w:line="360" w:lineRule="auto"/>
      <w:ind w:firstLine="482"/>
      <w:jc w:val="center"/>
    </w:pPr>
    <w:rPr>
      <w:rFonts w:ascii="宋体" w:hAnsi="宋体"/>
      <w:b/>
      <w:sz w:val="24"/>
      <w:szCs w:val="21"/>
    </w:rPr>
  </w:style>
  <w:style w:type="character" w:customStyle="1" w:styleId="Charf0">
    <w:name w:val="表头 Char"/>
    <w:link w:val="afffff3"/>
    <w:rsid w:val="009B7826"/>
    <w:rPr>
      <w:rFonts w:ascii="宋体" w:eastAsia="宋体" w:hAnsi="宋体" w:cs="Times New Roman"/>
      <w:b/>
      <w:sz w:val="24"/>
      <w:szCs w:val="21"/>
    </w:rPr>
  </w:style>
  <w:style w:type="character" w:customStyle="1" w:styleId="15Char">
    <w:name w:val="小四缩进1.5倍 Char"/>
    <w:link w:val="150"/>
    <w:qFormat/>
    <w:rsid w:val="009B7826"/>
    <w:rPr>
      <w:sz w:val="24"/>
      <w:szCs w:val="28"/>
    </w:rPr>
  </w:style>
  <w:style w:type="paragraph" w:customStyle="1" w:styleId="150">
    <w:name w:val="小四缩进1.5倍"/>
    <w:basedOn w:val="af6"/>
    <w:link w:val="15Char"/>
    <w:qFormat/>
    <w:rsid w:val="009B7826"/>
    <w:pPr>
      <w:autoSpaceDE/>
      <w:autoSpaceDN/>
      <w:snapToGrid w:val="0"/>
      <w:spacing w:line="360" w:lineRule="auto"/>
      <w:ind w:firstLineChars="200" w:firstLine="480"/>
      <w:jc w:val="both"/>
    </w:pPr>
    <w:rPr>
      <w:rFonts w:asciiTheme="minorHAnsi" w:eastAsiaTheme="minorEastAsia" w:hAnsiTheme="minorHAnsi" w:cstheme="minorBidi"/>
      <w:szCs w:val="28"/>
    </w:rPr>
  </w:style>
  <w:style w:type="paragraph" w:customStyle="1" w:styleId="1f2">
    <w:name w:val="正文文本1"/>
    <w:basedOn w:val="a6"/>
    <w:link w:val="afffff4"/>
    <w:uiPriority w:val="99"/>
    <w:unhideWhenUsed/>
    <w:qFormat/>
    <w:rsid w:val="009B7826"/>
    <w:pPr>
      <w:shd w:val="clear" w:color="auto" w:fill="FFFFFF"/>
      <w:spacing w:after="80" w:line="312" w:lineRule="auto"/>
    </w:pPr>
    <w:rPr>
      <w:rFonts w:ascii="MingLiU" w:eastAsia="MingLiU" w:hAnsi="MingLiU"/>
      <w:sz w:val="40"/>
      <w:szCs w:val="20"/>
      <w:lang w:val="zh-CN"/>
    </w:rPr>
  </w:style>
  <w:style w:type="character" w:customStyle="1" w:styleId="afffff4">
    <w:name w:val="正文文本_"/>
    <w:link w:val="1f2"/>
    <w:uiPriority w:val="99"/>
    <w:unhideWhenUsed/>
    <w:qFormat/>
    <w:rsid w:val="009B7826"/>
    <w:rPr>
      <w:rFonts w:ascii="MingLiU" w:eastAsia="MingLiU" w:hAnsi="MingLiU" w:cs="Times New Roman"/>
      <w:sz w:val="40"/>
      <w:szCs w:val="20"/>
      <w:shd w:val="clear" w:color="auto" w:fill="FFFFFF"/>
      <w:lang w:val="zh-CN"/>
    </w:rPr>
  </w:style>
  <w:style w:type="paragraph" w:customStyle="1" w:styleId="51">
    <w:name w:val="样式5"/>
    <w:basedOn w:val="a6"/>
    <w:link w:val="52"/>
    <w:qFormat/>
    <w:rsid w:val="009B7826"/>
    <w:pPr>
      <w:spacing w:line="360" w:lineRule="auto"/>
      <w:ind w:firstLine="480"/>
    </w:pPr>
    <w:rPr>
      <w:sz w:val="24"/>
      <w:szCs w:val="20"/>
    </w:rPr>
  </w:style>
  <w:style w:type="character" w:customStyle="1" w:styleId="52">
    <w:name w:val="样式5 字符"/>
    <w:link w:val="51"/>
    <w:qFormat/>
    <w:rsid w:val="009B7826"/>
    <w:rPr>
      <w:rFonts w:ascii="Times New Roman" w:eastAsia="宋体" w:hAnsi="Times New Roman" w:cs="Times New Roman"/>
      <w:sz w:val="24"/>
      <w:szCs w:val="20"/>
    </w:rPr>
  </w:style>
  <w:style w:type="paragraph" w:customStyle="1" w:styleId="61">
    <w:name w:val="样式6"/>
    <w:basedOn w:val="51"/>
    <w:link w:val="62"/>
    <w:qFormat/>
    <w:rsid w:val="009B7826"/>
    <w:pPr>
      <w:spacing w:line="240" w:lineRule="auto"/>
      <w:ind w:firstLine="0"/>
      <w:jc w:val="center"/>
    </w:pPr>
    <w:rPr>
      <w:b/>
      <w:sz w:val="21"/>
    </w:rPr>
  </w:style>
  <w:style w:type="character" w:customStyle="1" w:styleId="62">
    <w:name w:val="样式6 字符"/>
    <w:link w:val="61"/>
    <w:qFormat/>
    <w:rsid w:val="009B7826"/>
    <w:rPr>
      <w:rFonts w:ascii="Times New Roman" w:eastAsia="宋体" w:hAnsi="Times New Roman" w:cs="Times New Roman"/>
      <w:b/>
      <w:szCs w:val="20"/>
    </w:rPr>
  </w:style>
  <w:style w:type="paragraph" w:customStyle="1" w:styleId="71">
    <w:name w:val="样式7"/>
    <w:basedOn w:val="61"/>
    <w:link w:val="72"/>
    <w:qFormat/>
    <w:rsid w:val="009B7826"/>
    <w:rPr>
      <w:b w:val="0"/>
    </w:rPr>
  </w:style>
  <w:style w:type="character" w:customStyle="1" w:styleId="72">
    <w:name w:val="样式7 字符"/>
    <w:link w:val="71"/>
    <w:rsid w:val="009B7826"/>
    <w:rPr>
      <w:rFonts w:ascii="Times New Roman" w:eastAsia="宋体" w:hAnsi="Times New Roman" w:cs="Times New Roman"/>
      <w:szCs w:val="20"/>
    </w:rPr>
  </w:style>
  <w:style w:type="character" w:customStyle="1" w:styleId="font112">
    <w:name w:val="font112"/>
    <w:rsid w:val="009B7826"/>
    <w:rPr>
      <w:rFonts w:ascii="Times New Roman" w:hAnsi="Times New Roman" w:cs="Times New Roman" w:hint="default"/>
      <w:color w:val="000000"/>
      <w:sz w:val="22"/>
      <w:szCs w:val="22"/>
      <w:u w:val="none"/>
      <w:vertAlign w:val="superscript"/>
    </w:rPr>
  </w:style>
  <w:style w:type="character" w:customStyle="1" w:styleId="font91">
    <w:name w:val="font91"/>
    <w:qFormat/>
    <w:rsid w:val="009B7826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01">
    <w:name w:val="font101"/>
    <w:rsid w:val="009B7826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qFormat/>
    <w:rsid w:val="009B7826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afffff5">
    <w:name w:val="表格内容"/>
    <w:basedOn w:val="a6"/>
    <w:link w:val="Charf1"/>
    <w:qFormat/>
    <w:rsid w:val="009B7826"/>
    <w:pPr>
      <w:widowControl/>
      <w:spacing w:line="360" w:lineRule="auto"/>
      <w:jc w:val="center"/>
    </w:pPr>
    <w:rPr>
      <w:rFonts w:cs="宋体"/>
      <w:color w:val="000000"/>
      <w:sz w:val="24"/>
      <w:szCs w:val="20"/>
    </w:rPr>
  </w:style>
  <w:style w:type="character" w:customStyle="1" w:styleId="Charf1">
    <w:name w:val="表格内容 Char"/>
    <w:link w:val="afffff5"/>
    <w:qFormat/>
    <w:rsid w:val="009B7826"/>
    <w:rPr>
      <w:rFonts w:ascii="Times New Roman" w:eastAsia="宋体" w:hAnsi="Times New Roman" w:cs="宋体"/>
      <w:color w:val="000000"/>
      <w:sz w:val="24"/>
      <w:szCs w:val="20"/>
    </w:rPr>
  </w:style>
  <w:style w:type="character" w:customStyle="1" w:styleId="fontstyle01">
    <w:name w:val="fontstyle01"/>
    <w:qFormat/>
    <w:rsid w:val="009B7826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11">
    <w:name w:val="fontstyle11"/>
    <w:qFormat/>
    <w:rsid w:val="009B7826"/>
    <w:rPr>
      <w:rFonts w:ascii="TimesNewRomanPSMT" w:hAnsi="TimesNewRomanPSMT" w:hint="default"/>
      <w:color w:val="000000"/>
      <w:sz w:val="24"/>
      <w:szCs w:val="24"/>
    </w:rPr>
  </w:style>
  <w:style w:type="paragraph" w:customStyle="1" w:styleId="91">
    <w:name w:val="9"/>
    <w:basedOn w:val="a6"/>
    <w:qFormat/>
    <w:rsid w:val="009B7826"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0">
    <w:name w:val="标题 11"/>
    <w:basedOn w:val="a6"/>
    <w:qFormat/>
    <w:rsid w:val="009B7826"/>
    <w:pPr>
      <w:keepNext/>
      <w:keepLines/>
      <w:widowControl/>
      <w:spacing w:before="340" w:after="330" w:line="578" w:lineRule="auto"/>
      <w:jc w:val="left"/>
      <w:outlineLvl w:val="0"/>
    </w:pPr>
    <w:rPr>
      <w:rFonts w:ascii="Calibri" w:hAnsi="Calibri"/>
      <w:b/>
      <w:bCs/>
      <w:kern w:val="44"/>
      <w:sz w:val="44"/>
      <w:szCs w:val="44"/>
      <w:lang w:eastAsia="en-US" w:bidi="en-US"/>
    </w:rPr>
  </w:style>
  <w:style w:type="paragraph" w:customStyle="1" w:styleId="210">
    <w:name w:val="标题 21"/>
    <w:basedOn w:val="a6"/>
    <w:rsid w:val="009B7826"/>
    <w:pPr>
      <w:keepNext/>
      <w:keepLines/>
      <w:widowControl/>
      <w:spacing w:before="260" w:after="260" w:line="416" w:lineRule="auto"/>
      <w:jc w:val="left"/>
      <w:outlineLvl w:val="1"/>
    </w:pPr>
    <w:rPr>
      <w:rFonts w:ascii="Cambria" w:hAnsi="Cambria"/>
      <w:b/>
      <w:bCs/>
      <w:kern w:val="0"/>
      <w:sz w:val="32"/>
      <w:szCs w:val="32"/>
      <w:lang w:eastAsia="en-US" w:bidi="en-US"/>
    </w:rPr>
  </w:style>
  <w:style w:type="paragraph" w:customStyle="1" w:styleId="1f3">
    <w:name w:val="纯文本1"/>
    <w:basedOn w:val="a6"/>
    <w:qFormat/>
    <w:rsid w:val="009B7826"/>
    <w:pPr>
      <w:spacing w:line="360" w:lineRule="auto"/>
    </w:pPr>
    <w:rPr>
      <w:rFonts w:ascii="宋体" w:hAnsi="Courier New"/>
      <w:kern w:val="0"/>
      <w:sz w:val="20"/>
      <w:szCs w:val="20"/>
      <w:lang w:eastAsia="en-US"/>
    </w:rPr>
  </w:style>
  <w:style w:type="paragraph" w:customStyle="1" w:styleId="1f4">
    <w:name w:val="页脚1"/>
    <w:basedOn w:val="a6"/>
    <w:qFormat/>
    <w:rsid w:val="009B7826"/>
    <w:pPr>
      <w:tabs>
        <w:tab w:val="center" w:pos="4153"/>
        <w:tab w:val="right" w:pos="8306"/>
      </w:tabs>
      <w:snapToGrid w:val="0"/>
      <w:spacing w:line="360" w:lineRule="auto"/>
      <w:jc w:val="left"/>
    </w:pPr>
    <w:rPr>
      <w:kern w:val="0"/>
      <w:sz w:val="18"/>
      <w:szCs w:val="18"/>
    </w:rPr>
  </w:style>
  <w:style w:type="character" w:customStyle="1" w:styleId="font21">
    <w:name w:val="font21"/>
    <w:qFormat/>
    <w:rsid w:val="009B7826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11">
    <w:name w:val="font11"/>
    <w:qFormat/>
    <w:rsid w:val="009B7826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font01">
    <w:name w:val="font01"/>
    <w:qFormat/>
    <w:rsid w:val="009B7826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  <w:vertAlign w:val="superscript"/>
    </w:rPr>
  </w:style>
  <w:style w:type="paragraph" w:customStyle="1" w:styleId="610">
    <w:name w:val="目录 61"/>
    <w:basedOn w:val="a6"/>
    <w:next w:val="a6"/>
    <w:qFormat/>
    <w:rsid w:val="009B7826"/>
    <w:pPr>
      <w:spacing w:line="360" w:lineRule="auto"/>
      <w:ind w:leftChars="1000" w:left="2100"/>
    </w:pPr>
    <w:rPr>
      <w:sz w:val="24"/>
      <w:szCs w:val="20"/>
    </w:rPr>
  </w:style>
  <w:style w:type="character" w:customStyle="1" w:styleId="font41">
    <w:name w:val="font41"/>
    <w:qFormat/>
    <w:rsid w:val="009B7826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  <w:vertAlign w:val="superscript"/>
    </w:rPr>
  </w:style>
  <w:style w:type="character" w:customStyle="1" w:styleId="font51">
    <w:name w:val="font51"/>
    <w:qFormat/>
    <w:rsid w:val="009B7826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9B7826"/>
    <w:rPr>
      <w:rFonts w:ascii="等线" w:eastAsia="等线" w:hAnsi="等线" w:cs="等线"/>
      <w:i w:val="0"/>
      <w:iCs w:val="0"/>
      <w:color w:val="000000"/>
      <w:sz w:val="22"/>
      <w:szCs w:val="22"/>
      <w:u w:val="none"/>
    </w:rPr>
  </w:style>
  <w:style w:type="character" w:customStyle="1" w:styleId="font71">
    <w:name w:val="font71"/>
    <w:rsid w:val="009B7826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  <w:vertAlign w:val="superscript"/>
    </w:rPr>
  </w:style>
  <w:style w:type="paragraph" w:customStyle="1" w:styleId="1f5">
    <w:name w:val="题注1"/>
    <w:basedOn w:val="a6"/>
    <w:next w:val="a6"/>
    <w:uiPriority w:val="35"/>
    <w:unhideWhenUsed/>
    <w:qFormat/>
    <w:rsid w:val="009B7826"/>
    <w:rPr>
      <w:rFonts w:ascii="Cambria" w:eastAsia="黑体" w:hAnsi="Cambria"/>
      <w:sz w:val="20"/>
      <w:szCs w:val="20"/>
    </w:rPr>
  </w:style>
  <w:style w:type="character" w:customStyle="1" w:styleId="1f6">
    <w:name w:val="不明显强调1"/>
    <w:uiPriority w:val="19"/>
    <w:qFormat/>
    <w:rsid w:val="009B7826"/>
    <w:rPr>
      <w:rFonts w:eastAsia="黑体"/>
      <w:iCs/>
      <w:color w:val="auto"/>
      <w:sz w:val="21"/>
      <w:u w:val="none"/>
    </w:rPr>
  </w:style>
  <w:style w:type="character" w:customStyle="1" w:styleId="apple-converted-space">
    <w:name w:val="apple-converted-space"/>
    <w:qFormat/>
    <w:rsid w:val="009B7826"/>
  </w:style>
  <w:style w:type="character" w:customStyle="1" w:styleId="2Char1">
    <w:name w:val="正文文本 2 Char1"/>
    <w:uiPriority w:val="99"/>
    <w:semiHidden/>
    <w:qFormat/>
    <w:rsid w:val="009B7826"/>
  </w:style>
  <w:style w:type="character" w:customStyle="1" w:styleId="Char12">
    <w:name w:val="正文文本 Char1"/>
    <w:uiPriority w:val="99"/>
    <w:semiHidden/>
    <w:qFormat/>
    <w:rsid w:val="009B7826"/>
  </w:style>
  <w:style w:type="character" w:customStyle="1" w:styleId="Char13">
    <w:name w:val="文档结构图 Char1"/>
    <w:uiPriority w:val="99"/>
    <w:semiHidden/>
    <w:qFormat/>
    <w:rsid w:val="009B7826"/>
    <w:rPr>
      <w:rFonts w:ascii="宋体" w:eastAsia="宋体"/>
      <w:sz w:val="18"/>
      <w:szCs w:val="18"/>
    </w:rPr>
  </w:style>
  <w:style w:type="character" w:customStyle="1" w:styleId="2Char10">
    <w:name w:val="正文文本缩进 2 Char1"/>
    <w:uiPriority w:val="99"/>
    <w:semiHidden/>
    <w:qFormat/>
    <w:rsid w:val="009B7826"/>
  </w:style>
  <w:style w:type="paragraph" w:customStyle="1" w:styleId="111">
    <w:name w:val="正文11"/>
    <w:basedOn w:val="a6"/>
    <w:qFormat/>
    <w:rsid w:val="009B7826"/>
    <w:pPr>
      <w:spacing w:line="360" w:lineRule="auto"/>
      <w:ind w:firstLine="480"/>
    </w:pPr>
    <w:rPr>
      <w:rFonts w:cs="宋体"/>
      <w:sz w:val="24"/>
      <w:szCs w:val="20"/>
    </w:rPr>
  </w:style>
  <w:style w:type="paragraph" w:customStyle="1" w:styleId="Style25">
    <w:name w:val="_Style 25"/>
    <w:basedOn w:val="a6"/>
    <w:qFormat/>
    <w:rsid w:val="009B7826"/>
    <w:pPr>
      <w:spacing w:line="360" w:lineRule="auto"/>
    </w:pPr>
    <w:rPr>
      <w:rFonts w:ascii="Tahoma" w:hAnsi="Tahoma"/>
      <w:sz w:val="24"/>
      <w:szCs w:val="20"/>
    </w:rPr>
  </w:style>
  <w:style w:type="table" w:customStyle="1" w:styleId="TableNormal1">
    <w:name w:val="Table Normal1"/>
    <w:uiPriority w:val="2"/>
    <w:unhideWhenUsed/>
    <w:qFormat/>
    <w:rsid w:val="009B7826"/>
    <w:pPr>
      <w:widowControl w:val="0"/>
    </w:pPr>
    <w:rPr>
      <w:rFonts w:ascii="Times New Roman" w:eastAsia="宋体" w:hAnsi="Times New Roman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f0">
    <w:name w:val="网格型2"/>
    <w:basedOn w:val="a8"/>
    <w:qFormat/>
    <w:rsid w:val="009B78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6">
    <w:name w:val="图表名称"/>
    <w:basedOn w:val="a6"/>
    <w:link w:val="Charf2"/>
    <w:qFormat/>
    <w:rsid w:val="009B7826"/>
    <w:pPr>
      <w:snapToGrid w:val="0"/>
      <w:spacing w:line="360" w:lineRule="auto"/>
      <w:jc w:val="center"/>
    </w:pPr>
    <w:rPr>
      <w:b/>
      <w:szCs w:val="21"/>
      <w:lang w:val="zh-CN"/>
    </w:rPr>
  </w:style>
  <w:style w:type="character" w:customStyle="1" w:styleId="Charf2">
    <w:name w:val="图表名称 Char"/>
    <w:link w:val="afffff6"/>
    <w:qFormat/>
    <w:rsid w:val="009B7826"/>
    <w:rPr>
      <w:rFonts w:ascii="Times New Roman" w:eastAsia="宋体" w:hAnsi="Times New Roman" w:cs="Times New Roman"/>
      <w:b/>
      <w:szCs w:val="21"/>
      <w:lang w:val="zh-CN"/>
    </w:rPr>
  </w:style>
  <w:style w:type="paragraph" w:customStyle="1" w:styleId="afffff7">
    <w:name w:val="图表内容"/>
    <w:basedOn w:val="a6"/>
    <w:link w:val="Charf3"/>
    <w:qFormat/>
    <w:rsid w:val="009B7826"/>
    <w:pPr>
      <w:widowControl/>
      <w:snapToGrid w:val="0"/>
      <w:spacing w:line="320" w:lineRule="atLeast"/>
      <w:jc w:val="center"/>
    </w:pPr>
    <w:rPr>
      <w:rFonts w:ascii="Arial" w:eastAsia="楷体_GB2312" w:hAnsi="Arial"/>
      <w:color w:val="000000"/>
      <w:kern w:val="0"/>
      <w:szCs w:val="21"/>
      <w:lang w:val="zh-CN"/>
    </w:rPr>
  </w:style>
  <w:style w:type="character" w:customStyle="1" w:styleId="Charf3">
    <w:name w:val="图表内容 Char"/>
    <w:link w:val="afffff7"/>
    <w:qFormat/>
    <w:rsid w:val="009B7826"/>
    <w:rPr>
      <w:rFonts w:ascii="Arial" w:eastAsia="楷体_GB2312" w:hAnsi="Arial" w:cs="Times New Roman"/>
      <w:color w:val="000000"/>
      <w:kern w:val="0"/>
      <w:szCs w:val="21"/>
      <w:lang w:val="zh-CN"/>
    </w:rPr>
  </w:style>
  <w:style w:type="character" w:customStyle="1" w:styleId="42">
    <w:name w:val="样式4 字符"/>
    <w:link w:val="43"/>
    <w:qFormat/>
    <w:rsid w:val="009B7826"/>
    <w:rPr>
      <w:bCs/>
      <w:sz w:val="24"/>
      <w:szCs w:val="24"/>
    </w:rPr>
  </w:style>
  <w:style w:type="paragraph" w:customStyle="1" w:styleId="43">
    <w:name w:val="样式4"/>
    <w:basedOn w:val="a6"/>
    <w:link w:val="42"/>
    <w:qFormat/>
    <w:rsid w:val="009B7826"/>
    <w:pPr>
      <w:spacing w:line="360" w:lineRule="auto"/>
      <w:ind w:firstLineChars="200" w:firstLine="480"/>
    </w:pPr>
    <w:rPr>
      <w:rFonts w:asciiTheme="minorHAnsi" w:eastAsiaTheme="minorEastAsia" w:hAnsiTheme="minorHAnsi" w:cstheme="minorBidi"/>
      <w:bCs/>
      <w:sz w:val="24"/>
    </w:rPr>
  </w:style>
  <w:style w:type="paragraph" w:customStyle="1" w:styleId="xl102">
    <w:name w:val="xl102"/>
    <w:basedOn w:val="a6"/>
    <w:qFormat/>
    <w:rsid w:val="009B782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color w:val="000000"/>
      <w:kern w:val="0"/>
      <w:sz w:val="24"/>
    </w:rPr>
  </w:style>
  <w:style w:type="character" w:customStyle="1" w:styleId="afffff8">
    <w:name w:val="表格内容 字符"/>
    <w:qFormat/>
    <w:rsid w:val="009B7826"/>
    <w:rPr>
      <w:rFonts w:ascii="仿宋" w:eastAsia="仿宋" w:hAnsi="仿宋" w:cs="Times New Roman"/>
      <w:kern w:val="0"/>
      <w:szCs w:val="20"/>
    </w:rPr>
  </w:style>
  <w:style w:type="character" w:customStyle="1" w:styleId="font61">
    <w:name w:val="font61"/>
    <w:qFormat/>
    <w:rsid w:val="009B7826"/>
    <w:rPr>
      <w:rFonts w:ascii="Times New Roman" w:hAnsi="Times New Roman" w:cs="Times New Roman" w:hint="default"/>
      <w:color w:val="000000"/>
      <w:sz w:val="21"/>
      <w:szCs w:val="21"/>
      <w:u w:val="none"/>
      <w:vertAlign w:val="subscript"/>
    </w:rPr>
  </w:style>
  <w:style w:type="table" w:customStyle="1" w:styleId="TableNormal11">
    <w:name w:val="Table Normal11"/>
    <w:uiPriority w:val="2"/>
    <w:unhideWhenUsed/>
    <w:qFormat/>
    <w:rsid w:val="009B7826"/>
    <w:pPr>
      <w:widowControl w:val="0"/>
    </w:pPr>
    <w:rPr>
      <w:rFonts w:ascii="Calibri" w:eastAsia="宋体" w:hAnsi="Calibri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0">
    <w:name w:val="TOC 标题1"/>
    <w:basedOn w:val="11"/>
    <w:next w:val="a6"/>
    <w:uiPriority w:val="39"/>
    <w:unhideWhenUsed/>
    <w:qFormat/>
    <w:rsid w:val="009B7826"/>
    <w:pPr>
      <w:widowControl/>
      <w:spacing w:before="240" w:after="0" w:line="259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32"/>
      <w:szCs w:val="32"/>
    </w:rPr>
  </w:style>
  <w:style w:type="paragraph" w:customStyle="1" w:styleId="afffff9">
    <w:name w:val="插图标题"/>
    <w:basedOn w:val="a6"/>
    <w:next w:val="a6"/>
    <w:qFormat/>
    <w:rsid w:val="009B7826"/>
    <w:pPr>
      <w:spacing w:line="240" w:lineRule="atLeast"/>
      <w:jc w:val="center"/>
    </w:pPr>
    <w:rPr>
      <w:rFonts w:ascii="黑体" w:eastAsia="黑体" w:hAnsi="黑体" w:cs="宋体"/>
      <w:bCs/>
      <w:sz w:val="24"/>
      <w:szCs w:val="21"/>
    </w:rPr>
  </w:style>
  <w:style w:type="character" w:customStyle="1" w:styleId="font111">
    <w:name w:val="font111"/>
    <w:rsid w:val="009B7826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  <w:vertAlign w:val="superscript"/>
    </w:rPr>
  </w:style>
  <w:style w:type="character" w:customStyle="1" w:styleId="font141">
    <w:name w:val="font141"/>
    <w:rsid w:val="009B7826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  <w:vertAlign w:val="superscript"/>
    </w:rPr>
  </w:style>
  <w:style w:type="character" w:styleId="afffffa">
    <w:name w:val="Unresolved Mention"/>
    <w:uiPriority w:val="99"/>
    <w:unhideWhenUsed/>
    <w:rsid w:val="009B7826"/>
    <w:rPr>
      <w:color w:val="605E5C"/>
      <w:shd w:val="clear" w:color="auto" w:fill="E1DFDD"/>
    </w:rPr>
  </w:style>
  <w:style w:type="character" w:customStyle="1" w:styleId="font121">
    <w:name w:val="font121"/>
    <w:rsid w:val="009B7826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  <w:vertAlign w:val="superscript"/>
    </w:rPr>
  </w:style>
  <w:style w:type="character" w:customStyle="1" w:styleId="font131">
    <w:name w:val="font131"/>
    <w:rsid w:val="009B7826"/>
    <w:rPr>
      <w:rFonts w:ascii="宋体" w:eastAsia="宋体" w:hAnsi="宋体" w:cs="宋体" w:hint="eastAsia"/>
      <w:i w:val="0"/>
      <w:iCs w:val="0"/>
      <w:color w:val="000000"/>
      <w:sz w:val="20"/>
      <w:szCs w:val="20"/>
      <w:u w:val="none"/>
      <w:vertAlign w:val="superscript"/>
    </w:rPr>
  </w:style>
  <w:style w:type="character" w:customStyle="1" w:styleId="4Char">
    <w:name w:val="标题 4 Char"/>
    <w:uiPriority w:val="99"/>
    <w:qFormat/>
    <w:rsid w:val="009B7826"/>
    <w:rPr>
      <w:b/>
      <w:kern w:val="2"/>
      <w:sz w:val="24"/>
    </w:rPr>
  </w:style>
  <w:style w:type="character" w:customStyle="1" w:styleId="5Char">
    <w:name w:val="标题 5 Char"/>
    <w:uiPriority w:val="9"/>
    <w:qFormat/>
    <w:rsid w:val="009B7826"/>
    <w:rPr>
      <w:rFonts w:ascii="Calibri" w:hAnsi="Calibri"/>
      <w:b/>
      <w:bCs/>
      <w:kern w:val="2"/>
      <w:sz w:val="28"/>
      <w:szCs w:val="28"/>
    </w:rPr>
  </w:style>
  <w:style w:type="character" w:customStyle="1" w:styleId="Charf4">
    <w:name w:val="文档结构图 Char"/>
    <w:uiPriority w:val="99"/>
    <w:qFormat/>
    <w:rsid w:val="009B7826"/>
    <w:rPr>
      <w:kern w:val="2"/>
      <w:sz w:val="24"/>
      <w:shd w:val="clear" w:color="auto" w:fill="000080"/>
    </w:rPr>
  </w:style>
  <w:style w:type="character" w:customStyle="1" w:styleId="Charf5">
    <w:name w:val="正文文本 Char"/>
    <w:uiPriority w:val="99"/>
    <w:qFormat/>
    <w:rsid w:val="009B7826"/>
    <w:rPr>
      <w:kern w:val="2"/>
      <w:sz w:val="24"/>
    </w:rPr>
  </w:style>
  <w:style w:type="character" w:customStyle="1" w:styleId="Charf6">
    <w:name w:val="日期 Char"/>
    <w:uiPriority w:val="99"/>
    <w:qFormat/>
    <w:rsid w:val="009B7826"/>
    <w:rPr>
      <w:kern w:val="2"/>
      <w:sz w:val="24"/>
      <w:szCs w:val="24"/>
    </w:rPr>
  </w:style>
  <w:style w:type="character" w:customStyle="1" w:styleId="2Char0">
    <w:name w:val="正文文本缩进 2 Char"/>
    <w:qFormat/>
    <w:rsid w:val="009B7826"/>
    <w:rPr>
      <w:kern w:val="2"/>
      <w:sz w:val="28"/>
    </w:rPr>
  </w:style>
  <w:style w:type="character" w:customStyle="1" w:styleId="Charf7">
    <w:name w:val="批注框文本 Char"/>
    <w:uiPriority w:val="99"/>
    <w:semiHidden/>
    <w:qFormat/>
    <w:rsid w:val="009B7826"/>
    <w:rPr>
      <w:kern w:val="2"/>
      <w:sz w:val="18"/>
      <w:szCs w:val="18"/>
    </w:rPr>
  </w:style>
  <w:style w:type="character" w:customStyle="1" w:styleId="3Char0">
    <w:name w:val="正文文本缩进 3 Char"/>
    <w:uiPriority w:val="99"/>
    <w:qFormat/>
    <w:rsid w:val="009B7826"/>
    <w:rPr>
      <w:kern w:val="2"/>
      <w:sz w:val="16"/>
      <w:szCs w:val="16"/>
    </w:rPr>
  </w:style>
  <w:style w:type="character" w:customStyle="1" w:styleId="2Char2">
    <w:name w:val="正文文本 2 Char"/>
    <w:qFormat/>
    <w:rsid w:val="009B7826"/>
    <w:rPr>
      <w:rFonts w:ascii="Calibri" w:hAnsi="Calibri"/>
      <w:kern w:val="2"/>
      <w:sz w:val="24"/>
      <w:szCs w:val="22"/>
    </w:rPr>
  </w:style>
  <w:style w:type="character" w:customStyle="1" w:styleId="HTMLChar">
    <w:name w:val="HTML 预设格式 Char"/>
    <w:uiPriority w:val="99"/>
    <w:rsid w:val="009B7826"/>
    <w:rPr>
      <w:rFonts w:ascii="宋体" w:hAnsi="宋体" w:cs="宋体"/>
      <w:sz w:val="24"/>
      <w:szCs w:val="24"/>
    </w:rPr>
  </w:style>
  <w:style w:type="character" w:customStyle="1" w:styleId="Charf8">
    <w:name w:val="批注主题 Char"/>
    <w:uiPriority w:val="99"/>
    <w:rsid w:val="009B7826"/>
    <w:rPr>
      <w:b/>
      <w:bCs/>
      <w:kern w:val="2"/>
      <w:sz w:val="24"/>
      <w:szCs w:val="24"/>
    </w:rPr>
  </w:style>
  <w:style w:type="character" w:customStyle="1" w:styleId="Charf9">
    <w:name w:val="正文首行缩进 Char"/>
    <w:uiPriority w:val="99"/>
    <w:rsid w:val="009B7826"/>
  </w:style>
  <w:style w:type="paragraph" w:customStyle="1" w:styleId="Style189">
    <w:name w:val="_Style 189"/>
    <w:basedOn w:val="a6"/>
    <w:next w:val="af0"/>
    <w:qFormat/>
    <w:rsid w:val="009B7826"/>
    <w:pPr>
      <w:spacing w:line="360" w:lineRule="auto"/>
      <w:ind w:firstLineChars="200" w:firstLine="420"/>
    </w:pPr>
    <w:rPr>
      <w:kern w:val="0"/>
      <w:sz w:val="20"/>
      <w:szCs w:val="20"/>
    </w:rPr>
  </w:style>
  <w:style w:type="table" w:customStyle="1" w:styleId="63">
    <w:name w:val="网格型6"/>
    <w:basedOn w:val="a8"/>
    <w:uiPriority w:val="59"/>
    <w:qFormat/>
    <w:rsid w:val="009B78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-Char">
    <w:name w:val="Y-正文 Char"/>
    <w:link w:val="Y-"/>
    <w:uiPriority w:val="1"/>
    <w:locked/>
    <w:rsid w:val="009B7826"/>
    <w:rPr>
      <w:rFonts w:eastAsia="仿宋_GB2312"/>
      <w:sz w:val="24"/>
      <w:szCs w:val="21"/>
    </w:rPr>
  </w:style>
  <w:style w:type="paragraph" w:customStyle="1" w:styleId="Y-">
    <w:name w:val="Y-正文"/>
    <w:basedOn w:val="a6"/>
    <w:link w:val="Y-Char"/>
    <w:uiPriority w:val="1"/>
    <w:qFormat/>
    <w:rsid w:val="009B7826"/>
    <w:pPr>
      <w:spacing w:line="480" w:lineRule="auto"/>
      <w:ind w:firstLineChars="200" w:firstLine="200"/>
    </w:pPr>
    <w:rPr>
      <w:rFonts w:asciiTheme="minorHAnsi" w:eastAsia="仿宋_GB2312" w:hAnsiTheme="minorHAnsi" w:cstheme="minorBidi"/>
      <w:sz w:val="24"/>
      <w:szCs w:val="21"/>
    </w:rPr>
  </w:style>
  <w:style w:type="paragraph" w:customStyle="1" w:styleId="msonormal0">
    <w:name w:val="msonormal"/>
    <w:basedOn w:val="a6"/>
    <w:rsid w:val="009B78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10">
    <w:name w:val="font10"/>
    <w:basedOn w:val="a6"/>
    <w:rsid w:val="009B78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12">
    <w:name w:val="font12"/>
    <w:basedOn w:val="a6"/>
    <w:rsid w:val="009B782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3">
    <w:name w:val="font13"/>
    <w:basedOn w:val="a6"/>
    <w:rsid w:val="009B782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font14">
    <w:name w:val="font14"/>
    <w:basedOn w:val="a6"/>
    <w:rsid w:val="009B7826"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paragraph" w:customStyle="1" w:styleId="font15">
    <w:name w:val="font15"/>
    <w:basedOn w:val="a6"/>
    <w:rsid w:val="009B7826"/>
    <w:pPr>
      <w:widowControl/>
      <w:spacing w:before="100" w:beforeAutospacing="1" w:after="100" w:afterAutospacing="1"/>
      <w:jc w:val="left"/>
    </w:pPr>
    <w:rPr>
      <w:rFonts w:cs="宋体"/>
      <w:kern w:val="0"/>
      <w:sz w:val="18"/>
      <w:szCs w:val="18"/>
    </w:rPr>
  </w:style>
  <w:style w:type="paragraph" w:customStyle="1" w:styleId="font16">
    <w:name w:val="font16"/>
    <w:basedOn w:val="a6"/>
    <w:rsid w:val="009B782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xl70">
    <w:name w:val="xl70"/>
    <w:basedOn w:val="a6"/>
    <w:rsid w:val="009B7826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1">
    <w:name w:val="xl71"/>
    <w:basedOn w:val="a6"/>
    <w:rsid w:val="009B7826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72">
    <w:name w:val="xl72"/>
    <w:basedOn w:val="a6"/>
    <w:rsid w:val="009B7826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6"/>
    <w:rsid w:val="009B7826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6"/>
    <w:rsid w:val="009B7826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6"/>
    <w:rsid w:val="009B7826"/>
    <w:pPr>
      <w:widowControl/>
      <w:shd w:val="clear" w:color="000000" w:fill="FFC0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6"/>
    <w:rsid w:val="009B782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6"/>
    <w:rsid w:val="009B7826"/>
    <w:pPr>
      <w:widowControl/>
      <w:shd w:val="clear" w:color="000000" w:fill="FFC0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6"/>
    <w:rsid w:val="009B7826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6"/>
    <w:rsid w:val="009B7826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1">
    <w:name w:val="xl81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2">
    <w:name w:val="xl82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3">
    <w:name w:val="xl83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4">
    <w:name w:val="xl84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5">
    <w:name w:val="xl85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6">
    <w:name w:val="xl86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7">
    <w:name w:val="xl87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88">
    <w:name w:val="xl88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89">
    <w:name w:val="xl89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3">
    <w:name w:val="xl93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4">
    <w:name w:val="xl94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5">
    <w:name w:val="xl95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8">
    <w:name w:val="xl98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9">
    <w:name w:val="xl99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0">
    <w:name w:val="xl100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1">
    <w:name w:val="xl101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05">
    <w:name w:val="xl105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4"/>
    </w:rPr>
  </w:style>
  <w:style w:type="paragraph" w:customStyle="1" w:styleId="xl106">
    <w:name w:val="xl106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08">
    <w:name w:val="xl108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09">
    <w:name w:val="xl109"/>
    <w:basedOn w:val="a6"/>
    <w:rsid w:val="009B7826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10">
    <w:name w:val="xl110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11">
    <w:name w:val="xl111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12">
    <w:name w:val="xl112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Cs w:val="21"/>
    </w:rPr>
  </w:style>
  <w:style w:type="paragraph" w:customStyle="1" w:styleId="xl113">
    <w:name w:val="xl113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kern w:val="0"/>
      <w:szCs w:val="21"/>
    </w:rPr>
  </w:style>
  <w:style w:type="paragraph" w:customStyle="1" w:styleId="xl114">
    <w:name w:val="xl114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cf01">
    <w:name w:val="cf01"/>
    <w:rsid w:val="009B7826"/>
    <w:rPr>
      <w:rFonts w:ascii="Microsoft YaHei UI" w:eastAsia="Microsoft YaHei UI" w:hAnsi="Microsoft YaHei UI" w:hint="eastAsia"/>
      <w:sz w:val="18"/>
      <w:szCs w:val="18"/>
    </w:rPr>
  </w:style>
  <w:style w:type="paragraph" w:customStyle="1" w:styleId="xl65">
    <w:name w:val="xl65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66">
    <w:name w:val="xl66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6"/>
    <w:rsid w:val="009B7826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15">
    <w:name w:val="xl115"/>
    <w:basedOn w:val="a6"/>
    <w:rsid w:val="009B7826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16">
    <w:name w:val="xl116"/>
    <w:basedOn w:val="a6"/>
    <w:rsid w:val="009B78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Style263">
    <w:name w:val="_Style 263"/>
    <w:basedOn w:val="a6"/>
    <w:next w:val="af0"/>
    <w:qFormat/>
    <w:rsid w:val="009B7826"/>
    <w:pPr>
      <w:spacing w:line="360" w:lineRule="auto"/>
      <w:ind w:firstLineChars="200" w:firstLine="420"/>
    </w:pPr>
    <w:rPr>
      <w:kern w:val="0"/>
      <w:sz w:val="20"/>
      <w:szCs w:val="20"/>
    </w:rPr>
  </w:style>
  <w:style w:type="character" w:customStyle="1" w:styleId="1Char10">
    <w:name w:val="标题 1 Char1"/>
    <w:qFormat/>
    <w:rsid w:val="009B7826"/>
    <w:rPr>
      <w:b/>
      <w:bCs/>
      <w:kern w:val="44"/>
      <w:sz w:val="44"/>
      <w:szCs w:val="44"/>
    </w:rPr>
  </w:style>
  <w:style w:type="character" w:customStyle="1" w:styleId="2Char11">
    <w:name w:val="标题 2 Char1"/>
    <w:qFormat/>
    <w:rsid w:val="009B7826"/>
    <w:rPr>
      <w:b/>
      <w:kern w:val="2"/>
      <w:sz w:val="30"/>
    </w:rPr>
  </w:style>
  <w:style w:type="character" w:customStyle="1" w:styleId="3Char1">
    <w:name w:val="标题 3 Char1"/>
    <w:qFormat/>
    <w:rsid w:val="009B7826"/>
    <w:rPr>
      <w:b/>
      <w:bCs/>
      <w:kern w:val="2"/>
      <w:sz w:val="32"/>
      <w:szCs w:val="32"/>
    </w:rPr>
  </w:style>
  <w:style w:type="character" w:customStyle="1" w:styleId="4Char1">
    <w:name w:val="标题 4 Char1"/>
    <w:uiPriority w:val="9"/>
    <w:qFormat/>
    <w:rsid w:val="009B7826"/>
    <w:rPr>
      <w:b/>
      <w:kern w:val="2"/>
      <w:sz w:val="24"/>
    </w:rPr>
  </w:style>
  <w:style w:type="character" w:customStyle="1" w:styleId="5Char1">
    <w:name w:val="标题 5 Char1"/>
    <w:uiPriority w:val="9"/>
    <w:qFormat/>
    <w:rsid w:val="009B7826"/>
    <w:rPr>
      <w:rFonts w:ascii="Calibri" w:hAnsi="Calibri"/>
      <w:b/>
      <w:bCs/>
      <w:kern w:val="2"/>
      <w:sz w:val="28"/>
      <w:szCs w:val="28"/>
    </w:rPr>
  </w:style>
  <w:style w:type="character" w:customStyle="1" w:styleId="Char20">
    <w:name w:val="文档结构图 Char2"/>
    <w:uiPriority w:val="99"/>
    <w:qFormat/>
    <w:rsid w:val="009B7826"/>
    <w:rPr>
      <w:kern w:val="2"/>
      <w:sz w:val="24"/>
      <w:shd w:val="clear" w:color="auto" w:fill="000080"/>
    </w:rPr>
  </w:style>
  <w:style w:type="character" w:customStyle="1" w:styleId="Char14">
    <w:name w:val="批注文字 Char1"/>
    <w:qFormat/>
    <w:rsid w:val="009B7826"/>
    <w:rPr>
      <w:kern w:val="2"/>
      <w:sz w:val="24"/>
      <w:szCs w:val="24"/>
    </w:rPr>
  </w:style>
  <w:style w:type="character" w:customStyle="1" w:styleId="Char23">
    <w:name w:val="正文文本 Char2"/>
    <w:qFormat/>
    <w:rsid w:val="009B7826"/>
    <w:rPr>
      <w:kern w:val="2"/>
      <w:sz w:val="24"/>
    </w:rPr>
  </w:style>
  <w:style w:type="character" w:customStyle="1" w:styleId="Char15">
    <w:name w:val="日期 Char1"/>
    <w:qFormat/>
    <w:rsid w:val="009B7826"/>
    <w:rPr>
      <w:kern w:val="2"/>
      <w:sz w:val="24"/>
      <w:szCs w:val="24"/>
    </w:rPr>
  </w:style>
  <w:style w:type="character" w:customStyle="1" w:styleId="2Char20">
    <w:name w:val="正文文本缩进 2 Char2"/>
    <w:qFormat/>
    <w:rsid w:val="009B7826"/>
    <w:rPr>
      <w:kern w:val="2"/>
      <w:sz w:val="28"/>
    </w:rPr>
  </w:style>
  <w:style w:type="character" w:customStyle="1" w:styleId="Char16">
    <w:name w:val="批注框文本 Char1"/>
    <w:semiHidden/>
    <w:qFormat/>
    <w:rsid w:val="009B7826"/>
    <w:rPr>
      <w:kern w:val="2"/>
      <w:sz w:val="18"/>
      <w:szCs w:val="18"/>
    </w:rPr>
  </w:style>
  <w:style w:type="character" w:customStyle="1" w:styleId="Char17">
    <w:name w:val="页脚 Char1"/>
    <w:uiPriority w:val="99"/>
    <w:qFormat/>
    <w:rsid w:val="009B7826"/>
    <w:rPr>
      <w:kern w:val="2"/>
      <w:sz w:val="18"/>
      <w:szCs w:val="18"/>
    </w:rPr>
  </w:style>
  <w:style w:type="character" w:customStyle="1" w:styleId="Char18">
    <w:name w:val="页眉 Char1"/>
    <w:uiPriority w:val="99"/>
    <w:qFormat/>
    <w:rsid w:val="009B7826"/>
    <w:rPr>
      <w:kern w:val="2"/>
      <w:sz w:val="18"/>
      <w:szCs w:val="18"/>
    </w:rPr>
  </w:style>
  <w:style w:type="character" w:customStyle="1" w:styleId="3Char10">
    <w:name w:val="正文文本缩进 3 Char1"/>
    <w:qFormat/>
    <w:rsid w:val="009B7826"/>
    <w:rPr>
      <w:kern w:val="2"/>
      <w:sz w:val="16"/>
      <w:szCs w:val="16"/>
    </w:rPr>
  </w:style>
  <w:style w:type="character" w:customStyle="1" w:styleId="2Char21">
    <w:name w:val="正文文本 2 Char2"/>
    <w:qFormat/>
    <w:rsid w:val="009B7826"/>
    <w:rPr>
      <w:rFonts w:ascii="Calibri" w:hAnsi="Calibri"/>
      <w:kern w:val="2"/>
      <w:sz w:val="24"/>
      <w:szCs w:val="22"/>
    </w:rPr>
  </w:style>
  <w:style w:type="character" w:customStyle="1" w:styleId="HTMLChar1">
    <w:name w:val="HTML 预设格式 Char1"/>
    <w:rsid w:val="009B7826"/>
    <w:rPr>
      <w:rFonts w:ascii="宋体" w:hAnsi="宋体" w:cs="宋体"/>
      <w:sz w:val="24"/>
      <w:szCs w:val="24"/>
    </w:rPr>
  </w:style>
  <w:style w:type="character" w:customStyle="1" w:styleId="Char19">
    <w:name w:val="标题 Char1"/>
    <w:qFormat/>
    <w:rsid w:val="009B7826"/>
    <w:rPr>
      <w:rFonts w:ascii="Cambria" w:hAnsi="Cambria"/>
      <w:b/>
      <w:bCs/>
      <w:kern w:val="2"/>
      <w:sz w:val="32"/>
      <w:szCs w:val="32"/>
    </w:rPr>
  </w:style>
  <w:style w:type="character" w:customStyle="1" w:styleId="Char1a">
    <w:name w:val="批注主题 Char1"/>
    <w:rsid w:val="009B7826"/>
    <w:rPr>
      <w:b/>
      <w:bCs/>
      <w:kern w:val="2"/>
      <w:sz w:val="24"/>
      <w:szCs w:val="24"/>
    </w:rPr>
  </w:style>
  <w:style w:type="character" w:customStyle="1" w:styleId="Char1b">
    <w:name w:val="正文首行缩进 Char1"/>
    <w:uiPriority w:val="99"/>
    <w:rsid w:val="009B7826"/>
  </w:style>
  <w:style w:type="paragraph" w:customStyle="1" w:styleId="Style1891">
    <w:name w:val="_Style 1891"/>
    <w:basedOn w:val="a6"/>
    <w:next w:val="af0"/>
    <w:qFormat/>
    <w:rsid w:val="009B7826"/>
    <w:pPr>
      <w:spacing w:line="360" w:lineRule="auto"/>
      <w:ind w:firstLineChars="200" w:firstLine="420"/>
    </w:pPr>
    <w:rPr>
      <w:kern w:val="0"/>
      <w:sz w:val="20"/>
      <w:szCs w:val="20"/>
    </w:rPr>
  </w:style>
  <w:style w:type="paragraph" w:customStyle="1" w:styleId="Style2631">
    <w:name w:val="_Style 2631"/>
    <w:basedOn w:val="a6"/>
    <w:next w:val="af0"/>
    <w:qFormat/>
    <w:rsid w:val="009B7826"/>
    <w:pPr>
      <w:spacing w:line="360" w:lineRule="auto"/>
      <w:ind w:firstLineChars="200" w:firstLine="420"/>
    </w:pPr>
    <w:rPr>
      <w:kern w:val="0"/>
      <w:sz w:val="20"/>
      <w:szCs w:val="20"/>
    </w:rPr>
  </w:style>
  <w:style w:type="paragraph" w:customStyle="1" w:styleId="Style291">
    <w:name w:val="_Style 291"/>
    <w:basedOn w:val="a6"/>
    <w:next w:val="af0"/>
    <w:qFormat/>
    <w:rsid w:val="009B7826"/>
    <w:pPr>
      <w:spacing w:line="360" w:lineRule="auto"/>
      <w:ind w:firstLineChars="200" w:firstLine="420"/>
    </w:pPr>
    <w:rPr>
      <w:sz w:val="24"/>
      <w:szCs w:val="20"/>
    </w:rPr>
  </w:style>
  <w:style w:type="table" w:customStyle="1" w:styleId="37">
    <w:name w:val="网格型3"/>
    <w:basedOn w:val="a8"/>
    <w:uiPriority w:val="39"/>
    <w:qFormat/>
    <w:rsid w:val="009B78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unhideWhenUsed/>
    <w:qFormat/>
    <w:rsid w:val="009B7826"/>
    <w:pPr>
      <w:widowControl w:val="0"/>
    </w:pPr>
    <w:rPr>
      <w:rFonts w:ascii="Times New Roman" w:eastAsia="宋体" w:hAnsi="Times New Roman" w:cs="Times New Roman"/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">
    <w:name w:val="网格型11"/>
    <w:basedOn w:val="a8"/>
    <w:qFormat/>
    <w:rsid w:val="009B78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网格型21"/>
    <w:basedOn w:val="a8"/>
    <w:qFormat/>
    <w:rsid w:val="009B78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网格型61"/>
    <w:basedOn w:val="a8"/>
    <w:uiPriority w:val="59"/>
    <w:qFormat/>
    <w:rsid w:val="009B782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2">
    <w:name w:val="font142"/>
    <w:basedOn w:val="a7"/>
    <w:rsid w:val="009B7826"/>
    <w:rPr>
      <w:rFonts w:ascii="Times New Roman" w:hAnsi="Times New Roman" w:cs="Times New Roman" w:hint="default"/>
      <w:i w:val="0"/>
      <w:iCs w:val="0"/>
      <w:color w:val="000000"/>
      <w:sz w:val="20"/>
      <w:szCs w:val="20"/>
      <w:u w:val="none"/>
      <w:vertAlign w:val="superscript"/>
    </w:rPr>
  </w:style>
  <w:style w:type="character" w:customStyle="1" w:styleId="font161">
    <w:name w:val="font161"/>
    <w:basedOn w:val="a7"/>
    <w:rsid w:val="009B7826"/>
    <w:rPr>
      <w:rFonts w:ascii="宋体" w:eastAsia="宋体" w:hAnsi="宋体" w:cs="宋体" w:hint="eastAsia"/>
      <w:i w:val="0"/>
      <w:iCs w:val="0"/>
      <w:color w:val="000000"/>
      <w:sz w:val="21"/>
      <w:szCs w:val="21"/>
      <w:u w:val="none"/>
    </w:rPr>
  </w:style>
  <w:style w:type="character" w:customStyle="1" w:styleId="font171">
    <w:name w:val="font171"/>
    <w:basedOn w:val="a7"/>
    <w:rsid w:val="009B7826"/>
    <w:rPr>
      <w:rFonts w:ascii="Times New Roman" w:hAnsi="Times New Roman" w:cs="Times New Roman" w:hint="default"/>
      <w:i w:val="0"/>
      <w:iCs w:val="0"/>
      <w:color w:val="000000"/>
      <w:sz w:val="21"/>
      <w:szCs w:val="21"/>
      <w:u w:val="none"/>
      <w:vertAlign w:val="superscript"/>
    </w:rPr>
  </w:style>
  <w:style w:type="character" w:customStyle="1" w:styleId="font181">
    <w:name w:val="font181"/>
    <w:basedOn w:val="a7"/>
    <w:rsid w:val="009B7826"/>
    <w:rPr>
      <w:rFonts w:ascii="宋体" w:eastAsia="宋体" w:hAnsi="宋体" w:cs="宋体" w:hint="eastAsia"/>
      <w:i w:val="0"/>
      <w:iCs w:val="0"/>
      <w:color w:val="000000"/>
      <w:sz w:val="21"/>
      <w:szCs w:val="21"/>
      <w:u w:val="none"/>
    </w:rPr>
  </w:style>
  <w:style w:type="character" w:customStyle="1" w:styleId="font191">
    <w:name w:val="font191"/>
    <w:basedOn w:val="a7"/>
    <w:rsid w:val="009B7826"/>
    <w:rPr>
      <w:rFonts w:ascii="Times New Roman" w:hAnsi="Times New Roman" w:cs="Times New Roman" w:hint="default"/>
      <w:i w:val="0"/>
      <w:iCs w:val="0"/>
      <w:color w:val="000000"/>
      <w:sz w:val="21"/>
      <w:szCs w:val="21"/>
      <w:u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赵锦华</dc:creator>
  <cp:keywords/>
  <dc:description/>
  <cp:lastModifiedBy>赵锦华</cp:lastModifiedBy>
  <cp:revision>2</cp:revision>
  <dcterms:created xsi:type="dcterms:W3CDTF">2026-02-26T07:26:00Z</dcterms:created>
  <dcterms:modified xsi:type="dcterms:W3CDTF">2026-02-26T07:27:00Z</dcterms:modified>
</cp:coreProperties>
</file>