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340" w:rsidRDefault="00CD7340" w:rsidP="00CD7340">
      <w:pPr>
        <w:snapToGrid w:val="0"/>
        <w:spacing w:line="540" w:lineRule="exact"/>
        <w:jc w:val="center"/>
        <w:outlineLvl w:val="0"/>
        <w:rPr>
          <w:b/>
          <w:sz w:val="36"/>
          <w:szCs w:val="36"/>
        </w:rPr>
      </w:pPr>
      <w:bookmarkStart w:id="0" w:name="_Toc99301424"/>
      <w:bookmarkStart w:id="1" w:name="_GoBack"/>
      <w:bookmarkEnd w:id="1"/>
      <w:r>
        <w:rPr>
          <w:b/>
          <w:sz w:val="36"/>
          <w:szCs w:val="36"/>
        </w:rPr>
        <w:t>采购需求</w:t>
      </w:r>
      <w:bookmarkEnd w:id="0"/>
    </w:p>
    <w:p w:rsidR="00CD7340" w:rsidRDefault="00CD7340" w:rsidP="00CD7340">
      <w:pPr>
        <w:pStyle w:val="SOW"/>
        <w:numPr>
          <w:ilvl w:val="0"/>
          <w:numId w:val="11"/>
        </w:numPr>
        <w:spacing w:beforeLines="50" w:line="360" w:lineRule="auto"/>
        <w:rPr>
          <w:rFonts w:ascii="仿宋" w:eastAsia="仿宋" w:hAnsi="仿宋"/>
          <w:b/>
          <w:szCs w:val="24"/>
        </w:rPr>
      </w:pPr>
      <w:r>
        <w:rPr>
          <w:rFonts w:ascii="仿宋" w:eastAsia="仿宋" w:hAnsi="仿宋"/>
          <w:b/>
          <w:szCs w:val="24"/>
        </w:rPr>
        <w:t>采购标的需实现的功能或者目标，以及为落实政府采购政策需满足的要求</w:t>
      </w:r>
    </w:p>
    <w:p w:rsidR="00CD7340" w:rsidRDefault="00CD7340" w:rsidP="00CD7340">
      <w:pPr>
        <w:pStyle w:val="SOW"/>
        <w:tabs>
          <w:tab w:val="left" w:pos="7980"/>
        </w:tabs>
        <w:snapToGrid/>
        <w:spacing w:beforeLines="5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w:t>
      </w:r>
      <w:r>
        <w:rPr>
          <w:rFonts w:ascii="仿宋" w:eastAsia="仿宋" w:hAnsi="仿宋"/>
          <w:b/>
          <w:bCs/>
          <w:szCs w:val="24"/>
        </w:rPr>
        <w:t>标的需实现的功能或者目标：</w:t>
      </w:r>
    </w:p>
    <w:p w:rsidR="00CD7340" w:rsidRDefault="00CD7340" w:rsidP="00CD7340">
      <w:pPr>
        <w:pStyle w:val="SOW"/>
        <w:snapToGrid/>
        <w:spacing w:beforeLines="50" w:line="360" w:lineRule="auto"/>
        <w:ind w:firstLine="0"/>
        <w:rPr>
          <w:rFonts w:ascii="仿宋_GB2312" w:eastAsia="仿宋_GB2312" w:hAnsi="仿宋_GB2312" w:cs="仿宋_GB2312"/>
          <w:szCs w:val="24"/>
        </w:rPr>
      </w:pPr>
      <w:r>
        <w:rPr>
          <w:rFonts w:ascii="仿宋" w:eastAsia="仿宋" w:hAnsi="仿宋" w:hint="eastAsia"/>
          <w:szCs w:val="24"/>
        </w:rPr>
        <w:t xml:space="preserve">    本项目拟采购</w:t>
      </w:r>
      <w:r>
        <w:rPr>
          <w:rFonts w:ascii="仿宋_GB2312" w:eastAsia="仿宋_GB2312" w:hAnsi="仿宋_GB2312" w:cs="仿宋_GB2312" w:hint="eastAsia"/>
          <w:szCs w:val="24"/>
        </w:rPr>
        <w:t>北京天坛医院电梯大修项目。</w:t>
      </w:r>
    </w:p>
    <w:p w:rsidR="00CD7340" w:rsidRDefault="00CD7340" w:rsidP="00CD7340">
      <w:pPr>
        <w:pStyle w:val="SOW"/>
        <w:snapToGrid/>
        <w:spacing w:beforeLines="50" w:line="360" w:lineRule="auto"/>
        <w:ind w:firstLine="0"/>
        <w:rPr>
          <w:rFonts w:ascii="仿宋" w:eastAsia="仿宋" w:hAnsi="仿宋"/>
          <w:b/>
          <w:bCs/>
          <w:szCs w:val="24"/>
        </w:rPr>
      </w:pPr>
      <w:r>
        <w:rPr>
          <w:rFonts w:ascii="仿宋" w:eastAsia="仿宋" w:hAnsi="仿宋"/>
          <w:b/>
          <w:bCs/>
          <w:szCs w:val="24"/>
        </w:rPr>
        <w:t>（二）为落实政府采购政策需满足的要求</w:t>
      </w:r>
    </w:p>
    <w:p w:rsidR="00CD7340" w:rsidRDefault="00CD7340" w:rsidP="00CD7340">
      <w:pPr>
        <w:numPr>
          <w:ilvl w:val="0"/>
          <w:numId w:val="12"/>
        </w:numPr>
        <w:tabs>
          <w:tab w:val="left" w:pos="420"/>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_GB2312" w:eastAsia="仿宋_GB2312" w:hAnsi="仿宋_GB2312" w:cs="仿宋_GB2312" w:hint="eastAsia"/>
          <w:sz w:val="24"/>
        </w:rPr>
        <w:t>声明函不真实</w:t>
      </w:r>
      <w:proofErr w:type="gramEnd"/>
      <w:r>
        <w:rPr>
          <w:rFonts w:ascii="仿宋_GB2312" w:eastAsia="仿宋_GB2312" w:hAnsi="仿宋_GB2312" w:cs="仿宋_GB2312" w:hint="eastAsia"/>
          <w:sz w:val="24"/>
        </w:rPr>
        <w:t>的，应承担相应的法律责任。（注：依据《政府采购促进中小企业发展管理办法》规定享受扶持政策获得政府采购合同的小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不得将合同分包给大中型企业，中型企业不得将合同分包给大型企业。）</w:t>
      </w:r>
    </w:p>
    <w:p w:rsidR="00CD7340" w:rsidRDefault="00CD7340" w:rsidP="00CD7340">
      <w:pPr>
        <w:numPr>
          <w:ilvl w:val="0"/>
          <w:numId w:val="12"/>
        </w:numPr>
        <w:tabs>
          <w:tab w:val="left" w:pos="420"/>
          <w:tab w:val="left" w:pos="900"/>
        </w:tabs>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D7340" w:rsidRDefault="00CD7340" w:rsidP="00CD7340">
      <w:pPr>
        <w:pStyle w:val="SOW"/>
        <w:numPr>
          <w:ilvl w:val="0"/>
          <w:numId w:val="12"/>
        </w:numPr>
        <w:tabs>
          <w:tab w:val="left" w:pos="420"/>
        </w:tabs>
        <w:spacing w:beforeLines="50"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CD7340" w:rsidRDefault="00CD7340" w:rsidP="00CD7340">
      <w:pPr>
        <w:numPr>
          <w:ilvl w:val="0"/>
          <w:numId w:val="12"/>
        </w:numPr>
        <w:tabs>
          <w:tab w:val="left" w:pos="420"/>
          <w:tab w:val="left" w:pos="900"/>
        </w:tabs>
        <w:spacing w:beforeLines="50" w:before="120"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CD7340" w:rsidRDefault="00CD7340" w:rsidP="00CD7340">
      <w:pPr>
        <w:numPr>
          <w:ilvl w:val="0"/>
          <w:numId w:val="12"/>
        </w:numPr>
        <w:tabs>
          <w:tab w:val="left" w:pos="420"/>
          <w:tab w:val="left" w:pos="900"/>
        </w:tabs>
        <w:spacing w:beforeLines="50" w:before="120" w:line="360" w:lineRule="auto"/>
        <w:rPr>
          <w:rFonts w:ascii="仿宋" w:eastAsia="仿宋" w:hAnsi="仿宋"/>
          <w:sz w:val="24"/>
        </w:rPr>
      </w:pPr>
      <w:r>
        <w:rPr>
          <w:rFonts w:ascii="仿宋" w:eastAsia="仿宋" w:hAnsi="仿宋" w:hint="eastAsia"/>
          <w:sz w:val="24"/>
        </w:rPr>
        <w:lastRenderedPageBreak/>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CD7340" w:rsidRDefault="00CD7340" w:rsidP="00CD7340">
      <w:pPr>
        <w:pStyle w:val="SOW"/>
        <w:numPr>
          <w:ilvl w:val="0"/>
          <w:numId w:val="11"/>
        </w:numPr>
        <w:spacing w:beforeLines="50" w:line="360" w:lineRule="auto"/>
        <w:rPr>
          <w:rFonts w:ascii="仿宋" w:eastAsia="仿宋" w:hAnsi="仿宋"/>
          <w:b/>
          <w:szCs w:val="24"/>
        </w:rPr>
      </w:pPr>
      <w:r>
        <w:rPr>
          <w:rFonts w:ascii="仿宋" w:eastAsia="仿宋" w:hAnsi="仿宋"/>
          <w:b/>
          <w:szCs w:val="24"/>
        </w:rPr>
        <w:t>采购标的需执行的国家相关标准、行业标准、地方标准或者其他标准、规范</w:t>
      </w:r>
    </w:p>
    <w:p w:rsidR="00CD7340" w:rsidRDefault="00CD7340" w:rsidP="00CD7340">
      <w:pPr>
        <w:pStyle w:val="aff5"/>
        <w:tabs>
          <w:tab w:val="left" w:pos="900"/>
        </w:tabs>
        <w:spacing w:beforeLines="50" w:before="120" w:line="360" w:lineRule="auto"/>
        <w:ind w:left="720" w:firstLineChars="0" w:firstLine="0"/>
        <w:rPr>
          <w:rFonts w:ascii="宋体" w:cs="宋体"/>
          <w:sz w:val="24"/>
        </w:rPr>
      </w:pPr>
      <w:r>
        <w:rPr>
          <w:rFonts w:ascii="仿宋" w:eastAsia="仿宋" w:hAnsi="仿宋" w:cs="宋体" w:hint="eastAsia"/>
          <w:sz w:val="24"/>
        </w:rPr>
        <w:t>详见七、采购招标的需满足的质量、安全、技术规格、物理特性等要求</w:t>
      </w:r>
    </w:p>
    <w:p w:rsidR="00CD7340" w:rsidRDefault="00CD7340" w:rsidP="00CD7340">
      <w:pPr>
        <w:pStyle w:val="SOW"/>
        <w:numPr>
          <w:ilvl w:val="0"/>
          <w:numId w:val="11"/>
        </w:numPr>
        <w:spacing w:beforeLines="50" w:line="360" w:lineRule="auto"/>
        <w:rPr>
          <w:rFonts w:ascii="仿宋" w:eastAsia="仿宋" w:hAnsi="仿宋"/>
          <w:b/>
          <w:szCs w:val="24"/>
        </w:rPr>
      </w:pPr>
      <w:r>
        <w:rPr>
          <w:rFonts w:ascii="仿宋" w:eastAsia="仿宋" w:hAnsi="仿宋" w:hint="eastAsia"/>
          <w:b/>
          <w:szCs w:val="24"/>
        </w:rPr>
        <w:t>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CD7340" w:rsidRDefault="00CD7340" w:rsidP="00CD7340">
      <w:pPr>
        <w:numPr>
          <w:ilvl w:val="0"/>
          <w:numId w:val="13"/>
        </w:numPr>
        <w:spacing w:beforeLines="50" w:before="120" w:line="360" w:lineRule="auto"/>
        <w:rPr>
          <w:rFonts w:ascii="仿宋" w:eastAsia="仿宋" w:hAnsi="仿宋"/>
          <w:b/>
          <w:sz w:val="24"/>
        </w:rPr>
      </w:pPr>
      <w:r>
        <w:rPr>
          <w:rFonts w:ascii="仿宋" w:eastAsia="仿宋" w:hAnsi="仿宋" w:hint="eastAsia"/>
          <w:b/>
          <w:sz w:val="24"/>
        </w:rPr>
        <w:t>采购标的</w:t>
      </w:r>
      <w:proofErr w:type="gramStart"/>
      <w:r>
        <w:rPr>
          <w:rFonts w:ascii="仿宋" w:eastAsia="仿宋" w:hAnsi="仿宋" w:hint="eastAsia"/>
          <w:b/>
          <w:sz w:val="24"/>
        </w:rPr>
        <w:t>的</w:t>
      </w:r>
      <w:proofErr w:type="gramEnd"/>
      <w:r>
        <w:rPr>
          <w:rFonts w:ascii="仿宋" w:eastAsia="仿宋" w:hAnsi="仿宋" w:hint="eastAsia"/>
          <w:b/>
          <w:sz w:val="24"/>
        </w:rPr>
        <w:t>数量</w:t>
      </w:r>
      <w:r>
        <w:rPr>
          <w:rFonts w:ascii="仿宋" w:eastAsia="仿宋" w:hAnsi="仿宋"/>
          <w:b/>
          <w:sz w:val="24"/>
        </w:rPr>
        <w:t xml:space="preserve"> </w:t>
      </w:r>
    </w:p>
    <w:tbl>
      <w:tblPr>
        <w:tblW w:w="8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3402"/>
        <w:gridCol w:w="1292"/>
        <w:gridCol w:w="2517"/>
      </w:tblGrid>
      <w:tr w:rsidR="00CD7340" w:rsidTr="00CB359E">
        <w:trPr>
          <w:trHeight w:val="428"/>
          <w:jc w:val="center"/>
        </w:trPr>
        <w:tc>
          <w:tcPr>
            <w:tcW w:w="976" w:type="dxa"/>
            <w:vAlign w:val="center"/>
          </w:tcPr>
          <w:p w:rsidR="00CD7340" w:rsidRDefault="00CD7340" w:rsidP="00CB359E">
            <w:pPr>
              <w:snapToGrid w:val="0"/>
              <w:spacing w:line="540" w:lineRule="exact"/>
              <w:jc w:val="center"/>
              <w:rPr>
                <w:rFonts w:ascii="仿宋_GB2312" w:eastAsia="仿宋_GB2312" w:hAnsi="仿宋_GB2312" w:cs="仿宋_GB2312"/>
                <w:bCs/>
                <w:sz w:val="24"/>
              </w:rPr>
            </w:pPr>
            <w:proofErr w:type="gramStart"/>
            <w:r>
              <w:rPr>
                <w:rFonts w:ascii="仿宋_GB2312" w:eastAsia="仿宋_GB2312" w:hAnsi="仿宋_GB2312" w:cs="仿宋_GB2312" w:hint="eastAsia"/>
                <w:bCs/>
                <w:sz w:val="24"/>
              </w:rPr>
              <w:t>包号</w:t>
            </w:r>
            <w:proofErr w:type="gramEnd"/>
          </w:p>
        </w:tc>
        <w:tc>
          <w:tcPr>
            <w:tcW w:w="3402" w:type="dxa"/>
            <w:vAlign w:val="center"/>
          </w:tcPr>
          <w:p w:rsidR="00CD7340" w:rsidRDefault="00CD7340" w:rsidP="00CB359E">
            <w:pPr>
              <w:snapToGrid w:val="0"/>
              <w:spacing w:line="54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标的名称</w:t>
            </w:r>
          </w:p>
        </w:tc>
        <w:tc>
          <w:tcPr>
            <w:tcW w:w="1292" w:type="dxa"/>
            <w:vAlign w:val="center"/>
          </w:tcPr>
          <w:p w:rsidR="00CD7340" w:rsidRDefault="00CD7340" w:rsidP="00CB359E">
            <w:pPr>
              <w:snapToGrid w:val="0"/>
              <w:spacing w:line="54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数量</w:t>
            </w:r>
          </w:p>
        </w:tc>
        <w:tc>
          <w:tcPr>
            <w:tcW w:w="2517" w:type="dxa"/>
            <w:vAlign w:val="center"/>
          </w:tcPr>
          <w:p w:rsidR="00CD7340" w:rsidRDefault="00CD7340" w:rsidP="00CB359E">
            <w:pPr>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bCs/>
                <w:sz w:val="24"/>
              </w:rPr>
              <w:t>是否接受进口产品</w:t>
            </w:r>
          </w:p>
        </w:tc>
      </w:tr>
      <w:tr w:rsidR="00CD7340" w:rsidTr="00CB359E">
        <w:trPr>
          <w:trHeight w:val="865"/>
          <w:jc w:val="center"/>
        </w:trPr>
        <w:tc>
          <w:tcPr>
            <w:tcW w:w="976" w:type="dxa"/>
            <w:vAlign w:val="center"/>
          </w:tcPr>
          <w:p w:rsidR="00CD7340" w:rsidRDefault="00CD7340" w:rsidP="00CB359E">
            <w:pPr>
              <w:snapToGrid w:val="0"/>
              <w:spacing w:line="54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01</w:t>
            </w:r>
          </w:p>
        </w:tc>
        <w:tc>
          <w:tcPr>
            <w:tcW w:w="3402" w:type="dxa"/>
            <w:vAlign w:val="center"/>
          </w:tcPr>
          <w:p w:rsidR="00CD7340" w:rsidRDefault="00CD7340" w:rsidP="00CB359E">
            <w:pPr>
              <w:widowControl/>
              <w:snapToGrid w:val="0"/>
              <w:jc w:val="center"/>
              <w:rPr>
                <w:rFonts w:ascii="仿宋_GB2312" w:eastAsia="仿宋_GB2312" w:hAnsi="仿宋_GB2312" w:cs="仿宋_GB2312"/>
                <w:bCs/>
                <w:sz w:val="24"/>
              </w:rPr>
            </w:pPr>
            <w:r>
              <w:rPr>
                <w:rFonts w:ascii="仿宋_GB2312" w:eastAsia="仿宋_GB2312" w:hAnsi="仿宋_GB2312" w:cs="仿宋_GB2312" w:hint="eastAsia"/>
                <w:sz w:val="24"/>
              </w:rPr>
              <w:t>北京天坛医院电梯大修项目</w:t>
            </w:r>
          </w:p>
        </w:tc>
        <w:tc>
          <w:tcPr>
            <w:tcW w:w="1292" w:type="dxa"/>
            <w:vAlign w:val="center"/>
          </w:tcPr>
          <w:p w:rsidR="00CD7340" w:rsidRDefault="00CD7340" w:rsidP="00CB359E">
            <w:pPr>
              <w:jc w:val="center"/>
              <w:rPr>
                <w:rFonts w:ascii="仿宋_GB2312" w:eastAsia="仿宋_GB2312" w:hAnsi="仿宋_GB2312" w:cs="仿宋_GB2312"/>
                <w:bCs/>
                <w:sz w:val="24"/>
              </w:rPr>
            </w:pPr>
            <w:r>
              <w:rPr>
                <w:rFonts w:ascii="仿宋_GB2312" w:eastAsia="仿宋_GB2312" w:hAnsi="仿宋_GB2312" w:cs="仿宋_GB2312" w:hint="eastAsia"/>
                <w:sz w:val="24"/>
              </w:rPr>
              <w:t>1项</w:t>
            </w:r>
          </w:p>
        </w:tc>
        <w:tc>
          <w:tcPr>
            <w:tcW w:w="2517" w:type="dxa"/>
            <w:vAlign w:val="center"/>
          </w:tcPr>
          <w:p w:rsidR="00CD7340" w:rsidRDefault="00CD7340" w:rsidP="00CB359E">
            <w:pPr>
              <w:snapToGrid w:val="0"/>
              <w:jc w:val="center"/>
              <w:rPr>
                <w:rFonts w:ascii="仿宋_GB2312" w:eastAsia="仿宋_GB2312" w:hAnsi="仿宋_GB2312" w:cs="仿宋_GB2312"/>
                <w:bCs/>
                <w:sz w:val="24"/>
              </w:rPr>
            </w:pPr>
            <w:r>
              <w:rPr>
                <w:rFonts w:ascii="仿宋_GB2312" w:eastAsia="仿宋_GB2312" w:hAnsi="仿宋_GB2312" w:cs="仿宋_GB2312" w:hint="eastAsia"/>
                <w:bCs/>
                <w:sz w:val="24"/>
              </w:rPr>
              <w:t>否</w:t>
            </w:r>
          </w:p>
        </w:tc>
      </w:tr>
    </w:tbl>
    <w:p w:rsidR="00CD7340" w:rsidRDefault="00CD7340" w:rsidP="00CD7340">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CD7340" w:rsidRDefault="00CD7340" w:rsidP="00CD7340">
      <w:pPr>
        <w:tabs>
          <w:tab w:val="left" w:pos="900"/>
        </w:tabs>
        <w:spacing w:beforeLines="50" w:before="120"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sz w:val="24"/>
        </w:rPr>
        <w:t>采购项目（标的）交付的</w:t>
      </w:r>
      <w:r>
        <w:rPr>
          <w:rFonts w:ascii="仿宋" w:eastAsia="仿宋" w:hAnsi="仿宋" w:cs="宋体" w:hint="eastAsia"/>
          <w:sz w:val="24"/>
        </w:rPr>
        <w:t>地点</w:t>
      </w:r>
      <w:r>
        <w:rPr>
          <w:rFonts w:ascii="仿宋" w:eastAsia="仿宋" w:hAnsi="仿宋"/>
          <w:sz w:val="24"/>
        </w:rPr>
        <w:t>：首都医科大学附属北京天坛医院指定地点</w:t>
      </w:r>
      <w:r>
        <w:rPr>
          <w:rFonts w:ascii="仿宋" w:eastAsia="仿宋" w:hAnsi="仿宋" w:hint="eastAsia"/>
          <w:sz w:val="24"/>
        </w:rPr>
        <w:t>。</w:t>
      </w:r>
    </w:p>
    <w:p w:rsidR="00CD7340" w:rsidRDefault="00CD7340" w:rsidP="00CD7340">
      <w:pPr>
        <w:tabs>
          <w:tab w:val="left" w:pos="284"/>
        </w:tabs>
        <w:autoSpaceDE w:val="0"/>
        <w:autoSpaceDN w:val="0"/>
        <w:spacing w:line="360" w:lineRule="auto"/>
        <w:jc w:val="left"/>
        <w:rPr>
          <w:rFonts w:ascii="仿宋" w:eastAsia="仿宋" w:hAnsi="仿宋"/>
          <w:sz w:val="24"/>
        </w:rPr>
      </w:pPr>
      <w:r>
        <w:rPr>
          <w:rFonts w:ascii="仿宋" w:eastAsia="仿宋" w:hAnsi="仿宋" w:cs="宋体" w:hint="eastAsia"/>
          <w:sz w:val="24"/>
        </w:rPr>
        <w:t>2、采购项目（标的）交付的时</w:t>
      </w:r>
      <w:r>
        <w:rPr>
          <w:rFonts w:ascii="仿宋" w:eastAsia="仿宋" w:hAnsi="仿宋" w:hint="eastAsia"/>
          <w:kern w:val="0"/>
          <w:sz w:val="24"/>
        </w:rPr>
        <w:t>间：</w:t>
      </w:r>
      <w:r>
        <w:rPr>
          <w:rFonts w:ascii="仿宋" w:eastAsia="仿宋" w:hAnsi="仿宋"/>
          <w:kern w:val="0"/>
          <w:sz w:val="24"/>
        </w:rPr>
        <w:t>140 日历天（起始时间以合同约定日期为准）</w:t>
      </w:r>
      <w:r>
        <w:rPr>
          <w:rFonts w:ascii="仿宋" w:eastAsia="仿宋" w:hAnsi="仿宋" w:hint="eastAsia"/>
          <w:kern w:val="0"/>
          <w:sz w:val="24"/>
        </w:rPr>
        <w:t>。</w:t>
      </w:r>
    </w:p>
    <w:p w:rsidR="00CD7340" w:rsidRDefault="00CD7340" w:rsidP="00CD7340">
      <w:pPr>
        <w:pStyle w:val="SOW"/>
        <w:numPr>
          <w:ilvl w:val="0"/>
          <w:numId w:val="11"/>
        </w:numPr>
        <w:spacing w:beforeLines="50" w:line="360" w:lineRule="auto"/>
        <w:rPr>
          <w:rFonts w:ascii="仿宋" w:eastAsia="仿宋" w:hAnsi="仿宋"/>
          <w:b/>
          <w:szCs w:val="24"/>
        </w:rPr>
      </w:pPr>
      <w:r>
        <w:rPr>
          <w:rFonts w:ascii="仿宋" w:eastAsia="仿宋" w:hAnsi="仿宋" w:hint="eastAsia"/>
          <w:b/>
          <w:szCs w:val="24"/>
        </w:rPr>
        <w:t>采购标的需满足的服务标准、期限、效率等要求</w:t>
      </w:r>
    </w:p>
    <w:p w:rsidR="00CD7340" w:rsidRDefault="00CD7340" w:rsidP="00CD7340">
      <w:pPr>
        <w:tabs>
          <w:tab w:val="left" w:pos="900"/>
        </w:tabs>
        <w:spacing w:beforeLines="50" w:before="120" w:line="360" w:lineRule="auto"/>
        <w:rPr>
          <w:rFonts w:ascii="仿宋" w:eastAsia="仿宋" w:hAnsi="仿宋"/>
          <w:b/>
          <w:sz w:val="24"/>
        </w:rPr>
      </w:pPr>
      <w:r>
        <w:rPr>
          <w:rFonts w:ascii="仿宋" w:eastAsia="仿宋" w:hAnsi="仿宋" w:hint="eastAsia"/>
          <w:b/>
          <w:sz w:val="24"/>
        </w:rPr>
        <w:t>（一）采购标的需满足的服务标准、效率要求</w:t>
      </w:r>
    </w:p>
    <w:p w:rsidR="00CD7340" w:rsidRDefault="00CD7340" w:rsidP="00CD7340">
      <w:pPr>
        <w:tabs>
          <w:tab w:val="left" w:pos="900"/>
        </w:tabs>
        <w:spacing w:beforeLines="50" w:before="120" w:line="360" w:lineRule="auto"/>
        <w:rPr>
          <w:rFonts w:ascii="宋体" w:cs="宋体"/>
          <w:sz w:val="24"/>
        </w:rPr>
      </w:pPr>
      <w:r>
        <w:rPr>
          <w:rFonts w:ascii="仿宋" w:eastAsia="仿宋" w:hAnsi="仿宋" w:cs="宋体" w:hint="eastAsia"/>
          <w:sz w:val="24"/>
        </w:rPr>
        <w:t>详见七、采购招标的需满足的质量、安全、技术规格、物理特性等要求</w:t>
      </w:r>
    </w:p>
    <w:p w:rsidR="00CD7340" w:rsidRDefault="00CD7340" w:rsidP="00CD7340">
      <w:pPr>
        <w:tabs>
          <w:tab w:val="left" w:pos="900"/>
        </w:tabs>
        <w:spacing w:beforeLines="50" w:before="120" w:line="360" w:lineRule="auto"/>
        <w:rPr>
          <w:rFonts w:ascii="仿宋" w:eastAsia="仿宋" w:hAnsi="仿宋"/>
          <w:b/>
          <w:sz w:val="24"/>
        </w:rPr>
      </w:pPr>
      <w:r>
        <w:rPr>
          <w:rFonts w:ascii="仿宋" w:eastAsia="仿宋" w:hAnsi="仿宋" w:hint="eastAsia"/>
          <w:b/>
          <w:sz w:val="24"/>
        </w:rPr>
        <w:t>（二）采购标的需满足的服务期限要求</w:t>
      </w:r>
    </w:p>
    <w:p w:rsidR="00CD7340" w:rsidRDefault="00CD7340" w:rsidP="00CD7340">
      <w:pPr>
        <w:pStyle w:val="ListParagraph1"/>
        <w:numPr>
          <w:ilvl w:val="255"/>
          <w:numId w:val="0"/>
        </w:numPr>
        <w:spacing w:line="360" w:lineRule="auto"/>
        <w:ind w:leftChars="-135" w:left="-283" w:firstLineChars="100" w:firstLine="240"/>
        <w:rPr>
          <w:rFonts w:ascii="仿宋" w:eastAsia="仿宋" w:hAnsi="仿宋" w:cs="宋体"/>
          <w:sz w:val="24"/>
          <w:szCs w:val="24"/>
        </w:rPr>
      </w:pPr>
      <w:r>
        <w:rPr>
          <w:rFonts w:ascii="仿宋" w:eastAsia="仿宋" w:hAnsi="仿宋" w:cs="宋体"/>
          <w:sz w:val="24"/>
          <w:szCs w:val="24"/>
        </w:rPr>
        <w:t>服务期限：</w:t>
      </w:r>
      <w:r>
        <w:rPr>
          <w:rFonts w:ascii="仿宋" w:eastAsia="仿宋" w:hAnsi="仿宋" w:hint="eastAsia"/>
          <w:kern w:val="0"/>
          <w:sz w:val="24"/>
          <w:szCs w:val="24"/>
        </w:rPr>
        <w:t>140 日历天（起始时间以合同约定日期为准）</w:t>
      </w:r>
    </w:p>
    <w:p w:rsidR="00CD7340" w:rsidRDefault="00CD7340" w:rsidP="00CD7340">
      <w:pPr>
        <w:pStyle w:val="SOW"/>
        <w:numPr>
          <w:ilvl w:val="0"/>
          <w:numId w:val="11"/>
        </w:numPr>
        <w:spacing w:beforeLines="50" w:line="360" w:lineRule="auto"/>
        <w:rPr>
          <w:rFonts w:ascii="仿宋" w:eastAsia="仿宋" w:hAnsi="仿宋"/>
          <w:b/>
          <w:szCs w:val="24"/>
        </w:rPr>
      </w:pPr>
      <w:r>
        <w:rPr>
          <w:rFonts w:ascii="仿宋" w:eastAsia="仿宋" w:hAnsi="仿宋" w:hint="eastAsia"/>
          <w:b/>
          <w:szCs w:val="24"/>
        </w:rPr>
        <w:t>采购标的物验收标准</w:t>
      </w:r>
    </w:p>
    <w:p w:rsidR="00CD7340" w:rsidRDefault="00CD7340" w:rsidP="00CD7340">
      <w:pPr>
        <w:tabs>
          <w:tab w:val="left" w:pos="900"/>
        </w:tabs>
        <w:spacing w:beforeLines="50" w:before="120" w:line="360" w:lineRule="auto"/>
        <w:rPr>
          <w:rFonts w:ascii="仿宋" w:eastAsia="仿宋" w:hAnsi="仿宋" w:cs="宋体"/>
          <w:sz w:val="24"/>
        </w:rPr>
      </w:pPr>
      <w:r>
        <w:rPr>
          <w:rFonts w:ascii="仿宋" w:eastAsia="仿宋" w:hAnsi="仿宋" w:cs="宋体" w:hint="eastAsia"/>
          <w:sz w:val="24"/>
        </w:rPr>
        <w:t>满足采购人的服务需求。</w:t>
      </w:r>
    </w:p>
    <w:p w:rsidR="00CD7340" w:rsidRDefault="00CD7340" w:rsidP="00CD7340">
      <w:pPr>
        <w:tabs>
          <w:tab w:val="left" w:pos="900"/>
        </w:tabs>
        <w:spacing w:beforeLines="50" w:before="120"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CD7340" w:rsidRDefault="00CD7340" w:rsidP="00CD7340">
      <w:pPr>
        <w:tabs>
          <w:tab w:val="left" w:pos="900"/>
        </w:tabs>
        <w:spacing w:beforeLines="50" w:before="120" w:line="360" w:lineRule="auto"/>
        <w:rPr>
          <w:rFonts w:ascii="仿宋" w:eastAsia="仿宋" w:hAnsi="仿宋" w:cs="宋体"/>
          <w:sz w:val="24"/>
        </w:rPr>
      </w:pPr>
      <w:r>
        <w:rPr>
          <w:rFonts w:ascii="仿宋" w:eastAsia="仿宋" w:hAnsi="仿宋" w:cs="宋体" w:hint="eastAsia"/>
          <w:sz w:val="24"/>
        </w:rPr>
        <w:t>投标人需根据本项目采购需求提供本次服务目的理解、电梯维修服务方案、项目管理制度（包括但不限于投标人安全生产技术措施、劳动保护计划、设备设施安全管理等管理控制措施）、应急预案（所负责</w:t>
      </w:r>
      <w:proofErr w:type="gramStart"/>
      <w:r>
        <w:rPr>
          <w:rFonts w:ascii="仿宋" w:eastAsia="仿宋" w:hAnsi="仿宋" w:cs="宋体" w:hint="eastAsia"/>
          <w:sz w:val="24"/>
        </w:rPr>
        <w:t>维护休备严重故障</w:t>
      </w:r>
      <w:proofErr w:type="gramEnd"/>
      <w:r>
        <w:rPr>
          <w:rFonts w:ascii="仿宋" w:eastAsia="仿宋" w:hAnsi="仿宋" w:cs="宋体" w:hint="eastAsia"/>
          <w:sz w:val="24"/>
        </w:rPr>
        <w:t>不能在规定时间内</w:t>
      </w:r>
      <w:r>
        <w:rPr>
          <w:rFonts w:ascii="仿宋" w:eastAsia="仿宋" w:hAnsi="仿宋" w:cs="宋体" w:hint="eastAsia"/>
          <w:sz w:val="24"/>
        </w:rPr>
        <w:lastRenderedPageBreak/>
        <w:t>恢复时，投标人所采取的应急预案，应急预案须包含电梯突发事故解决措施等）、原厂品牌电梯零配件采购渠道承诺函</w:t>
      </w:r>
    </w:p>
    <w:p w:rsidR="00CD7340" w:rsidRDefault="00CD7340" w:rsidP="00CD7340">
      <w:pPr>
        <w:tabs>
          <w:tab w:val="left" w:pos="900"/>
        </w:tabs>
        <w:spacing w:beforeLines="50" w:before="120" w:line="360" w:lineRule="auto"/>
        <w:rPr>
          <w:rFonts w:asciiTheme="minorEastAsia" w:eastAsiaTheme="minorEastAsia" w:hAnsiTheme="minorEastAsia"/>
          <w:b/>
          <w:szCs w:val="21"/>
        </w:rPr>
      </w:pPr>
      <w:r>
        <w:rPr>
          <w:rFonts w:asciiTheme="minorEastAsia" w:eastAsiaTheme="minorEastAsia" w:hAnsiTheme="minorEastAsia" w:hint="eastAsia"/>
          <w:b/>
          <w:szCs w:val="21"/>
        </w:rPr>
        <w:t>七、采购标的需满足的质量、安全、技术规格、物理特性等要求：</w:t>
      </w:r>
    </w:p>
    <w:p w:rsidR="00CD7340" w:rsidRDefault="00CD7340" w:rsidP="00CD7340">
      <w:pPr>
        <w:widowControl/>
        <w:jc w:val="left"/>
        <w:rPr>
          <w:rFonts w:ascii="仿宋" w:eastAsia="仿宋" w:hAnsi="仿宋" w:cs="宋体"/>
          <w:snapToGrid w:val="0"/>
          <w:color w:val="000000"/>
          <w:kern w:val="0"/>
          <w:sz w:val="24"/>
        </w:rPr>
      </w:pPr>
      <w:r>
        <w:rPr>
          <w:rFonts w:ascii="仿宋" w:eastAsia="仿宋" w:hAnsi="仿宋" w:cs="宋体"/>
          <w:snapToGrid w:val="0"/>
          <w:color w:val="000000"/>
          <w:kern w:val="0"/>
          <w:sz w:val="24"/>
        </w:rPr>
        <w:br w:type="page"/>
      </w:r>
    </w:p>
    <w:p w:rsidR="00CD7340" w:rsidRDefault="00CD7340" w:rsidP="00CD7340">
      <w:pPr>
        <w:widowControl/>
        <w:kinsoku w:val="0"/>
        <w:autoSpaceDE w:val="0"/>
        <w:autoSpaceDN w:val="0"/>
        <w:adjustRightInd w:val="0"/>
        <w:snapToGrid w:val="0"/>
        <w:spacing w:line="360" w:lineRule="auto"/>
        <w:ind w:firstLine="5"/>
        <w:jc w:val="left"/>
        <w:textAlignment w:val="baseline"/>
        <w:outlineLvl w:val="6"/>
        <w:rPr>
          <w:rFonts w:ascii="仿宋" w:eastAsia="仿宋" w:hAnsi="仿宋" w:cs="宋体"/>
          <w:snapToGrid w:val="0"/>
          <w:color w:val="000000"/>
          <w:kern w:val="0"/>
          <w:sz w:val="24"/>
        </w:rPr>
      </w:pPr>
      <w:r>
        <w:rPr>
          <w:rFonts w:ascii="仿宋" w:eastAsia="仿宋" w:hAnsi="仿宋" w:cs="宋体"/>
          <w:snapToGrid w:val="0"/>
          <w:color w:val="000000"/>
          <w:kern w:val="0"/>
          <w:sz w:val="24"/>
        </w:rPr>
        <w:lastRenderedPageBreak/>
        <w:t>一</w:t>
      </w:r>
      <w:r>
        <w:rPr>
          <w:rFonts w:ascii="仿宋" w:eastAsia="仿宋" w:hAnsi="仿宋" w:cs="宋体"/>
          <w:snapToGrid w:val="0"/>
          <w:color w:val="000000"/>
          <w:spacing w:val="-7"/>
          <w:kern w:val="0"/>
          <w:sz w:val="24"/>
        </w:rPr>
        <w:t>、</w:t>
      </w:r>
      <w:r>
        <w:rPr>
          <w:rFonts w:ascii="仿宋" w:eastAsia="仿宋" w:hAnsi="仿宋" w:cs="宋体"/>
          <w:snapToGrid w:val="0"/>
          <w:color w:val="000000"/>
          <w:kern w:val="0"/>
          <w:sz w:val="24"/>
        </w:rPr>
        <w:t>项目概况</w:t>
      </w:r>
    </w:p>
    <w:p w:rsidR="00CD7340" w:rsidRDefault="00CD7340" w:rsidP="00CD7340">
      <w:pPr>
        <w:widowControl/>
        <w:kinsoku w:val="0"/>
        <w:autoSpaceDE w:val="0"/>
        <w:autoSpaceDN w:val="0"/>
        <w:adjustRightInd w:val="0"/>
        <w:snapToGrid w:val="0"/>
        <w:spacing w:line="360" w:lineRule="auto"/>
        <w:jc w:val="left"/>
        <w:textAlignment w:val="baseline"/>
        <w:rPr>
          <w:rFonts w:ascii="仿宋" w:eastAsia="仿宋" w:hAnsi="仿宋" w:cs="宋体"/>
          <w:snapToGrid w:val="0"/>
          <w:color w:val="000000"/>
          <w:kern w:val="0"/>
          <w:sz w:val="24"/>
        </w:rPr>
      </w:pPr>
      <w:r>
        <w:rPr>
          <w:rFonts w:ascii="仿宋" w:eastAsia="仿宋" w:hAnsi="仿宋" w:cs="宋体"/>
          <w:snapToGrid w:val="0"/>
          <w:color w:val="000000"/>
          <w:kern w:val="0"/>
          <w:sz w:val="24"/>
        </w:rPr>
        <w:t>本项目基本情况如下：</w:t>
      </w:r>
    </w:p>
    <w:p w:rsidR="00CD7340" w:rsidRDefault="00CD7340" w:rsidP="00CD7340">
      <w:pPr>
        <w:widowControl/>
        <w:kinsoku w:val="0"/>
        <w:autoSpaceDE w:val="0"/>
        <w:autoSpaceDN w:val="0"/>
        <w:adjustRightInd w:val="0"/>
        <w:snapToGrid w:val="0"/>
        <w:spacing w:line="360" w:lineRule="auto"/>
        <w:jc w:val="left"/>
        <w:textAlignment w:val="baseline"/>
        <w:rPr>
          <w:rFonts w:ascii="仿宋" w:eastAsia="仿宋" w:hAnsi="仿宋" w:cs="宋体"/>
          <w:snapToGrid w:val="0"/>
          <w:color w:val="000000"/>
          <w:kern w:val="0"/>
          <w:sz w:val="24"/>
        </w:rPr>
      </w:pPr>
      <w:r>
        <w:rPr>
          <w:rFonts w:ascii="仿宋" w:eastAsia="仿宋" w:hAnsi="仿宋" w:cs="宋体" w:hint="eastAsia"/>
          <w:snapToGrid w:val="0"/>
          <w:color w:val="000000"/>
          <w:kern w:val="0"/>
          <w:sz w:val="24"/>
        </w:rPr>
        <w:t>1、</w:t>
      </w:r>
      <w:r>
        <w:rPr>
          <w:rFonts w:ascii="仿宋" w:eastAsia="仿宋" w:hAnsi="仿宋" w:cs="宋体"/>
          <w:snapToGrid w:val="0"/>
          <w:color w:val="000000"/>
          <w:kern w:val="0"/>
          <w:sz w:val="24"/>
        </w:rPr>
        <w:t>项目名称：首都医科大学附属北京天坛医院</w:t>
      </w:r>
      <w:r>
        <w:rPr>
          <w:rFonts w:ascii="仿宋" w:eastAsia="仿宋" w:hAnsi="仿宋" w:cs="宋体" w:hint="eastAsia"/>
          <w:snapToGrid w:val="0"/>
          <w:color w:val="000000"/>
          <w:kern w:val="0"/>
          <w:sz w:val="24"/>
        </w:rPr>
        <w:t>电梯大修</w:t>
      </w:r>
      <w:r>
        <w:rPr>
          <w:rFonts w:ascii="仿宋" w:eastAsia="仿宋" w:hAnsi="仿宋" w:cs="宋体"/>
          <w:snapToGrid w:val="0"/>
          <w:color w:val="000000"/>
          <w:kern w:val="0"/>
          <w:sz w:val="24"/>
        </w:rPr>
        <w:t>项目</w:t>
      </w:r>
    </w:p>
    <w:p w:rsidR="00CD7340" w:rsidRDefault="00CD7340" w:rsidP="00CD7340">
      <w:pPr>
        <w:widowControl/>
        <w:kinsoku w:val="0"/>
        <w:autoSpaceDE w:val="0"/>
        <w:autoSpaceDN w:val="0"/>
        <w:adjustRightInd w:val="0"/>
        <w:snapToGrid w:val="0"/>
        <w:spacing w:line="360" w:lineRule="auto"/>
        <w:jc w:val="left"/>
        <w:textAlignment w:val="baseline"/>
        <w:rPr>
          <w:rFonts w:ascii="仿宋" w:eastAsia="仿宋" w:hAnsi="仿宋" w:cs="宋体"/>
          <w:snapToGrid w:val="0"/>
          <w:color w:val="000000"/>
          <w:kern w:val="0"/>
          <w:sz w:val="24"/>
        </w:rPr>
      </w:pPr>
      <w:r>
        <w:rPr>
          <w:rFonts w:ascii="仿宋" w:eastAsia="仿宋" w:hAnsi="仿宋" w:cs="宋体" w:hint="eastAsia"/>
          <w:snapToGrid w:val="0"/>
          <w:color w:val="000000"/>
          <w:kern w:val="0"/>
          <w:sz w:val="24"/>
        </w:rPr>
        <w:t>2、</w:t>
      </w:r>
      <w:r>
        <w:rPr>
          <w:rFonts w:ascii="仿宋" w:eastAsia="仿宋" w:hAnsi="仿宋" w:cs="宋体"/>
          <w:snapToGrid w:val="0"/>
          <w:color w:val="000000"/>
          <w:kern w:val="0"/>
          <w:sz w:val="24"/>
        </w:rPr>
        <w:t>项目地点：首都医科大学附属北京天坛医院</w:t>
      </w:r>
      <w:r>
        <w:rPr>
          <w:rFonts w:ascii="仿宋" w:eastAsia="仿宋" w:hAnsi="仿宋" w:cs="宋体"/>
          <w:snapToGrid w:val="0"/>
          <w:color w:val="000000"/>
          <w:kern w:val="0"/>
          <w:sz w:val="24"/>
        </w:rPr>
        <w:br/>
      </w:r>
      <w:r>
        <w:rPr>
          <w:rFonts w:ascii="仿宋" w:eastAsia="仿宋" w:hAnsi="仿宋" w:cs="宋体" w:hint="eastAsia"/>
          <w:snapToGrid w:val="0"/>
          <w:color w:val="000000"/>
          <w:kern w:val="0"/>
          <w:sz w:val="24"/>
        </w:rPr>
        <w:t>3、项目内容：对北京天坛医院内共计132部电梯（其中直梯102部，扶梯30部）进行电梯维修，其中直梯维修内容为：更换曳引钢丝绳、限速器钢丝绳、涨绳轮、</w:t>
      </w:r>
      <w:proofErr w:type="gramStart"/>
      <w:r>
        <w:rPr>
          <w:rFonts w:ascii="仿宋" w:eastAsia="仿宋" w:hAnsi="仿宋" w:cs="宋体" w:hint="eastAsia"/>
          <w:snapToGrid w:val="0"/>
          <w:color w:val="000000"/>
          <w:kern w:val="0"/>
          <w:sz w:val="24"/>
        </w:rPr>
        <w:t>涨绳轮开关</w:t>
      </w:r>
      <w:proofErr w:type="gramEnd"/>
      <w:r>
        <w:rPr>
          <w:rFonts w:ascii="仿宋" w:eastAsia="仿宋" w:hAnsi="仿宋" w:cs="宋体" w:hint="eastAsia"/>
          <w:snapToGrid w:val="0"/>
          <w:color w:val="000000"/>
          <w:kern w:val="0"/>
          <w:sz w:val="24"/>
        </w:rPr>
        <w:t>、应急电源箱，扶梯主要维修内容为：梯级轮、驱动轮、回转链、驱动皮带。</w:t>
      </w:r>
    </w:p>
    <w:p w:rsidR="00CD7340" w:rsidRDefault="00CD7340" w:rsidP="00CD7340">
      <w:pPr>
        <w:widowControl/>
        <w:kinsoku w:val="0"/>
        <w:autoSpaceDE w:val="0"/>
        <w:autoSpaceDN w:val="0"/>
        <w:adjustRightInd w:val="0"/>
        <w:snapToGrid w:val="0"/>
        <w:spacing w:line="360" w:lineRule="auto"/>
        <w:ind w:firstLine="5"/>
        <w:jc w:val="left"/>
        <w:textAlignment w:val="baseline"/>
        <w:outlineLvl w:val="6"/>
        <w:rPr>
          <w:rFonts w:ascii="仿宋" w:eastAsia="仿宋" w:hAnsi="仿宋" w:cs="宋体"/>
          <w:snapToGrid w:val="0"/>
          <w:color w:val="000000"/>
          <w:kern w:val="0"/>
          <w:sz w:val="24"/>
        </w:rPr>
      </w:pPr>
      <w:r>
        <w:rPr>
          <w:rFonts w:ascii="仿宋" w:eastAsia="仿宋" w:hAnsi="仿宋" w:cs="宋体" w:hint="eastAsia"/>
          <w:snapToGrid w:val="0"/>
          <w:color w:val="000000"/>
          <w:kern w:val="0"/>
          <w:sz w:val="24"/>
        </w:rPr>
        <w:t>二</w:t>
      </w:r>
      <w:r>
        <w:rPr>
          <w:rFonts w:ascii="仿宋" w:eastAsia="仿宋" w:hAnsi="仿宋" w:cs="宋体"/>
          <w:snapToGrid w:val="0"/>
          <w:color w:val="000000"/>
          <w:spacing w:val="-3"/>
          <w:kern w:val="0"/>
          <w:sz w:val="24"/>
        </w:rPr>
        <w:t>、</w:t>
      </w:r>
      <w:r>
        <w:rPr>
          <w:rFonts w:ascii="仿宋" w:eastAsia="仿宋" w:hAnsi="仿宋" w:cs="宋体"/>
          <w:snapToGrid w:val="0"/>
          <w:color w:val="000000"/>
          <w:kern w:val="0"/>
          <w:sz w:val="24"/>
        </w:rPr>
        <w:t>服务期要求</w:t>
      </w:r>
    </w:p>
    <w:p w:rsidR="00CD7340" w:rsidRDefault="00CD7340" w:rsidP="00CD7340">
      <w:pPr>
        <w:widowControl/>
        <w:kinsoku w:val="0"/>
        <w:autoSpaceDE w:val="0"/>
        <w:autoSpaceDN w:val="0"/>
        <w:adjustRightInd w:val="0"/>
        <w:snapToGrid w:val="0"/>
        <w:spacing w:line="360" w:lineRule="auto"/>
        <w:jc w:val="left"/>
        <w:textAlignment w:val="baseline"/>
        <w:rPr>
          <w:rFonts w:ascii="仿宋" w:eastAsia="仿宋" w:hAnsi="仿宋" w:cs="宋体"/>
          <w:snapToGrid w:val="0"/>
          <w:color w:val="000000"/>
          <w:kern w:val="0"/>
          <w:sz w:val="24"/>
        </w:rPr>
      </w:pPr>
      <w:r>
        <w:rPr>
          <w:rFonts w:ascii="仿宋" w:eastAsia="仿宋" w:hAnsi="仿宋" w:cs="宋体"/>
          <w:snapToGrid w:val="0"/>
          <w:color w:val="000000"/>
          <w:kern w:val="0"/>
          <w:sz w:val="24"/>
        </w:rPr>
        <w:t>服务期限</w:t>
      </w:r>
      <w:r>
        <w:rPr>
          <w:rFonts w:ascii="仿宋" w:eastAsia="仿宋" w:hAnsi="仿宋" w:cs="宋体"/>
          <w:snapToGrid w:val="0"/>
          <w:color w:val="000000"/>
          <w:spacing w:val="-10"/>
          <w:kern w:val="0"/>
          <w:sz w:val="24"/>
        </w:rPr>
        <w:t>：</w:t>
      </w:r>
      <w:r>
        <w:rPr>
          <w:rFonts w:ascii="仿宋" w:eastAsia="仿宋" w:hAnsi="仿宋" w:cs="宋体"/>
          <w:snapToGrid w:val="0"/>
          <w:color w:val="000000"/>
          <w:spacing w:val="-105"/>
          <w:kern w:val="0"/>
          <w:sz w:val="24"/>
        </w:rPr>
        <w:t xml:space="preserve"> </w:t>
      </w:r>
      <w:r>
        <w:rPr>
          <w:rFonts w:ascii="仿宋" w:eastAsia="仿宋" w:hAnsi="仿宋"/>
          <w:snapToGrid w:val="0"/>
          <w:color w:val="000000"/>
          <w:kern w:val="0"/>
          <w:sz w:val="24"/>
        </w:rPr>
        <w:t>140</w:t>
      </w:r>
      <w:r>
        <w:rPr>
          <w:rFonts w:ascii="仿宋" w:eastAsia="仿宋" w:hAnsi="仿宋"/>
          <w:snapToGrid w:val="0"/>
          <w:color w:val="000000"/>
          <w:spacing w:val="-1"/>
          <w:kern w:val="0"/>
          <w:sz w:val="24"/>
        </w:rPr>
        <w:t xml:space="preserve"> </w:t>
      </w:r>
      <w:r>
        <w:rPr>
          <w:rFonts w:ascii="仿宋" w:eastAsia="仿宋" w:hAnsi="仿宋" w:cs="宋体"/>
          <w:snapToGrid w:val="0"/>
          <w:color w:val="000000"/>
          <w:kern w:val="0"/>
          <w:sz w:val="24"/>
        </w:rPr>
        <w:t>日历天（起始时间以合同约定日期为准</w:t>
      </w:r>
      <w:r>
        <w:rPr>
          <w:rFonts w:ascii="仿宋" w:eastAsia="仿宋" w:hAnsi="仿宋" w:cs="宋体"/>
          <w:snapToGrid w:val="0"/>
          <w:color w:val="000000"/>
          <w:spacing w:val="-10"/>
          <w:kern w:val="0"/>
          <w:sz w:val="24"/>
        </w:rPr>
        <w:t>）</w:t>
      </w:r>
    </w:p>
    <w:p w:rsidR="00CD7340" w:rsidRDefault="00CD7340" w:rsidP="00CD7340">
      <w:pPr>
        <w:widowControl/>
        <w:kinsoku w:val="0"/>
        <w:autoSpaceDE w:val="0"/>
        <w:autoSpaceDN w:val="0"/>
        <w:adjustRightInd w:val="0"/>
        <w:snapToGrid w:val="0"/>
        <w:spacing w:line="360" w:lineRule="auto"/>
        <w:ind w:right="2"/>
        <w:jc w:val="left"/>
        <w:textAlignment w:val="baseline"/>
        <w:rPr>
          <w:rFonts w:ascii="仿宋" w:eastAsia="仿宋" w:hAnsi="仿宋" w:cs="宋体"/>
          <w:snapToGrid w:val="0"/>
          <w:color w:val="000000"/>
          <w:kern w:val="0"/>
          <w:sz w:val="24"/>
        </w:rPr>
      </w:pPr>
      <w:r>
        <w:rPr>
          <w:rFonts w:ascii="仿宋" w:eastAsia="仿宋" w:hAnsi="仿宋" w:cs="宋体"/>
          <w:snapToGrid w:val="0"/>
          <w:color w:val="000000"/>
          <w:spacing w:val="-1"/>
          <w:kern w:val="0"/>
          <w:sz w:val="24"/>
        </w:rPr>
        <w:t>如果承包人在投标函附录中</w:t>
      </w:r>
      <w:r>
        <w:rPr>
          <w:rFonts w:ascii="仿宋" w:eastAsia="仿宋" w:hAnsi="仿宋" w:cs="宋体"/>
          <w:snapToGrid w:val="0"/>
          <w:color w:val="000000"/>
          <w:kern w:val="0"/>
          <w:sz w:val="24"/>
        </w:rPr>
        <w:t>承诺的服务期提前于发包人在本</w:t>
      </w:r>
      <w:r>
        <w:rPr>
          <w:rFonts w:ascii="仿宋" w:eastAsia="仿宋" w:hAnsi="仿宋" w:cs="宋体" w:hint="eastAsia"/>
          <w:snapToGrid w:val="0"/>
          <w:color w:val="000000"/>
          <w:kern w:val="0"/>
          <w:sz w:val="24"/>
        </w:rPr>
        <w:t>项目</w:t>
      </w:r>
      <w:r>
        <w:rPr>
          <w:rFonts w:ascii="仿宋" w:eastAsia="仿宋" w:hAnsi="仿宋" w:cs="宋体"/>
          <w:snapToGrid w:val="0"/>
          <w:color w:val="000000"/>
          <w:kern w:val="0"/>
          <w:sz w:val="24"/>
        </w:rPr>
        <w:t>招标文件中所要求的工期</w:t>
      </w:r>
      <w:r>
        <w:rPr>
          <w:rFonts w:ascii="仿宋" w:eastAsia="仿宋" w:hAnsi="仿宋" w:cs="宋体"/>
          <w:snapToGrid w:val="0"/>
          <w:color w:val="000000"/>
          <w:spacing w:val="-106"/>
          <w:kern w:val="0"/>
          <w:sz w:val="24"/>
        </w:rPr>
        <w:t>，</w:t>
      </w:r>
      <w:r>
        <w:rPr>
          <w:rFonts w:ascii="仿宋" w:eastAsia="仿宋" w:hAnsi="仿宋" w:cs="宋体"/>
          <w:snapToGrid w:val="0"/>
          <w:color w:val="000000"/>
          <w:spacing w:val="-105"/>
          <w:kern w:val="0"/>
          <w:sz w:val="24"/>
        </w:rPr>
        <w:t xml:space="preserve"> </w:t>
      </w:r>
      <w:r>
        <w:rPr>
          <w:rFonts w:ascii="仿宋" w:eastAsia="仿宋" w:hAnsi="仿宋" w:cs="宋体"/>
          <w:snapToGrid w:val="0"/>
          <w:color w:val="000000"/>
          <w:kern w:val="0"/>
          <w:sz w:val="24"/>
        </w:rPr>
        <w:t>承 包人应当制定相应的服务期保证措施</w:t>
      </w:r>
      <w:r>
        <w:rPr>
          <w:rFonts w:ascii="仿宋" w:eastAsia="仿宋" w:hAnsi="仿宋" w:cs="宋体"/>
          <w:snapToGrid w:val="0"/>
          <w:color w:val="000000"/>
          <w:spacing w:val="-5"/>
          <w:kern w:val="0"/>
          <w:sz w:val="24"/>
        </w:rPr>
        <w:t>，</w:t>
      </w:r>
      <w:r>
        <w:rPr>
          <w:rFonts w:ascii="仿宋" w:eastAsia="仿宋" w:hAnsi="仿宋" w:cs="宋体"/>
          <w:snapToGrid w:val="0"/>
          <w:color w:val="000000"/>
          <w:kern w:val="0"/>
          <w:sz w:val="24"/>
        </w:rPr>
        <w:t>由此而增加的费用应当被认为已经包括在投标总价中</w:t>
      </w:r>
      <w:r>
        <w:rPr>
          <w:rFonts w:ascii="仿宋" w:eastAsia="仿宋" w:hAnsi="仿宋" w:cs="宋体"/>
          <w:snapToGrid w:val="0"/>
          <w:color w:val="000000"/>
          <w:spacing w:val="-4"/>
          <w:kern w:val="0"/>
          <w:sz w:val="24"/>
        </w:rPr>
        <w:t>。</w:t>
      </w:r>
      <w:r>
        <w:rPr>
          <w:rFonts w:ascii="仿宋" w:eastAsia="仿宋" w:hAnsi="仿宋" w:cs="宋体"/>
          <w:snapToGrid w:val="0"/>
          <w:color w:val="000000"/>
          <w:kern w:val="0"/>
          <w:sz w:val="24"/>
        </w:rPr>
        <w:t>除合 同另有约定外</w:t>
      </w:r>
      <w:r>
        <w:rPr>
          <w:rFonts w:ascii="仿宋" w:eastAsia="仿宋" w:hAnsi="仿宋" w:cs="宋体"/>
          <w:snapToGrid w:val="0"/>
          <w:color w:val="000000"/>
          <w:spacing w:val="-5"/>
          <w:kern w:val="0"/>
          <w:sz w:val="24"/>
        </w:rPr>
        <w:t>，</w:t>
      </w:r>
      <w:r>
        <w:rPr>
          <w:rFonts w:ascii="仿宋" w:eastAsia="仿宋" w:hAnsi="仿宋" w:cs="宋体"/>
          <w:snapToGrid w:val="0"/>
          <w:color w:val="000000"/>
          <w:kern w:val="0"/>
          <w:sz w:val="24"/>
        </w:rPr>
        <w:t>合同履约过程中发包人不会因此再向承包人支付任何性质的技术措施费用</w:t>
      </w:r>
      <w:r>
        <w:rPr>
          <w:rFonts w:ascii="仿宋" w:eastAsia="仿宋" w:hAnsi="仿宋" w:cs="宋体"/>
          <w:snapToGrid w:val="0"/>
          <w:color w:val="000000"/>
          <w:spacing w:val="-4"/>
          <w:kern w:val="0"/>
          <w:sz w:val="24"/>
        </w:rPr>
        <w:t>、</w:t>
      </w:r>
      <w:r>
        <w:rPr>
          <w:rFonts w:ascii="仿宋" w:eastAsia="仿宋" w:hAnsi="仿宋" w:cs="宋体"/>
          <w:snapToGrid w:val="0"/>
          <w:color w:val="000000"/>
          <w:kern w:val="0"/>
          <w:sz w:val="24"/>
        </w:rPr>
        <w:t>赶工费 用或其他任何性质的提前完工奖励等费用</w:t>
      </w:r>
      <w:r>
        <w:rPr>
          <w:rFonts w:ascii="仿宋" w:eastAsia="仿宋" w:hAnsi="仿宋" w:cs="宋体"/>
          <w:snapToGrid w:val="0"/>
          <w:color w:val="000000"/>
          <w:spacing w:val="-37"/>
          <w:kern w:val="0"/>
          <w:sz w:val="24"/>
        </w:rPr>
        <w:t>。</w:t>
      </w:r>
    </w:p>
    <w:p w:rsidR="00CD7340" w:rsidRDefault="00CD7340" w:rsidP="00CD7340">
      <w:pPr>
        <w:widowControl/>
        <w:kinsoku w:val="0"/>
        <w:autoSpaceDE w:val="0"/>
        <w:autoSpaceDN w:val="0"/>
        <w:adjustRightInd w:val="0"/>
        <w:snapToGrid w:val="0"/>
        <w:spacing w:line="360" w:lineRule="auto"/>
        <w:ind w:firstLine="24"/>
        <w:jc w:val="left"/>
        <w:textAlignment w:val="baseline"/>
        <w:outlineLvl w:val="6"/>
        <w:rPr>
          <w:rFonts w:ascii="仿宋" w:eastAsia="仿宋" w:hAnsi="仿宋" w:cs="宋体"/>
          <w:snapToGrid w:val="0"/>
          <w:color w:val="000000"/>
          <w:kern w:val="0"/>
          <w:sz w:val="24"/>
        </w:rPr>
      </w:pPr>
      <w:r>
        <w:rPr>
          <w:rFonts w:ascii="仿宋" w:eastAsia="仿宋" w:hAnsi="仿宋" w:cs="宋体" w:hint="eastAsia"/>
          <w:snapToGrid w:val="0"/>
          <w:color w:val="000000"/>
          <w:kern w:val="0"/>
          <w:sz w:val="24"/>
        </w:rPr>
        <w:t>三</w:t>
      </w:r>
      <w:r>
        <w:rPr>
          <w:rFonts w:ascii="仿宋" w:eastAsia="仿宋" w:hAnsi="仿宋" w:cs="宋体"/>
          <w:snapToGrid w:val="0"/>
          <w:color w:val="000000"/>
          <w:spacing w:val="-5"/>
          <w:kern w:val="0"/>
          <w:sz w:val="24"/>
        </w:rPr>
        <w:t>、</w:t>
      </w:r>
      <w:r>
        <w:rPr>
          <w:rFonts w:ascii="仿宋" w:eastAsia="仿宋" w:hAnsi="仿宋" w:cs="宋体"/>
          <w:snapToGrid w:val="0"/>
          <w:color w:val="000000"/>
          <w:kern w:val="0"/>
          <w:sz w:val="24"/>
        </w:rPr>
        <w:t>质量要求和适用的规范</w:t>
      </w:r>
      <w:r>
        <w:rPr>
          <w:rFonts w:ascii="仿宋" w:eastAsia="仿宋" w:hAnsi="仿宋" w:cs="宋体"/>
          <w:snapToGrid w:val="0"/>
          <w:color w:val="000000"/>
          <w:spacing w:val="-5"/>
          <w:kern w:val="0"/>
          <w:sz w:val="24"/>
        </w:rPr>
        <w:t>、</w:t>
      </w:r>
      <w:r>
        <w:rPr>
          <w:rFonts w:ascii="仿宋" w:eastAsia="仿宋" w:hAnsi="仿宋" w:cs="宋体"/>
          <w:snapToGrid w:val="0"/>
          <w:color w:val="000000"/>
          <w:kern w:val="0"/>
          <w:sz w:val="24"/>
        </w:rPr>
        <w:t>标准</w:t>
      </w:r>
      <w:r>
        <w:rPr>
          <w:rFonts w:ascii="仿宋" w:eastAsia="仿宋" w:hAnsi="仿宋" w:cs="宋体"/>
          <w:snapToGrid w:val="0"/>
          <w:color w:val="000000"/>
          <w:spacing w:val="-4"/>
          <w:kern w:val="0"/>
          <w:sz w:val="24"/>
        </w:rPr>
        <w:t>、</w:t>
      </w:r>
      <w:r>
        <w:rPr>
          <w:rFonts w:ascii="仿宋" w:eastAsia="仿宋" w:hAnsi="仿宋" w:cs="宋体"/>
          <w:snapToGrid w:val="0"/>
          <w:color w:val="000000"/>
          <w:kern w:val="0"/>
          <w:sz w:val="24"/>
        </w:rPr>
        <w:t>规程</w:t>
      </w:r>
    </w:p>
    <w:p w:rsidR="00CD7340" w:rsidRDefault="00CD7340" w:rsidP="00CD7340">
      <w:pPr>
        <w:widowControl/>
        <w:kinsoku w:val="0"/>
        <w:autoSpaceDE w:val="0"/>
        <w:autoSpaceDN w:val="0"/>
        <w:adjustRightInd w:val="0"/>
        <w:snapToGrid w:val="0"/>
        <w:spacing w:line="360" w:lineRule="auto"/>
        <w:ind w:left="1" w:right="2"/>
        <w:jc w:val="left"/>
        <w:textAlignment w:val="baseline"/>
        <w:rPr>
          <w:rFonts w:ascii="仿宋" w:eastAsia="仿宋" w:hAnsi="仿宋" w:cs="宋体"/>
          <w:snapToGrid w:val="0"/>
          <w:color w:val="000000"/>
          <w:kern w:val="0"/>
          <w:sz w:val="24"/>
        </w:rPr>
      </w:pPr>
      <w:r>
        <w:rPr>
          <w:rFonts w:ascii="仿宋" w:eastAsia="仿宋" w:hAnsi="仿宋"/>
          <w:snapToGrid w:val="0"/>
          <w:color w:val="000000"/>
          <w:spacing w:val="-1"/>
          <w:kern w:val="0"/>
          <w:sz w:val="24"/>
        </w:rPr>
        <w:t>1</w:t>
      </w:r>
      <w:r>
        <w:rPr>
          <w:rFonts w:ascii="仿宋" w:eastAsia="仿宋" w:hAnsi="仿宋" w:hint="eastAsia"/>
          <w:snapToGrid w:val="0"/>
          <w:color w:val="000000"/>
          <w:spacing w:val="-1"/>
          <w:kern w:val="0"/>
          <w:sz w:val="24"/>
        </w:rPr>
        <w:t>、质</w:t>
      </w:r>
      <w:r>
        <w:rPr>
          <w:rFonts w:ascii="仿宋" w:eastAsia="仿宋" w:hAnsi="仿宋" w:cs="宋体"/>
          <w:snapToGrid w:val="0"/>
          <w:color w:val="000000"/>
          <w:spacing w:val="-1"/>
          <w:kern w:val="0"/>
          <w:sz w:val="24"/>
        </w:rPr>
        <w:t>量要求</w:t>
      </w:r>
      <w:r>
        <w:rPr>
          <w:rFonts w:ascii="仿宋" w:eastAsia="仿宋" w:hAnsi="仿宋" w:cs="宋体"/>
          <w:snapToGrid w:val="0"/>
          <w:color w:val="000000"/>
          <w:spacing w:val="-106"/>
          <w:kern w:val="0"/>
          <w:sz w:val="24"/>
        </w:rPr>
        <w:t>：</w:t>
      </w:r>
      <w:r>
        <w:rPr>
          <w:rFonts w:ascii="仿宋" w:eastAsia="仿宋" w:hAnsi="仿宋" w:cs="宋体"/>
          <w:snapToGrid w:val="0"/>
          <w:color w:val="000000"/>
          <w:spacing w:val="-1"/>
          <w:kern w:val="0"/>
          <w:sz w:val="24"/>
        </w:rPr>
        <w:t>符合</w:t>
      </w:r>
      <w:r>
        <w:rPr>
          <w:rFonts w:ascii="仿宋" w:eastAsia="仿宋" w:hAnsi="仿宋" w:cs="宋体" w:hint="eastAsia"/>
          <w:snapToGrid w:val="0"/>
          <w:color w:val="000000"/>
          <w:spacing w:val="-1"/>
          <w:kern w:val="0"/>
          <w:sz w:val="24"/>
        </w:rPr>
        <w:t>“电梯制造与安装安全规范” (GB7588－2003)；“电梯工程施工质量验收规范”(GB50310-2002)；“电梯技术条件” (GB/T10058－2009)；《电梯安装、改造、重大维修和维护保养自检规则》DB11/420-2007；《电梯安装维修作业安全规范》DB11/419-2007。 《电梯安装维修作业安全规范》DB11/ 419—2007；《电梯、自动扶梯和自动人行道维修规范》（GB／T 18775-2009）的要求并达到《电梯监督检验和定期检验规则---曳引与强制驱动电梯》（TSG T7001-2009） 等</w:t>
      </w:r>
      <w:r>
        <w:rPr>
          <w:rFonts w:ascii="仿宋" w:eastAsia="仿宋" w:hAnsi="仿宋" w:cs="宋体"/>
          <w:snapToGrid w:val="0"/>
          <w:color w:val="000000"/>
          <w:kern w:val="0"/>
          <w:sz w:val="24"/>
        </w:rPr>
        <w:t>相关验收规范的</w:t>
      </w:r>
      <w:r>
        <w:rPr>
          <w:rFonts w:ascii="仿宋" w:eastAsia="仿宋" w:hAnsi="仿宋" w:cs="宋体"/>
          <w:snapToGrid w:val="0"/>
          <w:color w:val="000000"/>
          <w:kern w:val="0"/>
          <w:sz w:val="24"/>
          <w:u w:val="single"/>
        </w:rPr>
        <w:t>“合格”</w:t>
      </w:r>
      <w:r>
        <w:rPr>
          <w:rFonts w:ascii="仿宋" w:eastAsia="仿宋" w:hAnsi="仿宋" w:cs="宋体"/>
          <w:snapToGrid w:val="0"/>
          <w:color w:val="000000"/>
          <w:kern w:val="0"/>
          <w:sz w:val="24"/>
        </w:rPr>
        <w:t>标准</w:t>
      </w:r>
    </w:p>
    <w:p w:rsidR="00CD7340" w:rsidRDefault="00CD7340" w:rsidP="00CD7340">
      <w:pPr>
        <w:widowControl/>
        <w:kinsoku w:val="0"/>
        <w:autoSpaceDE w:val="0"/>
        <w:autoSpaceDN w:val="0"/>
        <w:adjustRightInd w:val="0"/>
        <w:snapToGrid w:val="0"/>
        <w:spacing w:line="360" w:lineRule="auto"/>
        <w:ind w:right="2"/>
        <w:jc w:val="left"/>
        <w:textAlignment w:val="baseline"/>
        <w:rPr>
          <w:rFonts w:ascii="仿宋" w:eastAsia="仿宋" w:hAnsi="仿宋" w:cs="宋体"/>
          <w:snapToGrid w:val="0"/>
          <w:color w:val="000000"/>
          <w:kern w:val="0"/>
          <w:sz w:val="24"/>
        </w:rPr>
      </w:pPr>
      <w:r>
        <w:rPr>
          <w:rFonts w:ascii="仿宋" w:eastAsia="仿宋" w:hAnsi="仿宋" w:cs="宋体"/>
          <w:snapToGrid w:val="0"/>
          <w:color w:val="000000"/>
          <w:kern w:val="0"/>
          <w:sz w:val="24"/>
        </w:rPr>
        <w:t>2、适用的规范、标准、规程：除合同另有约定外， 本工程适用现行国家、行业和北京市地方规范、标准和规程。包括但不限于：</w:t>
      </w:r>
    </w:p>
    <w:p w:rsidR="00CD7340" w:rsidRDefault="00CD7340" w:rsidP="00CD7340">
      <w:pPr>
        <w:widowControl/>
        <w:kinsoku w:val="0"/>
        <w:autoSpaceDE w:val="0"/>
        <w:autoSpaceDN w:val="0"/>
        <w:adjustRightInd w:val="0"/>
        <w:snapToGrid w:val="0"/>
        <w:spacing w:line="360" w:lineRule="auto"/>
        <w:jc w:val="left"/>
        <w:textAlignment w:val="baseline"/>
        <w:rPr>
          <w:rFonts w:ascii="仿宋" w:eastAsia="仿宋" w:hAnsi="仿宋" w:cs="宋体"/>
          <w:snapToGrid w:val="0"/>
          <w:color w:val="000000"/>
          <w:kern w:val="0"/>
          <w:position w:val="19"/>
          <w:sz w:val="24"/>
        </w:rPr>
      </w:pPr>
      <w:r>
        <w:rPr>
          <w:rFonts w:ascii="仿宋" w:eastAsia="仿宋" w:hAnsi="仿宋" w:cs="宋体" w:hint="eastAsia"/>
          <w:snapToGrid w:val="0"/>
          <w:color w:val="000000"/>
          <w:kern w:val="0"/>
          <w:position w:val="19"/>
          <w:sz w:val="24"/>
        </w:rPr>
        <w:t>《电梯制造与安装安全规范》 (GB7588－2003)；</w:t>
      </w:r>
    </w:p>
    <w:p w:rsidR="00CD7340" w:rsidRDefault="00CD7340" w:rsidP="00CD7340">
      <w:pPr>
        <w:widowControl/>
        <w:kinsoku w:val="0"/>
        <w:autoSpaceDE w:val="0"/>
        <w:autoSpaceDN w:val="0"/>
        <w:adjustRightInd w:val="0"/>
        <w:snapToGrid w:val="0"/>
        <w:spacing w:line="360" w:lineRule="auto"/>
        <w:jc w:val="left"/>
        <w:textAlignment w:val="baseline"/>
        <w:rPr>
          <w:rFonts w:ascii="仿宋" w:eastAsia="仿宋" w:hAnsi="仿宋" w:cs="宋体"/>
          <w:snapToGrid w:val="0"/>
          <w:color w:val="000000"/>
          <w:kern w:val="0"/>
          <w:position w:val="19"/>
          <w:sz w:val="24"/>
        </w:rPr>
      </w:pPr>
      <w:r>
        <w:rPr>
          <w:rFonts w:ascii="仿宋" w:eastAsia="仿宋" w:hAnsi="仿宋" w:cs="宋体" w:hint="eastAsia"/>
          <w:snapToGrid w:val="0"/>
          <w:color w:val="000000"/>
          <w:kern w:val="0"/>
          <w:position w:val="19"/>
          <w:sz w:val="24"/>
        </w:rPr>
        <w:t>《电梯工程施工质量验收规范》 (GB50310-2002)；；</w:t>
      </w:r>
    </w:p>
    <w:p w:rsidR="00CD7340" w:rsidRDefault="00CD7340" w:rsidP="00CD7340">
      <w:pPr>
        <w:widowControl/>
        <w:kinsoku w:val="0"/>
        <w:autoSpaceDE w:val="0"/>
        <w:autoSpaceDN w:val="0"/>
        <w:adjustRightInd w:val="0"/>
        <w:snapToGrid w:val="0"/>
        <w:spacing w:line="360" w:lineRule="auto"/>
        <w:jc w:val="left"/>
        <w:textAlignment w:val="baseline"/>
        <w:rPr>
          <w:rFonts w:ascii="仿宋" w:eastAsia="仿宋" w:hAnsi="仿宋" w:cs="宋体"/>
          <w:snapToGrid w:val="0"/>
          <w:color w:val="000000"/>
          <w:kern w:val="0"/>
          <w:position w:val="19"/>
          <w:sz w:val="24"/>
        </w:rPr>
      </w:pPr>
      <w:r>
        <w:rPr>
          <w:rFonts w:ascii="仿宋" w:eastAsia="仿宋" w:hAnsi="仿宋" w:cs="宋体" w:hint="eastAsia"/>
          <w:snapToGrid w:val="0"/>
          <w:color w:val="000000"/>
          <w:kern w:val="0"/>
          <w:position w:val="19"/>
          <w:sz w:val="24"/>
        </w:rPr>
        <w:t>《电梯技术条件》 (GB/T10058－2009)；</w:t>
      </w:r>
    </w:p>
    <w:p w:rsidR="00CD7340" w:rsidRDefault="00CD7340" w:rsidP="00CD7340">
      <w:pPr>
        <w:widowControl/>
        <w:kinsoku w:val="0"/>
        <w:autoSpaceDE w:val="0"/>
        <w:autoSpaceDN w:val="0"/>
        <w:adjustRightInd w:val="0"/>
        <w:snapToGrid w:val="0"/>
        <w:spacing w:line="360" w:lineRule="auto"/>
        <w:jc w:val="left"/>
        <w:textAlignment w:val="baseline"/>
        <w:rPr>
          <w:rFonts w:ascii="仿宋" w:eastAsia="仿宋" w:hAnsi="仿宋" w:cs="宋体"/>
          <w:snapToGrid w:val="0"/>
          <w:color w:val="000000"/>
          <w:kern w:val="0"/>
          <w:position w:val="19"/>
          <w:sz w:val="24"/>
        </w:rPr>
      </w:pPr>
      <w:r>
        <w:rPr>
          <w:rFonts w:ascii="仿宋" w:eastAsia="仿宋" w:hAnsi="仿宋" w:cs="宋体" w:hint="eastAsia"/>
          <w:snapToGrid w:val="0"/>
          <w:color w:val="000000"/>
          <w:kern w:val="0"/>
          <w:position w:val="19"/>
          <w:sz w:val="24"/>
        </w:rPr>
        <w:t>《电梯安装、改造、重大维修和维护保养自检规则》DB11/420-2007</w:t>
      </w:r>
    </w:p>
    <w:p w:rsidR="00CD7340" w:rsidRDefault="00CD7340" w:rsidP="00CD7340">
      <w:pPr>
        <w:widowControl/>
        <w:kinsoku w:val="0"/>
        <w:autoSpaceDE w:val="0"/>
        <w:autoSpaceDN w:val="0"/>
        <w:adjustRightInd w:val="0"/>
        <w:snapToGrid w:val="0"/>
        <w:spacing w:line="360" w:lineRule="auto"/>
        <w:jc w:val="left"/>
        <w:textAlignment w:val="baseline"/>
        <w:rPr>
          <w:rFonts w:ascii="仿宋" w:eastAsia="仿宋" w:hAnsi="仿宋" w:cs="宋体"/>
          <w:snapToGrid w:val="0"/>
          <w:color w:val="000000"/>
          <w:kern w:val="0"/>
          <w:position w:val="19"/>
          <w:sz w:val="24"/>
        </w:rPr>
      </w:pPr>
      <w:r>
        <w:rPr>
          <w:rFonts w:ascii="仿宋" w:eastAsia="仿宋" w:hAnsi="仿宋" w:cs="宋体" w:hint="eastAsia"/>
          <w:snapToGrid w:val="0"/>
          <w:color w:val="000000"/>
          <w:kern w:val="0"/>
          <w:position w:val="19"/>
          <w:sz w:val="24"/>
        </w:rPr>
        <w:t>《电梯安装维修作业安全规范》DB11/419-2007</w:t>
      </w:r>
    </w:p>
    <w:p w:rsidR="00CD7340" w:rsidRDefault="00CD7340" w:rsidP="00CD7340">
      <w:pPr>
        <w:widowControl/>
        <w:kinsoku w:val="0"/>
        <w:autoSpaceDE w:val="0"/>
        <w:autoSpaceDN w:val="0"/>
        <w:adjustRightInd w:val="0"/>
        <w:snapToGrid w:val="0"/>
        <w:spacing w:line="360" w:lineRule="auto"/>
        <w:jc w:val="left"/>
        <w:textAlignment w:val="baseline"/>
        <w:rPr>
          <w:rFonts w:ascii="仿宋" w:eastAsia="仿宋" w:hAnsi="仿宋" w:cs="宋体"/>
          <w:snapToGrid w:val="0"/>
          <w:color w:val="000000"/>
          <w:kern w:val="0"/>
          <w:position w:val="19"/>
          <w:sz w:val="24"/>
        </w:rPr>
      </w:pPr>
      <w:r>
        <w:rPr>
          <w:rFonts w:ascii="仿宋" w:eastAsia="仿宋" w:hAnsi="仿宋" w:cs="宋体" w:hint="eastAsia"/>
          <w:snapToGrid w:val="0"/>
          <w:color w:val="000000"/>
          <w:kern w:val="0"/>
          <w:position w:val="19"/>
          <w:sz w:val="24"/>
        </w:rPr>
        <w:lastRenderedPageBreak/>
        <w:t xml:space="preserve">《电梯监督检验和定期检验规则---曳引与强制驱动电梯》 TSG T7001-2009 </w:t>
      </w:r>
    </w:p>
    <w:p w:rsidR="00CD7340" w:rsidRDefault="00CD7340" w:rsidP="00CD7340">
      <w:pPr>
        <w:widowControl/>
        <w:kinsoku w:val="0"/>
        <w:autoSpaceDE w:val="0"/>
        <w:autoSpaceDN w:val="0"/>
        <w:adjustRightInd w:val="0"/>
        <w:snapToGrid w:val="0"/>
        <w:spacing w:line="360" w:lineRule="auto"/>
        <w:jc w:val="left"/>
        <w:textAlignment w:val="baseline"/>
        <w:rPr>
          <w:rFonts w:ascii="仿宋" w:eastAsia="仿宋" w:hAnsi="仿宋" w:cs="宋体"/>
          <w:snapToGrid w:val="0"/>
          <w:color w:val="000000"/>
          <w:kern w:val="0"/>
          <w:position w:val="19"/>
          <w:sz w:val="24"/>
        </w:rPr>
      </w:pPr>
      <w:r>
        <w:rPr>
          <w:rFonts w:ascii="仿宋" w:eastAsia="仿宋" w:hAnsi="仿宋" w:cs="宋体" w:hint="eastAsia"/>
          <w:snapToGrid w:val="0"/>
          <w:color w:val="000000"/>
          <w:kern w:val="0"/>
          <w:position w:val="19"/>
          <w:sz w:val="24"/>
        </w:rPr>
        <w:t xml:space="preserve">《电梯、自动扶梯和自动人行道维修规范》GB／T 18775-2009 </w:t>
      </w:r>
    </w:p>
    <w:p w:rsidR="00CD7340" w:rsidRDefault="00CD7340" w:rsidP="00CD7340">
      <w:pPr>
        <w:widowControl/>
        <w:kinsoku w:val="0"/>
        <w:autoSpaceDE w:val="0"/>
        <w:autoSpaceDN w:val="0"/>
        <w:adjustRightInd w:val="0"/>
        <w:snapToGrid w:val="0"/>
        <w:spacing w:line="360" w:lineRule="auto"/>
        <w:jc w:val="left"/>
        <w:textAlignment w:val="baseline"/>
        <w:rPr>
          <w:rFonts w:ascii="仿宋" w:eastAsia="仿宋" w:hAnsi="仿宋" w:cs="宋体"/>
          <w:snapToGrid w:val="0"/>
          <w:color w:val="000000"/>
          <w:kern w:val="0"/>
          <w:position w:val="19"/>
          <w:sz w:val="24"/>
        </w:rPr>
      </w:pPr>
      <w:r>
        <w:rPr>
          <w:rFonts w:ascii="仿宋" w:eastAsia="仿宋" w:hAnsi="仿宋" w:cs="宋体" w:hint="eastAsia"/>
          <w:snapToGrid w:val="0"/>
          <w:color w:val="000000"/>
          <w:kern w:val="0"/>
          <w:position w:val="19"/>
          <w:sz w:val="24"/>
        </w:rPr>
        <w:t xml:space="preserve">《电梯制造与安装安全规范》GB 7588 </w:t>
      </w:r>
    </w:p>
    <w:p w:rsidR="00CD7340" w:rsidRDefault="00CD7340" w:rsidP="00CD7340">
      <w:pPr>
        <w:widowControl/>
        <w:kinsoku w:val="0"/>
        <w:autoSpaceDE w:val="0"/>
        <w:autoSpaceDN w:val="0"/>
        <w:adjustRightInd w:val="0"/>
        <w:snapToGrid w:val="0"/>
        <w:spacing w:line="360" w:lineRule="auto"/>
        <w:jc w:val="left"/>
        <w:textAlignment w:val="baseline"/>
        <w:rPr>
          <w:rFonts w:ascii="仿宋" w:eastAsia="仿宋" w:hAnsi="仿宋" w:cs="宋体"/>
          <w:snapToGrid w:val="0"/>
          <w:color w:val="000000"/>
          <w:kern w:val="0"/>
          <w:position w:val="19"/>
          <w:sz w:val="24"/>
        </w:rPr>
      </w:pPr>
      <w:r>
        <w:rPr>
          <w:rFonts w:ascii="仿宋" w:eastAsia="仿宋" w:hAnsi="仿宋" w:cs="宋体" w:hint="eastAsia"/>
          <w:snapToGrid w:val="0"/>
          <w:color w:val="000000"/>
          <w:kern w:val="0"/>
          <w:position w:val="19"/>
          <w:sz w:val="24"/>
        </w:rPr>
        <w:t xml:space="preserve">《电梯用钢丝绳》GB 8903 </w:t>
      </w:r>
    </w:p>
    <w:p w:rsidR="00CD7340" w:rsidRDefault="00CD7340" w:rsidP="00CD7340">
      <w:pPr>
        <w:spacing w:line="360" w:lineRule="auto"/>
        <w:ind w:firstLineChars="100" w:firstLine="240"/>
        <w:rPr>
          <w:rFonts w:ascii="仿宋" w:eastAsia="仿宋" w:hAnsi="仿宋"/>
          <w:sz w:val="24"/>
        </w:rPr>
      </w:pPr>
      <w:r>
        <w:rPr>
          <w:rFonts w:ascii="仿宋" w:eastAsia="仿宋" w:hAnsi="仿宋" w:cs="宋体"/>
          <w:snapToGrid w:val="0"/>
          <w:color w:val="000000"/>
          <w:kern w:val="0"/>
          <w:sz w:val="24"/>
        </w:rPr>
        <w:t>注</w:t>
      </w:r>
      <w:r>
        <w:rPr>
          <w:rFonts w:ascii="仿宋" w:eastAsia="仿宋" w:hAnsi="仿宋" w:cs="宋体"/>
          <w:snapToGrid w:val="0"/>
          <w:color w:val="000000"/>
          <w:spacing w:val="-4"/>
          <w:kern w:val="0"/>
          <w:sz w:val="24"/>
        </w:rPr>
        <w:t>：</w:t>
      </w:r>
      <w:r>
        <w:rPr>
          <w:rFonts w:ascii="仿宋" w:eastAsia="仿宋" w:hAnsi="仿宋" w:cs="宋体"/>
          <w:snapToGrid w:val="0"/>
          <w:color w:val="000000"/>
          <w:spacing w:val="-105"/>
          <w:kern w:val="0"/>
          <w:sz w:val="24"/>
        </w:rPr>
        <w:t xml:space="preserve"> </w:t>
      </w:r>
      <w:r>
        <w:rPr>
          <w:rFonts w:ascii="仿宋" w:eastAsia="仿宋" w:hAnsi="仿宋" w:cs="宋体"/>
          <w:snapToGrid w:val="0"/>
          <w:color w:val="000000"/>
          <w:kern w:val="0"/>
          <w:sz w:val="24"/>
        </w:rPr>
        <w:t>上述规范如有缺少或有更新版本的标准</w:t>
      </w:r>
      <w:r>
        <w:rPr>
          <w:rFonts w:ascii="仿宋" w:eastAsia="仿宋" w:hAnsi="仿宋" w:cs="宋体"/>
          <w:snapToGrid w:val="0"/>
          <w:color w:val="000000"/>
          <w:spacing w:val="-4"/>
          <w:kern w:val="0"/>
          <w:sz w:val="24"/>
        </w:rPr>
        <w:t>，</w:t>
      </w:r>
      <w:r>
        <w:rPr>
          <w:rFonts w:ascii="仿宋" w:eastAsia="仿宋" w:hAnsi="仿宋" w:cs="宋体"/>
          <w:snapToGrid w:val="0"/>
          <w:color w:val="000000"/>
          <w:spacing w:val="-105"/>
          <w:kern w:val="0"/>
          <w:sz w:val="24"/>
        </w:rPr>
        <w:t xml:space="preserve"> </w:t>
      </w:r>
      <w:r>
        <w:rPr>
          <w:rFonts w:ascii="仿宋" w:eastAsia="仿宋" w:hAnsi="仿宋" w:cs="宋体"/>
          <w:snapToGrid w:val="0"/>
          <w:color w:val="000000"/>
          <w:kern w:val="0"/>
          <w:sz w:val="24"/>
        </w:rPr>
        <w:t>承包人须按现有或更新后的标准执行</w:t>
      </w:r>
      <w:r>
        <w:rPr>
          <w:rFonts w:ascii="仿宋" w:eastAsia="仿宋" w:hAnsi="仿宋" w:cs="宋体"/>
          <w:snapToGrid w:val="0"/>
          <w:color w:val="000000"/>
          <w:spacing w:val="-3"/>
          <w:kern w:val="0"/>
          <w:sz w:val="24"/>
        </w:rPr>
        <w:t>，</w:t>
      </w:r>
      <w:r>
        <w:rPr>
          <w:rFonts w:ascii="仿宋" w:eastAsia="仿宋" w:hAnsi="仿宋" w:cs="宋体"/>
          <w:snapToGrid w:val="0"/>
          <w:color w:val="000000"/>
          <w:kern w:val="0"/>
          <w:sz w:val="24"/>
        </w:rPr>
        <w:t>采</w:t>
      </w:r>
      <w:r>
        <w:rPr>
          <w:rFonts w:ascii="仿宋" w:eastAsia="仿宋" w:hAnsi="仿宋" w:hint="eastAsia"/>
          <w:sz w:val="24"/>
        </w:rPr>
        <w:t>购人不再另行补充或修改。</w:t>
      </w:r>
    </w:p>
    <w:p w:rsidR="00CD7340" w:rsidRDefault="00CD7340" w:rsidP="00CD7340">
      <w:pPr>
        <w:spacing w:line="360" w:lineRule="auto"/>
        <w:rPr>
          <w:rFonts w:ascii="仿宋" w:eastAsia="仿宋" w:hAnsi="仿宋"/>
          <w:sz w:val="24"/>
        </w:rPr>
      </w:pPr>
      <w:r>
        <w:rPr>
          <w:rFonts w:ascii="仿宋" w:eastAsia="仿宋" w:hAnsi="仿宋" w:hint="eastAsia"/>
          <w:sz w:val="24"/>
        </w:rPr>
        <w:t>3、资质要求：①供应商在人员、设备工具、资金等方面具有保障按质按量按时完成本项目采购要求的能力。②供应商具有原厂品牌电梯零配件采购渠道，所有提供的零配件必须为原设备制造商提</w:t>
      </w:r>
      <w:r w:rsidRPr="0091199E">
        <w:rPr>
          <w:rFonts w:ascii="仿宋" w:eastAsia="仿宋" w:hAnsi="仿宋" w:hint="eastAsia"/>
          <w:sz w:val="24"/>
        </w:rPr>
        <w:t>供的原厂产品，</w:t>
      </w:r>
      <w:r>
        <w:rPr>
          <w:rFonts w:ascii="仿宋" w:eastAsia="仿宋" w:hAnsi="仿宋" w:hint="eastAsia"/>
          <w:sz w:val="24"/>
        </w:rPr>
        <w:t>所有更换部件均需出具厂家提供的《产品制造质量合格证》及明细，并提供书面承诺。如应答人提供虚假承诺，不能提供原厂产品和合格证，采购人可以拒绝支付由此产生的一切费用，中标人需在规定时间内给予无条件更换，不能更换和提供的，采购人有权无条件解除合约，并保留追究中标人法律责任的权利。</w:t>
      </w:r>
    </w:p>
    <w:p w:rsidR="00CD7340" w:rsidRDefault="00CD7340" w:rsidP="00CD7340">
      <w:pPr>
        <w:pStyle w:val="af1"/>
        <w:spacing w:before="0" w:line="360" w:lineRule="auto"/>
        <w:rPr>
          <w:rFonts w:ascii="仿宋" w:eastAsia="仿宋" w:hAnsi="仿宋" w:cstheme="minorEastAsia"/>
          <w:b/>
        </w:rPr>
      </w:pPr>
      <w:r>
        <w:rPr>
          <w:rFonts w:ascii="仿宋" w:eastAsia="仿宋" w:hAnsi="仿宋" w:cs="宋体" w:hint="eastAsia"/>
          <w:snapToGrid w:val="0"/>
          <w:color w:val="000000"/>
          <w:spacing w:val="-5"/>
          <w:kern w:val="0"/>
        </w:rPr>
        <w:t>五</w:t>
      </w:r>
      <w:r>
        <w:rPr>
          <w:rFonts w:ascii="仿宋" w:eastAsia="仿宋" w:hAnsi="仿宋" w:cs="宋体"/>
          <w:snapToGrid w:val="0"/>
          <w:color w:val="000000"/>
          <w:spacing w:val="-5"/>
          <w:kern w:val="0"/>
        </w:rPr>
        <w:t>、</w:t>
      </w:r>
      <w:r>
        <w:rPr>
          <w:rFonts w:ascii="仿宋" w:eastAsia="仿宋" w:hAnsi="仿宋" w:cs="宋体" w:hint="eastAsia"/>
          <w:snapToGrid w:val="0"/>
          <w:color w:val="000000"/>
          <w:spacing w:val="-5"/>
          <w:kern w:val="0"/>
        </w:rPr>
        <w:t>维修</w:t>
      </w:r>
      <w:r>
        <w:rPr>
          <w:rFonts w:ascii="仿宋" w:eastAsia="仿宋" w:hAnsi="仿宋" w:cs="宋体" w:hint="eastAsia"/>
          <w:snapToGrid w:val="0"/>
          <w:color w:val="000000"/>
          <w:kern w:val="0"/>
        </w:rPr>
        <w:t>内容</w:t>
      </w:r>
    </w:p>
    <w:p w:rsidR="00CD7340" w:rsidRDefault="00CD7340" w:rsidP="00CD7340">
      <w:pPr>
        <w:spacing w:line="360" w:lineRule="auto"/>
        <w:ind w:leftChars="-202" w:left="-424" w:rightChars="-230" w:right="-483" w:firstLineChars="176" w:firstLine="422"/>
        <w:rPr>
          <w:rFonts w:ascii="仿宋" w:eastAsia="仿宋" w:hAnsi="仿宋" w:cs="宋体"/>
          <w:snapToGrid w:val="0"/>
          <w:color w:val="000000"/>
          <w:kern w:val="0"/>
          <w:sz w:val="24"/>
        </w:rPr>
      </w:pPr>
      <w:r>
        <w:rPr>
          <w:rFonts w:ascii="仿宋" w:eastAsia="仿宋" w:hAnsi="仿宋" w:cs="宋体" w:hint="eastAsia"/>
          <w:snapToGrid w:val="0"/>
          <w:color w:val="000000"/>
          <w:kern w:val="0"/>
          <w:sz w:val="24"/>
        </w:rPr>
        <w:t>电梯大修项目维修内容详见维修清单，除维修清单上内容还应该满足以下要求：</w:t>
      </w:r>
    </w:p>
    <w:p w:rsidR="00CD7340" w:rsidRDefault="00CD7340" w:rsidP="00CD7340">
      <w:pPr>
        <w:spacing w:line="360" w:lineRule="auto"/>
        <w:rPr>
          <w:rFonts w:ascii="仿宋" w:eastAsia="仿宋" w:hAnsi="仿宋"/>
          <w:sz w:val="24"/>
        </w:rPr>
      </w:pPr>
      <w:r>
        <w:rPr>
          <w:rFonts w:ascii="仿宋" w:eastAsia="仿宋" w:hAnsi="仿宋" w:hint="eastAsia"/>
          <w:sz w:val="24"/>
        </w:rPr>
        <w:t>1、更换前准备</w:t>
      </w:r>
    </w:p>
    <w:p w:rsidR="00CD7340" w:rsidRDefault="00CD7340" w:rsidP="00CD7340">
      <w:pPr>
        <w:pStyle w:val="aff5"/>
        <w:spacing w:line="360" w:lineRule="auto"/>
        <w:ind w:firstLine="480"/>
        <w:rPr>
          <w:rFonts w:ascii="仿宋" w:eastAsia="仿宋" w:hAnsi="仿宋"/>
          <w:sz w:val="24"/>
          <w:szCs w:val="24"/>
        </w:rPr>
      </w:pPr>
      <w:r>
        <w:rPr>
          <w:rFonts w:ascii="仿宋" w:eastAsia="仿宋" w:hAnsi="仿宋" w:hint="eastAsia"/>
          <w:sz w:val="24"/>
          <w:szCs w:val="24"/>
        </w:rPr>
        <w:t>资料收集与分析：更换前应熟悉电梯型号、运行状况，明确维修或更换的配件型号、尺寸、安装方式及相关技术参数。</w:t>
      </w:r>
    </w:p>
    <w:p w:rsidR="00CD7340" w:rsidRPr="0091199E" w:rsidRDefault="00CD7340" w:rsidP="00CD7340">
      <w:pPr>
        <w:numPr>
          <w:ilvl w:val="0"/>
          <w:numId w:val="22"/>
        </w:numPr>
        <w:spacing w:line="360" w:lineRule="auto"/>
        <w:rPr>
          <w:rFonts w:ascii="仿宋" w:eastAsia="仿宋" w:hAnsi="仿宋"/>
          <w:sz w:val="24"/>
        </w:rPr>
      </w:pPr>
      <w:r>
        <w:rPr>
          <w:rFonts w:ascii="仿宋" w:eastAsia="仿宋" w:hAnsi="仿宋" w:hint="eastAsia"/>
          <w:sz w:val="24"/>
        </w:rPr>
        <w:t>工具与材料准备：准备适合的安装工具，如专用扳手、螺丝刀、起重设备（若需）、润滑脂、钢丝绳夹、曳引轮、各类扳手、螺丝刀、电气检测仪表等。根据电梯规格，采购符合国家标准及采购人要求的且质量合格的配件，确保其各项性能</w:t>
      </w:r>
      <w:r w:rsidRPr="0091199E">
        <w:rPr>
          <w:rFonts w:ascii="仿宋" w:eastAsia="仿宋" w:hAnsi="仿宋" w:hint="eastAsia"/>
          <w:sz w:val="24"/>
        </w:rPr>
        <w:t>参数满足电梯运行要求，配件必须有质量合格证明、产品说明书及相关认证文件。</w:t>
      </w:r>
    </w:p>
    <w:p w:rsidR="00CD7340" w:rsidRPr="0091199E" w:rsidRDefault="00CD7340" w:rsidP="00CD7340">
      <w:pPr>
        <w:pStyle w:val="af1"/>
        <w:numPr>
          <w:ilvl w:val="0"/>
          <w:numId w:val="22"/>
        </w:numPr>
        <w:tabs>
          <w:tab w:val="clear" w:pos="567"/>
        </w:tabs>
        <w:spacing w:before="0" w:line="360" w:lineRule="auto"/>
        <w:rPr>
          <w:rFonts w:ascii="仿宋" w:eastAsia="仿宋" w:hAnsi="仿宋"/>
        </w:rPr>
      </w:pPr>
      <w:proofErr w:type="gramStart"/>
      <w:r w:rsidRPr="0091199E">
        <w:rPr>
          <w:rFonts w:ascii="仿宋" w:eastAsia="仿宋" w:hAnsi="仿宋" w:hint="eastAsia"/>
        </w:rPr>
        <w:t>直梯更换</w:t>
      </w:r>
      <w:proofErr w:type="gramEnd"/>
      <w:r w:rsidRPr="0091199E">
        <w:rPr>
          <w:rFonts w:ascii="仿宋" w:eastAsia="仿宋" w:hAnsi="仿宋" w:hint="eastAsia"/>
        </w:rPr>
        <w:t>配件要求</w:t>
      </w:r>
    </w:p>
    <w:p w:rsidR="00CD7340" w:rsidRDefault="00CD7340" w:rsidP="00CD7340">
      <w:pPr>
        <w:pStyle w:val="af1"/>
        <w:spacing w:before="0" w:line="360" w:lineRule="auto"/>
        <w:rPr>
          <w:rFonts w:ascii="仿宋" w:eastAsia="仿宋" w:hAnsi="仿宋"/>
        </w:rPr>
      </w:pPr>
      <w:r>
        <w:rPr>
          <w:rFonts w:ascii="仿宋" w:eastAsia="仿宋" w:hAnsi="仿宋" w:hint="eastAsia"/>
        </w:rPr>
        <w:t>3.1钢丝绳</w:t>
      </w:r>
    </w:p>
    <w:p w:rsidR="00CD7340" w:rsidRDefault="00CD7340" w:rsidP="00CD7340">
      <w:pPr>
        <w:pStyle w:val="af1"/>
        <w:spacing w:before="0" w:line="360" w:lineRule="auto"/>
        <w:ind w:firstLineChars="100" w:firstLine="240"/>
        <w:rPr>
          <w:rFonts w:ascii="仿宋" w:eastAsia="仿宋" w:hAnsi="仿宋"/>
        </w:rPr>
      </w:pPr>
      <w:r>
        <w:rPr>
          <w:rFonts w:ascii="仿宋" w:eastAsia="仿宋" w:hAnsi="仿宋" w:hint="eastAsia"/>
        </w:rPr>
        <w:t>（1）规格匹配：新钢丝绳的直径、结构、强度等级等参数应与原电梯设计要求完全一致，以保证与曳引轮、</w:t>
      </w:r>
      <w:proofErr w:type="gramStart"/>
      <w:r>
        <w:rPr>
          <w:rFonts w:ascii="仿宋" w:eastAsia="仿宋" w:hAnsi="仿宋" w:hint="eastAsia"/>
        </w:rPr>
        <w:t>绳轮等</w:t>
      </w:r>
      <w:proofErr w:type="gramEnd"/>
      <w:r>
        <w:rPr>
          <w:rFonts w:ascii="仿宋" w:eastAsia="仿宋" w:hAnsi="仿宋" w:hint="eastAsia"/>
        </w:rPr>
        <w:t>部件良好适配。</w:t>
      </w:r>
    </w:p>
    <w:p w:rsidR="00CD7340" w:rsidRDefault="00CD7340" w:rsidP="00CD7340">
      <w:pPr>
        <w:pStyle w:val="af1"/>
        <w:spacing w:before="0" w:line="360" w:lineRule="auto"/>
        <w:ind w:firstLineChars="100" w:firstLine="240"/>
        <w:rPr>
          <w:rFonts w:ascii="仿宋" w:eastAsia="仿宋" w:hAnsi="仿宋"/>
        </w:rPr>
      </w:pPr>
      <w:r>
        <w:rPr>
          <w:rFonts w:ascii="仿宋" w:eastAsia="仿宋" w:hAnsi="仿宋" w:hint="eastAsia"/>
        </w:rPr>
        <w:t>（2）质量标准：选用具备质量证明文件、经权威机构检测合格的钢丝绳。钢丝绳应无断丝、锈蚀、磨损过度等缺陷，</w:t>
      </w:r>
      <w:proofErr w:type="gramStart"/>
      <w:r>
        <w:rPr>
          <w:rFonts w:ascii="仿宋" w:eastAsia="仿宋" w:hAnsi="仿宋" w:hint="eastAsia"/>
        </w:rPr>
        <w:t>绳芯应</w:t>
      </w:r>
      <w:proofErr w:type="gramEnd"/>
      <w:r>
        <w:rPr>
          <w:rFonts w:ascii="仿宋" w:eastAsia="仿宋" w:hAnsi="仿宋" w:hint="eastAsia"/>
        </w:rPr>
        <w:t>完好，保证钢丝绳的柔韧性和承载能力。</w:t>
      </w:r>
    </w:p>
    <w:p w:rsidR="00CD7340" w:rsidRDefault="00CD7340" w:rsidP="00CD7340">
      <w:pPr>
        <w:pStyle w:val="af1"/>
        <w:spacing w:before="0" w:line="360" w:lineRule="auto"/>
        <w:rPr>
          <w:rFonts w:ascii="仿宋" w:eastAsia="仿宋" w:hAnsi="仿宋"/>
        </w:rPr>
      </w:pPr>
      <w:r>
        <w:rPr>
          <w:rFonts w:ascii="仿宋" w:eastAsia="仿宋" w:hAnsi="仿宋" w:hint="eastAsia"/>
        </w:rPr>
        <w:t>更换流程规范</w:t>
      </w:r>
    </w:p>
    <w:p w:rsidR="00CD7340" w:rsidRDefault="00CD7340" w:rsidP="00CD7340">
      <w:pPr>
        <w:pStyle w:val="af1"/>
        <w:spacing w:before="0" w:line="360" w:lineRule="auto"/>
        <w:ind w:firstLineChars="100" w:firstLine="240"/>
        <w:rPr>
          <w:rFonts w:ascii="仿宋" w:eastAsia="仿宋" w:hAnsi="仿宋"/>
        </w:rPr>
      </w:pPr>
      <w:r>
        <w:rPr>
          <w:rFonts w:ascii="仿宋" w:eastAsia="仿宋" w:hAnsi="仿宋" w:hint="eastAsia"/>
        </w:rPr>
        <w:t>（1）轿厢固定：将轿厢停在合适楼层，使用可靠的轿厢支撑装置将轿厢固定，</w:t>
      </w:r>
      <w:r>
        <w:rPr>
          <w:rFonts w:ascii="仿宋" w:eastAsia="仿宋" w:hAnsi="仿宋" w:hint="eastAsia"/>
        </w:rPr>
        <w:lastRenderedPageBreak/>
        <w:t>防止其在更换过程中移动。同时，在对重下方设置牢固的支撑，确保对重处于稳定状态。</w:t>
      </w:r>
    </w:p>
    <w:p w:rsidR="00CD7340" w:rsidRDefault="00CD7340" w:rsidP="00CD7340">
      <w:pPr>
        <w:pStyle w:val="af1"/>
        <w:spacing w:before="0" w:line="360" w:lineRule="auto"/>
        <w:ind w:firstLineChars="100" w:firstLine="240"/>
        <w:rPr>
          <w:rFonts w:ascii="仿宋" w:eastAsia="仿宋" w:hAnsi="仿宋"/>
        </w:rPr>
      </w:pPr>
      <w:r>
        <w:rPr>
          <w:rFonts w:ascii="仿宋" w:eastAsia="仿宋" w:hAnsi="仿宋" w:hint="eastAsia"/>
        </w:rPr>
        <w:t>（2）旧绳拆除：按照正确顺序依次拆除旧钢丝绳，注意标记每根钢丝绳的安装位置，以便新绳安装时对应。拆除过程中，避免钢丝绳过度弯曲或扭曲。</w:t>
      </w:r>
    </w:p>
    <w:p w:rsidR="00CD7340" w:rsidRDefault="00CD7340" w:rsidP="00CD7340">
      <w:pPr>
        <w:pStyle w:val="af1"/>
        <w:spacing w:before="0" w:line="360" w:lineRule="auto"/>
        <w:ind w:firstLineChars="100" w:firstLine="240"/>
        <w:rPr>
          <w:rFonts w:ascii="仿宋" w:eastAsia="仿宋" w:hAnsi="仿宋"/>
        </w:rPr>
      </w:pPr>
      <w:r>
        <w:rPr>
          <w:rFonts w:ascii="仿宋" w:eastAsia="仿宋" w:hAnsi="仿宋" w:hint="eastAsia"/>
        </w:rPr>
        <w:t>（3）新绳安装：将新钢丝绳按照标记位置依次安装，确保钢丝绳在曳引轮、导向轮等部件上的缠绕方式正确无误。使用钢丝绳</w:t>
      </w:r>
      <w:proofErr w:type="gramStart"/>
      <w:r>
        <w:rPr>
          <w:rFonts w:ascii="仿宋" w:eastAsia="仿宋" w:hAnsi="仿宋" w:hint="eastAsia"/>
        </w:rPr>
        <w:t>夹固定</w:t>
      </w:r>
      <w:proofErr w:type="gramEnd"/>
      <w:r>
        <w:rPr>
          <w:rFonts w:ascii="仿宋" w:eastAsia="仿宋" w:hAnsi="仿宋" w:hint="eastAsia"/>
        </w:rPr>
        <w:t>钢丝绳端部时，要严格按照规定的数量、间距和拧紧力矩进行操作，保证连接牢固。</w:t>
      </w:r>
    </w:p>
    <w:p w:rsidR="00CD7340" w:rsidRDefault="00CD7340" w:rsidP="00CD7340">
      <w:pPr>
        <w:pStyle w:val="af1"/>
        <w:spacing w:before="0" w:line="360" w:lineRule="auto"/>
        <w:ind w:firstLineChars="100" w:firstLine="240"/>
        <w:rPr>
          <w:rFonts w:ascii="仿宋" w:eastAsia="仿宋" w:hAnsi="仿宋"/>
        </w:rPr>
      </w:pPr>
      <w:r>
        <w:rPr>
          <w:rFonts w:ascii="仿宋" w:eastAsia="仿宋" w:hAnsi="仿宋" w:hint="eastAsia"/>
        </w:rPr>
        <w:t>（4）张力调整：新绳安装完毕后，需使用专业的张力测量工具对各根钢丝绳的张力进行测量和调整。各钢丝绳之间的张力偏差应不超过5%，以确保电梯运行平稳，避免因张力不均导致钢丝绳过早磨损或轿厢运行偏斜。</w:t>
      </w:r>
    </w:p>
    <w:p w:rsidR="00CD7340" w:rsidRDefault="00CD7340" w:rsidP="00CD7340">
      <w:pPr>
        <w:pStyle w:val="af1"/>
        <w:spacing w:before="0" w:line="360" w:lineRule="auto"/>
        <w:rPr>
          <w:rFonts w:ascii="仿宋" w:eastAsia="仿宋" w:hAnsi="仿宋"/>
        </w:rPr>
      </w:pPr>
      <w:r>
        <w:rPr>
          <w:rFonts w:ascii="仿宋" w:eastAsia="仿宋" w:hAnsi="仿宋" w:hint="eastAsia"/>
        </w:rPr>
        <w:t>安装后测试</w:t>
      </w:r>
    </w:p>
    <w:p w:rsidR="00CD7340" w:rsidRDefault="00CD7340" w:rsidP="00CD7340">
      <w:pPr>
        <w:pStyle w:val="af1"/>
        <w:spacing w:before="0" w:line="360" w:lineRule="auto"/>
        <w:ind w:firstLineChars="100" w:firstLine="240"/>
        <w:rPr>
          <w:rFonts w:ascii="仿宋" w:eastAsia="仿宋" w:hAnsi="仿宋"/>
        </w:rPr>
      </w:pPr>
      <w:r>
        <w:rPr>
          <w:rFonts w:ascii="仿宋" w:eastAsia="仿宋" w:hAnsi="仿宋" w:hint="eastAsia"/>
        </w:rPr>
        <w:t>（1）静态检查：检查钢丝绳的安装情况，包括钢丝绳的缠绕是否整齐、</w:t>
      </w:r>
      <w:proofErr w:type="gramStart"/>
      <w:r>
        <w:rPr>
          <w:rFonts w:ascii="仿宋" w:eastAsia="仿宋" w:hAnsi="仿宋" w:hint="eastAsia"/>
        </w:rPr>
        <w:t>绳夹是否</w:t>
      </w:r>
      <w:proofErr w:type="gramEnd"/>
      <w:r>
        <w:rPr>
          <w:rFonts w:ascii="仿宋" w:eastAsia="仿宋" w:hAnsi="仿宋" w:hint="eastAsia"/>
        </w:rPr>
        <w:t>紧固、各部件连接是否可靠等。确保无异常后，手动盘动曳引轮，使钢丝绳在各部件上运行一周，检查有无卡阻现象。</w:t>
      </w:r>
    </w:p>
    <w:p w:rsidR="00CD7340" w:rsidRDefault="00CD7340" w:rsidP="00CD7340">
      <w:pPr>
        <w:pStyle w:val="af1"/>
        <w:spacing w:before="0" w:line="360" w:lineRule="auto"/>
        <w:ind w:firstLineChars="100" w:firstLine="240"/>
        <w:rPr>
          <w:rFonts w:ascii="仿宋" w:eastAsia="仿宋" w:hAnsi="仿宋"/>
        </w:rPr>
      </w:pPr>
      <w:r>
        <w:rPr>
          <w:rFonts w:ascii="仿宋" w:eastAsia="仿宋" w:hAnsi="仿宋" w:hint="eastAsia"/>
        </w:rPr>
        <w:t>（2）动态测试：在完成静态检查且确认无误后，进行电梯的空载和负载试运行。试运行过程中，观察电梯运行的平稳性、有无异常声响和振动，同时再次检查钢丝绳的张力是否保持均匀。通过电梯运行监测系统，对电梯的运行速度、加速度等参数进行监测，确保各项指标符合电梯设计要求。</w:t>
      </w:r>
    </w:p>
    <w:p w:rsidR="00CD7340" w:rsidRDefault="00CD7340" w:rsidP="00CD7340">
      <w:pPr>
        <w:pStyle w:val="af1"/>
        <w:spacing w:before="0" w:line="360" w:lineRule="auto"/>
        <w:rPr>
          <w:rFonts w:ascii="仿宋" w:eastAsia="仿宋" w:hAnsi="仿宋"/>
        </w:rPr>
      </w:pPr>
      <w:r>
        <w:rPr>
          <w:rFonts w:ascii="仿宋" w:eastAsia="仿宋" w:hAnsi="仿宋" w:hint="eastAsia"/>
        </w:rPr>
        <w:t>3.2曳引轮</w:t>
      </w:r>
    </w:p>
    <w:p w:rsidR="00CD7340" w:rsidRDefault="00CD7340" w:rsidP="00CD7340">
      <w:pPr>
        <w:pStyle w:val="af1"/>
        <w:numPr>
          <w:ilvl w:val="0"/>
          <w:numId w:val="23"/>
        </w:numPr>
        <w:tabs>
          <w:tab w:val="clear" w:pos="567"/>
        </w:tabs>
        <w:spacing w:before="0" w:line="360" w:lineRule="auto"/>
        <w:ind w:firstLineChars="100" w:firstLine="240"/>
        <w:rPr>
          <w:rFonts w:ascii="仿宋" w:eastAsia="仿宋" w:hAnsi="仿宋"/>
        </w:rPr>
      </w:pPr>
      <w:r>
        <w:rPr>
          <w:rFonts w:ascii="仿宋" w:eastAsia="仿宋" w:hAnsi="仿宋" w:hint="eastAsia"/>
        </w:rPr>
        <w:t>曳引轮直径、槽型、节圆直径等参数需严格符合原电梯设计要求，确保与电梯现有系统匹配。材质选用高强度、耐磨且符合国家标准的优质材料。</w:t>
      </w:r>
    </w:p>
    <w:p w:rsidR="00CD7340" w:rsidRDefault="00CD7340" w:rsidP="00CD7340">
      <w:pPr>
        <w:pStyle w:val="af1"/>
        <w:numPr>
          <w:ilvl w:val="0"/>
          <w:numId w:val="23"/>
        </w:numPr>
        <w:tabs>
          <w:tab w:val="clear" w:pos="567"/>
        </w:tabs>
        <w:spacing w:before="0" w:line="360" w:lineRule="auto"/>
        <w:ind w:firstLineChars="100" w:firstLine="240"/>
        <w:rPr>
          <w:rFonts w:ascii="仿宋" w:eastAsia="仿宋" w:hAnsi="仿宋"/>
        </w:rPr>
      </w:pPr>
      <w:r>
        <w:rPr>
          <w:rFonts w:ascii="仿宋" w:eastAsia="仿宋" w:hAnsi="仿宋" w:hint="eastAsia"/>
        </w:rPr>
        <w:t>曳引轮在安装时要保证水平度和垂直度。水平度偏差过大可能导致钢丝绳受力不均，垂直偏差会引起轿厢运行抖动，水平度偏差不超过0.5mm/m.</w:t>
      </w:r>
    </w:p>
    <w:p w:rsidR="00CD7340" w:rsidRDefault="00CD7340" w:rsidP="00CD7340">
      <w:pPr>
        <w:pStyle w:val="af1"/>
        <w:numPr>
          <w:ilvl w:val="0"/>
          <w:numId w:val="23"/>
        </w:numPr>
        <w:tabs>
          <w:tab w:val="clear" w:pos="567"/>
        </w:tabs>
        <w:spacing w:before="0" w:line="360" w:lineRule="auto"/>
        <w:ind w:firstLineChars="100" w:firstLine="240"/>
        <w:rPr>
          <w:rFonts w:ascii="仿宋" w:eastAsia="仿宋" w:hAnsi="仿宋"/>
        </w:rPr>
      </w:pPr>
      <w:r>
        <w:rPr>
          <w:rFonts w:ascii="仿宋" w:eastAsia="仿宋" w:hAnsi="仿宋" w:hint="eastAsia"/>
        </w:rPr>
        <w:t>安装时还要注意曳引轮与电机轴等部件的同轴度，同轴度不佳会产生额外的振动和噪声，还可能使连接部件异常磨损，同轴度误差一般也要求在精密范围内。</w:t>
      </w:r>
    </w:p>
    <w:p w:rsidR="00CD7340" w:rsidRDefault="00CD7340" w:rsidP="00CD7340">
      <w:pPr>
        <w:pStyle w:val="af1"/>
        <w:spacing w:before="0" w:line="360" w:lineRule="auto"/>
        <w:ind w:firstLineChars="100" w:firstLine="240"/>
        <w:rPr>
          <w:rFonts w:ascii="仿宋" w:eastAsia="仿宋" w:hAnsi="仿宋"/>
        </w:rPr>
      </w:pPr>
      <w:r>
        <w:rPr>
          <w:rFonts w:ascii="仿宋" w:eastAsia="仿宋" w:hAnsi="仿宋" w:hint="eastAsia"/>
        </w:rPr>
        <w:t>（4）曳引轮需要进行动平衡测试并符合要求。安装过程遵循电梯安装相关国家标准（GB 7588《电梯制造与安装安全规范》）及电梯厂家技术手册。</w:t>
      </w:r>
    </w:p>
    <w:p w:rsidR="00CD7340" w:rsidRDefault="00CD7340" w:rsidP="00CD7340">
      <w:pPr>
        <w:pStyle w:val="af1"/>
        <w:spacing w:before="0" w:line="360" w:lineRule="auto"/>
        <w:ind w:firstLineChars="100" w:firstLine="240"/>
        <w:rPr>
          <w:rFonts w:ascii="仿宋" w:eastAsia="仿宋" w:hAnsi="仿宋"/>
        </w:rPr>
      </w:pPr>
      <w:r>
        <w:rPr>
          <w:rFonts w:ascii="仿宋" w:eastAsia="仿宋" w:hAnsi="仿宋" w:hint="eastAsia"/>
        </w:rPr>
        <w:t>（5）更换完成后，进行全面调试，确保电梯运行平稳，无异常振动、噪音，曳引轮与钢丝绳配合良好，各安全保护装置正常运行。</w:t>
      </w:r>
    </w:p>
    <w:p w:rsidR="00CD7340" w:rsidRDefault="00CD7340" w:rsidP="00CD7340">
      <w:pPr>
        <w:spacing w:line="360" w:lineRule="auto"/>
        <w:rPr>
          <w:rFonts w:ascii="仿宋" w:eastAsia="仿宋" w:hAnsi="仿宋"/>
          <w:sz w:val="24"/>
        </w:rPr>
      </w:pPr>
      <w:r w:rsidRPr="0091199E">
        <w:rPr>
          <w:rFonts w:ascii="仿宋" w:eastAsia="仿宋" w:hAnsi="仿宋" w:hint="eastAsia"/>
          <w:sz w:val="24"/>
        </w:rPr>
        <w:t>4、扶梯更换配件要求</w:t>
      </w:r>
    </w:p>
    <w:p w:rsidR="00CD7340" w:rsidRDefault="00CD7340" w:rsidP="00CD7340">
      <w:pPr>
        <w:pStyle w:val="aff5"/>
        <w:spacing w:line="360" w:lineRule="auto"/>
        <w:ind w:firstLineChars="0" w:firstLine="0"/>
        <w:rPr>
          <w:rFonts w:ascii="仿宋" w:eastAsia="仿宋" w:hAnsi="仿宋"/>
          <w:sz w:val="24"/>
          <w:szCs w:val="24"/>
        </w:rPr>
      </w:pPr>
      <w:r>
        <w:rPr>
          <w:rFonts w:ascii="仿宋" w:eastAsia="仿宋" w:hAnsi="仿宋" w:hint="eastAsia"/>
          <w:sz w:val="24"/>
          <w:szCs w:val="24"/>
        </w:rPr>
        <w:t>4.1新梯级轮</w:t>
      </w:r>
    </w:p>
    <w:p w:rsidR="00CD7340" w:rsidRDefault="00CD7340" w:rsidP="00CD7340">
      <w:pPr>
        <w:pStyle w:val="aff5"/>
        <w:spacing w:line="360" w:lineRule="auto"/>
        <w:ind w:firstLineChars="0" w:firstLine="0"/>
        <w:rPr>
          <w:rFonts w:ascii="仿宋" w:eastAsia="仿宋" w:hAnsi="仿宋"/>
          <w:sz w:val="24"/>
          <w:szCs w:val="24"/>
        </w:rPr>
      </w:pPr>
      <w:r>
        <w:rPr>
          <w:rFonts w:ascii="仿宋" w:eastAsia="仿宋" w:hAnsi="仿宋" w:hint="eastAsia"/>
          <w:sz w:val="24"/>
          <w:szCs w:val="24"/>
        </w:rPr>
        <w:lastRenderedPageBreak/>
        <w:t>（1）规格参数匹配：新梯级轮的直径、宽度、轮齿形状与尺寸、孔径等必须与原梯级轮完全一致。</w:t>
      </w:r>
    </w:p>
    <w:p w:rsidR="00CD7340" w:rsidRDefault="00CD7340" w:rsidP="00CD7340">
      <w:pPr>
        <w:pStyle w:val="aff5"/>
        <w:spacing w:line="360" w:lineRule="auto"/>
        <w:ind w:firstLineChars="0" w:firstLine="0"/>
        <w:rPr>
          <w:rFonts w:ascii="仿宋" w:eastAsia="仿宋" w:hAnsi="仿宋"/>
          <w:sz w:val="24"/>
          <w:szCs w:val="24"/>
        </w:rPr>
      </w:pPr>
      <w:r>
        <w:rPr>
          <w:rFonts w:ascii="仿宋" w:eastAsia="仿宋" w:hAnsi="仿宋" w:hint="eastAsia"/>
          <w:sz w:val="24"/>
          <w:szCs w:val="24"/>
        </w:rPr>
        <w:t>（2）旧轮拆除与新轮安装：用专用工具拆卸旧梯级轮，注意保护梯级本体不受损坏。安装新梯级轮时，将其正确嵌入梯级的安装位置，确保轮轴与梯级的安装孔精准对齐，使用规定的力矩拧紧固定螺栓或螺母。</w:t>
      </w:r>
    </w:p>
    <w:p w:rsidR="00CD7340" w:rsidRDefault="00CD7340" w:rsidP="00CD7340">
      <w:pPr>
        <w:pStyle w:val="aff5"/>
        <w:spacing w:line="360" w:lineRule="auto"/>
        <w:ind w:firstLineChars="0" w:firstLine="0"/>
        <w:rPr>
          <w:rFonts w:ascii="仿宋" w:eastAsia="仿宋" w:hAnsi="仿宋"/>
          <w:sz w:val="24"/>
          <w:szCs w:val="24"/>
        </w:rPr>
      </w:pPr>
      <w:r>
        <w:rPr>
          <w:rFonts w:ascii="仿宋" w:eastAsia="仿宋" w:hAnsi="仿宋" w:hint="eastAsia"/>
          <w:sz w:val="24"/>
          <w:szCs w:val="24"/>
        </w:rPr>
        <w:t>（3）梯级安装复位：将更换好梯级轮的梯级，按原顺序和正确方向安装回扶梯链条上。连接销轴或螺栓时，要确保连接牢固，防止梯级在运行过程中松动、脱落。</w:t>
      </w:r>
    </w:p>
    <w:p w:rsidR="00CD7340" w:rsidRDefault="00CD7340" w:rsidP="00CD7340">
      <w:pPr>
        <w:pStyle w:val="aff5"/>
        <w:spacing w:line="360" w:lineRule="auto"/>
        <w:ind w:firstLineChars="0" w:firstLine="0"/>
        <w:rPr>
          <w:rFonts w:ascii="仿宋" w:eastAsia="仿宋" w:hAnsi="仿宋"/>
          <w:sz w:val="24"/>
          <w:szCs w:val="24"/>
        </w:rPr>
      </w:pPr>
      <w:r>
        <w:rPr>
          <w:rFonts w:ascii="仿宋" w:eastAsia="仿宋" w:hAnsi="仿宋" w:hint="eastAsia"/>
          <w:sz w:val="24"/>
          <w:szCs w:val="24"/>
        </w:rPr>
        <w:t>（4）链条与梯级调整：安装完成后，调整梯级链条的张紧度，使其符合设备技术要求。检查各梯级之间的平整度和间隙，相邻梯级之间的高度差应不超过规定值（一般为±0.5mm），梯级间隙均匀且符合安全标准（通常单边间隙不大于4mm，两侧间隙之和不大于7mm ）。</w:t>
      </w:r>
    </w:p>
    <w:p w:rsidR="00CD7340" w:rsidRDefault="00CD7340" w:rsidP="00CD7340">
      <w:pPr>
        <w:pStyle w:val="aff5"/>
        <w:spacing w:line="360" w:lineRule="auto"/>
        <w:ind w:firstLineChars="0" w:firstLine="0"/>
        <w:rPr>
          <w:rFonts w:ascii="仿宋" w:eastAsia="仿宋" w:hAnsi="仿宋"/>
          <w:sz w:val="24"/>
          <w:szCs w:val="24"/>
        </w:rPr>
      </w:pPr>
      <w:r>
        <w:rPr>
          <w:rFonts w:ascii="仿宋" w:eastAsia="仿宋" w:hAnsi="仿宋" w:hint="eastAsia"/>
          <w:sz w:val="24"/>
          <w:szCs w:val="24"/>
        </w:rPr>
        <w:t>安装后调试与测试</w:t>
      </w:r>
    </w:p>
    <w:p w:rsidR="00CD7340" w:rsidRDefault="00CD7340" w:rsidP="00CD7340">
      <w:pPr>
        <w:pStyle w:val="aff5"/>
        <w:spacing w:line="360" w:lineRule="auto"/>
        <w:ind w:firstLineChars="0" w:firstLine="0"/>
        <w:rPr>
          <w:rFonts w:ascii="仿宋" w:eastAsia="仿宋" w:hAnsi="仿宋"/>
          <w:sz w:val="24"/>
          <w:szCs w:val="24"/>
        </w:rPr>
      </w:pPr>
      <w:r>
        <w:rPr>
          <w:rFonts w:ascii="仿宋" w:eastAsia="仿宋" w:hAnsi="仿宋" w:hint="eastAsia"/>
          <w:sz w:val="24"/>
          <w:szCs w:val="24"/>
        </w:rPr>
        <w:t>（1）手动盘车检查：在接通电源前，手动缓慢盘动扶梯驱动链条，带动梯级运行一周。检查梯级轮在导轨上的运行情况，确保无卡阻、碰撞、异常噪音等现象，各梯级运行顺畅。</w:t>
      </w:r>
    </w:p>
    <w:p w:rsidR="00CD7340" w:rsidRDefault="00CD7340" w:rsidP="00CD7340">
      <w:pPr>
        <w:pStyle w:val="aff5"/>
        <w:spacing w:line="360" w:lineRule="auto"/>
        <w:ind w:firstLineChars="0" w:firstLine="0"/>
        <w:rPr>
          <w:rFonts w:ascii="仿宋" w:eastAsia="仿宋" w:hAnsi="仿宋"/>
          <w:sz w:val="24"/>
          <w:szCs w:val="24"/>
        </w:rPr>
      </w:pPr>
      <w:r>
        <w:rPr>
          <w:rFonts w:ascii="仿宋" w:eastAsia="仿宋" w:hAnsi="仿宋" w:hint="eastAsia"/>
          <w:sz w:val="24"/>
          <w:szCs w:val="24"/>
        </w:rPr>
        <w:t>（2）空载试运行：接通扶梯电源，进行空载试运行。观察扶梯运行的平稳性，检查梯级轮与链条、导轨的啮合情况，运行过程中有无异常振动、噪音或梯级跳动。运行时间不少于30分钟，期间密切监测设备运行状态。</w:t>
      </w:r>
    </w:p>
    <w:p w:rsidR="00CD7340" w:rsidRDefault="00CD7340" w:rsidP="00CD7340">
      <w:pPr>
        <w:pStyle w:val="aff5"/>
        <w:spacing w:line="360" w:lineRule="auto"/>
        <w:ind w:firstLineChars="0" w:firstLine="0"/>
        <w:rPr>
          <w:rFonts w:ascii="仿宋" w:eastAsia="仿宋" w:hAnsi="仿宋"/>
          <w:sz w:val="24"/>
          <w:szCs w:val="24"/>
        </w:rPr>
      </w:pPr>
      <w:r>
        <w:rPr>
          <w:rFonts w:ascii="仿宋" w:eastAsia="仿宋" w:hAnsi="仿宋" w:hint="eastAsia"/>
          <w:sz w:val="24"/>
          <w:szCs w:val="24"/>
        </w:rPr>
        <w:t>（3）负载测试：在空载试运行正常后，进行负载测试。按照扶梯的额定承载能力加载，加载方式应模拟实际使用情况。观察扶梯在负载状态下的运行表现，检查梯级</w:t>
      </w:r>
      <w:proofErr w:type="gramStart"/>
      <w:r>
        <w:rPr>
          <w:rFonts w:ascii="仿宋" w:eastAsia="仿宋" w:hAnsi="仿宋" w:hint="eastAsia"/>
          <w:sz w:val="24"/>
          <w:szCs w:val="24"/>
        </w:rPr>
        <w:t>轮及其</w:t>
      </w:r>
      <w:proofErr w:type="gramEnd"/>
      <w:r>
        <w:rPr>
          <w:rFonts w:ascii="仿宋" w:eastAsia="仿宋" w:hAnsi="仿宋" w:hint="eastAsia"/>
          <w:sz w:val="24"/>
          <w:szCs w:val="24"/>
        </w:rPr>
        <w:t>他部件是否有异常变形、磨损或损坏，各项运行参数是否在正常范围内。</w:t>
      </w:r>
    </w:p>
    <w:p w:rsidR="00CD7340" w:rsidRDefault="00CD7340" w:rsidP="00CD7340">
      <w:pPr>
        <w:pStyle w:val="af1"/>
        <w:spacing w:before="0" w:line="360" w:lineRule="auto"/>
        <w:rPr>
          <w:rFonts w:ascii="仿宋" w:eastAsia="仿宋" w:hAnsi="仿宋"/>
        </w:rPr>
      </w:pPr>
      <w:r>
        <w:rPr>
          <w:rFonts w:ascii="仿宋" w:eastAsia="仿宋" w:hAnsi="仿宋" w:hint="eastAsia"/>
        </w:rPr>
        <w:t>4.2新制动器</w:t>
      </w:r>
    </w:p>
    <w:p w:rsidR="00CD7340" w:rsidRDefault="00CD7340" w:rsidP="00CD7340">
      <w:pPr>
        <w:pStyle w:val="af1"/>
        <w:numPr>
          <w:ilvl w:val="0"/>
          <w:numId w:val="24"/>
        </w:numPr>
        <w:tabs>
          <w:tab w:val="clear" w:pos="567"/>
        </w:tabs>
        <w:spacing w:before="0" w:line="360" w:lineRule="auto"/>
        <w:rPr>
          <w:rFonts w:ascii="仿宋" w:eastAsia="仿宋" w:hAnsi="仿宋"/>
        </w:rPr>
      </w:pPr>
      <w:r>
        <w:rPr>
          <w:rFonts w:ascii="仿宋" w:eastAsia="仿宋" w:hAnsi="仿宋" w:hint="eastAsia"/>
        </w:rPr>
        <w:t>规格参数一致：新制动器的各项规格参数，包括安装尺寸、制动力矩特性曲线、额定工作电流/电压、响应时间等，必须与原设计要求完全相符。</w:t>
      </w:r>
    </w:p>
    <w:p w:rsidR="00CD7340" w:rsidRDefault="00CD7340" w:rsidP="00CD7340">
      <w:pPr>
        <w:pStyle w:val="af1"/>
        <w:numPr>
          <w:ilvl w:val="0"/>
          <w:numId w:val="24"/>
        </w:numPr>
        <w:tabs>
          <w:tab w:val="clear" w:pos="567"/>
        </w:tabs>
        <w:spacing w:before="0" w:line="360" w:lineRule="auto"/>
        <w:rPr>
          <w:rFonts w:ascii="仿宋" w:eastAsia="仿宋" w:hAnsi="仿宋"/>
        </w:rPr>
      </w:pPr>
      <w:r>
        <w:rPr>
          <w:rFonts w:ascii="仿宋" w:eastAsia="仿宋" w:hAnsi="仿宋" w:hint="eastAsia"/>
        </w:rPr>
        <w:t>质量与可靠性：选用质量可靠的产品，材料应具备高耐磨性、耐高温性和良好的机械强度。制动器的关键部件，如制动闸瓦、弹簧、电磁铁等，需经过严格质量检测，确保在频繁使用与恶劣环境下仍能保持稳定的制动性能。</w:t>
      </w:r>
    </w:p>
    <w:p w:rsidR="00CD7340" w:rsidRDefault="00CD7340" w:rsidP="00CD7340">
      <w:pPr>
        <w:pStyle w:val="af1"/>
        <w:spacing w:before="0" w:line="360" w:lineRule="auto"/>
        <w:rPr>
          <w:rFonts w:ascii="仿宋" w:eastAsia="仿宋" w:hAnsi="仿宋"/>
        </w:rPr>
      </w:pPr>
      <w:r>
        <w:rPr>
          <w:rFonts w:ascii="仿宋" w:eastAsia="仿宋" w:hAnsi="仿宋" w:hint="eastAsia"/>
        </w:rPr>
        <w:t>旧制动器拆除与安装：</w:t>
      </w:r>
    </w:p>
    <w:p w:rsidR="00CD7340" w:rsidRDefault="00CD7340" w:rsidP="00CD7340">
      <w:pPr>
        <w:pStyle w:val="af1"/>
        <w:spacing w:before="0" w:line="360" w:lineRule="auto"/>
        <w:rPr>
          <w:rFonts w:ascii="仿宋" w:eastAsia="仿宋" w:hAnsi="仿宋"/>
        </w:rPr>
      </w:pPr>
      <w:r>
        <w:rPr>
          <w:rFonts w:ascii="仿宋" w:eastAsia="仿宋" w:hAnsi="仿宋" w:hint="eastAsia"/>
        </w:rPr>
        <w:t>（1）先拆除与旧制动器相连的电气接线，做好标记，方便后续新制动器的接线。</w:t>
      </w:r>
    </w:p>
    <w:p w:rsidR="00CD7340" w:rsidRDefault="00CD7340" w:rsidP="00CD7340">
      <w:pPr>
        <w:pStyle w:val="af1"/>
        <w:spacing w:before="0" w:line="360" w:lineRule="auto"/>
        <w:rPr>
          <w:rFonts w:ascii="仿宋" w:eastAsia="仿宋" w:hAnsi="仿宋"/>
        </w:rPr>
      </w:pPr>
      <w:r>
        <w:rPr>
          <w:rFonts w:ascii="仿宋" w:eastAsia="仿宋" w:hAnsi="仿宋" w:hint="eastAsia"/>
        </w:rPr>
        <w:t>（2）小心松开并拆除固定制动器的机械连接件，如螺栓、螺母等。在拆除过程中，注意保护周围的设备部件，避免因操作不当造成损坏。</w:t>
      </w:r>
    </w:p>
    <w:p w:rsidR="00CD7340" w:rsidRDefault="00CD7340" w:rsidP="00CD7340">
      <w:pPr>
        <w:pStyle w:val="af1"/>
        <w:spacing w:before="0" w:line="360" w:lineRule="auto"/>
        <w:rPr>
          <w:rFonts w:ascii="仿宋" w:eastAsia="仿宋" w:hAnsi="仿宋"/>
        </w:rPr>
      </w:pPr>
      <w:r>
        <w:rPr>
          <w:rFonts w:ascii="仿宋" w:eastAsia="仿宋" w:hAnsi="仿宋" w:hint="eastAsia"/>
        </w:rPr>
        <w:lastRenderedPageBreak/>
        <w:t>（3）将旧制动器从安装位置小心取下，妥善放置。</w:t>
      </w:r>
    </w:p>
    <w:p w:rsidR="00CD7340" w:rsidRDefault="00CD7340" w:rsidP="00CD7340">
      <w:pPr>
        <w:pStyle w:val="af1"/>
        <w:spacing w:before="0" w:line="360" w:lineRule="auto"/>
        <w:rPr>
          <w:rFonts w:ascii="仿宋" w:eastAsia="仿宋" w:hAnsi="仿宋"/>
        </w:rPr>
      </w:pPr>
      <w:r>
        <w:rPr>
          <w:rFonts w:ascii="仿宋" w:eastAsia="仿宋" w:hAnsi="仿宋" w:hint="eastAsia"/>
        </w:rPr>
        <w:t>（4）对照原安装位置和标记，将新制动器准确安装到位。确保安装孔位对齐，使用规定的螺栓、螺母等连接件，并按照规定的力矩值进行紧固，保证制动器安装牢固。</w:t>
      </w:r>
    </w:p>
    <w:p w:rsidR="00CD7340" w:rsidRDefault="00CD7340" w:rsidP="00CD7340">
      <w:pPr>
        <w:pStyle w:val="af1"/>
        <w:spacing w:before="0" w:line="360" w:lineRule="auto"/>
        <w:rPr>
          <w:rFonts w:ascii="仿宋" w:eastAsia="仿宋" w:hAnsi="仿宋"/>
        </w:rPr>
      </w:pPr>
      <w:r>
        <w:rPr>
          <w:rFonts w:ascii="仿宋" w:eastAsia="仿宋" w:hAnsi="仿宋" w:hint="eastAsia"/>
        </w:rPr>
        <w:t>（5）按照之前标记的电气接线方式，连接新制动器的电气线路。接线应牢固、整齐，避免出现松动、短路等隐患。连接完成后，需进行电气绝缘测试，确保绝缘电阻符合安全标准。</w:t>
      </w:r>
    </w:p>
    <w:p w:rsidR="00CD7340" w:rsidRDefault="00CD7340" w:rsidP="00CD7340">
      <w:pPr>
        <w:pStyle w:val="af1"/>
        <w:spacing w:before="0" w:line="360" w:lineRule="auto"/>
        <w:rPr>
          <w:rFonts w:ascii="仿宋" w:eastAsia="仿宋" w:hAnsi="仿宋"/>
        </w:rPr>
      </w:pPr>
      <w:r>
        <w:rPr>
          <w:rFonts w:ascii="仿宋" w:eastAsia="仿宋" w:hAnsi="仿宋" w:hint="eastAsia"/>
        </w:rPr>
        <w:t>安装后调试与测试</w:t>
      </w:r>
    </w:p>
    <w:p w:rsidR="00CD7340" w:rsidRDefault="00CD7340" w:rsidP="00CD7340">
      <w:pPr>
        <w:pStyle w:val="af1"/>
        <w:spacing w:before="0" w:line="360" w:lineRule="auto"/>
        <w:rPr>
          <w:rFonts w:ascii="仿宋" w:eastAsia="仿宋" w:hAnsi="仿宋"/>
        </w:rPr>
      </w:pPr>
      <w:r>
        <w:rPr>
          <w:rFonts w:ascii="仿宋" w:eastAsia="仿宋" w:hAnsi="仿宋" w:hint="eastAsia"/>
        </w:rPr>
        <w:t>（1）调整制动闸瓦与制动轮之间的间隙，使其符合设备技术手册要求，一般间隙控制在0.5 - 1.5mm之间。</w:t>
      </w:r>
    </w:p>
    <w:p w:rsidR="00CD7340" w:rsidRDefault="00CD7340" w:rsidP="00CD7340">
      <w:pPr>
        <w:pStyle w:val="af1"/>
        <w:spacing w:before="0" w:line="360" w:lineRule="auto"/>
        <w:rPr>
          <w:rFonts w:ascii="仿宋" w:eastAsia="仿宋" w:hAnsi="仿宋"/>
        </w:rPr>
      </w:pPr>
      <w:r>
        <w:rPr>
          <w:rFonts w:ascii="仿宋" w:eastAsia="仿宋" w:hAnsi="仿宋" w:hint="eastAsia"/>
        </w:rPr>
        <w:t>（2）通过调整弹簧的压缩量或其他调节装置，校准制动力矩。使用专业的力矩检测工具，确保制动力矩达到原设计的额定值。</w:t>
      </w:r>
    </w:p>
    <w:p w:rsidR="00CD7340" w:rsidRDefault="00CD7340" w:rsidP="00CD7340">
      <w:pPr>
        <w:pStyle w:val="af1"/>
        <w:spacing w:before="0" w:line="360" w:lineRule="auto"/>
        <w:rPr>
          <w:rFonts w:ascii="仿宋" w:eastAsia="仿宋" w:hAnsi="仿宋"/>
        </w:rPr>
      </w:pPr>
      <w:r>
        <w:rPr>
          <w:rFonts w:ascii="仿宋" w:eastAsia="仿宋" w:hAnsi="仿宋" w:hint="eastAsia"/>
        </w:rPr>
        <w:t>（3）对制动器的动作行程进行调整，保证在电气控制信号触发时，制动器能够准确、及时地动作，实现可靠制动。</w:t>
      </w:r>
    </w:p>
    <w:p w:rsidR="00CD7340" w:rsidRDefault="00CD7340" w:rsidP="00CD7340">
      <w:pPr>
        <w:pStyle w:val="af1"/>
        <w:spacing w:before="0" w:line="360" w:lineRule="auto"/>
        <w:rPr>
          <w:rFonts w:ascii="仿宋" w:eastAsia="仿宋" w:hAnsi="仿宋"/>
        </w:rPr>
      </w:pPr>
      <w:r>
        <w:rPr>
          <w:rFonts w:ascii="仿宋" w:eastAsia="仿宋" w:hAnsi="仿宋" w:hint="eastAsia"/>
        </w:rPr>
        <w:t>（4）电气性能测试：使用专业的电气检测设备，对新安装的制动器的电气性能进行全面测试。检查其工作电压、电流是否正常，电磁铁的吸合与释放是否灵敏可靠，电气控制线路有无漏电、短路等问题。</w:t>
      </w:r>
    </w:p>
    <w:p w:rsidR="00CD7340" w:rsidRDefault="00CD7340" w:rsidP="00CD7340">
      <w:pPr>
        <w:pStyle w:val="af1"/>
        <w:spacing w:before="0" w:line="360" w:lineRule="auto"/>
        <w:rPr>
          <w:rFonts w:ascii="仿宋" w:eastAsia="仿宋" w:hAnsi="仿宋"/>
        </w:rPr>
      </w:pPr>
      <w:r>
        <w:rPr>
          <w:rFonts w:ascii="仿宋" w:eastAsia="仿宋" w:hAnsi="仿宋" w:hint="eastAsia"/>
        </w:rPr>
        <w:t>（5）手动动作测试：在切断扶梯驱动电源的情况下，手动操作制动器的控制装置，模拟制动与释放动作。观察制动器的动作是否顺畅，闸瓦的开合是否灵活，</w:t>
      </w:r>
      <w:proofErr w:type="gramStart"/>
      <w:r>
        <w:rPr>
          <w:rFonts w:ascii="仿宋" w:eastAsia="仿宋" w:hAnsi="仿宋" w:hint="eastAsia"/>
        </w:rPr>
        <w:t>有无卡滞现象</w:t>
      </w:r>
      <w:proofErr w:type="gramEnd"/>
      <w:r>
        <w:rPr>
          <w:rFonts w:ascii="仿宋" w:eastAsia="仿宋" w:hAnsi="仿宋" w:hint="eastAsia"/>
        </w:rPr>
        <w:t>。</w:t>
      </w:r>
    </w:p>
    <w:p w:rsidR="00CD7340" w:rsidRDefault="00CD7340" w:rsidP="00CD7340">
      <w:pPr>
        <w:pStyle w:val="af1"/>
        <w:spacing w:before="0" w:line="360" w:lineRule="auto"/>
        <w:rPr>
          <w:rFonts w:ascii="仿宋" w:eastAsia="仿宋" w:hAnsi="仿宋"/>
        </w:rPr>
      </w:pPr>
      <w:r>
        <w:rPr>
          <w:rFonts w:ascii="仿宋" w:eastAsia="仿宋" w:hAnsi="仿宋" w:hint="eastAsia"/>
        </w:rPr>
        <w:t>（6）空载试运行：接通扶梯电源，进行空载试运行。在运行过程中，观察制动器在扶梯启动、停止时的工作状态。重点检查制动时是否平稳、无异常振动或噪音，制动是否迅速、可靠，扶梯停止后有无滑移现象。试运行时间不少于30分钟。</w:t>
      </w:r>
    </w:p>
    <w:p w:rsidR="00CD7340" w:rsidRDefault="00CD7340" w:rsidP="00CD7340">
      <w:pPr>
        <w:pStyle w:val="af1"/>
        <w:spacing w:before="0" w:line="360" w:lineRule="auto"/>
        <w:rPr>
          <w:rFonts w:ascii="仿宋" w:eastAsia="仿宋" w:hAnsi="仿宋"/>
        </w:rPr>
      </w:pPr>
      <w:r>
        <w:rPr>
          <w:rFonts w:ascii="仿宋" w:eastAsia="仿宋" w:hAnsi="仿宋" w:hint="eastAsia"/>
        </w:rPr>
        <w:t>（7）在空载试运行正常后，进行负载制动测试。按照扶梯的额定载重量加载，模拟实际运行工况。在扶梯运行过程中，进行多次制动操作，检测制动器的制动效果。确保在满载情况下，扶梯能够在规定的距离内平稳停止，制动力矩满足安全要求，且制动过程中设备无异常变形或损坏。</w:t>
      </w:r>
    </w:p>
    <w:p w:rsidR="00CD7340" w:rsidRDefault="00CD7340" w:rsidP="00CD7340">
      <w:pPr>
        <w:pStyle w:val="af1"/>
        <w:spacing w:before="0" w:line="360" w:lineRule="auto"/>
        <w:rPr>
          <w:rFonts w:ascii="仿宋" w:eastAsia="仿宋" w:hAnsi="仿宋"/>
        </w:rPr>
      </w:pPr>
      <w:r>
        <w:rPr>
          <w:rFonts w:ascii="仿宋" w:eastAsia="仿宋" w:hAnsi="仿宋" w:hint="eastAsia"/>
        </w:rPr>
        <w:t>4.3梯级链条</w:t>
      </w:r>
    </w:p>
    <w:p w:rsidR="00CD7340" w:rsidRDefault="00CD7340" w:rsidP="00CD7340">
      <w:pPr>
        <w:pStyle w:val="af1"/>
        <w:spacing w:before="0" w:line="360" w:lineRule="auto"/>
        <w:rPr>
          <w:rFonts w:ascii="仿宋" w:eastAsia="仿宋" w:hAnsi="仿宋"/>
        </w:rPr>
      </w:pPr>
      <w:r>
        <w:rPr>
          <w:rFonts w:ascii="仿宋" w:eastAsia="仿宋" w:hAnsi="仿宋" w:hint="eastAsia"/>
        </w:rPr>
        <w:t>（1）新梯级链条的各项规格参数必须与原链条完全一致。链节</w:t>
      </w:r>
      <w:proofErr w:type="gramStart"/>
      <w:r>
        <w:rPr>
          <w:rFonts w:ascii="仿宋" w:eastAsia="仿宋" w:hAnsi="仿宋" w:hint="eastAsia"/>
        </w:rPr>
        <w:t>距作为</w:t>
      </w:r>
      <w:proofErr w:type="gramEnd"/>
      <w:r>
        <w:rPr>
          <w:rFonts w:ascii="仿宋" w:eastAsia="仿宋" w:hAnsi="仿宋" w:hint="eastAsia"/>
        </w:rPr>
        <w:t>关键参数，决定了链条与链轮的啮合精度，确保与驱动链轮、张紧链轮良好配合，运行平稳。</w:t>
      </w:r>
    </w:p>
    <w:p w:rsidR="00CD7340" w:rsidRDefault="00CD7340" w:rsidP="00CD7340">
      <w:pPr>
        <w:pStyle w:val="af1"/>
        <w:spacing w:before="0" w:line="360" w:lineRule="auto"/>
        <w:rPr>
          <w:rFonts w:ascii="仿宋" w:eastAsia="仿宋" w:hAnsi="仿宋"/>
        </w:rPr>
      </w:pPr>
      <w:r>
        <w:rPr>
          <w:rFonts w:ascii="仿宋" w:eastAsia="仿宋" w:hAnsi="仿宋" w:hint="eastAsia"/>
        </w:rPr>
        <w:t>（2）滚子直径、内链节内宽等尺寸也需精准匹配，保证链条在运行过程中与其他部件的间隙合适，减少磨损和能量损耗 。</w:t>
      </w:r>
    </w:p>
    <w:p w:rsidR="00CD7340" w:rsidRDefault="00CD7340" w:rsidP="00CD7340">
      <w:pPr>
        <w:pStyle w:val="af1"/>
        <w:spacing w:before="0" w:line="360" w:lineRule="auto"/>
        <w:rPr>
          <w:rFonts w:ascii="仿宋" w:eastAsia="仿宋" w:hAnsi="仿宋"/>
        </w:rPr>
      </w:pPr>
      <w:r>
        <w:rPr>
          <w:rFonts w:ascii="仿宋" w:eastAsia="仿宋" w:hAnsi="仿宋" w:hint="eastAsia"/>
        </w:rPr>
        <w:lastRenderedPageBreak/>
        <w:t>（3）选用高强度、耐磨的优质钢材制造的链条，材料应具备良好的韧性和抗疲劳性能，以承受扶梯长期运行中的频繁拉伸、弯曲和冲击载荷。</w:t>
      </w:r>
    </w:p>
    <w:p w:rsidR="00CD7340" w:rsidRDefault="00CD7340" w:rsidP="00CD7340">
      <w:pPr>
        <w:pStyle w:val="af1"/>
        <w:spacing w:before="0" w:line="360" w:lineRule="auto"/>
        <w:rPr>
          <w:rFonts w:ascii="仿宋" w:eastAsia="仿宋" w:hAnsi="仿宋"/>
        </w:rPr>
      </w:pPr>
      <w:r>
        <w:rPr>
          <w:rFonts w:ascii="仿宋" w:eastAsia="仿宋" w:hAnsi="仿宋" w:hint="eastAsia"/>
        </w:rPr>
        <w:t>（4）链条的表面处理应符合标准，具备防锈、耐腐蚀能力，确保在潮湿、多尘等恶劣环境下仍能正常工作，延长使用寿命。</w:t>
      </w:r>
    </w:p>
    <w:p w:rsidR="00CD7340" w:rsidRDefault="00CD7340" w:rsidP="00CD7340">
      <w:pPr>
        <w:pStyle w:val="af1"/>
        <w:spacing w:before="0" w:line="360" w:lineRule="auto"/>
        <w:rPr>
          <w:rFonts w:ascii="仿宋" w:eastAsia="仿宋" w:hAnsi="仿宋"/>
        </w:rPr>
      </w:pPr>
      <w:r>
        <w:rPr>
          <w:rFonts w:ascii="仿宋" w:eastAsia="仿宋" w:hAnsi="仿宋" w:hint="eastAsia"/>
        </w:rPr>
        <w:t>更换流程</w:t>
      </w:r>
    </w:p>
    <w:p w:rsidR="00CD7340" w:rsidRDefault="00CD7340" w:rsidP="00CD7340">
      <w:pPr>
        <w:pStyle w:val="af1"/>
        <w:spacing w:before="0" w:line="360" w:lineRule="auto"/>
        <w:rPr>
          <w:rFonts w:ascii="仿宋" w:eastAsia="仿宋" w:hAnsi="仿宋"/>
        </w:rPr>
      </w:pPr>
      <w:r>
        <w:rPr>
          <w:rFonts w:ascii="仿宋" w:eastAsia="仿宋" w:hAnsi="仿宋" w:hint="eastAsia"/>
        </w:rPr>
        <w:t>（1）拆除与旧链条相连的梯级，按照一定顺序依次松开梯级与链条的连接装置，将梯级小心取下并妥善放置。</w:t>
      </w:r>
    </w:p>
    <w:p w:rsidR="00CD7340" w:rsidRDefault="00CD7340" w:rsidP="00CD7340">
      <w:pPr>
        <w:pStyle w:val="af1"/>
        <w:spacing w:before="0" w:line="360" w:lineRule="auto"/>
        <w:rPr>
          <w:rFonts w:ascii="仿宋" w:eastAsia="仿宋" w:hAnsi="仿宋"/>
        </w:rPr>
      </w:pPr>
      <w:r>
        <w:rPr>
          <w:rFonts w:ascii="仿宋" w:eastAsia="仿宋" w:hAnsi="仿宋" w:hint="eastAsia"/>
        </w:rPr>
        <w:t>（2）使用链条拆卸工具，在链条的连接部位（如连接链节）进行拆解。操作时注意保护链条和周围部件，避免因用力不当造成损坏。</w:t>
      </w:r>
    </w:p>
    <w:p w:rsidR="00CD7340" w:rsidRDefault="00CD7340" w:rsidP="00CD7340">
      <w:pPr>
        <w:pStyle w:val="af1"/>
        <w:spacing w:before="0" w:line="360" w:lineRule="auto"/>
        <w:rPr>
          <w:rFonts w:ascii="仿宋" w:eastAsia="仿宋" w:hAnsi="仿宋"/>
        </w:rPr>
      </w:pPr>
      <w:r>
        <w:rPr>
          <w:rFonts w:ascii="仿宋" w:eastAsia="仿宋" w:hAnsi="仿宋" w:hint="eastAsia"/>
        </w:rPr>
        <w:t>（3）逐步将旧链条从驱动链轮、张紧链轮及导轨上取下，注意观察链条的运行轨迹和与各部件的配合情况，为新链条安装提供参考。</w:t>
      </w:r>
    </w:p>
    <w:p w:rsidR="00CD7340" w:rsidRDefault="00CD7340" w:rsidP="00CD7340">
      <w:pPr>
        <w:pStyle w:val="af1"/>
        <w:spacing w:before="0" w:line="360" w:lineRule="auto"/>
        <w:rPr>
          <w:rFonts w:ascii="仿宋" w:eastAsia="仿宋" w:hAnsi="仿宋"/>
        </w:rPr>
      </w:pPr>
      <w:r>
        <w:rPr>
          <w:rFonts w:ascii="仿宋" w:eastAsia="仿宋" w:hAnsi="仿宋" w:hint="eastAsia"/>
        </w:rPr>
        <w:t>（4）将新链条的一端与驱动链轮按正确的缠绕方式进行连接，确保链条与链轮的</w:t>
      </w:r>
      <w:proofErr w:type="gramStart"/>
      <w:r>
        <w:rPr>
          <w:rFonts w:ascii="仿宋" w:eastAsia="仿宋" w:hAnsi="仿宋" w:hint="eastAsia"/>
        </w:rPr>
        <w:t>齿正确</w:t>
      </w:r>
      <w:proofErr w:type="gramEnd"/>
      <w:r>
        <w:rPr>
          <w:rFonts w:ascii="仿宋" w:eastAsia="仿宋" w:hAnsi="仿宋" w:hint="eastAsia"/>
        </w:rPr>
        <w:t>啮合，无错位现象。</w:t>
      </w:r>
    </w:p>
    <w:p w:rsidR="00CD7340" w:rsidRDefault="00CD7340" w:rsidP="00CD7340">
      <w:pPr>
        <w:pStyle w:val="af1"/>
        <w:spacing w:before="0" w:line="360" w:lineRule="auto"/>
        <w:rPr>
          <w:rFonts w:ascii="仿宋" w:eastAsia="仿宋" w:hAnsi="仿宋"/>
        </w:rPr>
      </w:pPr>
      <w:r>
        <w:rPr>
          <w:rFonts w:ascii="仿宋" w:eastAsia="仿宋" w:hAnsi="仿宋" w:hint="eastAsia"/>
        </w:rPr>
        <w:t>（5）沿着扶梯的导轨，逐步将新链条铺设到位，过程中要保证链条平整，无扭曲、打结情况。</w:t>
      </w:r>
    </w:p>
    <w:p w:rsidR="00CD7340" w:rsidRDefault="00CD7340" w:rsidP="00CD7340">
      <w:pPr>
        <w:pStyle w:val="af1"/>
        <w:spacing w:before="0" w:line="360" w:lineRule="auto"/>
        <w:rPr>
          <w:rFonts w:ascii="仿宋" w:eastAsia="仿宋" w:hAnsi="仿宋"/>
        </w:rPr>
      </w:pPr>
      <w:r>
        <w:rPr>
          <w:rFonts w:ascii="仿宋" w:eastAsia="仿宋" w:hAnsi="仿宋" w:hint="eastAsia"/>
        </w:rPr>
        <w:t>（6）在链条的另一端与张紧链轮连接，并通过张紧装置对链条进行初步张紧。</w:t>
      </w:r>
    </w:p>
    <w:p w:rsidR="00CD7340" w:rsidRDefault="00CD7340" w:rsidP="00CD7340">
      <w:pPr>
        <w:pStyle w:val="af1"/>
        <w:spacing w:before="0" w:line="360" w:lineRule="auto"/>
        <w:rPr>
          <w:rFonts w:ascii="仿宋" w:eastAsia="仿宋" w:hAnsi="仿宋"/>
        </w:rPr>
      </w:pPr>
      <w:r>
        <w:rPr>
          <w:rFonts w:ascii="仿宋" w:eastAsia="仿宋" w:hAnsi="仿宋" w:hint="eastAsia"/>
        </w:rPr>
        <w:t>（7）重新安装梯级，将梯级按原顺序和方向与链条连接牢固，确保连接可靠，梯级间距均匀。</w:t>
      </w:r>
    </w:p>
    <w:p w:rsidR="00CD7340" w:rsidRDefault="00CD7340" w:rsidP="00CD7340">
      <w:pPr>
        <w:pStyle w:val="af1"/>
        <w:spacing w:before="0" w:line="360" w:lineRule="auto"/>
        <w:rPr>
          <w:rFonts w:ascii="仿宋" w:eastAsia="仿宋" w:hAnsi="仿宋"/>
        </w:rPr>
      </w:pPr>
      <w:r>
        <w:rPr>
          <w:rFonts w:ascii="仿宋" w:eastAsia="仿宋" w:hAnsi="仿宋" w:hint="eastAsia"/>
        </w:rPr>
        <w:t>（8）精细调整链条的张紧度，使用专业的张紧测量工具，使链条的张紧</w:t>
      </w:r>
      <w:proofErr w:type="gramStart"/>
      <w:r>
        <w:rPr>
          <w:rFonts w:ascii="仿宋" w:eastAsia="仿宋" w:hAnsi="仿宋" w:hint="eastAsia"/>
        </w:rPr>
        <w:t>力符合</w:t>
      </w:r>
      <w:proofErr w:type="gramEnd"/>
      <w:r>
        <w:rPr>
          <w:rFonts w:ascii="仿宋" w:eastAsia="仿宋" w:hAnsi="仿宋" w:hint="eastAsia"/>
        </w:rPr>
        <w:t>设备技术手册要求。合适的张紧度既能保证链条与链轮的有效啮合，又能避免因过</w:t>
      </w:r>
      <w:proofErr w:type="gramStart"/>
      <w:r>
        <w:rPr>
          <w:rFonts w:ascii="仿宋" w:eastAsia="仿宋" w:hAnsi="仿宋" w:hint="eastAsia"/>
        </w:rPr>
        <w:t>紧导致</w:t>
      </w:r>
      <w:proofErr w:type="gramEnd"/>
      <w:r>
        <w:rPr>
          <w:rFonts w:ascii="仿宋" w:eastAsia="仿宋" w:hAnsi="仿宋" w:hint="eastAsia"/>
        </w:rPr>
        <w:t>链条和链轮过度磨损，或因过松引起链条跳动、</w:t>
      </w:r>
      <w:proofErr w:type="gramStart"/>
      <w:r>
        <w:rPr>
          <w:rFonts w:ascii="仿宋" w:eastAsia="仿宋" w:hAnsi="仿宋" w:hint="eastAsia"/>
        </w:rPr>
        <w:t>脱链等</w:t>
      </w:r>
      <w:proofErr w:type="gramEnd"/>
      <w:r>
        <w:rPr>
          <w:rFonts w:ascii="仿宋" w:eastAsia="仿宋" w:hAnsi="仿宋" w:hint="eastAsia"/>
        </w:rPr>
        <w:t>问题。</w:t>
      </w:r>
    </w:p>
    <w:p w:rsidR="00CD7340" w:rsidRDefault="00CD7340" w:rsidP="00CD7340">
      <w:pPr>
        <w:pStyle w:val="af1"/>
        <w:spacing w:before="0" w:line="360" w:lineRule="auto"/>
        <w:rPr>
          <w:rFonts w:ascii="仿宋" w:eastAsia="仿宋" w:hAnsi="仿宋"/>
        </w:rPr>
      </w:pPr>
      <w:r>
        <w:rPr>
          <w:rFonts w:ascii="仿宋" w:eastAsia="仿宋" w:hAnsi="仿宋" w:hint="eastAsia"/>
        </w:rPr>
        <w:t>（9）检查链条在整个运行过程中的平整度和垂直度，确保链条在导轨内运行顺畅，无卡阻、偏移现象。对发现的问题及时进行调整，保证链条运行稳定。</w:t>
      </w:r>
    </w:p>
    <w:p w:rsidR="00CD7340" w:rsidRDefault="00CD7340" w:rsidP="00CD7340">
      <w:pPr>
        <w:pStyle w:val="af1"/>
        <w:spacing w:before="0" w:line="360" w:lineRule="auto"/>
        <w:rPr>
          <w:rFonts w:ascii="仿宋" w:eastAsia="仿宋" w:hAnsi="仿宋"/>
        </w:rPr>
      </w:pPr>
      <w:r>
        <w:rPr>
          <w:rFonts w:ascii="仿宋" w:eastAsia="仿宋" w:hAnsi="仿宋" w:hint="eastAsia"/>
        </w:rPr>
        <w:t>安装后调试与测试</w:t>
      </w:r>
    </w:p>
    <w:p w:rsidR="00CD7340" w:rsidRDefault="00CD7340" w:rsidP="00CD7340">
      <w:pPr>
        <w:pStyle w:val="af1"/>
        <w:spacing w:before="0" w:line="360" w:lineRule="auto"/>
        <w:rPr>
          <w:rFonts w:ascii="仿宋" w:eastAsia="仿宋" w:hAnsi="仿宋"/>
        </w:rPr>
      </w:pPr>
      <w:r>
        <w:rPr>
          <w:rFonts w:ascii="仿宋" w:eastAsia="仿宋" w:hAnsi="仿宋" w:hint="eastAsia"/>
        </w:rPr>
        <w:t>（1）在切断扶梯驱动电源的情况下，手动缓慢盘动驱动链轮，带动链条和梯级运行一周。仔细检查链条与链轮的啮合情况，链条在导轨上的运行状况，以及梯级与链条的连接部位是否牢固。</w:t>
      </w:r>
    </w:p>
    <w:p w:rsidR="00CD7340" w:rsidRDefault="00CD7340" w:rsidP="00CD7340">
      <w:pPr>
        <w:pStyle w:val="af1"/>
        <w:spacing w:before="0" w:line="360" w:lineRule="auto"/>
        <w:rPr>
          <w:rFonts w:ascii="仿宋" w:eastAsia="仿宋" w:hAnsi="仿宋"/>
        </w:rPr>
      </w:pPr>
      <w:r>
        <w:rPr>
          <w:rFonts w:ascii="仿宋" w:eastAsia="仿宋" w:hAnsi="仿宋" w:hint="eastAsia"/>
        </w:rPr>
        <w:t>（2）倾听运行过程中有无异常声响，感受有无卡滞、跳动等异常现象，对发现的问题及时排查处理。</w:t>
      </w:r>
    </w:p>
    <w:p w:rsidR="00CD7340" w:rsidRDefault="00CD7340" w:rsidP="00CD7340">
      <w:pPr>
        <w:pStyle w:val="af1"/>
        <w:spacing w:before="0" w:line="360" w:lineRule="auto"/>
        <w:rPr>
          <w:rFonts w:ascii="仿宋" w:eastAsia="仿宋" w:hAnsi="仿宋"/>
        </w:rPr>
      </w:pPr>
      <w:r>
        <w:rPr>
          <w:rFonts w:ascii="仿宋" w:eastAsia="仿宋" w:hAnsi="仿宋" w:hint="eastAsia"/>
        </w:rPr>
        <w:t>（3）接通扶梯电源，进行空载试运行。观察扶梯启动、运行和停止过程中链条的工作状态，检查链条运行是否平稳，有无抖动、异常噪音</w:t>
      </w:r>
      <w:proofErr w:type="gramStart"/>
      <w:r>
        <w:rPr>
          <w:rFonts w:ascii="仿宋" w:eastAsia="仿宋" w:hAnsi="仿宋" w:hint="eastAsia"/>
        </w:rPr>
        <w:t>或脱链迹象</w:t>
      </w:r>
      <w:proofErr w:type="gramEnd"/>
      <w:r>
        <w:rPr>
          <w:rFonts w:ascii="仿宋" w:eastAsia="仿宋" w:hAnsi="仿宋" w:hint="eastAsia"/>
        </w:rPr>
        <w:t>。</w:t>
      </w:r>
    </w:p>
    <w:p w:rsidR="00CD7340" w:rsidRDefault="00CD7340" w:rsidP="00CD7340">
      <w:pPr>
        <w:pStyle w:val="af1"/>
        <w:spacing w:before="0" w:line="360" w:lineRule="auto"/>
        <w:rPr>
          <w:rFonts w:ascii="仿宋" w:eastAsia="仿宋" w:hAnsi="仿宋"/>
        </w:rPr>
      </w:pPr>
      <w:r>
        <w:rPr>
          <w:rFonts w:ascii="仿宋" w:eastAsia="仿宋" w:hAnsi="仿宋" w:hint="eastAsia"/>
        </w:rPr>
        <w:t>（4）空载试运行时间不少于30分钟，期间密切关注链条及各部件的运行情况，</w:t>
      </w:r>
      <w:r>
        <w:rPr>
          <w:rFonts w:ascii="仿宋" w:eastAsia="仿宋" w:hAnsi="仿宋" w:hint="eastAsia"/>
        </w:rPr>
        <w:lastRenderedPageBreak/>
        <w:t>对发现的问题及时停机调整。</w:t>
      </w:r>
    </w:p>
    <w:p w:rsidR="00CD7340" w:rsidRDefault="00CD7340" w:rsidP="00CD7340">
      <w:pPr>
        <w:pStyle w:val="af1"/>
        <w:spacing w:before="0" w:line="360" w:lineRule="auto"/>
        <w:rPr>
          <w:rFonts w:ascii="仿宋" w:eastAsia="仿宋" w:hAnsi="仿宋"/>
        </w:rPr>
      </w:pPr>
      <w:r>
        <w:rPr>
          <w:rFonts w:ascii="仿宋" w:eastAsia="仿宋" w:hAnsi="仿宋" w:hint="eastAsia"/>
        </w:rPr>
        <w:t>（5）在空载试运行正常后，进行负载测试。按照扶梯的额定载重量均匀加载，模拟实际运行工况。</w:t>
      </w:r>
    </w:p>
    <w:p w:rsidR="00CD7340" w:rsidRDefault="00CD7340" w:rsidP="00CD7340">
      <w:pPr>
        <w:pStyle w:val="af1"/>
        <w:spacing w:before="0" w:line="360" w:lineRule="auto"/>
        <w:rPr>
          <w:rFonts w:ascii="仿宋" w:eastAsia="仿宋" w:hAnsi="仿宋"/>
        </w:rPr>
      </w:pPr>
      <w:r>
        <w:rPr>
          <w:rFonts w:ascii="仿宋" w:eastAsia="仿宋" w:hAnsi="仿宋" w:hint="eastAsia"/>
        </w:rPr>
        <w:t>（6）在加载运行过程中，多次进行启动、停止操作，检测链条在负载状态下的强度、稳定性和制动效果。确保扶梯在满载情况下能够平稳运行，链条无明显变形、伸长或损坏，制动时能够可靠停止。</w:t>
      </w:r>
    </w:p>
    <w:p w:rsidR="00CD7340" w:rsidRDefault="00CD7340" w:rsidP="00CD7340">
      <w:pPr>
        <w:widowControl/>
        <w:spacing w:line="360" w:lineRule="auto"/>
        <w:jc w:val="left"/>
        <w:rPr>
          <w:rFonts w:ascii="仿宋" w:eastAsia="仿宋" w:hAnsi="仿宋"/>
          <w:sz w:val="24"/>
        </w:rPr>
      </w:pPr>
      <w:r>
        <w:rPr>
          <w:rFonts w:ascii="仿宋" w:eastAsia="仿宋" w:hAnsi="仿宋" w:cstheme="minorEastAsia" w:hint="eastAsia"/>
          <w:sz w:val="24"/>
        </w:rPr>
        <w:t>5、</w:t>
      </w:r>
      <w:proofErr w:type="gramStart"/>
      <w:r>
        <w:rPr>
          <w:rFonts w:ascii="仿宋" w:eastAsia="仿宋" w:hAnsi="仿宋" w:cstheme="minorEastAsia" w:hint="eastAsia"/>
          <w:sz w:val="24"/>
        </w:rPr>
        <w:t>整梯清洁</w:t>
      </w:r>
      <w:proofErr w:type="gramEnd"/>
    </w:p>
    <w:p w:rsidR="00CD7340" w:rsidRDefault="00CD7340" w:rsidP="00CD7340">
      <w:pPr>
        <w:pStyle w:val="af1"/>
        <w:spacing w:before="0" w:line="360" w:lineRule="auto"/>
        <w:rPr>
          <w:rFonts w:ascii="仿宋" w:eastAsia="仿宋" w:hAnsi="仿宋" w:cs="宋体"/>
          <w:snapToGrid w:val="0"/>
          <w:color w:val="000000"/>
          <w:spacing w:val="-36"/>
          <w:kern w:val="0"/>
        </w:rPr>
        <w:sectPr w:rsidR="00CD7340">
          <w:footerReference w:type="default" r:id="rId8"/>
          <w:pgSz w:w="11905" w:h="16840"/>
          <w:pgMar w:top="1431" w:right="1785" w:bottom="0" w:left="1674" w:header="0" w:footer="0" w:gutter="0"/>
          <w:cols w:space="720"/>
        </w:sectPr>
      </w:pPr>
    </w:p>
    <w:tbl>
      <w:tblPr>
        <w:tblW w:w="7726" w:type="dxa"/>
        <w:tblLayout w:type="fixed"/>
        <w:tblCellMar>
          <w:left w:w="0" w:type="dxa"/>
          <w:right w:w="0" w:type="dxa"/>
        </w:tblCellMar>
        <w:tblLook w:val="04A0" w:firstRow="1" w:lastRow="0" w:firstColumn="1" w:lastColumn="0" w:noHBand="0" w:noVBand="1"/>
      </w:tblPr>
      <w:tblGrid>
        <w:gridCol w:w="658"/>
        <w:gridCol w:w="1197"/>
        <w:gridCol w:w="1749"/>
        <w:gridCol w:w="2254"/>
        <w:gridCol w:w="1089"/>
        <w:gridCol w:w="779"/>
      </w:tblGrid>
      <w:tr w:rsidR="00CD7340" w:rsidTr="00CB359E">
        <w:trPr>
          <w:trHeight w:val="480"/>
        </w:trPr>
        <w:tc>
          <w:tcPr>
            <w:tcW w:w="7726" w:type="dxa"/>
            <w:gridSpan w:val="6"/>
            <w:vMerge w:val="restart"/>
            <w:tcBorders>
              <w:top w:val="nil"/>
              <w:left w:val="nil"/>
              <w:bottom w:val="nil"/>
              <w:right w:val="nil"/>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黑体"/>
                <w:color w:val="000000"/>
                <w:sz w:val="24"/>
              </w:rPr>
            </w:pPr>
            <w:r>
              <w:rPr>
                <w:rFonts w:ascii="仿宋" w:eastAsia="仿宋" w:hAnsi="仿宋" w:cs="黑体" w:hint="eastAsia"/>
                <w:color w:val="000000"/>
                <w:kern w:val="0"/>
                <w:sz w:val="24"/>
                <w:lang w:bidi="ar"/>
              </w:rPr>
              <w:lastRenderedPageBreak/>
              <w:t>维修清单</w:t>
            </w:r>
          </w:p>
        </w:tc>
      </w:tr>
      <w:tr w:rsidR="00CD7340" w:rsidTr="00CB359E">
        <w:trPr>
          <w:trHeight w:val="555"/>
        </w:trPr>
        <w:tc>
          <w:tcPr>
            <w:tcW w:w="7726" w:type="dxa"/>
            <w:gridSpan w:val="6"/>
            <w:vMerge/>
            <w:tcBorders>
              <w:top w:val="nil"/>
              <w:left w:val="nil"/>
              <w:bottom w:val="nil"/>
              <w:right w:val="nil"/>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黑体"/>
                <w:color w:val="000000"/>
                <w:sz w:val="24"/>
              </w:rPr>
            </w:pPr>
          </w:p>
        </w:tc>
      </w:tr>
      <w:tr w:rsidR="00CD7340" w:rsidTr="00CB359E">
        <w:trPr>
          <w:trHeight w:val="468"/>
        </w:trPr>
        <w:tc>
          <w:tcPr>
            <w:tcW w:w="658" w:type="dxa"/>
            <w:vMerge w:val="restart"/>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序号</w:t>
            </w:r>
          </w:p>
        </w:tc>
        <w:tc>
          <w:tcPr>
            <w:tcW w:w="1197" w:type="dxa"/>
            <w:vMerge w:val="restart"/>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子目名称</w:t>
            </w:r>
          </w:p>
        </w:tc>
        <w:tc>
          <w:tcPr>
            <w:tcW w:w="1749" w:type="dxa"/>
            <w:vMerge w:val="restart"/>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规格</w:t>
            </w:r>
          </w:p>
        </w:tc>
        <w:tc>
          <w:tcPr>
            <w:tcW w:w="2254" w:type="dxa"/>
            <w:vMerge w:val="restart"/>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子目特征描述</w:t>
            </w:r>
          </w:p>
        </w:tc>
        <w:tc>
          <w:tcPr>
            <w:tcW w:w="1089" w:type="dxa"/>
            <w:vMerge w:val="restart"/>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计量单位</w:t>
            </w:r>
          </w:p>
        </w:tc>
        <w:tc>
          <w:tcPr>
            <w:tcW w:w="779" w:type="dxa"/>
            <w:vMerge w:val="restart"/>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工程量</w:t>
            </w:r>
          </w:p>
        </w:tc>
      </w:tr>
      <w:tr w:rsidR="00CD7340" w:rsidTr="00CB359E">
        <w:trPr>
          <w:trHeight w:val="468"/>
        </w:trPr>
        <w:tc>
          <w:tcPr>
            <w:tcW w:w="658" w:type="dxa"/>
            <w:vMerge/>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1197" w:type="dxa"/>
            <w:vMerge/>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1749" w:type="dxa"/>
            <w:vMerge/>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2254" w:type="dxa"/>
            <w:vMerge/>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1089" w:type="dxa"/>
            <w:vMerge/>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779" w:type="dxa"/>
            <w:vMerge/>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r>
      <w:tr w:rsidR="00CD7340" w:rsidTr="00CB359E">
        <w:trPr>
          <w:trHeight w:val="468"/>
        </w:trPr>
        <w:tc>
          <w:tcPr>
            <w:tcW w:w="658" w:type="dxa"/>
            <w:vMerge/>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1197" w:type="dxa"/>
            <w:vMerge/>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1749" w:type="dxa"/>
            <w:vMerge/>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2254" w:type="dxa"/>
            <w:vMerge/>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1089" w:type="dxa"/>
            <w:vMerge/>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779" w:type="dxa"/>
            <w:vMerge/>
            <w:tcBorders>
              <w:top w:val="single" w:sz="12"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r>
      <w:tr w:rsidR="00CD7340" w:rsidTr="00CB359E">
        <w:trPr>
          <w:trHeight w:val="525"/>
        </w:trPr>
        <w:tc>
          <w:tcPr>
            <w:tcW w:w="7726" w:type="dxa"/>
            <w:gridSpan w:val="6"/>
            <w:tcBorders>
              <w:top w:val="single" w:sz="4" w:space="0" w:color="000000"/>
              <w:left w:val="single" w:sz="12" w:space="0" w:color="000000"/>
              <w:bottom w:val="single" w:sz="4" w:space="0" w:color="000000"/>
              <w:right w:val="nil"/>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b/>
                <w:color w:val="000000"/>
                <w:sz w:val="24"/>
              </w:rPr>
            </w:pPr>
            <w:proofErr w:type="gramStart"/>
            <w:r>
              <w:rPr>
                <w:rFonts w:ascii="仿宋" w:eastAsia="仿宋" w:hAnsi="仿宋" w:cs="宋体" w:hint="eastAsia"/>
                <w:b/>
                <w:color w:val="000000"/>
                <w:kern w:val="0"/>
                <w:sz w:val="24"/>
                <w:lang w:bidi="ar"/>
              </w:rPr>
              <w:t>直梯</w:t>
            </w:r>
            <w:proofErr w:type="gramEnd"/>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曳引钢丝绳</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X135V10EPL</w:t>
            </w: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直径10MM曳引钢丝绳</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米</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43456</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曳引钢丝绳</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X136V08EPL</w:t>
            </w: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直径8MM曳引钢丝绳</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米</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2090</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曳引钢丝绳</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Z135A08HPL</w:t>
            </w: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直径8MM曳引钢丝绳</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米</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1616</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曳引钢丝绳</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Z135S10EPL</w:t>
            </w: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直径10MM曳引钢丝绳</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米</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5028</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曳引钢丝绳</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Z135S12EPL</w:t>
            </w: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直径12MM曳引钢丝绳</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米</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5424</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限速器钢丝绳</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Z135K06SOL</w:t>
            </w: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直径6MM限速器钢丝绳</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米</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8043</w:t>
            </w:r>
          </w:p>
        </w:tc>
      </w:tr>
      <w:tr w:rsidR="00CD7340" w:rsidTr="00CB359E">
        <w:trPr>
          <w:trHeight w:val="432"/>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东南电梯曳引钢丝绳</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left"/>
              <w:rPr>
                <w:rFonts w:ascii="仿宋" w:eastAsia="仿宋" w:hAnsi="仿宋" w:cs="宋体"/>
                <w:color w:val="000000"/>
                <w:sz w:val="24"/>
              </w:rPr>
            </w:pP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东南电梯</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米</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9210</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8</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曳引轮</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left"/>
              <w:rPr>
                <w:rFonts w:ascii="仿宋" w:eastAsia="仿宋" w:hAnsi="仿宋" w:cs="宋体"/>
                <w:color w:val="000000"/>
                <w:sz w:val="24"/>
              </w:rPr>
            </w:pP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proofErr w:type="spellStart"/>
            <w:r>
              <w:rPr>
                <w:rFonts w:ascii="仿宋" w:eastAsia="仿宋" w:hAnsi="仿宋" w:cs="宋体" w:hint="eastAsia"/>
                <w:color w:val="000000"/>
                <w:kern w:val="0"/>
                <w:sz w:val="24"/>
                <w:lang w:bidi="ar"/>
              </w:rPr>
              <w:t>NexWay</w:t>
            </w:r>
            <w:proofErr w:type="spellEnd"/>
            <w:r>
              <w:rPr>
                <w:rFonts w:ascii="仿宋" w:eastAsia="仿宋" w:hAnsi="仿宋" w:cs="宋体" w:hint="eastAsia"/>
                <w:color w:val="000000"/>
                <w:kern w:val="0"/>
                <w:sz w:val="24"/>
                <w:lang w:bidi="ar"/>
              </w:rPr>
              <w:t>-B曳引轮</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9</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曳引轮</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left"/>
              <w:rPr>
                <w:rFonts w:ascii="仿宋" w:eastAsia="仿宋" w:hAnsi="仿宋" w:cs="宋体"/>
                <w:color w:val="000000"/>
                <w:sz w:val="24"/>
              </w:rPr>
            </w:pP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LEHY-</w:t>
            </w:r>
            <w:proofErr w:type="spellStart"/>
            <w:r>
              <w:rPr>
                <w:rFonts w:ascii="仿宋" w:eastAsia="仿宋" w:hAnsi="仿宋" w:cs="宋体" w:hint="eastAsia"/>
                <w:color w:val="000000"/>
                <w:kern w:val="0"/>
                <w:sz w:val="24"/>
                <w:lang w:bidi="ar"/>
              </w:rPr>
              <w:t>lll</w:t>
            </w:r>
            <w:proofErr w:type="spellEnd"/>
            <w:r>
              <w:rPr>
                <w:rFonts w:ascii="仿宋" w:eastAsia="仿宋" w:hAnsi="仿宋" w:cs="宋体" w:hint="eastAsia"/>
                <w:color w:val="000000"/>
                <w:kern w:val="0"/>
                <w:sz w:val="24"/>
                <w:lang w:bidi="ar"/>
              </w:rPr>
              <w:t>曳引轮</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9</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10</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曳引轮</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left"/>
              <w:rPr>
                <w:rFonts w:ascii="仿宋" w:eastAsia="仿宋" w:hAnsi="仿宋" w:cs="宋体"/>
                <w:color w:val="000000"/>
                <w:sz w:val="24"/>
              </w:rPr>
            </w:pP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东南电梯曳引轮</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11</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11</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涨紧轮装置</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left"/>
              <w:rPr>
                <w:rFonts w:ascii="仿宋" w:eastAsia="仿宋" w:hAnsi="仿宋" w:cs="宋体"/>
                <w:color w:val="000000"/>
                <w:sz w:val="24"/>
              </w:rPr>
            </w:pP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left"/>
              <w:rPr>
                <w:rFonts w:ascii="仿宋" w:eastAsia="仿宋" w:hAnsi="仿宋" w:cs="宋体"/>
                <w:color w:val="000000"/>
                <w:sz w:val="24"/>
              </w:rPr>
            </w:pP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109</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12</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应急电源箱</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right"/>
              <w:textAlignment w:val="center"/>
              <w:rPr>
                <w:rFonts w:ascii="仿宋" w:eastAsia="仿宋" w:hAnsi="仿宋" w:cs="宋体"/>
                <w:color w:val="000000"/>
                <w:sz w:val="24"/>
              </w:rPr>
            </w:pPr>
            <w:r>
              <w:rPr>
                <w:rFonts w:ascii="仿宋" w:eastAsia="仿宋" w:hAnsi="仿宋" w:cs="宋体" w:hint="eastAsia"/>
                <w:color w:val="000000"/>
                <w:kern w:val="0"/>
                <w:sz w:val="24"/>
                <w:lang w:bidi="ar"/>
              </w:rPr>
              <w:t>Z6G01-10（含线束）</w:t>
            </w: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LEHY-</w:t>
            </w:r>
            <w:proofErr w:type="spellStart"/>
            <w:r>
              <w:rPr>
                <w:rFonts w:ascii="仿宋" w:eastAsia="仿宋" w:hAnsi="仿宋" w:cs="宋体" w:hint="eastAsia"/>
                <w:color w:val="000000"/>
                <w:kern w:val="0"/>
                <w:sz w:val="24"/>
                <w:lang w:bidi="ar"/>
              </w:rPr>
              <w:t>lll</w:t>
            </w:r>
            <w:proofErr w:type="spellEnd"/>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9</w:t>
            </w:r>
          </w:p>
        </w:tc>
      </w:tr>
      <w:tr w:rsidR="00CD7340" w:rsidTr="00CB359E">
        <w:trPr>
          <w:trHeight w:val="498"/>
        </w:trPr>
        <w:tc>
          <w:tcPr>
            <w:tcW w:w="7726" w:type="dxa"/>
            <w:gridSpan w:val="6"/>
            <w:tcBorders>
              <w:top w:val="nil"/>
              <w:left w:val="single" w:sz="12" w:space="0" w:color="000000"/>
              <w:bottom w:val="single" w:sz="4" w:space="0" w:color="000000"/>
              <w:right w:val="nil"/>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b/>
                <w:color w:val="000000"/>
                <w:sz w:val="24"/>
              </w:rPr>
            </w:pPr>
            <w:r>
              <w:rPr>
                <w:rFonts w:ascii="仿宋" w:eastAsia="仿宋" w:hAnsi="仿宋" w:cs="宋体" w:hint="eastAsia"/>
                <w:b/>
                <w:color w:val="000000"/>
                <w:kern w:val="0"/>
                <w:sz w:val="24"/>
                <w:lang w:bidi="ar"/>
              </w:rPr>
              <w:lastRenderedPageBreak/>
              <w:t>扶梯</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制动器</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抱闸</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30</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梯级轮</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梯级滚轮</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proofErr w:type="gramStart"/>
            <w:r>
              <w:rPr>
                <w:rFonts w:ascii="仿宋" w:eastAsia="仿宋" w:hAnsi="仿宋" w:cs="宋体" w:hint="eastAsia"/>
                <w:color w:val="000000"/>
                <w:kern w:val="0"/>
                <w:sz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4200</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回转链</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扶手带回转链</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条</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120</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梯级链条</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梯级主链条</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条</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60</w:t>
            </w:r>
          </w:p>
        </w:tc>
      </w:tr>
      <w:tr w:rsidR="00CD7340" w:rsidTr="00CB359E">
        <w:trPr>
          <w:trHeight w:val="216"/>
        </w:trPr>
        <w:tc>
          <w:tcPr>
            <w:tcW w:w="658" w:type="dxa"/>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w:t>
            </w:r>
          </w:p>
        </w:tc>
        <w:tc>
          <w:tcPr>
            <w:tcW w:w="1197"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驱动皮带</w:t>
            </w:r>
          </w:p>
        </w:tc>
        <w:tc>
          <w:tcPr>
            <w:tcW w:w="174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spacing w:line="360" w:lineRule="auto"/>
              <w:jc w:val="center"/>
              <w:rPr>
                <w:rFonts w:ascii="仿宋" w:eastAsia="仿宋" w:hAnsi="仿宋" w:cs="宋体"/>
                <w:color w:val="000000"/>
                <w:sz w:val="24"/>
              </w:rPr>
            </w:pPr>
          </w:p>
        </w:tc>
        <w:tc>
          <w:tcPr>
            <w:tcW w:w="2254"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电动机驱动皮带</w:t>
            </w:r>
          </w:p>
        </w:tc>
        <w:tc>
          <w:tcPr>
            <w:tcW w:w="108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条</w:t>
            </w:r>
          </w:p>
        </w:tc>
        <w:tc>
          <w:tcPr>
            <w:tcW w:w="779"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120</w:t>
            </w:r>
          </w:p>
        </w:tc>
      </w:tr>
      <w:tr w:rsidR="00CD7340" w:rsidTr="00CB359E">
        <w:trPr>
          <w:trHeight w:val="216"/>
        </w:trPr>
        <w:tc>
          <w:tcPr>
            <w:tcW w:w="7726" w:type="dxa"/>
            <w:gridSpan w:val="6"/>
            <w:tcBorders>
              <w:top w:val="single" w:sz="4" w:space="0" w:color="000000"/>
              <w:left w:val="single" w:sz="12" w:space="0" w:color="000000"/>
              <w:bottom w:val="single" w:sz="4" w:space="0" w:color="000000"/>
              <w:right w:val="single" w:sz="4" w:space="0" w:color="000000"/>
            </w:tcBorders>
            <w:shd w:val="clear" w:color="FFFFFF" w:fill="FFFFFF"/>
            <w:tcMar>
              <w:top w:w="12" w:type="dxa"/>
              <w:left w:w="12" w:type="dxa"/>
              <w:right w:w="12" w:type="dxa"/>
            </w:tcMar>
            <w:vAlign w:val="center"/>
          </w:tcPr>
          <w:p w:rsidR="00CD7340" w:rsidRDefault="00CD7340" w:rsidP="00CB359E">
            <w:pPr>
              <w:widowControl/>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以上报价应该包含完成此项工作的全部费用，包括但不限于：零配件费、运费、人工费、检测费、调试费、税费等。</w:t>
            </w:r>
          </w:p>
        </w:tc>
      </w:tr>
    </w:tbl>
    <w:p w:rsidR="00FB13DB" w:rsidRPr="00CD7340" w:rsidRDefault="00FB13DB" w:rsidP="00CD7340"/>
    <w:sectPr w:rsidR="00FB13DB" w:rsidRPr="00CD7340" w:rsidSect="00BC077B">
      <w:pgSz w:w="11906" w:h="16838"/>
      <w:pgMar w:top="1440" w:right="707"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4C7" w:rsidRDefault="009B04C7" w:rsidP="005C6DDE">
      <w:r>
        <w:separator/>
      </w:r>
    </w:p>
  </w:endnote>
  <w:endnote w:type="continuationSeparator" w:id="0">
    <w:p w:rsidR="009B04C7" w:rsidRDefault="009B04C7" w:rsidP="005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Futura Book">
    <w:altName w:val="Courier New"/>
    <w:charset w:val="00"/>
    <w:family w:val="auto"/>
    <w:pitch w:val="default"/>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501236"/>
    </w:sdtPr>
    <w:sdtContent>
      <w:p w:rsidR="00CD7340" w:rsidRDefault="00CD7340">
        <w:pPr>
          <w:pStyle w:val="ac"/>
          <w:jc w:val="center"/>
        </w:pPr>
        <w:r>
          <w:fldChar w:fldCharType="begin"/>
        </w:r>
        <w:r>
          <w:instrText>PAGE   \* MERGEFORMAT</w:instrText>
        </w:r>
        <w:r>
          <w:fldChar w:fldCharType="separate"/>
        </w:r>
        <w:r w:rsidRPr="00CD7340">
          <w:rPr>
            <w:noProof/>
            <w:lang w:val="zh-CN"/>
          </w:rPr>
          <w:t>1</w:t>
        </w:r>
        <w:r>
          <w:fldChar w:fldCharType="end"/>
        </w:r>
      </w:p>
    </w:sdtContent>
  </w:sdt>
  <w:p w:rsidR="00CD7340" w:rsidRDefault="00CD734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4C7" w:rsidRDefault="009B04C7" w:rsidP="005C6DDE">
      <w:r>
        <w:separator/>
      </w:r>
    </w:p>
  </w:footnote>
  <w:footnote w:type="continuationSeparator" w:id="0">
    <w:p w:rsidR="009B04C7" w:rsidRDefault="009B04C7" w:rsidP="005C6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1F11C5"/>
    <w:multiLevelType w:val="singleLevel"/>
    <w:tmpl w:val="931F11C5"/>
    <w:lvl w:ilvl="0">
      <w:start w:val="1"/>
      <w:numFmt w:val="decimal"/>
      <w:suff w:val="nothing"/>
      <w:lvlText w:val="（%1）"/>
      <w:lvlJc w:val="left"/>
    </w:lvl>
  </w:abstractNum>
  <w:abstractNum w:abstractNumId="1">
    <w:nsid w:val="C1AD9223"/>
    <w:multiLevelType w:val="singleLevel"/>
    <w:tmpl w:val="C1AD9223"/>
    <w:lvl w:ilvl="0">
      <w:start w:val="1"/>
      <w:numFmt w:val="decimal"/>
      <w:lvlText w:val="%1."/>
      <w:lvlJc w:val="left"/>
      <w:pPr>
        <w:ind w:left="709" w:hanging="425"/>
      </w:pPr>
      <w:rPr>
        <w:rFonts w:hint="default"/>
      </w:rPr>
    </w:lvl>
  </w:abstractNum>
  <w:abstractNum w:abstractNumId="2">
    <w:nsid w:val="CBB5E9ED"/>
    <w:multiLevelType w:val="singleLevel"/>
    <w:tmpl w:val="CBB5E9ED"/>
    <w:lvl w:ilvl="0">
      <w:start w:val="1"/>
      <w:numFmt w:val="chineseCounting"/>
      <w:suff w:val="nothing"/>
      <w:lvlText w:val="%1、"/>
      <w:lvlJc w:val="left"/>
      <w:rPr>
        <w:rFonts w:hint="eastAsia"/>
      </w:r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0F"/>
    <w:multiLevelType w:val="multilevel"/>
    <w:tmpl w:val="0000000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1"/>
    <w:multiLevelType w:val="multilevel"/>
    <w:tmpl w:val="0000001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nsid w:val="00000015"/>
    <w:multiLevelType w:val="multilevel"/>
    <w:tmpl w:val="00000015"/>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18"/>
    <w:multiLevelType w:val="multilevel"/>
    <w:tmpl w:val="00000018"/>
    <w:lvl w:ilvl="0">
      <w:start w:val="2"/>
      <w:numFmt w:val="japaneseCounting"/>
      <w:lvlText w:val="%1、"/>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310D436"/>
    <w:multiLevelType w:val="singleLevel"/>
    <w:tmpl w:val="0310D436"/>
    <w:lvl w:ilvl="0">
      <w:start w:val="1"/>
      <w:numFmt w:val="decimal"/>
      <w:lvlText w:val="%1."/>
      <w:lvlJc w:val="left"/>
      <w:pPr>
        <w:ind w:left="425" w:hanging="425"/>
      </w:pPr>
      <w:rPr>
        <w:rFonts w:hint="default"/>
      </w:rPr>
    </w:lvl>
  </w:abstractNum>
  <w:abstractNum w:abstractNumId="13">
    <w:nsid w:val="0AC8506E"/>
    <w:multiLevelType w:val="multilevel"/>
    <w:tmpl w:val="0AC850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E230849"/>
    <w:multiLevelType w:val="multilevel"/>
    <w:tmpl w:val="0E230849"/>
    <w:lvl w:ilvl="0">
      <w:start w:val="1"/>
      <w:numFmt w:val="decimal"/>
      <w:pStyle w:val="ItemStepinTable"/>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nsid w:val="1B055487"/>
    <w:multiLevelType w:val="multilevel"/>
    <w:tmpl w:val="60EA4AE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1D7B2AE0"/>
    <w:multiLevelType w:val="multilevel"/>
    <w:tmpl w:val="1D7B2AE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6347ED5"/>
    <w:multiLevelType w:val="singleLevel"/>
    <w:tmpl w:val="36347ED5"/>
    <w:lvl w:ilvl="0">
      <w:start w:val="1"/>
      <w:numFmt w:val="decimal"/>
      <w:suff w:val="nothing"/>
      <w:lvlText w:val="（%1）"/>
      <w:lvlJc w:val="left"/>
    </w:lvl>
  </w:abstractNum>
  <w:abstractNum w:abstractNumId="19">
    <w:nsid w:val="364A012B"/>
    <w:multiLevelType w:val="hybridMultilevel"/>
    <w:tmpl w:val="054C8BAE"/>
    <w:lvl w:ilvl="0" w:tplc="398AB116">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BE3E71"/>
    <w:multiLevelType w:val="singleLevel"/>
    <w:tmpl w:val="43BE3E71"/>
    <w:lvl w:ilvl="0">
      <w:start w:val="2"/>
      <w:numFmt w:val="decimal"/>
      <w:suff w:val="nothing"/>
      <w:lvlText w:val="%1、"/>
      <w:lvlJc w:val="left"/>
    </w:lvl>
  </w:abstractNum>
  <w:abstractNum w:abstractNumId="21">
    <w:nsid w:val="4B744CA6"/>
    <w:multiLevelType w:val="singleLevel"/>
    <w:tmpl w:val="4B744CA6"/>
    <w:lvl w:ilvl="0">
      <w:start w:val="1"/>
      <w:numFmt w:val="decimal"/>
      <w:suff w:val="nothing"/>
      <w:lvlText w:val="（%1）"/>
      <w:lvlJc w:val="left"/>
    </w:lvl>
  </w:abstractNum>
  <w:abstractNum w:abstractNumId="22">
    <w:nsid w:val="60EA4AE8"/>
    <w:multiLevelType w:val="multilevel"/>
    <w:tmpl w:val="60EA4AE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71C2C1B"/>
    <w:multiLevelType w:val="multilevel"/>
    <w:tmpl w:val="0AC850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7"/>
  </w:num>
  <w:num w:numId="3">
    <w:abstractNumId w:val="14"/>
  </w:num>
  <w:num w:numId="4">
    <w:abstractNumId w:val="3"/>
  </w:num>
  <w:num w:numId="5">
    <w:abstractNumId w:val="11"/>
  </w:num>
  <w:num w:numId="6">
    <w:abstractNumId w:val="4"/>
  </w:num>
  <w:num w:numId="7">
    <w:abstractNumId w:val="6"/>
  </w:num>
  <w:num w:numId="8">
    <w:abstractNumId w:val="5"/>
  </w:num>
  <w:num w:numId="9">
    <w:abstractNumId w:val="8"/>
  </w:num>
  <w:num w:numId="10">
    <w:abstractNumId w:val="9"/>
  </w:num>
  <w:num w:numId="11">
    <w:abstractNumId w:val="17"/>
  </w:num>
  <w:num w:numId="12">
    <w:abstractNumId w:val="16"/>
  </w:num>
  <w:num w:numId="13">
    <w:abstractNumId w:val="19"/>
  </w:num>
  <w:num w:numId="14">
    <w:abstractNumId w:val="1"/>
  </w:num>
  <w:num w:numId="15">
    <w:abstractNumId w:val="18"/>
  </w:num>
  <w:num w:numId="16">
    <w:abstractNumId w:val="2"/>
  </w:num>
  <w:num w:numId="17">
    <w:abstractNumId w:val="12"/>
  </w:num>
  <w:num w:numId="18">
    <w:abstractNumId w:val="22"/>
  </w:num>
  <w:num w:numId="19">
    <w:abstractNumId w:val="13"/>
  </w:num>
  <w:num w:numId="20">
    <w:abstractNumId w:val="15"/>
  </w:num>
  <w:num w:numId="21">
    <w:abstractNumId w:val="23"/>
  </w:num>
  <w:num w:numId="22">
    <w:abstractNumId w:val="20"/>
  </w:num>
  <w:num w:numId="23">
    <w:abstractNumId w:val="21"/>
  </w:num>
  <w:num w:numId="2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B2"/>
    <w:rsid w:val="000E3ABF"/>
    <w:rsid w:val="001D4CE5"/>
    <w:rsid w:val="001F20EC"/>
    <w:rsid w:val="0024794D"/>
    <w:rsid w:val="0025066A"/>
    <w:rsid w:val="002E7080"/>
    <w:rsid w:val="002F6E13"/>
    <w:rsid w:val="003014D3"/>
    <w:rsid w:val="003563F3"/>
    <w:rsid w:val="004832AA"/>
    <w:rsid w:val="00550181"/>
    <w:rsid w:val="00583AFA"/>
    <w:rsid w:val="005C4255"/>
    <w:rsid w:val="005C6DDE"/>
    <w:rsid w:val="00677DEF"/>
    <w:rsid w:val="006B4A11"/>
    <w:rsid w:val="0079074D"/>
    <w:rsid w:val="00807C69"/>
    <w:rsid w:val="008300E0"/>
    <w:rsid w:val="00842DE4"/>
    <w:rsid w:val="00866CC5"/>
    <w:rsid w:val="008D7EE9"/>
    <w:rsid w:val="009332E0"/>
    <w:rsid w:val="00936898"/>
    <w:rsid w:val="00964D24"/>
    <w:rsid w:val="009B04C7"/>
    <w:rsid w:val="00A26E8E"/>
    <w:rsid w:val="00A63775"/>
    <w:rsid w:val="00AD2B8D"/>
    <w:rsid w:val="00BC077B"/>
    <w:rsid w:val="00BF662C"/>
    <w:rsid w:val="00C0481E"/>
    <w:rsid w:val="00C148C5"/>
    <w:rsid w:val="00C2427C"/>
    <w:rsid w:val="00C5013B"/>
    <w:rsid w:val="00C607CC"/>
    <w:rsid w:val="00C67DB2"/>
    <w:rsid w:val="00CD7340"/>
    <w:rsid w:val="00D05343"/>
    <w:rsid w:val="00D73977"/>
    <w:rsid w:val="00D917CA"/>
    <w:rsid w:val="00D942E6"/>
    <w:rsid w:val="00DD573E"/>
    <w:rsid w:val="00E1774F"/>
    <w:rsid w:val="00E33579"/>
    <w:rsid w:val="00E651FA"/>
    <w:rsid w:val="00EF104F"/>
    <w:rsid w:val="00F637D4"/>
    <w:rsid w:val="00F77D83"/>
    <w:rsid w:val="00FB13DB"/>
    <w:rsid w:val="00FB70AC"/>
    <w:rsid w:val="00FE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w:uiPriority="0" w:qFormat="1"/>
    <w:lsdException w:name="List 2"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C6DDE"/>
    <w:pPr>
      <w:widowControl w:val="0"/>
      <w:jc w:val="both"/>
    </w:pPr>
    <w:rPr>
      <w:rFonts w:ascii="Calibri" w:eastAsia="宋体" w:hAnsi="Calibri" w:cs="Times New Roman"/>
      <w:szCs w:val="24"/>
    </w:rPr>
  </w:style>
  <w:style w:type="paragraph" w:styleId="11">
    <w:name w:val="heading 1"/>
    <w:basedOn w:val="a6"/>
    <w:next w:val="a6"/>
    <w:link w:val="1Char"/>
    <w:qFormat/>
    <w:rsid w:val="005C6DD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5C6DD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5C6DD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5C6DDE"/>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5C6DDE"/>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5C6DD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5C6DDE"/>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5C6DDE"/>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5C6DD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iPriority w:val="99"/>
    <w:unhideWhenUsed/>
    <w:qFormat/>
    <w:rsid w:val="005C6D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5C6DDE"/>
    <w:rPr>
      <w:sz w:val="18"/>
      <w:szCs w:val="18"/>
    </w:rPr>
  </w:style>
  <w:style w:type="paragraph" w:styleId="ac">
    <w:name w:val="footer"/>
    <w:basedOn w:val="a6"/>
    <w:link w:val="Char0"/>
    <w:uiPriority w:val="99"/>
    <w:unhideWhenUsed/>
    <w:qFormat/>
    <w:rsid w:val="005C6DDE"/>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5C6DDE"/>
    <w:rPr>
      <w:sz w:val="18"/>
      <w:szCs w:val="18"/>
    </w:rPr>
  </w:style>
  <w:style w:type="character" w:customStyle="1" w:styleId="1Char">
    <w:name w:val="标题 1 Char"/>
    <w:basedOn w:val="a8"/>
    <w:link w:val="11"/>
    <w:qFormat/>
    <w:rsid w:val="005C6DDE"/>
    <w:rPr>
      <w:rFonts w:ascii="宋体" w:eastAsia="宋体" w:hAnsi="Calibri" w:cs="Times New Roman"/>
      <w:b/>
      <w:kern w:val="44"/>
      <w:sz w:val="32"/>
      <w:szCs w:val="20"/>
    </w:rPr>
  </w:style>
  <w:style w:type="character" w:customStyle="1" w:styleId="2Char">
    <w:name w:val="标题 2 Char"/>
    <w:basedOn w:val="a8"/>
    <w:qFormat/>
    <w:rsid w:val="005C6DDE"/>
    <w:rPr>
      <w:rFonts w:asciiTheme="majorHAnsi" w:eastAsiaTheme="majorEastAsia" w:hAnsiTheme="majorHAnsi" w:cstheme="majorBidi"/>
      <w:b/>
      <w:bCs/>
      <w:sz w:val="32"/>
      <w:szCs w:val="32"/>
    </w:rPr>
  </w:style>
  <w:style w:type="character" w:customStyle="1" w:styleId="3Char">
    <w:name w:val="标题 3 Char"/>
    <w:basedOn w:val="a8"/>
    <w:qFormat/>
    <w:rsid w:val="005C6DDE"/>
    <w:rPr>
      <w:rFonts w:ascii="Calibri" w:eastAsia="宋体" w:hAnsi="Calibri" w:cs="Times New Roman"/>
      <w:b/>
      <w:bCs/>
      <w:sz w:val="32"/>
      <w:szCs w:val="32"/>
    </w:rPr>
  </w:style>
  <w:style w:type="character" w:customStyle="1" w:styleId="4Char">
    <w:name w:val="标题 4 Char"/>
    <w:basedOn w:val="a8"/>
    <w:link w:val="4"/>
    <w:qFormat/>
    <w:rsid w:val="005C6DDE"/>
    <w:rPr>
      <w:rFonts w:ascii="Arial" w:eastAsia="黑体" w:hAnsi="Arial" w:cs="Times New Roman"/>
      <w:b/>
      <w:kern w:val="0"/>
      <w:sz w:val="28"/>
      <w:szCs w:val="20"/>
    </w:rPr>
  </w:style>
  <w:style w:type="character" w:customStyle="1" w:styleId="5Char">
    <w:name w:val="标题 5 Char"/>
    <w:basedOn w:val="a8"/>
    <w:link w:val="5"/>
    <w:qFormat/>
    <w:rsid w:val="005C6DDE"/>
    <w:rPr>
      <w:rFonts w:ascii="Calibri" w:eastAsia="宋体" w:hAnsi="Calibri" w:cs="Times New Roman"/>
      <w:b/>
      <w:kern w:val="0"/>
      <w:sz w:val="28"/>
      <w:szCs w:val="20"/>
    </w:rPr>
  </w:style>
  <w:style w:type="character" w:customStyle="1" w:styleId="6Char">
    <w:name w:val="标题 6 Char"/>
    <w:basedOn w:val="a8"/>
    <w:link w:val="6"/>
    <w:qFormat/>
    <w:rsid w:val="005C6DDE"/>
    <w:rPr>
      <w:rFonts w:ascii="Arial" w:eastAsia="黑体" w:hAnsi="Arial" w:cs="Times New Roman"/>
      <w:b/>
      <w:kern w:val="0"/>
      <w:sz w:val="24"/>
      <w:szCs w:val="20"/>
    </w:rPr>
  </w:style>
  <w:style w:type="character" w:customStyle="1" w:styleId="7Char">
    <w:name w:val="标题 7 Char"/>
    <w:basedOn w:val="a8"/>
    <w:link w:val="7"/>
    <w:qFormat/>
    <w:rsid w:val="005C6DDE"/>
    <w:rPr>
      <w:rFonts w:ascii="Calibri" w:eastAsia="宋体" w:hAnsi="Calibri" w:cs="Times New Roman"/>
      <w:b/>
      <w:kern w:val="0"/>
      <w:sz w:val="24"/>
      <w:szCs w:val="20"/>
    </w:rPr>
  </w:style>
  <w:style w:type="character" w:customStyle="1" w:styleId="8Char">
    <w:name w:val="标题 8 Char"/>
    <w:basedOn w:val="a8"/>
    <w:link w:val="8"/>
    <w:qFormat/>
    <w:rsid w:val="005C6DDE"/>
    <w:rPr>
      <w:rFonts w:ascii="Arial" w:eastAsia="黑体" w:hAnsi="Arial" w:cs="Times New Roman"/>
      <w:kern w:val="0"/>
      <w:sz w:val="24"/>
      <w:szCs w:val="20"/>
    </w:rPr>
  </w:style>
  <w:style w:type="character" w:customStyle="1" w:styleId="9Char">
    <w:name w:val="标题 9 Char"/>
    <w:basedOn w:val="a8"/>
    <w:link w:val="9"/>
    <w:qFormat/>
    <w:rsid w:val="005C6DDE"/>
    <w:rPr>
      <w:rFonts w:ascii="Arial" w:eastAsia="黑体" w:hAnsi="Arial" w:cs="Times New Roman"/>
      <w:kern w:val="0"/>
      <w:szCs w:val="20"/>
    </w:rPr>
  </w:style>
  <w:style w:type="paragraph" w:styleId="a7">
    <w:name w:val="Normal Indent"/>
    <w:basedOn w:val="a6"/>
    <w:link w:val="Char1"/>
    <w:qFormat/>
    <w:rsid w:val="005C6DDE"/>
    <w:pPr>
      <w:autoSpaceDE w:val="0"/>
      <w:autoSpaceDN w:val="0"/>
      <w:adjustRightInd w:val="0"/>
      <w:ind w:firstLine="420"/>
      <w:jc w:val="left"/>
    </w:pPr>
    <w:rPr>
      <w:rFonts w:ascii="宋体"/>
      <w:sz w:val="24"/>
    </w:rPr>
  </w:style>
  <w:style w:type="paragraph" w:styleId="70">
    <w:name w:val="toc 7"/>
    <w:basedOn w:val="a6"/>
    <w:next w:val="a6"/>
    <w:qFormat/>
    <w:rsid w:val="005C6DDE"/>
    <w:pPr>
      <w:ind w:leftChars="1200" w:left="2520"/>
    </w:pPr>
  </w:style>
  <w:style w:type="paragraph" w:styleId="ad">
    <w:name w:val="caption"/>
    <w:basedOn w:val="a6"/>
    <w:next w:val="a6"/>
    <w:qFormat/>
    <w:rsid w:val="005C6DDE"/>
    <w:pPr>
      <w:spacing w:line="480" w:lineRule="auto"/>
    </w:pPr>
    <w:rPr>
      <w:rFonts w:ascii="华文中宋" w:eastAsia="华文中宋" w:hAnsi="华文中宋"/>
      <w:sz w:val="36"/>
      <w:szCs w:val="20"/>
    </w:rPr>
  </w:style>
  <w:style w:type="paragraph" w:styleId="ae">
    <w:name w:val="Document Map"/>
    <w:basedOn w:val="a6"/>
    <w:link w:val="Char2"/>
    <w:qFormat/>
    <w:rsid w:val="005C6DDE"/>
    <w:pPr>
      <w:shd w:val="clear" w:color="auto" w:fill="000080"/>
    </w:pPr>
  </w:style>
  <w:style w:type="character" w:customStyle="1" w:styleId="Char2">
    <w:name w:val="文档结构图 Char"/>
    <w:basedOn w:val="a8"/>
    <w:link w:val="ae"/>
    <w:qFormat/>
    <w:rsid w:val="005C6DDE"/>
    <w:rPr>
      <w:rFonts w:ascii="Calibri" w:eastAsia="宋体" w:hAnsi="Calibri" w:cs="Times New Roman"/>
      <w:szCs w:val="24"/>
      <w:shd w:val="clear" w:color="auto" w:fill="000080"/>
    </w:rPr>
  </w:style>
  <w:style w:type="paragraph" w:styleId="af">
    <w:name w:val="annotation text"/>
    <w:basedOn w:val="a6"/>
    <w:link w:val="Char10"/>
    <w:uiPriority w:val="99"/>
    <w:qFormat/>
    <w:rsid w:val="005C6DDE"/>
    <w:pPr>
      <w:jc w:val="left"/>
    </w:pPr>
  </w:style>
  <w:style w:type="character" w:customStyle="1" w:styleId="Char3">
    <w:name w:val="批注文字 Char"/>
    <w:basedOn w:val="a8"/>
    <w:uiPriority w:val="99"/>
    <w:qFormat/>
    <w:rsid w:val="005C6DDE"/>
    <w:rPr>
      <w:rFonts w:ascii="Calibri" w:eastAsia="宋体" w:hAnsi="Calibri" w:cs="Times New Roman"/>
      <w:szCs w:val="24"/>
    </w:rPr>
  </w:style>
  <w:style w:type="paragraph" w:styleId="af0">
    <w:name w:val="Salutation"/>
    <w:basedOn w:val="a6"/>
    <w:next w:val="a6"/>
    <w:link w:val="Char11"/>
    <w:qFormat/>
    <w:rsid w:val="005C6DDE"/>
    <w:pPr>
      <w:widowControl/>
      <w:jc w:val="left"/>
    </w:pPr>
    <w:rPr>
      <w:kern w:val="0"/>
      <w:sz w:val="24"/>
      <w:szCs w:val="20"/>
    </w:rPr>
  </w:style>
  <w:style w:type="character" w:customStyle="1" w:styleId="Char4">
    <w:name w:val="称呼 Char"/>
    <w:basedOn w:val="a8"/>
    <w:qFormat/>
    <w:rsid w:val="005C6DDE"/>
    <w:rPr>
      <w:rFonts w:ascii="Calibri" w:eastAsia="宋体" w:hAnsi="Calibri" w:cs="Times New Roman"/>
      <w:szCs w:val="24"/>
    </w:rPr>
  </w:style>
  <w:style w:type="paragraph" w:styleId="31">
    <w:name w:val="Body Text 3"/>
    <w:basedOn w:val="a6"/>
    <w:link w:val="3Char0"/>
    <w:qFormat/>
    <w:rsid w:val="005C6DDE"/>
    <w:pPr>
      <w:spacing w:after="120"/>
    </w:pPr>
    <w:rPr>
      <w:sz w:val="16"/>
      <w:szCs w:val="16"/>
    </w:rPr>
  </w:style>
  <w:style w:type="character" w:customStyle="1" w:styleId="3Char0">
    <w:name w:val="正文文本 3 Char"/>
    <w:basedOn w:val="a8"/>
    <w:link w:val="31"/>
    <w:qFormat/>
    <w:rsid w:val="005C6DDE"/>
    <w:rPr>
      <w:rFonts w:ascii="Calibri" w:eastAsia="宋体" w:hAnsi="Calibri" w:cs="Times New Roman"/>
      <w:sz w:val="16"/>
      <w:szCs w:val="16"/>
    </w:rPr>
  </w:style>
  <w:style w:type="paragraph" w:styleId="af1">
    <w:name w:val="Body Text"/>
    <w:basedOn w:val="a6"/>
    <w:link w:val="Char5"/>
    <w:uiPriority w:val="1"/>
    <w:qFormat/>
    <w:rsid w:val="005C6DDE"/>
    <w:pPr>
      <w:tabs>
        <w:tab w:val="left" w:pos="567"/>
      </w:tabs>
      <w:spacing w:before="120" w:line="22" w:lineRule="atLeast"/>
    </w:pPr>
    <w:rPr>
      <w:rFonts w:ascii="宋体" w:hAnsi="宋体"/>
      <w:sz w:val="24"/>
    </w:rPr>
  </w:style>
  <w:style w:type="character" w:customStyle="1" w:styleId="Char5">
    <w:name w:val="正文文本 Char"/>
    <w:basedOn w:val="a8"/>
    <w:link w:val="af1"/>
    <w:uiPriority w:val="1"/>
    <w:qFormat/>
    <w:rsid w:val="005C6DDE"/>
    <w:rPr>
      <w:rFonts w:ascii="宋体" w:eastAsia="宋体" w:hAnsi="宋体" w:cs="Times New Roman"/>
      <w:sz w:val="24"/>
      <w:szCs w:val="24"/>
    </w:rPr>
  </w:style>
  <w:style w:type="paragraph" w:styleId="af2">
    <w:name w:val="Body Text Indent"/>
    <w:basedOn w:val="a6"/>
    <w:link w:val="Char20"/>
    <w:qFormat/>
    <w:rsid w:val="005C6DDE"/>
    <w:pPr>
      <w:spacing w:line="360" w:lineRule="auto"/>
      <w:ind w:firstLine="570"/>
    </w:pPr>
    <w:rPr>
      <w:sz w:val="24"/>
    </w:rPr>
  </w:style>
  <w:style w:type="character" w:customStyle="1" w:styleId="Char6">
    <w:name w:val="正文文本缩进 Char"/>
    <w:basedOn w:val="a8"/>
    <w:qFormat/>
    <w:rsid w:val="005C6DDE"/>
    <w:rPr>
      <w:rFonts w:ascii="Calibri" w:eastAsia="宋体" w:hAnsi="Calibri" w:cs="Times New Roman"/>
      <w:szCs w:val="24"/>
    </w:rPr>
  </w:style>
  <w:style w:type="paragraph" w:styleId="21">
    <w:name w:val="List 2"/>
    <w:basedOn w:val="a6"/>
    <w:qFormat/>
    <w:rsid w:val="005C6DDE"/>
    <w:pPr>
      <w:ind w:leftChars="200" w:left="100" w:hangingChars="200" w:hanging="200"/>
    </w:pPr>
  </w:style>
  <w:style w:type="paragraph" w:styleId="af3">
    <w:name w:val="Block Text"/>
    <w:basedOn w:val="a6"/>
    <w:qFormat/>
    <w:rsid w:val="005C6DDE"/>
    <w:pPr>
      <w:widowControl/>
      <w:ind w:left="480" w:right="-341" w:firstLine="513"/>
    </w:pPr>
    <w:rPr>
      <w:kern w:val="0"/>
      <w:sz w:val="24"/>
      <w:szCs w:val="20"/>
    </w:rPr>
  </w:style>
  <w:style w:type="paragraph" w:styleId="50">
    <w:name w:val="toc 5"/>
    <w:basedOn w:val="a6"/>
    <w:next w:val="a6"/>
    <w:qFormat/>
    <w:rsid w:val="005C6DDE"/>
    <w:pPr>
      <w:ind w:leftChars="800" w:left="1680"/>
    </w:pPr>
  </w:style>
  <w:style w:type="paragraph" w:styleId="32">
    <w:name w:val="toc 3"/>
    <w:basedOn w:val="a6"/>
    <w:next w:val="a6"/>
    <w:uiPriority w:val="39"/>
    <w:qFormat/>
    <w:rsid w:val="005C6DDE"/>
    <w:pPr>
      <w:ind w:leftChars="400" w:left="840"/>
    </w:pPr>
  </w:style>
  <w:style w:type="paragraph" w:styleId="af4">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7"/>
    <w:qFormat/>
    <w:rsid w:val="005C6DDE"/>
    <w:rPr>
      <w:rFonts w:ascii="宋体" w:hAnsi="Courier New" w:hint="eastAsia"/>
      <w:szCs w:val="20"/>
    </w:rPr>
  </w:style>
  <w:style w:type="character" w:customStyle="1" w:styleId="Char7">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2,普通文字 Char Char Char Char Char Char1,普通文字 Char Char3,小 Char"/>
    <w:basedOn w:val="a8"/>
    <w:link w:val="af4"/>
    <w:qFormat/>
    <w:rsid w:val="005C6DDE"/>
    <w:rPr>
      <w:rFonts w:ascii="宋体" w:eastAsia="宋体" w:hAnsi="Courier New" w:cs="Times New Roman"/>
      <w:szCs w:val="20"/>
    </w:rPr>
  </w:style>
  <w:style w:type="paragraph" w:styleId="80">
    <w:name w:val="toc 8"/>
    <w:basedOn w:val="a6"/>
    <w:next w:val="a6"/>
    <w:qFormat/>
    <w:rsid w:val="005C6DDE"/>
    <w:pPr>
      <w:ind w:leftChars="1400" w:left="2940"/>
    </w:pPr>
  </w:style>
  <w:style w:type="paragraph" w:styleId="af5">
    <w:name w:val="Date"/>
    <w:basedOn w:val="a6"/>
    <w:next w:val="a6"/>
    <w:link w:val="Char8"/>
    <w:qFormat/>
    <w:rsid w:val="005C6DDE"/>
    <w:pPr>
      <w:ind w:leftChars="2500" w:left="100"/>
    </w:pPr>
    <w:rPr>
      <w:rFonts w:ascii="仿宋_GB2312" w:eastAsia="仿宋_GB2312" w:hAnsi="宋体"/>
      <w:color w:val="000000"/>
      <w:sz w:val="24"/>
    </w:rPr>
  </w:style>
  <w:style w:type="character" w:customStyle="1" w:styleId="Char8">
    <w:name w:val="日期 Char"/>
    <w:basedOn w:val="a8"/>
    <w:link w:val="af5"/>
    <w:qFormat/>
    <w:rsid w:val="005C6DDE"/>
    <w:rPr>
      <w:rFonts w:ascii="仿宋_GB2312" w:eastAsia="仿宋_GB2312" w:hAnsi="宋体" w:cs="Times New Roman"/>
      <w:color w:val="000000"/>
      <w:sz w:val="24"/>
      <w:szCs w:val="24"/>
    </w:rPr>
  </w:style>
  <w:style w:type="paragraph" w:styleId="22">
    <w:name w:val="Body Text Indent 2"/>
    <w:basedOn w:val="a6"/>
    <w:link w:val="2Char0"/>
    <w:qFormat/>
    <w:rsid w:val="005C6DDE"/>
    <w:pPr>
      <w:ind w:firstLineChars="200" w:firstLine="480"/>
    </w:pPr>
    <w:rPr>
      <w:rFonts w:ascii="仿宋_GB2312" w:eastAsia="仿宋_GB2312"/>
      <w:sz w:val="24"/>
    </w:rPr>
  </w:style>
  <w:style w:type="character" w:customStyle="1" w:styleId="2Char0">
    <w:name w:val="正文文本缩进 2 Char"/>
    <w:basedOn w:val="a8"/>
    <w:link w:val="22"/>
    <w:qFormat/>
    <w:rsid w:val="005C6DDE"/>
    <w:rPr>
      <w:rFonts w:ascii="仿宋_GB2312" w:eastAsia="仿宋_GB2312" w:hAnsi="Calibri" w:cs="Times New Roman"/>
      <w:sz w:val="24"/>
      <w:szCs w:val="24"/>
    </w:rPr>
  </w:style>
  <w:style w:type="paragraph" w:styleId="af6">
    <w:name w:val="Balloon Text"/>
    <w:basedOn w:val="a6"/>
    <w:link w:val="Char9"/>
    <w:qFormat/>
    <w:rsid w:val="005C6DDE"/>
    <w:rPr>
      <w:sz w:val="18"/>
      <w:szCs w:val="18"/>
    </w:rPr>
  </w:style>
  <w:style w:type="character" w:customStyle="1" w:styleId="Char9">
    <w:name w:val="批注框文本 Char"/>
    <w:basedOn w:val="a8"/>
    <w:link w:val="af6"/>
    <w:qFormat/>
    <w:rsid w:val="005C6DDE"/>
    <w:rPr>
      <w:rFonts w:ascii="Calibri" w:eastAsia="宋体" w:hAnsi="Calibri" w:cs="Times New Roman"/>
      <w:sz w:val="18"/>
      <w:szCs w:val="18"/>
    </w:rPr>
  </w:style>
  <w:style w:type="paragraph" w:styleId="12">
    <w:name w:val="toc 1"/>
    <w:basedOn w:val="a6"/>
    <w:next w:val="a6"/>
    <w:uiPriority w:val="39"/>
    <w:qFormat/>
    <w:rsid w:val="005C6DDE"/>
    <w:pPr>
      <w:tabs>
        <w:tab w:val="left" w:pos="1050"/>
        <w:tab w:val="right" w:leader="dot" w:pos="8937"/>
      </w:tabs>
      <w:spacing w:line="300" w:lineRule="auto"/>
    </w:pPr>
    <w:rPr>
      <w:rFonts w:ascii="宋体" w:hAnsi="宋体"/>
      <w:b/>
      <w:sz w:val="24"/>
    </w:rPr>
  </w:style>
  <w:style w:type="paragraph" w:styleId="40">
    <w:name w:val="toc 4"/>
    <w:basedOn w:val="a6"/>
    <w:next w:val="a6"/>
    <w:qFormat/>
    <w:rsid w:val="005C6DDE"/>
    <w:pPr>
      <w:ind w:leftChars="600" w:left="1260"/>
    </w:pPr>
  </w:style>
  <w:style w:type="paragraph" w:styleId="af7">
    <w:name w:val="Subtitle"/>
    <w:basedOn w:val="a6"/>
    <w:next w:val="a6"/>
    <w:link w:val="Chara"/>
    <w:qFormat/>
    <w:rsid w:val="005C6DDE"/>
    <w:pPr>
      <w:spacing w:before="240" w:after="60" w:line="312" w:lineRule="auto"/>
      <w:jc w:val="center"/>
      <w:outlineLvl w:val="1"/>
    </w:pPr>
    <w:rPr>
      <w:rFonts w:ascii="Calibri Light" w:hAnsi="Calibri Light"/>
      <w:b/>
      <w:bCs/>
      <w:kern w:val="28"/>
      <w:sz w:val="32"/>
      <w:szCs w:val="32"/>
    </w:rPr>
  </w:style>
  <w:style w:type="character" w:customStyle="1" w:styleId="Chara">
    <w:name w:val="副标题 Char"/>
    <w:basedOn w:val="a8"/>
    <w:link w:val="af7"/>
    <w:qFormat/>
    <w:rsid w:val="005C6DDE"/>
    <w:rPr>
      <w:rFonts w:ascii="Calibri Light" w:eastAsia="宋体" w:hAnsi="Calibri Light" w:cs="Times New Roman"/>
      <w:b/>
      <w:bCs/>
      <w:kern w:val="28"/>
      <w:sz w:val="32"/>
      <w:szCs w:val="32"/>
    </w:rPr>
  </w:style>
  <w:style w:type="paragraph" w:styleId="af8">
    <w:name w:val="List"/>
    <w:basedOn w:val="a6"/>
    <w:qFormat/>
    <w:rsid w:val="005C6DDE"/>
    <w:pPr>
      <w:ind w:left="200" w:hangingChars="200" w:hanging="200"/>
    </w:pPr>
  </w:style>
  <w:style w:type="paragraph" w:styleId="60">
    <w:name w:val="toc 6"/>
    <w:basedOn w:val="a6"/>
    <w:next w:val="a6"/>
    <w:qFormat/>
    <w:rsid w:val="005C6DDE"/>
    <w:pPr>
      <w:ind w:leftChars="1000" w:left="2100"/>
    </w:pPr>
  </w:style>
  <w:style w:type="paragraph" w:styleId="33">
    <w:name w:val="Body Text Indent 3"/>
    <w:basedOn w:val="a6"/>
    <w:link w:val="3Char2"/>
    <w:qFormat/>
    <w:rsid w:val="005C6DDE"/>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5C6DDE"/>
    <w:rPr>
      <w:rFonts w:ascii="宋体" w:eastAsia="宋体" w:hAnsi="Calibri" w:cs="Times New Roman"/>
      <w:kern w:val="0"/>
      <w:sz w:val="24"/>
      <w:szCs w:val="20"/>
    </w:rPr>
  </w:style>
  <w:style w:type="paragraph" w:styleId="23">
    <w:name w:val="toc 2"/>
    <w:basedOn w:val="a6"/>
    <w:next w:val="a6"/>
    <w:uiPriority w:val="39"/>
    <w:qFormat/>
    <w:rsid w:val="005C6DDE"/>
    <w:pPr>
      <w:tabs>
        <w:tab w:val="right" w:leader="dot" w:pos="8937"/>
      </w:tabs>
      <w:spacing w:line="312" w:lineRule="auto"/>
      <w:ind w:leftChars="200" w:left="420"/>
    </w:pPr>
  </w:style>
  <w:style w:type="paragraph" w:styleId="90">
    <w:name w:val="toc 9"/>
    <w:basedOn w:val="a6"/>
    <w:next w:val="a6"/>
    <w:qFormat/>
    <w:rsid w:val="005C6DDE"/>
    <w:pPr>
      <w:ind w:leftChars="1600" w:left="3360"/>
    </w:pPr>
  </w:style>
  <w:style w:type="paragraph" w:styleId="24">
    <w:name w:val="Body Text 2"/>
    <w:basedOn w:val="a6"/>
    <w:link w:val="2Char2"/>
    <w:qFormat/>
    <w:rsid w:val="005C6DDE"/>
    <w:pPr>
      <w:jc w:val="center"/>
    </w:pPr>
    <w:rPr>
      <w:color w:val="FF00FF"/>
      <w:szCs w:val="20"/>
    </w:rPr>
  </w:style>
  <w:style w:type="character" w:customStyle="1" w:styleId="2Char2">
    <w:name w:val="正文文本 2 Char"/>
    <w:basedOn w:val="a8"/>
    <w:link w:val="24"/>
    <w:qFormat/>
    <w:rsid w:val="005C6DDE"/>
    <w:rPr>
      <w:rFonts w:ascii="Calibri" w:eastAsia="宋体" w:hAnsi="Calibri" w:cs="Times New Roman"/>
      <w:color w:val="FF00FF"/>
      <w:szCs w:val="20"/>
    </w:rPr>
  </w:style>
  <w:style w:type="paragraph" w:styleId="HTML">
    <w:name w:val="HTML Preformatted"/>
    <w:basedOn w:val="a6"/>
    <w:link w:val="HTMLChar"/>
    <w:qFormat/>
    <w:rsid w:val="005C6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5C6DDE"/>
    <w:rPr>
      <w:rFonts w:ascii="宋体" w:eastAsia="宋体" w:hAnsi="宋体" w:cs="宋体"/>
      <w:kern w:val="0"/>
      <w:sz w:val="24"/>
      <w:szCs w:val="24"/>
    </w:rPr>
  </w:style>
  <w:style w:type="paragraph" w:styleId="af9">
    <w:name w:val="Normal (Web)"/>
    <w:basedOn w:val="a6"/>
    <w:unhideWhenUsed/>
    <w:qFormat/>
    <w:rsid w:val="005C6DDE"/>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5C6DDE"/>
    <w:rPr>
      <w:szCs w:val="20"/>
    </w:rPr>
  </w:style>
  <w:style w:type="paragraph" w:styleId="afa">
    <w:name w:val="Title"/>
    <w:basedOn w:val="a6"/>
    <w:link w:val="Char12"/>
    <w:qFormat/>
    <w:rsid w:val="005C6DDE"/>
    <w:pPr>
      <w:jc w:val="center"/>
      <w:outlineLvl w:val="0"/>
    </w:pPr>
    <w:rPr>
      <w:b/>
      <w:sz w:val="32"/>
      <w:szCs w:val="20"/>
    </w:rPr>
  </w:style>
  <w:style w:type="character" w:customStyle="1" w:styleId="Charb">
    <w:name w:val="标题 Char"/>
    <w:basedOn w:val="a8"/>
    <w:qFormat/>
    <w:rsid w:val="005C6DDE"/>
    <w:rPr>
      <w:rFonts w:asciiTheme="majorHAnsi" w:eastAsia="宋体" w:hAnsiTheme="majorHAnsi" w:cstheme="majorBidi"/>
      <w:b/>
      <w:bCs/>
      <w:sz w:val="32"/>
      <w:szCs w:val="32"/>
    </w:rPr>
  </w:style>
  <w:style w:type="paragraph" w:styleId="afb">
    <w:name w:val="annotation subject"/>
    <w:basedOn w:val="af"/>
    <w:next w:val="af"/>
    <w:link w:val="Charc"/>
    <w:qFormat/>
    <w:rsid w:val="005C6DDE"/>
    <w:rPr>
      <w:b/>
      <w:bCs/>
    </w:rPr>
  </w:style>
  <w:style w:type="character" w:customStyle="1" w:styleId="Charc">
    <w:name w:val="批注主题 Char"/>
    <w:basedOn w:val="Char3"/>
    <w:link w:val="afb"/>
    <w:qFormat/>
    <w:rsid w:val="005C6DDE"/>
    <w:rPr>
      <w:rFonts w:ascii="Calibri" w:eastAsia="宋体" w:hAnsi="Calibri" w:cs="Times New Roman"/>
      <w:b/>
      <w:bCs/>
      <w:szCs w:val="24"/>
    </w:rPr>
  </w:style>
  <w:style w:type="paragraph" w:styleId="afc">
    <w:name w:val="Body Text First Indent"/>
    <w:basedOn w:val="af1"/>
    <w:link w:val="Chard"/>
    <w:qFormat/>
    <w:rsid w:val="005C6DDE"/>
    <w:pPr>
      <w:tabs>
        <w:tab w:val="clear" w:pos="567"/>
      </w:tabs>
      <w:spacing w:before="0" w:after="120" w:line="240" w:lineRule="auto"/>
      <w:ind w:firstLineChars="100" w:firstLine="420"/>
    </w:pPr>
    <w:rPr>
      <w:rFonts w:ascii="Times New Roman" w:hAnsi="Times New Roman"/>
      <w:sz w:val="21"/>
      <w:szCs w:val="20"/>
    </w:rPr>
  </w:style>
  <w:style w:type="character" w:customStyle="1" w:styleId="Chard">
    <w:name w:val="正文首行缩进 Char"/>
    <w:basedOn w:val="Char5"/>
    <w:link w:val="afc"/>
    <w:qFormat/>
    <w:rsid w:val="005C6DDE"/>
    <w:rPr>
      <w:rFonts w:ascii="Times New Roman" w:eastAsia="宋体" w:hAnsi="Times New Roman" w:cs="Times New Roman"/>
      <w:sz w:val="24"/>
      <w:szCs w:val="20"/>
    </w:rPr>
  </w:style>
  <w:style w:type="paragraph" w:styleId="25">
    <w:name w:val="Body Text First Indent 2"/>
    <w:basedOn w:val="af2"/>
    <w:link w:val="2Char3"/>
    <w:qFormat/>
    <w:rsid w:val="005C6DDE"/>
    <w:pPr>
      <w:spacing w:after="120" w:line="480" w:lineRule="exact"/>
      <w:ind w:leftChars="200" w:left="420" w:firstLineChars="200" w:firstLine="420"/>
    </w:pPr>
    <w:rPr>
      <w:szCs w:val="20"/>
    </w:rPr>
  </w:style>
  <w:style w:type="character" w:customStyle="1" w:styleId="2Char3">
    <w:name w:val="正文首行缩进 2 Char"/>
    <w:basedOn w:val="Char6"/>
    <w:link w:val="25"/>
    <w:qFormat/>
    <w:rsid w:val="005C6DDE"/>
    <w:rPr>
      <w:rFonts w:ascii="Calibri" w:eastAsia="宋体" w:hAnsi="Calibri" w:cs="Times New Roman"/>
      <w:sz w:val="24"/>
      <w:szCs w:val="20"/>
    </w:rPr>
  </w:style>
  <w:style w:type="table" w:styleId="afd">
    <w:name w:val="Table Grid"/>
    <w:basedOn w:val="a9"/>
    <w:uiPriority w:val="39"/>
    <w:qFormat/>
    <w:rsid w:val="005C6DDE"/>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5C6DDE"/>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sid w:val="005C6DDE"/>
    <w:rPr>
      <w:b/>
      <w:bCs/>
    </w:rPr>
  </w:style>
  <w:style w:type="character" w:styleId="aff">
    <w:name w:val="page number"/>
    <w:qFormat/>
    <w:rsid w:val="005C6DDE"/>
  </w:style>
  <w:style w:type="character" w:styleId="aff0">
    <w:name w:val="FollowedHyperlink"/>
    <w:qFormat/>
    <w:rsid w:val="005C6DDE"/>
    <w:rPr>
      <w:color w:val="800080"/>
      <w:u w:val="single"/>
    </w:rPr>
  </w:style>
  <w:style w:type="character" w:styleId="aff1">
    <w:name w:val="Emphasis"/>
    <w:qFormat/>
    <w:rsid w:val="005C6DDE"/>
    <w:rPr>
      <w:color w:val="CC0033"/>
    </w:rPr>
  </w:style>
  <w:style w:type="character" w:styleId="aff2">
    <w:name w:val="Hyperlink"/>
    <w:uiPriority w:val="99"/>
    <w:qFormat/>
    <w:rsid w:val="005C6DDE"/>
    <w:rPr>
      <w:color w:val="0000FF"/>
      <w:u w:val="single"/>
    </w:rPr>
  </w:style>
  <w:style w:type="character" w:styleId="aff3">
    <w:name w:val="annotation reference"/>
    <w:uiPriority w:val="99"/>
    <w:qFormat/>
    <w:rsid w:val="005C6DDE"/>
    <w:rPr>
      <w:sz w:val="21"/>
      <w:szCs w:val="21"/>
    </w:rPr>
  </w:style>
  <w:style w:type="character" w:styleId="HTML0">
    <w:name w:val="HTML Cite"/>
    <w:qFormat/>
    <w:rsid w:val="005C6DDE"/>
    <w:rPr>
      <w:i/>
      <w:iCs/>
    </w:rPr>
  </w:style>
  <w:style w:type="character" w:customStyle="1" w:styleId="Chare">
    <w:name w:val="正文小标题 Char"/>
    <w:link w:val="aff4"/>
    <w:qFormat/>
    <w:rsid w:val="005C6DDE"/>
    <w:rPr>
      <w:rFonts w:ascii="宋体" w:hAnsi="宋体"/>
      <w:b/>
      <w:i/>
      <w:color w:val="FF0000"/>
      <w:sz w:val="24"/>
    </w:rPr>
  </w:style>
  <w:style w:type="paragraph" w:customStyle="1" w:styleId="aff4">
    <w:name w:val="正文小标题"/>
    <w:basedOn w:val="a6"/>
    <w:next w:val="a7"/>
    <w:link w:val="Chare"/>
    <w:qFormat/>
    <w:rsid w:val="005C6DDE"/>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5C6DDE"/>
    <w:rPr>
      <w:rFonts w:ascii="Arial" w:eastAsia="宋体" w:hAnsi="Arial" w:cs="Arial"/>
      <w:b/>
      <w:bCs/>
      <w:sz w:val="32"/>
      <w:szCs w:val="32"/>
    </w:rPr>
  </w:style>
  <w:style w:type="character" w:customStyle="1" w:styleId="title4">
    <w:name w:val="title4"/>
    <w:qFormat/>
    <w:rsid w:val="005C6DDE"/>
    <w:rPr>
      <w:b/>
      <w:bCs/>
      <w:color w:val="1D87B3"/>
      <w:sz w:val="15"/>
      <w:szCs w:val="15"/>
    </w:rPr>
  </w:style>
  <w:style w:type="character" w:customStyle="1" w:styleId="Char13">
    <w:name w:val="列出段落 Char1"/>
    <w:link w:val="aff5"/>
    <w:uiPriority w:val="34"/>
    <w:qFormat/>
    <w:rsid w:val="005C6DDE"/>
    <w:rPr>
      <w:rFonts w:ascii="Calibri" w:eastAsia="宋体" w:hAnsi="Calibri"/>
    </w:rPr>
  </w:style>
  <w:style w:type="paragraph" w:styleId="aff5">
    <w:name w:val="List Paragraph"/>
    <w:basedOn w:val="a6"/>
    <w:link w:val="Char13"/>
    <w:qFormat/>
    <w:rsid w:val="005C6DDE"/>
    <w:pPr>
      <w:ind w:firstLineChars="200" w:firstLine="420"/>
    </w:pPr>
    <w:rPr>
      <w:rFonts w:cstheme="minorBidi"/>
      <w:szCs w:val="22"/>
    </w:rPr>
  </w:style>
  <w:style w:type="character" w:customStyle="1" w:styleId="chanpin">
    <w:name w:val="chanpin拷贝"/>
    <w:qFormat/>
    <w:rsid w:val="005C6DDE"/>
  </w:style>
  <w:style w:type="character" w:customStyle="1" w:styleId="c21">
    <w:name w:val="c21"/>
    <w:qFormat/>
    <w:rsid w:val="005C6DDE"/>
    <w:rPr>
      <w:rFonts w:ascii="ˎ̥" w:hAnsi="ˎ̥" w:hint="default"/>
      <w:color w:val="000000"/>
      <w:sz w:val="20"/>
      <w:szCs w:val="20"/>
      <w:u w:val="none"/>
    </w:rPr>
  </w:style>
  <w:style w:type="character" w:customStyle="1" w:styleId="txt">
    <w:name w:val="txt"/>
    <w:qFormat/>
    <w:rsid w:val="005C6DDE"/>
  </w:style>
  <w:style w:type="character" w:customStyle="1" w:styleId="Char10">
    <w:name w:val="批注文字 Char1"/>
    <w:link w:val="af"/>
    <w:uiPriority w:val="99"/>
    <w:qFormat/>
    <w:rsid w:val="005C6DDE"/>
    <w:rPr>
      <w:rFonts w:ascii="Calibri" w:eastAsia="宋体" w:hAnsi="Calibri" w:cs="Times New Roman"/>
      <w:szCs w:val="24"/>
    </w:rPr>
  </w:style>
  <w:style w:type="character" w:customStyle="1" w:styleId="CharChar">
    <w:name w:val="正文缩进 Char Char"/>
    <w:link w:val="14"/>
    <w:qFormat/>
    <w:rsid w:val="005C6DDE"/>
    <w:rPr>
      <w:rFonts w:ascii="宋体" w:eastAsia="宋体"/>
      <w:snapToGrid w:val="0"/>
      <w:color w:val="000000"/>
      <w:kern w:val="28"/>
      <w:sz w:val="28"/>
    </w:rPr>
  </w:style>
  <w:style w:type="paragraph" w:customStyle="1" w:styleId="14">
    <w:name w:val="正文缩进1"/>
    <w:basedOn w:val="a6"/>
    <w:link w:val="CharChar"/>
    <w:qFormat/>
    <w:rsid w:val="005C6DDE"/>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2Char1">
    <w:name w:val="标题 2 Char1"/>
    <w:link w:val="20"/>
    <w:qFormat/>
    <w:rsid w:val="005C6DDE"/>
    <w:rPr>
      <w:rFonts w:ascii="Arial" w:eastAsia="黑体" w:hAnsi="Arial" w:cs="Times New Roman"/>
      <w:b/>
      <w:kern w:val="0"/>
      <w:sz w:val="30"/>
      <w:szCs w:val="20"/>
    </w:rPr>
  </w:style>
  <w:style w:type="character" w:customStyle="1" w:styleId="Charf">
    <w:name w:val="正文缩进 Char"/>
    <w:qFormat/>
    <w:rsid w:val="005C6DDE"/>
    <w:rPr>
      <w:rFonts w:ascii="宋体" w:eastAsia="宋体"/>
      <w:kern w:val="2"/>
      <w:sz w:val="24"/>
      <w:szCs w:val="24"/>
      <w:lang w:val="en-US" w:eastAsia="zh-CN" w:bidi="ar-SA"/>
    </w:rPr>
  </w:style>
  <w:style w:type="character" w:customStyle="1" w:styleId="aff6">
    <w:name w:val="批注文字 字符"/>
    <w:uiPriority w:val="99"/>
    <w:qFormat/>
    <w:rsid w:val="005C6DDE"/>
    <w:rPr>
      <w:rFonts w:ascii="Times New Roman" w:eastAsia="宋体" w:hAnsi="Times New Roman" w:cs="Times New Roman"/>
      <w:sz w:val="24"/>
      <w:lang w:val="en-US" w:eastAsia="zh-CN" w:bidi="ar-SA"/>
    </w:rPr>
  </w:style>
  <w:style w:type="character" w:customStyle="1" w:styleId="Char14">
    <w:name w:val="页脚 Char1"/>
    <w:uiPriority w:val="99"/>
    <w:qFormat/>
    <w:rsid w:val="005C6DDE"/>
    <w:rPr>
      <w:rFonts w:ascii="宋体" w:eastAsia="宋体"/>
      <w:sz w:val="18"/>
      <w:lang w:val="en-US" w:eastAsia="zh-CN" w:bidi="ar-SA"/>
    </w:rPr>
  </w:style>
  <w:style w:type="character" w:customStyle="1" w:styleId="street-address">
    <w:name w:val="street-address"/>
    <w:qFormat/>
    <w:rsid w:val="005C6DDE"/>
  </w:style>
  <w:style w:type="character" w:customStyle="1" w:styleId="3Char1">
    <w:name w:val="标题 3 Char1"/>
    <w:link w:val="30"/>
    <w:qFormat/>
    <w:rsid w:val="005C6DDE"/>
    <w:rPr>
      <w:rFonts w:ascii="宋体" w:eastAsia="宋体" w:hAnsi="Calibri" w:cs="Times New Roman"/>
      <w:b/>
      <w:kern w:val="0"/>
      <w:sz w:val="24"/>
      <w:szCs w:val="20"/>
      <w:u w:val="single"/>
    </w:rPr>
  </w:style>
  <w:style w:type="character" w:customStyle="1" w:styleId="bjh-p">
    <w:name w:val="bjh-p"/>
    <w:qFormat/>
    <w:rsid w:val="005C6DDE"/>
  </w:style>
  <w:style w:type="character" w:customStyle="1" w:styleId="Char15">
    <w:name w:val="正文文本缩进 Char1"/>
    <w:link w:val="15"/>
    <w:qFormat/>
    <w:rsid w:val="005C6DDE"/>
    <w:rPr>
      <w:rFonts w:ascii="宋体" w:eastAsia="宋体" w:hAnsi="宋体"/>
      <w:sz w:val="24"/>
      <w:szCs w:val="24"/>
    </w:rPr>
  </w:style>
  <w:style w:type="paragraph" w:customStyle="1" w:styleId="15">
    <w:name w:val="正文文本缩进1"/>
    <w:basedOn w:val="a6"/>
    <w:link w:val="Char15"/>
    <w:qFormat/>
    <w:rsid w:val="005C6DDE"/>
    <w:pPr>
      <w:spacing w:line="480" w:lineRule="exact"/>
      <w:ind w:firstLineChars="200" w:firstLine="480"/>
    </w:pPr>
    <w:rPr>
      <w:rFonts w:ascii="宋体" w:hAnsi="宋体" w:cstheme="minorBidi"/>
      <w:sz w:val="24"/>
    </w:rPr>
  </w:style>
  <w:style w:type="character" w:customStyle="1" w:styleId="black1">
    <w:name w:val="black1"/>
    <w:qFormat/>
    <w:rsid w:val="005C6DDE"/>
    <w:rPr>
      <w:color w:val="000000"/>
    </w:rPr>
  </w:style>
  <w:style w:type="character" w:customStyle="1" w:styleId="Char16">
    <w:name w:val="页眉 Char1"/>
    <w:qFormat/>
    <w:rsid w:val="005C6DDE"/>
    <w:rPr>
      <w:rFonts w:eastAsia="宋体"/>
      <w:kern w:val="2"/>
      <w:sz w:val="18"/>
      <w:szCs w:val="18"/>
      <w:lang w:val="en-US" w:eastAsia="zh-CN" w:bidi="ar-SA"/>
    </w:rPr>
  </w:style>
  <w:style w:type="character" w:customStyle="1" w:styleId="Charf0">
    <w:name w:val="注释 Char"/>
    <w:link w:val="aff7"/>
    <w:qFormat/>
    <w:rsid w:val="005C6DDE"/>
    <w:rPr>
      <w:rFonts w:ascii="宋体" w:hAnsi="宋体"/>
      <w:szCs w:val="21"/>
    </w:rPr>
  </w:style>
  <w:style w:type="paragraph" w:customStyle="1" w:styleId="aff7">
    <w:name w:val="注释"/>
    <w:basedOn w:val="a6"/>
    <w:link w:val="Charf0"/>
    <w:qFormat/>
    <w:rsid w:val="005C6DDE"/>
    <w:pPr>
      <w:adjustRightInd w:val="0"/>
      <w:snapToGrid w:val="0"/>
      <w:ind w:left="420" w:hangingChars="200" w:hanging="420"/>
      <w:jc w:val="left"/>
    </w:pPr>
    <w:rPr>
      <w:rFonts w:ascii="宋体" w:eastAsiaTheme="minorEastAsia" w:hAnsi="宋体" w:cstheme="minorBidi"/>
      <w:szCs w:val="21"/>
    </w:rPr>
  </w:style>
  <w:style w:type="character" w:customStyle="1" w:styleId="Char1">
    <w:name w:val="正文缩进 Char1"/>
    <w:link w:val="a7"/>
    <w:qFormat/>
    <w:rsid w:val="005C6DDE"/>
    <w:rPr>
      <w:rFonts w:ascii="宋体" w:eastAsia="宋体" w:hAnsi="Calibri" w:cs="Times New Roman"/>
      <w:sz w:val="24"/>
      <w:szCs w:val="24"/>
    </w:rPr>
  </w:style>
  <w:style w:type="character" w:customStyle="1" w:styleId="CharChar11">
    <w:name w:val="Char Char11"/>
    <w:qFormat/>
    <w:rsid w:val="005C6DDE"/>
    <w:rPr>
      <w:rFonts w:ascii="宋体" w:eastAsia="宋体"/>
      <w:b/>
      <w:sz w:val="24"/>
      <w:u w:val="single"/>
      <w:lang w:val="en-US" w:eastAsia="zh-CN" w:bidi="ar-SA"/>
    </w:rPr>
  </w:style>
  <w:style w:type="character" w:customStyle="1" w:styleId="aff8">
    <w:name w:val="纯文本 字符"/>
    <w:qFormat/>
    <w:rsid w:val="005C6DDE"/>
    <w:rPr>
      <w:rFonts w:ascii="宋体" w:eastAsia="宋体" w:hAnsi="Courier New" w:cs="Times New Roman"/>
      <w:kern w:val="2"/>
      <w:sz w:val="21"/>
      <w:szCs w:val="21"/>
      <w:lang w:val="en-US" w:eastAsia="zh-CN" w:bidi="ar-SA"/>
    </w:rPr>
  </w:style>
  <w:style w:type="character" w:customStyle="1" w:styleId="Char17">
    <w:name w:val="纯文本 Char1"/>
    <w:aliases w:val="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5C6DDE"/>
    <w:rPr>
      <w:rFonts w:ascii="宋体" w:eastAsia="宋体" w:hAnsi="Courier New"/>
      <w:kern w:val="2"/>
      <w:sz w:val="21"/>
      <w:lang w:val="en-US" w:eastAsia="zh-CN" w:bidi="ar-SA"/>
    </w:rPr>
  </w:style>
  <w:style w:type="character" w:customStyle="1" w:styleId="3CharChar">
    <w:name w:val="标题 3 Char Char"/>
    <w:qFormat/>
    <w:rsid w:val="005C6DDE"/>
    <w:rPr>
      <w:rFonts w:eastAsia="宋体"/>
      <w:b/>
      <w:bCs/>
      <w:kern w:val="2"/>
      <w:sz w:val="32"/>
      <w:szCs w:val="32"/>
      <w:lang w:val="en-US" w:eastAsia="zh-CN" w:bidi="ar-SA"/>
    </w:rPr>
  </w:style>
  <w:style w:type="character" w:customStyle="1" w:styleId="Charf1">
    <w:name w:val="正文大标题 Char"/>
    <w:link w:val="aff9"/>
    <w:qFormat/>
    <w:rsid w:val="005C6DDE"/>
    <w:rPr>
      <w:rFonts w:ascii="宋体" w:hAnsi="宋体"/>
      <w:b/>
      <w:color w:val="000000"/>
      <w:sz w:val="28"/>
      <w:szCs w:val="21"/>
    </w:rPr>
  </w:style>
  <w:style w:type="paragraph" w:customStyle="1" w:styleId="aff9">
    <w:name w:val="正文大标题"/>
    <w:basedOn w:val="aff4"/>
    <w:next w:val="a7"/>
    <w:link w:val="Charf1"/>
    <w:qFormat/>
    <w:rsid w:val="005C6DDE"/>
    <w:pPr>
      <w:jc w:val="center"/>
    </w:pPr>
    <w:rPr>
      <w:i w:val="0"/>
      <w:color w:val="000000"/>
      <w:sz w:val="28"/>
      <w:szCs w:val="21"/>
    </w:rPr>
  </w:style>
  <w:style w:type="character" w:customStyle="1" w:styleId="apple-style-span">
    <w:name w:val="apple-style-span"/>
    <w:qFormat/>
    <w:rsid w:val="005C6DDE"/>
    <w:rPr>
      <w:rFonts w:cs="Times New Roman"/>
    </w:rPr>
  </w:style>
  <w:style w:type="character" w:customStyle="1" w:styleId="Charf2">
    <w:name w:val="正文格式 Char"/>
    <w:link w:val="affa"/>
    <w:qFormat/>
    <w:locked/>
    <w:rsid w:val="005C6DDE"/>
    <w:rPr>
      <w:rFonts w:ascii="宋体" w:hAnsi="宋体"/>
      <w:sz w:val="24"/>
      <w:szCs w:val="24"/>
      <w:lang w:val="en-GB"/>
    </w:rPr>
  </w:style>
  <w:style w:type="paragraph" w:customStyle="1" w:styleId="affa">
    <w:name w:val="正文格式"/>
    <w:basedOn w:val="a6"/>
    <w:link w:val="Charf2"/>
    <w:qFormat/>
    <w:rsid w:val="005C6DDE"/>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b"/>
    <w:qFormat/>
    <w:rsid w:val="005C6DDE"/>
    <w:rPr>
      <w:rFonts w:ascii="宋体" w:hAnsi="宋体"/>
      <w:color w:val="000000"/>
      <w:szCs w:val="21"/>
    </w:rPr>
  </w:style>
  <w:style w:type="paragraph" w:customStyle="1" w:styleId="affb">
    <w:name w:val="正文表格"/>
    <w:basedOn w:val="a6"/>
    <w:link w:val="Charf3"/>
    <w:qFormat/>
    <w:rsid w:val="005C6DDE"/>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C6DDE"/>
    <w:rPr>
      <w:rFonts w:ascii="宋体" w:eastAsia="宋体" w:hAnsi="Courier New"/>
      <w:kern w:val="2"/>
      <w:sz w:val="21"/>
      <w:lang w:val="en-US" w:eastAsia="zh-CN" w:bidi="ar-SA"/>
    </w:rPr>
  </w:style>
  <w:style w:type="character" w:customStyle="1" w:styleId="chanpin1">
    <w:name w:val="chanpin1"/>
    <w:qFormat/>
    <w:rsid w:val="005C6DDE"/>
    <w:rPr>
      <w:rFonts w:ascii="ˎ̥" w:hAnsi="ˎ̥" w:hint="default"/>
      <w:color w:val="000000"/>
      <w:sz w:val="20"/>
      <w:szCs w:val="20"/>
      <w:u w:val="none"/>
    </w:rPr>
  </w:style>
  <w:style w:type="character" w:customStyle="1" w:styleId="locality">
    <w:name w:val="locality"/>
    <w:qFormat/>
    <w:rsid w:val="005C6DDE"/>
  </w:style>
  <w:style w:type="character" w:customStyle="1" w:styleId="1-2Char">
    <w:name w:val="中等深浅网格 1 - 强调文字颜色 2 Char"/>
    <w:link w:val="16"/>
    <w:qFormat/>
    <w:rsid w:val="005C6DDE"/>
    <w:rPr>
      <w:szCs w:val="24"/>
      <w:lang w:val="zh-CN"/>
    </w:rPr>
  </w:style>
  <w:style w:type="paragraph" w:customStyle="1" w:styleId="16">
    <w:name w:val="1"/>
    <w:link w:val="1-2Char"/>
    <w:qFormat/>
    <w:rsid w:val="005C6DDE"/>
    <w:rPr>
      <w:szCs w:val="24"/>
      <w:lang w:val="zh-CN"/>
    </w:rPr>
  </w:style>
  <w:style w:type="character" w:customStyle="1" w:styleId="1Char0">
    <w:name w:val="段1 Char"/>
    <w:qFormat/>
    <w:rsid w:val="005C6DDE"/>
    <w:rPr>
      <w:rFonts w:ascii="宋体" w:eastAsia="宋体"/>
      <w:sz w:val="24"/>
      <w:lang w:val="en-US" w:eastAsia="zh-CN" w:bidi="ar-SA"/>
    </w:rPr>
  </w:style>
  <w:style w:type="character" w:customStyle="1" w:styleId="Charf4">
    <w:name w:val="列出段落 Char"/>
    <w:qFormat/>
    <w:rsid w:val="005C6DDE"/>
    <w:rPr>
      <w:rFonts w:ascii="Calibri" w:eastAsia="宋体" w:hAnsi="Calibri"/>
      <w:kern w:val="2"/>
      <w:sz w:val="21"/>
      <w:szCs w:val="22"/>
      <w:lang w:val="en-US" w:eastAsia="zh-CN" w:bidi="ar-SA"/>
    </w:rPr>
  </w:style>
  <w:style w:type="character" w:customStyle="1" w:styleId="Charf5">
    <w:name w:val="正文重点 Char"/>
    <w:link w:val="affc"/>
    <w:qFormat/>
    <w:rsid w:val="005C6DDE"/>
    <w:rPr>
      <w:b/>
      <w:sz w:val="24"/>
    </w:rPr>
  </w:style>
  <w:style w:type="paragraph" w:customStyle="1" w:styleId="affc">
    <w:name w:val="正文重点"/>
    <w:basedOn w:val="a6"/>
    <w:link w:val="Charf5"/>
    <w:qFormat/>
    <w:rsid w:val="005C6DDE"/>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5C6DDE"/>
    <w:rPr>
      <w:rFonts w:ascii="Calibri" w:eastAsia="宋体" w:hAnsi="Calibri" w:cs="Times New Roman"/>
      <w:sz w:val="24"/>
      <w:szCs w:val="24"/>
    </w:rPr>
  </w:style>
  <w:style w:type="character" w:customStyle="1" w:styleId="Char12">
    <w:name w:val="标题 Char1"/>
    <w:link w:val="afa"/>
    <w:qFormat/>
    <w:rsid w:val="005C6DDE"/>
    <w:rPr>
      <w:rFonts w:ascii="Calibri" w:eastAsia="宋体" w:hAnsi="Calibri" w:cs="Times New Roman"/>
      <w:b/>
      <w:sz w:val="32"/>
      <w:szCs w:val="20"/>
    </w:rPr>
  </w:style>
  <w:style w:type="character" w:customStyle="1" w:styleId="17">
    <w:name w:val="纯文本 字符1"/>
    <w:qFormat/>
    <w:rsid w:val="005C6DDE"/>
    <w:rPr>
      <w:rFonts w:ascii="宋体" w:hAnsi="Courier New"/>
    </w:rPr>
  </w:style>
  <w:style w:type="character" w:customStyle="1" w:styleId="CharChar111">
    <w:name w:val="Char Char111"/>
    <w:qFormat/>
    <w:rsid w:val="005C6DDE"/>
    <w:rPr>
      <w:rFonts w:ascii="宋体" w:eastAsia="宋体"/>
      <w:b/>
      <w:sz w:val="24"/>
      <w:u w:val="single"/>
      <w:lang w:val="en-US" w:eastAsia="zh-CN" w:bidi="ar-SA"/>
    </w:rPr>
  </w:style>
  <w:style w:type="character" w:customStyle="1" w:styleId="NormalCharacter">
    <w:name w:val="NormalCharacter"/>
    <w:qFormat/>
    <w:rsid w:val="005C6DDE"/>
  </w:style>
  <w:style w:type="character" w:customStyle="1" w:styleId="2CharChar">
    <w:name w:val="标题 2 Char Char"/>
    <w:qFormat/>
    <w:rsid w:val="005C6DDE"/>
    <w:rPr>
      <w:rFonts w:ascii="Arial" w:eastAsia="黑体" w:hAnsi="Arial"/>
      <w:b/>
      <w:bCs/>
      <w:kern w:val="2"/>
      <w:sz w:val="32"/>
      <w:szCs w:val="32"/>
      <w:lang w:val="en-US" w:eastAsia="zh-CN" w:bidi="ar-SA"/>
    </w:rPr>
  </w:style>
  <w:style w:type="paragraph" w:customStyle="1" w:styleId="18">
    <w:name w:val="项目符号1"/>
    <w:basedOn w:val="affd"/>
    <w:qFormat/>
    <w:rsid w:val="005C6DDE"/>
    <w:pPr>
      <w:ind w:left="-25" w:firstLine="0"/>
    </w:pPr>
  </w:style>
  <w:style w:type="paragraph" w:customStyle="1" w:styleId="affd">
    <w:name w:val="正文文本样式"/>
    <w:basedOn w:val="a6"/>
    <w:qFormat/>
    <w:rsid w:val="005C6DDE"/>
    <w:pPr>
      <w:spacing w:line="360" w:lineRule="auto"/>
      <w:ind w:firstLine="482"/>
    </w:pPr>
    <w:rPr>
      <w:rFonts w:cs="宋体"/>
      <w:sz w:val="24"/>
      <w:szCs w:val="20"/>
    </w:rPr>
  </w:style>
  <w:style w:type="paragraph" w:customStyle="1" w:styleId="Char18">
    <w:name w:val="Char1"/>
    <w:basedOn w:val="a6"/>
    <w:qFormat/>
    <w:rsid w:val="005C6DDE"/>
    <w:pPr>
      <w:tabs>
        <w:tab w:val="left" w:pos="360"/>
      </w:tabs>
    </w:pPr>
    <w:rPr>
      <w:sz w:val="24"/>
    </w:rPr>
  </w:style>
  <w:style w:type="paragraph" w:customStyle="1" w:styleId="CharCharCharCharCharCharChar2">
    <w:name w:val="Char Char Char Char Char Char Char2"/>
    <w:basedOn w:val="a6"/>
    <w:qFormat/>
    <w:rsid w:val="005C6DDE"/>
    <w:pPr>
      <w:snapToGrid w:val="0"/>
      <w:spacing w:line="360" w:lineRule="auto"/>
      <w:ind w:firstLineChars="200" w:firstLine="200"/>
    </w:pPr>
    <w:rPr>
      <w:rFonts w:eastAsia="仿宋_GB2312"/>
      <w:sz w:val="24"/>
    </w:rPr>
  </w:style>
  <w:style w:type="paragraph" w:customStyle="1" w:styleId="xl41">
    <w:name w:val="xl41"/>
    <w:basedOn w:val="a6"/>
    <w:qFormat/>
    <w:rsid w:val="005C6DD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5C6DDE"/>
    <w:rPr>
      <w:rFonts w:ascii="Tahoma" w:hAnsi="Tahoma"/>
      <w:sz w:val="24"/>
      <w:szCs w:val="20"/>
    </w:rPr>
  </w:style>
  <w:style w:type="paragraph" w:customStyle="1" w:styleId="xl36">
    <w:name w:val="xl36"/>
    <w:basedOn w:val="a6"/>
    <w:qFormat/>
    <w:rsid w:val="005C6DDE"/>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5C6DDE"/>
    <w:rPr>
      <w:rFonts w:ascii="Tahoma" w:hAnsi="Tahoma"/>
      <w:sz w:val="24"/>
      <w:szCs w:val="20"/>
    </w:rPr>
  </w:style>
  <w:style w:type="paragraph" w:customStyle="1" w:styleId="1-">
    <w:name w:val="标题1-附件"/>
    <w:basedOn w:val="11"/>
    <w:qFormat/>
    <w:rsid w:val="005C6DDE"/>
    <w:pPr>
      <w:jc w:val="left"/>
    </w:pPr>
    <w:rPr>
      <w:sz w:val="24"/>
      <w:szCs w:val="24"/>
    </w:rPr>
  </w:style>
  <w:style w:type="paragraph" w:customStyle="1" w:styleId="a2">
    <w:name w:val="四级条标题"/>
    <w:basedOn w:val="a1"/>
    <w:next w:val="a6"/>
    <w:qFormat/>
    <w:rsid w:val="005C6DDE"/>
    <w:pPr>
      <w:numPr>
        <w:ilvl w:val="4"/>
      </w:numPr>
      <w:ind w:left="0" w:hanging="840"/>
      <w:outlineLvl w:val="4"/>
    </w:pPr>
  </w:style>
  <w:style w:type="paragraph" w:customStyle="1" w:styleId="a1">
    <w:name w:val="三级条标题"/>
    <w:basedOn w:val="affe"/>
    <w:next w:val="a6"/>
    <w:qFormat/>
    <w:rsid w:val="005C6DDE"/>
    <w:pPr>
      <w:numPr>
        <w:ilvl w:val="3"/>
        <w:numId w:val="1"/>
      </w:numPr>
      <w:ind w:left="0" w:hanging="840"/>
      <w:outlineLvl w:val="3"/>
    </w:pPr>
  </w:style>
  <w:style w:type="paragraph" w:customStyle="1" w:styleId="affe">
    <w:name w:val="二级条标题"/>
    <w:basedOn w:val="a0"/>
    <w:next w:val="a6"/>
    <w:qFormat/>
    <w:rsid w:val="005C6DDE"/>
    <w:pPr>
      <w:numPr>
        <w:ilvl w:val="0"/>
        <w:numId w:val="0"/>
      </w:numPr>
      <w:ind w:hanging="840"/>
      <w:outlineLvl w:val="2"/>
    </w:pPr>
    <w:rPr>
      <w:rFonts w:ascii="宋体" w:eastAsia="宋体"/>
      <w:b w:val="0"/>
    </w:rPr>
  </w:style>
  <w:style w:type="paragraph" w:customStyle="1" w:styleId="a0">
    <w:name w:val="一级条标题"/>
    <w:basedOn w:val="a"/>
    <w:next w:val="a6"/>
    <w:qFormat/>
    <w:rsid w:val="005C6DDE"/>
    <w:pPr>
      <w:numPr>
        <w:ilvl w:val="1"/>
      </w:numPr>
      <w:tabs>
        <w:tab w:val="left" w:pos="360"/>
        <w:tab w:val="left" w:pos="840"/>
      </w:tabs>
      <w:ind w:left="0" w:hanging="840"/>
      <w:outlineLvl w:val="1"/>
    </w:pPr>
  </w:style>
  <w:style w:type="paragraph" w:customStyle="1" w:styleId="a">
    <w:name w:val="章标题"/>
    <w:next w:val="a6"/>
    <w:qFormat/>
    <w:rsid w:val="005C6DDE"/>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
    <w:name w:val="无标题条"/>
    <w:next w:val="a6"/>
    <w:qFormat/>
    <w:rsid w:val="005C6DDE"/>
    <w:pPr>
      <w:jc w:val="both"/>
    </w:pPr>
    <w:rPr>
      <w:rFonts w:ascii="Calibri" w:eastAsia="宋体" w:hAnsi="Calibri" w:cs="Times New Roman"/>
      <w:kern w:val="0"/>
      <w:szCs w:val="20"/>
    </w:rPr>
  </w:style>
  <w:style w:type="paragraph" w:customStyle="1" w:styleId="Char3CharCharChar1">
    <w:name w:val="Char3 Char Char Char1"/>
    <w:basedOn w:val="a6"/>
    <w:qFormat/>
    <w:rsid w:val="005C6DDE"/>
    <w:rPr>
      <w:rFonts w:ascii="Tahoma" w:hAnsi="Tahoma"/>
      <w:sz w:val="24"/>
      <w:szCs w:val="20"/>
    </w:rPr>
  </w:style>
  <w:style w:type="paragraph" w:customStyle="1" w:styleId="font7">
    <w:name w:val="font7"/>
    <w:basedOn w:val="a6"/>
    <w:qFormat/>
    <w:rsid w:val="005C6DDE"/>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5C6DDE"/>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9">
    <w:name w:val="1名"/>
    <w:basedOn w:val="a6"/>
    <w:qFormat/>
    <w:rsid w:val="005C6DDE"/>
    <w:pPr>
      <w:tabs>
        <w:tab w:val="left" w:pos="360"/>
      </w:tabs>
      <w:spacing w:before="120"/>
      <w:ind w:left="360" w:hanging="360"/>
    </w:pPr>
    <w:rPr>
      <w:rFonts w:ascii="宋体"/>
      <w:sz w:val="28"/>
      <w:szCs w:val="20"/>
    </w:rPr>
  </w:style>
  <w:style w:type="paragraph" w:customStyle="1" w:styleId="CharCharChar1Char1">
    <w:name w:val="Char Char Char1 Char1"/>
    <w:basedOn w:val="a6"/>
    <w:qFormat/>
    <w:rsid w:val="005C6DDE"/>
    <w:rPr>
      <w:rFonts w:ascii="Tahoma" w:hAnsi="Tahoma"/>
      <w:sz w:val="24"/>
      <w:szCs w:val="20"/>
    </w:rPr>
  </w:style>
  <w:style w:type="paragraph" w:customStyle="1" w:styleId="-3">
    <w:name w:val="正文须知-3级"/>
    <w:basedOn w:val="a6"/>
    <w:qFormat/>
    <w:rsid w:val="005C6DDE"/>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5C6DD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5C6DDE"/>
    <w:rPr>
      <w:rFonts w:ascii="Tahoma" w:hAnsi="Tahoma"/>
      <w:sz w:val="24"/>
      <w:szCs w:val="20"/>
    </w:rPr>
  </w:style>
  <w:style w:type="paragraph" w:customStyle="1" w:styleId="xl33">
    <w:name w:val="xl33"/>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5C6DDE"/>
    <w:pPr>
      <w:numPr>
        <w:numId w:val="4"/>
      </w:numPr>
      <w:spacing w:before="100" w:beforeAutospacing="1" w:after="100" w:afterAutospacing="1" w:line="360" w:lineRule="auto"/>
    </w:pPr>
    <w:rPr>
      <w:sz w:val="24"/>
    </w:rPr>
  </w:style>
  <w:style w:type="paragraph" w:customStyle="1" w:styleId="font6">
    <w:name w:val="font6"/>
    <w:basedOn w:val="a6"/>
    <w:qFormat/>
    <w:rsid w:val="005C6DDE"/>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5C6DDE"/>
    <w:rPr>
      <w:rFonts w:ascii="Tahoma" w:hAnsi="Tahoma"/>
      <w:sz w:val="24"/>
      <w:szCs w:val="20"/>
    </w:rPr>
  </w:style>
  <w:style w:type="paragraph" w:customStyle="1" w:styleId="26">
    <w:name w:val="项目编号2"/>
    <w:basedOn w:val="1"/>
    <w:qFormat/>
    <w:rsid w:val="005C6DDE"/>
    <w:pPr>
      <w:numPr>
        <w:numId w:val="0"/>
      </w:numPr>
    </w:pPr>
  </w:style>
  <w:style w:type="paragraph" w:customStyle="1" w:styleId="Char22">
    <w:name w:val="Char22"/>
    <w:basedOn w:val="a6"/>
    <w:qFormat/>
    <w:rsid w:val="005C6DDE"/>
    <w:rPr>
      <w:rFonts w:ascii="Tahoma" w:hAnsi="Tahoma"/>
      <w:sz w:val="24"/>
      <w:szCs w:val="20"/>
    </w:rPr>
  </w:style>
  <w:style w:type="paragraph" w:customStyle="1" w:styleId="xl28">
    <w:name w:val="xl28"/>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5C6DDE"/>
    <w:pPr>
      <w:ind w:firstLineChars="200" w:firstLine="420"/>
    </w:pPr>
    <w:rPr>
      <w:szCs w:val="22"/>
    </w:rPr>
  </w:style>
  <w:style w:type="paragraph" w:customStyle="1" w:styleId="xl42">
    <w:name w:val="xl42"/>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5C6DDE"/>
    <w:rPr>
      <w:rFonts w:ascii="宋体" w:hAnsi="宋体" w:cs="Courier New"/>
      <w:sz w:val="32"/>
      <w:szCs w:val="32"/>
    </w:rPr>
  </w:style>
  <w:style w:type="paragraph" w:customStyle="1" w:styleId="CharChar1CharCharCharCharCharChar">
    <w:name w:val="Char Char1 Char Char Char Char Char Char"/>
    <w:basedOn w:val="a6"/>
    <w:qFormat/>
    <w:rsid w:val="005C6DDE"/>
    <w:pPr>
      <w:widowControl/>
      <w:spacing w:after="160" w:line="240" w:lineRule="exact"/>
      <w:jc w:val="left"/>
    </w:pPr>
    <w:rPr>
      <w:rFonts w:ascii="Verdana" w:eastAsia="仿宋_GB2312" w:hAnsi="Verdana"/>
      <w:kern w:val="0"/>
      <w:sz w:val="24"/>
      <w:szCs w:val="20"/>
      <w:lang w:eastAsia="en-US"/>
    </w:rPr>
  </w:style>
  <w:style w:type="paragraph" w:customStyle="1" w:styleId="1a">
    <w:name w:val="表格1"/>
    <w:basedOn w:val="a6"/>
    <w:qFormat/>
    <w:rsid w:val="005C6DDE"/>
    <w:pPr>
      <w:ind w:firstLineChars="200" w:firstLine="480"/>
      <w:jc w:val="center"/>
    </w:pPr>
    <w:rPr>
      <w:sz w:val="24"/>
      <w:szCs w:val="20"/>
    </w:rPr>
  </w:style>
  <w:style w:type="paragraph" w:customStyle="1" w:styleId="CharCharCharCharCharCharChar">
    <w:name w:val="Char Char Char Char Char Char Char"/>
    <w:basedOn w:val="a6"/>
    <w:qFormat/>
    <w:rsid w:val="005C6DDE"/>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5C6DDE"/>
    <w:pPr>
      <w:adjustRightInd w:val="0"/>
      <w:snapToGrid w:val="0"/>
      <w:spacing w:line="300" w:lineRule="auto"/>
      <w:ind w:left="680" w:hanging="680"/>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5C6DDE"/>
    <w:pPr>
      <w:widowControl/>
      <w:spacing w:after="160" w:line="240" w:lineRule="exact"/>
      <w:jc w:val="center"/>
    </w:pPr>
    <w:rPr>
      <w:rFonts w:ascii="宋体" w:hAnsi="宋体"/>
      <w:b/>
      <w:kern w:val="0"/>
      <w:sz w:val="30"/>
      <w:szCs w:val="30"/>
      <w:lang w:eastAsia="en-US"/>
    </w:rPr>
  </w:style>
  <w:style w:type="paragraph" w:customStyle="1" w:styleId="afff0">
    <w:name w:val="正文文本样式 加粗"/>
    <w:basedOn w:val="affd"/>
    <w:qFormat/>
    <w:rsid w:val="005C6DDE"/>
    <w:rPr>
      <w:b/>
    </w:rPr>
  </w:style>
  <w:style w:type="paragraph" w:customStyle="1" w:styleId="CharCharChar2">
    <w:name w:val="Char Char Char2"/>
    <w:basedOn w:val="a6"/>
    <w:qFormat/>
    <w:rsid w:val="005C6DDE"/>
    <w:rPr>
      <w:rFonts w:ascii="Tahoma" w:hAnsi="Tahoma"/>
      <w:sz w:val="24"/>
      <w:szCs w:val="20"/>
    </w:rPr>
  </w:style>
  <w:style w:type="paragraph" w:customStyle="1" w:styleId="xl31">
    <w:name w:val="xl31"/>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5C6DDE"/>
    <w:pPr>
      <w:spacing w:line="360" w:lineRule="auto"/>
      <w:jc w:val="center"/>
    </w:pPr>
    <w:rPr>
      <w:sz w:val="24"/>
    </w:rPr>
  </w:style>
  <w:style w:type="paragraph" w:customStyle="1" w:styleId="afff1">
    <w:name w:val="样式 宋体 五号 行距: 单倍行距"/>
    <w:basedOn w:val="a6"/>
    <w:qFormat/>
    <w:rsid w:val="005C6DDE"/>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5C6DDE"/>
  </w:style>
  <w:style w:type="paragraph" w:customStyle="1" w:styleId="xl43">
    <w:name w:val="xl43"/>
    <w:basedOn w:val="a6"/>
    <w:qFormat/>
    <w:rsid w:val="005C6DD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5C6DDE"/>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5C6DDE"/>
    <w:rPr>
      <w:rFonts w:ascii="Tahoma" w:hAnsi="Tahoma"/>
      <w:sz w:val="24"/>
      <w:szCs w:val="20"/>
    </w:rPr>
  </w:style>
  <w:style w:type="paragraph" w:customStyle="1" w:styleId="xl39">
    <w:name w:val="xl39"/>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5C6DDE"/>
    <w:pPr>
      <w:widowControl/>
      <w:spacing w:line="400" w:lineRule="exact"/>
      <w:jc w:val="center"/>
    </w:pPr>
  </w:style>
  <w:style w:type="paragraph" w:customStyle="1" w:styleId="xl50">
    <w:name w:val="xl50"/>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2">
    <w:name w:val="No Spacing"/>
    <w:qFormat/>
    <w:rsid w:val="005C6DDE"/>
    <w:pPr>
      <w:widowControl w:val="0"/>
      <w:jc w:val="both"/>
    </w:pPr>
    <w:rPr>
      <w:rFonts w:ascii="Calibri" w:eastAsia="宋体" w:hAnsi="Calibri" w:cs="Times New Roman"/>
      <w:szCs w:val="24"/>
    </w:rPr>
  </w:style>
  <w:style w:type="paragraph" w:customStyle="1" w:styleId="afff3">
    <w:name w:val="正文 + 宋体"/>
    <w:basedOn w:val="a6"/>
    <w:qFormat/>
    <w:rsid w:val="005C6DDE"/>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5C6DDE"/>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5C6DDE"/>
    <w:pPr>
      <w:widowControl/>
      <w:spacing w:after="160" w:line="240" w:lineRule="exact"/>
      <w:jc w:val="center"/>
    </w:pPr>
    <w:rPr>
      <w:rFonts w:ascii="宋体" w:hAnsi="宋体"/>
      <w:b/>
      <w:kern w:val="0"/>
      <w:sz w:val="30"/>
      <w:szCs w:val="30"/>
      <w:lang w:eastAsia="en-US"/>
    </w:rPr>
  </w:style>
  <w:style w:type="paragraph" w:customStyle="1" w:styleId="afff4">
    <w:name w:val="图中文字"/>
    <w:basedOn w:val="a6"/>
    <w:qFormat/>
    <w:rsid w:val="005C6DDE"/>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5C6DDE"/>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5C6DD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5">
    <w:name w:val="字元 字元"/>
    <w:basedOn w:val="a6"/>
    <w:qFormat/>
    <w:rsid w:val="005C6DDE"/>
    <w:rPr>
      <w:rFonts w:ascii="Tahoma" w:hAnsi="Tahoma"/>
      <w:sz w:val="24"/>
      <w:szCs w:val="20"/>
    </w:rPr>
  </w:style>
  <w:style w:type="paragraph" w:customStyle="1" w:styleId="CharCharCharCharCharCharCharCharCharChar2">
    <w:name w:val="Char Char Char Char Char Char Char Char Char Char2"/>
    <w:basedOn w:val="a6"/>
    <w:qFormat/>
    <w:rsid w:val="005C6DDE"/>
    <w:rPr>
      <w:rFonts w:ascii="宋体" w:hAnsi="宋体" w:cs="Courier New"/>
      <w:sz w:val="32"/>
      <w:szCs w:val="32"/>
    </w:rPr>
  </w:style>
  <w:style w:type="paragraph" w:customStyle="1" w:styleId="Char2CharCharCharCharCharChar">
    <w:name w:val="Char2 Char Char Char Char Char Char"/>
    <w:basedOn w:val="a6"/>
    <w:qFormat/>
    <w:rsid w:val="005C6DDE"/>
    <w:pPr>
      <w:widowControl/>
      <w:spacing w:line="400" w:lineRule="exact"/>
      <w:jc w:val="center"/>
    </w:pPr>
  </w:style>
  <w:style w:type="paragraph" w:customStyle="1" w:styleId="afff6">
    <w:name w:val="??"/>
    <w:qFormat/>
    <w:rsid w:val="005C6DDE"/>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5C6DD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7">
    <w:name w:val="图例"/>
    <w:basedOn w:val="a6"/>
    <w:qFormat/>
    <w:rsid w:val="005C6DDE"/>
    <w:pPr>
      <w:spacing w:before="120" w:after="120" w:line="360" w:lineRule="auto"/>
      <w:jc w:val="center"/>
    </w:pPr>
    <w:rPr>
      <w:rFonts w:eastAsia="仿宋_GB2312"/>
      <w:b/>
      <w:sz w:val="24"/>
      <w:szCs w:val="20"/>
    </w:rPr>
  </w:style>
  <w:style w:type="paragraph" w:customStyle="1" w:styleId="afff8">
    <w:name w:val="图文"/>
    <w:basedOn w:val="a6"/>
    <w:qFormat/>
    <w:rsid w:val="005C6DDE"/>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5C6DDE"/>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5C6DDE"/>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5C6DDE"/>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5C6DDE"/>
    <w:pPr>
      <w:widowControl/>
      <w:spacing w:line="400" w:lineRule="exact"/>
      <w:jc w:val="center"/>
    </w:pPr>
  </w:style>
  <w:style w:type="paragraph" w:customStyle="1" w:styleId="xl23">
    <w:name w:val="xl23"/>
    <w:basedOn w:val="a6"/>
    <w:qFormat/>
    <w:rsid w:val="005C6DDE"/>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5C6DDE"/>
    <w:rPr>
      <w:rFonts w:ascii="Calibri" w:eastAsia="宋体" w:hAnsi="Calibri" w:cs="Times New Roman"/>
      <w:szCs w:val="24"/>
    </w:rPr>
  </w:style>
  <w:style w:type="paragraph" w:customStyle="1" w:styleId="3">
    <w:name w:val="项目编号3"/>
    <w:basedOn w:val="affd"/>
    <w:qFormat/>
    <w:rsid w:val="005C6DDE"/>
    <w:pPr>
      <w:numPr>
        <w:numId w:val="6"/>
      </w:numPr>
    </w:pPr>
  </w:style>
  <w:style w:type="paragraph" w:customStyle="1" w:styleId="1b">
    <w:name w:val="修订1"/>
    <w:qFormat/>
    <w:rsid w:val="005C6DDE"/>
    <w:rPr>
      <w:rFonts w:ascii="Calibri" w:eastAsia="宋体" w:hAnsi="Calibri" w:cs="Times New Roman"/>
      <w:szCs w:val="24"/>
    </w:rPr>
  </w:style>
  <w:style w:type="paragraph" w:customStyle="1" w:styleId="28">
    <w:name w:val="字元 字元2"/>
    <w:basedOn w:val="a6"/>
    <w:qFormat/>
    <w:rsid w:val="005C6DDE"/>
    <w:rPr>
      <w:rFonts w:ascii="Tahoma" w:hAnsi="Tahoma"/>
      <w:sz w:val="24"/>
      <w:szCs w:val="20"/>
    </w:rPr>
  </w:style>
  <w:style w:type="paragraph" w:customStyle="1" w:styleId="xl25">
    <w:name w:val="xl25"/>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5C6DDE"/>
    <w:pPr>
      <w:widowControl/>
      <w:spacing w:line="400" w:lineRule="exact"/>
      <w:jc w:val="center"/>
    </w:pPr>
  </w:style>
  <w:style w:type="paragraph" w:customStyle="1" w:styleId="CharCharChar">
    <w:name w:val="Char Char Char"/>
    <w:basedOn w:val="a6"/>
    <w:qFormat/>
    <w:rsid w:val="005C6DDE"/>
    <w:rPr>
      <w:rFonts w:ascii="Tahoma" w:hAnsi="Tahoma"/>
      <w:sz w:val="24"/>
      <w:szCs w:val="20"/>
    </w:rPr>
  </w:style>
  <w:style w:type="paragraph" w:customStyle="1" w:styleId="1CharCharCharChar">
    <w:name w:val="1 Char Char Char Char"/>
    <w:basedOn w:val="a6"/>
    <w:qFormat/>
    <w:rsid w:val="005C6DDE"/>
    <w:rPr>
      <w:rFonts w:ascii="Tahoma" w:hAnsi="Tahoma"/>
      <w:sz w:val="24"/>
      <w:szCs w:val="20"/>
    </w:rPr>
  </w:style>
  <w:style w:type="paragraph" w:customStyle="1" w:styleId="xl34">
    <w:name w:val="xl34"/>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6">
    <w:name w:val="Char"/>
    <w:basedOn w:val="a6"/>
    <w:qFormat/>
    <w:rsid w:val="005C6DDE"/>
    <w:pPr>
      <w:tabs>
        <w:tab w:val="left" w:pos="360"/>
      </w:tabs>
    </w:pPr>
    <w:rPr>
      <w:sz w:val="24"/>
    </w:rPr>
  </w:style>
  <w:style w:type="paragraph" w:customStyle="1" w:styleId="default0">
    <w:name w:val="default"/>
    <w:basedOn w:val="a6"/>
    <w:qFormat/>
    <w:rsid w:val="005C6DDE"/>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5C6DDE"/>
    <w:rPr>
      <w:rFonts w:ascii="Tahoma" w:hAnsi="Tahoma"/>
      <w:sz w:val="24"/>
      <w:szCs w:val="20"/>
    </w:rPr>
  </w:style>
  <w:style w:type="paragraph" w:customStyle="1" w:styleId="font8">
    <w:name w:val="font8"/>
    <w:basedOn w:val="a6"/>
    <w:qFormat/>
    <w:rsid w:val="005C6DDE"/>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5C6DDE"/>
    <w:pPr>
      <w:widowControl/>
      <w:jc w:val="left"/>
    </w:pPr>
    <w:rPr>
      <w:rFonts w:ascii="楷体_GB2312" w:eastAsia="楷体_GB2312" w:cs="Arial"/>
      <w:kern w:val="0"/>
      <w:sz w:val="24"/>
    </w:rPr>
  </w:style>
  <w:style w:type="paragraph" w:customStyle="1" w:styleId="font9">
    <w:name w:val="font9"/>
    <w:basedOn w:val="a6"/>
    <w:qFormat/>
    <w:rsid w:val="005C6DDE"/>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5C6DDE"/>
    <w:rPr>
      <w:rFonts w:ascii="Arial" w:hAnsi="Arial" w:cs="Arial"/>
      <w:szCs w:val="21"/>
    </w:rPr>
  </w:style>
  <w:style w:type="paragraph" w:customStyle="1" w:styleId="29">
    <w:name w:val="正文缩进2"/>
    <w:basedOn w:val="a6"/>
    <w:qFormat/>
    <w:rsid w:val="005C6DDE"/>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5C6DDE"/>
    <w:pPr>
      <w:numPr>
        <w:ilvl w:val="5"/>
      </w:numPr>
      <w:ind w:left="0" w:hanging="840"/>
      <w:outlineLvl w:val="5"/>
    </w:pPr>
  </w:style>
  <w:style w:type="paragraph" w:customStyle="1" w:styleId="Char30">
    <w:name w:val="Char3"/>
    <w:basedOn w:val="a6"/>
    <w:qFormat/>
    <w:rsid w:val="005C6DDE"/>
    <w:pPr>
      <w:tabs>
        <w:tab w:val="left" w:pos="360"/>
      </w:tabs>
    </w:pPr>
    <w:rPr>
      <w:sz w:val="24"/>
    </w:rPr>
  </w:style>
  <w:style w:type="paragraph" w:customStyle="1" w:styleId="afff9">
    <w:name w:val="文档正文"/>
    <w:basedOn w:val="a6"/>
    <w:link w:val="Charf7"/>
    <w:qFormat/>
    <w:rsid w:val="005C6DDE"/>
    <w:pPr>
      <w:snapToGrid w:val="0"/>
      <w:spacing w:before="120" w:after="120" w:line="180" w:lineRule="auto"/>
    </w:pPr>
    <w:rPr>
      <w:rFonts w:ascii="Arial" w:hAnsi="Arial"/>
      <w:szCs w:val="20"/>
    </w:rPr>
  </w:style>
  <w:style w:type="paragraph" w:customStyle="1" w:styleId="background1">
    <w:name w:val="background1"/>
    <w:basedOn w:val="a6"/>
    <w:qFormat/>
    <w:rsid w:val="005C6DDE"/>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5C6DDE"/>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5C6DDE"/>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qFormat/>
    <w:rsid w:val="005C6DDE"/>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5C6DDE"/>
    <w:pPr>
      <w:spacing w:line="480" w:lineRule="exact"/>
      <w:ind w:firstLineChars="200" w:firstLine="480"/>
    </w:pPr>
    <w:rPr>
      <w:rFonts w:ascii="宋体" w:hAnsi="宋体"/>
      <w:kern w:val="0"/>
      <w:sz w:val="24"/>
      <w:lang w:val="zh-CN"/>
    </w:rPr>
  </w:style>
  <w:style w:type="paragraph" w:customStyle="1" w:styleId="xl38">
    <w:name w:val="xl38"/>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a">
    <w:name w:val="表格文字"/>
    <w:basedOn w:val="af2"/>
    <w:uiPriority w:val="99"/>
    <w:qFormat/>
    <w:rsid w:val="005C6DDE"/>
    <w:pPr>
      <w:spacing w:before="20" w:after="20" w:line="240" w:lineRule="auto"/>
      <w:ind w:firstLine="0"/>
    </w:pPr>
    <w:rPr>
      <w:rFonts w:ascii="Century Gothic" w:hAnsi="Century Gothic"/>
      <w:sz w:val="20"/>
      <w:szCs w:val="20"/>
    </w:rPr>
  </w:style>
  <w:style w:type="paragraph" w:customStyle="1" w:styleId="CharChar1">
    <w:name w:val="Char Char1"/>
    <w:basedOn w:val="ae"/>
    <w:qFormat/>
    <w:rsid w:val="005C6DDE"/>
    <w:rPr>
      <w:rFonts w:ascii="Tahoma" w:hAnsi="Tahoma"/>
      <w:sz w:val="24"/>
    </w:rPr>
  </w:style>
  <w:style w:type="paragraph" w:customStyle="1" w:styleId="Char1CharCharChar1">
    <w:name w:val="Char1 Char Char Char1"/>
    <w:basedOn w:val="a6"/>
    <w:qFormat/>
    <w:rsid w:val="005C6DDE"/>
    <w:rPr>
      <w:rFonts w:ascii="Tahoma" w:hAnsi="Tahoma" w:cs="仿宋_GB2312"/>
      <w:sz w:val="24"/>
      <w:szCs w:val="28"/>
    </w:rPr>
  </w:style>
  <w:style w:type="paragraph" w:customStyle="1" w:styleId="afffb">
    <w:name w:val="缺省文本"/>
    <w:basedOn w:val="a6"/>
    <w:qFormat/>
    <w:rsid w:val="005C6DDE"/>
    <w:pPr>
      <w:autoSpaceDE w:val="0"/>
      <w:autoSpaceDN w:val="0"/>
      <w:adjustRightInd w:val="0"/>
      <w:jc w:val="left"/>
    </w:pPr>
    <w:rPr>
      <w:kern w:val="0"/>
      <w:sz w:val="24"/>
    </w:rPr>
  </w:style>
  <w:style w:type="paragraph" w:customStyle="1" w:styleId="xl48">
    <w:name w:val="xl48"/>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5C6DDE"/>
    <w:pPr>
      <w:ind w:firstLineChars="200" w:firstLine="420"/>
    </w:pPr>
    <w:rPr>
      <w:szCs w:val="22"/>
    </w:rPr>
  </w:style>
  <w:style w:type="paragraph" w:customStyle="1" w:styleId="xl45">
    <w:name w:val="xl45"/>
    <w:basedOn w:val="a6"/>
    <w:qFormat/>
    <w:rsid w:val="005C6DD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5C6DD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列出段落1"/>
    <w:basedOn w:val="a6"/>
    <w:qFormat/>
    <w:rsid w:val="005C6DDE"/>
    <w:pPr>
      <w:ind w:firstLineChars="200" w:firstLine="420"/>
    </w:pPr>
    <w:rPr>
      <w:szCs w:val="22"/>
    </w:rPr>
  </w:style>
  <w:style w:type="paragraph" w:customStyle="1" w:styleId="xl35">
    <w:name w:val="xl35"/>
    <w:basedOn w:val="a6"/>
    <w:qFormat/>
    <w:rsid w:val="005C6DD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6"/>
    <w:qFormat/>
    <w:rsid w:val="005C6DDE"/>
    <w:rPr>
      <w:rFonts w:ascii="Tahoma" w:hAnsi="Tahoma"/>
      <w:sz w:val="24"/>
      <w:szCs w:val="20"/>
    </w:rPr>
  </w:style>
  <w:style w:type="paragraph" w:customStyle="1" w:styleId="font5">
    <w:name w:val="font5"/>
    <w:basedOn w:val="a6"/>
    <w:qFormat/>
    <w:rsid w:val="005C6DDE"/>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5C6DDE"/>
    <w:rPr>
      <w:rFonts w:ascii="Tahoma" w:hAnsi="Tahoma"/>
      <w:sz w:val="24"/>
      <w:szCs w:val="20"/>
    </w:rPr>
  </w:style>
  <w:style w:type="table" w:customStyle="1" w:styleId="TableNormal">
    <w:name w:val="Table Normal"/>
    <w:uiPriority w:val="2"/>
    <w:unhideWhenUsed/>
    <w:qFormat/>
    <w:rsid w:val="005C6DDE"/>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5C6DDE"/>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5C6DDE"/>
    <w:rPr>
      <w:rFonts w:ascii="宋体" w:eastAsia="宋体" w:hAnsi="Courier New"/>
      <w:kern w:val="2"/>
      <w:sz w:val="21"/>
      <w:lang w:val="en-US" w:eastAsia="zh-CN" w:bidi="ar-SA"/>
    </w:rPr>
  </w:style>
  <w:style w:type="paragraph" w:customStyle="1" w:styleId="SOW">
    <w:name w:val="SOW正文"/>
    <w:basedOn w:val="a6"/>
    <w:qFormat/>
    <w:rsid w:val="005C6DDE"/>
    <w:pPr>
      <w:snapToGrid w:val="0"/>
      <w:spacing w:before="120" w:line="400" w:lineRule="exact"/>
      <w:ind w:firstLine="425"/>
    </w:pPr>
    <w:rPr>
      <w:rFonts w:ascii="Times New Roman" w:hAnsi="Times New Roman"/>
      <w:sz w:val="24"/>
      <w:szCs w:val="20"/>
    </w:rPr>
  </w:style>
  <w:style w:type="paragraph" w:customStyle="1" w:styleId="New">
    <w:name w:val="正文 New"/>
    <w:basedOn w:val="a6"/>
    <w:qFormat/>
    <w:rsid w:val="005C6DDE"/>
    <w:pPr>
      <w:spacing w:after="200" w:line="276" w:lineRule="auto"/>
    </w:pPr>
    <w:rPr>
      <w:rFonts w:eastAsia="等线"/>
      <w:szCs w:val="21"/>
    </w:rPr>
  </w:style>
  <w:style w:type="character" w:customStyle="1" w:styleId="Char24">
    <w:name w:val="批注文字 Char2"/>
    <w:qFormat/>
    <w:rsid w:val="005C6DDE"/>
    <w:rPr>
      <w:rFonts w:eastAsia="宋体"/>
      <w:sz w:val="24"/>
      <w:lang w:val="en-US" w:eastAsia="zh-CN" w:bidi="ar-SA"/>
    </w:rPr>
  </w:style>
  <w:style w:type="character" w:customStyle="1" w:styleId="font51">
    <w:name w:val="font51"/>
    <w:qFormat/>
    <w:rsid w:val="005C6DDE"/>
    <w:rPr>
      <w:rFonts w:ascii="仿宋_GB2312" w:eastAsia="仿宋_GB2312" w:cs="仿宋_GB2312" w:hint="default"/>
      <w:b/>
      <w:bCs/>
      <w:color w:val="000000"/>
      <w:sz w:val="24"/>
      <w:szCs w:val="24"/>
      <w:u w:val="none"/>
    </w:rPr>
  </w:style>
  <w:style w:type="character" w:customStyle="1" w:styleId="font41">
    <w:name w:val="font41"/>
    <w:qFormat/>
    <w:rsid w:val="005C6DDE"/>
    <w:rPr>
      <w:rFonts w:ascii="仿宋_GB2312" w:eastAsia="仿宋_GB2312" w:cs="仿宋_GB2312" w:hint="default"/>
      <w:color w:val="000000"/>
      <w:sz w:val="24"/>
      <w:szCs w:val="24"/>
      <w:u w:val="none"/>
    </w:rPr>
  </w:style>
  <w:style w:type="paragraph" w:customStyle="1" w:styleId="afffc">
    <w:name w:val="首行缩进"/>
    <w:basedOn w:val="a6"/>
    <w:qFormat/>
    <w:rsid w:val="005C6DDE"/>
    <w:pPr>
      <w:spacing w:line="360" w:lineRule="auto"/>
      <w:ind w:firstLineChars="200" w:firstLine="480"/>
    </w:pPr>
    <w:rPr>
      <w:rFonts w:ascii="宋体" w:hAnsi="宋体" w:cs="宋体"/>
      <w:kern w:val="0"/>
      <w:sz w:val="24"/>
      <w:szCs w:val="21"/>
    </w:rPr>
  </w:style>
  <w:style w:type="character" w:customStyle="1" w:styleId="Char11">
    <w:name w:val="称呼 Char1"/>
    <w:link w:val="af0"/>
    <w:qFormat/>
    <w:rsid w:val="005C6DDE"/>
    <w:rPr>
      <w:rFonts w:ascii="Calibri" w:eastAsia="宋体" w:hAnsi="Calibri" w:cs="Times New Roman"/>
      <w:kern w:val="0"/>
      <w:sz w:val="24"/>
      <w:szCs w:val="20"/>
    </w:rPr>
  </w:style>
  <w:style w:type="character" w:customStyle="1" w:styleId="trans">
    <w:name w:val="trans"/>
    <w:basedOn w:val="a8"/>
    <w:qFormat/>
    <w:rsid w:val="005C6DDE"/>
  </w:style>
  <w:style w:type="character" w:customStyle="1" w:styleId="PlainTextChar">
    <w:name w:val="Plain Text Char"/>
    <w:qFormat/>
    <w:locked/>
    <w:rsid w:val="005C6DDE"/>
    <w:rPr>
      <w:rFonts w:ascii="宋体" w:hAnsi="Courier New"/>
      <w:lang w:bidi="ar-SA"/>
    </w:rPr>
  </w:style>
  <w:style w:type="character" w:customStyle="1" w:styleId="font31">
    <w:name w:val="font31"/>
    <w:basedOn w:val="a8"/>
    <w:qFormat/>
    <w:rsid w:val="005C6DDE"/>
    <w:rPr>
      <w:rFonts w:ascii="宋体" w:eastAsia="宋体" w:hAnsi="宋体" w:hint="eastAsia"/>
      <w:color w:val="333333"/>
      <w:sz w:val="22"/>
      <w:szCs w:val="22"/>
      <w:u w:val="none"/>
    </w:rPr>
  </w:style>
  <w:style w:type="character" w:customStyle="1" w:styleId="GHCChar">
    <w:name w:val="GHC 正文 Char"/>
    <w:link w:val="GHC"/>
    <w:qFormat/>
    <w:locked/>
    <w:rsid w:val="005C6DDE"/>
    <w:rPr>
      <w:rFonts w:ascii="宋体" w:hAnsi="宋体"/>
      <w:sz w:val="24"/>
      <w:szCs w:val="24"/>
      <w:lang w:val="en-AU"/>
    </w:rPr>
  </w:style>
  <w:style w:type="paragraph" w:customStyle="1" w:styleId="GHC">
    <w:name w:val="GHC 正文"/>
    <w:basedOn w:val="a6"/>
    <w:link w:val="GHCChar"/>
    <w:qFormat/>
    <w:rsid w:val="005C6DDE"/>
    <w:pPr>
      <w:spacing w:line="360" w:lineRule="auto"/>
      <w:ind w:firstLineChars="200" w:firstLine="420"/>
    </w:pPr>
    <w:rPr>
      <w:rFonts w:ascii="宋体" w:eastAsiaTheme="minorEastAsia" w:hAnsi="宋体" w:cstheme="minorBidi"/>
      <w:sz w:val="24"/>
      <w:lang w:val="en-AU"/>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qFormat/>
    <w:rsid w:val="005C6DDE"/>
    <w:rPr>
      <w:rFonts w:eastAsia="宋体"/>
      <w:b/>
      <w:sz w:val="21"/>
      <w:lang w:val="en-US" w:eastAsia="zh-CN" w:bidi="ar-SA"/>
    </w:rPr>
  </w:style>
  <w:style w:type="character" w:customStyle="1" w:styleId="CharChar6">
    <w:name w:val="Char Char6"/>
    <w:qFormat/>
    <w:rsid w:val="005C6DDE"/>
    <w:rPr>
      <w:rFonts w:eastAsia="宋体"/>
      <w:kern w:val="2"/>
      <w:sz w:val="21"/>
      <w:lang w:val="en-US" w:eastAsia="zh-CN" w:bidi="ar-SA"/>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qFormat/>
    <w:rsid w:val="005C6DDE"/>
    <w:rPr>
      <w:rFonts w:ascii="宋体" w:eastAsia="宋体" w:hAnsi="Courier New"/>
      <w:kern w:val="2"/>
      <w:sz w:val="21"/>
      <w:lang w:val="en-US" w:eastAsia="zh-CN" w:bidi="ar-SA"/>
    </w:rPr>
  </w:style>
  <w:style w:type="character" w:customStyle="1" w:styleId="TitleChar">
    <w:name w:val="Title Char"/>
    <w:qFormat/>
    <w:locked/>
    <w:rsid w:val="005C6DDE"/>
    <w:rPr>
      <w:rFonts w:ascii="Arial" w:eastAsia="宋体" w:hAnsi="Arial" w:cs="Arial"/>
      <w:b/>
      <w:bCs/>
      <w:sz w:val="32"/>
      <w:szCs w:val="32"/>
    </w:rPr>
  </w:style>
  <w:style w:type="character" w:customStyle="1" w:styleId="font21">
    <w:name w:val="font21"/>
    <w:basedOn w:val="a8"/>
    <w:qFormat/>
    <w:rsid w:val="005C6DDE"/>
    <w:rPr>
      <w:rFonts w:ascii="宋体" w:eastAsia="宋体" w:hAnsi="宋体" w:hint="eastAsia"/>
      <w:color w:val="000000"/>
      <w:sz w:val="22"/>
      <w:szCs w:val="22"/>
      <w:u w:val="none"/>
    </w:rPr>
  </w:style>
  <w:style w:type="character" w:customStyle="1" w:styleId="FooterChar">
    <w:name w:val="Footer Char"/>
    <w:qFormat/>
    <w:locked/>
    <w:rsid w:val="005C6DDE"/>
    <w:rPr>
      <w:kern w:val="2"/>
      <w:sz w:val="18"/>
    </w:rPr>
  </w:style>
  <w:style w:type="character" w:customStyle="1" w:styleId="HeaderChar">
    <w:name w:val="Header Char"/>
    <w:qFormat/>
    <w:locked/>
    <w:rsid w:val="005C6DDE"/>
    <w:rPr>
      <w:kern w:val="2"/>
      <w:sz w:val="18"/>
    </w:rPr>
  </w:style>
  <w:style w:type="character" w:customStyle="1" w:styleId="emtidy-27">
    <w:name w:val="emtidy-27"/>
    <w:basedOn w:val="a8"/>
    <w:qFormat/>
    <w:rsid w:val="005C6DDE"/>
  </w:style>
  <w:style w:type="character" w:customStyle="1" w:styleId="shorttext1">
    <w:name w:val="short_text1"/>
    <w:qFormat/>
    <w:rsid w:val="005C6DDE"/>
    <w:rPr>
      <w:sz w:val="26"/>
      <w:szCs w:val="26"/>
    </w:rPr>
  </w:style>
  <w:style w:type="character" w:customStyle="1" w:styleId="font01">
    <w:name w:val="font01"/>
    <w:basedOn w:val="a8"/>
    <w:qFormat/>
    <w:rsid w:val="005C6DDE"/>
    <w:rPr>
      <w:rFonts w:ascii="宋体" w:eastAsia="宋体" w:hAnsi="宋体" w:hint="eastAsia"/>
      <w:color w:val="000000"/>
      <w:sz w:val="22"/>
      <w:szCs w:val="22"/>
      <w:u w:val="none"/>
    </w:rPr>
  </w:style>
  <w:style w:type="character" w:customStyle="1" w:styleId="emtidy-13">
    <w:name w:val="emtidy-13"/>
    <w:basedOn w:val="a8"/>
    <w:qFormat/>
    <w:rsid w:val="005C6DDE"/>
  </w:style>
  <w:style w:type="character" w:customStyle="1" w:styleId="PlainTextChar1">
    <w:name w:val="Plain Text Char1"/>
    <w:qFormat/>
    <w:locked/>
    <w:rsid w:val="005C6DDE"/>
    <w:rPr>
      <w:rFonts w:ascii="宋体" w:eastAsia="宋体" w:hAnsi="Courier New"/>
      <w:kern w:val="2"/>
      <w:sz w:val="21"/>
      <w:lang w:val="en-US" w:eastAsia="zh-CN"/>
    </w:rPr>
  </w:style>
  <w:style w:type="character" w:customStyle="1" w:styleId="A20">
    <w:name w:val="A2"/>
    <w:unhideWhenUsed/>
    <w:qFormat/>
    <w:rsid w:val="005C6DDE"/>
    <w:rPr>
      <w:rFonts w:hint="eastAsia"/>
      <w:color w:val="211D1E"/>
      <w:sz w:val="18"/>
    </w:rPr>
  </w:style>
  <w:style w:type="character" w:customStyle="1" w:styleId="Char25">
    <w:name w:val="称呼 Char2"/>
    <w:basedOn w:val="a8"/>
    <w:qFormat/>
    <w:rsid w:val="005C6DDE"/>
    <w:rPr>
      <w:kern w:val="2"/>
      <w:sz w:val="21"/>
      <w:szCs w:val="24"/>
    </w:rPr>
  </w:style>
  <w:style w:type="paragraph" w:customStyle="1" w:styleId="xl85">
    <w:name w:val="xl85"/>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Style2">
    <w:name w:val="_Style 2"/>
    <w:basedOn w:val="a6"/>
    <w:qFormat/>
    <w:rsid w:val="005C6DDE"/>
    <w:pPr>
      <w:ind w:firstLineChars="200" w:firstLine="420"/>
    </w:pPr>
  </w:style>
  <w:style w:type="character" w:customStyle="1" w:styleId="Char19">
    <w:name w:val="副标题 Char1"/>
    <w:basedOn w:val="a8"/>
    <w:qFormat/>
    <w:rsid w:val="005C6DDE"/>
    <w:rPr>
      <w:rFonts w:asciiTheme="majorHAnsi" w:hAnsiTheme="majorHAnsi" w:cstheme="majorBidi"/>
      <w:b/>
      <w:bCs/>
      <w:kern w:val="28"/>
      <w:sz w:val="32"/>
      <w:szCs w:val="32"/>
    </w:rPr>
  </w:style>
  <w:style w:type="paragraph" w:customStyle="1" w:styleId="Verdana074">
    <w:name w:val="样式 Verdana 首行缩进:  0.74 厘米"/>
    <w:basedOn w:val="a6"/>
    <w:qFormat/>
    <w:rsid w:val="005C6DDE"/>
    <w:pPr>
      <w:spacing w:line="360" w:lineRule="auto"/>
      <w:ind w:firstLine="420"/>
    </w:pPr>
    <w:rPr>
      <w:rFonts w:ascii="Verdana" w:hAnsi="Verdana" w:cs="宋体"/>
      <w:sz w:val="24"/>
      <w:szCs w:val="20"/>
    </w:rPr>
  </w:style>
  <w:style w:type="paragraph" w:customStyle="1" w:styleId="xl100">
    <w:name w:val="xl100"/>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79">
    <w:name w:val="xl79"/>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ListParagraph21">
    <w:name w:val="List Paragraph21"/>
    <w:basedOn w:val="a6"/>
    <w:qFormat/>
    <w:rsid w:val="005C6DDE"/>
    <w:pPr>
      <w:ind w:firstLineChars="200" w:firstLine="420"/>
    </w:pPr>
  </w:style>
  <w:style w:type="paragraph" w:customStyle="1" w:styleId="xl77">
    <w:name w:val="xl77"/>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font10">
    <w:name w:val="font10"/>
    <w:basedOn w:val="a6"/>
    <w:qFormat/>
    <w:rsid w:val="005C6DDE"/>
    <w:pPr>
      <w:widowControl/>
      <w:spacing w:before="100" w:beforeAutospacing="1" w:after="100" w:afterAutospacing="1"/>
      <w:jc w:val="left"/>
    </w:pPr>
    <w:rPr>
      <w:rFonts w:ascii="宋体" w:hAnsi="宋体" w:cs="宋体"/>
      <w:b/>
      <w:bCs/>
      <w:kern w:val="0"/>
      <w:sz w:val="22"/>
      <w:szCs w:val="22"/>
    </w:rPr>
  </w:style>
  <w:style w:type="paragraph" w:customStyle="1" w:styleId="font11">
    <w:name w:val="font11"/>
    <w:basedOn w:val="a6"/>
    <w:qFormat/>
    <w:rsid w:val="005C6DDE"/>
    <w:pPr>
      <w:widowControl/>
      <w:spacing w:before="100" w:beforeAutospacing="1" w:after="100" w:afterAutospacing="1"/>
      <w:jc w:val="left"/>
    </w:pPr>
    <w:rPr>
      <w:rFonts w:ascii="Arial" w:hAnsi="Arial" w:cs="Arial"/>
      <w:b/>
      <w:bCs/>
      <w:kern w:val="0"/>
      <w:sz w:val="22"/>
      <w:szCs w:val="22"/>
    </w:rPr>
  </w:style>
  <w:style w:type="paragraph" w:customStyle="1" w:styleId="xl78">
    <w:name w:val="xl78"/>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msonospacing0">
    <w:name w:val="msonospacing"/>
    <w:qFormat/>
    <w:rsid w:val="005C6DDE"/>
    <w:pPr>
      <w:adjustRightInd w:val="0"/>
      <w:snapToGrid w:val="0"/>
    </w:pPr>
    <w:rPr>
      <w:rFonts w:ascii="Tahoma" w:eastAsia="微软雅黑" w:hAnsi="Tahoma" w:cs="Times New Roman"/>
      <w:kern w:val="0"/>
      <w:sz w:val="22"/>
    </w:rPr>
  </w:style>
  <w:style w:type="paragraph" w:customStyle="1" w:styleId="xl87">
    <w:name w:val="xl87"/>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1">
    <w:name w:val="xl91"/>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afffd">
    <w:name w:val="标准正文"/>
    <w:basedOn w:val="a6"/>
    <w:qFormat/>
    <w:rsid w:val="005C6DDE"/>
    <w:pPr>
      <w:spacing w:before="60" w:after="60" w:line="360" w:lineRule="auto"/>
      <w:ind w:firstLine="482"/>
    </w:pPr>
    <w:rPr>
      <w:rFonts w:ascii="Arial" w:hAnsi="Arial"/>
      <w:color w:val="000000"/>
      <w:sz w:val="24"/>
      <w:szCs w:val="20"/>
    </w:rPr>
  </w:style>
  <w:style w:type="paragraph" w:customStyle="1" w:styleId="xl76">
    <w:name w:val="xl76"/>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xl69">
    <w:name w:val="xl69"/>
    <w:basedOn w:val="a6"/>
    <w:qFormat/>
    <w:rsid w:val="005C6DDE"/>
    <w:pPr>
      <w:widowControl/>
      <w:spacing w:before="100" w:beforeAutospacing="1" w:after="100" w:afterAutospacing="1"/>
      <w:jc w:val="left"/>
      <w:textAlignment w:val="top"/>
    </w:pPr>
    <w:rPr>
      <w:rFonts w:ascii="Arial" w:hAnsi="Arial" w:cs="Arial"/>
      <w:kern w:val="0"/>
      <w:szCs w:val="21"/>
    </w:rPr>
  </w:style>
  <w:style w:type="paragraph" w:customStyle="1" w:styleId="1e">
    <w:name w:val="正文1"/>
    <w:qFormat/>
    <w:rsid w:val="005C6DDE"/>
    <w:pPr>
      <w:jc w:val="both"/>
    </w:pPr>
    <w:rPr>
      <w:rFonts w:ascii="Calibri" w:eastAsia="宋体" w:hAnsi="Calibri" w:cs="Times New Roman"/>
      <w:szCs w:val="21"/>
    </w:rPr>
  </w:style>
  <w:style w:type="paragraph" w:customStyle="1" w:styleId="Style1">
    <w:name w:val="_Style 1"/>
    <w:basedOn w:val="a6"/>
    <w:qFormat/>
    <w:rsid w:val="005C6DDE"/>
    <w:pPr>
      <w:widowControl/>
      <w:ind w:firstLineChars="200" w:firstLine="420"/>
      <w:jc w:val="left"/>
    </w:pPr>
    <w:rPr>
      <w:kern w:val="0"/>
      <w:sz w:val="24"/>
      <w:szCs w:val="20"/>
      <w:lang w:val="en-GB" w:eastAsia="en-US"/>
    </w:rPr>
  </w:style>
  <w:style w:type="paragraph" w:customStyle="1" w:styleId="ecxmsonormal">
    <w:name w:val="ecxmsonormal"/>
    <w:basedOn w:val="a6"/>
    <w:qFormat/>
    <w:rsid w:val="005C6DDE"/>
    <w:pPr>
      <w:widowControl/>
      <w:spacing w:after="324"/>
      <w:jc w:val="left"/>
    </w:pPr>
    <w:rPr>
      <w:rFonts w:ascii="宋体" w:hAnsi="宋体" w:cs="宋体"/>
      <w:kern w:val="0"/>
      <w:sz w:val="24"/>
    </w:rPr>
  </w:style>
  <w:style w:type="paragraph" w:customStyle="1" w:styleId="xl93">
    <w:name w:val="xl93"/>
    <w:basedOn w:val="a6"/>
    <w:qFormat/>
    <w:rsid w:val="005C6DDE"/>
    <w:pPr>
      <w:widowControl/>
      <w:spacing w:before="100" w:beforeAutospacing="1" w:after="100" w:afterAutospacing="1"/>
      <w:jc w:val="center"/>
    </w:pPr>
    <w:rPr>
      <w:rFonts w:ascii="宋体" w:hAnsi="宋体" w:cs="宋体"/>
      <w:b/>
      <w:bCs/>
      <w:kern w:val="0"/>
      <w:sz w:val="28"/>
      <w:szCs w:val="28"/>
    </w:rPr>
  </w:style>
  <w:style w:type="paragraph" w:customStyle="1" w:styleId="Paragraf">
    <w:name w:val="Paragraf"/>
    <w:basedOn w:val="a6"/>
    <w:qFormat/>
    <w:rsid w:val="005C6DDE"/>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font16">
    <w:name w:val="font16"/>
    <w:basedOn w:val="a6"/>
    <w:qFormat/>
    <w:rsid w:val="005C6DDE"/>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
    <w:name w:val="Char Char Char1 Char Char Char Char"/>
    <w:basedOn w:val="a6"/>
    <w:qFormat/>
    <w:rsid w:val="005C6DDE"/>
    <w:rPr>
      <w:rFonts w:ascii="Tahoma" w:hAnsi="Tahoma"/>
      <w:sz w:val="24"/>
      <w:szCs w:val="20"/>
    </w:rPr>
  </w:style>
  <w:style w:type="paragraph" w:customStyle="1" w:styleId="font13">
    <w:name w:val="font13"/>
    <w:basedOn w:val="a6"/>
    <w:qFormat/>
    <w:rsid w:val="005C6DDE"/>
    <w:pPr>
      <w:widowControl/>
      <w:spacing w:before="100" w:beforeAutospacing="1" w:after="100" w:afterAutospacing="1"/>
      <w:jc w:val="left"/>
    </w:pPr>
    <w:rPr>
      <w:rFonts w:ascii="Arial" w:hAnsi="Arial" w:cs="Arial"/>
      <w:kern w:val="0"/>
      <w:sz w:val="22"/>
      <w:szCs w:val="22"/>
    </w:rPr>
  </w:style>
  <w:style w:type="paragraph" w:customStyle="1" w:styleId="xl86">
    <w:name w:val="xl86"/>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81">
    <w:name w:val="列出段落8"/>
    <w:basedOn w:val="a6"/>
    <w:qFormat/>
    <w:rsid w:val="005C6DDE"/>
    <w:rPr>
      <w:sz w:val="24"/>
      <w:szCs w:val="22"/>
    </w:rPr>
  </w:style>
  <w:style w:type="paragraph" w:customStyle="1" w:styleId="xl72">
    <w:name w:val="xl72"/>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font1">
    <w:name w:val="font1"/>
    <w:basedOn w:val="a6"/>
    <w:qFormat/>
    <w:rsid w:val="005C6DDE"/>
    <w:pPr>
      <w:widowControl/>
      <w:spacing w:before="100" w:beforeAutospacing="1" w:after="100" w:afterAutospacing="1"/>
      <w:jc w:val="left"/>
    </w:pPr>
    <w:rPr>
      <w:rFonts w:ascii="宋体" w:hAnsi="宋体" w:cs="宋体"/>
      <w:color w:val="000000"/>
      <w:kern w:val="0"/>
      <w:sz w:val="22"/>
      <w:szCs w:val="22"/>
    </w:rPr>
  </w:style>
  <w:style w:type="paragraph" w:customStyle="1" w:styleId="CharCharCharCharCharChar">
    <w:name w:val="Char Char 字元 字元 字元 Char Char Char Char"/>
    <w:basedOn w:val="a6"/>
    <w:qFormat/>
    <w:rsid w:val="005C6DDE"/>
    <w:pPr>
      <w:adjustRightInd w:val="0"/>
      <w:spacing w:line="360" w:lineRule="auto"/>
    </w:pPr>
    <w:rPr>
      <w:kern w:val="0"/>
      <w:sz w:val="24"/>
      <w:szCs w:val="20"/>
    </w:rPr>
  </w:style>
  <w:style w:type="paragraph" w:customStyle="1" w:styleId="xl88">
    <w:name w:val="xl88"/>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74">
    <w:name w:val="xl74"/>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xl98">
    <w:name w:val="xl98"/>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maquet1">
    <w:name w:val="maquet1"/>
    <w:basedOn w:val="a6"/>
    <w:qFormat/>
    <w:rsid w:val="005C6DDE"/>
    <w:rPr>
      <w:rFonts w:ascii="Futura Book" w:eastAsia="黑体" w:hAnsi="Futura Book"/>
      <w:szCs w:val="20"/>
    </w:rPr>
  </w:style>
  <w:style w:type="paragraph" w:customStyle="1" w:styleId="xl82">
    <w:name w:val="xl82"/>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5">
    <w:name w:val="font15"/>
    <w:basedOn w:val="a6"/>
    <w:qFormat/>
    <w:rsid w:val="005C6DDE"/>
    <w:pPr>
      <w:widowControl/>
      <w:spacing w:before="100" w:beforeAutospacing="1" w:after="100" w:afterAutospacing="1"/>
      <w:jc w:val="left"/>
    </w:pPr>
    <w:rPr>
      <w:rFonts w:ascii="Arial" w:hAnsi="Arial" w:cs="Arial"/>
      <w:kern w:val="0"/>
      <w:sz w:val="22"/>
      <w:szCs w:val="22"/>
      <w:u w:val="single"/>
    </w:rPr>
  </w:style>
  <w:style w:type="paragraph" w:customStyle="1" w:styleId="2c">
    <w:name w:val="项目2"/>
    <w:qFormat/>
    <w:rsid w:val="005C6DDE"/>
    <w:pPr>
      <w:tabs>
        <w:tab w:val="left" w:pos="425"/>
      </w:tabs>
      <w:spacing w:before="120" w:after="120" w:line="360" w:lineRule="auto"/>
      <w:ind w:left="-25"/>
    </w:pPr>
    <w:rPr>
      <w:rFonts w:ascii="Calibri" w:eastAsia="仿宋_GB2312" w:hAnsi="Calibri" w:cs="Times New Roman"/>
      <w:kern w:val="0"/>
      <w:sz w:val="24"/>
      <w:szCs w:val="20"/>
    </w:rPr>
  </w:style>
  <w:style w:type="paragraph" w:customStyle="1" w:styleId="ecxmsolistparagraph">
    <w:name w:val="ecxmsolistparagraph"/>
    <w:basedOn w:val="a6"/>
    <w:qFormat/>
    <w:rsid w:val="005C6DDE"/>
    <w:pPr>
      <w:widowControl/>
      <w:spacing w:after="324"/>
      <w:jc w:val="left"/>
    </w:pPr>
    <w:rPr>
      <w:rFonts w:ascii="宋体" w:hAnsi="宋体" w:cs="宋体"/>
      <w:kern w:val="0"/>
      <w:sz w:val="24"/>
    </w:rPr>
  </w:style>
  <w:style w:type="paragraph" w:customStyle="1" w:styleId="378020">
    <w:name w:val="样式 标题 3 + (中文) 黑体 小四 非加粗 段前: 7.8 磅 段后: 0 磅 行距: 固定值 20 磅"/>
    <w:basedOn w:val="30"/>
    <w:qFormat/>
    <w:rsid w:val="005C6DDE"/>
    <w:pPr>
      <w:widowControl/>
      <w:autoSpaceDE/>
      <w:autoSpaceDN/>
      <w:adjustRightInd/>
      <w:spacing w:before="0" w:after="0" w:line="400" w:lineRule="exact"/>
    </w:pPr>
    <w:rPr>
      <w:rFonts w:ascii="Calibri" w:eastAsia="黑体" w:cs="宋体"/>
      <w:b w:val="0"/>
      <w:kern w:val="2"/>
      <w:u w:val="none"/>
    </w:rPr>
  </w:style>
  <w:style w:type="paragraph" w:customStyle="1" w:styleId="pa-10">
    <w:name w:val="pa-10"/>
    <w:basedOn w:val="a6"/>
    <w:qFormat/>
    <w:rsid w:val="005C6DDE"/>
    <w:pPr>
      <w:widowControl/>
      <w:spacing w:before="150" w:after="150"/>
      <w:jc w:val="left"/>
    </w:pPr>
    <w:rPr>
      <w:rFonts w:ascii="宋体" w:hAnsi="宋体" w:cs="宋体"/>
      <w:kern w:val="0"/>
      <w:sz w:val="24"/>
    </w:rPr>
  </w:style>
  <w:style w:type="paragraph" w:customStyle="1" w:styleId="xl97">
    <w:name w:val="xl97"/>
    <w:basedOn w:val="a6"/>
    <w:qFormat/>
    <w:rsid w:val="005C6DDE"/>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xl99">
    <w:name w:val="xl99"/>
    <w:basedOn w:val="a6"/>
    <w:qFormat/>
    <w:rsid w:val="005C6DDE"/>
    <w:pPr>
      <w:widowControl/>
      <w:spacing w:before="100" w:beforeAutospacing="1" w:after="100" w:afterAutospacing="1"/>
      <w:jc w:val="center"/>
      <w:textAlignment w:val="center"/>
    </w:pPr>
    <w:rPr>
      <w:rFonts w:ascii="宋体" w:hAnsi="宋体" w:cs="宋体"/>
      <w:b/>
      <w:bCs/>
      <w:kern w:val="0"/>
      <w:sz w:val="36"/>
      <w:szCs w:val="36"/>
    </w:rPr>
  </w:style>
  <w:style w:type="paragraph" w:customStyle="1" w:styleId="CharCharCharChar">
    <w:name w:val="Char Char Char Char"/>
    <w:basedOn w:val="a6"/>
    <w:qFormat/>
    <w:rsid w:val="005C6DDE"/>
    <w:pPr>
      <w:tabs>
        <w:tab w:val="left" w:pos="840"/>
      </w:tabs>
      <w:ind w:left="840" w:hanging="420"/>
    </w:pPr>
    <w:rPr>
      <w:sz w:val="24"/>
    </w:rPr>
  </w:style>
  <w:style w:type="paragraph" w:customStyle="1" w:styleId="ItemList">
    <w:name w:val="Item List"/>
    <w:qFormat/>
    <w:rsid w:val="005C6DDE"/>
    <w:pPr>
      <w:spacing w:line="300" w:lineRule="auto"/>
      <w:ind w:left="1701"/>
      <w:jc w:val="both"/>
    </w:pPr>
    <w:rPr>
      <w:rFonts w:ascii="Arial" w:eastAsia="宋体" w:hAnsi="Arial" w:cs="Times New Roman"/>
      <w:kern w:val="0"/>
      <w:szCs w:val="20"/>
    </w:rPr>
  </w:style>
  <w:style w:type="paragraph" w:customStyle="1" w:styleId="afffe">
    <w:name w:val="样式"/>
    <w:basedOn w:val="a6"/>
    <w:next w:val="af4"/>
    <w:qFormat/>
    <w:rsid w:val="005C6DDE"/>
    <w:rPr>
      <w:rFonts w:ascii="宋体" w:hAnsi="Courier New" w:cs="宋体"/>
      <w:szCs w:val="21"/>
    </w:rPr>
  </w:style>
  <w:style w:type="paragraph" w:customStyle="1" w:styleId="2nd">
    <w:name w:val="2nd"/>
    <w:basedOn w:val="4"/>
    <w:qFormat/>
    <w:rsid w:val="005C6DDE"/>
    <w:pPr>
      <w:adjustRightInd/>
      <w:spacing w:before="156" w:after="240" w:line="360" w:lineRule="auto"/>
      <w:ind w:left="1" w:hanging="1"/>
      <w:contextualSpacing/>
      <w:jc w:val="left"/>
      <w:textAlignment w:val="auto"/>
    </w:pPr>
    <w:rPr>
      <w:rFonts w:ascii="黑体" w:hAnsi="黑体" w:cs="Arial"/>
      <w:b w:val="0"/>
      <w:bCs/>
      <w:iCs/>
      <w:sz w:val="32"/>
      <w:szCs w:val="24"/>
    </w:rPr>
  </w:style>
  <w:style w:type="paragraph" w:customStyle="1" w:styleId="xl71">
    <w:name w:val="xl71"/>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font12">
    <w:name w:val="font12"/>
    <w:basedOn w:val="a6"/>
    <w:qFormat/>
    <w:rsid w:val="005C6DDE"/>
    <w:pPr>
      <w:widowControl/>
      <w:spacing w:before="100" w:beforeAutospacing="1" w:after="100" w:afterAutospacing="1"/>
      <w:jc w:val="left"/>
    </w:pPr>
    <w:rPr>
      <w:rFonts w:ascii="宋体" w:hAnsi="宋体" w:cs="宋体"/>
      <w:color w:val="FF0000"/>
      <w:kern w:val="0"/>
      <w:sz w:val="22"/>
      <w:szCs w:val="22"/>
    </w:rPr>
  </w:style>
  <w:style w:type="paragraph" w:customStyle="1" w:styleId="Preformatted">
    <w:name w:val="Preformatted"/>
    <w:basedOn w:val="a6"/>
    <w:qFormat/>
    <w:rsid w:val="005C6DD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0">
    <w:name w:val="p0"/>
    <w:basedOn w:val="a6"/>
    <w:qFormat/>
    <w:rsid w:val="005C6DDE"/>
    <w:pPr>
      <w:widowControl/>
      <w:snapToGrid w:val="0"/>
      <w:spacing w:after="200"/>
      <w:jc w:val="left"/>
    </w:pPr>
    <w:rPr>
      <w:rFonts w:ascii="Tahoma" w:hAnsi="Tahoma" w:cs="Tahoma"/>
      <w:kern w:val="0"/>
      <w:sz w:val="22"/>
      <w:szCs w:val="22"/>
    </w:rPr>
  </w:style>
  <w:style w:type="paragraph" w:customStyle="1" w:styleId="10">
    <w:name w:val="日期1"/>
    <w:basedOn w:val="a6"/>
    <w:next w:val="a6"/>
    <w:qFormat/>
    <w:rsid w:val="005C6DDE"/>
    <w:pPr>
      <w:numPr>
        <w:numId w:val="2"/>
      </w:numPr>
      <w:tabs>
        <w:tab w:val="left" w:pos="425"/>
      </w:tabs>
      <w:autoSpaceDE w:val="0"/>
      <w:autoSpaceDN w:val="0"/>
      <w:adjustRightInd w:val="0"/>
      <w:spacing w:before="60" w:after="60" w:line="312" w:lineRule="atLeast"/>
      <w:jc w:val="right"/>
      <w:textAlignment w:val="baseline"/>
    </w:pPr>
    <w:rPr>
      <w:kern w:val="0"/>
      <w:sz w:val="44"/>
      <w:szCs w:val="20"/>
    </w:rPr>
  </w:style>
  <w:style w:type="paragraph" w:customStyle="1" w:styleId="font14">
    <w:name w:val="font14"/>
    <w:basedOn w:val="a6"/>
    <w:qFormat/>
    <w:rsid w:val="005C6DDE"/>
    <w:pPr>
      <w:widowControl/>
      <w:spacing w:before="100" w:beforeAutospacing="1" w:after="100" w:afterAutospacing="1"/>
      <w:jc w:val="left"/>
    </w:pPr>
    <w:rPr>
      <w:rFonts w:ascii="Arial" w:hAnsi="Arial" w:cs="Arial"/>
      <w:color w:val="000000"/>
      <w:kern w:val="0"/>
      <w:sz w:val="22"/>
      <w:szCs w:val="22"/>
    </w:rPr>
  </w:style>
  <w:style w:type="paragraph" w:customStyle="1" w:styleId="xl80">
    <w:name w:val="xl80"/>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73">
    <w:name w:val="xl73"/>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xl92">
    <w:name w:val="xl92"/>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ItemStepinTable">
    <w:name w:val="Item Step in Table"/>
    <w:qFormat/>
    <w:rsid w:val="005C6DDE"/>
    <w:pPr>
      <w:numPr>
        <w:numId w:val="3"/>
      </w:numPr>
      <w:tabs>
        <w:tab w:val="left" w:pos="397"/>
      </w:tabs>
      <w:spacing w:before="40" w:after="40"/>
      <w:jc w:val="both"/>
    </w:pPr>
    <w:rPr>
      <w:rFonts w:ascii="Arial" w:eastAsia="宋体" w:hAnsi="Arial" w:cs="Arial"/>
      <w:kern w:val="0"/>
      <w:sz w:val="18"/>
      <w:szCs w:val="18"/>
    </w:rPr>
  </w:style>
  <w:style w:type="paragraph" w:customStyle="1" w:styleId="xl84">
    <w:name w:val="xl84"/>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95">
    <w:name w:val="xl95"/>
    <w:basedOn w:val="a6"/>
    <w:qFormat/>
    <w:rsid w:val="005C6DDE"/>
    <w:pPr>
      <w:widowControl/>
      <w:spacing w:before="100" w:beforeAutospacing="1" w:after="100" w:afterAutospacing="1"/>
      <w:jc w:val="center"/>
      <w:textAlignment w:val="top"/>
    </w:pPr>
    <w:rPr>
      <w:rFonts w:ascii="Arial" w:hAnsi="Arial" w:cs="Arial"/>
      <w:b/>
      <w:bCs/>
      <w:kern w:val="0"/>
      <w:sz w:val="28"/>
      <w:szCs w:val="28"/>
    </w:rPr>
  </w:style>
  <w:style w:type="paragraph" w:customStyle="1" w:styleId="Style3">
    <w:name w:val="_Style 3"/>
    <w:basedOn w:val="a6"/>
    <w:qFormat/>
    <w:rsid w:val="005C6DDE"/>
    <w:pPr>
      <w:ind w:firstLineChars="200" w:firstLine="420"/>
    </w:pPr>
  </w:style>
  <w:style w:type="paragraph" w:customStyle="1" w:styleId="ListParagraph2">
    <w:name w:val="List Paragraph2"/>
    <w:basedOn w:val="a6"/>
    <w:qFormat/>
    <w:rsid w:val="005C6DDE"/>
    <w:pPr>
      <w:ind w:firstLineChars="200" w:firstLine="420"/>
    </w:pPr>
  </w:style>
  <w:style w:type="paragraph" w:customStyle="1" w:styleId="xl67">
    <w:name w:val="xl67"/>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96">
    <w:name w:val="xl96"/>
    <w:basedOn w:val="a6"/>
    <w:qFormat/>
    <w:rsid w:val="005C6DDE"/>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宋体" w:hAnsi="宋体" w:cs="宋体"/>
      <w:kern w:val="0"/>
      <w:sz w:val="22"/>
      <w:szCs w:val="22"/>
    </w:rPr>
  </w:style>
  <w:style w:type="paragraph" w:customStyle="1" w:styleId="34">
    <w:name w:val="列出段落3"/>
    <w:basedOn w:val="a6"/>
    <w:qFormat/>
    <w:rsid w:val="005C6DDE"/>
    <w:pPr>
      <w:ind w:firstLineChars="200" w:firstLine="420"/>
    </w:pPr>
  </w:style>
  <w:style w:type="paragraph" w:customStyle="1" w:styleId="CharChar4CharCharCharChar">
    <w:name w:val="Char Char4 Char Char Char Char"/>
    <w:basedOn w:val="a6"/>
    <w:qFormat/>
    <w:rsid w:val="005C6DDE"/>
    <w:rPr>
      <w:szCs w:val="20"/>
    </w:rPr>
  </w:style>
  <w:style w:type="paragraph" w:customStyle="1" w:styleId="xl94">
    <w:name w:val="xl94"/>
    <w:basedOn w:val="a6"/>
    <w:qFormat/>
    <w:rsid w:val="005C6DDE"/>
    <w:pPr>
      <w:widowControl/>
      <w:spacing w:before="100" w:beforeAutospacing="1" w:after="100" w:afterAutospacing="1"/>
      <w:jc w:val="center"/>
    </w:pPr>
    <w:rPr>
      <w:rFonts w:ascii="Arial" w:hAnsi="Arial" w:cs="Arial"/>
      <w:b/>
      <w:bCs/>
      <w:kern w:val="0"/>
      <w:sz w:val="28"/>
      <w:szCs w:val="28"/>
    </w:rPr>
  </w:style>
  <w:style w:type="paragraph" w:customStyle="1" w:styleId="xl70">
    <w:name w:val="xl70"/>
    <w:basedOn w:val="a6"/>
    <w:qFormat/>
    <w:rsid w:val="005C6DDE"/>
    <w:pPr>
      <w:widowControl/>
      <w:spacing w:before="100" w:beforeAutospacing="1" w:after="100" w:afterAutospacing="1"/>
      <w:jc w:val="left"/>
      <w:textAlignment w:val="top"/>
    </w:pPr>
    <w:rPr>
      <w:rFonts w:ascii="Arial" w:hAnsi="Arial" w:cs="Arial"/>
      <w:kern w:val="0"/>
      <w:sz w:val="24"/>
    </w:rPr>
  </w:style>
  <w:style w:type="paragraph" w:customStyle="1" w:styleId="Body">
    <w:name w:val="Body"/>
    <w:qFormat/>
    <w:rsid w:val="005C6DDE"/>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xl81">
    <w:name w:val="xl81"/>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affff">
    <w:name w:val="正文内容"/>
    <w:basedOn w:val="a6"/>
    <w:qFormat/>
    <w:rsid w:val="005C6DDE"/>
    <w:pPr>
      <w:spacing w:line="400" w:lineRule="exact"/>
      <w:ind w:firstLineChars="200" w:firstLine="200"/>
      <w:jc w:val="left"/>
    </w:pPr>
    <w:rPr>
      <w:rFonts w:cs="宋体"/>
      <w:sz w:val="24"/>
      <w:szCs w:val="20"/>
    </w:rPr>
  </w:style>
  <w:style w:type="paragraph" w:customStyle="1" w:styleId="xl75">
    <w:name w:val="xl75"/>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1CharCharCharChar">
    <w:name w:val="Char Char Char Char Char Char1 Char Char Char Char"/>
    <w:basedOn w:val="ae"/>
    <w:qFormat/>
    <w:rsid w:val="005C6DDE"/>
    <w:rPr>
      <w:rFonts w:ascii="Tahoma" w:hAnsi="Tahoma"/>
      <w:sz w:val="24"/>
    </w:rPr>
  </w:style>
  <w:style w:type="paragraph" w:customStyle="1" w:styleId="xl83">
    <w:name w:val="xl83"/>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msolistparagraph0">
    <w:name w:val="msolistparagraph"/>
    <w:basedOn w:val="a6"/>
    <w:qFormat/>
    <w:rsid w:val="005C6DDE"/>
    <w:pPr>
      <w:ind w:firstLineChars="200" w:firstLine="420"/>
    </w:pPr>
  </w:style>
  <w:style w:type="paragraph" w:customStyle="1" w:styleId="xl89">
    <w:name w:val="xl89"/>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68">
    <w:name w:val="xl68"/>
    <w:basedOn w:val="a6"/>
    <w:qFormat/>
    <w:rsid w:val="005C6DDE"/>
    <w:pPr>
      <w:widowControl/>
      <w:spacing w:before="100" w:beforeAutospacing="1" w:after="100" w:afterAutospacing="1"/>
      <w:jc w:val="left"/>
      <w:textAlignment w:val="top"/>
    </w:pPr>
    <w:rPr>
      <w:rFonts w:ascii="Arial" w:hAnsi="Arial" w:cs="Arial"/>
      <w:kern w:val="0"/>
      <w:sz w:val="24"/>
    </w:rPr>
  </w:style>
  <w:style w:type="paragraph" w:customStyle="1" w:styleId="DefaultGB2312084028">
    <w:name w:val="样式 Default + 仿宋_GB2312 三号 自动设置 首行缩进:  0.84 厘米 右侧:  0.28 厘米 ..."/>
    <w:basedOn w:val="a6"/>
    <w:qFormat/>
    <w:rsid w:val="005C6DDE"/>
    <w:pPr>
      <w:autoSpaceDE w:val="0"/>
      <w:autoSpaceDN w:val="0"/>
      <w:adjustRightInd w:val="0"/>
      <w:spacing w:line="620" w:lineRule="atLeast"/>
      <w:ind w:right="158" w:firstLineChars="200" w:firstLine="478"/>
      <w:jc w:val="left"/>
    </w:pPr>
    <w:rPr>
      <w:rFonts w:ascii="仿宋_GB2312" w:eastAsia="仿宋_GB2312" w:hAnsi="宋体"/>
      <w:kern w:val="0"/>
      <w:sz w:val="28"/>
      <w:szCs w:val="21"/>
    </w:rPr>
  </w:style>
  <w:style w:type="paragraph" w:customStyle="1" w:styleId="063">
    <w:name w:val="样式 首行缩进:  0.63 厘米"/>
    <w:basedOn w:val="a6"/>
    <w:qFormat/>
    <w:rsid w:val="005C6DDE"/>
    <w:pPr>
      <w:ind w:left="284"/>
    </w:pPr>
    <w:rPr>
      <w:rFonts w:cs="黑体"/>
      <w:szCs w:val="20"/>
    </w:rPr>
  </w:style>
  <w:style w:type="paragraph" w:customStyle="1" w:styleId="font17">
    <w:name w:val="font17"/>
    <w:basedOn w:val="a6"/>
    <w:qFormat/>
    <w:rsid w:val="005C6DDE"/>
    <w:pPr>
      <w:widowControl/>
      <w:spacing w:before="100" w:beforeAutospacing="1" w:after="100" w:afterAutospacing="1"/>
      <w:jc w:val="left"/>
    </w:pPr>
    <w:rPr>
      <w:rFonts w:ascii="宋体" w:hAnsi="宋体" w:cs="宋体"/>
      <w:b/>
      <w:bCs/>
      <w:color w:val="FF0000"/>
      <w:kern w:val="0"/>
      <w:sz w:val="22"/>
      <w:szCs w:val="22"/>
    </w:rPr>
  </w:style>
  <w:style w:type="paragraph" w:customStyle="1" w:styleId="1f">
    <w:name w:val="标题1"/>
    <w:basedOn w:val="afa"/>
    <w:qFormat/>
    <w:rsid w:val="005C6DDE"/>
    <w:pPr>
      <w:spacing w:before="240" w:after="240"/>
    </w:pPr>
    <w:rPr>
      <w:rFonts w:ascii="Arial" w:hAnsi="Arial"/>
      <w:spacing w:val="2"/>
      <w:sz w:val="44"/>
    </w:rPr>
  </w:style>
  <w:style w:type="paragraph" w:customStyle="1" w:styleId="xl90">
    <w:name w:val="xl90"/>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character" w:customStyle="1" w:styleId="Char26">
    <w:name w:val="纯文本 Char2"/>
    <w:aliases w:val="普通文字1 Char2,普通文字2 Char2,普通文字3 Char2,普通文字4 Char2,普通文字5 Char2,普通文字6 Char2,普通文字11 Char2,普通文字21 Char2,普通文字31 Char2,普通文字41 Char2,普通文字7 Char2,纯文本 Char Char2,普通文字 Char Char1,普通文字 Char2,正 文 1 Char1,普通文字 Char Char Char Char Char Char Char,0921 Char"/>
    <w:rsid w:val="00FE7D32"/>
    <w:rPr>
      <w:rFonts w:ascii="宋体" w:eastAsia="宋体" w:hAnsi="Courier New"/>
      <w:kern w:val="2"/>
      <w:sz w:val="21"/>
      <w:lang w:val="en-US" w:eastAsia="zh-CN" w:bidi="ar-SA"/>
    </w:rPr>
  </w:style>
  <w:style w:type="paragraph" w:customStyle="1" w:styleId="41">
    <w:name w:val="列出段落4"/>
    <w:basedOn w:val="a6"/>
    <w:rsid w:val="00FE7D32"/>
    <w:pPr>
      <w:ind w:firstLineChars="200" w:firstLine="420"/>
    </w:pPr>
  </w:style>
  <w:style w:type="paragraph" w:customStyle="1" w:styleId="2d">
    <w:name w:val="正文2"/>
    <w:rsid w:val="00FE7D32"/>
    <w:pPr>
      <w:jc w:val="both"/>
    </w:pPr>
    <w:rPr>
      <w:rFonts w:ascii="Calibri" w:eastAsia="宋体" w:hAnsi="Calibri" w:cs="Times New Roman"/>
      <w:szCs w:val="21"/>
    </w:rPr>
  </w:style>
  <w:style w:type="paragraph" w:customStyle="1" w:styleId="2e">
    <w:name w:val="日期2"/>
    <w:basedOn w:val="a6"/>
    <w:next w:val="a6"/>
    <w:rsid w:val="00FE7D32"/>
    <w:pPr>
      <w:tabs>
        <w:tab w:val="left" w:pos="425"/>
      </w:tabs>
      <w:autoSpaceDE w:val="0"/>
      <w:autoSpaceDN w:val="0"/>
      <w:adjustRightInd w:val="0"/>
      <w:spacing w:before="60" w:after="60" w:line="312" w:lineRule="atLeast"/>
      <w:ind w:left="680" w:hanging="680"/>
      <w:jc w:val="right"/>
      <w:textAlignment w:val="baseline"/>
    </w:pPr>
    <w:rPr>
      <w:kern w:val="0"/>
      <w:sz w:val="44"/>
      <w:szCs w:val="20"/>
    </w:rPr>
  </w:style>
  <w:style w:type="paragraph" w:customStyle="1" w:styleId="51">
    <w:name w:val="列出段落5"/>
    <w:basedOn w:val="a6"/>
    <w:rsid w:val="00866CC5"/>
    <w:pPr>
      <w:ind w:firstLineChars="200" w:firstLine="420"/>
    </w:pPr>
  </w:style>
  <w:style w:type="paragraph" w:customStyle="1" w:styleId="35">
    <w:name w:val="正文3"/>
    <w:uiPriority w:val="99"/>
    <w:qFormat/>
    <w:rsid w:val="00866CC5"/>
    <w:pPr>
      <w:jc w:val="both"/>
    </w:pPr>
    <w:rPr>
      <w:rFonts w:ascii="Calibri" w:eastAsia="宋体" w:hAnsi="Calibri" w:cs="Times New Roman"/>
      <w:szCs w:val="21"/>
    </w:rPr>
  </w:style>
  <w:style w:type="paragraph" w:customStyle="1" w:styleId="36">
    <w:name w:val="日期3"/>
    <w:basedOn w:val="a6"/>
    <w:next w:val="a6"/>
    <w:rsid w:val="00866CC5"/>
    <w:pPr>
      <w:tabs>
        <w:tab w:val="left" w:pos="425"/>
      </w:tabs>
      <w:autoSpaceDE w:val="0"/>
      <w:autoSpaceDN w:val="0"/>
      <w:adjustRightInd w:val="0"/>
      <w:spacing w:before="60" w:after="60" w:line="312" w:lineRule="atLeast"/>
      <w:ind w:left="680" w:hanging="680"/>
      <w:jc w:val="right"/>
      <w:textAlignment w:val="baseline"/>
    </w:pPr>
    <w:rPr>
      <w:kern w:val="0"/>
      <w:sz w:val="44"/>
      <w:szCs w:val="20"/>
    </w:rPr>
  </w:style>
  <w:style w:type="paragraph" w:customStyle="1" w:styleId="1f0">
    <w:name w:val="纯文本1"/>
    <w:basedOn w:val="a6"/>
    <w:qFormat/>
    <w:rsid w:val="00D05343"/>
    <w:rPr>
      <w:rFonts w:ascii="宋体" w:hAnsi="Courier New" w:cs="Courier New"/>
      <w:szCs w:val="21"/>
    </w:rPr>
  </w:style>
  <w:style w:type="paragraph" w:customStyle="1" w:styleId="2f">
    <w:name w:val="修订2"/>
    <w:hidden/>
    <w:uiPriority w:val="99"/>
    <w:unhideWhenUsed/>
    <w:qFormat/>
    <w:rsid w:val="00D05343"/>
    <w:rPr>
      <w:rFonts w:ascii="Calibri" w:eastAsia="宋体" w:hAnsi="Calibri" w:cs="Times New Roman"/>
      <w:szCs w:val="24"/>
    </w:rPr>
  </w:style>
  <w:style w:type="character" w:customStyle="1" w:styleId="Charf7">
    <w:name w:val="文档正文 Char"/>
    <w:basedOn w:val="a8"/>
    <w:link w:val="afff9"/>
    <w:uiPriority w:val="99"/>
    <w:rsid w:val="0079074D"/>
    <w:rPr>
      <w:rFonts w:ascii="Arial" w:eastAsia="宋体" w:hAnsi="Arial" w:cs="Times New Roman"/>
      <w:szCs w:val="20"/>
    </w:rPr>
  </w:style>
  <w:style w:type="character" w:customStyle="1" w:styleId="text11">
    <w:name w:val="text11"/>
    <w:basedOn w:val="a8"/>
    <w:uiPriority w:val="7"/>
    <w:qFormat/>
    <w:rsid w:val="00AD2B8D"/>
    <w:rPr>
      <w:rFonts w:ascii="宋体" w:eastAsia="宋体" w:hAnsi="宋体" w:hint="eastAsia"/>
      <w:sz w:val="20"/>
      <w:szCs w:val="20"/>
    </w:rPr>
  </w:style>
  <w:style w:type="paragraph" w:customStyle="1" w:styleId="2f0">
    <w:name w:val="正文缩进2字符"/>
    <w:basedOn w:val="a6"/>
    <w:qFormat/>
    <w:rsid w:val="00AD2B8D"/>
    <w:pPr>
      <w:spacing w:line="360" w:lineRule="auto"/>
      <w:ind w:firstLineChars="200" w:firstLine="480"/>
    </w:pPr>
    <w:rPr>
      <w:rFonts w:ascii="Times New Roman" w:hAnsi="Times New Roman"/>
      <w:sz w:val="24"/>
      <w:lang w:val="zh-CN"/>
    </w:rPr>
  </w:style>
  <w:style w:type="paragraph" w:customStyle="1" w:styleId="1-21">
    <w:name w:val="中等深浅网格 1 - 强调文字颜色 21"/>
    <w:basedOn w:val="a6"/>
    <w:uiPriority w:val="34"/>
    <w:qFormat/>
    <w:rsid w:val="00AD2B8D"/>
    <w:pPr>
      <w:ind w:firstLineChars="200" w:firstLine="420"/>
    </w:pPr>
    <w:rPr>
      <w:rFonts w:ascii="Times New Roman" w:eastAsiaTheme="minorEastAsia" w:hAnsi="Times New Roman"/>
      <w:sz w:val="20"/>
      <w:szCs w:val="20"/>
    </w:rPr>
  </w:style>
  <w:style w:type="paragraph" w:customStyle="1" w:styleId="1f1">
    <w:name w:val="列表段落1"/>
    <w:basedOn w:val="a6"/>
    <w:uiPriority w:val="1"/>
    <w:qFormat/>
    <w:rsid w:val="00AD2B8D"/>
    <w:pPr>
      <w:autoSpaceDE w:val="0"/>
      <w:autoSpaceDN w:val="0"/>
      <w:spacing w:before="134"/>
      <w:ind w:left="1196" w:hanging="720"/>
      <w:jc w:val="left"/>
    </w:pPr>
    <w:rPr>
      <w:rFonts w:ascii="宋体" w:hAnsi="宋体" w:cs="宋体"/>
      <w:kern w:val="0"/>
      <w:sz w:val="20"/>
      <w:szCs w:val="22"/>
      <w:lang w:eastAsia="en-US"/>
    </w:rPr>
  </w:style>
  <w:style w:type="paragraph" w:styleId="affff0">
    <w:name w:val="Quote"/>
    <w:basedOn w:val="a6"/>
    <w:next w:val="a6"/>
    <w:link w:val="Charf8"/>
    <w:uiPriority w:val="99"/>
    <w:qFormat/>
    <w:rsid w:val="00AD2B8D"/>
    <w:pPr>
      <w:widowControl/>
      <w:wordWrap w:val="0"/>
      <w:autoSpaceDE w:val="0"/>
      <w:autoSpaceDN w:val="0"/>
      <w:spacing w:before="200" w:after="160"/>
      <w:ind w:left="864" w:right="864"/>
      <w:jc w:val="center"/>
    </w:pPr>
    <w:rPr>
      <w:rFonts w:cs="宋体"/>
      <w:i/>
      <w:kern w:val="0"/>
      <w:sz w:val="22"/>
      <w:szCs w:val="20"/>
      <w:lang w:eastAsia="en-US"/>
    </w:rPr>
  </w:style>
  <w:style w:type="character" w:customStyle="1" w:styleId="Charf8">
    <w:name w:val="引用 Char"/>
    <w:basedOn w:val="a8"/>
    <w:link w:val="affff0"/>
    <w:uiPriority w:val="99"/>
    <w:qFormat/>
    <w:rsid w:val="00AD2B8D"/>
    <w:rPr>
      <w:rFonts w:ascii="Calibri" w:eastAsia="宋体" w:hAnsi="Calibri" w:cs="宋体"/>
      <w:i/>
      <w:kern w:val="0"/>
      <w:sz w:val="22"/>
      <w:szCs w:val="20"/>
      <w:lang w:eastAsia="en-US"/>
    </w:rPr>
  </w:style>
  <w:style w:type="character" w:customStyle="1" w:styleId="active5">
    <w:name w:val="active5"/>
    <w:basedOn w:val="a8"/>
    <w:qFormat/>
    <w:rsid w:val="00AD2B8D"/>
    <w:rPr>
      <w:color w:val="00FF00"/>
      <w:shd w:val="clear" w:color="auto" w:fill="111111"/>
    </w:rPr>
  </w:style>
  <w:style w:type="character" w:customStyle="1" w:styleId="active6">
    <w:name w:val="active6"/>
    <w:basedOn w:val="a8"/>
    <w:qFormat/>
    <w:rsid w:val="00AD2B8D"/>
    <w:rPr>
      <w:shd w:val="clear" w:color="auto" w:fill="EC3535"/>
    </w:rPr>
  </w:style>
  <w:style w:type="character" w:customStyle="1" w:styleId="layui-layer-tabnow">
    <w:name w:val="layui-layer-tabnow"/>
    <w:basedOn w:val="a8"/>
    <w:qFormat/>
    <w:rsid w:val="00AD2B8D"/>
    <w:rPr>
      <w:bdr w:val="single" w:sz="6" w:space="0" w:color="CCCCCC"/>
      <w:shd w:val="clear" w:color="auto" w:fill="FFFFFF"/>
    </w:rPr>
  </w:style>
  <w:style w:type="character" w:customStyle="1" w:styleId="cy">
    <w:name w:val="cy"/>
    <w:basedOn w:val="a8"/>
    <w:qFormat/>
    <w:rsid w:val="00AD2B8D"/>
  </w:style>
  <w:style w:type="character" w:customStyle="1" w:styleId="w32">
    <w:name w:val="w32"/>
    <w:basedOn w:val="a8"/>
    <w:qFormat/>
    <w:rsid w:val="00AD2B8D"/>
  </w:style>
  <w:style w:type="character" w:customStyle="1" w:styleId="cdropleft">
    <w:name w:val="cdropleft"/>
    <w:basedOn w:val="a8"/>
    <w:qFormat/>
    <w:rsid w:val="00AD2B8D"/>
  </w:style>
  <w:style w:type="character" w:customStyle="1" w:styleId="after">
    <w:name w:val="after"/>
    <w:basedOn w:val="a8"/>
    <w:qFormat/>
    <w:rsid w:val="00AD2B8D"/>
    <w:rPr>
      <w:sz w:val="0"/>
      <w:szCs w:val="0"/>
    </w:rPr>
  </w:style>
  <w:style w:type="character" w:customStyle="1" w:styleId="iconline2">
    <w:name w:val="iconline2"/>
    <w:basedOn w:val="a8"/>
    <w:qFormat/>
    <w:rsid w:val="00AD2B8D"/>
  </w:style>
  <w:style w:type="character" w:customStyle="1" w:styleId="tmpztreemovearrow">
    <w:name w:val="tmpztreemove_arrow"/>
    <w:basedOn w:val="a8"/>
    <w:qFormat/>
    <w:rsid w:val="00AD2B8D"/>
  </w:style>
  <w:style w:type="character" w:customStyle="1" w:styleId="pagechatarealistclosebox">
    <w:name w:val="pagechatarealistclose_box"/>
    <w:basedOn w:val="a8"/>
    <w:qFormat/>
    <w:rsid w:val="00AD2B8D"/>
  </w:style>
  <w:style w:type="character" w:customStyle="1" w:styleId="pagechatarealistclosebox1">
    <w:name w:val="pagechatarealistclose_box1"/>
    <w:basedOn w:val="a8"/>
    <w:qFormat/>
    <w:rsid w:val="00AD2B8D"/>
  </w:style>
  <w:style w:type="character" w:customStyle="1" w:styleId="ico1653">
    <w:name w:val="ico1653"/>
    <w:basedOn w:val="a8"/>
    <w:qFormat/>
    <w:rsid w:val="00AD2B8D"/>
  </w:style>
  <w:style w:type="character" w:customStyle="1" w:styleId="ico1654">
    <w:name w:val="ico1654"/>
    <w:basedOn w:val="a8"/>
    <w:qFormat/>
    <w:rsid w:val="00AD2B8D"/>
  </w:style>
  <w:style w:type="character" w:customStyle="1" w:styleId="first-child">
    <w:name w:val="first-child"/>
    <w:basedOn w:val="a8"/>
    <w:qFormat/>
    <w:rsid w:val="00AD2B8D"/>
  </w:style>
  <w:style w:type="character" w:customStyle="1" w:styleId="cdropright">
    <w:name w:val="cdropright"/>
    <w:basedOn w:val="a8"/>
    <w:qFormat/>
    <w:rsid w:val="00AD2B8D"/>
  </w:style>
  <w:style w:type="character" w:customStyle="1" w:styleId="button">
    <w:name w:val="button"/>
    <w:basedOn w:val="a8"/>
    <w:qFormat/>
    <w:rsid w:val="00AD2B8D"/>
  </w:style>
  <w:style w:type="character" w:customStyle="1" w:styleId="drapbtn">
    <w:name w:val="drapbtn"/>
    <w:basedOn w:val="a8"/>
    <w:qFormat/>
    <w:rsid w:val="00AD2B8D"/>
  </w:style>
  <w:style w:type="character" w:customStyle="1" w:styleId="associateddata">
    <w:name w:val="associateddata"/>
    <w:basedOn w:val="a8"/>
    <w:qFormat/>
    <w:rsid w:val="00AD2B8D"/>
    <w:rPr>
      <w:shd w:val="clear" w:color="auto" w:fill="50A6F9"/>
    </w:rPr>
  </w:style>
  <w:style w:type="character" w:customStyle="1" w:styleId="icontext1">
    <w:name w:val="icontext1"/>
    <w:basedOn w:val="a8"/>
    <w:qFormat/>
    <w:rsid w:val="00AD2B8D"/>
  </w:style>
  <w:style w:type="character" w:customStyle="1" w:styleId="icontext11">
    <w:name w:val="icontext11"/>
    <w:basedOn w:val="a8"/>
    <w:qFormat/>
    <w:rsid w:val="00AD2B8D"/>
  </w:style>
  <w:style w:type="character" w:customStyle="1" w:styleId="icontext12">
    <w:name w:val="icontext12"/>
    <w:basedOn w:val="a8"/>
    <w:qFormat/>
    <w:rsid w:val="00AD2B8D"/>
  </w:style>
  <w:style w:type="character" w:customStyle="1" w:styleId="icontext2">
    <w:name w:val="icontext2"/>
    <w:basedOn w:val="a8"/>
    <w:qFormat/>
    <w:rsid w:val="00AD2B8D"/>
  </w:style>
  <w:style w:type="character" w:customStyle="1" w:styleId="icontext3">
    <w:name w:val="icontext3"/>
    <w:basedOn w:val="a8"/>
    <w:qFormat/>
    <w:rsid w:val="00AD2B8D"/>
  </w:style>
  <w:style w:type="character" w:customStyle="1" w:styleId="hilite4">
    <w:name w:val="hilite4"/>
    <w:basedOn w:val="a8"/>
    <w:qFormat/>
    <w:rsid w:val="00AD2B8D"/>
    <w:rPr>
      <w:color w:val="FFFFFF"/>
      <w:shd w:val="clear" w:color="auto" w:fill="666666"/>
    </w:rPr>
  </w:style>
  <w:style w:type="character" w:customStyle="1" w:styleId="active">
    <w:name w:val="active"/>
    <w:basedOn w:val="a8"/>
    <w:qFormat/>
    <w:rsid w:val="00AD2B8D"/>
    <w:rPr>
      <w:color w:val="00FF00"/>
      <w:shd w:val="clear" w:color="auto" w:fill="111111"/>
    </w:rPr>
  </w:style>
  <w:style w:type="character" w:customStyle="1" w:styleId="active1">
    <w:name w:val="active1"/>
    <w:basedOn w:val="a8"/>
    <w:qFormat/>
    <w:rsid w:val="00AD2B8D"/>
    <w:rPr>
      <w:shd w:val="clear" w:color="auto" w:fill="EC3535"/>
    </w:rPr>
  </w:style>
  <w:style w:type="character" w:customStyle="1" w:styleId="hilite6">
    <w:name w:val="hilite6"/>
    <w:basedOn w:val="a8"/>
    <w:qFormat/>
    <w:rsid w:val="00AD2B8D"/>
    <w:rPr>
      <w:color w:val="FFFFFF"/>
      <w:shd w:val="clear" w:color="auto" w:fill="666666"/>
    </w:rPr>
  </w:style>
  <w:style w:type="character" w:customStyle="1" w:styleId="iconline21">
    <w:name w:val="iconline21"/>
    <w:basedOn w:val="a8"/>
    <w:qFormat/>
    <w:rsid w:val="00AD2B8D"/>
  </w:style>
  <w:style w:type="character" w:customStyle="1" w:styleId="button3">
    <w:name w:val="button3"/>
    <w:basedOn w:val="a8"/>
    <w:qFormat/>
    <w:rsid w:val="00AD2B8D"/>
  </w:style>
  <w:style w:type="character" w:customStyle="1" w:styleId="ico1655">
    <w:name w:val="ico1655"/>
    <w:basedOn w:val="a8"/>
    <w:qFormat/>
    <w:rsid w:val="00AD2B8D"/>
  </w:style>
  <w:style w:type="character" w:customStyle="1" w:styleId="active2">
    <w:name w:val="active2"/>
    <w:basedOn w:val="a8"/>
    <w:qFormat/>
    <w:rsid w:val="00AD2B8D"/>
    <w:rPr>
      <w:color w:val="00FF00"/>
      <w:shd w:val="clear" w:color="auto" w:fill="111111"/>
    </w:rPr>
  </w:style>
  <w:style w:type="character" w:customStyle="1" w:styleId="active3">
    <w:name w:val="active3"/>
    <w:basedOn w:val="a8"/>
    <w:qFormat/>
    <w:rsid w:val="00AD2B8D"/>
    <w:rPr>
      <w:shd w:val="clear" w:color="auto" w:fill="EC3535"/>
    </w:rPr>
  </w:style>
  <w:style w:type="character" w:customStyle="1" w:styleId="button4">
    <w:name w:val="button4"/>
    <w:basedOn w:val="a8"/>
    <w:qFormat/>
    <w:rsid w:val="00AD2B8D"/>
  </w:style>
  <w:style w:type="character" w:customStyle="1" w:styleId="active7">
    <w:name w:val="active7"/>
    <w:basedOn w:val="a8"/>
    <w:qFormat/>
    <w:rsid w:val="00AD2B8D"/>
    <w:rPr>
      <w:color w:val="00FF00"/>
      <w:shd w:val="clear" w:color="auto" w:fill="111111"/>
    </w:rPr>
  </w:style>
  <w:style w:type="character" w:customStyle="1" w:styleId="active8">
    <w:name w:val="active8"/>
    <w:basedOn w:val="a8"/>
    <w:qFormat/>
    <w:rsid w:val="00AD2B8D"/>
    <w:rPr>
      <w:shd w:val="clear" w:color="auto" w:fill="EC3535"/>
    </w:rPr>
  </w:style>
  <w:style w:type="paragraph" w:customStyle="1" w:styleId="a00">
    <w:name w:val="a0"/>
    <w:basedOn w:val="a6"/>
    <w:qFormat/>
    <w:rsid w:val="00AD2B8D"/>
    <w:pPr>
      <w:autoSpaceDE w:val="0"/>
      <w:autoSpaceDN w:val="0"/>
      <w:spacing w:before="100" w:beforeAutospacing="1" w:after="100" w:afterAutospacing="1"/>
      <w:jc w:val="left"/>
    </w:pPr>
    <w:rPr>
      <w:rFonts w:ascii="宋体" w:hAnsi="宋体" w:cs="宋体"/>
      <w:kern w:val="0"/>
      <w:sz w:val="22"/>
      <w:szCs w:val="22"/>
      <w:lang w:eastAsia="en-US"/>
    </w:rPr>
  </w:style>
  <w:style w:type="paragraph" w:customStyle="1" w:styleId="itemlistintable">
    <w:name w:val="itemlistintable"/>
    <w:basedOn w:val="a6"/>
    <w:qFormat/>
    <w:rsid w:val="00AD2B8D"/>
    <w:pPr>
      <w:autoSpaceDE w:val="0"/>
      <w:autoSpaceDN w:val="0"/>
      <w:spacing w:before="100" w:beforeAutospacing="1" w:after="100" w:afterAutospacing="1"/>
      <w:jc w:val="left"/>
    </w:pPr>
    <w:rPr>
      <w:rFonts w:ascii="宋体" w:hAnsi="宋体" w:cs="宋体"/>
      <w:kern w:val="0"/>
      <w:sz w:val="22"/>
      <w:szCs w:val="22"/>
      <w:lang w:eastAsia="en-US"/>
    </w:rPr>
  </w:style>
  <w:style w:type="character" w:customStyle="1" w:styleId="Char32">
    <w:name w:val="批注文字 Char3"/>
    <w:basedOn w:val="a8"/>
    <w:uiPriority w:val="99"/>
    <w:qFormat/>
    <w:rsid w:val="00550181"/>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w:uiPriority="0" w:qFormat="1"/>
    <w:lsdException w:name="List 2"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C6DDE"/>
    <w:pPr>
      <w:widowControl w:val="0"/>
      <w:jc w:val="both"/>
    </w:pPr>
    <w:rPr>
      <w:rFonts w:ascii="Calibri" w:eastAsia="宋体" w:hAnsi="Calibri" w:cs="Times New Roman"/>
      <w:szCs w:val="24"/>
    </w:rPr>
  </w:style>
  <w:style w:type="paragraph" w:styleId="11">
    <w:name w:val="heading 1"/>
    <w:basedOn w:val="a6"/>
    <w:next w:val="a6"/>
    <w:link w:val="1Char"/>
    <w:qFormat/>
    <w:rsid w:val="005C6DD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5C6DD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5C6DD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5C6DDE"/>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5C6DDE"/>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5C6DD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5C6DDE"/>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5C6DDE"/>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5C6DD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iPriority w:val="99"/>
    <w:unhideWhenUsed/>
    <w:qFormat/>
    <w:rsid w:val="005C6D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5C6DDE"/>
    <w:rPr>
      <w:sz w:val="18"/>
      <w:szCs w:val="18"/>
    </w:rPr>
  </w:style>
  <w:style w:type="paragraph" w:styleId="ac">
    <w:name w:val="footer"/>
    <w:basedOn w:val="a6"/>
    <w:link w:val="Char0"/>
    <w:uiPriority w:val="99"/>
    <w:unhideWhenUsed/>
    <w:qFormat/>
    <w:rsid w:val="005C6DDE"/>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5C6DDE"/>
    <w:rPr>
      <w:sz w:val="18"/>
      <w:szCs w:val="18"/>
    </w:rPr>
  </w:style>
  <w:style w:type="character" w:customStyle="1" w:styleId="1Char">
    <w:name w:val="标题 1 Char"/>
    <w:basedOn w:val="a8"/>
    <w:link w:val="11"/>
    <w:qFormat/>
    <w:rsid w:val="005C6DDE"/>
    <w:rPr>
      <w:rFonts w:ascii="宋体" w:eastAsia="宋体" w:hAnsi="Calibri" w:cs="Times New Roman"/>
      <w:b/>
      <w:kern w:val="44"/>
      <w:sz w:val="32"/>
      <w:szCs w:val="20"/>
    </w:rPr>
  </w:style>
  <w:style w:type="character" w:customStyle="1" w:styleId="2Char">
    <w:name w:val="标题 2 Char"/>
    <w:basedOn w:val="a8"/>
    <w:qFormat/>
    <w:rsid w:val="005C6DDE"/>
    <w:rPr>
      <w:rFonts w:asciiTheme="majorHAnsi" w:eastAsiaTheme="majorEastAsia" w:hAnsiTheme="majorHAnsi" w:cstheme="majorBidi"/>
      <w:b/>
      <w:bCs/>
      <w:sz w:val="32"/>
      <w:szCs w:val="32"/>
    </w:rPr>
  </w:style>
  <w:style w:type="character" w:customStyle="1" w:styleId="3Char">
    <w:name w:val="标题 3 Char"/>
    <w:basedOn w:val="a8"/>
    <w:qFormat/>
    <w:rsid w:val="005C6DDE"/>
    <w:rPr>
      <w:rFonts w:ascii="Calibri" w:eastAsia="宋体" w:hAnsi="Calibri" w:cs="Times New Roman"/>
      <w:b/>
      <w:bCs/>
      <w:sz w:val="32"/>
      <w:szCs w:val="32"/>
    </w:rPr>
  </w:style>
  <w:style w:type="character" w:customStyle="1" w:styleId="4Char">
    <w:name w:val="标题 4 Char"/>
    <w:basedOn w:val="a8"/>
    <w:link w:val="4"/>
    <w:qFormat/>
    <w:rsid w:val="005C6DDE"/>
    <w:rPr>
      <w:rFonts w:ascii="Arial" w:eastAsia="黑体" w:hAnsi="Arial" w:cs="Times New Roman"/>
      <w:b/>
      <w:kern w:val="0"/>
      <w:sz w:val="28"/>
      <w:szCs w:val="20"/>
    </w:rPr>
  </w:style>
  <w:style w:type="character" w:customStyle="1" w:styleId="5Char">
    <w:name w:val="标题 5 Char"/>
    <w:basedOn w:val="a8"/>
    <w:link w:val="5"/>
    <w:qFormat/>
    <w:rsid w:val="005C6DDE"/>
    <w:rPr>
      <w:rFonts w:ascii="Calibri" w:eastAsia="宋体" w:hAnsi="Calibri" w:cs="Times New Roman"/>
      <w:b/>
      <w:kern w:val="0"/>
      <w:sz w:val="28"/>
      <w:szCs w:val="20"/>
    </w:rPr>
  </w:style>
  <w:style w:type="character" w:customStyle="1" w:styleId="6Char">
    <w:name w:val="标题 6 Char"/>
    <w:basedOn w:val="a8"/>
    <w:link w:val="6"/>
    <w:qFormat/>
    <w:rsid w:val="005C6DDE"/>
    <w:rPr>
      <w:rFonts w:ascii="Arial" w:eastAsia="黑体" w:hAnsi="Arial" w:cs="Times New Roman"/>
      <w:b/>
      <w:kern w:val="0"/>
      <w:sz w:val="24"/>
      <w:szCs w:val="20"/>
    </w:rPr>
  </w:style>
  <w:style w:type="character" w:customStyle="1" w:styleId="7Char">
    <w:name w:val="标题 7 Char"/>
    <w:basedOn w:val="a8"/>
    <w:link w:val="7"/>
    <w:qFormat/>
    <w:rsid w:val="005C6DDE"/>
    <w:rPr>
      <w:rFonts w:ascii="Calibri" w:eastAsia="宋体" w:hAnsi="Calibri" w:cs="Times New Roman"/>
      <w:b/>
      <w:kern w:val="0"/>
      <w:sz w:val="24"/>
      <w:szCs w:val="20"/>
    </w:rPr>
  </w:style>
  <w:style w:type="character" w:customStyle="1" w:styleId="8Char">
    <w:name w:val="标题 8 Char"/>
    <w:basedOn w:val="a8"/>
    <w:link w:val="8"/>
    <w:qFormat/>
    <w:rsid w:val="005C6DDE"/>
    <w:rPr>
      <w:rFonts w:ascii="Arial" w:eastAsia="黑体" w:hAnsi="Arial" w:cs="Times New Roman"/>
      <w:kern w:val="0"/>
      <w:sz w:val="24"/>
      <w:szCs w:val="20"/>
    </w:rPr>
  </w:style>
  <w:style w:type="character" w:customStyle="1" w:styleId="9Char">
    <w:name w:val="标题 9 Char"/>
    <w:basedOn w:val="a8"/>
    <w:link w:val="9"/>
    <w:qFormat/>
    <w:rsid w:val="005C6DDE"/>
    <w:rPr>
      <w:rFonts w:ascii="Arial" w:eastAsia="黑体" w:hAnsi="Arial" w:cs="Times New Roman"/>
      <w:kern w:val="0"/>
      <w:szCs w:val="20"/>
    </w:rPr>
  </w:style>
  <w:style w:type="paragraph" w:styleId="a7">
    <w:name w:val="Normal Indent"/>
    <w:basedOn w:val="a6"/>
    <w:link w:val="Char1"/>
    <w:qFormat/>
    <w:rsid w:val="005C6DDE"/>
    <w:pPr>
      <w:autoSpaceDE w:val="0"/>
      <w:autoSpaceDN w:val="0"/>
      <w:adjustRightInd w:val="0"/>
      <w:ind w:firstLine="420"/>
      <w:jc w:val="left"/>
    </w:pPr>
    <w:rPr>
      <w:rFonts w:ascii="宋体"/>
      <w:sz w:val="24"/>
    </w:rPr>
  </w:style>
  <w:style w:type="paragraph" w:styleId="70">
    <w:name w:val="toc 7"/>
    <w:basedOn w:val="a6"/>
    <w:next w:val="a6"/>
    <w:qFormat/>
    <w:rsid w:val="005C6DDE"/>
    <w:pPr>
      <w:ind w:leftChars="1200" w:left="2520"/>
    </w:pPr>
  </w:style>
  <w:style w:type="paragraph" w:styleId="ad">
    <w:name w:val="caption"/>
    <w:basedOn w:val="a6"/>
    <w:next w:val="a6"/>
    <w:qFormat/>
    <w:rsid w:val="005C6DDE"/>
    <w:pPr>
      <w:spacing w:line="480" w:lineRule="auto"/>
    </w:pPr>
    <w:rPr>
      <w:rFonts w:ascii="华文中宋" w:eastAsia="华文中宋" w:hAnsi="华文中宋"/>
      <w:sz w:val="36"/>
      <w:szCs w:val="20"/>
    </w:rPr>
  </w:style>
  <w:style w:type="paragraph" w:styleId="ae">
    <w:name w:val="Document Map"/>
    <w:basedOn w:val="a6"/>
    <w:link w:val="Char2"/>
    <w:qFormat/>
    <w:rsid w:val="005C6DDE"/>
    <w:pPr>
      <w:shd w:val="clear" w:color="auto" w:fill="000080"/>
    </w:pPr>
  </w:style>
  <w:style w:type="character" w:customStyle="1" w:styleId="Char2">
    <w:name w:val="文档结构图 Char"/>
    <w:basedOn w:val="a8"/>
    <w:link w:val="ae"/>
    <w:qFormat/>
    <w:rsid w:val="005C6DDE"/>
    <w:rPr>
      <w:rFonts w:ascii="Calibri" w:eastAsia="宋体" w:hAnsi="Calibri" w:cs="Times New Roman"/>
      <w:szCs w:val="24"/>
      <w:shd w:val="clear" w:color="auto" w:fill="000080"/>
    </w:rPr>
  </w:style>
  <w:style w:type="paragraph" w:styleId="af">
    <w:name w:val="annotation text"/>
    <w:basedOn w:val="a6"/>
    <w:link w:val="Char10"/>
    <w:uiPriority w:val="99"/>
    <w:qFormat/>
    <w:rsid w:val="005C6DDE"/>
    <w:pPr>
      <w:jc w:val="left"/>
    </w:pPr>
  </w:style>
  <w:style w:type="character" w:customStyle="1" w:styleId="Char3">
    <w:name w:val="批注文字 Char"/>
    <w:basedOn w:val="a8"/>
    <w:uiPriority w:val="99"/>
    <w:qFormat/>
    <w:rsid w:val="005C6DDE"/>
    <w:rPr>
      <w:rFonts w:ascii="Calibri" w:eastAsia="宋体" w:hAnsi="Calibri" w:cs="Times New Roman"/>
      <w:szCs w:val="24"/>
    </w:rPr>
  </w:style>
  <w:style w:type="paragraph" w:styleId="af0">
    <w:name w:val="Salutation"/>
    <w:basedOn w:val="a6"/>
    <w:next w:val="a6"/>
    <w:link w:val="Char11"/>
    <w:qFormat/>
    <w:rsid w:val="005C6DDE"/>
    <w:pPr>
      <w:widowControl/>
      <w:jc w:val="left"/>
    </w:pPr>
    <w:rPr>
      <w:kern w:val="0"/>
      <w:sz w:val="24"/>
      <w:szCs w:val="20"/>
    </w:rPr>
  </w:style>
  <w:style w:type="character" w:customStyle="1" w:styleId="Char4">
    <w:name w:val="称呼 Char"/>
    <w:basedOn w:val="a8"/>
    <w:qFormat/>
    <w:rsid w:val="005C6DDE"/>
    <w:rPr>
      <w:rFonts w:ascii="Calibri" w:eastAsia="宋体" w:hAnsi="Calibri" w:cs="Times New Roman"/>
      <w:szCs w:val="24"/>
    </w:rPr>
  </w:style>
  <w:style w:type="paragraph" w:styleId="31">
    <w:name w:val="Body Text 3"/>
    <w:basedOn w:val="a6"/>
    <w:link w:val="3Char0"/>
    <w:qFormat/>
    <w:rsid w:val="005C6DDE"/>
    <w:pPr>
      <w:spacing w:after="120"/>
    </w:pPr>
    <w:rPr>
      <w:sz w:val="16"/>
      <w:szCs w:val="16"/>
    </w:rPr>
  </w:style>
  <w:style w:type="character" w:customStyle="1" w:styleId="3Char0">
    <w:name w:val="正文文本 3 Char"/>
    <w:basedOn w:val="a8"/>
    <w:link w:val="31"/>
    <w:qFormat/>
    <w:rsid w:val="005C6DDE"/>
    <w:rPr>
      <w:rFonts w:ascii="Calibri" w:eastAsia="宋体" w:hAnsi="Calibri" w:cs="Times New Roman"/>
      <w:sz w:val="16"/>
      <w:szCs w:val="16"/>
    </w:rPr>
  </w:style>
  <w:style w:type="paragraph" w:styleId="af1">
    <w:name w:val="Body Text"/>
    <w:basedOn w:val="a6"/>
    <w:link w:val="Char5"/>
    <w:uiPriority w:val="1"/>
    <w:qFormat/>
    <w:rsid w:val="005C6DDE"/>
    <w:pPr>
      <w:tabs>
        <w:tab w:val="left" w:pos="567"/>
      </w:tabs>
      <w:spacing w:before="120" w:line="22" w:lineRule="atLeast"/>
    </w:pPr>
    <w:rPr>
      <w:rFonts w:ascii="宋体" w:hAnsi="宋体"/>
      <w:sz w:val="24"/>
    </w:rPr>
  </w:style>
  <w:style w:type="character" w:customStyle="1" w:styleId="Char5">
    <w:name w:val="正文文本 Char"/>
    <w:basedOn w:val="a8"/>
    <w:link w:val="af1"/>
    <w:uiPriority w:val="1"/>
    <w:qFormat/>
    <w:rsid w:val="005C6DDE"/>
    <w:rPr>
      <w:rFonts w:ascii="宋体" w:eastAsia="宋体" w:hAnsi="宋体" w:cs="Times New Roman"/>
      <w:sz w:val="24"/>
      <w:szCs w:val="24"/>
    </w:rPr>
  </w:style>
  <w:style w:type="paragraph" w:styleId="af2">
    <w:name w:val="Body Text Indent"/>
    <w:basedOn w:val="a6"/>
    <w:link w:val="Char20"/>
    <w:qFormat/>
    <w:rsid w:val="005C6DDE"/>
    <w:pPr>
      <w:spacing w:line="360" w:lineRule="auto"/>
      <w:ind w:firstLine="570"/>
    </w:pPr>
    <w:rPr>
      <w:sz w:val="24"/>
    </w:rPr>
  </w:style>
  <w:style w:type="character" w:customStyle="1" w:styleId="Char6">
    <w:name w:val="正文文本缩进 Char"/>
    <w:basedOn w:val="a8"/>
    <w:qFormat/>
    <w:rsid w:val="005C6DDE"/>
    <w:rPr>
      <w:rFonts w:ascii="Calibri" w:eastAsia="宋体" w:hAnsi="Calibri" w:cs="Times New Roman"/>
      <w:szCs w:val="24"/>
    </w:rPr>
  </w:style>
  <w:style w:type="paragraph" w:styleId="21">
    <w:name w:val="List 2"/>
    <w:basedOn w:val="a6"/>
    <w:qFormat/>
    <w:rsid w:val="005C6DDE"/>
    <w:pPr>
      <w:ind w:leftChars="200" w:left="100" w:hangingChars="200" w:hanging="200"/>
    </w:pPr>
  </w:style>
  <w:style w:type="paragraph" w:styleId="af3">
    <w:name w:val="Block Text"/>
    <w:basedOn w:val="a6"/>
    <w:qFormat/>
    <w:rsid w:val="005C6DDE"/>
    <w:pPr>
      <w:widowControl/>
      <w:ind w:left="480" w:right="-341" w:firstLine="513"/>
    </w:pPr>
    <w:rPr>
      <w:kern w:val="0"/>
      <w:sz w:val="24"/>
      <w:szCs w:val="20"/>
    </w:rPr>
  </w:style>
  <w:style w:type="paragraph" w:styleId="50">
    <w:name w:val="toc 5"/>
    <w:basedOn w:val="a6"/>
    <w:next w:val="a6"/>
    <w:qFormat/>
    <w:rsid w:val="005C6DDE"/>
    <w:pPr>
      <w:ind w:leftChars="800" w:left="1680"/>
    </w:pPr>
  </w:style>
  <w:style w:type="paragraph" w:styleId="32">
    <w:name w:val="toc 3"/>
    <w:basedOn w:val="a6"/>
    <w:next w:val="a6"/>
    <w:uiPriority w:val="39"/>
    <w:qFormat/>
    <w:rsid w:val="005C6DDE"/>
    <w:pPr>
      <w:ind w:leftChars="400" w:left="840"/>
    </w:pPr>
  </w:style>
  <w:style w:type="paragraph" w:styleId="af4">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7"/>
    <w:qFormat/>
    <w:rsid w:val="005C6DDE"/>
    <w:rPr>
      <w:rFonts w:ascii="宋体" w:hAnsi="Courier New" w:hint="eastAsia"/>
      <w:szCs w:val="20"/>
    </w:rPr>
  </w:style>
  <w:style w:type="character" w:customStyle="1" w:styleId="Char7">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2,普通文字 Char Char Char Char Char Char1,普通文字 Char Char3,小 Char"/>
    <w:basedOn w:val="a8"/>
    <w:link w:val="af4"/>
    <w:qFormat/>
    <w:rsid w:val="005C6DDE"/>
    <w:rPr>
      <w:rFonts w:ascii="宋体" w:eastAsia="宋体" w:hAnsi="Courier New" w:cs="Times New Roman"/>
      <w:szCs w:val="20"/>
    </w:rPr>
  </w:style>
  <w:style w:type="paragraph" w:styleId="80">
    <w:name w:val="toc 8"/>
    <w:basedOn w:val="a6"/>
    <w:next w:val="a6"/>
    <w:qFormat/>
    <w:rsid w:val="005C6DDE"/>
    <w:pPr>
      <w:ind w:leftChars="1400" w:left="2940"/>
    </w:pPr>
  </w:style>
  <w:style w:type="paragraph" w:styleId="af5">
    <w:name w:val="Date"/>
    <w:basedOn w:val="a6"/>
    <w:next w:val="a6"/>
    <w:link w:val="Char8"/>
    <w:qFormat/>
    <w:rsid w:val="005C6DDE"/>
    <w:pPr>
      <w:ind w:leftChars="2500" w:left="100"/>
    </w:pPr>
    <w:rPr>
      <w:rFonts w:ascii="仿宋_GB2312" w:eastAsia="仿宋_GB2312" w:hAnsi="宋体"/>
      <w:color w:val="000000"/>
      <w:sz w:val="24"/>
    </w:rPr>
  </w:style>
  <w:style w:type="character" w:customStyle="1" w:styleId="Char8">
    <w:name w:val="日期 Char"/>
    <w:basedOn w:val="a8"/>
    <w:link w:val="af5"/>
    <w:qFormat/>
    <w:rsid w:val="005C6DDE"/>
    <w:rPr>
      <w:rFonts w:ascii="仿宋_GB2312" w:eastAsia="仿宋_GB2312" w:hAnsi="宋体" w:cs="Times New Roman"/>
      <w:color w:val="000000"/>
      <w:sz w:val="24"/>
      <w:szCs w:val="24"/>
    </w:rPr>
  </w:style>
  <w:style w:type="paragraph" w:styleId="22">
    <w:name w:val="Body Text Indent 2"/>
    <w:basedOn w:val="a6"/>
    <w:link w:val="2Char0"/>
    <w:qFormat/>
    <w:rsid w:val="005C6DDE"/>
    <w:pPr>
      <w:ind w:firstLineChars="200" w:firstLine="480"/>
    </w:pPr>
    <w:rPr>
      <w:rFonts w:ascii="仿宋_GB2312" w:eastAsia="仿宋_GB2312"/>
      <w:sz w:val="24"/>
    </w:rPr>
  </w:style>
  <w:style w:type="character" w:customStyle="1" w:styleId="2Char0">
    <w:name w:val="正文文本缩进 2 Char"/>
    <w:basedOn w:val="a8"/>
    <w:link w:val="22"/>
    <w:qFormat/>
    <w:rsid w:val="005C6DDE"/>
    <w:rPr>
      <w:rFonts w:ascii="仿宋_GB2312" w:eastAsia="仿宋_GB2312" w:hAnsi="Calibri" w:cs="Times New Roman"/>
      <w:sz w:val="24"/>
      <w:szCs w:val="24"/>
    </w:rPr>
  </w:style>
  <w:style w:type="paragraph" w:styleId="af6">
    <w:name w:val="Balloon Text"/>
    <w:basedOn w:val="a6"/>
    <w:link w:val="Char9"/>
    <w:qFormat/>
    <w:rsid w:val="005C6DDE"/>
    <w:rPr>
      <w:sz w:val="18"/>
      <w:szCs w:val="18"/>
    </w:rPr>
  </w:style>
  <w:style w:type="character" w:customStyle="1" w:styleId="Char9">
    <w:name w:val="批注框文本 Char"/>
    <w:basedOn w:val="a8"/>
    <w:link w:val="af6"/>
    <w:qFormat/>
    <w:rsid w:val="005C6DDE"/>
    <w:rPr>
      <w:rFonts w:ascii="Calibri" w:eastAsia="宋体" w:hAnsi="Calibri" w:cs="Times New Roman"/>
      <w:sz w:val="18"/>
      <w:szCs w:val="18"/>
    </w:rPr>
  </w:style>
  <w:style w:type="paragraph" w:styleId="12">
    <w:name w:val="toc 1"/>
    <w:basedOn w:val="a6"/>
    <w:next w:val="a6"/>
    <w:uiPriority w:val="39"/>
    <w:qFormat/>
    <w:rsid w:val="005C6DDE"/>
    <w:pPr>
      <w:tabs>
        <w:tab w:val="left" w:pos="1050"/>
        <w:tab w:val="right" w:leader="dot" w:pos="8937"/>
      </w:tabs>
      <w:spacing w:line="300" w:lineRule="auto"/>
    </w:pPr>
    <w:rPr>
      <w:rFonts w:ascii="宋体" w:hAnsi="宋体"/>
      <w:b/>
      <w:sz w:val="24"/>
    </w:rPr>
  </w:style>
  <w:style w:type="paragraph" w:styleId="40">
    <w:name w:val="toc 4"/>
    <w:basedOn w:val="a6"/>
    <w:next w:val="a6"/>
    <w:qFormat/>
    <w:rsid w:val="005C6DDE"/>
    <w:pPr>
      <w:ind w:leftChars="600" w:left="1260"/>
    </w:pPr>
  </w:style>
  <w:style w:type="paragraph" w:styleId="af7">
    <w:name w:val="Subtitle"/>
    <w:basedOn w:val="a6"/>
    <w:next w:val="a6"/>
    <w:link w:val="Chara"/>
    <w:qFormat/>
    <w:rsid w:val="005C6DDE"/>
    <w:pPr>
      <w:spacing w:before="240" w:after="60" w:line="312" w:lineRule="auto"/>
      <w:jc w:val="center"/>
      <w:outlineLvl w:val="1"/>
    </w:pPr>
    <w:rPr>
      <w:rFonts w:ascii="Calibri Light" w:hAnsi="Calibri Light"/>
      <w:b/>
      <w:bCs/>
      <w:kern w:val="28"/>
      <w:sz w:val="32"/>
      <w:szCs w:val="32"/>
    </w:rPr>
  </w:style>
  <w:style w:type="character" w:customStyle="1" w:styleId="Chara">
    <w:name w:val="副标题 Char"/>
    <w:basedOn w:val="a8"/>
    <w:link w:val="af7"/>
    <w:qFormat/>
    <w:rsid w:val="005C6DDE"/>
    <w:rPr>
      <w:rFonts w:ascii="Calibri Light" w:eastAsia="宋体" w:hAnsi="Calibri Light" w:cs="Times New Roman"/>
      <w:b/>
      <w:bCs/>
      <w:kern w:val="28"/>
      <w:sz w:val="32"/>
      <w:szCs w:val="32"/>
    </w:rPr>
  </w:style>
  <w:style w:type="paragraph" w:styleId="af8">
    <w:name w:val="List"/>
    <w:basedOn w:val="a6"/>
    <w:qFormat/>
    <w:rsid w:val="005C6DDE"/>
    <w:pPr>
      <w:ind w:left="200" w:hangingChars="200" w:hanging="200"/>
    </w:pPr>
  </w:style>
  <w:style w:type="paragraph" w:styleId="60">
    <w:name w:val="toc 6"/>
    <w:basedOn w:val="a6"/>
    <w:next w:val="a6"/>
    <w:qFormat/>
    <w:rsid w:val="005C6DDE"/>
    <w:pPr>
      <w:ind w:leftChars="1000" w:left="2100"/>
    </w:pPr>
  </w:style>
  <w:style w:type="paragraph" w:styleId="33">
    <w:name w:val="Body Text Indent 3"/>
    <w:basedOn w:val="a6"/>
    <w:link w:val="3Char2"/>
    <w:qFormat/>
    <w:rsid w:val="005C6DDE"/>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5C6DDE"/>
    <w:rPr>
      <w:rFonts w:ascii="宋体" w:eastAsia="宋体" w:hAnsi="Calibri" w:cs="Times New Roman"/>
      <w:kern w:val="0"/>
      <w:sz w:val="24"/>
      <w:szCs w:val="20"/>
    </w:rPr>
  </w:style>
  <w:style w:type="paragraph" w:styleId="23">
    <w:name w:val="toc 2"/>
    <w:basedOn w:val="a6"/>
    <w:next w:val="a6"/>
    <w:uiPriority w:val="39"/>
    <w:qFormat/>
    <w:rsid w:val="005C6DDE"/>
    <w:pPr>
      <w:tabs>
        <w:tab w:val="right" w:leader="dot" w:pos="8937"/>
      </w:tabs>
      <w:spacing w:line="312" w:lineRule="auto"/>
      <w:ind w:leftChars="200" w:left="420"/>
    </w:pPr>
  </w:style>
  <w:style w:type="paragraph" w:styleId="90">
    <w:name w:val="toc 9"/>
    <w:basedOn w:val="a6"/>
    <w:next w:val="a6"/>
    <w:qFormat/>
    <w:rsid w:val="005C6DDE"/>
    <w:pPr>
      <w:ind w:leftChars="1600" w:left="3360"/>
    </w:pPr>
  </w:style>
  <w:style w:type="paragraph" w:styleId="24">
    <w:name w:val="Body Text 2"/>
    <w:basedOn w:val="a6"/>
    <w:link w:val="2Char2"/>
    <w:qFormat/>
    <w:rsid w:val="005C6DDE"/>
    <w:pPr>
      <w:jc w:val="center"/>
    </w:pPr>
    <w:rPr>
      <w:color w:val="FF00FF"/>
      <w:szCs w:val="20"/>
    </w:rPr>
  </w:style>
  <w:style w:type="character" w:customStyle="1" w:styleId="2Char2">
    <w:name w:val="正文文本 2 Char"/>
    <w:basedOn w:val="a8"/>
    <w:link w:val="24"/>
    <w:qFormat/>
    <w:rsid w:val="005C6DDE"/>
    <w:rPr>
      <w:rFonts w:ascii="Calibri" w:eastAsia="宋体" w:hAnsi="Calibri" w:cs="Times New Roman"/>
      <w:color w:val="FF00FF"/>
      <w:szCs w:val="20"/>
    </w:rPr>
  </w:style>
  <w:style w:type="paragraph" w:styleId="HTML">
    <w:name w:val="HTML Preformatted"/>
    <w:basedOn w:val="a6"/>
    <w:link w:val="HTMLChar"/>
    <w:qFormat/>
    <w:rsid w:val="005C6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5C6DDE"/>
    <w:rPr>
      <w:rFonts w:ascii="宋体" w:eastAsia="宋体" w:hAnsi="宋体" w:cs="宋体"/>
      <w:kern w:val="0"/>
      <w:sz w:val="24"/>
      <w:szCs w:val="24"/>
    </w:rPr>
  </w:style>
  <w:style w:type="paragraph" w:styleId="af9">
    <w:name w:val="Normal (Web)"/>
    <w:basedOn w:val="a6"/>
    <w:unhideWhenUsed/>
    <w:qFormat/>
    <w:rsid w:val="005C6DDE"/>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5C6DDE"/>
    <w:rPr>
      <w:szCs w:val="20"/>
    </w:rPr>
  </w:style>
  <w:style w:type="paragraph" w:styleId="afa">
    <w:name w:val="Title"/>
    <w:basedOn w:val="a6"/>
    <w:link w:val="Char12"/>
    <w:qFormat/>
    <w:rsid w:val="005C6DDE"/>
    <w:pPr>
      <w:jc w:val="center"/>
      <w:outlineLvl w:val="0"/>
    </w:pPr>
    <w:rPr>
      <w:b/>
      <w:sz w:val="32"/>
      <w:szCs w:val="20"/>
    </w:rPr>
  </w:style>
  <w:style w:type="character" w:customStyle="1" w:styleId="Charb">
    <w:name w:val="标题 Char"/>
    <w:basedOn w:val="a8"/>
    <w:qFormat/>
    <w:rsid w:val="005C6DDE"/>
    <w:rPr>
      <w:rFonts w:asciiTheme="majorHAnsi" w:eastAsia="宋体" w:hAnsiTheme="majorHAnsi" w:cstheme="majorBidi"/>
      <w:b/>
      <w:bCs/>
      <w:sz w:val="32"/>
      <w:szCs w:val="32"/>
    </w:rPr>
  </w:style>
  <w:style w:type="paragraph" w:styleId="afb">
    <w:name w:val="annotation subject"/>
    <w:basedOn w:val="af"/>
    <w:next w:val="af"/>
    <w:link w:val="Charc"/>
    <w:qFormat/>
    <w:rsid w:val="005C6DDE"/>
    <w:rPr>
      <w:b/>
      <w:bCs/>
    </w:rPr>
  </w:style>
  <w:style w:type="character" w:customStyle="1" w:styleId="Charc">
    <w:name w:val="批注主题 Char"/>
    <w:basedOn w:val="Char3"/>
    <w:link w:val="afb"/>
    <w:qFormat/>
    <w:rsid w:val="005C6DDE"/>
    <w:rPr>
      <w:rFonts w:ascii="Calibri" w:eastAsia="宋体" w:hAnsi="Calibri" w:cs="Times New Roman"/>
      <w:b/>
      <w:bCs/>
      <w:szCs w:val="24"/>
    </w:rPr>
  </w:style>
  <w:style w:type="paragraph" w:styleId="afc">
    <w:name w:val="Body Text First Indent"/>
    <w:basedOn w:val="af1"/>
    <w:link w:val="Chard"/>
    <w:qFormat/>
    <w:rsid w:val="005C6DDE"/>
    <w:pPr>
      <w:tabs>
        <w:tab w:val="clear" w:pos="567"/>
      </w:tabs>
      <w:spacing w:before="0" w:after="120" w:line="240" w:lineRule="auto"/>
      <w:ind w:firstLineChars="100" w:firstLine="420"/>
    </w:pPr>
    <w:rPr>
      <w:rFonts w:ascii="Times New Roman" w:hAnsi="Times New Roman"/>
      <w:sz w:val="21"/>
      <w:szCs w:val="20"/>
    </w:rPr>
  </w:style>
  <w:style w:type="character" w:customStyle="1" w:styleId="Chard">
    <w:name w:val="正文首行缩进 Char"/>
    <w:basedOn w:val="Char5"/>
    <w:link w:val="afc"/>
    <w:qFormat/>
    <w:rsid w:val="005C6DDE"/>
    <w:rPr>
      <w:rFonts w:ascii="Times New Roman" w:eastAsia="宋体" w:hAnsi="Times New Roman" w:cs="Times New Roman"/>
      <w:sz w:val="24"/>
      <w:szCs w:val="20"/>
    </w:rPr>
  </w:style>
  <w:style w:type="paragraph" w:styleId="25">
    <w:name w:val="Body Text First Indent 2"/>
    <w:basedOn w:val="af2"/>
    <w:link w:val="2Char3"/>
    <w:qFormat/>
    <w:rsid w:val="005C6DDE"/>
    <w:pPr>
      <w:spacing w:after="120" w:line="480" w:lineRule="exact"/>
      <w:ind w:leftChars="200" w:left="420" w:firstLineChars="200" w:firstLine="420"/>
    </w:pPr>
    <w:rPr>
      <w:szCs w:val="20"/>
    </w:rPr>
  </w:style>
  <w:style w:type="character" w:customStyle="1" w:styleId="2Char3">
    <w:name w:val="正文首行缩进 2 Char"/>
    <w:basedOn w:val="Char6"/>
    <w:link w:val="25"/>
    <w:qFormat/>
    <w:rsid w:val="005C6DDE"/>
    <w:rPr>
      <w:rFonts w:ascii="Calibri" w:eastAsia="宋体" w:hAnsi="Calibri" w:cs="Times New Roman"/>
      <w:sz w:val="24"/>
      <w:szCs w:val="20"/>
    </w:rPr>
  </w:style>
  <w:style w:type="table" w:styleId="afd">
    <w:name w:val="Table Grid"/>
    <w:basedOn w:val="a9"/>
    <w:uiPriority w:val="39"/>
    <w:qFormat/>
    <w:rsid w:val="005C6DDE"/>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5C6DDE"/>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sid w:val="005C6DDE"/>
    <w:rPr>
      <w:b/>
      <w:bCs/>
    </w:rPr>
  </w:style>
  <w:style w:type="character" w:styleId="aff">
    <w:name w:val="page number"/>
    <w:qFormat/>
    <w:rsid w:val="005C6DDE"/>
  </w:style>
  <w:style w:type="character" w:styleId="aff0">
    <w:name w:val="FollowedHyperlink"/>
    <w:qFormat/>
    <w:rsid w:val="005C6DDE"/>
    <w:rPr>
      <w:color w:val="800080"/>
      <w:u w:val="single"/>
    </w:rPr>
  </w:style>
  <w:style w:type="character" w:styleId="aff1">
    <w:name w:val="Emphasis"/>
    <w:qFormat/>
    <w:rsid w:val="005C6DDE"/>
    <w:rPr>
      <w:color w:val="CC0033"/>
    </w:rPr>
  </w:style>
  <w:style w:type="character" w:styleId="aff2">
    <w:name w:val="Hyperlink"/>
    <w:uiPriority w:val="99"/>
    <w:qFormat/>
    <w:rsid w:val="005C6DDE"/>
    <w:rPr>
      <w:color w:val="0000FF"/>
      <w:u w:val="single"/>
    </w:rPr>
  </w:style>
  <w:style w:type="character" w:styleId="aff3">
    <w:name w:val="annotation reference"/>
    <w:uiPriority w:val="99"/>
    <w:qFormat/>
    <w:rsid w:val="005C6DDE"/>
    <w:rPr>
      <w:sz w:val="21"/>
      <w:szCs w:val="21"/>
    </w:rPr>
  </w:style>
  <w:style w:type="character" w:styleId="HTML0">
    <w:name w:val="HTML Cite"/>
    <w:qFormat/>
    <w:rsid w:val="005C6DDE"/>
    <w:rPr>
      <w:i/>
      <w:iCs/>
    </w:rPr>
  </w:style>
  <w:style w:type="character" w:customStyle="1" w:styleId="Chare">
    <w:name w:val="正文小标题 Char"/>
    <w:link w:val="aff4"/>
    <w:qFormat/>
    <w:rsid w:val="005C6DDE"/>
    <w:rPr>
      <w:rFonts w:ascii="宋体" w:hAnsi="宋体"/>
      <w:b/>
      <w:i/>
      <w:color w:val="FF0000"/>
      <w:sz w:val="24"/>
    </w:rPr>
  </w:style>
  <w:style w:type="paragraph" w:customStyle="1" w:styleId="aff4">
    <w:name w:val="正文小标题"/>
    <w:basedOn w:val="a6"/>
    <w:next w:val="a7"/>
    <w:link w:val="Chare"/>
    <w:qFormat/>
    <w:rsid w:val="005C6DDE"/>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5C6DDE"/>
    <w:rPr>
      <w:rFonts w:ascii="Arial" w:eastAsia="宋体" w:hAnsi="Arial" w:cs="Arial"/>
      <w:b/>
      <w:bCs/>
      <w:sz w:val="32"/>
      <w:szCs w:val="32"/>
    </w:rPr>
  </w:style>
  <w:style w:type="character" w:customStyle="1" w:styleId="title4">
    <w:name w:val="title4"/>
    <w:qFormat/>
    <w:rsid w:val="005C6DDE"/>
    <w:rPr>
      <w:b/>
      <w:bCs/>
      <w:color w:val="1D87B3"/>
      <w:sz w:val="15"/>
      <w:szCs w:val="15"/>
    </w:rPr>
  </w:style>
  <w:style w:type="character" w:customStyle="1" w:styleId="Char13">
    <w:name w:val="列出段落 Char1"/>
    <w:link w:val="aff5"/>
    <w:uiPriority w:val="34"/>
    <w:qFormat/>
    <w:rsid w:val="005C6DDE"/>
    <w:rPr>
      <w:rFonts w:ascii="Calibri" w:eastAsia="宋体" w:hAnsi="Calibri"/>
    </w:rPr>
  </w:style>
  <w:style w:type="paragraph" w:styleId="aff5">
    <w:name w:val="List Paragraph"/>
    <w:basedOn w:val="a6"/>
    <w:link w:val="Char13"/>
    <w:qFormat/>
    <w:rsid w:val="005C6DDE"/>
    <w:pPr>
      <w:ind w:firstLineChars="200" w:firstLine="420"/>
    </w:pPr>
    <w:rPr>
      <w:rFonts w:cstheme="minorBidi"/>
      <w:szCs w:val="22"/>
    </w:rPr>
  </w:style>
  <w:style w:type="character" w:customStyle="1" w:styleId="chanpin">
    <w:name w:val="chanpin拷贝"/>
    <w:qFormat/>
    <w:rsid w:val="005C6DDE"/>
  </w:style>
  <w:style w:type="character" w:customStyle="1" w:styleId="c21">
    <w:name w:val="c21"/>
    <w:qFormat/>
    <w:rsid w:val="005C6DDE"/>
    <w:rPr>
      <w:rFonts w:ascii="ˎ̥" w:hAnsi="ˎ̥" w:hint="default"/>
      <w:color w:val="000000"/>
      <w:sz w:val="20"/>
      <w:szCs w:val="20"/>
      <w:u w:val="none"/>
    </w:rPr>
  </w:style>
  <w:style w:type="character" w:customStyle="1" w:styleId="txt">
    <w:name w:val="txt"/>
    <w:qFormat/>
    <w:rsid w:val="005C6DDE"/>
  </w:style>
  <w:style w:type="character" w:customStyle="1" w:styleId="Char10">
    <w:name w:val="批注文字 Char1"/>
    <w:link w:val="af"/>
    <w:uiPriority w:val="99"/>
    <w:qFormat/>
    <w:rsid w:val="005C6DDE"/>
    <w:rPr>
      <w:rFonts w:ascii="Calibri" w:eastAsia="宋体" w:hAnsi="Calibri" w:cs="Times New Roman"/>
      <w:szCs w:val="24"/>
    </w:rPr>
  </w:style>
  <w:style w:type="character" w:customStyle="1" w:styleId="CharChar">
    <w:name w:val="正文缩进 Char Char"/>
    <w:link w:val="14"/>
    <w:qFormat/>
    <w:rsid w:val="005C6DDE"/>
    <w:rPr>
      <w:rFonts w:ascii="宋体" w:eastAsia="宋体"/>
      <w:snapToGrid w:val="0"/>
      <w:color w:val="000000"/>
      <w:kern w:val="28"/>
      <w:sz w:val="28"/>
    </w:rPr>
  </w:style>
  <w:style w:type="paragraph" w:customStyle="1" w:styleId="14">
    <w:name w:val="正文缩进1"/>
    <w:basedOn w:val="a6"/>
    <w:link w:val="CharChar"/>
    <w:qFormat/>
    <w:rsid w:val="005C6DDE"/>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2Char1">
    <w:name w:val="标题 2 Char1"/>
    <w:link w:val="20"/>
    <w:qFormat/>
    <w:rsid w:val="005C6DDE"/>
    <w:rPr>
      <w:rFonts w:ascii="Arial" w:eastAsia="黑体" w:hAnsi="Arial" w:cs="Times New Roman"/>
      <w:b/>
      <w:kern w:val="0"/>
      <w:sz w:val="30"/>
      <w:szCs w:val="20"/>
    </w:rPr>
  </w:style>
  <w:style w:type="character" w:customStyle="1" w:styleId="Charf">
    <w:name w:val="正文缩进 Char"/>
    <w:qFormat/>
    <w:rsid w:val="005C6DDE"/>
    <w:rPr>
      <w:rFonts w:ascii="宋体" w:eastAsia="宋体"/>
      <w:kern w:val="2"/>
      <w:sz w:val="24"/>
      <w:szCs w:val="24"/>
      <w:lang w:val="en-US" w:eastAsia="zh-CN" w:bidi="ar-SA"/>
    </w:rPr>
  </w:style>
  <w:style w:type="character" w:customStyle="1" w:styleId="aff6">
    <w:name w:val="批注文字 字符"/>
    <w:uiPriority w:val="99"/>
    <w:qFormat/>
    <w:rsid w:val="005C6DDE"/>
    <w:rPr>
      <w:rFonts w:ascii="Times New Roman" w:eastAsia="宋体" w:hAnsi="Times New Roman" w:cs="Times New Roman"/>
      <w:sz w:val="24"/>
      <w:lang w:val="en-US" w:eastAsia="zh-CN" w:bidi="ar-SA"/>
    </w:rPr>
  </w:style>
  <w:style w:type="character" w:customStyle="1" w:styleId="Char14">
    <w:name w:val="页脚 Char1"/>
    <w:uiPriority w:val="99"/>
    <w:qFormat/>
    <w:rsid w:val="005C6DDE"/>
    <w:rPr>
      <w:rFonts w:ascii="宋体" w:eastAsia="宋体"/>
      <w:sz w:val="18"/>
      <w:lang w:val="en-US" w:eastAsia="zh-CN" w:bidi="ar-SA"/>
    </w:rPr>
  </w:style>
  <w:style w:type="character" w:customStyle="1" w:styleId="street-address">
    <w:name w:val="street-address"/>
    <w:qFormat/>
    <w:rsid w:val="005C6DDE"/>
  </w:style>
  <w:style w:type="character" w:customStyle="1" w:styleId="3Char1">
    <w:name w:val="标题 3 Char1"/>
    <w:link w:val="30"/>
    <w:qFormat/>
    <w:rsid w:val="005C6DDE"/>
    <w:rPr>
      <w:rFonts w:ascii="宋体" w:eastAsia="宋体" w:hAnsi="Calibri" w:cs="Times New Roman"/>
      <w:b/>
      <w:kern w:val="0"/>
      <w:sz w:val="24"/>
      <w:szCs w:val="20"/>
      <w:u w:val="single"/>
    </w:rPr>
  </w:style>
  <w:style w:type="character" w:customStyle="1" w:styleId="bjh-p">
    <w:name w:val="bjh-p"/>
    <w:qFormat/>
    <w:rsid w:val="005C6DDE"/>
  </w:style>
  <w:style w:type="character" w:customStyle="1" w:styleId="Char15">
    <w:name w:val="正文文本缩进 Char1"/>
    <w:link w:val="15"/>
    <w:qFormat/>
    <w:rsid w:val="005C6DDE"/>
    <w:rPr>
      <w:rFonts w:ascii="宋体" w:eastAsia="宋体" w:hAnsi="宋体"/>
      <w:sz w:val="24"/>
      <w:szCs w:val="24"/>
    </w:rPr>
  </w:style>
  <w:style w:type="paragraph" w:customStyle="1" w:styleId="15">
    <w:name w:val="正文文本缩进1"/>
    <w:basedOn w:val="a6"/>
    <w:link w:val="Char15"/>
    <w:qFormat/>
    <w:rsid w:val="005C6DDE"/>
    <w:pPr>
      <w:spacing w:line="480" w:lineRule="exact"/>
      <w:ind w:firstLineChars="200" w:firstLine="480"/>
    </w:pPr>
    <w:rPr>
      <w:rFonts w:ascii="宋体" w:hAnsi="宋体" w:cstheme="minorBidi"/>
      <w:sz w:val="24"/>
    </w:rPr>
  </w:style>
  <w:style w:type="character" w:customStyle="1" w:styleId="black1">
    <w:name w:val="black1"/>
    <w:qFormat/>
    <w:rsid w:val="005C6DDE"/>
    <w:rPr>
      <w:color w:val="000000"/>
    </w:rPr>
  </w:style>
  <w:style w:type="character" w:customStyle="1" w:styleId="Char16">
    <w:name w:val="页眉 Char1"/>
    <w:qFormat/>
    <w:rsid w:val="005C6DDE"/>
    <w:rPr>
      <w:rFonts w:eastAsia="宋体"/>
      <w:kern w:val="2"/>
      <w:sz w:val="18"/>
      <w:szCs w:val="18"/>
      <w:lang w:val="en-US" w:eastAsia="zh-CN" w:bidi="ar-SA"/>
    </w:rPr>
  </w:style>
  <w:style w:type="character" w:customStyle="1" w:styleId="Charf0">
    <w:name w:val="注释 Char"/>
    <w:link w:val="aff7"/>
    <w:qFormat/>
    <w:rsid w:val="005C6DDE"/>
    <w:rPr>
      <w:rFonts w:ascii="宋体" w:hAnsi="宋体"/>
      <w:szCs w:val="21"/>
    </w:rPr>
  </w:style>
  <w:style w:type="paragraph" w:customStyle="1" w:styleId="aff7">
    <w:name w:val="注释"/>
    <w:basedOn w:val="a6"/>
    <w:link w:val="Charf0"/>
    <w:qFormat/>
    <w:rsid w:val="005C6DDE"/>
    <w:pPr>
      <w:adjustRightInd w:val="0"/>
      <w:snapToGrid w:val="0"/>
      <w:ind w:left="420" w:hangingChars="200" w:hanging="420"/>
      <w:jc w:val="left"/>
    </w:pPr>
    <w:rPr>
      <w:rFonts w:ascii="宋体" w:eastAsiaTheme="minorEastAsia" w:hAnsi="宋体" w:cstheme="minorBidi"/>
      <w:szCs w:val="21"/>
    </w:rPr>
  </w:style>
  <w:style w:type="character" w:customStyle="1" w:styleId="Char1">
    <w:name w:val="正文缩进 Char1"/>
    <w:link w:val="a7"/>
    <w:qFormat/>
    <w:rsid w:val="005C6DDE"/>
    <w:rPr>
      <w:rFonts w:ascii="宋体" w:eastAsia="宋体" w:hAnsi="Calibri" w:cs="Times New Roman"/>
      <w:sz w:val="24"/>
      <w:szCs w:val="24"/>
    </w:rPr>
  </w:style>
  <w:style w:type="character" w:customStyle="1" w:styleId="CharChar11">
    <w:name w:val="Char Char11"/>
    <w:qFormat/>
    <w:rsid w:val="005C6DDE"/>
    <w:rPr>
      <w:rFonts w:ascii="宋体" w:eastAsia="宋体"/>
      <w:b/>
      <w:sz w:val="24"/>
      <w:u w:val="single"/>
      <w:lang w:val="en-US" w:eastAsia="zh-CN" w:bidi="ar-SA"/>
    </w:rPr>
  </w:style>
  <w:style w:type="character" w:customStyle="1" w:styleId="aff8">
    <w:name w:val="纯文本 字符"/>
    <w:qFormat/>
    <w:rsid w:val="005C6DDE"/>
    <w:rPr>
      <w:rFonts w:ascii="宋体" w:eastAsia="宋体" w:hAnsi="Courier New" w:cs="Times New Roman"/>
      <w:kern w:val="2"/>
      <w:sz w:val="21"/>
      <w:szCs w:val="21"/>
      <w:lang w:val="en-US" w:eastAsia="zh-CN" w:bidi="ar-SA"/>
    </w:rPr>
  </w:style>
  <w:style w:type="character" w:customStyle="1" w:styleId="Char17">
    <w:name w:val="纯文本 Char1"/>
    <w:aliases w:val="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5C6DDE"/>
    <w:rPr>
      <w:rFonts w:ascii="宋体" w:eastAsia="宋体" w:hAnsi="Courier New"/>
      <w:kern w:val="2"/>
      <w:sz w:val="21"/>
      <w:lang w:val="en-US" w:eastAsia="zh-CN" w:bidi="ar-SA"/>
    </w:rPr>
  </w:style>
  <w:style w:type="character" w:customStyle="1" w:styleId="3CharChar">
    <w:name w:val="标题 3 Char Char"/>
    <w:qFormat/>
    <w:rsid w:val="005C6DDE"/>
    <w:rPr>
      <w:rFonts w:eastAsia="宋体"/>
      <w:b/>
      <w:bCs/>
      <w:kern w:val="2"/>
      <w:sz w:val="32"/>
      <w:szCs w:val="32"/>
      <w:lang w:val="en-US" w:eastAsia="zh-CN" w:bidi="ar-SA"/>
    </w:rPr>
  </w:style>
  <w:style w:type="character" w:customStyle="1" w:styleId="Charf1">
    <w:name w:val="正文大标题 Char"/>
    <w:link w:val="aff9"/>
    <w:qFormat/>
    <w:rsid w:val="005C6DDE"/>
    <w:rPr>
      <w:rFonts w:ascii="宋体" w:hAnsi="宋体"/>
      <w:b/>
      <w:color w:val="000000"/>
      <w:sz w:val="28"/>
      <w:szCs w:val="21"/>
    </w:rPr>
  </w:style>
  <w:style w:type="paragraph" w:customStyle="1" w:styleId="aff9">
    <w:name w:val="正文大标题"/>
    <w:basedOn w:val="aff4"/>
    <w:next w:val="a7"/>
    <w:link w:val="Charf1"/>
    <w:qFormat/>
    <w:rsid w:val="005C6DDE"/>
    <w:pPr>
      <w:jc w:val="center"/>
    </w:pPr>
    <w:rPr>
      <w:i w:val="0"/>
      <w:color w:val="000000"/>
      <w:sz w:val="28"/>
      <w:szCs w:val="21"/>
    </w:rPr>
  </w:style>
  <w:style w:type="character" w:customStyle="1" w:styleId="apple-style-span">
    <w:name w:val="apple-style-span"/>
    <w:qFormat/>
    <w:rsid w:val="005C6DDE"/>
    <w:rPr>
      <w:rFonts w:cs="Times New Roman"/>
    </w:rPr>
  </w:style>
  <w:style w:type="character" w:customStyle="1" w:styleId="Charf2">
    <w:name w:val="正文格式 Char"/>
    <w:link w:val="affa"/>
    <w:qFormat/>
    <w:locked/>
    <w:rsid w:val="005C6DDE"/>
    <w:rPr>
      <w:rFonts w:ascii="宋体" w:hAnsi="宋体"/>
      <w:sz w:val="24"/>
      <w:szCs w:val="24"/>
      <w:lang w:val="en-GB"/>
    </w:rPr>
  </w:style>
  <w:style w:type="paragraph" w:customStyle="1" w:styleId="affa">
    <w:name w:val="正文格式"/>
    <w:basedOn w:val="a6"/>
    <w:link w:val="Charf2"/>
    <w:qFormat/>
    <w:rsid w:val="005C6DDE"/>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b"/>
    <w:qFormat/>
    <w:rsid w:val="005C6DDE"/>
    <w:rPr>
      <w:rFonts w:ascii="宋体" w:hAnsi="宋体"/>
      <w:color w:val="000000"/>
      <w:szCs w:val="21"/>
    </w:rPr>
  </w:style>
  <w:style w:type="paragraph" w:customStyle="1" w:styleId="affb">
    <w:name w:val="正文表格"/>
    <w:basedOn w:val="a6"/>
    <w:link w:val="Charf3"/>
    <w:qFormat/>
    <w:rsid w:val="005C6DDE"/>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C6DDE"/>
    <w:rPr>
      <w:rFonts w:ascii="宋体" w:eastAsia="宋体" w:hAnsi="Courier New"/>
      <w:kern w:val="2"/>
      <w:sz w:val="21"/>
      <w:lang w:val="en-US" w:eastAsia="zh-CN" w:bidi="ar-SA"/>
    </w:rPr>
  </w:style>
  <w:style w:type="character" w:customStyle="1" w:styleId="chanpin1">
    <w:name w:val="chanpin1"/>
    <w:qFormat/>
    <w:rsid w:val="005C6DDE"/>
    <w:rPr>
      <w:rFonts w:ascii="ˎ̥" w:hAnsi="ˎ̥" w:hint="default"/>
      <w:color w:val="000000"/>
      <w:sz w:val="20"/>
      <w:szCs w:val="20"/>
      <w:u w:val="none"/>
    </w:rPr>
  </w:style>
  <w:style w:type="character" w:customStyle="1" w:styleId="locality">
    <w:name w:val="locality"/>
    <w:qFormat/>
    <w:rsid w:val="005C6DDE"/>
  </w:style>
  <w:style w:type="character" w:customStyle="1" w:styleId="1-2Char">
    <w:name w:val="中等深浅网格 1 - 强调文字颜色 2 Char"/>
    <w:link w:val="16"/>
    <w:qFormat/>
    <w:rsid w:val="005C6DDE"/>
    <w:rPr>
      <w:szCs w:val="24"/>
      <w:lang w:val="zh-CN"/>
    </w:rPr>
  </w:style>
  <w:style w:type="paragraph" w:customStyle="1" w:styleId="16">
    <w:name w:val="1"/>
    <w:link w:val="1-2Char"/>
    <w:qFormat/>
    <w:rsid w:val="005C6DDE"/>
    <w:rPr>
      <w:szCs w:val="24"/>
      <w:lang w:val="zh-CN"/>
    </w:rPr>
  </w:style>
  <w:style w:type="character" w:customStyle="1" w:styleId="1Char0">
    <w:name w:val="段1 Char"/>
    <w:qFormat/>
    <w:rsid w:val="005C6DDE"/>
    <w:rPr>
      <w:rFonts w:ascii="宋体" w:eastAsia="宋体"/>
      <w:sz w:val="24"/>
      <w:lang w:val="en-US" w:eastAsia="zh-CN" w:bidi="ar-SA"/>
    </w:rPr>
  </w:style>
  <w:style w:type="character" w:customStyle="1" w:styleId="Charf4">
    <w:name w:val="列出段落 Char"/>
    <w:qFormat/>
    <w:rsid w:val="005C6DDE"/>
    <w:rPr>
      <w:rFonts w:ascii="Calibri" w:eastAsia="宋体" w:hAnsi="Calibri"/>
      <w:kern w:val="2"/>
      <w:sz w:val="21"/>
      <w:szCs w:val="22"/>
      <w:lang w:val="en-US" w:eastAsia="zh-CN" w:bidi="ar-SA"/>
    </w:rPr>
  </w:style>
  <w:style w:type="character" w:customStyle="1" w:styleId="Charf5">
    <w:name w:val="正文重点 Char"/>
    <w:link w:val="affc"/>
    <w:qFormat/>
    <w:rsid w:val="005C6DDE"/>
    <w:rPr>
      <w:b/>
      <w:sz w:val="24"/>
    </w:rPr>
  </w:style>
  <w:style w:type="paragraph" w:customStyle="1" w:styleId="affc">
    <w:name w:val="正文重点"/>
    <w:basedOn w:val="a6"/>
    <w:link w:val="Charf5"/>
    <w:qFormat/>
    <w:rsid w:val="005C6DDE"/>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5C6DDE"/>
    <w:rPr>
      <w:rFonts w:ascii="Calibri" w:eastAsia="宋体" w:hAnsi="Calibri" w:cs="Times New Roman"/>
      <w:sz w:val="24"/>
      <w:szCs w:val="24"/>
    </w:rPr>
  </w:style>
  <w:style w:type="character" w:customStyle="1" w:styleId="Char12">
    <w:name w:val="标题 Char1"/>
    <w:link w:val="afa"/>
    <w:qFormat/>
    <w:rsid w:val="005C6DDE"/>
    <w:rPr>
      <w:rFonts w:ascii="Calibri" w:eastAsia="宋体" w:hAnsi="Calibri" w:cs="Times New Roman"/>
      <w:b/>
      <w:sz w:val="32"/>
      <w:szCs w:val="20"/>
    </w:rPr>
  </w:style>
  <w:style w:type="character" w:customStyle="1" w:styleId="17">
    <w:name w:val="纯文本 字符1"/>
    <w:qFormat/>
    <w:rsid w:val="005C6DDE"/>
    <w:rPr>
      <w:rFonts w:ascii="宋体" w:hAnsi="Courier New"/>
    </w:rPr>
  </w:style>
  <w:style w:type="character" w:customStyle="1" w:styleId="CharChar111">
    <w:name w:val="Char Char111"/>
    <w:qFormat/>
    <w:rsid w:val="005C6DDE"/>
    <w:rPr>
      <w:rFonts w:ascii="宋体" w:eastAsia="宋体"/>
      <w:b/>
      <w:sz w:val="24"/>
      <w:u w:val="single"/>
      <w:lang w:val="en-US" w:eastAsia="zh-CN" w:bidi="ar-SA"/>
    </w:rPr>
  </w:style>
  <w:style w:type="character" w:customStyle="1" w:styleId="NormalCharacter">
    <w:name w:val="NormalCharacter"/>
    <w:qFormat/>
    <w:rsid w:val="005C6DDE"/>
  </w:style>
  <w:style w:type="character" w:customStyle="1" w:styleId="2CharChar">
    <w:name w:val="标题 2 Char Char"/>
    <w:qFormat/>
    <w:rsid w:val="005C6DDE"/>
    <w:rPr>
      <w:rFonts w:ascii="Arial" w:eastAsia="黑体" w:hAnsi="Arial"/>
      <w:b/>
      <w:bCs/>
      <w:kern w:val="2"/>
      <w:sz w:val="32"/>
      <w:szCs w:val="32"/>
      <w:lang w:val="en-US" w:eastAsia="zh-CN" w:bidi="ar-SA"/>
    </w:rPr>
  </w:style>
  <w:style w:type="paragraph" w:customStyle="1" w:styleId="18">
    <w:name w:val="项目符号1"/>
    <w:basedOn w:val="affd"/>
    <w:qFormat/>
    <w:rsid w:val="005C6DDE"/>
    <w:pPr>
      <w:ind w:left="-25" w:firstLine="0"/>
    </w:pPr>
  </w:style>
  <w:style w:type="paragraph" w:customStyle="1" w:styleId="affd">
    <w:name w:val="正文文本样式"/>
    <w:basedOn w:val="a6"/>
    <w:qFormat/>
    <w:rsid w:val="005C6DDE"/>
    <w:pPr>
      <w:spacing w:line="360" w:lineRule="auto"/>
      <w:ind w:firstLine="482"/>
    </w:pPr>
    <w:rPr>
      <w:rFonts w:cs="宋体"/>
      <w:sz w:val="24"/>
      <w:szCs w:val="20"/>
    </w:rPr>
  </w:style>
  <w:style w:type="paragraph" w:customStyle="1" w:styleId="Char18">
    <w:name w:val="Char1"/>
    <w:basedOn w:val="a6"/>
    <w:qFormat/>
    <w:rsid w:val="005C6DDE"/>
    <w:pPr>
      <w:tabs>
        <w:tab w:val="left" w:pos="360"/>
      </w:tabs>
    </w:pPr>
    <w:rPr>
      <w:sz w:val="24"/>
    </w:rPr>
  </w:style>
  <w:style w:type="paragraph" w:customStyle="1" w:styleId="CharCharCharCharCharCharChar2">
    <w:name w:val="Char Char Char Char Char Char Char2"/>
    <w:basedOn w:val="a6"/>
    <w:qFormat/>
    <w:rsid w:val="005C6DDE"/>
    <w:pPr>
      <w:snapToGrid w:val="0"/>
      <w:spacing w:line="360" w:lineRule="auto"/>
      <w:ind w:firstLineChars="200" w:firstLine="200"/>
    </w:pPr>
    <w:rPr>
      <w:rFonts w:eastAsia="仿宋_GB2312"/>
      <w:sz w:val="24"/>
    </w:rPr>
  </w:style>
  <w:style w:type="paragraph" w:customStyle="1" w:styleId="xl41">
    <w:name w:val="xl41"/>
    <w:basedOn w:val="a6"/>
    <w:qFormat/>
    <w:rsid w:val="005C6DD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5C6DDE"/>
    <w:rPr>
      <w:rFonts w:ascii="Tahoma" w:hAnsi="Tahoma"/>
      <w:sz w:val="24"/>
      <w:szCs w:val="20"/>
    </w:rPr>
  </w:style>
  <w:style w:type="paragraph" w:customStyle="1" w:styleId="xl36">
    <w:name w:val="xl36"/>
    <w:basedOn w:val="a6"/>
    <w:qFormat/>
    <w:rsid w:val="005C6DDE"/>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5C6DDE"/>
    <w:rPr>
      <w:rFonts w:ascii="Tahoma" w:hAnsi="Tahoma"/>
      <w:sz w:val="24"/>
      <w:szCs w:val="20"/>
    </w:rPr>
  </w:style>
  <w:style w:type="paragraph" w:customStyle="1" w:styleId="1-">
    <w:name w:val="标题1-附件"/>
    <w:basedOn w:val="11"/>
    <w:qFormat/>
    <w:rsid w:val="005C6DDE"/>
    <w:pPr>
      <w:jc w:val="left"/>
    </w:pPr>
    <w:rPr>
      <w:sz w:val="24"/>
      <w:szCs w:val="24"/>
    </w:rPr>
  </w:style>
  <w:style w:type="paragraph" w:customStyle="1" w:styleId="a2">
    <w:name w:val="四级条标题"/>
    <w:basedOn w:val="a1"/>
    <w:next w:val="a6"/>
    <w:qFormat/>
    <w:rsid w:val="005C6DDE"/>
    <w:pPr>
      <w:numPr>
        <w:ilvl w:val="4"/>
      </w:numPr>
      <w:ind w:left="0" w:hanging="840"/>
      <w:outlineLvl w:val="4"/>
    </w:pPr>
  </w:style>
  <w:style w:type="paragraph" w:customStyle="1" w:styleId="a1">
    <w:name w:val="三级条标题"/>
    <w:basedOn w:val="affe"/>
    <w:next w:val="a6"/>
    <w:qFormat/>
    <w:rsid w:val="005C6DDE"/>
    <w:pPr>
      <w:numPr>
        <w:ilvl w:val="3"/>
        <w:numId w:val="1"/>
      </w:numPr>
      <w:ind w:left="0" w:hanging="840"/>
      <w:outlineLvl w:val="3"/>
    </w:pPr>
  </w:style>
  <w:style w:type="paragraph" w:customStyle="1" w:styleId="affe">
    <w:name w:val="二级条标题"/>
    <w:basedOn w:val="a0"/>
    <w:next w:val="a6"/>
    <w:qFormat/>
    <w:rsid w:val="005C6DDE"/>
    <w:pPr>
      <w:numPr>
        <w:ilvl w:val="0"/>
        <w:numId w:val="0"/>
      </w:numPr>
      <w:ind w:hanging="840"/>
      <w:outlineLvl w:val="2"/>
    </w:pPr>
    <w:rPr>
      <w:rFonts w:ascii="宋体" w:eastAsia="宋体"/>
      <w:b w:val="0"/>
    </w:rPr>
  </w:style>
  <w:style w:type="paragraph" w:customStyle="1" w:styleId="a0">
    <w:name w:val="一级条标题"/>
    <w:basedOn w:val="a"/>
    <w:next w:val="a6"/>
    <w:qFormat/>
    <w:rsid w:val="005C6DDE"/>
    <w:pPr>
      <w:numPr>
        <w:ilvl w:val="1"/>
      </w:numPr>
      <w:tabs>
        <w:tab w:val="left" w:pos="360"/>
        <w:tab w:val="left" w:pos="840"/>
      </w:tabs>
      <w:ind w:left="0" w:hanging="840"/>
      <w:outlineLvl w:val="1"/>
    </w:pPr>
  </w:style>
  <w:style w:type="paragraph" w:customStyle="1" w:styleId="a">
    <w:name w:val="章标题"/>
    <w:next w:val="a6"/>
    <w:qFormat/>
    <w:rsid w:val="005C6DDE"/>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
    <w:name w:val="无标题条"/>
    <w:next w:val="a6"/>
    <w:qFormat/>
    <w:rsid w:val="005C6DDE"/>
    <w:pPr>
      <w:jc w:val="both"/>
    </w:pPr>
    <w:rPr>
      <w:rFonts w:ascii="Calibri" w:eastAsia="宋体" w:hAnsi="Calibri" w:cs="Times New Roman"/>
      <w:kern w:val="0"/>
      <w:szCs w:val="20"/>
    </w:rPr>
  </w:style>
  <w:style w:type="paragraph" w:customStyle="1" w:styleId="Char3CharCharChar1">
    <w:name w:val="Char3 Char Char Char1"/>
    <w:basedOn w:val="a6"/>
    <w:qFormat/>
    <w:rsid w:val="005C6DDE"/>
    <w:rPr>
      <w:rFonts w:ascii="Tahoma" w:hAnsi="Tahoma"/>
      <w:sz w:val="24"/>
      <w:szCs w:val="20"/>
    </w:rPr>
  </w:style>
  <w:style w:type="paragraph" w:customStyle="1" w:styleId="font7">
    <w:name w:val="font7"/>
    <w:basedOn w:val="a6"/>
    <w:qFormat/>
    <w:rsid w:val="005C6DDE"/>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5C6DDE"/>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9">
    <w:name w:val="1名"/>
    <w:basedOn w:val="a6"/>
    <w:qFormat/>
    <w:rsid w:val="005C6DDE"/>
    <w:pPr>
      <w:tabs>
        <w:tab w:val="left" w:pos="360"/>
      </w:tabs>
      <w:spacing w:before="120"/>
      <w:ind w:left="360" w:hanging="360"/>
    </w:pPr>
    <w:rPr>
      <w:rFonts w:ascii="宋体"/>
      <w:sz w:val="28"/>
      <w:szCs w:val="20"/>
    </w:rPr>
  </w:style>
  <w:style w:type="paragraph" w:customStyle="1" w:styleId="CharCharChar1Char1">
    <w:name w:val="Char Char Char1 Char1"/>
    <w:basedOn w:val="a6"/>
    <w:qFormat/>
    <w:rsid w:val="005C6DDE"/>
    <w:rPr>
      <w:rFonts w:ascii="Tahoma" w:hAnsi="Tahoma"/>
      <w:sz w:val="24"/>
      <w:szCs w:val="20"/>
    </w:rPr>
  </w:style>
  <w:style w:type="paragraph" w:customStyle="1" w:styleId="-3">
    <w:name w:val="正文须知-3级"/>
    <w:basedOn w:val="a6"/>
    <w:qFormat/>
    <w:rsid w:val="005C6DDE"/>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5C6DD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5C6DDE"/>
    <w:rPr>
      <w:rFonts w:ascii="Tahoma" w:hAnsi="Tahoma"/>
      <w:sz w:val="24"/>
      <w:szCs w:val="20"/>
    </w:rPr>
  </w:style>
  <w:style w:type="paragraph" w:customStyle="1" w:styleId="xl33">
    <w:name w:val="xl33"/>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5C6DDE"/>
    <w:pPr>
      <w:numPr>
        <w:numId w:val="4"/>
      </w:numPr>
      <w:spacing w:before="100" w:beforeAutospacing="1" w:after="100" w:afterAutospacing="1" w:line="360" w:lineRule="auto"/>
    </w:pPr>
    <w:rPr>
      <w:sz w:val="24"/>
    </w:rPr>
  </w:style>
  <w:style w:type="paragraph" w:customStyle="1" w:styleId="font6">
    <w:name w:val="font6"/>
    <w:basedOn w:val="a6"/>
    <w:qFormat/>
    <w:rsid w:val="005C6DDE"/>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5C6DDE"/>
    <w:rPr>
      <w:rFonts w:ascii="Tahoma" w:hAnsi="Tahoma"/>
      <w:sz w:val="24"/>
      <w:szCs w:val="20"/>
    </w:rPr>
  </w:style>
  <w:style w:type="paragraph" w:customStyle="1" w:styleId="26">
    <w:name w:val="项目编号2"/>
    <w:basedOn w:val="1"/>
    <w:qFormat/>
    <w:rsid w:val="005C6DDE"/>
    <w:pPr>
      <w:numPr>
        <w:numId w:val="0"/>
      </w:numPr>
    </w:pPr>
  </w:style>
  <w:style w:type="paragraph" w:customStyle="1" w:styleId="Char22">
    <w:name w:val="Char22"/>
    <w:basedOn w:val="a6"/>
    <w:qFormat/>
    <w:rsid w:val="005C6DDE"/>
    <w:rPr>
      <w:rFonts w:ascii="Tahoma" w:hAnsi="Tahoma"/>
      <w:sz w:val="24"/>
      <w:szCs w:val="20"/>
    </w:rPr>
  </w:style>
  <w:style w:type="paragraph" w:customStyle="1" w:styleId="xl28">
    <w:name w:val="xl28"/>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5C6DDE"/>
    <w:pPr>
      <w:ind w:firstLineChars="200" w:firstLine="420"/>
    </w:pPr>
    <w:rPr>
      <w:szCs w:val="22"/>
    </w:rPr>
  </w:style>
  <w:style w:type="paragraph" w:customStyle="1" w:styleId="xl42">
    <w:name w:val="xl42"/>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5C6DDE"/>
    <w:rPr>
      <w:rFonts w:ascii="宋体" w:hAnsi="宋体" w:cs="Courier New"/>
      <w:sz w:val="32"/>
      <w:szCs w:val="32"/>
    </w:rPr>
  </w:style>
  <w:style w:type="paragraph" w:customStyle="1" w:styleId="CharChar1CharCharCharCharCharChar">
    <w:name w:val="Char Char1 Char Char Char Char Char Char"/>
    <w:basedOn w:val="a6"/>
    <w:qFormat/>
    <w:rsid w:val="005C6DDE"/>
    <w:pPr>
      <w:widowControl/>
      <w:spacing w:after="160" w:line="240" w:lineRule="exact"/>
      <w:jc w:val="left"/>
    </w:pPr>
    <w:rPr>
      <w:rFonts w:ascii="Verdana" w:eastAsia="仿宋_GB2312" w:hAnsi="Verdana"/>
      <w:kern w:val="0"/>
      <w:sz w:val="24"/>
      <w:szCs w:val="20"/>
      <w:lang w:eastAsia="en-US"/>
    </w:rPr>
  </w:style>
  <w:style w:type="paragraph" w:customStyle="1" w:styleId="1a">
    <w:name w:val="表格1"/>
    <w:basedOn w:val="a6"/>
    <w:qFormat/>
    <w:rsid w:val="005C6DDE"/>
    <w:pPr>
      <w:ind w:firstLineChars="200" w:firstLine="480"/>
      <w:jc w:val="center"/>
    </w:pPr>
    <w:rPr>
      <w:sz w:val="24"/>
      <w:szCs w:val="20"/>
    </w:rPr>
  </w:style>
  <w:style w:type="paragraph" w:customStyle="1" w:styleId="CharCharCharCharCharCharChar">
    <w:name w:val="Char Char Char Char Char Char Char"/>
    <w:basedOn w:val="a6"/>
    <w:qFormat/>
    <w:rsid w:val="005C6DDE"/>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5C6DDE"/>
    <w:pPr>
      <w:adjustRightInd w:val="0"/>
      <w:snapToGrid w:val="0"/>
      <w:spacing w:line="300" w:lineRule="auto"/>
      <w:ind w:left="680" w:hanging="680"/>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5C6DDE"/>
    <w:pPr>
      <w:widowControl/>
      <w:spacing w:after="160" w:line="240" w:lineRule="exact"/>
      <w:jc w:val="center"/>
    </w:pPr>
    <w:rPr>
      <w:rFonts w:ascii="宋体" w:hAnsi="宋体"/>
      <w:b/>
      <w:kern w:val="0"/>
      <w:sz w:val="30"/>
      <w:szCs w:val="30"/>
      <w:lang w:eastAsia="en-US"/>
    </w:rPr>
  </w:style>
  <w:style w:type="paragraph" w:customStyle="1" w:styleId="afff0">
    <w:name w:val="正文文本样式 加粗"/>
    <w:basedOn w:val="affd"/>
    <w:qFormat/>
    <w:rsid w:val="005C6DDE"/>
    <w:rPr>
      <w:b/>
    </w:rPr>
  </w:style>
  <w:style w:type="paragraph" w:customStyle="1" w:styleId="CharCharChar2">
    <w:name w:val="Char Char Char2"/>
    <w:basedOn w:val="a6"/>
    <w:qFormat/>
    <w:rsid w:val="005C6DDE"/>
    <w:rPr>
      <w:rFonts w:ascii="Tahoma" w:hAnsi="Tahoma"/>
      <w:sz w:val="24"/>
      <w:szCs w:val="20"/>
    </w:rPr>
  </w:style>
  <w:style w:type="paragraph" w:customStyle="1" w:styleId="xl31">
    <w:name w:val="xl31"/>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5C6DDE"/>
    <w:pPr>
      <w:spacing w:line="360" w:lineRule="auto"/>
      <w:jc w:val="center"/>
    </w:pPr>
    <w:rPr>
      <w:sz w:val="24"/>
    </w:rPr>
  </w:style>
  <w:style w:type="paragraph" w:customStyle="1" w:styleId="afff1">
    <w:name w:val="样式 宋体 五号 行距: 单倍行距"/>
    <w:basedOn w:val="a6"/>
    <w:qFormat/>
    <w:rsid w:val="005C6DDE"/>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5C6DDE"/>
  </w:style>
  <w:style w:type="paragraph" w:customStyle="1" w:styleId="xl43">
    <w:name w:val="xl43"/>
    <w:basedOn w:val="a6"/>
    <w:qFormat/>
    <w:rsid w:val="005C6DD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5C6DDE"/>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5C6DDE"/>
    <w:rPr>
      <w:rFonts w:ascii="Tahoma" w:hAnsi="Tahoma"/>
      <w:sz w:val="24"/>
      <w:szCs w:val="20"/>
    </w:rPr>
  </w:style>
  <w:style w:type="paragraph" w:customStyle="1" w:styleId="xl39">
    <w:name w:val="xl39"/>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5C6DDE"/>
    <w:pPr>
      <w:widowControl/>
      <w:spacing w:line="400" w:lineRule="exact"/>
      <w:jc w:val="center"/>
    </w:pPr>
  </w:style>
  <w:style w:type="paragraph" w:customStyle="1" w:styleId="xl50">
    <w:name w:val="xl50"/>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2">
    <w:name w:val="No Spacing"/>
    <w:qFormat/>
    <w:rsid w:val="005C6DDE"/>
    <w:pPr>
      <w:widowControl w:val="0"/>
      <w:jc w:val="both"/>
    </w:pPr>
    <w:rPr>
      <w:rFonts w:ascii="Calibri" w:eastAsia="宋体" w:hAnsi="Calibri" w:cs="Times New Roman"/>
      <w:szCs w:val="24"/>
    </w:rPr>
  </w:style>
  <w:style w:type="paragraph" w:customStyle="1" w:styleId="afff3">
    <w:name w:val="正文 + 宋体"/>
    <w:basedOn w:val="a6"/>
    <w:qFormat/>
    <w:rsid w:val="005C6DDE"/>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5C6DDE"/>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5C6DDE"/>
    <w:pPr>
      <w:widowControl/>
      <w:spacing w:after="160" w:line="240" w:lineRule="exact"/>
      <w:jc w:val="center"/>
    </w:pPr>
    <w:rPr>
      <w:rFonts w:ascii="宋体" w:hAnsi="宋体"/>
      <w:b/>
      <w:kern w:val="0"/>
      <w:sz w:val="30"/>
      <w:szCs w:val="30"/>
      <w:lang w:eastAsia="en-US"/>
    </w:rPr>
  </w:style>
  <w:style w:type="paragraph" w:customStyle="1" w:styleId="afff4">
    <w:name w:val="图中文字"/>
    <w:basedOn w:val="a6"/>
    <w:qFormat/>
    <w:rsid w:val="005C6DDE"/>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5C6DDE"/>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5C6DD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5">
    <w:name w:val="字元 字元"/>
    <w:basedOn w:val="a6"/>
    <w:qFormat/>
    <w:rsid w:val="005C6DDE"/>
    <w:rPr>
      <w:rFonts w:ascii="Tahoma" w:hAnsi="Tahoma"/>
      <w:sz w:val="24"/>
      <w:szCs w:val="20"/>
    </w:rPr>
  </w:style>
  <w:style w:type="paragraph" w:customStyle="1" w:styleId="CharCharCharCharCharCharCharCharCharChar2">
    <w:name w:val="Char Char Char Char Char Char Char Char Char Char2"/>
    <w:basedOn w:val="a6"/>
    <w:qFormat/>
    <w:rsid w:val="005C6DDE"/>
    <w:rPr>
      <w:rFonts w:ascii="宋体" w:hAnsi="宋体" w:cs="Courier New"/>
      <w:sz w:val="32"/>
      <w:szCs w:val="32"/>
    </w:rPr>
  </w:style>
  <w:style w:type="paragraph" w:customStyle="1" w:styleId="Char2CharCharCharCharCharChar">
    <w:name w:val="Char2 Char Char Char Char Char Char"/>
    <w:basedOn w:val="a6"/>
    <w:qFormat/>
    <w:rsid w:val="005C6DDE"/>
    <w:pPr>
      <w:widowControl/>
      <w:spacing w:line="400" w:lineRule="exact"/>
      <w:jc w:val="center"/>
    </w:pPr>
  </w:style>
  <w:style w:type="paragraph" w:customStyle="1" w:styleId="afff6">
    <w:name w:val="??"/>
    <w:qFormat/>
    <w:rsid w:val="005C6DDE"/>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5C6DD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7">
    <w:name w:val="图例"/>
    <w:basedOn w:val="a6"/>
    <w:qFormat/>
    <w:rsid w:val="005C6DDE"/>
    <w:pPr>
      <w:spacing w:before="120" w:after="120" w:line="360" w:lineRule="auto"/>
      <w:jc w:val="center"/>
    </w:pPr>
    <w:rPr>
      <w:rFonts w:eastAsia="仿宋_GB2312"/>
      <w:b/>
      <w:sz w:val="24"/>
      <w:szCs w:val="20"/>
    </w:rPr>
  </w:style>
  <w:style w:type="paragraph" w:customStyle="1" w:styleId="afff8">
    <w:name w:val="图文"/>
    <w:basedOn w:val="a6"/>
    <w:qFormat/>
    <w:rsid w:val="005C6DDE"/>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5C6DDE"/>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5C6DDE"/>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5C6DDE"/>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5C6DDE"/>
    <w:pPr>
      <w:widowControl/>
      <w:spacing w:line="400" w:lineRule="exact"/>
      <w:jc w:val="center"/>
    </w:pPr>
  </w:style>
  <w:style w:type="paragraph" w:customStyle="1" w:styleId="xl23">
    <w:name w:val="xl23"/>
    <w:basedOn w:val="a6"/>
    <w:qFormat/>
    <w:rsid w:val="005C6DDE"/>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5C6DDE"/>
    <w:rPr>
      <w:rFonts w:ascii="Calibri" w:eastAsia="宋体" w:hAnsi="Calibri" w:cs="Times New Roman"/>
      <w:szCs w:val="24"/>
    </w:rPr>
  </w:style>
  <w:style w:type="paragraph" w:customStyle="1" w:styleId="3">
    <w:name w:val="项目编号3"/>
    <w:basedOn w:val="affd"/>
    <w:qFormat/>
    <w:rsid w:val="005C6DDE"/>
    <w:pPr>
      <w:numPr>
        <w:numId w:val="6"/>
      </w:numPr>
    </w:pPr>
  </w:style>
  <w:style w:type="paragraph" w:customStyle="1" w:styleId="1b">
    <w:name w:val="修订1"/>
    <w:qFormat/>
    <w:rsid w:val="005C6DDE"/>
    <w:rPr>
      <w:rFonts w:ascii="Calibri" w:eastAsia="宋体" w:hAnsi="Calibri" w:cs="Times New Roman"/>
      <w:szCs w:val="24"/>
    </w:rPr>
  </w:style>
  <w:style w:type="paragraph" w:customStyle="1" w:styleId="28">
    <w:name w:val="字元 字元2"/>
    <w:basedOn w:val="a6"/>
    <w:qFormat/>
    <w:rsid w:val="005C6DDE"/>
    <w:rPr>
      <w:rFonts w:ascii="Tahoma" w:hAnsi="Tahoma"/>
      <w:sz w:val="24"/>
      <w:szCs w:val="20"/>
    </w:rPr>
  </w:style>
  <w:style w:type="paragraph" w:customStyle="1" w:styleId="xl25">
    <w:name w:val="xl25"/>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5C6DDE"/>
    <w:pPr>
      <w:widowControl/>
      <w:spacing w:line="400" w:lineRule="exact"/>
      <w:jc w:val="center"/>
    </w:pPr>
  </w:style>
  <w:style w:type="paragraph" w:customStyle="1" w:styleId="CharCharChar">
    <w:name w:val="Char Char Char"/>
    <w:basedOn w:val="a6"/>
    <w:qFormat/>
    <w:rsid w:val="005C6DDE"/>
    <w:rPr>
      <w:rFonts w:ascii="Tahoma" w:hAnsi="Tahoma"/>
      <w:sz w:val="24"/>
      <w:szCs w:val="20"/>
    </w:rPr>
  </w:style>
  <w:style w:type="paragraph" w:customStyle="1" w:styleId="1CharCharCharChar">
    <w:name w:val="1 Char Char Char Char"/>
    <w:basedOn w:val="a6"/>
    <w:qFormat/>
    <w:rsid w:val="005C6DDE"/>
    <w:rPr>
      <w:rFonts w:ascii="Tahoma" w:hAnsi="Tahoma"/>
      <w:sz w:val="24"/>
      <w:szCs w:val="20"/>
    </w:rPr>
  </w:style>
  <w:style w:type="paragraph" w:customStyle="1" w:styleId="xl34">
    <w:name w:val="xl34"/>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6">
    <w:name w:val="Char"/>
    <w:basedOn w:val="a6"/>
    <w:qFormat/>
    <w:rsid w:val="005C6DDE"/>
    <w:pPr>
      <w:tabs>
        <w:tab w:val="left" w:pos="360"/>
      </w:tabs>
    </w:pPr>
    <w:rPr>
      <w:sz w:val="24"/>
    </w:rPr>
  </w:style>
  <w:style w:type="paragraph" w:customStyle="1" w:styleId="default0">
    <w:name w:val="default"/>
    <w:basedOn w:val="a6"/>
    <w:qFormat/>
    <w:rsid w:val="005C6DDE"/>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5C6DDE"/>
    <w:rPr>
      <w:rFonts w:ascii="Tahoma" w:hAnsi="Tahoma"/>
      <w:sz w:val="24"/>
      <w:szCs w:val="20"/>
    </w:rPr>
  </w:style>
  <w:style w:type="paragraph" w:customStyle="1" w:styleId="font8">
    <w:name w:val="font8"/>
    <w:basedOn w:val="a6"/>
    <w:qFormat/>
    <w:rsid w:val="005C6DDE"/>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5C6DDE"/>
    <w:pPr>
      <w:widowControl/>
      <w:jc w:val="left"/>
    </w:pPr>
    <w:rPr>
      <w:rFonts w:ascii="楷体_GB2312" w:eastAsia="楷体_GB2312" w:cs="Arial"/>
      <w:kern w:val="0"/>
      <w:sz w:val="24"/>
    </w:rPr>
  </w:style>
  <w:style w:type="paragraph" w:customStyle="1" w:styleId="font9">
    <w:name w:val="font9"/>
    <w:basedOn w:val="a6"/>
    <w:qFormat/>
    <w:rsid w:val="005C6DDE"/>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5C6DDE"/>
    <w:rPr>
      <w:rFonts w:ascii="Arial" w:hAnsi="Arial" w:cs="Arial"/>
      <w:szCs w:val="21"/>
    </w:rPr>
  </w:style>
  <w:style w:type="paragraph" w:customStyle="1" w:styleId="29">
    <w:name w:val="正文缩进2"/>
    <w:basedOn w:val="a6"/>
    <w:qFormat/>
    <w:rsid w:val="005C6DDE"/>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5C6DDE"/>
    <w:pPr>
      <w:numPr>
        <w:ilvl w:val="5"/>
      </w:numPr>
      <w:ind w:left="0" w:hanging="840"/>
      <w:outlineLvl w:val="5"/>
    </w:pPr>
  </w:style>
  <w:style w:type="paragraph" w:customStyle="1" w:styleId="Char30">
    <w:name w:val="Char3"/>
    <w:basedOn w:val="a6"/>
    <w:qFormat/>
    <w:rsid w:val="005C6DDE"/>
    <w:pPr>
      <w:tabs>
        <w:tab w:val="left" w:pos="360"/>
      </w:tabs>
    </w:pPr>
    <w:rPr>
      <w:sz w:val="24"/>
    </w:rPr>
  </w:style>
  <w:style w:type="paragraph" w:customStyle="1" w:styleId="afff9">
    <w:name w:val="文档正文"/>
    <w:basedOn w:val="a6"/>
    <w:link w:val="Charf7"/>
    <w:qFormat/>
    <w:rsid w:val="005C6DDE"/>
    <w:pPr>
      <w:snapToGrid w:val="0"/>
      <w:spacing w:before="120" w:after="120" w:line="180" w:lineRule="auto"/>
    </w:pPr>
    <w:rPr>
      <w:rFonts w:ascii="Arial" w:hAnsi="Arial"/>
      <w:szCs w:val="20"/>
    </w:rPr>
  </w:style>
  <w:style w:type="paragraph" w:customStyle="1" w:styleId="background1">
    <w:name w:val="background1"/>
    <w:basedOn w:val="a6"/>
    <w:qFormat/>
    <w:rsid w:val="005C6DDE"/>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5C6DDE"/>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5C6DDE"/>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qFormat/>
    <w:rsid w:val="005C6DDE"/>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5C6DDE"/>
    <w:pPr>
      <w:spacing w:line="480" w:lineRule="exact"/>
      <w:ind w:firstLineChars="200" w:firstLine="480"/>
    </w:pPr>
    <w:rPr>
      <w:rFonts w:ascii="宋体" w:hAnsi="宋体"/>
      <w:kern w:val="0"/>
      <w:sz w:val="24"/>
      <w:lang w:val="zh-CN"/>
    </w:rPr>
  </w:style>
  <w:style w:type="paragraph" w:customStyle="1" w:styleId="xl38">
    <w:name w:val="xl38"/>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a">
    <w:name w:val="表格文字"/>
    <w:basedOn w:val="af2"/>
    <w:uiPriority w:val="99"/>
    <w:qFormat/>
    <w:rsid w:val="005C6DDE"/>
    <w:pPr>
      <w:spacing w:before="20" w:after="20" w:line="240" w:lineRule="auto"/>
      <w:ind w:firstLine="0"/>
    </w:pPr>
    <w:rPr>
      <w:rFonts w:ascii="Century Gothic" w:hAnsi="Century Gothic"/>
      <w:sz w:val="20"/>
      <w:szCs w:val="20"/>
    </w:rPr>
  </w:style>
  <w:style w:type="paragraph" w:customStyle="1" w:styleId="CharChar1">
    <w:name w:val="Char Char1"/>
    <w:basedOn w:val="ae"/>
    <w:qFormat/>
    <w:rsid w:val="005C6DDE"/>
    <w:rPr>
      <w:rFonts w:ascii="Tahoma" w:hAnsi="Tahoma"/>
      <w:sz w:val="24"/>
    </w:rPr>
  </w:style>
  <w:style w:type="paragraph" w:customStyle="1" w:styleId="Char1CharCharChar1">
    <w:name w:val="Char1 Char Char Char1"/>
    <w:basedOn w:val="a6"/>
    <w:qFormat/>
    <w:rsid w:val="005C6DDE"/>
    <w:rPr>
      <w:rFonts w:ascii="Tahoma" w:hAnsi="Tahoma" w:cs="仿宋_GB2312"/>
      <w:sz w:val="24"/>
      <w:szCs w:val="28"/>
    </w:rPr>
  </w:style>
  <w:style w:type="paragraph" w:customStyle="1" w:styleId="afffb">
    <w:name w:val="缺省文本"/>
    <w:basedOn w:val="a6"/>
    <w:qFormat/>
    <w:rsid w:val="005C6DDE"/>
    <w:pPr>
      <w:autoSpaceDE w:val="0"/>
      <w:autoSpaceDN w:val="0"/>
      <w:adjustRightInd w:val="0"/>
      <w:jc w:val="left"/>
    </w:pPr>
    <w:rPr>
      <w:kern w:val="0"/>
      <w:sz w:val="24"/>
    </w:rPr>
  </w:style>
  <w:style w:type="paragraph" w:customStyle="1" w:styleId="xl48">
    <w:name w:val="xl48"/>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5C6DDE"/>
    <w:pPr>
      <w:ind w:firstLineChars="200" w:firstLine="420"/>
    </w:pPr>
    <w:rPr>
      <w:szCs w:val="22"/>
    </w:rPr>
  </w:style>
  <w:style w:type="paragraph" w:customStyle="1" w:styleId="xl45">
    <w:name w:val="xl45"/>
    <w:basedOn w:val="a6"/>
    <w:qFormat/>
    <w:rsid w:val="005C6DD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5C6DD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列出段落1"/>
    <w:basedOn w:val="a6"/>
    <w:qFormat/>
    <w:rsid w:val="005C6DDE"/>
    <w:pPr>
      <w:ind w:firstLineChars="200" w:firstLine="420"/>
    </w:pPr>
    <w:rPr>
      <w:szCs w:val="22"/>
    </w:rPr>
  </w:style>
  <w:style w:type="paragraph" w:customStyle="1" w:styleId="xl35">
    <w:name w:val="xl35"/>
    <w:basedOn w:val="a6"/>
    <w:qFormat/>
    <w:rsid w:val="005C6DD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6"/>
    <w:qFormat/>
    <w:rsid w:val="005C6DDE"/>
    <w:rPr>
      <w:rFonts w:ascii="Tahoma" w:hAnsi="Tahoma"/>
      <w:sz w:val="24"/>
      <w:szCs w:val="20"/>
    </w:rPr>
  </w:style>
  <w:style w:type="paragraph" w:customStyle="1" w:styleId="font5">
    <w:name w:val="font5"/>
    <w:basedOn w:val="a6"/>
    <w:qFormat/>
    <w:rsid w:val="005C6DDE"/>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5C6DDE"/>
    <w:rPr>
      <w:rFonts w:ascii="Tahoma" w:hAnsi="Tahoma"/>
      <w:sz w:val="24"/>
      <w:szCs w:val="20"/>
    </w:rPr>
  </w:style>
  <w:style w:type="table" w:customStyle="1" w:styleId="TableNormal">
    <w:name w:val="Table Normal"/>
    <w:uiPriority w:val="2"/>
    <w:unhideWhenUsed/>
    <w:qFormat/>
    <w:rsid w:val="005C6DDE"/>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5C6DDE"/>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5C6DDE"/>
    <w:rPr>
      <w:rFonts w:ascii="宋体" w:eastAsia="宋体" w:hAnsi="Courier New"/>
      <w:kern w:val="2"/>
      <w:sz w:val="21"/>
      <w:lang w:val="en-US" w:eastAsia="zh-CN" w:bidi="ar-SA"/>
    </w:rPr>
  </w:style>
  <w:style w:type="paragraph" w:customStyle="1" w:styleId="SOW">
    <w:name w:val="SOW正文"/>
    <w:basedOn w:val="a6"/>
    <w:qFormat/>
    <w:rsid w:val="005C6DDE"/>
    <w:pPr>
      <w:snapToGrid w:val="0"/>
      <w:spacing w:before="120" w:line="400" w:lineRule="exact"/>
      <w:ind w:firstLine="425"/>
    </w:pPr>
    <w:rPr>
      <w:rFonts w:ascii="Times New Roman" w:hAnsi="Times New Roman"/>
      <w:sz w:val="24"/>
      <w:szCs w:val="20"/>
    </w:rPr>
  </w:style>
  <w:style w:type="paragraph" w:customStyle="1" w:styleId="New">
    <w:name w:val="正文 New"/>
    <w:basedOn w:val="a6"/>
    <w:qFormat/>
    <w:rsid w:val="005C6DDE"/>
    <w:pPr>
      <w:spacing w:after="200" w:line="276" w:lineRule="auto"/>
    </w:pPr>
    <w:rPr>
      <w:rFonts w:eastAsia="等线"/>
      <w:szCs w:val="21"/>
    </w:rPr>
  </w:style>
  <w:style w:type="character" w:customStyle="1" w:styleId="Char24">
    <w:name w:val="批注文字 Char2"/>
    <w:qFormat/>
    <w:rsid w:val="005C6DDE"/>
    <w:rPr>
      <w:rFonts w:eastAsia="宋体"/>
      <w:sz w:val="24"/>
      <w:lang w:val="en-US" w:eastAsia="zh-CN" w:bidi="ar-SA"/>
    </w:rPr>
  </w:style>
  <w:style w:type="character" w:customStyle="1" w:styleId="font51">
    <w:name w:val="font51"/>
    <w:qFormat/>
    <w:rsid w:val="005C6DDE"/>
    <w:rPr>
      <w:rFonts w:ascii="仿宋_GB2312" w:eastAsia="仿宋_GB2312" w:cs="仿宋_GB2312" w:hint="default"/>
      <w:b/>
      <w:bCs/>
      <w:color w:val="000000"/>
      <w:sz w:val="24"/>
      <w:szCs w:val="24"/>
      <w:u w:val="none"/>
    </w:rPr>
  </w:style>
  <w:style w:type="character" w:customStyle="1" w:styleId="font41">
    <w:name w:val="font41"/>
    <w:qFormat/>
    <w:rsid w:val="005C6DDE"/>
    <w:rPr>
      <w:rFonts w:ascii="仿宋_GB2312" w:eastAsia="仿宋_GB2312" w:cs="仿宋_GB2312" w:hint="default"/>
      <w:color w:val="000000"/>
      <w:sz w:val="24"/>
      <w:szCs w:val="24"/>
      <w:u w:val="none"/>
    </w:rPr>
  </w:style>
  <w:style w:type="paragraph" w:customStyle="1" w:styleId="afffc">
    <w:name w:val="首行缩进"/>
    <w:basedOn w:val="a6"/>
    <w:qFormat/>
    <w:rsid w:val="005C6DDE"/>
    <w:pPr>
      <w:spacing w:line="360" w:lineRule="auto"/>
      <w:ind w:firstLineChars="200" w:firstLine="480"/>
    </w:pPr>
    <w:rPr>
      <w:rFonts w:ascii="宋体" w:hAnsi="宋体" w:cs="宋体"/>
      <w:kern w:val="0"/>
      <w:sz w:val="24"/>
      <w:szCs w:val="21"/>
    </w:rPr>
  </w:style>
  <w:style w:type="character" w:customStyle="1" w:styleId="Char11">
    <w:name w:val="称呼 Char1"/>
    <w:link w:val="af0"/>
    <w:qFormat/>
    <w:rsid w:val="005C6DDE"/>
    <w:rPr>
      <w:rFonts w:ascii="Calibri" w:eastAsia="宋体" w:hAnsi="Calibri" w:cs="Times New Roman"/>
      <w:kern w:val="0"/>
      <w:sz w:val="24"/>
      <w:szCs w:val="20"/>
    </w:rPr>
  </w:style>
  <w:style w:type="character" w:customStyle="1" w:styleId="trans">
    <w:name w:val="trans"/>
    <w:basedOn w:val="a8"/>
    <w:qFormat/>
    <w:rsid w:val="005C6DDE"/>
  </w:style>
  <w:style w:type="character" w:customStyle="1" w:styleId="PlainTextChar">
    <w:name w:val="Plain Text Char"/>
    <w:qFormat/>
    <w:locked/>
    <w:rsid w:val="005C6DDE"/>
    <w:rPr>
      <w:rFonts w:ascii="宋体" w:hAnsi="Courier New"/>
      <w:lang w:bidi="ar-SA"/>
    </w:rPr>
  </w:style>
  <w:style w:type="character" w:customStyle="1" w:styleId="font31">
    <w:name w:val="font31"/>
    <w:basedOn w:val="a8"/>
    <w:qFormat/>
    <w:rsid w:val="005C6DDE"/>
    <w:rPr>
      <w:rFonts w:ascii="宋体" w:eastAsia="宋体" w:hAnsi="宋体" w:hint="eastAsia"/>
      <w:color w:val="333333"/>
      <w:sz w:val="22"/>
      <w:szCs w:val="22"/>
      <w:u w:val="none"/>
    </w:rPr>
  </w:style>
  <w:style w:type="character" w:customStyle="1" w:styleId="GHCChar">
    <w:name w:val="GHC 正文 Char"/>
    <w:link w:val="GHC"/>
    <w:qFormat/>
    <w:locked/>
    <w:rsid w:val="005C6DDE"/>
    <w:rPr>
      <w:rFonts w:ascii="宋体" w:hAnsi="宋体"/>
      <w:sz w:val="24"/>
      <w:szCs w:val="24"/>
      <w:lang w:val="en-AU"/>
    </w:rPr>
  </w:style>
  <w:style w:type="paragraph" w:customStyle="1" w:styleId="GHC">
    <w:name w:val="GHC 正文"/>
    <w:basedOn w:val="a6"/>
    <w:link w:val="GHCChar"/>
    <w:qFormat/>
    <w:rsid w:val="005C6DDE"/>
    <w:pPr>
      <w:spacing w:line="360" w:lineRule="auto"/>
      <w:ind w:firstLineChars="200" w:firstLine="420"/>
    </w:pPr>
    <w:rPr>
      <w:rFonts w:ascii="宋体" w:eastAsiaTheme="minorEastAsia" w:hAnsi="宋体" w:cstheme="minorBidi"/>
      <w:sz w:val="24"/>
      <w:lang w:val="en-AU"/>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qFormat/>
    <w:rsid w:val="005C6DDE"/>
    <w:rPr>
      <w:rFonts w:eastAsia="宋体"/>
      <w:b/>
      <w:sz w:val="21"/>
      <w:lang w:val="en-US" w:eastAsia="zh-CN" w:bidi="ar-SA"/>
    </w:rPr>
  </w:style>
  <w:style w:type="character" w:customStyle="1" w:styleId="CharChar6">
    <w:name w:val="Char Char6"/>
    <w:qFormat/>
    <w:rsid w:val="005C6DDE"/>
    <w:rPr>
      <w:rFonts w:eastAsia="宋体"/>
      <w:kern w:val="2"/>
      <w:sz w:val="21"/>
      <w:lang w:val="en-US" w:eastAsia="zh-CN" w:bidi="ar-SA"/>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qFormat/>
    <w:rsid w:val="005C6DDE"/>
    <w:rPr>
      <w:rFonts w:ascii="宋体" w:eastAsia="宋体" w:hAnsi="Courier New"/>
      <w:kern w:val="2"/>
      <w:sz w:val="21"/>
      <w:lang w:val="en-US" w:eastAsia="zh-CN" w:bidi="ar-SA"/>
    </w:rPr>
  </w:style>
  <w:style w:type="character" w:customStyle="1" w:styleId="TitleChar">
    <w:name w:val="Title Char"/>
    <w:qFormat/>
    <w:locked/>
    <w:rsid w:val="005C6DDE"/>
    <w:rPr>
      <w:rFonts w:ascii="Arial" w:eastAsia="宋体" w:hAnsi="Arial" w:cs="Arial"/>
      <w:b/>
      <w:bCs/>
      <w:sz w:val="32"/>
      <w:szCs w:val="32"/>
    </w:rPr>
  </w:style>
  <w:style w:type="character" w:customStyle="1" w:styleId="font21">
    <w:name w:val="font21"/>
    <w:basedOn w:val="a8"/>
    <w:qFormat/>
    <w:rsid w:val="005C6DDE"/>
    <w:rPr>
      <w:rFonts w:ascii="宋体" w:eastAsia="宋体" w:hAnsi="宋体" w:hint="eastAsia"/>
      <w:color w:val="000000"/>
      <w:sz w:val="22"/>
      <w:szCs w:val="22"/>
      <w:u w:val="none"/>
    </w:rPr>
  </w:style>
  <w:style w:type="character" w:customStyle="1" w:styleId="FooterChar">
    <w:name w:val="Footer Char"/>
    <w:qFormat/>
    <w:locked/>
    <w:rsid w:val="005C6DDE"/>
    <w:rPr>
      <w:kern w:val="2"/>
      <w:sz w:val="18"/>
    </w:rPr>
  </w:style>
  <w:style w:type="character" w:customStyle="1" w:styleId="HeaderChar">
    <w:name w:val="Header Char"/>
    <w:qFormat/>
    <w:locked/>
    <w:rsid w:val="005C6DDE"/>
    <w:rPr>
      <w:kern w:val="2"/>
      <w:sz w:val="18"/>
    </w:rPr>
  </w:style>
  <w:style w:type="character" w:customStyle="1" w:styleId="emtidy-27">
    <w:name w:val="emtidy-27"/>
    <w:basedOn w:val="a8"/>
    <w:qFormat/>
    <w:rsid w:val="005C6DDE"/>
  </w:style>
  <w:style w:type="character" w:customStyle="1" w:styleId="shorttext1">
    <w:name w:val="short_text1"/>
    <w:qFormat/>
    <w:rsid w:val="005C6DDE"/>
    <w:rPr>
      <w:sz w:val="26"/>
      <w:szCs w:val="26"/>
    </w:rPr>
  </w:style>
  <w:style w:type="character" w:customStyle="1" w:styleId="font01">
    <w:name w:val="font01"/>
    <w:basedOn w:val="a8"/>
    <w:qFormat/>
    <w:rsid w:val="005C6DDE"/>
    <w:rPr>
      <w:rFonts w:ascii="宋体" w:eastAsia="宋体" w:hAnsi="宋体" w:hint="eastAsia"/>
      <w:color w:val="000000"/>
      <w:sz w:val="22"/>
      <w:szCs w:val="22"/>
      <w:u w:val="none"/>
    </w:rPr>
  </w:style>
  <w:style w:type="character" w:customStyle="1" w:styleId="emtidy-13">
    <w:name w:val="emtidy-13"/>
    <w:basedOn w:val="a8"/>
    <w:qFormat/>
    <w:rsid w:val="005C6DDE"/>
  </w:style>
  <w:style w:type="character" w:customStyle="1" w:styleId="PlainTextChar1">
    <w:name w:val="Plain Text Char1"/>
    <w:qFormat/>
    <w:locked/>
    <w:rsid w:val="005C6DDE"/>
    <w:rPr>
      <w:rFonts w:ascii="宋体" w:eastAsia="宋体" w:hAnsi="Courier New"/>
      <w:kern w:val="2"/>
      <w:sz w:val="21"/>
      <w:lang w:val="en-US" w:eastAsia="zh-CN"/>
    </w:rPr>
  </w:style>
  <w:style w:type="character" w:customStyle="1" w:styleId="A20">
    <w:name w:val="A2"/>
    <w:unhideWhenUsed/>
    <w:qFormat/>
    <w:rsid w:val="005C6DDE"/>
    <w:rPr>
      <w:rFonts w:hint="eastAsia"/>
      <w:color w:val="211D1E"/>
      <w:sz w:val="18"/>
    </w:rPr>
  </w:style>
  <w:style w:type="character" w:customStyle="1" w:styleId="Char25">
    <w:name w:val="称呼 Char2"/>
    <w:basedOn w:val="a8"/>
    <w:qFormat/>
    <w:rsid w:val="005C6DDE"/>
    <w:rPr>
      <w:kern w:val="2"/>
      <w:sz w:val="21"/>
      <w:szCs w:val="24"/>
    </w:rPr>
  </w:style>
  <w:style w:type="paragraph" w:customStyle="1" w:styleId="xl85">
    <w:name w:val="xl85"/>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Style2">
    <w:name w:val="_Style 2"/>
    <w:basedOn w:val="a6"/>
    <w:qFormat/>
    <w:rsid w:val="005C6DDE"/>
    <w:pPr>
      <w:ind w:firstLineChars="200" w:firstLine="420"/>
    </w:pPr>
  </w:style>
  <w:style w:type="character" w:customStyle="1" w:styleId="Char19">
    <w:name w:val="副标题 Char1"/>
    <w:basedOn w:val="a8"/>
    <w:qFormat/>
    <w:rsid w:val="005C6DDE"/>
    <w:rPr>
      <w:rFonts w:asciiTheme="majorHAnsi" w:hAnsiTheme="majorHAnsi" w:cstheme="majorBidi"/>
      <w:b/>
      <w:bCs/>
      <w:kern w:val="28"/>
      <w:sz w:val="32"/>
      <w:szCs w:val="32"/>
    </w:rPr>
  </w:style>
  <w:style w:type="paragraph" w:customStyle="1" w:styleId="Verdana074">
    <w:name w:val="样式 Verdana 首行缩进:  0.74 厘米"/>
    <w:basedOn w:val="a6"/>
    <w:qFormat/>
    <w:rsid w:val="005C6DDE"/>
    <w:pPr>
      <w:spacing w:line="360" w:lineRule="auto"/>
      <w:ind w:firstLine="420"/>
    </w:pPr>
    <w:rPr>
      <w:rFonts w:ascii="Verdana" w:hAnsi="Verdana" w:cs="宋体"/>
      <w:sz w:val="24"/>
      <w:szCs w:val="20"/>
    </w:rPr>
  </w:style>
  <w:style w:type="paragraph" w:customStyle="1" w:styleId="xl100">
    <w:name w:val="xl100"/>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79">
    <w:name w:val="xl79"/>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ListParagraph21">
    <w:name w:val="List Paragraph21"/>
    <w:basedOn w:val="a6"/>
    <w:qFormat/>
    <w:rsid w:val="005C6DDE"/>
    <w:pPr>
      <w:ind w:firstLineChars="200" w:firstLine="420"/>
    </w:pPr>
  </w:style>
  <w:style w:type="paragraph" w:customStyle="1" w:styleId="xl77">
    <w:name w:val="xl77"/>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font10">
    <w:name w:val="font10"/>
    <w:basedOn w:val="a6"/>
    <w:qFormat/>
    <w:rsid w:val="005C6DDE"/>
    <w:pPr>
      <w:widowControl/>
      <w:spacing w:before="100" w:beforeAutospacing="1" w:after="100" w:afterAutospacing="1"/>
      <w:jc w:val="left"/>
    </w:pPr>
    <w:rPr>
      <w:rFonts w:ascii="宋体" w:hAnsi="宋体" w:cs="宋体"/>
      <w:b/>
      <w:bCs/>
      <w:kern w:val="0"/>
      <w:sz w:val="22"/>
      <w:szCs w:val="22"/>
    </w:rPr>
  </w:style>
  <w:style w:type="paragraph" w:customStyle="1" w:styleId="font11">
    <w:name w:val="font11"/>
    <w:basedOn w:val="a6"/>
    <w:qFormat/>
    <w:rsid w:val="005C6DDE"/>
    <w:pPr>
      <w:widowControl/>
      <w:spacing w:before="100" w:beforeAutospacing="1" w:after="100" w:afterAutospacing="1"/>
      <w:jc w:val="left"/>
    </w:pPr>
    <w:rPr>
      <w:rFonts w:ascii="Arial" w:hAnsi="Arial" w:cs="Arial"/>
      <w:b/>
      <w:bCs/>
      <w:kern w:val="0"/>
      <w:sz w:val="22"/>
      <w:szCs w:val="22"/>
    </w:rPr>
  </w:style>
  <w:style w:type="paragraph" w:customStyle="1" w:styleId="xl78">
    <w:name w:val="xl78"/>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msonospacing0">
    <w:name w:val="msonospacing"/>
    <w:qFormat/>
    <w:rsid w:val="005C6DDE"/>
    <w:pPr>
      <w:adjustRightInd w:val="0"/>
      <w:snapToGrid w:val="0"/>
    </w:pPr>
    <w:rPr>
      <w:rFonts w:ascii="Tahoma" w:eastAsia="微软雅黑" w:hAnsi="Tahoma" w:cs="Times New Roman"/>
      <w:kern w:val="0"/>
      <w:sz w:val="22"/>
    </w:rPr>
  </w:style>
  <w:style w:type="paragraph" w:customStyle="1" w:styleId="xl87">
    <w:name w:val="xl87"/>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1">
    <w:name w:val="xl91"/>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afffd">
    <w:name w:val="标准正文"/>
    <w:basedOn w:val="a6"/>
    <w:qFormat/>
    <w:rsid w:val="005C6DDE"/>
    <w:pPr>
      <w:spacing w:before="60" w:after="60" w:line="360" w:lineRule="auto"/>
      <w:ind w:firstLine="482"/>
    </w:pPr>
    <w:rPr>
      <w:rFonts w:ascii="Arial" w:hAnsi="Arial"/>
      <w:color w:val="000000"/>
      <w:sz w:val="24"/>
      <w:szCs w:val="20"/>
    </w:rPr>
  </w:style>
  <w:style w:type="paragraph" w:customStyle="1" w:styleId="xl76">
    <w:name w:val="xl76"/>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xl69">
    <w:name w:val="xl69"/>
    <w:basedOn w:val="a6"/>
    <w:qFormat/>
    <w:rsid w:val="005C6DDE"/>
    <w:pPr>
      <w:widowControl/>
      <w:spacing w:before="100" w:beforeAutospacing="1" w:after="100" w:afterAutospacing="1"/>
      <w:jc w:val="left"/>
      <w:textAlignment w:val="top"/>
    </w:pPr>
    <w:rPr>
      <w:rFonts w:ascii="Arial" w:hAnsi="Arial" w:cs="Arial"/>
      <w:kern w:val="0"/>
      <w:szCs w:val="21"/>
    </w:rPr>
  </w:style>
  <w:style w:type="paragraph" w:customStyle="1" w:styleId="1e">
    <w:name w:val="正文1"/>
    <w:qFormat/>
    <w:rsid w:val="005C6DDE"/>
    <w:pPr>
      <w:jc w:val="both"/>
    </w:pPr>
    <w:rPr>
      <w:rFonts w:ascii="Calibri" w:eastAsia="宋体" w:hAnsi="Calibri" w:cs="Times New Roman"/>
      <w:szCs w:val="21"/>
    </w:rPr>
  </w:style>
  <w:style w:type="paragraph" w:customStyle="1" w:styleId="Style1">
    <w:name w:val="_Style 1"/>
    <w:basedOn w:val="a6"/>
    <w:qFormat/>
    <w:rsid w:val="005C6DDE"/>
    <w:pPr>
      <w:widowControl/>
      <w:ind w:firstLineChars="200" w:firstLine="420"/>
      <w:jc w:val="left"/>
    </w:pPr>
    <w:rPr>
      <w:kern w:val="0"/>
      <w:sz w:val="24"/>
      <w:szCs w:val="20"/>
      <w:lang w:val="en-GB" w:eastAsia="en-US"/>
    </w:rPr>
  </w:style>
  <w:style w:type="paragraph" w:customStyle="1" w:styleId="ecxmsonormal">
    <w:name w:val="ecxmsonormal"/>
    <w:basedOn w:val="a6"/>
    <w:qFormat/>
    <w:rsid w:val="005C6DDE"/>
    <w:pPr>
      <w:widowControl/>
      <w:spacing w:after="324"/>
      <w:jc w:val="left"/>
    </w:pPr>
    <w:rPr>
      <w:rFonts w:ascii="宋体" w:hAnsi="宋体" w:cs="宋体"/>
      <w:kern w:val="0"/>
      <w:sz w:val="24"/>
    </w:rPr>
  </w:style>
  <w:style w:type="paragraph" w:customStyle="1" w:styleId="xl93">
    <w:name w:val="xl93"/>
    <w:basedOn w:val="a6"/>
    <w:qFormat/>
    <w:rsid w:val="005C6DDE"/>
    <w:pPr>
      <w:widowControl/>
      <w:spacing w:before="100" w:beforeAutospacing="1" w:after="100" w:afterAutospacing="1"/>
      <w:jc w:val="center"/>
    </w:pPr>
    <w:rPr>
      <w:rFonts w:ascii="宋体" w:hAnsi="宋体" w:cs="宋体"/>
      <w:b/>
      <w:bCs/>
      <w:kern w:val="0"/>
      <w:sz w:val="28"/>
      <w:szCs w:val="28"/>
    </w:rPr>
  </w:style>
  <w:style w:type="paragraph" w:customStyle="1" w:styleId="Paragraf">
    <w:name w:val="Paragraf"/>
    <w:basedOn w:val="a6"/>
    <w:qFormat/>
    <w:rsid w:val="005C6DDE"/>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font16">
    <w:name w:val="font16"/>
    <w:basedOn w:val="a6"/>
    <w:qFormat/>
    <w:rsid w:val="005C6DDE"/>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
    <w:name w:val="Char Char Char1 Char Char Char Char"/>
    <w:basedOn w:val="a6"/>
    <w:qFormat/>
    <w:rsid w:val="005C6DDE"/>
    <w:rPr>
      <w:rFonts w:ascii="Tahoma" w:hAnsi="Tahoma"/>
      <w:sz w:val="24"/>
      <w:szCs w:val="20"/>
    </w:rPr>
  </w:style>
  <w:style w:type="paragraph" w:customStyle="1" w:styleId="font13">
    <w:name w:val="font13"/>
    <w:basedOn w:val="a6"/>
    <w:qFormat/>
    <w:rsid w:val="005C6DDE"/>
    <w:pPr>
      <w:widowControl/>
      <w:spacing w:before="100" w:beforeAutospacing="1" w:after="100" w:afterAutospacing="1"/>
      <w:jc w:val="left"/>
    </w:pPr>
    <w:rPr>
      <w:rFonts w:ascii="Arial" w:hAnsi="Arial" w:cs="Arial"/>
      <w:kern w:val="0"/>
      <w:sz w:val="22"/>
      <w:szCs w:val="22"/>
    </w:rPr>
  </w:style>
  <w:style w:type="paragraph" w:customStyle="1" w:styleId="xl86">
    <w:name w:val="xl86"/>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81">
    <w:name w:val="列出段落8"/>
    <w:basedOn w:val="a6"/>
    <w:qFormat/>
    <w:rsid w:val="005C6DDE"/>
    <w:rPr>
      <w:sz w:val="24"/>
      <w:szCs w:val="22"/>
    </w:rPr>
  </w:style>
  <w:style w:type="paragraph" w:customStyle="1" w:styleId="xl72">
    <w:name w:val="xl72"/>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font1">
    <w:name w:val="font1"/>
    <w:basedOn w:val="a6"/>
    <w:qFormat/>
    <w:rsid w:val="005C6DDE"/>
    <w:pPr>
      <w:widowControl/>
      <w:spacing w:before="100" w:beforeAutospacing="1" w:after="100" w:afterAutospacing="1"/>
      <w:jc w:val="left"/>
    </w:pPr>
    <w:rPr>
      <w:rFonts w:ascii="宋体" w:hAnsi="宋体" w:cs="宋体"/>
      <w:color w:val="000000"/>
      <w:kern w:val="0"/>
      <w:sz w:val="22"/>
      <w:szCs w:val="22"/>
    </w:rPr>
  </w:style>
  <w:style w:type="paragraph" w:customStyle="1" w:styleId="CharCharCharCharCharChar">
    <w:name w:val="Char Char 字元 字元 字元 Char Char Char Char"/>
    <w:basedOn w:val="a6"/>
    <w:qFormat/>
    <w:rsid w:val="005C6DDE"/>
    <w:pPr>
      <w:adjustRightInd w:val="0"/>
      <w:spacing w:line="360" w:lineRule="auto"/>
    </w:pPr>
    <w:rPr>
      <w:kern w:val="0"/>
      <w:sz w:val="24"/>
      <w:szCs w:val="20"/>
    </w:rPr>
  </w:style>
  <w:style w:type="paragraph" w:customStyle="1" w:styleId="xl88">
    <w:name w:val="xl88"/>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74">
    <w:name w:val="xl74"/>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xl98">
    <w:name w:val="xl98"/>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maquet1">
    <w:name w:val="maquet1"/>
    <w:basedOn w:val="a6"/>
    <w:qFormat/>
    <w:rsid w:val="005C6DDE"/>
    <w:rPr>
      <w:rFonts w:ascii="Futura Book" w:eastAsia="黑体" w:hAnsi="Futura Book"/>
      <w:szCs w:val="20"/>
    </w:rPr>
  </w:style>
  <w:style w:type="paragraph" w:customStyle="1" w:styleId="xl82">
    <w:name w:val="xl82"/>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5">
    <w:name w:val="font15"/>
    <w:basedOn w:val="a6"/>
    <w:qFormat/>
    <w:rsid w:val="005C6DDE"/>
    <w:pPr>
      <w:widowControl/>
      <w:spacing w:before="100" w:beforeAutospacing="1" w:after="100" w:afterAutospacing="1"/>
      <w:jc w:val="left"/>
    </w:pPr>
    <w:rPr>
      <w:rFonts w:ascii="Arial" w:hAnsi="Arial" w:cs="Arial"/>
      <w:kern w:val="0"/>
      <w:sz w:val="22"/>
      <w:szCs w:val="22"/>
      <w:u w:val="single"/>
    </w:rPr>
  </w:style>
  <w:style w:type="paragraph" w:customStyle="1" w:styleId="2c">
    <w:name w:val="项目2"/>
    <w:qFormat/>
    <w:rsid w:val="005C6DDE"/>
    <w:pPr>
      <w:tabs>
        <w:tab w:val="left" w:pos="425"/>
      </w:tabs>
      <w:spacing w:before="120" w:after="120" w:line="360" w:lineRule="auto"/>
      <w:ind w:left="-25"/>
    </w:pPr>
    <w:rPr>
      <w:rFonts w:ascii="Calibri" w:eastAsia="仿宋_GB2312" w:hAnsi="Calibri" w:cs="Times New Roman"/>
      <w:kern w:val="0"/>
      <w:sz w:val="24"/>
      <w:szCs w:val="20"/>
    </w:rPr>
  </w:style>
  <w:style w:type="paragraph" w:customStyle="1" w:styleId="ecxmsolistparagraph">
    <w:name w:val="ecxmsolistparagraph"/>
    <w:basedOn w:val="a6"/>
    <w:qFormat/>
    <w:rsid w:val="005C6DDE"/>
    <w:pPr>
      <w:widowControl/>
      <w:spacing w:after="324"/>
      <w:jc w:val="left"/>
    </w:pPr>
    <w:rPr>
      <w:rFonts w:ascii="宋体" w:hAnsi="宋体" w:cs="宋体"/>
      <w:kern w:val="0"/>
      <w:sz w:val="24"/>
    </w:rPr>
  </w:style>
  <w:style w:type="paragraph" w:customStyle="1" w:styleId="378020">
    <w:name w:val="样式 标题 3 + (中文) 黑体 小四 非加粗 段前: 7.8 磅 段后: 0 磅 行距: 固定值 20 磅"/>
    <w:basedOn w:val="30"/>
    <w:qFormat/>
    <w:rsid w:val="005C6DDE"/>
    <w:pPr>
      <w:widowControl/>
      <w:autoSpaceDE/>
      <w:autoSpaceDN/>
      <w:adjustRightInd/>
      <w:spacing w:before="0" w:after="0" w:line="400" w:lineRule="exact"/>
    </w:pPr>
    <w:rPr>
      <w:rFonts w:ascii="Calibri" w:eastAsia="黑体" w:cs="宋体"/>
      <w:b w:val="0"/>
      <w:kern w:val="2"/>
      <w:u w:val="none"/>
    </w:rPr>
  </w:style>
  <w:style w:type="paragraph" w:customStyle="1" w:styleId="pa-10">
    <w:name w:val="pa-10"/>
    <w:basedOn w:val="a6"/>
    <w:qFormat/>
    <w:rsid w:val="005C6DDE"/>
    <w:pPr>
      <w:widowControl/>
      <w:spacing w:before="150" w:after="150"/>
      <w:jc w:val="left"/>
    </w:pPr>
    <w:rPr>
      <w:rFonts w:ascii="宋体" w:hAnsi="宋体" w:cs="宋体"/>
      <w:kern w:val="0"/>
      <w:sz w:val="24"/>
    </w:rPr>
  </w:style>
  <w:style w:type="paragraph" w:customStyle="1" w:styleId="xl97">
    <w:name w:val="xl97"/>
    <w:basedOn w:val="a6"/>
    <w:qFormat/>
    <w:rsid w:val="005C6DDE"/>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xl99">
    <w:name w:val="xl99"/>
    <w:basedOn w:val="a6"/>
    <w:qFormat/>
    <w:rsid w:val="005C6DDE"/>
    <w:pPr>
      <w:widowControl/>
      <w:spacing w:before="100" w:beforeAutospacing="1" w:after="100" w:afterAutospacing="1"/>
      <w:jc w:val="center"/>
      <w:textAlignment w:val="center"/>
    </w:pPr>
    <w:rPr>
      <w:rFonts w:ascii="宋体" w:hAnsi="宋体" w:cs="宋体"/>
      <w:b/>
      <w:bCs/>
      <w:kern w:val="0"/>
      <w:sz w:val="36"/>
      <w:szCs w:val="36"/>
    </w:rPr>
  </w:style>
  <w:style w:type="paragraph" w:customStyle="1" w:styleId="CharCharCharChar">
    <w:name w:val="Char Char Char Char"/>
    <w:basedOn w:val="a6"/>
    <w:qFormat/>
    <w:rsid w:val="005C6DDE"/>
    <w:pPr>
      <w:tabs>
        <w:tab w:val="left" w:pos="840"/>
      </w:tabs>
      <w:ind w:left="840" w:hanging="420"/>
    </w:pPr>
    <w:rPr>
      <w:sz w:val="24"/>
    </w:rPr>
  </w:style>
  <w:style w:type="paragraph" w:customStyle="1" w:styleId="ItemList">
    <w:name w:val="Item List"/>
    <w:qFormat/>
    <w:rsid w:val="005C6DDE"/>
    <w:pPr>
      <w:spacing w:line="300" w:lineRule="auto"/>
      <w:ind w:left="1701"/>
      <w:jc w:val="both"/>
    </w:pPr>
    <w:rPr>
      <w:rFonts w:ascii="Arial" w:eastAsia="宋体" w:hAnsi="Arial" w:cs="Times New Roman"/>
      <w:kern w:val="0"/>
      <w:szCs w:val="20"/>
    </w:rPr>
  </w:style>
  <w:style w:type="paragraph" w:customStyle="1" w:styleId="afffe">
    <w:name w:val="样式"/>
    <w:basedOn w:val="a6"/>
    <w:next w:val="af4"/>
    <w:qFormat/>
    <w:rsid w:val="005C6DDE"/>
    <w:rPr>
      <w:rFonts w:ascii="宋体" w:hAnsi="Courier New" w:cs="宋体"/>
      <w:szCs w:val="21"/>
    </w:rPr>
  </w:style>
  <w:style w:type="paragraph" w:customStyle="1" w:styleId="2nd">
    <w:name w:val="2nd"/>
    <w:basedOn w:val="4"/>
    <w:qFormat/>
    <w:rsid w:val="005C6DDE"/>
    <w:pPr>
      <w:adjustRightInd/>
      <w:spacing w:before="156" w:after="240" w:line="360" w:lineRule="auto"/>
      <w:ind w:left="1" w:hanging="1"/>
      <w:contextualSpacing/>
      <w:jc w:val="left"/>
      <w:textAlignment w:val="auto"/>
    </w:pPr>
    <w:rPr>
      <w:rFonts w:ascii="黑体" w:hAnsi="黑体" w:cs="Arial"/>
      <w:b w:val="0"/>
      <w:bCs/>
      <w:iCs/>
      <w:sz w:val="32"/>
      <w:szCs w:val="24"/>
    </w:rPr>
  </w:style>
  <w:style w:type="paragraph" w:customStyle="1" w:styleId="xl71">
    <w:name w:val="xl71"/>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font12">
    <w:name w:val="font12"/>
    <w:basedOn w:val="a6"/>
    <w:qFormat/>
    <w:rsid w:val="005C6DDE"/>
    <w:pPr>
      <w:widowControl/>
      <w:spacing w:before="100" w:beforeAutospacing="1" w:after="100" w:afterAutospacing="1"/>
      <w:jc w:val="left"/>
    </w:pPr>
    <w:rPr>
      <w:rFonts w:ascii="宋体" w:hAnsi="宋体" w:cs="宋体"/>
      <w:color w:val="FF0000"/>
      <w:kern w:val="0"/>
      <w:sz w:val="22"/>
      <w:szCs w:val="22"/>
    </w:rPr>
  </w:style>
  <w:style w:type="paragraph" w:customStyle="1" w:styleId="Preformatted">
    <w:name w:val="Preformatted"/>
    <w:basedOn w:val="a6"/>
    <w:qFormat/>
    <w:rsid w:val="005C6DD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0">
    <w:name w:val="p0"/>
    <w:basedOn w:val="a6"/>
    <w:qFormat/>
    <w:rsid w:val="005C6DDE"/>
    <w:pPr>
      <w:widowControl/>
      <w:snapToGrid w:val="0"/>
      <w:spacing w:after="200"/>
      <w:jc w:val="left"/>
    </w:pPr>
    <w:rPr>
      <w:rFonts w:ascii="Tahoma" w:hAnsi="Tahoma" w:cs="Tahoma"/>
      <w:kern w:val="0"/>
      <w:sz w:val="22"/>
      <w:szCs w:val="22"/>
    </w:rPr>
  </w:style>
  <w:style w:type="paragraph" w:customStyle="1" w:styleId="10">
    <w:name w:val="日期1"/>
    <w:basedOn w:val="a6"/>
    <w:next w:val="a6"/>
    <w:qFormat/>
    <w:rsid w:val="005C6DDE"/>
    <w:pPr>
      <w:numPr>
        <w:numId w:val="2"/>
      </w:numPr>
      <w:tabs>
        <w:tab w:val="left" w:pos="425"/>
      </w:tabs>
      <w:autoSpaceDE w:val="0"/>
      <w:autoSpaceDN w:val="0"/>
      <w:adjustRightInd w:val="0"/>
      <w:spacing w:before="60" w:after="60" w:line="312" w:lineRule="atLeast"/>
      <w:jc w:val="right"/>
      <w:textAlignment w:val="baseline"/>
    </w:pPr>
    <w:rPr>
      <w:kern w:val="0"/>
      <w:sz w:val="44"/>
      <w:szCs w:val="20"/>
    </w:rPr>
  </w:style>
  <w:style w:type="paragraph" w:customStyle="1" w:styleId="font14">
    <w:name w:val="font14"/>
    <w:basedOn w:val="a6"/>
    <w:qFormat/>
    <w:rsid w:val="005C6DDE"/>
    <w:pPr>
      <w:widowControl/>
      <w:spacing w:before="100" w:beforeAutospacing="1" w:after="100" w:afterAutospacing="1"/>
      <w:jc w:val="left"/>
    </w:pPr>
    <w:rPr>
      <w:rFonts w:ascii="Arial" w:hAnsi="Arial" w:cs="Arial"/>
      <w:color w:val="000000"/>
      <w:kern w:val="0"/>
      <w:sz w:val="22"/>
      <w:szCs w:val="22"/>
    </w:rPr>
  </w:style>
  <w:style w:type="paragraph" w:customStyle="1" w:styleId="xl80">
    <w:name w:val="xl80"/>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73">
    <w:name w:val="xl73"/>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xl92">
    <w:name w:val="xl92"/>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ItemStepinTable">
    <w:name w:val="Item Step in Table"/>
    <w:qFormat/>
    <w:rsid w:val="005C6DDE"/>
    <w:pPr>
      <w:numPr>
        <w:numId w:val="3"/>
      </w:numPr>
      <w:tabs>
        <w:tab w:val="left" w:pos="397"/>
      </w:tabs>
      <w:spacing w:before="40" w:after="40"/>
      <w:jc w:val="both"/>
    </w:pPr>
    <w:rPr>
      <w:rFonts w:ascii="Arial" w:eastAsia="宋体" w:hAnsi="Arial" w:cs="Arial"/>
      <w:kern w:val="0"/>
      <w:sz w:val="18"/>
      <w:szCs w:val="18"/>
    </w:rPr>
  </w:style>
  <w:style w:type="paragraph" w:customStyle="1" w:styleId="xl84">
    <w:name w:val="xl84"/>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95">
    <w:name w:val="xl95"/>
    <w:basedOn w:val="a6"/>
    <w:qFormat/>
    <w:rsid w:val="005C6DDE"/>
    <w:pPr>
      <w:widowControl/>
      <w:spacing w:before="100" w:beforeAutospacing="1" w:after="100" w:afterAutospacing="1"/>
      <w:jc w:val="center"/>
      <w:textAlignment w:val="top"/>
    </w:pPr>
    <w:rPr>
      <w:rFonts w:ascii="Arial" w:hAnsi="Arial" w:cs="Arial"/>
      <w:b/>
      <w:bCs/>
      <w:kern w:val="0"/>
      <w:sz w:val="28"/>
      <w:szCs w:val="28"/>
    </w:rPr>
  </w:style>
  <w:style w:type="paragraph" w:customStyle="1" w:styleId="Style3">
    <w:name w:val="_Style 3"/>
    <w:basedOn w:val="a6"/>
    <w:qFormat/>
    <w:rsid w:val="005C6DDE"/>
    <w:pPr>
      <w:ind w:firstLineChars="200" w:firstLine="420"/>
    </w:pPr>
  </w:style>
  <w:style w:type="paragraph" w:customStyle="1" w:styleId="ListParagraph2">
    <w:name w:val="List Paragraph2"/>
    <w:basedOn w:val="a6"/>
    <w:qFormat/>
    <w:rsid w:val="005C6DDE"/>
    <w:pPr>
      <w:ind w:firstLineChars="200" w:firstLine="420"/>
    </w:pPr>
  </w:style>
  <w:style w:type="paragraph" w:customStyle="1" w:styleId="xl67">
    <w:name w:val="xl67"/>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96">
    <w:name w:val="xl96"/>
    <w:basedOn w:val="a6"/>
    <w:qFormat/>
    <w:rsid w:val="005C6DDE"/>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宋体" w:hAnsi="宋体" w:cs="宋体"/>
      <w:kern w:val="0"/>
      <w:sz w:val="22"/>
      <w:szCs w:val="22"/>
    </w:rPr>
  </w:style>
  <w:style w:type="paragraph" w:customStyle="1" w:styleId="34">
    <w:name w:val="列出段落3"/>
    <w:basedOn w:val="a6"/>
    <w:qFormat/>
    <w:rsid w:val="005C6DDE"/>
    <w:pPr>
      <w:ind w:firstLineChars="200" w:firstLine="420"/>
    </w:pPr>
  </w:style>
  <w:style w:type="paragraph" w:customStyle="1" w:styleId="CharChar4CharCharCharChar">
    <w:name w:val="Char Char4 Char Char Char Char"/>
    <w:basedOn w:val="a6"/>
    <w:qFormat/>
    <w:rsid w:val="005C6DDE"/>
    <w:rPr>
      <w:szCs w:val="20"/>
    </w:rPr>
  </w:style>
  <w:style w:type="paragraph" w:customStyle="1" w:styleId="xl94">
    <w:name w:val="xl94"/>
    <w:basedOn w:val="a6"/>
    <w:qFormat/>
    <w:rsid w:val="005C6DDE"/>
    <w:pPr>
      <w:widowControl/>
      <w:spacing w:before="100" w:beforeAutospacing="1" w:after="100" w:afterAutospacing="1"/>
      <w:jc w:val="center"/>
    </w:pPr>
    <w:rPr>
      <w:rFonts w:ascii="Arial" w:hAnsi="Arial" w:cs="Arial"/>
      <w:b/>
      <w:bCs/>
      <w:kern w:val="0"/>
      <w:sz w:val="28"/>
      <w:szCs w:val="28"/>
    </w:rPr>
  </w:style>
  <w:style w:type="paragraph" w:customStyle="1" w:styleId="xl70">
    <w:name w:val="xl70"/>
    <w:basedOn w:val="a6"/>
    <w:qFormat/>
    <w:rsid w:val="005C6DDE"/>
    <w:pPr>
      <w:widowControl/>
      <w:spacing w:before="100" w:beforeAutospacing="1" w:after="100" w:afterAutospacing="1"/>
      <w:jc w:val="left"/>
      <w:textAlignment w:val="top"/>
    </w:pPr>
    <w:rPr>
      <w:rFonts w:ascii="Arial" w:hAnsi="Arial" w:cs="Arial"/>
      <w:kern w:val="0"/>
      <w:sz w:val="24"/>
    </w:rPr>
  </w:style>
  <w:style w:type="paragraph" w:customStyle="1" w:styleId="Body">
    <w:name w:val="Body"/>
    <w:qFormat/>
    <w:rsid w:val="005C6DDE"/>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xl81">
    <w:name w:val="xl81"/>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affff">
    <w:name w:val="正文内容"/>
    <w:basedOn w:val="a6"/>
    <w:qFormat/>
    <w:rsid w:val="005C6DDE"/>
    <w:pPr>
      <w:spacing w:line="400" w:lineRule="exact"/>
      <w:ind w:firstLineChars="200" w:firstLine="200"/>
      <w:jc w:val="left"/>
    </w:pPr>
    <w:rPr>
      <w:rFonts w:cs="宋体"/>
      <w:sz w:val="24"/>
      <w:szCs w:val="20"/>
    </w:rPr>
  </w:style>
  <w:style w:type="paragraph" w:customStyle="1" w:styleId="xl75">
    <w:name w:val="xl75"/>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1CharCharCharChar">
    <w:name w:val="Char Char Char Char Char Char1 Char Char Char Char"/>
    <w:basedOn w:val="ae"/>
    <w:qFormat/>
    <w:rsid w:val="005C6DDE"/>
    <w:rPr>
      <w:rFonts w:ascii="Tahoma" w:hAnsi="Tahoma"/>
      <w:sz w:val="24"/>
    </w:rPr>
  </w:style>
  <w:style w:type="paragraph" w:customStyle="1" w:styleId="xl83">
    <w:name w:val="xl83"/>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msolistparagraph0">
    <w:name w:val="msolistparagraph"/>
    <w:basedOn w:val="a6"/>
    <w:qFormat/>
    <w:rsid w:val="005C6DDE"/>
    <w:pPr>
      <w:ind w:firstLineChars="200" w:firstLine="420"/>
    </w:pPr>
  </w:style>
  <w:style w:type="paragraph" w:customStyle="1" w:styleId="xl89">
    <w:name w:val="xl89"/>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68">
    <w:name w:val="xl68"/>
    <w:basedOn w:val="a6"/>
    <w:qFormat/>
    <w:rsid w:val="005C6DDE"/>
    <w:pPr>
      <w:widowControl/>
      <w:spacing w:before="100" w:beforeAutospacing="1" w:after="100" w:afterAutospacing="1"/>
      <w:jc w:val="left"/>
      <w:textAlignment w:val="top"/>
    </w:pPr>
    <w:rPr>
      <w:rFonts w:ascii="Arial" w:hAnsi="Arial" w:cs="Arial"/>
      <w:kern w:val="0"/>
      <w:sz w:val="24"/>
    </w:rPr>
  </w:style>
  <w:style w:type="paragraph" w:customStyle="1" w:styleId="DefaultGB2312084028">
    <w:name w:val="样式 Default + 仿宋_GB2312 三号 自动设置 首行缩进:  0.84 厘米 右侧:  0.28 厘米 ..."/>
    <w:basedOn w:val="a6"/>
    <w:qFormat/>
    <w:rsid w:val="005C6DDE"/>
    <w:pPr>
      <w:autoSpaceDE w:val="0"/>
      <w:autoSpaceDN w:val="0"/>
      <w:adjustRightInd w:val="0"/>
      <w:spacing w:line="620" w:lineRule="atLeast"/>
      <w:ind w:right="158" w:firstLineChars="200" w:firstLine="478"/>
      <w:jc w:val="left"/>
    </w:pPr>
    <w:rPr>
      <w:rFonts w:ascii="仿宋_GB2312" w:eastAsia="仿宋_GB2312" w:hAnsi="宋体"/>
      <w:kern w:val="0"/>
      <w:sz w:val="28"/>
      <w:szCs w:val="21"/>
    </w:rPr>
  </w:style>
  <w:style w:type="paragraph" w:customStyle="1" w:styleId="063">
    <w:name w:val="样式 首行缩进:  0.63 厘米"/>
    <w:basedOn w:val="a6"/>
    <w:qFormat/>
    <w:rsid w:val="005C6DDE"/>
    <w:pPr>
      <w:ind w:left="284"/>
    </w:pPr>
    <w:rPr>
      <w:rFonts w:cs="黑体"/>
      <w:szCs w:val="20"/>
    </w:rPr>
  </w:style>
  <w:style w:type="paragraph" w:customStyle="1" w:styleId="font17">
    <w:name w:val="font17"/>
    <w:basedOn w:val="a6"/>
    <w:qFormat/>
    <w:rsid w:val="005C6DDE"/>
    <w:pPr>
      <w:widowControl/>
      <w:spacing w:before="100" w:beforeAutospacing="1" w:after="100" w:afterAutospacing="1"/>
      <w:jc w:val="left"/>
    </w:pPr>
    <w:rPr>
      <w:rFonts w:ascii="宋体" w:hAnsi="宋体" w:cs="宋体"/>
      <w:b/>
      <w:bCs/>
      <w:color w:val="FF0000"/>
      <w:kern w:val="0"/>
      <w:sz w:val="22"/>
      <w:szCs w:val="22"/>
    </w:rPr>
  </w:style>
  <w:style w:type="paragraph" w:customStyle="1" w:styleId="1f">
    <w:name w:val="标题1"/>
    <w:basedOn w:val="afa"/>
    <w:qFormat/>
    <w:rsid w:val="005C6DDE"/>
    <w:pPr>
      <w:spacing w:before="240" w:after="240"/>
    </w:pPr>
    <w:rPr>
      <w:rFonts w:ascii="Arial" w:hAnsi="Arial"/>
      <w:spacing w:val="2"/>
      <w:sz w:val="44"/>
    </w:rPr>
  </w:style>
  <w:style w:type="paragraph" w:customStyle="1" w:styleId="xl90">
    <w:name w:val="xl90"/>
    <w:basedOn w:val="a6"/>
    <w:qFormat/>
    <w:rsid w:val="005C6D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character" w:customStyle="1" w:styleId="Char26">
    <w:name w:val="纯文本 Char2"/>
    <w:aliases w:val="普通文字1 Char2,普通文字2 Char2,普通文字3 Char2,普通文字4 Char2,普通文字5 Char2,普通文字6 Char2,普通文字11 Char2,普通文字21 Char2,普通文字31 Char2,普通文字41 Char2,普通文字7 Char2,纯文本 Char Char2,普通文字 Char Char1,普通文字 Char2,正 文 1 Char1,普通文字 Char Char Char Char Char Char Char,0921 Char"/>
    <w:rsid w:val="00FE7D32"/>
    <w:rPr>
      <w:rFonts w:ascii="宋体" w:eastAsia="宋体" w:hAnsi="Courier New"/>
      <w:kern w:val="2"/>
      <w:sz w:val="21"/>
      <w:lang w:val="en-US" w:eastAsia="zh-CN" w:bidi="ar-SA"/>
    </w:rPr>
  </w:style>
  <w:style w:type="paragraph" w:customStyle="1" w:styleId="41">
    <w:name w:val="列出段落4"/>
    <w:basedOn w:val="a6"/>
    <w:rsid w:val="00FE7D32"/>
    <w:pPr>
      <w:ind w:firstLineChars="200" w:firstLine="420"/>
    </w:pPr>
  </w:style>
  <w:style w:type="paragraph" w:customStyle="1" w:styleId="2d">
    <w:name w:val="正文2"/>
    <w:rsid w:val="00FE7D32"/>
    <w:pPr>
      <w:jc w:val="both"/>
    </w:pPr>
    <w:rPr>
      <w:rFonts w:ascii="Calibri" w:eastAsia="宋体" w:hAnsi="Calibri" w:cs="Times New Roman"/>
      <w:szCs w:val="21"/>
    </w:rPr>
  </w:style>
  <w:style w:type="paragraph" w:customStyle="1" w:styleId="2e">
    <w:name w:val="日期2"/>
    <w:basedOn w:val="a6"/>
    <w:next w:val="a6"/>
    <w:rsid w:val="00FE7D32"/>
    <w:pPr>
      <w:tabs>
        <w:tab w:val="left" w:pos="425"/>
      </w:tabs>
      <w:autoSpaceDE w:val="0"/>
      <w:autoSpaceDN w:val="0"/>
      <w:adjustRightInd w:val="0"/>
      <w:spacing w:before="60" w:after="60" w:line="312" w:lineRule="atLeast"/>
      <w:ind w:left="680" w:hanging="680"/>
      <w:jc w:val="right"/>
      <w:textAlignment w:val="baseline"/>
    </w:pPr>
    <w:rPr>
      <w:kern w:val="0"/>
      <w:sz w:val="44"/>
      <w:szCs w:val="20"/>
    </w:rPr>
  </w:style>
  <w:style w:type="paragraph" w:customStyle="1" w:styleId="51">
    <w:name w:val="列出段落5"/>
    <w:basedOn w:val="a6"/>
    <w:rsid w:val="00866CC5"/>
    <w:pPr>
      <w:ind w:firstLineChars="200" w:firstLine="420"/>
    </w:pPr>
  </w:style>
  <w:style w:type="paragraph" w:customStyle="1" w:styleId="35">
    <w:name w:val="正文3"/>
    <w:uiPriority w:val="99"/>
    <w:qFormat/>
    <w:rsid w:val="00866CC5"/>
    <w:pPr>
      <w:jc w:val="both"/>
    </w:pPr>
    <w:rPr>
      <w:rFonts w:ascii="Calibri" w:eastAsia="宋体" w:hAnsi="Calibri" w:cs="Times New Roman"/>
      <w:szCs w:val="21"/>
    </w:rPr>
  </w:style>
  <w:style w:type="paragraph" w:customStyle="1" w:styleId="36">
    <w:name w:val="日期3"/>
    <w:basedOn w:val="a6"/>
    <w:next w:val="a6"/>
    <w:rsid w:val="00866CC5"/>
    <w:pPr>
      <w:tabs>
        <w:tab w:val="left" w:pos="425"/>
      </w:tabs>
      <w:autoSpaceDE w:val="0"/>
      <w:autoSpaceDN w:val="0"/>
      <w:adjustRightInd w:val="0"/>
      <w:spacing w:before="60" w:after="60" w:line="312" w:lineRule="atLeast"/>
      <w:ind w:left="680" w:hanging="680"/>
      <w:jc w:val="right"/>
      <w:textAlignment w:val="baseline"/>
    </w:pPr>
    <w:rPr>
      <w:kern w:val="0"/>
      <w:sz w:val="44"/>
      <w:szCs w:val="20"/>
    </w:rPr>
  </w:style>
  <w:style w:type="paragraph" w:customStyle="1" w:styleId="1f0">
    <w:name w:val="纯文本1"/>
    <w:basedOn w:val="a6"/>
    <w:qFormat/>
    <w:rsid w:val="00D05343"/>
    <w:rPr>
      <w:rFonts w:ascii="宋体" w:hAnsi="Courier New" w:cs="Courier New"/>
      <w:szCs w:val="21"/>
    </w:rPr>
  </w:style>
  <w:style w:type="paragraph" w:customStyle="1" w:styleId="2f">
    <w:name w:val="修订2"/>
    <w:hidden/>
    <w:uiPriority w:val="99"/>
    <w:unhideWhenUsed/>
    <w:qFormat/>
    <w:rsid w:val="00D05343"/>
    <w:rPr>
      <w:rFonts w:ascii="Calibri" w:eastAsia="宋体" w:hAnsi="Calibri" w:cs="Times New Roman"/>
      <w:szCs w:val="24"/>
    </w:rPr>
  </w:style>
  <w:style w:type="character" w:customStyle="1" w:styleId="Charf7">
    <w:name w:val="文档正文 Char"/>
    <w:basedOn w:val="a8"/>
    <w:link w:val="afff9"/>
    <w:uiPriority w:val="99"/>
    <w:rsid w:val="0079074D"/>
    <w:rPr>
      <w:rFonts w:ascii="Arial" w:eastAsia="宋体" w:hAnsi="Arial" w:cs="Times New Roman"/>
      <w:szCs w:val="20"/>
    </w:rPr>
  </w:style>
  <w:style w:type="character" w:customStyle="1" w:styleId="text11">
    <w:name w:val="text11"/>
    <w:basedOn w:val="a8"/>
    <w:uiPriority w:val="7"/>
    <w:qFormat/>
    <w:rsid w:val="00AD2B8D"/>
    <w:rPr>
      <w:rFonts w:ascii="宋体" w:eastAsia="宋体" w:hAnsi="宋体" w:hint="eastAsia"/>
      <w:sz w:val="20"/>
      <w:szCs w:val="20"/>
    </w:rPr>
  </w:style>
  <w:style w:type="paragraph" w:customStyle="1" w:styleId="2f0">
    <w:name w:val="正文缩进2字符"/>
    <w:basedOn w:val="a6"/>
    <w:qFormat/>
    <w:rsid w:val="00AD2B8D"/>
    <w:pPr>
      <w:spacing w:line="360" w:lineRule="auto"/>
      <w:ind w:firstLineChars="200" w:firstLine="480"/>
    </w:pPr>
    <w:rPr>
      <w:rFonts w:ascii="Times New Roman" w:hAnsi="Times New Roman"/>
      <w:sz w:val="24"/>
      <w:lang w:val="zh-CN"/>
    </w:rPr>
  </w:style>
  <w:style w:type="paragraph" w:customStyle="1" w:styleId="1-21">
    <w:name w:val="中等深浅网格 1 - 强调文字颜色 21"/>
    <w:basedOn w:val="a6"/>
    <w:uiPriority w:val="34"/>
    <w:qFormat/>
    <w:rsid w:val="00AD2B8D"/>
    <w:pPr>
      <w:ind w:firstLineChars="200" w:firstLine="420"/>
    </w:pPr>
    <w:rPr>
      <w:rFonts w:ascii="Times New Roman" w:eastAsiaTheme="minorEastAsia" w:hAnsi="Times New Roman"/>
      <w:sz w:val="20"/>
      <w:szCs w:val="20"/>
    </w:rPr>
  </w:style>
  <w:style w:type="paragraph" w:customStyle="1" w:styleId="1f1">
    <w:name w:val="列表段落1"/>
    <w:basedOn w:val="a6"/>
    <w:uiPriority w:val="1"/>
    <w:qFormat/>
    <w:rsid w:val="00AD2B8D"/>
    <w:pPr>
      <w:autoSpaceDE w:val="0"/>
      <w:autoSpaceDN w:val="0"/>
      <w:spacing w:before="134"/>
      <w:ind w:left="1196" w:hanging="720"/>
      <w:jc w:val="left"/>
    </w:pPr>
    <w:rPr>
      <w:rFonts w:ascii="宋体" w:hAnsi="宋体" w:cs="宋体"/>
      <w:kern w:val="0"/>
      <w:sz w:val="20"/>
      <w:szCs w:val="22"/>
      <w:lang w:eastAsia="en-US"/>
    </w:rPr>
  </w:style>
  <w:style w:type="paragraph" w:styleId="affff0">
    <w:name w:val="Quote"/>
    <w:basedOn w:val="a6"/>
    <w:next w:val="a6"/>
    <w:link w:val="Charf8"/>
    <w:uiPriority w:val="99"/>
    <w:qFormat/>
    <w:rsid w:val="00AD2B8D"/>
    <w:pPr>
      <w:widowControl/>
      <w:wordWrap w:val="0"/>
      <w:autoSpaceDE w:val="0"/>
      <w:autoSpaceDN w:val="0"/>
      <w:spacing w:before="200" w:after="160"/>
      <w:ind w:left="864" w:right="864"/>
      <w:jc w:val="center"/>
    </w:pPr>
    <w:rPr>
      <w:rFonts w:cs="宋体"/>
      <w:i/>
      <w:kern w:val="0"/>
      <w:sz w:val="22"/>
      <w:szCs w:val="20"/>
      <w:lang w:eastAsia="en-US"/>
    </w:rPr>
  </w:style>
  <w:style w:type="character" w:customStyle="1" w:styleId="Charf8">
    <w:name w:val="引用 Char"/>
    <w:basedOn w:val="a8"/>
    <w:link w:val="affff0"/>
    <w:uiPriority w:val="99"/>
    <w:qFormat/>
    <w:rsid w:val="00AD2B8D"/>
    <w:rPr>
      <w:rFonts w:ascii="Calibri" w:eastAsia="宋体" w:hAnsi="Calibri" w:cs="宋体"/>
      <w:i/>
      <w:kern w:val="0"/>
      <w:sz w:val="22"/>
      <w:szCs w:val="20"/>
      <w:lang w:eastAsia="en-US"/>
    </w:rPr>
  </w:style>
  <w:style w:type="character" w:customStyle="1" w:styleId="active5">
    <w:name w:val="active5"/>
    <w:basedOn w:val="a8"/>
    <w:qFormat/>
    <w:rsid w:val="00AD2B8D"/>
    <w:rPr>
      <w:color w:val="00FF00"/>
      <w:shd w:val="clear" w:color="auto" w:fill="111111"/>
    </w:rPr>
  </w:style>
  <w:style w:type="character" w:customStyle="1" w:styleId="active6">
    <w:name w:val="active6"/>
    <w:basedOn w:val="a8"/>
    <w:qFormat/>
    <w:rsid w:val="00AD2B8D"/>
    <w:rPr>
      <w:shd w:val="clear" w:color="auto" w:fill="EC3535"/>
    </w:rPr>
  </w:style>
  <w:style w:type="character" w:customStyle="1" w:styleId="layui-layer-tabnow">
    <w:name w:val="layui-layer-tabnow"/>
    <w:basedOn w:val="a8"/>
    <w:qFormat/>
    <w:rsid w:val="00AD2B8D"/>
    <w:rPr>
      <w:bdr w:val="single" w:sz="6" w:space="0" w:color="CCCCCC"/>
      <w:shd w:val="clear" w:color="auto" w:fill="FFFFFF"/>
    </w:rPr>
  </w:style>
  <w:style w:type="character" w:customStyle="1" w:styleId="cy">
    <w:name w:val="cy"/>
    <w:basedOn w:val="a8"/>
    <w:qFormat/>
    <w:rsid w:val="00AD2B8D"/>
  </w:style>
  <w:style w:type="character" w:customStyle="1" w:styleId="w32">
    <w:name w:val="w32"/>
    <w:basedOn w:val="a8"/>
    <w:qFormat/>
    <w:rsid w:val="00AD2B8D"/>
  </w:style>
  <w:style w:type="character" w:customStyle="1" w:styleId="cdropleft">
    <w:name w:val="cdropleft"/>
    <w:basedOn w:val="a8"/>
    <w:qFormat/>
    <w:rsid w:val="00AD2B8D"/>
  </w:style>
  <w:style w:type="character" w:customStyle="1" w:styleId="after">
    <w:name w:val="after"/>
    <w:basedOn w:val="a8"/>
    <w:qFormat/>
    <w:rsid w:val="00AD2B8D"/>
    <w:rPr>
      <w:sz w:val="0"/>
      <w:szCs w:val="0"/>
    </w:rPr>
  </w:style>
  <w:style w:type="character" w:customStyle="1" w:styleId="iconline2">
    <w:name w:val="iconline2"/>
    <w:basedOn w:val="a8"/>
    <w:qFormat/>
    <w:rsid w:val="00AD2B8D"/>
  </w:style>
  <w:style w:type="character" w:customStyle="1" w:styleId="tmpztreemovearrow">
    <w:name w:val="tmpztreemove_arrow"/>
    <w:basedOn w:val="a8"/>
    <w:qFormat/>
    <w:rsid w:val="00AD2B8D"/>
  </w:style>
  <w:style w:type="character" w:customStyle="1" w:styleId="pagechatarealistclosebox">
    <w:name w:val="pagechatarealistclose_box"/>
    <w:basedOn w:val="a8"/>
    <w:qFormat/>
    <w:rsid w:val="00AD2B8D"/>
  </w:style>
  <w:style w:type="character" w:customStyle="1" w:styleId="pagechatarealistclosebox1">
    <w:name w:val="pagechatarealistclose_box1"/>
    <w:basedOn w:val="a8"/>
    <w:qFormat/>
    <w:rsid w:val="00AD2B8D"/>
  </w:style>
  <w:style w:type="character" w:customStyle="1" w:styleId="ico1653">
    <w:name w:val="ico1653"/>
    <w:basedOn w:val="a8"/>
    <w:qFormat/>
    <w:rsid w:val="00AD2B8D"/>
  </w:style>
  <w:style w:type="character" w:customStyle="1" w:styleId="ico1654">
    <w:name w:val="ico1654"/>
    <w:basedOn w:val="a8"/>
    <w:qFormat/>
    <w:rsid w:val="00AD2B8D"/>
  </w:style>
  <w:style w:type="character" w:customStyle="1" w:styleId="first-child">
    <w:name w:val="first-child"/>
    <w:basedOn w:val="a8"/>
    <w:qFormat/>
    <w:rsid w:val="00AD2B8D"/>
  </w:style>
  <w:style w:type="character" w:customStyle="1" w:styleId="cdropright">
    <w:name w:val="cdropright"/>
    <w:basedOn w:val="a8"/>
    <w:qFormat/>
    <w:rsid w:val="00AD2B8D"/>
  </w:style>
  <w:style w:type="character" w:customStyle="1" w:styleId="button">
    <w:name w:val="button"/>
    <w:basedOn w:val="a8"/>
    <w:qFormat/>
    <w:rsid w:val="00AD2B8D"/>
  </w:style>
  <w:style w:type="character" w:customStyle="1" w:styleId="drapbtn">
    <w:name w:val="drapbtn"/>
    <w:basedOn w:val="a8"/>
    <w:qFormat/>
    <w:rsid w:val="00AD2B8D"/>
  </w:style>
  <w:style w:type="character" w:customStyle="1" w:styleId="associateddata">
    <w:name w:val="associateddata"/>
    <w:basedOn w:val="a8"/>
    <w:qFormat/>
    <w:rsid w:val="00AD2B8D"/>
    <w:rPr>
      <w:shd w:val="clear" w:color="auto" w:fill="50A6F9"/>
    </w:rPr>
  </w:style>
  <w:style w:type="character" w:customStyle="1" w:styleId="icontext1">
    <w:name w:val="icontext1"/>
    <w:basedOn w:val="a8"/>
    <w:qFormat/>
    <w:rsid w:val="00AD2B8D"/>
  </w:style>
  <w:style w:type="character" w:customStyle="1" w:styleId="icontext11">
    <w:name w:val="icontext11"/>
    <w:basedOn w:val="a8"/>
    <w:qFormat/>
    <w:rsid w:val="00AD2B8D"/>
  </w:style>
  <w:style w:type="character" w:customStyle="1" w:styleId="icontext12">
    <w:name w:val="icontext12"/>
    <w:basedOn w:val="a8"/>
    <w:qFormat/>
    <w:rsid w:val="00AD2B8D"/>
  </w:style>
  <w:style w:type="character" w:customStyle="1" w:styleId="icontext2">
    <w:name w:val="icontext2"/>
    <w:basedOn w:val="a8"/>
    <w:qFormat/>
    <w:rsid w:val="00AD2B8D"/>
  </w:style>
  <w:style w:type="character" w:customStyle="1" w:styleId="icontext3">
    <w:name w:val="icontext3"/>
    <w:basedOn w:val="a8"/>
    <w:qFormat/>
    <w:rsid w:val="00AD2B8D"/>
  </w:style>
  <w:style w:type="character" w:customStyle="1" w:styleId="hilite4">
    <w:name w:val="hilite4"/>
    <w:basedOn w:val="a8"/>
    <w:qFormat/>
    <w:rsid w:val="00AD2B8D"/>
    <w:rPr>
      <w:color w:val="FFFFFF"/>
      <w:shd w:val="clear" w:color="auto" w:fill="666666"/>
    </w:rPr>
  </w:style>
  <w:style w:type="character" w:customStyle="1" w:styleId="active">
    <w:name w:val="active"/>
    <w:basedOn w:val="a8"/>
    <w:qFormat/>
    <w:rsid w:val="00AD2B8D"/>
    <w:rPr>
      <w:color w:val="00FF00"/>
      <w:shd w:val="clear" w:color="auto" w:fill="111111"/>
    </w:rPr>
  </w:style>
  <w:style w:type="character" w:customStyle="1" w:styleId="active1">
    <w:name w:val="active1"/>
    <w:basedOn w:val="a8"/>
    <w:qFormat/>
    <w:rsid w:val="00AD2B8D"/>
    <w:rPr>
      <w:shd w:val="clear" w:color="auto" w:fill="EC3535"/>
    </w:rPr>
  </w:style>
  <w:style w:type="character" w:customStyle="1" w:styleId="hilite6">
    <w:name w:val="hilite6"/>
    <w:basedOn w:val="a8"/>
    <w:qFormat/>
    <w:rsid w:val="00AD2B8D"/>
    <w:rPr>
      <w:color w:val="FFFFFF"/>
      <w:shd w:val="clear" w:color="auto" w:fill="666666"/>
    </w:rPr>
  </w:style>
  <w:style w:type="character" w:customStyle="1" w:styleId="iconline21">
    <w:name w:val="iconline21"/>
    <w:basedOn w:val="a8"/>
    <w:qFormat/>
    <w:rsid w:val="00AD2B8D"/>
  </w:style>
  <w:style w:type="character" w:customStyle="1" w:styleId="button3">
    <w:name w:val="button3"/>
    <w:basedOn w:val="a8"/>
    <w:qFormat/>
    <w:rsid w:val="00AD2B8D"/>
  </w:style>
  <w:style w:type="character" w:customStyle="1" w:styleId="ico1655">
    <w:name w:val="ico1655"/>
    <w:basedOn w:val="a8"/>
    <w:qFormat/>
    <w:rsid w:val="00AD2B8D"/>
  </w:style>
  <w:style w:type="character" w:customStyle="1" w:styleId="active2">
    <w:name w:val="active2"/>
    <w:basedOn w:val="a8"/>
    <w:qFormat/>
    <w:rsid w:val="00AD2B8D"/>
    <w:rPr>
      <w:color w:val="00FF00"/>
      <w:shd w:val="clear" w:color="auto" w:fill="111111"/>
    </w:rPr>
  </w:style>
  <w:style w:type="character" w:customStyle="1" w:styleId="active3">
    <w:name w:val="active3"/>
    <w:basedOn w:val="a8"/>
    <w:qFormat/>
    <w:rsid w:val="00AD2B8D"/>
    <w:rPr>
      <w:shd w:val="clear" w:color="auto" w:fill="EC3535"/>
    </w:rPr>
  </w:style>
  <w:style w:type="character" w:customStyle="1" w:styleId="button4">
    <w:name w:val="button4"/>
    <w:basedOn w:val="a8"/>
    <w:qFormat/>
    <w:rsid w:val="00AD2B8D"/>
  </w:style>
  <w:style w:type="character" w:customStyle="1" w:styleId="active7">
    <w:name w:val="active7"/>
    <w:basedOn w:val="a8"/>
    <w:qFormat/>
    <w:rsid w:val="00AD2B8D"/>
    <w:rPr>
      <w:color w:val="00FF00"/>
      <w:shd w:val="clear" w:color="auto" w:fill="111111"/>
    </w:rPr>
  </w:style>
  <w:style w:type="character" w:customStyle="1" w:styleId="active8">
    <w:name w:val="active8"/>
    <w:basedOn w:val="a8"/>
    <w:qFormat/>
    <w:rsid w:val="00AD2B8D"/>
    <w:rPr>
      <w:shd w:val="clear" w:color="auto" w:fill="EC3535"/>
    </w:rPr>
  </w:style>
  <w:style w:type="paragraph" w:customStyle="1" w:styleId="a00">
    <w:name w:val="a0"/>
    <w:basedOn w:val="a6"/>
    <w:qFormat/>
    <w:rsid w:val="00AD2B8D"/>
    <w:pPr>
      <w:autoSpaceDE w:val="0"/>
      <w:autoSpaceDN w:val="0"/>
      <w:spacing w:before="100" w:beforeAutospacing="1" w:after="100" w:afterAutospacing="1"/>
      <w:jc w:val="left"/>
    </w:pPr>
    <w:rPr>
      <w:rFonts w:ascii="宋体" w:hAnsi="宋体" w:cs="宋体"/>
      <w:kern w:val="0"/>
      <w:sz w:val="22"/>
      <w:szCs w:val="22"/>
      <w:lang w:eastAsia="en-US"/>
    </w:rPr>
  </w:style>
  <w:style w:type="paragraph" w:customStyle="1" w:styleId="itemlistintable">
    <w:name w:val="itemlistintable"/>
    <w:basedOn w:val="a6"/>
    <w:qFormat/>
    <w:rsid w:val="00AD2B8D"/>
    <w:pPr>
      <w:autoSpaceDE w:val="0"/>
      <w:autoSpaceDN w:val="0"/>
      <w:spacing w:before="100" w:beforeAutospacing="1" w:after="100" w:afterAutospacing="1"/>
      <w:jc w:val="left"/>
    </w:pPr>
    <w:rPr>
      <w:rFonts w:ascii="宋体" w:hAnsi="宋体" w:cs="宋体"/>
      <w:kern w:val="0"/>
      <w:sz w:val="22"/>
      <w:szCs w:val="22"/>
      <w:lang w:eastAsia="en-US"/>
    </w:rPr>
  </w:style>
  <w:style w:type="character" w:customStyle="1" w:styleId="Char32">
    <w:name w:val="批注文字 Char3"/>
    <w:basedOn w:val="a8"/>
    <w:uiPriority w:val="99"/>
    <w:qFormat/>
    <w:rsid w:val="0055018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1146</Words>
  <Characters>6533</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32</cp:revision>
  <dcterms:created xsi:type="dcterms:W3CDTF">2023-05-04T06:32:00Z</dcterms:created>
  <dcterms:modified xsi:type="dcterms:W3CDTF">2025-01-27T02:21:00Z</dcterms:modified>
</cp:coreProperties>
</file>