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F09E2C" w14:textId="27ED06BF" w:rsidR="005342AB" w:rsidRDefault="005342AB" w:rsidP="005342AB">
      <w:pPr>
        <w:jc w:val="center"/>
        <w:outlineLvl w:val="0"/>
        <w:rPr>
          <w:b/>
          <w:sz w:val="36"/>
          <w:szCs w:val="36"/>
        </w:rPr>
      </w:pPr>
      <w:r w:rsidRPr="005342AB">
        <w:rPr>
          <w:rFonts w:hint="eastAsia"/>
          <w:b/>
          <w:sz w:val="36"/>
          <w:szCs w:val="36"/>
        </w:rPr>
        <w:t>北京市人民检察院第三分院业务楼开办费项目</w:t>
      </w:r>
      <w:r>
        <w:rPr>
          <w:rFonts w:hint="eastAsia"/>
          <w:b/>
          <w:sz w:val="36"/>
          <w:szCs w:val="36"/>
        </w:rPr>
        <w:t>（第一包）公开招标公告</w:t>
      </w:r>
    </w:p>
    <w:p w14:paraId="6FF0F904" w14:textId="77777777" w:rsidR="005342AB" w:rsidRDefault="005342AB" w:rsidP="005342AB">
      <w:pPr>
        <w:ind w:firstLineChars="200" w:firstLine="480"/>
        <w:rPr>
          <w:rFonts w:ascii="宋体" w:hAnsi="宋体" w:cs="宋体"/>
          <w:sz w:val="24"/>
        </w:rPr>
      </w:pPr>
    </w:p>
    <w:p w14:paraId="0A8DF230" w14:textId="77777777" w:rsidR="005342AB" w:rsidRDefault="005342AB" w:rsidP="005342AB">
      <w:pPr>
        <w:pStyle w:val="21"/>
        <w:spacing w:before="0" w:line="360" w:lineRule="auto"/>
        <w:ind w:firstLineChars="200" w:firstLine="480"/>
        <w:jc w:val="left"/>
        <w:rPr>
          <w:rFonts w:ascii="宋体" w:eastAsia="宋体" w:hAnsi="宋体" w:cs="宋体"/>
          <w:sz w:val="24"/>
          <w:szCs w:val="24"/>
        </w:rPr>
      </w:pPr>
      <w:bookmarkStart w:id="0" w:name="_Toc28359079"/>
      <w:bookmarkStart w:id="1" w:name="_Toc35393621"/>
      <w:bookmarkStart w:id="2" w:name="_Toc35393790"/>
      <w:bookmarkStart w:id="3" w:name="_Toc28359002"/>
      <w:bookmarkStart w:id="4" w:name="_Hlk24379207"/>
      <w:r>
        <w:rPr>
          <w:rFonts w:ascii="宋体" w:eastAsia="宋体" w:hAnsi="宋体" w:cs="宋体" w:hint="eastAsia"/>
          <w:sz w:val="24"/>
          <w:szCs w:val="24"/>
        </w:rPr>
        <w:t>一、项目基本情况</w:t>
      </w:r>
      <w:bookmarkEnd w:id="0"/>
      <w:bookmarkEnd w:id="1"/>
      <w:bookmarkEnd w:id="2"/>
      <w:bookmarkEnd w:id="3"/>
    </w:p>
    <w:p w14:paraId="0290C5ED" w14:textId="77777777" w:rsidR="005342AB" w:rsidRDefault="005342AB" w:rsidP="005342AB">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项目编号/包号：</w:t>
      </w:r>
      <w:r>
        <w:rPr>
          <w:rFonts w:ascii="宋体" w:hAnsi="宋体" w:cs="宋体"/>
          <w:sz w:val="24"/>
        </w:rPr>
        <w:t>2510-HXTC-IF1722/</w:t>
      </w:r>
      <w:r>
        <w:rPr>
          <w:rFonts w:ascii="宋体" w:hAnsi="宋体" w:cs="宋体" w:hint="eastAsia"/>
          <w:sz w:val="24"/>
        </w:rPr>
        <w:t>1</w:t>
      </w:r>
    </w:p>
    <w:p w14:paraId="0705C834" w14:textId="77777777" w:rsidR="005342AB" w:rsidRDefault="005342AB" w:rsidP="005342AB">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项目名称：北京市人民检察院第三分院业务楼开办费项目</w:t>
      </w:r>
    </w:p>
    <w:bookmarkEnd w:id="4"/>
    <w:p w14:paraId="03DE21BA" w14:textId="77777777" w:rsidR="005342AB" w:rsidRDefault="005342AB" w:rsidP="005342AB">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项目预算金额：</w:t>
      </w:r>
      <w:r w:rsidRPr="00455D85">
        <w:rPr>
          <w:rFonts w:ascii="宋体" w:hAnsi="宋体" w:cs="宋体"/>
          <w:sz w:val="24"/>
        </w:rPr>
        <w:t>1569.47455</w:t>
      </w:r>
      <w:r w:rsidRPr="00455D85">
        <w:rPr>
          <w:rFonts w:ascii="宋体" w:hAnsi="宋体" w:cs="宋体" w:hint="eastAsia"/>
          <w:sz w:val="24"/>
        </w:rPr>
        <w:t>万元</w:t>
      </w:r>
      <w:r>
        <w:rPr>
          <w:rFonts w:ascii="宋体" w:hAnsi="宋体" w:cs="宋体" w:hint="eastAsia"/>
          <w:sz w:val="24"/>
        </w:rPr>
        <w:t>、项目最高限价（如有）： / 万元</w:t>
      </w:r>
    </w:p>
    <w:p w14:paraId="7BC094D4" w14:textId="77777777" w:rsidR="005342AB" w:rsidRDefault="005342AB" w:rsidP="005342AB">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采购需求：</w:t>
      </w:r>
    </w:p>
    <w:tbl>
      <w:tblPr>
        <w:tblW w:w="79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
        <w:gridCol w:w="1107"/>
        <w:gridCol w:w="1203"/>
        <w:gridCol w:w="451"/>
        <w:gridCol w:w="666"/>
        <w:gridCol w:w="3056"/>
        <w:gridCol w:w="586"/>
        <w:gridCol w:w="477"/>
      </w:tblGrid>
      <w:tr w:rsidR="005342AB" w14:paraId="23BCC92F" w14:textId="77777777" w:rsidTr="008D5E0B">
        <w:tc>
          <w:tcPr>
            <w:tcW w:w="414" w:type="dxa"/>
            <w:shd w:val="clear" w:color="auto" w:fill="auto"/>
            <w:vAlign w:val="center"/>
          </w:tcPr>
          <w:p w14:paraId="261A89C6" w14:textId="77777777" w:rsidR="005342AB" w:rsidRDefault="005342AB" w:rsidP="008D5E0B">
            <w:pPr>
              <w:widowControl/>
              <w:spacing w:after="0" w:line="240" w:lineRule="auto"/>
              <w:jc w:val="center"/>
              <w:rPr>
                <w:rFonts w:ascii="宋体" w:hAnsi="宋体" w:cs="宋体"/>
                <w:b/>
                <w:bCs/>
                <w:kern w:val="0"/>
                <w:sz w:val="18"/>
                <w:szCs w:val="18"/>
              </w:rPr>
            </w:pPr>
            <w:proofErr w:type="gramStart"/>
            <w:r>
              <w:rPr>
                <w:rFonts w:ascii="宋体" w:hAnsi="宋体" w:cs="宋体" w:hint="eastAsia"/>
                <w:b/>
                <w:bCs/>
                <w:kern w:val="0"/>
                <w:sz w:val="18"/>
                <w:szCs w:val="18"/>
              </w:rPr>
              <w:t>包号</w:t>
            </w:r>
            <w:proofErr w:type="gramEnd"/>
          </w:p>
        </w:tc>
        <w:tc>
          <w:tcPr>
            <w:tcW w:w="1107" w:type="dxa"/>
            <w:shd w:val="clear" w:color="auto" w:fill="auto"/>
            <w:vAlign w:val="center"/>
          </w:tcPr>
          <w:p w14:paraId="63242E25" w14:textId="77777777" w:rsidR="005342AB" w:rsidRDefault="005342AB" w:rsidP="008D5E0B">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标的名称</w:t>
            </w:r>
          </w:p>
        </w:tc>
        <w:tc>
          <w:tcPr>
            <w:tcW w:w="0" w:type="auto"/>
            <w:shd w:val="clear" w:color="auto" w:fill="auto"/>
            <w:vAlign w:val="center"/>
          </w:tcPr>
          <w:p w14:paraId="7E0B2AA3" w14:textId="77777777" w:rsidR="005342AB" w:rsidRDefault="005342AB" w:rsidP="008D5E0B">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采购</w:t>
            </w:r>
            <w:proofErr w:type="gramStart"/>
            <w:r>
              <w:rPr>
                <w:rFonts w:ascii="宋体" w:hAnsi="宋体" w:cs="宋体" w:hint="eastAsia"/>
                <w:b/>
                <w:bCs/>
                <w:kern w:val="0"/>
                <w:sz w:val="18"/>
                <w:szCs w:val="18"/>
              </w:rPr>
              <w:t>包预算</w:t>
            </w:r>
            <w:proofErr w:type="gramEnd"/>
            <w:r>
              <w:rPr>
                <w:rFonts w:ascii="宋体" w:hAnsi="宋体" w:cs="宋体" w:hint="eastAsia"/>
                <w:b/>
                <w:bCs/>
                <w:kern w:val="0"/>
                <w:sz w:val="18"/>
                <w:szCs w:val="18"/>
              </w:rPr>
              <w:t>金额（万元）</w:t>
            </w:r>
          </w:p>
        </w:tc>
        <w:tc>
          <w:tcPr>
            <w:tcW w:w="0" w:type="auto"/>
            <w:shd w:val="clear" w:color="auto" w:fill="auto"/>
            <w:vAlign w:val="center"/>
          </w:tcPr>
          <w:p w14:paraId="0D6FB052" w14:textId="77777777" w:rsidR="005342AB" w:rsidRDefault="005342AB" w:rsidP="008D5E0B">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单位</w:t>
            </w:r>
          </w:p>
        </w:tc>
        <w:tc>
          <w:tcPr>
            <w:tcW w:w="0" w:type="auto"/>
            <w:shd w:val="clear" w:color="auto" w:fill="auto"/>
            <w:vAlign w:val="center"/>
          </w:tcPr>
          <w:p w14:paraId="10CBEC12" w14:textId="77777777" w:rsidR="005342AB" w:rsidRDefault="005342AB" w:rsidP="008D5E0B">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数量</w:t>
            </w:r>
          </w:p>
        </w:tc>
        <w:tc>
          <w:tcPr>
            <w:tcW w:w="0" w:type="auto"/>
            <w:shd w:val="clear" w:color="auto" w:fill="auto"/>
            <w:vAlign w:val="center"/>
          </w:tcPr>
          <w:p w14:paraId="7A2C1D71"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简要技术需求或服务要求</w:t>
            </w:r>
          </w:p>
        </w:tc>
        <w:tc>
          <w:tcPr>
            <w:tcW w:w="0" w:type="auto"/>
            <w:shd w:val="clear" w:color="auto" w:fill="auto"/>
            <w:vAlign w:val="center"/>
          </w:tcPr>
          <w:p w14:paraId="09726D04"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是否接受进口产品</w:t>
            </w:r>
          </w:p>
        </w:tc>
        <w:tc>
          <w:tcPr>
            <w:tcW w:w="0" w:type="auto"/>
            <w:shd w:val="clear" w:color="auto" w:fill="auto"/>
            <w:vAlign w:val="center"/>
          </w:tcPr>
          <w:p w14:paraId="05CCFAC3"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核心产品</w:t>
            </w:r>
          </w:p>
        </w:tc>
      </w:tr>
      <w:tr w:rsidR="005342AB" w14:paraId="518DFEF1" w14:textId="77777777" w:rsidTr="008D5E0B">
        <w:tc>
          <w:tcPr>
            <w:tcW w:w="414" w:type="dxa"/>
            <w:vMerge w:val="restart"/>
            <w:shd w:val="clear" w:color="auto" w:fill="auto"/>
            <w:vAlign w:val="center"/>
          </w:tcPr>
          <w:p w14:paraId="1C7EC859"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1107" w:type="dxa"/>
            <w:shd w:val="clear" w:color="auto" w:fill="auto"/>
            <w:vAlign w:val="center"/>
          </w:tcPr>
          <w:p w14:paraId="46D8C19E"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吹风机</w:t>
            </w:r>
          </w:p>
        </w:tc>
        <w:tc>
          <w:tcPr>
            <w:tcW w:w="0" w:type="auto"/>
            <w:vMerge w:val="restart"/>
            <w:shd w:val="clear" w:color="auto" w:fill="auto"/>
            <w:vAlign w:val="center"/>
          </w:tcPr>
          <w:p w14:paraId="0488A896" w14:textId="77777777" w:rsidR="005342AB" w:rsidRDefault="005342AB" w:rsidP="008D5E0B">
            <w:pPr>
              <w:widowControl/>
              <w:spacing w:after="0" w:line="240" w:lineRule="auto"/>
              <w:jc w:val="center"/>
              <w:rPr>
                <w:rFonts w:ascii="宋体" w:hAnsi="宋体" w:cs="宋体"/>
                <w:kern w:val="0"/>
                <w:sz w:val="18"/>
                <w:szCs w:val="18"/>
              </w:rPr>
            </w:pPr>
            <w:r w:rsidRPr="00455D85">
              <w:rPr>
                <w:rFonts w:ascii="宋体" w:hAnsi="宋体" w:cs="宋体"/>
                <w:kern w:val="0"/>
                <w:sz w:val="18"/>
                <w:szCs w:val="18"/>
              </w:rPr>
              <w:t>311.92573</w:t>
            </w:r>
          </w:p>
        </w:tc>
        <w:tc>
          <w:tcPr>
            <w:tcW w:w="0" w:type="auto"/>
            <w:shd w:val="clear" w:color="auto" w:fill="auto"/>
            <w:vAlign w:val="center"/>
          </w:tcPr>
          <w:p w14:paraId="09B84256"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shd w:val="clear" w:color="auto" w:fill="auto"/>
            <w:vAlign w:val="center"/>
          </w:tcPr>
          <w:p w14:paraId="7CD5876C"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13</w:t>
            </w:r>
          </w:p>
        </w:tc>
        <w:tc>
          <w:tcPr>
            <w:tcW w:w="0" w:type="auto"/>
            <w:shd w:val="clear" w:color="auto" w:fill="auto"/>
            <w:vAlign w:val="center"/>
          </w:tcPr>
          <w:p w14:paraId="26B9448E"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额定功率：不高于1200W。</w:t>
            </w:r>
          </w:p>
        </w:tc>
        <w:tc>
          <w:tcPr>
            <w:tcW w:w="0" w:type="auto"/>
            <w:shd w:val="clear" w:color="auto" w:fill="auto"/>
            <w:vAlign w:val="center"/>
          </w:tcPr>
          <w:p w14:paraId="2C87BB0D"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6E1FB5CA" w14:textId="77777777" w:rsidR="005342AB" w:rsidRDefault="005342AB" w:rsidP="008D5E0B">
            <w:pPr>
              <w:widowControl/>
              <w:spacing w:after="0" w:line="240" w:lineRule="auto"/>
              <w:jc w:val="left"/>
              <w:rPr>
                <w:rFonts w:ascii="宋体" w:hAnsi="宋体" w:cs="宋体"/>
                <w:kern w:val="0"/>
                <w:sz w:val="18"/>
                <w:szCs w:val="18"/>
              </w:rPr>
            </w:pPr>
          </w:p>
        </w:tc>
      </w:tr>
      <w:tr w:rsidR="005342AB" w14:paraId="4F5DB7F6" w14:textId="77777777" w:rsidTr="008D5E0B">
        <w:tc>
          <w:tcPr>
            <w:tcW w:w="414" w:type="dxa"/>
            <w:vMerge/>
            <w:vAlign w:val="center"/>
          </w:tcPr>
          <w:p w14:paraId="4F7A476E"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211325AC"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花洒套装</w:t>
            </w:r>
          </w:p>
        </w:tc>
        <w:tc>
          <w:tcPr>
            <w:tcW w:w="0" w:type="auto"/>
            <w:vMerge/>
            <w:vAlign w:val="center"/>
          </w:tcPr>
          <w:p w14:paraId="769901BC"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66E489B9"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shd w:val="clear" w:color="auto" w:fill="auto"/>
            <w:vAlign w:val="center"/>
          </w:tcPr>
          <w:p w14:paraId="688464EE"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w:t>
            </w:r>
          </w:p>
        </w:tc>
        <w:tc>
          <w:tcPr>
            <w:tcW w:w="0" w:type="auto"/>
            <w:shd w:val="clear" w:color="auto" w:fill="auto"/>
            <w:vAlign w:val="center"/>
          </w:tcPr>
          <w:p w14:paraId="3A20FFCA"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淋浴花洒套装，出水方式支持：手持花洒，龙头，顶喷，</w:t>
            </w:r>
            <w:proofErr w:type="gramStart"/>
            <w:r>
              <w:rPr>
                <w:rFonts w:ascii="宋体" w:hAnsi="宋体" w:cs="宋体" w:hint="eastAsia"/>
                <w:kern w:val="0"/>
                <w:sz w:val="18"/>
                <w:szCs w:val="18"/>
              </w:rPr>
              <w:t>妇洗器</w:t>
            </w:r>
            <w:proofErr w:type="gramEnd"/>
          </w:p>
        </w:tc>
        <w:tc>
          <w:tcPr>
            <w:tcW w:w="0" w:type="auto"/>
            <w:shd w:val="clear" w:color="auto" w:fill="auto"/>
            <w:vAlign w:val="center"/>
          </w:tcPr>
          <w:p w14:paraId="1F01AF7E"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1EB636B6"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1144A746" w14:textId="77777777" w:rsidTr="008D5E0B">
        <w:tc>
          <w:tcPr>
            <w:tcW w:w="414" w:type="dxa"/>
            <w:vMerge/>
            <w:vAlign w:val="center"/>
          </w:tcPr>
          <w:p w14:paraId="59673C05"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68767BFB"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壁挂式卫生间卷纸架</w:t>
            </w:r>
          </w:p>
        </w:tc>
        <w:tc>
          <w:tcPr>
            <w:tcW w:w="0" w:type="auto"/>
            <w:vMerge/>
            <w:vAlign w:val="center"/>
          </w:tcPr>
          <w:p w14:paraId="247F492A"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4226A933" w14:textId="77777777" w:rsidR="005342AB" w:rsidRDefault="005342AB" w:rsidP="008D5E0B">
            <w:pPr>
              <w:widowControl/>
              <w:spacing w:after="0" w:line="240" w:lineRule="auto"/>
              <w:jc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0" w:type="auto"/>
            <w:shd w:val="clear" w:color="auto" w:fill="auto"/>
            <w:vAlign w:val="center"/>
          </w:tcPr>
          <w:p w14:paraId="6035D44E"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74</w:t>
            </w:r>
          </w:p>
        </w:tc>
        <w:tc>
          <w:tcPr>
            <w:tcW w:w="0" w:type="auto"/>
            <w:shd w:val="clear" w:color="auto" w:fill="auto"/>
            <w:vAlign w:val="center"/>
          </w:tcPr>
          <w:p w14:paraId="0C1E98D1"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材质要求：铝合金</w:t>
            </w:r>
          </w:p>
        </w:tc>
        <w:tc>
          <w:tcPr>
            <w:tcW w:w="0" w:type="auto"/>
            <w:shd w:val="clear" w:color="auto" w:fill="auto"/>
            <w:vAlign w:val="center"/>
          </w:tcPr>
          <w:p w14:paraId="0CD953A9"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086B23AF" w14:textId="77777777" w:rsidR="005342AB" w:rsidRDefault="005342AB" w:rsidP="008D5E0B">
            <w:pPr>
              <w:widowControl/>
              <w:spacing w:after="0" w:line="240" w:lineRule="auto"/>
              <w:jc w:val="left"/>
              <w:rPr>
                <w:rFonts w:ascii="宋体" w:hAnsi="宋体" w:cs="宋体"/>
                <w:kern w:val="0"/>
                <w:sz w:val="18"/>
                <w:szCs w:val="18"/>
              </w:rPr>
            </w:pPr>
          </w:p>
        </w:tc>
      </w:tr>
      <w:tr w:rsidR="005342AB" w14:paraId="5F447F77" w14:textId="77777777" w:rsidTr="008D5E0B">
        <w:tc>
          <w:tcPr>
            <w:tcW w:w="414" w:type="dxa"/>
            <w:vMerge/>
            <w:vAlign w:val="center"/>
          </w:tcPr>
          <w:p w14:paraId="11D1F2D6"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3E5DBD61"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自动感应擦</w:t>
            </w:r>
            <w:proofErr w:type="gramStart"/>
            <w:r>
              <w:rPr>
                <w:rFonts w:ascii="宋体" w:hAnsi="宋体" w:cs="宋体" w:hint="eastAsia"/>
                <w:kern w:val="0"/>
                <w:sz w:val="18"/>
                <w:szCs w:val="18"/>
              </w:rPr>
              <w:t>手纸机</w:t>
            </w:r>
            <w:proofErr w:type="gramEnd"/>
          </w:p>
        </w:tc>
        <w:tc>
          <w:tcPr>
            <w:tcW w:w="0" w:type="auto"/>
            <w:vMerge/>
            <w:vAlign w:val="center"/>
          </w:tcPr>
          <w:p w14:paraId="2D371093"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3483A52E" w14:textId="77777777" w:rsidR="005342AB" w:rsidRDefault="005342AB" w:rsidP="008D5E0B">
            <w:pPr>
              <w:widowControl/>
              <w:spacing w:after="0" w:line="240" w:lineRule="auto"/>
              <w:jc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0" w:type="auto"/>
            <w:shd w:val="clear" w:color="auto" w:fill="auto"/>
            <w:vAlign w:val="center"/>
          </w:tcPr>
          <w:p w14:paraId="39649E04"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45</w:t>
            </w:r>
          </w:p>
        </w:tc>
        <w:tc>
          <w:tcPr>
            <w:tcW w:w="0" w:type="auto"/>
            <w:shd w:val="clear" w:color="auto" w:fill="auto"/>
            <w:vAlign w:val="center"/>
          </w:tcPr>
          <w:p w14:paraId="640EE428"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感应距离：3-5cm</w:t>
            </w:r>
          </w:p>
        </w:tc>
        <w:tc>
          <w:tcPr>
            <w:tcW w:w="0" w:type="auto"/>
            <w:shd w:val="clear" w:color="auto" w:fill="auto"/>
            <w:vAlign w:val="center"/>
          </w:tcPr>
          <w:p w14:paraId="2A53B12B"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67C081E8"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040A2E64" w14:textId="77777777" w:rsidTr="008D5E0B">
        <w:tc>
          <w:tcPr>
            <w:tcW w:w="414" w:type="dxa"/>
            <w:vMerge/>
            <w:vAlign w:val="center"/>
          </w:tcPr>
          <w:p w14:paraId="61DADE6E"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249418E0"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壁挂式感应皂液器</w:t>
            </w:r>
          </w:p>
        </w:tc>
        <w:tc>
          <w:tcPr>
            <w:tcW w:w="0" w:type="auto"/>
            <w:vMerge/>
            <w:vAlign w:val="center"/>
          </w:tcPr>
          <w:p w14:paraId="608B06F7"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50971768" w14:textId="77777777" w:rsidR="005342AB" w:rsidRDefault="005342AB" w:rsidP="008D5E0B">
            <w:pPr>
              <w:widowControl/>
              <w:spacing w:after="0" w:line="240" w:lineRule="auto"/>
              <w:jc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0" w:type="auto"/>
            <w:shd w:val="clear" w:color="auto" w:fill="auto"/>
            <w:vAlign w:val="center"/>
          </w:tcPr>
          <w:p w14:paraId="4F69DD47"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45</w:t>
            </w:r>
          </w:p>
        </w:tc>
        <w:tc>
          <w:tcPr>
            <w:tcW w:w="0" w:type="auto"/>
            <w:shd w:val="clear" w:color="auto" w:fill="auto"/>
            <w:vAlign w:val="center"/>
          </w:tcPr>
          <w:p w14:paraId="2B5AC73C"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容量：不低于1000ml</w:t>
            </w:r>
          </w:p>
        </w:tc>
        <w:tc>
          <w:tcPr>
            <w:tcW w:w="0" w:type="auto"/>
            <w:shd w:val="clear" w:color="auto" w:fill="auto"/>
            <w:vAlign w:val="center"/>
          </w:tcPr>
          <w:p w14:paraId="549A057D"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33D16B32"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72D4CD5C" w14:textId="77777777" w:rsidTr="008D5E0B">
        <w:tc>
          <w:tcPr>
            <w:tcW w:w="414" w:type="dxa"/>
            <w:vMerge/>
            <w:vAlign w:val="center"/>
          </w:tcPr>
          <w:p w14:paraId="15A261E9"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1192E83C"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台下式电热水器</w:t>
            </w:r>
          </w:p>
        </w:tc>
        <w:tc>
          <w:tcPr>
            <w:tcW w:w="0" w:type="auto"/>
            <w:vMerge/>
            <w:vAlign w:val="center"/>
          </w:tcPr>
          <w:p w14:paraId="4BE40F4D"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072BDE15"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shd w:val="clear" w:color="auto" w:fill="auto"/>
            <w:vAlign w:val="center"/>
          </w:tcPr>
          <w:p w14:paraId="38F38EB1"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46</w:t>
            </w:r>
          </w:p>
        </w:tc>
        <w:tc>
          <w:tcPr>
            <w:tcW w:w="0" w:type="auto"/>
            <w:shd w:val="clear" w:color="auto" w:fill="auto"/>
            <w:vAlign w:val="center"/>
          </w:tcPr>
          <w:p w14:paraId="72B5E594"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储水式电热水器最大容积：不低于10L</w:t>
            </w:r>
          </w:p>
        </w:tc>
        <w:tc>
          <w:tcPr>
            <w:tcW w:w="0" w:type="auto"/>
            <w:shd w:val="clear" w:color="auto" w:fill="auto"/>
            <w:vAlign w:val="center"/>
          </w:tcPr>
          <w:p w14:paraId="47355155"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637DF960"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1DC29546" w14:textId="77777777" w:rsidTr="008D5E0B">
        <w:tc>
          <w:tcPr>
            <w:tcW w:w="414" w:type="dxa"/>
            <w:vMerge/>
            <w:vAlign w:val="center"/>
          </w:tcPr>
          <w:p w14:paraId="68D73B6E"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240FD24A"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无障碍卫生间紧急呼叫系统</w:t>
            </w:r>
          </w:p>
        </w:tc>
        <w:tc>
          <w:tcPr>
            <w:tcW w:w="0" w:type="auto"/>
            <w:vMerge/>
            <w:vAlign w:val="center"/>
          </w:tcPr>
          <w:p w14:paraId="0E0326DF"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29F6DF27"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shd w:val="clear" w:color="auto" w:fill="auto"/>
            <w:vAlign w:val="center"/>
          </w:tcPr>
          <w:p w14:paraId="7EDBA019"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shd w:val="clear" w:color="auto" w:fill="auto"/>
            <w:vAlign w:val="center"/>
          </w:tcPr>
          <w:p w14:paraId="4A99E37B"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无线距离：1-5KM</w:t>
            </w:r>
          </w:p>
        </w:tc>
        <w:tc>
          <w:tcPr>
            <w:tcW w:w="0" w:type="auto"/>
            <w:shd w:val="clear" w:color="auto" w:fill="auto"/>
            <w:vAlign w:val="center"/>
          </w:tcPr>
          <w:p w14:paraId="0CB8BE07"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265ECBF1"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4E49B972" w14:textId="77777777" w:rsidTr="008D5E0B">
        <w:tc>
          <w:tcPr>
            <w:tcW w:w="414" w:type="dxa"/>
            <w:vMerge/>
            <w:vAlign w:val="center"/>
          </w:tcPr>
          <w:p w14:paraId="4CE56529"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1766C1B8" w14:textId="77777777" w:rsidR="005342AB" w:rsidRDefault="005342AB" w:rsidP="008D5E0B">
            <w:pPr>
              <w:widowControl/>
              <w:spacing w:after="0" w:line="240" w:lineRule="auto"/>
              <w:jc w:val="left"/>
              <w:rPr>
                <w:rFonts w:ascii="宋体" w:hAnsi="宋体" w:cs="宋体"/>
                <w:kern w:val="0"/>
                <w:sz w:val="18"/>
                <w:szCs w:val="18"/>
              </w:rPr>
            </w:pPr>
            <w:proofErr w:type="gramStart"/>
            <w:r>
              <w:rPr>
                <w:rFonts w:ascii="宋体" w:hAnsi="宋体" w:cs="宋体" w:hint="eastAsia"/>
                <w:kern w:val="0"/>
                <w:sz w:val="18"/>
                <w:szCs w:val="18"/>
              </w:rPr>
              <w:t>墙镜</w:t>
            </w:r>
            <w:proofErr w:type="gramEnd"/>
          </w:p>
        </w:tc>
        <w:tc>
          <w:tcPr>
            <w:tcW w:w="0" w:type="auto"/>
            <w:vMerge/>
            <w:vAlign w:val="center"/>
          </w:tcPr>
          <w:p w14:paraId="5C2271EE"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3079993E"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块</w:t>
            </w:r>
          </w:p>
        </w:tc>
        <w:tc>
          <w:tcPr>
            <w:tcW w:w="0" w:type="auto"/>
            <w:shd w:val="clear" w:color="auto" w:fill="auto"/>
            <w:vAlign w:val="center"/>
          </w:tcPr>
          <w:p w14:paraId="43F8BAF0"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shd w:val="clear" w:color="auto" w:fill="auto"/>
            <w:vAlign w:val="center"/>
          </w:tcPr>
          <w:p w14:paraId="382853BE"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尺寸：不低于80cm*180cm</w:t>
            </w:r>
          </w:p>
        </w:tc>
        <w:tc>
          <w:tcPr>
            <w:tcW w:w="0" w:type="auto"/>
            <w:shd w:val="clear" w:color="auto" w:fill="auto"/>
            <w:vAlign w:val="center"/>
          </w:tcPr>
          <w:p w14:paraId="7E216F98"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63C316AC"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62087E31" w14:textId="77777777" w:rsidTr="008D5E0B">
        <w:tc>
          <w:tcPr>
            <w:tcW w:w="414" w:type="dxa"/>
            <w:vMerge/>
            <w:vAlign w:val="center"/>
          </w:tcPr>
          <w:p w14:paraId="7D5C3901"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5603DF76"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液晶电视</w:t>
            </w:r>
          </w:p>
        </w:tc>
        <w:tc>
          <w:tcPr>
            <w:tcW w:w="0" w:type="auto"/>
            <w:vMerge/>
            <w:vAlign w:val="center"/>
          </w:tcPr>
          <w:p w14:paraId="6DA094B2"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447560E8"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shd w:val="clear" w:color="auto" w:fill="auto"/>
            <w:vAlign w:val="center"/>
          </w:tcPr>
          <w:p w14:paraId="66138204"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17</w:t>
            </w:r>
          </w:p>
        </w:tc>
        <w:tc>
          <w:tcPr>
            <w:tcW w:w="0" w:type="auto"/>
            <w:shd w:val="clear" w:color="auto" w:fill="auto"/>
            <w:vAlign w:val="center"/>
          </w:tcPr>
          <w:p w14:paraId="156FB636"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屏幕尺寸：≥65英寸；</w:t>
            </w:r>
          </w:p>
        </w:tc>
        <w:tc>
          <w:tcPr>
            <w:tcW w:w="0" w:type="auto"/>
            <w:shd w:val="clear" w:color="auto" w:fill="auto"/>
            <w:vAlign w:val="center"/>
          </w:tcPr>
          <w:p w14:paraId="79ADF886"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222434C0"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是</w:t>
            </w:r>
          </w:p>
        </w:tc>
      </w:tr>
      <w:tr w:rsidR="005342AB" w14:paraId="6BECA9A7" w14:textId="77777777" w:rsidTr="008D5E0B">
        <w:tc>
          <w:tcPr>
            <w:tcW w:w="414" w:type="dxa"/>
            <w:vMerge/>
            <w:vAlign w:val="center"/>
          </w:tcPr>
          <w:p w14:paraId="7ADE12D6"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3485914E"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背景广播系统</w:t>
            </w:r>
          </w:p>
        </w:tc>
        <w:tc>
          <w:tcPr>
            <w:tcW w:w="0" w:type="auto"/>
            <w:vMerge/>
            <w:vAlign w:val="center"/>
          </w:tcPr>
          <w:p w14:paraId="03243707"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1F5FCB48"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shd w:val="clear" w:color="auto" w:fill="auto"/>
            <w:vAlign w:val="center"/>
          </w:tcPr>
          <w:p w14:paraId="3906446D"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shd w:val="clear" w:color="auto" w:fill="auto"/>
            <w:vAlign w:val="center"/>
          </w:tcPr>
          <w:p w14:paraId="407BEE14" w14:textId="77777777" w:rsidR="005342AB" w:rsidRDefault="005342AB" w:rsidP="008D5E0B">
            <w:pPr>
              <w:widowControl/>
              <w:spacing w:after="0" w:line="240" w:lineRule="auto"/>
              <w:jc w:val="left"/>
              <w:rPr>
                <w:rFonts w:ascii="宋体" w:hAnsi="宋体" w:cs="宋体"/>
                <w:kern w:val="0"/>
                <w:sz w:val="18"/>
                <w:szCs w:val="18"/>
              </w:rPr>
            </w:pPr>
            <w:proofErr w:type="gramStart"/>
            <w:r>
              <w:rPr>
                <w:rFonts w:ascii="宋体" w:hAnsi="宋体" w:cs="宋体" w:hint="eastAsia"/>
                <w:kern w:val="0"/>
                <w:sz w:val="18"/>
                <w:szCs w:val="18"/>
              </w:rPr>
              <w:t>内置蓝牙模块</w:t>
            </w:r>
            <w:proofErr w:type="gramEnd"/>
          </w:p>
        </w:tc>
        <w:tc>
          <w:tcPr>
            <w:tcW w:w="0" w:type="auto"/>
            <w:shd w:val="clear" w:color="auto" w:fill="auto"/>
            <w:vAlign w:val="center"/>
          </w:tcPr>
          <w:p w14:paraId="6D693EFE"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79A28C48"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52AEA764" w14:textId="77777777" w:rsidTr="008D5E0B">
        <w:tc>
          <w:tcPr>
            <w:tcW w:w="414" w:type="dxa"/>
            <w:vMerge/>
            <w:vAlign w:val="center"/>
          </w:tcPr>
          <w:p w14:paraId="7135637A"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28362A3F"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立式饮水机</w:t>
            </w:r>
          </w:p>
        </w:tc>
        <w:tc>
          <w:tcPr>
            <w:tcW w:w="0" w:type="auto"/>
            <w:vMerge/>
            <w:vAlign w:val="center"/>
          </w:tcPr>
          <w:p w14:paraId="40FF6E28"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2231C202"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shd w:val="clear" w:color="auto" w:fill="auto"/>
            <w:vAlign w:val="center"/>
          </w:tcPr>
          <w:p w14:paraId="69EC9985"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shd w:val="clear" w:color="auto" w:fill="auto"/>
            <w:vAlign w:val="center"/>
          </w:tcPr>
          <w:p w14:paraId="34CA7881"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具有防干烧断电保护功能</w:t>
            </w:r>
          </w:p>
        </w:tc>
        <w:tc>
          <w:tcPr>
            <w:tcW w:w="0" w:type="auto"/>
            <w:shd w:val="clear" w:color="auto" w:fill="auto"/>
            <w:vAlign w:val="center"/>
          </w:tcPr>
          <w:p w14:paraId="567DCA00"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32BB3360"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419EED65" w14:textId="77777777" w:rsidTr="008D5E0B">
        <w:tc>
          <w:tcPr>
            <w:tcW w:w="414" w:type="dxa"/>
            <w:vMerge/>
            <w:vAlign w:val="center"/>
          </w:tcPr>
          <w:p w14:paraId="1158860A"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0C1AF7E4"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车位定位阻车器</w:t>
            </w:r>
          </w:p>
        </w:tc>
        <w:tc>
          <w:tcPr>
            <w:tcW w:w="0" w:type="auto"/>
            <w:vMerge/>
            <w:vAlign w:val="center"/>
          </w:tcPr>
          <w:p w14:paraId="01A49988"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22A2B69F" w14:textId="77777777" w:rsidR="005342AB" w:rsidRDefault="005342AB" w:rsidP="008D5E0B">
            <w:pPr>
              <w:widowControl/>
              <w:spacing w:after="0" w:line="240" w:lineRule="auto"/>
              <w:jc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0" w:type="auto"/>
            <w:shd w:val="clear" w:color="auto" w:fill="auto"/>
            <w:vAlign w:val="center"/>
          </w:tcPr>
          <w:p w14:paraId="5744BECA"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58</w:t>
            </w:r>
          </w:p>
        </w:tc>
        <w:tc>
          <w:tcPr>
            <w:tcW w:w="0" w:type="auto"/>
            <w:shd w:val="clear" w:color="auto" w:fill="auto"/>
            <w:vAlign w:val="center"/>
          </w:tcPr>
          <w:p w14:paraId="0358263D"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尺寸规格：不低于75cm*15cm*10cm</w:t>
            </w:r>
          </w:p>
        </w:tc>
        <w:tc>
          <w:tcPr>
            <w:tcW w:w="0" w:type="auto"/>
            <w:shd w:val="clear" w:color="auto" w:fill="auto"/>
            <w:vAlign w:val="center"/>
          </w:tcPr>
          <w:p w14:paraId="67BF9BAB"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3CC3E116"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045ED41F" w14:textId="77777777" w:rsidTr="008D5E0B">
        <w:tc>
          <w:tcPr>
            <w:tcW w:w="414" w:type="dxa"/>
            <w:vMerge/>
            <w:vAlign w:val="center"/>
          </w:tcPr>
          <w:p w14:paraId="090624D2"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4BBF39B2"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户外岗亭</w:t>
            </w:r>
          </w:p>
        </w:tc>
        <w:tc>
          <w:tcPr>
            <w:tcW w:w="0" w:type="auto"/>
            <w:vMerge/>
            <w:vAlign w:val="center"/>
          </w:tcPr>
          <w:p w14:paraId="02153E5B"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0405D0A0" w14:textId="77777777" w:rsidR="005342AB" w:rsidRDefault="005342AB" w:rsidP="008D5E0B">
            <w:pPr>
              <w:widowControl/>
              <w:spacing w:after="0" w:line="240" w:lineRule="auto"/>
              <w:jc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0" w:type="auto"/>
            <w:shd w:val="clear" w:color="auto" w:fill="auto"/>
            <w:vAlign w:val="center"/>
          </w:tcPr>
          <w:p w14:paraId="6E213A01"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shd w:val="clear" w:color="auto" w:fill="auto"/>
            <w:vAlign w:val="center"/>
          </w:tcPr>
          <w:p w14:paraId="0BBB2BD2"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尺寸：不小于2.0*2.0*2.7米高</w:t>
            </w:r>
          </w:p>
        </w:tc>
        <w:tc>
          <w:tcPr>
            <w:tcW w:w="0" w:type="auto"/>
            <w:shd w:val="clear" w:color="auto" w:fill="auto"/>
            <w:vAlign w:val="center"/>
          </w:tcPr>
          <w:p w14:paraId="268CDE66"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053CB0FF"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573F26CD" w14:textId="77777777" w:rsidTr="008D5E0B">
        <w:tc>
          <w:tcPr>
            <w:tcW w:w="414" w:type="dxa"/>
            <w:vMerge/>
            <w:vAlign w:val="center"/>
          </w:tcPr>
          <w:p w14:paraId="44FC668E"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21F71F64"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户外垃圾桶</w:t>
            </w:r>
          </w:p>
        </w:tc>
        <w:tc>
          <w:tcPr>
            <w:tcW w:w="0" w:type="auto"/>
            <w:vMerge/>
            <w:vAlign w:val="center"/>
          </w:tcPr>
          <w:p w14:paraId="207C15F3"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5362BDDA" w14:textId="77777777" w:rsidR="005342AB" w:rsidRDefault="005342AB" w:rsidP="008D5E0B">
            <w:pPr>
              <w:widowControl/>
              <w:spacing w:after="0" w:line="240" w:lineRule="auto"/>
              <w:jc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0" w:type="auto"/>
            <w:shd w:val="clear" w:color="auto" w:fill="auto"/>
            <w:vAlign w:val="center"/>
          </w:tcPr>
          <w:p w14:paraId="0E1A4557"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20</w:t>
            </w:r>
          </w:p>
        </w:tc>
        <w:tc>
          <w:tcPr>
            <w:tcW w:w="0" w:type="auto"/>
            <w:shd w:val="clear" w:color="auto" w:fill="auto"/>
            <w:vAlign w:val="center"/>
          </w:tcPr>
          <w:p w14:paraId="20E2D8B9"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材质要求：</w:t>
            </w:r>
            <w:proofErr w:type="gramStart"/>
            <w:r>
              <w:rPr>
                <w:rFonts w:ascii="宋体" w:hAnsi="宋体" w:cs="宋体" w:hint="eastAsia"/>
                <w:kern w:val="0"/>
                <w:sz w:val="18"/>
                <w:szCs w:val="18"/>
              </w:rPr>
              <w:t>桶身</w:t>
            </w:r>
            <w:proofErr w:type="gramEnd"/>
            <w:r>
              <w:rPr>
                <w:rFonts w:ascii="宋体" w:hAnsi="宋体" w:cs="宋体" w:hint="eastAsia"/>
                <w:kern w:val="0"/>
                <w:sz w:val="18"/>
                <w:szCs w:val="18"/>
              </w:rPr>
              <w:t>201不锈钢，内胆镀锌板</w:t>
            </w:r>
          </w:p>
        </w:tc>
        <w:tc>
          <w:tcPr>
            <w:tcW w:w="0" w:type="auto"/>
            <w:shd w:val="clear" w:color="auto" w:fill="auto"/>
            <w:vAlign w:val="center"/>
          </w:tcPr>
          <w:p w14:paraId="39A0FAF0"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6FC798D5"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28459360" w14:textId="77777777" w:rsidTr="008D5E0B">
        <w:tc>
          <w:tcPr>
            <w:tcW w:w="414" w:type="dxa"/>
            <w:vMerge/>
            <w:vAlign w:val="center"/>
          </w:tcPr>
          <w:p w14:paraId="2CC07764"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6EB106E6"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停车位地桩</w:t>
            </w:r>
          </w:p>
        </w:tc>
        <w:tc>
          <w:tcPr>
            <w:tcW w:w="0" w:type="auto"/>
            <w:vMerge/>
            <w:vAlign w:val="center"/>
          </w:tcPr>
          <w:p w14:paraId="1862A203"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1AEE1BB1" w14:textId="77777777" w:rsidR="005342AB" w:rsidRDefault="005342AB" w:rsidP="008D5E0B">
            <w:pPr>
              <w:widowControl/>
              <w:spacing w:after="0" w:line="240" w:lineRule="auto"/>
              <w:jc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0" w:type="auto"/>
            <w:shd w:val="clear" w:color="auto" w:fill="auto"/>
            <w:vAlign w:val="center"/>
          </w:tcPr>
          <w:p w14:paraId="3BA91D88"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7</w:t>
            </w:r>
          </w:p>
        </w:tc>
        <w:tc>
          <w:tcPr>
            <w:tcW w:w="0" w:type="auto"/>
            <w:shd w:val="clear" w:color="auto" w:fill="auto"/>
            <w:vAlign w:val="center"/>
          </w:tcPr>
          <w:p w14:paraId="61DEC824"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抗压不低于8吨</w:t>
            </w:r>
          </w:p>
        </w:tc>
        <w:tc>
          <w:tcPr>
            <w:tcW w:w="0" w:type="auto"/>
            <w:shd w:val="clear" w:color="auto" w:fill="auto"/>
            <w:vAlign w:val="center"/>
          </w:tcPr>
          <w:p w14:paraId="3AB0EFD6"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30EDA7A8"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6A258111" w14:textId="77777777" w:rsidTr="008D5E0B">
        <w:tc>
          <w:tcPr>
            <w:tcW w:w="414" w:type="dxa"/>
            <w:vMerge/>
            <w:vAlign w:val="center"/>
          </w:tcPr>
          <w:p w14:paraId="10339E53"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274D7E77"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床单</w:t>
            </w:r>
          </w:p>
        </w:tc>
        <w:tc>
          <w:tcPr>
            <w:tcW w:w="0" w:type="auto"/>
            <w:vMerge/>
            <w:vAlign w:val="center"/>
          </w:tcPr>
          <w:p w14:paraId="62F96A6E"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1574D794" w14:textId="77777777" w:rsidR="005342AB" w:rsidRDefault="005342AB" w:rsidP="008D5E0B">
            <w:pPr>
              <w:widowControl/>
              <w:spacing w:after="0" w:line="240" w:lineRule="auto"/>
              <w:jc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0" w:type="auto"/>
            <w:shd w:val="clear" w:color="auto" w:fill="auto"/>
            <w:vAlign w:val="center"/>
          </w:tcPr>
          <w:p w14:paraId="3E7F0588"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0" w:type="auto"/>
            <w:shd w:val="clear" w:color="auto" w:fill="auto"/>
            <w:vAlign w:val="center"/>
          </w:tcPr>
          <w:p w14:paraId="2A041829"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尺寸：180cm*230cm</w:t>
            </w:r>
          </w:p>
        </w:tc>
        <w:tc>
          <w:tcPr>
            <w:tcW w:w="0" w:type="auto"/>
            <w:shd w:val="clear" w:color="auto" w:fill="auto"/>
            <w:vAlign w:val="center"/>
          </w:tcPr>
          <w:p w14:paraId="7A1FA9FE"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2BC971F5"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50C9F096" w14:textId="77777777" w:rsidTr="008D5E0B">
        <w:tc>
          <w:tcPr>
            <w:tcW w:w="414" w:type="dxa"/>
            <w:vMerge/>
            <w:vAlign w:val="center"/>
          </w:tcPr>
          <w:p w14:paraId="3BD56ACD"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056F1D75"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被罩</w:t>
            </w:r>
          </w:p>
        </w:tc>
        <w:tc>
          <w:tcPr>
            <w:tcW w:w="0" w:type="auto"/>
            <w:vMerge/>
            <w:vAlign w:val="center"/>
          </w:tcPr>
          <w:p w14:paraId="12C9C2F6"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61490658" w14:textId="77777777" w:rsidR="005342AB" w:rsidRDefault="005342AB" w:rsidP="008D5E0B">
            <w:pPr>
              <w:widowControl/>
              <w:spacing w:after="0" w:line="240" w:lineRule="auto"/>
              <w:jc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0" w:type="auto"/>
            <w:shd w:val="clear" w:color="auto" w:fill="auto"/>
            <w:vAlign w:val="center"/>
          </w:tcPr>
          <w:p w14:paraId="498559E6"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0" w:type="auto"/>
            <w:shd w:val="clear" w:color="auto" w:fill="auto"/>
            <w:vAlign w:val="center"/>
          </w:tcPr>
          <w:p w14:paraId="1BD6B708"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尺寸：150cm*200cm</w:t>
            </w:r>
          </w:p>
        </w:tc>
        <w:tc>
          <w:tcPr>
            <w:tcW w:w="0" w:type="auto"/>
            <w:shd w:val="clear" w:color="auto" w:fill="auto"/>
            <w:vAlign w:val="center"/>
          </w:tcPr>
          <w:p w14:paraId="173865A8"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69A096E6"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00801657" w14:textId="77777777" w:rsidTr="008D5E0B">
        <w:tc>
          <w:tcPr>
            <w:tcW w:w="414" w:type="dxa"/>
            <w:vMerge/>
            <w:vAlign w:val="center"/>
          </w:tcPr>
          <w:p w14:paraId="6E1F8E12"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4B9A31BD"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枕套</w:t>
            </w:r>
          </w:p>
        </w:tc>
        <w:tc>
          <w:tcPr>
            <w:tcW w:w="0" w:type="auto"/>
            <w:vMerge/>
            <w:vAlign w:val="center"/>
          </w:tcPr>
          <w:p w14:paraId="7572FA65"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56FCF39E"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对</w:t>
            </w:r>
          </w:p>
        </w:tc>
        <w:tc>
          <w:tcPr>
            <w:tcW w:w="0" w:type="auto"/>
            <w:shd w:val="clear" w:color="auto" w:fill="auto"/>
            <w:vAlign w:val="center"/>
          </w:tcPr>
          <w:p w14:paraId="411AE936"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0" w:type="auto"/>
            <w:shd w:val="clear" w:color="auto" w:fill="auto"/>
            <w:vAlign w:val="center"/>
          </w:tcPr>
          <w:p w14:paraId="40719D46"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材质：60支100%纯棉</w:t>
            </w:r>
          </w:p>
        </w:tc>
        <w:tc>
          <w:tcPr>
            <w:tcW w:w="0" w:type="auto"/>
            <w:shd w:val="clear" w:color="auto" w:fill="auto"/>
            <w:vAlign w:val="center"/>
          </w:tcPr>
          <w:p w14:paraId="61AB6C68"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086AB3CB"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60F7595A" w14:textId="77777777" w:rsidTr="008D5E0B">
        <w:tc>
          <w:tcPr>
            <w:tcW w:w="414" w:type="dxa"/>
            <w:vMerge/>
            <w:vAlign w:val="center"/>
          </w:tcPr>
          <w:p w14:paraId="4CE5C5CC"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25E1F3CF"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被子</w:t>
            </w:r>
          </w:p>
        </w:tc>
        <w:tc>
          <w:tcPr>
            <w:tcW w:w="0" w:type="auto"/>
            <w:vMerge/>
            <w:vAlign w:val="center"/>
          </w:tcPr>
          <w:p w14:paraId="68532330"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5879E438"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床</w:t>
            </w:r>
          </w:p>
        </w:tc>
        <w:tc>
          <w:tcPr>
            <w:tcW w:w="0" w:type="auto"/>
            <w:shd w:val="clear" w:color="auto" w:fill="auto"/>
            <w:vAlign w:val="center"/>
          </w:tcPr>
          <w:p w14:paraId="573514E1"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16</w:t>
            </w:r>
          </w:p>
        </w:tc>
        <w:tc>
          <w:tcPr>
            <w:tcW w:w="0" w:type="auto"/>
            <w:shd w:val="clear" w:color="auto" w:fill="auto"/>
            <w:vAlign w:val="center"/>
          </w:tcPr>
          <w:p w14:paraId="2A6EE218"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填充物：白鸭毛</w:t>
            </w:r>
          </w:p>
        </w:tc>
        <w:tc>
          <w:tcPr>
            <w:tcW w:w="0" w:type="auto"/>
            <w:shd w:val="clear" w:color="auto" w:fill="auto"/>
            <w:vAlign w:val="center"/>
          </w:tcPr>
          <w:p w14:paraId="7AE46AD6"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27E395D2"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6EB600A7" w14:textId="77777777" w:rsidTr="008D5E0B">
        <w:tc>
          <w:tcPr>
            <w:tcW w:w="414" w:type="dxa"/>
            <w:vMerge/>
            <w:vAlign w:val="center"/>
          </w:tcPr>
          <w:p w14:paraId="0C2BB727"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041E0466"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枕芯</w:t>
            </w:r>
          </w:p>
        </w:tc>
        <w:tc>
          <w:tcPr>
            <w:tcW w:w="0" w:type="auto"/>
            <w:vMerge/>
            <w:vAlign w:val="center"/>
          </w:tcPr>
          <w:p w14:paraId="0E9B7D7F"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7E2A2CB4" w14:textId="77777777" w:rsidR="005342AB" w:rsidRDefault="005342AB" w:rsidP="008D5E0B">
            <w:pPr>
              <w:widowControl/>
              <w:spacing w:after="0" w:line="240" w:lineRule="auto"/>
              <w:jc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0" w:type="auto"/>
            <w:shd w:val="clear" w:color="auto" w:fill="auto"/>
            <w:vAlign w:val="center"/>
          </w:tcPr>
          <w:p w14:paraId="3301DEBE"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0" w:type="auto"/>
            <w:shd w:val="clear" w:color="auto" w:fill="auto"/>
            <w:vAlign w:val="center"/>
          </w:tcPr>
          <w:p w14:paraId="69CAE17C"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填充物：100%纯荞麦</w:t>
            </w:r>
          </w:p>
        </w:tc>
        <w:tc>
          <w:tcPr>
            <w:tcW w:w="0" w:type="auto"/>
            <w:shd w:val="clear" w:color="auto" w:fill="auto"/>
            <w:vAlign w:val="center"/>
          </w:tcPr>
          <w:p w14:paraId="2739304F"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57FF0D81"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7E37FECC" w14:textId="77777777" w:rsidTr="008D5E0B">
        <w:tc>
          <w:tcPr>
            <w:tcW w:w="414" w:type="dxa"/>
            <w:vMerge/>
            <w:vAlign w:val="center"/>
          </w:tcPr>
          <w:p w14:paraId="5743EAFF"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639B1ADE"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电子钟</w:t>
            </w:r>
          </w:p>
        </w:tc>
        <w:tc>
          <w:tcPr>
            <w:tcW w:w="0" w:type="auto"/>
            <w:vMerge/>
            <w:vAlign w:val="center"/>
          </w:tcPr>
          <w:p w14:paraId="50629582"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710E746A" w14:textId="77777777" w:rsidR="005342AB" w:rsidRDefault="005342AB" w:rsidP="008D5E0B">
            <w:pPr>
              <w:widowControl/>
              <w:spacing w:after="0" w:line="240" w:lineRule="auto"/>
              <w:jc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0" w:type="auto"/>
            <w:shd w:val="clear" w:color="auto" w:fill="auto"/>
            <w:vAlign w:val="center"/>
          </w:tcPr>
          <w:p w14:paraId="5294FEB1"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38</w:t>
            </w:r>
          </w:p>
        </w:tc>
        <w:tc>
          <w:tcPr>
            <w:tcW w:w="0" w:type="auto"/>
            <w:shd w:val="clear" w:color="auto" w:fill="auto"/>
            <w:vAlign w:val="center"/>
          </w:tcPr>
          <w:p w14:paraId="38FBB3A1"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功能：支持时间同步，万年历，温湿度</w:t>
            </w:r>
          </w:p>
        </w:tc>
        <w:tc>
          <w:tcPr>
            <w:tcW w:w="0" w:type="auto"/>
            <w:shd w:val="clear" w:color="auto" w:fill="auto"/>
            <w:vAlign w:val="center"/>
          </w:tcPr>
          <w:p w14:paraId="2B26ED79"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0F710776"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3F440014" w14:textId="77777777" w:rsidTr="008D5E0B">
        <w:tc>
          <w:tcPr>
            <w:tcW w:w="414" w:type="dxa"/>
            <w:vMerge/>
            <w:vAlign w:val="center"/>
          </w:tcPr>
          <w:p w14:paraId="4536DC82"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64B63F91"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电子名牌</w:t>
            </w:r>
          </w:p>
        </w:tc>
        <w:tc>
          <w:tcPr>
            <w:tcW w:w="0" w:type="auto"/>
            <w:vMerge/>
            <w:vAlign w:val="center"/>
          </w:tcPr>
          <w:p w14:paraId="3EB17D6F"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3A25EA69" w14:textId="77777777" w:rsidR="005342AB" w:rsidRDefault="005342AB" w:rsidP="008D5E0B">
            <w:pPr>
              <w:widowControl/>
              <w:spacing w:after="0" w:line="240" w:lineRule="auto"/>
              <w:jc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0" w:type="auto"/>
            <w:shd w:val="clear" w:color="auto" w:fill="auto"/>
            <w:vAlign w:val="center"/>
          </w:tcPr>
          <w:p w14:paraId="5B9E84E0"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269</w:t>
            </w:r>
          </w:p>
        </w:tc>
        <w:tc>
          <w:tcPr>
            <w:tcW w:w="0" w:type="auto"/>
            <w:shd w:val="clear" w:color="auto" w:fill="auto"/>
            <w:vAlign w:val="center"/>
          </w:tcPr>
          <w:p w14:paraId="6B5C7132"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墨水屏不小于2寸</w:t>
            </w:r>
          </w:p>
        </w:tc>
        <w:tc>
          <w:tcPr>
            <w:tcW w:w="0" w:type="auto"/>
            <w:shd w:val="clear" w:color="auto" w:fill="auto"/>
            <w:vAlign w:val="center"/>
          </w:tcPr>
          <w:p w14:paraId="546F739D"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52B32FF7"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177054E6" w14:textId="77777777" w:rsidTr="008D5E0B">
        <w:tc>
          <w:tcPr>
            <w:tcW w:w="414" w:type="dxa"/>
            <w:vMerge/>
            <w:vAlign w:val="center"/>
          </w:tcPr>
          <w:p w14:paraId="2EC3E7F1"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2CA5D8E0" w14:textId="77777777" w:rsidR="005342AB" w:rsidRDefault="005342AB" w:rsidP="008D5E0B">
            <w:pPr>
              <w:widowControl/>
              <w:spacing w:after="0" w:line="240" w:lineRule="auto"/>
              <w:jc w:val="left"/>
              <w:rPr>
                <w:rFonts w:ascii="宋体" w:hAnsi="宋体" w:cs="宋体"/>
                <w:kern w:val="0"/>
                <w:sz w:val="18"/>
                <w:szCs w:val="18"/>
              </w:rPr>
            </w:pPr>
            <w:proofErr w:type="gramStart"/>
            <w:r>
              <w:rPr>
                <w:rFonts w:ascii="宋体" w:hAnsi="宋体" w:cs="宋体" w:hint="eastAsia"/>
                <w:kern w:val="0"/>
                <w:sz w:val="18"/>
                <w:szCs w:val="18"/>
              </w:rPr>
              <w:t>电子桌牌</w:t>
            </w:r>
            <w:proofErr w:type="gramEnd"/>
          </w:p>
        </w:tc>
        <w:tc>
          <w:tcPr>
            <w:tcW w:w="0" w:type="auto"/>
            <w:vMerge/>
            <w:vAlign w:val="center"/>
          </w:tcPr>
          <w:p w14:paraId="717DD86C"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03E49947" w14:textId="77777777" w:rsidR="005342AB" w:rsidRDefault="005342AB" w:rsidP="008D5E0B">
            <w:pPr>
              <w:widowControl/>
              <w:spacing w:after="0" w:line="240" w:lineRule="auto"/>
              <w:jc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0" w:type="auto"/>
            <w:shd w:val="clear" w:color="auto" w:fill="auto"/>
            <w:vAlign w:val="center"/>
          </w:tcPr>
          <w:p w14:paraId="73D8FDF3"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30</w:t>
            </w:r>
          </w:p>
        </w:tc>
        <w:tc>
          <w:tcPr>
            <w:tcW w:w="0" w:type="auto"/>
            <w:shd w:val="clear" w:color="auto" w:fill="auto"/>
            <w:vAlign w:val="center"/>
          </w:tcPr>
          <w:p w14:paraId="66934637"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智能</w:t>
            </w:r>
            <w:proofErr w:type="gramStart"/>
            <w:r>
              <w:rPr>
                <w:rFonts w:ascii="宋体" w:hAnsi="宋体" w:cs="宋体" w:hint="eastAsia"/>
                <w:kern w:val="0"/>
                <w:sz w:val="18"/>
                <w:szCs w:val="18"/>
              </w:rPr>
              <w:t>电子桌牌全</w:t>
            </w:r>
            <w:proofErr w:type="gramEnd"/>
            <w:r>
              <w:rPr>
                <w:rFonts w:ascii="宋体" w:hAnsi="宋体" w:cs="宋体" w:hint="eastAsia"/>
                <w:kern w:val="0"/>
                <w:sz w:val="18"/>
                <w:szCs w:val="18"/>
              </w:rPr>
              <w:t>彩屏款</w:t>
            </w:r>
          </w:p>
        </w:tc>
        <w:tc>
          <w:tcPr>
            <w:tcW w:w="0" w:type="auto"/>
            <w:shd w:val="clear" w:color="auto" w:fill="auto"/>
            <w:vAlign w:val="center"/>
          </w:tcPr>
          <w:p w14:paraId="3AF99E66"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153E708C"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36CF56A8" w14:textId="77777777" w:rsidTr="008D5E0B">
        <w:tc>
          <w:tcPr>
            <w:tcW w:w="414" w:type="dxa"/>
            <w:vMerge/>
            <w:vAlign w:val="center"/>
          </w:tcPr>
          <w:p w14:paraId="4B75AB35"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7C35FE2C"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空气消毒净化器</w:t>
            </w:r>
          </w:p>
        </w:tc>
        <w:tc>
          <w:tcPr>
            <w:tcW w:w="0" w:type="auto"/>
            <w:vMerge/>
            <w:vAlign w:val="center"/>
          </w:tcPr>
          <w:p w14:paraId="3E64C9BB"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3B9BEC91"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shd w:val="clear" w:color="auto" w:fill="auto"/>
            <w:vAlign w:val="center"/>
          </w:tcPr>
          <w:p w14:paraId="67CF4426"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24</w:t>
            </w:r>
          </w:p>
        </w:tc>
        <w:tc>
          <w:tcPr>
            <w:tcW w:w="0" w:type="auto"/>
            <w:shd w:val="clear" w:color="auto" w:fill="auto"/>
            <w:vAlign w:val="center"/>
          </w:tcPr>
          <w:p w14:paraId="15765EF7"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杀病毒能力：冠状病毒灭杀率；不低于99.99%</w:t>
            </w:r>
          </w:p>
        </w:tc>
        <w:tc>
          <w:tcPr>
            <w:tcW w:w="0" w:type="auto"/>
            <w:shd w:val="clear" w:color="auto" w:fill="auto"/>
            <w:vAlign w:val="center"/>
          </w:tcPr>
          <w:p w14:paraId="7925F88D"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40BD3CB9"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72C208C4" w14:textId="77777777" w:rsidTr="008D5E0B">
        <w:tc>
          <w:tcPr>
            <w:tcW w:w="414" w:type="dxa"/>
            <w:vMerge/>
            <w:vAlign w:val="center"/>
          </w:tcPr>
          <w:p w14:paraId="4B3C2F84"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5EF7B58A"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声像档案柜（防磁柜）</w:t>
            </w:r>
          </w:p>
        </w:tc>
        <w:tc>
          <w:tcPr>
            <w:tcW w:w="0" w:type="auto"/>
            <w:vMerge/>
            <w:vAlign w:val="center"/>
          </w:tcPr>
          <w:p w14:paraId="5FFC6020"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7000822A" w14:textId="77777777" w:rsidR="005342AB" w:rsidRDefault="005342AB" w:rsidP="008D5E0B">
            <w:pPr>
              <w:widowControl/>
              <w:spacing w:after="0" w:line="240" w:lineRule="auto"/>
              <w:jc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0" w:type="auto"/>
            <w:shd w:val="clear" w:color="auto" w:fill="auto"/>
            <w:vAlign w:val="center"/>
          </w:tcPr>
          <w:p w14:paraId="5E8E7D97"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w:t>
            </w:r>
          </w:p>
        </w:tc>
        <w:tc>
          <w:tcPr>
            <w:tcW w:w="0" w:type="auto"/>
            <w:shd w:val="clear" w:color="auto" w:fill="auto"/>
            <w:vAlign w:val="center"/>
          </w:tcPr>
          <w:p w14:paraId="1B74FF45" w14:textId="77777777" w:rsidR="005342AB" w:rsidRDefault="005342AB" w:rsidP="008D5E0B">
            <w:pPr>
              <w:widowControl/>
              <w:spacing w:after="0" w:line="240" w:lineRule="auto"/>
              <w:jc w:val="left"/>
              <w:rPr>
                <w:rFonts w:ascii="宋体" w:hAnsi="宋体" w:cs="宋体"/>
                <w:kern w:val="0"/>
                <w:sz w:val="18"/>
                <w:szCs w:val="18"/>
              </w:rPr>
            </w:pPr>
            <w:proofErr w:type="gramStart"/>
            <w:r>
              <w:rPr>
                <w:rFonts w:ascii="宋体" w:hAnsi="宋体" w:cs="宋体" w:hint="eastAsia"/>
                <w:kern w:val="0"/>
                <w:sz w:val="18"/>
                <w:szCs w:val="18"/>
              </w:rPr>
              <w:t>单柜容积</w:t>
            </w:r>
            <w:proofErr w:type="gramEnd"/>
            <w:r>
              <w:rPr>
                <w:rFonts w:ascii="宋体" w:hAnsi="宋体" w:cs="宋体" w:hint="eastAsia"/>
                <w:kern w:val="0"/>
                <w:sz w:val="18"/>
                <w:szCs w:val="18"/>
              </w:rPr>
              <w:t>：不少于180L</w:t>
            </w:r>
          </w:p>
        </w:tc>
        <w:tc>
          <w:tcPr>
            <w:tcW w:w="0" w:type="auto"/>
            <w:shd w:val="clear" w:color="auto" w:fill="auto"/>
            <w:vAlign w:val="center"/>
          </w:tcPr>
          <w:p w14:paraId="7271C5BE"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11BBF566"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3B01AF65" w14:textId="77777777" w:rsidTr="008D5E0B">
        <w:tc>
          <w:tcPr>
            <w:tcW w:w="414" w:type="dxa"/>
            <w:vMerge/>
            <w:vAlign w:val="center"/>
          </w:tcPr>
          <w:p w14:paraId="18D748AF"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160C1042"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大保险柜</w:t>
            </w:r>
          </w:p>
        </w:tc>
        <w:tc>
          <w:tcPr>
            <w:tcW w:w="0" w:type="auto"/>
            <w:vMerge/>
            <w:vAlign w:val="center"/>
          </w:tcPr>
          <w:p w14:paraId="67D86DAB"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74F43413"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件</w:t>
            </w:r>
          </w:p>
        </w:tc>
        <w:tc>
          <w:tcPr>
            <w:tcW w:w="0" w:type="auto"/>
            <w:shd w:val="clear" w:color="auto" w:fill="auto"/>
            <w:vAlign w:val="center"/>
          </w:tcPr>
          <w:p w14:paraId="577EBFE0"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0" w:type="auto"/>
            <w:shd w:val="clear" w:color="auto" w:fill="auto"/>
            <w:vAlign w:val="center"/>
          </w:tcPr>
          <w:p w14:paraId="3493E1B2"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机械密码锁</w:t>
            </w:r>
          </w:p>
        </w:tc>
        <w:tc>
          <w:tcPr>
            <w:tcW w:w="0" w:type="auto"/>
            <w:shd w:val="clear" w:color="auto" w:fill="auto"/>
            <w:vAlign w:val="center"/>
          </w:tcPr>
          <w:p w14:paraId="28464408"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2AAC9CA2"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077A616C" w14:textId="77777777" w:rsidTr="008D5E0B">
        <w:tc>
          <w:tcPr>
            <w:tcW w:w="414" w:type="dxa"/>
            <w:vMerge/>
            <w:vAlign w:val="center"/>
          </w:tcPr>
          <w:p w14:paraId="4AB2868A"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3DE03599"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案卷输送箱</w:t>
            </w:r>
          </w:p>
        </w:tc>
        <w:tc>
          <w:tcPr>
            <w:tcW w:w="0" w:type="auto"/>
            <w:vMerge/>
            <w:vAlign w:val="center"/>
          </w:tcPr>
          <w:p w14:paraId="5D7503C6"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6D1EB0EC" w14:textId="77777777" w:rsidR="005342AB" w:rsidRDefault="005342AB" w:rsidP="008D5E0B">
            <w:pPr>
              <w:widowControl/>
              <w:spacing w:after="0" w:line="240" w:lineRule="auto"/>
              <w:jc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0" w:type="auto"/>
            <w:shd w:val="clear" w:color="auto" w:fill="auto"/>
            <w:vAlign w:val="center"/>
          </w:tcPr>
          <w:p w14:paraId="4D764073"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shd w:val="clear" w:color="auto" w:fill="auto"/>
            <w:vAlign w:val="center"/>
          </w:tcPr>
          <w:p w14:paraId="4C935936"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防摔抗震、防爆防水、抗化学腐蚀、耐高低温度</w:t>
            </w:r>
          </w:p>
        </w:tc>
        <w:tc>
          <w:tcPr>
            <w:tcW w:w="0" w:type="auto"/>
            <w:shd w:val="clear" w:color="auto" w:fill="auto"/>
            <w:vAlign w:val="center"/>
          </w:tcPr>
          <w:p w14:paraId="4BD259DD"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5FCE46AE"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715FE6BD" w14:textId="77777777" w:rsidTr="008D5E0B">
        <w:tc>
          <w:tcPr>
            <w:tcW w:w="414" w:type="dxa"/>
            <w:vMerge/>
            <w:vAlign w:val="center"/>
          </w:tcPr>
          <w:p w14:paraId="7CF82866"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5732CBC9"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液晶电视</w:t>
            </w:r>
          </w:p>
        </w:tc>
        <w:tc>
          <w:tcPr>
            <w:tcW w:w="0" w:type="auto"/>
            <w:vMerge/>
            <w:vAlign w:val="center"/>
          </w:tcPr>
          <w:p w14:paraId="52C0CC3D"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4968216B"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shd w:val="clear" w:color="auto" w:fill="auto"/>
            <w:vAlign w:val="center"/>
          </w:tcPr>
          <w:p w14:paraId="3AD6D6DF"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shd w:val="clear" w:color="auto" w:fill="auto"/>
            <w:vAlign w:val="center"/>
          </w:tcPr>
          <w:p w14:paraId="5EFDEA0C"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屏幕尺寸：≥98英寸；</w:t>
            </w:r>
          </w:p>
        </w:tc>
        <w:tc>
          <w:tcPr>
            <w:tcW w:w="0" w:type="auto"/>
            <w:shd w:val="clear" w:color="auto" w:fill="auto"/>
            <w:vAlign w:val="center"/>
          </w:tcPr>
          <w:p w14:paraId="4E08C1AC"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40FAD23B" w14:textId="77777777" w:rsidR="005342AB" w:rsidRDefault="005342AB" w:rsidP="008D5E0B">
            <w:pPr>
              <w:widowControl/>
              <w:spacing w:after="0" w:line="240" w:lineRule="auto"/>
              <w:jc w:val="center"/>
              <w:rPr>
                <w:rFonts w:ascii="宋体" w:hAnsi="宋体" w:cs="宋体"/>
                <w:kern w:val="0"/>
                <w:sz w:val="18"/>
                <w:szCs w:val="18"/>
              </w:rPr>
            </w:pPr>
          </w:p>
        </w:tc>
      </w:tr>
      <w:tr w:rsidR="005342AB" w14:paraId="7C6EBB97" w14:textId="77777777" w:rsidTr="008D5E0B">
        <w:tc>
          <w:tcPr>
            <w:tcW w:w="414" w:type="dxa"/>
            <w:vMerge/>
            <w:vAlign w:val="center"/>
          </w:tcPr>
          <w:p w14:paraId="0723E18A"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06902ECC"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移动推车</w:t>
            </w:r>
          </w:p>
        </w:tc>
        <w:tc>
          <w:tcPr>
            <w:tcW w:w="0" w:type="auto"/>
            <w:vMerge/>
            <w:vAlign w:val="center"/>
          </w:tcPr>
          <w:p w14:paraId="645FFC68"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516319BE"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shd w:val="clear" w:color="auto" w:fill="auto"/>
            <w:vAlign w:val="center"/>
          </w:tcPr>
          <w:p w14:paraId="61DF6071"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w:t>
            </w:r>
          </w:p>
        </w:tc>
        <w:tc>
          <w:tcPr>
            <w:tcW w:w="0" w:type="auto"/>
            <w:shd w:val="clear" w:color="auto" w:fill="auto"/>
            <w:vAlign w:val="center"/>
          </w:tcPr>
          <w:p w14:paraId="5183C7C2"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电动升降电视落地推车，适用尺寸：75-100英寸</w:t>
            </w:r>
          </w:p>
        </w:tc>
        <w:tc>
          <w:tcPr>
            <w:tcW w:w="0" w:type="auto"/>
            <w:shd w:val="clear" w:color="auto" w:fill="auto"/>
            <w:vAlign w:val="center"/>
          </w:tcPr>
          <w:p w14:paraId="47934F38"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7952E6D7"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50E18630" w14:textId="77777777" w:rsidTr="008D5E0B">
        <w:tc>
          <w:tcPr>
            <w:tcW w:w="414" w:type="dxa"/>
            <w:vMerge/>
            <w:vAlign w:val="center"/>
          </w:tcPr>
          <w:p w14:paraId="3F1F88DD"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37D26D9D"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擦鞋机</w:t>
            </w:r>
          </w:p>
        </w:tc>
        <w:tc>
          <w:tcPr>
            <w:tcW w:w="0" w:type="auto"/>
            <w:vMerge/>
            <w:vAlign w:val="center"/>
          </w:tcPr>
          <w:p w14:paraId="1EC3E605"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5C5C1A51"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shd w:val="clear" w:color="auto" w:fill="auto"/>
            <w:vAlign w:val="center"/>
          </w:tcPr>
          <w:p w14:paraId="546A80B9"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shd w:val="clear" w:color="auto" w:fill="auto"/>
            <w:vAlign w:val="center"/>
          </w:tcPr>
          <w:p w14:paraId="14D9173F"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电机转速：不低于1200转/分</w:t>
            </w:r>
          </w:p>
        </w:tc>
        <w:tc>
          <w:tcPr>
            <w:tcW w:w="0" w:type="auto"/>
            <w:shd w:val="clear" w:color="auto" w:fill="auto"/>
            <w:vAlign w:val="center"/>
          </w:tcPr>
          <w:p w14:paraId="675D7DC9"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08AF872D"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66F169F5" w14:textId="77777777" w:rsidTr="008D5E0B">
        <w:tc>
          <w:tcPr>
            <w:tcW w:w="414" w:type="dxa"/>
            <w:vMerge/>
            <w:vAlign w:val="center"/>
          </w:tcPr>
          <w:p w14:paraId="76E5CC28"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68D609DF"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RFID出入管控终端</w:t>
            </w:r>
          </w:p>
        </w:tc>
        <w:tc>
          <w:tcPr>
            <w:tcW w:w="0" w:type="auto"/>
            <w:vMerge/>
            <w:vAlign w:val="center"/>
          </w:tcPr>
          <w:p w14:paraId="7645AD37"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6A1304D3"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shd w:val="clear" w:color="auto" w:fill="auto"/>
            <w:vAlign w:val="center"/>
          </w:tcPr>
          <w:p w14:paraId="76ACF794"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w:t>
            </w:r>
          </w:p>
        </w:tc>
        <w:tc>
          <w:tcPr>
            <w:tcW w:w="0" w:type="auto"/>
            <w:shd w:val="clear" w:color="auto" w:fill="auto"/>
            <w:vAlign w:val="center"/>
          </w:tcPr>
          <w:p w14:paraId="64A2DC4E"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工作电压 DC12V 或者网络POE供电 </w:t>
            </w:r>
          </w:p>
        </w:tc>
        <w:tc>
          <w:tcPr>
            <w:tcW w:w="0" w:type="auto"/>
            <w:shd w:val="clear" w:color="auto" w:fill="auto"/>
            <w:vAlign w:val="center"/>
          </w:tcPr>
          <w:p w14:paraId="56EA79C5"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7C4E67CF"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5207DD27" w14:textId="77777777" w:rsidTr="008D5E0B">
        <w:tc>
          <w:tcPr>
            <w:tcW w:w="414" w:type="dxa"/>
            <w:vMerge/>
            <w:vAlign w:val="center"/>
          </w:tcPr>
          <w:p w14:paraId="567ABC49"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3D962605"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出入管控识别标签</w:t>
            </w:r>
          </w:p>
        </w:tc>
        <w:tc>
          <w:tcPr>
            <w:tcW w:w="0" w:type="auto"/>
            <w:vMerge/>
            <w:vAlign w:val="center"/>
          </w:tcPr>
          <w:p w14:paraId="443D5E11"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014E7A43" w14:textId="77777777" w:rsidR="005342AB" w:rsidRDefault="005342AB" w:rsidP="008D5E0B">
            <w:pPr>
              <w:widowControl/>
              <w:spacing w:after="0" w:line="240" w:lineRule="auto"/>
              <w:jc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0" w:type="auto"/>
            <w:shd w:val="clear" w:color="auto" w:fill="auto"/>
            <w:vAlign w:val="center"/>
          </w:tcPr>
          <w:p w14:paraId="3AB505C7"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400</w:t>
            </w:r>
          </w:p>
        </w:tc>
        <w:tc>
          <w:tcPr>
            <w:tcW w:w="0" w:type="auto"/>
            <w:shd w:val="clear" w:color="auto" w:fill="auto"/>
            <w:vAlign w:val="center"/>
          </w:tcPr>
          <w:p w14:paraId="4DAB67EE"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工作频率：2.4GHz-2.45GHz</w:t>
            </w:r>
          </w:p>
        </w:tc>
        <w:tc>
          <w:tcPr>
            <w:tcW w:w="0" w:type="auto"/>
            <w:shd w:val="clear" w:color="auto" w:fill="auto"/>
            <w:vAlign w:val="center"/>
          </w:tcPr>
          <w:p w14:paraId="43BEE316"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0D1AA3BA"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7757C9C3" w14:textId="77777777" w:rsidTr="008D5E0B">
        <w:tc>
          <w:tcPr>
            <w:tcW w:w="414" w:type="dxa"/>
            <w:vMerge/>
            <w:vAlign w:val="center"/>
          </w:tcPr>
          <w:p w14:paraId="12BBFF0E"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5134866A"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涉密载体管</w:t>
            </w:r>
            <w:proofErr w:type="gramStart"/>
            <w:r>
              <w:rPr>
                <w:rFonts w:ascii="宋体" w:hAnsi="宋体" w:cs="宋体" w:hint="eastAsia"/>
                <w:kern w:val="0"/>
                <w:sz w:val="18"/>
                <w:szCs w:val="18"/>
              </w:rPr>
              <w:t>控软件</w:t>
            </w:r>
            <w:proofErr w:type="gramEnd"/>
          </w:p>
        </w:tc>
        <w:tc>
          <w:tcPr>
            <w:tcW w:w="0" w:type="auto"/>
            <w:vMerge/>
            <w:vAlign w:val="center"/>
          </w:tcPr>
          <w:p w14:paraId="6715718A"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3CB19D97"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shd w:val="clear" w:color="auto" w:fill="auto"/>
            <w:vAlign w:val="center"/>
          </w:tcPr>
          <w:p w14:paraId="04F77743"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shd w:val="clear" w:color="auto" w:fill="auto"/>
            <w:vAlign w:val="center"/>
          </w:tcPr>
          <w:p w14:paraId="24A6EACE"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支持EXCEL批量导入导出功能</w:t>
            </w:r>
          </w:p>
        </w:tc>
        <w:tc>
          <w:tcPr>
            <w:tcW w:w="0" w:type="auto"/>
            <w:shd w:val="clear" w:color="auto" w:fill="auto"/>
            <w:vAlign w:val="center"/>
          </w:tcPr>
          <w:p w14:paraId="328AB3C8"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0E1FDC6C"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46C2AC86" w14:textId="77777777" w:rsidTr="008D5E0B">
        <w:tc>
          <w:tcPr>
            <w:tcW w:w="414" w:type="dxa"/>
            <w:vMerge/>
            <w:vAlign w:val="center"/>
          </w:tcPr>
          <w:p w14:paraId="7DE43652"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3704EAFD"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大功率吸尘</w:t>
            </w:r>
            <w:proofErr w:type="gramStart"/>
            <w:r>
              <w:rPr>
                <w:rFonts w:ascii="宋体" w:hAnsi="宋体" w:cs="宋体" w:hint="eastAsia"/>
                <w:kern w:val="0"/>
                <w:sz w:val="18"/>
                <w:szCs w:val="18"/>
              </w:rPr>
              <w:t>吸水机</w:t>
            </w:r>
            <w:proofErr w:type="gramEnd"/>
          </w:p>
        </w:tc>
        <w:tc>
          <w:tcPr>
            <w:tcW w:w="0" w:type="auto"/>
            <w:vMerge/>
            <w:vAlign w:val="center"/>
          </w:tcPr>
          <w:p w14:paraId="52B7C7D9"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6F7AA4CC"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shd w:val="clear" w:color="auto" w:fill="auto"/>
            <w:vAlign w:val="center"/>
          </w:tcPr>
          <w:p w14:paraId="4F112590"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shd w:val="clear" w:color="auto" w:fill="auto"/>
            <w:vAlign w:val="center"/>
          </w:tcPr>
          <w:p w14:paraId="5FDADE1A"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集尘容量：不低于100升</w:t>
            </w:r>
          </w:p>
        </w:tc>
        <w:tc>
          <w:tcPr>
            <w:tcW w:w="0" w:type="auto"/>
            <w:shd w:val="clear" w:color="auto" w:fill="auto"/>
            <w:vAlign w:val="center"/>
          </w:tcPr>
          <w:p w14:paraId="6A876EA6"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68ACC306"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252D29E0" w14:textId="77777777" w:rsidTr="008D5E0B">
        <w:tc>
          <w:tcPr>
            <w:tcW w:w="414" w:type="dxa"/>
            <w:vMerge/>
            <w:vAlign w:val="center"/>
          </w:tcPr>
          <w:p w14:paraId="3561675F"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74C7876B"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恒温恒湿精密空调</w:t>
            </w:r>
          </w:p>
        </w:tc>
        <w:tc>
          <w:tcPr>
            <w:tcW w:w="0" w:type="auto"/>
            <w:vMerge/>
            <w:vAlign w:val="center"/>
          </w:tcPr>
          <w:p w14:paraId="25A300E5"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79660FC1"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shd w:val="clear" w:color="auto" w:fill="auto"/>
            <w:vAlign w:val="center"/>
          </w:tcPr>
          <w:p w14:paraId="5B7752A7"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shd w:val="clear" w:color="auto" w:fill="auto"/>
            <w:vAlign w:val="center"/>
          </w:tcPr>
          <w:p w14:paraId="0BAAAE1B" w14:textId="77777777" w:rsidR="005342AB" w:rsidRDefault="005342AB" w:rsidP="008D5E0B">
            <w:pPr>
              <w:widowControl/>
              <w:spacing w:after="0" w:line="240" w:lineRule="auto"/>
              <w:jc w:val="left"/>
              <w:rPr>
                <w:rFonts w:ascii="宋体" w:hAnsi="宋体" w:cs="宋体"/>
                <w:kern w:val="0"/>
                <w:sz w:val="18"/>
                <w:szCs w:val="18"/>
              </w:rPr>
            </w:pPr>
            <w:proofErr w:type="gramStart"/>
            <w:r>
              <w:rPr>
                <w:rFonts w:ascii="宋体" w:hAnsi="宋体" w:cs="宋体" w:hint="eastAsia"/>
                <w:kern w:val="0"/>
                <w:sz w:val="18"/>
                <w:szCs w:val="18"/>
              </w:rPr>
              <w:t>总冷量</w:t>
            </w:r>
            <w:proofErr w:type="gramEnd"/>
            <w:r>
              <w:rPr>
                <w:rFonts w:ascii="宋体" w:hAnsi="宋体" w:cs="宋体" w:hint="eastAsia"/>
                <w:kern w:val="0"/>
                <w:sz w:val="18"/>
                <w:szCs w:val="18"/>
              </w:rPr>
              <w:t>≥7.5 kW</w:t>
            </w:r>
          </w:p>
        </w:tc>
        <w:tc>
          <w:tcPr>
            <w:tcW w:w="0" w:type="auto"/>
            <w:shd w:val="clear" w:color="auto" w:fill="auto"/>
            <w:vAlign w:val="center"/>
          </w:tcPr>
          <w:p w14:paraId="2DE608B1"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6CE841B2"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32E969FB" w14:textId="77777777" w:rsidTr="008D5E0B">
        <w:tc>
          <w:tcPr>
            <w:tcW w:w="414" w:type="dxa"/>
            <w:vMerge/>
            <w:vAlign w:val="center"/>
          </w:tcPr>
          <w:p w14:paraId="50AC328B"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791BD2DD"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防盗门</w:t>
            </w:r>
          </w:p>
        </w:tc>
        <w:tc>
          <w:tcPr>
            <w:tcW w:w="0" w:type="auto"/>
            <w:vMerge/>
            <w:vAlign w:val="center"/>
          </w:tcPr>
          <w:p w14:paraId="3B75565B"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1F7EB475" w14:textId="77777777" w:rsidR="005342AB" w:rsidRDefault="005342AB" w:rsidP="008D5E0B">
            <w:pPr>
              <w:widowControl/>
              <w:spacing w:after="0" w:line="240" w:lineRule="auto"/>
              <w:jc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0" w:type="auto"/>
            <w:shd w:val="clear" w:color="auto" w:fill="auto"/>
            <w:vAlign w:val="center"/>
          </w:tcPr>
          <w:p w14:paraId="5ADDA659"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w:t>
            </w:r>
          </w:p>
        </w:tc>
        <w:tc>
          <w:tcPr>
            <w:tcW w:w="0" w:type="auto"/>
            <w:shd w:val="clear" w:color="auto" w:fill="auto"/>
            <w:vAlign w:val="center"/>
          </w:tcPr>
          <w:p w14:paraId="044386DE"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门扇：钢质门扇厚度为≥1.2mm冷轧钢板</w:t>
            </w:r>
          </w:p>
        </w:tc>
        <w:tc>
          <w:tcPr>
            <w:tcW w:w="0" w:type="auto"/>
            <w:shd w:val="clear" w:color="auto" w:fill="auto"/>
            <w:vAlign w:val="center"/>
          </w:tcPr>
          <w:p w14:paraId="2D99A0A8"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79B514BC"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3BFF19B2" w14:textId="77777777" w:rsidTr="008D5E0B">
        <w:tc>
          <w:tcPr>
            <w:tcW w:w="414" w:type="dxa"/>
            <w:vMerge/>
            <w:vAlign w:val="center"/>
          </w:tcPr>
          <w:p w14:paraId="3F939B6C"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1CBE64E3"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防盗窗</w:t>
            </w:r>
          </w:p>
        </w:tc>
        <w:tc>
          <w:tcPr>
            <w:tcW w:w="0" w:type="auto"/>
            <w:vMerge/>
            <w:vAlign w:val="center"/>
          </w:tcPr>
          <w:p w14:paraId="4F312C75"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2C837619"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平方米</w:t>
            </w:r>
          </w:p>
        </w:tc>
        <w:tc>
          <w:tcPr>
            <w:tcW w:w="0" w:type="auto"/>
            <w:shd w:val="clear" w:color="auto" w:fill="auto"/>
            <w:vAlign w:val="center"/>
          </w:tcPr>
          <w:p w14:paraId="4A565EA5"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40.88</w:t>
            </w:r>
          </w:p>
        </w:tc>
        <w:tc>
          <w:tcPr>
            <w:tcW w:w="0" w:type="auto"/>
            <w:shd w:val="clear" w:color="auto" w:fill="auto"/>
            <w:vAlign w:val="center"/>
          </w:tcPr>
          <w:p w14:paraId="6E79B74E"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1、采用≥1.5㎜的304不锈钢管➕钢筋，</w:t>
            </w:r>
          </w:p>
          <w:p w14:paraId="4E7A2398"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2、护栏间距≤15㎝。</w:t>
            </w:r>
          </w:p>
        </w:tc>
        <w:tc>
          <w:tcPr>
            <w:tcW w:w="0" w:type="auto"/>
            <w:shd w:val="clear" w:color="auto" w:fill="auto"/>
            <w:vAlign w:val="center"/>
          </w:tcPr>
          <w:p w14:paraId="3EB46C97"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2AB6A5B0"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1B500668" w14:textId="77777777" w:rsidTr="008D5E0B">
        <w:tc>
          <w:tcPr>
            <w:tcW w:w="414" w:type="dxa"/>
            <w:vMerge/>
            <w:vAlign w:val="center"/>
          </w:tcPr>
          <w:p w14:paraId="44898373"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6A84BF0C"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液晶电视</w:t>
            </w:r>
          </w:p>
        </w:tc>
        <w:tc>
          <w:tcPr>
            <w:tcW w:w="0" w:type="auto"/>
            <w:vMerge/>
            <w:vAlign w:val="center"/>
          </w:tcPr>
          <w:p w14:paraId="01A21B43"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42FC7C08"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shd w:val="clear" w:color="auto" w:fill="auto"/>
            <w:vAlign w:val="center"/>
          </w:tcPr>
          <w:p w14:paraId="6B2F1C91"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w:t>
            </w:r>
          </w:p>
        </w:tc>
        <w:tc>
          <w:tcPr>
            <w:tcW w:w="0" w:type="auto"/>
            <w:shd w:val="clear" w:color="auto" w:fill="auto"/>
            <w:vAlign w:val="center"/>
          </w:tcPr>
          <w:p w14:paraId="0967CDEE"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≥55英寸</w:t>
            </w:r>
          </w:p>
        </w:tc>
        <w:tc>
          <w:tcPr>
            <w:tcW w:w="0" w:type="auto"/>
            <w:shd w:val="clear" w:color="auto" w:fill="auto"/>
            <w:vAlign w:val="center"/>
          </w:tcPr>
          <w:p w14:paraId="6E53E29F"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2329F2B0"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4D004460" w14:textId="77777777" w:rsidTr="008D5E0B">
        <w:tc>
          <w:tcPr>
            <w:tcW w:w="414" w:type="dxa"/>
            <w:vMerge/>
            <w:vAlign w:val="center"/>
          </w:tcPr>
          <w:p w14:paraId="68128DA9" w14:textId="77777777" w:rsidR="005342AB" w:rsidRDefault="005342AB" w:rsidP="008D5E0B">
            <w:pPr>
              <w:widowControl/>
              <w:spacing w:after="0" w:line="240" w:lineRule="auto"/>
              <w:jc w:val="left"/>
              <w:rPr>
                <w:rFonts w:ascii="宋体" w:hAnsi="宋体" w:cs="宋体"/>
                <w:kern w:val="0"/>
                <w:sz w:val="18"/>
                <w:szCs w:val="18"/>
              </w:rPr>
            </w:pPr>
          </w:p>
        </w:tc>
        <w:tc>
          <w:tcPr>
            <w:tcW w:w="1107" w:type="dxa"/>
            <w:tcBorders>
              <w:bottom w:val="single" w:sz="4" w:space="0" w:color="auto"/>
            </w:tcBorders>
            <w:shd w:val="clear" w:color="auto" w:fill="auto"/>
            <w:vAlign w:val="center"/>
          </w:tcPr>
          <w:p w14:paraId="2AD169FB"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床头灯</w:t>
            </w:r>
          </w:p>
        </w:tc>
        <w:tc>
          <w:tcPr>
            <w:tcW w:w="0" w:type="auto"/>
            <w:vMerge/>
            <w:vAlign w:val="center"/>
          </w:tcPr>
          <w:p w14:paraId="3EDB9701"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093CCC85" w14:textId="77777777" w:rsidR="005342AB" w:rsidRDefault="005342AB" w:rsidP="008D5E0B">
            <w:pPr>
              <w:widowControl/>
              <w:spacing w:after="0" w:line="240" w:lineRule="auto"/>
              <w:jc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0" w:type="auto"/>
            <w:shd w:val="clear" w:color="auto" w:fill="auto"/>
            <w:vAlign w:val="center"/>
          </w:tcPr>
          <w:p w14:paraId="7C7EC4E8"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w:t>
            </w:r>
          </w:p>
        </w:tc>
        <w:tc>
          <w:tcPr>
            <w:tcW w:w="0" w:type="auto"/>
            <w:shd w:val="clear" w:color="auto" w:fill="auto"/>
            <w:vAlign w:val="center"/>
          </w:tcPr>
          <w:p w14:paraId="2654FA22"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功率：不高于13W</w:t>
            </w:r>
          </w:p>
        </w:tc>
        <w:tc>
          <w:tcPr>
            <w:tcW w:w="0" w:type="auto"/>
            <w:shd w:val="clear" w:color="auto" w:fill="auto"/>
            <w:vAlign w:val="center"/>
          </w:tcPr>
          <w:p w14:paraId="250CBBF3"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74932BB2"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21DD1634" w14:textId="77777777" w:rsidTr="008D5E0B">
        <w:tc>
          <w:tcPr>
            <w:tcW w:w="414" w:type="dxa"/>
            <w:vMerge/>
            <w:vAlign w:val="center"/>
          </w:tcPr>
          <w:p w14:paraId="1E4BE255"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000000" w:fill="auto"/>
            <w:vAlign w:val="center"/>
          </w:tcPr>
          <w:p w14:paraId="603686FB"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路由器</w:t>
            </w:r>
          </w:p>
        </w:tc>
        <w:tc>
          <w:tcPr>
            <w:tcW w:w="0" w:type="auto"/>
            <w:vMerge/>
            <w:vAlign w:val="center"/>
          </w:tcPr>
          <w:p w14:paraId="26E53C8D"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4350C03E"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件</w:t>
            </w:r>
          </w:p>
        </w:tc>
        <w:tc>
          <w:tcPr>
            <w:tcW w:w="0" w:type="auto"/>
            <w:shd w:val="clear" w:color="auto" w:fill="auto"/>
            <w:vAlign w:val="center"/>
          </w:tcPr>
          <w:p w14:paraId="0BEBEE42"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w:t>
            </w:r>
          </w:p>
        </w:tc>
        <w:tc>
          <w:tcPr>
            <w:tcW w:w="0" w:type="auto"/>
            <w:shd w:val="clear" w:color="auto" w:fill="auto"/>
            <w:vAlign w:val="center"/>
          </w:tcPr>
          <w:p w14:paraId="75200462"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无线协议：支持Wi-Fi 7</w:t>
            </w:r>
          </w:p>
        </w:tc>
        <w:tc>
          <w:tcPr>
            <w:tcW w:w="0" w:type="auto"/>
            <w:shd w:val="clear" w:color="auto" w:fill="auto"/>
            <w:vAlign w:val="center"/>
          </w:tcPr>
          <w:p w14:paraId="68551C75"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2431B442"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2A1E723E" w14:textId="77777777" w:rsidTr="008D5E0B">
        <w:tc>
          <w:tcPr>
            <w:tcW w:w="414" w:type="dxa"/>
            <w:vMerge/>
            <w:vAlign w:val="center"/>
          </w:tcPr>
          <w:p w14:paraId="39A994A5"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000000" w:fill="auto"/>
            <w:vAlign w:val="center"/>
          </w:tcPr>
          <w:p w14:paraId="39B849EB"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智能门锁</w:t>
            </w:r>
          </w:p>
        </w:tc>
        <w:tc>
          <w:tcPr>
            <w:tcW w:w="0" w:type="auto"/>
            <w:vMerge/>
            <w:vAlign w:val="center"/>
          </w:tcPr>
          <w:p w14:paraId="6DF89D40"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75B59B21"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件</w:t>
            </w:r>
          </w:p>
        </w:tc>
        <w:tc>
          <w:tcPr>
            <w:tcW w:w="0" w:type="auto"/>
            <w:shd w:val="clear" w:color="auto" w:fill="auto"/>
            <w:vAlign w:val="center"/>
          </w:tcPr>
          <w:p w14:paraId="530D3CFE"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w:t>
            </w:r>
          </w:p>
        </w:tc>
        <w:tc>
          <w:tcPr>
            <w:tcW w:w="0" w:type="auto"/>
            <w:shd w:val="clear" w:color="auto" w:fill="auto"/>
            <w:vAlign w:val="center"/>
          </w:tcPr>
          <w:p w14:paraId="3DE9CDCA"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3D人脸识别智能锁，密码锁可视猫眼大屏指纹电子锁 </w:t>
            </w:r>
          </w:p>
        </w:tc>
        <w:tc>
          <w:tcPr>
            <w:tcW w:w="0" w:type="auto"/>
            <w:shd w:val="clear" w:color="auto" w:fill="auto"/>
            <w:vAlign w:val="center"/>
          </w:tcPr>
          <w:p w14:paraId="4D889F57"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0D55A819"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4805EC0A" w14:textId="77777777" w:rsidTr="008D5E0B">
        <w:tc>
          <w:tcPr>
            <w:tcW w:w="414" w:type="dxa"/>
            <w:vMerge/>
            <w:vAlign w:val="center"/>
          </w:tcPr>
          <w:p w14:paraId="6D117FF9"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000000" w:fill="auto"/>
            <w:vAlign w:val="center"/>
          </w:tcPr>
          <w:p w14:paraId="53677049" w14:textId="77777777" w:rsidR="005342AB" w:rsidRDefault="005342AB" w:rsidP="008D5E0B">
            <w:pPr>
              <w:widowControl/>
              <w:spacing w:after="0" w:line="240" w:lineRule="auto"/>
              <w:jc w:val="left"/>
              <w:rPr>
                <w:rFonts w:ascii="宋体" w:hAnsi="宋体" w:cs="宋体"/>
                <w:kern w:val="0"/>
                <w:sz w:val="18"/>
                <w:szCs w:val="18"/>
              </w:rPr>
            </w:pPr>
            <w:proofErr w:type="gramStart"/>
            <w:r>
              <w:rPr>
                <w:rFonts w:ascii="宋体" w:hAnsi="宋体" w:cs="宋体" w:hint="eastAsia"/>
                <w:kern w:val="0"/>
                <w:sz w:val="18"/>
                <w:szCs w:val="18"/>
              </w:rPr>
              <w:t>智能浴霸</w:t>
            </w:r>
            <w:proofErr w:type="gramEnd"/>
          </w:p>
        </w:tc>
        <w:tc>
          <w:tcPr>
            <w:tcW w:w="0" w:type="auto"/>
            <w:vMerge/>
            <w:vAlign w:val="center"/>
          </w:tcPr>
          <w:p w14:paraId="424B9209"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682E443A"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件</w:t>
            </w:r>
          </w:p>
        </w:tc>
        <w:tc>
          <w:tcPr>
            <w:tcW w:w="0" w:type="auto"/>
            <w:shd w:val="clear" w:color="auto" w:fill="auto"/>
            <w:vAlign w:val="center"/>
          </w:tcPr>
          <w:p w14:paraId="51FC408F"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w:t>
            </w:r>
          </w:p>
        </w:tc>
        <w:tc>
          <w:tcPr>
            <w:tcW w:w="0" w:type="auto"/>
            <w:shd w:val="clear" w:color="auto" w:fill="auto"/>
            <w:vAlign w:val="center"/>
          </w:tcPr>
          <w:p w14:paraId="55457F78"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升降式石墨</w:t>
            </w:r>
            <w:proofErr w:type="gramStart"/>
            <w:r>
              <w:rPr>
                <w:rFonts w:ascii="宋体" w:hAnsi="宋体" w:cs="宋体" w:hint="eastAsia"/>
                <w:kern w:val="0"/>
                <w:sz w:val="18"/>
                <w:szCs w:val="18"/>
              </w:rPr>
              <w:t>烯</w:t>
            </w:r>
            <w:proofErr w:type="gramEnd"/>
            <w:r>
              <w:rPr>
                <w:rFonts w:ascii="宋体" w:hAnsi="宋体" w:cs="宋体" w:hint="eastAsia"/>
                <w:kern w:val="0"/>
                <w:sz w:val="18"/>
                <w:szCs w:val="18"/>
              </w:rPr>
              <w:t>暖风智能除菌照明排气一体</w:t>
            </w:r>
            <w:proofErr w:type="gramStart"/>
            <w:r>
              <w:rPr>
                <w:rFonts w:ascii="宋体" w:hAnsi="宋体" w:cs="宋体" w:hint="eastAsia"/>
                <w:kern w:val="0"/>
                <w:sz w:val="18"/>
                <w:szCs w:val="18"/>
              </w:rPr>
              <w:t>卫生间浴霸</w:t>
            </w:r>
            <w:proofErr w:type="gramEnd"/>
          </w:p>
        </w:tc>
        <w:tc>
          <w:tcPr>
            <w:tcW w:w="0" w:type="auto"/>
            <w:shd w:val="clear" w:color="auto" w:fill="auto"/>
            <w:vAlign w:val="center"/>
          </w:tcPr>
          <w:p w14:paraId="66381068"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0FDA629D"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61B3F730" w14:textId="77777777" w:rsidTr="008D5E0B">
        <w:tc>
          <w:tcPr>
            <w:tcW w:w="414" w:type="dxa"/>
            <w:vMerge/>
            <w:vAlign w:val="center"/>
          </w:tcPr>
          <w:p w14:paraId="263D0EA8"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000000" w:fill="auto"/>
            <w:vAlign w:val="center"/>
          </w:tcPr>
          <w:p w14:paraId="0F680067" w14:textId="77777777" w:rsidR="005342AB" w:rsidRDefault="005342AB" w:rsidP="008D5E0B">
            <w:pPr>
              <w:widowControl/>
              <w:spacing w:after="0" w:line="240" w:lineRule="auto"/>
              <w:jc w:val="left"/>
              <w:rPr>
                <w:rFonts w:ascii="宋体" w:hAnsi="宋体" w:cs="宋体"/>
                <w:kern w:val="0"/>
                <w:sz w:val="18"/>
                <w:szCs w:val="18"/>
              </w:rPr>
            </w:pPr>
            <w:proofErr w:type="gramStart"/>
            <w:r>
              <w:rPr>
                <w:rFonts w:ascii="宋体" w:hAnsi="宋体" w:cs="宋体" w:hint="eastAsia"/>
                <w:kern w:val="0"/>
                <w:sz w:val="18"/>
                <w:szCs w:val="18"/>
              </w:rPr>
              <w:t>晾</w:t>
            </w:r>
            <w:proofErr w:type="gramEnd"/>
            <w:r>
              <w:rPr>
                <w:rFonts w:ascii="宋体" w:hAnsi="宋体" w:cs="宋体" w:hint="eastAsia"/>
                <w:kern w:val="0"/>
                <w:sz w:val="18"/>
                <w:szCs w:val="18"/>
              </w:rPr>
              <w:t>衣架</w:t>
            </w:r>
          </w:p>
        </w:tc>
        <w:tc>
          <w:tcPr>
            <w:tcW w:w="0" w:type="auto"/>
            <w:vMerge/>
            <w:vAlign w:val="center"/>
          </w:tcPr>
          <w:p w14:paraId="23E419D4"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00BFAC84"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件</w:t>
            </w:r>
          </w:p>
        </w:tc>
        <w:tc>
          <w:tcPr>
            <w:tcW w:w="0" w:type="auto"/>
            <w:shd w:val="clear" w:color="auto" w:fill="auto"/>
            <w:vAlign w:val="center"/>
          </w:tcPr>
          <w:p w14:paraId="5449F6E7"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w:t>
            </w:r>
          </w:p>
        </w:tc>
        <w:tc>
          <w:tcPr>
            <w:tcW w:w="0" w:type="auto"/>
            <w:shd w:val="clear" w:color="auto" w:fill="auto"/>
            <w:vAlign w:val="center"/>
          </w:tcPr>
          <w:p w14:paraId="3491E98A"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智能电动隐形</w:t>
            </w:r>
            <w:proofErr w:type="gramStart"/>
            <w:r>
              <w:rPr>
                <w:rFonts w:ascii="宋体" w:hAnsi="宋体" w:cs="宋体" w:hint="eastAsia"/>
                <w:kern w:val="0"/>
                <w:sz w:val="18"/>
                <w:szCs w:val="18"/>
              </w:rPr>
              <w:t>晾</w:t>
            </w:r>
            <w:proofErr w:type="gramEnd"/>
            <w:r>
              <w:rPr>
                <w:rFonts w:ascii="宋体" w:hAnsi="宋体" w:cs="宋体" w:hint="eastAsia"/>
                <w:kern w:val="0"/>
                <w:sz w:val="18"/>
                <w:szCs w:val="18"/>
              </w:rPr>
              <w:t>衣架</w:t>
            </w:r>
          </w:p>
        </w:tc>
        <w:tc>
          <w:tcPr>
            <w:tcW w:w="0" w:type="auto"/>
            <w:shd w:val="clear" w:color="auto" w:fill="auto"/>
            <w:vAlign w:val="center"/>
          </w:tcPr>
          <w:p w14:paraId="5CB92E78"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47389B8B"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6549E6C3" w14:textId="77777777" w:rsidTr="008D5E0B">
        <w:tc>
          <w:tcPr>
            <w:tcW w:w="414" w:type="dxa"/>
            <w:vMerge/>
            <w:vAlign w:val="center"/>
          </w:tcPr>
          <w:p w14:paraId="501EE885"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000000" w:fill="auto"/>
            <w:vAlign w:val="center"/>
          </w:tcPr>
          <w:p w14:paraId="4CCB085D"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面板</w:t>
            </w:r>
          </w:p>
        </w:tc>
        <w:tc>
          <w:tcPr>
            <w:tcW w:w="0" w:type="auto"/>
            <w:vMerge/>
            <w:vAlign w:val="center"/>
          </w:tcPr>
          <w:p w14:paraId="240CADA8"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156EBFA7"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件</w:t>
            </w:r>
          </w:p>
        </w:tc>
        <w:tc>
          <w:tcPr>
            <w:tcW w:w="0" w:type="auto"/>
            <w:shd w:val="clear" w:color="auto" w:fill="auto"/>
            <w:vAlign w:val="center"/>
          </w:tcPr>
          <w:p w14:paraId="54BB374B"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w:t>
            </w:r>
          </w:p>
        </w:tc>
        <w:tc>
          <w:tcPr>
            <w:tcW w:w="0" w:type="auto"/>
            <w:shd w:val="clear" w:color="auto" w:fill="auto"/>
            <w:vAlign w:val="center"/>
          </w:tcPr>
          <w:p w14:paraId="2D4518FB"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1、智能家庭面板，</w:t>
            </w:r>
          </w:p>
          <w:p w14:paraId="4EDC1BC4"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2、支持触屏按键双控，</w:t>
            </w:r>
          </w:p>
          <w:p w14:paraId="6D220C16"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3、支持语音声控</w:t>
            </w:r>
          </w:p>
        </w:tc>
        <w:tc>
          <w:tcPr>
            <w:tcW w:w="0" w:type="auto"/>
            <w:shd w:val="clear" w:color="auto" w:fill="auto"/>
            <w:vAlign w:val="center"/>
          </w:tcPr>
          <w:p w14:paraId="4E3698AF"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1F8C529C"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1751B8CE" w14:textId="77777777" w:rsidTr="008D5E0B">
        <w:tc>
          <w:tcPr>
            <w:tcW w:w="414" w:type="dxa"/>
            <w:vMerge/>
            <w:vAlign w:val="center"/>
          </w:tcPr>
          <w:p w14:paraId="5F26BA9A"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000000" w:fill="auto"/>
            <w:vAlign w:val="center"/>
          </w:tcPr>
          <w:p w14:paraId="6BD19822"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开关（三开）</w:t>
            </w:r>
          </w:p>
        </w:tc>
        <w:tc>
          <w:tcPr>
            <w:tcW w:w="0" w:type="auto"/>
            <w:vMerge/>
            <w:vAlign w:val="center"/>
          </w:tcPr>
          <w:p w14:paraId="62C649A9"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6C04B53A"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件</w:t>
            </w:r>
          </w:p>
        </w:tc>
        <w:tc>
          <w:tcPr>
            <w:tcW w:w="0" w:type="auto"/>
            <w:shd w:val="clear" w:color="auto" w:fill="auto"/>
            <w:vAlign w:val="center"/>
          </w:tcPr>
          <w:p w14:paraId="0BA9744D"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18</w:t>
            </w:r>
          </w:p>
        </w:tc>
        <w:tc>
          <w:tcPr>
            <w:tcW w:w="0" w:type="auto"/>
            <w:shd w:val="clear" w:color="auto" w:fill="auto"/>
            <w:vAlign w:val="center"/>
          </w:tcPr>
          <w:p w14:paraId="7EDF55C2"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1、负载类型：白炽灯1500W（总路数）、LED灯、节能灯400W（总路数），</w:t>
            </w:r>
          </w:p>
          <w:p w14:paraId="58E9DE9F"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2、尺寸（高*宽*厚）不大于：86mm*86mm*32.2mm。</w:t>
            </w:r>
          </w:p>
        </w:tc>
        <w:tc>
          <w:tcPr>
            <w:tcW w:w="0" w:type="auto"/>
            <w:shd w:val="clear" w:color="auto" w:fill="auto"/>
            <w:vAlign w:val="center"/>
          </w:tcPr>
          <w:p w14:paraId="1F0E7060"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07F9DAF6"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1C7EA69C" w14:textId="77777777" w:rsidTr="008D5E0B">
        <w:tc>
          <w:tcPr>
            <w:tcW w:w="414" w:type="dxa"/>
            <w:vMerge/>
            <w:vAlign w:val="center"/>
          </w:tcPr>
          <w:p w14:paraId="352B7B79"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000000" w:fill="auto"/>
            <w:vAlign w:val="center"/>
          </w:tcPr>
          <w:p w14:paraId="602C931E"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窗帘电机</w:t>
            </w:r>
          </w:p>
        </w:tc>
        <w:tc>
          <w:tcPr>
            <w:tcW w:w="0" w:type="auto"/>
            <w:vMerge/>
            <w:vAlign w:val="center"/>
          </w:tcPr>
          <w:p w14:paraId="2914CEA6"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1E488D99"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件</w:t>
            </w:r>
          </w:p>
        </w:tc>
        <w:tc>
          <w:tcPr>
            <w:tcW w:w="0" w:type="auto"/>
            <w:shd w:val="clear" w:color="auto" w:fill="auto"/>
            <w:vAlign w:val="center"/>
          </w:tcPr>
          <w:p w14:paraId="606CF182"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w:t>
            </w:r>
          </w:p>
        </w:tc>
        <w:tc>
          <w:tcPr>
            <w:tcW w:w="0" w:type="auto"/>
            <w:shd w:val="clear" w:color="auto" w:fill="auto"/>
            <w:vAlign w:val="center"/>
          </w:tcPr>
          <w:p w14:paraId="4E79FAA4"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1、语音控制，定时开合</w:t>
            </w:r>
          </w:p>
          <w:p w14:paraId="38914D6E"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2、含3米轨道</w:t>
            </w:r>
          </w:p>
        </w:tc>
        <w:tc>
          <w:tcPr>
            <w:tcW w:w="0" w:type="auto"/>
            <w:shd w:val="clear" w:color="auto" w:fill="auto"/>
            <w:vAlign w:val="center"/>
          </w:tcPr>
          <w:p w14:paraId="3954455C"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70F5B070"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09854714" w14:textId="77777777" w:rsidTr="008D5E0B">
        <w:tc>
          <w:tcPr>
            <w:tcW w:w="414" w:type="dxa"/>
            <w:vMerge/>
            <w:vAlign w:val="center"/>
          </w:tcPr>
          <w:p w14:paraId="41CA7421"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0ED5FE71"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电热水器</w:t>
            </w:r>
          </w:p>
        </w:tc>
        <w:tc>
          <w:tcPr>
            <w:tcW w:w="0" w:type="auto"/>
            <w:vMerge/>
            <w:vAlign w:val="center"/>
          </w:tcPr>
          <w:p w14:paraId="428EF078"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00AC0703"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shd w:val="clear" w:color="auto" w:fill="auto"/>
            <w:vAlign w:val="center"/>
          </w:tcPr>
          <w:p w14:paraId="6295A247"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17</w:t>
            </w:r>
          </w:p>
        </w:tc>
        <w:tc>
          <w:tcPr>
            <w:tcW w:w="0" w:type="auto"/>
            <w:shd w:val="clear" w:color="auto" w:fill="auto"/>
            <w:vAlign w:val="center"/>
          </w:tcPr>
          <w:p w14:paraId="217F73BC"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零冷水燃气热水器</w:t>
            </w:r>
          </w:p>
        </w:tc>
        <w:tc>
          <w:tcPr>
            <w:tcW w:w="0" w:type="auto"/>
            <w:shd w:val="clear" w:color="auto" w:fill="auto"/>
            <w:vAlign w:val="center"/>
          </w:tcPr>
          <w:p w14:paraId="3187AE7E"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3D3DDE48"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75DBB7A5" w14:textId="77777777" w:rsidTr="008D5E0B">
        <w:tc>
          <w:tcPr>
            <w:tcW w:w="414" w:type="dxa"/>
            <w:vMerge/>
            <w:vAlign w:val="center"/>
          </w:tcPr>
          <w:p w14:paraId="5904725A"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1AA3C75B" w14:textId="77777777" w:rsidR="005342AB" w:rsidRDefault="005342AB" w:rsidP="008D5E0B">
            <w:pPr>
              <w:widowControl/>
              <w:spacing w:after="0" w:line="240" w:lineRule="auto"/>
              <w:jc w:val="left"/>
              <w:rPr>
                <w:rFonts w:ascii="宋体" w:hAnsi="宋体" w:cs="宋体"/>
                <w:kern w:val="0"/>
                <w:sz w:val="18"/>
                <w:szCs w:val="18"/>
              </w:rPr>
            </w:pPr>
            <w:proofErr w:type="gramStart"/>
            <w:r>
              <w:rPr>
                <w:rFonts w:ascii="宋体" w:hAnsi="宋体" w:cs="宋体" w:hint="eastAsia"/>
                <w:kern w:val="0"/>
                <w:sz w:val="18"/>
                <w:szCs w:val="18"/>
              </w:rPr>
              <w:t>收视机</w:t>
            </w:r>
            <w:proofErr w:type="gramEnd"/>
            <w:r>
              <w:rPr>
                <w:rFonts w:ascii="宋体" w:hAnsi="宋体" w:cs="宋体" w:hint="eastAsia"/>
                <w:kern w:val="0"/>
                <w:sz w:val="18"/>
                <w:szCs w:val="18"/>
              </w:rPr>
              <w:t>顶盒</w:t>
            </w:r>
          </w:p>
        </w:tc>
        <w:tc>
          <w:tcPr>
            <w:tcW w:w="0" w:type="auto"/>
            <w:vMerge/>
            <w:vAlign w:val="center"/>
          </w:tcPr>
          <w:p w14:paraId="1823ADAD"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2BCA817E" w14:textId="77777777" w:rsidR="005342AB" w:rsidRDefault="005342AB" w:rsidP="008D5E0B">
            <w:pPr>
              <w:widowControl/>
              <w:spacing w:after="0" w:line="240" w:lineRule="auto"/>
              <w:jc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0" w:type="auto"/>
            <w:shd w:val="clear" w:color="auto" w:fill="auto"/>
            <w:vAlign w:val="center"/>
          </w:tcPr>
          <w:p w14:paraId="12D688BB"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w:t>
            </w:r>
          </w:p>
        </w:tc>
        <w:tc>
          <w:tcPr>
            <w:tcW w:w="0" w:type="auto"/>
            <w:shd w:val="clear" w:color="auto" w:fill="auto"/>
            <w:vAlign w:val="center"/>
          </w:tcPr>
          <w:p w14:paraId="4B482C20"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支持8K解码</w:t>
            </w:r>
          </w:p>
        </w:tc>
        <w:tc>
          <w:tcPr>
            <w:tcW w:w="0" w:type="auto"/>
            <w:shd w:val="clear" w:color="auto" w:fill="auto"/>
            <w:vAlign w:val="center"/>
          </w:tcPr>
          <w:p w14:paraId="2AD19853"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45CD73AE"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27F1A7B1" w14:textId="77777777" w:rsidTr="008D5E0B">
        <w:tc>
          <w:tcPr>
            <w:tcW w:w="414" w:type="dxa"/>
            <w:vMerge/>
            <w:vAlign w:val="center"/>
          </w:tcPr>
          <w:p w14:paraId="09212231"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57295EFB"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专案宣传竖屏</w:t>
            </w:r>
          </w:p>
        </w:tc>
        <w:tc>
          <w:tcPr>
            <w:tcW w:w="0" w:type="auto"/>
            <w:vMerge/>
            <w:vAlign w:val="center"/>
          </w:tcPr>
          <w:p w14:paraId="692DB153"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18F8BDCF"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shd w:val="clear" w:color="auto" w:fill="auto"/>
            <w:vAlign w:val="center"/>
          </w:tcPr>
          <w:p w14:paraId="19965CF5"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w:t>
            </w:r>
          </w:p>
        </w:tc>
        <w:tc>
          <w:tcPr>
            <w:tcW w:w="0" w:type="auto"/>
            <w:shd w:val="clear" w:color="000000" w:fill="FFFFFF"/>
            <w:vAlign w:val="center"/>
          </w:tcPr>
          <w:p w14:paraId="3878E3AB"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显示屏尺寸：≥98英寸（16：9）</w:t>
            </w:r>
          </w:p>
        </w:tc>
        <w:tc>
          <w:tcPr>
            <w:tcW w:w="0" w:type="auto"/>
            <w:shd w:val="clear" w:color="auto" w:fill="auto"/>
            <w:vAlign w:val="center"/>
          </w:tcPr>
          <w:p w14:paraId="10C2E799"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14:paraId="203B8F35"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4B4E9713" w14:textId="77777777" w:rsidTr="008D5E0B">
        <w:tc>
          <w:tcPr>
            <w:tcW w:w="414" w:type="dxa"/>
            <w:vMerge/>
            <w:vAlign w:val="center"/>
          </w:tcPr>
          <w:p w14:paraId="7CBAF70E"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2BA4D869"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电视移动支架</w:t>
            </w:r>
          </w:p>
        </w:tc>
        <w:tc>
          <w:tcPr>
            <w:tcW w:w="0" w:type="auto"/>
            <w:vMerge/>
            <w:vAlign w:val="center"/>
          </w:tcPr>
          <w:p w14:paraId="6E0F0597"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51565CB4" w14:textId="77777777" w:rsidR="005342AB" w:rsidRDefault="005342AB" w:rsidP="008D5E0B">
            <w:pPr>
              <w:widowControl/>
              <w:spacing w:after="0" w:line="240" w:lineRule="auto"/>
              <w:jc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0" w:type="auto"/>
            <w:shd w:val="clear" w:color="auto" w:fill="auto"/>
            <w:vAlign w:val="center"/>
          </w:tcPr>
          <w:p w14:paraId="792F4020"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w:t>
            </w:r>
          </w:p>
        </w:tc>
        <w:tc>
          <w:tcPr>
            <w:tcW w:w="0" w:type="auto"/>
            <w:shd w:val="clear" w:color="auto" w:fill="auto"/>
            <w:vAlign w:val="center"/>
          </w:tcPr>
          <w:p w14:paraId="24BC0A8E"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可移动遥控升降电视落地支架，适用尺寸：75-90英寸</w:t>
            </w:r>
          </w:p>
        </w:tc>
        <w:tc>
          <w:tcPr>
            <w:tcW w:w="0" w:type="auto"/>
            <w:shd w:val="clear" w:color="auto" w:fill="auto"/>
            <w:vAlign w:val="center"/>
          </w:tcPr>
          <w:p w14:paraId="5CEDB809"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26BA11EE"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51A47AC5" w14:textId="77777777" w:rsidTr="008D5E0B">
        <w:tc>
          <w:tcPr>
            <w:tcW w:w="414" w:type="dxa"/>
            <w:vMerge/>
            <w:vAlign w:val="center"/>
          </w:tcPr>
          <w:p w14:paraId="210695E9"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14B1D59A"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净化功能开水器</w:t>
            </w:r>
          </w:p>
        </w:tc>
        <w:tc>
          <w:tcPr>
            <w:tcW w:w="0" w:type="auto"/>
            <w:vMerge/>
            <w:vAlign w:val="center"/>
          </w:tcPr>
          <w:p w14:paraId="055C3324"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3D22966A"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shd w:val="clear" w:color="auto" w:fill="auto"/>
            <w:vAlign w:val="center"/>
          </w:tcPr>
          <w:p w14:paraId="72F12C08"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7</w:t>
            </w:r>
          </w:p>
        </w:tc>
        <w:tc>
          <w:tcPr>
            <w:tcW w:w="0" w:type="auto"/>
            <w:shd w:val="clear" w:color="auto" w:fill="auto"/>
            <w:vAlign w:val="center"/>
          </w:tcPr>
          <w:p w14:paraId="293332B5"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热胆容量：≥32L</w:t>
            </w:r>
          </w:p>
        </w:tc>
        <w:tc>
          <w:tcPr>
            <w:tcW w:w="0" w:type="auto"/>
            <w:shd w:val="clear" w:color="auto" w:fill="auto"/>
            <w:vAlign w:val="center"/>
          </w:tcPr>
          <w:p w14:paraId="2C2D10B6"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57E6F07B"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55A18BBC" w14:textId="77777777" w:rsidTr="008D5E0B">
        <w:tc>
          <w:tcPr>
            <w:tcW w:w="414" w:type="dxa"/>
            <w:vMerge/>
            <w:vAlign w:val="center"/>
          </w:tcPr>
          <w:p w14:paraId="2E06BA79"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532C84CE"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冰箱</w:t>
            </w:r>
          </w:p>
        </w:tc>
        <w:tc>
          <w:tcPr>
            <w:tcW w:w="0" w:type="auto"/>
            <w:vMerge/>
            <w:vAlign w:val="center"/>
          </w:tcPr>
          <w:p w14:paraId="6DEFAC4C"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1EB1DB2B"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shd w:val="clear" w:color="auto" w:fill="auto"/>
            <w:vAlign w:val="center"/>
          </w:tcPr>
          <w:p w14:paraId="2831C854"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shd w:val="clear" w:color="auto" w:fill="auto"/>
            <w:vAlign w:val="center"/>
          </w:tcPr>
          <w:p w14:paraId="18DF11D7"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功率：≥800W</w:t>
            </w:r>
          </w:p>
        </w:tc>
        <w:tc>
          <w:tcPr>
            <w:tcW w:w="0" w:type="auto"/>
            <w:shd w:val="clear" w:color="auto" w:fill="auto"/>
            <w:vAlign w:val="center"/>
          </w:tcPr>
          <w:p w14:paraId="40BC17FB"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0AF0DED7"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1DA1955A" w14:textId="77777777" w:rsidTr="008D5E0B">
        <w:tc>
          <w:tcPr>
            <w:tcW w:w="414" w:type="dxa"/>
            <w:vMerge/>
            <w:vAlign w:val="center"/>
          </w:tcPr>
          <w:p w14:paraId="317A9CE4"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47E19864"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制冰机</w:t>
            </w:r>
          </w:p>
        </w:tc>
        <w:tc>
          <w:tcPr>
            <w:tcW w:w="0" w:type="auto"/>
            <w:vMerge/>
            <w:vAlign w:val="center"/>
          </w:tcPr>
          <w:p w14:paraId="34A00BB2"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7AED7D8F"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shd w:val="clear" w:color="auto" w:fill="auto"/>
            <w:vAlign w:val="center"/>
          </w:tcPr>
          <w:p w14:paraId="03F6C53F"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shd w:val="clear" w:color="auto" w:fill="auto"/>
            <w:vAlign w:val="center"/>
          </w:tcPr>
          <w:p w14:paraId="2CF9C3C0" w14:textId="77777777" w:rsidR="005342AB" w:rsidRDefault="005342AB" w:rsidP="008D5E0B">
            <w:pPr>
              <w:widowControl/>
              <w:spacing w:after="0" w:line="240" w:lineRule="auto"/>
              <w:jc w:val="left"/>
              <w:rPr>
                <w:rFonts w:ascii="宋体" w:hAnsi="宋体" w:cs="宋体"/>
                <w:kern w:val="0"/>
                <w:sz w:val="18"/>
                <w:szCs w:val="18"/>
              </w:rPr>
            </w:pPr>
            <w:proofErr w:type="gramStart"/>
            <w:r>
              <w:rPr>
                <w:rFonts w:ascii="宋体" w:hAnsi="宋体" w:cs="宋体" w:hint="eastAsia"/>
                <w:kern w:val="0"/>
                <w:sz w:val="18"/>
                <w:szCs w:val="18"/>
              </w:rPr>
              <w:t>产冰量</w:t>
            </w:r>
            <w:proofErr w:type="gramEnd"/>
            <w:r>
              <w:rPr>
                <w:rFonts w:ascii="宋体" w:hAnsi="宋体" w:cs="宋体" w:hint="eastAsia"/>
                <w:kern w:val="0"/>
                <w:sz w:val="18"/>
                <w:szCs w:val="18"/>
              </w:rPr>
              <w:t>24小时≥36KG</w:t>
            </w:r>
          </w:p>
        </w:tc>
        <w:tc>
          <w:tcPr>
            <w:tcW w:w="0" w:type="auto"/>
            <w:shd w:val="clear" w:color="auto" w:fill="auto"/>
            <w:vAlign w:val="center"/>
          </w:tcPr>
          <w:p w14:paraId="04D769A1"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56FC06E6"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07D84262" w14:textId="77777777" w:rsidTr="008D5E0B">
        <w:tc>
          <w:tcPr>
            <w:tcW w:w="414" w:type="dxa"/>
            <w:vMerge/>
            <w:vAlign w:val="center"/>
          </w:tcPr>
          <w:p w14:paraId="5AEB5178"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10A15624"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净水器</w:t>
            </w:r>
          </w:p>
        </w:tc>
        <w:tc>
          <w:tcPr>
            <w:tcW w:w="0" w:type="auto"/>
            <w:vMerge/>
            <w:vAlign w:val="center"/>
          </w:tcPr>
          <w:p w14:paraId="18726BFC"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78A57244"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shd w:val="clear" w:color="auto" w:fill="auto"/>
            <w:vAlign w:val="center"/>
          </w:tcPr>
          <w:p w14:paraId="7E1DA518"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bottom w:val="single" w:sz="4" w:space="0" w:color="auto"/>
            </w:tcBorders>
            <w:shd w:val="clear" w:color="auto" w:fill="auto"/>
            <w:vAlign w:val="center"/>
          </w:tcPr>
          <w:p w14:paraId="52537670"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额定净水量：不低于6500L</w:t>
            </w:r>
          </w:p>
        </w:tc>
        <w:tc>
          <w:tcPr>
            <w:tcW w:w="0" w:type="auto"/>
            <w:shd w:val="clear" w:color="auto" w:fill="auto"/>
            <w:vAlign w:val="center"/>
          </w:tcPr>
          <w:p w14:paraId="66F3961B"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29D26778"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5C4F773C" w14:textId="77777777" w:rsidTr="008D5E0B">
        <w:tc>
          <w:tcPr>
            <w:tcW w:w="414" w:type="dxa"/>
            <w:vMerge/>
            <w:vAlign w:val="center"/>
          </w:tcPr>
          <w:p w14:paraId="0E7770A3"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1728D830"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塑钢压力桶</w:t>
            </w:r>
          </w:p>
        </w:tc>
        <w:tc>
          <w:tcPr>
            <w:tcW w:w="0" w:type="auto"/>
            <w:vMerge/>
            <w:vAlign w:val="center"/>
          </w:tcPr>
          <w:p w14:paraId="14FA5B0B"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638371E9" w14:textId="77777777" w:rsidR="005342AB" w:rsidRDefault="005342AB" w:rsidP="008D5E0B">
            <w:pPr>
              <w:widowControl/>
              <w:spacing w:after="0" w:line="240" w:lineRule="auto"/>
              <w:jc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0" w:type="auto"/>
            <w:shd w:val="clear" w:color="auto" w:fill="auto"/>
            <w:vAlign w:val="center"/>
          </w:tcPr>
          <w:p w14:paraId="44B5EB55"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shd w:val="clear" w:color="000000" w:fill="auto"/>
            <w:vAlign w:val="center"/>
          </w:tcPr>
          <w:p w14:paraId="1212071B"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出水速度：≤1L/分钟</w:t>
            </w:r>
          </w:p>
        </w:tc>
        <w:tc>
          <w:tcPr>
            <w:tcW w:w="0" w:type="auto"/>
            <w:shd w:val="clear" w:color="auto" w:fill="auto"/>
            <w:vAlign w:val="center"/>
          </w:tcPr>
          <w:p w14:paraId="58A74783"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14:paraId="246F48FA"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0C6CF5F0" w14:textId="77777777" w:rsidTr="008D5E0B">
        <w:tc>
          <w:tcPr>
            <w:tcW w:w="414" w:type="dxa"/>
            <w:vMerge/>
            <w:vAlign w:val="center"/>
          </w:tcPr>
          <w:p w14:paraId="6F9E1F85"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202C32A5" w14:textId="77777777" w:rsidR="005342AB" w:rsidRDefault="005342AB" w:rsidP="008D5E0B">
            <w:pPr>
              <w:widowControl/>
              <w:spacing w:after="0" w:line="240" w:lineRule="auto"/>
              <w:jc w:val="left"/>
              <w:rPr>
                <w:rFonts w:ascii="宋体" w:hAnsi="宋体" w:cs="宋体"/>
                <w:kern w:val="0"/>
                <w:sz w:val="18"/>
                <w:szCs w:val="18"/>
              </w:rPr>
            </w:pPr>
            <w:proofErr w:type="gramStart"/>
            <w:r>
              <w:rPr>
                <w:rFonts w:ascii="宋体" w:hAnsi="宋体" w:cs="宋体" w:hint="eastAsia"/>
                <w:kern w:val="0"/>
                <w:sz w:val="18"/>
                <w:szCs w:val="18"/>
              </w:rPr>
              <w:t>热水机</w:t>
            </w:r>
            <w:proofErr w:type="gramEnd"/>
          </w:p>
        </w:tc>
        <w:tc>
          <w:tcPr>
            <w:tcW w:w="0" w:type="auto"/>
            <w:vMerge/>
            <w:vAlign w:val="center"/>
          </w:tcPr>
          <w:p w14:paraId="5A9FAB32"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3A779367"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shd w:val="clear" w:color="auto" w:fill="auto"/>
            <w:vAlign w:val="center"/>
          </w:tcPr>
          <w:p w14:paraId="185EA206"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shd w:val="clear" w:color="000000" w:fill="FFFFFF"/>
            <w:vAlign w:val="center"/>
          </w:tcPr>
          <w:p w14:paraId="017A7E39"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出水量：不低于50L/H</w:t>
            </w:r>
          </w:p>
        </w:tc>
        <w:tc>
          <w:tcPr>
            <w:tcW w:w="0" w:type="auto"/>
            <w:shd w:val="clear" w:color="auto" w:fill="auto"/>
            <w:vAlign w:val="center"/>
          </w:tcPr>
          <w:p w14:paraId="53491378"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14:paraId="357CB65E"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75AFFCC0" w14:textId="77777777" w:rsidTr="008D5E0B">
        <w:tc>
          <w:tcPr>
            <w:tcW w:w="414" w:type="dxa"/>
            <w:vMerge/>
            <w:vAlign w:val="center"/>
          </w:tcPr>
          <w:p w14:paraId="4B23BE18"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35408A9E"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台灯（护眼）</w:t>
            </w:r>
          </w:p>
        </w:tc>
        <w:tc>
          <w:tcPr>
            <w:tcW w:w="0" w:type="auto"/>
            <w:vMerge/>
            <w:vAlign w:val="center"/>
          </w:tcPr>
          <w:p w14:paraId="08129875"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4C6F77CD" w14:textId="77777777" w:rsidR="005342AB" w:rsidRDefault="005342AB" w:rsidP="008D5E0B">
            <w:pPr>
              <w:widowControl/>
              <w:spacing w:after="0" w:line="240" w:lineRule="auto"/>
              <w:jc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0" w:type="auto"/>
            <w:shd w:val="clear" w:color="auto" w:fill="auto"/>
            <w:vAlign w:val="center"/>
          </w:tcPr>
          <w:p w14:paraId="6B53CF42"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16</w:t>
            </w:r>
          </w:p>
        </w:tc>
        <w:tc>
          <w:tcPr>
            <w:tcW w:w="0" w:type="auto"/>
            <w:shd w:val="clear" w:color="000000" w:fill="FFFFFF"/>
            <w:vAlign w:val="center"/>
          </w:tcPr>
          <w:p w14:paraId="09430460"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光源类型：LED</w:t>
            </w:r>
          </w:p>
        </w:tc>
        <w:tc>
          <w:tcPr>
            <w:tcW w:w="0" w:type="auto"/>
            <w:shd w:val="clear" w:color="auto" w:fill="auto"/>
            <w:vAlign w:val="center"/>
          </w:tcPr>
          <w:p w14:paraId="6B0B91D7"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14:paraId="35E6E36F"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48D15709" w14:textId="77777777" w:rsidTr="008D5E0B">
        <w:tc>
          <w:tcPr>
            <w:tcW w:w="414" w:type="dxa"/>
            <w:vMerge/>
            <w:vAlign w:val="center"/>
          </w:tcPr>
          <w:p w14:paraId="7B80535F"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050B6D02"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党建业务宣传竖屏</w:t>
            </w:r>
          </w:p>
        </w:tc>
        <w:tc>
          <w:tcPr>
            <w:tcW w:w="0" w:type="auto"/>
            <w:vMerge/>
            <w:vAlign w:val="center"/>
          </w:tcPr>
          <w:p w14:paraId="2261A531"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170B1CE0"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shd w:val="clear" w:color="auto" w:fill="auto"/>
            <w:vAlign w:val="center"/>
          </w:tcPr>
          <w:p w14:paraId="205F6936"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45</w:t>
            </w:r>
          </w:p>
        </w:tc>
        <w:tc>
          <w:tcPr>
            <w:tcW w:w="0" w:type="auto"/>
            <w:shd w:val="clear" w:color="000000" w:fill="FFFFFF"/>
            <w:vAlign w:val="center"/>
          </w:tcPr>
          <w:p w14:paraId="0753FA10"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显示屏尺寸≥98英寸（16：9）</w:t>
            </w:r>
          </w:p>
        </w:tc>
        <w:tc>
          <w:tcPr>
            <w:tcW w:w="0" w:type="auto"/>
            <w:shd w:val="clear" w:color="auto" w:fill="auto"/>
            <w:vAlign w:val="center"/>
          </w:tcPr>
          <w:p w14:paraId="3BACE931"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14:paraId="737ACB2C"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2BCFB3F6" w14:textId="77777777" w:rsidTr="008D5E0B">
        <w:tc>
          <w:tcPr>
            <w:tcW w:w="414" w:type="dxa"/>
            <w:vMerge/>
            <w:vAlign w:val="center"/>
          </w:tcPr>
          <w:p w14:paraId="2204DE72"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2FD67DA7" w14:textId="77777777" w:rsidR="005342AB" w:rsidRDefault="005342AB" w:rsidP="008D5E0B">
            <w:pPr>
              <w:widowControl/>
              <w:spacing w:after="0" w:line="240" w:lineRule="auto"/>
              <w:jc w:val="left"/>
              <w:rPr>
                <w:rFonts w:ascii="宋体" w:hAnsi="宋体" w:cs="宋体"/>
                <w:kern w:val="0"/>
                <w:sz w:val="18"/>
                <w:szCs w:val="18"/>
              </w:rPr>
            </w:pPr>
            <w:proofErr w:type="gramStart"/>
            <w:r>
              <w:rPr>
                <w:rFonts w:ascii="宋体" w:hAnsi="宋体" w:cs="宋体" w:hint="eastAsia"/>
                <w:kern w:val="0"/>
                <w:sz w:val="18"/>
                <w:szCs w:val="18"/>
              </w:rPr>
              <w:t>静音车</w:t>
            </w:r>
            <w:proofErr w:type="gramEnd"/>
          </w:p>
        </w:tc>
        <w:tc>
          <w:tcPr>
            <w:tcW w:w="0" w:type="auto"/>
            <w:vMerge/>
            <w:vAlign w:val="center"/>
          </w:tcPr>
          <w:p w14:paraId="529F3906"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415B6E5A"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辆</w:t>
            </w:r>
          </w:p>
        </w:tc>
        <w:tc>
          <w:tcPr>
            <w:tcW w:w="0" w:type="auto"/>
            <w:shd w:val="clear" w:color="auto" w:fill="auto"/>
            <w:vAlign w:val="center"/>
          </w:tcPr>
          <w:p w14:paraId="6BA53DFF"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w:t>
            </w:r>
          </w:p>
        </w:tc>
        <w:tc>
          <w:tcPr>
            <w:tcW w:w="0" w:type="auto"/>
            <w:shd w:val="clear" w:color="000000" w:fill="FFFFFF"/>
            <w:vAlign w:val="center"/>
          </w:tcPr>
          <w:p w14:paraId="3D484E88"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钢板小推车平板折叠仓库拉货搬运车推货车90*60cm</w:t>
            </w:r>
          </w:p>
        </w:tc>
        <w:tc>
          <w:tcPr>
            <w:tcW w:w="0" w:type="auto"/>
            <w:shd w:val="clear" w:color="auto" w:fill="auto"/>
            <w:vAlign w:val="center"/>
          </w:tcPr>
          <w:p w14:paraId="19F98AA7"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14:paraId="1548FAF1"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58E49A9C" w14:textId="77777777" w:rsidTr="008D5E0B">
        <w:tc>
          <w:tcPr>
            <w:tcW w:w="414" w:type="dxa"/>
            <w:vMerge/>
            <w:vAlign w:val="center"/>
          </w:tcPr>
          <w:p w14:paraId="5A37B7FC"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269A33A9"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平板折叠车</w:t>
            </w:r>
          </w:p>
        </w:tc>
        <w:tc>
          <w:tcPr>
            <w:tcW w:w="0" w:type="auto"/>
            <w:vMerge/>
            <w:vAlign w:val="center"/>
          </w:tcPr>
          <w:p w14:paraId="04BCB091"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55CE59CE"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辆</w:t>
            </w:r>
          </w:p>
        </w:tc>
        <w:tc>
          <w:tcPr>
            <w:tcW w:w="0" w:type="auto"/>
            <w:shd w:val="clear" w:color="auto" w:fill="auto"/>
            <w:vAlign w:val="center"/>
          </w:tcPr>
          <w:p w14:paraId="68581757"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14</w:t>
            </w:r>
          </w:p>
        </w:tc>
        <w:tc>
          <w:tcPr>
            <w:tcW w:w="0" w:type="auto"/>
            <w:shd w:val="clear" w:color="000000" w:fill="FFFFFF"/>
            <w:vAlign w:val="center"/>
          </w:tcPr>
          <w:p w14:paraId="168446D7"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平板手推车，折叠推货车小推车</w:t>
            </w:r>
          </w:p>
        </w:tc>
        <w:tc>
          <w:tcPr>
            <w:tcW w:w="0" w:type="auto"/>
            <w:shd w:val="clear" w:color="auto" w:fill="auto"/>
            <w:vAlign w:val="center"/>
          </w:tcPr>
          <w:p w14:paraId="6B9E5E99"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14:paraId="35A01223"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087E30FE" w14:textId="77777777" w:rsidTr="008D5E0B">
        <w:tc>
          <w:tcPr>
            <w:tcW w:w="414" w:type="dxa"/>
            <w:vMerge/>
            <w:vAlign w:val="center"/>
          </w:tcPr>
          <w:p w14:paraId="550C40F7"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52252BF4"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三层板车</w:t>
            </w:r>
          </w:p>
        </w:tc>
        <w:tc>
          <w:tcPr>
            <w:tcW w:w="0" w:type="auto"/>
            <w:vMerge/>
            <w:vAlign w:val="center"/>
          </w:tcPr>
          <w:p w14:paraId="771422E1"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5A8AF983"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辆</w:t>
            </w:r>
          </w:p>
        </w:tc>
        <w:tc>
          <w:tcPr>
            <w:tcW w:w="0" w:type="auto"/>
            <w:shd w:val="clear" w:color="auto" w:fill="auto"/>
            <w:vAlign w:val="center"/>
          </w:tcPr>
          <w:p w14:paraId="20930676"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w:t>
            </w:r>
          </w:p>
        </w:tc>
        <w:tc>
          <w:tcPr>
            <w:tcW w:w="0" w:type="auto"/>
            <w:shd w:val="clear" w:color="000000" w:fill="FFFFFF"/>
            <w:vAlign w:val="center"/>
          </w:tcPr>
          <w:p w14:paraId="436B979C"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最大载重：≥300KG。</w:t>
            </w:r>
          </w:p>
        </w:tc>
        <w:tc>
          <w:tcPr>
            <w:tcW w:w="0" w:type="auto"/>
            <w:shd w:val="clear" w:color="auto" w:fill="auto"/>
            <w:vAlign w:val="center"/>
          </w:tcPr>
          <w:p w14:paraId="11A42519"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14:paraId="612FF95C"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0EA34A6F" w14:textId="77777777" w:rsidTr="008D5E0B">
        <w:tc>
          <w:tcPr>
            <w:tcW w:w="414" w:type="dxa"/>
            <w:vMerge/>
            <w:vAlign w:val="center"/>
          </w:tcPr>
          <w:p w14:paraId="6C2A2955"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28809066"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文件销毁桶+销毁袋</w:t>
            </w:r>
          </w:p>
        </w:tc>
        <w:tc>
          <w:tcPr>
            <w:tcW w:w="0" w:type="auto"/>
            <w:vMerge/>
            <w:vAlign w:val="center"/>
          </w:tcPr>
          <w:p w14:paraId="67306FE5"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48419209"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shd w:val="clear" w:color="auto" w:fill="auto"/>
            <w:vAlign w:val="center"/>
          </w:tcPr>
          <w:p w14:paraId="168C480D"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shd w:val="clear" w:color="auto" w:fill="auto"/>
            <w:vAlign w:val="center"/>
          </w:tcPr>
          <w:p w14:paraId="1EB4D9F7"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待销文件专用车，不锈钢</w:t>
            </w:r>
          </w:p>
        </w:tc>
        <w:tc>
          <w:tcPr>
            <w:tcW w:w="0" w:type="auto"/>
            <w:shd w:val="clear" w:color="auto" w:fill="auto"/>
            <w:vAlign w:val="center"/>
          </w:tcPr>
          <w:p w14:paraId="1B1A97E6"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66420AC0"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6BD44381" w14:textId="77777777" w:rsidTr="008D5E0B">
        <w:tc>
          <w:tcPr>
            <w:tcW w:w="414" w:type="dxa"/>
            <w:vMerge/>
            <w:vAlign w:val="center"/>
          </w:tcPr>
          <w:p w14:paraId="296B4045"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128D5689"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显示屏</w:t>
            </w:r>
          </w:p>
        </w:tc>
        <w:tc>
          <w:tcPr>
            <w:tcW w:w="0" w:type="auto"/>
            <w:vMerge/>
            <w:vAlign w:val="center"/>
          </w:tcPr>
          <w:p w14:paraId="533D737A"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7783E183"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shd w:val="clear" w:color="auto" w:fill="auto"/>
            <w:vAlign w:val="center"/>
          </w:tcPr>
          <w:p w14:paraId="196F68C3"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w:t>
            </w:r>
          </w:p>
        </w:tc>
        <w:tc>
          <w:tcPr>
            <w:tcW w:w="0" w:type="auto"/>
            <w:shd w:val="clear" w:color="000000" w:fill="FFFFFF"/>
            <w:vAlign w:val="center"/>
          </w:tcPr>
          <w:p w14:paraId="6212B237"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屏幕尺寸：≥31寸</w:t>
            </w:r>
          </w:p>
        </w:tc>
        <w:tc>
          <w:tcPr>
            <w:tcW w:w="0" w:type="auto"/>
            <w:shd w:val="clear" w:color="auto" w:fill="auto"/>
            <w:vAlign w:val="center"/>
          </w:tcPr>
          <w:p w14:paraId="024BDCB9"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14:paraId="335F5889"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2DF5D377" w14:textId="77777777" w:rsidTr="008D5E0B">
        <w:tc>
          <w:tcPr>
            <w:tcW w:w="414" w:type="dxa"/>
            <w:vMerge/>
            <w:vAlign w:val="center"/>
          </w:tcPr>
          <w:p w14:paraId="492EA47F"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1D698710"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党国旗</w:t>
            </w:r>
          </w:p>
        </w:tc>
        <w:tc>
          <w:tcPr>
            <w:tcW w:w="0" w:type="auto"/>
            <w:vMerge/>
            <w:vAlign w:val="center"/>
          </w:tcPr>
          <w:p w14:paraId="746F2C01"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67F80F3B"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shd w:val="clear" w:color="auto" w:fill="auto"/>
            <w:vAlign w:val="center"/>
          </w:tcPr>
          <w:p w14:paraId="326D47CA"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shd w:val="clear" w:color="000000" w:fill="FFFFFF"/>
            <w:vAlign w:val="center"/>
          </w:tcPr>
          <w:p w14:paraId="2567E5CE"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1、材质：亚克力</w:t>
            </w:r>
          </w:p>
          <w:p w14:paraId="1DE7C603"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lastRenderedPageBreak/>
              <w:t>2、尺寸：1000*670</w:t>
            </w:r>
          </w:p>
        </w:tc>
        <w:tc>
          <w:tcPr>
            <w:tcW w:w="0" w:type="auto"/>
            <w:shd w:val="clear" w:color="auto" w:fill="auto"/>
            <w:vAlign w:val="center"/>
          </w:tcPr>
          <w:p w14:paraId="5FA42114"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lastRenderedPageBreak/>
              <w:t>否</w:t>
            </w:r>
          </w:p>
        </w:tc>
        <w:tc>
          <w:tcPr>
            <w:tcW w:w="0" w:type="auto"/>
            <w:shd w:val="clear" w:color="000000" w:fill="FFFFFF"/>
            <w:vAlign w:val="center"/>
          </w:tcPr>
          <w:p w14:paraId="3695DAC0"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068F4AFD" w14:textId="77777777" w:rsidTr="008D5E0B">
        <w:tc>
          <w:tcPr>
            <w:tcW w:w="414" w:type="dxa"/>
            <w:vMerge/>
            <w:vAlign w:val="center"/>
          </w:tcPr>
          <w:p w14:paraId="4ABE3C4B"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7F1BEEB2"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立式党国旗</w:t>
            </w:r>
          </w:p>
        </w:tc>
        <w:tc>
          <w:tcPr>
            <w:tcW w:w="0" w:type="auto"/>
            <w:vMerge/>
            <w:vAlign w:val="center"/>
          </w:tcPr>
          <w:p w14:paraId="6DA1209E"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596D3446"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shd w:val="clear" w:color="auto" w:fill="auto"/>
            <w:vAlign w:val="center"/>
          </w:tcPr>
          <w:p w14:paraId="4D7B4A67"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shd w:val="clear" w:color="000000" w:fill="FFFFFF"/>
            <w:vAlign w:val="center"/>
          </w:tcPr>
          <w:p w14:paraId="0DE23D9E"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1、带2400高旗杆，</w:t>
            </w:r>
          </w:p>
          <w:p w14:paraId="3B6294F7"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2、金属底座，定制党旗国旗。</w:t>
            </w:r>
          </w:p>
        </w:tc>
        <w:tc>
          <w:tcPr>
            <w:tcW w:w="0" w:type="auto"/>
            <w:shd w:val="clear" w:color="auto" w:fill="auto"/>
            <w:vAlign w:val="center"/>
          </w:tcPr>
          <w:p w14:paraId="4FF994E8"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14:paraId="34D26591"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30B2F4D6" w14:textId="77777777" w:rsidTr="008D5E0B">
        <w:tc>
          <w:tcPr>
            <w:tcW w:w="414" w:type="dxa"/>
            <w:vMerge/>
            <w:vAlign w:val="center"/>
          </w:tcPr>
          <w:p w14:paraId="423C812F"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2634C789"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党旗国旗</w:t>
            </w:r>
          </w:p>
        </w:tc>
        <w:tc>
          <w:tcPr>
            <w:tcW w:w="0" w:type="auto"/>
            <w:vMerge/>
            <w:vAlign w:val="center"/>
          </w:tcPr>
          <w:p w14:paraId="51D795FB"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56A19566"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面</w:t>
            </w:r>
          </w:p>
        </w:tc>
        <w:tc>
          <w:tcPr>
            <w:tcW w:w="0" w:type="auto"/>
            <w:shd w:val="clear" w:color="auto" w:fill="auto"/>
            <w:vAlign w:val="center"/>
          </w:tcPr>
          <w:p w14:paraId="0FED5462"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shd w:val="clear" w:color="000000" w:fill="FFFFFF"/>
            <w:vAlign w:val="center"/>
          </w:tcPr>
          <w:p w14:paraId="1ECADD6A"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纳米防水标准国旗，户外五星红旗党旗，纳米3号国旗192*128cm</w:t>
            </w:r>
          </w:p>
        </w:tc>
        <w:tc>
          <w:tcPr>
            <w:tcW w:w="0" w:type="auto"/>
            <w:shd w:val="clear" w:color="auto" w:fill="auto"/>
            <w:vAlign w:val="center"/>
          </w:tcPr>
          <w:p w14:paraId="679CEC9E"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14:paraId="0A2E63AF"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1DAA1453" w14:textId="77777777" w:rsidTr="008D5E0B">
        <w:tc>
          <w:tcPr>
            <w:tcW w:w="414" w:type="dxa"/>
            <w:vMerge/>
            <w:vAlign w:val="center"/>
          </w:tcPr>
          <w:p w14:paraId="5C677B6D"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08F6DB98"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录音笔</w:t>
            </w:r>
          </w:p>
        </w:tc>
        <w:tc>
          <w:tcPr>
            <w:tcW w:w="0" w:type="auto"/>
            <w:vMerge/>
            <w:vAlign w:val="center"/>
          </w:tcPr>
          <w:p w14:paraId="01530547"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68FE2AF7" w14:textId="77777777" w:rsidR="005342AB" w:rsidRDefault="005342AB" w:rsidP="008D5E0B">
            <w:pPr>
              <w:widowControl/>
              <w:spacing w:after="0" w:line="240" w:lineRule="auto"/>
              <w:jc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0" w:type="auto"/>
            <w:shd w:val="clear" w:color="auto" w:fill="auto"/>
            <w:vAlign w:val="center"/>
          </w:tcPr>
          <w:p w14:paraId="79C32C15"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58</w:t>
            </w:r>
          </w:p>
        </w:tc>
        <w:tc>
          <w:tcPr>
            <w:tcW w:w="0" w:type="auto"/>
            <w:shd w:val="clear" w:color="auto" w:fill="auto"/>
            <w:vAlign w:val="center"/>
          </w:tcPr>
          <w:p w14:paraId="4F7F0B94"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录音转文字 实时翻译</w:t>
            </w:r>
          </w:p>
        </w:tc>
        <w:tc>
          <w:tcPr>
            <w:tcW w:w="0" w:type="auto"/>
            <w:shd w:val="clear" w:color="auto" w:fill="auto"/>
            <w:vAlign w:val="center"/>
          </w:tcPr>
          <w:p w14:paraId="57EC009C"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13E04454"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50B7DC68" w14:textId="77777777" w:rsidTr="008D5E0B">
        <w:tc>
          <w:tcPr>
            <w:tcW w:w="414" w:type="dxa"/>
            <w:vMerge/>
            <w:vAlign w:val="center"/>
          </w:tcPr>
          <w:p w14:paraId="20DA6469"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754AC2B8" w14:textId="77777777" w:rsidR="005342AB" w:rsidRDefault="005342AB" w:rsidP="008D5E0B">
            <w:pPr>
              <w:widowControl/>
              <w:spacing w:after="0" w:line="240" w:lineRule="auto"/>
              <w:jc w:val="left"/>
              <w:rPr>
                <w:rFonts w:ascii="宋体" w:hAnsi="宋体" w:cs="宋体"/>
                <w:kern w:val="0"/>
                <w:sz w:val="18"/>
                <w:szCs w:val="18"/>
              </w:rPr>
            </w:pPr>
            <w:proofErr w:type="gramStart"/>
            <w:r>
              <w:rPr>
                <w:rFonts w:ascii="宋体" w:hAnsi="宋体" w:cs="宋体" w:hint="eastAsia"/>
                <w:kern w:val="0"/>
                <w:sz w:val="18"/>
                <w:szCs w:val="18"/>
              </w:rPr>
              <w:t>检徽</w:t>
            </w:r>
            <w:proofErr w:type="gramEnd"/>
          </w:p>
        </w:tc>
        <w:tc>
          <w:tcPr>
            <w:tcW w:w="0" w:type="auto"/>
            <w:vMerge/>
            <w:vAlign w:val="center"/>
          </w:tcPr>
          <w:p w14:paraId="501CFDFC"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0348912E"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shd w:val="clear" w:color="auto" w:fill="auto"/>
            <w:vAlign w:val="center"/>
          </w:tcPr>
          <w:p w14:paraId="11F64304"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shd w:val="clear" w:color="auto" w:fill="auto"/>
            <w:vAlign w:val="center"/>
          </w:tcPr>
          <w:p w14:paraId="2F75B7DD" w14:textId="77777777" w:rsidR="005342AB" w:rsidRDefault="005342AB" w:rsidP="008D5E0B">
            <w:pPr>
              <w:widowControl/>
              <w:numPr>
                <w:ilvl w:val="0"/>
                <w:numId w:val="15"/>
              </w:numPr>
              <w:spacing w:after="0" w:line="240" w:lineRule="auto"/>
              <w:jc w:val="left"/>
              <w:rPr>
                <w:rFonts w:ascii="宋体" w:hAnsi="宋体" w:cs="宋体"/>
                <w:kern w:val="0"/>
                <w:sz w:val="18"/>
                <w:szCs w:val="18"/>
              </w:rPr>
            </w:pPr>
            <w:r>
              <w:rPr>
                <w:rFonts w:ascii="宋体" w:hAnsi="宋体" w:cs="宋体" w:hint="eastAsia"/>
                <w:kern w:val="0"/>
                <w:sz w:val="18"/>
                <w:szCs w:val="18"/>
              </w:rPr>
              <w:t>定制检徽，直径1米</w:t>
            </w:r>
          </w:p>
          <w:p w14:paraId="521B67BC" w14:textId="77777777" w:rsidR="005342AB" w:rsidRDefault="005342AB" w:rsidP="008D5E0B">
            <w:pPr>
              <w:widowControl/>
              <w:numPr>
                <w:ilvl w:val="0"/>
                <w:numId w:val="15"/>
              </w:numPr>
              <w:spacing w:after="0" w:line="240" w:lineRule="auto"/>
              <w:jc w:val="left"/>
              <w:rPr>
                <w:rFonts w:ascii="宋体" w:hAnsi="宋体" w:cs="宋体"/>
                <w:kern w:val="0"/>
                <w:sz w:val="18"/>
                <w:szCs w:val="18"/>
              </w:rPr>
            </w:pPr>
            <w:r>
              <w:rPr>
                <w:rFonts w:ascii="宋体" w:hAnsi="宋体" w:cs="宋体" w:hint="eastAsia"/>
                <w:kern w:val="0"/>
                <w:sz w:val="18"/>
                <w:szCs w:val="18"/>
              </w:rPr>
              <w:t>铝制</w:t>
            </w:r>
          </w:p>
        </w:tc>
        <w:tc>
          <w:tcPr>
            <w:tcW w:w="0" w:type="auto"/>
            <w:shd w:val="clear" w:color="auto" w:fill="auto"/>
            <w:vAlign w:val="center"/>
          </w:tcPr>
          <w:p w14:paraId="006777F5"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1C71B19F"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7890919B" w14:textId="77777777" w:rsidTr="008D5E0B">
        <w:tc>
          <w:tcPr>
            <w:tcW w:w="414" w:type="dxa"/>
            <w:vMerge/>
            <w:vAlign w:val="center"/>
          </w:tcPr>
          <w:p w14:paraId="388F5A1F"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6E813704"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防盗窗</w:t>
            </w:r>
          </w:p>
        </w:tc>
        <w:tc>
          <w:tcPr>
            <w:tcW w:w="0" w:type="auto"/>
            <w:vMerge/>
            <w:vAlign w:val="center"/>
          </w:tcPr>
          <w:p w14:paraId="6E2899E6"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26A4F9BA"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平方米</w:t>
            </w:r>
          </w:p>
        </w:tc>
        <w:tc>
          <w:tcPr>
            <w:tcW w:w="0" w:type="auto"/>
            <w:shd w:val="clear" w:color="auto" w:fill="auto"/>
            <w:vAlign w:val="center"/>
          </w:tcPr>
          <w:p w14:paraId="220D2113"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9.24</w:t>
            </w:r>
          </w:p>
        </w:tc>
        <w:tc>
          <w:tcPr>
            <w:tcW w:w="0" w:type="auto"/>
            <w:shd w:val="clear" w:color="auto" w:fill="auto"/>
            <w:vAlign w:val="center"/>
          </w:tcPr>
          <w:p w14:paraId="6CBA9AD5"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采用≥1.5㎜的304不锈钢管➕钢筋</w:t>
            </w:r>
          </w:p>
        </w:tc>
        <w:tc>
          <w:tcPr>
            <w:tcW w:w="0" w:type="auto"/>
            <w:shd w:val="clear" w:color="auto" w:fill="auto"/>
            <w:vAlign w:val="center"/>
          </w:tcPr>
          <w:p w14:paraId="4DD2E1C7"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2E2C67A3"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69E268A8" w14:textId="77777777" w:rsidTr="008D5E0B">
        <w:tc>
          <w:tcPr>
            <w:tcW w:w="414" w:type="dxa"/>
            <w:vMerge/>
            <w:vAlign w:val="center"/>
          </w:tcPr>
          <w:p w14:paraId="5D2EECC1"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6C3D9548"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档案整理升降台</w:t>
            </w:r>
          </w:p>
        </w:tc>
        <w:tc>
          <w:tcPr>
            <w:tcW w:w="0" w:type="auto"/>
            <w:vMerge/>
            <w:vAlign w:val="center"/>
          </w:tcPr>
          <w:p w14:paraId="1194DDF3"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1713713F" w14:textId="77777777" w:rsidR="005342AB" w:rsidRDefault="005342AB" w:rsidP="008D5E0B">
            <w:pPr>
              <w:widowControl/>
              <w:spacing w:after="0" w:line="240" w:lineRule="auto"/>
              <w:jc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0" w:type="auto"/>
            <w:shd w:val="clear" w:color="auto" w:fill="auto"/>
            <w:vAlign w:val="center"/>
          </w:tcPr>
          <w:p w14:paraId="5FEC39AE"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shd w:val="clear" w:color="000000" w:fill="FFFFFF"/>
            <w:vAlign w:val="center"/>
          </w:tcPr>
          <w:p w14:paraId="046DA01B"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规格：1.6m*0.8m。</w:t>
            </w:r>
          </w:p>
        </w:tc>
        <w:tc>
          <w:tcPr>
            <w:tcW w:w="0" w:type="auto"/>
            <w:shd w:val="clear" w:color="auto" w:fill="auto"/>
            <w:vAlign w:val="center"/>
          </w:tcPr>
          <w:p w14:paraId="7CA3E1C1"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14:paraId="3618A0ED"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503BE5BD" w14:textId="77777777" w:rsidTr="008D5E0B">
        <w:tc>
          <w:tcPr>
            <w:tcW w:w="414" w:type="dxa"/>
            <w:vMerge/>
            <w:vAlign w:val="center"/>
          </w:tcPr>
          <w:p w14:paraId="2DD5D697"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7F96255C"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一键远程报警器</w:t>
            </w:r>
          </w:p>
        </w:tc>
        <w:tc>
          <w:tcPr>
            <w:tcW w:w="0" w:type="auto"/>
            <w:vMerge/>
            <w:vAlign w:val="center"/>
          </w:tcPr>
          <w:p w14:paraId="3E2437B4"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0E79C2D8"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shd w:val="clear" w:color="auto" w:fill="auto"/>
            <w:vAlign w:val="center"/>
          </w:tcPr>
          <w:p w14:paraId="703492C3"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shd w:val="clear" w:color="000000" w:fill="FFFFFF"/>
            <w:vAlign w:val="center"/>
          </w:tcPr>
          <w:p w14:paraId="2BEF28D2"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网络：4G；全网通</w:t>
            </w:r>
          </w:p>
        </w:tc>
        <w:tc>
          <w:tcPr>
            <w:tcW w:w="0" w:type="auto"/>
            <w:shd w:val="clear" w:color="auto" w:fill="auto"/>
            <w:vAlign w:val="center"/>
          </w:tcPr>
          <w:p w14:paraId="10FDBC03"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14:paraId="712269A5"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0666C195" w14:textId="77777777" w:rsidTr="008D5E0B">
        <w:tc>
          <w:tcPr>
            <w:tcW w:w="414" w:type="dxa"/>
            <w:vMerge/>
            <w:vAlign w:val="center"/>
          </w:tcPr>
          <w:p w14:paraId="24E954CF"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2667582D"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防盗窗</w:t>
            </w:r>
          </w:p>
        </w:tc>
        <w:tc>
          <w:tcPr>
            <w:tcW w:w="0" w:type="auto"/>
            <w:vMerge/>
            <w:vAlign w:val="center"/>
          </w:tcPr>
          <w:p w14:paraId="65AE7B0E"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71B3B794"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平方米</w:t>
            </w:r>
          </w:p>
        </w:tc>
        <w:tc>
          <w:tcPr>
            <w:tcW w:w="0" w:type="auto"/>
            <w:shd w:val="clear" w:color="auto" w:fill="auto"/>
            <w:vAlign w:val="center"/>
          </w:tcPr>
          <w:p w14:paraId="16968D66"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18.48</w:t>
            </w:r>
          </w:p>
        </w:tc>
        <w:tc>
          <w:tcPr>
            <w:tcW w:w="0" w:type="auto"/>
            <w:shd w:val="clear" w:color="auto" w:fill="auto"/>
            <w:vAlign w:val="center"/>
          </w:tcPr>
          <w:p w14:paraId="28BB336F"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采用≥1.5㎜的304不锈钢管➕钢筋</w:t>
            </w:r>
          </w:p>
        </w:tc>
        <w:tc>
          <w:tcPr>
            <w:tcW w:w="0" w:type="auto"/>
            <w:shd w:val="clear" w:color="auto" w:fill="auto"/>
            <w:vAlign w:val="center"/>
          </w:tcPr>
          <w:p w14:paraId="30B0F7B3"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101B67B8"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676EC0CF" w14:textId="77777777" w:rsidTr="008D5E0B">
        <w:tc>
          <w:tcPr>
            <w:tcW w:w="414" w:type="dxa"/>
            <w:vMerge/>
            <w:vAlign w:val="center"/>
          </w:tcPr>
          <w:p w14:paraId="2F1D2C66"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0D3D1289"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机要交换文件箱</w:t>
            </w:r>
          </w:p>
        </w:tc>
        <w:tc>
          <w:tcPr>
            <w:tcW w:w="0" w:type="auto"/>
            <w:vMerge/>
            <w:vAlign w:val="center"/>
          </w:tcPr>
          <w:p w14:paraId="7AFCBE33"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4D199FB7" w14:textId="77777777" w:rsidR="005342AB" w:rsidRDefault="005342AB" w:rsidP="008D5E0B">
            <w:pPr>
              <w:widowControl/>
              <w:spacing w:after="0" w:line="240" w:lineRule="auto"/>
              <w:jc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0" w:type="auto"/>
            <w:shd w:val="clear" w:color="auto" w:fill="auto"/>
            <w:vAlign w:val="center"/>
          </w:tcPr>
          <w:p w14:paraId="6B110C9D"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0" w:type="auto"/>
            <w:shd w:val="clear" w:color="000000" w:fill="FFFFFF"/>
            <w:vAlign w:val="center"/>
          </w:tcPr>
          <w:p w14:paraId="081DDAC6"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可用于摄影器材仪器设备运输防水箱</w:t>
            </w:r>
          </w:p>
        </w:tc>
        <w:tc>
          <w:tcPr>
            <w:tcW w:w="0" w:type="auto"/>
            <w:shd w:val="clear" w:color="auto" w:fill="auto"/>
            <w:vAlign w:val="center"/>
          </w:tcPr>
          <w:p w14:paraId="7C5E9B98"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14:paraId="548402DD"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6D40D698" w14:textId="77777777" w:rsidTr="008D5E0B">
        <w:tc>
          <w:tcPr>
            <w:tcW w:w="414" w:type="dxa"/>
            <w:vMerge/>
            <w:vAlign w:val="center"/>
          </w:tcPr>
          <w:p w14:paraId="1EE7ADF4"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39091A92"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保密档案柜</w:t>
            </w:r>
          </w:p>
        </w:tc>
        <w:tc>
          <w:tcPr>
            <w:tcW w:w="0" w:type="auto"/>
            <w:vMerge/>
            <w:vAlign w:val="center"/>
          </w:tcPr>
          <w:p w14:paraId="2D4D1DF8"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02837F26" w14:textId="77777777" w:rsidR="005342AB" w:rsidRDefault="005342AB" w:rsidP="008D5E0B">
            <w:pPr>
              <w:widowControl/>
              <w:spacing w:after="0" w:line="240" w:lineRule="auto"/>
              <w:jc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0" w:type="auto"/>
            <w:shd w:val="clear" w:color="auto" w:fill="auto"/>
            <w:vAlign w:val="center"/>
          </w:tcPr>
          <w:p w14:paraId="09B1964C"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36</w:t>
            </w:r>
          </w:p>
        </w:tc>
        <w:tc>
          <w:tcPr>
            <w:tcW w:w="0" w:type="auto"/>
            <w:shd w:val="clear" w:color="000000" w:fill="FFFFFF"/>
            <w:vAlign w:val="center"/>
          </w:tcPr>
          <w:p w14:paraId="7CDF8BA5"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冷轧钢板1900*900*430mm。</w:t>
            </w:r>
          </w:p>
        </w:tc>
        <w:tc>
          <w:tcPr>
            <w:tcW w:w="0" w:type="auto"/>
            <w:shd w:val="clear" w:color="auto" w:fill="auto"/>
            <w:vAlign w:val="center"/>
          </w:tcPr>
          <w:p w14:paraId="26FD25F4"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14:paraId="58A5D748"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7180C614" w14:textId="77777777" w:rsidTr="008D5E0B">
        <w:tc>
          <w:tcPr>
            <w:tcW w:w="414" w:type="dxa"/>
            <w:vMerge/>
            <w:vAlign w:val="center"/>
          </w:tcPr>
          <w:p w14:paraId="6B758592"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169211BA"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室外遮阳伞</w:t>
            </w:r>
          </w:p>
        </w:tc>
        <w:tc>
          <w:tcPr>
            <w:tcW w:w="0" w:type="auto"/>
            <w:vMerge/>
            <w:vAlign w:val="center"/>
          </w:tcPr>
          <w:p w14:paraId="7CBEBE65"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3C9B20E0"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件</w:t>
            </w:r>
          </w:p>
        </w:tc>
        <w:tc>
          <w:tcPr>
            <w:tcW w:w="0" w:type="auto"/>
            <w:shd w:val="clear" w:color="auto" w:fill="auto"/>
            <w:vAlign w:val="center"/>
          </w:tcPr>
          <w:p w14:paraId="264918B4"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w:t>
            </w:r>
          </w:p>
        </w:tc>
        <w:tc>
          <w:tcPr>
            <w:tcW w:w="0" w:type="auto"/>
            <w:shd w:val="clear" w:color="000000" w:fill="FFFFFF"/>
            <w:vAlign w:val="center"/>
          </w:tcPr>
          <w:p w14:paraId="5D45775F"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1、3米</w:t>
            </w:r>
            <w:proofErr w:type="gramStart"/>
            <w:r>
              <w:rPr>
                <w:rFonts w:ascii="宋体" w:hAnsi="宋体" w:cs="宋体" w:hint="eastAsia"/>
                <w:kern w:val="0"/>
                <w:sz w:val="18"/>
                <w:szCs w:val="18"/>
              </w:rPr>
              <w:t>方型配</w:t>
            </w:r>
            <w:proofErr w:type="gramEnd"/>
            <w:r>
              <w:rPr>
                <w:rFonts w:ascii="宋体" w:hAnsi="宋体" w:cs="宋体" w:hint="eastAsia"/>
                <w:kern w:val="0"/>
                <w:sz w:val="18"/>
                <w:szCs w:val="18"/>
              </w:rPr>
              <w:t>210KG水箱底座，</w:t>
            </w:r>
          </w:p>
          <w:p w14:paraId="4D016A60"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2、材质：铸铝件。</w:t>
            </w:r>
          </w:p>
        </w:tc>
        <w:tc>
          <w:tcPr>
            <w:tcW w:w="0" w:type="auto"/>
            <w:shd w:val="clear" w:color="auto" w:fill="auto"/>
            <w:vAlign w:val="center"/>
          </w:tcPr>
          <w:p w14:paraId="4A5AD02C"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14:paraId="18F10606"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1FE318AD" w14:textId="77777777" w:rsidTr="008D5E0B">
        <w:tc>
          <w:tcPr>
            <w:tcW w:w="414" w:type="dxa"/>
            <w:vMerge/>
            <w:vAlign w:val="center"/>
          </w:tcPr>
          <w:p w14:paraId="743BEC6B"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39E9A827"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录音电话</w:t>
            </w:r>
          </w:p>
        </w:tc>
        <w:tc>
          <w:tcPr>
            <w:tcW w:w="0" w:type="auto"/>
            <w:vMerge/>
            <w:vAlign w:val="center"/>
          </w:tcPr>
          <w:p w14:paraId="53E4AD91"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06E385DF" w14:textId="77777777" w:rsidR="005342AB" w:rsidRDefault="005342AB" w:rsidP="008D5E0B">
            <w:pPr>
              <w:widowControl/>
              <w:spacing w:after="0" w:line="240" w:lineRule="auto"/>
              <w:jc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0" w:type="auto"/>
            <w:shd w:val="clear" w:color="auto" w:fill="auto"/>
            <w:vAlign w:val="center"/>
          </w:tcPr>
          <w:p w14:paraId="61936898"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60</w:t>
            </w:r>
          </w:p>
        </w:tc>
        <w:tc>
          <w:tcPr>
            <w:tcW w:w="0" w:type="auto"/>
            <w:shd w:val="clear" w:color="auto" w:fill="auto"/>
            <w:vAlign w:val="center"/>
          </w:tcPr>
          <w:p w14:paraId="6F206BFA"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不少于600小时录音时长</w:t>
            </w:r>
          </w:p>
        </w:tc>
        <w:tc>
          <w:tcPr>
            <w:tcW w:w="0" w:type="auto"/>
            <w:shd w:val="clear" w:color="auto" w:fill="auto"/>
            <w:vAlign w:val="center"/>
          </w:tcPr>
          <w:p w14:paraId="49DB5114"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7DC23E75"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28703649" w14:textId="77777777" w:rsidTr="008D5E0B">
        <w:tc>
          <w:tcPr>
            <w:tcW w:w="414" w:type="dxa"/>
            <w:vMerge/>
            <w:vAlign w:val="center"/>
          </w:tcPr>
          <w:p w14:paraId="66365639" w14:textId="77777777" w:rsidR="005342AB" w:rsidRDefault="005342AB" w:rsidP="008D5E0B">
            <w:pPr>
              <w:widowControl/>
              <w:spacing w:after="0" w:line="240" w:lineRule="auto"/>
              <w:jc w:val="left"/>
              <w:rPr>
                <w:rFonts w:ascii="宋体" w:hAnsi="宋体" w:cs="宋体"/>
                <w:kern w:val="0"/>
                <w:sz w:val="18"/>
                <w:szCs w:val="18"/>
              </w:rPr>
            </w:pPr>
          </w:p>
        </w:tc>
        <w:tc>
          <w:tcPr>
            <w:tcW w:w="1107" w:type="dxa"/>
            <w:tcBorders>
              <w:bottom w:val="single" w:sz="4" w:space="0" w:color="auto"/>
            </w:tcBorders>
            <w:shd w:val="clear" w:color="auto" w:fill="auto"/>
            <w:vAlign w:val="center"/>
          </w:tcPr>
          <w:p w14:paraId="4D96BD72"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移动办案包</w:t>
            </w:r>
          </w:p>
        </w:tc>
        <w:tc>
          <w:tcPr>
            <w:tcW w:w="0" w:type="auto"/>
            <w:vMerge/>
            <w:vAlign w:val="center"/>
          </w:tcPr>
          <w:p w14:paraId="2AEE981B"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1E4E078C" w14:textId="77777777" w:rsidR="005342AB" w:rsidRDefault="005342AB" w:rsidP="008D5E0B">
            <w:pPr>
              <w:widowControl/>
              <w:spacing w:after="0" w:line="240" w:lineRule="auto"/>
              <w:jc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0" w:type="auto"/>
            <w:shd w:val="clear" w:color="auto" w:fill="auto"/>
            <w:vAlign w:val="center"/>
          </w:tcPr>
          <w:p w14:paraId="32844121"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55</w:t>
            </w:r>
          </w:p>
        </w:tc>
        <w:tc>
          <w:tcPr>
            <w:tcW w:w="0" w:type="auto"/>
            <w:shd w:val="clear" w:color="000000" w:fill="FFFFFF"/>
            <w:vAlign w:val="center"/>
          </w:tcPr>
          <w:p w14:paraId="16C35C78"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防水防震方格海绵防护箱子</w:t>
            </w:r>
          </w:p>
        </w:tc>
        <w:tc>
          <w:tcPr>
            <w:tcW w:w="0" w:type="auto"/>
            <w:shd w:val="clear" w:color="auto" w:fill="auto"/>
            <w:vAlign w:val="center"/>
          </w:tcPr>
          <w:p w14:paraId="5FBF1406"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14:paraId="40701F5E"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205FBD9C" w14:textId="77777777" w:rsidTr="008D5E0B">
        <w:tc>
          <w:tcPr>
            <w:tcW w:w="414" w:type="dxa"/>
            <w:vMerge/>
            <w:vAlign w:val="center"/>
          </w:tcPr>
          <w:p w14:paraId="73DF5FE4"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000000" w:fill="auto"/>
            <w:vAlign w:val="center"/>
          </w:tcPr>
          <w:p w14:paraId="5B6E91B5"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打印机</w:t>
            </w:r>
          </w:p>
        </w:tc>
        <w:tc>
          <w:tcPr>
            <w:tcW w:w="0" w:type="auto"/>
            <w:vMerge/>
            <w:vAlign w:val="center"/>
          </w:tcPr>
          <w:p w14:paraId="3BD8AB8A"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02399E5C"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shd w:val="clear" w:color="auto" w:fill="auto"/>
            <w:vAlign w:val="center"/>
          </w:tcPr>
          <w:p w14:paraId="777CDF00"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w:t>
            </w:r>
          </w:p>
        </w:tc>
        <w:tc>
          <w:tcPr>
            <w:tcW w:w="0" w:type="auto"/>
            <w:shd w:val="clear" w:color="000000" w:fill="FFFFFF"/>
            <w:vAlign w:val="center"/>
          </w:tcPr>
          <w:p w14:paraId="0C83E9F5"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打印方式：热敏、热转印</w:t>
            </w:r>
          </w:p>
        </w:tc>
        <w:tc>
          <w:tcPr>
            <w:tcW w:w="0" w:type="auto"/>
            <w:shd w:val="clear" w:color="auto" w:fill="auto"/>
            <w:vAlign w:val="center"/>
          </w:tcPr>
          <w:p w14:paraId="3BB31639"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14:paraId="606867B7"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4158823C" w14:textId="77777777" w:rsidTr="008D5E0B">
        <w:tc>
          <w:tcPr>
            <w:tcW w:w="414" w:type="dxa"/>
            <w:vMerge/>
            <w:vAlign w:val="center"/>
          </w:tcPr>
          <w:p w14:paraId="13F9D341"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722A2653"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电动打孔机</w:t>
            </w:r>
          </w:p>
        </w:tc>
        <w:tc>
          <w:tcPr>
            <w:tcW w:w="0" w:type="auto"/>
            <w:vMerge/>
            <w:vAlign w:val="center"/>
          </w:tcPr>
          <w:p w14:paraId="560D2374"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51160928"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shd w:val="clear" w:color="auto" w:fill="auto"/>
            <w:vAlign w:val="center"/>
          </w:tcPr>
          <w:p w14:paraId="556A3293"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w:t>
            </w:r>
          </w:p>
        </w:tc>
        <w:tc>
          <w:tcPr>
            <w:tcW w:w="0" w:type="auto"/>
            <w:shd w:val="clear" w:color="000000" w:fill="FFFFFF"/>
            <w:vAlign w:val="center"/>
          </w:tcPr>
          <w:p w14:paraId="66231295"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1、自动打三孔，</w:t>
            </w:r>
          </w:p>
          <w:p w14:paraId="6A8CCE85"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2、低噪音打孔，</w:t>
            </w:r>
          </w:p>
          <w:p w14:paraId="36DBAFD7"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3、单次可打50mm厚</w:t>
            </w:r>
          </w:p>
        </w:tc>
        <w:tc>
          <w:tcPr>
            <w:tcW w:w="0" w:type="auto"/>
            <w:shd w:val="clear" w:color="auto" w:fill="auto"/>
            <w:vAlign w:val="center"/>
          </w:tcPr>
          <w:p w14:paraId="24F597AF"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14:paraId="7CC8E079"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22683638" w14:textId="77777777" w:rsidTr="008D5E0B">
        <w:tc>
          <w:tcPr>
            <w:tcW w:w="414" w:type="dxa"/>
            <w:vMerge/>
            <w:vAlign w:val="center"/>
          </w:tcPr>
          <w:p w14:paraId="7B89106F"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54486DF4"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洗地机</w:t>
            </w:r>
          </w:p>
        </w:tc>
        <w:tc>
          <w:tcPr>
            <w:tcW w:w="0" w:type="auto"/>
            <w:vMerge/>
            <w:vAlign w:val="center"/>
          </w:tcPr>
          <w:p w14:paraId="79AF1EC0"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4E3BA848"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shd w:val="clear" w:color="auto" w:fill="auto"/>
            <w:vAlign w:val="center"/>
          </w:tcPr>
          <w:p w14:paraId="61B3A7CC"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shd w:val="clear" w:color="000000" w:fill="FFFFFF"/>
            <w:vAlign w:val="center"/>
          </w:tcPr>
          <w:p w14:paraId="44392E8D"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清水箱容量：不少于 50L</w:t>
            </w:r>
          </w:p>
        </w:tc>
        <w:tc>
          <w:tcPr>
            <w:tcW w:w="0" w:type="auto"/>
            <w:shd w:val="clear" w:color="auto" w:fill="auto"/>
            <w:vAlign w:val="center"/>
          </w:tcPr>
          <w:p w14:paraId="60BBB136"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14:paraId="1B8A443A"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6489BD4C" w14:textId="77777777" w:rsidTr="008D5E0B">
        <w:tc>
          <w:tcPr>
            <w:tcW w:w="414" w:type="dxa"/>
            <w:vMerge/>
            <w:vAlign w:val="center"/>
          </w:tcPr>
          <w:p w14:paraId="12F4D152"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550EFB7F" w14:textId="77777777" w:rsidR="005342AB" w:rsidRDefault="005342AB" w:rsidP="008D5E0B">
            <w:pPr>
              <w:widowControl/>
              <w:spacing w:after="0" w:line="240" w:lineRule="auto"/>
              <w:jc w:val="left"/>
              <w:rPr>
                <w:rFonts w:ascii="宋体" w:hAnsi="宋体" w:cs="宋体"/>
                <w:kern w:val="0"/>
                <w:sz w:val="18"/>
                <w:szCs w:val="18"/>
              </w:rPr>
            </w:pPr>
            <w:proofErr w:type="gramStart"/>
            <w:r>
              <w:rPr>
                <w:rFonts w:ascii="宋体" w:hAnsi="宋体" w:cs="宋体" w:hint="eastAsia"/>
                <w:kern w:val="0"/>
                <w:sz w:val="18"/>
                <w:szCs w:val="18"/>
              </w:rPr>
              <w:t>吸水机</w:t>
            </w:r>
            <w:proofErr w:type="gramEnd"/>
          </w:p>
        </w:tc>
        <w:tc>
          <w:tcPr>
            <w:tcW w:w="0" w:type="auto"/>
            <w:vMerge/>
            <w:vAlign w:val="center"/>
          </w:tcPr>
          <w:p w14:paraId="3AD326A1"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517DD31E"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shd w:val="clear" w:color="auto" w:fill="auto"/>
            <w:vAlign w:val="center"/>
          </w:tcPr>
          <w:p w14:paraId="6318FD90"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shd w:val="clear" w:color="000000" w:fill="FFFFFF"/>
            <w:vAlign w:val="center"/>
          </w:tcPr>
          <w:p w14:paraId="50C46B15"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吸尘吸水两用</w:t>
            </w:r>
          </w:p>
        </w:tc>
        <w:tc>
          <w:tcPr>
            <w:tcW w:w="0" w:type="auto"/>
            <w:shd w:val="clear" w:color="auto" w:fill="auto"/>
            <w:vAlign w:val="center"/>
          </w:tcPr>
          <w:p w14:paraId="1A4CE271"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14:paraId="1297CC6A"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6C817882" w14:textId="77777777" w:rsidTr="008D5E0B">
        <w:tc>
          <w:tcPr>
            <w:tcW w:w="414" w:type="dxa"/>
            <w:vMerge/>
            <w:vAlign w:val="center"/>
          </w:tcPr>
          <w:p w14:paraId="132FEEB2"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30E4CD39" w14:textId="77777777" w:rsidR="005342AB" w:rsidRDefault="005342AB" w:rsidP="008D5E0B">
            <w:pPr>
              <w:widowControl/>
              <w:spacing w:after="0" w:line="240" w:lineRule="auto"/>
              <w:jc w:val="left"/>
              <w:rPr>
                <w:rFonts w:ascii="宋体" w:hAnsi="宋体" w:cs="宋体"/>
                <w:kern w:val="0"/>
                <w:sz w:val="18"/>
                <w:szCs w:val="18"/>
              </w:rPr>
            </w:pPr>
            <w:proofErr w:type="gramStart"/>
            <w:r>
              <w:rPr>
                <w:rFonts w:ascii="宋体" w:hAnsi="宋体" w:cs="宋体" w:hint="eastAsia"/>
                <w:kern w:val="0"/>
                <w:sz w:val="18"/>
                <w:szCs w:val="18"/>
              </w:rPr>
              <w:t>吹地机</w:t>
            </w:r>
            <w:proofErr w:type="gramEnd"/>
          </w:p>
        </w:tc>
        <w:tc>
          <w:tcPr>
            <w:tcW w:w="0" w:type="auto"/>
            <w:vMerge/>
            <w:vAlign w:val="center"/>
          </w:tcPr>
          <w:p w14:paraId="54A1E424"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61BA0A26"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shd w:val="clear" w:color="auto" w:fill="auto"/>
            <w:vAlign w:val="center"/>
          </w:tcPr>
          <w:p w14:paraId="3924422D"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shd w:val="clear" w:color="000000" w:fill="FFFFFF"/>
            <w:vAlign w:val="center"/>
          </w:tcPr>
          <w:p w14:paraId="3F0B812E"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可调冷暖风，除潮去湿</w:t>
            </w:r>
          </w:p>
        </w:tc>
        <w:tc>
          <w:tcPr>
            <w:tcW w:w="0" w:type="auto"/>
            <w:shd w:val="clear" w:color="auto" w:fill="auto"/>
            <w:vAlign w:val="center"/>
          </w:tcPr>
          <w:p w14:paraId="37678A78"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14:paraId="1A37DF62"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58FB8964" w14:textId="77777777" w:rsidTr="008D5E0B">
        <w:tc>
          <w:tcPr>
            <w:tcW w:w="414" w:type="dxa"/>
            <w:vMerge/>
            <w:vAlign w:val="center"/>
          </w:tcPr>
          <w:p w14:paraId="3DF8FF20"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146037AF"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吸尘器</w:t>
            </w:r>
          </w:p>
        </w:tc>
        <w:tc>
          <w:tcPr>
            <w:tcW w:w="0" w:type="auto"/>
            <w:vMerge/>
            <w:vAlign w:val="center"/>
          </w:tcPr>
          <w:p w14:paraId="4A44EBDF"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5119A5CC"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shd w:val="clear" w:color="auto" w:fill="auto"/>
            <w:vAlign w:val="center"/>
          </w:tcPr>
          <w:p w14:paraId="5FFA7081"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w:t>
            </w:r>
          </w:p>
        </w:tc>
        <w:tc>
          <w:tcPr>
            <w:tcW w:w="0" w:type="auto"/>
            <w:shd w:val="clear" w:color="000000" w:fill="FFFFFF"/>
            <w:vAlign w:val="center"/>
          </w:tcPr>
          <w:p w14:paraId="25BAE632" w14:textId="77777777" w:rsidR="005342AB" w:rsidRDefault="005342AB" w:rsidP="008D5E0B">
            <w:pPr>
              <w:widowControl/>
              <w:spacing w:after="0" w:line="240" w:lineRule="auto"/>
              <w:jc w:val="left"/>
              <w:rPr>
                <w:rFonts w:ascii="宋体" w:hAnsi="宋体" w:cs="宋体"/>
                <w:kern w:val="0"/>
                <w:sz w:val="18"/>
                <w:szCs w:val="18"/>
              </w:rPr>
            </w:pPr>
            <w:proofErr w:type="gramStart"/>
            <w:r>
              <w:rPr>
                <w:rFonts w:ascii="宋体" w:hAnsi="宋体" w:cs="宋体" w:hint="eastAsia"/>
                <w:kern w:val="0"/>
                <w:sz w:val="18"/>
                <w:szCs w:val="18"/>
              </w:rPr>
              <w:t>沉桶容量</w:t>
            </w:r>
            <w:proofErr w:type="gramEnd"/>
            <w:r>
              <w:rPr>
                <w:rFonts w:ascii="宋体" w:hAnsi="宋体" w:cs="宋体" w:hint="eastAsia"/>
                <w:kern w:val="0"/>
                <w:sz w:val="18"/>
                <w:szCs w:val="18"/>
              </w:rPr>
              <w:t>不低于90升</w:t>
            </w:r>
          </w:p>
        </w:tc>
        <w:tc>
          <w:tcPr>
            <w:tcW w:w="0" w:type="auto"/>
            <w:shd w:val="clear" w:color="auto" w:fill="auto"/>
            <w:vAlign w:val="center"/>
          </w:tcPr>
          <w:p w14:paraId="0E1DE422"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14:paraId="2BC5A945"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248DE391" w14:textId="77777777" w:rsidTr="008D5E0B">
        <w:tc>
          <w:tcPr>
            <w:tcW w:w="414" w:type="dxa"/>
            <w:vMerge/>
            <w:vAlign w:val="center"/>
          </w:tcPr>
          <w:p w14:paraId="44D2AC8D"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6132744A" w14:textId="77777777" w:rsidR="005342AB" w:rsidRDefault="005342AB" w:rsidP="008D5E0B">
            <w:pPr>
              <w:widowControl/>
              <w:spacing w:after="0" w:line="240" w:lineRule="auto"/>
              <w:jc w:val="left"/>
              <w:rPr>
                <w:rFonts w:ascii="宋体" w:hAnsi="宋体" w:cs="宋体"/>
                <w:kern w:val="0"/>
                <w:sz w:val="18"/>
                <w:szCs w:val="18"/>
              </w:rPr>
            </w:pPr>
            <w:proofErr w:type="gramStart"/>
            <w:r>
              <w:rPr>
                <w:rFonts w:ascii="宋体" w:hAnsi="宋体" w:cs="宋体" w:hint="eastAsia"/>
                <w:kern w:val="0"/>
                <w:sz w:val="18"/>
                <w:szCs w:val="18"/>
              </w:rPr>
              <w:t>保洁车</w:t>
            </w:r>
            <w:proofErr w:type="gramEnd"/>
          </w:p>
        </w:tc>
        <w:tc>
          <w:tcPr>
            <w:tcW w:w="0" w:type="auto"/>
            <w:vMerge/>
            <w:vAlign w:val="center"/>
          </w:tcPr>
          <w:p w14:paraId="67A41744"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1D1D8A7C"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shd w:val="clear" w:color="auto" w:fill="auto"/>
            <w:vAlign w:val="center"/>
          </w:tcPr>
          <w:p w14:paraId="1156776A"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w:t>
            </w:r>
          </w:p>
        </w:tc>
        <w:tc>
          <w:tcPr>
            <w:tcW w:w="0" w:type="auto"/>
            <w:shd w:val="clear" w:color="000000" w:fill="FFFFFF"/>
            <w:vAlign w:val="center"/>
          </w:tcPr>
          <w:p w14:paraId="3D2FD21C"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多功能手推式</w:t>
            </w:r>
            <w:proofErr w:type="gramStart"/>
            <w:r>
              <w:rPr>
                <w:rFonts w:ascii="宋体" w:hAnsi="宋体" w:cs="宋体" w:hint="eastAsia"/>
                <w:kern w:val="0"/>
                <w:sz w:val="18"/>
                <w:szCs w:val="18"/>
              </w:rPr>
              <w:t>保洁车</w:t>
            </w:r>
            <w:proofErr w:type="gramEnd"/>
            <w:r>
              <w:rPr>
                <w:rFonts w:ascii="宋体" w:hAnsi="宋体" w:cs="宋体" w:hint="eastAsia"/>
                <w:kern w:val="0"/>
                <w:sz w:val="18"/>
                <w:szCs w:val="18"/>
              </w:rPr>
              <w:br/>
              <w:t>配备</w:t>
            </w:r>
            <w:proofErr w:type="gramStart"/>
            <w:r>
              <w:rPr>
                <w:rFonts w:ascii="宋体" w:hAnsi="宋体" w:cs="宋体" w:hint="eastAsia"/>
                <w:kern w:val="0"/>
                <w:sz w:val="18"/>
                <w:szCs w:val="18"/>
              </w:rPr>
              <w:t>榨</w:t>
            </w:r>
            <w:proofErr w:type="gramEnd"/>
            <w:r>
              <w:rPr>
                <w:rFonts w:ascii="宋体" w:hAnsi="宋体" w:cs="宋体" w:hint="eastAsia"/>
                <w:kern w:val="0"/>
                <w:sz w:val="18"/>
                <w:szCs w:val="18"/>
              </w:rPr>
              <w:t>水桶和防水垃圾袋</w:t>
            </w:r>
            <w:r>
              <w:rPr>
                <w:rFonts w:ascii="宋体" w:hAnsi="宋体" w:cs="宋体" w:hint="eastAsia"/>
                <w:kern w:val="0"/>
                <w:sz w:val="18"/>
                <w:szCs w:val="18"/>
              </w:rPr>
              <w:br/>
              <w:t>材质：加厚工程塑料</w:t>
            </w:r>
          </w:p>
        </w:tc>
        <w:tc>
          <w:tcPr>
            <w:tcW w:w="0" w:type="auto"/>
            <w:shd w:val="clear" w:color="auto" w:fill="auto"/>
            <w:vAlign w:val="center"/>
          </w:tcPr>
          <w:p w14:paraId="6E9C4347"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14:paraId="7BCDE317"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2F51C793" w14:textId="77777777" w:rsidTr="008D5E0B">
        <w:tc>
          <w:tcPr>
            <w:tcW w:w="414" w:type="dxa"/>
            <w:vMerge/>
            <w:vAlign w:val="center"/>
          </w:tcPr>
          <w:p w14:paraId="725FEF0A"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656249C4"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开水车</w:t>
            </w:r>
          </w:p>
        </w:tc>
        <w:tc>
          <w:tcPr>
            <w:tcW w:w="0" w:type="auto"/>
            <w:vMerge/>
            <w:vAlign w:val="center"/>
          </w:tcPr>
          <w:p w14:paraId="06B4DD37"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639747DE"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shd w:val="clear" w:color="auto" w:fill="auto"/>
            <w:vAlign w:val="center"/>
          </w:tcPr>
          <w:p w14:paraId="3DACF507"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shd w:val="clear" w:color="000000" w:fill="FFFFFF"/>
            <w:vAlign w:val="center"/>
          </w:tcPr>
          <w:p w14:paraId="2F40DE2B"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送水车 不锈钢热水瓶车</w:t>
            </w:r>
          </w:p>
        </w:tc>
        <w:tc>
          <w:tcPr>
            <w:tcW w:w="0" w:type="auto"/>
            <w:shd w:val="clear" w:color="auto" w:fill="auto"/>
            <w:vAlign w:val="center"/>
          </w:tcPr>
          <w:p w14:paraId="6697DC2E"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14:paraId="6AE6B244"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15E0CB40" w14:textId="77777777" w:rsidTr="008D5E0B">
        <w:tc>
          <w:tcPr>
            <w:tcW w:w="414" w:type="dxa"/>
            <w:vMerge/>
            <w:vAlign w:val="center"/>
          </w:tcPr>
          <w:p w14:paraId="6F622964"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23DADD1D"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洗烘一体机</w:t>
            </w:r>
          </w:p>
        </w:tc>
        <w:tc>
          <w:tcPr>
            <w:tcW w:w="0" w:type="auto"/>
            <w:vMerge/>
            <w:vAlign w:val="center"/>
          </w:tcPr>
          <w:p w14:paraId="1E6157B6"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176EA11C"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shd w:val="clear" w:color="auto" w:fill="auto"/>
            <w:vAlign w:val="center"/>
          </w:tcPr>
          <w:p w14:paraId="0A27674C"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shd w:val="clear" w:color="000000" w:fill="FFFFFF"/>
            <w:vAlign w:val="center"/>
          </w:tcPr>
          <w:p w14:paraId="24B283F6"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12KG滚筒洗衣机</w:t>
            </w:r>
          </w:p>
        </w:tc>
        <w:tc>
          <w:tcPr>
            <w:tcW w:w="0" w:type="auto"/>
            <w:shd w:val="clear" w:color="auto" w:fill="auto"/>
            <w:vAlign w:val="center"/>
          </w:tcPr>
          <w:p w14:paraId="6F7D346E"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14:paraId="3151456A"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0C6CD3FB" w14:textId="77777777" w:rsidTr="008D5E0B">
        <w:tc>
          <w:tcPr>
            <w:tcW w:w="414" w:type="dxa"/>
            <w:vMerge/>
            <w:vAlign w:val="center"/>
          </w:tcPr>
          <w:p w14:paraId="6BE2249F"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5DA3E7D0"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应急积水桶（50L以上）</w:t>
            </w:r>
          </w:p>
        </w:tc>
        <w:tc>
          <w:tcPr>
            <w:tcW w:w="0" w:type="auto"/>
            <w:vMerge/>
            <w:vAlign w:val="center"/>
          </w:tcPr>
          <w:p w14:paraId="740100BC"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658614E5" w14:textId="77777777" w:rsidR="005342AB" w:rsidRDefault="005342AB" w:rsidP="008D5E0B">
            <w:pPr>
              <w:widowControl/>
              <w:spacing w:after="0" w:line="240" w:lineRule="auto"/>
              <w:jc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0" w:type="auto"/>
            <w:shd w:val="clear" w:color="auto" w:fill="auto"/>
            <w:vAlign w:val="center"/>
          </w:tcPr>
          <w:p w14:paraId="63DC84E8"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w:t>
            </w:r>
          </w:p>
        </w:tc>
        <w:tc>
          <w:tcPr>
            <w:tcW w:w="0" w:type="auto"/>
            <w:shd w:val="clear" w:color="000000" w:fill="FFFFFF"/>
            <w:vAlign w:val="center"/>
          </w:tcPr>
          <w:p w14:paraId="1DE3B1D1"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50升方桶</w:t>
            </w:r>
          </w:p>
        </w:tc>
        <w:tc>
          <w:tcPr>
            <w:tcW w:w="0" w:type="auto"/>
            <w:shd w:val="clear" w:color="auto" w:fill="auto"/>
            <w:vAlign w:val="center"/>
          </w:tcPr>
          <w:p w14:paraId="43296A3B"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14:paraId="26DD21F7"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67E72B5E" w14:textId="77777777" w:rsidTr="008D5E0B">
        <w:tc>
          <w:tcPr>
            <w:tcW w:w="414" w:type="dxa"/>
            <w:vMerge/>
            <w:vAlign w:val="center"/>
          </w:tcPr>
          <w:p w14:paraId="460CF017"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79638D20"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扫地清洁车</w:t>
            </w:r>
          </w:p>
        </w:tc>
        <w:tc>
          <w:tcPr>
            <w:tcW w:w="0" w:type="auto"/>
            <w:vMerge/>
            <w:vAlign w:val="center"/>
          </w:tcPr>
          <w:p w14:paraId="7B29FE9B"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1519756D"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shd w:val="clear" w:color="auto" w:fill="auto"/>
            <w:vAlign w:val="center"/>
          </w:tcPr>
          <w:p w14:paraId="0CBA867B"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shd w:val="clear" w:color="000000" w:fill="FFFFFF"/>
            <w:vAlign w:val="center"/>
          </w:tcPr>
          <w:p w14:paraId="6AC5D2C8"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清洁宽度≥54cm</w:t>
            </w:r>
          </w:p>
        </w:tc>
        <w:tc>
          <w:tcPr>
            <w:tcW w:w="0" w:type="auto"/>
            <w:shd w:val="clear" w:color="auto" w:fill="auto"/>
            <w:vAlign w:val="center"/>
          </w:tcPr>
          <w:p w14:paraId="4234220A"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14:paraId="650ABC50"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16E5C931" w14:textId="77777777" w:rsidTr="008D5E0B">
        <w:tc>
          <w:tcPr>
            <w:tcW w:w="414" w:type="dxa"/>
            <w:vMerge/>
            <w:vAlign w:val="center"/>
          </w:tcPr>
          <w:p w14:paraId="2A779AFA"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49813CE4"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室内垃圾桶</w:t>
            </w:r>
          </w:p>
        </w:tc>
        <w:tc>
          <w:tcPr>
            <w:tcW w:w="0" w:type="auto"/>
            <w:vMerge/>
            <w:vAlign w:val="center"/>
          </w:tcPr>
          <w:p w14:paraId="7E09C905"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5871CEFC" w14:textId="77777777" w:rsidR="005342AB" w:rsidRDefault="005342AB" w:rsidP="008D5E0B">
            <w:pPr>
              <w:widowControl/>
              <w:spacing w:after="0" w:line="240" w:lineRule="auto"/>
              <w:jc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0" w:type="auto"/>
            <w:shd w:val="clear" w:color="auto" w:fill="auto"/>
            <w:vAlign w:val="center"/>
          </w:tcPr>
          <w:p w14:paraId="211E714A"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366</w:t>
            </w:r>
          </w:p>
        </w:tc>
        <w:tc>
          <w:tcPr>
            <w:tcW w:w="0" w:type="auto"/>
            <w:shd w:val="clear" w:color="000000" w:fill="FFFFFF"/>
            <w:vAlign w:val="center"/>
          </w:tcPr>
          <w:p w14:paraId="27ECF242"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垃圾桶；12L脚踏缓降不锈钢</w:t>
            </w:r>
            <w:proofErr w:type="gramStart"/>
            <w:r>
              <w:rPr>
                <w:rFonts w:ascii="宋体" w:hAnsi="宋体" w:cs="宋体" w:hint="eastAsia"/>
                <w:kern w:val="0"/>
                <w:sz w:val="18"/>
                <w:szCs w:val="18"/>
              </w:rPr>
              <w:t>拉丝带</w:t>
            </w:r>
            <w:proofErr w:type="gramEnd"/>
            <w:r>
              <w:rPr>
                <w:rFonts w:ascii="宋体" w:hAnsi="宋体" w:cs="宋体" w:hint="eastAsia"/>
                <w:kern w:val="0"/>
                <w:sz w:val="18"/>
                <w:szCs w:val="18"/>
              </w:rPr>
              <w:t>盖</w:t>
            </w:r>
          </w:p>
        </w:tc>
        <w:tc>
          <w:tcPr>
            <w:tcW w:w="0" w:type="auto"/>
            <w:shd w:val="clear" w:color="auto" w:fill="auto"/>
            <w:vAlign w:val="center"/>
          </w:tcPr>
          <w:p w14:paraId="4816A7AA"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14:paraId="282B0EDC"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6A4F64EC" w14:textId="77777777" w:rsidTr="008D5E0B">
        <w:tc>
          <w:tcPr>
            <w:tcW w:w="414" w:type="dxa"/>
            <w:vMerge/>
            <w:vAlign w:val="center"/>
          </w:tcPr>
          <w:p w14:paraId="08642A48"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05B6B898" w14:textId="77777777" w:rsidR="005342AB" w:rsidRDefault="005342AB" w:rsidP="008D5E0B">
            <w:pPr>
              <w:widowControl/>
              <w:spacing w:after="0" w:line="240" w:lineRule="auto"/>
              <w:jc w:val="left"/>
              <w:rPr>
                <w:rFonts w:ascii="宋体" w:hAnsi="宋体" w:cs="宋体"/>
                <w:kern w:val="0"/>
                <w:sz w:val="18"/>
                <w:szCs w:val="18"/>
              </w:rPr>
            </w:pPr>
            <w:proofErr w:type="gramStart"/>
            <w:r>
              <w:rPr>
                <w:rFonts w:ascii="宋体" w:hAnsi="宋体" w:cs="宋体" w:hint="eastAsia"/>
                <w:kern w:val="0"/>
                <w:sz w:val="18"/>
                <w:szCs w:val="18"/>
              </w:rPr>
              <w:t>喷香机</w:t>
            </w:r>
            <w:proofErr w:type="gramEnd"/>
          </w:p>
        </w:tc>
        <w:tc>
          <w:tcPr>
            <w:tcW w:w="0" w:type="auto"/>
            <w:vMerge/>
            <w:vAlign w:val="center"/>
          </w:tcPr>
          <w:p w14:paraId="4DD447AE"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63CEBB58" w14:textId="77777777" w:rsidR="005342AB" w:rsidRDefault="005342AB" w:rsidP="008D5E0B">
            <w:pPr>
              <w:widowControl/>
              <w:spacing w:after="0" w:line="240" w:lineRule="auto"/>
              <w:jc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0" w:type="auto"/>
            <w:shd w:val="clear" w:color="auto" w:fill="auto"/>
            <w:vAlign w:val="center"/>
          </w:tcPr>
          <w:p w14:paraId="0CF616B5"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w:t>
            </w:r>
          </w:p>
        </w:tc>
        <w:tc>
          <w:tcPr>
            <w:tcW w:w="0" w:type="auto"/>
            <w:shd w:val="clear" w:color="000000" w:fill="FFFFFF"/>
            <w:vAlign w:val="center"/>
          </w:tcPr>
          <w:p w14:paraId="57D1DB45"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智能香</w:t>
            </w:r>
            <w:proofErr w:type="gramStart"/>
            <w:r>
              <w:rPr>
                <w:rFonts w:ascii="宋体" w:hAnsi="宋体" w:cs="宋体" w:hint="eastAsia"/>
                <w:kern w:val="0"/>
                <w:sz w:val="18"/>
                <w:szCs w:val="18"/>
              </w:rPr>
              <w:t>氛</w:t>
            </w:r>
            <w:proofErr w:type="gramEnd"/>
            <w:r>
              <w:rPr>
                <w:rFonts w:ascii="宋体" w:hAnsi="宋体" w:cs="宋体" w:hint="eastAsia"/>
                <w:kern w:val="0"/>
                <w:sz w:val="18"/>
                <w:szCs w:val="18"/>
              </w:rPr>
              <w:t>机套装</w:t>
            </w:r>
          </w:p>
        </w:tc>
        <w:tc>
          <w:tcPr>
            <w:tcW w:w="0" w:type="auto"/>
            <w:shd w:val="clear" w:color="auto" w:fill="auto"/>
            <w:vAlign w:val="center"/>
          </w:tcPr>
          <w:p w14:paraId="28D5C4C7"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14:paraId="2BEAD08C"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2DD369DC" w14:textId="77777777" w:rsidTr="008D5E0B">
        <w:tc>
          <w:tcPr>
            <w:tcW w:w="414" w:type="dxa"/>
            <w:vMerge/>
            <w:vAlign w:val="center"/>
          </w:tcPr>
          <w:p w14:paraId="02DF9851"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56E30216"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茶杯消毒柜</w:t>
            </w:r>
          </w:p>
        </w:tc>
        <w:tc>
          <w:tcPr>
            <w:tcW w:w="0" w:type="auto"/>
            <w:vMerge/>
            <w:vAlign w:val="center"/>
          </w:tcPr>
          <w:p w14:paraId="5DD3FBB5"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286C26F2" w14:textId="77777777" w:rsidR="005342AB" w:rsidRDefault="005342AB" w:rsidP="008D5E0B">
            <w:pPr>
              <w:widowControl/>
              <w:spacing w:after="0" w:line="240" w:lineRule="auto"/>
              <w:jc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0" w:type="auto"/>
            <w:shd w:val="clear" w:color="auto" w:fill="auto"/>
            <w:vAlign w:val="center"/>
          </w:tcPr>
          <w:p w14:paraId="581EE3BC"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w:t>
            </w:r>
          </w:p>
        </w:tc>
        <w:tc>
          <w:tcPr>
            <w:tcW w:w="0" w:type="auto"/>
            <w:shd w:val="clear" w:color="000000" w:fill="FFFFFF"/>
            <w:vAlign w:val="center"/>
          </w:tcPr>
          <w:p w14:paraId="34138AA0"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可放不少于30个茶杯。</w:t>
            </w:r>
          </w:p>
        </w:tc>
        <w:tc>
          <w:tcPr>
            <w:tcW w:w="0" w:type="auto"/>
            <w:shd w:val="clear" w:color="auto" w:fill="auto"/>
            <w:vAlign w:val="center"/>
          </w:tcPr>
          <w:p w14:paraId="6CB9E21B"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14:paraId="322418AD"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567BA473" w14:textId="77777777" w:rsidTr="008D5E0B">
        <w:tc>
          <w:tcPr>
            <w:tcW w:w="414" w:type="dxa"/>
            <w:vMerge/>
            <w:vAlign w:val="center"/>
          </w:tcPr>
          <w:p w14:paraId="2290DB90" w14:textId="77777777" w:rsidR="005342AB" w:rsidRDefault="005342AB" w:rsidP="008D5E0B">
            <w:pPr>
              <w:widowControl/>
              <w:spacing w:after="0" w:line="240" w:lineRule="auto"/>
              <w:jc w:val="left"/>
              <w:rPr>
                <w:rFonts w:ascii="宋体" w:hAnsi="宋体" w:cs="宋体"/>
                <w:kern w:val="0"/>
                <w:sz w:val="18"/>
                <w:szCs w:val="18"/>
              </w:rPr>
            </w:pPr>
          </w:p>
        </w:tc>
        <w:tc>
          <w:tcPr>
            <w:tcW w:w="1107" w:type="dxa"/>
            <w:tcBorders>
              <w:bottom w:val="single" w:sz="4" w:space="0" w:color="auto"/>
            </w:tcBorders>
            <w:shd w:val="clear" w:color="auto" w:fill="auto"/>
            <w:vAlign w:val="center"/>
          </w:tcPr>
          <w:p w14:paraId="2A43F775" w14:textId="77777777" w:rsidR="005342AB" w:rsidRDefault="005342AB" w:rsidP="008D5E0B">
            <w:pPr>
              <w:widowControl/>
              <w:spacing w:after="0" w:line="240" w:lineRule="auto"/>
              <w:jc w:val="left"/>
              <w:rPr>
                <w:rFonts w:ascii="宋体" w:hAnsi="宋体" w:cs="宋体"/>
                <w:kern w:val="0"/>
                <w:sz w:val="18"/>
                <w:szCs w:val="18"/>
              </w:rPr>
            </w:pPr>
            <w:proofErr w:type="gramStart"/>
            <w:r>
              <w:rPr>
                <w:rFonts w:ascii="宋体" w:hAnsi="宋体" w:cs="宋体" w:hint="eastAsia"/>
                <w:kern w:val="0"/>
                <w:sz w:val="18"/>
                <w:szCs w:val="18"/>
              </w:rPr>
              <w:t>静音万向</w:t>
            </w:r>
            <w:proofErr w:type="gramEnd"/>
            <w:r>
              <w:rPr>
                <w:rFonts w:ascii="宋体" w:hAnsi="宋体" w:cs="宋体" w:hint="eastAsia"/>
                <w:kern w:val="0"/>
                <w:sz w:val="18"/>
                <w:szCs w:val="18"/>
              </w:rPr>
              <w:t>轮推车</w:t>
            </w:r>
          </w:p>
        </w:tc>
        <w:tc>
          <w:tcPr>
            <w:tcW w:w="0" w:type="auto"/>
            <w:vMerge/>
            <w:tcBorders>
              <w:bottom w:val="single" w:sz="4" w:space="0" w:color="auto"/>
            </w:tcBorders>
            <w:vAlign w:val="center"/>
          </w:tcPr>
          <w:p w14:paraId="0C791CAC" w14:textId="77777777" w:rsidR="005342AB" w:rsidRDefault="005342AB" w:rsidP="008D5E0B">
            <w:pPr>
              <w:widowControl/>
              <w:spacing w:after="0" w:line="240" w:lineRule="auto"/>
              <w:jc w:val="left"/>
              <w:rPr>
                <w:rFonts w:ascii="宋体" w:hAnsi="宋体" w:cs="宋体"/>
                <w:kern w:val="0"/>
                <w:sz w:val="18"/>
                <w:szCs w:val="18"/>
              </w:rPr>
            </w:pPr>
          </w:p>
        </w:tc>
        <w:tc>
          <w:tcPr>
            <w:tcW w:w="0" w:type="auto"/>
            <w:tcBorders>
              <w:bottom w:val="single" w:sz="4" w:space="0" w:color="auto"/>
            </w:tcBorders>
            <w:shd w:val="clear" w:color="auto" w:fill="auto"/>
            <w:vAlign w:val="center"/>
          </w:tcPr>
          <w:p w14:paraId="1D4DABCF" w14:textId="77777777" w:rsidR="005342AB" w:rsidRDefault="005342AB" w:rsidP="008D5E0B">
            <w:pPr>
              <w:widowControl/>
              <w:spacing w:after="0" w:line="240" w:lineRule="auto"/>
              <w:jc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0" w:type="auto"/>
            <w:tcBorders>
              <w:bottom w:val="single" w:sz="4" w:space="0" w:color="auto"/>
            </w:tcBorders>
            <w:shd w:val="clear" w:color="auto" w:fill="auto"/>
            <w:vAlign w:val="center"/>
          </w:tcPr>
          <w:p w14:paraId="47C4D5F4"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bottom w:val="single" w:sz="4" w:space="0" w:color="auto"/>
            </w:tcBorders>
            <w:shd w:val="clear" w:color="000000" w:fill="FFFFFF"/>
            <w:vAlign w:val="center"/>
          </w:tcPr>
          <w:p w14:paraId="6550BC7E"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三层移动收餐车</w:t>
            </w:r>
          </w:p>
        </w:tc>
        <w:tc>
          <w:tcPr>
            <w:tcW w:w="0" w:type="auto"/>
            <w:tcBorders>
              <w:bottom w:val="single" w:sz="4" w:space="0" w:color="auto"/>
            </w:tcBorders>
            <w:shd w:val="clear" w:color="auto" w:fill="auto"/>
            <w:vAlign w:val="center"/>
          </w:tcPr>
          <w:p w14:paraId="655C1938"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tcBorders>
              <w:bottom w:val="single" w:sz="4" w:space="0" w:color="auto"/>
            </w:tcBorders>
            <w:shd w:val="clear" w:color="000000" w:fill="FFFFFF"/>
            <w:vAlign w:val="center"/>
          </w:tcPr>
          <w:p w14:paraId="19406551"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3F42D548" w14:textId="77777777" w:rsidTr="008D5E0B">
        <w:tc>
          <w:tcPr>
            <w:tcW w:w="414" w:type="dxa"/>
            <w:vMerge/>
            <w:vAlign w:val="center"/>
          </w:tcPr>
          <w:p w14:paraId="6060A951"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774C6496" w14:textId="77777777" w:rsidR="005342AB" w:rsidRDefault="005342AB" w:rsidP="008D5E0B">
            <w:pPr>
              <w:widowControl/>
              <w:spacing w:after="0" w:line="240" w:lineRule="auto"/>
              <w:jc w:val="left"/>
              <w:rPr>
                <w:rFonts w:ascii="宋体" w:hAnsi="宋体" w:cs="宋体"/>
                <w:kern w:val="0"/>
                <w:sz w:val="18"/>
                <w:szCs w:val="18"/>
              </w:rPr>
            </w:pPr>
            <w:r>
              <w:rPr>
                <w:rFonts w:ascii="微软雅黑" w:eastAsia="微软雅黑" w:hAnsi="微软雅黑" w:cs="微软雅黑" w:hint="eastAsia"/>
                <w:color w:val="1A1A1A"/>
                <w:szCs w:val="21"/>
                <w:shd w:val="clear" w:color="auto" w:fill="FFFFFF"/>
              </w:rPr>
              <w:t>暖壶</w:t>
            </w:r>
          </w:p>
        </w:tc>
        <w:tc>
          <w:tcPr>
            <w:tcW w:w="0" w:type="auto"/>
            <w:vMerge/>
            <w:shd w:val="clear" w:color="auto" w:fill="auto"/>
            <w:vAlign w:val="center"/>
          </w:tcPr>
          <w:p w14:paraId="48BBB85E"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649CBAF3" w14:textId="77777777" w:rsidR="005342AB" w:rsidRDefault="005342AB" w:rsidP="008D5E0B">
            <w:pPr>
              <w:widowControl/>
              <w:spacing w:after="0" w:line="240" w:lineRule="auto"/>
              <w:jc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0" w:type="auto"/>
            <w:shd w:val="clear" w:color="auto" w:fill="auto"/>
            <w:vAlign w:val="center"/>
          </w:tcPr>
          <w:p w14:paraId="6BBCDD15"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20</w:t>
            </w:r>
          </w:p>
        </w:tc>
        <w:tc>
          <w:tcPr>
            <w:tcW w:w="0" w:type="auto"/>
            <w:shd w:val="clear" w:color="auto" w:fill="auto"/>
            <w:vAlign w:val="center"/>
          </w:tcPr>
          <w:p w14:paraId="477A628B" w14:textId="77777777" w:rsidR="005342AB" w:rsidRDefault="005342AB" w:rsidP="008D5E0B">
            <w:pPr>
              <w:widowControl/>
              <w:numPr>
                <w:ilvl w:val="0"/>
                <w:numId w:val="16"/>
              </w:numPr>
              <w:spacing w:after="0" w:line="240" w:lineRule="auto"/>
              <w:jc w:val="left"/>
              <w:rPr>
                <w:rFonts w:ascii="宋体" w:hAnsi="宋体" w:cs="宋体"/>
                <w:kern w:val="0"/>
                <w:sz w:val="18"/>
                <w:szCs w:val="18"/>
              </w:rPr>
            </w:pPr>
            <w:r w:rsidRPr="005077E2">
              <w:rPr>
                <w:rFonts w:ascii="宋体" w:hAnsi="宋体" w:cs="宋体" w:hint="eastAsia"/>
                <w:kern w:val="0"/>
                <w:sz w:val="18"/>
                <w:szCs w:val="18"/>
              </w:rPr>
              <w:t>内胆材质</w:t>
            </w:r>
            <w:r>
              <w:rPr>
                <w:rFonts w:ascii="宋体" w:hAnsi="宋体" w:cs="宋体" w:hint="eastAsia"/>
                <w:kern w:val="0"/>
                <w:sz w:val="18"/>
                <w:szCs w:val="18"/>
              </w:rPr>
              <w:t>316不锈钢，</w:t>
            </w:r>
          </w:p>
          <w:p w14:paraId="3D234856" w14:textId="77777777" w:rsidR="005342AB" w:rsidRDefault="005342AB" w:rsidP="008D5E0B">
            <w:pPr>
              <w:widowControl/>
              <w:numPr>
                <w:ilvl w:val="0"/>
                <w:numId w:val="16"/>
              </w:numPr>
              <w:spacing w:after="0" w:line="240" w:lineRule="auto"/>
              <w:jc w:val="left"/>
              <w:rPr>
                <w:rFonts w:ascii="宋体" w:hAnsi="宋体" w:cs="宋体"/>
                <w:kern w:val="0"/>
                <w:sz w:val="18"/>
                <w:szCs w:val="18"/>
              </w:rPr>
            </w:pPr>
            <w:r>
              <w:rPr>
                <w:rFonts w:ascii="宋体" w:hAnsi="宋体" w:cs="宋体" w:hint="eastAsia"/>
                <w:kern w:val="0"/>
                <w:sz w:val="18"/>
                <w:szCs w:val="18"/>
              </w:rPr>
              <w:t>容量≥1.5L</w:t>
            </w:r>
          </w:p>
        </w:tc>
        <w:tc>
          <w:tcPr>
            <w:tcW w:w="0" w:type="auto"/>
            <w:shd w:val="clear" w:color="auto" w:fill="auto"/>
            <w:vAlign w:val="center"/>
          </w:tcPr>
          <w:p w14:paraId="0D9ADCEB"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0919D667"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2BB4B623" w14:textId="77777777" w:rsidTr="008D5E0B">
        <w:tc>
          <w:tcPr>
            <w:tcW w:w="414" w:type="dxa"/>
            <w:vMerge/>
            <w:vAlign w:val="center"/>
          </w:tcPr>
          <w:p w14:paraId="01FCF6EA"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6099149F" w14:textId="77777777" w:rsidR="005342AB" w:rsidRDefault="005342AB" w:rsidP="008D5E0B">
            <w:pPr>
              <w:widowControl/>
              <w:spacing w:after="0" w:line="240" w:lineRule="auto"/>
              <w:jc w:val="left"/>
              <w:rPr>
                <w:rFonts w:ascii="宋体" w:hAnsi="宋体" w:cs="宋体"/>
                <w:kern w:val="0"/>
                <w:sz w:val="18"/>
                <w:szCs w:val="18"/>
              </w:rPr>
            </w:pPr>
            <w:r>
              <w:rPr>
                <w:rFonts w:ascii="微软雅黑" w:eastAsia="微软雅黑" w:hAnsi="微软雅黑" w:cs="微软雅黑" w:hint="eastAsia"/>
                <w:color w:val="1A1A1A"/>
                <w:szCs w:val="21"/>
                <w:shd w:val="clear" w:color="auto" w:fill="FFFFFF"/>
              </w:rPr>
              <w:t>暖壶</w:t>
            </w:r>
          </w:p>
        </w:tc>
        <w:tc>
          <w:tcPr>
            <w:tcW w:w="0" w:type="auto"/>
            <w:vMerge/>
            <w:shd w:val="clear" w:color="auto" w:fill="auto"/>
            <w:vAlign w:val="center"/>
          </w:tcPr>
          <w:p w14:paraId="6BB8F8A5"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3227BD77" w14:textId="77777777" w:rsidR="005342AB" w:rsidRDefault="005342AB" w:rsidP="008D5E0B">
            <w:pPr>
              <w:widowControl/>
              <w:spacing w:after="0" w:line="240" w:lineRule="auto"/>
              <w:jc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0" w:type="auto"/>
            <w:shd w:val="clear" w:color="auto" w:fill="auto"/>
            <w:vAlign w:val="center"/>
          </w:tcPr>
          <w:p w14:paraId="399C4AE2"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80</w:t>
            </w:r>
          </w:p>
        </w:tc>
        <w:tc>
          <w:tcPr>
            <w:tcW w:w="0" w:type="auto"/>
            <w:shd w:val="clear" w:color="auto" w:fill="auto"/>
            <w:vAlign w:val="center"/>
          </w:tcPr>
          <w:p w14:paraId="3BF192F9" w14:textId="77777777" w:rsidR="005342AB" w:rsidRDefault="005342AB" w:rsidP="008D5E0B">
            <w:pPr>
              <w:widowControl/>
              <w:numPr>
                <w:ilvl w:val="0"/>
                <w:numId w:val="17"/>
              </w:numPr>
              <w:spacing w:after="0" w:line="240" w:lineRule="auto"/>
              <w:jc w:val="left"/>
              <w:rPr>
                <w:rFonts w:ascii="宋体" w:hAnsi="宋体" w:cs="宋体"/>
                <w:kern w:val="0"/>
                <w:sz w:val="18"/>
                <w:szCs w:val="18"/>
              </w:rPr>
            </w:pPr>
            <w:r>
              <w:rPr>
                <w:rFonts w:ascii="宋体" w:hAnsi="宋体" w:cs="宋体" w:hint="eastAsia"/>
                <w:kern w:val="0"/>
                <w:sz w:val="18"/>
                <w:szCs w:val="18"/>
              </w:rPr>
              <w:t>内胆材质316不锈钢，</w:t>
            </w:r>
          </w:p>
          <w:p w14:paraId="3DA03040" w14:textId="77777777" w:rsidR="005342AB" w:rsidRDefault="005342AB" w:rsidP="008D5E0B">
            <w:pPr>
              <w:widowControl/>
              <w:numPr>
                <w:ilvl w:val="0"/>
                <w:numId w:val="17"/>
              </w:numPr>
              <w:spacing w:after="0" w:line="240" w:lineRule="auto"/>
              <w:jc w:val="left"/>
              <w:rPr>
                <w:rFonts w:ascii="宋体" w:hAnsi="宋体" w:cs="宋体"/>
                <w:kern w:val="0"/>
                <w:sz w:val="18"/>
                <w:szCs w:val="18"/>
              </w:rPr>
            </w:pPr>
            <w:r>
              <w:rPr>
                <w:rFonts w:ascii="宋体" w:hAnsi="宋体" w:cs="宋体" w:hint="eastAsia"/>
                <w:kern w:val="0"/>
                <w:sz w:val="18"/>
                <w:szCs w:val="18"/>
              </w:rPr>
              <w:t>容量≥2L。</w:t>
            </w:r>
          </w:p>
        </w:tc>
        <w:tc>
          <w:tcPr>
            <w:tcW w:w="0" w:type="auto"/>
            <w:shd w:val="clear" w:color="auto" w:fill="auto"/>
            <w:vAlign w:val="center"/>
          </w:tcPr>
          <w:p w14:paraId="4567E044"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3D136273"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6D9A622F" w14:textId="77777777" w:rsidTr="008D5E0B">
        <w:tc>
          <w:tcPr>
            <w:tcW w:w="414" w:type="dxa"/>
            <w:vMerge/>
            <w:vAlign w:val="center"/>
          </w:tcPr>
          <w:p w14:paraId="4EBC26D1"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232A126B"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有盖茶杯</w:t>
            </w:r>
          </w:p>
        </w:tc>
        <w:tc>
          <w:tcPr>
            <w:tcW w:w="0" w:type="auto"/>
            <w:vMerge/>
            <w:shd w:val="clear" w:color="auto" w:fill="auto"/>
            <w:vAlign w:val="center"/>
          </w:tcPr>
          <w:p w14:paraId="20115B54"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54E971CB" w14:textId="77777777" w:rsidR="005342AB" w:rsidRDefault="005342AB" w:rsidP="008D5E0B">
            <w:pPr>
              <w:widowControl/>
              <w:spacing w:after="0" w:line="240" w:lineRule="auto"/>
              <w:jc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0" w:type="auto"/>
            <w:shd w:val="clear" w:color="auto" w:fill="auto"/>
            <w:vAlign w:val="center"/>
          </w:tcPr>
          <w:p w14:paraId="1ABF4F24"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120</w:t>
            </w:r>
          </w:p>
        </w:tc>
        <w:tc>
          <w:tcPr>
            <w:tcW w:w="0" w:type="auto"/>
            <w:shd w:val="clear" w:color="auto" w:fill="auto"/>
            <w:vAlign w:val="center"/>
          </w:tcPr>
          <w:p w14:paraId="384BDC1D"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400ml</w:t>
            </w:r>
          </w:p>
        </w:tc>
        <w:tc>
          <w:tcPr>
            <w:tcW w:w="0" w:type="auto"/>
            <w:shd w:val="clear" w:color="auto" w:fill="auto"/>
            <w:vAlign w:val="center"/>
          </w:tcPr>
          <w:p w14:paraId="51481BAD"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565A9F34"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509E9D15" w14:textId="77777777" w:rsidTr="008D5E0B">
        <w:tc>
          <w:tcPr>
            <w:tcW w:w="414" w:type="dxa"/>
            <w:vMerge/>
            <w:vAlign w:val="center"/>
          </w:tcPr>
          <w:p w14:paraId="56B58C2D"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0DCF71CB"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笔筒</w:t>
            </w:r>
          </w:p>
        </w:tc>
        <w:tc>
          <w:tcPr>
            <w:tcW w:w="0" w:type="auto"/>
            <w:vMerge/>
            <w:shd w:val="clear" w:color="auto" w:fill="auto"/>
            <w:vAlign w:val="center"/>
          </w:tcPr>
          <w:p w14:paraId="6A4D2B3F"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2D80FA10" w14:textId="77777777" w:rsidR="005342AB" w:rsidRDefault="005342AB" w:rsidP="008D5E0B">
            <w:pPr>
              <w:widowControl/>
              <w:spacing w:after="0" w:line="240" w:lineRule="auto"/>
              <w:jc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0" w:type="auto"/>
            <w:shd w:val="clear" w:color="auto" w:fill="auto"/>
            <w:vAlign w:val="center"/>
          </w:tcPr>
          <w:p w14:paraId="4805FA0D"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20</w:t>
            </w:r>
          </w:p>
        </w:tc>
        <w:tc>
          <w:tcPr>
            <w:tcW w:w="0" w:type="auto"/>
            <w:shd w:val="clear" w:color="auto" w:fill="auto"/>
            <w:vAlign w:val="center"/>
          </w:tcPr>
          <w:p w14:paraId="28568E14"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1、材质：皮革</w:t>
            </w:r>
          </w:p>
          <w:p w14:paraId="1B956870"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2、【三格】单笔筒组合</w:t>
            </w:r>
          </w:p>
        </w:tc>
        <w:tc>
          <w:tcPr>
            <w:tcW w:w="0" w:type="auto"/>
            <w:shd w:val="clear" w:color="auto" w:fill="auto"/>
            <w:vAlign w:val="center"/>
          </w:tcPr>
          <w:p w14:paraId="4DD45BFD"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66D9E7CD"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71E96AE6" w14:textId="77777777" w:rsidTr="008D5E0B">
        <w:tc>
          <w:tcPr>
            <w:tcW w:w="414" w:type="dxa"/>
            <w:vMerge/>
            <w:vAlign w:val="center"/>
          </w:tcPr>
          <w:p w14:paraId="6FFD00E6"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58186254" w14:textId="77777777" w:rsidR="005342AB" w:rsidRDefault="005342AB" w:rsidP="008D5E0B">
            <w:pPr>
              <w:widowControl/>
              <w:spacing w:after="0" w:line="240" w:lineRule="auto"/>
              <w:jc w:val="left"/>
              <w:rPr>
                <w:rFonts w:ascii="宋体" w:hAnsi="宋体" w:cs="宋体"/>
                <w:kern w:val="0"/>
                <w:sz w:val="18"/>
                <w:szCs w:val="18"/>
              </w:rPr>
            </w:pPr>
            <w:proofErr w:type="gramStart"/>
            <w:r>
              <w:rPr>
                <w:rFonts w:ascii="宋体" w:hAnsi="宋体" w:cs="宋体" w:hint="eastAsia"/>
                <w:kern w:val="0"/>
                <w:sz w:val="18"/>
                <w:szCs w:val="18"/>
              </w:rPr>
              <w:t>壶垫</w:t>
            </w:r>
            <w:proofErr w:type="gramEnd"/>
          </w:p>
        </w:tc>
        <w:tc>
          <w:tcPr>
            <w:tcW w:w="0" w:type="auto"/>
            <w:vMerge/>
            <w:vAlign w:val="center"/>
          </w:tcPr>
          <w:p w14:paraId="3A810436"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028B6157" w14:textId="77777777" w:rsidR="005342AB" w:rsidRDefault="005342AB" w:rsidP="008D5E0B">
            <w:pPr>
              <w:widowControl/>
              <w:spacing w:after="0" w:line="240" w:lineRule="auto"/>
              <w:jc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0" w:type="auto"/>
            <w:shd w:val="clear" w:color="auto" w:fill="auto"/>
            <w:vAlign w:val="center"/>
          </w:tcPr>
          <w:p w14:paraId="3821F24A"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100</w:t>
            </w:r>
          </w:p>
        </w:tc>
        <w:tc>
          <w:tcPr>
            <w:tcW w:w="0" w:type="auto"/>
            <w:shd w:val="clear" w:color="000000" w:fill="FFFFFF"/>
            <w:vAlign w:val="center"/>
          </w:tcPr>
          <w:p w14:paraId="0958D6C2"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圆形直径19cm</w:t>
            </w:r>
          </w:p>
        </w:tc>
        <w:tc>
          <w:tcPr>
            <w:tcW w:w="0" w:type="auto"/>
            <w:shd w:val="clear" w:color="auto" w:fill="auto"/>
            <w:vAlign w:val="center"/>
          </w:tcPr>
          <w:p w14:paraId="30337ABD"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14:paraId="41F86938"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35BB9C84" w14:textId="77777777" w:rsidTr="008D5E0B">
        <w:tc>
          <w:tcPr>
            <w:tcW w:w="414" w:type="dxa"/>
            <w:vMerge/>
            <w:vAlign w:val="center"/>
          </w:tcPr>
          <w:p w14:paraId="22B6E66D"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5DB2BA97"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不锈钢托盘</w:t>
            </w:r>
          </w:p>
        </w:tc>
        <w:tc>
          <w:tcPr>
            <w:tcW w:w="0" w:type="auto"/>
            <w:vMerge/>
            <w:vAlign w:val="center"/>
          </w:tcPr>
          <w:p w14:paraId="2CAD0846"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052341F8" w14:textId="77777777" w:rsidR="005342AB" w:rsidRDefault="005342AB" w:rsidP="008D5E0B">
            <w:pPr>
              <w:widowControl/>
              <w:spacing w:after="0" w:line="240" w:lineRule="auto"/>
              <w:jc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0" w:type="auto"/>
            <w:shd w:val="clear" w:color="auto" w:fill="auto"/>
            <w:vAlign w:val="center"/>
          </w:tcPr>
          <w:p w14:paraId="34A68715"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shd w:val="clear" w:color="000000" w:fill="FFFFFF"/>
            <w:vAlign w:val="center"/>
          </w:tcPr>
          <w:p w14:paraId="73990F1C"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304不锈钢托盘</w:t>
            </w:r>
          </w:p>
        </w:tc>
        <w:tc>
          <w:tcPr>
            <w:tcW w:w="0" w:type="auto"/>
            <w:shd w:val="clear" w:color="auto" w:fill="auto"/>
            <w:vAlign w:val="center"/>
          </w:tcPr>
          <w:p w14:paraId="51E5A73F"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14:paraId="724E0250"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7BE2570F" w14:textId="77777777" w:rsidTr="008D5E0B">
        <w:tc>
          <w:tcPr>
            <w:tcW w:w="414" w:type="dxa"/>
            <w:vMerge/>
            <w:vAlign w:val="center"/>
          </w:tcPr>
          <w:p w14:paraId="79704BB1"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6414BA0A"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带托盘咖啡杯</w:t>
            </w:r>
          </w:p>
        </w:tc>
        <w:tc>
          <w:tcPr>
            <w:tcW w:w="0" w:type="auto"/>
            <w:vMerge/>
            <w:vAlign w:val="center"/>
          </w:tcPr>
          <w:p w14:paraId="0A31EB7A"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382352A1" w14:textId="77777777" w:rsidR="005342AB" w:rsidRDefault="005342AB" w:rsidP="008D5E0B">
            <w:pPr>
              <w:widowControl/>
              <w:spacing w:after="0" w:line="240" w:lineRule="auto"/>
              <w:jc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0" w:type="auto"/>
            <w:shd w:val="clear" w:color="auto" w:fill="auto"/>
            <w:vAlign w:val="center"/>
          </w:tcPr>
          <w:p w14:paraId="3E25C3E1"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30</w:t>
            </w:r>
          </w:p>
        </w:tc>
        <w:tc>
          <w:tcPr>
            <w:tcW w:w="0" w:type="auto"/>
            <w:shd w:val="clear" w:color="000000" w:fill="FFFFFF"/>
            <w:vAlign w:val="center"/>
          </w:tcPr>
          <w:p w14:paraId="49D85CF7"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300ML</w:t>
            </w:r>
          </w:p>
        </w:tc>
        <w:tc>
          <w:tcPr>
            <w:tcW w:w="0" w:type="auto"/>
            <w:shd w:val="clear" w:color="auto" w:fill="auto"/>
            <w:vAlign w:val="center"/>
          </w:tcPr>
          <w:p w14:paraId="0C733B7D"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14:paraId="3BBDD006"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3AC8A4C5" w14:textId="77777777" w:rsidTr="008D5E0B">
        <w:tc>
          <w:tcPr>
            <w:tcW w:w="414" w:type="dxa"/>
            <w:vMerge/>
            <w:vAlign w:val="center"/>
          </w:tcPr>
          <w:p w14:paraId="3532D555"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7A2EF385"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湿巾托盘</w:t>
            </w:r>
          </w:p>
        </w:tc>
        <w:tc>
          <w:tcPr>
            <w:tcW w:w="0" w:type="auto"/>
            <w:vMerge/>
            <w:vAlign w:val="center"/>
          </w:tcPr>
          <w:p w14:paraId="764126C1"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3C78BA9E" w14:textId="77777777" w:rsidR="005342AB" w:rsidRDefault="005342AB" w:rsidP="008D5E0B">
            <w:pPr>
              <w:widowControl/>
              <w:spacing w:after="0" w:line="240" w:lineRule="auto"/>
              <w:jc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0" w:type="auto"/>
            <w:shd w:val="clear" w:color="auto" w:fill="auto"/>
            <w:vAlign w:val="center"/>
          </w:tcPr>
          <w:p w14:paraId="7E9C06A7"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30</w:t>
            </w:r>
          </w:p>
        </w:tc>
        <w:tc>
          <w:tcPr>
            <w:tcW w:w="0" w:type="auto"/>
            <w:shd w:val="clear" w:color="000000" w:fill="FFFFFF"/>
            <w:vAlign w:val="center"/>
          </w:tcPr>
          <w:p w14:paraId="42B82AE8"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金边平翘脚毛巾碟</w:t>
            </w:r>
          </w:p>
        </w:tc>
        <w:tc>
          <w:tcPr>
            <w:tcW w:w="0" w:type="auto"/>
            <w:shd w:val="clear" w:color="auto" w:fill="auto"/>
            <w:vAlign w:val="center"/>
          </w:tcPr>
          <w:p w14:paraId="2E52D209"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14:paraId="3A506F3F"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26ECDD30" w14:textId="77777777" w:rsidTr="008D5E0B">
        <w:tc>
          <w:tcPr>
            <w:tcW w:w="414" w:type="dxa"/>
            <w:vMerge/>
            <w:vAlign w:val="center"/>
          </w:tcPr>
          <w:p w14:paraId="3E65EE16"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676B97A2"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电动升降机</w:t>
            </w:r>
          </w:p>
        </w:tc>
        <w:tc>
          <w:tcPr>
            <w:tcW w:w="0" w:type="auto"/>
            <w:vMerge/>
            <w:vAlign w:val="center"/>
          </w:tcPr>
          <w:p w14:paraId="25A5134C"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48E1FE3C"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shd w:val="clear" w:color="auto" w:fill="auto"/>
            <w:vAlign w:val="center"/>
          </w:tcPr>
          <w:p w14:paraId="20E32368"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shd w:val="clear" w:color="000000" w:fill="FFFFFF"/>
            <w:vAlign w:val="center"/>
          </w:tcPr>
          <w:p w14:paraId="44D21DEE"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≥300KG</w:t>
            </w:r>
          </w:p>
        </w:tc>
        <w:tc>
          <w:tcPr>
            <w:tcW w:w="0" w:type="auto"/>
            <w:shd w:val="clear" w:color="auto" w:fill="auto"/>
            <w:vAlign w:val="center"/>
          </w:tcPr>
          <w:p w14:paraId="4BD3026F"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14:paraId="79114765"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422E577A" w14:textId="77777777" w:rsidTr="008D5E0B">
        <w:tc>
          <w:tcPr>
            <w:tcW w:w="414" w:type="dxa"/>
            <w:vMerge/>
            <w:vAlign w:val="center"/>
          </w:tcPr>
          <w:p w14:paraId="67EE38B3"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3902290F"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电锤</w:t>
            </w:r>
          </w:p>
        </w:tc>
        <w:tc>
          <w:tcPr>
            <w:tcW w:w="0" w:type="auto"/>
            <w:vMerge/>
            <w:vAlign w:val="center"/>
          </w:tcPr>
          <w:p w14:paraId="22EDEBDC"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1C7E0E5F"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shd w:val="clear" w:color="auto" w:fill="auto"/>
            <w:vAlign w:val="center"/>
          </w:tcPr>
          <w:p w14:paraId="2AFA15E0"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shd w:val="clear" w:color="000000" w:fill="FFFFFF"/>
            <w:vAlign w:val="center"/>
          </w:tcPr>
          <w:p w14:paraId="5725F12A"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≥1100W电锤电镐两用冲击钻带</w:t>
            </w:r>
          </w:p>
        </w:tc>
        <w:tc>
          <w:tcPr>
            <w:tcW w:w="0" w:type="auto"/>
            <w:shd w:val="clear" w:color="auto" w:fill="auto"/>
            <w:vAlign w:val="center"/>
          </w:tcPr>
          <w:p w14:paraId="65A1BA56"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14:paraId="08766C88"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47864CDE" w14:textId="77777777" w:rsidTr="008D5E0B">
        <w:tc>
          <w:tcPr>
            <w:tcW w:w="414" w:type="dxa"/>
            <w:vMerge/>
            <w:vAlign w:val="center"/>
          </w:tcPr>
          <w:p w14:paraId="06DEB466"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28BB4EB3"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充电手电钻</w:t>
            </w:r>
          </w:p>
        </w:tc>
        <w:tc>
          <w:tcPr>
            <w:tcW w:w="0" w:type="auto"/>
            <w:vMerge/>
            <w:vAlign w:val="center"/>
          </w:tcPr>
          <w:p w14:paraId="34C6F1DC"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4F394DAD"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shd w:val="clear" w:color="auto" w:fill="auto"/>
            <w:vAlign w:val="center"/>
          </w:tcPr>
          <w:p w14:paraId="6465CDFF"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shd w:val="clear" w:color="000000" w:fill="FFFFFF"/>
            <w:vAlign w:val="center"/>
          </w:tcPr>
          <w:p w14:paraId="309C9BE9"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充电式电动螺丝刀</w:t>
            </w:r>
          </w:p>
        </w:tc>
        <w:tc>
          <w:tcPr>
            <w:tcW w:w="0" w:type="auto"/>
            <w:shd w:val="clear" w:color="auto" w:fill="auto"/>
            <w:vAlign w:val="center"/>
          </w:tcPr>
          <w:p w14:paraId="0315FF2F"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14:paraId="7DEB50C3"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2955BD2D" w14:textId="77777777" w:rsidTr="008D5E0B">
        <w:tc>
          <w:tcPr>
            <w:tcW w:w="414" w:type="dxa"/>
            <w:vMerge/>
            <w:vAlign w:val="center"/>
          </w:tcPr>
          <w:p w14:paraId="063FAD27"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53E2761A"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角磨机</w:t>
            </w:r>
          </w:p>
        </w:tc>
        <w:tc>
          <w:tcPr>
            <w:tcW w:w="0" w:type="auto"/>
            <w:vMerge/>
            <w:vAlign w:val="center"/>
          </w:tcPr>
          <w:p w14:paraId="31D9A17B"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0514C3F4"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shd w:val="clear" w:color="auto" w:fill="auto"/>
            <w:vAlign w:val="center"/>
          </w:tcPr>
          <w:p w14:paraId="08AE1A12"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shd w:val="clear" w:color="000000" w:fill="FFFFFF"/>
            <w:vAlign w:val="center"/>
          </w:tcPr>
          <w:p w14:paraId="1A2AE162"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手磨机磨光机打磨机切割机电动工具。</w:t>
            </w:r>
          </w:p>
        </w:tc>
        <w:tc>
          <w:tcPr>
            <w:tcW w:w="0" w:type="auto"/>
            <w:shd w:val="clear" w:color="auto" w:fill="auto"/>
            <w:vAlign w:val="center"/>
          </w:tcPr>
          <w:p w14:paraId="7A1532F5"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14:paraId="1A50D05A"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5BA35724" w14:textId="77777777" w:rsidTr="008D5E0B">
        <w:tc>
          <w:tcPr>
            <w:tcW w:w="414" w:type="dxa"/>
            <w:vMerge/>
            <w:vAlign w:val="center"/>
          </w:tcPr>
          <w:p w14:paraId="59472ED4"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1ADC5FCC"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管道疏通机</w:t>
            </w:r>
          </w:p>
        </w:tc>
        <w:tc>
          <w:tcPr>
            <w:tcW w:w="0" w:type="auto"/>
            <w:vMerge/>
            <w:vAlign w:val="center"/>
          </w:tcPr>
          <w:p w14:paraId="1353D45A"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12063FDD"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shd w:val="clear" w:color="auto" w:fill="auto"/>
            <w:vAlign w:val="center"/>
          </w:tcPr>
          <w:p w14:paraId="14CCB97C"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shd w:val="clear" w:color="auto" w:fill="auto"/>
            <w:vAlign w:val="center"/>
          </w:tcPr>
          <w:p w14:paraId="0CF4865E"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功率≥3kW</w:t>
            </w:r>
          </w:p>
        </w:tc>
        <w:tc>
          <w:tcPr>
            <w:tcW w:w="0" w:type="auto"/>
            <w:shd w:val="clear" w:color="auto" w:fill="auto"/>
            <w:vAlign w:val="center"/>
          </w:tcPr>
          <w:p w14:paraId="1BD38018"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14:paraId="1BE5D82F"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6A7F2253" w14:textId="77777777" w:rsidTr="008D5E0B">
        <w:tc>
          <w:tcPr>
            <w:tcW w:w="414" w:type="dxa"/>
            <w:vMerge/>
            <w:vAlign w:val="center"/>
          </w:tcPr>
          <w:p w14:paraId="2452F8A4"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1E196906"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云石机</w:t>
            </w:r>
          </w:p>
        </w:tc>
        <w:tc>
          <w:tcPr>
            <w:tcW w:w="0" w:type="auto"/>
            <w:vMerge/>
            <w:vAlign w:val="center"/>
          </w:tcPr>
          <w:p w14:paraId="4FDEBC8F"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2EF48853"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shd w:val="clear" w:color="auto" w:fill="auto"/>
            <w:vAlign w:val="center"/>
          </w:tcPr>
          <w:p w14:paraId="761EB1D7"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shd w:val="clear" w:color="000000" w:fill="FFFFFF"/>
            <w:vAlign w:val="center"/>
          </w:tcPr>
          <w:p w14:paraId="12996F35"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功率≥1800W</w:t>
            </w:r>
          </w:p>
        </w:tc>
        <w:tc>
          <w:tcPr>
            <w:tcW w:w="0" w:type="auto"/>
            <w:shd w:val="clear" w:color="auto" w:fill="auto"/>
            <w:vAlign w:val="center"/>
          </w:tcPr>
          <w:p w14:paraId="234BFF86"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14:paraId="35968528"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67AC4543" w14:textId="77777777" w:rsidTr="008D5E0B">
        <w:tc>
          <w:tcPr>
            <w:tcW w:w="414" w:type="dxa"/>
            <w:vMerge/>
            <w:vAlign w:val="center"/>
          </w:tcPr>
          <w:p w14:paraId="2A54BF58"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103D49BF"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防汛水排水泵</w:t>
            </w:r>
          </w:p>
        </w:tc>
        <w:tc>
          <w:tcPr>
            <w:tcW w:w="0" w:type="auto"/>
            <w:vMerge/>
            <w:vAlign w:val="center"/>
          </w:tcPr>
          <w:p w14:paraId="1A42CF66"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101B3993"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shd w:val="clear" w:color="auto" w:fill="auto"/>
            <w:vAlign w:val="center"/>
          </w:tcPr>
          <w:p w14:paraId="7F7C74BF"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shd w:val="clear" w:color="000000" w:fill="FFFFFF"/>
            <w:vAlign w:val="center"/>
          </w:tcPr>
          <w:p w14:paraId="6497B401"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250方永磁水泵。</w:t>
            </w:r>
          </w:p>
        </w:tc>
        <w:tc>
          <w:tcPr>
            <w:tcW w:w="0" w:type="auto"/>
            <w:shd w:val="clear" w:color="auto" w:fill="auto"/>
            <w:vAlign w:val="center"/>
          </w:tcPr>
          <w:p w14:paraId="2AE16481"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14:paraId="23D9700C"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3EA5B5F3" w14:textId="77777777" w:rsidTr="008D5E0B">
        <w:tc>
          <w:tcPr>
            <w:tcW w:w="414" w:type="dxa"/>
            <w:vMerge/>
            <w:vAlign w:val="center"/>
          </w:tcPr>
          <w:p w14:paraId="56EA116D"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6CAB66A0"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切割机</w:t>
            </w:r>
          </w:p>
        </w:tc>
        <w:tc>
          <w:tcPr>
            <w:tcW w:w="0" w:type="auto"/>
            <w:vMerge/>
            <w:vAlign w:val="center"/>
          </w:tcPr>
          <w:p w14:paraId="068CF4C6"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68971217"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shd w:val="clear" w:color="auto" w:fill="auto"/>
            <w:vAlign w:val="center"/>
          </w:tcPr>
          <w:p w14:paraId="069DE51C"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shd w:val="clear" w:color="000000" w:fill="FFFFFF"/>
            <w:vAlign w:val="center"/>
          </w:tcPr>
          <w:p w14:paraId="726B1419"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切深55mm/</w:t>
            </w:r>
            <w:proofErr w:type="gramStart"/>
            <w:r>
              <w:rPr>
                <w:rFonts w:ascii="宋体" w:hAnsi="宋体" w:cs="宋体" w:hint="eastAsia"/>
                <w:kern w:val="0"/>
                <w:sz w:val="18"/>
                <w:szCs w:val="18"/>
              </w:rPr>
              <w:t>标配</w:t>
            </w:r>
            <w:proofErr w:type="gramEnd"/>
          </w:p>
        </w:tc>
        <w:tc>
          <w:tcPr>
            <w:tcW w:w="0" w:type="auto"/>
            <w:shd w:val="clear" w:color="auto" w:fill="auto"/>
            <w:vAlign w:val="center"/>
          </w:tcPr>
          <w:p w14:paraId="10EEF460"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14:paraId="3A21D2EE"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6D9631C3" w14:textId="77777777" w:rsidTr="008D5E0B">
        <w:tc>
          <w:tcPr>
            <w:tcW w:w="414" w:type="dxa"/>
            <w:vMerge/>
            <w:vAlign w:val="center"/>
          </w:tcPr>
          <w:p w14:paraId="7641FBAC"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5C60F1DD"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公共区域垃圾桶</w:t>
            </w:r>
          </w:p>
        </w:tc>
        <w:tc>
          <w:tcPr>
            <w:tcW w:w="0" w:type="auto"/>
            <w:vMerge/>
            <w:vAlign w:val="center"/>
          </w:tcPr>
          <w:p w14:paraId="0E2B9935"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39A14BA3" w14:textId="77777777" w:rsidR="005342AB" w:rsidRDefault="005342AB" w:rsidP="008D5E0B">
            <w:pPr>
              <w:widowControl/>
              <w:spacing w:after="0" w:line="240" w:lineRule="auto"/>
              <w:jc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0" w:type="auto"/>
            <w:shd w:val="clear" w:color="auto" w:fill="auto"/>
            <w:vAlign w:val="center"/>
          </w:tcPr>
          <w:p w14:paraId="7BDF8DB1"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17</w:t>
            </w:r>
          </w:p>
        </w:tc>
        <w:tc>
          <w:tcPr>
            <w:tcW w:w="0" w:type="auto"/>
            <w:shd w:val="clear" w:color="000000" w:fill="FFFFFF"/>
            <w:vAlign w:val="center"/>
          </w:tcPr>
          <w:p w14:paraId="4A4BCB91"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w:t>
            </w:r>
          </w:p>
        </w:tc>
        <w:tc>
          <w:tcPr>
            <w:tcW w:w="0" w:type="auto"/>
            <w:shd w:val="clear" w:color="auto" w:fill="auto"/>
            <w:vAlign w:val="center"/>
          </w:tcPr>
          <w:p w14:paraId="58CD54B6"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14:paraId="5837BE8E"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34C38682" w14:textId="77777777" w:rsidTr="008D5E0B">
        <w:tc>
          <w:tcPr>
            <w:tcW w:w="414" w:type="dxa"/>
            <w:vMerge/>
            <w:vAlign w:val="center"/>
          </w:tcPr>
          <w:p w14:paraId="3600006C"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391D0F5E"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楼层分类垃圾桶</w:t>
            </w:r>
          </w:p>
        </w:tc>
        <w:tc>
          <w:tcPr>
            <w:tcW w:w="0" w:type="auto"/>
            <w:vMerge/>
            <w:vAlign w:val="center"/>
          </w:tcPr>
          <w:p w14:paraId="2AE364B6"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709B729B" w14:textId="77777777" w:rsidR="005342AB" w:rsidRDefault="005342AB" w:rsidP="008D5E0B">
            <w:pPr>
              <w:widowControl/>
              <w:spacing w:after="0" w:line="240" w:lineRule="auto"/>
              <w:jc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0" w:type="auto"/>
            <w:shd w:val="clear" w:color="auto" w:fill="auto"/>
            <w:vAlign w:val="center"/>
          </w:tcPr>
          <w:p w14:paraId="16889202"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w:t>
            </w:r>
          </w:p>
        </w:tc>
        <w:tc>
          <w:tcPr>
            <w:tcW w:w="0" w:type="auto"/>
            <w:shd w:val="clear" w:color="000000" w:fill="FFFFFF"/>
            <w:vAlign w:val="center"/>
          </w:tcPr>
          <w:p w14:paraId="10560735"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塑料材质三分类（可回收、厨余、其他</w:t>
            </w:r>
          </w:p>
        </w:tc>
        <w:tc>
          <w:tcPr>
            <w:tcW w:w="0" w:type="auto"/>
            <w:shd w:val="clear" w:color="auto" w:fill="auto"/>
            <w:vAlign w:val="center"/>
          </w:tcPr>
          <w:p w14:paraId="4F5F43BC"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14:paraId="14B66814"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6B4EBCFE" w14:textId="77777777" w:rsidTr="008D5E0B">
        <w:tc>
          <w:tcPr>
            <w:tcW w:w="414" w:type="dxa"/>
            <w:vMerge/>
            <w:vAlign w:val="center"/>
          </w:tcPr>
          <w:p w14:paraId="4C0BE864"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7FDF22E2"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插排</w:t>
            </w:r>
          </w:p>
        </w:tc>
        <w:tc>
          <w:tcPr>
            <w:tcW w:w="0" w:type="auto"/>
            <w:vMerge/>
            <w:vAlign w:val="center"/>
          </w:tcPr>
          <w:p w14:paraId="2E4A4126"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71B20AD2" w14:textId="77777777" w:rsidR="005342AB" w:rsidRDefault="005342AB" w:rsidP="008D5E0B">
            <w:pPr>
              <w:widowControl/>
              <w:spacing w:after="0" w:line="240" w:lineRule="auto"/>
              <w:jc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0" w:type="auto"/>
            <w:shd w:val="clear" w:color="auto" w:fill="auto"/>
            <w:vAlign w:val="center"/>
          </w:tcPr>
          <w:p w14:paraId="56560715"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300</w:t>
            </w:r>
          </w:p>
        </w:tc>
        <w:tc>
          <w:tcPr>
            <w:tcW w:w="0" w:type="auto"/>
            <w:shd w:val="clear" w:color="000000" w:fill="FFFFFF"/>
            <w:vAlign w:val="center"/>
          </w:tcPr>
          <w:p w14:paraId="3D5AA6F1"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6</w:t>
            </w:r>
            <w:proofErr w:type="gramStart"/>
            <w:r>
              <w:rPr>
                <w:rFonts w:ascii="宋体" w:hAnsi="宋体" w:cs="宋体" w:hint="eastAsia"/>
                <w:kern w:val="0"/>
                <w:sz w:val="18"/>
                <w:szCs w:val="18"/>
              </w:rPr>
              <w:t>孔独立</w:t>
            </w:r>
            <w:proofErr w:type="gramEnd"/>
            <w:r>
              <w:rPr>
                <w:rFonts w:ascii="宋体" w:hAnsi="宋体" w:cs="宋体" w:hint="eastAsia"/>
                <w:kern w:val="0"/>
                <w:sz w:val="18"/>
                <w:szCs w:val="18"/>
              </w:rPr>
              <w:t>分控防过载</w:t>
            </w:r>
          </w:p>
        </w:tc>
        <w:tc>
          <w:tcPr>
            <w:tcW w:w="0" w:type="auto"/>
            <w:shd w:val="clear" w:color="auto" w:fill="auto"/>
            <w:vAlign w:val="center"/>
          </w:tcPr>
          <w:p w14:paraId="59C33E1F"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14:paraId="32330B8C"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7BC87B51" w14:textId="77777777" w:rsidTr="008D5E0B">
        <w:tc>
          <w:tcPr>
            <w:tcW w:w="414" w:type="dxa"/>
            <w:vMerge/>
            <w:vAlign w:val="center"/>
          </w:tcPr>
          <w:p w14:paraId="46B552E3"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3539969F"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电梯宣传屏</w:t>
            </w:r>
          </w:p>
        </w:tc>
        <w:tc>
          <w:tcPr>
            <w:tcW w:w="0" w:type="auto"/>
            <w:vMerge/>
            <w:vAlign w:val="center"/>
          </w:tcPr>
          <w:p w14:paraId="7D542886"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20A3A9EC" w14:textId="77777777" w:rsidR="005342AB" w:rsidRDefault="005342AB" w:rsidP="008D5E0B">
            <w:pPr>
              <w:widowControl/>
              <w:spacing w:after="0" w:line="240" w:lineRule="auto"/>
              <w:jc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0" w:type="auto"/>
            <w:shd w:val="clear" w:color="auto" w:fill="auto"/>
            <w:vAlign w:val="center"/>
          </w:tcPr>
          <w:p w14:paraId="41BA8559"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0" w:type="auto"/>
            <w:shd w:val="clear" w:color="000000" w:fill="FFFFFF"/>
            <w:vAlign w:val="center"/>
          </w:tcPr>
          <w:p w14:paraId="2B9A6D2B"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≥40英寸4K壁挂式</w:t>
            </w:r>
          </w:p>
        </w:tc>
        <w:tc>
          <w:tcPr>
            <w:tcW w:w="0" w:type="auto"/>
            <w:shd w:val="clear" w:color="auto" w:fill="auto"/>
            <w:vAlign w:val="center"/>
          </w:tcPr>
          <w:p w14:paraId="5E5AC92F"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14:paraId="5BE5039D"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064C9AEC" w14:textId="77777777" w:rsidTr="008D5E0B">
        <w:tc>
          <w:tcPr>
            <w:tcW w:w="414" w:type="dxa"/>
            <w:vMerge/>
            <w:vAlign w:val="center"/>
          </w:tcPr>
          <w:p w14:paraId="552FD819"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278212B9"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一层电梯间墙面宣传屏</w:t>
            </w:r>
          </w:p>
        </w:tc>
        <w:tc>
          <w:tcPr>
            <w:tcW w:w="0" w:type="auto"/>
            <w:vMerge/>
            <w:vAlign w:val="center"/>
          </w:tcPr>
          <w:p w14:paraId="4414FC4D"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741FFF8B" w14:textId="77777777" w:rsidR="005342AB" w:rsidRDefault="005342AB" w:rsidP="008D5E0B">
            <w:pPr>
              <w:widowControl/>
              <w:spacing w:after="0" w:line="240" w:lineRule="auto"/>
              <w:jc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0" w:type="auto"/>
            <w:shd w:val="clear" w:color="auto" w:fill="auto"/>
            <w:vAlign w:val="center"/>
          </w:tcPr>
          <w:p w14:paraId="0A9B7514"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shd w:val="clear" w:color="000000" w:fill="FFFFFF"/>
            <w:vAlign w:val="center"/>
          </w:tcPr>
          <w:p w14:paraId="08E7443B"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≥85英寸</w:t>
            </w:r>
          </w:p>
        </w:tc>
        <w:tc>
          <w:tcPr>
            <w:tcW w:w="0" w:type="auto"/>
            <w:shd w:val="clear" w:color="auto" w:fill="auto"/>
            <w:vAlign w:val="center"/>
          </w:tcPr>
          <w:p w14:paraId="2B31353F"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14:paraId="19D47301"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19B44BF9" w14:textId="77777777" w:rsidTr="008D5E0B">
        <w:tc>
          <w:tcPr>
            <w:tcW w:w="414" w:type="dxa"/>
            <w:vMerge/>
            <w:vAlign w:val="center"/>
          </w:tcPr>
          <w:p w14:paraId="43E013FE"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066BE353"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车库防风帘</w:t>
            </w:r>
          </w:p>
        </w:tc>
        <w:tc>
          <w:tcPr>
            <w:tcW w:w="0" w:type="auto"/>
            <w:vMerge/>
            <w:vAlign w:val="center"/>
          </w:tcPr>
          <w:p w14:paraId="73FC97C7"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3C57A913" w14:textId="77777777" w:rsidR="005342AB" w:rsidRDefault="005342AB" w:rsidP="008D5E0B">
            <w:pPr>
              <w:widowControl/>
              <w:spacing w:after="0" w:line="240" w:lineRule="auto"/>
              <w:jc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0" w:type="auto"/>
            <w:shd w:val="clear" w:color="auto" w:fill="auto"/>
            <w:vAlign w:val="center"/>
          </w:tcPr>
          <w:p w14:paraId="09FE1A71"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shd w:val="clear" w:color="000000" w:fill="FFFFFF"/>
            <w:vAlign w:val="center"/>
          </w:tcPr>
          <w:p w14:paraId="74492109"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防风卷帘尺寸：宽7300，高4050</w:t>
            </w:r>
          </w:p>
        </w:tc>
        <w:tc>
          <w:tcPr>
            <w:tcW w:w="0" w:type="auto"/>
            <w:shd w:val="clear" w:color="auto" w:fill="auto"/>
            <w:vAlign w:val="center"/>
          </w:tcPr>
          <w:p w14:paraId="34855B1E"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14:paraId="7B0569AF"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21C24885" w14:textId="77777777" w:rsidTr="008D5E0B">
        <w:tc>
          <w:tcPr>
            <w:tcW w:w="414" w:type="dxa"/>
            <w:vMerge/>
            <w:vAlign w:val="center"/>
          </w:tcPr>
          <w:p w14:paraId="34D34A6D"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28DB0F91"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食堂消费管理系统平台</w:t>
            </w:r>
          </w:p>
        </w:tc>
        <w:tc>
          <w:tcPr>
            <w:tcW w:w="0" w:type="auto"/>
            <w:vMerge/>
            <w:vAlign w:val="center"/>
          </w:tcPr>
          <w:p w14:paraId="76F0EA97"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1364968C"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shd w:val="clear" w:color="auto" w:fill="auto"/>
            <w:vAlign w:val="center"/>
          </w:tcPr>
          <w:p w14:paraId="14F03DB9"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shd w:val="clear" w:color="auto" w:fill="auto"/>
            <w:vAlign w:val="center"/>
          </w:tcPr>
          <w:p w14:paraId="5F7C92E9"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要求最大支持用户200000个，最大支持500个用户并发登录请求以及5000个用户同时在线</w:t>
            </w:r>
          </w:p>
        </w:tc>
        <w:tc>
          <w:tcPr>
            <w:tcW w:w="0" w:type="auto"/>
            <w:shd w:val="clear" w:color="auto" w:fill="auto"/>
            <w:vAlign w:val="center"/>
          </w:tcPr>
          <w:p w14:paraId="491CD108"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718BF852"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177E5482" w14:textId="77777777" w:rsidTr="008D5E0B">
        <w:tc>
          <w:tcPr>
            <w:tcW w:w="414" w:type="dxa"/>
            <w:vMerge/>
            <w:vAlign w:val="center"/>
          </w:tcPr>
          <w:p w14:paraId="3564CAFE" w14:textId="77777777" w:rsidR="005342AB" w:rsidRDefault="005342AB" w:rsidP="008D5E0B">
            <w:pPr>
              <w:widowControl/>
              <w:spacing w:after="0" w:line="240" w:lineRule="auto"/>
              <w:jc w:val="left"/>
              <w:rPr>
                <w:rFonts w:ascii="宋体" w:hAnsi="宋体" w:cs="宋体"/>
                <w:kern w:val="0"/>
                <w:sz w:val="18"/>
                <w:szCs w:val="18"/>
              </w:rPr>
            </w:pPr>
          </w:p>
        </w:tc>
        <w:tc>
          <w:tcPr>
            <w:tcW w:w="1107" w:type="dxa"/>
            <w:tcBorders>
              <w:bottom w:val="single" w:sz="4" w:space="0" w:color="auto"/>
            </w:tcBorders>
            <w:shd w:val="clear" w:color="auto" w:fill="auto"/>
            <w:vAlign w:val="center"/>
          </w:tcPr>
          <w:p w14:paraId="76CC4058"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食堂消费终端</w:t>
            </w:r>
          </w:p>
        </w:tc>
        <w:tc>
          <w:tcPr>
            <w:tcW w:w="0" w:type="auto"/>
            <w:vMerge/>
            <w:vAlign w:val="center"/>
          </w:tcPr>
          <w:p w14:paraId="14CD7A84"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29E1C7E3"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shd w:val="clear" w:color="auto" w:fill="auto"/>
            <w:vAlign w:val="center"/>
          </w:tcPr>
          <w:p w14:paraId="55BE1034"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shd w:val="clear" w:color="auto" w:fill="auto"/>
            <w:vAlign w:val="center"/>
          </w:tcPr>
          <w:p w14:paraId="77807254" w14:textId="77777777" w:rsidR="005342AB" w:rsidRDefault="005342AB" w:rsidP="008D5E0B">
            <w:pPr>
              <w:widowControl/>
              <w:spacing w:after="0" w:line="240" w:lineRule="auto"/>
              <w:jc w:val="left"/>
              <w:rPr>
                <w:rFonts w:ascii="宋体" w:hAnsi="宋体" w:cs="宋体"/>
                <w:kern w:val="0"/>
                <w:sz w:val="18"/>
                <w:szCs w:val="18"/>
              </w:rPr>
            </w:pPr>
            <w:proofErr w:type="gramStart"/>
            <w:r>
              <w:rPr>
                <w:rFonts w:ascii="宋体" w:hAnsi="宋体" w:cs="宋体" w:hint="eastAsia"/>
                <w:kern w:val="0"/>
                <w:sz w:val="18"/>
                <w:szCs w:val="18"/>
              </w:rPr>
              <w:t>具有屏下刷卡</w:t>
            </w:r>
            <w:proofErr w:type="gramEnd"/>
            <w:r>
              <w:rPr>
                <w:rFonts w:ascii="宋体" w:hAnsi="宋体" w:cs="宋体" w:hint="eastAsia"/>
                <w:kern w:val="0"/>
                <w:sz w:val="18"/>
                <w:szCs w:val="18"/>
              </w:rPr>
              <w:t>功能，</w:t>
            </w:r>
            <w:proofErr w:type="gramStart"/>
            <w:r>
              <w:rPr>
                <w:rFonts w:ascii="宋体" w:hAnsi="宋体" w:cs="宋体" w:hint="eastAsia"/>
                <w:kern w:val="0"/>
                <w:sz w:val="18"/>
                <w:szCs w:val="18"/>
              </w:rPr>
              <w:t>后壳防破坏</w:t>
            </w:r>
            <w:proofErr w:type="gramEnd"/>
            <w:r>
              <w:rPr>
                <w:rFonts w:ascii="宋体" w:hAnsi="宋体" w:cs="宋体" w:hint="eastAsia"/>
                <w:kern w:val="0"/>
                <w:sz w:val="18"/>
                <w:szCs w:val="18"/>
              </w:rPr>
              <w:t>能力应满足IK07的要求；屏幕防破坏能力应满足IK04的要求</w:t>
            </w:r>
          </w:p>
        </w:tc>
        <w:tc>
          <w:tcPr>
            <w:tcW w:w="0" w:type="auto"/>
            <w:shd w:val="clear" w:color="auto" w:fill="auto"/>
            <w:vAlign w:val="center"/>
          </w:tcPr>
          <w:p w14:paraId="15AEFFBF"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75960658" w14:textId="77777777" w:rsidR="005342AB" w:rsidRDefault="005342AB" w:rsidP="008D5E0B">
            <w:pPr>
              <w:widowControl/>
              <w:spacing w:after="0" w:line="240" w:lineRule="auto"/>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5342AB" w14:paraId="4698326E" w14:textId="77777777" w:rsidTr="008D5E0B">
        <w:tc>
          <w:tcPr>
            <w:tcW w:w="414" w:type="dxa"/>
            <w:vMerge/>
            <w:vAlign w:val="center"/>
          </w:tcPr>
          <w:p w14:paraId="647CC07D"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000000" w:fill="auto"/>
            <w:vAlign w:val="center"/>
          </w:tcPr>
          <w:p w14:paraId="20F15D45"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乒乓球台</w:t>
            </w:r>
          </w:p>
        </w:tc>
        <w:tc>
          <w:tcPr>
            <w:tcW w:w="0" w:type="auto"/>
            <w:vMerge/>
            <w:vAlign w:val="center"/>
          </w:tcPr>
          <w:p w14:paraId="6693DC15"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516EFE6D"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shd w:val="clear" w:color="auto" w:fill="auto"/>
            <w:vAlign w:val="center"/>
          </w:tcPr>
          <w:p w14:paraId="2A236B8C"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shd w:val="clear" w:color="auto" w:fill="auto"/>
            <w:vAlign w:val="center"/>
          </w:tcPr>
          <w:p w14:paraId="2BE1AC6F"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产品需符合世乒赛要求</w:t>
            </w:r>
          </w:p>
        </w:tc>
        <w:tc>
          <w:tcPr>
            <w:tcW w:w="0" w:type="auto"/>
            <w:shd w:val="clear" w:color="auto" w:fill="auto"/>
            <w:vAlign w:val="center"/>
          </w:tcPr>
          <w:p w14:paraId="0BA0D83F"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3494AC06"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51275E44" w14:textId="77777777" w:rsidTr="008D5E0B">
        <w:tc>
          <w:tcPr>
            <w:tcW w:w="414" w:type="dxa"/>
            <w:vMerge/>
            <w:vAlign w:val="center"/>
          </w:tcPr>
          <w:p w14:paraId="57D36E0A" w14:textId="77777777" w:rsidR="005342AB" w:rsidRDefault="005342AB" w:rsidP="008D5E0B">
            <w:pPr>
              <w:widowControl/>
              <w:spacing w:after="0" w:line="240" w:lineRule="auto"/>
              <w:jc w:val="left"/>
              <w:rPr>
                <w:rFonts w:ascii="宋体" w:hAnsi="宋体" w:cs="宋体"/>
                <w:kern w:val="0"/>
                <w:sz w:val="18"/>
                <w:szCs w:val="18"/>
              </w:rPr>
            </w:pPr>
          </w:p>
        </w:tc>
        <w:tc>
          <w:tcPr>
            <w:tcW w:w="1107" w:type="dxa"/>
            <w:tcBorders>
              <w:bottom w:val="single" w:sz="4" w:space="0" w:color="auto"/>
            </w:tcBorders>
            <w:shd w:val="clear" w:color="auto" w:fill="auto"/>
            <w:vAlign w:val="center"/>
          </w:tcPr>
          <w:p w14:paraId="65316BCB"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乒乓球挡板</w:t>
            </w:r>
          </w:p>
        </w:tc>
        <w:tc>
          <w:tcPr>
            <w:tcW w:w="0" w:type="auto"/>
            <w:vMerge/>
            <w:vAlign w:val="center"/>
          </w:tcPr>
          <w:p w14:paraId="340135BF"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2D77A28D"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块</w:t>
            </w:r>
          </w:p>
        </w:tc>
        <w:tc>
          <w:tcPr>
            <w:tcW w:w="0" w:type="auto"/>
            <w:shd w:val="clear" w:color="auto" w:fill="auto"/>
            <w:vAlign w:val="center"/>
          </w:tcPr>
          <w:p w14:paraId="61A3BD9B"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w:t>
            </w:r>
          </w:p>
        </w:tc>
        <w:tc>
          <w:tcPr>
            <w:tcW w:w="0" w:type="auto"/>
            <w:shd w:val="clear" w:color="auto" w:fill="auto"/>
            <w:noWrap/>
            <w:vAlign w:val="center"/>
          </w:tcPr>
          <w:p w14:paraId="61ADE0F6"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重量：不小于2.5kg</w:t>
            </w:r>
          </w:p>
        </w:tc>
        <w:tc>
          <w:tcPr>
            <w:tcW w:w="0" w:type="auto"/>
            <w:shd w:val="clear" w:color="auto" w:fill="auto"/>
            <w:vAlign w:val="center"/>
          </w:tcPr>
          <w:p w14:paraId="669C2EA8"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noWrap/>
            <w:vAlign w:val="center"/>
          </w:tcPr>
          <w:p w14:paraId="10B6D573" w14:textId="77777777" w:rsidR="005342AB" w:rsidRDefault="005342AB" w:rsidP="008D5E0B">
            <w:pPr>
              <w:widowControl/>
              <w:spacing w:after="0" w:line="240" w:lineRule="auto"/>
              <w:jc w:val="left"/>
              <w:rPr>
                <w:rFonts w:ascii="宋体" w:hAnsi="宋体" w:cs="宋体"/>
                <w:kern w:val="0"/>
                <w:sz w:val="18"/>
                <w:szCs w:val="18"/>
              </w:rPr>
            </w:pPr>
          </w:p>
        </w:tc>
      </w:tr>
      <w:tr w:rsidR="005342AB" w14:paraId="74135930" w14:textId="77777777" w:rsidTr="008D5E0B">
        <w:tc>
          <w:tcPr>
            <w:tcW w:w="414" w:type="dxa"/>
            <w:vMerge/>
            <w:vAlign w:val="center"/>
          </w:tcPr>
          <w:p w14:paraId="6E582719"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000000" w:fill="auto"/>
            <w:vAlign w:val="center"/>
          </w:tcPr>
          <w:p w14:paraId="46E0E677"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综合训练机（双绳索，带引体握把）</w:t>
            </w:r>
          </w:p>
        </w:tc>
        <w:tc>
          <w:tcPr>
            <w:tcW w:w="0" w:type="auto"/>
            <w:vMerge/>
            <w:vAlign w:val="center"/>
          </w:tcPr>
          <w:p w14:paraId="3CF62ACA"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4AD44CC4"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shd w:val="clear" w:color="auto" w:fill="auto"/>
            <w:vAlign w:val="center"/>
          </w:tcPr>
          <w:p w14:paraId="4D91DCAF"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shd w:val="clear" w:color="auto" w:fill="auto"/>
            <w:vAlign w:val="center"/>
          </w:tcPr>
          <w:p w14:paraId="6FCC0B79"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主体管材采用不小于50*100*3mm椭圆或矩形钢管制造</w:t>
            </w:r>
          </w:p>
        </w:tc>
        <w:tc>
          <w:tcPr>
            <w:tcW w:w="0" w:type="auto"/>
            <w:shd w:val="clear" w:color="auto" w:fill="auto"/>
            <w:vAlign w:val="center"/>
          </w:tcPr>
          <w:p w14:paraId="01E1225D"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34EFF193"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795E1B4A" w14:textId="77777777" w:rsidTr="008D5E0B">
        <w:tc>
          <w:tcPr>
            <w:tcW w:w="414" w:type="dxa"/>
            <w:vMerge/>
            <w:vAlign w:val="center"/>
          </w:tcPr>
          <w:p w14:paraId="25516D8A"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3FE41E93" w14:textId="77777777" w:rsidR="005342AB" w:rsidRDefault="005342AB" w:rsidP="008D5E0B">
            <w:pPr>
              <w:widowControl/>
              <w:spacing w:after="0" w:line="240" w:lineRule="auto"/>
              <w:jc w:val="left"/>
              <w:rPr>
                <w:rFonts w:ascii="宋体" w:hAnsi="宋体" w:cs="宋体"/>
                <w:kern w:val="0"/>
                <w:sz w:val="18"/>
                <w:szCs w:val="18"/>
              </w:rPr>
            </w:pPr>
            <w:proofErr w:type="gramStart"/>
            <w:r>
              <w:rPr>
                <w:rFonts w:ascii="宋体" w:hAnsi="宋体" w:cs="宋体" w:hint="eastAsia"/>
                <w:kern w:val="0"/>
                <w:sz w:val="18"/>
                <w:szCs w:val="18"/>
              </w:rPr>
              <w:t>椭圆机</w:t>
            </w:r>
            <w:proofErr w:type="gramEnd"/>
          </w:p>
        </w:tc>
        <w:tc>
          <w:tcPr>
            <w:tcW w:w="0" w:type="auto"/>
            <w:vMerge/>
            <w:vAlign w:val="center"/>
          </w:tcPr>
          <w:p w14:paraId="2D75C645"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1A4408E1"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shd w:val="clear" w:color="auto" w:fill="auto"/>
            <w:vAlign w:val="center"/>
          </w:tcPr>
          <w:p w14:paraId="3F1561FA"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shd w:val="clear" w:color="auto" w:fill="auto"/>
            <w:vAlign w:val="center"/>
          </w:tcPr>
          <w:p w14:paraId="325C7D2D"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不小于15kg磁控飞轮</w:t>
            </w:r>
          </w:p>
        </w:tc>
        <w:tc>
          <w:tcPr>
            <w:tcW w:w="0" w:type="auto"/>
            <w:shd w:val="clear" w:color="auto" w:fill="auto"/>
            <w:vAlign w:val="center"/>
          </w:tcPr>
          <w:p w14:paraId="213AFA85"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6EA98B9E"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7280A6AD" w14:textId="77777777" w:rsidTr="008D5E0B">
        <w:tc>
          <w:tcPr>
            <w:tcW w:w="414" w:type="dxa"/>
            <w:vMerge/>
            <w:vAlign w:val="center"/>
          </w:tcPr>
          <w:p w14:paraId="2A49DF7E"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6F0FB71E" w14:textId="77777777" w:rsidR="005342AB" w:rsidRDefault="005342AB" w:rsidP="008D5E0B">
            <w:pPr>
              <w:widowControl/>
              <w:spacing w:after="0" w:line="240" w:lineRule="auto"/>
              <w:jc w:val="left"/>
              <w:rPr>
                <w:rFonts w:ascii="宋体" w:hAnsi="宋体" w:cs="宋体"/>
                <w:kern w:val="0"/>
                <w:sz w:val="18"/>
                <w:szCs w:val="18"/>
              </w:rPr>
            </w:pPr>
            <w:proofErr w:type="gramStart"/>
            <w:r>
              <w:rPr>
                <w:rFonts w:ascii="宋体" w:hAnsi="宋体" w:cs="宋体" w:hint="eastAsia"/>
                <w:kern w:val="0"/>
                <w:sz w:val="18"/>
                <w:szCs w:val="18"/>
              </w:rPr>
              <w:t>背扩双</w:t>
            </w:r>
            <w:proofErr w:type="gramEnd"/>
            <w:r>
              <w:rPr>
                <w:rFonts w:ascii="宋体" w:hAnsi="宋体" w:cs="宋体" w:hint="eastAsia"/>
                <w:kern w:val="0"/>
                <w:sz w:val="18"/>
                <w:szCs w:val="18"/>
              </w:rPr>
              <w:t>能练习器</w:t>
            </w:r>
          </w:p>
        </w:tc>
        <w:tc>
          <w:tcPr>
            <w:tcW w:w="0" w:type="auto"/>
            <w:vMerge/>
            <w:vAlign w:val="center"/>
          </w:tcPr>
          <w:p w14:paraId="48F0EBA4"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5D8CC23A"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shd w:val="clear" w:color="auto" w:fill="auto"/>
            <w:vAlign w:val="center"/>
          </w:tcPr>
          <w:p w14:paraId="7C040821"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shd w:val="clear" w:color="auto" w:fill="auto"/>
            <w:vAlign w:val="center"/>
          </w:tcPr>
          <w:p w14:paraId="41B8CAC1"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器材重量：不小于270kg</w:t>
            </w:r>
          </w:p>
        </w:tc>
        <w:tc>
          <w:tcPr>
            <w:tcW w:w="0" w:type="auto"/>
            <w:shd w:val="clear" w:color="auto" w:fill="auto"/>
            <w:vAlign w:val="center"/>
          </w:tcPr>
          <w:p w14:paraId="69473630"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6BF6B4BD"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6C8E686E" w14:textId="77777777" w:rsidTr="008D5E0B">
        <w:tc>
          <w:tcPr>
            <w:tcW w:w="414" w:type="dxa"/>
            <w:vMerge/>
            <w:vAlign w:val="center"/>
          </w:tcPr>
          <w:p w14:paraId="4C8729F7"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7861D0F4" w14:textId="77777777" w:rsidR="005342AB" w:rsidRDefault="005342AB" w:rsidP="008D5E0B">
            <w:pPr>
              <w:widowControl/>
              <w:spacing w:after="0" w:line="240" w:lineRule="auto"/>
              <w:jc w:val="left"/>
              <w:rPr>
                <w:rFonts w:ascii="宋体" w:hAnsi="宋体" w:cs="宋体"/>
                <w:kern w:val="0"/>
                <w:sz w:val="18"/>
                <w:szCs w:val="18"/>
              </w:rPr>
            </w:pPr>
            <w:proofErr w:type="gramStart"/>
            <w:r>
              <w:rPr>
                <w:rFonts w:ascii="宋体" w:hAnsi="宋体" w:cs="宋体" w:hint="eastAsia"/>
                <w:kern w:val="0"/>
                <w:sz w:val="18"/>
                <w:szCs w:val="18"/>
              </w:rPr>
              <w:t>高拉背</w:t>
            </w:r>
            <w:proofErr w:type="gramEnd"/>
            <w:r>
              <w:rPr>
                <w:rFonts w:ascii="宋体" w:hAnsi="宋体" w:cs="宋体" w:hint="eastAsia"/>
                <w:kern w:val="0"/>
                <w:sz w:val="18"/>
                <w:szCs w:val="18"/>
              </w:rPr>
              <w:t>/低拉划船双能练习器</w:t>
            </w:r>
          </w:p>
        </w:tc>
        <w:tc>
          <w:tcPr>
            <w:tcW w:w="0" w:type="auto"/>
            <w:vMerge/>
            <w:vAlign w:val="center"/>
          </w:tcPr>
          <w:p w14:paraId="5B9A13E1"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40F986AA"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shd w:val="clear" w:color="auto" w:fill="auto"/>
            <w:vAlign w:val="center"/>
          </w:tcPr>
          <w:p w14:paraId="3FAFFF20"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shd w:val="clear" w:color="auto" w:fill="auto"/>
            <w:vAlign w:val="center"/>
          </w:tcPr>
          <w:p w14:paraId="5DDB4085"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br/>
              <w:t>器材重量：不小于250kg</w:t>
            </w:r>
          </w:p>
        </w:tc>
        <w:tc>
          <w:tcPr>
            <w:tcW w:w="0" w:type="auto"/>
            <w:shd w:val="clear" w:color="auto" w:fill="auto"/>
            <w:vAlign w:val="center"/>
          </w:tcPr>
          <w:p w14:paraId="3F471C9C"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262174E6"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6AB6E9E1" w14:textId="77777777" w:rsidTr="008D5E0B">
        <w:tc>
          <w:tcPr>
            <w:tcW w:w="414" w:type="dxa"/>
            <w:vMerge/>
            <w:vAlign w:val="center"/>
          </w:tcPr>
          <w:p w14:paraId="2E492BBD"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481FBB2A"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伸腿</w:t>
            </w:r>
            <w:proofErr w:type="gramStart"/>
            <w:r>
              <w:rPr>
                <w:rFonts w:ascii="宋体" w:hAnsi="宋体" w:cs="宋体" w:hint="eastAsia"/>
                <w:kern w:val="0"/>
                <w:sz w:val="18"/>
                <w:szCs w:val="18"/>
              </w:rPr>
              <w:t>曲腿双功能</w:t>
            </w:r>
            <w:proofErr w:type="gramEnd"/>
            <w:r>
              <w:rPr>
                <w:rFonts w:ascii="宋体" w:hAnsi="宋体" w:cs="宋体" w:hint="eastAsia"/>
                <w:kern w:val="0"/>
                <w:sz w:val="18"/>
                <w:szCs w:val="18"/>
              </w:rPr>
              <w:t>练习机</w:t>
            </w:r>
          </w:p>
        </w:tc>
        <w:tc>
          <w:tcPr>
            <w:tcW w:w="0" w:type="auto"/>
            <w:vMerge/>
            <w:vAlign w:val="center"/>
          </w:tcPr>
          <w:p w14:paraId="045C1B5E"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5C92A835"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shd w:val="clear" w:color="auto" w:fill="auto"/>
            <w:vAlign w:val="center"/>
          </w:tcPr>
          <w:p w14:paraId="014BE8E7"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shd w:val="clear" w:color="auto" w:fill="auto"/>
            <w:vAlign w:val="center"/>
          </w:tcPr>
          <w:p w14:paraId="58328BC1"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br/>
              <w:t>器材重量：不小于300kg</w:t>
            </w:r>
          </w:p>
        </w:tc>
        <w:tc>
          <w:tcPr>
            <w:tcW w:w="0" w:type="auto"/>
            <w:shd w:val="clear" w:color="auto" w:fill="auto"/>
            <w:vAlign w:val="center"/>
          </w:tcPr>
          <w:p w14:paraId="262860E7"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761A5189"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7DF1C9E5" w14:textId="77777777" w:rsidTr="008D5E0B">
        <w:tc>
          <w:tcPr>
            <w:tcW w:w="414" w:type="dxa"/>
            <w:vMerge/>
            <w:vAlign w:val="center"/>
          </w:tcPr>
          <w:p w14:paraId="06375959"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146B616F"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前开放式力量训练架</w:t>
            </w:r>
          </w:p>
        </w:tc>
        <w:tc>
          <w:tcPr>
            <w:tcW w:w="0" w:type="auto"/>
            <w:vMerge/>
            <w:vAlign w:val="center"/>
          </w:tcPr>
          <w:p w14:paraId="76859857"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7E324A92"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shd w:val="clear" w:color="auto" w:fill="auto"/>
            <w:vAlign w:val="center"/>
          </w:tcPr>
          <w:p w14:paraId="6A63C4BD"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shd w:val="clear" w:color="auto" w:fill="auto"/>
            <w:vAlign w:val="center"/>
          </w:tcPr>
          <w:p w14:paraId="107F70B0"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器材重量：不小于230kg</w:t>
            </w:r>
          </w:p>
        </w:tc>
        <w:tc>
          <w:tcPr>
            <w:tcW w:w="0" w:type="auto"/>
            <w:shd w:val="clear" w:color="auto" w:fill="auto"/>
            <w:vAlign w:val="center"/>
          </w:tcPr>
          <w:p w14:paraId="0412C43E"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5EFF29C1"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32C43B16" w14:textId="77777777" w:rsidTr="008D5E0B">
        <w:tc>
          <w:tcPr>
            <w:tcW w:w="414" w:type="dxa"/>
            <w:vMerge/>
            <w:vAlign w:val="center"/>
          </w:tcPr>
          <w:p w14:paraId="3FDB4EE7"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5B6EBF5F"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单双杠训练器</w:t>
            </w:r>
          </w:p>
        </w:tc>
        <w:tc>
          <w:tcPr>
            <w:tcW w:w="0" w:type="auto"/>
            <w:vMerge/>
            <w:vAlign w:val="center"/>
          </w:tcPr>
          <w:p w14:paraId="42B075FB"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06AAE931"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shd w:val="clear" w:color="auto" w:fill="auto"/>
            <w:vAlign w:val="center"/>
          </w:tcPr>
          <w:p w14:paraId="65C0A975"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shd w:val="clear" w:color="auto" w:fill="auto"/>
            <w:vAlign w:val="center"/>
          </w:tcPr>
          <w:p w14:paraId="2B31D13C"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8、器材重量：不小于300kg</w:t>
            </w:r>
          </w:p>
        </w:tc>
        <w:tc>
          <w:tcPr>
            <w:tcW w:w="0" w:type="auto"/>
            <w:shd w:val="clear" w:color="auto" w:fill="auto"/>
            <w:vAlign w:val="center"/>
          </w:tcPr>
          <w:p w14:paraId="3134BB92"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4F0CA289"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01085865" w14:textId="77777777" w:rsidTr="008D5E0B">
        <w:tc>
          <w:tcPr>
            <w:tcW w:w="414" w:type="dxa"/>
            <w:vMerge/>
            <w:vAlign w:val="center"/>
          </w:tcPr>
          <w:p w14:paraId="2D1B8240"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1360A120"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可调式腹肌板</w:t>
            </w:r>
          </w:p>
        </w:tc>
        <w:tc>
          <w:tcPr>
            <w:tcW w:w="0" w:type="auto"/>
            <w:vMerge/>
            <w:vAlign w:val="center"/>
          </w:tcPr>
          <w:p w14:paraId="7D121439"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399ED97A"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shd w:val="clear" w:color="auto" w:fill="auto"/>
            <w:vAlign w:val="center"/>
          </w:tcPr>
          <w:p w14:paraId="1E09E015"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shd w:val="clear" w:color="auto" w:fill="auto"/>
            <w:vAlign w:val="center"/>
          </w:tcPr>
          <w:p w14:paraId="7BE65965"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br/>
              <w:t>器材重量：不小于30kg</w:t>
            </w:r>
          </w:p>
        </w:tc>
        <w:tc>
          <w:tcPr>
            <w:tcW w:w="0" w:type="auto"/>
            <w:shd w:val="clear" w:color="auto" w:fill="auto"/>
            <w:vAlign w:val="center"/>
          </w:tcPr>
          <w:p w14:paraId="4F007ABE"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60719906"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06AB9939" w14:textId="77777777" w:rsidTr="008D5E0B">
        <w:tc>
          <w:tcPr>
            <w:tcW w:w="414" w:type="dxa"/>
            <w:vMerge/>
            <w:vAlign w:val="center"/>
          </w:tcPr>
          <w:p w14:paraId="3833CCAB"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363F9BE2"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可调式哑铃练习椅</w:t>
            </w:r>
          </w:p>
        </w:tc>
        <w:tc>
          <w:tcPr>
            <w:tcW w:w="0" w:type="auto"/>
            <w:vMerge/>
            <w:vAlign w:val="center"/>
          </w:tcPr>
          <w:p w14:paraId="414BF149"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1974629A"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shd w:val="clear" w:color="auto" w:fill="auto"/>
            <w:vAlign w:val="center"/>
          </w:tcPr>
          <w:p w14:paraId="20F762B2"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0" w:type="auto"/>
            <w:shd w:val="clear" w:color="auto" w:fill="auto"/>
            <w:vAlign w:val="center"/>
          </w:tcPr>
          <w:p w14:paraId="4D921BB5"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br/>
              <w:t>器材重量：不小于20kg</w:t>
            </w:r>
          </w:p>
        </w:tc>
        <w:tc>
          <w:tcPr>
            <w:tcW w:w="0" w:type="auto"/>
            <w:shd w:val="clear" w:color="auto" w:fill="auto"/>
            <w:vAlign w:val="center"/>
          </w:tcPr>
          <w:p w14:paraId="793DCECF"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5333D628"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54D6B12A" w14:textId="77777777" w:rsidTr="008D5E0B">
        <w:tc>
          <w:tcPr>
            <w:tcW w:w="414" w:type="dxa"/>
            <w:vMerge/>
            <w:vAlign w:val="center"/>
          </w:tcPr>
          <w:p w14:paraId="0021C746"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2AE6784F"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排式哑铃（含10对哑铃）</w:t>
            </w:r>
          </w:p>
        </w:tc>
        <w:tc>
          <w:tcPr>
            <w:tcW w:w="0" w:type="auto"/>
            <w:vMerge/>
            <w:vAlign w:val="center"/>
          </w:tcPr>
          <w:p w14:paraId="66A24B29"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7B2A51A9"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shd w:val="clear" w:color="auto" w:fill="auto"/>
            <w:vAlign w:val="center"/>
          </w:tcPr>
          <w:p w14:paraId="218BC492"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shd w:val="clear" w:color="auto" w:fill="auto"/>
            <w:vAlign w:val="center"/>
          </w:tcPr>
          <w:p w14:paraId="0A00D867"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规格：2.5-25KG 共计十对，每加2.5KG 一档；</w:t>
            </w:r>
          </w:p>
        </w:tc>
        <w:tc>
          <w:tcPr>
            <w:tcW w:w="0" w:type="auto"/>
            <w:shd w:val="clear" w:color="auto" w:fill="auto"/>
            <w:vAlign w:val="center"/>
          </w:tcPr>
          <w:p w14:paraId="5D7AA635"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45472156" w14:textId="77777777" w:rsidR="005342AB" w:rsidRDefault="005342AB" w:rsidP="008D5E0B">
            <w:pPr>
              <w:widowControl/>
              <w:spacing w:after="0" w:line="240" w:lineRule="auto"/>
              <w:jc w:val="left"/>
              <w:rPr>
                <w:rFonts w:ascii="宋体" w:hAnsi="宋体" w:cs="宋体"/>
                <w:kern w:val="0"/>
                <w:sz w:val="18"/>
                <w:szCs w:val="18"/>
              </w:rPr>
            </w:pPr>
          </w:p>
        </w:tc>
      </w:tr>
      <w:tr w:rsidR="005342AB" w14:paraId="7254DF42" w14:textId="77777777" w:rsidTr="008D5E0B">
        <w:tc>
          <w:tcPr>
            <w:tcW w:w="414" w:type="dxa"/>
            <w:vMerge/>
            <w:vAlign w:val="center"/>
          </w:tcPr>
          <w:p w14:paraId="4B5778B1"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75BDEF5F"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180厘米沙袋</w:t>
            </w:r>
          </w:p>
        </w:tc>
        <w:tc>
          <w:tcPr>
            <w:tcW w:w="0" w:type="auto"/>
            <w:vMerge/>
            <w:vAlign w:val="center"/>
          </w:tcPr>
          <w:p w14:paraId="1294FDE2"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78DC9001" w14:textId="77777777" w:rsidR="005342AB" w:rsidRDefault="005342AB" w:rsidP="008D5E0B">
            <w:pPr>
              <w:widowControl/>
              <w:spacing w:after="0" w:line="240" w:lineRule="auto"/>
              <w:jc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0" w:type="auto"/>
            <w:shd w:val="clear" w:color="auto" w:fill="auto"/>
            <w:vAlign w:val="center"/>
          </w:tcPr>
          <w:p w14:paraId="408D6C73"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shd w:val="clear" w:color="auto" w:fill="auto"/>
            <w:vAlign w:val="center"/>
          </w:tcPr>
          <w:p w14:paraId="0C865BCF"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重量不小于70KG</w:t>
            </w:r>
          </w:p>
        </w:tc>
        <w:tc>
          <w:tcPr>
            <w:tcW w:w="0" w:type="auto"/>
            <w:shd w:val="clear" w:color="auto" w:fill="auto"/>
            <w:vAlign w:val="center"/>
          </w:tcPr>
          <w:p w14:paraId="197CDA7C"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65D6890F"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4171DDEA" w14:textId="77777777" w:rsidTr="008D5E0B">
        <w:tc>
          <w:tcPr>
            <w:tcW w:w="414" w:type="dxa"/>
            <w:vMerge/>
            <w:vAlign w:val="center"/>
          </w:tcPr>
          <w:p w14:paraId="3D05ECE0"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275D17A1"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65厘米保龄球沙袋</w:t>
            </w:r>
          </w:p>
        </w:tc>
        <w:tc>
          <w:tcPr>
            <w:tcW w:w="0" w:type="auto"/>
            <w:vMerge/>
            <w:vAlign w:val="center"/>
          </w:tcPr>
          <w:p w14:paraId="3960558E"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3FBEE8CD" w14:textId="77777777" w:rsidR="005342AB" w:rsidRDefault="005342AB" w:rsidP="008D5E0B">
            <w:pPr>
              <w:widowControl/>
              <w:spacing w:after="0" w:line="240" w:lineRule="auto"/>
              <w:jc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0" w:type="auto"/>
            <w:shd w:val="clear" w:color="auto" w:fill="auto"/>
            <w:vAlign w:val="center"/>
          </w:tcPr>
          <w:p w14:paraId="19F5CD80"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shd w:val="clear" w:color="auto" w:fill="auto"/>
            <w:vAlign w:val="center"/>
          </w:tcPr>
          <w:p w14:paraId="05D976DA"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吊环</w:t>
            </w:r>
            <w:proofErr w:type="gramStart"/>
            <w:r>
              <w:rPr>
                <w:rFonts w:ascii="宋体" w:hAnsi="宋体" w:cs="宋体" w:hint="eastAsia"/>
                <w:kern w:val="0"/>
                <w:sz w:val="18"/>
                <w:szCs w:val="18"/>
              </w:rPr>
              <w:t>内置双</w:t>
            </w:r>
            <w:proofErr w:type="gramEnd"/>
            <w:r>
              <w:rPr>
                <w:rFonts w:ascii="宋体" w:hAnsi="宋体" w:cs="宋体" w:hint="eastAsia"/>
                <w:kern w:val="0"/>
                <w:sz w:val="18"/>
                <w:szCs w:val="18"/>
              </w:rPr>
              <w:t>轴承360度旋转</w:t>
            </w:r>
          </w:p>
        </w:tc>
        <w:tc>
          <w:tcPr>
            <w:tcW w:w="0" w:type="auto"/>
            <w:shd w:val="clear" w:color="auto" w:fill="auto"/>
            <w:vAlign w:val="center"/>
          </w:tcPr>
          <w:p w14:paraId="02B14A63"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667F6C7D"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521E38C6" w14:textId="77777777" w:rsidTr="008D5E0B">
        <w:tc>
          <w:tcPr>
            <w:tcW w:w="414" w:type="dxa"/>
            <w:vMerge/>
            <w:vAlign w:val="center"/>
          </w:tcPr>
          <w:p w14:paraId="485B3712"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6E5C77F1"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沙袋龙门架</w:t>
            </w:r>
          </w:p>
        </w:tc>
        <w:tc>
          <w:tcPr>
            <w:tcW w:w="0" w:type="auto"/>
            <w:vMerge/>
            <w:vAlign w:val="center"/>
          </w:tcPr>
          <w:p w14:paraId="6C72408D"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76233F8E"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shd w:val="clear" w:color="auto" w:fill="auto"/>
            <w:vAlign w:val="center"/>
          </w:tcPr>
          <w:p w14:paraId="414A1ECD"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shd w:val="clear" w:color="auto" w:fill="auto"/>
            <w:vAlign w:val="center"/>
          </w:tcPr>
          <w:p w14:paraId="538C6DD2"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材质：钢材</w:t>
            </w:r>
          </w:p>
        </w:tc>
        <w:tc>
          <w:tcPr>
            <w:tcW w:w="0" w:type="auto"/>
            <w:shd w:val="clear" w:color="auto" w:fill="auto"/>
            <w:vAlign w:val="center"/>
          </w:tcPr>
          <w:p w14:paraId="4D5DF8D7"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29202AFF"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4699FAB2" w14:textId="77777777" w:rsidTr="008D5E0B">
        <w:tc>
          <w:tcPr>
            <w:tcW w:w="414" w:type="dxa"/>
            <w:vMerge/>
            <w:vAlign w:val="center"/>
          </w:tcPr>
          <w:p w14:paraId="6C74F059"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5D35802A"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拳击手套</w:t>
            </w:r>
          </w:p>
        </w:tc>
        <w:tc>
          <w:tcPr>
            <w:tcW w:w="0" w:type="auto"/>
            <w:vMerge/>
            <w:vAlign w:val="center"/>
          </w:tcPr>
          <w:p w14:paraId="6882B295"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7909EA79"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shd w:val="clear" w:color="auto" w:fill="auto"/>
            <w:vAlign w:val="center"/>
          </w:tcPr>
          <w:p w14:paraId="0C7516D3"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shd w:val="clear" w:color="auto" w:fill="auto"/>
            <w:vAlign w:val="center"/>
          </w:tcPr>
          <w:p w14:paraId="02F961AA"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手背位置加厚海绵垫，有效地防止手部受到撞击。</w:t>
            </w:r>
          </w:p>
        </w:tc>
        <w:tc>
          <w:tcPr>
            <w:tcW w:w="0" w:type="auto"/>
            <w:shd w:val="clear" w:color="auto" w:fill="auto"/>
            <w:vAlign w:val="center"/>
          </w:tcPr>
          <w:p w14:paraId="34247566"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75B89E33"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309C755C" w14:textId="77777777" w:rsidTr="008D5E0B">
        <w:tc>
          <w:tcPr>
            <w:tcW w:w="414" w:type="dxa"/>
            <w:vMerge/>
            <w:vAlign w:val="center"/>
          </w:tcPr>
          <w:p w14:paraId="1C33555C"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785E63F7"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可升级墙靶</w:t>
            </w:r>
          </w:p>
        </w:tc>
        <w:tc>
          <w:tcPr>
            <w:tcW w:w="0" w:type="auto"/>
            <w:vMerge/>
            <w:vAlign w:val="center"/>
          </w:tcPr>
          <w:p w14:paraId="582DE7C0"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742095AD" w14:textId="77777777" w:rsidR="005342AB" w:rsidRDefault="005342AB" w:rsidP="008D5E0B">
            <w:pPr>
              <w:widowControl/>
              <w:spacing w:after="0" w:line="240" w:lineRule="auto"/>
              <w:jc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0" w:type="auto"/>
            <w:shd w:val="clear" w:color="auto" w:fill="auto"/>
            <w:vAlign w:val="center"/>
          </w:tcPr>
          <w:p w14:paraId="211B0164"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0" w:type="auto"/>
            <w:shd w:val="clear" w:color="auto" w:fill="auto"/>
            <w:vAlign w:val="center"/>
          </w:tcPr>
          <w:p w14:paraId="24111067"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钢架结构，适用于摆拳、勾拳、组合拳的训练；</w:t>
            </w:r>
          </w:p>
        </w:tc>
        <w:tc>
          <w:tcPr>
            <w:tcW w:w="0" w:type="auto"/>
            <w:shd w:val="clear" w:color="auto" w:fill="auto"/>
            <w:vAlign w:val="center"/>
          </w:tcPr>
          <w:p w14:paraId="3DAF064D"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7E918B5D"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0F6BD1AC" w14:textId="77777777" w:rsidTr="008D5E0B">
        <w:tc>
          <w:tcPr>
            <w:tcW w:w="414" w:type="dxa"/>
            <w:vMerge/>
            <w:vAlign w:val="center"/>
          </w:tcPr>
          <w:p w14:paraId="7D4F0696"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5BBCA339"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10厘米珍珠棉垫子</w:t>
            </w:r>
          </w:p>
        </w:tc>
        <w:tc>
          <w:tcPr>
            <w:tcW w:w="0" w:type="auto"/>
            <w:vMerge/>
            <w:vAlign w:val="center"/>
          </w:tcPr>
          <w:p w14:paraId="6ECEAFED"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0A3FF85C" w14:textId="77777777" w:rsidR="005342AB" w:rsidRDefault="005342AB" w:rsidP="008D5E0B">
            <w:pPr>
              <w:widowControl/>
              <w:spacing w:after="0" w:line="240" w:lineRule="auto"/>
              <w:jc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0" w:type="auto"/>
            <w:shd w:val="clear" w:color="auto" w:fill="auto"/>
            <w:vAlign w:val="center"/>
          </w:tcPr>
          <w:p w14:paraId="53278C35"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shd w:val="clear" w:color="auto" w:fill="auto"/>
            <w:vAlign w:val="center"/>
          </w:tcPr>
          <w:p w14:paraId="2F3A9C3B"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10厘米厚</w:t>
            </w:r>
          </w:p>
        </w:tc>
        <w:tc>
          <w:tcPr>
            <w:tcW w:w="0" w:type="auto"/>
            <w:shd w:val="clear" w:color="auto" w:fill="auto"/>
            <w:vAlign w:val="center"/>
          </w:tcPr>
          <w:p w14:paraId="76884824"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65447C92"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2CE20D00" w14:textId="77777777" w:rsidTr="008D5E0B">
        <w:tc>
          <w:tcPr>
            <w:tcW w:w="414" w:type="dxa"/>
            <w:vMerge/>
            <w:vAlign w:val="center"/>
          </w:tcPr>
          <w:p w14:paraId="365764CA"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51C260CA"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视力表灯箱</w:t>
            </w:r>
          </w:p>
        </w:tc>
        <w:tc>
          <w:tcPr>
            <w:tcW w:w="0" w:type="auto"/>
            <w:vMerge/>
            <w:vAlign w:val="center"/>
          </w:tcPr>
          <w:p w14:paraId="29080332"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336F5887" w14:textId="77777777" w:rsidR="005342AB" w:rsidRDefault="005342AB" w:rsidP="008D5E0B">
            <w:pPr>
              <w:widowControl/>
              <w:spacing w:after="0" w:line="240" w:lineRule="auto"/>
              <w:jc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0" w:type="auto"/>
            <w:shd w:val="clear" w:color="auto" w:fill="auto"/>
            <w:vAlign w:val="center"/>
          </w:tcPr>
          <w:p w14:paraId="51A3F1D5"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shd w:val="clear" w:color="auto" w:fill="auto"/>
            <w:vAlign w:val="center"/>
          </w:tcPr>
          <w:p w14:paraId="19815A76"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仪器标准检测视力表LED灯箱42*82cm</w:t>
            </w:r>
          </w:p>
        </w:tc>
        <w:tc>
          <w:tcPr>
            <w:tcW w:w="0" w:type="auto"/>
            <w:shd w:val="clear" w:color="auto" w:fill="auto"/>
            <w:vAlign w:val="center"/>
          </w:tcPr>
          <w:p w14:paraId="127831CB"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281AF2D1"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42384425" w14:textId="77777777" w:rsidTr="008D5E0B">
        <w:tc>
          <w:tcPr>
            <w:tcW w:w="414" w:type="dxa"/>
            <w:vMerge/>
            <w:vAlign w:val="center"/>
          </w:tcPr>
          <w:p w14:paraId="77198101"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2876F28F"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身高体重测量仪</w:t>
            </w:r>
          </w:p>
        </w:tc>
        <w:tc>
          <w:tcPr>
            <w:tcW w:w="0" w:type="auto"/>
            <w:vMerge/>
            <w:vAlign w:val="center"/>
          </w:tcPr>
          <w:p w14:paraId="764420B4"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2EA7818B"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shd w:val="clear" w:color="auto" w:fill="auto"/>
            <w:vAlign w:val="center"/>
          </w:tcPr>
          <w:p w14:paraId="6B21778D"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shd w:val="clear" w:color="auto" w:fill="auto"/>
            <w:vAlign w:val="center"/>
          </w:tcPr>
          <w:p w14:paraId="7DF4560D"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支持测身高范围：50CM~200CM</w:t>
            </w:r>
          </w:p>
        </w:tc>
        <w:tc>
          <w:tcPr>
            <w:tcW w:w="0" w:type="auto"/>
            <w:shd w:val="clear" w:color="auto" w:fill="auto"/>
            <w:vAlign w:val="center"/>
          </w:tcPr>
          <w:p w14:paraId="21963E6A"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1BE52E91"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4AF075A0" w14:textId="77777777" w:rsidTr="008D5E0B">
        <w:tc>
          <w:tcPr>
            <w:tcW w:w="414" w:type="dxa"/>
            <w:vMerge/>
            <w:vAlign w:val="center"/>
          </w:tcPr>
          <w:p w14:paraId="039B269F"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722559CE"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全自动血压计</w:t>
            </w:r>
          </w:p>
        </w:tc>
        <w:tc>
          <w:tcPr>
            <w:tcW w:w="0" w:type="auto"/>
            <w:vMerge/>
            <w:vAlign w:val="center"/>
          </w:tcPr>
          <w:p w14:paraId="1DF32EF2"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155CBE2D"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shd w:val="clear" w:color="auto" w:fill="auto"/>
            <w:vAlign w:val="center"/>
          </w:tcPr>
          <w:p w14:paraId="21F88A08"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shd w:val="clear" w:color="auto" w:fill="auto"/>
            <w:vAlign w:val="center"/>
          </w:tcPr>
          <w:p w14:paraId="56D42BE6"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医用级隧道式高精准全自动测压仪</w:t>
            </w:r>
            <w:proofErr w:type="gramStart"/>
            <w:r>
              <w:rPr>
                <w:rFonts w:ascii="宋体" w:hAnsi="宋体" w:cs="宋体" w:hint="eastAsia"/>
                <w:kern w:val="0"/>
                <w:sz w:val="18"/>
                <w:szCs w:val="18"/>
              </w:rPr>
              <w:t>臂筒量血压</w:t>
            </w:r>
            <w:proofErr w:type="gramEnd"/>
            <w:r>
              <w:rPr>
                <w:rFonts w:ascii="宋体" w:hAnsi="宋体" w:cs="宋体" w:hint="eastAsia"/>
                <w:kern w:val="0"/>
                <w:sz w:val="18"/>
                <w:szCs w:val="18"/>
              </w:rPr>
              <w:t>仪器</w:t>
            </w:r>
          </w:p>
        </w:tc>
        <w:tc>
          <w:tcPr>
            <w:tcW w:w="0" w:type="auto"/>
            <w:shd w:val="clear" w:color="auto" w:fill="auto"/>
            <w:vAlign w:val="center"/>
          </w:tcPr>
          <w:p w14:paraId="24A4EBFA"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65FD8BFE"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374C433B" w14:textId="77777777" w:rsidTr="008D5E0B">
        <w:tc>
          <w:tcPr>
            <w:tcW w:w="414" w:type="dxa"/>
            <w:vMerge/>
            <w:vAlign w:val="center"/>
          </w:tcPr>
          <w:p w14:paraId="05DD599D"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17C39163"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听诊器</w:t>
            </w:r>
          </w:p>
        </w:tc>
        <w:tc>
          <w:tcPr>
            <w:tcW w:w="0" w:type="auto"/>
            <w:vMerge/>
            <w:vAlign w:val="center"/>
          </w:tcPr>
          <w:p w14:paraId="44AD4307"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45F148FF" w14:textId="77777777" w:rsidR="005342AB" w:rsidRDefault="005342AB" w:rsidP="008D5E0B">
            <w:pPr>
              <w:widowControl/>
              <w:spacing w:after="0" w:line="240" w:lineRule="auto"/>
              <w:jc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0" w:type="auto"/>
            <w:shd w:val="clear" w:color="auto" w:fill="auto"/>
            <w:vAlign w:val="center"/>
          </w:tcPr>
          <w:p w14:paraId="548A363A"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shd w:val="clear" w:color="auto" w:fill="auto"/>
            <w:vAlign w:val="center"/>
          </w:tcPr>
          <w:p w14:paraId="554F35DF"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心脏专科四代双面型成人儿童听诊器医生专用</w:t>
            </w:r>
          </w:p>
        </w:tc>
        <w:tc>
          <w:tcPr>
            <w:tcW w:w="0" w:type="auto"/>
            <w:shd w:val="clear" w:color="auto" w:fill="auto"/>
            <w:vAlign w:val="center"/>
          </w:tcPr>
          <w:p w14:paraId="5AD28DF1"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5A9C3FE6"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3927DF7E" w14:textId="77777777" w:rsidTr="008D5E0B">
        <w:tc>
          <w:tcPr>
            <w:tcW w:w="414" w:type="dxa"/>
            <w:vMerge/>
            <w:vAlign w:val="center"/>
          </w:tcPr>
          <w:p w14:paraId="03BBFEC3"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5E292786"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常规出诊箱</w:t>
            </w:r>
          </w:p>
        </w:tc>
        <w:tc>
          <w:tcPr>
            <w:tcW w:w="0" w:type="auto"/>
            <w:vMerge/>
            <w:vAlign w:val="center"/>
          </w:tcPr>
          <w:p w14:paraId="6BDE31B8"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46264B37" w14:textId="77777777" w:rsidR="005342AB" w:rsidRDefault="005342AB" w:rsidP="008D5E0B">
            <w:pPr>
              <w:widowControl/>
              <w:spacing w:after="0" w:line="240" w:lineRule="auto"/>
              <w:jc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0" w:type="auto"/>
            <w:shd w:val="clear" w:color="auto" w:fill="auto"/>
            <w:vAlign w:val="center"/>
          </w:tcPr>
          <w:p w14:paraId="4620620F"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shd w:val="clear" w:color="auto" w:fill="auto"/>
            <w:vAlign w:val="center"/>
          </w:tcPr>
          <w:p w14:paraId="635EB48F"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单箱最大容量：不小于36升</w:t>
            </w:r>
          </w:p>
        </w:tc>
        <w:tc>
          <w:tcPr>
            <w:tcW w:w="0" w:type="auto"/>
            <w:shd w:val="clear" w:color="auto" w:fill="auto"/>
            <w:vAlign w:val="center"/>
          </w:tcPr>
          <w:p w14:paraId="4341CD5B"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4E6FFC1E"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6F34137F" w14:textId="77777777" w:rsidTr="008D5E0B">
        <w:tc>
          <w:tcPr>
            <w:tcW w:w="414" w:type="dxa"/>
            <w:vMerge/>
            <w:vAlign w:val="center"/>
          </w:tcPr>
          <w:p w14:paraId="49B5C162"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5CC8B9EC"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紫外线灯</w:t>
            </w:r>
          </w:p>
        </w:tc>
        <w:tc>
          <w:tcPr>
            <w:tcW w:w="0" w:type="auto"/>
            <w:vMerge/>
            <w:vAlign w:val="center"/>
          </w:tcPr>
          <w:p w14:paraId="1B916D1A"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3513342B" w14:textId="77777777" w:rsidR="005342AB" w:rsidRDefault="005342AB" w:rsidP="008D5E0B">
            <w:pPr>
              <w:widowControl/>
              <w:spacing w:after="0" w:line="240" w:lineRule="auto"/>
              <w:jc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0" w:type="auto"/>
            <w:shd w:val="clear" w:color="auto" w:fill="auto"/>
            <w:vAlign w:val="center"/>
          </w:tcPr>
          <w:p w14:paraId="3CC53887"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shd w:val="clear" w:color="auto" w:fill="auto"/>
            <w:vAlign w:val="center"/>
          </w:tcPr>
          <w:p w14:paraId="751663E3"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适用面积：50㎡</w:t>
            </w:r>
          </w:p>
        </w:tc>
        <w:tc>
          <w:tcPr>
            <w:tcW w:w="0" w:type="auto"/>
            <w:shd w:val="clear" w:color="auto" w:fill="auto"/>
            <w:vAlign w:val="center"/>
          </w:tcPr>
          <w:p w14:paraId="7702FB4A"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486F4197"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12D035D1" w14:textId="77777777" w:rsidTr="008D5E0B">
        <w:tc>
          <w:tcPr>
            <w:tcW w:w="414" w:type="dxa"/>
            <w:vMerge/>
            <w:vAlign w:val="center"/>
          </w:tcPr>
          <w:p w14:paraId="3BDCE094"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23A067E8"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便携式监护仪</w:t>
            </w:r>
          </w:p>
        </w:tc>
        <w:tc>
          <w:tcPr>
            <w:tcW w:w="0" w:type="auto"/>
            <w:vMerge/>
            <w:vAlign w:val="center"/>
          </w:tcPr>
          <w:p w14:paraId="5BBEF676"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4801FC23"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shd w:val="clear" w:color="auto" w:fill="auto"/>
            <w:vAlign w:val="center"/>
          </w:tcPr>
          <w:p w14:paraId="0F329A71"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shd w:val="clear" w:color="auto" w:fill="auto"/>
            <w:vAlign w:val="center"/>
          </w:tcPr>
          <w:p w14:paraId="235B9EB8"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主要由主机、相应的功能附件（心电导联线、心电电极、血氧探头、血压袖套、体温探头、二氧化碳气体测量组件）组成。</w:t>
            </w:r>
          </w:p>
        </w:tc>
        <w:tc>
          <w:tcPr>
            <w:tcW w:w="0" w:type="auto"/>
            <w:shd w:val="clear" w:color="auto" w:fill="auto"/>
            <w:vAlign w:val="center"/>
          </w:tcPr>
          <w:p w14:paraId="0CE4BF21"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3E851700"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14CE2BD7" w14:textId="77777777" w:rsidTr="008D5E0B">
        <w:tc>
          <w:tcPr>
            <w:tcW w:w="414" w:type="dxa"/>
            <w:vMerge/>
            <w:vAlign w:val="center"/>
          </w:tcPr>
          <w:p w14:paraId="58AD4C18"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0B4D2544"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快速血糖测定仪</w:t>
            </w:r>
          </w:p>
        </w:tc>
        <w:tc>
          <w:tcPr>
            <w:tcW w:w="0" w:type="auto"/>
            <w:vMerge/>
            <w:vAlign w:val="center"/>
          </w:tcPr>
          <w:p w14:paraId="299B4E70"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461CE306"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shd w:val="clear" w:color="auto" w:fill="auto"/>
            <w:vAlign w:val="center"/>
          </w:tcPr>
          <w:p w14:paraId="5D3E29D4"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shd w:val="clear" w:color="auto" w:fill="auto"/>
            <w:vAlign w:val="center"/>
          </w:tcPr>
          <w:p w14:paraId="34D7A340"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指尖血检测</w:t>
            </w:r>
            <w:r>
              <w:rPr>
                <w:rFonts w:ascii="宋体" w:hAnsi="宋体" w:cs="宋体" w:hint="eastAsia"/>
                <w:kern w:val="0"/>
                <w:sz w:val="18"/>
                <w:szCs w:val="18"/>
              </w:rPr>
              <w:br/>
              <w:t>试纸×50片、采血针×50支</w:t>
            </w:r>
          </w:p>
        </w:tc>
        <w:tc>
          <w:tcPr>
            <w:tcW w:w="0" w:type="auto"/>
            <w:shd w:val="clear" w:color="auto" w:fill="auto"/>
            <w:vAlign w:val="center"/>
          </w:tcPr>
          <w:p w14:paraId="4F9EA40B"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14081304"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50A2BC8B" w14:textId="77777777" w:rsidTr="008D5E0B">
        <w:tc>
          <w:tcPr>
            <w:tcW w:w="414" w:type="dxa"/>
            <w:vMerge/>
            <w:vAlign w:val="center"/>
          </w:tcPr>
          <w:p w14:paraId="4474911A"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46EF5C8D"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血氧仪</w:t>
            </w:r>
          </w:p>
        </w:tc>
        <w:tc>
          <w:tcPr>
            <w:tcW w:w="0" w:type="auto"/>
            <w:vMerge/>
            <w:vAlign w:val="center"/>
          </w:tcPr>
          <w:p w14:paraId="67BE5959"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0C769A28"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shd w:val="clear" w:color="auto" w:fill="auto"/>
            <w:vAlign w:val="center"/>
          </w:tcPr>
          <w:p w14:paraId="3D049672"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shd w:val="clear" w:color="auto" w:fill="auto"/>
            <w:vAlign w:val="center"/>
          </w:tcPr>
          <w:p w14:paraId="740C69CE"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检测方式：</w:t>
            </w:r>
            <w:proofErr w:type="gramStart"/>
            <w:r>
              <w:rPr>
                <w:rFonts w:ascii="宋体" w:hAnsi="宋体" w:cs="宋体" w:hint="eastAsia"/>
                <w:kern w:val="0"/>
                <w:sz w:val="18"/>
                <w:szCs w:val="18"/>
              </w:rPr>
              <w:t>指夹式</w:t>
            </w:r>
            <w:proofErr w:type="gramEnd"/>
          </w:p>
        </w:tc>
        <w:tc>
          <w:tcPr>
            <w:tcW w:w="0" w:type="auto"/>
            <w:shd w:val="clear" w:color="auto" w:fill="auto"/>
            <w:vAlign w:val="center"/>
          </w:tcPr>
          <w:p w14:paraId="1B43EE3D"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18174AF1"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77735778" w14:textId="77777777" w:rsidTr="008D5E0B">
        <w:tc>
          <w:tcPr>
            <w:tcW w:w="414" w:type="dxa"/>
            <w:vMerge/>
            <w:vAlign w:val="center"/>
          </w:tcPr>
          <w:p w14:paraId="0E27F4CB"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2DE6D07C"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制氧机及便携式</w:t>
            </w:r>
            <w:proofErr w:type="gramStart"/>
            <w:r>
              <w:rPr>
                <w:rFonts w:ascii="宋体" w:hAnsi="宋体" w:cs="宋体" w:hint="eastAsia"/>
                <w:kern w:val="0"/>
                <w:sz w:val="18"/>
                <w:szCs w:val="18"/>
              </w:rPr>
              <w:t>输氧器</w:t>
            </w:r>
            <w:proofErr w:type="gramEnd"/>
          </w:p>
        </w:tc>
        <w:tc>
          <w:tcPr>
            <w:tcW w:w="0" w:type="auto"/>
            <w:vMerge/>
            <w:vAlign w:val="center"/>
          </w:tcPr>
          <w:p w14:paraId="0AD8FC7E"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415B2046"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shd w:val="clear" w:color="auto" w:fill="auto"/>
            <w:vAlign w:val="center"/>
          </w:tcPr>
          <w:p w14:paraId="5FF2079A"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shd w:val="clear" w:color="auto" w:fill="auto"/>
            <w:vAlign w:val="center"/>
          </w:tcPr>
          <w:p w14:paraId="631A878B"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容量：不低于3升</w:t>
            </w:r>
          </w:p>
        </w:tc>
        <w:tc>
          <w:tcPr>
            <w:tcW w:w="0" w:type="auto"/>
            <w:shd w:val="clear" w:color="auto" w:fill="auto"/>
            <w:vAlign w:val="center"/>
          </w:tcPr>
          <w:p w14:paraId="0BCECF38"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17F04427"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38FA86FF" w14:textId="77777777" w:rsidTr="008D5E0B">
        <w:tc>
          <w:tcPr>
            <w:tcW w:w="414" w:type="dxa"/>
            <w:vMerge/>
            <w:vAlign w:val="center"/>
          </w:tcPr>
          <w:p w14:paraId="1EEF857D"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65E0DFA7"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饮水机</w:t>
            </w:r>
          </w:p>
        </w:tc>
        <w:tc>
          <w:tcPr>
            <w:tcW w:w="0" w:type="auto"/>
            <w:vMerge/>
            <w:vAlign w:val="center"/>
          </w:tcPr>
          <w:p w14:paraId="7EF1024D"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7EF22EBE"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shd w:val="clear" w:color="auto" w:fill="auto"/>
            <w:vAlign w:val="center"/>
          </w:tcPr>
          <w:p w14:paraId="2BF82915"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shd w:val="clear" w:color="auto" w:fill="auto"/>
            <w:vAlign w:val="center"/>
          </w:tcPr>
          <w:p w14:paraId="6A4CE06B" w14:textId="77777777" w:rsidR="005342AB" w:rsidRDefault="005342AB" w:rsidP="008D5E0B">
            <w:pPr>
              <w:widowControl/>
              <w:spacing w:after="0" w:line="240" w:lineRule="auto"/>
              <w:jc w:val="left"/>
              <w:rPr>
                <w:rFonts w:ascii="宋体" w:hAnsi="宋体" w:cs="宋体"/>
                <w:kern w:val="0"/>
                <w:sz w:val="18"/>
                <w:szCs w:val="18"/>
              </w:rPr>
            </w:pPr>
            <w:proofErr w:type="gramStart"/>
            <w:r>
              <w:rPr>
                <w:rFonts w:ascii="宋体" w:hAnsi="宋体" w:cs="宋体" w:hint="eastAsia"/>
                <w:kern w:val="0"/>
                <w:sz w:val="18"/>
                <w:szCs w:val="18"/>
              </w:rPr>
              <w:t>隐藏式下置</w:t>
            </w:r>
            <w:proofErr w:type="gramEnd"/>
            <w:r>
              <w:rPr>
                <w:rFonts w:ascii="宋体" w:hAnsi="宋体" w:cs="宋体" w:hint="eastAsia"/>
                <w:kern w:val="0"/>
                <w:sz w:val="18"/>
                <w:szCs w:val="18"/>
              </w:rPr>
              <w:t>水桶</w:t>
            </w:r>
          </w:p>
        </w:tc>
        <w:tc>
          <w:tcPr>
            <w:tcW w:w="0" w:type="auto"/>
            <w:shd w:val="clear" w:color="auto" w:fill="auto"/>
            <w:vAlign w:val="center"/>
          </w:tcPr>
          <w:p w14:paraId="224A6840"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1B8E3100"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68BAB7B3" w14:textId="77777777" w:rsidTr="008D5E0B">
        <w:tc>
          <w:tcPr>
            <w:tcW w:w="414" w:type="dxa"/>
            <w:vMerge/>
            <w:vAlign w:val="center"/>
          </w:tcPr>
          <w:p w14:paraId="7E19AEBD"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3A517B27"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AED</w:t>
            </w:r>
          </w:p>
        </w:tc>
        <w:tc>
          <w:tcPr>
            <w:tcW w:w="0" w:type="auto"/>
            <w:vMerge/>
            <w:vAlign w:val="center"/>
          </w:tcPr>
          <w:p w14:paraId="62EE4F9F"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6B717966"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shd w:val="clear" w:color="auto" w:fill="auto"/>
            <w:vAlign w:val="center"/>
          </w:tcPr>
          <w:p w14:paraId="7B4B3ACF"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shd w:val="clear" w:color="auto" w:fill="auto"/>
            <w:vAlign w:val="center"/>
          </w:tcPr>
          <w:p w14:paraId="101C01AD"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主机防尘防水级别达到IP55</w:t>
            </w:r>
          </w:p>
        </w:tc>
        <w:tc>
          <w:tcPr>
            <w:tcW w:w="0" w:type="auto"/>
            <w:shd w:val="clear" w:color="auto" w:fill="auto"/>
            <w:vAlign w:val="center"/>
          </w:tcPr>
          <w:p w14:paraId="1D7901AC"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4641E353"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342AB" w14:paraId="7370F627" w14:textId="77777777" w:rsidTr="008D5E0B">
        <w:tc>
          <w:tcPr>
            <w:tcW w:w="414" w:type="dxa"/>
            <w:vMerge/>
            <w:vAlign w:val="center"/>
          </w:tcPr>
          <w:p w14:paraId="5E2631FB" w14:textId="77777777" w:rsidR="005342AB" w:rsidRDefault="005342AB" w:rsidP="008D5E0B">
            <w:pPr>
              <w:widowControl/>
              <w:spacing w:after="0" w:line="240" w:lineRule="auto"/>
              <w:jc w:val="left"/>
              <w:rPr>
                <w:rFonts w:ascii="宋体" w:hAnsi="宋体" w:cs="宋体"/>
                <w:kern w:val="0"/>
                <w:sz w:val="18"/>
                <w:szCs w:val="18"/>
              </w:rPr>
            </w:pPr>
          </w:p>
        </w:tc>
        <w:tc>
          <w:tcPr>
            <w:tcW w:w="1107" w:type="dxa"/>
            <w:shd w:val="clear" w:color="auto" w:fill="auto"/>
            <w:vAlign w:val="center"/>
          </w:tcPr>
          <w:p w14:paraId="7A584FDC"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AED</w:t>
            </w:r>
          </w:p>
        </w:tc>
        <w:tc>
          <w:tcPr>
            <w:tcW w:w="0" w:type="auto"/>
            <w:vMerge/>
            <w:vAlign w:val="center"/>
          </w:tcPr>
          <w:p w14:paraId="28FC976B" w14:textId="77777777" w:rsidR="005342AB" w:rsidRDefault="005342AB" w:rsidP="008D5E0B">
            <w:pPr>
              <w:widowControl/>
              <w:spacing w:after="0" w:line="240" w:lineRule="auto"/>
              <w:jc w:val="left"/>
              <w:rPr>
                <w:rFonts w:ascii="宋体" w:hAnsi="宋体" w:cs="宋体"/>
                <w:kern w:val="0"/>
                <w:sz w:val="18"/>
                <w:szCs w:val="18"/>
              </w:rPr>
            </w:pPr>
          </w:p>
        </w:tc>
        <w:tc>
          <w:tcPr>
            <w:tcW w:w="0" w:type="auto"/>
            <w:shd w:val="clear" w:color="auto" w:fill="auto"/>
            <w:vAlign w:val="center"/>
          </w:tcPr>
          <w:p w14:paraId="7D49BE4E"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shd w:val="clear" w:color="auto" w:fill="auto"/>
            <w:vAlign w:val="center"/>
          </w:tcPr>
          <w:p w14:paraId="1116BFC2"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shd w:val="clear" w:color="auto" w:fill="auto"/>
            <w:vAlign w:val="center"/>
          </w:tcPr>
          <w:p w14:paraId="30C72E0C"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主机防尘防水级别达到IP55</w:t>
            </w:r>
          </w:p>
        </w:tc>
        <w:tc>
          <w:tcPr>
            <w:tcW w:w="0" w:type="auto"/>
            <w:shd w:val="clear" w:color="auto" w:fill="auto"/>
            <w:vAlign w:val="center"/>
          </w:tcPr>
          <w:p w14:paraId="643E6184" w14:textId="77777777" w:rsidR="005342AB" w:rsidRDefault="005342AB" w:rsidP="008D5E0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auto" w:fill="auto"/>
            <w:vAlign w:val="center"/>
          </w:tcPr>
          <w:p w14:paraId="482FF904" w14:textId="77777777" w:rsidR="005342AB" w:rsidRDefault="005342AB" w:rsidP="008D5E0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bl>
    <w:p w14:paraId="4FA01EFE" w14:textId="77777777" w:rsidR="005342AB" w:rsidRDefault="005342AB" w:rsidP="005342AB">
      <w:pPr>
        <w:tabs>
          <w:tab w:val="left" w:pos="360"/>
        </w:tabs>
        <w:spacing w:line="360" w:lineRule="auto"/>
        <w:ind w:leftChars="200" w:left="420"/>
        <w:outlineLvl w:val="1"/>
        <w:rPr>
          <w:rFonts w:ascii="宋体" w:hAnsi="宋体" w:cs="宋体"/>
          <w:sz w:val="24"/>
        </w:rPr>
      </w:pPr>
    </w:p>
    <w:p w14:paraId="4CD1D49C" w14:textId="77777777" w:rsidR="005342AB" w:rsidRPr="00F673FB" w:rsidRDefault="005342AB" w:rsidP="005342AB">
      <w:pPr>
        <w:numPr>
          <w:ilvl w:val="0"/>
          <w:numId w:val="14"/>
        </w:numPr>
        <w:tabs>
          <w:tab w:val="clear" w:pos="900"/>
          <w:tab w:val="left" w:pos="360"/>
        </w:tabs>
        <w:spacing w:line="360" w:lineRule="auto"/>
        <w:ind w:left="0" w:firstLineChars="200" w:firstLine="480"/>
        <w:outlineLvl w:val="1"/>
        <w:rPr>
          <w:rFonts w:ascii="宋体" w:hAnsi="宋体" w:cs="宋体"/>
          <w:sz w:val="24"/>
        </w:rPr>
      </w:pPr>
      <w:r w:rsidRPr="00F673FB">
        <w:rPr>
          <w:rFonts w:ascii="宋体" w:hAnsi="宋体" w:cs="宋体" w:hint="eastAsia"/>
          <w:sz w:val="24"/>
        </w:rPr>
        <w:t>合同履行期限：合同签订后30日内，完成项目制作、供货、安装并验收合格。</w:t>
      </w:r>
    </w:p>
    <w:p w14:paraId="28D63273" w14:textId="77777777" w:rsidR="005342AB" w:rsidRDefault="005342AB" w:rsidP="005342AB">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本项目是否接受联合体投标：■是  □否。</w:t>
      </w:r>
    </w:p>
    <w:p w14:paraId="3C5A2E15" w14:textId="77777777" w:rsidR="005342AB" w:rsidRDefault="005342AB" w:rsidP="005342AB">
      <w:pPr>
        <w:pStyle w:val="21"/>
        <w:spacing w:before="0" w:line="360" w:lineRule="auto"/>
        <w:ind w:firstLineChars="200" w:firstLine="480"/>
        <w:jc w:val="left"/>
        <w:rPr>
          <w:rFonts w:ascii="宋体" w:eastAsia="宋体" w:hAnsi="宋体" w:cs="宋体"/>
          <w:sz w:val="24"/>
          <w:szCs w:val="24"/>
        </w:rPr>
      </w:pPr>
      <w:bookmarkStart w:id="5" w:name="_Toc35393622"/>
      <w:bookmarkStart w:id="6" w:name="_Toc28359080"/>
      <w:bookmarkStart w:id="7" w:name="_Toc35393791"/>
      <w:bookmarkStart w:id="8" w:name="_Toc28359003"/>
      <w:r>
        <w:rPr>
          <w:rFonts w:ascii="宋体" w:eastAsia="宋体" w:hAnsi="宋体" w:cs="宋体" w:hint="eastAsia"/>
          <w:sz w:val="24"/>
          <w:szCs w:val="24"/>
        </w:rPr>
        <w:lastRenderedPageBreak/>
        <w:t>二、申请人的资格要求（须同时满足）</w:t>
      </w:r>
      <w:bookmarkEnd w:id="5"/>
      <w:bookmarkEnd w:id="6"/>
      <w:bookmarkEnd w:id="7"/>
      <w:bookmarkEnd w:id="8"/>
    </w:p>
    <w:p w14:paraId="6AA6C055" w14:textId="77777777" w:rsidR="005342AB" w:rsidRDefault="005342AB" w:rsidP="005342AB">
      <w:pPr>
        <w:numPr>
          <w:ilvl w:val="0"/>
          <w:numId w:val="18"/>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满足《中华人民共和国政府采购法》第二十二条规定；</w:t>
      </w:r>
    </w:p>
    <w:p w14:paraId="1A2D5B84" w14:textId="77777777" w:rsidR="005342AB" w:rsidRDefault="005342AB" w:rsidP="005342AB">
      <w:pPr>
        <w:numPr>
          <w:ilvl w:val="0"/>
          <w:numId w:val="18"/>
        </w:numPr>
        <w:tabs>
          <w:tab w:val="clear" w:pos="900"/>
          <w:tab w:val="left" w:pos="360"/>
        </w:tabs>
        <w:spacing w:line="360" w:lineRule="auto"/>
        <w:ind w:left="0" w:firstLineChars="200" w:firstLine="480"/>
        <w:outlineLvl w:val="1"/>
        <w:rPr>
          <w:rFonts w:ascii="宋体" w:hAnsi="宋体" w:cs="宋体"/>
          <w:sz w:val="24"/>
        </w:rPr>
      </w:pPr>
      <w:bookmarkStart w:id="9" w:name="_Toc28359081"/>
      <w:bookmarkStart w:id="10" w:name="_Toc28359004"/>
      <w:r>
        <w:rPr>
          <w:rFonts w:ascii="宋体" w:hAnsi="宋体" w:cs="宋体" w:hint="eastAsia"/>
          <w:sz w:val="24"/>
        </w:rPr>
        <w:t>落实政府采购政策需满足的资格要求：</w:t>
      </w:r>
    </w:p>
    <w:p w14:paraId="591C9A3D" w14:textId="77777777" w:rsidR="005342AB" w:rsidRDefault="005342AB" w:rsidP="005342AB">
      <w:pPr>
        <w:numPr>
          <w:ilvl w:val="1"/>
          <w:numId w:val="18"/>
        </w:numPr>
        <w:tabs>
          <w:tab w:val="left" w:pos="1080"/>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中小企业政策</w:t>
      </w:r>
    </w:p>
    <w:p w14:paraId="3955F459" w14:textId="77777777" w:rsidR="005342AB" w:rsidRDefault="005342AB" w:rsidP="005342AB">
      <w:pPr>
        <w:spacing w:line="360" w:lineRule="auto"/>
        <w:ind w:firstLineChars="200" w:firstLine="480"/>
        <w:rPr>
          <w:rFonts w:ascii="宋体" w:hAnsi="宋体" w:cs="宋体"/>
          <w:sz w:val="24"/>
        </w:rPr>
      </w:pPr>
      <w:r>
        <w:rPr>
          <w:rFonts w:ascii="宋体" w:hAnsi="宋体" w:cs="宋体" w:hint="eastAsia"/>
          <w:sz w:val="24"/>
        </w:rPr>
        <w:t>■ 本项目</w:t>
      </w:r>
      <w:proofErr w:type="gramStart"/>
      <w:r>
        <w:rPr>
          <w:rFonts w:ascii="宋体" w:hAnsi="宋体" w:cs="宋体" w:hint="eastAsia"/>
          <w:sz w:val="24"/>
        </w:rPr>
        <w:t>不</w:t>
      </w:r>
      <w:proofErr w:type="gramEnd"/>
      <w:r>
        <w:rPr>
          <w:rFonts w:ascii="宋体" w:hAnsi="宋体" w:cs="宋体" w:hint="eastAsia"/>
          <w:sz w:val="24"/>
        </w:rPr>
        <w:t>专门面向中小企业预留采购份额。</w:t>
      </w:r>
    </w:p>
    <w:p w14:paraId="318BBA2C" w14:textId="77777777" w:rsidR="005342AB" w:rsidRDefault="005342AB" w:rsidP="005342AB">
      <w:pPr>
        <w:spacing w:line="360" w:lineRule="auto"/>
        <w:ind w:firstLineChars="200" w:firstLine="480"/>
        <w:rPr>
          <w:rFonts w:ascii="宋体" w:hAnsi="宋体" w:cs="宋体"/>
          <w:sz w:val="24"/>
        </w:rPr>
      </w:pPr>
      <w:r>
        <w:rPr>
          <w:rFonts w:ascii="宋体" w:hAnsi="宋体" w:cs="宋体" w:hint="eastAsia"/>
          <w:sz w:val="24"/>
        </w:rPr>
        <w:t>□ 本项目专门面向  □中小 □小微 企业  采购。即：提供的货物全部由符合政策要求的中小/小</w:t>
      </w:r>
      <w:proofErr w:type="gramStart"/>
      <w:r>
        <w:rPr>
          <w:rFonts w:ascii="宋体" w:hAnsi="宋体" w:cs="宋体" w:hint="eastAsia"/>
          <w:sz w:val="24"/>
        </w:rPr>
        <w:t>微企业</w:t>
      </w:r>
      <w:proofErr w:type="gramEnd"/>
      <w:r>
        <w:rPr>
          <w:rFonts w:ascii="宋体" w:hAnsi="宋体" w:cs="宋体" w:hint="eastAsia"/>
          <w:sz w:val="24"/>
        </w:rPr>
        <w:t>制造、服务全部由符合政策要求的中小/小</w:t>
      </w:r>
      <w:proofErr w:type="gramStart"/>
      <w:r>
        <w:rPr>
          <w:rFonts w:ascii="宋体" w:hAnsi="宋体" w:cs="宋体" w:hint="eastAsia"/>
          <w:sz w:val="24"/>
        </w:rPr>
        <w:t>微企业</w:t>
      </w:r>
      <w:proofErr w:type="gramEnd"/>
      <w:r>
        <w:rPr>
          <w:rFonts w:ascii="宋体" w:hAnsi="宋体" w:cs="宋体" w:hint="eastAsia"/>
          <w:sz w:val="24"/>
        </w:rPr>
        <w:t>承接。</w:t>
      </w:r>
    </w:p>
    <w:p w14:paraId="5871FA88" w14:textId="77777777" w:rsidR="005342AB" w:rsidRDefault="005342AB" w:rsidP="005342AB">
      <w:pPr>
        <w:spacing w:line="360" w:lineRule="auto"/>
        <w:ind w:firstLineChars="200" w:firstLine="480"/>
        <w:rPr>
          <w:rFonts w:ascii="宋体" w:hAnsi="宋体" w:cs="宋体"/>
          <w:sz w:val="24"/>
        </w:rPr>
      </w:pPr>
      <w:r>
        <w:rPr>
          <w:rFonts w:ascii="宋体" w:hAnsi="宋体" w:cs="宋体" w:hint="eastAsia"/>
          <w:sz w:val="24"/>
        </w:rPr>
        <w:t>□ 本项目预留部分采购项目预算专门面向中小企业采购。对于预留份额，提供的货物由符合政策要求的中小企业制造、服务由符合政策要求的中小企业承接。预留份额通过以下措施进行：________________。</w:t>
      </w:r>
    </w:p>
    <w:p w14:paraId="27A5175D" w14:textId="77777777" w:rsidR="005342AB" w:rsidRDefault="005342AB" w:rsidP="005342AB">
      <w:pPr>
        <w:numPr>
          <w:ilvl w:val="1"/>
          <w:numId w:val="18"/>
        </w:numPr>
        <w:tabs>
          <w:tab w:val="left" w:pos="1080"/>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其它落实政府采购政策的资格要求（如有）：无</w:t>
      </w:r>
    </w:p>
    <w:p w14:paraId="037E0A1B" w14:textId="77777777" w:rsidR="005342AB" w:rsidRDefault="005342AB" w:rsidP="005342AB">
      <w:pPr>
        <w:numPr>
          <w:ilvl w:val="0"/>
          <w:numId w:val="18"/>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本项目的特定资格要求：</w:t>
      </w:r>
    </w:p>
    <w:p w14:paraId="15564D95" w14:textId="77777777" w:rsidR="005342AB" w:rsidRDefault="005342AB" w:rsidP="005342AB">
      <w:pPr>
        <w:numPr>
          <w:ilvl w:val="1"/>
          <w:numId w:val="18"/>
        </w:numPr>
        <w:tabs>
          <w:tab w:val="left" w:pos="1080"/>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本项目是否属于政府购买服务：</w:t>
      </w:r>
    </w:p>
    <w:p w14:paraId="2AEB0135" w14:textId="77777777" w:rsidR="005342AB" w:rsidRDefault="005342AB" w:rsidP="005342AB">
      <w:pPr>
        <w:tabs>
          <w:tab w:val="left" w:pos="900"/>
          <w:tab w:val="left" w:pos="1134"/>
          <w:tab w:val="left" w:pos="1589"/>
          <w:tab w:val="left" w:pos="5521"/>
        </w:tabs>
        <w:spacing w:line="360" w:lineRule="auto"/>
        <w:ind w:firstLineChars="200" w:firstLine="480"/>
        <w:rPr>
          <w:rFonts w:ascii="宋体" w:hAnsi="宋体" w:cs="宋体"/>
          <w:sz w:val="24"/>
        </w:rPr>
      </w:pPr>
      <w:r>
        <w:rPr>
          <w:rFonts w:ascii="宋体" w:hAnsi="宋体" w:cs="宋体" w:hint="eastAsia"/>
          <w:sz w:val="24"/>
        </w:rPr>
        <w:t>■否</w:t>
      </w:r>
    </w:p>
    <w:p w14:paraId="149A0AF3" w14:textId="77777777" w:rsidR="005342AB" w:rsidRDefault="005342AB" w:rsidP="005342AB">
      <w:pPr>
        <w:tabs>
          <w:tab w:val="left" w:pos="900"/>
          <w:tab w:val="left" w:pos="1134"/>
          <w:tab w:val="left" w:pos="1589"/>
          <w:tab w:val="left" w:pos="5521"/>
        </w:tabs>
        <w:spacing w:line="360" w:lineRule="auto"/>
        <w:ind w:firstLineChars="200" w:firstLine="480"/>
        <w:rPr>
          <w:rFonts w:ascii="宋体" w:hAnsi="宋体" w:cs="宋体"/>
          <w:sz w:val="24"/>
        </w:rPr>
      </w:pPr>
      <w:r>
        <w:rPr>
          <w:rFonts w:ascii="宋体" w:hAnsi="宋体" w:cs="宋体" w:hint="eastAsia"/>
          <w:sz w:val="24"/>
        </w:rPr>
        <w:t>□是，公益一类事业单位、使用事业编制且由财政拨款保障的群团组织，不得作为承接主体；</w:t>
      </w:r>
    </w:p>
    <w:p w14:paraId="74A2C4B2" w14:textId="77777777" w:rsidR="005342AB" w:rsidRDefault="005342AB" w:rsidP="005342AB">
      <w:pPr>
        <w:numPr>
          <w:ilvl w:val="1"/>
          <w:numId w:val="18"/>
        </w:numPr>
        <w:tabs>
          <w:tab w:val="left" w:pos="1080"/>
          <w:tab w:val="left" w:pos="2014"/>
          <w:tab w:val="left" w:pos="5521"/>
        </w:tabs>
        <w:spacing w:line="360" w:lineRule="auto"/>
        <w:ind w:left="0" w:firstLineChars="200" w:firstLine="480"/>
        <w:rPr>
          <w:rFonts w:ascii="宋体" w:hAnsi="宋体" w:cs="宋体"/>
          <w:sz w:val="24"/>
        </w:rPr>
      </w:pPr>
      <w:r>
        <w:rPr>
          <w:sz w:val="24"/>
        </w:rPr>
        <w:t>本项目是否接受分支机构参与投标：</w:t>
      </w:r>
      <w:r>
        <w:rPr>
          <w:rFonts w:ascii="宋体" w:hAnsi="宋体"/>
          <w:sz w:val="24"/>
        </w:rPr>
        <w:t>□</w:t>
      </w:r>
      <w:r>
        <w:rPr>
          <w:sz w:val="24"/>
        </w:rPr>
        <w:t>是</w:t>
      </w:r>
      <w:r>
        <w:rPr>
          <w:rFonts w:hint="eastAsia"/>
          <w:sz w:val="24"/>
        </w:rPr>
        <w:t xml:space="preserve"> </w:t>
      </w:r>
      <w:r>
        <w:rPr>
          <w:rFonts w:hint="eastAsia"/>
          <w:sz w:val="24"/>
        </w:rPr>
        <w:t>■</w:t>
      </w:r>
      <w:r>
        <w:rPr>
          <w:sz w:val="24"/>
        </w:rPr>
        <w:t>否；</w:t>
      </w:r>
    </w:p>
    <w:p w14:paraId="2360D840" w14:textId="77777777" w:rsidR="005342AB" w:rsidRDefault="005342AB" w:rsidP="005342AB">
      <w:pPr>
        <w:numPr>
          <w:ilvl w:val="1"/>
          <w:numId w:val="18"/>
        </w:numPr>
        <w:tabs>
          <w:tab w:val="left" w:pos="1080"/>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其他特定资格要求（如有）：投标产品属于医疗器械的，投标人如为代理商，投标人应具有合法的医疗器械经营资格；投标人如为制造商，使用自身生产的产品投标时，投标人应具有合法的医疗器械生产资格。（</w:t>
      </w:r>
      <w:r w:rsidRPr="00F673FB">
        <w:rPr>
          <w:rFonts w:ascii="宋体" w:hAnsi="宋体" w:cs="宋体" w:hint="eastAsia"/>
          <w:sz w:val="24"/>
        </w:rPr>
        <w:t>以联合体形式投标的，联合体</w:t>
      </w:r>
      <w:r>
        <w:rPr>
          <w:rFonts w:ascii="宋体" w:hAnsi="宋体" w:cs="宋体" w:hint="eastAsia"/>
          <w:sz w:val="24"/>
        </w:rPr>
        <w:t>任意一方具有即可）</w:t>
      </w:r>
    </w:p>
    <w:p w14:paraId="5554E531" w14:textId="77777777" w:rsidR="005342AB" w:rsidRDefault="005342AB" w:rsidP="005342AB">
      <w:pPr>
        <w:pStyle w:val="21"/>
        <w:widowControl/>
        <w:spacing w:before="0" w:line="360" w:lineRule="auto"/>
        <w:ind w:firstLineChars="200" w:firstLine="480"/>
        <w:jc w:val="left"/>
        <w:rPr>
          <w:rFonts w:ascii="宋体" w:eastAsia="宋体" w:hAnsi="宋体" w:cs="宋体"/>
          <w:sz w:val="24"/>
          <w:szCs w:val="24"/>
        </w:rPr>
      </w:pPr>
      <w:bookmarkStart w:id="11" w:name="_Toc35393792"/>
      <w:bookmarkStart w:id="12" w:name="_Toc35393623"/>
      <w:bookmarkEnd w:id="9"/>
      <w:bookmarkEnd w:id="10"/>
      <w:r>
        <w:rPr>
          <w:rFonts w:ascii="宋体" w:eastAsia="宋体" w:hAnsi="宋体" w:cs="宋体" w:hint="eastAsia"/>
          <w:sz w:val="24"/>
          <w:szCs w:val="24"/>
        </w:rPr>
        <w:t>三、获取招标文件</w:t>
      </w:r>
      <w:bookmarkEnd w:id="11"/>
      <w:bookmarkEnd w:id="12"/>
    </w:p>
    <w:p w14:paraId="34E96FC1" w14:textId="77777777" w:rsidR="005342AB" w:rsidRDefault="005342AB" w:rsidP="005342AB">
      <w:pPr>
        <w:numPr>
          <w:ilvl w:val="0"/>
          <w:numId w:val="19"/>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时间：</w:t>
      </w:r>
      <w:r>
        <w:rPr>
          <w:rFonts w:ascii="宋体" w:hAnsi="宋体" w:cs="宋体" w:hint="eastAsia"/>
          <w:color w:val="FF0000"/>
          <w:sz w:val="24"/>
        </w:rPr>
        <w:t>2025年10月21日至2025年10月28日</w:t>
      </w:r>
      <w:r>
        <w:rPr>
          <w:rFonts w:ascii="宋体" w:hAnsi="宋体" w:cs="宋体" w:hint="eastAsia"/>
          <w:sz w:val="24"/>
        </w:rPr>
        <w:t>，每天上午9:00至11:30，下午13:30至16:30（北京时间，法定节假日除外）。</w:t>
      </w:r>
    </w:p>
    <w:p w14:paraId="7A71089D" w14:textId="77777777" w:rsidR="005342AB" w:rsidRDefault="005342AB" w:rsidP="005342AB">
      <w:pPr>
        <w:numPr>
          <w:ilvl w:val="0"/>
          <w:numId w:val="19"/>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lastRenderedPageBreak/>
        <w:t>地点：北京市政府采购电子交易平台</w:t>
      </w:r>
    </w:p>
    <w:p w14:paraId="5D647681" w14:textId="77777777" w:rsidR="005342AB" w:rsidRDefault="005342AB" w:rsidP="005342AB">
      <w:pPr>
        <w:numPr>
          <w:ilvl w:val="0"/>
          <w:numId w:val="19"/>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方式：</w:t>
      </w:r>
      <w:proofErr w:type="gramStart"/>
      <w:r>
        <w:rPr>
          <w:rFonts w:ascii="宋体" w:hAnsi="宋体" w:cs="宋体" w:hint="eastAsia"/>
          <w:sz w:val="24"/>
        </w:rPr>
        <w:t>供应商持</w:t>
      </w:r>
      <w:proofErr w:type="gramEnd"/>
      <w:r>
        <w:rPr>
          <w:rFonts w:ascii="宋体" w:hAnsi="宋体" w:cs="宋体" w:hint="eastAsia"/>
          <w:sz w:val="24"/>
        </w:rPr>
        <w:t>CA数字认证证书登录北京市政府采购电子交易平台（http://zbcg-bjzc.zhongcy.com/bjczj-portal-site/index.html#/home）获取电子版招标文件。</w:t>
      </w:r>
    </w:p>
    <w:p w14:paraId="72231C49" w14:textId="77777777" w:rsidR="005342AB" w:rsidRDefault="005342AB" w:rsidP="005342AB">
      <w:pPr>
        <w:numPr>
          <w:ilvl w:val="0"/>
          <w:numId w:val="19"/>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售价：0元。</w:t>
      </w:r>
    </w:p>
    <w:p w14:paraId="48010C2A" w14:textId="77777777" w:rsidR="005342AB" w:rsidRDefault="005342AB" w:rsidP="005342AB">
      <w:pPr>
        <w:numPr>
          <w:ilvl w:val="0"/>
          <w:numId w:val="19"/>
        </w:numPr>
        <w:tabs>
          <w:tab w:val="clear" w:pos="900"/>
          <w:tab w:val="left" w:pos="360"/>
        </w:tabs>
        <w:spacing w:line="360" w:lineRule="auto"/>
        <w:ind w:left="0" w:firstLineChars="200" w:firstLine="480"/>
        <w:outlineLvl w:val="1"/>
        <w:rPr>
          <w:rFonts w:ascii="宋体" w:hAnsi="宋体" w:cs="宋体"/>
          <w:sz w:val="24"/>
        </w:rPr>
      </w:pPr>
      <w:r w:rsidRPr="00F673FB">
        <w:rPr>
          <w:rFonts w:ascii="宋体" w:hAnsi="宋体" w:cs="宋体" w:hint="eastAsia"/>
          <w:sz w:val="24"/>
        </w:rPr>
        <w:t>以联合体形式投标的，联合体牵头人获取招标文件即可，无需所有联合体成员同时获取招标文件</w:t>
      </w:r>
    </w:p>
    <w:p w14:paraId="6B3C739C" w14:textId="77777777" w:rsidR="005342AB" w:rsidRDefault="005342AB" w:rsidP="005342AB">
      <w:pPr>
        <w:pStyle w:val="21"/>
        <w:widowControl/>
        <w:spacing w:before="0" w:line="360" w:lineRule="auto"/>
        <w:ind w:firstLineChars="200" w:firstLine="480"/>
        <w:jc w:val="left"/>
        <w:rPr>
          <w:rFonts w:ascii="宋体" w:eastAsia="宋体" w:hAnsi="宋体" w:cs="宋体"/>
          <w:sz w:val="24"/>
          <w:szCs w:val="24"/>
        </w:rPr>
      </w:pPr>
      <w:bookmarkStart w:id="13" w:name="_Toc28359082"/>
      <w:bookmarkStart w:id="14" w:name="_Toc28359005"/>
      <w:bookmarkStart w:id="15" w:name="_Toc35393793"/>
      <w:bookmarkStart w:id="16" w:name="_Toc35393624"/>
      <w:r>
        <w:rPr>
          <w:rFonts w:ascii="宋体" w:eastAsia="宋体" w:hAnsi="宋体" w:cs="宋体" w:hint="eastAsia"/>
          <w:sz w:val="24"/>
          <w:szCs w:val="24"/>
        </w:rPr>
        <w:t>四、提交投标文件</w:t>
      </w:r>
      <w:bookmarkEnd w:id="13"/>
      <w:bookmarkEnd w:id="14"/>
      <w:r>
        <w:rPr>
          <w:rFonts w:ascii="宋体" w:eastAsia="宋体" w:hAnsi="宋体" w:cs="宋体" w:hint="eastAsia"/>
          <w:sz w:val="24"/>
          <w:szCs w:val="24"/>
        </w:rPr>
        <w:t>截止时间、开标时间和地点</w:t>
      </w:r>
      <w:bookmarkEnd w:id="15"/>
      <w:bookmarkEnd w:id="16"/>
    </w:p>
    <w:p w14:paraId="092C0509" w14:textId="77777777" w:rsidR="005342AB" w:rsidRDefault="005342AB" w:rsidP="005342AB">
      <w:pPr>
        <w:spacing w:line="360" w:lineRule="auto"/>
        <w:ind w:firstLineChars="200" w:firstLine="480"/>
        <w:rPr>
          <w:rFonts w:ascii="宋体" w:hAnsi="宋体" w:cs="宋体"/>
          <w:bCs/>
          <w:sz w:val="24"/>
          <w:u w:val="single"/>
        </w:rPr>
      </w:pPr>
      <w:r>
        <w:rPr>
          <w:rFonts w:ascii="宋体" w:hAnsi="宋体" w:cs="宋体" w:hint="eastAsia"/>
          <w:sz w:val="24"/>
        </w:rPr>
        <w:t>投标截止时间、开标时间：</w:t>
      </w:r>
      <w:r>
        <w:rPr>
          <w:rFonts w:ascii="宋体" w:hAnsi="宋体" w:cs="宋体" w:hint="eastAsia"/>
          <w:color w:val="FF0000"/>
          <w:sz w:val="24"/>
        </w:rPr>
        <w:t>2025年11月11日09点30分</w:t>
      </w:r>
      <w:r>
        <w:rPr>
          <w:rFonts w:ascii="宋体" w:hAnsi="宋体" w:cs="宋体" w:hint="eastAsia"/>
          <w:bCs/>
          <w:sz w:val="24"/>
        </w:rPr>
        <w:t>（北京时间）</w:t>
      </w:r>
      <w:r>
        <w:rPr>
          <w:rFonts w:ascii="宋体" w:hAnsi="宋体" w:cs="宋体" w:hint="eastAsia"/>
          <w:iCs/>
          <w:sz w:val="24"/>
        </w:rPr>
        <w:t>。</w:t>
      </w:r>
    </w:p>
    <w:p w14:paraId="78C9EA55" w14:textId="77777777" w:rsidR="005342AB" w:rsidRDefault="005342AB" w:rsidP="005342AB">
      <w:pPr>
        <w:spacing w:line="360" w:lineRule="auto"/>
        <w:ind w:firstLineChars="200" w:firstLine="480"/>
        <w:rPr>
          <w:rFonts w:ascii="宋体" w:hAnsi="宋体" w:cs="宋体"/>
          <w:sz w:val="24"/>
          <w:lang w:val="zh-TW"/>
        </w:rPr>
      </w:pPr>
      <w:r>
        <w:rPr>
          <w:rFonts w:ascii="宋体" w:hAnsi="宋体" w:cs="宋体" w:hint="eastAsia"/>
          <w:sz w:val="24"/>
        </w:rPr>
        <w:t>地点：</w:t>
      </w:r>
      <w:r>
        <w:rPr>
          <w:rFonts w:ascii="宋体" w:hAnsi="宋体" w:cs="宋体" w:hint="eastAsia"/>
          <w:color w:val="FF0000"/>
          <w:sz w:val="24"/>
        </w:rPr>
        <w:t>北京市海淀区</w:t>
      </w:r>
      <w:proofErr w:type="gramStart"/>
      <w:r>
        <w:rPr>
          <w:rFonts w:ascii="宋体" w:hAnsi="宋体" w:cs="宋体" w:hint="eastAsia"/>
          <w:color w:val="FF0000"/>
          <w:sz w:val="24"/>
        </w:rPr>
        <w:t>复兴路乙12号</w:t>
      </w:r>
      <w:proofErr w:type="gramEnd"/>
      <w:r>
        <w:rPr>
          <w:rFonts w:ascii="宋体" w:hAnsi="宋体" w:cs="宋体" w:hint="eastAsia"/>
          <w:color w:val="FF0000"/>
          <w:sz w:val="24"/>
        </w:rPr>
        <w:t>中国铝业大厦四层第四会议室</w:t>
      </w:r>
      <w:r>
        <w:rPr>
          <w:rFonts w:ascii="宋体" w:hAnsi="宋体" w:cs="宋体" w:hint="eastAsia"/>
          <w:sz w:val="24"/>
          <w:lang w:val="zh-TW"/>
        </w:rPr>
        <w:t>。</w:t>
      </w:r>
    </w:p>
    <w:p w14:paraId="752FA454" w14:textId="77777777" w:rsidR="005342AB" w:rsidRDefault="005342AB" w:rsidP="005342AB">
      <w:pPr>
        <w:pStyle w:val="21"/>
        <w:spacing w:before="0" w:line="360" w:lineRule="auto"/>
        <w:ind w:firstLineChars="200" w:firstLine="480"/>
        <w:jc w:val="left"/>
        <w:rPr>
          <w:rFonts w:ascii="宋体" w:eastAsia="宋体" w:hAnsi="宋体" w:cs="宋体"/>
          <w:sz w:val="24"/>
          <w:szCs w:val="24"/>
        </w:rPr>
      </w:pPr>
      <w:bookmarkStart w:id="17" w:name="_Toc28359007"/>
      <w:bookmarkStart w:id="18" w:name="_Toc28359084"/>
      <w:bookmarkStart w:id="19" w:name="_Toc35393794"/>
      <w:bookmarkStart w:id="20" w:name="_Toc35393625"/>
      <w:r>
        <w:rPr>
          <w:rFonts w:ascii="宋体" w:eastAsia="宋体" w:hAnsi="宋体" w:cs="宋体" w:hint="eastAsia"/>
          <w:sz w:val="24"/>
          <w:szCs w:val="24"/>
        </w:rPr>
        <w:t>五、公告期限</w:t>
      </w:r>
      <w:bookmarkEnd w:id="17"/>
      <w:bookmarkEnd w:id="18"/>
      <w:bookmarkEnd w:id="19"/>
      <w:bookmarkEnd w:id="20"/>
    </w:p>
    <w:p w14:paraId="3FC0289F" w14:textId="77777777" w:rsidR="005342AB" w:rsidRDefault="005342AB" w:rsidP="005342AB">
      <w:pPr>
        <w:spacing w:line="360" w:lineRule="auto"/>
        <w:ind w:firstLineChars="200" w:firstLine="480"/>
        <w:rPr>
          <w:rFonts w:ascii="宋体" w:hAnsi="宋体" w:cs="宋体"/>
          <w:kern w:val="0"/>
          <w:sz w:val="24"/>
        </w:rPr>
      </w:pPr>
      <w:r>
        <w:rPr>
          <w:rFonts w:ascii="宋体" w:hAnsi="宋体" w:cs="宋体" w:hint="eastAsia"/>
          <w:kern w:val="0"/>
          <w:sz w:val="24"/>
        </w:rPr>
        <w:t>自本公告发布之日起5个工作日。</w:t>
      </w:r>
    </w:p>
    <w:p w14:paraId="49E32A36" w14:textId="77777777" w:rsidR="005342AB" w:rsidRDefault="005342AB" w:rsidP="005342AB">
      <w:pPr>
        <w:pStyle w:val="21"/>
        <w:spacing w:before="0" w:line="360" w:lineRule="auto"/>
        <w:ind w:firstLineChars="200" w:firstLine="480"/>
        <w:jc w:val="left"/>
        <w:rPr>
          <w:rFonts w:ascii="宋体" w:eastAsia="宋体" w:hAnsi="宋体" w:cs="宋体"/>
          <w:sz w:val="24"/>
          <w:szCs w:val="24"/>
        </w:rPr>
      </w:pPr>
      <w:bookmarkStart w:id="21" w:name="_Toc35393626"/>
      <w:bookmarkStart w:id="22" w:name="_Toc35393795"/>
      <w:r>
        <w:rPr>
          <w:rFonts w:ascii="宋体" w:eastAsia="宋体" w:hAnsi="宋体" w:cs="宋体" w:hint="eastAsia"/>
          <w:sz w:val="24"/>
          <w:szCs w:val="24"/>
        </w:rPr>
        <w:t>六、其他补充事宜</w:t>
      </w:r>
      <w:bookmarkEnd w:id="21"/>
      <w:bookmarkEnd w:id="22"/>
    </w:p>
    <w:p w14:paraId="2AD73A47" w14:textId="77777777" w:rsidR="005342AB" w:rsidRDefault="005342AB" w:rsidP="005342AB">
      <w:pPr>
        <w:numPr>
          <w:ilvl w:val="0"/>
          <w:numId w:val="20"/>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需要落实的政府采购政策：《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w:t>
      </w:r>
      <w:proofErr w:type="gramStart"/>
      <w:r>
        <w:rPr>
          <w:rFonts w:ascii="宋体" w:hAnsi="宋体" w:cs="宋体" w:hint="eastAsia"/>
          <w:sz w:val="24"/>
        </w:rPr>
        <w:t>《</w:t>
      </w:r>
      <w:proofErr w:type="gramEnd"/>
      <w:r>
        <w:rPr>
          <w:rFonts w:ascii="宋体" w:hAnsi="宋体" w:cs="宋体" w:hint="eastAsia"/>
          <w:sz w:val="24"/>
        </w:rPr>
        <w:t>关于印发《政府采购促进中小企业发展管理办法》的通知》（财库【2020】46号）、《财政部、司法部关于政府采购支持监狱企业发展有关问题的通知》（财库【2014】68号、《三部门联合发布关于促进残疾人就业政府采购政策的通知》（财库〔2017〕141号）等。</w:t>
      </w:r>
    </w:p>
    <w:p w14:paraId="1DE37569" w14:textId="77777777" w:rsidR="005342AB" w:rsidRDefault="005342AB" w:rsidP="005342AB">
      <w:pPr>
        <w:numPr>
          <w:ilvl w:val="0"/>
          <w:numId w:val="20"/>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本项目的采购年限为___年、预算金额为___万元、当年安排数为___万元。</w:t>
      </w:r>
      <w:r>
        <w:rPr>
          <w:rFonts w:ascii="宋体" w:hAnsi="宋体" w:cs="宋体" w:hint="eastAsia"/>
          <w:b/>
          <w:sz w:val="24"/>
        </w:rPr>
        <w:t>（本项目不适用）</w:t>
      </w:r>
    </w:p>
    <w:p w14:paraId="3A1BF8CA" w14:textId="77777777" w:rsidR="005342AB" w:rsidRDefault="005342AB" w:rsidP="005342AB">
      <w:pPr>
        <w:numPr>
          <w:ilvl w:val="0"/>
          <w:numId w:val="20"/>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其他事项：</w:t>
      </w:r>
    </w:p>
    <w:p w14:paraId="5E242756" w14:textId="77777777" w:rsidR="005342AB" w:rsidRDefault="005342AB" w:rsidP="005342AB">
      <w:pPr>
        <w:spacing w:line="360" w:lineRule="auto"/>
        <w:ind w:firstLineChars="200" w:firstLine="480"/>
        <w:rPr>
          <w:rFonts w:ascii="宋体" w:hAnsi="宋体" w:cs="宋体"/>
          <w:sz w:val="24"/>
        </w:rPr>
      </w:pPr>
      <w:r>
        <w:rPr>
          <w:rFonts w:ascii="宋体" w:hAnsi="宋体" w:cs="宋体" w:hint="eastAsia"/>
          <w:sz w:val="24"/>
        </w:rPr>
        <w:t>3.1本项目采用全流程电子化采购方式，请供应</w:t>
      </w:r>
      <w:proofErr w:type="gramStart"/>
      <w:r>
        <w:rPr>
          <w:rFonts w:ascii="宋体" w:hAnsi="宋体" w:cs="宋体" w:hint="eastAsia"/>
          <w:sz w:val="24"/>
        </w:rPr>
        <w:t>商认真</w:t>
      </w:r>
      <w:proofErr w:type="gramEnd"/>
      <w:r>
        <w:rPr>
          <w:rFonts w:ascii="宋体" w:hAnsi="宋体" w:cs="宋体" w:hint="eastAsia"/>
          <w:sz w:val="24"/>
        </w:rPr>
        <w:t xml:space="preserve">学习北京市政府采购电子交易平台发布的相关操作手册（供应商可在交易平台下载相关手册），办理 </w:t>
      </w:r>
      <w:r>
        <w:rPr>
          <w:rFonts w:ascii="宋体" w:hAnsi="宋体" w:cs="宋体" w:hint="eastAsia"/>
          <w:sz w:val="24"/>
        </w:rPr>
        <w:lastRenderedPageBreak/>
        <w:t>CA数字证书或电子营业执照、进行北京市政府采购电子交易平台注册绑定，并认真核实 CA数字证书或电子营业执照情况确认是否符合本项目电子化采购流程要求。</w:t>
      </w:r>
      <w:r>
        <w:rPr>
          <w:rFonts w:ascii="宋体" w:hAnsi="宋体" w:cs="宋体" w:hint="eastAsia"/>
          <w:b/>
          <w:sz w:val="24"/>
        </w:rPr>
        <w:t>（本项目不适用）</w:t>
      </w:r>
    </w:p>
    <w:p w14:paraId="2C05F2CC" w14:textId="77777777" w:rsidR="005342AB" w:rsidRDefault="005342AB" w:rsidP="005342AB">
      <w:pPr>
        <w:spacing w:line="360" w:lineRule="auto"/>
        <w:ind w:firstLineChars="200" w:firstLine="480"/>
        <w:rPr>
          <w:rFonts w:ascii="宋体" w:hAnsi="宋体" w:cs="宋体"/>
          <w:sz w:val="24"/>
        </w:rPr>
      </w:pPr>
      <w:r>
        <w:rPr>
          <w:rFonts w:ascii="宋体" w:hAnsi="宋体" w:cs="宋体" w:hint="eastAsia"/>
          <w:sz w:val="24"/>
        </w:rPr>
        <w:t>CA数字证书服务热线 010-58511086</w:t>
      </w:r>
    </w:p>
    <w:p w14:paraId="7B404CCE" w14:textId="77777777" w:rsidR="005342AB" w:rsidRDefault="005342AB" w:rsidP="005342AB">
      <w:pPr>
        <w:spacing w:line="360" w:lineRule="auto"/>
        <w:ind w:firstLineChars="200" w:firstLine="480"/>
        <w:rPr>
          <w:rFonts w:ascii="宋体" w:hAnsi="宋体" w:cs="宋体"/>
          <w:sz w:val="24"/>
        </w:rPr>
      </w:pPr>
      <w:r>
        <w:rPr>
          <w:rFonts w:ascii="宋体" w:hAnsi="宋体" w:cs="宋体" w:hint="eastAsia"/>
          <w:sz w:val="24"/>
        </w:rPr>
        <w:t xml:space="preserve">电子营业执照服务热线 400-699-7000 </w:t>
      </w:r>
    </w:p>
    <w:p w14:paraId="6CCF6CB9" w14:textId="77777777" w:rsidR="005342AB" w:rsidRDefault="005342AB" w:rsidP="005342AB">
      <w:pPr>
        <w:spacing w:line="360" w:lineRule="auto"/>
        <w:ind w:firstLineChars="200" w:firstLine="480"/>
        <w:rPr>
          <w:rFonts w:ascii="宋体" w:hAnsi="宋体" w:cs="宋体"/>
          <w:sz w:val="24"/>
        </w:rPr>
      </w:pPr>
      <w:r>
        <w:rPr>
          <w:rFonts w:ascii="宋体" w:hAnsi="宋体" w:cs="宋体" w:hint="eastAsia"/>
          <w:sz w:val="24"/>
        </w:rPr>
        <w:t xml:space="preserve">技术支持服务热线 010-86483801 </w:t>
      </w:r>
    </w:p>
    <w:p w14:paraId="6C8AF901" w14:textId="77777777" w:rsidR="005342AB" w:rsidRDefault="005342AB" w:rsidP="005342AB">
      <w:pPr>
        <w:spacing w:line="360" w:lineRule="auto"/>
        <w:ind w:firstLineChars="200" w:firstLine="480"/>
        <w:rPr>
          <w:rFonts w:ascii="宋体" w:hAnsi="宋体" w:cs="宋体"/>
          <w:sz w:val="24"/>
        </w:rPr>
      </w:pPr>
      <w:r>
        <w:rPr>
          <w:rFonts w:ascii="宋体" w:hAnsi="宋体" w:cs="宋体" w:hint="eastAsia"/>
          <w:sz w:val="24"/>
        </w:rPr>
        <w:t>3.1.1办理 CA数字证书或电子营业执照</w:t>
      </w:r>
    </w:p>
    <w:p w14:paraId="2A7F88AF" w14:textId="77777777" w:rsidR="005342AB" w:rsidRDefault="005342AB" w:rsidP="005342AB">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供应商登录北京市政府采购电子交易平台查阅 “用户指南”—“操作指南”—“市场主体 CA办理操作流程指引”/“电子营业执照使用指南”，按照程序要求办理。 </w:t>
      </w:r>
    </w:p>
    <w:p w14:paraId="79AB7C02" w14:textId="77777777" w:rsidR="005342AB" w:rsidRDefault="005342AB" w:rsidP="005342AB">
      <w:pPr>
        <w:spacing w:line="360" w:lineRule="auto"/>
        <w:ind w:firstLineChars="200" w:firstLine="480"/>
        <w:rPr>
          <w:rFonts w:ascii="宋体" w:hAnsi="宋体" w:cs="宋体"/>
          <w:sz w:val="24"/>
        </w:rPr>
      </w:pPr>
      <w:r>
        <w:rPr>
          <w:rFonts w:ascii="宋体" w:hAnsi="宋体" w:cs="宋体" w:hint="eastAsia"/>
          <w:sz w:val="24"/>
        </w:rPr>
        <w:t>3.1.2注册</w:t>
      </w:r>
    </w:p>
    <w:p w14:paraId="42C16225" w14:textId="77777777" w:rsidR="005342AB" w:rsidRDefault="005342AB" w:rsidP="005342AB">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 “用户指南 ”—“操作指南 ”—“市场主体注册入库操作流程指引”进行自助注册绑定。 </w:t>
      </w:r>
    </w:p>
    <w:p w14:paraId="0FDF0461" w14:textId="77777777" w:rsidR="005342AB" w:rsidRDefault="005342AB" w:rsidP="005342AB">
      <w:pPr>
        <w:spacing w:line="360" w:lineRule="auto"/>
        <w:ind w:firstLineChars="200" w:firstLine="480"/>
        <w:rPr>
          <w:rFonts w:ascii="宋体" w:hAnsi="宋体" w:cs="宋体"/>
          <w:sz w:val="24"/>
        </w:rPr>
      </w:pPr>
      <w:r>
        <w:rPr>
          <w:rFonts w:ascii="宋体" w:hAnsi="宋体" w:cs="宋体"/>
          <w:sz w:val="24"/>
        </w:rPr>
        <w:t>3.</w:t>
      </w:r>
      <w:r>
        <w:rPr>
          <w:rFonts w:ascii="宋体" w:hAnsi="宋体" w:cs="宋体" w:hint="eastAsia"/>
          <w:sz w:val="24"/>
        </w:rPr>
        <w:t>1.3驱动、客户端下载</w:t>
      </w:r>
    </w:p>
    <w:p w14:paraId="79B7B608" w14:textId="77777777" w:rsidR="005342AB" w:rsidRDefault="005342AB" w:rsidP="005342AB">
      <w:pPr>
        <w:spacing w:line="360" w:lineRule="auto"/>
        <w:ind w:firstLineChars="200" w:firstLine="480"/>
        <w:rPr>
          <w:rFonts w:ascii="宋体" w:hAnsi="宋体" w:cs="宋体"/>
          <w:sz w:val="24"/>
        </w:rPr>
      </w:pPr>
      <w:r>
        <w:rPr>
          <w:rFonts w:ascii="宋体" w:hAnsi="宋体" w:cs="宋体" w:hint="eastAsia"/>
          <w:sz w:val="24"/>
        </w:rPr>
        <w:t>供应商登录北京市政府采购电子交易平台“用户指南”—“工具下载”—“招标采购系统文件驱动安装包”下载相关驱动。</w:t>
      </w:r>
    </w:p>
    <w:p w14:paraId="17CF44F9" w14:textId="77777777" w:rsidR="005342AB" w:rsidRDefault="005342AB" w:rsidP="005342AB">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 “用户指南 ”—“工具下载 ”—“投标文件编制工具”下载相关客户端。 </w:t>
      </w:r>
    </w:p>
    <w:p w14:paraId="0595C5E0" w14:textId="77777777" w:rsidR="005342AB" w:rsidRDefault="005342AB" w:rsidP="005342AB">
      <w:pPr>
        <w:spacing w:line="360" w:lineRule="auto"/>
        <w:ind w:firstLineChars="200" w:firstLine="480"/>
        <w:rPr>
          <w:rFonts w:ascii="宋体" w:hAnsi="宋体" w:cs="宋体"/>
          <w:sz w:val="24"/>
        </w:rPr>
      </w:pPr>
      <w:r>
        <w:rPr>
          <w:rFonts w:ascii="宋体" w:hAnsi="宋体" w:cs="宋体"/>
          <w:sz w:val="24"/>
        </w:rPr>
        <w:t>3.</w:t>
      </w:r>
      <w:r>
        <w:rPr>
          <w:rFonts w:ascii="宋体" w:hAnsi="宋体" w:cs="宋体" w:hint="eastAsia"/>
          <w:sz w:val="24"/>
        </w:rPr>
        <w:t>1.4获取电子招标文件</w:t>
      </w:r>
    </w:p>
    <w:p w14:paraId="5DD4C571" w14:textId="77777777" w:rsidR="005342AB" w:rsidRDefault="005342AB" w:rsidP="005342AB">
      <w:pPr>
        <w:spacing w:line="360" w:lineRule="auto"/>
        <w:ind w:firstLineChars="200" w:firstLine="480"/>
        <w:rPr>
          <w:rFonts w:ascii="宋体" w:hAnsi="宋体" w:cs="宋体"/>
          <w:sz w:val="24"/>
        </w:rPr>
      </w:pPr>
      <w:r>
        <w:rPr>
          <w:rFonts w:ascii="宋体" w:hAnsi="宋体" w:cs="宋体" w:hint="eastAsia"/>
          <w:sz w:val="24"/>
        </w:rPr>
        <w:t>供应商使用 CA数字证书或电子营业执照登录北京市政府采购电子交易平台获取电子招标文件。</w:t>
      </w:r>
    </w:p>
    <w:p w14:paraId="46A75A30" w14:textId="77777777" w:rsidR="005342AB" w:rsidRDefault="005342AB" w:rsidP="005342AB">
      <w:pPr>
        <w:spacing w:line="360" w:lineRule="auto"/>
        <w:ind w:firstLineChars="200" w:firstLine="480"/>
        <w:rPr>
          <w:rFonts w:ascii="宋体" w:hAnsi="宋体" w:cs="宋体"/>
          <w:sz w:val="24"/>
        </w:rPr>
      </w:pPr>
      <w:r>
        <w:rPr>
          <w:rFonts w:ascii="宋体" w:hAnsi="宋体" w:cs="宋体" w:hint="eastAsia"/>
          <w:sz w:val="24"/>
        </w:rPr>
        <w:t xml:space="preserve">供应商如计划参与多个采购包的投标，应在登录北京市政府采购电子交易平台后，在【我的项目】栏目依次选择对应采购包，进入项目工作台招标 /采购文件环节分别按采购包下载招标文件电子版。未在规定期限内按上述操作获取文件的采购包，供应商无法提交相应包的电子投标文件。 </w:t>
      </w:r>
    </w:p>
    <w:p w14:paraId="1D3BD0FC" w14:textId="77777777" w:rsidR="005342AB" w:rsidRDefault="005342AB" w:rsidP="005342AB">
      <w:pPr>
        <w:spacing w:line="360" w:lineRule="auto"/>
        <w:ind w:firstLineChars="200" w:firstLine="480"/>
        <w:rPr>
          <w:rFonts w:ascii="宋体" w:hAnsi="宋体" w:cs="宋体"/>
          <w:sz w:val="24"/>
        </w:rPr>
      </w:pPr>
      <w:r>
        <w:rPr>
          <w:rFonts w:ascii="宋体" w:hAnsi="宋体" w:cs="宋体" w:hint="eastAsia"/>
          <w:sz w:val="24"/>
        </w:rPr>
        <w:lastRenderedPageBreak/>
        <w:t>3.1.5编制电子投标文件</w:t>
      </w:r>
    </w:p>
    <w:p w14:paraId="1ACD1C74" w14:textId="77777777" w:rsidR="005342AB" w:rsidRDefault="005342AB" w:rsidP="005342AB">
      <w:pPr>
        <w:spacing w:line="360" w:lineRule="auto"/>
        <w:ind w:firstLineChars="200" w:firstLine="480"/>
        <w:rPr>
          <w:rFonts w:ascii="宋体" w:hAnsi="宋体" w:cs="宋体"/>
          <w:sz w:val="24"/>
        </w:rPr>
      </w:pPr>
      <w:r>
        <w:rPr>
          <w:rFonts w:ascii="宋体" w:hAnsi="宋体" w:cs="宋体" w:hint="eastAsia"/>
          <w:sz w:val="24"/>
        </w:rPr>
        <w:t xml:space="preserve">供应商应使用电子投标客户端编制电子投标文件并进行线上投标，供应商电子投标文件需要加密并加盖电子签章，如无法按照要求在电子投标文件中加盖电子签章和加密，请及时通过技术支持服务热线联系技术人员。 </w:t>
      </w:r>
    </w:p>
    <w:p w14:paraId="49C95DDD" w14:textId="77777777" w:rsidR="005342AB" w:rsidRDefault="005342AB" w:rsidP="005342AB">
      <w:pPr>
        <w:spacing w:line="360" w:lineRule="auto"/>
        <w:ind w:firstLineChars="200" w:firstLine="480"/>
        <w:rPr>
          <w:rFonts w:ascii="宋体" w:hAnsi="宋体" w:cs="宋体"/>
          <w:sz w:val="24"/>
        </w:rPr>
      </w:pPr>
      <w:r>
        <w:rPr>
          <w:rFonts w:ascii="宋体" w:hAnsi="宋体" w:cs="宋体" w:hint="eastAsia"/>
          <w:sz w:val="24"/>
        </w:rPr>
        <w:t>3.1.6提交电子投标文件</w:t>
      </w:r>
    </w:p>
    <w:p w14:paraId="4D22CB50" w14:textId="77777777" w:rsidR="005342AB" w:rsidRDefault="005342AB" w:rsidP="005342AB">
      <w:pPr>
        <w:spacing w:line="360" w:lineRule="auto"/>
        <w:ind w:firstLineChars="200" w:firstLine="480"/>
        <w:rPr>
          <w:rFonts w:ascii="宋体" w:hAnsi="宋体" w:cs="宋体"/>
          <w:sz w:val="24"/>
        </w:rPr>
      </w:pPr>
      <w:r>
        <w:rPr>
          <w:rFonts w:ascii="宋体" w:hAnsi="宋体" w:cs="宋体" w:hint="eastAsia"/>
          <w:sz w:val="24"/>
        </w:rPr>
        <w:t xml:space="preserve">供应商应于投标截止时间前在北京市政府采购电子交易平台提交电子投标文件，上传电子投标文件过程中请保持与互联网的连接畅通。 </w:t>
      </w:r>
    </w:p>
    <w:p w14:paraId="4ADEA8B5" w14:textId="77777777" w:rsidR="005342AB" w:rsidRDefault="005342AB" w:rsidP="005342AB">
      <w:pPr>
        <w:spacing w:line="360" w:lineRule="auto"/>
        <w:ind w:firstLineChars="200" w:firstLine="480"/>
        <w:rPr>
          <w:rFonts w:ascii="宋体" w:hAnsi="宋体" w:cs="宋体"/>
          <w:sz w:val="24"/>
        </w:rPr>
      </w:pPr>
      <w:r>
        <w:rPr>
          <w:rFonts w:ascii="宋体" w:hAnsi="宋体" w:cs="宋体" w:hint="eastAsia"/>
          <w:sz w:val="24"/>
        </w:rPr>
        <w:t>3.1.7电子开标</w:t>
      </w:r>
    </w:p>
    <w:p w14:paraId="5AFB1021" w14:textId="77777777" w:rsidR="005342AB" w:rsidRDefault="005342AB" w:rsidP="005342AB">
      <w:pPr>
        <w:spacing w:line="360" w:lineRule="auto"/>
        <w:ind w:firstLineChars="200" w:firstLine="480"/>
        <w:rPr>
          <w:rFonts w:ascii="宋体" w:hAnsi="宋体" w:cs="宋体"/>
          <w:sz w:val="24"/>
        </w:rPr>
      </w:pPr>
      <w:r>
        <w:rPr>
          <w:rFonts w:ascii="宋体" w:hAnsi="宋体" w:cs="宋体" w:hint="eastAsia"/>
          <w:sz w:val="24"/>
        </w:rPr>
        <w:t>供应商在开标地点使用 CA数字证书或电子营业执照登录北京市政府采购电子交易平台进行电子开标。</w:t>
      </w:r>
    </w:p>
    <w:p w14:paraId="6CA69CCD" w14:textId="77777777" w:rsidR="005342AB" w:rsidRDefault="005342AB" w:rsidP="005342AB">
      <w:pPr>
        <w:numPr>
          <w:ilvl w:val="1"/>
          <w:numId w:val="21"/>
        </w:numPr>
        <w:tabs>
          <w:tab w:val="left" w:pos="1080"/>
          <w:tab w:val="left" w:pos="2014"/>
          <w:tab w:val="left" w:pos="5521"/>
        </w:tabs>
        <w:spacing w:line="360" w:lineRule="auto"/>
        <w:ind w:left="0" w:firstLineChars="200" w:firstLine="480"/>
        <w:rPr>
          <w:rFonts w:ascii="宋体" w:hAnsi="宋体" w:cs="宋体"/>
          <w:bCs/>
          <w:sz w:val="24"/>
        </w:rPr>
      </w:pPr>
      <w:r>
        <w:rPr>
          <w:rFonts w:ascii="宋体" w:hAnsi="宋体" w:cs="宋体" w:hint="eastAsia"/>
          <w:bCs/>
          <w:sz w:val="24"/>
        </w:rPr>
        <w:t>采用线上获取招标文件，线下递交纸质投标文件的方式</w:t>
      </w:r>
      <w:r>
        <w:rPr>
          <w:rFonts w:ascii="宋体" w:hAnsi="宋体" w:cs="宋体" w:hint="eastAsia"/>
          <w:b/>
          <w:sz w:val="24"/>
        </w:rPr>
        <w:t>（本项目适用）</w:t>
      </w:r>
    </w:p>
    <w:p w14:paraId="4EDA4401" w14:textId="77777777" w:rsidR="005342AB" w:rsidRDefault="005342AB" w:rsidP="005342AB">
      <w:pPr>
        <w:tabs>
          <w:tab w:val="left" w:pos="1980"/>
          <w:tab w:val="left" w:pos="2014"/>
        </w:tabs>
        <w:spacing w:line="360" w:lineRule="auto"/>
        <w:ind w:left="480"/>
        <w:rPr>
          <w:rFonts w:ascii="宋体" w:hAnsi="宋体" w:cs="宋体"/>
          <w:sz w:val="24"/>
        </w:rPr>
      </w:pPr>
      <w:r>
        <w:rPr>
          <w:rFonts w:ascii="宋体" w:hAnsi="宋体" w:cs="宋体" w:hint="eastAsia"/>
          <w:sz w:val="24"/>
        </w:rPr>
        <w:t>3.2.1办理</w:t>
      </w:r>
      <w:r>
        <w:rPr>
          <w:rFonts w:ascii="宋体" w:hAnsi="宋体" w:cs="宋体" w:hint="eastAsia"/>
          <w:sz w:val="24"/>
          <w:lang w:val="zh-TW"/>
        </w:rPr>
        <w:t>CA</w:t>
      </w:r>
      <w:r>
        <w:rPr>
          <w:rFonts w:ascii="宋体" w:hAnsi="宋体" w:cs="宋体" w:hint="eastAsia"/>
          <w:sz w:val="24"/>
        </w:rPr>
        <w:t>认证证书</w:t>
      </w:r>
    </w:p>
    <w:p w14:paraId="266FCAFB" w14:textId="77777777" w:rsidR="005342AB" w:rsidRDefault="005342AB" w:rsidP="005342AB">
      <w:pPr>
        <w:widowControl/>
        <w:spacing w:line="360" w:lineRule="auto"/>
        <w:ind w:firstLineChars="200" w:firstLine="480"/>
        <w:jc w:val="left"/>
        <w:rPr>
          <w:rFonts w:ascii="宋体" w:hAnsi="宋体" w:cs="宋体"/>
          <w:sz w:val="24"/>
        </w:rPr>
      </w:pPr>
      <w:r>
        <w:rPr>
          <w:rFonts w:ascii="宋体" w:hAnsi="宋体" w:cs="宋体" w:hint="eastAsia"/>
          <w:sz w:val="24"/>
        </w:rPr>
        <w:t>供应商登录北京市政府采购电子交易平台查阅 “用户指南”—“操作指南”—“市场主体CA办理操作流程指引”，按照程序要求办理。</w:t>
      </w:r>
    </w:p>
    <w:p w14:paraId="29CAD940" w14:textId="77777777" w:rsidR="005342AB" w:rsidRDefault="005342AB" w:rsidP="005342AB">
      <w:pPr>
        <w:tabs>
          <w:tab w:val="left" w:pos="1980"/>
          <w:tab w:val="left" w:pos="2014"/>
        </w:tabs>
        <w:spacing w:line="360" w:lineRule="auto"/>
        <w:ind w:left="480"/>
        <w:rPr>
          <w:rFonts w:ascii="宋体" w:hAnsi="宋体" w:cs="宋体"/>
          <w:sz w:val="24"/>
        </w:rPr>
      </w:pPr>
      <w:r>
        <w:rPr>
          <w:rFonts w:ascii="宋体" w:hAnsi="宋体" w:cs="宋体" w:hint="eastAsia"/>
          <w:sz w:val="24"/>
        </w:rPr>
        <w:t>3.2.2注册</w:t>
      </w:r>
    </w:p>
    <w:p w14:paraId="65FD2C76" w14:textId="77777777" w:rsidR="005342AB" w:rsidRDefault="005342AB" w:rsidP="005342AB">
      <w:pPr>
        <w:spacing w:line="360" w:lineRule="auto"/>
        <w:ind w:firstLineChars="200" w:firstLine="480"/>
        <w:rPr>
          <w:rFonts w:ascii="宋体" w:hAnsi="宋体" w:cs="宋体"/>
          <w:sz w:val="24"/>
        </w:rPr>
      </w:pPr>
      <w:r>
        <w:rPr>
          <w:rFonts w:ascii="宋体" w:hAnsi="宋体" w:cs="宋体" w:hint="eastAsia"/>
          <w:sz w:val="24"/>
        </w:rPr>
        <w:t>供应商登录北京市政府采购电子交易平台“用户指南”—“操作指南”—“市场主体注册入库操作流程指引”进行自助注册绑定。</w:t>
      </w:r>
    </w:p>
    <w:p w14:paraId="3C9F9E42" w14:textId="77777777" w:rsidR="005342AB" w:rsidRDefault="005342AB" w:rsidP="005342AB">
      <w:pPr>
        <w:tabs>
          <w:tab w:val="left" w:pos="1980"/>
          <w:tab w:val="left" w:pos="2014"/>
        </w:tabs>
        <w:spacing w:line="360" w:lineRule="auto"/>
        <w:ind w:left="480"/>
        <w:rPr>
          <w:rFonts w:ascii="宋体" w:hAnsi="宋体" w:cs="宋体"/>
          <w:sz w:val="24"/>
        </w:rPr>
      </w:pPr>
      <w:r>
        <w:rPr>
          <w:rFonts w:ascii="宋体" w:hAnsi="宋体" w:cs="宋体" w:hint="eastAsia"/>
          <w:sz w:val="24"/>
        </w:rPr>
        <w:t>3.2.3驱动、客户端下载</w:t>
      </w:r>
    </w:p>
    <w:p w14:paraId="52871953" w14:textId="77777777" w:rsidR="005342AB" w:rsidRDefault="005342AB" w:rsidP="005342AB">
      <w:pPr>
        <w:widowControl/>
        <w:spacing w:line="360" w:lineRule="auto"/>
        <w:ind w:firstLineChars="200" w:firstLine="480"/>
        <w:jc w:val="left"/>
        <w:rPr>
          <w:rFonts w:ascii="宋体" w:hAnsi="宋体" w:cs="宋体"/>
          <w:sz w:val="24"/>
        </w:rPr>
      </w:pPr>
      <w:r>
        <w:rPr>
          <w:rFonts w:ascii="宋体" w:hAnsi="宋体" w:cs="宋体" w:hint="eastAsia"/>
          <w:sz w:val="24"/>
        </w:rPr>
        <w:t>供应商登录北京市政府采购电子交易平台“用户指南”—“工具下载”—“招标采购系统文件驱动安装包”下载相关驱动。</w:t>
      </w:r>
    </w:p>
    <w:p w14:paraId="23E36CB5" w14:textId="77777777" w:rsidR="005342AB" w:rsidRDefault="005342AB" w:rsidP="005342AB">
      <w:pPr>
        <w:tabs>
          <w:tab w:val="left" w:pos="1980"/>
          <w:tab w:val="left" w:pos="2014"/>
        </w:tabs>
        <w:spacing w:line="360" w:lineRule="auto"/>
        <w:ind w:left="480"/>
        <w:rPr>
          <w:rFonts w:ascii="宋体" w:hAnsi="宋体" w:cs="宋体"/>
          <w:sz w:val="24"/>
        </w:rPr>
      </w:pPr>
      <w:r>
        <w:rPr>
          <w:rFonts w:ascii="宋体" w:hAnsi="宋体" w:cs="宋体" w:hint="eastAsia"/>
          <w:sz w:val="24"/>
        </w:rPr>
        <w:t>3.2.4获取电子招标文件</w:t>
      </w:r>
    </w:p>
    <w:p w14:paraId="66CE1047" w14:textId="77777777" w:rsidR="005342AB" w:rsidRDefault="005342AB" w:rsidP="005342AB">
      <w:pPr>
        <w:spacing w:line="360" w:lineRule="auto"/>
        <w:ind w:firstLineChars="200" w:firstLine="480"/>
        <w:rPr>
          <w:rFonts w:ascii="宋体" w:hAnsi="宋体" w:cs="宋体"/>
          <w:sz w:val="24"/>
        </w:rPr>
      </w:pPr>
      <w:proofErr w:type="gramStart"/>
      <w:r>
        <w:rPr>
          <w:rFonts w:ascii="宋体" w:hAnsi="宋体" w:cs="宋体" w:hint="eastAsia"/>
          <w:sz w:val="24"/>
        </w:rPr>
        <w:t>供应商持</w:t>
      </w:r>
      <w:proofErr w:type="gramEnd"/>
      <w:r>
        <w:rPr>
          <w:rFonts w:ascii="宋体" w:hAnsi="宋体" w:cs="宋体" w:hint="eastAsia"/>
          <w:sz w:val="24"/>
        </w:rPr>
        <w:t>CA数字认证证书登录北京市政府采购电子交易平台获取电子招标文件。未在规定期限内通过北京市政府采购电子交易平台获取招标文件的</w:t>
      </w:r>
      <w:r>
        <w:rPr>
          <w:rFonts w:ascii="宋体" w:hAnsi="宋体" w:cs="宋体" w:hint="eastAsia"/>
          <w:b/>
          <w:sz w:val="24"/>
        </w:rPr>
        <w:t>投标按资格审查无效处理</w:t>
      </w:r>
      <w:r>
        <w:rPr>
          <w:rFonts w:ascii="宋体" w:hAnsi="宋体" w:cs="宋体" w:hint="eastAsia"/>
          <w:sz w:val="24"/>
        </w:rPr>
        <w:t>。</w:t>
      </w:r>
    </w:p>
    <w:p w14:paraId="0A535A4C" w14:textId="77777777" w:rsidR="005342AB" w:rsidRDefault="005342AB" w:rsidP="005342AB">
      <w:pPr>
        <w:pStyle w:val="21"/>
        <w:spacing w:before="0" w:line="360" w:lineRule="auto"/>
        <w:ind w:firstLineChars="200" w:firstLine="480"/>
        <w:jc w:val="left"/>
        <w:rPr>
          <w:rFonts w:ascii="宋体" w:eastAsia="宋体" w:hAnsi="宋体" w:cs="宋体"/>
          <w:sz w:val="24"/>
          <w:szCs w:val="24"/>
        </w:rPr>
      </w:pPr>
      <w:bookmarkStart w:id="23" w:name="_Toc28359085"/>
      <w:bookmarkStart w:id="24" w:name="_Toc35393796"/>
      <w:bookmarkStart w:id="25" w:name="_Toc28359008"/>
      <w:bookmarkStart w:id="26" w:name="_Toc35393627"/>
      <w:r>
        <w:rPr>
          <w:rFonts w:ascii="宋体" w:eastAsia="宋体" w:hAnsi="宋体" w:cs="宋体" w:hint="eastAsia"/>
          <w:sz w:val="24"/>
          <w:szCs w:val="24"/>
        </w:rPr>
        <w:lastRenderedPageBreak/>
        <w:t>七、对本次招标提出询问，请按以下方式联系。</w:t>
      </w:r>
      <w:bookmarkEnd w:id="23"/>
      <w:bookmarkEnd w:id="24"/>
      <w:bookmarkEnd w:id="25"/>
      <w:bookmarkEnd w:id="26"/>
    </w:p>
    <w:p w14:paraId="3ABBDBAB" w14:textId="77777777" w:rsidR="005342AB" w:rsidRDefault="005342AB" w:rsidP="005342AB">
      <w:pPr>
        <w:numPr>
          <w:ilvl w:val="0"/>
          <w:numId w:val="22"/>
        </w:numPr>
        <w:tabs>
          <w:tab w:val="clear" w:pos="900"/>
          <w:tab w:val="left" w:pos="360"/>
        </w:tabs>
        <w:spacing w:line="360" w:lineRule="auto"/>
        <w:ind w:left="0" w:firstLineChars="200" w:firstLine="482"/>
        <w:outlineLvl w:val="1"/>
        <w:rPr>
          <w:rFonts w:ascii="宋体" w:hAnsi="宋体" w:cs="宋体"/>
          <w:b/>
          <w:sz w:val="24"/>
        </w:rPr>
      </w:pPr>
      <w:r>
        <w:rPr>
          <w:rFonts w:ascii="宋体" w:hAnsi="宋体" w:cs="宋体" w:hint="eastAsia"/>
          <w:b/>
          <w:sz w:val="24"/>
        </w:rPr>
        <w:t>采购人信息</w:t>
      </w:r>
    </w:p>
    <w:p w14:paraId="53E70297" w14:textId="77777777" w:rsidR="005342AB" w:rsidRDefault="005342AB" w:rsidP="005342AB">
      <w:pPr>
        <w:spacing w:line="360" w:lineRule="auto"/>
        <w:ind w:firstLineChars="200" w:firstLine="480"/>
        <w:jc w:val="left"/>
        <w:rPr>
          <w:rFonts w:ascii="宋体" w:hAnsi="宋体" w:cs="宋体"/>
          <w:sz w:val="24"/>
        </w:rPr>
      </w:pPr>
      <w:bookmarkStart w:id="27" w:name="_Toc28359086"/>
      <w:bookmarkStart w:id="28" w:name="_Toc28359009"/>
      <w:r>
        <w:rPr>
          <w:rFonts w:ascii="宋体" w:hAnsi="宋体" w:cs="宋体" w:hint="eastAsia"/>
          <w:sz w:val="24"/>
        </w:rPr>
        <w:t>名    称：北京市人民检察院第三分院</w:t>
      </w:r>
    </w:p>
    <w:p w14:paraId="605B4208" w14:textId="77777777" w:rsidR="005342AB" w:rsidRDefault="005342AB" w:rsidP="005342AB">
      <w:pPr>
        <w:spacing w:line="360" w:lineRule="auto"/>
        <w:ind w:firstLineChars="200" w:firstLine="480"/>
        <w:jc w:val="left"/>
        <w:rPr>
          <w:rFonts w:ascii="宋体" w:hAnsi="宋体" w:cs="宋体"/>
          <w:sz w:val="24"/>
        </w:rPr>
      </w:pPr>
      <w:r>
        <w:rPr>
          <w:rFonts w:ascii="宋体" w:hAnsi="宋体" w:cs="宋体" w:hint="eastAsia"/>
          <w:sz w:val="24"/>
        </w:rPr>
        <w:t>地    址：北京市朝阳区东三环南路1号</w:t>
      </w:r>
    </w:p>
    <w:p w14:paraId="28010B51" w14:textId="77777777" w:rsidR="005342AB" w:rsidRDefault="005342AB" w:rsidP="005342AB">
      <w:pPr>
        <w:spacing w:line="360" w:lineRule="auto"/>
        <w:ind w:firstLineChars="200" w:firstLine="480"/>
        <w:jc w:val="left"/>
        <w:rPr>
          <w:rFonts w:ascii="宋体" w:hAnsi="宋体" w:cs="宋体"/>
          <w:sz w:val="24"/>
          <w:u w:val="single"/>
        </w:rPr>
      </w:pPr>
      <w:r>
        <w:rPr>
          <w:rFonts w:ascii="宋体" w:hAnsi="宋体" w:cs="宋体" w:hint="eastAsia"/>
          <w:sz w:val="24"/>
        </w:rPr>
        <w:t>联系方式：于老师，010-59907656</w:t>
      </w:r>
    </w:p>
    <w:p w14:paraId="4B1BF72B" w14:textId="77777777" w:rsidR="005342AB" w:rsidRDefault="005342AB" w:rsidP="005342AB">
      <w:pPr>
        <w:numPr>
          <w:ilvl w:val="0"/>
          <w:numId w:val="22"/>
        </w:numPr>
        <w:tabs>
          <w:tab w:val="clear" w:pos="900"/>
          <w:tab w:val="left" w:pos="360"/>
        </w:tabs>
        <w:spacing w:line="360" w:lineRule="auto"/>
        <w:ind w:left="0" w:firstLineChars="200" w:firstLine="482"/>
        <w:outlineLvl w:val="1"/>
        <w:rPr>
          <w:rFonts w:ascii="宋体" w:hAnsi="宋体" w:cs="宋体"/>
          <w:b/>
          <w:sz w:val="24"/>
        </w:rPr>
      </w:pPr>
      <w:r>
        <w:rPr>
          <w:rFonts w:ascii="宋体" w:hAnsi="宋体" w:cs="宋体" w:hint="eastAsia"/>
          <w:b/>
          <w:sz w:val="24"/>
        </w:rPr>
        <w:t>采购代理机构信息</w:t>
      </w:r>
      <w:bookmarkEnd w:id="27"/>
      <w:bookmarkEnd w:id="28"/>
    </w:p>
    <w:p w14:paraId="0AE6172C" w14:textId="77777777" w:rsidR="005342AB" w:rsidRDefault="005342AB" w:rsidP="005342AB">
      <w:pPr>
        <w:spacing w:line="360" w:lineRule="auto"/>
        <w:ind w:firstLineChars="200" w:firstLine="480"/>
        <w:jc w:val="left"/>
        <w:rPr>
          <w:rFonts w:ascii="宋体" w:hAnsi="宋体" w:cs="宋体"/>
          <w:sz w:val="24"/>
        </w:rPr>
      </w:pPr>
      <w:bookmarkStart w:id="29" w:name="_Toc28359010"/>
      <w:bookmarkStart w:id="30" w:name="_Toc28359087"/>
      <w:r>
        <w:rPr>
          <w:rFonts w:ascii="宋体" w:hAnsi="宋体" w:cs="宋体" w:hint="eastAsia"/>
          <w:sz w:val="24"/>
        </w:rPr>
        <w:t>名称：北京宏信天</w:t>
      </w:r>
      <w:proofErr w:type="gramStart"/>
      <w:r>
        <w:rPr>
          <w:rFonts w:ascii="宋体" w:hAnsi="宋体" w:cs="宋体" w:hint="eastAsia"/>
          <w:sz w:val="24"/>
        </w:rPr>
        <w:t>诚国际</w:t>
      </w:r>
      <w:proofErr w:type="gramEnd"/>
      <w:r>
        <w:rPr>
          <w:rFonts w:ascii="宋体" w:hAnsi="宋体" w:cs="宋体" w:hint="eastAsia"/>
          <w:sz w:val="24"/>
        </w:rPr>
        <w:t>招标有限公司</w:t>
      </w:r>
    </w:p>
    <w:p w14:paraId="3813B1B3" w14:textId="77777777" w:rsidR="005342AB" w:rsidRDefault="005342AB" w:rsidP="005342AB">
      <w:pPr>
        <w:spacing w:line="360" w:lineRule="auto"/>
        <w:ind w:firstLineChars="200" w:firstLine="480"/>
        <w:jc w:val="left"/>
        <w:rPr>
          <w:rFonts w:ascii="宋体" w:hAnsi="宋体" w:cs="宋体"/>
          <w:sz w:val="24"/>
        </w:rPr>
      </w:pPr>
      <w:r>
        <w:rPr>
          <w:rFonts w:ascii="宋体" w:hAnsi="宋体" w:cs="宋体" w:hint="eastAsia"/>
          <w:sz w:val="24"/>
        </w:rPr>
        <w:t>地址：北京市海淀区</w:t>
      </w:r>
      <w:proofErr w:type="gramStart"/>
      <w:r>
        <w:rPr>
          <w:rFonts w:ascii="宋体" w:hAnsi="宋体" w:cs="宋体" w:hint="eastAsia"/>
          <w:sz w:val="24"/>
        </w:rPr>
        <w:t>复兴路乙12号</w:t>
      </w:r>
      <w:proofErr w:type="gramEnd"/>
      <w:r>
        <w:rPr>
          <w:rFonts w:ascii="宋体" w:hAnsi="宋体" w:cs="宋体" w:hint="eastAsia"/>
          <w:sz w:val="24"/>
        </w:rPr>
        <w:t>中国铝业大厦11层1110室</w:t>
      </w:r>
    </w:p>
    <w:p w14:paraId="6694FB23" w14:textId="77777777" w:rsidR="005342AB" w:rsidRDefault="005342AB" w:rsidP="005342AB">
      <w:pPr>
        <w:spacing w:line="360" w:lineRule="auto"/>
        <w:ind w:firstLineChars="200" w:firstLine="480"/>
        <w:jc w:val="left"/>
        <w:rPr>
          <w:rFonts w:ascii="宋体" w:hAnsi="宋体" w:cs="宋体"/>
          <w:sz w:val="24"/>
          <w:u w:val="single"/>
        </w:rPr>
      </w:pPr>
      <w:r>
        <w:rPr>
          <w:rFonts w:ascii="宋体" w:hAnsi="宋体" w:cs="宋体" w:hint="eastAsia"/>
          <w:sz w:val="24"/>
        </w:rPr>
        <w:t>联系方式：修海龙、彭怡、成歌，010-63974645、</w:t>
      </w:r>
      <w:r>
        <w:rPr>
          <w:rFonts w:ascii="宋体" w:hAnsi="宋体" w:cs="宋体"/>
          <w:sz w:val="24"/>
        </w:rPr>
        <w:t>010-</w:t>
      </w:r>
      <w:r>
        <w:rPr>
          <w:rFonts w:ascii="宋体" w:hAnsi="宋体" w:hint="eastAsia"/>
          <w:sz w:val="24"/>
        </w:rPr>
        <w:t>63961210</w:t>
      </w:r>
    </w:p>
    <w:p w14:paraId="7C73691E" w14:textId="77777777" w:rsidR="005342AB" w:rsidRDefault="005342AB" w:rsidP="005342AB">
      <w:pPr>
        <w:numPr>
          <w:ilvl w:val="0"/>
          <w:numId w:val="22"/>
        </w:numPr>
        <w:tabs>
          <w:tab w:val="clear" w:pos="900"/>
          <w:tab w:val="left" w:pos="360"/>
        </w:tabs>
        <w:spacing w:line="360" w:lineRule="auto"/>
        <w:ind w:left="0" w:firstLineChars="200" w:firstLine="482"/>
        <w:outlineLvl w:val="1"/>
        <w:rPr>
          <w:rFonts w:ascii="宋体" w:hAnsi="宋体" w:cs="宋体"/>
          <w:b/>
          <w:sz w:val="24"/>
          <w:u w:val="single"/>
        </w:rPr>
      </w:pPr>
      <w:r>
        <w:rPr>
          <w:rFonts w:ascii="宋体" w:hAnsi="宋体" w:cs="宋体" w:hint="eastAsia"/>
          <w:b/>
          <w:sz w:val="24"/>
        </w:rPr>
        <w:t>项目联系方式</w:t>
      </w:r>
      <w:bookmarkEnd w:id="29"/>
      <w:bookmarkEnd w:id="30"/>
    </w:p>
    <w:p w14:paraId="7294AA51" w14:textId="77777777" w:rsidR="005342AB" w:rsidRDefault="005342AB" w:rsidP="005342AB">
      <w:pPr>
        <w:pStyle w:val="aff6"/>
        <w:spacing w:line="360" w:lineRule="auto"/>
        <w:ind w:firstLineChars="200" w:firstLine="480"/>
        <w:rPr>
          <w:rFonts w:hAnsi="宋体" w:cs="宋体"/>
          <w:sz w:val="24"/>
          <w:szCs w:val="24"/>
        </w:rPr>
      </w:pPr>
      <w:r>
        <w:rPr>
          <w:rFonts w:hAnsi="宋体" w:cs="宋体"/>
          <w:sz w:val="24"/>
          <w:szCs w:val="24"/>
        </w:rPr>
        <w:t>项目联系人：修海龙、成歌、吉国侠、吴众为、彭怡、陈博维、赵洁、姬小雪、闫文娟、孙银英、王思晨、刘京、杨晓楠、王东衍、郝路、刘海英</w:t>
      </w:r>
    </w:p>
    <w:p w14:paraId="4C56E088" w14:textId="77777777" w:rsidR="005342AB" w:rsidRDefault="005342AB" w:rsidP="005342AB">
      <w:pPr>
        <w:pStyle w:val="aff6"/>
        <w:spacing w:line="360" w:lineRule="auto"/>
        <w:ind w:firstLineChars="200" w:firstLine="480"/>
        <w:rPr>
          <w:rFonts w:hAnsi="宋体" w:cs="宋体"/>
          <w:sz w:val="24"/>
          <w:szCs w:val="24"/>
        </w:rPr>
      </w:pPr>
      <w:r>
        <w:rPr>
          <w:rFonts w:hAnsi="宋体" w:cs="宋体"/>
          <w:sz w:val="24"/>
          <w:szCs w:val="24"/>
        </w:rPr>
        <w:t>电话：010-63974645、</w:t>
      </w:r>
      <w:r>
        <w:rPr>
          <w:rFonts w:hAnsi="宋体" w:cs="宋体"/>
          <w:sz w:val="24"/>
        </w:rPr>
        <w:t>010-</w:t>
      </w:r>
      <w:r>
        <w:rPr>
          <w:rFonts w:hAnsi="宋体"/>
          <w:sz w:val="24"/>
        </w:rPr>
        <w:t>63961210</w:t>
      </w:r>
    </w:p>
    <w:p w14:paraId="65D0567B" w14:textId="77777777" w:rsidR="00856F8C" w:rsidRDefault="00856F8C"/>
    <w:sectPr w:rsidR="00856F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ontAwesome">
    <w:altName w:val="微软雅黑"/>
    <w:charset w:val="00"/>
    <w:family w:val="auto"/>
    <w:pitch w:val="default"/>
    <w:sig w:usb0="00000000" w:usb1="00000000" w:usb2="00000000" w:usb3="00000000" w:csb0="00040001" w:csb1="00000000"/>
  </w:font>
  <w:font w:name="ˎ̥">
    <w:altName w:val="Times New Roman"/>
    <w:charset w:val="00"/>
    <w:family w:val="roman"/>
    <w:pitch w:val="default"/>
    <w:sig w:usb0="00000000" w:usb1="00000000" w:usb2="00000000" w:usb3="00000000" w:csb0="0004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楷体_GB2312">
    <w:altName w:val="楷体"/>
    <w:charset w:val="86"/>
    <w:family w:val="auto"/>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昆仑仿宋">
    <w:altName w:val="仿宋"/>
    <w:charset w:val="86"/>
    <w:family w:val="moder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方正小标宋简体">
    <w:altName w:val="微软雅黑"/>
    <w:charset w:val="86"/>
    <w:family w:val="auto"/>
    <w:pitch w:val="default"/>
    <w:sig w:usb0="00000000" w:usb1="00000000" w:usb2="0000000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566D676"/>
    <w:multiLevelType w:val="singleLevel"/>
    <w:tmpl w:val="8566D676"/>
    <w:lvl w:ilvl="0">
      <w:start w:val="1"/>
      <w:numFmt w:val="decimal"/>
      <w:suff w:val="nothing"/>
      <w:lvlText w:val="%1、"/>
      <w:lvlJc w:val="left"/>
    </w:lvl>
  </w:abstractNum>
  <w:abstractNum w:abstractNumId="1" w15:restartNumberingAfterBreak="0">
    <w:nsid w:val="859DC4C5"/>
    <w:multiLevelType w:val="singleLevel"/>
    <w:tmpl w:val="859DC4C5"/>
    <w:lvl w:ilvl="0">
      <w:start w:val="1"/>
      <w:numFmt w:val="decimal"/>
      <w:suff w:val="nothing"/>
      <w:lvlText w:val="%1、"/>
      <w:lvlJc w:val="left"/>
      <w:pPr>
        <w:ind w:left="180" w:firstLine="0"/>
      </w:pPr>
    </w:lvl>
  </w:abstractNum>
  <w:abstractNum w:abstractNumId="2" w15:restartNumberingAfterBreak="0">
    <w:nsid w:val="8660FC94"/>
    <w:multiLevelType w:val="singleLevel"/>
    <w:tmpl w:val="8660FC94"/>
    <w:lvl w:ilvl="0">
      <w:start w:val="1"/>
      <w:numFmt w:val="decimal"/>
      <w:suff w:val="nothing"/>
      <w:lvlText w:val="%1、"/>
      <w:lvlJc w:val="left"/>
    </w:lvl>
  </w:abstractNum>
  <w:abstractNum w:abstractNumId="3" w15:restartNumberingAfterBreak="0">
    <w:nsid w:val="87A6BD92"/>
    <w:multiLevelType w:val="singleLevel"/>
    <w:tmpl w:val="87A6BD92"/>
    <w:lvl w:ilvl="0">
      <w:start w:val="1"/>
      <w:numFmt w:val="decimal"/>
      <w:suff w:val="nothing"/>
      <w:lvlText w:val="%1、"/>
      <w:lvlJc w:val="left"/>
    </w:lvl>
  </w:abstractNum>
  <w:abstractNum w:abstractNumId="4" w15:restartNumberingAfterBreak="0">
    <w:nsid w:val="8AE6E655"/>
    <w:multiLevelType w:val="multilevel"/>
    <w:tmpl w:val="8AE6E655"/>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 w15:restartNumberingAfterBreak="0">
    <w:nsid w:val="92241F0B"/>
    <w:multiLevelType w:val="singleLevel"/>
    <w:tmpl w:val="92241F0B"/>
    <w:lvl w:ilvl="0">
      <w:start w:val="1"/>
      <w:numFmt w:val="decimal"/>
      <w:suff w:val="nothing"/>
      <w:lvlText w:val="%1、"/>
      <w:lvlJc w:val="left"/>
    </w:lvl>
  </w:abstractNum>
  <w:abstractNum w:abstractNumId="6" w15:restartNumberingAfterBreak="0">
    <w:nsid w:val="BF6BC116"/>
    <w:multiLevelType w:val="singleLevel"/>
    <w:tmpl w:val="BF6BC116"/>
    <w:lvl w:ilvl="0">
      <w:start w:val="16"/>
      <w:numFmt w:val="decimal"/>
      <w:suff w:val="space"/>
      <w:lvlText w:val="%1."/>
      <w:lvlJc w:val="left"/>
    </w:lvl>
  </w:abstractNum>
  <w:abstractNum w:abstractNumId="7" w15:restartNumberingAfterBreak="0">
    <w:nsid w:val="C583904C"/>
    <w:multiLevelType w:val="multilevel"/>
    <w:tmpl w:val="C58390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CFE7C3F8"/>
    <w:multiLevelType w:val="singleLevel"/>
    <w:tmpl w:val="CFE7C3F8"/>
    <w:lvl w:ilvl="0">
      <w:start w:val="1"/>
      <w:numFmt w:val="decimal"/>
      <w:suff w:val="nothing"/>
      <w:lvlText w:val="（%1）"/>
      <w:lvlJc w:val="left"/>
    </w:lvl>
  </w:abstractNum>
  <w:abstractNum w:abstractNumId="9" w15:restartNumberingAfterBreak="0">
    <w:nsid w:val="DDECD3BC"/>
    <w:multiLevelType w:val="singleLevel"/>
    <w:tmpl w:val="DDECD3BC"/>
    <w:lvl w:ilvl="0">
      <w:start w:val="6"/>
      <w:numFmt w:val="decimal"/>
      <w:suff w:val="space"/>
      <w:lvlText w:val="%1."/>
      <w:lvlJc w:val="left"/>
    </w:lvl>
  </w:abstractNum>
  <w:abstractNum w:abstractNumId="10" w15:restartNumberingAfterBreak="0">
    <w:nsid w:val="DE759F4B"/>
    <w:multiLevelType w:val="singleLevel"/>
    <w:tmpl w:val="DE759F4B"/>
    <w:lvl w:ilvl="0">
      <w:start w:val="2"/>
      <w:numFmt w:val="decimal"/>
      <w:suff w:val="space"/>
      <w:lvlText w:val="%1."/>
      <w:lvlJc w:val="left"/>
    </w:lvl>
  </w:abstractNum>
  <w:abstractNum w:abstractNumId="11" w15:restartNumberingAfterBreak="0">
    <w:nsid w:val="DEABE1DB"/>
    <w:multiLevelType w:val="singleLevel"/>
    <w:tmpl w:val="DEABE1DB"/>
    <w:lvl w:ilvl="0">
      <w:start w:val="23"/>
      <w:numFmt w:val="decimal"/>
      <w:suff w:val="space"/>
      <w:lvlText w:val="%1."/>
      <w:lvlJc w:val="left"/>
    </w:lvl>
  </w:abstractNum>
  <w:abstractNum w:abstractNumId="12" w15:restartNumberingAfterBreak="0">
    <w:nsid w:val="EA4F81A3"/>
    <w:multiLevelType w:val="singleLevel"/>
    <w:tmpl w:val="EA4F81A3"/>
    <w:lvl w:ilvl="0">
      <w:start w:val="1"/>
      <w:numFmt w:val="decimal"/>
      <w:suff w:val="nothing"/>
      <w:lvlText w:val="%1、"/>
      <w:lvlJc w:val="left"/>
    </w:lvl>
  </w:abstractNum>
  <w:abstractNum w:abstractNumId="13" w15:restartNumberingAfterBreak="0">
    <w:nsid w:val="F418BA35"/>
    <w:multiLevelType w:val="singleLevel"/>
    <w:tmpl w:val="F418BA35"/>
    <w:lvl w:ilvl="0">
      <w:start w:val="1"/>
      <w:numFmt w:val="decimal"/>
      <w:suff w:val="nothing"/>
      <w:lvlText w:val="%1、"/>
      <w:lvlJc w:val="left"/>
    </w:lvl>
  </w:abstractNum>
  <w:abstractNum w:abstractNumId="14" w15:restartNumberingAfterBreak="0">
    <w:nsid w:val="F50B4C8F"/>
    <w:multiLevelType w:val="singleLevel"/>
    <w:tmpl w:val="F50B4C8F"/>
    <w:lvl w:ilvl="0">
      <w:start w:val="1"/>
      <w:numFmt w:val="decimal"/>
      <w:suff w:val="nothing"/>
      <w:lvlText w:val="%1、"/>
      <w:lvlJc w:val="left"/>
    </w:lvl>
  </w:abstractNum>
  <w:abstractNum w:abstractNumId="15" w15:restartNumberingAfterBreak="0">
    <w:nsid w:val="FFEFC674"/>
    <w:multiLevelType w:val="singleLevel"/>
    <w:tmpl w:val="FFEFC674"/>
    <w:lvl w:ilvl="0">
      <w:start w:val="1"/>
      <w:numFmt w:val="decimal"/>
      <w:suff w:val="nothing"/>
      <w:lvlText w:val="（%1）"/>
      <w:lvlJc w:val="left"/>
    </w:lvl>
  </w:abstractNum>
  <w:abstractNum w:abstractNumId="16"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7"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9"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20"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21"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22"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3"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25" w15:restartNumberingAfterBreak="0">
    <w:nsid w:val="07A56EA9"/>
    <w:multiLevelType w:val="multilevel"/>
    <w:tmpl w:val="07A56EA9"/>
    <w:lvl w:ilvl="0">
      <w:start w:val="5"/>
      <w:numFmt w:val="decimal"/>
      <w:lvlText w:val="%1"/>
      <w:lvlJc w:val="left"/>
      <w:pPr>
        <w:tabs>
          <w:tab w:val="left" w:pos="900"/>
        </w:tabs>
        <w:ind w:left="900" w:hanging="900"/>
      </w:pPr>
      <w:rPr>
        <w:rFonts w:hint="eastAsia"/>
      </w:rPr>
    </w:lvl>
    <w:lvl w:ilvl="1">
      <w:start w:val="2"/>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6" w15:restartNumberingAfterBreak="0">
    <w:nsid w:val="0A0F2CDA"/>
    <w:multiLevelType w:val="singleLevel"/>
    <w:tmpl w:val="0A0F2CDA"/>
    <w:lvl w:ilvl="0">
      <w:start w:val="1"/>
      <w:numFmt w:val="decimal"/>
      <w:suff w:val="nothing"/>
      <w:lvlText w:val="%1、"/>
      <w:lvlJc w:val="left"/>
    </w:lvl>
  </w:abstractNum>
  <w:abstractNum w:abstractNumId="27"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28"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9" w15:restartNumberingAfterBreak="0">
    <w:nsid w:val="150639E3"/>
    <w:multiLevelType w:val="multilevel"/>
    <w:tmpl w:val="150639E3"/>
    <w:lvl w:ilvl="0">
      <w:start w:val="1"/>
      <w:numFmt w:val="japaneseCounting"/>
      <w:pStyle w:val="a6"/>
      <w:lvlText w:val="（%1）"/>
      <w:lvlJc w:val="left"/>
      <w:pPr>
        <w:ind w:left="864" w:hanging="86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1DD7431B"/>
    <w:multiLevelType w:val="multilevel"/>
    <w:tmpl w:val="1DD7431B"/>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1" w15:restartNumberingAfterBreak="0">
    <w:nsid w:val="1E5719F8"/>
    <w:multiLevelType w:val="multilevel"/>
    <w:tmpl w:val="1E5719F8"/>
    <w:lvl w:ilvl="0">
      <w:start w:val="1"/>
      <w:numFmt w:val="decimal"/>
      <w:pStyle w:val="yy3"/>
      <w:lvlText w:val="%1"/>
      <w:lvlJc w:val="left"/>
      <w:pPr>
        <w:ind w:left="425" w:hanging="425"/>
      </w:pPr>
      <w:rPr>
        <w:rFonts w:ascii="Times New Roman" w:hAnsi="Times New Roman" w:cs="Times New Roman" w:hint="eastAsia"/>
        <w:bCs w:val="0"/>
        <w:i w:val="0"/>
        <w:iCs w:val="0"/>
        <w:caps w:val="0"/>
        <w:smallCaps w:val="0"/>
        <w:strike w:val="0"/>
        <w:dstrike w:val="0"/>
        <w:vanish w:val="0"/>
        <w:color w:val="000000"/>
        <w:spacing w:val="0"/>
        <w:position w:val="0"/>
        <w:u w:val="none"/>
        <w:vertAlign w:val="baseline"/>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15:restartNumberingAfterBreak="0">
    <w:nsid w:val="22695B6F"/>
    <w:multiLevelType w:val="multilevel"/>
    <w:tmpl w:val="22695B6F"/>
    <w:lvl w:ilvl="0">
      <w:start w:val="1"/>
      <w:numFmt w:val="decimal"/>
      <w:pStyle w:val="a7"/>
      <w:lvlText w:val="%1、"/>
      <w:lvlJc w:val="left"/>
      <w:pPr>
        <w:ind w:left="720" w:hanging="720"/>
      </w:pPr>
      <w:rPr>
        <w:rFonts w:hint="default"/>
      </w:rPr>
    </w:lvl>
    <w:lvl w:ilvl="1">
      <w:start w:val="1"/>
      <w:numFmt w:val="lowerLetter"/>
      <w:lvlText w:val="%2)"/>
      <w:lvlJc w:val="left"/>
      <w:pPr>
        <w:ind w:left="840" w:hanging="420"/>
      </w:pPr>
    </w:lvl>
    <w:lvl w:ilvl="2">
      <w:start w:val="1"/>
      <w:numFmt w:val="lowerRoman"/>
      <w:pStyle w:val="5"/>
      <w:lvlText w:val="%3."/>
      <w:lvlJc w:val="right"/>
      <w:pPr>
        <w:ind w:left="1260" w:hanging="420"/>
      </w:pPr>
    </w:lvl>
    <w:lvl w:ilvl="3">
      <w:start w:val="1"/>
      <w:numFmt w:val="decimal"/>
      <w:pStyle w:val="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4" w15:restartNumberingAfterBreak="0">
    <w:nsid w:val="36420E57"/>
    <w:multiLevelType w:val="singleLevel"/>
    <w:tmpl w:val="36420E57"/>
    <w:lvl w:ilvl="0">
      <w:start w:val="6"/>
      <w:numFmt w:val="decimal"/>
      <w:suff w:val="nothing"/>
      <w:lvlText w:val="%1、"/>
      <w:lvlJc w:val="left"/>
    </w:lvl>
  </w:abstractNum>
  <w:abstractNum w:abstractNumId="35" w15:restartNumberingAfterBreak="0">
    <w:nsid w:val="3A173966"/>
    <w:multiLevelType w:val="multilevel"/>
    <w:tmpl w:val="3A173966"/>
    <w:lvl w:ilvl="0">
      <w:start w:val="1"/>
      <w:numFmt w:val="decimal"/>
      <w:pStyle w:val="a8"/>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6"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7" w15:restartNumberingAfterBreak="0">
    <w:nsid w:val="41636F8F"/>
    <w:multiLevelType w:val="multilevel"/>
    <w:tmpl w:val="41636F8F"/>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8" w15:restartNumberingAfterBreak="0">
    <w:nsid w:val="41A24FE4"/>
    <w:multiLevelType w:val="singleLevel"/>
    <w:tmpl w:val="41A24FE4"/>
    <w:lvl w:ilvl="0">
      <w:start w:val="1"/>
      <w:numFmt w:val="decimal"/>
      <w:suff w:val="nothing"/>
      <w:lvlText w:val="%1、"/>
      <w:lvlJc w:val="left"/>
    </w:lvl>
  </w:abstractNum>
  <w:abstractNum w:abstractNumId="39"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40" w15:restartNumberingAfterBreak="0">
    <w:nsid w:val="50D82862"/>
    <w:multiLevelType w:val="multilevel"/>
    <w:tmpl w:val="50D82862"/>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1" w15:restartNumberingAfterBreak="0">
    <w:nsid w:val="517CA7D3"/>
    <w:multiLevelType w:val="singleLevel"/>
    <w:tmpl w:val="517CA7D3"/>
    <w:lvl w:ilvl="0">
      <w:start w:val="1"/>
      <w:numFmt w:val="decimal"/>
      <w:suff w:val="nothing"/>
      <w:lvlText w:val="%1、"/>
      <w:lvlJc w:val="left"/>
    </w:lvl>
  </w:abstractNum>
  <w:abstractNum w:abstractNumId="42"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15:restartNumberingAfterBreak="0">
    <w:nsid w:val="5DB9573F"/>
    <w:multiLevelType w:val="singleLevel"/>
    <w:tmpl w:val="5DB9573F"/>
    <w:lvl w:ilvl="0">
      <w:start w:val="2"/>
      <w:numFmt w:val="decimal"/>
      <w:pStyle w:val="MMTopic1"/>
      <w:suff w:val="nothing"/>
      <w:lvlText w:val="%1．"/>
      <w:lvlJc w:val="left"/>
    </w:lvl>
  </w:abstractNum>
  <w:abstractNum w:abstractNumId="44" w15:restartNumberingAfterBreak="0">
    <w:nsid w:val="5EAC3676"/>
    <w:multiLevelType w:val="singleLevel"/>
    <w:tmpl w:val="5EAC3676"/>
    <w:lvl w:ilvl="0">
      <w:start w:val="1"/>
      <w:numFmt w:val="decimal"/>
      <w:suff w:val="nothing"/>
      <w:lvlText w:val="%1、"/>
      <w:lvlJc w:val="left"/>
    </w:lvl>
  </w:abstractNum>
  <w:abstractNum w:abstractNumId="45" w15:restartNumberingAfterBreak="0">
    <w:nsid w:val="6AC9004D"/>
    <w:multiLevelType w:val="multilevel"/>
    <w:tmpl w:val="6AC9004D"/>
    <w:lvl w:ilvl="0">
      <w:start w:val="1"/>
      <w:numFmt w:val="japaneseCounting"/>
      <w:lvlText w:val="%1、"/>
      <w:lvlJc w:val="left"/>
      <w:pPr>
        <w:tabs>
          <w:tab w:val="left" w:pos="720"/>
        </w:tabs>
        <w:ind w:left="720" w:hanging="720"/>
      </w:pPr>
      <w:rPr>
        <w:rFonts w:hint="default"/>
        <w:b/>
        <w:sz w:val="24"/>
        <w:szCs w:val="24"/>
      </w:rPr>
    </w:lvl>
    <w:lvl w:ilvl="1">
      <w:start w:val="1"/>
      <w:numFmt w:val="japaneseCounting"/>
      <w:pStyle w:val="11"/>
      <w:lvlText w:val="（%2）"/>
      <w:lvlJc w:val="left"/>
      <w:pPr>
        <w:tabs>
          <w:tab w:val="left" w:pos="1500"/>
        </w:tabs>
        <w:ind w:left="1500" w:hanging="1080"/>
      </w:pPr>
      <w:rPr>
        <w:rFonts w:hint="default"/>
      </w:rPr>
    </w:lvl>
    <w:lvl w:ilvl="2">
      <w:start w:val="1"/>
      <w:numFmt w:val="lowerRoman"/>
      <w:pStyle w:val="12"/>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pStyle w:val="a9"/>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6" w15:restartNumberingAfterBreak="0">
    <w:nsid w:val="7A0F6431"/>
    <w:multiLevelType w:val="singleLevel"/>
    <w:tmpl w:val="7A0F6431"/>
    <w:lvl w:ilvl="0">
      <w:start w:val="1"/>
      <w:numFmt w:val="decimal"/>
      <w:suff w:val="space"/>
      <w:lvlText w:val="%1."/>
      <w:lvlJc w:val="left"/>
    </w:lvl>
  </w:abstractNum>
  <w:abstractNum w:abstractNumId="47" w15:restartNumberingAfterBreak="0">
    <w:nsid w:val="7A6F7AC8"/>
    <w:multiLevelType w:val="singleLevel"/>
    <w:tmpl w:val="7A6F7AC8"/>
    <w:lvl w:ilvl="0">
      <w:start w:val="14"/>
      <w:numFmt w:val="decimal"/>
      <w:suff w:val="nothing"/>
      <w:lvlText w:val="%1、"/>
      <w:lvlJc w:val="left"/>
    </w:lvl>
  </w:abstractNum>
  <w:abstractNum w:abstractNumId="48" w15:restartNumberingAfterBreak="0">
    <w:nsid w:val="7BD61831"/>
    <w:multiLevelType w:val="multilevel"/>
    <w:tmpl w:val="7BD61831"/>
    <w:lvl w:ilvl="0">
      <w:start w:val="3"/>
      <w:numFmt w:val="decimal"/>
      <w:lvlText w:val="%1"/>
      <w:lvlJc w:val="left"/>
      <w:pPr>
        <w:tabs>
          <w:tab w:val="left" w:pos="900"/>
        </w:tabs>
        <w:ind w:left="900" w:hanging="900"/>
      </w:pPr>
      <w:rPr>
        <w:rFonts w:hint="eastAsia"/>
      </w:rPr>
    </w:lvl>
    <w:lvl w:ilvl="1">
      <w:start w:val="2"/>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9" w15:restartNumberingAfterBreak="0">
    <w:nsid w:val="7E419219"/>
    <w:multiLevelType w:val="multilevel"/>
    <w:tmpl w:val="7E41921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1563520808">
    <w:abstractNumId w:val="32"/>
  </w:num>
  <w:num w:numId="2" w16cid:durableId="1311859354">
    <w:abstractNumId w:val="20"/>
  </w:num>
  <w:num w:numId="3" w16cid:durableId="2032145554">
    <w:abstractNumId w:val="45"/>
  </w:num>
  <w:num w:numId="4" w16cid:durableId="287665509">
    <w:abstractNumId w:val="43"/>
  </w:num>
  <w:num w:numId="5" w16cid:durableId="696200260">
    <w:abstractNumId w:val="35"/>
  </w:num>
  <w:num w:numId="6" w16cid:durableId="979188472">
    <w:abstractNumId w:val="23"/>
  </w:num>
  <w:num w:numId="7" w16cid:durableId="517816422">
    <w:abstractNumId w:val="17"/>
  </w:num>
  <w:num w:numId="8" w16cid:durableId="1778017871">
    <w:abstractNumId w:val="21"/>
  </w:num>
  <w:num w:numId="9" w16cid:durableId="506676849">
    <w:abstractNumId w:val="29"/>
  </w:num>
  <w:num w:numId="10" w16cid:durableId="1663196022">
    <w:abstractNumId w:val="18"/>
  </w:num>
  <w:num w:numId="11" w16cid:durableId="727873754">
    <w:abstractNumId w:val="27"/>
  </w:num>
  <w:num w:numId="12" w16cid:durableId="1678115307">
    <w:abstractNumId w:val="19"/>
  </w:num>
  <w:num w:numId="13" w16cid:durableId="2107577236">
    <w:abstractNumId w:val="31"/>
  </w:num>
  <w:num w:numId="14" w16cid:durableId="1964116569">
    <w:abstractNumId w:val="22"/>
  </w:num>
  <w:num w:numId="15" w16cid:durableId="10226845">
    <w:abstractNumId w:val="1"/>
  </w:num>
  <w:num w:numId="16" w16cid:durableId="886450045">
    <w:abstractNumId w:val="26"/>
  </w:num>
  <w:num w:numId="17" w16cid:durableId="1591622215">
    <w:abstractNumId w:val="38"/>
  </w:num>
  <w:num w:numId="18" w16cid:durableId="322901717">
    <w:abstractNumId w:val="7"/>
  </w:num>
  <w:num w:numId="19" w16cid:durableId="643313705">
    <w:abstractNumId w:val="37"/>
  </w:num>
  <w:num w:numId="20" w16cid:durableId="1201627857">
    <w:abstractNumId w:val="30"/>
  </w:num>
  <w:num w:numId="21" w16cid:durableId="1009940681">
    <w:abstractNumId w:val="48"/>
  </w:num>
  <w:num w:numId="22" w16cid:durableId="1445929439">
    <w:abstractNumId w:val="49"/>
  </w:num>
  <w:num w:numId="23" w16cid:durableId="1354378690">
    <w:abstractNumId w:val="4"/>
  </w:num>
  <w:num w:numId="24" w16cid:durableId="634455613">
    <w:abstractNumId w:val="25"/>
  </w:num>
  <w:num w:numId="25" w16cid:durableId="4095263">
    <w:abstractNumId w:val="40"/>
  </w:num>
  <w:num w:numId="26" w16cid:durableId="701709482">
    <w:abstractNumId w:val="16"/>
  </w:num>
  <w:num w:numId="27" w16cid:durableId="706570194">
    <w:abstractNumId w:val="36"/>
  </w:num>
  <w:num w:numId="28" w16cid:durableId="1028683676">
    <w:abstractNumId w:val="28"/>
  </w:num>
  <w:num w:numId="29" w16cid:durableId="172696007">
    <w:abstractNumId w:val="3"/>
  </w:num>
  <w:num w:numId="30" w16cid:durableId="153035804">
    <w:abstractNumId w:val="34"/>
  </w:num>
  <w:num w:numId="31" w16cid:durableId="1238784542">
    <w:abstractNumId w:val="47"/>
  </w:num>
  <w:num w:numId="32" w16cid:durableId="1583296520">
    <w:abstractNumId w:val="12"/>
  </w:num>
  <w:num w:numId="33" w16cid:durableId="1772823707">
    <w:abstractNumId w:val="13"/>
  </w:num>
  <w:num w:numId="34" w16cid:durableId="1283417882">
    <w:abstractNumId w:val="41"/>
  </w:num>
  <w:num w:numId="35" w16cid:durableId="1058357">
    <w:abstractNumId w:val="14"/>
  </w:num>
  <w:num w:numId="36" w16cid:durableId="998652318">
    <w:abstractNumId w:val="2"/>
  </w:num>
  <w:num w:numId="37" w16cid:durableId="1778133411">
    <w:abstractNumId w:val="5"/>
  </w:num>
  <w:num w:numId="38" w16cid:durableId="2118744059">
    <w:abstractNumId w:val="0"/>
  </w:num>
  <w:num w:numId="39" w16cid:durableId="1005863822">
    <w:abstractNumId w:val="44"/>
  </w:num>
  <w:num w:numId="40" w16cid:durableId="1216892889">
    <w:abstractNumId w:val="33"/>
  </w:num>
  <w:num w:numId="41" w16cid:durableId="538128810">
    <w:abstractNumId w:val="39"/>
  </w:num>
  <w:num w:numId="42" w16cid:durableId="4325790">
    <w:abstractNumId w:val="42"/>
  </w:num>
  <w:num w:numId="43" w16cid:durableId="797725824">
    <w:abstractNumId w:val="24"/>
  </w:num>
  <w:num w:numId="44" w16cid:durableId="562066460">
    <w:abstractNumId w:val="46"/>
  </w:num>
  <w:num w:numId="45" w16cid:durableId="786972782">
    <w:abstractNumId w:val="8"/>
  </w:num>
  <w:num w:numId="46" w16cid:durableId="615332633">
    <w:abstractNumId w:val="15"/>
  </w:num>
  <w:num w:numId="47" w16cid:durableId="216479751">
    <w:abstractNumId w:val="10"/>
  </w:num>
  <w:num w:numId="48" w16cid:durableId="1384132661">
    <w:abstractNumId w:val="9"/>
  </w:num>
  <w:num w:numId="49" w16cid:durableId="1887444978">
    <w:abstractNumId w:val="6"/>
  </w:num>
  <w:num w:numId="50" w16cid:durableId="19306491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2AB"/>
    <w:rsid w:val="005342AB"/>
    <w:rsid w:val="00856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990BF"/>
  <w15:chartTrackingRefBased/>
  <w15:docId w15:val="{DAC71870-F09E-4E7E-8940-FCD04197A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iPriority="0" w:unhideWhenUsed="1" w:qFormat="1"/>
    <w:lsdException w:name="HTML Definition" w:semiHidden="1" w:uiPriority="0" w:unhideWhenUsed="1" w:qFormat="1"/>
    <w:lsdException w:name="HTML Keyboard" w:semiHidden="1" w:uiPriority="0" w:unhideWhenUsed="1" w:qFormat="1"/>
    <w:lsdException w:name="HTML Preformatted" w:semiHidden="1" w:uiPriority="0" w:unhideWhenUsed="1" w:qFormat="1"/>
    <w:lsdException w:name="HTML Sample" w:semiHidden="1" w:uiPriority="0" w:unhideWhenUsed="1" w:qFormat="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a">
    <w:name w:val="Normal"/>
    <w:qFormat/>
    <w:rsid w:val="005342AB"/>
    <w:pPr>
      <w:widowControl w:val="0"/>
      <w:spacing w:after="160" w:line="278" w:lineRule="auto"/>
      <w:jc w:val="both"/>
    </w:pPr>
    <w:rPr>
      <w:rFonts w:ascii="Times New Roman" w:eastAsia="宋体" w:hAnsi="Times New Roman" w:cs="Times New Roman"/>
      <w:szCs w:val="24"/>
    </w:rPr>
  </w:style>
  <w:style w:type="paragraph" w:styleId="13">
    <w:name w:val="heading 1"/>
    <w:basedOn w:val="aa"/>
    <w:next w:val="aa"/>
    <w:link w:val="14"/>
    <w:qFormat/>
    <w:rsid w:val="005342A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1">
    <w:name w:val="heading 2"/>
    <w:basedOn w:val="aa"/>
    <w:next w:val="aa"/>
    <w:link w:val="22"/>
    <w:unhideWhenUsed/>
    <w:qFormat/>
    <w:rsid w:val="005342A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0">
    <w:name w:val="heading 3"/>
    <w:basedOn w:val="aa"/>
    <w:next w:val="aa"/>
    <w:link w:val="31"/>
    <w:unhideWhenUsed/>
    <w:qFormat/>
    <w:rsid w:val="005342A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0">
    <w:name w:val="heading 4"/>
    <w:basedOn w:val="aa"/>
    <w:next w:val="aa"/>
    <w:link w:val="41"/>
    <w:uiPriority w:val="9"/>
    <w:unhideWhenUsed/>
    <w:qFormat/>
    <w:rsid w:val="005342AB"/>
    <w:pPr>
      <w:keepNext/>
      <w:keepLines/>
      <w:spacing w:before="80" w:after="40"/>
      <w:outlineLvl w:val="3"/>
    </w:pPr>
    <w:rPr>
      <w:rFonts w:cstheme="majorBidi"/>
      <w:color w:val="0F4761" w:themeColor="accent1" w:themeShade="BF"/>
      <w:sz w:val="28"/>
      <w:szCs w:val="28"/>
    </w:rPr>
  </w:style>
  <w:style w:type="paragraph" w:styleId="50">
    <w:name w:val="heading 5"/>
    <w:basedOn w:val="aa"/>
    <w:next w:val="aa"/>
    <w:link w:val="51"/>
    <w:uiPriority w:val="9"/>
    <w:unhideWhenUsed/>
    <w:qFormat/>
    <w:rsid w:val="005342AB"/>
    <w:pPr>
      <w:keepNext/>
      <w:keepLines/>
      <w:spacing w:before="80" w:after="40"/>
      <w:outlineLvl w:val="4"/>
    </w:pPr>
    <w:rPr>
      <w:rFonts w:cstheme="majorBidi"/>
      <w:color w:val="0F4761" w:themeColor="accent1" w:themeShade="BF"/>
      <w:sz w:val="24"/>
    </w:rPr>
  </w:style>
  <w:style w:type="paragraph" w:styleId="6">
    <w:name w:val="heading 6"/>
    <w:basedOn w:val="aa"/>
    <w:next w:val="aa"/>
    <w:link w:val="60"/>
    <w:uiPriority w:val="9"/>
    <w:unhideWhenUsed/>
    <w:qFormat/>
    <w:rsid w:val="005342AB"/>
    <w:pPr>
      <w:keepNext/>
      <w:keepLines/>
      <w:spacing w:before="40"/>
      <w:outlineLvl w:val="5"/>
    </w:pPr>
    <w:rPr>
      <w:rFonts w:cstheme="majorBidi"/>
      <w:b/>
      <w:bCs/>
      <w:color w:val="0F4761" w:themeColor="accent1" w:themeShade="BF"/>
    </w:rPr>
  </w:style>
  <w:style w:type="paragraph" w:styleId="7">
    <w:name w:val="heading 7"/>
    <w:basedOn w:val="aa"/>
    <w:next w:val="aa"/>
    <w:link w:val="70"/>
    <w:unhideWhenUsed/>
    <w:qFormat/>
    <w:rsid w:val="005342AB"/>
    <w:pPr>
      <w:keepNext/>
      <w:keepLines/>
      <w:spacing w:before="40"/>
      <w:outlineLvl w:val="6"/>
    </w:pPr>
    <w:rPr>
      <w:rFonts w:cstheme="majorBidi"/>
      <w:b/>
      <w:bCs/>
      <w:color w:val="595959" w:themeColor="text1" w:themeTint="A6"/>
    </w:rPr>
  </w:style>
  <w:style w:type="paragraph" w:styleId="8">
    <w:name w:val="heading 8"/>
    <w:basedOn w:val="aa"/>
    <w:next w:val="aa"/>
    <w:link w:val="80"/>
    <w:uiPriority w:val="9"/>
    <w:unhideWhenUsed/>
    <w:qFormat/>
    <w:rsid w:val="005342AB"/>
    <w:pPr>
      <w:keepNext/>
      <w:keepLines/>
      <w:outlineLvl w:val="7"/>
    </w:pPr>
    <w:rPr>
      <w:rFonts w:cstheme="majorBidi"/>
      <w:color w:val="595959" w:themeColor="text1" w:themeTint="A6"/>
    </w:rPr>
  </w:style>
  <w:style w:type="paragraph" w:styleId="9">
    <w:name w:val="heading 9"/>
    <w:basedOn w:val="aa"/>
    <w:next w:val="aa"/>
    <w:link w:val="90"/>
    <w:unhideWhenUsed/>
    <w:qFormat/>
    <w:rsid w:val="005342AB"/>
    <w:pPr>
      <w:keepNext/>
      <w:keepLines/>
      <w:outlineLvl w:val="8"/>
    </w:pPr>
    <w:rPr>
      <w:rFonts w:eastAsiaTheme="majorEastAsia" w:cstheme="majorBidi"/>
      <w:color w:val="595959" w:themeColor="text1" w:themeTint="A6"/>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4">
    <w:name w:val="标题 1 字符"/>
    <w:basedOn w:val="ab"/>
    <w:link w:val="13"/>
    <w:qFormat/>
    <w:rsid w:val="005342AB"/>
    <w:rPr>
      <w:rFonts w:asciiTheme="majorHAnsi" w:eastAsiaTheme="majorEastAsia" w:hAnsiTheme="majorHAnsi" w:cstheme="majorBidi"/>
      <w:color w:val="0F4761" w:themeColor="accent1" w:themeShade="BF"/>
      <w:sz w:val="48"/>
      <w:szCs w:val="48"/>
    </w:rPr>
  </w:style>
  <w:style w:type="character" w:customStyle="1" w:styleId="22">
    <w:name w:val="标题 2 字符"/>
    <w:basedOn w:val="ab"/>
    <w:link w:val="21"/>
    <w:qFormat/>
    <w:rsid w:val="005342AB"/>
    <w:rPr>
      <w:rFonts w:asciiTheme="majorHAnsi" w:eastAsiaTheme="majorEastAsia" w:hAnsiTheme="majorHAnsi" w:cstheme="majorBidi"/>
      <w:color w:val="0F4761" w:themeColor="accent1" w:themeShade="BF"/>
      <w:sz w:val="40"/>
      <w:szCs w:val="40"/>
    </w:rPr>
  </w:style>
  <w:style w:type="character" w:customStyle="1" w:styleId="31">
    <w:name w:val="标题 3 字符"/>
    <w:basedOn w:val="ab"/>
    <w:link w:val="30"/>
    <w:qFormat/>
    <w:rsid w:val="005342AB"/>
    <w:rPr>
      <w:rFonts w:asciiTheme="majorHAnsi" w:eastAsiaTheme="majorEastAsia" w:hAnsiTheme="majorHAnsi" w:cstheme="majorBidi"/>
      <w:color w:val="0F4761" w:themeColor="accent1" w:themeShade="BF"/>
      <w:sz w:val="32"/>
      <w:szCs w:val="32"/>
    </w:rPr>
  </w:style>
  <w:style w:type="character" w:customStyle="1" w:styleId="41">
    <w:name w:val="标题 4 字符"/>
    <w:basedOn w:val="ab"/>
    <w:link w:val="40"/>
    <w:uiPriority w:val="9"/>
    <w:qFormat/>
    <w:rsid w:val="005342AB"/>
    <w:rPr>
      <w:rFonts w:cstheme="majorBidi"/>
      <w:color w:val="0F4761" w:themeColor="accent1" w:themeShade="BF"/>
      <w:sz w:val="28"/>
      <w:szCs w:val="28"/>
    </w:rPr>
  </w:style>
  <w:style w:type="character" w:customStyle="1" w:styleId="51">
    <w:name w:val="标题 5 字符"/>
    <w:basedOn w:val="ab"/>
    <w:link w:val="50"/>
    <w:uiPriority w:val="9"/>
    <w:qFormat/>
    <w:rsid w:val="005342AB"/>
    <w:rPr>
      <w:rFonts w:cstheme="majorBidi"/>
      <w:color w:val="0F4761" w:themeColor="accent1" w:themeShade="BF"/>
      <w:sz w:val="24"/>
      <w:szCs w:val="24"/>
    </w:rPr>
  </w:style>
  <w:style w:type="character" w:customStyle="1" w:styleId="60">
    <w:name w:val="标题 6 字符"/>
    <w:basedOn w:val="ab"/>
    <w:link w:val="6"/>
    <w:uiPriority w:val="9"/>
    <w:qFormat/>
    <w:rsid w:val="005342AB"/>
    <w:rPr>
      <w:rFonts w:cstheme="majorBidi"/>
      <w:b/>
      <w:bCs/>
      <w:color w:val="0F4761" w:themeColor="accent1" w:themeShade="BF"/>
    </w:rPr>
  </w:style>
  <w:style w:type="character" w:customStyle="1" w:styleId="70">
    <w:name w:val="标题 7 字符"/>
    <w:basedOn w:val="ab"/>
    <w:link w:val="7"/>
    <w:qFormat/>
    <w:rsid w:val="005342AB"/>
    <w:rPr>
      <w:rFonts w:cstheme="majorBidi"/>
      <w:b/>
      <w:bCs/>
      <w:color w:val="595959" w:themeColor="text1" w:themeTint="A6"/>
    </w:rPr>
  </w:style>
  <w:style w:type="character" w:customStyle="1" w:styleId="80">
    <w:name w:val="标题 8 字符"/>
    <w:basedOn w:val="ab"/>
    <w:link w:val="8"/>
    <w:uiPriority w:val="9"/>
    <w:qFormat/>
    <w:rsid w:val="005342AB"/>
    <w:rPr>
      <w:rFonts w:cstheme="majorBidi"/>
      <w:color w:val="595959" w:themeColor="text1" w:themeTint="A6"/>
    </w:rPr>
  </w:style>
  <w:style w:type="character" w:customStyle="1" w:styleId="90">
    <w:name w:val="标题 9 字符"/>
    <w:basedOn w:val="ab"/>
    <w:link w:val="9"/>
    <w:qFormat/>
    <w:rsid w:val="005342AB"/>
    <w:rPr>
      <w:rFonts w:eastAsiaTheme="majorEastAsia" w:cstheme="majorBidi"/>
      <w:color w:val="595959" w:themeColor="text1" w:themeTint="A6"/>
    </w:rPr>
  </w:style>
  <w:style w:type="paragraph" w:styleId="ae">
    <w:name w:val="Title"/>
    <w:basedOn w:val="aa"/>
    <w:next w:val="aa"/>
    <w:link w:val="af"/>
    <w:qFormat/>
    <w:rsid w:val="005342AB"/>
    <w:pPr>
      <w:spacing w:after="80"/>
      <w:contextualSpacing/>
      <w:jc w:val="center"/>
    </w:pPr>
    <w:rPr>
      <w:rFonts w:asciiTheme="majorHAnsi" w:eastAsiaTheme="majorEastAsia" w:hAnsiTheme="majorHAnsi" w:cstheme="majorBidi"/>
      <w:spacing w:val="-10"/>
      <w:kern w:val="28"/>
      <w:sz w:val="56"/>
      <w:szCs w:val="56"/>
    </w:rPr>
  </w:style>
  <w:style w:type="character" w:customStyle="1" w:styleId="af">
    <w:name w:val="标题 字符"/>
    <w:basedOn w:val="ab"/>
    <w:link w:val="ae"/>
    <w:qFormat/>
    <w:rsid w:val="005342AB"/>
    <w:rPr>
      <w:rFonts w:asciiTheme="majorHAnsi" w:eastAsiaTheme="majorEastAsia" w:hAnsiTheme="majorHAnsi" w:cstheme="majorBidi"/>
      <w:spacing w:val="-10"/>
      <w:kern w:val="28"/>
      <w:sz w:val="56"/>
      <w:szCs w:val="56"/>
    </w:rPr>
  </w:style>
  <w:style w:type="paragraph" w:styleId="af0">
    <w:name w:val="Subtitle"/>
    <w:basedOn w:val="aa"/>
    <w:next w:val="aa"/>
    <w:link w:val="af1"/>
    <w:uiPriority w:val="11"/>
    <w:qFormat/>
    <w:rsid w:val="005342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f1">
    <w:name w:val="副标题 字符"/>
    <w:basedOn w:val="ab"/>
    <w:link w:val="af0"/>
    <w:uiPriority w:val="11"/>
    <w:qFormat/>
    <w:rsid w:val="005342AB"/>
    <w:rPr>
      <w:rFonts w:asciiTheme="majorHAnsi" w:eastAsiaTheme="majorEastAsia" w:hAnsiTheme="majorHAnsi" w:cstheme="majorBidi"/>
      <w:color w:val="595959" w:themeColor="text1" w:themeTint="A6"/>
      <w:spacing w:val="15"/>
      <w:sz w:val="28"/>
      <w:szCs w:val="28"/>
    </w:rPr>
  </w:style>
  <w:style w:type="paragraph" w:styleId="af2">
    <w:name w:val="Quote"/>
    <w:basedOn w:val="aa"/>
    <w:next w:val="aa"/>
    <w:link w:val="af3"/>
    <w:uiPriority w:val="29"/>
    <w:qFormat/>
    <w:rsid w:val="005342AB"/>
    <w:pPr>
      <w:spacing w:before="160"/>
      <w:jc w:val="center"/>
    </w:pPr>
    <w:rPr>
      <w:i/>
      <w:iCs/>
      <w:color w:val="404040" w:themeColor="text1" w:themeTint="BF"/>
    </w:rPr>
  </w:style>
  <w:style w:type="character" w:customStyle="1" w:styleId="af3">
    <w:name w:val="引用 字符"/>
    <w:basedOn w:val="ab"/>
    <w:link w:val="af2"/>
    <w:uiPriority w:val="29"/>
    <w:qFormat/>
    <w:rsid w:val="005342AB"/>
    <w:rPr>
      <w:i/>
      <w:iCs/>
      <w:color w:val="404040" w:themeColor="text1" w:themeTint="BF"/>
    </w:rPr>
  </w:style>
  <w:style w:type="paragraph" w:styleId="af4">
    <w:name w:val="List Paragraph"/>
    <w:basedOn w:val="aa"/>
    <w:uiPriority w:val="99"/>
    <w:qFormat/>
    <w:rsid w:val="005342AB"/>
    <w:pPr>
      <w:ind w:left="720"/>
      <w:contextualSpacing/>
    </w:pPr>
  </w:style>
  <w:style w:type="character" w:styleId="af5">
    <w:name w:val="Intense Emphasis"/>
    <w:basedOn w:val="ab"/>
    <w:uiPriority w:val="21"/>
    <w:qFormat/>
    <w:rsid w:val="005342AB"/>
    <w:rPr>
      <w:i/>
      <w:iCs/>
      <w:color w:val="0F4761" w:themeColor="accent1" w:themeShade="BF"/>
    </w:rPr>
  </w:style>
  <w:style w:type="paragraph" w:styleId="af6">
    <w:name w:val="Intense Quote"/>
    <w:basedOn w:val="aa"/>
    <w:next w:val="aa"/>
    <w:link w:val="af7"/>
    <w:uiPriority w:val="30"/>
    <w:qFormat/>
    <w:rsid w:val="005342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7">
    <w:name w:val="明显引用 字符"/>
    <w:basedOn w:val="ab"/>
    <w:link w:val="af6"/>
    <w:uiPriority w:val="30"/>
    <w:qFormat/>
    <w:rsid w:val="005342AB"/>
    <w:rPr>
      <w:i/>
      <w:iCs/>
      <w:color w:val="0F4761" w:themeColor="accent1" w:themeShade="BF"/>
    </w:rPr>
  </w:style>
  <w:style w:type="character" w:styleId="af8">
    <w:name w:val="Intense Reference"/>
    <w:basedOn w:val="ab"/>
    <w:uiPriority w:val="32"/>
    <w:qFormat/>
    <w:rsid w:val="005342AB"/>
    <w:rPr>
      <w:b/>
      <w:bCs/>
      <w:smallCaps/>
      <w:color w:val="0F4761" w:themeColor="accent1" w:themeShade="BF"/>
      <w:spacing w:val="5"/>
    </w:rPr>
  </w:style>
  <w:style w:type="paragraph" w:styleId="af9">
    <w:name w:val="Normal Indent"/>
    <w:basedOn w:val="aa"/>
    <w:link w:val="afa"/>
    <w:uiPriority w:val="99"/>
    <w:qFormat/>
    <w:rsid w:val="005342AB"/>
    <w:pPr>
      <w:autoSpaceDE w:val="0"/>
      <w:autoSpaceDN w:val="0"/>
      <w:adjustRightInd w:val="0"/>
      <w:ind w:firstLine="420"/>
      <w:jc w:val="left"/>
    </w:pPr>
    <w:rPr>
      <w:rFonts w:ascii="宋体"/>
      <w:sz w:val="24"/>
    </w:rPr>
  </w:style>
  <w:style w:type="paragraph" w:styleId="a7">
    <w:name w:val="List Number"/>
    <w:basedOn w:val="aa"/>
    <w:uiPriority w:val="99"/>
    <w:qFormat/>
    <w:rsid w:val="005342AB"/>
    <w:pPr>
      <w:numPr>
        <w:numId w:val="1"/>
      </w:numPr>
      <w:tabs>
        <w:tab w:val="left" w:pos="360"/>
        <w:tab w:val="left" w:pos="1360"/>
      </w:tabs>
      <w:spacing w:line="360" w:lineRule="auto"/>
      <w:ind w:firstLineChars="200" w:firstLine="200"/>
    </w:pPr>
    <w:rPr>
      <w:rFonts w:ascii="Calibri" w:hAnsi="Calibri"/>
    </w:rPr>
  </w:style>
  <w:style w:type="paragraph" w:styleId="afb">
    <w:name w:val="caption"/>
    <w:basedOn w:val="aa"/>
    <w:next w:val="aa"/>
    <w:link w:val="afc"/>
    <w:qFormat/>
    <w:rsid w:val="005342AB"/>
    <w:pPr>
      <w:spacing w:line="480" w:lineRule="auto"/>
    </w:pPr>
    <w:rPr>
      <w:rFonts w:ascii="华文中宋" w:eastAsia="华文中宋" w:hAnsi="华文中宋"/>
      <w:sz w:val="36"/>
      <w:szCs w:val="20"/>
    </w:rPr>
  </w:style>
  <w:style w:type="paragraph" w:styleId="afd">
    <w:name w:val="Document Map"/>
    <w:basedOn w:val="aa"/>
    <w:link w:val="afe"/>
    <w:qFormat/>
    <w:rsid w:val="005342AB"/>
    <w:pPr>
      <w:shd w:val="clear" w:color="auto" w:fill="000080"/>
    </w:pPr>
  </w:style>
  <w:style w:type="character" w:customStyle="1" w:styleId="afe">
    <w:name w:val="文档结构图 字符"/>
    <w:basedOn w:val="ab"/>
    <w:link w:val="afd"/>
    <w:qFormat/>
    <w:rsid w:val="005342AB"/>
    <w:rPr>
      <w:rFonts w:ascii="Times New Roman" w:eastAsia="宋体" w:hAnsi="Times New Roman" w:cs="Times New Roman"/>
      <w:szCs w:val="24"/>
      <w:shd w:val="clear" w:color="auto" w:fill="000080"/>
    </w:rPr>
  </w:style>
  <w:style w:type="paragraph" w:styleId="aff">
    <w:name w:val="annotation text"/>
    <w:basedOn w:val="aa"/>
    <w:link w:val="15"/>
    <w:qFormat/>
    <w:rsid w:val="005342AB"/>
    <w:pPr>
      <w:jc w:val="left"/>
    </w:pPr>
  </w:style>
  <w:style w:type="character" w:customStyle="1" w:styleId="aff0">
    <w:name w:val="批注文字 字符"/>
    <w:basedOn w:val="ab"/>
    <w:qFormat/>
    <w:rsid w:val="005342AB"/>
    <w:rPr>
      <w:rFonts w:ascii="Times New Roman" w:eastAsia="宋体" w:hAnsi="Times New Roman" w:cs="Times New Roman"/>
      <w:szCs w:val="24"/>
    </w:rPr>
  </w:style>
  <w:style w:type="paragraph" w:styleId="32">
    <w:name w:val="Body Text 3"/>
    <w:basedOn w:val="aa"/>
    <w:link w:val="33"/>
    <w:qFormat/>
    <w:rsid w:val="005342AB"/>
    <w:pPr>
      <w:spacing w:after="120"/>
    </w:pPr>
    <w:rPr>
      <w:sz w:val="16"/>
      <w:szCs w:val="16"/>
    </w:rPr>
  </w:style>
  <w:style w:type="character" w:customStyle="1" w:styleId="33">
    <w:name w:val="正文文本 3 字符"/>
    <w:basedOn w:val="ab"/>
    <w:link w:val="32"/>
    <w:qFormat/>
    <w:rsid w:val="005342AB"/>
    <w:rPr>
      <w:rFonts w:ascii="Times New Roman" w:eastAsia="宋体" w:hAnsi="Times New Roman" w:cs="Times New Roman"/>
      <w:sz w:val="16"/>
      <w:szCs w:val="16"/>
    </w:rPr>
  </w:style>
  <w:style w:type="paragraph" w:styleId="aff1">
    <w:name w:val="Body Text"/>
    <w:basedOn w:val="aa"/>
    <w:link w:val="23"/>
    <w:uiPriority w:val="1"/>
    <w:qFormat/>
    <w:rsid w:val="005342AB"/>
    <w:pPr>
      <w:tabs>
        <w:tab w:val="left" w:pos="567"/>
      </w:tabs>
      <w:spacing w:before="120" w:line="22" w:lineRule="atLeast"/>
    </w:pPr>
    <w:rPr>
      <w:rFonts w:ascii="宋体" w:hAnsi="宋体"/>
      <w:sz w:val="24"/>
    </w:rPr>
  </w:style>
  <w:style w:type="character" w:customStyle="1" w:styleId="aff2">
    <w:name w:val="正文文本 字符"/>
    <w:basedOn w:val="ab"/>
    <w:qFormat/>
    <w:rsid w:val="005342AB"/>
    <w:rPr>
      <w:rFonts w:ascii="Times New Roman" w:eastAsia="宋体" w:hAnsi="Times New Roman" w:cs="Times New Roman"/>
      <w:szCs w:val="24"/>
    </w:rPr>
  </w:style>
  <w:style w:type="paragraph" w:styleId="aff3">
    <w:name w:val="Body Text Indent"/>
    <w:basedOn w:val="aa"/>
    <w:link w:val="aff4"/>
    <w:qFormat/>
    <w:rsid w:val="005342AB"/>
    <w:pPr>
      <w:spacing w:line="360" w:lineRule="auto"/>
      <w:ind w:firstLine="570"/>
    </w:pPr>
    <w:rPr>
      <w:sz w:val="24"/>
    </w:rPr>
  </w:style>
  <w:style w:type="character" w:customStyle="1" w:styleId="aff4">
    <w:name w:val="正文文本缩进 字符"/>
    <w:basedOn w:val="ab"/>
    <w:link w:val="aff3"/>
    <w:qFormat/>
    <w:rsid w:val="005342AB"/>
    <w:rPr>
      <w:rFonts w:ascii="Times New Roman" w:eastAsia="宋体" w:hAnsi="Times New Roman" w:cs="Times New Roman"/>
      <w:sz w:val="24"/>
      <w:szCs w:val="24"/>
    </w:rPr>
  </w:style>
  <w:style w:type="paragraph" w:styleId="24">
    <w:name w:val="List 2"/>
    <w:basedOn w:val="aa"/>
    <w:qFormat/>
    <w:rsid w:val="005342AB"/>
    <w:pPr>
      <w:ind w:leftChars="200" w:left="100" w:hangingChars="200" w:hanging="200"/>
    </w:pPr>
  </w:style>
  <w:style w:type="paragraph" w:styleId="aff5">
    <w:name w:val="Block Text"/>
    <w:basedOn w:val="aa"/>
    <w:qFormat/>
    <w:rsid w:val="005342AB"/>
    <w:pPr>
      <w:widowControl/>
      <w:ind w:left="480" w:right="-341" w:firstLine="513"/>
    </w:pPr>
    <w:rPr>
      <w:kern w:val="0"/>
      <w:sz w:val="24"/>
      <w:szCs w:val="20"/>
    </w:rPr>
  </w:style>
  <w:style w:type="paragraph" w:styleId="aff6">
    <w:name w:val="Plain Text"/>
    <w:basedOn w:val="aa"/>
    <w:link w:val="42"/>
    <w:qFormat/>
    <w:rsid w:val="005342AB"/>
    <w:rPr>
      <w:rFonts w:ascii="宋体" w:hAnsi="Courier New"/>
      <w:szCs w:val="20"/>
    </w:rPr>
  </w:style>
  <w:style w:type="character" w:customStyle="1" w:styleId="aff7">
    <w:name w:val="纯文本 字符"/>
    <w:basedOn w:val="ab"/>
    <w:uiPriority w:val="99"/>
    <w:qFormat/>
    <w:rsid w:val="005342AB"/>
    <w:rPr>
      <w:rFonts w:asciiTheme="minorEastAsia" w:hAnsi="Courier New" w:cs="Courier New"/>
      <w:szCs w:val="24"/>
    </w:rPr>
  </w:style>
  <w:style w:type="paragraph" w:styleId="aff8">
    <w:name w:val="Date"/>
    <w:basedOn w:val="aa"/>
    <w:next w:val="aa"/>
    <w:link w:val="aff9"/>
    <w:qFormat/>
    <w:rsid w:val="005342AB"/>
    <w:pPr>
      <w:ind w:leftChars="2500" w:left="100"/>
    </w:pPr>
    <w:rPr>
      <w:rFonts w:ascii="仿宋_GB2312" w:eastAsia="仿宋_GB2312" w:hAnsi="宋体"/>
      <w:color w:val="000000"/>
      <w:sz w:val="24"/>
    </w:rPr>
  </w:style>
  <w:style w:type="character" w:customStyle="1" w:styleId="aff9">
    <w:name w:val="日期 字符"/>
    <w:basedOn w:val="ab"/>
    <w:link w:val="aff8"/>
    <w:qFormat/>
    <w:rsid w:val="005342AB"/>
    <w:rPr>
      <w:rFonts w:ascii="仿宋_GB2312" w:eastAsia="仿宋_GB2312" w:hAnsi="宋体" w:cs="Times New Roman"/>
      <w:color w:val="000000"/>
      <w:sz w:val="24"/>
      <w:szCs w:val="24"/>
    </w:rPr>
  </w:style>
  <w:style w:type="paragraph" w:styleId="25">
    <w:name w:val="Body Text Indent 2"/>
    <w:basedOn w:val="aa"/>
    <w:link w:val="26"/>
    <w:qFormat/>
    <w:rsid w:val="005342AB"/>
    <w:pPr>
      <w:ind w:firstLineChars="200" w:firstLine="480"/>
    </w:pPr>
    <w:rPr>
      <w:rFonts w:ascii="仿宋_GB2312" w:eastAsia="仿宋_GB2312"/>
      <w:sz w:val="24"/>
    </w:rPr>
  </w:style>
  <w:style w:type="character" w:customStyle="1" w:styleId="26">
    <w:name w:val="正文文本缩进 2 字符"/>
    <w:basedOn w:val="ab"/>
    <w:link w:val="25"/>
    <w:qFormat/>
    <w:rsid w:val="005342AB"/>
    <w:rPr>
      <w:rFonts w:ascii="仿宋_GB2312" w:eastAsia="仿宋_GB2312" w:hAnsi="Times New Roman" w:cs="Times New Roman"/>
      <w:sz w:val="24"/>
      <w:szCs w:val="24"/>
    </w:rPr>
  </w:style>
  <w:style w:type="paragraph" w:styleId="affa">
    <w:name w:val="Balloon Text"/>
    <w:basedOn w:val="aa"/>
    <w:link w:val="affb"/>
    <w:qFormat/>
    <w:rsid w:val="005342AB"/>
    <w:rPr>
      <w:sz w:val="18"/>
      <w:szCs w:val="18"/>
    </w:rPr>
  </w:style>
  <w:style w:type="character" w:customStyle="1" w:styleId="affb">
    <w:name w:val="批注框文本 字符"/>
    <w:basedOn w:val="ab"/>
    <w:link w:val="affa"/>
    <w:qFormat/>
    <w:rsid w:val="005342AB"/>
    <w:rPr>
      <w:rFonts w:ascii="Times New Roman" w:eastAsia="宋体" w:hAnsi="Times New Roman" w:cs="Times New Roman"/>
      <w:sz w:val="18"/>
      <w:szCs w:val="18"/>
    </w:rPr>
  </w:style>
  <w:style w:type="paragraph" w:styleId="affc">
    <w:name w:val="footer"/>
    <w:basedOn w:val="aa"/>
    <w:link w:val="27"/>
    <w:uiPriority w:val="99"/>
    <w:qFormat/>
    <w:rsid w:val="005342AB"/>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affd">
    <w:name w:val="页脚 字符"/>
    <w:basedOn w:val="ab"/>
    <w:uiPriority w:val="99"/>
    <w:qFormat/>
    <w:rsid w:val="005342AB"/>
    <w:rPr>
      <w:rFonts w:ascii="Times New Roman" w:eastAsia="宋体" w:hAnsi="Times New Roman" w:cs="Times New Roman"/>
      <w:sz w:val="18"/>
      <w:szCs w:val="18"/>
    </w:rPr>
  </w:style>
  <w:style w:type="paragraph" w:styleId="affe">
    <w:name w:val="header"/>
    <w:basedOn w:val="aa"/>
    <w:link w:val="28"/>
    <w:uiPriority w:val="99"/>
    <w:qFormat/>
    <w:rsid w:val="005342AB"/>
    <w:pPr>
      <w:pBdr>
        <w:bottom w:val="single" w:sz="6" w:space="1" w:color="auto"/>
      </w:pBdr>
      <w:tabs>
        <w:tab w:val="center" w:pos="4153"/>
        <w:tab w:val="right" w:pos="8306"/>
      </w:tabs>
      <w:snapToGrid w:val="0"/>
      <w:jc w:val="center"/>
    </w:pPr>
    <w:rPr>
      <w:sz w:val="18"/>
      <w:szCs w:val="18"/>
    </w:rPr>
  </w:style>
  <w:style w:type="character" w:customStyle="1" w:styleId="afff">
    <w:name w:val="页眉 字符"/>
    <w:basedOn w:val="ab"/>
    <w:uiPriority w:val="99"/>
    <w:qFormat/>
    <w:rsid w:val="005342AB"/>
    <w:rPr>
      <w:rFonts w:ascii="Times New Roman" w:eastAsia="宋体" w:hAnsi="Times New Roman" w:cs="Times New Roman"/>
      <w:sz w:val="18"/>
      <w:szCs w:val="18"/>
    </w:rPr>
  </w:style>
  <w:style w:type="paragraph" w:styleId="34">
    <w:name w:val="Body Text Indent 3"/>
    <w:basedOn w:val="aa"/>
    <w:link w:val="35"/>
    <w:qFormat/>
    <w:rsid w:val="005342AB"/>
    <w:pPr>
      <w:autoSpaceDE w:val="0"/>
      <w:autoSpaceDN w:val="0"/>
      <w:adjustRightInd w:val="0"/>
      <w:spacing w:before="120" w:line="22" w:lineRule="atLeast"/>
      <w:ind w:left="720" w:firstLine="480"/>
      <w:jc w:val="left"/>
    </w:pPr>
    <w:rPr>
      <w:rFonts w:ascii="宋体"/>
      <w:kern w:val="0"/>
      <w:sz w:val="24"/>
      <w:szCs w:val="20"/>
    </w:rPr>
  </w:style>
  <w:style w:type="character" w:customStyle="1" w:styleId="35">
    <w:name w:val="正文文本缩进 3 字符"/>
    <w:basedOn w:val="ab"/>
    <w:link w:val="34"/>
    <w:qFormat/>
    <w:rsid w:val="005342AB"/>
    <w:rPr>
      <w:rFonts w:ascii="宋体" w:eastAsia="宋体" w:hAnsi="Times New Roman" w:cs="Times New Roman"/>
      <w:kern w:val="0"/>
      <w:sz w:val="24"/>
      <w:szCs w:val="20"/>
    </w:rPr>
  </w:style>
  <w:style w:type="paragraph" w:styleId="afff0">
    <w:name w:val="table of figures"/>
    <w:basedOn w:val="aa"/>
    <w:next w:val="aa"/>
    <w:uiPriority w:val="99"/>
    <w:qFormat/>
    <w:rsid w:val="005342AB"/>
    <w:pPr>
      <w:spacing w:beforeLines="30" w:line="360" w:lineRule="auto"/>
      <w:ind w:leftChars="200" w:left="840" w:hangingChars="200" w:hanging="420"/>
    </w:pPr>
    <w:rPr>
      <w:sz w:val="24"/>
    </w:rPr>
  </w:style>
  <w:style w:type="paragraph" w:styleId="29">
    <w:name w:val="Body Text 2"/>
    <w:basedOn w:val="aa"/>
    <w:link w:val="2a"/>
    <w:qFormat/>
    <w:rsid w:val="005342AB"/>
    <w:pPr>
      <w:spacing w:beforeLines="30" w:after="120" w:line="480" w:lineRule="auto"/>
      <w:ind w:firstLineChars="200" w:firstLine="200"/>
    </w:pPr>
    <w:rPr>
      <w:kern w:val="0"/>
      <w:sz w:val="24"/>
      <w:szCs w:val="20"/>
    </w:rPr>
  </w:style>
  <w:style w:type="character" w:customStyle="1" w:styleId="2a">
    <w:name w:val="正文文本 2 字符"/>
    <w:basedOn w:val="ab"/>
    <w:link w:val="29"/>
    <w:qFormat/>
    <w:rsid w:val="005342AB"/>
    <w:rPr>
      <w:rFonts w:ascii="Times New Roman" w:eastAsia="宋体" w:hAnsi="Times New Roman" w:cs="Times New Roman"/>
      <w:kern w:val="0"/>
      <w:sz w:val="24"/>
      <w:szCs w:val="20"/>
    </w:rPr>
  </w:style>
  <w:style w:type="paragraph" w:styleId="HTML">
    <w:name w:val="HTML Preformatted"/>
    <w:basedOn w:val="aa"/>
    <w:link w:val="HTML0"/>
    <w:qFormat/>
    <w:rsid w:val="005342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0">
    <w:name w:val="HTML 预设格式 字符"/>
    <w:basedOn w:val="ab"/>
    <w:link w:val="HTML"/>
    <w:qFormat/>
    <w:rsid w:val="005342AB"/>
    <w:rPr>
      <w:rFonts w:ascii="宋体" w:eastAsia="宋体" w:hAnsi="宋体" w:cs="Times New Roman"/>
      <w:kern w:val="0"/>
      <w:sz w:val="24"/>
      <w:szCs w:val="24"/>
    </w:rPr>
  </w:style>
  <w:style w:type="paragraph" w:styleId="afff1">
    <w:name w:val="Normal (Web)"/>
    <w:basedOn w:val="aa"/>
    <w:uiPriority w:val="99"/>
    <w:unhideWhenUsed/>
    <w:qFormat/>
    <w:rsid w:val="005342AB"/>
    <w:pPr>
      <w:widowControl/>
      <w:spacing w:before="100" w:beforeAutospacing="1" w:after="100" w:afterAutospacing="1"/>
      <w:jc w:val="left"/>
    </w:pPr>
    <w:rPr>
      <w:rFonts w:ascii="宋体" w:hAnsi="宋体" w:cs="宋体"/>
      <w:kern w:val="0"/>
      <w:sz w:val="24"/>
    </w:rPr>
  </w:style>
  <w:style w:type="paragraph" w:styleId="16">
    <w:name w:val="index 1"/>
    <w:basedOn w:val="aa"/>
    <w:next w:val="aa"/>
    <w:qFormat/>
    <w:rsid w:val="005342AB"/>
    <w:rPr>
      <w:szCs w:val="20"/>
    </w:rPr>
  </w:style>
  <w:style w:type="paragraph" w:styleId="afff2">
    <w:name w:val="annotation subject"/>
    <w:basedOn w:val="aff"/>
    <w:next w:val="aff"/>
    <w:link w:val="afff3"/>
    <w:uiPriority w:val="99"/>
    <w:qFormat/>
    <w:rsid w:val="005342AB"/>
    <w:rPr>
      <w:b/>
      <w:bCs/>
    </w:rPr>
  </w:style>
  <w:style w:type="character" w:customStyle="1" w:styleId="afff3">
    <w:name w:val="批注主题 字符"/>
    <w:basedOn w:val="aff0"/>
    <w:link w:val="afff2"/>
    <w:uiPriority w:val="99"/>
    <w:qFormat/>
    <w:rsid w:val="005342AB"/>
    <w:rPr>
      <w:rFonts w:ascii="Times New Roman" w:eastAsia="宋体" w:hAnsi="Times New Roman" w:cs="Times New Roman"/>
      <w:b/>
      <w:bCs/>
      <w:szCs w:val="24"/>
    </w:rPr>
  </w:style>
  <w:style w:type="table" w:styleId="afff4">
    <w:name w:val="Table Grid"/>
    <w:basedOn w:val="ac"/>
    <w:uiPriority w:val="39"/>
    <w:qFormat/>
    <w:rsid w:val="005342AB"/>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5">
    <w:name w:val="Strong"/>
    <w:qFormat/>
    <w:rsid w:val="005342AB"/>
    <w:rPr>
      <w:b/>
      <w:bCs/>
    </w:rPr>
  </w:style>
  <w:style w:type="character" w:styleId="afff6">
    <w:name w:val="page number"/>
    <w:qFormat/>
    <w:rsid w:val="005342AB"/>
  </w:style>
  <w:style w:type="character" w:styleId="afff7">
    <w:name w:val="FollowedHyperlink"/>
    <w:basedOn w:val="ab"/>
    <w:uiPriority w:val="99"/>
    <w:unhideWhenUsed/>
    <w:qFormat/>
    <w:rsid w:val="005342AB"/>
    <w:rPr>
      <w:color w:val="954F72"/>
      <w:u w:val="single"/>
    </w:rPr>
  </w:style>
  <w:style w:type="character" w:styleId="afff8">
    <w:name w:val="Emphasis"/>
    <w:uiPriority w:val="20"/>
    <w:qFormat/>
    <w:rsid w:val="005342AB"/>
    <w:rPr>
      <w:color w:val="CC0033"/>
    </w:rPr>
  </w:style>
  <w:style w:type="character" w:styleId="afff9">
    <w:name w:val="line number"/>
    <w:uiPriority w:val="99"/>
    <w:qFormat/>
    <w:rsid w:val="005342AB"/>
    <w:rPr>
      <w:rFonts w:cs="Times New Roman"/>
    </w:rPr>
  </w:style>
  <w:style w:type="character" w:styleId="HTML1">
    <w:name w:val="HTML Definition"/>
    <w:qFormat/>
    <w:rsid w:val="005342AB"/>
    <w:rPr>
      <w:i/>
    </w:rPr>
  </w:style>
  <w:style w:type="character" w:styleId="afffa">
    <w:name w:val="Hyperlink"/>
    <w:uiPriority w:val="99"/>
    <w:qFormat/>
    <w:rsid w:val="005342AB"/>
    <w:rPr>
      <w:color w:val="0000FF"/>
      <w:u w:val="single"/>
    </w:rPr>
  </w:style>
  <w:style w:type="character" w:styleId="HTML2">
    <w:name w:val="HTML Code"/>
    <w:qFormat/>
    <w:rsid w:val="005342AB"/>
    <w:rPr>
      <w:rFonts w:ascii="Consolas" w:eastAsia="Consolas" w:hAnsi="Consolas" w:cs="Consolas"/>
      <w:color w:val="C7254E"/>
      <w:sz w:val="21"/>
      <w:szCs w:val="21"/>
      <w:shd w:val="clear" w:color="auto" w:fill="F9F2F4"/>
    </w:rPr>
  </w:style>
  <w:style w:type="character" w:styleId="afffb">
    <w:name w:val="annotation reference"/>
    <w:qFormat/>
    <w:rsid w:val="005342AB"/>
    <w:rPr>
      <w:sz w:val="21"/>
      <w:szCs w:val="21"/>
    </w:rPr>
  </w:style>
  <w:style w:type="character" w:styleId="HTML3">
    <w:name w:val="HTML Cite"/>
    <w:qFormat/>
    <w:rsid w:val="005342AB"/>
    <w:rPr>
      <w:i/>
      <w:iCs/>
    </w:rPr>
  </w:style>
  <w:style w:type="character" w:styleId="HTML4">
    <w:name w:val="HTML Keyboard"/>
    <w:qFormat/>
    <w:rsid w:val="005342AB"/>
    <w:rPr>
      <w:rFonts w:ascii="Consolas" w:eastAsia="Consolas" w:hAnsi="Consolas" w:cs="Consolas" w:hint="default"/>
      <w:color w:val="FFFFFF"/>
      <w:sz w:val="21"/>
      <w:szCs w:val="21"/>
      <w:shd w:val="clear" w:color="auto" w:fill="333333"/>
    </w:rPr>
  </w:style>
  <w:style w:type="character" w:styleId="HTML5">
    <w:name w:val="HTML Sample"/>
    <w:qFormat/>
    <w:rsid w:val="005342AB"/>
    <w:rPr>
      <w:rFonts w:ascii="Consolas" w:eastAsia="Consolas" w:hAnsi="Consolas" w:cs="Consolas" w:hint="default"/>
      <w:sz w:val="21"/>
      <w:szCs w:val="21"/>
    </w:rPr>
  </w:style>
  <w:style w:type="character" w:customStyle="1" w:styleId="afa">
    <w:name w:val="正文缩进 字符"/>
    <w:link w:val="af9"/>
    <w:uiPriority w:val="99"/>
    <w:qFormat/>
    <w:rsid w:val="005342AB"/>
    <w:rPr>
      <w:rFonts w:ascii="宋体" w:eastAsia="宋体" w:hAnsi="Times New Roman" w:cs="Times New Roman"/>
      <w:sz w:val="24"/>
      <w:szCs w:val="24"/>
    </w:rPr>
  </w:style>
  <w:style w:type="paragraph" w:customStyle="1" w:styleId="71">
    <w:name w:val="目录 71"/>
    <w:basedOn w:val="aa"/>
    <w:next w:val="aa"/>
    <w:uiPriority w:val="39"/>
    <w:qFormat/>
    <w:rsid w:val="005342AB"/>
    <w:pPr>
      <w:ind w:leftChars="1200" w:left="2520"/>
    </w:pPr>
  </w:style>
  <w:style w:type="character" w:customStyle="1" w:styleId="afc">
    <w:name w:val="题注 字符"/>
    <w:link w:val="afb"/>
    <w:qFormat/>
    <w:locked/>
    <w:rsid w:val="005342AB"/>
    <w:rPr>
      <w:rFonts w:ascii="华文中宋" w:eastAsia="华文中宋" w:hAnsi="华文中宋" w:cs="Times New Roman"/>
      <w:sz w:val="36"/>
      <w:szCs w:val="20"/>
    </w:rPr>
  </w:style>
  <w:style w:type="character" w:customStyle="1" w:styleId="15">
    <w:name w:val="批注文字 字符1"/>
    <w:link w:val="aff"/>
    <w:qFormat/>
    <w:rsid w:val="005342AB"/>
    <w:rPr>
      <w:rFonts w:ascii="Times New Roman" w:eastAsia="宋体" w:hAnsi="Times New Roman" w:cs="Times New Roman"/>
      <w:szCs w:val="24"/>
    </w:rPr>
  </w:style>
  <w:style w:type="character" w:customStyle="1" w:styleId="23">
    <w:name w:val="正文文本 字符2"/>
    <w:link w:val="aff1"/>
    <w:uiPriority w:val="1"/>
    <w:qFormat/>
    <w:rsid w:val="005342AB"/>
    <w:rPr>
      <w:rFonts w:ascii="宋体" w:eastAsia="宋体" w:hAnsi="宋体" w:cs="Times New Roman"/>
      <w:sz w:val="24"/>
      <w:szCs w:val="24"/>
    </w:rPr>
  </w:style>
  <w:style w:type="paragraph" w:customStyle="1" w:styleId="510">
    <w:name w:val="目录 51"/>
    <w:basedOn w:val="aa"/>
    <w:next w:val="aa"/>
    <w:uiPriority w:val="39"/>
    <w:qFormat/>
    <w:rsid w:val="005342AB"/>
    <w:pPr>
      <w:ind w:leftChars="800" w:left="1680"/>
    </w:pPr>
  </w:style>
  <w:style w:type="paragraph" w:customStyle="1" w:styleId="310">
    <w:name w:val="目录 31"/>
    <w:basedOn w:val="aa"/>
    <w:next w:val="aa"/>
    <w:uiPriority w:val="39"/>
    <w:qFormat/>
    <w:rsid w:val="005342AB"/>
    <w:pPr>
      <w:ind w:leftChars="400" w:left="840"/>
    </w:pPr>
  </w:style>
  <w:style w:type="character" w:customStyle="1" w:styleId="42">
    <w:name w:val="纯文本 字符4"/>
    <w:link w:val="aff6"/>
    <w:qFormat/>
    <w:rsid w:val="005342AB"/>
    <w:rPr>
      <w:rFonts w:ascii="宋体" w:eastAsia="宋体" w:hAnsi="Courier New" w:cs="Times New Roman"/>
      <w:szCs w:val="20"/>
    </w:rPr>
  </w:style>
  <w:style w:type="paragraph" w:customStyle="1" w:styleId="81">
    <w:name w:val="目录 81"/>
    <w:basedOn w:val="aa"/>
    <w:next w:val="aa"/>
    <w:uiPriority w:val="39"/>
    <w:qFormat/>
    <w:rsid w:val="005342AB"/>
    <w:pPr>
      <w:ind w:leftChars="1400" w:left="2940"/>
    </w:pPr>
  </w:style>
  <w:style w:type="character" w:customStyle="1" w:styleId="27">
    <w:name w:val="页脚 字符2"/>
    <w:link w:val="affc"/>
    <w:uiPriority w:val="99"/>
    <w:qFormat/>
    <w:rsid w:val="005342AB"/>
    <w:rPr>
      <w:rFonts w:ascii="宋体" w:eastAsia="宋体" w:hAnsi="Times New Roman" w:cs="Times New Roman"/>
      <w:kern w:val="0"/>
      <w:sz w:val="18"/>
      <w:szCs w:val="20"/>
    </w:rPr>
  </w:style>
  <w:style w:type="character" w:customStyle="1" w:styleId="28">
    <w:name w:val="页眉 字符2"/>
    <w:link w:val="affe"/>
    <w:uiPriority w:val="99"/>
    <w:qFormat/>
    <w:rsid w:val="005342AB"/>
    <w:rPr>
      <w:rFonts w:ascii="Times New Roman" w:eastAsia="宋体" w:hAnsi="Times New Roman" w:cs="Times New Roman"/>
      <w:sz w:val="18"/>
      <w:szCs w:val="18"/>
    </w:rPr>
  </w:style>
  <w:style w:type="paragraph" w:customStyle="1" w:styleId="110">
    <w:name w:val="目录 11"/>
    <w:basedOn w:val="aa"/>
    <w:next w:val="aa"/>
    <w:uiPriority w:val="39"/>
    <w:qFormat/>
    <w:rsid w:val="005342AB"/>
    <w:pPr>
      <w:tabs>
        <w:tab w:val="left" w:pos="1050"/>
        <w:tab w:val="right" w:leader="dot" w:pos="8937"/>
      </w:tabs>
      <w:spacing w:line="300" w:lineRule="auto"/>
    </w:pPr>
    <w:rPr>
      <w:rFonts w:ascii="宋体" w:hAnsi="宋体"/>
      <w:b/>
      <w:sz w:val="24"/>
    </w:rPr>
  </w:style>
  <w:style w:type="paragraph" w:customStyle="1" w:styleId="410">
    <w:name w:val="目录 41"/>
    <w:basedOn w:val="aa"/>
    <w:next w:val="aa"/>
    <w:uiPriority w:val="39"/>
    <w:qFormat/>
    <w:rsid w:val="005342AB"/>
    <w:pPr>
      <w:ind w:leftChars="600" w:left="1260"/>
    </w:pPr>
  </w:style>
  <w:style w:type="paragraph" w:customStyle="1" w:styleId="61">
    <w:name w:val="目录 61"/>
    <w:basedOn w:val="aa"/>
    <w:next w:val="aa"/>
    <w:uiPriority w:val="39"/>
    <w:qFormat/>
    <w:rsid w:val="005342AB"/>
    <w:pPr>
      <w:ind w:leftChars="1000" w:left="2100"/>
    </w:pPr>
  </w:style>
  <w:style w:type="paragraph" w:customStyle="1" w:styleId="210">
    <w:name w:val="目录 21"/>
    <w:basedOn w:val="aa"/>
    <w:next w:val="aa"/>
    <w:uiPriority w:val="39"/>
    <w:qFormat/>
    <w:rsid w:val="005342AB"/>
    <w:pPr>
      <w:tabs>
        <w:tab w:val="right" w:leader="dot" w:pos="8937"/>
      </w:tabs>
      <w:spacing w:line="312" w:lineRule="auto"/>
      <w:ind w:leftChars="200" w:left="420"/>
    </w:pPr>
  </w:style>
  <w:style w:type="paragraph" w:customStyle="1" w:styleId="91">
    <w:name w:val="目录 91"/>
    <w:basedOn w:val="aa"/>
    <w:next w:val="aa"/>
    <w:uiPriority w:val="39"/>
    <w:qFormat/>
    <w:rsid w:val="005342AB"/>
    <w:pPr>
      <w:ind w:leftChars="1600" w:left="3360"/>
    </w:pPr>
  </w:style>
  <w:style w:type="paragraph" w:customStyle="1" w:styleId="17">
    <w:name w:val="正文首行缩进1"/>
    <w:basedOn w:val="aff1"/>
    <w:link w:val="Char2"/>
    <w:qFormat/>
    <w:rsid w:val="005342AB"/>
    <w:pPr>
      <w:tabs>
        <w:tab w:val="clear" w:pos="567"/>
      </w:tabs>
      <w:spacing w:before="0" w:after="120" w:line="240" w:lineRule="auto"/>
      <w:ind w:firstLineChars="100" w:firstLine="420"/>
    </w:pPr>
    <w:rPr>
      <w:rFonts w:ascii="Times New Roman" w:hAnsi="Times New Roman"/>
      <w:sz w:val="21"/>
      <w:szCs w:val="20"/>
    </w:rPr>
  </w:style>
  <w:style w:type="character" w:customStyle="1" w:styleId="Char2">
    <w:name w:val="正文首行缩进 Char2"/>
    <w:link w:val="17"/>
    <w:qFormat/>
    <w:rsid w:val="005342AB"/>
    <w:rPr>
      <w:rFonts w:ascii="Times New Roman" w:eastAsia="宋体" w:hAnsi="Times New Roman" w:cs="Times New Roman"/>
      <w:szCs w:val="20"/>
    </w:rPr>
  </w:style>
  <w:style w:type="paragraph" w:customStyle="1" w:styleId="211">
    <w:name w:val="正文首行缩进 21"/>
    <w:basedOn w:val="aff3"/>
    <w:link w:val="2Char"/>
    <w:uiPriority w:val="99"/>
    <w:qFormat/>
    <w:rsid w:val="005342AB"/>
    <w:pPr>
      <w:spacing w:after="120" w:line="480" w:lineRule="exact"/>
      <w:ind w:leftChars="200" w:left="420" w:firstLineChars="200" w:firstLine="420"/>
    </w:pPr>
  </w:style>
  <w:style w:type="character" w:customStyle="1" w:styleId="2Char">
    <w:name w:val="正文首行缩进 2 Char"/>
    <w:link w:val="211"/>
    <w:uiPriority w:val="99"/>
    <w:qFormat/>
    <w:rsid w:val="005342AB"/>
    <w:rPr>
      <w:rFonts w:ascii="Times New Roman" w:eastAsia="宋体" w:hAnsi="Times New Roman" w:cs="Times New Roman"/>
      <w:sz w:val="24"/>
      <w:szCs w:val="24"/>
    </w:rPr>
  </w:style>
  <w:style w:type="table" w:customStyle="1" w:styleId="1-21">
    <w:name w:val="中等深浅网格 1 - 强调文字颜色 21"/>
    <w:basedOn w:val="ac"/>
    <w:qFormat/>
    <w:rsid w:val="005342AB"/>
    <w:rPr>
      <w:rFonts w:ascii="Times New Roman" w:eastAsia="宋体" w:hAnsi="Times New Roman" w:cs="Times New Roman"/>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18">
    <w:name w:val="已访问的超链接1"/>
    <w:uiPriority w:val="99"/>
    <w:qFormat/>
    <w:rsid w:val="005342AB"/>
    <w:rPr>
      <w:color w:val="800080"/>
      <w:u w:val="single"/>
    </w:rPr>
  </w:style>
  <w:style w:type="character" w:customStyle="1" w:styleId="yy4Char">
    <w:name w:val="yy标题4 Char"/>
    <w:link w:val="yy4"/>
    <w:qFormat/>
    <w:rsid w:val="005342AB"/>
    <w:rPr>
      <w:sz w:val="24"/>
    </w:rPr>
  </w:style>
  <w:style w:type="paragraph" w:customStyle="1" w:styleId="yy4">
    <w:name w:val="yy标题4"/>
    <w:basedOn w:val="aa"/>
    <w:next w:val="aa"/>
    <w:link w:val="yy4Char"/>
    <w:qFormat/>
    <w:rsid w:val="005342AB"/>
    <w:pPr>
      <w:tabs>
        <w:tab w:val="left" w:pos="1500"/>
      </w:tabs>
      <w:spacing w:line="360" w:lineRule="auto"/>
      <w:ind w:left="1500" w:hanging="1080"/>
    </w:pPr>
    <w:rPr>
      <w:rFonts w:asciiTheme="minorHAnsi" w:eastAsiaTheme="minorEastAsia" w:hAnsiTheme="minorHAnsi" w:cstheme="minorBidi"/>
      <w:sz w:val="24"/>
      <w:szCs w:val="22"/>
    </w:rPr>
  </w:style>
  <w:style w:type="character" w:customStyle="1" w:styleId="active6">
    <w:name w:val="active6"/>
    <w:qFormat/>
    <w:rsid w:val="005342AB"/>
    <w:rPr>
      <w:color w:val="FFFFFF"/>
      <w:shd w:val="clear" w:color="auto" w:fill="428BCA"/>
    </w:rPr>
  </w:style>
  <w:style w:type="character" w:customStyle="1" w:styleId="43">
    <w:name w:val="未处理的提及4"/>
    <w:uiPriority w:val="99"/>
    <w:semiHidden/>
    <w:qFormat/>
    <w:rsid w:val="005342AB"/>
    <w:rPr>
      <w:color w:val="605E5C"/>
      <w:shd w:val="clear" w:color="auto" w:fill="E1DFDD"/>
    </w:rPr>
  </w:style>
  <w:style w:type="character" w:customStyle="1" w:styleId="72">
    <w:name w:val="未处理的提及7"/>
    <w:uiPriority w:val="99"/>
    <w:semiHidden/>
    <w:qFormat/>
    <w:rsid w:val="005342AB"/>
    <w:rPr>
      <w:color w:val="605E5C"/>
      <w:shd w:val="clear" w:color="auto" w:fill="E1DFDD"/>
    </w:rPr>
  </w:style>
  <w:style w:type="character" w:customStyle="1" w:styleId="0Char">
    <w:name w:val="样式 首行缩进:  0 字符 Char"/>
    <w:link w:val="0"/>
    <w:semiHidden/>
    <w:qFormat/>
    <w:rsid w:val="005342AB"/>
    <w:rPr>
      <w:rFonts w:ascii="Arial" w:hAnsi="Arial" w:cs="宋体"/>
      <w:sz w:val="24"/>
    </w:rPr>
  </w:style>
  <w:style w:type="paragraph" w:customStyle="1" w:styleId="0">
    <w:name w:val="样式 首行缩进:  0 字符"/>
    <w:basedOn w:val="aa"/>
    <w:link w:val="0Char"/>
    <w:semiHidden/>
    <w:qFormat/>
    <w:rsid w:val="005342AB"/>
    <w:pPr>
      <w:widowControl/>
      <w:spacing w:line="360" w:lineRule="auto"/>
      <w:ind w:firstLineChars="200" w:firstLine="420"/>
      <w:jc w:val="left"/>
    </w:pPr>
    <w:rPr>
      <w:rFonts w:ascii="Arial" w:eastAsiaTheme="minorEastAsia" w:hAnsi="Arial" w:cs="宋体"/>
      <w:sz w:val="24"/>
      <w:szCs w:val="22"/>
    </w:rPr>
  </w:style>
  <w:style w:type="character" w:customStyle="1" w:styleId="afffc">
    <w:name w:val="海淀小区表格 字符"/>
    <w:link w:val="afffd"/>
    <w:qFormat/>
    <w:rsid w:val="005342AB"/>
    <w:rPr>
      <w:rFonts w:ascii="宋体" w:hAnsi="宋体" w:cs="宋体"/>
      <w:color w:val="000000"/>
    </w:rPr>
  </w:style>
  <w:style w:type="paragraph" w:customStyle="1" w:styleId="afffd">
    <w:name w:val="海淀小区表格"/>
    <w:basedOn w:val="aa"/>
    <w:link w:val="afffc"/>
    <w:qFormat/>
    <w:rsid w:val="005342AB"/>
    <w:pPr>
      <w:widowControl/>
    </w:pPr>
    <w:rPr>
      <w:rFonts w:ascii="宋体" w:eastAsiaTheme="minorEastAsia" w:hAnsi="宋体" w:cs="宋体"/>
      <w:color w:val="000000"/>
      <w:szCs w:val="22"/>
    </w:rPr>
  </w:style>
  <w:style w:type="character" w:customStyle="1" w:styleId="2Char0">
    <w:name w:val="标题 2 Char"/>
    <w:qFormat/>
    <w:rsid w:val="005342AB"/>
    <w:rPr>
      <w:rFonts w:ascii="Arial" w:eastAsia="黑体" w:hAnsi="Arial"/>
      <w:b/>
      <w:sz w:val="30"/>
      <w:lang w:val="en-US" w:eastAsia="zh-CN" w:bidi="ar-SA"/>
    </w:rPr>
  </w:style>
  <w:style w:type="character" w:customStyle="1" w:styleId="ckecolorbox2">
    <w:name w:val="cke_colorbox2"/>
    <w:qFormat/>
    <w:rsid w:val="005342AB"/>
  </w:style>
  <w:style w:type="character" w:customStyle="1" w:styleId="2CharChar">
    <w:name w:val="标题 2 Char Char"/>
    <w:qFormat/>
    <w:rsid w:val="005342AB"/>
    <w:rPr>
      <w:rFonts w:ascii="Arial" w:eastAsia="黑体" w:hAnsi="Arial"/>
      <w:b/>
      <w:bCs/>
      <w:kern w:val="2"/>
      <w:sz w:val="32"/>
      <w:szCs w:val="32"/>
      <w:lang w:val="en-US" w:eastAsia="zh-CN" w:bidi="ar-SA"/>
    </w:rPr>
  </w:style>
  <w:style w:type="character" w:customStyle="1" w:styleId="19">
    <w:name w:val="不明显参考1"/>
    <w:uiPriority w:val="31"/>
    <w:semiHidden/>
    <w:qFormat/>
    <w:rsid w:val="005342AB"/>
    <w:rPr>
      <w:smallCaps/>
      <w:color w:val="C0504D"/>
      <w:u w:val="single"/>
    </w:rPr>
  </w:style>
  <w:style w:type="character" w:customStyle="1" w:styleId="3CharChar">
    <w:name w:val="标题 3 Char Char"/>
    <w:qFormat/>
    <w:rsid w:val="005342AB"/>
    <w:rPr>
      <w:rFonts w:eastAsia="宋体"/>
      <w:b/>
      <w:bCs/>
      <w:kern w:val="2"/>
      <w:sz w:val="32"/>
      <w:szCs w:val="32"/>
      <w:lang w:val="en-US" w:eastAsia="zh-CN" w:bidi="ar-SA"/>
    </w:rPr>
  </w:style>
  <w:style w:type="character" w:customStyle="1" w:styleId="2b">
    <w:name w:val="标题 字符2"/>
    <w:uiPriority w:val="10"/>
    <w:qFormat/>
    <w:rsid w:val="005342AB"/>
    <w:rPr>
      <w:rFonts w:ascii="等线 Light" w:eastAsia="等线 Light" w:hAnsi="等线 Light" w:cs="Times New Roman"/>
      <w:b/>
      <w:bCs/>
      <w:sz w:val="32"/>
      <w:szCs w:val="32"/>
    </w:rPr>
  </w:style>
  <w:style w:type="character" w:customStyle="1" w:styleId="1a">
    <w:name w:val="明显参考1"/>
    <w:uiPriority w:val="32"/>
    <w:qFormat/>
    <w:rsid w:val="005342AB"/>
    <w:rPr>
      <w:b/>
      <w:bCs/>
      <w:smallCaps/>
      <w:color w:val="C0504D"/>
      <w:spacing w:val="5"/>
      <w:u w:val="single"/>
    </w:rPr>
  </w:style>
  <w:style w:type="character" w:customStyle="1" w:styleId="3Char">
    <w:name w:val="标题 3 Char"/>
    <w:uiPriority w:val="9"/>
    <w:qFormat/>
    <w:rsid w:val="005342AB"/>
    <w:rPr>
      <w:rFonts w:ascii="宋体" w:eastAsia="宋体"/>
      <w:b/>
      <w:sz w:val="24"/>
      <w:u w:val="single"/>
      <w:lang w:val="en-US" w:eastAsia="zh-CN" w:bidi="ar-SA"/>
    </w:rPr>
  </w:style>
  <w:style w:type="character" w:customStyle="1" w:styleId="5Char">
    <w:name w:val="样式5 Char"/>
    <w:link w:val="5"/>
    <w:semiHidden/>
    <w:qFormat/>
    <w:rsid w:val="005342AB"/>
    <w:rPr>
      <w:b/>
      <w:sz w:val="28"/>
      <w:szCs w:val="28"/>
      <w:lang w:val="zh-CN"/>
    </w:rPr>
  </w:style>
  <w:style w:type="paragraph" w:customStyle="1" w:styleId="5">
    <w:name w:val="样式5"/>
    <w:basedOn w:val="30"/>
    <w:next w:val="afffe"/>
    <w:link w:val="5Char"/>
    <w:semiHidden/>
    <w:qFormat/>
    <w:rsid w:val="005342AB"/>
    <w:pPr>
      <w:numPr>
        <w:ilvl w:val="2"/>
        <w:numId w:val="1"/>
      </w:numPr>
      <w:tabs>
        <w:tab w:val="left" w:pos="2160"/>
      </w:tabs>
      <w:adjustRightInd w:val="0"/>
      <w:spacing w:beforeLines="30" w:before="360" w:after="0" w:line="360" w:lineRule="auto"/>
      <w:ind w:left="2160" w:firstLine="0"/>
    </w:pPr>
    <w:rPr>
      <w:rFonts w:asciiTheme="minorHAnsi" w:eastAsiaTheme="minorEastAsia" w:hAnsiTheme="minorHAnsi" w:cstheme="minorBidi"/>
      <w:b/>
      <w:color w:val="auto"/>
      <w:sz w:val="28"/>
      <w:szCs w:val="28"/>
      <w:lang w:val="zh-CN"/>
    </w:rPr>
  </w:style>
  <w:style w:type="paragraph" w:customStyle="1" w:styleId="afffe">
    <w:name w:val="文档正文"/>
    <w:basedOn w:val="aa"/>
    <w:link w:val="Char1"/>
    <w:qFormat/>
    <w:rsid w:val="005342AB"/>
    <w:pPr>
      <w:snapToGrid w:val="0"/>
      <w:spacing w:before="120" w:after="120" w:line="180" w:lineRule="auto"/>
    </w:pPr>
    <w:rPr>
      <w:rFonts w:ascii="Arial" w:hAnsi="Arial"/>
      <w:szCs w:val="20"/>
    </w:rPr>
  </w:style>
  <w:style w:type="character" w:customStyle="1" w:styleId="Char1">
    <w:name w:val="文档正文 Char1"/>
    <w:link w:val="afffe"/>
    <w:qFormat/>
    <w:rsid w:val="005342AB"/>
    <w:rPr>
      <w:rFonts w:ascii="Arial" w:eastAsia="宋体" w:hAnsi="Arial" w:cs="Times New Roman"/>
      <w:szCs w:val="20"/>
    </w:rPr>
  </w:style>
  <w:style w:type="character" w:customStyle="1" w:styleId="1b">
    <w:name w:val="批注主题 字符1"/>
    <w:uiPriority w:val="99"/>
    <w:semiHidden/>
    <w:qFormat/>
    <w:rsid w:val="005342AB"/>
    <w:rPr>
      <w:rFonts w:ascii="宋体" w:eastAsia="宋体" w:hAnsi="宋体"/>
      <w:b/>
      <w:bCs/>
    </w:rPr>
  </w:style>
  <w:style w:type="character" w:customStyle="1" w:styleId="selected">
    <w:name w:val="selected"/>
    <w:uiPriority w:val="99"/>
    <w:semiHidden/>
    <w:qFormat/>
    <w:rsid w:val="005342AB"/>
    <w:rPr>
      <w:rFonts w:cs="Times New Roman"/>
      <w:shd w:val="clear" w:color="auto" w:fill="B00006"/>
    </w:rPr>
  </w:style>
  <w:style w:type="character" w:customStyle="1" w:styleId="k">
    <w:name w:val="k正文 字符"/>
    <w:link w:val="k0"/>
    <w:semiHidden/>
    <w:qFormat/>
    <w:rsid w:val="005342AB"/>
    <w:rPr>
      <w:rFonts w:ascii="宋体" w:hAnsi="宋体" w:cs="Arial"/>
      <w:sz w:val="24"/>
      <w:szCs w:val="24"/>
    </w:rPr>
  </w:style>
  <w:style w:type="paragraph" w:customStyle="1" w:styleId="k0">
    <w:name w:val="k正文"/>
    <w:basedOn w:val="aa"/>
    <w:link w:val="k"/>
    <w:semiHidden/>
    <w:qFormat/>
    <w:rsid w:val="005342AB"/>
    <w:pPr>
      <w:spacing w:line="360" w:lineRule="auto"/>
      <w:ind w:firstLineChars="200" w:firstLine="480"/>
    </w:pPr>
    <w:rPr>
      <w:rFonts w:ascii="宋体" w:eastAsiaTheme="minorEastAsia" w:hAnsi="宋体" w:cs="Arial"/>
      <w:sz w:val="24"/>
    </w:rPr>
  </w:style>
  <w:style w:type="character" w:customStyle="1" w:styleId="locality">
    <w:name w:val="locality"/>
    <w:qFormat/>
    <w:rsid w:val="005342AB"/>
  </w:style>
  <w:style w:type="character" w:customStyle="1" w:styleId="affff">
    <w:name w:val="无"/>
    <w:qFormat/>
    <w:rsid w:val="005342AB"/>
  </w:style>
  <w:style w:type="character" w:customStyle="1" w:styleId="212">
    <w:name w:val="正文文本缩进 2 字符1"/>
    <w:uiPriority w:val="99"/>
    <w:semiHidden/>
    <w:qFormat/>
    <w:rsid w:val="005342AB"/>
    <w:rPr>
      <w:rFonts w:ascii="宋体" w:eastAsia="宋体" w:hAnsi="宋体"/>
    </w:rPr>
  </w:style>
  <w:style w:type="character" w:customStyle="1" w:styleId="1c">
    <w:name w:val="标题 字符1"/>
    <w:semiHidden/>
    <w:qFormat/>
    <w:rsid w:val="005342AB"/>
    <w:rPr>
      <w:rFonts w:ascii="Cambria" w:eastAsia="宋体" w:hAnsi="Cambria" w:cs="Times New Roman"/>
      <w:b/>
      <w:bCs/>
      <w:kern w:val="2"/>
      <w:sz w:val="32"/>
      <w:szCs w:val="32"/>
      <w:lang w:val="zh-CN" w:eastAsia="zh-CN"/>
    </w:rPr>
  </w:style>
  <w:style w:type="character" w:customStyle="1" w:styleId="Char">
    <w:name w:val="批注文字 Char"/>
    <w:qFormat/>
    <w:rsid w:val="005342AB"/>
    <w:rPr>
      <w:kern w:val="2"/>
      <w:sz w:val="21"/>
      <w:szCs w:val="24"/>
    </w:rPr>
  </w:style>
  <w:style w:type="character" w:customStyle="1" w:styleId="font01">
    <w:name w:val="font01"/>
    <w:uiPriority w:val="99"/>
    <w:semiHidden/>
    <w:qFormat/>
    <w:rsid w:val="005342AB"/>
    <w:rPr>
      <w:rFonts w:ascii="宋体" w:eastAsia="宋体" w:hAnsi="宋体" w:cs="宋体"/>
      <w:color w:val="000000"/>
      <w:sz w:val="18"/>
      <w:szCs w:val="18"/>
      <w:u w:val="none"/>
    </w:rPr>
  </w:style>
  <w:style w:type="character" w:customStyle="1" w:styleId="Char0">
    <w:name w:val="列出段落 Char"/>
    <w:uiPriority w:val="34"/>
    <w:qFormat/>
    <w:rsid w:val="005342AB"/>
    <w:rPr>
      <w:rFonts w:ascii="Calibri" w:eastAsia="宋体" w:hAnsi="Calibri"/>
      <w:kern w:val="2"/>
      <w:sz w:val="21"/>
      <w:szCs w:val="22"/>
      <w:lang w:val="en-US" w:eastAsia="zh-CN" w:bidi="ar-SA"/>
    </w:rPr>
  </w:style>
  <w:style w:type="character" w:customStyle="1" w:styleId="inf">
    <w:name w:val="inf"/>
    <w:uiPriority w:val="99"/>
    <w:semiHidden/>
    <w:qFormat/>
    <w:rsid w:val="005342AB"/>
    <w:rPr>
      <w:rFonts w:cs="Times New Roman"/>
      <w:color w:val="333333"/>
      <w:sz w:val="18"/>
      <w:szCs w:val="18"/>
      <w:shd w:val="clear" w:color="auto" w:fill="EEEEEE"/>
    </w:rPr>
  </w:style>
  <w:style w:type="character" w:customStyle="1" w:styleId="Char10">
    <w:name w:val="列出段落 Char1"/>
    <w:link w:val="1d"/>
    <w:uiPriority w:val="34"/>
    <w:qFormat/>
    <w:rsid w:val="005342AB"/>
    <w:rPr>
      <w:rFonts w:ascii="Calibri" w:eastAsia="宋体" w:hAnsi="Calibri"/>
    </w:rPr>
  </w:style>
  <w:style w:type="paragraph" w:customStyle="1" w:styleId="1d">
    <w:name w:val="列出段落1"/>
    <w:basedOn w:val="aa"/>
    <w:link w:val="Char10"/>
    <w:uiPriority w:val="34"/>
    <w:qFormat/>
    <w:rsid w:val="005342AB"/>
    <w:pPr>
      <w:ind w:firstLineChars="200" w:firstLine="420"/>
    </w:pPr>
    <w:rPr>
      <w:rFonts w:ascii="Calibri" w:hAnsi="Calibri" w:cstheme="minorBidi"/>
      <w:szCs w:val="22"/>
    </w:rPr>
  </w:style>
  <w:style w:type="character" w:customStyle="1" w:styleId="Char3">
    <w:name w:val="页脚 Char"/>
    <w:uiPriority w:val="99"/>
    <w:qFormat/>
    <w:rsid w:val="005342AB"/>
    <w:rPr>
      <w:rFonts w:ascii="宋体" w:eastAsia="宋体"/>
      <w:sz w:val="18"/>
      <w:lang w:val="en-US" w:eastAsia="zh-CN" w:bidi="ar-SA"/>
    </w:rPr>
  </w:style>
  <w:style w:type="character" w:customStyle="1" w:styleId="1e">
    <w:name w:val="页脚 字符1"/>
    <w:uiPriority w:val="99"/>
    <w:qFormat/>
    <w:rsid w:val="005342AB"/>
    <w:rPr>
      <w:kern w:val="2"/>
      <w:sz w:val="18"/>
      <w:szCs w:val="18"/>
    </w:rPr>
  </w:style>
  <w:style w:type="character" w:customStyle="1" w:styleId="myChar">
    <w:name w:val="my正文 Char"/>
    <w:link w:val="my"/>
    <w:qFormat/>
    <w:rsid w:val="005342AB"/>
    <w:rPr>
      <w:sz w:val="24"/>
      <w:szCs w:val="24"/>
    </w:rPr>
  </w:style>
  <w:style w:type="paragraph" w:customStyle="1" w:styleId="my">
    <w:name w:val="my正文"/>
    <w:basedOn w:val="aa"/>
    <w:link w:val="myChar"/>
    <w:qFormat/>
    <w:rsid w:val="005342AB"/>
    <w:pPr>
      <w:spacing w:line="360" w:lineRule="auto"/>
      <w:ind w:firstLineChars="200" w:firstLine="480"/>
    </w:pPr>
    <w:rPr>
      <w:rFonts w:asciiTheme="minorHAnsi" w:eastAsiaTheme="minorEastAsia" w:hAnsiTheme="minorHAnsi" w:cstheme="minorBidi"/>
      <w:sz w:val="24"/>
    </w:rPr>
  </w:style>
  <w:style w:type="character" w:customStyle="1" w:styleId="Char11">
    <w:name w:val="批注框文本 Char1"/>
    <w:semiHidden/>
    <w:qFormat/>
    <w:rsid w:val="005342AB"/>
    <w:rPr>
      <w:rFonts w:ascii="Times New Roman" w:eastAsia="宋体" w:hAnsi="Times New Roman" w:cs="Times New Roman"/>
      <w:kern w:val="2"/>
      <w:sz w:val="18"/>
      <w:szCs w:val="18"/>
    </w:rPr>
  </w:style>
  <w:style w:type="character" w:customStyle="1" w:styleId="Char20">
    <w:name w:val="正文缩进 Char2"/>
    <w:qFormat/>
    <w:rsid w:val="005342AB"/>
    <w:rPr>
      <w:kern w:val="2"/>
      <w:sz w:val="21"/>
    </w:rPr>
  </w:style>
  <w:style w:type="character" w:customStyle="1" w:styleId="1f">
    <w:name w:val="日期 字符1"/>
    <w:uiPriority w:val="99"/>
    <w:semiHidden/>
    <w:qFormat/>
    <w:rsid w:val="005342AB"/>
    <w:rPr>
      <w:rFonts w:ascii="Times New Roman" w:eastAsia="宋体" w:hAnsi="Times New Roman" w:cs="Times New Roman"/>
      <w:sz w:val="24"/>
      <w:szCs w:val="24"/>
    </w:rPr>
  </w:style>
  <w:style w:type="character" w:customStyle="1" w:styleId="111">
    <w:name w:val="不明显参考11"/>
    <w:uiPriority w:val="31"/>
    <w:qFormat/>
    <w:rsid w:val="005342AB"/>
    <w:rPr>
      <w:smallCaps/>
      <w:color w:val="C0504D"/>
      <w:u w:val="single"/>
    </w:rPr>
  </w:style>
  <w:style w:type="character" w:customStyle="1" w:styleId="highlight">
    <w:name w:val="highlight"/>
    <w:semiHidden/>
    <w:qFormat/>
    <w:rsid w:val="005342AB"/>
  </w:style>
  <w:style w:type="character" w:customStyle="1" w:styleId="Char12">
    <w:name w:val="图编号 Char1"/>
    <w:semiHidden/>
    <w:qFormat/>
    <w:rsid w:val="005342AB"/>
    <w:rPr>
      <w:rFonts w:ascii="Times New Roman" w:hAnsi="Times New Roman"/>
      <w:kern w:val="2"/>
      <w:sz w:val="24"/>
    </w:rPr>
  </w:style>
  <w:style w:type="character" w:customStyle="1" w:styleId="before1">
    <w:name w:val="before1"/>
    <w:qFormat/>
    <w:rsid w:val="005342AB"/>
    <w:rPr>
      <w:rFonts w:ascii="FontAwesome" w:eastAsia="FontAwesome" w:hAnsi="FontAwesome" w:cs="FontAwesome" w:hint="default"/>
      <w:color w:val="888888"/>
    </w:rPr>
  </w:style>
  <w:style w:type="character" w:customStyle="1" w:styleId="1f0">
    <w:name w:val="未处理的提及1"/>
    <w:uiPriority w:val="99"/>
    <w:semiHidden/>
    <w:qFormat/>
    <w:rsid w:val="005342AB"/>
    <w:rPr>
      <w:color w:val="605E5C"/>
      <w:shd w:val="clear" w:color="auto" w:fill="E1DFDD"/>
    </w:rPr>
  </w:style>
  <w:style w:type="character" w:customStyle="1" w:styleId="chanpin1">
    <w:name w:val="chanpin1"/>
    <w:qFormat/>
    <w:rsid w:val="005342AB"/>
    <w:rPr>
      <w:rFonts w:ascii="ˎ̥" w:hAnsi="ˎ̥" w:hint="default"/>
      <w:color w:val="000000"/>
      <w:sz w:val="20"/>
      <w:szCs w:val="20"/>
      <w:u w:val="none"/>
    </w:rPr>
  </w:style>
  <w:style w:type="character" w:customStyle="1" w:styleId="apple-converted-space">
    <w:name w:val="apple-converted-space"/>
    <w:uiPriority w:val="99"/>
    <w:semiHidden/>
    <w:qFormat/>
    <w:rsid w:val="005342AB"/>
    <w:rPr>
      <w:rFonts w:cs="Times New Roman"/>
    </w:rPr>
  </w:style>
  <w:style w:type="character" w:customStyle="1" w:styleId="Char4">
    <w:name w:val="段 Char"/>
    <w:link w:val="affff0"/>
    <w:qFormat/>
    <w:locked/>
    <w:rsid w:val="005342AB"/>
    <w:rPr>
      <w:rFonts w:ascii="宋体" w:hAnsi="宋体"/>
    </w:rPr>
  </w:style>
  <w:style w:type="paragraph" w:customStyle="1" w:styleId="affff0">
    <w:name w:val="段"/>
    <w:link w:val="Char4"/>
    <w:qFormat/>
    <w:rsid w:val="005342AB"/>
    <w:pPr>
      <w:tabs>
        <w:tab w:val="center" w:pos="4201"/>
        <w:tab w:val="right" w:leader="dot" w:pos="9298"/>
      </w:tabs>
      <w:autoSpaceDE w:val="0"/>
      <w:autoSpaceDN w:val="0"/>
      <w:spacing w:after="160" w:line="360" w:lineRule="atLeast"/>
      <w:ind w:firstLineChars="200" w:firstLine="420"/>
      <w:jc w:val="both"/>
    </w:pPr>
    <w:rPr>
      <w:rFonts w:ascii="宋体" w:hAnsi="宋体"/>
    </w:rPr>
  </w:style>
  <w:style w:type="character" w:customStyle="1" w:styleId="Char13">
    <w:name w:val="正文首行缩进 Char1"/>
    <w:link w:val="112"/>
    <w:qFormat/>
    <w:rsid w:val="005342AB"/>
    <w:rPr>
      <w:rFonts w:ascii="Times New Roman" w:eastAsia="宋体" w:hAnsi="Times New Roman" w:cs="Times New Roman"/>
      <w:sz w:val="24"/>
      <w:szCs w:val="24"/>
    </w:rPr>
  </w:style>
  <w:style w:type="paragraph" w:customStyle="1" w:styleId="112">
    <w:name w:val="正文首行缩进11"/>
    <w:basedOn w:val="aff1"/>
    <w:link w:val="Char13"/>
    <w:qFormat/>
    <w:rsid w:val="005342AB"/>
    <w:pPr>
      <w:tabs>
        <w:tab w:val="clear" w:pos="567"/>
      </w:tabs>
      <w:adjustRightInd w:val="0"/>
      <w:snapToGrid w:val="0"/>
      <w:spacing w:before="60" w:after="60" w:line="360" w:lineRule="auto"/>
      <w:ind w:firstLineChars="200" w:firstLine="482"/>
      <w:textAlignment w:val="baseline"/>
    </w:pPr>
    <w:rPr>
      <w:rFonts w:ascii="Times New Roman" w:hAnsi="Times New Roman"/>
    </w:rPr>
  </w:style>
  <w:style w:type="character" w:customStyle="1" w:styleId="before">
    <w:name w:val="before"/>
    <w:qFormat/>
    <w:rsid w:val="005342AB"/>
    <w:rPr>
      <w:rFonts w:ascii="FontAwesome" w:eastAsia="FontAwesome" w:hAnsi="FontAwesome" w:cs="FontAwesome" w:hint="default"/>
      <w:color w:val="888888"/>
    </w:rPr>
  </w:style>
  <w:style w:type="character" w:customStyle="1" w:styleId="Char5">
    <w:name w:val="正文大标题 Char"/>
    <w:link w:val="affff1"/>
    <w:qFormat/>
    <w:rsid w:val="005342AB"/>
    <w:rPr>
      <w:rFonts w:ascii="宋体" w:hAnsi="宋体"/>
      <w:b/>
      <w:color w:val="000000"/>
      <w:sz w:val="28"/>
      <w:szCs w:val="21"/>
    </w:rPr>
  </w:style>
  <w:style w:type="paragraph" w:customStyle="1" w:styleId="affff1">
    <w:name w:val="正文大标题"/>
    <w:basedOn w:val="affff2"/>
    <w:next w:val="af9"/>
    <w:link w:val="Char5"/>
    <w:qFormat/>
    <w:rsid w:val="005342AB"/>
    <w:pPr>
      <w:jc w:val="center"/>
    </w:pPr>
    <w:rPr>
      <w:rFonts w:eastAsiaTheme="minorEastAsia" w:cstheme="minorBidi"/>
      <w:i w:val="0"/>
      <w:color w:val="000000"/>
      <w:sz w:val="28"/>
      <w:szCs w:val="21"/>
    </w:rPr>
  </w:style>
  <w:style w:type="paragraph" w:customStyle="1" w:styleId="affff2">
    <w:name w:val="正文小标题"/>
    <w:basedOn w:val="aa"/>
    <w:next w:val="af9"/>
    <w:link w:val="Char6"/>
    <w:qFormat/>
    <w:rsid w:val="005342AB"/>
    <w:pPr>
      <w:adjustRightInd w:val="0"/>
      <w:snapToGrid w:val="0"/>
      <w:spacing w:beforeLines="100" w:afterLines="100"/>
      <w:ind w:firstLine="482"/>
      <w:jc w:val="left"/>
    </w:pPr>
    <w:rPr>
      <w:rFonts w:ascii="宋体" w:hAnsi="宋体"/>
      <w:b/>
      <w:i/>
      <w:color w:val="FF0000"/>
      <w:sz w:val="24"/>
      <w:szCs w:val="20"/>
    </w:rPr>
  </w:style>
  <w:style w:type="character" w:customStyle="1" w:styleId="Char6">
    <w:name w:val="正文小标题 Char"/>
    <w:link w:val="affff2"/>
    <w:qFormat/>
    <w:rsid w:val="005342AB"/>
    <w:rPr>
      <w:rFonts w:ascii="宋体" w:eastAsia="宋体" w:hAnsi="宋体" w:cs="Times New Roman"/>
      <w:b/>
      <w:i/>
      <w:color w:val="FF0000"/>
      <w:sz w:val="24"/>
      <w:szCs w:val="20"/>
    </w:rPr>
  </w:style>
  <w:style w:type="character" w:customStyle="1" w:styleId="1f1">
    <w:name w:val="正文缩进 字符1"/>
    <w:semiHidden/>
    <w:qFormat/>
    <w:rsid w:val="005342AB"/>
    <w:rPr>
      <w:rFonts w:ascii="Times New Roman" w:eastAsia="宋体" w:hAnsi="Times New Roman" w:cs="Times New Roman"/>
      <w:sz w:val="24"/>
      <w:szCs w:val="20"/>
    </w:rPr>
  </w:style>
  <w:style w:type="character" w:customStyle="1" w:styleId="GCYChar">
    <w:name w:val="GCY 正文 Char"/>
    <w:link w:val="GCY"/>
    <w:qFormat/>
    <w:rsid w:val="005342AB"/>
    <w:rPr>
      <w:sz w:val="24"/>
      <w:szCs w:val="24"/>
    </w:rPr>
  </w:style>
  <w:style w:type="paragraph" w:customStyle="1" w:styleId="GCY">
    <w:name w:val="GCY 正文"/>
    <w:basedOn w:val="aa"/>
    <w:link w:val="GCYChar"/>
    <w:qFormat/>
    <w:rsid w:val="005342AB"/>
    <w:pPr>
      <w:spacing w:line="360" w:lineRule="auto"/>
      <w:ind w:firstLineChars="200" w:firstLine="200"/>
    </w:pPr>
    <w:rPr>
      <w:rFonts w:asciiTheme="minorHAnsi" w:eastAsiaTheme="minorEastAsia" w:hAnsiTheme="minorHAnsi" w:cstheme="minorBidi"/>
      <w:sz w:val="24"/>
    </w:rPr>
  </w:style>
  <w:style w:type="character" w:customStyle="1" w:styleId="2c">
    <w:name w:val="未处理的提及2"/>
    <w:uiPriority w:val="99"/>
    <w:semiHidden/>
    <w:qFormat/>
    <w:rsid w:val="005342AB"/>
    <w:rPr>
      <w:color w:val="605E5C"/>
      <w:shd w:val="clear" w:color="auto" w:fill="E1DFDD"/>
    </w:rPr>
  </w:style>
  <w:style w:type="character" w:customStyle="1" w:styleId="chanpin">
    <w:name w:val="chanpin拷贝"/>
    <w:qFormat/>
    <w:rsid w:val="005342AB"/>
  </w:style>
  <w:style w:type="character" w:customStyle="1" w:styleId="Char7">
    <w:name w:val="正文首行缩进 Char"/>
    <w:link w:val="73"/>
    <w:semiHidden/>
    <w:qFormat/>
    <w:rsid w:val="005342AB"/>
    <w:rPr>
      <w:rFonts w:ascii="宋体" w:hAnsi="宋体"/>
      <w:szCs w:val="24"/>
    </w:rPr>
  </w:style>
  <w:style w:type="paragraph" w:customStyle="1" w:styleId="73">
    <w:name w:val="7"/>
    <w:basedOn w:val="aa"/>
    <w:next w:val="17"/>
    <w:link w:val="Char7"/>
    <w:semiHidden/>
    <w:qFormat/>
    <w:rsid w:val="005342AB"/>
    <w:pPr>
      <w:autoSpaceDE w:val="0"/>
      <w:autoSpaceDN w:val="0"/>
      <w:adjustRightInd w:val="0"/>
      <w:spacing w:beforeLines="30" w:line="360" w:lineRule="auto"/>
      <w:ind w:firstLineChars="200" w:firstLine="200"/>
    </w:pPr>
    <w:rPr>
      <w:rFonts w:ascii="宋体" w:eastAsiaTheme="minorEastAsia" w:hAnsi="宋体" w:cstheme="minorBidi"/>
    </w:rPr>
  </w:style>
  <w:style w:type="character" w:customStyle="1" w:styleId="Char8">
    <w:name w:val="正文文本样式 Char"/>
    <w:link w:val="affff3"/>
    <w:qFormat/>
    <w:rsid w:val="005342AB"/>
    <w:rPr>
      <w:rFonts w:cs="宋体"/>
      <w:sz w:val="24"/>
    </w:rPr>
  </w:style>
  <w:style w:type="paragraph" w:customStyle="1" w:styleId="affff3">
    <w:name w:val="正文文本样式"/>
    <w:basedOn w:val="aa"/>
    <w:link w:val="Char8"/>
    <w:qFormat/>
    <w:rsid w:val="005342AB"/>
    <w:pPr>
      <w:spacing w:line="360" w:lineRule="auto"/>
      <w:ind w:firstLine="482"/>
    </w:pPr>
    <w:rPr>
      <w:rFonts w:asciiTheme="minorHAnsi" w:eastAsiaTheme="minorEastAsia" w:hAnsiTheme="minorHAnsi" w:cs="宋体"/>
      <w:sz w:val="24"/>
      <w:szCs w:val="22"/>
    </w:rPr>
  </w:style>
  <w:style w:type="character" w:customStyle="1" w:styleId="ckepathempty2">
    <w:name w:val="cke_path_empty2"/>
    <w:qFormat/>
    <w:rsid w:val="005342AB"/>
    <w:rPr>
      <w:b/>
      <w:color w:val="484848"/>
      <w:sz w:val="16"/>
      <w:szCs w:val="16"/>
      <w:u w:val="none"/>
    </w:rPr>
  </w:style>
  <w:style w:type="character" w:customStyle="1" w:styleId="bjh-p">
    <w:name w:val="bjh-p"/>
    <w:qFormat/>
    <w:rsid w:val="005342AB"/>
  </w:style>
  <w:style w:type="character" w:customStyle="1" w:styleId="affff4">
    <w:name w:val="方案 正文 字符"/>
    <w:link w:val="affff5"/>
    <w:qFormat/>
    <w:rsid w:val="005342AB"/>
    <w:rPr>
      <w:rFonts w:cs="黑体"/>
      <w:sz w:val="24"/>
    </w:rPr>
  </w:style>
  <w:style w:type="paragraph" w:customStyle="1" w:styleId="affff5">
    <w:name w:val="方案 正文"/>
    <w:basedOn w:val="aa"/>
    <w:link w:val="affff4"/>
    <w:qFormat/>
    <w:rsid w:val="005342AB"/>
    <w:pPr>
      <w:widowControl/>
      <w:adjustRightInd w:val="0"/>
      <w:spacing w:before="120" w:afterLines="30" w:line="360" w:lineRule="auto"/>
      <w:ind w:firstLineChars="200" w:firstLine="200"/>
      <w:jc w:val="left"/>
      <w:textAlignment w:val="baseline"/>
    </w:pPr>
    <w:rPr>
      <w:rFonts w:asciiTheme="minorHAnsi" w:eastAsiaTheme="minorEastAsia" w:hAnsiTheme="minorHAnsi" w:cs="黑体"/>
      <w:sz w:val="24"/>
      <w:szCs w:val="22"/>
    </w:rPr>
  </w:style>
  <w:style w:type="character" w:customStyle="1" w:styleId="Char9">
    <w:name w:val="*正文 Char"/>
    <w:link w:val="affff6"/>
    <w:qFormat/>
    <w:locked/>
    <w:rsid w:val="005342AB"/>
    <w:rPr>
      <w:rFonts w:ascii="仿宋_GB2312" w:eastAsia="仿宋"/>
      <w:color w:val="000000"/>
      <w:sz w:val="28"/>
      <w:szCs w:val="28"/>
    </w:rPr>
  </w:style>
  <w:style w:type="paragraph" w:customStyle="1" w:styleId="affff6">
    <w:name w:val="*正文"/>
    <w:basedOn w:val="aa"/>
    <w:link w:val="Char9"/>
    <w:qFormat/>
    <w:rsid w:val="005342AB"/>
    <w:pPr>
      <w:widowControl/>
      <w:ind w:firstLine="200"/>
    </w:pPr>
    <w:rPr>
      <w:rFonts w:ascii="仿宋_GB2312" w:eastAsia="仿宋" w:hAnsiTheme="minorHAnsi" w:cstheme="minorBidi"/>
      <w:color w:val="000000"/>
      <w:sz w:val="28"/>
      <w:szCs w:val="28"/>
    </w:rPr>
  </w:style>
  <w:style w:type="character" w:customStyle="1" w:styleId="street-address">
    <w:name w:val="street-address"/>
    <w:qFormat/>
    <w:rsid w:val="005342AB"/>
  </w:style>
  <w:style w:type="character" w:customStyle="1" w:styleId="62">
    <w:name w:val="未处理的提及6"/>
    <w:uiPriority w:val="99"/>
    <w:semiHidden/>
    <w:qFormat/>
    <w:rsid w:val="005342AB"/>
    <w:rPr>
      <w:color w:val="605E5C"/>
      <w:shd w:val="clear" w:color="auto" w:fill="E1DFDD"/>
    </w:rPr>
  </w:style>
  <w:style w:type="character" w:customStyle="1" w:styleId="2d">
    <w:name w:val="正文缩进 字符2"/>
    <w:semiHidden/>
    <w:qFormat/>
    <w:rsid w:val="005342AB"/>
    <w:rPr>
      <w:kern w:val="2"/>
      <w:sz w:val="24"/>
    </w:rPr>
  </w:style>
  <w:style w:type="character" w:customStyle="1" w:styleId="unnamed1">
    <w:name w:val="unnamed1"/>
    <w:qFormat/>
    <w:rsid w:val="005342AB"/>
  </w:style>
  <w:style w:type="character" w:customStyle="1" w:styleId="Chara">
    <w:name w:val="正文缩进 Char"/>
    <w:qFormat/>
    <w:rsid w:val="005342AB"/>
    <w:rPr>
      <w:rFonts w:ascii="宋体" w:eastAsia="宋体"/>
      <w:kern w:val="2"/>
      <w:sz w:val="24"/>
      <w:szCs w:val="24"/>
      <w:lang w:val="en-US" w:eastAsia="zh-CN" w:bidi="ar-SA"/>
    </w:rPr>
  </w:style>
  <w:style w:type="character" w:customStyle="1" w:styleId="Char21">
    <w:name w:val="纯文本 Char2"/>
    <w:qFormat/>
    <w:rsid w:val="005342AB"/>
    <w:rPr>
      <w:rFonts w:ascii="宋体" w:hAnsi="Courier New" w:cs="Courier New"/>
      <w:kern w:val="2"/>
      <w:sz w:val="21"/>
      <w:szCs w:val="21"/>
    </w:rPr>
  </w:style>
  <w:style w:type="character" w:customStyle="1" w:styleId="fontstyle01">
    <w:name w:val="fontstyle01"/>
    <w:uiPriority w:val="99"/>
    <w:semiHidden/>
    <w:qFormat/>
    <w:rsid w:val="005342AB"/>
    <w:rPr>
      <w:rFonts w:ascii="宋体" w:eastAsia="宋体" w:hAnsi="宋体" w:cs="Times New Roman"/>
      <w:color w:val="000000"/>
      <w:sz w:val="32"/>
      <w:szCs w:val="32"/>
    </w:rPr>
  </w:style>
  <w:style w:type="character" w:customStyle="1" w:styleId="2Char1">
    <w:name w:val="样式  + 首行缩进:  2 字符 Char"/>
    <w:link w:val="2e"/>
    <w:qFormat/>
    <w:rsid w:val="005342AB"/>
    <w:rPr>
      <w:rFonts w:ascii="Arial" w:hAnsi="Arial"/>
      <w:spacing w:val="10"/>
      <w:sz w:val="24"/>
    </w:rPr>
  </w:style>
  <w:style w:type="paragraph" w:customStyle="1" w:styleId="2e">
    <w:name w:val="样式  + 首行缩进:  2 字符"/>
    <w:basedOn w:val="aa"/>
    <w:link w:val="2Char1"/>
    <w:qFormat/>
    <w:rsid w:val="005342AB"/>
    <w:pPr>
      <w:adjustRightInd w:val="0"/>
      <w:snapToGrid w:val="0"/>
      <w:spacing w:before="120" w:after="120" w:line="360" w:lineRule="auto"/>
      <w:ind w:firstLineChars="200" w:firstLine="480"/>
      <w:jc w:val="left"/>
      <w:textAlignment w:val="baseline"/>
    </w:pPr>
    <w:rPr>
      <w:rFonts w:ascii="Arial" w:eastAsiaTheme="minorEastAsia" w:hAnsi="Arial" w:cstheme="minorBidi"/>
      <w:spacing w:val="10"/>
      <w:sz w:val="24"/>
      <w:szCs w:val="22"/>
    </w:rPr>
  </w:style>
  <w:style w:type="character" w:customStyle="1" w:styleId="hover35">
    <w:name w:val="hover35"/>
    <w:uiPriority w:val="99"/>
    <w:semiHidden/>
    <w:qFormat/>
    <w:rsid w:val="005342AB"/>
    <w:rPr>
      <w:rFonts w:cs="Times New Roman"/>
      <w:sz w:val="21"/>
      <w:szCs w:val="21"/>
    </w:rPr>
  </w:style>
  <w:style w:type="character" w:customStyle="1" w:styleId="Charb">
    <w:name w:val="表格非标题文字 Char"/>
    <w:link w:val="affff7"/>
    <w:qFormat/>
    <w:rsid w:val="005342AB"/>
    <w:rPr>
      <w:rFonts w:ascii="Arial" w:hAnsi="Arial" w:cs="黑体"/>
      <w:sz w:val="18"/>
      <w:szCs w:val="21"/>
    </w:rPr>
  </w:style>
  <w:style w:type="paragraph" w:customStyle="1" w:styleId="affff7">
    <w:name w:val="表格非标题文字"/>
    <w:link w:val="Charb"/>
    <w:qFormat/>
    <w:rsid w:val="005342AB"/>
    <w:pPr>
      <w:snapToGrid w:val="0"/>
      <w:spacing w:before="80" w:after="40" w:line="278" w:lineRule="auto"/>
    </w:pPr>
    <w:rPr>
      <w:rFonts w:ascii="Arial" w:hAnsi="Arial" w:cs="黑体"/>
      <w:sz w:val="18"/>
      <w:szCs w:val="21"/>
    </w:rPr>
  </w:style>
  <w:style w:type="character" w:customStyle="1" w:styleId="Charc">
    <w:name w:val="_正文段落 Char"/>
    <w:link w:val="affff8"/>
    <w:semiHidden/>
    <w:qFormat/>
    <w:rsid w:val="005342AB"/>
    <w:rPr>
      <w:sz w:val="24"/>
      <w:szCs w:val="24"/>
    </w:rPr>
  </w:style>
  <w:style w:type="paragraph" w:customStyle="1" w:styleId="affff8">
    <w:name w:val="_正文段落"/>
    <w:basedOn w:val="aa"/>
    <w:link w:val="Charc"/>
    <w:semiHidden/>
    <w:qFormat/>
    <w:rsid w:val="005342AB"/>
    <w:pPr>
      <w:widowControl/>
      <w:spacing w:beforeLines="15" w:afterLines="15" w:line="360" w:lineRule="auto"/>
      <w:ind w:firstLineChars="200" w:firstLine="200"/>
      <w:jc w:val="left"/>
    </w:pPr>
    <w:rPr>
      <w:rFonts w:asciiTheme="minorHAnsi" w:eastAsiaTheme="minorEastAsia" w:hAnsiTheme="minorHAnsi" w:cstheme="minorBidi"/>
      <w:sz w:val="24"/>
    </w:rPr>
  </w:style>
  <w:style w:type="character" w:customStyle="1" w:styleId="Chard">
    <w:name w:val="正文重点 Char"/>
    <w:link w:val="affff9"/>
    <w:qFormat/>
    <w:rsid w:val="005342AB"/>
    <w:rPr>
      <w:b/>
      <w:sz w:val="24"/>
    </w:rPr>
  </w:style>
  <w:style w:type="paragraph" w:customStyle="1" w:styleId="affff9">
    <w:name w:val="正文重点"/>
    <w:basedOn w:val="aa"/>
    <w:link w:val="Chard"/>
    <w:qFormat/>
    <w:rsid w:val="005342AB"/>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f2">
    <w:name w:val="正文首行缩进 字符1"/>
    <w:qFormat/>
    <w:rsid w:val="005342AB"/>
    <w:rPr>
      <w:rFonts w:ascii="宋体" w:eastAsia="宋体" w:hAnsi="宋体"/>
    </w:rPr>
  </w:style>
  <w:style w:type="character" w:customStyle="1" w:styleId="CharChar">
    <w:name w:val="正文缩进 Char Char"/>
    <w:link w:val="1f3"/>
    <w:qFormat/>
    <w:rsid w:val="005342AB"/>
    <w:rPr>
      <w:rFonts w:ascii="宋体" w:eastAsia="宋体"/>
      <w:snapToGrid w:val="0"/>
      <w:color w:val="000000"/>
      <w:kern w:val="28"/>
      <w:sz w:val="28"/>
    </w:rPr>
  </w:style>
  <w:style w:type="paragraph" w:customStyle="1" w:styleId="1f3">
    <w:name w:val="正文缩进1"/>
    <w:basedOn w:val="aa"/>
    <w:link w:val="CharChar"/>
    <w:qFormat/>
    <w:rsid w:val="005342AB"/>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Heading3-oldChar">
    <w:name w:val="Heading 3 - old Char"/>
    <w:qFormat/>
    <w:rsid w:val="005342AB"/>
    <w:rPr>
      <w:rFonts w:ascii="Palatino Linotype" w:eastAsia="宋体" w:hAnsi="Palatino Linotype" w:cs="Times New Roman"/>
      <w:b/>
      <w:bCs/>
      <w:szCs w:val="24"/>
    </w:rPr>
  </w:style>
  <w:style w:type="character" w:customStyle="1" w:styleId="redfilefwwh">
    <w:name w:val="redfilefwwh"/>
    <w:uiPriority w:val="99"/>
    <w:semiHidden/>
    <w:qFormat/>
    <w:rsid w:val="005342AB"/>
    <w:rPr>
      <w:rFonts w:cs="Times New Roman"/>
      <w:color w:val="BA2636"/>
      <w:sz w:val="18"/>
      <w:szCs w:val="18"/>
    </w:rPr>
  </w:style>
  <w:style w:type="character" w:customStyle="1" w:styleId="TableTextChar1">
    <w:name w:val="Table Text Char1"/>
    <w:link w:val="TableText"/>
    <w:semiHidden/>
    <w:qFormat/>
    <w:rsid w:val="005342AB"/>
    <w:rPr>
      <w:rFonts w:ascii="Arial" w:hAnsi="Arial" w:cs="Arial"/>
      <w:sz w:val="18"/>
      <w:szCs w:val="18"/>
    </w:rPr>
  </w:style>
  <w:style w:type="paragraph" w:customStyle="1" w:styleId="TableText">
    <w:name w:val="Table Text"/>
    <w:link w:val="TableTextChar1"/>
    <w:semiHidden/>
    <w:qFormat/>
    <w:rsid w:val="005342AB"/>
    <w:pPr>
      <w:snapToGrid w:val="0"/>
      <w:spacing w:before="80" w:after="80" w:line="278" w:lineRule="auto"/>
    </w:pPr>
    <w:rPr>
      <w:rFonts w:ascii="Arial" w:hAnsi="Arial" w:cs="Arial"/>
      <w:sz w:val="18"/>
      <w:szCs w:val="18"/>
    </w:rPr>
  </w:style>
  <w:style w:type="character" w:customStyle="1" w:styleId="1QChar">
    <w:name w:val="1Q方案正文 Char"/>
    <w:link w:val="1Q"/>
    <w:qFormat/>
    <w:locked/>
    <w:rsid w:val="005342AB"/>
    <w:rPr>
      <w:rFonts w:ascii="宋体" w:hAnsi="宋体"/>
      <w:color w:val="000000"/>
      <w:sz w:val="24"/>
      <w:szCs w:val="24"/>
      <w:lang w:val="zh-CN"/>
    </w:rPr>
  </w:style>
  <w:style w:type="paragraph" w:customStyle="1" w:styleId="1Q">
    <w:name w:val="1Q方案正文"/>
    <w:basedOn w:val="aa"/>
    <w:link w:val="1QChar"/>
    <w:qFormat/>
    <w:rsid w:val="005342AB"/>
    <w:pPr>
      <w:spacing w:beforeLines="50" w:after="120" w:line="360" w:lineRule="auto"/>
      <w:ind w:firstLineChars="200" w:firstLine="480"/>
    </w:pPr>
    <w:rPr>
      <w:rFonts w:ascii="宋体" w:eastAsiaTheme="minorEastAsia" w:hAnsi="宋体" w:cstheme="minorBidi"/>
      <w:color w:val="000000"/>
      <w:sz w:val="24"/>
      <w:lang w:val="zh-CN"/>
    </w:rPr>
  </w:style>
  <w:style w:type="character" w:customStyle="1" w:styleId="Char14">
    <w:name w:val="纯文本 Char1"/>
    <w:uiPriority w:val="99"/>
    <w:qFormat/>
    <w:rsid w:val="005342AB"/>
    <w:rPr>
      <w:rFonts w:ascii="宋体" w:eastAsia="宋体" w:hAnsi="Courier New"/>
      <w:kern w:val="2"/>
      <w:sz w:val="21"/>
      <w:lang w:val="en-US" w:eastAsia="zh-CN" w:bidi="ar-SA"/>
    </w:rPr>
  </w:style>
  <w:style w:type="character" w:customStyle="1" w:styleId="ui-icon40">
    <w:name w:val="ui-icon40"/>
    <w:qFormat/>
    <w:rsid w:val="005342AB"/>
  </w:style>
  <w:style w:type="character" w:customStyle="1" w:styleId="font31">
    <w:name w:val="font31"/>
    <w:qFormat/>
    <w:rsid w:val="005342AB"/>
    <w:rPr>
      <w:rFonts w:ascii="仿宋" w:eastAsia="仿宋" w:hAnsi="仿宋" w:cs="仿宋" w:hint="default"/>
      <w:color w:val="000000"/>
      <w:sz w:val="21"/>
      <w:szCs w:val="21"/>
      <w:u w:val="none"/>
    </w:rPr>
  </w:style>
  <w:style w:type="character" w:customStyle="1" w:styleId="ui-icon39">
    <w:name w:val="ui-icon39"/>
    <w:qFormat/>
    <w:rsid w:val="005342AB"/>
  </w:style>
  <w:style w:type="character" w:customStyle="1" w:styleId="311">
    <w:name w:val="标题 3 字符1"/>
    <w:qFormat/>
    <w:rsid w:val="005342AB"/>
    <w:rPr>
      <w:b/>
      <w:kern w:val="2"/>
      <w:sz w:val="32"/>
      <w:lang w:val="zh-CN" w:eastAsia="zh-CN"/>
    </w:rPr>
  </w:style>
  <w:style w:type="character" w:customStyle="1" w:styleId="2Char2">
    <w:name w:val="标题 2 Char2"/>
    <w:qFormat/>
    <w:rsid w:val="005342AB"/>
    <w:rPr>
      <w:rFonts w:ascii="Arial" w:eastAsia="黑体" w:hAnsi="Arial"/>
      <w:b/>
      <w:bCs/>
      <w:kern w:val="2"/>
      <w:sz w:val="36"/>
      <w:szCs w:val="32"/>
    </w:rPr>
  </w:style>
  <w:style w:type="character" w:customStyle="1" w:styleId="apple-style-span">
    <w:name w:val="apple-style-span"/>
    <w:qFormat/>
    <w:rsid w:val="005342AB"/>
    <w:rPr>
      <w:rFonts w:cs="Times New Roman"/>
    </w:rPr>
  </w:style>
  <w:style w:type="character" w:customStyle="1" w:styleId="affffa">
    <w:name w:val="列表段落 字符"/>
    <w:link w:val="113"/>
    <w:uiPriority w:val="34"/>
    <w:semiHidden/>
    <w:qFormat/>
    <w:rsid w:val="005342AB"/>
  </w:style>
  <w:style w:type="paragraph" w:customStyle="1" w:styleId="113">
    <w:name w:val="列表段落11"/>
    <w:basedOn w:val="aa"/>
    <w:link w:val="affffa"/>
    <w:uiPriority w:val="34"/>
    <w:semiHidden/>
    <w:qFormat/>
    <w:rsid w:val="005342AB"/>
    <w:pPr>
      <w:spacing w:line="360" w:lineRule="auto"/>
      <w:ind w:firstLineChars="200" w:firstLine="420"/>
    </w:pPr>
    <w:rPr>
      <w:rFonts w:asciiTheme="minorHAnsi" w:eastAsiaTheme="minorEastAsia" w:hAnsiTheme="minorHAnsi" w:cstheme="minorBidi"/>
      <w:szCs w:val="22"/>
    </w:rPr>
  </w:style>
  <w:style w:type="character" w:customStyle="1" w:styleId="affffb">
    <w:name w:val="正文首行缩进 字符"/>
    <w:uiPriority w:val="99"/>
    <w:semiHidden/>
    <w:qFormat/>
    <w:rsid w:val="005342AB"/>
  </w:style>
  <w:style w:type="character" w:customStyle="1" w:styleId="1f4">
    <w:name w:val="书籍标题1"/>
    <w:uiPriority w:val="33"/>
    <w:qFormat/>
    <w:rsid w:val="005342AB"/>
    <w:rPr>
      <w:b/>
      <w:bCs/>
      <w:smallCaps/>
      <w:spacing w:val="5"/>
    </w:rPr>
  </w:style>
  <w:style w:type="character" w:customStyle="1" w:styleId="Chare">
    <w:name w:val="！正文 Char"/>
    <w:link w:val="affffc"/>
    <w:qFormat/>
    <w:rsid w:val="005342AB"/>
    <w:rPr>
      <w:rFonts w:ascii="宋体" w:eastAsia="黑体" w:hAnsi="宋体"/>
      <w:b/>
      <w:kern w:val="44"/>
      <w:sz w:val="32"/>
    </w:rPr>
  </w:style>
  <w:style w:type="paragraph" w:customStyle="1" w:styleId="affffc">
    <w:name w:val="！正文"/>
    <w:basedOn w:val="13"/>
    <w:next w:val="xl51"/>
    <w:link w:val="Chare"/>
    <w:qFormat/>
    <w:rsid w:val="005342AB"/>
    <w:pPr>
      <w:autoSpaceDE w:val="0"/>
      <w:autoSpaceDN w:val="0"/>
      <w:adjustRightInd w:val="0"/>
      <w:spacing w:beforeLines="100" w:before="240" w:afterLines="100" w:after="120" w:line="300" w:lineRule="auto"/>
      <w:ind w:left="400" w:firstLine="2704"/>
      <w:jc w:val="center"/>
    </w:pPr>
    <w:rPr>
      <w:rFonts w:ascii="宋体" w:eastAsia="黑体" w:hAnsi="宋体" w:cstheme="minorBidi"/>
      <w:b/>
      <w:color w:val="auto"/>
      <w:kern w:val="44"/>
      <w:sz w:val="32"/>
      <w:szCs w:val="22"/>
    </w:rPr>
  </w:style>
  <w:style w:type="paragraph" w:customStyle="1" w:styleId="xl51">
    <w:name w:val="xl51"/>
    <w:basedOn w:val="aa"/>
    <w:qFormat/>
    <w:rsid w:val="005342A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character" w:customStyle="1" w:styleId="qxdate">
    <w:name w:val="qxdate"/>
    <w:uiPriority w:val="99"/>
    <w:semiHidden/>
    <w:qFormat/>
    <w:rsid w:val="005342AB"/>
    <w:rPr>
      <w:rFonts w:cs="Times New Roman"/>
      <w:color w:val="333333"/>
      <w:sz w:val="18"/>
      <w:szCs w:val="18"/>
    </w:rPr>
  </w:style>
  <w:style w:type="character" w:customStyle="1" w:styleId="36">
    <w:name w:val="未处理的提及3"/>
    <w:uiPriority w:val="99"/>
    <w:unhideWhenUsed/>
    <w:qFormat/>
    <w:rsid w:val="005342AB"/>
    <w:rPr>
      <w:color w:val="605E5C"/>
      <w:shd w:val="clear" w:color="auto" w:fill="E1DFDD"/>
    </w:rPr>
  </w:style>
  <w:style w:type="character" w:customStyle="1" w:styleId="ckecolorbox">
    <w:name w:val="cke_colorbox"/>
    <w:qFormat/>
    <w:rsid w:val="005342AB"/>
    <w:rPr>
      <w:bdr w:val="single" w:sz="6" w:space="0" w:color="808080"/>
    </w:rPr>
  </w:style>
  <w:style w:type="character" w:customStyle="1" w:styleId="gjfg">
    <w:name w:val="gjfg"/>
    <w:uiPriority w:val="99"/>
    <w:semiHidden/>
    <w:qFormat/>
    <w:rsid w:val="005342AB"/>
    <w:rPr>
      <w:rFonts w:cs="Times New Roman"/>
    </w:rPr>
  </w:style>
  <w:style w:type="character" w:customStyle="1" w:styleId="1f5">
    <w:name w:val="不明显强调1"/>
    <w:uiPriority w:val="19"/>
    <w:qFormat/>
    <w:rsid w:val="005342AB"/>
    <w:rPr>
      <w:i/>
      <w:iCs/>
      <w:color w:val="000000"/>
    </w:rPr>
  </w:style>
  <w:style w:type="character" w:customStyle="1" w:styleId="Charf">
    <w:name w:val="标题 Char"/>
    <w:uiPriority w:val="10"/>
    <w:qFormat/>
    <w:rsid w:val="005342AB"/>
    <w:rPr>
      <w:b/>
      <w:kern w:val="2"/>
      <w:sz w:val="32"/>
    </w:rPr>
  </w:style>
  <w:style w:type="character" w:customStyle="1" w:styleId="4Char">
    <w:name w:val="样式4 Char"/>
    <w:link w:val="4"/>
    <w:semiHidden/>
    <w:qFormat/>
    <w:rsid w:val="005342AB"/>
    <w:rPr>
      <w:rFonts w:ascii="Arial" w:hAnsi="Arial"/>
      <w:b/>
      <w:bCs/>
      <w:sz w:val="24"/>
      <w:szCs w:val="24"/>
      <w:lang w:val="zh-CN"/>
    </w:rPr>
  </w:style>
  <w:style w:type="paragraph" w:customStyle="1" w:styleId="4">
    <w:name w:val="样式4"/>
    <w:basedOn w:val="40"/>
    <w:link w:val="4Char"/>
    <w:semiHidden/>
    <w:qFormat/>
    <w:rsid w:val="005342AB"/>
    <w:pPr>
      <w:numPr>
        <w:ilvl w:val="3"/>
        <w:numId w:val="1"/>
      </w:numPr>
      <w:spacing w:beforeLines="30" w:before="280" w:after="120"/>
      <w:ind w:firstLine="0"/>
    </w:pPr>
    <w:rPr>
      <w:rFonts w:ascii="Arial" w:hAnsi="Arial" w:cstheme="minorBidi"/>
      <w:b/>
      <w:bCs/>
      <w:color w:val="auto"/>
      <w:sz w:val="24"/>
      <w:szCs w:val="24"/>
      <w:lang w:val="zh-CN"/>
    </w:rPr>
  </w:style>
  <w:style w:type="character" w:customStyle="1" w:styleId="1-2Char">
    <w:name w:val="中等深浅网格 1 - 强调文字颜色 2 Char"/>
    <w:link w:val="1f6"/>
    <w:qFormat/>
    <w:rsid w:val="005342AB"/>
    <w:rPr>
      <w:szCs w:val="24"/>
      <w:lang w:val="zh-CN"/>
    </w:rPr>
  </w:style>
  <w:style w:type="paragraph" w:customStyle="1" w:styleId="1f6">
    <w:name w:val="1"/>
    <w:link w:val="1-2Char"/>
    <w:qFormat/>
    <w:rsid w:val="005342AB"/>
    <w:pPr>
      <w:spacing w:after="160" w:line="278" w:lineRule="auto"/>
    </w:pPr>
    <w:rPr>
      <w:szCs w:val="24"/>
      <w:lang w:val="zh-CN"/>
    </w:rPr>
  </w:style>
  <w:style w:type="character" w:customStyle="1" w:styleId="m">
    <w:name w:val="m"/>
    <w:semiHidden/>
    <w:qFormat/>
    <w:rsid w:val="005342AB"/>
  </w:style>
  <w:style w:type="character" w:customStyle="1" w:styleId="312">
    <w:name w:val="正文文本缩进 3 字符1"/>
    <w:uiPriority w:val="99"/>
    <w:semiHidden/>
    <w:qFormat/>
    <w:rsid w:val="005342AB"/>
    <w:rPr>
      <w:rFonts w:ascii="宋体" w:eastAsia="宋体" w:hAnsi="宋体"/>
      <w:sz w:val="16"/>
      <w:szCs w:val="16"/>
    </w:rPr>
  </w:style>
  <w:style w:type="character" w:customStyle="1" w:styleId="my0">
    <w:name w:val="my正文 字符"/>
    <w:semiHidden/>
    <w:qFormat/>
    <w:rsid w:val="005342AB"/>
    <w:rPr>
      <w:rFonts w:ascii="宋体" w:eastAsia="宋体" w:hAnsi="宋体" w:cs="宋体"/>
      <w:kern w:val="0"/>
      <w:sz w:val="24"/>
      <w:lang w:val="zh-CN"/>
    </w:rPr>
  </w:style>
  <w:style w:type="character" w:customStyle="1" w:styleId="Charf0">
    <w:name w:val="表编号 Char"/>
    <w:link w:val="affffd"/>
    <w:qFormat/>
    <w:rsid w:val="005342AB"/>
    <w:rPr>
      <w:sz w:val="24"/>
    </w:rPr>
  </w:style>
  <w:style w:type="paragraph" w:customStyle="1" w:styleId="affffd">
    <w:name w:val="表编号"/>
    <w:basedOn w:val="aa"/>
    <w:link w:val="Charf0"/>
    <w:qFormat/>
    <w:rsid w:val="005342AB"/>
    <w:pPr>
      <w:tabs>
        <w:tab w:val="left" w:pos="360"/>
      </w:tabs>
      <w:spacing w:line="360" w:lineRule="auto"/>
      <w:ind w:firstLineChars="200" w:firstLine="200"/>
      <w:jc w:val="center"/>
    </w:pPr>
    <w:rPr>
      <w:rFonts w:asciiTheme="minorHAnsi" w:eastAsiaTheme="minorEastAsia" w:hAnsiTheme="minorHAnsi" w:cstheme="minorBidi"/>
      <w:sz w:val="24"/>
      <w:szCs w:val="22"/>
    </w:rPr>
  </w:style>
  <w:style w:type="character" w:customStyle="1" w:styleId="-Char">
    <w:name w:val="正文-首行缩进 Char"/>
    <w:link w:val="-"/>
    <w:semiHidden/>
    <w:qFormat/>
    <w:rsid w:val="005342AB"/>
    <w:rPr>
      <w:rFonts w:ascii="Arial" w:hAnsi="Arial" w:cs="Arial"/>
      <w:szCs w:val="21"/>
    </w:rPr>
  </w:style>
  <w:style w:type="paragraph" w:customStyle="1" w:styleId="-">
    <w:name w:val="正文-首行缩进"/>
    <w:basedOn w:val="aa"/>
    <w:link w:val="-Char"/>
    <w:semiHidden/>
    <w:qFormat/>
    <w:rsid w:val="005342AB"/>
    <w:pPr>
      <w:widowControl/>
      <w:snapToGrid w:val="0"/>
      <w:spacing w:before="80" w:after="80" w:line="300" w:lineRule="auto"/>
      <w:ind w:firstLineChars="200" w:firstLine="420"/>
    </w:pPr>
    <w:rPr>
      <w:rFonts w:ascii="Arial" w:eastAsiaTheme="minorEastAsia" w:hAnsi="Arial" w:cs="Arial"/>
      <w:szCs w:val="21"/>
    </w:rPr>
  </w:style>
  <w:style w:type="character" w:customStyle="1" w:styleId="Charf1">
    <w:name w:val="正文格式 Char"/>
    <w:link w:val="affffe"/>
    <w:qFormat/>
    <w:locked/>
    <w:rsid w:val="005342AB"/>
    <w:rPr>
      <w:rFonts w:ascii="宋体" w:hAnsi="宋体"/>
      <w:sz w:val="24"/>
      <w:szCs w:val="24"/>
      <w:lang w:val="en-GB"/>
    </w:rPr>
  </w:style>
  <w:style w:type="paragraph" w:customStyle="1" w:styleId="affffe">
    <w:name w:val="正文格式"/>
    <w:basedOn w:val="aa"/>
    <w:link w:val="Charf1"/>
    <w:qFormat/>
    <w:rsid w:val="005342AB"/>
    <w:pPr>
      <w:spacing w:beforeLines="50" w:line="360" w:lineRule="auto"/>
      <w:ind w:firstLineChars="200" w:firstLine="480"/>
    </w:pPr>
    <w:rPr>
      <w:rFonts w:ascii="宋体" w:eastAsiaTheme="minorEastAsia" w:hAnsi="宋体" w:cstheme="minorBidi"/>
      <w:sz w:val="24"/>
      <w:lang w:val="en-GB"/>
    </w:rPr>
  </w:style>
  <w:style w:type="character" w:customStyle="1" w:styleId="213">
    <w:name w:val="正文文本 2 字符1"/>
    <w:uiPriority w:val="99"/>
    <w:semiHidden/>
    <w:qFormat/>
    <w:rsid w:val="005342AB"/>
    <w:rPr>
      <w:rFonts w:ascii="宋体" w:eastAsia="宋体" w:hAnsi="宋体"/>
    </w:rPr>
  </w:style>
  <w:style w:type="character" w:customStyle="1" w:styleId="afffff">
    <w:name w:val="列出段落 字符"/>
    <w:uiPriority w:val="34"/>
    <w:semiHidden/>
    <w:qFormat/>
    <w:rsid w:val="005342AB"/>
    <w:rPr>
      <w:rFonts w:ascii="Calibri" w:hAnsi="Calibri"/>
      <w:kern w:val="2"/>
      <w:sz w:val="21"/>
      <w:szCs w:val="22"/>
    </w:rPr>
  </w:style>
  <w:style w:type="character" w:customStyle="1" w:styleId="Char22">
    <w:name w:val="批注文字 Char2"/>
    <w:qFormat/>
    <w:rsid w:val="005342AB"/>
    <w:rPr>
      <w:kern w:val="2"/>
      <w:sz w:val="24"/>
      <w:szCs w:val="24"/>
    </w:rPr>
  </w:style>
  <w:style w:type="character" w:customStyle="1" w:styleId="1Char">
    <w:name w:val="段1 Char"/>
    <w:qFormat/>
    <w:rsid w:val="005342AB"/>
    <w:rPr>
      <w:rFonts w:ascii="宋体" w:eastAsia="宋体"/>
      <w:sz w:val="24"/>
      <w:lang w:val="en-US" w:eastAsia="zh-CN" w:bidi="ar-SA"/>
    </w:rPr>
  </w:style>
  <w:style w:type="character" w:customStyle="1" w:styleId="1Char1">
    <w:name w:val="普通文字1 Char1"/>
    <w:qFormat/>
    <w:rsid w:val="005342AB"/>
    <w:rPr>
      <w:rFonts w:ascii="宋体" w:eastAsia="宋体" w:hAnsi="Courier New"/>
      <w:kern w:val="2"/>
      <w:sz w:val="21"/>
      <w:lang w:val="en-US" w:eastAsia="zh-CN" w:bidi="ar-SA"/>
    </w:rPr>
  </w:style>
  <w:style w:type="character" w:customStyle="1" w:styleId="114">
    <w:name w:val="未处理的提及11"/>
    <w:uiPriority w:val="99"/>
    <w:semiHidden/>
    <w:qFormat/>
    <w:rsid w:val="005342AB"/>
    <w:rPr>
      <w:color w:val="605E5C"/>
      <w:shd w:val="clear" w:color="auto" w:fill="E1DFDD"/>
    </w:rPr>
  </w:style>
  <w:style w:type="character" w:customStyle="1" w:styleId="Charf2">
    <w:name w:val="表单 Char"/>
    <w:link w:val="afffff0"/>
    <w:qFormat/>
    <w:locked/>
    <w:rsid w:val="005342AB"/>
    <w:rPr>
      <w:rFonts w:ascii="仿宋_GB2312" w:eastAsia="仿宋_GB2312"/>
      <w:szCs w:val="30"/>
    </w:rPr>
  </w:style>
  <w:style w:type="paragraph" w:customStyle="1" w:styleId="afffff0">
    <w:name w:val="表单"/>
    <w:basedOn w:val="aa"/>
    <w:link w:val="Charf2"/>
    <w:qFormat/>
    <w:rsid w:val="005342AB"/>
    <w:pPr>
      <w:spacing w:line="360" w:lineRule="auto"/>
      <w:ind w:firstLineChars="200" w:firstLine="420"/>
    </w:pPr>
    <w:rPr>
      <w:rFonts w:ascii="仿宋_GB2312" w:eastAsia="仿宋_GB2312" w:hAnsiTheme="minorHAnsi" w:cstheme="minorBidi"/>
      <w:szCs w:val="30"/>
    </w:rPr>
  </w:style>
  <w:style w:type="character" w:customStyle="1" w:styleId="font41">
    <w:name w:val="font41"/>
    <w:qFormat/>
    <w:rsid w:val="005342AB"/>
    <w:rPr>
      <w:rFonts w:ascii="Arial" w:hAnsi="Arial" w:cs="Arial"/>
      <w:color w:val="000000"/>
      <w:sz w:val="21"/>
      <w:szCs w:val="21"/>
      <w:u w:val="none"/>
    </w:rPr>
  </w:style>
  <w:style w:type="character" w:customStyle="1" w:styleId="font51">
    <w:name w:val="font51"/>
    <w:qFormat/>
    <w:rsid w:val="005342AB"/>
    <w:rPr>
      <w:rFonts w:ascii="Arial" w:hAnsi="Arial" w:cs="Arial" w:hint="default"/>
      <w:color w:val="FF0000"/>
      <w:sz w:val="21"/>
      <w:szCs w:val="21"/>
      <w:u w:val="none"/>
    </w:rPr>
  </w:style>
  <w:style w:type="character" w:customStyle="1" w:styleId="1f7">
    <w:name w:val="正文文本 字符1"/>
    <w:uiPriority w:val="99"/>
    <w:qFormat/>
    <w:rsid w:val="005342AB"/>
    <w:rPr>
      <w:color w:val="000000"/>
      <w:kern w:val="2"/>
      <w:sz w:val="24"/>
    </w:rPr>
  </w:style>
  <w:style w:type="character" w:customStyle="1" w:styleId="2f">
    <w:name w:val="纯文本 字符2"/>
    <w:uiPriority w:val="99"/>
    <w:semiHidden/>
    <w:qFormat/>
    <w:rsid w:val="005342AB"/>
    <w:rPr>
      <w:rFonts w:ascii="等线" w:hAnsi="Courier New" w:cs="Courier New"/>
    </w:rPr>
  </w:style>
  <w:style w:type="character" w:customStyle="1" w:styleId="cfdate">
    <w:name w:val="cfdate"/>
    <w:uiPriority w:val="99"/>
    <w:semiHidden/>
    <w:qFormat/>
    <w:rsid w:val="005342AB"/>
    <w:rPr>
      <w:rFonts w:cs="Times New Roman"/>
      <w:color w:val="333333"/>
      <w:sz w:val="18"/>
      <w:szCs w:val="18"/>
    </w:rPr>
  </w:style>
  <w:style w:type="character" w:customStyle="1" w:styleId="gpa">
    <w:name w:val="gpa"/>
    <w:uiPriority w:val="99"/>
    <w:semiHidden/>
    <w:qFormat/>
    <w:rsid w:val="005342AB"/>
    <w:rPr>
      <w:rFonts w:ascii="Arial" w:hAnsi="Arial" w:cs="Arial"/>
      <w:sz w:val="15"/>
      <w:szCs w:val="15"/>
    </w:rPr>
  </w:style>
  <w:style w:type="character" w:customStyle="1" w:styleId="hover36">
    <w:name w:val="hover36"/>
    <w:uiPriority w:val="99"/>
    <w:semiHidden/>
    <w:qFormat/>
    <w:rsid w:val="005342AB"/>
    <w:rPr>
      <w:rFonts w:cs="Times New Roman"/>
      <w:shd w:val="clear" w:color="auto" w:fill="F3F3F3"/>
    </w:rPr>
  </w:style>
  <w:style w:type="character" w:customStyle="1" w:styleId="2f0">
    <w:name w:val="正文首行缩进 2 字符"/>
    <w:uiPriority w:val="99"/>
    <w:semiHidden/>
    <w:qFormat/>
    <w:rsid w:val="005342AB"/>
    <w:rPr>
      <w:rFonts w:ascii="宋体" w:hAnsi="Courier New"/>
      <w:spacing w:val="-4"/>
      <w:sz w:val="18"/>
    </w:rPr>
  </w:style>
  <w:style w:type="character" w:customStyle="1" w:styleId="title4">
    <w:name w:val="title4"/>
    <w:qFormat/>
    <w:rsid w:val="005342AB"/>
    <w:rPr>
      <w:b/>
      <w:bCs/>
      <w:color w:val="1D87B3"/>
      <w:sz w:val="15"/>
      <w:szCs w:val="15"/>
    </w:rPr>
  </w:style>
  <w:style w:type="character" w:customStyle="1" w:styleId="hover34">
    <w:name w:val="hover34"/>
    <w:uiPriority w:val="99"/>
    <w:semiHidden/>
    <w:qFormat/>
    <w:rsid w:val="005342AB"/>
    <w:rPr>
      <w:rFonts w:cs="Times New Roman"/>
      <w:shd w:val="clear" w:color="auto" w:fill="F3F3F3"/>
    </w:rPr>
  </w:style>
  <w:style w:type="character" w:customStyle="1" w:styleId="1f8">
    <w:name w:val="列表段落 字符1"/>
    <w:link w:val="120"/>
    <w:uiPriority w:val="34"/>
    <w:qFormat/>
    <w:rsid w:val="005342AB"/>
    <w:rPr>
      <w:rFonts w:ascii="Calibri" w:hAnsi="Calibri"/>
      <w:szCs w:val="24"/>
    </w:rPr>
  </w:style>
  <w:style w:type="paragraph" w:customStyle="1" w:styleId="120">
    <w:name w:val="列表段落12"/>
    <w:basedOn w:val="aa"/>
    <w:link w:val="1f8"/>
    <w:uiPriority w:val="34"/>
    <w:qFormat/>
    <w:rsid w:val="005342AB"/>
    <w:pPr>
      <w:spacing w:line="360" w:lineRule="auto"/>
      <w:ind w:firstLineChars="200" w:firstLine="420"/>
    </w:pPr>
    <w:rPr>
      <w:rFonts w:ascii="Calibri" w:eastAsiaTheme="minorEastAsia" w:hAnsi="Calibri" w:cstheme="minorBidi"/>
    </w:rPr>
  </w:style>
  <w:style w:type="character" w:customStyle="1" w:styleId="1Char0">
    <w:name w:val="标题 1 Char"/>
    <w:qFormat/>
    <w:rsid w:val="005342AB"/>
    <w:rPr>
      <w:rFonts w:ascii="宋体"/>
      <w:b/>
      <w:kern w:val="44"/>
      <w:sz w:val="32"/>
    </w:rPr>
  </w:style>
  <w:style w:type="character" w:customStyle="1" w:styleId="2f1">
    <w:name w:val="副标题 字符2"/>
    <w:qFormat/>
    <w:rsid w:val="005342AB"/>
    <w:rPr>
      <w:rFonts w:ascii="等线 Light" w:hAnsi="等线 Light" w:cs="Times New Roman"/>
      <w:b/>
      <w:bCs/>
      <w:kern w:val="28"/>
      <w:sz w:val="32"/>
      <w:szCs w:val="32"/>
    </w:rPr>
  </w:style>
  <w:style w:type="character" w:customStyle="1" w:styleId="1f9">
    <w:name w:val="文档结构图 字符1"/>
    <w:uiPriority w:val="99"/>
    <w:semiHidden/>
    <w:qFormat/>
    <w:rsid w:val="005342AB"/>
    <w:rPr>
      <w:rFonts w:ascii="Microsoft YaHei UI" w:eastAsia="Microsoft YaHei UI" w:hAnsi="宋体"/>
      <w:sz w:val="18"/>
      <w:szCs w:val="18"/>
    </w:rPr>
  </w:style>
  <w:style w:type="character" w:customStyle="1" w:styleId="Charf3">
    <w:name w:val="注释 Char"/>
    <w:link w:val="afffff1"/>
    <w:qFormat/>
    <w:rsid w:val="005342AB"/>
    <w:rPr>
      <w:rFonts w:ascii="宋体" w:hAnsi="宋体"/>
      <w:szCs w:val="21"/>
    </w:rPr>
  </w:style>
  <w:style w:type="paragraph" w:customStyle="1" w:styleId="afffff1">
    <w:name w:val="注释"/>
    <w:basedOn w:val="aa"/>
    <w:link w:val="Charf3"/>
    <w:qFormat/>
    <w:rsid w:val="005342AB"/>
    <w:pPr>
      <w:adjustRightInd w:val="0"/>
      <w:snapToGrid w:val="0"/>
      <w:ind w:left="420" w:hangingChars="200" w:hanging="420"/>
      <w:jc w:val="left"/>
    </w:pPr>
    <w:rPr>
      <w:rFonts w:ascii="宋体" w:eastAsiaTheme="minorEastAsia" w:hAnsi="宋体" w:cstheme="minorBidi"/>
      <w:szCs w:val="21"/>
    </w:rPr>
  </w:style>
  <w:style w:type="character" w:customStyle="1" w:styleId="font21">
    <w:name w:val="font21"/>
    <w:qFormat/>
    <w:rsid w:val="005342AB"/>
    <w:rPr>
      <w:rFonts w:ascii="仿宋" w:eastAsia="仿宋" w:hAnsi="仿宋" w:cs="仿宋" w:hint="default"/>
      <w:b/>
      <w:bCs/>
      <w:color w:val="000000"/>
      <w:sz w:val="21"/>
      <w:szCs w:val="21"/>
      <w:u w:val="none"/>
    </w:rPr>
  </w:style>
  <w:style w:type="character" w:customStyle="1" w:styleId="ui-icon38">
    <w:name w:val="ui-icon38"/>
    <w:qFormat/>
    <w:rsid w:val="005342AB"/>
  </w:style>
  <w:style w:type="character" w:customStyle="1" w:styleId="1fa">
    <w:name w:val="明显强调1"/>
    <w:uiPriority w:val="21"/>
    <w:qFormat/>
    <w:rsid w:val="005342AB"/>
    <w:rPr>
      <w:b/>
      <w:bCs/>
      <w:i/>
      <w:iCs/>
      <w:color w:val="4F81BD"/>
    </w:rPr>
  </w:style>
  <w:style w:type="paragraph" w:customStyle="1" w:styleId="1fb">
    <w:name w:val="明显引用1"/>
    <w:basedOn w:val="aa"/>
    <w:next w:val="aa"/>
    <w:uiPriority w:val="30"/>
    <w:qFormat/>
    <w:rsid w:val="005342AB"/>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0"/>
      <w:lang w:eastAsia="en-US" w:bidi="en-US"/>
    </w:rPr>
  </w:style>
  <w:style w:type="character" w:customStyle="1" w:styleId="1fc">
    <w:name w:val="副标题 字符1"/>
    <w:uiPriority w:val="11"/>
    <w:qFormat/>
    <w:rsid w:val="005342AB"/>
    <w:rPr>
      <w:b/>
      <w:bCs/>
      <w:kern w:val="28"/>
      <w:sz w:val="32"/>
      <w:szCs w:val="32"/>
    </w:rPr>
  </w:style>
  <w:style w:type="character" w:customStyle="1" w:styleId="input-icon">
    <w:name w:val="input-icon"/>
    <w:qFormat/>
    <w:rsid w:val="005342AB"/>
  </w:style>
  <w:style w:type="character" w:customStyle="1" w:styleId="ui-jqgrid-resize">
    <w:name w:val="ui-jqgrid-resize"/>
    <w:qFormat/>
    <w:rsid w:val="005342AB"/>
  </w:style>
  <w:style w:type="character" w:customStyle="1" w:styleId="ckecolorbox3">
    <w:name w:val="cke_colorbox3"/>
    <w:qFormat/>
    <w:rsid w:val="005342AB"/>
  </w:style>
  <w:style w:type="character" w:customStyle="1" w:styleId="1fd">
    <w:name w:val="纯文本 字符1"/>
    <w:qFormat/>
    <w:rsid w:val="005342AB"/>
    <w:rPr>
      <w:rFonts w:ascii="宋体" w:hAnsi="Courier New"/>
    </w:rPr>
  </w:style>
  <w:style w:type="character" w:customStyle="1" w:styleId="hover6">
    <w:name w:val="hover6"/>
    <w:qFormat/>
    <w:rsid w:val="005342AB"/>
    <w:rPr>
      <w:shd w:val="clear" w:color="auto" w:fill="EEEEEE"/>
    </w:rPr>
  </w:style>
  <w:style w:type="character" w:customStyle="1" w:styleId="next2">
    <w:name w:val="next2"/>
    <w:uiPriority w:val="99"/>
    <w:semiHidden/>
    <w:qFormat/>
    <w:rsid w:val="005342AB"/>
    <w:rPr>
      <w:rFonts w:cs="Times New Roman"/>
      <w:color w:val="888888"/>
    </w:rPr>
  </w:style>
  <w:style w:type="character" w:customStyle="1" w:styleId="displayarti">
    <w:name w:val="displayarti"/>
    <w:uiPriority w:val="99"/>
    <w:semiHidden/>
    <w:qFormat/>
    <w:rsid w:val="005342AB"/>
    <w:rPr>
      <w:rFonts w:cs="Times New Roman"/>
      <w:color w:val="FFFFFF"/>
      <w:shd w:val="clear" w:color="auto" w:fill="A00000"/>
    </w:rPr>
  </w:style>
  <w:style w:type="character" w:customStyle="1" w:styleId="Charf4">
    <w:name w:val="题注 Char"/>
    <w:qFormat/>
    <w:rsid w:val="005342AB"/>
    <w:rPr>
      <w:rFonts w:eastAsia="宋体"/>
      <w:b/>
      <w:kern w:val="2"/>
      <w:sz w:val="21"/>
      <w:szCs w:val="21"/>
      <w:lang w:bidi="ar-SA"/>
    </w:rPr>
  </w:style>
  <w:style w:type="character" w:customStyle="1" w:styleId="100">
    <w:name w:val="未处理的提及10"/>
    <w:uiPriority w:val="99"/>
    <w:semiHidden/>
    <w:qFormat/>
    <w:rsid w:val="005342AB"/>
    <w:rPr>
      <w:color w:val="605E5C"/>
      <w:shd w:val="clear" w:color="auto" w:fill="E1DFDD"/>
    </w:rPr>
  </w:style>
  <w:style w:type="character" w:customStyle="1" w:styleId="Charf5">
    <w:name w:val="图编号 Char"/>
    <w:link w:val="afffff2"/>
    <w:qFormat/>
    <w:rsid w:val="005342AB"/>
    <w:rPr>
      <w:sz w:val="24"/>
      <w:lang w:val="zh-CN"/>
    </w:rPr>
  </w:style>
  <w:style w:type="paragraph" w:customStyle="1" w:styleId="afffff2">
    <w:name w:val="图编号"/>
    <w:basedOn w:val="aa"/>
    <w:link w:val="Charf5"/>
    <w:qFormat/>
    <w:rsid w:val="005342AB"/>
    <w:pPr>
      <w:tabs>
        <w:tab w:val="left" w:pos="588"/>
      </w:tabs>
      <w:spacing w:beforeLines="30" w:line="360" w:lineRule="auto"/>
      <w:ind w:left="228" w:firstLineChars="200" w:firstLine="420"/>
      <w:jc w:val="center"/>
    </w:pPr>
    <w:rPr>
      <w:rFonts w:asciiTheme="minorHAnsi" w:eastAsiaTheme="minorEastAsia" w:hAnsiTheme="minorHAnsi" w:cstheme="minorBidi"/>
      <w:sz w:val="24"/>
      <w:szCs w:val="22"/>
      <w:lang w:val="zh-CN"/>
    </w:rPr>
  </w:style>
  <w:style w:type="character" w:customStyle="1" w:styleId="ckenotificationprogress">
    <w:name w:val="cke_notification_progress"/>
    <w:qFormat/>
    <w:rsid w:val="005342AB"/>
    <w:rPr>
      <w:shd w:val="clear" w:color="auto" w:fill="0F74A8"/>
    </w:rPr>
  </w:style>
  <w:style w:type="character" w:customStyle="1" w:styleId="52">
    <w:name w:val="未处理的提及5"/>
    <w:uiPriority w:val="99"/>
    <w:semiHidden/>
    <w:qFormat/>
    <w:rsid w:val="005342AB"/>
    <w:rPr>
      <w:color w:val="605E5C"/>
      <w:shd w:val="clear" w:color="auto" w:fill="E1DFDD"/>
    </w:rPr>
  </w:style>
  <w:style w:type="character" w:customStyle="1" w:styleId="1Char10">
    <w:name w:val="标题 1 Char1"/>
    <w:qFormat/>
    <w:rsid w:val="005342AB"/>
    <w:rPr>
      <w:rFonts w:ascii="Times New Roman" w:eastAsia="宋体" w:hAnsi="Times New Roman" w:cs="Times New Roman"/>
      <w:b/>
      <w:kern w:val="44"/>
      <w:sz w:val="44"/>
    </w:rPr>
  </w:style>
  <w:style w:type="character" w:customStyle="1" w:styleId="Char15">
    <w:name w:val="正文文本缩进 Char1"/>
    <w:link w:val="1fe"/>
    <w:uiPriority w:val="99"/>
    <w:qFormat/>
    <w:rsid w:val="005342AB"/>
    <w:rPr>
      <w:rFonts w:ascii="宋体" w:eastAsia="宋体" w:hAnsi="宋体"/>
      <w:sz w:val="24"/>
      <w:szCs w:val="24"/>
    </w:rPr>
  </w:style>
  <w:style w:type="paragraph" w:customStyle="1" w:styleId="1fe">
    <w:name w:val="正文文本缩进1"/>
    <w:basedOn w:val="aa"/>
    <w:link w:val="Char15"/>
    <w:uiPriority w:val="99"/>
    <w:qFormat/>
    <w:rsid w:val="005342AB"/>
    <w:pPr>
      <w:spacing w:line="480" w:lineRule="exact"/>
      <w:ind w:firstLineChars="200" w:firstLine="480"/>
    </w:pPr>
    <w:rPr>
      <w:rFonts w:ascii="宋体" w:hAnsi="宋体" w:cstheme="minorBidi"/>
      <w:sz w:val="24"/>
    </w:rPr>
  </w:style>
  <w:style w:type="character" w:customStyle="1" w:styleId="Charf6">
    <w:name w:val="表格 Char"/>
    <w:link w:val="afffff3"/>
    <w:qFormat/>
    <w:rsid w:val="005342AB"/>
    <w:rPr>
      <w:rFonts w:ascii="宋体"/>
      <w:szCs w:val="24"/>
    </w:rPr>
  </w:style>
  <w:style w:type="paragraph" w:customStyle="1" w:styleId="afffff3">
    <w:name w:val="表格"/>
    <w:basedOn w:val="aa"/>
    <w:link w:val="Charf6"/>
    <w:qFormat/>
    <w:rsid w:val="005342AB"/>
    <w:pPr>
      <w:overflowPunct w:val="0"/>
      <w:autoSpaceDE w:val="0"/>
      <w:autoSpaceDN w:val="0"/>
      <w:adjustRightInd w:val="0"/>
      <w:spacing w:beforeLines="30" w:line="300" w:lineRule="auto"/>
      <w:ind w:firstLineChars="200" w:firstLine="200"/>
      <w:jc w:val="center"/>
    </w:pPr>
    <w:rPr>
      <w:rFonts w:ascii="宋体" w:eastAsiaTheme="minorEastAsia" w:hAnsiTheme="minorHAnsi" w:cstheme="minorBidi"/>
    </w:rPr>
  </w:style>
  <w:style w:type="character" w:customStyle="1" w:styleId="214">
    <w:name w:val="标题 2 字符1"/>
    <w:qFormat/>
    <w:rsid w:val="005342AB"/>
    <w:rPr>
      <w:rFonts w:ascii="Arial" w:eastAsia="黑体" w:hAnsi="Arial"/>
      <w:b/>
      <w:bCs/>
      <w:kern w:val="44"/>
      <w:sz w:val="32"/>
      <w:lang w:val="zh-CN" w:eastAsia="zh-CN"/>
    </w:rPr>
  </w:style>
  <w:style w:type="character" w:customStyle="1" w:styleId="37">
    <w:name w:val="纯文本 字符3"/>
    <w:qFormat/>
    <w:rsid w:val="005342AB"/>
    <w:rPr>
      <w:rFonts w:ascii="宋体" w:eastAsia="宋体" w:hAnsi="Courier New" w:cs="宋体" w:hint="eastAsia"/>
      <w:kern w:val="2"/>
      <w:sz w:val="21"/>
    </w:rPr>
  </w:style>
  <w:style w:type="character" w:customStyle="1" w:styleId="313">
    <w:name w:val="未处理的提及31"/>
    <w:uiPriority w:val="99"/>
    <w:semiHidden/>
    <w:qFormat/>
    <w:rsid w:val="005342AB"/>
    <w:rPr>
      <w:color w:val="605E5C"/>
      <w:shd w:val="clear" w:color="auto" w:fill="E1DFDD"/>
    </w:rPr>
  </w:style>
  <w:style w:type="character" w:customStyle="1" w:styleId="font11">
    <w:name w:val="font11"/>
    <w:qFormat/>
    <w:rsid w:val="005342AB"/>
    <w:rPr>
      <w:rFonts w:ascii="宋体" w:eastAsia="宋体" w:hAnsi="宋体" w:cs="宋体"/>
      <w:color w:val="000000"/>
      <w:sz w:val="18"/>
      <w:szCs w:val="18"/>
      <w:u w:val="none"/>
    </w:rPr>
  </w:style>
  <w:style w:type="character" w:customStyle="1" w:styleId="-10">
    <w:name w:val="彩色列表 - 着色 1 字符"/>
    <w:link w:val="-11"/>
    <w:semiHidden/>
    <w:qFormat/>
    <w:rsid w:val="005342AB"/>
    <w:rPr>
      <w:rFonts w:ascii="等线" w:hAnsi="等线"/>
      <w:sz w:val="24"/>
      <w:szCs w:val="24"/>
    </w:rPr>
  </w:style>
  <w:style w:type="paragraph" w:customStyle="1" w:styleId="-11">
    <w:name w:val="彩色列表 - 着色 11"/>
    <w:basedOn w:val="aa"/>
    <w:link w:val="-10"/>
    <w:semiHidden/>
    <w:qFormat/>
    <w:rsid w:val="005342AB"/>
    <w:pPr>
      <w:spacing w:line="360" w:lineRule="auto"/>
      <w:ind w:firstLineChars="200" w:firstLine="420"/>
    </w:pPr>
    <w:rPr>
      <w:rFonts w:ascii="等线" w:eastAsiaTheme="minorEastAsia" w:hAnsi="等线" w:cstheme="minorBidi"/>
      <w:sz w:val="24"/>
    </w:rPr>
  </w:style>
  <w:style w:type="character" w:customStyle="1" w:styleId="220">
    <w:name w:val="正文文本 2 字符2"/>
    <w:qFormat/>
    <w:rsid w:val="005342AB"/>
    <w:rPr>
      <w:kern w:val="2"/>
      <w:sz w:val="21"/>
    </w:rPr>
  </w:style>
  <w:style w:type="character" w:customStyle="1" w:styleId="1ff">
    <w:name w:val="页眉 字符1"/>
    <w:qFormat/>
    <w:rsid w:val="005342AB"/>
    <w:rPr>
      <w:kern w:val="2"/>
      <w:sz w:val="18"/>
      <w:szCs w:val="18"/>
    </w:rPr>
  </w:style>
  <w:style w:type="character" w:customStyle="1" w:styleId="CharChar111">
    <w:name w:val="Char Char111"/>
    <w:qFormat/>
    <w:rsid w:val="005342AB"/>
    <w:rPr>
      <w:rFonts w:ascii="宋体" w:eastAsia="宋体"/>
      <w:b/>
      <w:sz w:val="24"/>
      <w:u w:val="single"/>
      <w:lang w:val="en-US" w:eastAsia="zh-CN" w:bidi="ar-SA"/>
    </w:rPr>
  </w:style>
  <w:style w:type="character" w:customStyle="1" w:styleId="3Char0">
    <w:name w:val="标题3 Char"/>
    <w:link w:val="38"/>
    <w:semiHidden/>
    <w:qFormat/>
    <w:rsid w:val="005342AB"/>
    <w:rPr>
      <w:rFonts w:ascii="Arial" w:eastAsia="黑体" w:hAnsi="Arial"/>
      <w:kern w:val="44"/>
      <w:sz w:val="30"/>
      <w:lang w:val="zh-CN"/>
    </w:rPr>
  </w:style>
  <w:style w:type="paragraph" w:customStyle="1" w:styleId="38">
    <w:name w:val="标题3"/>
    <w:basedOn w:val="21"/>
    <w:next w:val="21"/>
    <w:link w:val="3Char0"/>
    <w:semiHidden/>
    <w:qFormat/>
    <w:rsid w:val="005342AB"/>
    <w:pPr>
      <w:tabs>
        <w:tab w:val="left" w:pos="360"/>
      </w:tabs>
      <w:adjustRightInd w:val="0"/>
      <w:snapToGrid w:val="0"/>
      <w:spacing w:beforeLines="30" w:before="120" w:after="160" w:line="360" w:lineRule="auto"/>
      <w:ind w:left="360" w:hanging="360"/>
      <w:jc w:val="left"/>
    </w:pPr>
    <w:rPr>
      <w:rFonts w:ascii="Arial" w:eastAsia="黑体" w:hAnsi="Arial" w:cstheme="minorBidi"/>
      <w:color w:val="auto"/>
      <w:kern w:val="44"/>
      <w:sz w:val="30"/>
      <w:szCs w:val="22"/>
      <w:lang w:val="zh-CN"/>
    </w:rPr>
  </w:style>
  <w:style w:type="character" w:customStyle="1" w:styleId="Charf7">
    <w:name w:val="页眉 Char"/>
    <w:uiPriority w:val="99"/>
    <w:qFormat/>
    <w:rsid w:val="005342AB"/>
    <w:rPr>
      <w:rFonts w:eastAsia="宋体"/>
      <w:kern w:val="2"/>
      <w:sz w:val="18"/>
      <w:szCs w:val="18"/>
      <w:lang w:val="en-US" w:eastAsia="zh-CN" w:bidi="ar-SA"/>
    </w:rPr>
  </w:style>
  <w:style w:type="character" w:customStyle="1" w:styleId="215">
    <w:name w:val="正文文本首行缩进 2 字符1"/>
    <w:uiPriority w:val="99"/>
    <w:semiHidden/>
    <w:qFormat/>
    <w:rsid w:val="005342AB"/>
    <w:rPr>
      <w:rFonts w:ascii="宋体" w:eastAsia="宋体" w:hAnsi="宋体"/>
    </w:rPr>
  </w:style>
  <w:style w:type="character" w:customStyle="1" w:styleId="c21">
    <w:name w:val="c21"/>
    <w:qFormat/>
    <w:rsid w:val="005342AB"/>
    <w:rPr>
      <w:rFonts w:ascii="ˎ̥" w:hAnsi="ˎ̥" w:hint="default"/>
      <w:color w:val="000000"/>
      <w:sz w:val="20"/>
      <w:szCs w:val="20"/>
      <w:u w:val="none"/>
    </w:rPr>
  </w:style>
  <w:style w:type="character" w:customStyle="1" w:styleId="old">
    <w:name w:val="old"/>
    <w:qFormat/>
    <w:rsid w:val="005342AB"/>
    <w:rPr>
      <w:color w:val="999999"/>
    </w:rPr>
  </w:style>
  <w:style w:type="character" w:customStyle="1" w:styleId="Charf8">
    <w:name w:val="正文表格 Char"/>
    <w:link w:val="afffff4"/>
    <w:qFormat/>
    <w:rsid w:val="005342AB"/>
    <w:rPr>
      <w:rFonts w:ascii="宋体" w:hAnsi="宋体"/>
      <w:color w:val="000000"/>
      <w:szCs w:val="21"/>
    </w:rPr>
  </w:style>
  <w:style w:type="paragraph" w:customStyle="1" w:styleId="afffff4">
    <w:name w:val="正文表格"/>
    <w:basedOn w:val="aa"/>
    <w:link w:val="Charf8"/>
    <w:qFormat/>
    <w:rsid w:val="005342AB"/>
    <w:pPr>
      <w:adjustRightInd w:val="0"/>
      <w:snapToGrid w:val="0"/>
      <w:jc w:val="left"/>
    </w:pPr>
    <w:rPr>
      <w:rFonts w:ascii="宋体" w:eastAsiaTheme="minorEastAsia" w:hAnsi="宋体" w:cstheme="minorBidi"/>
      <w:color w:val="000000"/>
      <w:szCs w:val="21"/>
    </w:rPr>
  </w:style>
  <w:style w:type="character" w:customStyle="1" w:styleId="92">
    <w:name w:val="未处理的提及9"/>
    <w:uiPriority w:val="99"/>
    <w:semiHidden/>
    <w:qFormat/>
    <w:rsid w:val="005342AB"/>
    <w:rPr>
      <w:color w:val="605E5C"/>
      <w:shd w:val="clear" w:color="auto" w:fill="E1DFDD"/>
    </w:rPr>
  </w:style>
  <w:style w:type="paragraph" w:customStyle="1" w:styleId="1ff0">
    <w:name w:val="引用1"/>
    <w:basedOn w:val="aa"/>
    <w:next w:val="aa"/>
    <w:uiPriority w:val="29"/>
    <w:qFormat/>
    <w:rsid w:val="005342AB"/>
    <w:pPr>
      <w:widowControl/>
      <w:spacing w:after="200" w:line="276" w:lineRule="auto"/>
      <w:jc w:val="left"/>
    </w:pPr>
    <w:rPr>
      <w:rFonts w:ascii="Calibri" w:hAnsi="Calibri"/>
      <w:i/>
      <w:iCs/>
      <w:color w:val="000000"/>
      <w:kern w:val="0"/>
      <w:sz w:val="22"/>
      <w:szCs w:val="20"/>
      <w:lang w:eastAsia="en-US" w:bidi="en-US"/>
    </w:rPr>
  </w:style>
  <w:style w:type="character" w:customStyle="1" w:styleId="Charf9">
    <w:name w:val="正文[新产业] Char"/>
    <w:link w:val="afffff5"/>
    <w:semiHidden/>
    <w:qFormat/>
    <w:locked/>
    <w:rsid w:val="005342AB"/>
    <w:rPr>
      <w:sz w:val="24"/>
    </w:rPr>
  </w:style>
  <w:style w:type="paragraph" w:customStyle="1" w:styleId="afffff5">
    <w:name w:val="正文[新产业]"/>
    <w:basedOn w:val="aa"/>
    <w:link w:val="Charf9"/>
    <w:semiHidden/>
    <w:qFormat/>
    <w:rsid w:val="005342AB"/>
    <w:pPr>
      <w:spacing w:line="360" w:lineRule="auto"/>
      <w:ind w:firstLineChars="200" w:firstLine="200"/>
    </w:pPr>
    <w:rPr>
      <w:rFonts w:asciiTheme="minorHAnsi" w:eastAsiaTheme="minorEastAsia" w:hAnsiTheme="minorHAnsi" w:cstheme="minorBidi"/>
      <w:sz w:val="24"/>
      <w:szCs w:val="22"/>
    </w:rPr>
  </w:style>
  <w:style w:type="character" w:customStyle="1" w:styleId="Charfa">
    <w:name w:val="正文（缩进） Char"/>
    <w:link w:val="afffff6"/>
    <w:qFormat/>
    <w:rsid w:val="005342AB"/>
    <w:rPr>
      <w:rFonts w:eastAsia="仿宋_GB2312"/>
      <w:sz w:val="28"/>
    </w:rPr>
  </w:style>
  <w:style w:type="paragraph" w:customStyle="1" w:styleId="afffff6">
    <w:name w:val="正文（缩进）"/>
    <w:basedOn w:val="aa"/>
    <w:link w:val="Charfa"/>
    <w:qFormat/>
    <w:rsid w:val="005342AB"/>
    <w:pPr>
      <w:adjustRightInd w:val="0"/>
      <w:spacing w:beforeLines="50" w:afterLines="50" w:line="360" w:lineRule="auto"/>
      <w:ind w:firstLineChars="200" w:firstLine="480"/>
      <w:textAlignment w:val="baseline"/>
    </w:pPr>
    <w:rPr>
      <w:rFonts w:asciiTheme="minorHAnsi" w:eastAsia="仿宋_GB2312" w:hAnsiTheme="minorHAnsi" w:cstheme="minorBidi"/>
      <w:sz w:val="28"/>
      <w:szCs w:val="22"/>
    </w:rPr>
  </w:style>
  <w:style w:type="character" w:customStyle="1" w:styleId="Charfb">
    <w:name w:val="正文文本缩进 Char"/>
    <w:qFormat/>
    <w:rsid w:val="005342AB"/>
    <w:rPr>
      <w:rFonts w:eastAsia="宋体"/>
      <w:kern w:val="2"/>
      <w:sz w:val="24"/>
      <w:szCs w:val="24"/>
      <w:lang w:val="en-US" w:eastAsia="zh-CN" w:bidi="ar-SA"/>
    </w:rPr>
  </w:style>
  <w:style w:type="character" w:customStyle="1" w:styleId="Charfc">
    <w:name w:val="封面黑体内容 Char"/>
    <w:link w:val="afffff7"/>
    <w:semiHidden/>
    <w:qFormat/>
    <w:rsid w:val="005342AB"/>
    <w:rPr>
      <w:rFonts w:ascii="黑体" w:eastAsia="黑体"/>
      <w:sz w:val="32"/>
      <w:szCs w:val="32"/>
    </w:rPr>
  </w:style>
  <w:style w:type="paragraph" w:customStyle="1" w:styleId="afffff7">
    <w:name w:val="封面黑体内容"/>
    <w:link w:val="Charfc"/>
    <w:semiHidden/>
    <w:qFormat/>
    <w:rsid w:val="005342AB"/>
    <w:pPr>
      <w:tabs>
        <w:tab w:val="left" w:pos="2280"/>
        <w:tab w:val="right" w:pos="4200"/>
        <w:tab w:val="left" w:pos="4440"/>
      </w:tabs>
      <w:spacing w:before="160" w:after="160" w:line="160" w:lineRule="atLeast"/>
      <w:jc w:val="both"/>
    </w:pPr>
    <w:rPr>
      <w:rFonts w:ascii="黑体" w:eastAsia="黑体"/>
      <w:sz w:val="32"/>
      <w:szCs w:val="32"/>
    </w:rPr>
  </w:style>
  <w:style w:type="character" w:customStyle="1" w:styleId="prev">
    <w:name w:val="prev"/>
    <w:uiPriority w:val="99"/>
    <w:semiHidden/>
    <w:qFormat/>
    <w:rsid w:val="005342AB"/>
    <w:rPr>
      <w:rFonts w:cs="Times New Roman"/>
      <w:color w:val="888888"/>
    </w:rPr>
  </w:style>
  <w:style w:type="character" w:customStyle="1" w:styleId="redfilenumber">
    <w:name w:val="redfilenumber"/>
    <w:uiPriority w:val="99"/>
    <w:semiHidden/>
    <w:qFormat/>
    <w:rsid w:val="005342AB"/>
    <w:rPr>
      <w:rFonts w:cs="Times New Roman"/>
      <w:color w:val="BA2636"/>
      <w:sz w:val="18"/>
      <w:szCs w:val="18"/>
    </w:rPr>
  </w:style>
  <w:style w:type="character" w:customStyle="1" w:styleId="ckecolorbox1">
    <w:name w:val="cke_colorbox1"/>
    <w:qFormat/>
    <w:rsid w:val="005342AB"/>
  </w:style>
  <w:style w:type="character" w:customStyle="1" w:styleId="Charfd">
    <w:name w:val="建议书正文 Char"/>
    <w:link w:val="afffff8"/>
    <w:semiHidden/>
    <w:qFormat/>
    <w:rsid w:val="005342AB"/>
    <w:rPr>
      <w:rFonts w:ascii="仿宋_GB2312" w:eastAsia="仿宋_GB2312" w:hAnsi="仿宋"/>
      <w:sz w:val="28"/>
      <w:szCs w:val="30"/>
    </w:rPr>
  </w:style>
  <w:style w:type="paragraph" w:customStyle="1" w:styleId="afffff8">
    <w:name w:val="建议书正文"/>
    <w:basedOn w:val="aa"/>
    <w:link w:val="Charfd"/>
    <w:semiHidden/>
    <w:qFormat/>
    <w:rsid w:val="005342AB"/>
    <w:pPr>
      <w:spacing w:beforeLines="30" w:line="360" w:lineRule="auto"/>
      <w:ind w:left="420" w:firstLineChars="200" w:firstLine="420"/>
    </w:pPr>
    <w:rPr>
      <w:rFonts w:ascii="仿宋_GB2312" w:eastAsia="仿宋_GB2312" w:hAnsi="仿宋" w:cstheme="minorBidi"/>
      <w:sz w:val="28"/>
      <w:szCs w:val="30"/>
    </w:rPr>
  </w:style>
  <w:style w:type="character" w:customStyle="1" w:styleId="1ff1">
    <w:name w:val="正文文本缩进 字符1"/>
    <w:uiPriority w:val="99"/>
    <w:semiHidden/>
    <w:qFormat/>
    <w:rsid w:val="005342AB"/>
    <w:rPr>
      <w:rFonts w:ascii="宋体" w:eastAsia="宋体" w:hAnsi="宋体"/>
    </w:rPr>
  </w:style>
  <w:style w:type="character" w:customStyle="1" w:styleId="4Char1">
    <w:name w:val="标题 4 Char1"/>
    <w:uiPriority w:val="9"/>
    <w:qFormat/>
    <w:rsid w:val="005342AB"/>
    <w:rPr>
      <w:rFonts w:ascii="Arial" w:eastAsia="黑体" w:hAnsi="Arial"/>
      <w:b/>
      <w:bCs/>
      <w:kern w:val="2"/>
      <w:sz w:val="28"/>
      <w:szCs w:val="28"/>
    </w:rPr>
  </w:style>
  <w:style w:type="character" w:customStyle="1" w:styleId="Charfe">
    <w:name w:val="表格正文 Char"/>
    <w:link w:val="afffff9"/>
    <w:qFormat/>
    <w:rsid w:val="005342AB"/>
    <w:rPr>
      <w:szCs w:val="24"/>
    </w:rPr>
  </w:style>
  <w:style w:type="paragraph" w:customStyle="1" w:styleId="afffff9">
    <w:name w:val="表格正文"/>
    <w:basedOn w:val="aa"/>
    <w:link w:val="Charfe"/>
    <w:qFormat/>
    <w:rsid w:val="005342AB"/>
    <w:rPr>
      <w:rFonts w:asciiTheme="minorHAnsi" w:eastAsiaTheme="minorEastAsia" w:hAnsiTheme="minorHAnsi" w:cstheme="minorBidi"/>
    </w:rPr>
  </w:style>
  <w:style w:type="character" w:customStyle="1" w:styleId="1Char2">
    <w:name w:val="标题 1 Char2"/>
    <w:uiPriority w:val="9"/>
    <w:qFormat/>
    <w:rsid w:val="005342AB"/>
    <w:rPr>
      <w:rFonts w:cs="Times New Roman"/>
      <w:b/>
      <w:bCs/>
      <w:kern w:val="44"/>
      <w:sz w:val="44"/>
      <w:szCs w:val="44"/>
    </w:rPr>
  </w:style>
  <w:style w:type="character" w:customStyle="1" w:styleId="myCharChar">
    <w:name w:val="my正文 Char Char"/>
    <w:semiHidden/>
    <w:qFormat/>
    <w:rsid w:val="005342AB"/>
    <w:rPr>
      <w:sz w:val="28"/>
      <w:szCs w:val="24"/>
      <w:lang w:val="zh-CN" w:eastAsia="zh-CN"/>
    </w:rPr>
  </w:style>
  <w:style w:type="character" w:customStyle="1" w:styleId="Charff">
    <w:name w:val="样式 正文（缩进） Char"/>
    <w:link w:val="afffffa"/>
    <w:semiHidden/>
    <w:qFormat/>
    <w:rsid w:val="005342AB"/>
    <w:rPr>
      <w:rFonts w:ascii="宋体" w:hAnsi="Calibri"/>
      <w:sz w:val="24"/>
      <w:szCs w:val="24"/>
    </w:rPr>
  </w:style>
  <w:style w:type="paragraph" w:customStyle="1" w:styleId="afffffa">
    <w:name w:val="样式 正文（缩进）"/>
    <w:basedOn w:val="aa"/>
    <w:link w:val="Charff"/>
    <w:semiHidden/>
    <w:qFormat/>
    <w:rsid w:val="005342AB"/>
    <w:pPr>
      <w:spacing w:beforeLines="30" w:line="360" w:lineRule="auto"/>
      <w:ind w:firstLineChars="200" w:firstLine="480"/>
      <w:jc w:val="left"/>
    </w:pPr>
    <w:rPr>
      <w:rFonts w:ascii="宋体" w:eastAsiaTheme="minorEastAsia" w:hAnsi="Calibri" w:cstheme="minorBidi"/>
      <w:sz w:val="24"/>
    </w:rPr>
  </w:style>
  <w:style w:type="character" w:customStyle="1" w:styleId="CharChar11">
    <w:name w:val="Char Char11"/>
    <w:qFormat/>
    <w:rsid w:val="005342AB"/>
    <w:rPr>
      <w:rFonts w:ascii="宋体" w:eastAsia="宋体"/>
      <w:b/>
      <w:sz w:val="24"/>
      <w:u w:val="single"/>
      <w:lang w:val="en-US" w:eastAsia="zh-CN" w:bidi="ar-SA"/>
    </w:rPr>
  </w:style>
  <w:style w:type="character" w:customStyle="1" w:styleId="82">
    <w:name w:val="未处理的提及8"/>
    <w:uiPriority w:val="99"/>
    <w:semiHidden/>
    <w:qFormat/>
    <w:rsid w:val="005342AB"/>
    <w:rPr>
      <w:color w:val="605E5C"/>
      <w:shd w:val="clear" w:color="auto" w:fill="E1DFDD"/>
    </w:rPr>
  </w:style>
  <w:style w:type="character" w:customStyle="1" w:styleId="txt">
    <w:name w:val="txt"/>
    <w:qFormat/>
    <w:rsid w:val="005342AB"/>
  </w:style>
  <w:style w:type="character" w:customStyle="1" w:styleId="39">
    <w:name w:val="正文缩进 字符3"/>
    <w:semiHidden/>
    <w:qFormat/>
    <w:rsid w:val="005342AB"/>
    <w:rPr>
      <w:sz w:val="24"/>
      <w:lang w:val="zh-CN"/>
    </w:rPr>
  </w:style>
  <w:style w:type="character" w:customStyle="1" w:styleId="black1">
    <w:name w:val="black1"/>
    <w:qFormat/>
    <w:rsid w:val="005342AB"/>
    <w:rPr>
      <w:color w:val="000000"/>
    </w:rPr>
  </w:style>
  <w:style w:type="character" w:customStyle="1" w:styleId="2f2">
    <w:name w:val="日期 字符2"/>
    <w:uiPriority w:val="99"/>
    <w:semiHidden/>
    <w:qFormat/>
    <w:rsid w:val="005342AB"/>
    <w:rPr>
      <w:rFonts w:ascii="宋体" w:eastAsia="宋体" w:hAnsi="宋体"/>
    </w:rPr>
  </w:style>
  <w:style w:type="paragraph" w:customStyle="1" w:styleId="1ff2">
    <w:name w:val="纯文本1"/>
    <w:basedOn w:val="aa"/>
    <w:qFormat/>
    <w:rsid w:val="005342AB"/>
    <w:rPr>
      <w:rFonts w:ascii="宋体" w:hAnsi="Courier New"/>
    </w:rPr>
  </w:style>
  <w:style w:type="paragraph" w:customStyle="1" w:styleId="TOC1">
    <w:name w:val="TOC 标题1"/>
    <w:basedOn w:val="13"/>
    <w:next w:val="aa"/>
    <w:uiPriority w:val="39"/>
    <w:qFormat/>
    <w:rsid w:val="005342AB"/>
    <w:pPr>
      <w:spacing w:before="240" w:after="0" w:line="259" w:lineRule="auto"/>
      <w:ind w:left="432"/>
      <w:outlineLvl w:val="9"/>
    </w:pPr>
    <w:rPr>
      <w:rFonts w:ascii="Cambria" w:eastAsia="宋体" w:hAnsi="Cambria" w:cs="Times New Roman"/>
      <w:color w:val="365F91"/>
      <w:kern w:val="0"/>
      <w:sz w:val="32"/>
      <w:szCs w:val="32"/>
    </w:rPr>
  </w:style>
  <w:style w:type="paragraph" w:customStyle="1" w:styleId="xl100">
    <w:name w:val="xl100"/>
    <w:basedOn w:val="aa"/>
    <w:semiHidden/>
    <w:qFormat/>
    <w:rsid w:val="005342AB"/>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2f3">
    <w:name w:val="正文文本缩进2"/>
    <w:basedOn w:val="aa"/>
    <w:qFormat/>
    <w:rsid w:val="005342AB"/>
    <w:pPr>
      <w:spacing w:line="480" w:lineRule="exact"/>
      <w:ind w:firstLineChars="200" w:firstLine="480"/>
    </w:pPr>
    <w:rPr>
      <w:rFonts w:ascii="宋体" w:hAnsi="宋体"/>
      <w:kern w:val="0"/>
      <w:sz w:val="24"/>
      <w:lang w:val="zh-CN"/>
    </w:rPr>
  </w:style>
  <w:style w:type="paragraph" w:customStyle="1" w:styleId="xl92">
    <w:name w:val="xl92"/>
    <w:basedOn w:val="aa"/>
    <w:semiHidden/>
    <w:qFormat/>
    <w:rsid w:val="005342AB"/>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kern w:val="0"/>
      <w:sz w:val="24"/>
    </w:rPr>
  </w:style>
  <w:style w:type="paragraph" w:customStyle="1" w:styleId="font5">
    <w:name w:val="font5"/>
    <w:basedOn w:val="aa"/>
    <w:qFormat/>
    <w:rsid w:val="005342AB"/>
    <w:pPr>
      <w:widowControl/>
      <w:spacing w:before="100" w:beforeAutospacing="1" w:after="100" w:afterAutospacing="1"/>
      <w:jc w:val="left"/>
    </w:pPr>
    <w:rPr>
      <w:rFonts w:ascii="宋体" w:hAnsi="宋体" w:cs="宋体"/>
      <w:kern w:val="0"/>
      <w:sz w:val="18"/>
      <w:szCs w:val="18"/>
    </w:rPr>
  </w:style>
  <w:style w:type="paragraph" w:customStyle="1" w:styleId="font10">
    <w:name w:val="font10"/>
    <w:basedOn w:val="aa"/>
    <w:semiHidden/>
    <w:qFormat/>
    <w:rsid w:val="005342AB"/>
    <w:pPr>
      <w:widowControl/>
      <w:spacing w:before="100" w:beforeAutospacing="1" w:after="100" w:afterAutospacing="1" w:line="360" w:lineRule="auto"/>
      <w:ind w:firstLineChars="200" w:firstLine="420"/>
      <w:jc w:val="left"/>
    </w:pPr>
    <w:rPr>
      <w:rFonts w:ascii="宋体" w:hAnsi="宋体" w:cs="宋体"/>
      <w:kern w:val="0"/>
      <w:sz w:val="18"/>
      <w:szCs w:val="18"/>
    </w:rPr>
  </w:style>
  <w:style w:type="paragraph" w:customStyle="1" w:styleId="xl48">
    <w:name w:val="xl48"/>
    <w:basedOn w:val="aa"/>
    <w:qFormat/>
    <w:rsid w:val="005342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afffffb">
    <w:name w:val="二级条标题"/>
    <w:basedOn w:val="a0"/>
    <w:next w:val="aa"/>
    <w:qFormat/>
    <w:rsid w:val="005342AB"/>
    <w:pPr>
      <w:numPr>
        <w:ilvl w:val="0"/>
        <w:numId w:val="0"/>
      </w:numPr>
      <w:ind w:hanging="840"/>
      <w:outlineLvl w:val="2"/>
    </w:pPr>
    <w:rPr>
      <w:rFonts w:ascii="宋体" w:eastAsia="宋体"/>
      <w:b w:val="0"/>
    </w:rPr>
  </w:style>
  <w:style w:type="paragraph" w:customStyle="1" w:styleId="a0">
    <w:name w:val="一级条标题"/>
    <w:basedOn w:val="a"/>
    <w:next w:val="aa"/>
    <w:qFormat/>
    <w:rsid w:val="005342AB"/>
    <w:pPr>
      <w:numPr>
        <w:ilvl w:val="1"/>
      </w:numPr>
      <w:tabs>
        <w:tab w:val="left" w:pos="360"/>
        <w:tab w:val="left" w:pos="840"/>
      </w:tabs>
      <w:ind w:left="0" w:hanging="840"/>
      <w:outlineLvl w:val="1"/>
    </w:pPr>
  </w:style>
  <w:style w:type="paragraph" w:customStyle="1" w:styleId="a">
    <w:name w:val="章标题"/>
    <w:next w:val="aa"/>
    <w:qFormat/>
    <w:rsid w:val="005342AB"/>
    <w:pPr>
      <w:numPr>
        <w:numId w:val="2"/>
      </w:numPr>
      <w:spacing w:beforeLines="50" w:afterLines="50" w:line="460" w:lineRule="exact"/>
      <w:ind w:left="0"/>
      <w:jc w:val="both"/>
      <w:outlineLvl w:val="0"/>
    </w:pPr>
    <w:rPr>
      <w:rFonts w:ascii="黑体" w:eastAsia="黑体" w:hAnsi="Times New Roman" w:cs="Times New Roman"/>
      <w:b/>
      <w:kern w:val="0"/>
      <w:sz w:val="28"/>
      <w:szCs w:val="20"/>
    </w:rPr>
  </w:style>
  <w:style w:type="paragraph" w:customStyle="1" w:styleId="xl91">
    <w:name w:val="xl91"/>
    <w:basedOn w:val="aa"/>
    <w:semiHidden/>
    <w:qFormat/>
    <w:rsid w:val="005342AB"/>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TOC2">
    <w:name w:val="TOC 标题2"/>
    <w:basedOn w:val="13"/>
    <w:next w:val="aa"/>
    <w:uiPriority w:val="39"/>
    <w:semiHidden/>
    <w:qFormat/>
    <w:rsid w:val="005342AB"/>
    <w:pPr>
      <w:spacing w:before="240" w:after="0" w:line="259" w:lineRule="auto"/>
      <w:ind w:left="432"/>
      <w:outlineLvl w:val="9"/>
    </w:pPr>
    <w:rPr>
      <w:rFonts w:ascii="Cambria" w:eastAsia="宋体" w:hAnsi="Cambria" w:cs="Times New Roman"/>
      <w:color w:val="365F91"/>
      <w:kern w:val="0"/>
      <w:sz w:val="32"/>
      <w:szCs w:val="32"/>
    </w:rPr>
  </w:style>
  <w:style w:type="paragraph" w:customStyle="1" w:styleId="xl45">
    <w:name w:val="xl45"/>
    <w:basedOn w:val="aa"/>
    <w:qFormat/>
    <w:rsid w:val="005342AB"/>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Style399">
    <w:name w:val="_Style 399"/>
    <w:basedOn w:val="aff1"/>
    <w:next w:val="17"/>
    <w:qFormat/>
    <w:rsid w:val="005342AB"/>
    <w:pPr>
      <w:tabs>
        <w:tab w:val="clear" w:pos="567"/>
      </w:tabs>
      <w:spacing w:before="0" w:after="120" w:line="240" w:lineRule="auto"/>
      <w:ind w:firstLineChars="100" w:firstLine="420"/>
    </w:pPr>
    <w:rPr>
      <w:rFonts w:ascii="Times New Roman" w:hAnsi="Times New Roman"/>
      <w:sz w:val="21"/>
      <w:szCs w:val="20"/>
    </w:rPr>
  </w:style>
  <w:style w:type="paragraph" w:customStyle="1" w:styleId="Hanging1">
    <w:name w:val="Hanging 1"/>
    <w:basedOn w:val="Hanging2"/>
    <w:semiHidden/>
    <w:qFormat/>
    <w:rsid w:val="005342AB"/>
    <w:pPr>
      <w:tabs>
        <w:tab w:val="left" w:pos="3402"/>
      </w:tabs>
      <w:spacing w:line="300" w:lineRule="auto"/>
      <w:ind w:left="3403" w:hanging="2552"/>
    </w:pPr>
    <w:rPr>
      <w:sz w:val="21"/>
    </w:rPr>
  </w:style>
  <w:style w:type="paragraph" w:customStyle="1" w:styleId="Hanging2">
    <w:name w:val="Hanging 2"/>
    <w:basedOn w:val="aa"/>
    <w:semiHidden/>
    <w:qFormat/>
    <w:rsid w:val="005342AB"/>
    <w:pPr>
      <w:widowControl/>
      <w:tabs>
        <w:tab w:val="left" w:pos="4320"/>
      </w:tabs>
      <w:spacing w:beforeLines="30" w:after="240" w:line="240" w:lineRule="exact"/>
      <w:ind w:left="4320" w:firstLineChars="200" w:hanging="3312"/>
      <w:jc w:val="left"/>
    </w:pPr>
    <w:rPr>
      <w:rFonts w:ascii="Arial" w:hAnsi="Arial"/>
      <w:kern w:val="0"/>
      <w:sz w:val="20"/>
      <w:szCs w:val="20"/>
      <w:lang w:eastAsia="en-US"/>
    </w:rPr>
  </w:style>
  <w:style w:type="paragraph" w:customStyle="1" w:styleId="afffffc">
    <w:name w:val="图例"/>
    <w:basedOn w:val="aa"/>
    <w:qFormat/>
    <w:rsid w:val="005342AB"/>
    <w:pPr>
      <w:spacing w:before="120" w:after="120" w:line="360" w:lineRule="auto"/>
      <w:jc w:val="center"/>
    </w:pPr>
    <w:rPr>
      <w:rFonts w:eastAsia="仿宋_GB2312"/>
      <w:b/>
      <w:sz w:val="24"/>
      <w:szCs w:val="20"/>
    </w:rPr>
  </w:style>
  <w:style w:type="paragraph" w:customStyle="1" w:styleId="2f4">
    <w:name w:val="列出段落2"/>
    <w:basedOn w:val="aa"/>
    <w:qFormat/>
    <w:rsid w:val="005342AB"/>
    <w:pPr>
      <w:ind w:firstLineChars="200" w:firstLine="420"/>
    </w:pPr>
    <w:rPr>
      <w:rFonts w:ascii="Calibri" w:hAnsi="Calibri"/>
      <w:szCs w:val="22"/>
    </w:rPr>
  </w:style>
  <w:style w:type="paragraph" w:customStyle="1" w:styleId="Char3CharCharChar">
    <w:name w:val="Char3 Char Char Char"/>
    <w:basedOn w:val="aa"/>
    <w:qFormat/>
    <w:rsid w:val="005342AB"/>
    <w:rPr>
      <w:rFonts w:ascii="Tahoma" w:hAnsi="Tahoma"/>
      <w:sz w:val="24"/>
      <w:szCs w:val="20"/>
    </w:rPr>
  </w:style>
  <w:style w:type="paragraph" w:customStyle="1" w:styleId="1ff3">
    <w:name w:val="项目符号1"/>
    <w:basedOn w:val="affff3"/>
    <w:qFormat/>
    <w:rsid w:val="005342AB"/>
    <w:pPr>
      <w:ind w:left="-25" w:firstLine="0"/>
    </w:pPr>
  </w:style>
  <w:style w:type="paragraph" w:customStyle="1" w:styleId="afffffd">
    <w:name w:val="表格内容"/>
    <w:basedOn w:val="aa"/>
    <w:qFormat/>
    <w:rsid w:val="005342AB"/>
    <w:pPr>
      <w:spacing w:line="560" w:lineRule="exact"/>
      <w:jc w:val="center"/>
    </w:pPr>
    <w:rPr>
      <w:rFonts w:eastAsia="华文仿宋"/>
      <w:szCs w:val="22"/>
    </w:rPr>
  </w:style>
  <w:style w:type="paragraph" w:customStyle="1" w:styleId="default">
    <w:name w:val="default"/>
    <w:basedOn w:val="aa"/>
    <w:qFormat/>
    <w:rsid w:val="005342AB"/>
    <w:pPr>
      <w:widowControl/>
      <w:spacing w:before="100" w:beforeAutospacing="1" w:after="100" w:afterAutospacing="1"/>
      <w:jc w:val="left"/>
    </w:pPr>
    <w:rPr>
      <w:rFonts w:ascii="宋体" w:hAnsi="宋体" w:cs="宋体"/>
      <w:kern w:val="0"/>
      <w:sz w:val="24"/>
    </w:rPr>
  </w:style>
  <w:style w:type="paragraph" w:customStyle="1" w:styleId="xl80">
    <w:name w:val="xl80"/>
    <w:basedOn w:val="aa"/>
    <w:qFormat/>
    <w:rsid w:val="005342AB"/>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Style254">
    <w:name w:val="_Style 254"/>
    <w:uiPriority w:val="99"/>
    <w:semiHidden/>
    <w:qFormat/>
    <w:rsid w:val="005342AB"/>
    <w:pPr>
      <w:spacing w:after="160" w:line="278" w:lineRule="auto"/>
    </w:pPr>
    <w:rPr>
      <w:rFonts w:ascii="Times New Roman" w:eastAsia="宋体" w:hAnsi="Times New Roman" w:cs="Times New Roman"/>
      <w:szCs w:val="20"/>
    </w:rPr>
  </w:style>
  <w:style w:type="paragraph" w:customStyle="1" w:styleId="1ff4">
    <w:name w:val="修订1"/>
    <w:uiPriority w:val="99"/>
    <w:unhideWhenUsed/>
    <w:qFormat/>
    <w:rsid w:val="005342AB"/>
    <w:pPr>
      <w:spacing w:after="160" w:line="278" w:lineRule="auto"/>
    </w:pPr>
    <w:rPr>
      <w:rFonts w:ascii="Times New Roman" w:eastAsia="宋体" w:hAnsi="Times New Roman" w:cs="Times New Roman"/>
      <w:szCs w:val="24"/>
    </w:rPr>
  </w:style>
  <w:style w:type="paragraph" w:customStyle="1" w:styleId="1CharCharCharChar">
    <w:name w:val="1 Char Char Char Char"/>
    <w:basedOn w:val="aa"/>
    <w:qFormat/>
    <w:rsid w:val="005342AB"/>
    <w:rPr>
      <w:rFonts w:ascii="Tahoma" w:hAnsi="Tahoma"/>
      <w:sz w:val="24"/>
      <w:szCs w:val="20"/>
    </w:rPr>
  </w:style>
  <w:style w:type="paragraph" w:customStyle="1" w:styleId="xl102">
    <w:name w:val="xl102"/>
    <w:basedOn w:val="aa"/>
    <w:semiHidden/>
    <w:qFormat/>
    <w:rsid w:val="005342AB"/>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T1">
    <w:name w:val="T1"/>
    <w:basedOn w:val="T2"/>
    <w:semiHidden/>
    <w:qFormat/>
    <w:rsid w:val="005342AB"/>
    <w:pPr>
      <w:tabs>
        <w:tab w:val="left" w:pos="425"/>
        <w:tab w:val="left" w:pos="851"/>
        <w:tab w:val="left" w:pos="1276"/>
        <w:tab w:val="left" w:pos="1701"/>
        <w:tab w:val="left" w:pos="2126"/>
        <w:tab w:val="left" w:pos="2552"/>
        <w:tab w:val="left" w:pos="2977"/>
      </w:tabs>
      <w:ind w:left="0"/>
    </w:pPr>
  </w:style>
  <w:style w:type="paragraph" w:customStyle="1" w:styleId="T2">
    <w:name w:val="T2"/>
    <w:basedOn w:val="aa"/>
    <w:semiHidden/>
    <w:qFormat/>
    <w:rsid w:val="005342AB"/>
    <w:pPr>
      <w:keepLines/>
      <w:widowControl/>
      <w:tabs>
        <w:tab w:val="left" w:pos="709"/>
        <w:tab w:val="left" w:pos="1134"/>
        <w:tab w:val="left" w:pos="1559"/>
        <w:tab w:val="left" w:pos="1985"/>
        <w:tab w:val="left" w:pos="2410"/>
        <w:tab w:val="left" w:pos="2835"/>
        <w:tab w:val="left" w:pos="3260"/>
        <w:tab w:val="left" w:pos="3686"/>
      </w:tabs>
      <w:spacing w:beforeLines="30" w:after="120" w:line="300" w:lineRule="auto"/>
      <w:ind w:left="284" w:firstLineChars="200" w:firstLine="200"/>
    </w:pPr>
    <w:rPr>
      <w:rFonts w:ascii="Arial" w:hAnsi="Arial"/>
      <w:kern w:val="0"/>
      <w:sz w:val="22"/>
      <w:szCs w:val="20"/>
      <w:lang w:eastAsia="en-US"/>
    </w:rPr>
  </w:style>
  <w:style w:type="paragraph" w:customStyle="1" w:styleId="xl121">
    <w:name w:val="xl121"/>
    <w:basedOn w:val="aa"/>
    <w:semiHidden/>
    <w:qFormat/>
    <w:rsid w:val="005342AB"/>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4"/>
    </w:rPr>
  </w:style>
  <w:style w:type="paragraph" w:customStyle="1" w:styleId="2f5">
    <w:name w:val="封面标准号2"/>
    <w:basedOn w:val="1ff5"/>
    <w:qFormat/>
    <w:rsid w:val="005342AB"/>
    <w:pPr>
      <w:adjustRightInd w:val="0"/>
      <w:spacing w:before="357" w:line="280" w:lineRule="exact"/>
    </w:pPr>
  </w:style>
  <w:style w:type="paragraph" w:customStyle="1" w:styleId="1ff5">
    <w:name w:val="封面标准号1"/>
    <w:qFormat/>
    <w:rsid w:val="005342AB"/>
    <w:pPr>
      <w:widowControl w:val="0"/>
      <w:kinsoku w:val="0"/>
      <w:overflowPunct w:val="0"/>
      <w:autoSpaceDE w:val="0"/>
      <w:autoSpaceDN w:val="0"/>
      <w:spacing w:before="308" w:after="160" w:line="278" w:lineRule="auto"/>
      <w:jc w:val="right"/>
      <w:textAlignment w:val="center"/>
    </w:pPr>
    <w:rPr>
      <w:rFonts w:ascii="Times New Roman" w:eastAsia="宋体" w:hAnsi="Times New Roman" w:cs="Times New Roman"/>
      <w:kern w:val="0"/>
      <w:sz w:val="28"/>
      <w:szCs w:val="20"/>
    </w:rPr>
  </w:style>
  <w:style w:type="paragraph" w:customStyle="1" w:styleId="xl125">
    <w:name w:val="xl125"/>
    <w:basedOn w:val="aa"/>
    <w:semiHidden/>
    <w:qFormat/>
    <w:rsid w:val="005342AB"/>
    <w:pPr>
      <w:widowControl/>
      <w:pBdr>
        <w:left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12">
    <w:name w:val="1)"/>
    <w:basedOn w:val="aa"/>
    <w:qFormat/>
    <w:rsid w:val="005342AB"/>
    <w:pPr>
      <w:numPr>
        <w:ilvl w:val="2"/>
        <w:numId w:val="3"/>
      </w:numPr>
      <w:autoSpaceDE w:val="0"/>
      <w:autoSpaceDN w:val="0"/>
      <w:adjustRightInd w:val="0"/>
      <w:spacing w:beforeLines="30" w:line="360" w:lineRule="auto"/>
      <w:ind w:firstLineChars="200" w:firstLine="200"/>
    </w:pPr>
    <w:rPr>
      <w:rFonts w:cs="宋体"/>
      <w:kern w:val="0"/>
      <w:sz w:val="24"/>
      <w:szCs w:val="20"/>
      <w:lang w:val="zh-CN"/>
    </w:rPr>
  </w:style>
  <w:style w:type="paragraph" w:customStyle="1" w:styleId="CharCharChar1">
    <w:name w:val="Char Char Char1"/>
    <w:basedOn w:val="aa"/>
    <w:qFormat/>
    <w:rsid w:val="005342AB"/>
    <w:rPr>
      <w:rFonts w:ascii="Tahoma" w:hAnsi="Tahoma"/>
      <w:sz w:val="24"/>
      <w:szCs w:val="20"/>
    </w:rPr>
  </w:style>
  <w:style w:type="paragraph" w:customStyle="1" w:styleId="22222222222222">
    <w:name w:val="22222222222222"/>
    <w:basedOn w:val="aa"/>
    <w:qFormat/>
    <w:rsid w:val="005342AB"/>
    <w:pPr>
      <w:widowControl/>
      <w:adjustRightInd w:val="0"/>
      <w:spacing w:line="360" w:lineRule="auto"/>
      <w:ind w:firstLineChars="200" w:firstLine="480"/>
      <w:jc w:val="left"/>
    </w:pPr>
    <w:rPr>
      <w:color w:val="FF0000"/>
      <w:kern w:val="0"/>
      <w:sz w:val="24"/>
      <w:szCs w:val="20"/>
    </w:rPr>
  </w:style>
  <w:style w:type="paragraph" w:customStyle="1" w:styleId="xl94">
    <w:name w:val="xl94"/>
    <w:basedOn w:val="aa"/>
    <w:semiHidden/>
    <w:qFormat/>
    <w:rsid w:val="005342AB"/>
    <w:pPr>
      <w:widowControl/>
      <w:pBdr>
        <w:top w:val="single" w:sz="4" w:space="0" w:color="auto"/>
        <w:left w:val="single" w:sz="4" w:space="0" w:color="auto"/>
        <w:bottom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a9">
    <w:name w:val="四级无标题条"/>
    <w:basedOn w:val="aa"/>
    <w:semiHidden/>
    <w:qFormat/>
    <w:rsid w:val="005342AB"/>
    <w:pPr>
      <w:numPr>
        <w:ilvl w:val="4"/>
        <w:numId w:val="3"/>
      </w:numPr>
      <w:tabs>
        <w:tab w:val="left" w:pos="2580"/>
      </w:tabs>
      <w:spacing w:line="360" w:lineRule="auto"/>
      <w:ind w:firstLineChars="200" w:firstLine="200"/>
    </w:pPr>
    <w:rPr>
      <w:rFonts w:ascii="宋体" w:hAnsi="宋体"/>
      <w:sz w:val="24"/>
    </w:rPr>
  </w:style>
  <w:style w:type="paragraph" w:customStyle="1" w:styleId="CharChar41">
    <w:name w:val="Char Char41"/>
    <w:basedOn w:val="aa"/>
    <w:qFormat/>
    <w:rsid w:val="005342AB"/>
    <w:pPr>
      <w:widowControl/>
      <w:spacing w:line="400" w:lineRule="exact"/>
      <w:jc w:val="center"/>
    </w:pPr>
  </w:style>
  <w:style w:type="paragraph" w:customStyle="1" w:styleId="xl46">
    <w:name w:val="xl46"/>
    <w:basedOn w:val="aa"/>
    <w:qFormat/>
    <w:rsid w:val="005342AB"/>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background1">
    <w:name w:val="background1"/>
    <w:basedOn w:val="aa"/>
    <w:qFormat/>
    <w:rsid w:val="005342AB"/>
    <w:pPr>
      <w:widowControl/>
      <w:spacing w:before="100" w:beforeAutospacing="1" w:after="100" w:afterAutospacing="1"/>
      <w:jc w:val="left"/>
    </w:pPr>
    <w:rPr>
      <w:rFonts w:ascii="宋体" w:hAnsi="宋体" w:cs="宋体"/>
      <w:kern w:val="0"/>
      <w:sz w:val="24"/>
    </w:rPr>
  </w:style>
  <w:style w:type="paragraph" w:customStyle="1" w:styleId="xl76">
    <w:name w:val="xl76"/>
    <w:basedOn w:val="aa"/>
    <w:qFormat/>
    <w:rsid w:val="005342AB"/>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83">
    <w:name w:val="xl83"/>
    <w:basedOn w:val="aa"/>
    <w:qFormat/>
    <w:rsid w:val="005342AB"/>
    <w:pPr>
      <w:widowControl/>
      <w:spacing w:before="100" w:beforeAutospacing="1" w:after="100" w:afterAutospacing="1" w:line="360" w:lineRule="auto"/>
      <w:ind w:firstLineChars="200" w:firstLine="420"/>
      <w:jc w:val="center"/>
    </w:pPr>
    <w:rPr>
      <w:rFonts w:ascii="宋体" w:hAnsi="宋体" w:cs="宋体"/>
      <w:kern w:val="0"/>
      <w:sz w:val="24"/>
    </w:rPr>
  </w:style>
  <w:style w:type="paragraph" w:customStyle="1" w:styleId="xl82">
    <w:name w:val="xl82"/>
    <w:basedOn w:val="aa"/>
    <w:qFormat/>
    <w:rsid w:val="005342AB"/>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CharChar2">
    <w:name w:val="Char Char Char2"/>
    <w:basedOn w:val="aa"/>
    <w:qFormat/>
    <w:rsid w:val="005342AB"/>
    <w:rPr>
      <w:rFonts w:ascii="Tahoma" w:hAnsi="Tahoma"/>
      <w:sz w:val="24"/>
      <w:szCs w:val="20"/>
    </w:rPr>
  </w:style>
  <w:style w:type="paragraph" w:customStyle="1" w:styleId="Style160">
    <w:name w:val="_Style 160"/>
    <w:qFormat/>
    <w:rsid w:val="005342AB"/>
    <w:pPr>
      <w:spacing w:after="160" w:line="278" w:lineRule="auto"/>
    </w:pPr>
    <w:rPr>
      <w:rFonts w:ascii="Times New Roman" w:eastAsia="宋体" w:hAnsi="Times New Roman" w:cs="Times New Roman"/>
      <w:szCs w:val="24"/>
    </w:rPr>
  </w:style>
  <w:style w:type="paragraph" w:customStyle="1" w:styleId="xl85">
    <w:name w:val="xl85"/>
    <w:basedOn w:val="aa"/>
    <w:qFormat/>
    <w:rsid w:val="005342AB"/>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65">
    <w:name w:val="xl65"/>
    <w:basedOn w:val="aa"/>
    <w:qFormat/>
    <w:rsid w:val="005342AB"/>
    <w:pPr>
      <w:widowControl/>
      <w:pBdr>
        <w:top w:val="single" w:sz="4" w:space="0" w:color="000000"/>
        <w:left w:val="single" w:sz="4" w:space="0" w:color="000000"/>
        <w:right w:val="single" w:sz="4" w:space="0" w:color="000000"/>
      </w:pBdr>
      <w:spacing w:before="100" w:beforeAutospacing="1" w:after="100" w:afterAutospacing="1"/>
      <w:jc w:val="center"/>
    </w:pPr>
    <w:rPr>
      <w:rFonts w:ascii="微软雅黑" w:eastAsia="微软雅黑" w:hAnsi="微软雅黑" w:cs="宋体"/>
      <w:b/>
      <w:bCs/>
      <w:color w:val="000000"/>
      <w:kern w:val="0"/>
      <w:sz w:val="20"/>
      <w:szCs w:val="20"/>
    </w:rPr>
  </w:style>
  <w:style w:type="paragraph" w:customStyle="1" w:styleId="xl27">
    <w:name w:val="xl27"/>
    <w:basedOn w:val="aa"/>
    <w:qFormat/>
    <w:rsid w:val="005342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ListParagraph1">
    <w:name w:val="List Paragraph1"/>
    <w:basedOn w:val="aa"/>
    <w:uiPriority w:val="34"/>
    <w:qFormat/>
    <w:rsid w:val="005342AB"/>
    <w:pPr>
      <w:ind w:firstLineChars="200" w:firstLine="420"/>
    </w:pPr>
    <w:rPr>
      <w:rFonts w:ascii="Calibri" w:hAnsi="Calibri"/>
      <w:szCs w:val="22"/>
    </w:rPr>
  </w:style>
  <w:style w:type="paragraph" w:customStyle="1" w:styleId="00">
    <w:name w:val="0"/>
    <w:basedOn w:val="aa"/>
    <w:qFormat/>
    <w:rsid w:val="005342AB"/>
    <w:pPr>
      <w:widowControl/>
      <w:snapToGrid w:val="0"/>
      <w:spacing w:before="156" w:after="156" w:line="360" w:lineRule="auto"/>
    </w:pPr>
    <w:rPr>
      <w:kern w:val="0"/>
      <w:sz w:val="24"/>
    </w:rPr>
  </w:style>
  <w:style w:type="paragraph" w:customStyle="1" w:styleId="xl43">
    <w:name w:val="xl43"/>
    <w:basedOn w:val="aa"/>
    <w:qFormat/>
    <w:rsid w:val="005342AB"/>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116">
    <w:name w:val="xl116"/>
    <w:basedOn w:val="aa"/>
    <w:semiHidden/>
    <w:qFormat/>
    <w:rsid w:val="005342AB"/>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1-">
    <w:name w:val="标题1-附件"/>
    <w:basedOn w:val="13"/>
    <w:qFormat/>
    <w:rsid w:val="005342AB"/>
    <w:pPr>
      <w:autoSpaceDE w:val="0"/>
      <w:autoSpaceDN w:val="0"/>
      <w:adjustRightInd w:val="0"/>
      <w:spacing w:before="240" w:after="120" w:line="300" w:lineRule="auto"/>
      <w:jc w:val="left"/>
    </w:pPr>
    <w:rPr>
      <w:rFonts w:ascii="宋体" w:eastAsia="宋体" w:hAnsi="Times New Roman" w:cs="Times New Roman"/>
      <w:b/>
      <w:color w:val="auto"/>
      <w:kern w:val="44"/>
      <w:sz w:val="24"/>
      <w:szCs w:val="24"/>
    </w:rPr>
  </w:style>
  <w:style w:type="paragraph" w:customStyle="1" w:styleId="Char210">
    <w:name w:val="Char21"/>
    <w:basedOn w:val="aa"/>
    <w:qFormat/>
    <w:rsid w:val="005342AB"/>
    <w:rPr>
      <w:rFonts w:ascii="Tahoma" w:hAnsi="Tahoma"/>
      <w:sz w:val="24"/>
      <w:szCs w:val="20"/>
    </w:rPr>
  </w:style>
  <w:style w:type="paragraph" w:customStyle="1" w:styleId="CharCharChar1Char">
    <w:name w:val="Char Char Char1 Char"/>
    <w:basedOn w:val="aa"/>
    <w:qFormat/>
    <w:rsid w:val="005342AB"/>
    <w:rPr>
      <w:rFonts w:ascii="Tahoma" w:hAnsi="Tahoma"/>
      <w:sz w:val="24"/>
      <w:szCs w:val="20"/>
    </w:rPr>
  </w:style>
  <w:style w:type="paragraph" w:customStyle="1" w:styleId="afffffe">
    <w:name w:val="方案正文"/>
    <w:basedOn w:val="aa"/>
    <w:semiHidden/>
    <w:qFormat/>
    <w:rsid w:val="005342AB"/>
    <w:pPr>
      <w:adjustRightInd w:val="0"/>
      <w:snapToGrid w:val="0"/>
      <w:spacing w:before="60" w:line="420" w:lineRule="exact"/>
      <w:ind w:firstLine="567"/>
      <w:textAlignment w:val="baseline"/>
    </w:pPr>
    <w:rPr>
      <w:rFonts w:ascii="Arial" w:hAnsi="Arial"/>
      <w:spacing w:val="14"/>
      <w:kern w:val="0"/>
      <w:sz w:val="24"/>
      <w:szCs w:val="20"/>
      <w:lang w:eastAsia="zh-TW"/>
    </w:rPr>
  </w:style>
  <w:style w:type="paragraph" w:customStyle="1" w:styleId="MMTopic1">
    <w:name w:val="MM Topic 1"/>
    <w:basedOn w:val="13"/>
    <w:semiHidden/>
    <w:qFormat/>
    <w:rsid w:val="005342AB"/>
    <w:pPr>
      <w:numPr>
        <w:numId w:val="4"/>
      </w:numPr>
      <w:tabs>
        <w:tab w:val="left" w:pos="425"/>
      </w:tabs>
      <w:spacing w:before="180" w:after="120" w:line="578" w:lineRule="auto"/>
    </w:pPr>
    <w:rPr>
      <w:rFonts w:ascii="Times New Roman" w:eastAsia="宋体" w:hAnsi="Times New Roman" w:cs="Times New Roman"/>
      <w:b/>
      <w:bCs/>
      <w:color w:val="auto"/>
      <w:kern w:val="44"/>
      <w:sz w:val="44"/>
      <w:szCs w:val="44"/>
    </w:rPr>
  </w:style>
  <w:style w:type="paragraph" w:customStyle="1" w:styleId="CharCharChar1Char1">
    <w:name w:val="Char Char Char1 Char1"/>
    <w:basedOn w:val="aa"/>
    <w:qFormat/>
    <w:rsid w:val="005342AB"/>
    <w:rPr>
      <w:rFonts w:ascii="Tahoma" w:hAnsi="Tahoma"/>
      <w:sz w:val="24"/>
      <w:szCs w:val="20"/>
    </w:rPr>
  </w:style>
  <w:style w:type="paragraph" w:customStyle="1" w:styleId="CharCharCharCharCharCharChar">
    <w:name w:val="Char Char Char Char Char Char Char"/>
    <w:basedOn w:val="aa"/>
    <w:qFormat/>
    <w:rsid w:val="005342AB"/>
    <w:pPr>
      <w:snapToGrid w:val="0"/>
      <w:spacing w:line="360" w:lineRule="auto"/>
      <w:ind w:firstLineChars="200" w:firstLine="200"/>
    </w:pPr>
    <w:rPr>
      <w:rFonts w:eastAsia="仿宋_GB2312"/>
      <w:sz w:val="24"/>
    </w:rPr>
  </w:style>
  <w:style w:type="paragraph" w:customStyle="1" w:styleId="1ff6">
    <w:name w:val="表格1"/>
    <w:basedOn w:val="aa"/>
    <w:qFormat/>
    <w:rsid w:val="005342AB"/>
    <w:pPr>
      <w:ind w:firstLineChars="200" w:firstLine="480"/>
      <w:jc w:val="center"/>
    </w:pPr>
    <w:rPr>
      <w:sz w:val="24"/>
      <w:szCs w:val="20"/>
    </w:rPr>
  </w:style>
  <w:style w:type="paragraph" w:customStyle="1" w:styleId="-61">
    <w:name w:val="彩色底纹 - 强调文字颜色 61"/>
    <w:basedOn w:val="13"/>
    <w:next w:val="aa"/>
    <w:uiPriority w:val="39"/>
    <w:qFormat/>
    <w:rsid w:val="005342AB"/>
    <w:pPr>
      <w:widowControl/>
      <w:spacing w:after="0" w:line="276" w:lineRule="auto"/>
      <w:jc w:val="left"/>
      <w:outlineLvl w:val="9"/>
    </w:pPr>
    <w:rPr>
      <w:rFonts w:ascii="Cambria" w:eastAsia="宋体" w:hAnsi="Cambria" w:cs="Times New Roman"/>
      <w:b/>
      <w:bCs/>
      <w:color w:val="365F91"/>
      <w:kern w:val="0"/>
      <w:sz w:val="28"/>
      <w:szCs w:val="28"/>
    </w:rPr>
  </w:style>
  <w:style w:type="paragraph" w:customStyle="1" w:styleId="affffff">
    <w:name w:val="图片"/>
    <w:basedOn w:val="aa"/>
    <w:qFormat/>
    <w:rsid w:val="005342AB"/>
    <w:pPr>
      <w:spacing w:before="80" w:after="40"/>
      <w:jc w:val="center"/>
    </w:pPr>
    <w:rPr>
      <w:rFonts w:ascii="Arial" w:hAnsi="Arial" w:cs="黑体"/>
      <w:sz w:val="18"/>
      <w:szCs w:val="21"/>
    </w:rPr>
  </w:style>
  <w:style w:type="paragraph" w:customStyle="1" w:styleId="xl70">
    <w:name w:val="xl70"/>
    <w:basedOn w:val="aa"/>
    <w:qFormat/>
    <w:rsid w:val="005342A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font8">
    <w:name w:val="font8"/>
    <w:basedOn w:val="aa"/>
    <w:qFormat/>
    <w:rsid w:val="005342AB"/>
    <w:pPr>
      <w:widowControl/>
      <w:spacing w:before="100" w:beforeAutospacing="1" w:after="100" w:afterAutospacing="1"/>
      <w:jc w:val="left"/>
    </w:pPr>
    <w:rPr>
      <w:kern w:val="0"/>
      <w:sz w:val="36"/>
      <w:szCs w:val="36"/>
    </w:rPr>
  </w:style>
  <w:style w:type="paragraph" w:customStyle="1" w:styleId="Char3CharCharChar2">
    <w:name w:val="Char3 Char Char Char2"/>
    <w:basedOn w:val="aa"/>
    <w:qFormat/>
    <w:rsid w:val="005342AB"/>
    <w:rPr>
      <w:rFonts w:ascii="Tahoma" w:hAnsi="Tahoma"/>
      <w:sz w:val="24"/>
      <w:szCs w:val="20"/>
    </w:rPr>
  </w:style>
  <w:style w:type="paragraph" w:customStyle="1" w:styleId="a8">
    <w:name w:val="文档段落标题"/>
    <w:basedOn w:val="aa"/>
    <w:semiHidden/>
    <w:qFormat/>
    <w:rsid w:val="005342AB"/>
    <w:pPr>
      <w:numPr>
        <w:numId w:val="5"/>
      </w:numPr>
      <w:tabs>
        <w:tab w:val="left" w:pos="1360"/>
      </w:tabs>
      <w:spacing w:line="560" w:lineRule="exact"/>
      <w:ind w:firstLineChars="200" w:firstLine="200"/>
    </w:pPr>
    <w:rPr>
      <w:rFonts w:ascii="宋体" w:eastAsia="黑体" w:hAnsi="宋体"/>
      <w:sz w:val="32"/>
      <w:szCs w:val="32"/>
    </w:rPr>
  </w:style>
  <w:style w:type="paragraph" w:customStyle="1" w:styleId="Style2">
    <w:name w:val="_Style 2"/>
    <w:basedOn w:val="aa"/>
    <w:qFormat/>
    <w:rsid w:val="005342AB"/>
    <w:pPr>
      <w:widowControl/>
      <w:spacing w:line="259" w:lineRule="auto"/>
      <w:ind w:left="720"/>
      <w:jc w:val="left"/>
    </w:pPr>
    <w:rPr>
      <w:kern w:val="0"/>
      <w:sz w:val="24"/>
    </w:rPr>
  </w:style>
  <w:style w:type="paragraph" w:customStyle="1" w:styleId="font7">
    <w:name w:val="font7"/>
    <w:basedOn w:val="aa"/>
    <w:qFormat/>
    <w:rsid w:val="005342AB"/>
    <w:pPr>
      <w:widowControl/>
      <w:spacing w:before="100" w:beforeAutospacing="1" w:after="100" w:afterAutospacing="1"/>
      <w:jc w:val="left"/>
    </w:pPr>
    <w:rPr>
      <w:rFonts w:eastAsia="Arial Unicode MS"/>
      <w:b/>
      <w:bCs/>
      <w:color w:val="000000"/>
      <w:kern w:val="0"/>
      <w:sz w:val="20"/>
      <w:szCs w:val="20"/>
    </w:rPr>
  </w:style>
  <w:style w:type="paragraph" w:customStyle="1" w:styleId="affffff0">
    <w:name w:val="正文 + 宋体"/>
    <w:basedOn w:val="aa"/>
    <w:qFormat/>
    <w:rsid w:val="005342AB"/>
    <w:pPr>
      <w:widowControl/>
      <w:ind w:left="360" w:hanging="360"/>
      <w:jc w:val="left"/>
    </w:pPr>
    <w:rPr>
      <w:rFonts w:ascii="宋体" w:hAnsi="宋体" w:cs="宋体"/>
      <w:b/>
      <w:bCs/>
      <w:color w:val="000000"/>
      <w:kern w:val="0"/>
      <w:sz w:val="18"/>
      <w:szCs w:val="18"/>
    </w:rPr>
  </w:style>
  <w:style w:type="paragraph" w:customStyle="1" w:styleId="xl29">
    <w:name w:val="xl29"/>
    <w:basedOn w:val="aa"/>
    <w:qFormat/>
    <w:rsid w:val="005342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CharCharCharCharCharCharCharCharCharCharCharCharCharCharChar">
    <w:name w:val="Char Char Char Char Char Char Char Char Char Char Char Char Char Char Char Char"/>
    <w:basedOn w:val="aa"/>
    <w:qFormat/>
    <w:rsid w:val="005342AB"/>
    <w:pPr>
      <w:widowControl/>
      <w:spacing w:line="240" w:lineRule="exact"/>
      <w:jc w:val="center"/>
    </w:pPr>
    <w:rPr>
      <w:rFonts w:ascii="宋体" w:hAnsi="宋体"/>
      <w:b/>
      <w:kern w:val="0"/>
      <w:sz w:val="30"/>
      <w:szCs w:val="30"/>
      <w:lang w:eastAsia="en-US"/>
    </w:rPr>
  </w:style>
  <w:style w:type="paragraph" w:customStyle="1" w:styleId="xl109">
    <w:name w:val="xl109"/>
    <w:basedOn w:val="aa"/>
    <w:semiHidden/>
    <w:qFormat/>
    <w:rsid w:val="005342AB"/>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44">
    <w:name w:val="标题4"/>
    <w:basedOn w:val="aa"/>
    <w:qFormat/>
    <w:rsid w:val="005342AB"/>
    <w:pPr>
      <w:adjustRightInd w:val="0"/>
      <w:spacing w:before="240" w:line="440" w:lineRule="atLeast"/>
      <w:ind w:firstLineChars="200" w:firstLine="496"/>
      <w:textAlignment w:val="baseline"/>
    </w:pPr>
    <w:rPr>
      <w:rFonts w:ascii="宋体" w:cs="宋体"/>
      <w:spacing w:val="4"/>
      <w:kern w:val="0"/>
      <w:sz w:val="24"/>
    </w:rPr>
  </w:style>
  <w:style w:type="paragraph" w:customStyle="1" w:styleId="xl32">
    <w:name w:val="xl32"/>
    <w:basedOn w:val="aa"/>
    <w:qFormat/>
    <w:rsid w:val="005342A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20">
    <w:name w:val="项目编号2"/>
    <w:basedOn w:val="1"/>
    <w:qFormat/>
    <w:rsid w:val="005342AB"/>
    <w:pPr>
      <w:numPr>
        <w:numId w:val="6"/>
      </w:numPr>
    </w:pPr>
  </w:style>
  <w:style w:type="paragraph" w:customStyle="1" w:styleId="1">
    <w:name w:val="项目编号1"/>
    <w:basedOn w:val="aa"/>
    <w:qFormat/>
    <w:rsid w:val="005342AB"/>
    <w:pPr>
      <w:numPr>
        <w:numId w:val="7"/>
      </w:numPr>
      <w:spacing w:before="100" w:beforeAutospacing="1" w:after="100" w:afterAutospacing="1" w:line="360" w:lineRule="auto"/>
    </w:pPr>
    <w:rPr>
      <w:sz w:val="24"/>
    </w:rPr>
  </w:style>
  <w:style w:type="paragraph" w:customStyle="1" w:styleId="affffff1">
    <w:name w:val="??"/>
    <w:qFormat/>
    <w:rsid w:val="005342AB"/>
    <w:pPr>
      <w:widowControl w:val="0"/>
      <w:overflowPunct w:val="0"/>
      <w:autoSpaceDE w:val="0"/>
      <w:autoSpaceDN w:val="0"/>
      <w:adjustRightInd w:val="0"/>
      <w:spacing w:after="160" w:line="278" w:lineRule="auto"/>
      <w:jc w:val="both"/>
    </w:pPr>
    <w:rPr>
      <w:rFonts w:ascii="Times New Roman" w:eastAsia="宋体" w:hAnsi="Times New Roman" w:cs="Times New Roman"/>
      <w:szCs w:val="20"/>
      <w:lang w:eastAsia="en-US"/>
    </w:rPr>
  </w:style>
  <w:style w:type="paragraph" w:customStyle="1" w:styleId="affffff2">
    <w:name w:val="图中文字"/>
    <w:basedOn w:val="aa"/>
    <w:qFormat/>
    <w:rsid w:val="005342AB"/>
    <w:pPr>
      <w:adjustRightInd w:val="0"/>
      <w:snapToGrid w:val="0"/>
      <w:spacing w:line="0" w:lineRule="atLeast"/>
      <w:jc w:val="center"/>
    </w:pPr>
    <w:rPr>
      <w:sz w:val="24"/>
      <w:szCs w:val="20"/>
    </w:rPr>
  </w:style>
  <w:style w:type="paragraph" w:customStyle="1" w:styleId="affffff3">
    <w:name w:val="表格文字"/>
    <w:basedOn w:val="aff3"/>
    <w:qFormat/>
    <w:rsid w:val="005342AB"/>
    <w:pPr>
      <w:spacing w:before="20" w:after="20" w:line="240" w:lineRule="auto"/>
      <w:ind w:firstLine="0"/>
    </w:pPr>
    <w:rPr>
      <w:rFonts w:ascii="Century Gothic" w:hAnsi="Century Gothic"/>
      <w:sz w:val="20"/>
      <w:szCs w:val="20"/>
    </w:rPr>
  </w:style>
  <w:style w:type="paragraph" w:customStyle="1" w:styleId="CharCharCharCharCharCharChar2">
    <w:name w:val="Char Char Char Char Char Char Char2"/>
    <w:basedOn w:val="aa"/>
    <w:qFormat/>
    <w:rsid w:val="005342AB"/>
    <w:pPr>
      <w:snapToGrid w:val="0"/>
      <w:spacing w:line="360" w:lineRule="auto"/>
      <w:ind w:firstLineChars="200" w:firstLine="200"/>
    </w:pPr>
    <w:rPr>
      <w:rFonts w:eastAsia="仿宋_GB2312"/>
      <w:sz w:val="24"/>
    </w:rPr>
  </w:style>
  <w:style w:type="paragraph" w:customStyle="1" w:styleId="115">
    <w:name w:val="修订11"/>
    <w:uiPriority w:val="99"/>
    <w:semiHidden/>
    <w:qFormat/>
    <w:rsid w:val="005342AB"/>
    <w:pPr>
      <w:spacing w:after="160" w:line="278" w:lineRule="auto"/>
    </w:pPr>
    <w:rPr>
      <w:rFonts w:ascii="Times New Roman" w:eastAsia="宋体" w:hAnsi="Times New Roman" w:cs="Times New Roman"/>
      <w:sz w:val="24"/>
      <w:szCs w:val="24"/>
    </w:rPr>
  </w:style>
  <w:style w:type="paragraph" w:customStyle="1" w:styleId="T4">
    <w:name w:val="T4"/>
    <w:basedOn w:val="T3"/>
    <w:semiHidden/>
    <w:qFormat/>
    <w:rsid w:val="005342AB"/>
    <w:pPr>
      <w:tabs>
        <w:tab w:val="left" w:pos="1276"/>
        <w:tab w:val="left" w:pos="1701"/>
        <w:tab w:val="left" w:pos="2126"/>
        <w:tab w:val="left" w:pos="2552"/>
        <w:tab w:val="left" w:pos="2977"/>
        <w:tab w:val="left" w:pos="3402"/>
      </w:tabs>
      <w:spacing w:beforeLines="30"/>
      <w:ind w:left="851" w:firstLine="200"/>
    </w:pPr>
  </w:style>
  <w:style w:type="paragraph" w:customStyle="1" w:styleId="T3">
    <w:name w:val="T3"/>
    <w:basedOn w:val="aa"/>
    <w:semiHidden/>
    <w:qFormat/>
    <w:rsid w:val="005342AB"/>
    <w:pPr>
      <w:keepLines/>
      <w:widowControl/>
      <w:tabs>
        <w:tab w:val="left" w:pos="992"/>
        <w:tab w:val="left" w:pos="1418"/>
        <w:tab w:val="left" w:pos="1843"/>
        <w:tab w:val="left" w:pos="2268"/>
        <w:tab w:val="left" w:pos="2693"/>
        <w:tab w:val="left" w:pos="3119"/>
        <w:tab w:val="left" w:pos="3544"/>
      </w:tabs>
      <w:spacing w:after="120" w:line="300" w:lineRule="auto"/>
      <w:ind w:left="567" w:firstLineChars="200" w:firstLine="420"/>
    </w:pPr>
    <w:rPr>
      <w:rFonts w:ascii="Arial" w:hAnsi="Arial"/>
      <w:kern w:val="0"/>
      <w:sz w:val="22"/>
      <w:szCs w:val="20"/>
      <w:lang w:eastAsia="en-US"/>
    </w:rPr>
  </w:style>
  <w:style w:type="paragraph" w:customStyle="1" w:styleId="affffff4">
    <w:name w:val="列表（编号一级）"/>
    <w:basedOn w:val="aa"/>
    <w:semiHidden/>
    <w:qFormat/>
    <w:rsid w:val="005342AB"/>
    <w:pPr>
      <w:widowControl/>
      <w:spacing w:beforeLines="25" w:line="300" w:lineRule="auto"/>
      <w:ind w:left="425" w:firstLineChars="200" w:hanging="425"/>
      <w:jc w:val="left"/>
    </w:pPr>
    <w:rPr>
      <w:rFonts w:ascii="Arial" w:hAnsi="Arial"/>
      <w:kern w:val="0"/>
      <w:szCs w:val="21"/>
    </w:rPr>
  </w:style>
  <w:style w:type="paragraph" w:customStyle="1" w:styleId="2TimesNewRoman5020">
    <w:name w:val="样式 标题 2 + Times New Roman 四号 非加粗 段前: 5 磅 段后: 0 磅 行距: 固定值 20..."/>
    <w:basedOn w:val="21"/>
    <w:qFormat/>
    <w:rsid w:val="005342AB"/>
    <w:pPr>
      <w:spacing w:before="100" w:after="160" w:line="400" w:lineRule="exact"/>
    </w:pPr>
    <w:rPr>
      <w:rFonts w:ascii="Times New Roman" w:eastAsia="黑体" w:hAnsi="Times New Roman" w:cs="宋体"/>
      <w:b/>
      <w:color w:val="auto"/>
      <w:sz w:val="28"/>
      <w:szCs w:val="20"/>
    </w:rPr>
  </w:style>
  <w:style w:type="paragraph" w:customStyle="1" w:styleId="xl41">
    <w:name w:val="xl41"/>
    <w:basedOn w:val="aa"/>
    <w:qFormat/>
    <w:rsid w:val="005342AB"/>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2f6">
    <w:name w:val="样式2"/>
    <w:basedOn w:val="16"/>
    <w:qFormat/>
    <w:rsid w:val="005342AB"/>
    <w:pPr>
      <w:spacing w:line="360" w:lineRule="auto"/>
      <w:jc w:val="center"/>
    </w:pPr>
    <w:rPr>
      <w:sz w:val="24"/>
    </w:rPr>
  </w:style>
  <w:style w:type="paragraph" w:customStyle="1" w:styleId="1ff7">
    <w:name w:val="彩色列表1"/>
    <w:basedOn w:val="aa"/>
    <w:uiPriority w:val="34"/>
    <w:qFormat/>
    <w:rsid w:val="005342AB"/>
    <w:pPr>
      <w:ind w:firstLineChars="200" w:firstLine="420"/>
    </w:pPr>
    <w:rPr>
      <w:rFonts w:ascii="Calibri" w:hAnsi="Calibri"/>
      <w:szCs w:val="22"/>
    </w:rPr>
  </w:style>
  <w:style w:type="paragraph" w:customStyle="1" w:styleId="Style280">
    <w:name w:val="_Style 280"/>
    <w:basedOn w:val="aa"/>
    <w:next w:val="aa"/>
    <w:qFormat/>
    <w:rsid w:val="005342AB"/>
    <w:pPr>
      <w:pBdr>
        <w:top w:val="single" w:sz="6" w:space="1" w:color="auto"/>
      </w:pBdr>
      <w:jc w:val="center"/>
    </w:pPr>
    <w:rPr>
      <w:rFonts w:ascii="Arial"/>
      <w:vanish/>
      <w:sz w:val="16"/>
      <w:szCs w:val="20"/>
    </w:rPr>
  </w:style>
  <w:style w:type="paragraph" w:customStyle="1" w:styleId="B">
    <w:name w:val="B表格序号"/>
    <w:basedOn w:val="aa"/>
    <w:semiHidden/>
    <w:qFormat/>
    <w:rsid w:val="005342AB"/>
    <w:pPr>
      <w:widowControl/>
      <w:spacing w:line="360" w:lineRule="auto"/>
      <w:ind w:firstLineChars="200" w:firstLine="420"/>
      <w:jc w:val="center"/>
    </w:pPr>
    <w:rPr>
      <w:rFonts w:ascii="Calibri" w:eastAsia="黑体" w:hAnsi="Calibri"/>
      <w:sz w:val="24"/>
      <w:szCs w:val="21"/>
    </w:rPr>
  </w:style>
  <w:style w:type="paragraph" w:customStyle="1" w:styleId="xl99">
    <w:name w:val="xl99"/>
    <w:basedOn w:val="aa"/>
    <w:semiHidden/>
    <w:qFormat/>
    <w:rsid w:val="005342AB"/>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GB2312">
    <w:name w:val="正文 + 楷体_GB2312"/>
    <w:basedOn w:val="aa"/>
    <w:qFormat/>
    <w:rsid w:val="005342AB"/>
    <w:pPr>
      <w:widowControl/>
      <w:jc w:val="left"/>
    </w:pPr>
    <w:rPr>
      <w:rFonts w:ascii="楷体_GB2312" w:eastAsia="楷体_GB2312" w:cs="Arial"/>
      <w:kern w:val="0"/>
      <w:sz w:val="24"/>
    </w:rPr>
  </w:style>
  <w:style w:type="paragraph" w:customStyle="1" w:styleId="CharCharCharCharCharCharCharCharCharChar2">
    <w:name w:val="Char Char Char Char Char Char Char Char Char Char2"/>
    <w:basedOn w:val="aa"/>
    <w:qFormat/>
    <w:rsid w:val="005342AB"/>
    <w:rPr>
      <w:rFonts w:ascii="宋体" w:hAnsi="宋体" w:cs="Courier New"/>
      <w:sz w:val="32"/>
      <w:szCs w:val="32"/>
    </w:rPr>
  </w:style>
  <w:style w:type="paragraph" w:customStyle="1" w:styleId="affffff5">
    <w:name w:val="目录"/>
    <w:next w:val="aa"/>
    <w:semiHidden/>
    <w:qFormat/>
    <w:rsid w:val="005342AB"/>
    <w:pPr>
      <w:widowControl w:val="0"/>
      <w:spacing w:before="360" w:after="360" w:line="160" w:lineRule="atLeast"/>
      <w:jc w:val="center"/>
    </w:pPr>
    <w:rPr>
      <w:rFonts w:ascii="黑体" w:eastAsia="黑体" w:hAnsi="Times New Roman" w:cs="Times New Roman"/>
      <w:spacing w:val="20"/>
      <w:kern w:val="0"/>
      <w:sz w:val="32"/>
      <w:szCs w:val="20"/>
    </w:rPr>
  </w:style>
  <w:style w:type="paragraph" w:customStyle="1" w:styleId="affffff6">
    <w:name w:val="工程全称"/>
    <w:qFormat/>
    <w:rsid w:val="005342AB"/>
    <w:pPr>
      <w:widowControl w:val="0"/>
      <w:adjustRightInd w:val="0"/>
      <w:spacing w:before="120" w:after="120" w:line="312" w:lineRule="atLeast"/>
      <w:ind w:right="879" w:firstLine="839"/>
      <w:jc w:val="center"/>
    </w:pPr>
    <w:rPr>
      <w:rFonts w:ascii="黑体" w:eastAsia="黑体" w:hAnsi="Times New Roman" w:cs="Times New Roman"/>
      <w:b/>
      <w:kern w:val="0"/>
      <w:sz w:val="36"/>
      <w:szCs w:val="20"/>
    </w:rPr>
  </w:style>
  <w:style w:type="paragraph" w:customStyle="1" w:styleId="xl129">
    <w:name w:val="xl129"/>
    <w:basedOn w:val="aa"/>
    <w:semiHidden/>
    <w:qFormat/>
    <w:rsid w:val="005342AB"/>
    <w:pPr>
      <w:widowControl/>
      <w:pBdr>
        <w:left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Affffff7">
    <w:name w:val="表格A"/>
    <w:basedOn w:val="afffff3"/>
    <w:next w:val="aff3"/>
    <w:semiHidden/>
    <w:qFormat/>
    <w:rsid w:val="005342AB"/>
    <w:pPr>
      <w:spacing w:line="240" w:lineRule="auto"/>
    </w:pPr>
    <w:rPr>
      <w:szCs w:val="21"/>
    </w:rPr>
  </w:style>
  <w:style w:type="paragraph" w:customStyle="1" w:styleId="xl73">
    <w:name w:val="xl73"/>
    <w:basedOn w:val="aa"/>
    <w:qFormat/>
    <w:rsid w:val="005342AB"/>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CM14">
    <w:name w:val="CM14"/>
    <w:next w:val="xl53"/>
    <w:qFormat/>
    <w:rsid w:val="005342AB"/>
    <w:pPr>
      <w:widowControl w:val="0"/>
      <w:autoSpaceDE w:val="0"/>
      <w:autoSpaceDN w:val="0"/>
      <w:spacing w:after="160" w:line="253" w:lineRule="atLeast"/>
      <w:ind w:firstLine="3584"/>
    </w:pPr>
    <w:rPr>
      <w:rFonts w:ascii="Times New Roman" w:eastAsia="宋体" w:hAnsi="Times New Roman" w:cs="Times New Roman"/>
      <w:kern w:val="0"/>
      <w:sz w:val="20"/>
      <w:szCs w:val="20"/>
    </w:rPr>
  </w:style>
  <w:style w:type="paragraph" w:customStyle="1" w:styleId="xl53">
    <w:name w:val="xl53"/>
    <w:basedOn w:val="aa"/>
    <w:qFormat/>
    <w:rsid w:val="005342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16">
    <w:name w:val="Char1"/>
    <w:basedOn w:val="aa"/>
    <w:qFormat/>
    <w:rsid w:val="005342AB"/>
    <w:pPr>
      <w:tabs>
        <w:tab w:val="left" w:pos="360"/>
      </w:tabs>
    </w:pPr>
    <w:rPr>
      <w:sz w:val="24"/>
    </w:rPr>
  </w:style>
  <w:style w:type="paragraph" w:customStyle="1" w:styleId="a2">
    <w:name w:val="四级条标题"/>
    <w:basedOn w:val="a1"/>
    <w:next w:val="aa"/>
    <w:qFormat/>
    <w:rsid w:val="005342AB"/>
    <w:pPr>
      <w:numPr>
        <w:ilvl w:val="4"/>
      </w:numPr>
      <w:ind w:left="0" w:hanging="840"/>
      <w:outlineLvl w:val="4"/>
    </w:pPr>
  </w:style>
  <w:style w:type="paragraph" w:customStyle="1" w:styleId="a1">
    <w:name w:val="三级条标题"/>
    <w:basedOn w:val="afffffb"/>
    <w:next w:val="aa"/>
    <w:uiPriority w:val="99"/>
    <w:qFormat/>
    <w:rsid w:val="005342AB"/>
    <w:pPr>
      <w:numPr>
        <w:ilvl w:val="3"/>
        <w:numId w:val="2"/>
      </w:numPr>
      <w:ind w:left="0" w:hanging="840"/>
      <w:outlineLvl w:val="3"/>
    </w:pPr>
  </w:style>
  <w:style w:type="paragraph" w:customStyle="1" w:styleId="xl71">
    <w:name w:val="xl71"/>
    <w:basedOn w:val="aa"/>
    <w:qFormat/>
    <w:rsid w:val="005342AB"/>
    <w:pPr>
      <w:widowControl/>
      <w:pBdr>
        <w:bottom w:val="single" w:sz="4" w:space="0" w:color="auto"/>
      </w:pBdr>
      <w:spacing w:before="100" w:beforeAutospacing="1" w:after="100" w:afterAutospacing="1" w:line="360" w:lineRule="auto"/>
      <w:ind w:firstLineChars="200" w:firstLine="420"/>
      <w:jc w:val="center"/>
      <w:textAlignment w:val="center"/>
    </w:pPr>
    <w:rPr>
      <w:rFonts w:ascii="宋体" w:hAnsi="宋体" w:cs="宋体"/>
      <w:b/>
      <w:bCs/>
      <w:color w:val="000000"/>
      <w:kern w:val="0"/>
      <w:sz w:val="36"/>
      <w:szCs w:val="36"/>
    </w:rPr>
  </w:style>
  <w:style w:type="paragraph" w:customStyle="1" w:styleId="xl108">
    <w:name w:val="xl108"/>
    <w:basedOn w:val="aa"/>
    <w:semiHidden/>
    <w:qFormat/>
    <w:rsid w:val="005342A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1ff8">
    <w:name w:val="正文1"/>
    <w:semiHidden/>
    <w:qFormat/>
    <w:rsid w:val="005342AB"/>
    <w:pPr>
      <w:spacing w:after="160" w:line="278" w:lineRule="auto"/>
      <w:jc w:val="both"/>
    </w:pPr>
    <w:rPr>
      <w:rFonts w:ascii="Times New Roman" w:eastAsia="宋体" w:hAnsi="Times New Roman" w:cs="Calibri"/>
      <w:szCs w:val="21"/>
    </w:rPr>
  </w:style>
  <w:style w:type="paragraph" w:customStyle="1" w:styleId="msonormal0">
    <w:name w:val="msonormal"/>
    <w:basedOn w:val="aa"/>
    <w:qFormat/>
    <w:rsid w:val="005342AB"/>
    <w:pPr>
      <w:widowControl/>
      <w:spacing w:before="100" w:beforeAutospacing="1" w:after="100" w:afterAutospacing="1" w:line="360" w:lineRule="auto"/>
      <w:ind w:firstLineChars="200" w:firstLine="420"/>
      <w:jc w:val="left"/>
    </w:pPr>
    <w:rPr>
      <w:rFonts w:ascii="宋体" w:hAnsi="宋体" w:cs="宋体"/>
      <w:kern w:val="0"/>
      <w:sz w:val="24"/>
    </w:rPr>
  </w:style>
  <w:style w:type="paragraph" w:customStyle="1" w:styleId="DLP">
    <w:name w:val="DLP正文"/>
    <w:basedOn w:val="aa"/>
    <w:qFormat/>
    <w:rsid w:val="005342AB"/>
    <w:pPr>
      <w:snapToGrid w:val="0"/>
      <w:spacing w:line="360" w:lineRule="auto"/>
      <w:ind w:firstLine="473"/>
    </w:pPr>
    <w:rPr>
      <w:rFonts w:hAnsi="宋体"/>
      <w:sz w:val="24"/>
      <w:szCs w:val="22"/>
    </w:rPr>
  </w:style>
  <w:style w:type="paragraph" w:customStyle="1" w:styleId="xl95">
    <w:name w:val="xl95"/>
    <w:basedOn w:val="aa"/>
    <w:semiHidden/>
    <w:qFormat/>
    <w:rsid w:val="005342AB"/>
    <w:pPr>
      <w:widowControl/>
      <w:pBdr>
        <w:top w:val="single" w:sz="4" w:space="0" w:color="auto"/>
        <w:bottom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203">
    <w:name w:val="样式 正文首行缩进 + 首行缩进:  2 字符 段前: 0.3 行"/>
    <w:basedOn w:val="17"/>
    <w:semiHidden/>
    <w:qFormat/>
    <w:rsid w:val="005342AB"/>
    <w:pPr>
      <w:autoSpaceDE w:val="0"/>
      <w:autoSpaceDN w:val="0"/>
      <w:adjustRightInd w:val="0"/>
      <w:spacing w:beforeLines="30" w:after="0" w:line="360" w:lineRule="auto"/>
      <w:ind w:firstLineChars="200" w:firstLine="480"/>
    </w:pPr>
    <w:rPr>
      <w:rFonts w:cs="宋体"/>
      <w:kern w:val="0"/>
      <w:sz w:val="24"/>
    </w:rPr>
  </w:style>
  <w:style w:type="paragraph" w:customStyle="1" w:styleId="121">
    <w:name w:val="修订12"/>
    <w:uiPriority w:val="99"/>
    <w:qFormat/>
    <w:rsid w:val="005342AB"/>
    <w:pPr>
      <w:spacing w:after="160" w:line="278" w:lineRule="auto"/>
    </w:pPr>
    <w:rPr>
      <w:rFonts w:ascii="Times New Roman" w:eastAsia="宋体" w:hAnsi="Times New Roman" w:cs="Times New Roman"/>
      <w:szCs w:val="24"/>
    </w:rPr>
  </w:style>
  <w:style w:type="paragraph" w:customStyle="1" w:styleId="xl97">
    <w:name w:val="xl97"/>
    <w:basedOn w:val="aa"/>
    <w:semiHidden/>
    <w:qFormat/>
    <w:rsid w:val="005342AB"/>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44">
    <w:name w:val="xl44"/>
    <w:basedOn w:val="aa"/>
    <w:qFormat/>
    <w:rsid w:val="005342AB"/>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optioncontent">
    <w:name w:val="optioncontent"/>
    <w:basedOn w:val="aa"/>
    <w:qFormat/>
    <w:rsid w:val="005342AB"/>
    <w:pPr>
      <w:spacing w:line="259" w:lineRule="auto"/>
      <w:jc w:val="left"/>
    </w:pPr>
    <w:rPr>
      <w:kern w:val="0"/>
    </w:rPr>
  </w:style>
  <w:style w:type="paragraph" w:customStyle="1" w:styleId="1ff9">
    <w:name w:val="字元 字元1"/>
    <w:basedOn w:val="aa"/>
    <w:qFormat/>
    <w:rsid w:val="005342AB"/>
    <w:rPr>
      <w:rFonts w:ascii="Tahoma" w:hAnsi="Tahoma"/>
      <w:sz w:val="24"/>
      <w:szCs w:val="20"/>
    </w:rPr>
  </w:style>
  <w:style w:type="paragraph" w:customStyle="1" w:styleId="xl77">
    <w:name w:val="xl77"/>
    <w:basedOn w:val="aa"/>
    <w:qFormat/>
    <w:rsid w:val="005342AB"/>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ffffff8">
    <w:name w:val="正文－缩进"/>
    <w:basedOn w:val="aa"/>
    <w:semiHidden/>
    <w:qFormat/>
    <w:rsid w:val="005342AB"/>
    <w:pPr>
      <w:spacing w:beforeLines="50" w:after="120" w:line="360" w:lineRule="auto"/>
      <w:ind w:firstLineChars="200" w:firstLine="200"/>
    </w:pPr>
    <w:rPr>
      <w:rFonts w:cs="宋体"/>
      <w:sz w:val="24"/>
    </w:rPr>
  </w:style>
  <w:style w:type="paragraph" w:customStyle="1" w:styleId="TableParagraph">
    <w:name w:val="Table Paragraph"/>
    <w:basedOn w:val="aa"/>
    <w:uiPriority w:val="1"/>
    <w:qFormat/>
    <w:rsid w:val="005342AB"/>
    <w:pPr>
      <w:autoSpaceDE w:val="0"/>
      <w:autoSpaceDN w:val="0"/>
      <w:jc w:val="left"/>
    </w:pPr>
    <w:rPr>
      <w:rFonts w:ascii="宋体" w:hAnsi="宋体" w:cs="宋体"/>
      <w:kern w:val="0"/>
      <w:sz w:val="22"/>
      <w:szCs w:val="22"/>
      <w:lang w:eastAsia="en-US"/>
    </w:rPr>
  </w:style>
  <w:style w:type="paragraph" w:customStyle="1" w:styleId="CharChar1CharCharCharCharCharCharCharChar">
    <w:name w:val="Char Char1 Char Char Char Char Char Char Char Char"/>
    <w:basedOn w:val="aa"/>
    <w:qFormat/>
    <w:rsid w:val="005342AB"/>
    <w:pPr>
      <w:widowControl/>
      <w:spacing w:line="240" w:lineRule="exact"/>
      <w:jc w:val="left"/>
    </w:pPr>
    <w:rPr>
      <w:rFonts w:ascii="Verdana" w:hAnsi="Verdana"/>
      <w:kern w:val="0"/>
      <w:sz w:val="20"/>
      <w:szCs w:val="20"/>
      <w:lang w:eastAsia="en-US"/>
    </w:rPr>
  </w:style>
  <w:style w:type="paragraph" w:customStyle="1" w:styleId="affffff9">
    <w:name w:val="目录标题"/>
    <w:semiHidden/>
    <w:qFormat/>
    <w:rsid w:val="005342AB"/>
    <w:pPr>
      <w:spacing w:before="480" w:after="360" w:line="360" w:lineRule="auto"/>
      <w:jc w:val="center"/>
    </w:pPr>
    <w:rPr>
      <w:rFonts w:ascii="Arial" w:eastAsia="黑体" w:hAnsi="Arial" w:cs="Times New Roman"/>
      <w:b/>
      <w:kern w:val="0"/>
      <w:sz w:val="32"/>
      <w:szCs w:val="20"/>
    </w:rPr>
  </w:style>
  <w:style w:type="paragraph" w:customStyle="1" w:styleId="affffffa">
    <w:name w:val="正文文本样式 加粗"/>
    <w:basedOn w:val="affff3"/>
    <w:qFormat/>
    <w:rsid w:val="005342AB"/>
    <w:rPr>
      <w:b/>
    </w:rPr>
  </w:style>
  <w:style w:type="paragraph" w:customStyle="1" w:styleId="2">
    <w:name w:val="样式 标题 2 + 宋体 五号 行距: 单倍行距"/>
    <w:basedOn w:val="21"/>
    <w:qFormat/>
    <w:rsid w:val="005342AB"/>
    <w:pPr>
      <w:numPr>
        <w:ilvl w:val="1"/>
        <w:numId w:val="8"/>
      </w:numPr>
      <w:adjustRightInd w:val="0"/>
      <w:spacing w:before="260" w:after="260"/>
      <w:jc w:val="left"/>
      <w:textAlignment w:val="baseline"/>
    </w:pPr>
    <w:rPr>
      <w:rFonts w:ascii="宋体" w:eastAsia="宋体" w:hAnsi="宋体" w:cs="Times New Roman"/>
      <w:b/>
      <w:bCs/>
      <w:color w:val="auto"/>
      <w:kern w:val="0"/>
      <w:sz w:val="21"/>
      <w:szCs w:val="20"/>
    </w:rPr>
  </w:style>
  <w:style w:type="paragraph" w:customStyle="1" w:styleId="affffffb">
    <w:name w:val="表格标题"/>
    <w:basedOn w:val="aa"/>
    <w:qFormat/>
    <w:rsid w:val="005342AB"/>
    <w:pPr>
      <w:spacing w:before="40" w:after="60" w:line="220" w:lineRule="exact"/>
    </w:pPr>
    <w:rPr>
      <w:rFonts w:ascii="Arial" w:eastAsia="黑体" w:hAnsi="Arial" w:cs="黑体"/>
      <w:color w:val="007CA8"/>
      <w:kern w:val="0"/>
      <w:sz w:val="18"/>
      <w:szCs w:val="13"/>
    </w:rPr>
  </w:style>
  <w:style w:type="paragraph" w:customStyle="1" w:styleId="p0">
    <w:name w:val="p0"/>
    <w:basedOn w:val="aa"/>
    <w:qFormat/>
    <w:rsid w:val="005342AB"/>
    <w:pPr>
      <w:widowControl/>
      <w:adjustRightInd w:val="0"/>
      <w:spacing w:before="100" w:beforeAutospacing="1" w:after="100" w:afterAutospacing="1" w:line="420" w:lineRule="atLeast"/>
      <w:ind w:firstLineChars="200" w:firstLine="200"/>
      <w:jc w:val="left"/>
      <w:textAlignment w:val="baseline"/>
    </w:pPr>
    <w:rPr>
      <w:rFonts w:ascii="宋体" w:hAnsi="宋体" w:cs="宋体"/>
      <w:kern w:val="0"/>
      <w:sz w:val="24"/>
      <w:szCs w:val="20"/>
    </w:rPr>
  </w:style>
  <w:style w:type="paragraph" w:customStyle="1" w:styleId="Style3">
    <w:name w:val="_Style 3"/>
    <w:basedOn w:val="aa"/>
    <w:qFormat/>
    <w:rsid w:val="005342AB"/>
    <w:pPr>
      <w:widowControl/>
      <w:spacing w:line="259" w:lineRule="auto"/>
      <w:ind w:left="720"/>
      <w:jc w:val="left"/>
    </w:pPr>
    <w:rPr>
      <w:kern w:val="0"/>
      <w:sz w:val="24"/>
    </w:rPr>
  </w:style>
  <w:style w:type="paragraph" w:customStyle="1" w:styleId="xl37">
    <w:name w:val="xl37"/>
    <w:basedOn w:val="aa"/>
    <w:qFormat/>
    <w:rsid w:val="005342AB"/>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3CharCharChar1">
    <w:name w:val="Char3 Char Char Char1"/>
    <w:basedOn w:val="aa"/>
    <w:qFormat/>
    <w:rsid w:val="005342AB"/>
    <w:rPr>
      <w:rFonts w:ascii="Tahoma" w:hAnsi="Tahoma"/>
      <w:sz w:val="24"/>
      <w:szCs w:val="20"/>
    </w:rPr>
  </w:style>
  <w:style w:type="paragraph" w:customStyle="1" w:styleId="affffffc">
    <w:name w:val="分发表内容"/>
    <w:basedOn w:val="aa"/>
    <w:qFormat/>
    <w:rsid w:val="005342AB"/>
    <w:pPr>
      <w:adjustRightInd w:val="0"/>
      <w:spacing w:before="120" w:after="120" w:line="440" w:lineRule="exact"/>
      <w:ind w:firstLineChars="200" w:firstLine="200"/>
      <w:jc w:val="center"/>
      <w:textAlignment w:val="baseline"/>
    </w:pPr>
    <w:rPr>
      <w:rFonts w:ascii="昆仑仿宋" w:eastAsia="昆仑仿宋"/>
      <w:kern w:val="0"/>
      <w:sz w:val="24"/>
      <w:szCs w:val="20"/>
    </w:rPr>
  </w:style>
  <w:style w:type="paragraph" w:customStyle="1" w:styleId="a4">
    <w:name w:val="正文列项_字母"/>
    <w:basedOn w:val="aa"/>
    <w:qFormat/>
    <w:rsid w:val="005342AB"/>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36">
    <w:name w:val="xl36"/>
    <w:basedOn w:val="aa"/>
    <w:qFormat/>
    <w:rsid w:val="005342AB"/>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ffd">
    <w:name w:val="封面标准代替信息"/>
    <w:basedOn w:val="2f5"/>
    <w:qFormat/>
    <w:rsid w:val="005342AB"/>
    <w:pPr>
      <w:spacing w:before="57"/>
    </w:pPr>
    <w:rPr>
      <w:rFonts w:ascii="宋体"/>
      <w:sz w:val="21"/>
    </w:rPr>
  </w:style>
  <w:style w:type="paragraph" w:customStyle="1" w:styleId="affffffe">
    <w:name w:val="无标题条"/>
    <w:next w:val="aa"/>
    <w:qFormat/>
    <w:rsid w:val="005342AB"/>
    <w:pPr>
      <w:spacing w:after="160" w:line="278" w:lineRule="auto"/>
      <w:jc w:val="both"/>
    </w:pPr>
    <w:rPr>
      <w:rFonts w:ascii="Times New Roman" w:eastAsia="宋体" w:hAnsi="Times New Roman" w:cs="Times New Roman"/>
      <w:kern w:val="0"/>
      <w:szCs w:val="20"/>
    </w:rPr>
  </w:style>
  <w:style w:type="paragraph" w:customStyle="1" w:styleId="xl105">
    <w:name w:val="xl105"/>
    <w:basedOn w:val="aa"/>
    <w:semiHidden/>
    <w:qFormat/>
    <w:rsid w:val="005342AB"/>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afffffff">
    <w:name w:val="缺省文本"/>
    <w:basedOn w:val="aa"/>
    <w:qFormat/>
    <w:rsid w:val="005342AB"/>
    <w:pPr>
      <w:autoSpaceDE w:val="0"/>
      <w:autoSpaceDN w:val="0"/>
      <w:adjustRightInd w:val="0"/>
      <w:jc w:val="left"/>
    </w:pPr>
    <w:rPr>
      <w:kern w:val="0"/>
      <w:sz w:val="24"/>
    </w:rPr>
  </w:style>
  <w:style w:type="paragraph" w:customStyle="1" w:styleId="afffffff0">
    <w:name w:val="字元 字元"/>
    <w:basedOn w:val="aa"/>
    <w:qFormat/>
    <w:rsid w:val="005342AB"/>
    <w:rPr>
      <w:rFonts w:ascii="Tahoma" w:hAnsi="Tahoma"/>
      <w:sz w:val="24"/>
      <w:szCs w:val="20"/>
    </w:rPr>
  </w:style>
  <w:style w:type="paragraph" w:customStyle="1" w:styleId="Char2CharCharCharCharCharChar1">
    <w:name w:val="Char2 Char Char Char Char Char Char1"/>
    <w:basedOn w:val="aa"/>
    <w:qFormat/>
    <w:rsid w:val="005342AB"/>
    <w:pPr>
      <w:widowControl/>
      <w:spacing w:line="400" w:lineRule="exact"/>
      <w:jc w:val="center"/>
    </w:pPr>
  </w:style>
  <w:style w:type="paragraph" w:customStyle="1" w:styleId="afffffff1">
    <w:name w:val="初设正文"/>
    <w:basedOn w:val="aa"/>
    <w:uiPriority w:val="99"/>
    <w:qFormat/>
    <w:rsid w:val="005342AB"/>
    <w:pPr>
      <w:widowControl/>
      <w:spacing w:line="360" w:lineRule="auto"/>
      <w:ind w:firstLineChars="200" w:firstLine="200"/>
    </w:pPr>
    <w:rPr>
      <w:rFonts w:ascii="仿宋" w:eastAsia="仿宋" w:hAnsi="仿宋" w:hint="eastAsia"/>
      <w:color w:val="000000"/>
      <w:kern w:val="0"/>
      <w:sz w:val="24"/>
      <w:szCs w:val="28"/>
    </w:rPr>
  </w:style>
  <w:style w:type="paragraph" w:customStyle="1" w:styleId="ParaCharCharCharChar">
    <w:name w:val="默认段落字体 Para Char Char Char Char"/>
    <w:basedOn w:val="aa"/>
    <w:qFormat/>
    <w:rsid w:val="005342AB"/>
    <w:rPr>
      <w:rFonts w:ascii="Arial" w:hAnsi="Arial" w:cs="Arial"/>
      <w:szCs w:val="21"/>
    </w:rPr>
  </w:style>
  <w:style w:type="paragraph" w:customStyle="1" w:styleId="xl90">
    <w:name w:val="xl90"/>
    <w:basedOn w:val="aa"/>
    <w:semiHidden/>
    <w:qFormat/>
    <w:rsid w:val="005342AB"/>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116">
    <w:name w:val="索引 11"/>
    <w:basedOn w:val="aa"/>
    <w:next w:val="aa"/>
    <w:qFormat/>
    <w:rsid w:val="005342AB"/>
    <w:rPr>
      <w:szCs w:val="20"/>
    </w:rPr>
  </w:style>
  <w:style w:type="paragraph" w:customStyle="1" w:styleId="xl104">
    <w:name w:val="xl104"/>
    <w:basedOn w:val="aa"/>
    <w:semiHidden/>
    <w:qFormat/>
    <w:rsid w:val="005342AB"/>
    <w:pPr>
      <w:widowControl/>
      <w:pBdr>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afffffff2">
    <w:name w:val="初设表字"/>
    <w:basedOn w:val="aa"/>
    <w:qFormat/>
    <w:rsid w:val="005342AB"/>
    <w:pPr>
      <w:widowControl/>
      <w:snapToGrid w:val="0"/>
      <w:jc w:val="center"/>
    </w:pPr>
    <w:rPr>
      <w:rFonts w:ascii="仿宋" w:eastAsia="仿宋" w:hAnsi="仿宋"/>
      <w:color w:val="000000"/>
      <w:kern w:val="0"/>
      <w:szCs w:val="21"/>
    </w:rPr>
  </w:style>
  <w:style w:type="paragraph" w:customStyle="1" w:styleId="2f7">
    <w:name w:val="无间隔2"/>
    <w:uiPriority w:val="1"/>
    <w:qFormat/>
    <w:rsid w:val="005342AB"/>
    <w:pPr>
      <w:spacing w:after="160" w:line="278" w:lineRule="auto"/>
    </w:pPr>
    <w:rPr>
      <w:rFonts w:ascii="Times New Roman" w:eastAsia="宋体" w:hAnsi="Times New Roman" w:cs="Times New Roman"/>
      <w:kern w:val="0"/>
      <w:sz w:val="22"/>
      <w:lang w:eastAsia="en-US" w:bidi="en-US"/>
    </w:rPr>
  </w:style>
  <w:style w:type="paragraph" w:customStyle="1" w:styleId="xl50">
    <w:name w:val="xl50"/>
    <w:basedOn w:val="aa"/>
    <w:qFormat/>
    <w:rsid w:val="005342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Char2CharCharCharCharCharChar">
    <w:name w:val="Char2 Char Char Char Char Char Char"/>
    <w:basedOn w:val="aa"/>
    <w:qFormat/>
    <w:rsid w:val="005342AB"/>
    <w:pPr>
      <w:widowControl/>
      <w:spacing w:line="400" w:lineRule="exact"/>
      <w:jc w:val="center"/>
    </w:pPr>
  </w:style>
  <w:style w:type="paragraph" w:customStyle="1" w:styleId="2f8">
    <w:name w:val="字元 字元2"/>
    <w:basedOn w:val="aa"/>
    <w:qFormat/>
    <w:rsid w:val="005342AB"/>
    <w:rPr>
      <w:rFonts w:ascii="Tahoma" w:hAnsi="Tahoma"/>
      <w:sz w:val="24"/>
      <w:szCs w:val="20"/>
    </w:rPr>
  </w:style>
  <w:style w:type="paragraph" w:customStyle="1" w:styleId="xl31">
    <w:name w:val="xl31"/>
    <w:basedOn w:val="aa"/>
    <w:qFormat/>
    <w:rsid w:val="005342A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CharCharChar">
    <w:name w:val="Char Char Char"/>
    <w:basedOn w:val="aa"/>
    <w:qFormat/>
    <w:rsid w:val="005342AB"/>
    <w:rPr>
      <w:rFonts w:ascii="Tahoma" w:hAnsi="Tahoma"/>
      <w:sz w:val="24"/>
      <w:szCs w:val="20"/>
    </w:rPr>
  </w:style>
  <w:style w:type="paragraph" w:customStyle="1" w:styleId="Char30">
    <w:name w:val="Char3"/>
    <w:basedOn w:val="aa"/>
    <w:qFormat/>
    <w:rsid w:val="005342AB"/>
    <w:pPr>
      <w:tabs>
        <w:tab w:val="left" w:pos="360"/>
      </w:tabs>
    </w:pPr>
    <w:rPr>
      <w:sz w:val="24"/>
    </w:rPr>
  </w:style>
  <w:style w:type="paragraph" w:customStyle="1" w:styleId="xl38">
    <w:name w:val="xl38"/>
    <w:basedOn w:val="aa"/>
    <w:qFormat/>
    <w:rsid w:val="005342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6">
    <w:name w:val="标准文件_正文图标题"/>
    <w:next w:val="aa"/>
    <w:semiHidden/>
    <w:qFormat/>
    <w:rsid w:val="005342AB"/>
    <w:pPr>
      <w:numPr>
        <w:numId w:val="9"/>
      </w:numPr>
      <w:spacing w:after="160" w:line="278" w:lineRule="auto"/>
      <w:jc w:val="center"/>
    </w:pPr>
    <w:rPr>
      <w:rFonts w:ascii="黑体" w:eastAsia="黑体" w:hAnsi="Times New Roman" w:cs="Times New Roman"/>
      <w:kern w:val="0"/>
      <w:szCs w:val="20"/>
    </w:rPr>
  </w:style>
  <w:style w:type="paragraph" w:customStyle="1" w:styleId="xl75">
    <w:name w:val="xl75"/>
    <w:basedOn w:val="aa"/>
    <w:qFormat/>
    <w:rsid w:val="005342AB"/>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Char1">
    <w:name w:val="Char Char1"/>
    <w:basedOn w:val="afd"/>
    <w:qFormat/>
    <w:rsid w:val="005342AB"/>
    <w:rPr>
      <w:rFonts w:ascii="Tahoma" w:hAnsi="Tahoma"/>
      <w:sz w:val="24"/>
    </w:rPr>
  </w:style>
  <w:style w:type="paragraph" w:customStyle="1" w:styleId="TOC11">
    <w:name w:val="TOC 标题11"/>
    <w:basedOn w:val="13"/>
    <w:next w:val="aa"/>
    <w:uiPriority w:val="39"/>
    <w:qFormat/>
    <w:rsid w:val="005342AB"/>
    <w:pPr>
      <w:spacing w:before="240" w:after="0" w:line="259" w:lineRule="auto"/>
      <w:ind w:left="432"/>
      <w:outlineLvl w:val="9"/>
    </w:pPr>
    <w:rPr>
      <w:rFonts w:ascii="Cambria" w:eastAsia="宋体" w:hAnsi="Cambria" w:cs="Times New Roman"/>
      <w:color w:val="365F91"/>
      <w:kern w:val="0"/>
      <w:sz w:val="32"/>
      <w:szCs w:val="32"/>
    </w:rPr>
  </w:style>
  <w:style w:type="paragraph" w:customStyle="1" w:styleId="CharCharCharCharCharCharCharCharCharCharCharCharCharCharCharChar1">
    <w:name w:val="Char Char Char Char Char Char Char Char Char Char Char Char Char Char Char Char1"/>
    <w:basedOn w:val="aa"/>
    <w:qFormat/>
    <w:rsid w:val="005342AB"/>
    <w:pPr>
      <w:widowControl/>
      <w:spacing w:line="240" w:lineRule="exact"/>
      <w:jc w:val="center"/>
    </w:pPr>
    <w:rPr>
      <w:rFonts w:ascii="宋体" w:hAnsi="宋体"/>
      <w:b/>
      <w:kern w:val="0"/>
      <w:sz w:val="30"/>
      <w:szCs w:val="30"/>
      <w:lang w:eastAsia="en-US"/>
    </w:rPr>
  </w:style>
  <w:style w:type="paragraph" w:customStyle="1" w:styleId="xl124">
    <w:name w:val="xl124"/>
    <w:basedOn w:val="aa"/>
    <w:semiHidden/>
    <w:qFormat/>
    <w:rsid w:val="005342AB"/>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left"/>
      <w:textAlignment w:val="bottom"/>
    </w:pPr>
    <w:rPr>
      <w:rFonts w:ascii="宋体" w:hAnsi="宋体" w:cs="宋体"/>
      <w:kern w:val="0"/>
      <w:sz w:val="20"/>
      <w:szCs w:val="20"/>
    </w:rPr>
  </w:style>
  <w:style w:type="paragraph" w:customStyle="1" w:styleId="122">
    <w:name w:val="索引 12"/>
    <w:basedOn w:val="aa"/>
    <w:next w:val="aa"/>
    <w:qFormat/>
    <w:rsid w:val="005342AB"/>
    <w:rPr>
      <w:szCs w:val="20"/>
    </w:rPr>
  </w:style>
  <w:style w:type="paragraph" w:customStyle="1" w:styleId="xl119">
    <w:name w:val="xl119"/>
    <w:basedOn w:val="aa"/>
    <w:semiHidden/>
    <w:qFormat/>
    <w:rsid w:val="005342AB"/>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4"/>
    </w:rPr>
  </w:style>
  <w:style w:type="paragraph" w:customStyle="1" w:styleId="ItemList">
    <w:name w:val="Item List"/>
    <w:basedOn w:val="aa"/>
    <w:qFormat/>
    <w:rsid w:val="005342AB"/>
    <w:pPr>
      <w:spacing w:before="120" w:after="40"/>
      <w:jc w:val="left"/>
    </w:pPr>
    <w:rPr>
      <w:rFonts w:ascii="Arial" w:hAnsi="Arial"/>
      <w:kern w:val="0"/>
      <w:sz w:val="18"/>
      <w:szCs w:val="13"/>
    </w:rPr>
  </w:style>
  <w:style w:type="paragraph" w:customStyle="1" w:styleId="xl115">
    <w:name w:val="xl115"/>
    <w:basedOn w:val="aa"/>
    <w:semiHidden/>
    <w:qFormat/>
    <w:rsid w:val="005342AB"/>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xl74">
    <w:name w:val="xl74"/>
    <w:basedOn w:val="aa"/>
    <w:qFormat/>
    <w:rsid w:val="005342AB"/>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xl112">
    <w:name w:val="xl112"/>
    <w:basedOn w:val="aa"/>
    <w:semiHidden/>
    <w:qFormat/>
    <w:rsid w:val="005342AB"/>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2f9">
    <w:name w:val="正文缩进2"/>
    <w:basedOn w:val="aa"/>
    <w:qFormat/>
    <w:rsid w:val="005342AB"/>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01">
    <w:name w:val="a01"/>
    <w:basedOn w:val="aa"/>
    <w:qFormat/>
    <w:rsid w:val="005342AB"/>
    <w:pPr>
      <w:widowControl/>
      <w:spacing w:after="86" w:line="215" w:lineRule="atLeast"/>
      <w:jc w:val="left"/>
    </w:pPr>
    <w:rPr>
      <w:rFonts w:ascii="宋体" w:hAnsi="宋体" w:cs="宋体"/>
      <w:kern w:val="0"/>
      <w:sz w:val="13"/>
      <w:szCs w:val="13"/>
    </w:rPr>
  </w:style>
  <w:style w:type="paragraph" w:customStyle="1" w:styleId="Char220">
    <w:name w:val="Char22"/>
    <w:basedOn w:val="aa"/>
    <w:qFormat/>
    <w:rsid w:val="005342AB"/>
    <w:rPr>
      <w:rFonts w:ascii="Tahoma" w:hAnsi="Tahoma"/>
      <w:sz w:val="24"/>
      <w:szCs w:val="20"/>
    </w:rPr>
  </w:style>
  <w:style w:type="paragraph" w:customStyle="1" w:styleId="2fa">
    <w:name w:val="正缩2"/>
    <w:basedOn w:val="aa"/>
    <w:qFormat/>
    <w:rsid w:val="005342AB"/>
    <w:pPr>
      <w:spacing w:line="360" w:lineRule="auto"/>
      <w:ind w:firstLineChars="200" w:firstLine="560"/>
    </w:pPr>
    <w:rPr>
      <w:rFonts w:ascii="仿宋_GB2312" w:hAnsi="宋体"/>
      <w:kern w:val="0"/>
      <w:szCs w:val="28"/>
    </w:rPr>
  </w:style>
  <w:style w:type="paragraph" w:customStyle="1" w:styleId="afffffff3">
    <w:name w:val="注"/>
    <w:next w:val="aa"/>
    <w:semiHidden/>
    <w:qFormat/>
    <w:rsid w:val="005342AB"/>
    <w:pPr>
      <w:spacing w:before="160" w:after="160" w:line="320" w:lineRule="atLeast"/>
      <w:ind w:firstLine="284"/>
      <w:jc w:val="both"/>
    </w:pPr>
    <w:rPr>
      <w:rFonts w:ascii="宋体" w:eastAsia="楷体_GB2312" w:hAnsi="Times New Roman" w:cs="Times New Roman"/>
      <w:spacing w:val="4"/>
      <w:kern w:val="0"/>
      <w:szCs w:val="20"/>
    </w:rPr>
  </w:style>
  <w:style w:type="paragraph" w:customStyle="1" w:styleId="xl118">
    <w:name w:val="xl118"/>
    <w:basedOn w:val="aa"/>
    <w:semiHidden/>
    <w:qFormat/>
    <w:rsid w:val="005342AB"/>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Style321">
    <w:name w:val="_Style 321"/>
    <w:basedOn w:val="aa"/>
    <w:next w:val="aa"/>
    <w:qFormat/>
    <w:rsid w:val="005342AB"/>
    <w:pPr>
      <w:pBdr>
        <w:bottom w:val="single" w:sz="6" w:space="1" w:color="auto"/>
      </w:pBdr>
      <w:jc w:val="center"/>
    </w:pPr>
    <w:rPr>
      <w:rFonts w:ascii="Arial"/>
      <w:vanish/>
      <w:sz w:val="16"/>
      <w:szCs w:val="20"/>
    </w:rPr>
  </w:style>
  <w:style w:type="paragraph" w:customStyle="1" w:styleId="font12">
    <w:name w:val="font12"/>
    <w:basedOn w:val="aa"/>
    <w:semiHidden/>
    <w:qFormat/>
    <w:rsid w:val="005342AB"/>
    <w:pPr>
      <w:widowControl/>
      <w:spacing w:before="100" w:beforeAutospacing="1" w:after="100" w:afterAutospacing="1" w:line="360" w:lineRule="auto"/>
      <w:ind w:firstLineChars="200" w:firstLine="420"/>
      <w:jc w:val="left"/>
    </w:pPr>
    <w:rPr>
      <w:rFonts w:ascii="Arial" w:hAnsi="Arial" w:cs="Arial"/>
      <w:kern w:val="0"/>
      <w:sz w:val="20"/>
      <w:szCs w:val="20"/>
    </w:rPr>
  </w:style>
  <w:style w:type="paragraph" w:customStyle="1" w:styleId="11">
    <w:name w:val="(1)"/>
    <w:basedOn w:val="aa"/>
    <w:qFormat/>
    <w:rsid w:val="005342AB"/>
    <w:pPr>
      <w:numPr>
        <w:ilvl w:val="1"/>
        <w:numId w:val="3"/>
      </w:numPr>
      <w:autoSpaceDE w:val="0"/>
      <w:autoSpaceDN w:val="0"/>
      <w:adjustRightInd w:val="0"/>
      <w:spacing w:beforeLines="30" w:line="360" w:lineRule="auto"/>
      <w:ind w:left="0" w:firstLineChars="200" w:firstLine="200"/>
    </w:pPr>
    <w:rPr>
      <w:rFonts w:cs="宋体"/>
      <w:kern w:val="0"/>
      <w:sz w:val="24"/>
      <w:szCs w:val="20"/>
      <w:lang w:val="zh-CN"/>
    </w:rPr>
  </w:style>
  <w:style w:type="paragraph" w:styleId="afffffff4">
    <w:name w:val="No Spacing"/>
    <w:uiPriority w:val="1"/>
    <w:qFormat/>
    <w:rsid w:val="005342AB"/>
    <w:pPr>
      <w:widowControl w:val="0"/>
      <w:spacing w:after="160" w:line="278" w:lineRule="auto"/>
      <w:jc w:val="both"/>
    </w:pPr>
    <w:rPr>
      <w:rFonts w:ascii="Times New Roman" w:eastAsia="宋体" w:hAnsi="Times New Roman" w:cs="Times New Roman"/>
      <w:szCs w:val="24"/>
    </w:rPr>
  </w:style>
  <w:style w:type="paragraph" w:customStyle="1" w:styleId="xl89">
    <w:name w:val="xl89"/>
    <w:basedOn w:val="aa"/>
    <w:semiHidden/>
    <w:qFormat/>
    <w:rsid w:val="005342A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68">
    <w:name w:val="xl68"/>
    <w:basedOn w:val="aa"/>
    <w:qFormat/>
    <w:rsid w:val="005342A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23">
    <w:name w:val="xl23"/>
    <w:basedOn w:val="aa"/>
    <w:qFormat/>
    <w:rsid w:val="005342AB"/>
    <w:pPr>
      <w:widowControl/>
      <w:spacing w:before="100" w:beforeAutospacing="1" w:after="100" w:afterAutospacing="1" w:line="360" w:lineRule="auto"/>
      <w:textAlignment w:val="top"/>
    </w:pPr>
    <w:rPr>
      <w:kern w:val="0"/>
      <w:sz w:val="24"/>
      <w:szCs w:val="20"/>
    </w:rPr>
  </w:style>
  <w:style w:type="paragraph" w:customStyle="1" w:styleId="Char1CharCharChar1">
    <w:name w:val="Char1 Char Char Char1"/>
    <w:basedOn w:val="aa"/>
    <w:qFormat/>
    <w:rsid w:val="005342AB"/>
    <w:rPr>
      <w:rFonts w:ascii="Tahoma" w:hAnsi="Tahoma" w:cs="仿宋_GB2312"/>
      <w:sz w:val="24"/>
      <w:szCs w:val="28"/>
    </w:rPr>
  </w:style>
  <w:style w:type="paragraph" w:customStyle="1" w:styleId="1ffa">
    <w:name w:val="列表段落1"/>
    <w:basedOn w:val="aa"/>
    <w:next w:val="ListParagraph1"/>
    <w:uiPriority w:val="99"/>
    <w:qFormat/>
    <w:rsid w:val="005342AB"/>
    <w:rPr>
      <w:rFonts w:ascii="Calibri" w:hAnsi="Calibri"/>
      <w:szCs w:val="20"/>
      <w:lang w:val="zh-CN"/>
    </w:rPr>
  </w:style>
  <w:style w:type="paragraph" w:customStyle="1" w:styleId="xl93">
    <w:name w:val="xl93"/>
    <w:basedOn w:val="aa"/>
    <w:next w:val="xl35"/>
    <w:semiHidden/>
    <w:qFormat/>
    <w:rsid w:val="005342AB"/>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kern w:val="0"/>
      <w:sz w:val="20"/>
      <w:szCs w:val="20"/>
    </w:rPr>
  </w:style>
  <w:style w:type="paragraph" w:customStyle="1" w:styleId="xl35">
    <w:name w:val="xl35"/>
    <w:basedOn w:val="aa"/>
    <w:qFormat/>
    <w:rsid w:val="005342AB"/>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127">
    <w:name w:val="xl127"/>
    <w:basedOn w:val="aa"/>
    <w:semiHidden/>
    <w:qFormat/>
    <w:rsid w:val="005342AB"/>
    <w:pPr>
      <w:widowControl/>
      <w:pBdr>
        <w:top w:val="single" w:sz="4" w:space="0" w:color="auto"/>
        <w:left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2fb">
    <w:name w:val="修订2"/>
    <w:qFormat/>
    <w:rsid w:val="005342AB"/>
    <w:pPr>
      <w:spacing w:after="160" w:line="278" w:lineRule="auto"/>
    </w:pPr>
    <w:rPr>
      <w:rFonts w:ascii="Times New Roman" w:eastAsia="宋体" w:hAnsi="Times New Roman" w:cs="Times New Roman"/>
      <w:szCs w:val="24"/>
    </w:rPr>
  </w:style>
  <w:style w:type="paragraph" w:customStyle="1" w:styleId="xl26">
    <w:name w:val="xl26"/>
    <w:basedOn w:val="aa"/>
    <w:qFormat/>
    <w:rsid w:val="005342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113">
    <w:name w:val="xl113"/>
    <w:basedOn w:val="aa"/>
    <w:semiHidden/>
    <w:qFormat/>
    <w:rsid w:val="005342AB"/>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afffffff5">
    <w:name w:val="封面页眉"/>
    <w:basedOn w:val="affe"/>
    <w:next w:val="aa"/>
    <w:semiHidden/>
    <w:qFormat/>
    <w:rsid w:val="005342AB"/>
    <w:pPr>
      <w:widowControl/>
      <w:pBdr>
        <w:bottom w:val="none" w:sz="0" w:space="0" w:color="auto"/>
      </w:pBdr>
      <w:tabs>
        <w:tab w:val="left" w:pos="5980"/>
      </w:tabs>
      <w:snapToGrid/>
      <w:spacing w:before="160" w:line="240" w:lineRule="atLeast"/>
      <w:jc w:val="right"/>
    </w:pPr>
    <w:rPr>
      <w:kern w:val="0"/>
      <w:szCs w:val="28"/>
    </w:rPr>
  </w:style>
  <w:style w:type="paragraph" w:customStyle="1" w:styleId="xl79">
    <w:name w:val="xl79"/>
    <w:basedOn w:val="aa"/>
    <w:qFormat/>
    <w:rsid w:val="005342AB"/>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afffffff6">
    <w:name w:val="列表样式(一级)"/>
    <w:basedOn w:val="aa"/>
    <w:qFormat/>
    <w:rsid w:val="005342AB"/>
    <w:pPr>
      <w:spacing w:before="160" w:line="280" w:lineRule="exact"/>
      <w:ind w:left="420" w:hanging="420"/>
      <w:jc w:val="left"/>
    </w:pPr>
    <w:rPr>
      <w:rFonts w:ascii="Arial" w:eastAsia="华文细黑" w:hAnsi="Arial"/>
      <w:color w:val="505050"/>
      <w:sz w:val="16"/>
      <w:szCs w:val="16"/>
    </w:rPr>
  </w:style>
  <w:style w:type="paragraph" w:customStyle="1" w:styleId="WW-">
    <w:name w:val="WW-纯文本"/>
    <w:basedOn w:val="aa"/>
    <w:uiPriority w:val="99"/>
    <w:qFormat/>
    <w:rsid w:val="005342AB"/>
    <w:rPr>
      <w:rFonts w:ascii="宋体" w:hAnsi="宋体"/>
      <w:kern w:val="1"/>
      <w:szCs w:val="20"/>
      <w:lang w:eastAsia="ar-SA"/>
    </w:rPr>
  </w:style>
  <w:style w:type="paragraph" w:customStyle="1" w:styleId="Char23">
    <w:name w:val="Char2"/>
    <w:basedOn w:val="aa"/>
    <w:qFormat/>
    <w:rsid w:val="005342AB"/>
    <w:rPr>
      <w:rFonts w:ascii="Tahoma" w:hAnsi="Tahoma"/>
      <w:sz w:val="24"/>
      <w:szCs w:val="20"/>
    </w:rPr>
  </w:style>
  <w:style w:type="paragraph" w:customStyle="1" w:styleId="reader-word-layer">
    <w:name w:val="reader-word-layer"/>
    <w:basedOn w:val="aa"/>
    <w:semiHidden/>
    <w:qFormat/>
    <w:rsid w:val="005342AB"/>
    <w:pPr>
      <w:widowControl/>
      <w:spacing w:before="100" w:beforeAutospacing="1" w:after="100" w:afterAutospacing="1" w:line="360" w:lineRule="auto"/>
      <w:ind w:firstLineChars="200" w:firstLine="420"/>
      <w:jc w:val="left"/>
    </w:pPr>
    <w:rPr>
      <w:rFonts w:ascii="宋体" w:hAnsi="宋体" w:cs="宋体"/>
      <w:kern w:val="0"/>
      <w:sz w:val="24"/>
    </w:rPr>
  </w:style>
  <w:style w:type="paragraph" w:customStyle="1" w:styleId="afffffff7">
    <w:name w:val="正文图标题"/>
    <w:next w:val="aa"/>
    <w:qFormat/>
    <w:rsid w:val="005342AB"/>
    <w:pPr>
      <w:spacing w:after="160" w:line="278" w:lineRule="auto"/>
      <w:ind w:left="420" w:hanging="420"/>
      <w:jc w:val="center"/>
    </w:pPr>
    <w:rPr>
      <w:rFonts w:ascii="黑体" w:eastAsia="黑体" w:hAnsi="Times New Roman" w:cs="Times New Roman"/>
      <w:kern w:val="0"/>
      <w:szCs w:val="20"/>
    </w:rPr>
  </w:style>
  <w:style w:type="paragraph" w:customStyle="1" w:styleId="1ffb">
    <w:name w:val="样式 正文首行缩进 + 首行缩进:  1 字符"/>
    <w:basedOn w:val="aa"/>
    <w:uiPriority w:val="99"/>
    <w:qFormat/>
    <w:rsid w:val="005342AB"/>
    <w:pPr>
      <w:spacing w:after="120" w:line="360" w:lineRule="auto"/>
      <w:ind w:firstLineChars="200" w:firstLine="200"/>
    </w:pPr>
    <w:rPr>
      <w:rFonts w:cs="宋体"/>
      <w:sz w:val="24"/>
    </w:rPr>
  </w:style>
  <w:style w:type="paragraph" w:customStyle="1" w:styleId="xl49">
    <w:name w:val="xl49"/>
    <w:basedOn w:val="aa"/>
    <w:qFormat/>
    <w:rsid w:val="005342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2fc">
    <w:name w:val="2"/>
    <w:basedOn w:val="aa"/>
    <w:next w:val="17"/>
    <w:semiHidden/>
    <w:qFormat/>
    <w:rsid w:val="005342AB"/>
    <w:pPr>
      <w:autoSpaceDE w:val="0"/>
      <w:autoSpaceDN w:val="0"/>
      <w:adjustRightInd w:val="0"/>
      <w:spacing w:beforeLines="30" w:line="360" w:lineRule="auto"/>
      <w:ind w:firstLineChars="200" w:firstLine="200"/>
    </w:pPr>
    <w:rPr>
      <w:kern w:val="0"/>
      <w:sz w:val="24"/>
      <w:szCs w:val="20"/>
    </w:rPr>
  </w:style>
  <w:style w:type="paragraph" w:customStyle="1" w:styleId="Charff0">
    <w:name w:val="Char"/>
    <w:basedOn w:val="aa"/>
    <w:qFormat/>
    <w:rsid w:val="005342AB"/>
    <w:pPr>
      <w:tabs>
        <w:tab w:val="left" w:pos="360"/>
      </w:tabs>
    </w:pPr>
    <w:rPr>
      <w:sz w:val="24"/>
    </w:rPr>
  </w:style>
  <w:style w:type="paragraph" w:customStyle="1" w:styleId="xl81">
    <w:name w:val="xl81"/>
    <w:basedOn w:val="aa"/>
    <w:qFormat/>
    <w:rsid w:val="005342AB"/>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103">
    <w:name w:val="xl103"/>
    <w:basedOn w:val="aa"/>
    <w:semiHidden/>
    <w:qFormat/>
    <w:rsid w:val="005342AB"/>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78">
    <w:name w:val="xl78"/>
    <w:basedOn w:val="aa"/>
    <w:qFormat/>
    <w:rsid w:val="005342AB"/>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123">
    <w:name w:val="xl123"/>
    <w:basedOn w:val="aa"/>
    <w:semiHidden/>
    <w:qFormat/>
    <w:rsid w:val="005342AB"/>
    <w:pPr>
      <w:widowControl/>
      <w:pBdr>
        <w:top w:val="single" w:sz="4" w:space="0" w:color="auto"/>
        <w:left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106">
    <w:name w:val="xl106"/>
    <w:basedOn w:val="aa"/>
    <w:semiHidden/>
    <w:qFormat/>
    <w:rsid w:val="005342AB"/>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pPr>
    <w:rPr>
      <w:rFonts w:ascii="宋体" w:hAnsi="宋体" w:cs="宋体"/>
      <w:kern w:val="0"/>
      <w:sz w:val="20"/>
      <w:szCs w:val="20"/>
    </w:rPr>
  </w:style>
  <w:style w:type="paragraph" w:customStyle="1" w:styleId="Style402">
    <w:name w:val="_Style 402"/>
    <w:basedOn w:val="aa"/>
    <w:next w:val="1d"/>
    <w:uiPriority w:val="34"/>
    <w:qFormat/>
    <w:rsid w:val="005342AB"/>
    <w:pPr>
      <w:spacing w:line="360" w:lineRule="auto"/>
      <w:ind w:firstLineChars="200" w:firstLine="420"/>
    </w:pPr>
    <w:rPr>
      <w:rFonts w:ascii="宋体" w:hAnsi="宋体"/>
      <w:szCs w:val="22"/>
    </w:rPr>
  </w:style>
  <w:style w:type="paragraph" w:customStyle="1" w:styleId="Style401">
    <w:name w:val="_Style 401"/>
    <w:basedOn w:val="aa"/>
    <w:next w:val="1d"/>
    <w:uiPriority w:val="34"/>
    <w:qFormat/>
    <w:rsid w:val="005342AB"/>
    <w:pPr>
      <w:spacing w:line="360" w:lineRule="auto"/>
      <w:ind w:firstLineChars="200" w:firstLine="420"/>
    </w:pPr>
    <w:rPr>
      <w:rFonts w:ascii="宋体" w:hAnsi="宋体"/>
      <w:szCs w:val="22"/>
    </w:rPr>
  </w:style>
  <w:style w:type="paragraph" w:customStyle="1" w:styleId="TOC3">
    <w:name w:val="TOC 标题3"/>
    <w:basedOn w:val="13"/>
    <w:next w:val="aa"/>
    <w:uiPriority w:val="39"/>
    <w:semiHidden/>
    <w:qFormat/>
    <w:rsid w:val="005342AB"/>
    <w:pPr>
      <w:spacing w:before="240" w:after="0" w:line="259" w:lineRule="auto"/>
      <w:ind w:left="432"/>
      <w:outlineLvl w:val="9"/>
    </w:pPr>
    <w:rPr>
      <w:rFonts w:ascii="Cambria" w:eastAsia="宋体" w:hAnsi="Cambria" w:cs="Times New Roman"/>
      <w:color w:val="365F91"/>
      <w:kern w:val="0"/>
      <w:sz w:val="32"/>
      <w:szCs w:val="32"/>
    </w:rPr>
  </w:style>
  <w:style w:type="paragraph" w:customStyle="1" w:styleId="xl39">
    <w:name w:val="xl39"/>
    <w:basedOn w:val="aa"/>
    <w:qFormat/>
    <w:rsid w:val="005342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fff8">
    <w:name w:val="表格标题文字"/>
    <w:qFormat/>
    <w:rsid w:val="005342AB"/>
    <w:pPr>
      <w:snapToGrid w:val="0"/>
      <w:spacing w:before="120" w:after="160" w:line="240" w:lineRule="exact"/>
    </w:pPr>
    <w:rPr>
      <w:rFonts w:ascii="Arial" w:eastAsia="黑体" w:hAnsi="Arial" w:cs="Times New Roman"/>
      <w:sz w:val="18"/>
      <w:szCs w:val="21"/>
    </w:rPr>
  </w:style>
  <w:style w:type="paragraph" w:customStyle="1" w:styleId="3">
    <w:name w:val="项目编号3"/>
    <w:basedOn w:val="affff3"/>
    <w:qFormat/>
    <w:rsid w:val="005342AB"/>
    <w:pPr>
      <w:numPr>
        <w:numId w:val="10"/>
      </w:numPr>
    </w:pPr>
  </w:style>
  <w:style w:type="paragraph" w:customStyle="1" w:styleId="-2">
    <w:name w:val="正文须知-2级"/>
    <w:basedOn w:val="aa"/>
    <w:qFormat/>
    <w:rsid w:val="005342AB"/>
    <w:pPr>
      <w:numPr>
        <w:ilvl w:val="1"/>
        <w:numId w:val="11"/>
      </w:numPr>
      <w:adjustRightInd w:val="0"/>
      <w:snapToGrid w:val="0"/>
      <w:spacing w:line="300" w:lineRule="auto"/>
    </w:pPr>
    <w:rPr>
      <w:rFonts w:ascii="宋体" w:hAnsi="Calibri"/>
      <w:sz w:val="24"/>
      <w:szCs w:val="21"/>
    </w:rPr>
  </w:style>
  <w:style w:type="paragraph" w:customStyle="1" w:styleId="CharChar1CharCharCharCharCharChar1">
    <w:name w:val="Char Char1 Char Char Char Char Char Char1"/>
    <w:basedOn w:val="aa"/>
    <w:qFormat/>
    <w:rsid w:val="005342AB"/>
    <w:pPr>
      <w:widowControl/>
      <w:spacing w:line="240" w:lineRule="exact"/>
      <w:jc w:val="left"/>
    </w:pPr>
    <w:rPr>
      <w:rFonts w:ascii="Verdana" w:eastAsia="仿宋_GB2312" w:hAnsi="Verdana"/>
      <w:kern w:val="0"/>
      <w:sz w:val="24"/>
      <w:szCs w:val="20"/>
      <w:lang w:eastAsia="en-US"/>
    </w:rPr>
  </w:style>
  <w:style w:type="paragraph" w:customStyle="1" w:styleId="a41">
    <w:name w:val="a41"/>
    <w:basedOn w:val="aa"/>
    <w:qFormat/>
    <w:rsid w:val="005342AB"/>
    <w:pPr>
      <w:widowControl/>
      <w:spacing w:line="230" w:lineRule="atLeast"/>
      <w:jc w:val="left"/>
    </w:pPr>
    <w:rPr>
      <w:rFonts w:ascii="宋体" w:hAnsi="宋体" w:cs="宋体"/>
      <w:kern w:val="0"/>
      <w:sz w:val="14"/>
      <w:szCs w:val="14"/>
    </w:rPr>
  </w:style>
  <w:style w:type="paragraph" w:customStyle="1" w:styleId="xl72">
    <w:name w:val="xl72"/>
    <w:basedOn w:val="aa"/>
    <w:qFormat/>
    <w:rsid w:val="005342AB"/>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xl34">
    <w:name w:val="xl34"/>
    <w:basedOn w:val="aa"/>
    <w:qFormat/>
    <w:rsid w:val="005342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font9">
    <w:name w:val="font9"/>
    <w:basedOn w:val="aa"/>
    <w:qFormat/>
    <w:rsid w:val="005342AB"/>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afffffff9">
    <w:name w:val="题头内容"/>
    <w:basedOn w:val="aa"/>
    <w:qFormat/>
    <w:rsid w:val="005342AB"/>
    <w:pPr>
      <w:adjustRightInd w:val="0"/>
      <w:spacing w:before="120" w:after="120" w:line="420" w:lineRule="atLeast"/>
      <w:ind w:right="879" w:firstLineChars="200" w:firstLine="839"/>
      <w:jc w:val="center"/>
      <w:textAlignment w:val="baseline"/>
    </w:pPr>
    <w:rPr>
      <w:rFonts w:ascii="黑体" w:eastAsia="黑体"/>
      <w:kern w:val="0"/>
      <w:sz w:val="32"/>
      <w:szCs w:val="20"/>
    </w:rPr>
  </w:style>
  <w:style w:type="paragraph" w:customStyle="1" w:styleId="xl66">
    <w:name w:val="xl66"/>
    <w:basedOn w:val="aa"/>
    <w:qFormat/>
    <w:rsid w:val="005342AB"/>
    <w:pPr>
      <w:widowControl/>
      <w:pBdr>
        <w:top w:val="single" w:sz="4" w:space="0" w:color="auto"/>
        <w:left w:val="single" w:sz="4" w:space="0" w:color="auto"/>
        <w:bottom w:val="single" w:sz="4" w:space="0" w:color="auto"/>
        <w:right w:val="single" w:sz="4" w:space="0" w:color="auto"/>
      </w:pBdr>
      <w:adjustRightInd w:val="0"/>
      <w:spacing w:before="100" w:beforeAutospacing="1" w:after="100" w:afterAutospacing="1" w:line="420" w:lineRule="atLeast"/>
      <w:ind w:firstLineChars="200" w:firstLine="200"/>
      <w:jc w:val="center"/>
      <w:textAlignment w:val="center"/>
    </w:pPr>
    <w:rPr>
      <w:rFonts w:ascii="宋体" w:hAnsi="宋体" w:cs="宋体"/>
      <w:kern w:val="0"/>
      <w:sz w:val="24"/>
      <w:szCs w:val="20"/>
    </w:rPr>
  </w:style>
  <w:style w:type="paragraph" w:customStyle="1" w:styleId="TOC4">
    <w:name w:val="TOC 标题4"/>
    <w:basedOn w:val="13"/>
    <w:next w:val="aa"/>
    <w:uiPriority w:val="39"/>
    <w:qFormat/>
    <w:rsid w:val="005342AB"/>
    <w:pPr>
      <w:widowControl/>
      <w:spacing w:after="0" w:line="276" w:lineRule="auto"/>
      <w:jc w:val="left"/>
      <w:outlineLvl w:val="9"/>
    </w:pPr>
    <w:rPr>
      <w:rFonts w:ascii="Cambria" w:eastAsia="宋体" w:hAnsi="Cambria" w:cs="Times New Roman"/>
      <w:b/>
      <w:bCs/>
      <w:color w:val="365F91"/>
      <w:kern w:val="0"/>
      <w:sz w:val="30"/>
      <w:szCs w:val="28"/>
    </w:rPr>
  </w:style>
  <w:style w:type="paragraph" w:customStyle="1" w:styleId="1ffc">
    <w:name w:val="无间隔1"/>
    <w:uiPriority w:val="1"/>
    <w:qFormat/>
    <w:rsid w:val="005342AB"/>
    <w:pPr>
      <w:widowControl w:val="0"/>
      <w:spacing w:after="160" w:line="278" w:lineRule="auto"/>
      <w:jc w:val="both"/>
    </w:pPr>
    <w:rPr>
      <w:rFonts w:ascii="Times New Roman" w:eastAsia="宋体" w:hAnsi="Times New Roman" w:cs="Times New Roman"/>
    </w:rPr>
  </w:style>
  <w:style w:type="paragraph" w:customStyle="1" w:styleId="afffffffa">
    <w:name w:val="正文样式"/>
    <w:basedOn w:val="aa"/>
    <w:uiPriority w:val="7"/>
    <w:semiHidden/>
    <w:qFormat/>
    <w:rsid w:val="005342AB"/>
    <w:pPr>
      <w:widowControl/>
      <w:spacing w:line="360" w:lineRule="auto"/>
      <w:ind w:firstLineChars="200" w:firstLine="480"/>
      <w:jc w:val="left"/>
    </w:pPr>
    <w:rPr>
      <w:sz w:val="24"/>
    </w:rPr>
  </w:style>
  <w:style w:type="paragraph" w:customStyle="1" w:styleId="10">
    <w:name w:val="1名"/>
    <w:basedOn w:val="aa"/>
    <w:qFormat/>
    <w:rsid w:val="005342AB"/>
    <w:pPr>
      <w:numPr>
        <w:numId w:val="12"/>
      </w:numPr>
      <w:spacing w:before="120"/>
    </w:pPr>
    <w:rPr>
      <w:rFonts w:ascii="宋体"/>
      <w:sz w:val="28"/>
      <w:szCs w:val="20"/>
    </w:rPr>
  </w:style>
  <w:style w:type="paragraph" w:customStyle="1" w:styleId="xl40">
    <w:name w:val="xl40"/>
    <w:basedOn w:val="aa"/>
    <w:qFormat/>
    <w:rsid w:val="005342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101">
    <w:name w:val="xl101"/>
    <w:basedOn w:val="aa"/>
    <w:semiHidden/>
    <w:qFormat/>
    <w:rsid w:val="005342AB"/>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b/>
      <w:bCs/>
      <w:kern w:val="0"/>
      <w:sz w:val="20"/>
      <w:szCs w:val="20"/>
    </w:rPr>
  </w:style>
  <w:style w:type="paragraph" w:customStyle="1" w:styleId="1ffd">
    <w:name w:val="彩色底纹1"/>
    <w:uiPriority w:val="99"/>
    <w:semiHidden/>
    <w:qFormat/>
    <w:rsid w:val="005342AB"/>
    <w:pPr>
      <w:spacing w:after="160" w:line="278" w:lineRule="auto"/>
    </w:pPr>
    <w:rPr>
      <w:rFonts w:ascii="Times New Roman" w:eastAsia="宋体" w:hAnsi="Times New Roman" w:cs="Times New Roman"/>
      <w:szCs w:val="20"/>
    </w:rPr>
  </w:style>
  <w:style w:type="paragraph" w:customStyle="1" w:styleId="Default0">
    <w:name w:val="Default"/>
    <w:qFormat/>
    <w:rsid w:val="005342AB"/>
    <w:pPr>
      <w:widowControl w:val="0"/>
      <w:autoSpaceDE w:val="0"/>
      <w:autoSpaceDN w:val="0"/>
      <w:adjustRightInd w:val="0"/>
      <w:spacing w:after="160" w:line="278" w:lineRule="auto"/>
    </w:pPr>
    <w:rPr>
      <w:rFonts w:ascii="Symbol" w:eastAsia="宋体" w:hAnsi="Symbol" w:cs="Symbol"/>
      <w:color w:val="000000"/>
      <w:kern w:val="0"/>
      <w:sz w:val="24"/>
      <w:szCs w:val="24"/>
    </w:rPr>
  </w:style>
  <w:style w:type="paragraph" w:customStyle="1" w:styleId="afffffffb">
    <w:name w:val="表格（小四字）"/>
    <w:basedOn w:val="aa"/>
    <w:qFormat/>
    <w:rsid w:val="005342AB"/>
    <w:pPr>
      <w:widowControl/>
      <w:ind w:leftChars="-26" w:left="-58" w:rightChars="-58" w:right="-130"/>
      <w:jc w:val="center"/>
    </w:pPr>
    <w:rPr>
      <w:rFonts w:ascii="宋体"/>
      <w:spacing w:val="-8"/>
      <w:kern w:val="0"/>
      <w:sz w:val="24"/>
      <w:szCs w:val="21"/>
      <w:lang w:val="en-GB"/>
    </w:rPr>
  </w:style>
  <w:style w:type="paragraph" w:customStyle="1" w:styleId="xl86">
    <w:name w:val="xl86"/>
    <w:basedOn w:val="aa"/>
    <w:qFormat/>
    <w:rsid w:val="005342AB"/>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47">
    <w:name w:val="xl47"/>
    <w:basedOn w:val="aa"/>
    <w:qFormat/>
    <w:rsid w:val="005342AB"/>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67">
    <w:name w:val="xl67"/>
    <w:basedOn w:val="aa"/>
    <w:qFormat/>
    <w:rsid w:val="005342AB"/>
    <w:pPr>
      <w:widowControl/>
      <w:spacing w:before="100" w:beforeAutospacing="1" w:after="100" w:afterAutospacing="1" w:line="360" w:lineRule="auto"/>
      <w:ind w:firstLineChars="200" w:firstLine="420"/>
      <w:jc w:val="center"/>
    </w:pPr>
    <w:rPr>
      <w:rFonts w:ascii="宋体" w:hAnsi="宋体" w:cs="宋体"/>
      <w:kern w:val="0"/>
      <w:sz w:val="24"/>
    </w:rPr>
  </w:style>
  <w:style w:type="paragraph" w:customStyle="1" w:styleId="xl96">
    <w:name w:val="xl96"/>
    <w:basedOn w:val="aa"/>
    <w:semiHidden/>
    <w:qFormat/>
    <w:rsid w:val="005342AB"/>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1110">
    <w:name w:val="目录 111"/>
    <w:uiPriority w:val="39"/>
    <w:qFormat/>
    <w:rsid w:val="005342AB"/>
    <w:pPr>
      <w:widowControl w:val="0"/>
      <w:spacing w:before="120" w:after="120" w:line="278" w:lineRule="auto"/>
    </w:pPr>
    <w:rPr>
      <w:rFonts w:ascii="Times New Roman" w:eastAsia="宋体" w:hAnsi="Times New Roman" w:cs="Calibri"/>
      <w:b/>
      <w:bCs/>
      <w:caps/>
      <w:sz w:val="20"/>
      <w:szCs w:val="20"/>
    </w:rPr>
  </w:style>
  <w:style w:type="paragraph" w:customStyle="1" w:styleId="xl52">
    <w:name w:val="xl52"/>
    <w:basedOn w:val="aa"/>
    <w:qFormat/>
    <w:rsid w:val="005342A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111">
    <w:name w:val="xl111"/>
    <w:basedOn w:val="aa"/>
    <w:semiHidden/>
    <w:qFormat/>
    <w:rsid w:val="005342AB"/>
    <w:pPr>
      <w:widowControl/>
      <w:pBdr>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xl126">
    <w:name w:val="xl126"/>
    <w:basedOn w:val="aa"/>
    <w:semiHidden/>
    <w:qFormat/>
    <w:rsid w:val="005342AB"/>
    <w:pPr>
      <w:widowControl/>
      <w:pBdr>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25">
    <w:name w:val="xl25"/>
    <w:basedOn w:val="aa"/>
    <w:qFormat/>
    <w:rsid w:val="005342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xl107">
    <w:name w:val="xl107"/>
    <w:basedOn w:val="aa"/>
    <w:semiHidden/>
    <w:qFormat/>
    <w:rsid w:val="005342A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xl24">
    <w:name w:val="xl24"/>
    <w:basedOn w:val="aa"/>
    <w:qFormat/>
    <w:rsid w:val="005342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3">
    <w:name w:val="五级条标题"/>
    <w:basedOn w:val="a2"/>
    <w:next w:val="aa"/>
    <w:qFormat/>
    <w:rsid w:val="005342AB"/>
    <w:pPr>
      <w:numPr>
        <w:ilvl w:val="5"/>
      </w:numPr>
      <w:ind w:left="0" w:hanging="840"/>
      <w:outlineLvl w:val="5"/>
    </w:pPr>
  </w:style>
  <w:style w:type="paragraph" w:customStyle="1" w:styleId="xl98">
    <w:name w:val="xl98"/>
    <w:basedOn w:val="aa"/>
    <w:semiHidden/>
    <w:qFormat/>
    <w:rsid w:val="005342AB"/>
    <w:pPr>
      <w:widowControl/>
      <w:pBdr>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117">
    <w:name w:val="xl117"/>
    <w:basedOn w:val="aa"/>
    <w:semiHidden/>
    <w:qFormat/>
    <w:rsid w:val="005342AB"/>
    <w:pPr>
      <w:widowControl/>
      <w:pBdr>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CharCharCharCharCharCharChar1">
    <w:name w:val="Char Char Char Char Char Char Char1"/>
    <w:basedOn w:val="aa"/>
    <w:qFormat/>
    <w:rsid w:val="005342AB"/>
    <w:pPr>
      <w:snapToGrid w:val="0"/>
      <w:spacing w:line="360" w:lineRule="auto"/>
      <w:ind w:firstLineChars="200" w:firstLine="200"/>
    </w:pPr>
    <w:rPr>
      <w:rFonts w:eastAsia="仿宋_GB2312"/>
      <w:sz w:val="24"/>
    </w:rPr>
  </w:style>
  <w:style w:type="paragraph" w:customStyle="1" w:styleId="yy3">
    <w:name w:val="yy标题3"/>
    <w:basedOn w:val="aa"/>
    <w:next w:val="aa"/>
    <w:qFormat/>
    <w:rsid w:val="005342AB"/>
    <w:pPr>
      <w:numPr>
        <w:numId w:val="13"/>
      </w:numPr>
      <w:ind w:firstLine="0"/>
    </w:pPr>
    <w:rPr>
      <w:b/>
      <w:szCs w:val="20"/>
    </w:rPr>
  </w:style>
  <w:style w:type="paragraph" w:customStyle="1" w:styleId="xl33">
    <w:name w:val="xl33"/>
    <w:basedOn w:val="aa"/>
    <w:qFormat/>
    <w:rsid w:val="005342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3">
    <w:name w:val="正文须知-3级"/>
    <w:basedOn w:val="aa"/>
    <w:qFormat/>
    <w:rsid w:val="005342AB"/>
    <w:pPr>
      <w:numPr>
        <w:ilvl w:val="2"/>
        <w:numId w:val="11"/>
      </w:numPr>
      <w:adjustRightInd w:val="0"/>
      <w:snapToGrid w:val="0"/>
      <w:spacing w:line="300" w:lineRule="auto"/>
      <w:ind w:hangingChars="355" w:hanging="355"/>
    </w:pPr>
    <w:rPr>
      <w:rFonts w:ascii="宋体" w:hAnsi="Calibri"/>
      <w:sz w:val="24"/>
      <w:szCs w:val="21"/>
    </w:rPr>
  </w:style>
  <w:style w:type="paragraph" w:customStyle="1" w:styleId="Style322">
    <w:name w:val="_Style 322"/>
    <w:basedOn w:val="13"/>
    <w:next w:val="aa"/>
    <w:uiPriority w:val="39"/>
    <w:qFormat/>
    <w:rsid w:val="005342AB"/>
    <w:pPr>
      <w:widowControl/>
      <w:spacing w:before="240" w:after="0" w:line="259" w:lineRule="auto"/>
      <w:jc w:val="left"/>
      <w:outlineLvl w:val="9"/>
    </w:pPr>
    <w:rPr>
      <w:rFonts w:ascii="Calibri Light" w:eastAsia="宋体" w:hAnsi="Calibri Light" w:cs="Times New Roman"/>
      <w:color w:val="2E74B5"/>
      <w:kern w:val="0"/>
      <w:sz w:val="32"/>
      <w:szCs w:val="32"/>
    </w:rPr>
  </w:style>
  <w:style w:type="paragraph" w:customStyle="1" w:styleId="4AltXmrNormalIndentWil">
    <w:name w:val="样式 正文缩进表正文正文非缩进正文对齐标题4Alt+Xmr正文缩进特点Normal Indent正文缩进Wil..."/>
    <w:basedOn w:val="af9"/>
    <w:semiHidden/>
    <w:qFormat/>
    <w:rsid w:val="005342AB"/>
    <w:pPr>
      <w:autoSpaceDE/>
      <w:autoSpaceDN/>
      <w:adjustRightInd/>
      <w:spacing w:beforeLines="30" w:line="360" w:lineRule="auto"/>
      <w:ind w:firstLineChars="200" w:firstLine="480"/>
      <w:jc w:val="both"/>
    </w:pPr>
    <w:rPr>
      <w:rFonts w:ascii="Times New Roman" w:cs="宋体"/>
      <w:szCs w:val="20"/>
      <w:lang w:val="zh-CN"/>
    </w:rPr>
  </w:style>
  <w:style w:type="paragraph" w:customStyle="1" w:styleId="xl88">
    <w:name w:val="xl88"/>
    <w:basedOn w:val="aa"/>
    <w:semiHidden/>
    <w:qFormat/>
    <w:rsid w:val="005342AB"/>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1">
    <w:name w:val="正文须知-1级"/>
    <w:basedOn w:val="aa"/>
    <w:next w:val="aa"/>
    <w:qFormat/>
    <w:rsid w:val="005342AB"/>
    <w:pPr>
      <w:numPr>
        <w:numId w:val="11"/>
      </w:numPr>
      <w:adjustRightInd w:val="0"/>
      <w:snapToGrid w:val="0"/>
      <w:spacing w:line="300" w:lineRule="auto"/>
    </w:pPr>
    <w:rPr>
      <w:rFonts w:ascii="宋体" w:hAnsi="Calibri"/>
      <w:sz w:val="24"/>
      <w:szCs w:val="21"/>
    </w:rPr>
  </w:style>
  <w:style w:type="paragraph" w:customStyle="1" w:styleId="1ffe">
    <w:name w:val="1."/>
    <w:basedOn w:val="aa"/>
    <w:qFormat/>
    <w:rsid w:val="005342AB"/>
    <w:pPr>
      <w:tabs>
        <w:tab w:val="left" w:pos="0"/>
        <w:tab w:val="left" w:pos="426"/>
      </w:tabs>
      <w:autoSpaceDE w:val="0"/>
      <w:autoSpaceDN w:val="0"/>
      <w:adjustRightInd w:val="0"/>
      <w:spacing w:before="60" w:after="60" w:line="360" w:lineRule="atLeast"/>
      <w:ind w:left="426" w:hanging="426"/>
    </w:pPr>
    <w:rPr>
      <w:rFonts w:ascii="宋体"/>
      <w:kern w:val="0"/>
      <w:sz w:val="24"/>
      <w:szCs w:val="20"/>
    </w:rPr>
  </w:style>
  <w:style w:type="paragraph" w:customStyle="1" w:styleId="xl114">
    <w:name w:val="xl114"/>
    <w:basedOn w:val="aa"/>
    <w:semiHidden/>
    <w:qFormat/>
    <w:rsid w:val="005342AB"/>
    <w:pPr>
      <w:widowControl/>
      <w:pBdr>
        <w:top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afffffffc">
    <w:name w:val="小标题"/>
    <w:basedOn w:val="aa"/>
    <w:qFormat/>
    <w:rsid w:val="005342AB"/>
    <w:pPr>
      <w:widowControl/>
      <w:suppressAutoHyphens/>
      <w:wordWrap w:val="0"/>
      <w:spacing w:line="360" w:lineRule="auto"/>
      <w:jc w:val="left"/>
    </w:pPr>
    <w:rPr>
      <w:rFonts w:ascii="仿宋_GB2312" w:hAnsi="仿宋_GB2312" w:cs="宋体"/>
      <w:b/>
      <w:kern w:val="1"/>
      <w:sz w:val="28"/>
      <w:szCs w:val="32"/>
      <w:lang w:eastAsia="ar-SA"/>
    </w:rPr>
  </w:style>
  <w:style w:type="paragraph" w:customStyle="1" w:styleId="A-S-1">
    <w:name w:val="首行缩进(A-S-1)"/>
    <w:next w:val="xl31"/>
    <w:qFormat/>
    <w:rsid w:val="005342AB"/>
    <w:pPr>
      <w:spacing w:after="160" w:line="360" w:lineRule="auto"/>
      <w:ind w:left="454" w:firstLine="2246"/>
    </w:pPr>
    <w:rPr>
      <w:rFonts w:ascii="Times New Roman" w:eastAsia="宋体" w:hAnsi="Times New Roman" w:cs="Times New Roman"/>
      <w:kern w:val="0"/>
      <w:sz w:val="20"/>
      <w:szCs w:val="20"/>
    </w:rPr>
  </w:style>
  <w:style w:type="paragraph" w:customStyle="1" w:styleId="afffffffd">
    <w:name w:val="大标题"/>
    <w:basedOn w:val="aa"/>
    <w:semiHidden/>
    <w:qFormat/>
    <w:rsid w:val="005342AB"/>
    <w:pPr>
      <w:spacing w:line="560" w:lineRule="exact"/>
      <w:ind w:firstLineChars="200" w:firstLine="420"/>
      <w:jc w:val="center"/>
    </w:pPr>
    <w:rPr>
      <w:rFonts w:ascii="方正小标宋简体" w:eastAsia="方正小标宋简体" w:hAnsi="宋体"/>
      <w:sz w:val="44"/>
      <w:szCs w:val="44"/>
    </w:rPr>
  </w:style>
  <w:style w:type="paragraph" w:customStyle="1" w:styleId="afffffffe">
    <w:name w:val="表行"/>
    <w:basedOn w:val="aa"/>
    <w:qFormat/>
    <w:rsid w:val="005342AB"/>
    <w:pPr>
      <w:spacing w:beforeLines="50"/>
    </w:pPr>
    <w:rPr>
      <w:kern w:val="0"/>
      <w:szCs w:val="20"/>
    </w:rPr>
  </w:style>
  <w:style w:type="paragraph" w:customStyle="1" w:styleId="affffffff">
    <w:name w:val="文章大标题"/>
    <w:basedOn w:val="aa"/>
    <w:semiHidden/>
    <w:qFormat/>
    <w:rsid w:val="005342AB"/>
    <w:pPr>
      <w:spacing w:line="560" w:lineRule="exact"/>
      <w:ind w:firstLineChars="200" w:firstLine="420"/>
      <w:jc w:val="center"/>
    </w:pPr>
    <w:rPr>
      <w:rFonts w:eastAsia="方正小标宋简体"/>
      <w:sz w:val="44"/>
    </w:rPr>
  </w:style>
  <w:style w:type="paragraph" w:customStyle="1" w:styleId="affffffff0">
    <w:name w:val="摘编新闻标题"/>
    <w:basedOn w:val="13"/>
    <w:semiHidden/>
    <w:qFormat/>
    <w:rsid w:val="005342AB"/>
    <w:pPr>
      <w:spacing w:before="0" w:after="0" w:line="480" w:lineRule="exact"/>
      <w:ind w:left="720"/>
      <w:jc w:val="center"/>
    </w:pPr>
    <w:rPr>
      <w:rFonts w:ascii="黑体" w:eastAsia="黑体" w:hAnsi="宋体" w:cs="宋体"/>
      <w:b/>
      <w:bCs/>
      <w:color w:val="auto"/>
      <w:kern w:val="0"/>
      <w:sz w:val="28"/>
      <w:szCs w:val="28"/>
    </w:rPr>
  </w:style>
  <w:style w:type="paragraph" w:customStyle="1" w:styleId="CharCharCharCharCharCharCharCharCharChar">
    <w:name w:val="Char Char Char Char Char Char Char Char Char Char"/>
    <w:basedOn w:val="aa"/>
    <w:qFormat/>
    <w:rsid w:val="005342AB"/>
  </w:style>
  <w:style w:type="paragraph" w:customStyle="1" w:styleId="affffffff1">
    <w:name w:val="标准书脚_偶数页"/>
    <w:qFormat/>
    <w:rsid w:val="005342AB"/>
    <w:pPr>
      <w:spacing w:before="120" w:after="160" w:line="278" w:lineRule="auto"/>
    </w:pPr>
    <w:rPr>
      <w:rFonts w:ascii="Times New Roman" w:eastAsia="宋体" w:hAnsi="Times New Roman" w:cs="Times New Roman"/>
      <w:kern w:val="0"/>
      <w:sz w:val="18"/>
      <w:szCs w:val="20"/>
    </w:rPr>
  </w:style>
  <w:style w:type="paragraph" w:customStyle="1" w:styleId="CharChar4">
    <w:name w:val="Char Char4"/>
    <w:basedOn w:val="aa"/>
    <w:qFormat/>
    <w:rsid w:val="005342AB"/>
    <w:pPr>
      <w:widowControl/>
      <w:spacing w:line="400" w:lineRule="exact"/>
      <w:jc w:val="center"/>
    </w:pPr>
  </w:style>
  <w:style w:type="paragraph" w:customStyle="1" w:styleId="a10">
    <w:name w:val="a1 正文"/>
    <w:basedOn w:val="aa"/>
    <w:qFormat/>
    <w:rsid w:val="005342AB"/>
  </w:style>
  <w:style w:type="paragraph" w:customStyle="1" w:styleId="xl69">
    <w:name w:val="xl69"/>
    <w:basedOn w:val="aa"/>
    <w:qFormat/>
    <w:rsid w:val="005342A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ffffffff2">
    <w:name w:val="图文"/>
    <w:basedOn w:val="aa"/>
    <w:qFormat/>
    <w:rsid w:val="005342AB"/>
    <w:pPr>
      <w:adjustRightInd w:val="0"/>
      <w:snapToGrid w:val="0"/>
      <w:spacing w:after="50" w:line="360" w:lineRule="auto"/>
    </w:pPr>
    <w:rPr>
      <w:sz w:val="24"/>
    </w:rPr>
  </w:style>
  <w:style w:type="paragraph" w:customStyle="1" w:styleId="xl128">
    <w:name w:val="xl128"/>
    <w:basedOn w:val="aa"/>
    <w:semiHidden/>
    <w:qFormat/>
    <w:rsid w:val="005342AB"/>
    <w:pPr>
      <w:widowControl/>
      <w:pBdr>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110">
    <w:name w:val="xl110"/>
    <w:basedOn w:val="aa"/>
    <w:semiHidden/>
    <w:qFormat/>
    <w:rsid w:val="005342AB"/>
    <w:pPr>
      <w:widowControl/>
      <w:pBdr>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b/>
      <w:bCs/>
      <w:kern w:val="0"/>
      <w:sz w:val="20"/>
      <w:szCs w:val="20"/>
    </w:rPr>
  </w:style>
  <w:style w:type="paragraph" w:customStyle="1" w:styleId="xl30">
    <w:name w:val="xl30"/>
    <w:basedOn w:val="aa"/>
    <w:qFormat/>
    <w:rsid w:val="005342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CharCharCharCharCharCharChar1">
    <w:name w:val="Char Char Char Char Char Char Char Char Char Char1"/>
    <w:basedOn w:val="aa"/>
    <w:qFormat/>
    <w:rsid w:val="005342AB"/>
    <w:rPr>
      <w:rFonts w:ascii="宋体" w:hAnsi="宋体" w:cs="Courier New"/>
      <w:sz w:val="32"/>
      <w:szCs w:val="32"/>
    </w:rPr>
  </w:style>
  <w:style w:type="paragraph" w:customStyle="1" w:styleId="Style36">
    <w:name w:val="_Style 36"/>
    <w:basedOn w:val="aa"/>
    <w:next w:val="113"/>
    <w:uiPriority w:val="34"/>
    <w:semiHidden/>
    <w:qFormat/>
    <w:rsid w:val="005342AB"/>
    <w:pPr>
      <w:widowControl/>
      <w:spacing w:line="360" w:lineRule="auto"/>
      <w:ind w:firstLineChars="200" w:firstLine="420"/>
      <w:jc w:val="left"/>
    </w:pPr>
    <w:rPr>
      <w:rFonts w:ascii="Cambria Math" w:hAnsi="Cambria Math"/>
      <w:sz w:val="24"/>
    </w:rPr>
  </w:style>
  <w:style w:type="paragraph" w:customStyle="1" w:styleId="216">
    <w:name w:val="列出段落21"/>
    <w:basedOn w:val="aa"/>
    <w:qFormat/>
    <w:rsid w:val="005342AB"/>
    <w:pPr>
      <w:ind w:firstLineChars="200" w:firstLine="420"/>
    </w:pPr>
    <w:rPr>
      <w:sz w:val="24"/>
      <w:szCs w:val="22"/>
    </w:rPr>
  </w:style>
  <w:style w:type="paragraph" w:customStyle="1" w:styleId="a5">
    <w:name w:val="正文列项_数字"/>
    <w:basedOn w:val="aa"/>
    <w:qFormat/>
    <w:rsid w:val="005342AB"/>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120">
    <w:name w:val="xl120"/>
    <w:basedOn w:val="aa"/>
    <w:semiHidden/>
    <w:qFormat/>
    <w:rsid w:val="005342AB"/>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117">
    <w:name w:val="列出段落11"/>
    <w:basedOn w:val="aa"/>
    <w:qFormat/>
    <w:rsid w:val="005342AB"/>
    <w:pPr>
      <w:ind w:firstLineChars="200" w:firstLine="420"/>
    </w:pPr>
    <w:rPr>
      <w:rFonts w:ascii="Calibri" w:hAnsi="Calibri"/>
      <w:szCs w:val="22"/>
    </w:rPr>
  </w:style>
  <w:style w:type="paragraph" w:customStyle="1" w:styleId="xl122">
    <w:name w:val="xl122"/>
    <w:basedOn w:val="aa"/>
    <w:semiHidden/>
    <w:qFormat/>
    <w:rsid w:val="005342AB"/>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pPr>
    <w:rPr>
      <w:rFonts w:ascii="宋体" w:hAnsi="宋体" w:cs="宋体"/>
      <w:kern w:val="0"/>
      <w:sz w:val="20"/>
      <w:szCs w:val="20"/>
    </w:rPr>
  </w:style>
  <w:style w:type="paragraph" w:customStyle="1" w:styleId="xl42">
    <w:name w:val="xl42"/>
    <w:basedOn w:val="aa"/>
    <w:qFormat/>
    <w:rsid w:val="005342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affffffff3">
    <w:name w:val="样式 宋体 五号 行距: 单倍行距"/>
    <w:basedOn w:val="aa"/>
    <w:qFormat/>
    <w:rsid w:val="005342AB"/>
    <w:pPr>
      <w:adjustRightInd w:val="0"/>
      <w:jc w:val="left"/>
      <w:textAlignment w:val="baseline"/>
    </w:pPr>
    <w:rPr>
      <w:rFonts w:ascii="宋体" w:hAnsi="宋体"/>
      <w:kern w:val="0"/>
      <w:szCs w:val="20"/>
    </w:rPr>
  </w:style>
  <w:style w:type="paragraph" w:customStyle="1" w:styleId="xl87">
    <w:name w:val="xl87"/>
    <w:basedOn w:val="aa"/>
    <w:semiHidden/>
    <w:qFormat/>
    <w:rsid w:val="005342AB"/>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textAlignment w:val="center"/>
    </w:pPr>
    <w:rPr>
      <w:rFonts w:ascii="宋体" w:hAnsi="宋体" w:cs="宋体"/>
      <w:b/>
      <w:bCs/>
      <w:color w:val="000000"/>
      <w:kern w:val="0"/>
      <w:sz w:val="36"/>
      <w:szCs w:val="36"/>
    </w:rPr>
  </w:style>
  <w:style w:type="paragraph" w:customStyle="1" w:styleId="CharChar1CharCharCharCharCharChar">
    <w:name w:val="Char Char1 Char Char Char Char Char Char"/>
    <w:basedOn w:val="aa"/>
    <w:qFormat/>
    <w:rsid w:val="005342AB"/>
    <w:pPr>
      <w:widowControl/>
      <w:spacing w:line="240" w:lineRule="exact"/>
      <w:jc w:val="left"/>
    </w:pPr>
    <w:rPr>
      <w:rFonts w:ascii="Verdana" w:eastAsia="仿宋_GB2312" w:hAnsi="Verdana"/>
      <w:kern w:val="0"/>
      <w:sz w:val="24"/>
      <w:szCs w:val="20"/>
      <w:lang w:eastAsia="en-US"/>
    </w:rPr>
  </w:style>
  <w:style w:type="paragraph" w:customStyle="1" w:styleId="xl84">
    <w:name w:val="xl84"/>
    <w:basedOn w:val="aa"/>
    <w:qFormat/>
    <w:rsid w:val="005342AB"/>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CharChar1Char2">
    <w:name w:val="Char Char Char1 Char2"/>
    <w:basedOn w:val="aa"/>
    <w:qFormat/>
    <w:rsid w:val="005342AB"/>
    <w:rPr>
      <w:rFonts w:ascii="Tahoma" w:hAnsi="Tahoma"/>
      <w:sz w:val="24"/>
      <w:szCs w:val="20"/>
    </w:rPr>
  </w:style>
  <w:style w:type="paragraph" w:customStyle="1" w:styleId="font6">
    <w:name w:val="font6"/>
    <w:basedOn w:val="aa"/>
    <w:qFormat/>
    <w:rsid w:val="005342AB"/>
    <w:pPr>
      <w:widowControl/>
      <w:spacing w:before="100" w:beforeAutospacing="1" w:after="100" w:afterAutospacing="1"/>
      <w:jc w:val="left"/>
    </w:pPr>
    <w:rPr>
      <w:rFonts w:ascii="宋体" w:hAnsi="宋体" w:cs="宋体"/>
      <w:kern w:val="0"/>
      <w:sz w:val="20"/>
      <w:szCs w:val="20"/>
    </w:rPr>
  </w:style>
  <w:style w:type="paragraph" w:customStyle="1" w:styleId="xl28">
    <w:name w:val="xl28"/>
    <w:basedOn w:val="aa"/>
    <w:qFormat/>
    <w:rsid w:val="005342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table" w:customStyle="1" w:styleId="1fff">
    <w:name w:val="网格型1"/>
    <w:basedOn w:val="ac"/>
    <w:uiPriority w:val="59"/>
    <w:qFormat/>
    <w:rsid w:val="005342A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清单表 31"/>
    <w:basedOn w:val="ac"/>
    <w:uiPriority w:val="48"/>
    <w:qFormat/>
    <w:rsid w:val="005342AB"/>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nil"/>
          <w:bottom w:val="single" w:sz="4" w:space="0" w:color="000000"/>
          <w:right w:val="single" w:sz="4" w:space="0" w:color="000000"/>
          <w:insideH w:val="nil"/>
          <w:insideV w:val="nil"/>
          <w:tl2br w:val="nil"/>
          <w:tr2bl w:val="nil"/>
        </w:tcBorders>
      </w:tcPr>
    </w:tblStylePr>
    <w:tblStylePr w:type="band1Horz">
      <w:tblPr/>
      <w:tcPr>
        <w:tcBorders>
          <w:top w:val="single" w:sz="4" w:space="0" w:color="000000"/>
          <w:left w:val="single" w:sz="4" w:space="0" w:color="000000"/>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000000"/>
          <w:left w:val="nil"/>
          <w:bottom w:val="nil"/>
          <w:right w:val="nil"/>
          <w:insideH w:val="nil"/>
          <w:insideV w:val="nil"/>
          <w:tl2br w:val="nil"/>
          <w:tr2bl w:val="nil"/>
        </w:tcBorders>
      </w:tcPr>
    </w:tblStylePr>
    <w:tblStylePr w:type="swCell">
      <w:tblPr/>
      <w:tcPr>
        <w:tcBorders>
          <w:top w:val="double" w:sz="4" w:space="0" w:color="000000"/>
          <w:left w:val="nil"/>
          <w:bottom w:val="nil"/>
          <w:right w:val="nil"/>
          <w:insideH w:val="nil"/>
          <w:insideV w:val="nil"/>
          <w:tl2br w:val="nil"/>
          <w:tr2bl w:val="nil"/>
        </w:tcBorders>
      </w:tcPr>
    </w:tblStylePr>
  </w:style>
  <w:style w:type="table" w:customStyle="1" w:styleId="TableNormal1">
    <w:name w:val="Table Normal1"/>
    <w:uiPriority w:val="2"/>
    <w:unhideWhenUsed/>
    <w:qFormat/>
    <w:rsid w:val="005342AB"/>
    <w:pPr>
      <w:widowControl w:val="0"/>
      <w:autoSpaceDE w:val="0"/>
      <w:autoSpaceDN w:val="0"/>
    </w:pPr>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118">
    <w:name w:val="网格型11"/>
    <w:basedOn w:val="ac"/>
    <w:uiPriority w:val="39"/>
    <w:qFormat/>
    <w:rsid w:val="005342AB"/>
    <w:rPr>
      <w:rFonts w:ascii="Calibri" w:eastAsia="宋体" w:hAnsi="Calibri"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unhideWhenUsed/>
    <w:qFormat/>
    <w:rsid w:val="005342AB"/>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Char4">
    <w:name w:val="Table Grid Char4"/>
    <w:basedOn w:val="ac"/>
    <w:uiPriority w:val="39"/>
    <w:qFormat/>
    <w:rsid w:val="005342AB"/>
    <w:rPr>
      <w:rFonts w:ascii="Times New Roman" w:eastAsia="宋体" w:hAnsi="Times New Roman" w:cs="宋体" w:hint="eastAsia"/>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basedOn w:val="afff4"/>
    <w:qFormat/>
    <w:rsid w:val="005342AB"/>
    <w:pPr>
      <w:widowControl w:val="0"/>
      <w:snapToGrid w:val="0"/>
      <w:spacing w:before="80"/>
    </w:pPr>
    <w:rPr>
      <w:rFonts w:ascii="Arial" w:hAnsi="Arial"/>
      <w:sz w:val="18"/>
    </w:rPr>
    <w:tblPr>
      <w:tblBorders>
        <w:top w:val="single" w:sz="8" w:space="0" w:color="auto"/>
        <w:left w:val="none" w:sz="0" w:space="0" w:color="auto"/>
        <w:bottom w:val="single" w:sz="8" w:space="0" w:color="auto"/>
        <w:right w:val="none" w:sz="0" w:space="0" w:color="auto"/>
        <w:insideH w:val="single" w:sz="4" w:space="0" w:color="808080"/>
        <w:insideV w:val="single" w:sz="4" w:space="0" w:color="808080"/>
      </w:tblBorders>
    </w:tblPr>
    <w:tcPr>
      <w:vAlign w:val="center"/>
    </w:tcPr>
    <w:tblStylePr w:type="firstRow">
      <w:pPr>
        <w:wordWrap/>
        <w:ind w:leftChars="0" w:left="0"/>
      </w:pPr>
      <w:tblPr/>
      <w:tcPr>
        <w:tcBorders>
          <w:top w:val="single" w:sz="8" w:space="0" w:color="auto"/>
          <w:left w:val="single" w:sz="4" w:space="0" w:color="808080"/>
          <w:bottom w:val="nil"/>
          <w:right w:val="nil"/>
          <w:insideH w:val="nil"/>
          <w:insideV w:val="single" w:sz="4" w:space="0" w:color="auto"/>
          <w:tl2br w:val="nil"/>
          <w:tr2bl w:val="nil"/>
        </w:tcBorders>
        <w:shd w:val="clear" w:color="auto" w:fill="D9D9D9"/>
      </w:tcPr>
    </w:tblStylePr>
    <w:tblStylePr w:type="lastRow">
      <w:tblPr/>
      <w:tcPr>
        <w:tcBorders>
          <w:top w:val="single" w:sz="4" w:space="0" w:color="808080"/>
          <w:left w:val="single" w:sz="8" w:space="0" w:color="auto"/>
          <w:bottom w:val="nil"/>
          <w:right w:val="nil"/>
          <w:insideH w:val="nil"/>
          <w:insideV w:val="single" w:sz="4" w:space="0" w:color="auto"/>
          <w:tl2br w:val="nil"/>
          <w:tr2bl w:val="nil"/>
        </w:tcBorders>
      </w:tcPr>
    </w:tblStylePr>
  </w:style>
  <w:style w:type="paragraph" w:customStyle="1" w:styleId="3a">
    <w:name w:val="修订3"/>
    <w:hidden/>
    <w:uiPriority w:val="99"/>
    <w:unhideWhenUsed/>
    <w:qFormat/>
    <w:rsid w:val="005342AB"/>
    <w:pPr>
      <w:spacing w:after="160" w:line="278" w:lineRule="auto"/>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3674</Words>
  <Characters>4299</Characters>
  <Application>Microsoft Office Word</Application>
  <DocSecurity>0</DocSecurity>
  <Lines>716</Lines>
  <Paragraphs>724</Paragraphs>
  <ScaleCrop>false</ScaleCrop>
  <Company/>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思晨 王</dc:creator>
  <cp:keywords/>
  <dc:description/>
  <cp:lastModifiedBy>思晨 王</cp:lastModifiedBy>
  <cp:revision>1</cp:revision>
  <dcterms:created xsi:type="dcterms:W3CDTF">2025-10-21T10:19:00Z</dcterms:created>
  <dcterms:modified xsi:type="dcterms:W3CDTF">2025-10-21T10:20:00Z</dcterms:modified>
</cp:coreProperties>
</file>