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86FD" w14:textId="66D3B0F7" w:rsidR="00AE0FD7" w:rsidRDefault="009E2866" w:rsidP="00AE0FD7">
      <w:pPr>
        <w:jc w:val="center"/>
        <w:outlineLvl w:val="0"/>
        <w:rPr>
          <w:b/>
          <w:sz w:val="36"/>
          <w:szCs w:val="36"/>
        </w:rPr>
      </w:pPr>
      <w:r w:rsidRPr="009E2866">
        <w:rPr>
          <w:rFonts w:hint="eastAsia"/>
          <w:b/>
          <w:sz w:val="36"/>
          <w:szCs w:val="36"/>
        </w:rPr>
        <w:t>北京市人民检察院第三分院业务楼开办费项目</w:t>
      </w:r>
      <w:r>
        <w:rPr>
          <w:rFonts w:hint="eastAsia"/>
          <w:b/>
          <w:sz w:val="36"/>
          <w:szCs w:val="36"/>
        </w:rPr>
        <w:t>（第二包、第三包、第四包、第五包）公开招标公告</w:t>
      </w:r>
    </w:p>
    <w:p w14:paraId="682061CA" w14:textId="77777777" w:rsidR="00AE0FD7" w:rsidRDefault="00AE0FD7" w:rsidP="00AE0FD7">
      <w:pPr>
        <w:ind w:firstLineChars="200" w:firstLine="480"/>
        <w:rPr>
          <w:rFonts w:ascii="宋体" w:hAnsi="宋体" w:cs="宋体"/>
          <w:sz w:val="24"/>
        </w:rPr>
      </w:pPr>
    </w:p>
    <w:p w14:paraId="3D545FF8" w14:textId="77777777" w:rsidR="00AE0FD7" w:rsidRDefault="00AE0FD7" w:rsidP="00AE0FD7">
      <w:pPr>
        <w:pStyle w:val="21"/>
        <w:spacing w:before="0" w:line="360" w:lineRule="auto"/>
        <w:ind w:firstLineChars="200" w:firstLine="480"/>
        <w:jc w:val="left"/>
        <w:rPr>
          <w:rFonts w:ascii="宋体" w:eastAsia="宋体" w:hAnsi="宋体" w:cs="宋体"/>
          <w:sz w:val="24"/>
          <w:szCs w:val="24"/>
        </w:rPr>
      </w:pPr>
      <w:bookmarkStart w:id="0" w:name="_Toc28359079"/>
      <w:bookmarkStart w:id="1" w:name="_Toc35393621"/>
      <w:bookmarkStart w:id="2" w:name="_Toc35393790"/>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14:paraId="68F281E9" w14:textId="6003A1B1" w:rsidR="00AE0FD7" w:rsidRDefault="00AE0FD7" w:rsidP="00AE0FD7">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2510-HXTC-IF1722/</w:t>
      </w:r>
      <w:r w:rsidR="000421C9">
        <w:rPr>
          <w:rFonts w:ascii="宋体" w:hAnsi="宋体" w:cs="宋体"/>
          <w:sz w:val="24"/>
        </w:rPr>
        <w:t>2/3/4/5</w:t>
      </w:r>
    </w:p>
    <w:p w14:paraId="3A6EB929" w14:textId="77777777" w:rsidR="00AE0FD7" w:rsidRDefault="00AE0FD7" w:rsidP="00AE0FD7">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bookmarkStart w:id="5" w:name="OLE_LINK5"/>
      <w:r>
        <w:rPr>
          <w:rFonts w:ascii="宋体" w:hAnsi="宋体" w:cs="宋体" w:hint="eastAsia"/>
          <w:sz w:val="24"/>
        </w:rPr>
        <w:t>北京市人民检察院第三分院业务楼开办费项目</w:t>
      </w:r>
      <w:bookmarkEnd w:id="5"/>
    </w:p>
    <w:bookmarkEnd w:id="4"/>
    <w:p w14:paraId="44C23ADA" w14:textId="77777777" w:rsidR="00AE0FD7" w:rsidRDefault="00AE0FD7" w:rsidP="00AE0FD7">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Pr="00455D85">
        <w:rPr>
          <w:rFonts w:ascii="宋体" w:hAnsi="宋体" w:cs="宋体"/>
          <w:sz w:val="24"/>
        </w:rPr>
        <w:t>1569.47455</w:t>
      </w:r>
      <w:r w:rsidRPr="00455D85">
        <w:rPr>
          <w:rFonts w:ascii="宋体" w:hAnsi="宋体" w:cs="宋体" w:hint="eastAsia"/>
          <w:sz w:val="24"/>
        </w:rPr>
        <w:t>万元</w:t>
      </w:r>
      <w:r>
        <w:rPr>
          <w:rFonts w:ascii="宋体" w:hAnsi="宋体" w:cs="宋体" w:hint="eastAsia"/>
          <w:sz w:val="24"/>
        </w:rPr>
        <w:t>、项目最高限价（如有）： / 万元</w:t>
      </w:r>
    </w:p>
    <w:p w14:paraId="2B9400C1" w14:textId="7677C5B2" w:rsidR="00AE0FD7" w:rsidRPr="009E2866" w:rsidRDefault="00AE0FD7" w:rsidP="009E2866">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9040" w:type="dxa"/>
        <w:tblInd w:w="95" w:type="dxa"/>
        <w:tblLook w:val="04A0" w:firstRow="1" w:lastRow="0" w:firstColumn="1" w:lastColumn="0" w:noHBand="0" w:noVBand="1"/>
      </w:tblPr>
      <w:tblGrid>
        <w:gridCol w:w="420"/>
        <w:gridCol w:w="1981"/>
        <w:gridCol w:w="1116"/>
        <w:gridCol w:w="486"/>
        <w:gridCol w:w="486"/>
        <w:gridCol w:w="3452"/>
        <w:gridCol w:w="486"/>
        <w:gridCol w:w="613"/>
      </w:tblGrid>
      <w:tr w:rsidR="00AE0FD7" w14:paraId="3D56A378" w14:textId="77777777" w:rsidTr="008D5E0B">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0711E78"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2196" w:type="dxa"/>
            <w:tcBorders>
              <w:top w:val="single" w:sz="4" w:space="0" w:color="auto"/>
              <w:left w:val="nil"/>
              <w:bottom w:val="single" w:sz="4" w:space="0" w:color="auto"/>
              <w:right w:val="single" w:sz="4" w:space="0" w:color="auto"/>
            </w:tcBorders>
            <w:shd w:val="clear" w:color="auto" w:fill="auto"/>
            <w:vAlign w:val="center"/>
          </w:tcPr>
          <w:p w14:paraId="3EAAD3DC"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816" w:type="dxa"/>
            <w:tcBorders>
              <w:top w:val="single" w:sz="4" w:space="0" w:color="auto"/>
              <w:left w:val="nil"/>
              <w:bottom w:val="single" w:sz="4" w:space="0" w:color="auto"/>
              <w:right w:val="single" w:sz="4" w:space="0" w:color="auto"/>
            </w:tcBorders>
            <w:shd w:val="clear" w:color="auto" w:fill="auto"/>
            <w:vAlign w:val="center"/>
          </w:tcPr>
          <w:p w14:paraId="3A8E78E9"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511" w:type="dxa"/>
            <w:tcBorders>
              <w:top w:val="single" w:sz="4" w:space="0" w:color="auto"/>
              <w:left w:val="nil"/>
              <w:bottom w:val="single" w:sz="4" w:space="0" w:color="auto"/>
              <w:right w:val="single" w:sz="4" w:space="0" w:color="auto"/>
            </w:tcBorders>
            <w:shd w:val="clear" w:color="auto" w:fill="auto"/>
            <w:vAlign w:val="center"/>
          </w:tcPr>
          <w:p w14:paraId="06C16242"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511" w:type="dxa"/>
            <w:tcBorders>
              <w:top w:val="single" w:sz="4" w:space="0" w:color="auto"/>
              <w:left w:val="nil"/>
              <w:bottom w:val="single" w:sz="4" w:space="0" w:color="auto"/>
              <w:right w:val="single" w:sz="4" w:space="0" w:color="auto"/>
            </w:tcBorders>
            <w:shd w:val="clear" w:color="auto" w:fill="auto"/>
            <w:vAlign w:val="center"/>
          </w:tcPr>
          <w:p w14:paraId="43E328C3"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3452" w:type="dxa"/>
            <w:tcBorders>
              <w:top w:val="single" w:sz="4" w:space="0" w:color="auto"/>
              <w:left w:val="nil"/>
              <w:bottom w:val="nil"/>
              <w:right w:val="single" w:sz="4" w:space="0" w:color="auto"/>
            </w:tcBorders>
            <w:shd w:val="clear" w:color="auto" w:fill="auto"/>
            <w:vAlign w:val="center"/>
          </w:tcPr>
          <w:p w14:paraId="7C9F8FD0"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511" w:type="dxa"/>
            <w:tcBorders>
              <w:top w:val="single" w:sz="4" w:space="0" w:color="auto"/>
              <w:left w:val="nil"/>
              <w:bottom w:val="nil"/>
              <w:right w:val="single" w:sz="4" w:space="0" w:color="auto"/>
            </w:tcBorders>
            <w:shd w:val="clear" w:color="auto" w:fill="auto"/>
            <w:vAlign w:val="center"/>
          </w:tcPr>
          <w:p w14:paraId="105D09A3"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是否接受进口产品</w:t>
            </w:r>
          </w:p>
        </w:tc>
        <w:tc>
          <w:tcPr>
            <w:tcW w:w="613" w:type="dxa"/>
            <w:tcBorders>
              <w:top w:val="single" w:sz="4" w:space="0" w:color="auto"/>
              <w:left w:val="nil"/>
              <w:bottom w:val="nil"/>
              <w:right w:val="single" w:sz="4" w:space="0" w:color="auto"/>
            </w:tcBorders>
            <w:shd w:val="clear" w:color="auto" w:fill="auto"/>
            <w:vAlign w:val="center"/>
          </w:tcPr>
          <w:p w14:paraId="5C477B6B"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核心产品</w:t>
            </w:r>
          </w:p>
        </w:tc>
      </w:tr>
      <w:tr w:rsidR="00AE0FD7" w14:paraId="2842AB00" w14:textId="77777777" w:rsidTr="008D5E0B">
        <w:trPr>
          <w:trHeight w:val="240"/>
        </w:trPr>
        <w:tc>
          <w:tcPr>
            <w:tcW w:w="430" w:type="dxa"/>
            <w:vMerge w:val="restart"/>
            <w:tcBorders>
              <w:top w:val="nil"/>
              <w:left w:val="single" w:sz="8" w:space="0" w:color="auto"/>
              <w:right w:val="single" w:sz="4" w:space="0" w:color="auto"/>
            </w:tcBorders>
            <w:shd w:val="clear" w:color="auto" w:fill="auto"/>
            <w:vAlign w:val="center"/>
          </w:tcPr>
          <w:p w14:paraId="3FCA062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2</w:t>
            </w:r>
          </w:p>
        </w:tc>
        <w:tc>
          <w:tcPr>
            <w:tcW w:w="2196" w:type="dxa"/>
            <w:tcBorders>
              <w:top w:val="nil"/>
              <w:left w:val="nil"/>
              <w:bottom w:val="single" w:sz="4" w:space="0" w:color="auto"/>
              <w:right w:val="single" w:sz="4" w:space="0" w:color="auto"/>
            </w:tcBorders>
            <w:shd w:val="clear" w:color="auto" w:fill="auto"/>
            <w:vAlign w:val="center"/>
          </w:tcPr>
          <w:p w14:paraId="445A5ADC" w14:textId="77777777" w:rsidR="00AE0FD7" w:rsidRDefault="00AE0FD7" w:rsidP="008D5E0B">
            <w:pPr>
              <w:widowControl/>
              <w:spacing w:after="0" w:line="240" w:lineRule="auto"/>
              <w:rPr>
                <w:rFonts w:ascii="宋体" w:hAnsi="宋体" w:cs="宋体"/>
                <w:kern w:val="0"/>
                <w:sz w:val="20"/>
                <w:szCs w:val="20"/>
              </w:rPr>
            </w:pPr>
            <w:r>
              <w:rPr>
                <w:rFonts w:ascii="宋体" w:hAnsi="宋体" w:cs="宋体" w:hint="eastAsia"/>
                <w:kern w:val="0"/>
                <w:sz w:val="20"/>
                <w:szCs w:val="20"/>
              </w:rPr>
              <w:t>自动线装机</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14:paraId="595C8436" w14:textId="77777777" w:rsidR="00AE0FD7" w:rsidRPr="00226DD0" w:rsidRDefault="00AE0FD7" w:rsidP="008D5E0B">
            <w:pPr>
              <w:widowControl/>
              <w:spacing w:after="0" w:line="240" w:lineRule="auto"/>
              <w:jc w:val="center"/>
              <w:rPr>
                <w:rFonts w:ascii="宋体" w:hAnsi="宋体" w:cs="宋体"/>
                <w:kern w:val="0"/>
                <w:sz w:val="18"/>
                <w:szCs w:val="18"/>
              </w:rPr>
            </w:pPr>
            <w:r w:rsidRPr="00226DD0">
              <w:rPr>
                <w:rFonts w:ascii="宋体" w:hAnsi="宋体" w:cs="宋体"/>
                <w:kern w:val="0"/>
                <w:sz w:val="18"/>
                <w:szCs w:val="18"/>
              </w:rPr>
              <w:t>798.993623</w:t>
            </w:r>
          </w:p>
        </w:tc>
        <w:tc>
          <w:tcPr>
            <w:tcW w:w="511" w:type="dxa"/>
            <w:tcBorders>
              <w:top w:val="nil"/>
              <w:left w:val="nil"/>
              <w:bottom w:val="single" w:sz="4" w:space="0" w:color="auto"/>
              <w:right w:val="single" w:sz="4" w:space="0" w:color="auto"/>
            </w:tcBorders>
            <w:shd w:val="clear" w:color="auto" w:fill="auto"/>
            <w:vAlign w:val="center"/>
          </w:tcPr>
          <w:p w14:paraId="4D48E0B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台</w:t>
            </w:r>
          </w:p>
        </w:tc>
        <w:tc>
          <w:tcPr>
            <w:tcW w:w="511" w:type="dxa"/>
            <w:tcBorders>
              <w:top w:val="nil"/>
              <w:left w:val="nil"/>
              <w:bottom w:val="single" w:sz="4" w:space="0" w:color="auto"/>
              <w:right w:val="single" w:sz="4" w:space="0" w:color="auto"/>
            </w:tcBorders>
            <w:shd w:val="clear" w:color="auto" w:fill="auto"/>
            <w:vAlign w:val="center"/>
          </w:tcPr>
          <w:p w14:paraId="7FE2735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6</w:t>
            </w:r>
          </w:p>
        </w:tc>
        <w:tc>
          <w:tcPr>
            <w:tcW w:w="3452" w:type="dxa"/>
            <w:tcBorders>
              <w:top w:val="single" w:sz="4" w:space="0" w:color="auto"/>
              <w:left w:val="nil"/>
              <w:bottom w:val="single" w:sz="4" w:space="0" w:color="auto"/>
              <w:right w:val="single" w:sz="4" w:space="0" w:color="auto"/>
            </w:tcBorders>
            <w:shd w:val="clear" w:color="auto" w:fill="auto"/>
            <w:vAlign w:val="center"/>
          </w:tcPr>
          <w:p w14:paraId="2D6F07A0"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 xml:space="preserve">装订厚度：≥50mm任意厚度   </w:t>
            </w:r>
          </w:p>
        </w:tc>
        <w:tc>
          <w:tcPr>
            <w:tcW w:w="511" w:type="dxa"/>
            <w:tcBorders>
              <w:top w:val="single" w:sz="4" w:space="0" w:color="auto"/>
              <w:left w:val="nil"/>
              <w:bottom w:val="single" w:sz="4" w:space="0" w:color="auto"/>
              <w:right w:val="single" w:sz="4" w:space="0" w:color="auto"/>
            </w:tcBorders>
            <w:shd w:val="clear" w:color="auto" w:fill="auto"/>
            <w:vAlign w:val="center"/>
          </w:tcPr>
          <w:p w14:paraId="1784624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single" w:sz="4" w:space="0" w:color="auto"/>
              <w:left w:val="nil"/>
              <w:bottom w:val="single" w:sz="4" w:space="0" w:color="auto"/>
              <w:right w:val="single" w:sz="4" w:space="0" w:color="auto"/>
            </w:tcBorders>
            <w:shd w:val="clear" w:color="auto" w:fill="auto"/>
            <w:vAlign w:val="center"/>
          </w:tcPr>
          <w:p w14:paraId="4CBA75B6"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 xml:space="preserve">　</w:t>
            </w:r>
          </w:p>
        </w:tc>
      </w:tr>
      <w:tr w:rsidR="00AE0FD7" w14:paraId="5A8C6C02" w14:textId="77777777" w:rsidTr="008D5E0B">
        <w:trPr>
          <w:trHeight w:val="675"/>
        </w:trPr>
        <w:tc>
          <w:tcPr>
            <w:tcW w:w="430" w:type="dxa"/>
            <w:vMerge/>
            <w:tcBorders>
              <w:left w:val="single" w:sz="8" w:space="0" w:color="auto"/>
              <w:right w:val="single" w:sz="4" w:space="0" w:color="auto"/>
            </w:tcBorders>
            <w:shd w:val="clear" w:color="auto" w:fill="auto"/>
            <w:vAlign w:val="center"/>
          </w:tcPr>
          <w:p w14:paraId="20A6D759"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BA03B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律师自助服务一体机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D1AC38F"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6CD052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124BE94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054164D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软件功能：</w:t>
            </w:r>
            <w:r>
              <w:rPr>
                <w:rFonts w:ascii="宋体" w:hAnsi="宋体" w:cs="宋体" w:hint="eastAsia"/>
                <w:kern w:val="0"/>
                <w:sz w:val="18"/>
                <w:szCs w:val="18"/>
              </w:rPr>
              <w:br/>
              <w:t>1、在线阅卷。律师与当事人登录后可在线查阅名下案件卷宗，阅览卷宗正卷材料。</w:t>
            </w:r>
            <w:r>
              <w:rPr>
                <w:rFonts w:ascii="宋体" w:hAnsi="宋体" w:cs="宋体" w:hint="eastAsia"/>
                <w:kern w:val="0"/>
                <w:sz w:val="18"/>
                <w:szCs w:val="18"/>
              </w:rPr>
              <w:br/>
              <w:t>2、预览打印。可放大或缩小卷宗内容进行阅览，并支持卷宗打印。</w:t>
            </w:r>
          </w:p>
        </w:tc>
        <w:tc>
          <w:tcPr>
            <w:tcW w:w="511" w:type="dxa"/>
            <w:tcBorders>
              <w:top w:val="nil"/>
              <w:left w:val="nil"/>
              <w:bottom w:val="single" w:sz="4" w:space="0" w:color="auto"/>
              <w:right w:val="single" w:sz="4" w:space="0" w:color="auto"/>
            </w:tcBorders>
            <w:shd w:val="clear" w:color="auto" w:fill="auto"/>
            <w:vAlign w:val="center"/>
          </w:tcPr>
          <w:p w14:paraId="38C7803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88DFF6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27F8B42"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5818752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D53064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非拆卷式扫描仪</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524929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71922B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7A55C19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6F082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分辨率：600dpi</w:t>
            </w:r>
          </w:p>
        </w:tc>
        <w:tc>
          <w:tcPr>
            <w:tcW w:w="511" w:type="dxa"/>
            <w:tcBorders>
              <w:top w:val="nil"/>
              <w:left w:val="nil"/>
              <w:bottom w:val="single" w:sz="4" w:space="0" w:color="auto"/>
              <w:right w:val="single" w:sz="4" w:space="0" w:color="auto"/>
            </w:tcBorders>
            <w:shd w:val="clear" w:color="auto" w:fill="auto"/>
            <w:vAlign w:val="center"/>
          </w:tcPr>
          <w:p w14:paraId="13B99EDD"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31046F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7FE40F4" w14:textId="77777777" w:rsidTr="008D5E0B">
        <w:trPr>
          <w:trHeight w:val="675"/>
        </w:trPr>
        <w:tc>
          <w:tcPr>
            <w:tcW w:w="430" w:type="dxa"/>
            <w:vMerge/>
            <w:tcBorders>
              <w:left w:val="single" w:sz="8" w:space="0" w:color="auto"/>
              <w:right w:val="single" w:sz="4" w:space="0" w:color="auto"/>
            </w:tcBorders>
            <w:shd w:val="clear" w:color="auto" w:fill="auto"/>
            <w:vAlign w:val="center"/>
          </w:tcPr>
          <w:p w14:paraId="620E43C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84B439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审讯一体化设备</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A6C11C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EF3D68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6B7A49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4D680CC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一体化审讯设备集成(含选配)：审讯台、对讲分机、无线快充、接线盒、前置显示屏(示证单元)、强电插座、空气开关、强电控制器、电源适配器、特写摄像机、询问人摄像机、拾音器、功放、音箱、插排、交换机、报警按钮、智能中控屏、升降屏(显示单元)、灯带、物联网主控板，并预留相应设备摆放位置。</w:t>
            </w:r>
          </w:p>
        </w:tc>
        <w:tc>
          <w:tcPr>
            <w:tcW w:w="511" w:type="dxa"/>
            <w:tcBorders>
              <w:top w:val="nil"/>
              <w:left w:val="nil"/>
              <w:bottom w:val="single" w:sz="4" w:space="0" w:color="auto"/>
              <w:right w:val="single" w:sz="4" w:space="0" w:color="auto"/>
            </w:tcBorders>
            <w:shd w:val="clear" w:color="auto" w:fill="auto"/>
            <w:vAlign w:val="center"/>
          </w:tcPr>
          <w:p w14:paraId="2BBF9719"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0145B44" w14:textId="77777777" w:rsidR="00AE0FD7" w:rsidRPr="00E61F3B" w:rsidRDefault="00AE0FD7" w:rsidP="008D5E0B">
            <w:pPr>
              <w:widowControl/>
              <w:spacing w:after="0" w:line="240" w:lineRule="auto"/>
              <w:jc w:val="center"/>
              <w:rPr>
                <w:rFonts w:ascii="宋体" w:hAnsi="宋体" w:cs="宋体"/>
                <w:kern w:val="0"/>
                <w:sz w:val="20"/>
                <w:szCs w:val="20"/>
              </w:rPr>
            </w:pPr>
            <w:r w:rsidRPr="00E61F3B">
              <w:rPr>
                <w:rFonts w:ascii="宋体" w:hAnsi="宋体" w:cs="宋体" w:hint="eastAsia"/>
                <w:kern w:val="0"/>
                <w:sz w:val="20"/>
                <w:szCs w:val="20"/>
              </w:rPr>
              <w:t>是</w:t>
            </w:r>
          </w:p>
        </w:tc>
      </w:tr>
      <w:tr w:rsidR="00AE0FD7" w14:paraId="7E923D4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500EB73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F97AC5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审讯讯问主机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8BC87D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3B4EA7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5E93FED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6EA48AF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集成音视频矩阵、编解码、智能分析等模块，具有画面合成、混音录像、视音</w:t>
            </w:r>
            <w:r>
              <w:rPr>
                <w:rFonts w:ascii="宋体" w:hAnsi="宋体" w:cs="宋体" w:hint="eastAsia"/>
                <w:kern w:val="0"/>
                <w:sz w:val="18"/>
                <w:szCs w:val="18"/>
              </w:rPr>
              <w:lastRenderedPageBreak/>
              <w:t>频存储、光盘刻录加密、音视频智能处理剂远程提讯等功能。</w:t>
            </w:r>
          </w:p>
        </w:tc>
        <w:tc>
          <w:tcPr>
            <w:tcW w:w="511" w:type="dxa"/>
            <w:tcBorders>
              <w:top w:val="nil"/>
              <w:left w:val="nil"/>
              <w:bottom w:val="single" w:sz="4" w:space="0" w:color="auto"/>
              <w:right w:val="single" w:sz="4" w:space="0" w:color="auto"/>
            </w:tcBorders>
            <w:shd w:val="clear" w:color="auto" w:fill="auto"/>
            <w:vAlign w:val="center"/>
          </w:tcPr>
          <w:p w14:paraId="3974388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lastRenderedPageBreak/>
              <w:t>否</w:t>
            </w:r>
          </w:p>
        </w:tc>
        <w:tc>
          <w:tcPr>
            <w:tcW w:w="613" w:type="dxa"/>
            <w:tcBorders>
              <w:top w:val="nil"/>
              <w:left w:val="nil"/>
              <w:bottom w:val="single" w:sz="4" w:space="0" w:color="auto"/>
              <w:right w:val="single" w:sz="4" w:space="0" w:color="auto"/>
            </w:tcBorders>
            <w:shd w:val="clear" w:color="auto" w:fill="auto"/>
            <w:vAlign w:val="center"/>
          </w:tcPr>
          <w:p w14:paraId="3AA8F380" w14:textId="77777777" w:rsidR="00AE0FD7" w:rsidRDefault="00AE0FD7" w:rsidP="008D5E0B">
            <w:pPr>
              <w:widowControl/>
              <w:spacing w:after="0" w:line="240" w:lineRule="auto"/>
              <w:jc w:val="left"/>
              <w:rPr>
                <w:rFonts w:ascii="宋体" w:hAnsi="宋体" w:cs="宋体"/>
                <w:color w:val="FF0000"/>
                <w:kern w:val="0"/>
                <w:sz w:val="18"/>
                <w:szCs w:val="18"/>
              </w:rPr>
            </w:pPr>
          </w:p>
        </w:tc>
      </w:tr>
      <w:tr w:rsidR="00AE0FD7" w14:paraId="336CBFE0"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4B45CD72"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FE7639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审讯电子签名系统</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AE51F4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2EEBFB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5C3CA05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1CE149C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设备支持对嫌疑人签名的过程进行录像，以防嫌疑人事后对签名产生不认可行为。</w:t>
            </w:r>
          </w:p>
        </w:tc>
        <w:tc>
          <w:tcPr>
            <w:tcW w:w="511" w:type="dxa"/>
            <w:tcBorders>
              <w:top w:val="nil"/>
              <w:left w:val="nil"/>
              <w:bottom w:val="single" w:sz="4" w:space="0" w:color="auto"/>
              <w:right w:val="single" w:sz="4" w:space="0" w:color="auto"/>
            </w:tcBorders>
            <w:shd w:val="clear" w:color="auto" w:fill="auto"/>
            <w:vAlign w:val="center"/>
          </w:tcPr>
          <w:p w14:paraId="09D76AE0"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82BCD39" w14:textId="77777777" w:rsidR="00AE0FD7" w:rsidRDefault="00AE0FD7" w:rsidP="008D5E0B">
            <w:pPr>
              <w:widowControl/>
              <w:spacing w:after="0" w:line="240" w:lineRule="auto"/>
              <w:jc w:val="left"/>
              <w:rPr>
                <w:rFonts w:ascii="宋体" w:hAnsi="宋体" w:cs="宋体"/>
                <w:color w:val="FF0000"/>
                <w:kern w:val="0"/>
                <w:sz w:val="18"/>
                <w:szCs w:val="18"/>
              </w:rPr>
            </w:pPr>
          </w:p>
        </w:tc>
      </w:tr>
      <w:tr w:rsidR="00AE0FD7" w14:paraId="2779C995"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6E09C8BE"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8670F1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审讯多功能数据库</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4BADF1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00E3B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7D16CA8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6E657DF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具备数据存储、访问控制、身份鉴别、安全审计和数据备份恢复等功能。</w:t>
            </w:r>
          </w:p>
        </w:tc>
        <w:tc>
          <w:tcPr>
            <w:tcW w:w="511" w:type="dxa"/>
            <w:tcBorders>
              <w:top w:val="nil"/>
              <w:left w:val="nil"/>
              <w:bottom w:val="single" w:sz="4" w:space="0" w:color="auto"/>
              <w:right w:val="single" w:sz="4" w:space="0" w:color="auto"/>
            </w:tcBorders>
            <w:shd w:val="clear" w:color="auto" w:fill="auto"/>
            <w:vAlign w:val="center"/>
          </w:tcPr>
          <w:p w14:paraId="469DE7D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2D4C441" w14:textId="77777777" w:rsidR="00AE0FD7" w:rsidRDefault="00AE0FD7" w:rsidP="008D5E0B">
            <w:pPr>
              <w:widowControl/>
              <w:spacing w:after="0" w:line="240" w:lineRule="auto"/>
              <w:jc w:val="left"/>
              <w:rPr>
                <w:rFonts w:ascii="宋体" w:hAnsi="宋体" w:cs="宋体"/>
                <w:color w:val="FF0000"/>
                <w:kern w:val="0"/>
                <w:sz w:val="18"/>
                <w:szCs w:val="18"/>
              </w:rPr>
            </w:pPr>
          </w:p>
        </w:tc>
      </w:tr>
      <w:tr w:rsidR="00AE0FD7" w14:paraId="6DE8946E"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0637160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A5597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电子签名及捺印设备</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0A8FFC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E6A0C2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0561F6B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1A4362B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支持配合远程提讯业务管理系统实现庭审笔录电子签名、指纹捺印，签名字迹粗细可调;</w:t>
            </w:r>
          </w:p>
        </w:tc>
        <w:tc>
          <w:tcPr>
            <w:tcW w:w="511" w:type="dxa"/>
            <w:tcBorders>
              <w:top w:val="nil"/>
              <w:left w:val="nil"/>
              <w:bottom w:val="single" w:sz="4" w:space="0" w:color="auto"/>
              <w:right w:val="single" w:sz="4" w:space="0" w:color="auto"/>
            </w:tcBorders>
            <w:shd w:val="clear" w:color="auto" w:fill="auto"/>
            <w:vAlign w:val="center"/>
          </w:tcPr>
          <w:p w14:paraId="262EC6D9"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B8F276E" w14:textId="77777777" w:rsidR="00AE0FD7" w:rsidRDefault="00AE0FD7" w:rsidP="008D5E0B">
            <w:pPr>
              <w:widowControl/>
              <w:spacing w:after="0" w:line="240" w:lineRule="auto"/>
              <w:jc w:val="left"/>
              <w:rPr>
                <w:rFonts w:ascii="宋体" w:hAnsi="宋体" w:cs="宋体"/>
                <w:color w:val="FF0000"/>
                <w:kern w:val="0"/>
                <w:sz w:val="18"/>
                <w:szCs w:val="18"/>
              </w:rPr>
            </w:pPr>
          </w:p>
        </w:tc>
      </w:tr>
      <w:tr w:rsidR="00AE0FD7" w14:paraId="430DC821"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E932857"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E7F462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身心监护仪</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3B2467E"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94715D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171D5FD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5CF2EF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非接触式心理身心监护仪器以及心理跟踪心理测试系统</w:t>
            </w:r>
          </w:p>
        </w:tc>
        <w:tc>
          <w:tcPr>
            <w:tcW w:w="511" w:type="dxa"/>
            <w:tcBorders>
              <w:top w:val="nil"/>
              <w:left w:val="nil"/>
              <w:bottom w:val="single" w:sz="4" w:space="0" w:color="auto"/>
              <w:right w:val="single" w:sz="4" w:space="0" w:color="auto"/>
            </w:tcBorders>
            <w:shd w:val="clear" w:color="auto" w:fill="auto"/>
            <w:vAlign w:val="center"/>
          </w:tcPr>
          <w:p w14:paraId="6EC7FE2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96D5976" w14:textId="77777777" w:rsidR="00AE0FD7" w:rsidRDefault="00AE0FD7" w:rsidP="008D5E0B">
            <w:pPr>
              <w:widowControl/>
              <w:spacing w:after="0" w:line="240" w:lineRule="auto"/>
              <w:jc w:val="left"/>
              <w:rPr>
                <w:rFonts w:ascii="宋体" w:hAnsi="宋体" w:cs="宋体"/>
                <w:kern w:val="0"/>
                <w:sz w:val="18"/>
                <w:szCs w:val="18"/>
              </w:rPr>
            </w:pPr>
          </w:p>
        </w:tc>
      </w:tr>
      <w:tr w:rsidR="00AE0FD7" w14:paraId="4BABF027"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02C35FA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C3A20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4K手持专业摄像机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CFCBDB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707EF3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567054F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shd w:val="clear" w:color="auto" w:fill="auto"/>
            <w:vAlign w:val="center"/>
          </w:tcPr>
          <w:p w14:paraId="2E784E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清晰度：4K</w:t>
            </w:r>
          </w:p>
        </w:tc>
        <w:tc>
          <w:tcPr>
            <w:tcW w:w="511" w:type="dxa"/>
            <w:tcBorders>
              <w:top w:val="nil"/>
              <w:left w:val="nil"/>
              <w:bottom w:val="single" w:sz="4" w:space="0" w:color="auto"/>
              <w:right w:val="single" w:sz="4" w:space="0" w:color="auto"/>
            </w:tcBorders>
            <w:shd w:val="clear" w:color="auto" w:fill="auto"/>
            <w:vAlign w:val="center"/>
          </w:tcPr>
          <w:p w14:paraId="586CB06E"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CB94C2B" w14:textId="77777777" w:rsidR="00AE0FD7" w:rsidRDefault="00AE0FD7" w:rsidP="008D5E0B">
            <w:pPr>
              <w:widowControl/>
              <w:spacing w:after="0" w:line="240" w:lineRule="auto"/>
              <w:jc w:val="left"/>
              <w:rPr>
                <w:rFonts w:ascii="宋体" w:hAnsi="宋体" w:cs="宋体"/>
                <w:kern w:val="0"/>
                <w:sz w:val="18"/>
                <w:szCs w:val="18"/>
              </w:rPr>
            </w:pPr>
          </w:p>
        </w:tc>
      </w:tr>
      <w:tr w:rsidR="00AE0FD7" w14:paraId="42A71071"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E28DC8A"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0A161D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全色域显示器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A33486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C6E56D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006366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96194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分辨率：3840*2160</w:t>
            </w:r>
          </w:p>
        </w:tc>
        <w:tc>
          <w:tcPr>
            <w:tcW w:w="511" w:type="dxa"/>
            <w:tcBorders>
              <w:top w:val="nil"/>
              <w:left w:val="nil"/>
              <w:bottom w:val="single" w:sz="4" w:space="0" w:color="auto"/>
              <w:right w:val="single" w:sz="4" w:space="0" w:color="auto"/>
            </w:tcBorders>
            <w:shd w:val="clear" w:color="auto" w:fill="auto"/>
            <w:vAlign w:val="center"/>
          </w:tcPr>
          <w:p w14:paraId="3F91EF2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C91062F" w14:textId="77777777" w:rsidR="00AE0FD7" w:rsidRDefault="00AE0FD7" w:rsidP="008D5E0B">
            <w:pPr>
              <w:widowControl/>
              <w:spacing w:after="0" w:line="240" w:lineRule="auto"/>
              <w:jc w:val="left"/>
              <w:rPr>
                <w:rFonts w:ascii="宋体" w:hAnsi="宋体" w:cs="宋体"/>
                <w:kern w:val="0"/>
                <w:sz w:val="18"/>
                <w:szCs w:val="18"/>
              </w:rPr>
            </w:pPr>
          </w:p>
        </w:tc>
      </w:tr>
      <w:tr w:rsidR="00AE0FD7" w14:paraId="2F8C682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E2E90F3"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B7B823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数据分析工作站</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C3F137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ADB22A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33CC8F9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9ADA5E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配置≥128G DDR4内存；</w:t>
            </w:r>
          </w:p>
        </w:tc>
        <w:tc>
          <w:tcPr>
            <w:tcW w:w="511" w:type="dxa"/>
            <w:tcBorders>
              <w:top w:val="nil"/>
              <w:left w:val="nil"/>
              <w:bottom w:val="single" w:sz="4" w:space="0" w:color="auto"/>
              <w:right w:val="single" w:sz="4" w:space="0" w:color="auto"/>
            </w:tcBorders>
            <w:shd w:val="clear" w:color="auto" w:fill="auto"/>
            <w:vAlign w:val="center"/>
          </w:tcPr>
          <w:p w14:paraId="25C1F658"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1D1451A2" w14:textId="77777777" w:rsidR="00AE0FD7" w:rsidRDefault="00AE0FD7" w:rsidP="008D5E0B">
            <w:pPr>
              <w:widowControl/>
              <w:spacing w:after="0" w:line="240" w:lineRule="auto"/>
              <w:jc w:val="left"/>
              <w:rPr>
                <w:rFonts w:ascii="宋体" w:hAnsi="宋体" w:cs="宋体"/>
                <w:kern w:val="0"/>
                <w:sz w:val="18"/>
                <w:szCs w:val="18"/>
              </w:rPr>
            </w:pPr>
          </w:p>
        </w:tc>
      </w:tr>
      <w:tr w:rsidR="00AE0FD7" w14:paraId="71147211"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88471C4"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C0D3EA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运动相机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328527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CF0B75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29B62D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D05A12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分辨率：4K</w:t>
            </w:r>
          </w:p>
        </w:tc>
        <w:tc>
          <w:tcPr>
            <w:tcW w:w="511" w:type="dxa"/>
            <w:tcBorders>
              <w:top w:val="nil"/>
              <w:left w:val="nil"/>
              <w:bottom w:val="single" w:sz="4" w:space="0" w:color="auto"/>
              <w:right w:val="single" w:sz="4" w:space="0" w:color="auto"/>
            </w:tcBorders>
            <w:shd w:val="clear" w:color="auto" w:fill="auto"/>
            <w:vAlign w:val="center"/>
          </w:tcPr>
          <w:p w14:paraId="6C04017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0B88007" w14:textId="77777777" w:rsidR="00AE0FD7" w:rsidRDefault="00AE0FD7" w:rsidP="008D5E0B">
            <w:pPr>
              <w:widowControl/>
              <w:spacing w:after="0" w:line="240" w:lineRule="auto"/>
              <w:jc w:val="left"/>
              <w:rPr>
                <w:rFonts w:ascii="宋体" w:hAnsi="宋体" w:cs="宋体"/>
                <w:kern w:val="0"/>
                <w:sz w:val="18"/>
                <w:szCs w:val="18"/>
              </w:rPr>
            </w:pPr>
          </w:p>
        </w:tc>
      </w:tr>
      <w:tr w:rsidR="00AE0FD7" w14:paraId="40F1AF6A"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868FB2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E78B0B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微单相机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71FF4E8"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0034A5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2948A2B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shd w:val="clear" w:color="auto" w:fill="auto"/>
            <w:vAlign w:val="center"/>
          </w:tcPr>
          <w:p w14:paraId="6296DA2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视频拍摄能力：4K 60P</w:t>
            </w:r>
          </w:p>
        </w:tc>
        <w:tc>
          <w:tcPr>
            <w:tcW w:w="511" w:type="dxa"/>
            <w:tcBorders>
              <w:top w:val="nil"/>
              <w:left w:val="nil"/>
              <w:bottom w:val="single" w:sz="4" w:space="0" w:color="auto"/>
              <w:right w:val="single" w:sz="4" w:space="0" w:color="auto"/>
            </w:tcBorders>
            <w:shd w:val="clear" w:color="auto" w:fill="auto"/>
            <w:vAlign w:val="center"/>
          </w:tcPr>
          <w:p w14:paraId="503D348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7144D98" w14:textId="77777777" w:rsidR="00AE0FD7" w:rsidRDefault="00AE0FD7" w:rsidP="008D5E0B">
            <w:pPr>
              <w:widowControl/>
              <w:spacing w:after="0" w:line="240" w:lineRule="auto"/>
              <w:jc w:val="left"/>
              <w:rPr>
                <w:rFonts w:ascii="宋体" w:hAnsi="宋体" w:cs="宋体"/>
                <w:kern w:val="0"/>
                <w:sz w:val="18"/>
                <w:szCs w:val="18"/>
              </w:rPr>
            </w:pPr>
          </w:p>
        </w:tc>
      </w:tr>
      <w:tr w:rsidR="00AE0FD7" w14:paraId="477369B2"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2E33E44"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2D8787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微单镜头</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5933FAF"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CFEE21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0935153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547C2FC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最大光圈：F1.4</w:t>
            </w:r>
          </w:p>
        </w:tc>
        <w:tc>
          <w:tcPr>
            <w:tcW w:w="511" w:type="dxa"/>
            <w:tcBorders>
              <w:top w:val="nil"/>
              <w:left w:val="nil"/>
              <w:bottom w:val="single" w:sz="4" w:space="0" w:color="auto"/>
              <w:right w:val="single" w:sz="4" w:space="0" w:color="auto"/>
            </w:tcBorders>
            <w:shd w:val="clear" w:color="auto" w:fill="auto"/>
            <w:vAlign w:val="center"/>
          </w:tcPr>
          <w:p w14:paraId="3B42D498"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DE28E22" w14:textId="77777777" w:rsidR="00AE0FD7" w:rsidRDefault="00AE0FD7" w:rsidP="008D5E0B">
            <w:pPr>
              <w:widowControl/>
              <w:spacing w:after="0" w:line="240" w:lineRule="auto"/>
              <w:jc w:val="left"/>
              <w:rPr>
                <w:rFonts w:ascii="宋体" w:hAnsi="宋体" w:cs="宋体"/>
                <w:kern w:val="0"/>
                <w:sz w:val="18"/>
                <w:szCs w:val="18"/>
              </w:rPr>
            </w:pPr>
          </w:p>
        </w:tc>
      </w:tr>
      <w:tr w:rsidR="00AE0FD7" w14:paraId="58341A1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1AAA61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AB34ED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录音麦克风</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BE4AA08"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1E5BCE9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311875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281100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收音头：电容式</w:t>
            </w:r>
          </w:p>
        </w:tc>
        <w:tc>
          <w:tcPr>
            <w:tcW w:w="511" w:type="dxa"/>
            <w:tcBorders>
              <w:top w:val="nil"/>
              <w:left w:val="nil"/>
              <w:bottom w:val="single" w:sz="4" w:space="0" w:color="auto"/>
              <w:right w:val="single" w:sz="4" w:space="0" w:color="auto"/>
            </w:tcBorders>
            <w:shd w:val="clear" w:color="auto" w:fill="auto"/>
            <w:vAlign w:val="center"/>
          </w:tcPr>
          <w:p w14:paraId="7C51DCE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B9542E4" w14:textId="77777777" w:rsidR="00AE0FD7" w:rsidRDefault="00AE0FD7" w:rsidP="008D5E0B">
            <w:pPr>
              <w:widowControl/>
              <w:spacing w:after="0" w:line="240" w:lineRule="auto"/>
              <w:jc w:val="left"/>
              <w:rPr>
                <w:rFonts w:ascii="宋体" w:hAnsi="宋体" w:cs="宋体"/>
                <w:kern w:val="0"/>
                <w:sz w:val="18"/>
                <w:szCs w:val="18"/>
              </w:rPr>
            </w:pPr>
          </w:p>
        </w:tc>
      </w:tr>
      <w:tr w:rsidR="00AE0FD7" w14:paraId="4851B4E0"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61D9C88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AEF03F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声卡</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E78E10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E5E3EA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095AC4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9003C4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连接协议：USB2.0</w:t>
            </w:r>
          </w:p>
        </w:tc>
        <w:tc>
          <w:tcPr>
            <w:tcW w:w="511" w:type="dxa"/>
            <w:tcBorders>
              <w:top w:val="nil"/>
              <w:left w:val="nil"/>
              <w:bottom w:val="single" w:sz="4" w:space="0" w:color="auto"/>
              <w:right w:val="single" w:sz="4" w:space="0" w:color="auto"/>
            </w:tcBorders>
            <w:shd w:val="clear" w:color="auto" w:fill="auto"/>
            <w:vAlign w:val="center"/>
          </w:tcPr>
          <w:p w14:paraId="291520A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A924444" w14:textId="77777777" w:rsidR="00AE0FD7" w:rsidRDefault="00AE0FD7" w:rsidP="008D5E0B">
            <w:pPr>
              <w:widowControl/>
              <w:spacing w:after="0" w:line="240" w:lineRule="auto"/>
              <w:jc w:val="left"/>
              <w:rPr>
                <w:rFonts w:ascii="宋体" w:hAnsi="宋体" w:cs="宋体"/>
                <w:kern w:val="0"/>
                <w:sz w:val="18"/>
                <w:szCs w:val="18"/>
              </w:rPr>
            </w:pPr>
          </w:p>
        </w:tc>
      </w:tr>
      <w:tr w:rsidR="00AE0FD7" w14:paraId="45BFD9E8"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0194DCDB"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6E96B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头戴式耳机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3BF222A"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68E500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2CA184F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B77092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插头接口:6.3mm</w:t>
            </w:r>
          </w:p>
        </w:tc>
        <w:tc>
          <w:tcPr>
            <w:tcW w:w="511" w:type="dxa"/>
            <w:tcBorders>
              <w:top w:val="nil"/>
              <w:left w:val="nil"/>
              <w:bottom w:val="single" w:sz="4" w:space="0" w:color="auto"/>
              <w:right w:val="single" w:sz="4" w:space="0" w:color="auto"/>
            </w:tcBorders>
            <w:shd w:val="clear" w:color="auto" w:fill="auto"/>
            <w:vAlign w:val="center"/>
          </w:tcPr>
          <w:p w14:paraId="30A77FC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4DCCD61" w14:textId="77777777" w:rsidR="00AE0FD7" w:rsidRDefault="00AE0FD7" w:rsidP="008D5E0B">
            <w:pPr>
              <w:widowControl/>
              <w:spacing w:after="0" w:line="240" w:lineRule="auto"/>
              <w:jc w:val="left"/>
              <w:rPr>
                <w:rFonts w:ascii="宋体" w:hAnsi="宋体" w:cs="宋体"/>
                <w:kern w:val="0"/>
                <w:sz w:val="18"/>
                <w:szCs w:val="18"/>
              </w:rPr>
            </w:pPr>
          </w:p>
        </w:tc>
      </w:tr>
      <w:tr w:rsidR="00AE0FD7" w14:paraId="12BAD0DC"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6C1760B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7E51DB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相机三脚架</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BB3121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FCAA15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B9BCF3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336A01C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材质:碳纤维</w:t>
            </w:r>
          </w:p>
        </w:tc>
        <w:tc>
          <w:tcPr>
            <w:tcW w:w="511" w:type="dxa"/>
            <w:tcBorders>
              <w:top w:val="nil"/>
              <w:left w:val="nil"/>
              <w:bottom w:val="single" w:sz="4" w:space="0" w:color="auto"/>
              <w:right w:val="single" w:sz="4" w:space="0" w:color="auto"/>
            </w:tcBorders>
            <w:shd w:val="clear" w:color="auto" w:fill="auto"/>
            <w:vAlign w:val="center"/>
          </w:tcPr>
          <w:p w14:paraId="04D3B02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8196EC2" w14:textId="77777777" w:rsidR="00AE0FD7" w:rsidRDefault="00AE0FD7" w:rsidP="008D5E0B">
            <w:pPr>
              <w:widowControl/>
              <w:spacing w:after="0" w:line="240" w:lineRule="auto"/>
              <w:jc w:val="left"/>
              <w:rPr>
                <w:rFonts w:ascii="宋体" w:hAnsi="宋体" w:cs="宋体"/>
                <w:kern w:val="0"/>
                <w:sz w:val="18"/>
                <w:szCs w:val="18"/>
              </w:rPr>
            </w:pPr>
          </w:p>
        </w:tc>
      </w:tr>
      <w:tr w:rsidR="00AE0FD7" w14:paraId="25EFB354"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3EB4D3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4FEAA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便携补光灯</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8F0EFF1"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1E31A4D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718E10C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72270E2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511" w:type="dxa"/>
            <w:tcBorders>
              <w:top w:val="nil"/>
              <w:left w:val="nil"/>
              <w:bottom w:val="single" w:sz="4" w:space="0" w:color="auto"/>
              <w:right w:val="single" w:sz="4" w:space="0" w:color="auto"/>
            </w:tcBorders>
            <w:shd w:val="clear" w:color="auto" w:fill="auto"/>
            <w:vAlign w:val="center"/>
          </w:tcPr>
          <w:p w14:paraId="5F5759F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5234A8C" w14:textId="77777777" w:rsidR="00AE0FD7" w:rsidRDefault="00AE0FD7" w:rsidP="008D5E0B">
            <w:pPr>
              <w:widowControl/>
              <w:spacing w:after="0" w:line="240" w:lineRule="auto"/>
              <w:jc w:val="left"/>
              <w:rPr>
                <w:rFonts w:ascii="宋体" w:hAnsi="宋体" w:cs="宋体"/>
                <w:kern w:val="0"/>
                <w:sz w:val="18"/>
                <w:szCs w:val="18"/>
              </w:rPr>
            </w:pPr>
          </w:p>
        </w:tc>
      </w:tr>
      <w:tr w:rsidR="00AE0FD7" w14:paraId="75F2E0AF"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77BF6884"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519895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打光板</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FB68BF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924A03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6D23C9E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10688C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511" w:type="dxa"/>
            <w:tcBorders>
              <w:top w:val="nil"/>
              <w:left w:val="nil"/>
              <w:bottom w:val="single" w:sz="4" w:space="0" w:color="auto"/>
              <w:right w:val="single" w:sz="4" w:space="0" w:color="auto"/>
            </w:tcBorders>
            <w:shd w:val="clear" w:color="auto" w:fill="auto"/>
            <w:vAlign w:val="center"/>
          </w:tcPr>
          <w:p w14:paraId="42BA018D"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4DA4E18" w14:textId="77777777" w:rsidR="00AE0FD7" w:rsidRDefault="00AE0FD7" w:rsidP="008D5E0B">
            <w:pPr>
              <w:widowControl/>
              <w:spacing w:after="0" w:line="240" w:lineRule="auto"/>
              <w:jc w:val="left"/>
              <w:rPr>
                <w:rFonts w:ascii="宋体" w:hAnsi="宋体" w:cs="宋体"/>
                <w:kern w:val="0"/>
                <w:sz w:val="18"/>
                <w:szCs w:val="18"/>
              </w:rPr>
            </w:pPr>
          </w:p>
        </w:tc>
      </w:tr>
      <w:tr w:rsidR="00AE0FD7" w14:paraId="1025EAFE"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1A27E0F"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1CAA8E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绿幕</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6BE097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37D3ED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16DFC10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0FDE3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背景架尺寸：2.7*3米 + 绿布尺寸：3*6米</w:t>
            </w:r>
          </w:p>
        </w:tc>
        <w:tc>
          <w:tcPr>
            <w:tcW w:w="511" w:type="dxa"/>
            <w:tcBorders>
              <w:top w:val="nil"/>
              <w:left w:val="nil"/>
              <w:bottom w:val="single" w:sz="4" w:space="0" w:color="auto"/>
              <w:right w:val="single" w:sz="4" w:space="0" w:color="auto"/>
            </w:tcBorders>
            <w:shd w:val="clear" w:color="auto" w:fill="auto"/>
            <w:vAlign w:val="center"/>
          </w:tcPr>
          <w:p w14:paraId="470D357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0C8BDCA" w14:textId="77777777" w:rsidR="00AE0FD7" w:rsidRDefault="00AE0FD7" w:rsidP="008D5E0B">
            <w:pPr>
              <w:widowControl/>
              <w:spacing w:after="0" w:line="240" w:lineRule="auto"/>
              <w:jc w:val="left"/>
              <w:rPr>
                <w:rFonts w:ascii="宋体" w:hAnsi="宋体" w:cs="宋体"/>
                <w:kern w:val="0"/>
                <w:sz w:val="18"/>
                <w:szCs w:val="18"/>
              </w:rPr>
            </w:pPr>
          </w:p>
        </w:tc>
      </w:tr>
      <w:tr w:rsidR="00AE0FD7" w14:paraId="327C696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9B4C86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777C3E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提词器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8A30AC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1E20F7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5877725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796B2D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≥20寸大屏幕双屏提词器。</w:t>
            </w:r>
          </w:p>
        </w:tc>
        <w:tc>
          <w:tcPr>
            <w:tcW w:w="511" w:type="dxa"/>
            <w:tcBorders>
              <w:top w:val="nil"/>
              <w:left w:val="nil"/>
              <w:bottom w:val="single" w:sz="4" w:space="0" w:color="auto"/>
              <w:right w:val="single" w:sz="4" w:space="0" w:color="auto"/>
            </w:tcBorders>
            <w:shd w:val="clear" w:color="auto" w:fill="auto"/>
            <w:vAlign w:val="center"/>
          </w:tcPr>
          <w:p w14:paraId="1FBCB468"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561C2D7" w14:textId="77777777" w:rsidR="00AE0FD7" w:rsidRDefault="00AE0FD7" w:rsidP="008D5E0B">
            <w:pPr>
              <w:widowControl/>
              <w:spacing w:after="0" w:line="240" w:lineRule="auto"/>
              <w:jc w:val="left"/>
              <w:rPr>
                <w:rFonts w:ascii="宋体" w:hAnsi="宋体" w:cs="宋体"/>
                <w:kern w:val="0"/>
                <w:sz w:val="18"/>
                <w:szCs w:val="18"/>
              </w:rPr>
            </w:pPr>
          </w:p>
        </w:tc>
      </w:tr>
      <w:tr w:rsidR="00AE0FD7" w14:paraId="58836595"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9E47034"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BB1684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移动固态硬盘</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FFA99DA"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BED183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1C7A00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3452" w:type="dxa"/>
            <w:tcBorders>
              <w:top w:val="nil"/>
              <w:left w:val="nil"/>
              <w:bottom w:val="single" w:sz="4" w:space="0" w:color="auto"/>
              <w:right w:val="single" w:sz="4" w:space="0" w:color="auto"/>
            </w:tcBorders>
            <w:shd w:val="clear" w:color="auto" w:fill="auto"/>
            <w:vAlign w:val="center"/>
          </w:tcPr>
          <w:p w14:paraId="2253B59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移动固态硬盘；容量：4TB NVMe SSD；</w:t>
            </w:r>
          </w:p>
        </w:tc>
        <w:tc>
          <w:tcPr>
            <w:tcW w:w="511" w:type="dxa"/>
            <w:tcBorders>
              <w:top w:val="nil"/>
              <w:left w:val="nil"/>
              <w:bottom w:val="single" w:sz="4" w:space="0" w:color="auto"/>
              <w:right w:val="single" w:sz="4" w:space="0" w:color="auto"/>
            </w:tcBorders>
            <w:shd w:val="clear" w:color="auto" w:fill="auto"/>
            <w:vAlign w:val="center"/>
          </w:tcPr>
          <w:p w14:paraId="006940E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0EBFE30" w14:textId="77777777" w:rsidR="00AE0FD7" w:rsidRDefault="00AE0FD7" w:rsidP="008D5E0B">
            <w:pPr>
              <w:widowControl/>
              <w:spacing w:after="0" w:line="240" w:lineRule="auto"/>
              <w:jc w:val="left"/>
              <w:rPr>
                <w:rFonts w:ascii="宋体" w:hAnsi="宋体" w:cs="宋体"/>
                <w:kern w:val="0"/>
                <w:sz w:val="18"/>
                <w:szCs w:val="18"/>
              </w:rPr>
            </w:pPr>
          </w:p>
        </w:tc>
      </w:tr>
      <w:tr w:rsidR="00AE0FD7" w14:paraId="5C25FA5D" w14:textId="77777777" w:rsidTr="008D5E0B">
        <w:trPr>
          <w:trHeight w:val="675"/>
        </w:trPr>
        <w:tc>
          <w:tcPr>
            <w:tcW w:w="430" w:type="dxa"/>
            <w:vMerge/>
            <w:tcBorders>
              <w:left w:val="single" w:sz="8" w:space="0" w:color="auto"/>
              <w:right w:val="single" w:sz="4" w:space="0" w:color="auto"/>
            </w:tcBorders>
            <w:shd w:val="clear" w:color="auto" w:fill="auto"/>
            <w:vAlign w:val="center"/>
          </w:tcPr>
          <w:p w14:paraId="43DCEDCE"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D9BC82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领夹麦克</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C5A9BF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B1D5E9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20C2B23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shd w:val="clear" w:color="auto" w:fill="auto"/>
            <w:vAlign w:val="center"/>
          </w:tcPr>
          <w:p w14:paraId="683C4012" w14:textId="77777777" w:rsidR="00AE0FD7" w:rsidRDefault="00AE0FD7" w:rsidP="008D5E0B">
            <w:pPr>
              <w:widowControl/>
              <w:spacing w:after="240" w:line="240" w:lineRule="auto"/>
              <w:jc w:val="left"/>
              <w:rPr>
                <w:rFonts w:ascii="宋体" w:hAnsi="宋体" w:cs="宋体"/>
                <w:kern w:val="0"/>
                <w:sz w:val="18"/>
                <w:szCs w:val="18"/>
              </w:rPr>
            </w:pPr>
            <w:r>
              <w:rPr>
                <w:rFonts w:ascii="宋体" w:hAnsi="宋体" w:cs="宋体" w:hint="eastAsia"/>
                <w:kern w:val="0"/>
                <w:sz w:val="18"/>
                <w:szCs w:val="18"/>
              </w:rPr>
              <w:t>指向特征：全指向/无指向</w:t>
            </w:r>
          </w:p>
        </w:tc>
        <w:tc>
          <w:tcPr>
            <w:tcW w:w="511" w:type="dxa"/>
            <w:tcBorders>
              <w:top w:val="nil"/>
              <w:left w:val="nil"/>
              <w:bottom w:val="single" w:sz="4" w:space="0" w:color="auto"/>
              <w:right w:val="single" w:sz="4" w:space="0" w:color="auto"/>
            </w:tcBorders>
            <w:shd w:val="clear" w:color="auto" w:fill="auto"/>
            <w:vAlign w:val="center"/>
          </w:tcPr>
          <w:p w14:paraId="6A72ED0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5FCBE86" w14:textId="77777777" w:rsidR="00AE0FD7" w:rsidRDefault="00AE0FD7" w:rsidP="008D5E0B">
            <w:pPr>
              <w:widowControl/>
              <w:spacing w:after="0" w:line="240" w:lineRule="auto"/>
              <w:jc w:val="left"/>
              <w:rPr>
                <w:rFonts w:ascii="宋体" w:hAnsi="宋体" w:cs="宋体"/>
                <w:kern w:val="0"/>
                <w:sz w:val="18"/>
                <w:szCs w:val="18"/>
              </w:rPr>
            </w:pPr>
          </w:p>
        </w:tc>
      </w:tr>
      <w:tr w:rsidR="00AE0FD7" w14:paraId="2544FEB4"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80299E7"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6D6FDC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翻页笔+激光笔</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0D25A04"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0D4110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129F62D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shd w:val="clear" w:color="auto" w:fill="auto"/>
            <w:vAlign w:val="center"/>
          </w:tcPr>
          <w:p w14:paraId="079F854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遥控距离：50-100米</w:t>
            </w:r>
          </w:p>
        </w:tc>
        <w:tc>
          <w:tcPr>
            <w:tcW w:w="511" w:type="dxa"/>
            <w:tcBorders>
              <w:top w:val="nil"/>
              <w:left w:val="nil"/>
              <w:bottom w:val="single" w:sz="4" w:space="0" w:color="auto"/>
              <w:right w:val="single" w:sz="4" w:space="0" w:color="auto"/>
            </w:tcBorders>
            <w:shd w:val="clear" w:color="auto" w:fill="auto"/>
            <w:vAlign w:val="center"/>
          </w:tcPr>
          <w:p w14:paraId="0DC8F75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1C4C84C" w14:textId="77777777" w:rsidR="00AE0FD7" w:rsidRDefault="00AE0FD7" w:rsidP="008D5E0B">
            <w:pPr>
              <w:widowControl/>
              <w:spacing w:after="0" w:line="240" w:lineRule="auto"/>
              <w:jc w:val="left"/>
              <w:rPr>
                <w:rFonts w:ascii="宋体" w:hAnsi="宋体" w:cs="宋体"/>
                <w:kern w:val="0"/>
                <w:sz w:val="18"/>
                <w:szCs w:val="18"/>
              </w:rPr>
            </w:pPr>
          </w:p>
        </w:tc>
      </w:tr>
      <w:tr w:rsidR="00AE0FD7" w14:paraId="6714A5D2"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2EBF2D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0D1005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弧形控制台</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D06232E"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F8069F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6C6CE7F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90AD48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桌面材质：人造板</w:t>
            </w:r>
          </w:p>
        </w:tc>
        <w:tc>
          <w:tcPr>
            <w:tcW w:w="511" w:type="dxa"/>
            <w:tcBorders>
              <w:top w:val="nil"/>
              <w:left w:val="nil"/>
              <w:bottom w:val="single" w:sz="4" w:space="0" w:color="auto"/>
              <w:right w:val="single" w:sz="4" w:space="0" w:color="auto"/>
            </w:tcBorders>
            <w:shd w:val="clear" w:color="auto" w:fill="auto"/>
            <w:vAlign w:val="center"/>
          </w:tcPr>
          <w:p w14:paraId="1F88201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4435B5C" w14:textId="77777777" w:rsidR="00AE0FD7" w:rsidRDefault="00AE0FD7" w:rsidP="008D5E0B">
            <w:pPr>
              <w:widowControl/>
              <w:spacing w:after="0" w:line="240" w:lineRule="auto"/>
              <w:jc w:val="left"/>
              <w:rPr>
                <w:rFonts w:ascii="宋体" w:hAnsi="宋体" w:cs="宋体"/>
                <w:kern w:val="0"/>
                <w:sz w:val="18"/>
                <w:szCs w:val="18"/>
              </w:rPr>
            </w:pPr>
          </w:p>
        </w:tc>
      </w:tr>
      <w:tr w:rsidR="00AE0FD7" w14:paraId="4161B11D"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E2A5B7B"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A0450A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立式讲解台</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2960D3F"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187252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38A8CEA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3F0C270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桌面材质：实木贴皮</w:t>
            </w:r>
          </w:p>
        </w:tc>
        <w:tc>
          <w:tcPr>
            <w:tcW w:w="511" w:type="dxa"/>
            <w:tcBorders>
              <w:top w:val="nil"/>
              <w:left w:val="nil"/>
              <w:bottom w:val="single" w:sz="4" w:space="0" w:color="auto"/>
              <w:right w:val="single" w:sz="4" w:space="0" w:color="auto"/>
            </w:tcBorders>
            <w:shd w:val="clear" w:color="auto" w:fill="auto"/>
            <w:vAlign w:val="center"/>
          </w:tcPr>
          <w:p w14:paraId="5041CE0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789828B" w14:textId="77777777" w:rsidR="00AE0FD7" w:rsidRDefault="00AE0FD7" w:rsidP="008D5E0B">
            <w:pPr>
              <w:widowControl/>
              <w:spacing w:after="0" w:line="240" w:lineRule="auto"/>
              <w:jc w:val="left"/>
              <w:rPr>
                <w:rFonts w:ascii="宋体" w:hAnsi="宋体" w:cs="宋体"/>
                <w:kern w:val="0"/>
                <w:sz w:val="18"/>
                <w:szCs w:val="18"/>
              </w:rPr>
            </w:pPr>
          </w:p>
        </w:tc>
      </w:tr>
      <w:tr w:rsidR="00AE0FD7" w14:paraId="562C7292"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5BD47C3A"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1AE9CF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财务软件</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2C90FD8"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16718FF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1DACAD9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048BDF1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支持显示所有出现日记账与总账的对账明细</w:t>
            </w:r>
          </w:p>
        </w:tc>
        <w:tc>
          <w:tcPr>
            <w:tcW w:w="511" w:type="dxa"/>
            <w:tcBorders>
              <w:top w:val="nil"/>
              <w:left w:val="nil"/>
              <w:bottom w:val="single" w:sz="4" w:space="0" w:color="auto"/>
              <w:right w:val="single" w:sz="4" w:space="0" w:color="auto"/>
            </w:tcBorders>
            <w:shd w:val="clear" w:color="auto" w:fill="auto"/>
            <w:vAlign w:val="center"/>
          </w:tcPr>
          <w:p w14:paraId="04FAEE9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99F0FC3" w14:textId="77777777" w:rsidR="00AE0FD7" w:rsidRDefault="00AE0FD7" w:rsidP="008D5E0B">
            <w:pPr>
              <w:widowControl/>
              <w:spacing w:after="0" w:line="240" w:lineRule="auto"/>
              <w:jc w:val="left"/>
              <w:rPr>
                <w:rFonts w:ascii="宋体" w:hAnsi="宋体" w:cs="宋体"/>
                <w:kern w:val="0"/>
                <w:sz w:val="18"/>
                <w:szCs w:val="18"/>
              </w:rPr>
            </w:pPr>
          </w:p>
        </w:tc>
      </w:tr>
      <w:tr w:rsidR="00AE0FD7" w14:paraId="0AE690B1"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23436D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8297E6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AE1E44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70003A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699523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02F50B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内存容量：64GB</w:t>
            </w:r>
          </w:p>
        </w:tc>
        <w:tc>
          <w:tcPr>
            <w:tcW w:w="511" w:type="dxa"/>
            <w:tcBorders>
              <w:top w:val="nil"/>
              <w:left w:val="nil"/>
              <w:bottom w:val="single" w:sz="4" w:space="0" w:color="auto"/>
              <w:right w:val="single" w:sz="4" w:space="0" w:color="auto"/>
            </w:tcBorders>
            <w:shd w:val="clear" w:color="auto" w:fill="auto"/>
            <w:vAlign w:val="center"/>
          </w:tcPr>
          <w:p w14:paraId="0DBEC58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AAD06B0" w14:textId="77777777" w:rsidR="00AE0FD7" w:rsidRDefault="00AE0FD7" w:rsidP="008D5E0B">
            <w:pPr>
              <w:widowControl/>
              <w:spacing w:after="0" w:line="240" w:lineRule="auto"/>
              <w:jc w:val="left"/>
              <w:rPr>
                <w:rFonts w:ascii="宋体" w:hAnsi="宋体" w:cs="宋体"/>
                <w:kern w:val="0"/>
                <w:sz w:val="18"/>
                <w:szCs w:val="18"/>
              </w:rPr>
            </w:pPr>
          </w:p>
        </w:tc>
      </w:tr>
      <w:tr w:rsidR="00AE0FD7" w14:paraId="55B96AA5"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A49885A"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200CB6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视频剪辑工作站</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388C93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19B70A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233CF62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74BC274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内存容量：32GB</w:t>
            </w:r>
          </w:p>
        </w:tc>
        <w:tc>
          <w:tcPr>
            <w:tcW w:w="511" w:type="dxa"/>
            <w:tcBorders>
              <w:top w:val="nil"/>
              <w:left w:val="nil"/>
              <w:bottom w:val="single" w:sz="4" w:space="0" w:color="auto"/>
              <w:right w:val="single" w:sz="4" w:space="0" w:color="auto"/>
            </w:tcBorders>
            <w:shd w:val="clear" w:color="auto" w:fill="auto"/>
            <w:vAlign w:val="center"/>
          </w:tcPr>
          <w:p w14:paraId="713CE62D"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8573C84" w14:textId="77777777" w:rsidR="00AE0FD7" w:rsidRDefault="00AE0FD7" w:rsidP="008D5E0B">
            <w:pPr>
              <w:widowControl/>
              <w:spacing w:after="0" w:line="240" w:lineRule="auto"/>
              <w:jc w:val="left"/>
              <w:rPr>
                <w:rFonts w:ascii="宋体" w:hAnsi="宋体" w:cs="宋体"/>
                <w:kern w:val="0"/>
                <w:sz w:val="18"/>
                <w:szCs w:val="18"/>
              </w:rPr>
            </w:pPr>
          </w:p>
        </w:tc>
      </w:tr>
      <w:tr w:rsidR="00AE0FD7" w14:paraId="03C2ECD5"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453D1BDA"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46240D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警示教育展示问答机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85ED00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86048E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30DAB3D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51332A9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用于模拟真实翻书体验，展示廉政法规、典型案例等静态内容，并通过问答形式测试参观者对反腐法规的理解。</w:t>
            </w:r>
          </w:p>
        </w:tc>
        <w:tc>
          <w:tcPr>
            <w:tcW w:w="511" w:type="dxa"/>
            <w:tcBorders>
              <w:top w:val="nil"/>
              <w:left w:val="nil"/>
              <w:bottom w:val="single" w:sz="4" w:space="0" w:color="auto"/>
              <w:right w:val="single" w:sz="4" w:space="0" w:color="auto"/>
            </w:tcBorders>
            <w:shd w:val="clear" w:color="auto" w:fill="auto"/>
            <w:vAlign w:val="center"/>
          </w:tcPr>
          <w:p w14:paraId="32F5754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DA16596" w14:textId="77777777" w:rsidR="00AE0FD7" w:rsidRDefault="00AE0FD7" w:rsidP="008D5E0B">
            <w:pPr>
              <w:widowControl/>
              <w:spacing w:after="0" w:line="240" w:lineRule="auto"/>
              <w:jc w:val="left"/>
              <w:rPr>
                <w:rFonts w:ascii="宋体" w:hAnsi="宋体" w:cs="宋体"/>
                <w:kern w:val="0"/>
                <w:sz w:val="18"/>
                <w:szCs w:val="18"/>
              </w:rPr>
            </w:pPr>
          </w:p>
        </w:tc>
      </w:tr>
      <w:tr w:rsidR="00AE0FD7" w14:paraId="2C7387ED" w14:textId="77777777" w:rsidTr="008D5E0B">
        <w:trPr>
          <w:trHeight w:val="900"/>
        </w:trPr>
        <w:tc>
          <w:tcPr>
            <w:tcW w:w="430" w:type="dxa"/>
            <w:vMerge/>
            <w:tcBorders>
              <w:left w:val="single" w:sz="8" w:space="0" w:color="auto"/>
              <w:right w:val="single" w:sz="4" w:space="0" w:color="auto"/>
            </w:tcBorders>
            <w:shd w:val="clear" w:color="auto" w:fill="auto"/>
            <w:vAlign w:val="center"/>
          </w:tcPr>
          <w:p w14:paraId="680469D7"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C5D3B5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分布式智能取证分析设备</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FBB4BF4"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F5DC26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4AF8DA4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7DB2B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100T存储</w:t>
            </w:r>
          </w:p>
        </w:tc>
        <w:tc>
          <w:tcPr>
            <w:tcW w:w="511" w:type="dxa"/>
            <w:tcBorders>
              <w:top w:val="nil"/>
              <w:left w:val="nil"/>
              <w:bottom w:val="single" w:sz="4" w:space="0" w:color="auto"/>
              <w:right w:val="single" w:sz="4" w:space="0" w:color="auto"/>
            </w:tcBorders>
            <w:shd w:val="clear" w:color="auto" w:fill="auto"/>
            <w:vAlign w:val="center"/>
          </w:tcPr>
          <w:p w14:paraId="3E11D66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D5AB8E2" w14:textId="77777777" w:rsidR="00AE0FD7" w:rsidRDefault="00AE0FD7" w:rsidP="008D5E0B">
            <w:pPr>
              <w:widowControl/>
              <w:spacing w:after="0" w:line="240" w:lineRule="auto"/>
              <w:jc w:val="left"/>
              <w:rPr>
                <w:rFonts w:ascii="宋体" w:hAnsi="宋体" w:cs="宋体"/>
                <w:kern w:val="0"/>
                <w:sz w:val="18"/>
                <w:szCs w:val="18"/>
              </w:rPr>
            </w:pPr>
          </w:p>
        </w:tc>
      </w:tr>
      <w:tr w:rsidR="00AE0FD7" w14:paraId="503F3E7B"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6732500F"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0363BC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电子数据智能分析终端</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BA0CD9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2FCC4F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261D3C2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4A98964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用于对电子取证数据、账单、话单等进行综合分析应用的终端设备</w:t>
            </w:r>
          </w:p>
        </w:tc>
        <w:tc>
          <w:tcPr>
            <w:tcW w:w="511" w:type="dxa"/>
            <w:tcBorders>
              <w:top w:val="nil"/>
              <w:left w:val="nil"/>
              <w:bottom w:val="single" w:sz="4" w:space="0" w:color="auto"/>
              <w:right w:val="single" w:sz="4" w:space="0" w:color="auto"/>
            </w:tcBorders>
            <w:shd w:val="clear" w:color="auto" w:fill="auto"/>
            <w:vAlign w:val="center"/>
          </w:tcPr>
          <w:p w14:paraId="5AC9146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F20969F" w14:textId="77777777" w:rsidR="00AE0FD7" w:rsidRDefault="00AE0FD7" w:rsidP="008D5E0B">
            <w:pPr>
              <w:widowControl/>
              <w:spacing w:after="0" w:line="240" w:lineRule="auto"/>
              <w:jc w:val="left"/>
              <w:rPr>
                <w:rFonts w:ascii="宋体" w:hAnsi="宋体" w:cs="宋体"/>
                <w:kern w:val="0"/>
                <w:sz w:val="18"/>
                <w:szCs w:val="18"/>
              </w:rPr>
            </w:pPr>
          </w:p>
        </w:tc>
      </w:tr>
      <w:tr w:rsidR="00AE0FD7" w14:paraId="20B23C7A"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254CE41B"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1D7971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数据恢复台-三工位</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6CCC29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8522E9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13D31E5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540D41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功能：适用于实验室多人协同办公。</w:t>
            </w:r>
          </w:p>
        </w:tc>
        <w:tc>
          <w:tcPr>
            <w:tcW w:w="511" w:type="dxa"/>
            <w:tcBorders>
              <w:top w:val="nil"/>
              <w:left w:val="nil"/>
              <w:bottom w:val="single" w:sz="4" w:space="0" w:color="auto"/>
              <w:right w:val="single" w:sz="4" w:space="0" w:color="auto"/>
            </w:tcBorders>
            <w:shd w:val="clear" w:color="auto" w:fill="auto"/>
            <w:vAlign w:val="center"/>
          </w:tcPr>
          <w:p w14:paraId="43163FD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79B0240" w14:textId="77777777" w:rsidR="00AE0FD7" w:rsidRDefault="00AE0FD7" w:rsidP="008D5E0B">
            <w:pPr>
              <w:widowControl/>
              <w:spacing w:after="0" w:line="240" w:lineRule="auto"/>
              <w:jc w:val="left"/>
              <w:rPr>
                <w:rFonts w:ascii="宋体" w:hAnsi="宋体" w:cs="宋体"/>
                <w:kern w:val="0"/>
                <w:sz w:val="18"/>
                <w:szCs w:val="18"/>
              </w:rPr>
            </w:pPr>
          </w:p>
        </w:tc>
      </w:tr>
      <w:tr w:rsidR="00AE0FD7" w14:paraId="3336155B"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70C6C505"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481539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定制工作台</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06FBA2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1945CAF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张</w:t>
            </w:r>
          </w:p>
        </w:tc>
        <w:tc>
          <w:tcPr>
            <w:tcW w:w="511" w:type="dxa"/>
            <w:tcBorders>
              <w:top w:val="nil"/>
              <w:left w:val="nil"/>
              <w:bottom w:val="single" w:sz="4" w:space="0" w:color="auto"/>
              <w:right w:val="single" w:sz="4" w:space="0" w:color="auto"/>
            </w:tcBorders>
            <w:shd w:val="clear" w:color="auto" w:fill="auto"/>
            <w:vAlign w:val="center"/>
          </w:tcPr>
          <w:p w14:paraId="2587C97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6549618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材质：钢制</w:t>
            </w:r>
          </w:p>
        </w:tc>
        <w:tc>
          <w:tcPr>
            <w:tcW w:w="511" w:type="dxa"/>
            <w:tcBorders>
              <w:top w:val="nil"/>
              <w:left w:val="nil"/>
              <w:bottom w:val="single" w:sz="4" w:space="0" w:color="auto"/>
              <w:right w:val="single" w:sz="4" w:space="0" w:color="auto"/>
            </w:tcBorders>
            <w:shd w:val="clear" w:color="auto" w:fill="auto"/>
            <w:vAlign w:val="center"/>
          </w:tcPr>
          <w:p w14:paraId="4B2F5CD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308C9E4" w14:textId="77777777" w:rsidR="00AE0FD7" w:rsidRDefault="00AE0FD7" w:rsidP="008D5E0B">
            <w:pPr>
              <w:widowControl/>
              <w:spacing w:after="0" w:line="240" w:lineRule="auto"/>
              <w:jc w:val="left"/>
              <w:rPr>
                <w:rFonts w:ascii="宋体" w:hAnsi="宋体" w:cs="宋体"/>
                <w:kern w:val="0"/>
                <w:sz w:val="18"/>
                <w:szCs w:val="18"/>
              </w:rPr>
            </w:pPr>
          </w:p>
        </w:tc>
      </w:tr>
      <w:tr w:rsidR="00AE0FD7" w14:paraId="75251521"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CDE22B2"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0E5C9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网络机柜</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A814D7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D858E1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17A8191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6D744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22U</w:t>
            </w:r>
          </w:p>
        </w:tc>
        <w:tc>
          <w:tcPr>
            <w:tcW w:w="511" w:type="dxa"/>
            <w:tcBorders>
              <w:top w:val="nil"/>
              <w:left w:val="nil"/>
              <w:bottom w:val="single" w:sz="4" w:space="0" w:color="auto"/>
              <w:right w:val="single" w:sz="4" w:space="0" w:color="auto"/>
            </w:tcBorders>
            <w:shd w:val="clear" w:color="auto" w:fill="auto"/>
            <w:vAlign w:val="center"/>
          </w:tcPr>
          <w:p w14:paraId="2B7CDD98"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04DD659" w14:textId="77777777" w:rsidR="00AE0FD7" w:rsidRDefault="00AE0FD7" w:rsidP="008D5E0B">
            <w:pPr>
              <w:widowControl/>
              <w:spacing w:after="0" w:line="240" w:lineRule="auto"/>
              <w:jc w:val="left"/>
              <w:rPr>
                <w:rFonts w:ascii="宋体" w:hAnsi="宋体" w:cs="宋体"/>
                <w:kern w:val="0"/>
                <w:sz w:val="18"/>
                <w:szCs w:val="18"/>
              </w:rPr>
            </w:pPr>
          </w:p>
        </w:tc>
      </w:tr>
      <w:tr w:rsidR="00AE0FD7" w14:paraId="766A7DE5"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2AA89C7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188008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企业级网络全管理交换机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98875A8"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316A69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1701D2B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3BFE55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端口数量：24口千兆以太网</w:t>
            </w:r>
          </w:p>
        </w:tc>
        <w:tc>
          <w:tcPr>
            <w:tcW w:w="511" w:type="dxa"/>
            <w:tcBorders>
              <w:top w:val="nil"/>
              <w:left w:val="nil"/>
              <w:bottom w:val="single" w:sz="4" w:space="0" w:color="auto"/>
              <w:right w:val="single" w:sz="4" w:space="0" w:color="auto"/>
            </w:tcBorders>
            <w:shd w:val="clear" w:color="auto" w:fill="auto"/>
            <w:vAlign w:val="center"/>
          </w:tcPr>
          <w:p w14:paraId="27100EF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E1BAA8C" w14:textId="77777777" w:rsidR="00AE0FD7" w:rsidRDefault="00AE0FD7" w:rsidP="008D5E0B">
            <w:pPr>
              <w:widowControl/>
              <w:spacing w:after="0" w:line="240" w:lineRule="auto"/>
              <w:jc w:val="left"/>
              <w:rPr>
                <w:rFonts w:ascii="宋体" w:hAnsi="宋体" w:cs="宋体"/>
                <w:kern w:val="0"/>
                <w:sz w:val="18"/>
                <w:szCs w:val="18"/>
              </w:rPr>
            </w:pPr>
          </w:p>
        </w:tc>
      </w:tr>
      <w:tr w:rsidR="00AE0FD7" w14:paraId="0D883DCC"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E6CAD81"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A491CA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光电转换器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1DE31E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42E2E7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对</w:t>
            </w:r>
          </w:p>
        </w:tc>
        <w:tc>
          <w:tcPr>
            <w:tcW w:w="511" w:type="dxa"/>
            <w:tcBorders>
              <w:top w:val="nil"/>
              <w:left w:val="nil"/>
              <w:bottom w:val="single" w:sz="4" w:space="0" w:color="auto"/>
              <w:right w:val="single" w:sz="4" w:space="0" w:color="auto"/>
            </w:tcBorders>
            <w:shd w:val="clear" w:color="auto" w:fill="auto"/>
            <w:vAlign w:val="center"/>
          </w:tcPr>
          <w:p w14:paraId="7AB924C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BC4E42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0-80公里</w:t>
            </w:r>
          </w:p>
        </w:tc>
        <w:tc>
          <w:tcPr>
            <w:tcW w:w="511" w:type="dxa"/>
            <w:tcBorders>
              <w:top w:val="nil"/>
              <w:left w:val="nil"/>
              <w:bottom w:val="single" w:sz="4" w:space="0" w:color="auto"/>
              <w:right w:val="single" w:sz="4" w:space="0" w:color="auto"/>
            </w:tcBorders>
            <w:shd w:val="clear" w:color="auto" w:fill="auto"/>
            <w:vAlign w:val="center"/>
          </w:tcPr>
          <w:p w14:paraId="3B724BD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AD376FB" w14:textId="77777777" w:rsidR="00AE0FD7" w:rsidRDefault="00AE0FD7" w:rsidP="008D5E0B">
            <w:pPr>
              <w:widowControl/>
              <w:spacing w:after="0" w:line="240" w:lineRule="auto"/>
              <w:jc w:val="left"/>
              <w:rPr>
                <w:rFonts w:ascii="宋体" w:hAnsi="宋体" w:cs="宋体"/>
                <w:kern w:val="0"/>
                <w:sz w:val="18"/>
                <w:szCs w:val="18"/>
              </w:rPr>
            </w:pPr>
          </w:p>
        </w:tc>
      </w:tr>
      <w:tr w:rsidR="00AE0FD7" w14:paraId="1864A49A"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EB780F1"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0DA82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六类非屏蔽线缆</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9CC75D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3D2563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箱</w:t>
            </w:r>
          </w:p>
        </w:tc>
        <w:tc>
          <w:tcPr>
            <w:tcW w:w="511" w:type="dxa"/>
            <w:tcBorders>
              <w:top w:val="nil"/>
              <w:left w:val="nil"/>
              <w:bottom w:val="single" w:sz="4" w:space="0" w:color="auto"/>
              <w:right w:val="single" w:sz="4" w:space="0" w:color="auto"/>
            </w:tcBorders>
            <w:shd w:val="clear" w:color="auto" w:fill="auto"/>
            <w:vAlign w:val="center"/>
          </w:tcPr>
          <w:p w14:paraId="27420E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C3865D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规格线长：305米/箱</w:t>
            </w:r>
          </w:p>
        </w:tc>
        <w:tc>
          <w:tcPr>
            <w:tcW w:w="511" w:type="dxa"/>
            <w:tcBorders>
              <w:top w:val="nil"/>
              <w:left w:val="nil"/>
              <w:bottom w:val="single" w:sz="4" w:space="0" w:color="auto"/>
              <w:right w:val="single" w:sz="4" w:space="0" w:color="auto"/>
            </w:tcBorders>
            <w:shd w:val="clear" w:color="auto" w:fill="auto"/>
            <w:vAlign w:val="center"/>
          </w:tcPr>
          <w:p w14:paraId="0AA704A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4695813" w14:textId="77777777" w:rsidR="00AE0FD7" w:rsidRDefault="00AE0FD7" w:rsidP="008D5E0B">
            <w:pPr>
              <w:widowControl/>
              <w:spacing w:after="0" w:line="240" w:lineRule="auto"/>
              <w:jc w:val="left"/>
              <w:rPr>
                <w:rFonts w:ascii="宋体" w:hAnsi="宋体" w:cs="宋体"/>
                <w:kern w:val="0"/>
                <w:sz w:val="18"/>
                <w:szCs w:val="18"/>
              </w:rPr>
            </w:pPr>
          </w:p>
        </w:tc>
      </w:tr>
      <w:tr w:rsidR="00AE0FD7" w14:paraId="012F6E5C"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80B574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620F70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HDMI线</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9B150B0"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271298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511" w:type="dxa"/>
            <w:tcBorders>
              <w:top w:val="nil"/>
              <w:left w:val="nil"/>
              <w:bottom w:val="single" w:sz="4" w:space="0" w:color="auto"/>
              <w:right w:val="single" w:sz="4" w:space="0" w:color="auto"/>
            </w:tcBorders>
            <w:shd w:val="clear" w:color="auto" w:fill="auto"/>
            <w:vAlign w:val="center"/>
          </w:tcPr>
          <w:p w14:paraId="7A54209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0872882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长 度: 25米 </w:t>
            </w:r>
          </w:p>
        </w:tc>
        <w:tc>
          <w:tcPr>
            <w:tcW w:w="511" w:type="dxa"/>
            <w:tcBorders>
              <w:top w:val="nil"/>
              <w:left w:val="nil"/>
              <w:bottom w:val="single" w:sz="4" w:space="0" w:color="auto"/>
              <w:right w:val="single" w:sz="4" w:space="0" w:color="auto"/>
            </w:tcBorders>
            <w:shd w:val="clear" w:color="auto" w:fill="auto"/>
            <w:vAlign w:val="center"/>
          </w:tcPr>
          <w:p w14:paraId="2CDD6D60"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5B9BA5D" w14:textId="77777777" w:rsidR="00AE0FD7" w:rsidRDefault="00AE0FD7" w:rsidP="008D5E0B">
            <w:pPr>
              <w:widowControl/>
              <w:spacing w:after="0" w:line="240" w:lineRule="auto"/>
              <w:jc w:val="left"/>
              <w:rPr>
                <w:rFonts w:ascii="宋体" w:hAnsi="宋体" w:cs="宋体"/>
                <w:kern w:val="0"/>
                <w:sz w:val="18"/>
                <w:szCs w:val="18"/>
              </w:rPr>
            </w:pPr>
          </w:p>
        </w:tc>
      </w:tr>
      <w:tr w:rsidR="00AE0FD7" w14:paraId="3275AAB1"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3A97A7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7CC062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电源线</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91563E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4A70AA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11" w:type="dxa"/>
            <w:tcBorders>
              <w:top w:val="nil"/>
              <w:left w:val="nil"/>
              <w:bottom w:val="single" w:sz="4" w:space="0" w:color="auto"/>
              <w:right w:val="single" w:sz="4" w:space="0" w:color="auto"/>
            </w:tcBorders>
            <w:shd w:val="clear" w:color="auto" w:fill="auto"/>
            <w:vAlign w:val="center"/>
          </w:tcPr>
          <w:p w14:paraId="7751AD0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36783A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电缆线芯：3 </w:t>
            </w:r>
          </w:p>
        </w:tc>
        <w:tc>
          <w:tcPr>
            <w:tcW w:w="511" w:type="dxa"/>
            <w:tcBorders>
              <w:top w:val="nil"/>
              <w:left w:val="nil"/>
              <w:bottom w:val="single" w:sz="4" w:space="0" w:color="auto"/>
              <w:right w:val="single" w:sz="4" w:space="0" w:color="auto"/>
            </w:tcBorders>
            <w:shd w:val="clear" w:color="auto" w:fill="auto"/>
            <w:vAlign w:val="center"/>
          </w:tcPr>
          <w:p w14:paraId="0532EB80"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D813FB5" w14:textId="77777777" w:rsidR="00AE0FD7" w:rsidRDefault="00AE0FD7" w:rsidP="008D5E0B">
            <w:pPr>
              <w:widowControl/>
              <w:spacing w:after="0" w:line="240" w:lineRule="auto"/>
              <w:jc w:val="left"/>
              <w:rPr>
                <w:rFonts w:ascii="宋体" w:hAnsi="宋体" w:cs="宋体"/>
                <w:kern w:val="0"/>
                <w:sz w:val="18"/>
                <w:szCs w:val="18"/>
              </w:rPr>
            </w:pPr>
          </w:p>
        </w:tc>
      </w:tr>
      <w:tr w:rsidR="00AE0FD7" w14:paraId="475B5645"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7221B05"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2737D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电源线</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390A387"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1EDE430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11" w:type="dxa"/>
            <w:tcBorders>
              <w:top w:val="nil"/>
              <w:left w:val="nil"/>
              <w:bottom w:val="single" w:sz="4" w:space="0" w:color="auto"/>
              <w:right w:val="single" w:sz="4" w:space="0" w:color="auto"/>
            </w:tcBorders>
            <w:shd w:val="clear" w:color="auto" w:fill="auto"/>
            <w:vAlign w:val="center"/>
          </w:tcPr>
          <w:p w14:paraId="4FBEBE0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638D2C3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规格：3*2.5mm²</w:t>
            </w:r>
          </w:p>
        </w:tc>
        <w:tc>
          <w:tcPr>
            <w:tcW w:w="511" w:type="dxa"/>
            <w:tcBorders>
              <w:top w:val="nil"/>
              <w:left w:val="nil"/>
              <w:bottom w:val="single" w:sz="4" w:space="0" w:color="auto"/>
              <w:right w:val="single" w:sz="4" w:space="0" w:color="auto"/>
            </w:tcBorders>
            <w:shd w:val="clear" w:color="auto" w:fill="auto"/>
            <w:vAlign w:val="center"/>
          </w:tcPr>
          <w:p w14:paraId="39E64F1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374EAAA" w14:textId="77777777" w:rsidR="00AE0FD7" w:rsidRDefault="00AE0FD7" w:rsidP="008D5E0B">
            <w:pPr>
              <w:widowControl/>
              <w:spacing w:after="0" w:line="240" w:lineRule="auto"/>
              <w:jc w:val="left"/>
              <w:rPr>
                <w:rFonts w:ascii="宋体" w:hAnsi="宋体" w:cs="宋体"/>
                <w:kern w:val="0"/>
                <w:sz w:val="18"/>
                <w:szCs w:val="18"/>
              </w:rPr>
            </w:pPr>
          </w:p>
        </w:tc>
      </w:tr>
      <w:tr w:rsidR="00AE0FD7" w14:paraId="749728A9"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6097F1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55D700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话筒线</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C9F416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49D51E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11" w:type="dxa"/>
            <w:tcBorders>
              <w:top w:val="nil"/>
              <w:left w:val="nil"/>
              <w:bottom w:val="single" w:sz="4" w:space="0" w:color="auto"/>
              <w:right w:val="single" w:sz="4" w:space="0" w:color="auto"/>
            </w:tcBorders>
            <w:shd w:val="clear" w:color="auto" w:fill="auto"/>
            <w:vAlign w:val="center"/>
          </w:tcPr>
          <w:p w14:paraId="125CE9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182759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屏蔽:铝箔+裸铜编织</w:t>
            </w:r>
          </w:p>
        </w:tc>
        <w:tc>
          <w:tcPr>
            <w:tcW w:w="511" w:type="dxa"/>
            <w:tcBorders>
              <w:top w:val="nil"/>
              <w:left w:val="nil"/>
              <w:bottom w:val="single" w:sz="4" w:space="0" w:color="auto"/>
              <w:right w:val="single" w:sz="4" w:space="0" w:color="auto"/>
            </w:tcBorders>
            <w:shd w:val="clear" w:color="auto" w:fill="auto"/>
            <w:vAlign w:val="center"/>
          </w:tcPr>
          <w:p w14:paraId="54E57E4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329C5D5" w14:textId="77777777" w:rsidR="00AE0FD7" w:rsidRDefault="00AE0FD7" w:rsidP="008D5E0B">
            <w:pPr>
              <w:widowControl/>
              <w:spacing w:after="0" w:line="240" w:lineRule="auto"/>
              <w:jc w:val="left"/>
              <w:rPr>
                <w:rFonts w:ascii="宋体" w:hAnsi="宋体" w:cs="宋体"/>
                <w:kern w:val="0"/>
                <w:sz w:val="18"/>
                <w:szCs w:val="18"/>
              </w:rPr>
            </w:pPr>
          </w:p>
        </w:tc>
      </w:tr>
      <w:tr w:rsidR="00AE0FD7" w14:paraId="72731948"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5FFC2A5"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FDB306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音箱线</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6DC879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54A206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11" w:type="dxa"/>
            <w:tcBorders>
              <w:top w:val="nil"/>
              <w:left w:val="nil"/>
              <w:bottom w:val="single" w:sz="4" w:space="0" w:color="auto"/>
              <w:right w:val="single" w:sz="4" w:space="0" w:color="auto"/>
            </w:tcBorders>
            <w:shd w:val="clear" w:color="auto" w:fill="auto"/>
            <w:vAlign w:val="center"/>
          </w:tcPr>
          <w:p w14:paraId="47C97E2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7FAB37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200芯金银喇叭线 </w:t>
            </w:r>
          </w:p>
        </w:tc>
        <w:tc>
          <w:tcPr>
            <w:tcW w:w="511" w:type="dxa"/>
            <w:tcBorders>
              <w:top w:val="nil"/>
              <w:left w:val="nil"/>
              <w:bottom w:val="single" w:sz="4" w:space="0" w:color="auto"/>
              <w:right w:val="single" w:sz="4" w:space="0" w:color="auto"/>
            </w:tcBorders>
            <w:shd w:val="clear" w:color="auto" w:fill="auto"/>
            <w:vAlign w:val="center"/>
          </w:tcPr>
          <w:p w14:paraId="07C355F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BC4A822" w14:textId="77777777" w:rsidR="00AE0FD7" w:rsidRDefault="00AE0FD7" w:rsidP="008D5E0B">
            <w:pPr>
              <w:widowControl/>
              <w:spacing w:after="0" w:line="240" w:lineRule="auto"/>
              <w:jc w:val="left"/>
              <w:rPr>
                <w:rFonts w:ascii="宋体" w:hAnsi="宋体" w:cs="宋体"/>
                <w:kern w:val="0"/>
                <w:sz w:val="18"/>
                <w:szCs w:val="18"/>
              </w:rPr>
            </w:pPr>
          </w:p>
        </w:tc>
      </w:tr>
      <w:tr w:rsidR="00AE0FD7" w14:paraId="5729AEA2"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49DE5F4"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88B92C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穿线管</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D8B1E5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D18744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11" w:type="dxa"/>
            <w:tcBorders>
              <w:top w:val="nil"/>
              <w:left w:val="nil"/>
              <w:bottom w:val="single" w:sz="4" w:space="0" w:color="auto"/>
              <w:right w:val="single" w:sz="4" w:space="0" w:color="auto"/>
            </w:tcBorders>
            <w:shd w:val="clear" w:color="auto" w:fill="auto"/>
            <w:vAlign w:val="center"/>
          </w:tcPr>
          <w:p w14:paraId="2E31C53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667F83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Φ32JDG管及配件。</w:t>
            </w:r>
          </w:p>
        </w:tc>
        <w:tc>
          <w:tcPr>
            <w:tcW w:w="511" w:type="dxa"/>
            <w:tcBorders>
              <w:top w:val="nil"/>
              <w:left w:val="nil"/>
              <w:bottom w:val="single" w:sz="4" w:space="0" w:color="auto"/>
              <w:right w:val="single" w:sz="4" w:space="0" w:color="auto"/>
            </w:tcBorders>
            <w:shd w:val="clear" w:color="auto" w:fill="auto"/>
            <w:vAlign w:val="center"/>
          </w:tcPr>
          <w:p w14:paraId="1DAB48E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F1797DC" w14:textId="77777777" w:rsidR="00AE0FD7" w:rsidRDefault="00AE0FD7" w:rsidP="008D5E0B">
            <w:pPr>
              <w:widowControl/>
              <w:spacing w:after="0" w:line="240" w:lineRule="auto"/>
              <w:jc w:val="left"/>
              <w:rPr>
                <w:rFonts w:ascii="宋体" w:hAnsi="宋体" w:cs="宋体"/>
                <w:kern w:val="0"/>
                <w:sz w:val="18"/>
                <w:szCs w:val="18"/>
              </w:rPr>
            </w:pPr>
          </w:p>
        </w:tc>
      </w:tr>
      <w:tr w:rsidR="00AE0FD7" w14:paraId="6CDAEF06"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751D6347"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376804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穿线管</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422C8A0"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57796D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11" w:type="dxa"/>
            <w:tcBorders>
              <w:top w:val="nil"/>
              <w:left w:val="nil"/>
              <w:bottom w:val="single" w:sz="4" w:space="0" w:color="auto"/>
              <w:right w:val="single" w:sz="4" w:space="0" w:color="auto"/>
            </w:tcBorders>
            <w:shd w:val="clear" w:color="auto" w:fill="auto"/>
            <w:vAlign w:val="center"/>
          </w:tcPr>
          <w:p w14:paraId="07E3762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3C377B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Φ25JDG管及配件。</w:t>
            </w:r>
          </w:p>
        </w:tc>
        <w:tc>
          <w:tcPr>
            <w:tcW w:w="511" w:type="dxa"/>
            <w:tcBorders>
              <w:top w:val="nil"/>
              <w:left w:val="nil"/>
              <w:bottom w:val="single" w:sz="4" w:space="0" w:color="auto"/>
              <w:right w:val="single" w:sz="4" w:space="0" w:color="auto"/>
            </w:tcBorders>
            <w:shd w:val="clear" w:color="auto" w:fill="auto"/>
            <w:vAlign w:val="center"/>
          </w:tcPr>
          <w:p w14:paraId="3784CBDF"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C8DF41D" w14:textId="77777777" w:rsidR="00AE0FD7" w:rsidRDefault="00AE0FD7" w:rsidP="008D5E0B">
            <w:pPr>
              <w:widowControl/>
              <w:spacing w:after="0" w:line="240" w:lineRule="auto"/>
              <w:jc w:val="left"/>
              <w:rPr>
                <w:rFonts w:ascii="宋体" w:hAnsi="宋体" w:cs="宋体"/>
                <w:kern w:val="0"/>
                <w:sz w:val="18"/>
                <w:szCs w:val="18"/>
              </w:rPr>
            </w:pPr>
          </w:p>
        </w:tc>
      </w:tr>
      <w:tr w:rsidR="00AE0FD7" w14:paraId="7131E0C6"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610A80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809D4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底盒</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C245E0E"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A39255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7D5B384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F8BC1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86底盒。</w:t>
            </w:r>
          </w:p>
        </w:tc>
        <w:tc>
          <w:tcPr>
            <w:tcW w:w="511" w:type="dxa"/>
            <w:tcBorders>
              <w:top w:val="nil"/>
              <w:left w:val="nil"/>
              <w:bottom w:val="single" w:sz="4" w:space="0" w:color="auto"/>
              <w:right w:val="single" w:sz="4" w:space="0" w:color="auto"/>
            </w:tcBorders>
            <w:shd w:val="clear" w:color="auto" w:fill="auto"/>
            <w:vAlign w:val="center"/>
          </w:tcPr>
          <w:p w14:paraId="1F96E1F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A678A4F" w14:textId="77777777" w:rsidR="00AE0FD7" w:rsidRDefault="00AE0FD7" w:rsidP="008D5E0B">
            <w:pPr>
              <w:widowControl/>
              <w:spacing w:after="0" w:line="240" w:lineRule="auto"/>
              <w:jc w:val="left"/>
              <w:rPr>
                <w:rFonts w:ascii="宋体" w:hAnsi="宋体" w:cs="宋体"/>
                <w:kern w:val="0"/>
                <w:sz w:val="18"/>
                <w:szCs w:val="18"/>
              </w:rPr>
            </w:pPr>
          </w:p>
        </w:tc>
      </w:tr>
      <w:tr w:rsidR="00AE0FD7" w14:paraId="3D090783"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2188F14F"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D9E346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手机取证分析设备</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94CF89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8E9499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28B8068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36E06F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支持苹果、安卓及SIM卡等移动设备的基础信息、软件信息、文件信息等数据全盘数据提取及iOS免越狱全盘逻辑镜像提取</w:t>
            </w:r>
          </w:p>
        </w:tc>
        <w:tc>
          <w:tcPr>
            <w:tcW w:w="511" w:type="dxa"/>
            <w:tcBorders>
              <w:top w:val="nil"/>
              <w:left w:val="nil"/>
              <w:bottom w:val="single" w:sz="4" w:space="0" w:color="auto"/>
              <w:right w:val="single" w:sz="4" w:space="0" w:color="auto"/>
            </w:tcBorders>
            <w:shd w:val="clear" w:color="auto" w:fill="auto"/>
            <w:vAlign w:val="center"/>
          </w:tcPr>
          <w:p w14:paraId="5B2222E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7A26BA9" w14:textId="77777777" w:rsidR="00AE0FD7" w:rsidRDefault="00AE0FD7" w:rsidP="008D5E0B">
            <w:pPr>
              <w:widowControl/>
              <w:spacing w:after="0" w:line="240" w:lineRule="auto"/>
              <w:jc w:val="left"/>
              <w:rPr>
                <w:rFonts w:ascii="宋体" w:hAnsi="宋体" w:cs="宋体"/>
                <w:kern w:val="0"/>
                <w:sz w:val="18"/>
                <w:szCs w:val="18"/>
              </w:rPr>
            </w:pPr>
          </w:p>
        </w:tc>
      </w:tr>
      <w:tr w:rsidR="00AE0FD7" w14:paraId="17499C06"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E72139E"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96764E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介质取证系统</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E959C00"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C8E6F7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3F55E17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5CB6B0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支持简单删除文件恢复、格式化后的文件恢复、被删除的磁盘分区恢复、根据文件头尾特征对被删除文件进行恢复</w:t>
            </w:r>
          </w:p>
        </w:tc>
        <w:tc>
          <w:tcPr>
            <w:tcW w:w="511" w:type="dxa"/>
            <w:tcBorders>
              <w:top w:val="nil"/>
              <w:left w:val="nil"/>
              <w:bottom w:val="single" w:sz="4" w:space="0" w:color="auto"/>
              <w:right w:val="single" w:sz="4" w:space="0" w:color="auto"/>
            </w:tcBorders>
            <w:shd w:val="clear" w:color="auto" w:fill="auto"/>
            <w:vAlign w:val="center"/>
          </w:tcPr>
          <w:p w14:paraId="6799242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90D88E4" w14:textId="77777777" w:rsidR="00AE0FD7" w:rsidRDefault="00AE0FD7" w:rsidP="008D5E0B">
            <w:pPr>
              <w:widowControl/>
              <w:spacing w:after="0" w:line="240" w:lineRule="auto"/>
              <w:jc w:val="center"/>
              <w:rPr>
                <w:rFonts w:ascii="宋体" w:hAnsi="宋体" w:cs="宋体"/>
                <w:kern w:val="0"/>
                <w:sz w:val="18"/>
                <w:szCs w:val="18"/>
              </w:rPr>
            </w:pPr>
          </w:p>
        </w:tc>
      </w:tr>
      <w:tr w:rsidR="00AE0FD7" w14:paraId="29BC8ADD"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7DF35C21"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C2268E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固态硬盘恢复系统</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F1F5D21"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144948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3F02DB3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6BA043C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能够支持群联、慧荣、东芝、三星、联芸等主流的主控品牌的映射表重建，支持英特尔、镁光、闪迪、东芝、三星、海力士等 Flash 大厂的 Flash 芯片的数据提取。</w:t>
            </w:r>
          </w:p>
        </w:tc>
        <w:tc>
          <w:tcPr>
            <w:tcW w:w="511" w:type="dxa"/>
            <w:tcBorders>
              <w:top w:val="nil"/>
              <w:left w:val="nil"/>
              <w:bottom w:val="single" w:sz="4" w:space="0" w:color="auto"/>
              <w:right w:val="single" w:sz="4" w:space="0" w:color="auto"/>
            </w:tcBorders>
            <w:shd w:val="clear" w:color="auto" w:fill="auto"/>
            <w:vAlign w:val="center"/>
          </w:tcPr>
          <w:p w14:paraId="7E548E6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CE78A97" w14:textId="77777777" w:rsidR="00AE0FD7" w:rsidRDefault="00AE0FD7" w:rsidP="008D5E0B">
            <w:pPr>
              <w:widowControl/>
              <w:spacing w:after="0" w:line="240" w:lineRule="auto"/>
              <w:jc w:val="left"/>
              <w:rPr>
                <w:rFonts w:ascii="宋体" w:hAnsi="宋体" w:cs="宋体"/>
                <w:kern w:val="0"/>
                <w:sz w:val="18"/>
                <w:szCs w:val="18"/>
              </w:rPr>
            </w:pPr>
          </w:p>
        </w:tc>
      </w:tr>
      <w:tr w:rsidR="00AE0FD7" w14:paraId="1FAF45F7"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4128091E"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7F28CA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手机云勘大师系统</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F0ACAD1"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C13A03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67F58A2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51C130B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手机云数据取证设备，能够将手机APP云端的数据下载固定到本地，并对数据进行解析恢复。</w:t>
            </w:r>
          </w:p>
        </w:tc>
        <w:tc>
          <w:tcPr>
            <w:tcW w:w="511" w:type="dxa"/>
            <w:tcBorders>
              <w:top w:val="nil"/>
              <w:left w:val="nil"/>
              <w:bottom w:val="single" w:sz="4" w:space="0" w:color="auto"/>
              <w:right w:val="single" w:sz="4" w:space="0" w:color="auto"/>
            </w:tcBorders>
            <w:shd w:val="clear" w:color="auto" w:fill="auto"/>
            <w:vAlign w:val="center"/>
          </w:tcPr>
          <w:p w14:paraId="7B779C3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6B02CB1" w14:textId="77777777" w:rsidR="00AE0FD7" w:rsidRDefault="00AE0FD7" w:rsidP="008D5E0B">
            <w:pPr>
              <w:widowControl/>
              <w:spacing w:after="0" w:line="240" w:lineRule="auto"/>
              <w:jc w:val="left"/>
              <w:rPr>
                <w:rFonts w:ascii="宋体" w:hAnsi="宋体" w:cs="宋体"/>
                <w:kern w:val="0"/>
                <w:sz w:val="18"/>
                <w:szCs w:val="18"/>
              </w:rPr>
            </w:pPr>
          </w:p>
        </w:tc>
      </w:tr>
      <w:tr w:rsidR="00AE0FD7" w14:paraId="63DB4588"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21BC90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EFC098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Wi-Fi盒子二代</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6056C4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917FED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0899560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7D861A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用于Wi-Fi取证</w:t>
            </w:r>
          </w:p>
        </w:tc>
        <w:tc>
          <w:tcPr>
            <w:tcW w:w="511" w:type="dxa"/>
            <w:tcBorders>
              <w:top w:val="nil"/>
              <w:left w:val="nil"/>
              <w:bottom w:val="single" w:sz="4" w:space="0" w:color="auto"/>
              <w:right w:val="single" w:sz="4" w:space="0" w:color="auto"/>
            </w:tcBorders>
            <w:shd w:val="clear" w:color="auto" w:fill="auto"/>
            <w:vAlign w:val="center"/>
          </w:tcPr>
          <w:p w14:paraId="1CA1E71F"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A2C62E9" w14:textId="77777777" w:rsidR="00AE0FD7" w:rsidRDefault="00AE0FD7" w:rsidP="008D5E0B">
            <w:pPr>
              <w:widowControl/>
              <w:spacing w:after="0" w:line="240" w:lineRule="auto"/>
              <w:jc w:val="left"/>
              <w:rPr>
                <w:rFonts w:ascii="宋体" w:hAnsi="宋体" w:cs="宋体"/>
                <w:kern w:val="0"/>
                <w:sz w:val="18"/>
                <w:szCs w:val="18"/>
              </w:rPr>
            </w:pPr>
          </w:p>
        </w:tc>
      </w:tr>
      <w:tr w:rsidR="00AE0FD7" w14:paraId="0555B6E1"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6E0757C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ABF8AA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司法会计资金流向分析设备</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136A081"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7B8300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701875F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75720EF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数据导入：支持导入csv、txt、xls、xlsx、rar、zip、pdf结构化数据格式的单文件或多文件；</w:t>
            </w:r>
          </w:p>
        </w:tc>
        <w:tc>
          <w:tcPr>
            <w:tcW w:w="511" w:type="dxa"/>
            <w:tcBorders>
              <w:top w:val="nil"/>
              <w:left w:val="nil"/>
              <w:bottom w:val="single" w:sz="4" w:space="0" w:color="auto"/>
              <w:right w:val="single" w:sz="4" w:space="0" w:color="auto"/>
            </w:tcBorders>
            <w:shd w:val="clear" w:color="auto" w:fill="auto"/>
            <w:vAlign w:val="center"/>
          </w:tcPr>
          <w:p w14:paraId="33B6222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D482F91" w14:textId="77777777" w:rsidR="00AE0FD7" w:rsidRDefault="00AE0FD7" w:rsidP="008D5E0B">
            <w:pPr>
              <w:widowControl/>
              <w:spacing w:after="0" w:line="240" w:lineRule="auto"/>
              <w:jc w:val="left"/>
              <w:rPr>
                <w:rFonts w:ascii="宋体" w:hAnsi="宋体" w:cs="宋体"/>
                <w:kern w:val="0"/>
                <w:sz w:val="18"/>
                <w:szCs w:val="18"/>
              </w:rPr>
            </w:pPr>
          </w:p>
        </w:tc>
      </w:tr>
      <w:tr w:rsidR="00AE0FD7" w14:paraId="15163D97"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44558A1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0A0531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互动智能机器人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1A0DABF"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2F4A41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0E488E0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07D83CE" w14:textId="77777777" w:rsidR="00AE0FD7" w:rsidRDefault="00AE0FD7" w:rsidP="008D5E0B">
            <w:pPr>
              <w:widowControl/>
              <w:spacing w:after="0" w:line="240" w:lineRule="auto"/>
              <w:jc w:val="left"/>
              <w:rPr>
                <w:rFonts w:ascii="宋体" w:hAnsi="宋体" w:cs="宋体"/>
                <w:kern w:val="0"/>
                <w:sz w:val="18"/>
                <w:szCs w:val="18"/>
              </w:rPr>
            </w:pPr>
            <w:r w:rsidRPr="00226DD0">
              <w:rPr>
                <w:rFonts w:ascii="宋体" w:hAnsi="宋体" w:cs="宋体" w:hint="eastAsia"/>
                <w:kern w:val="0"/>
                <w:sz w:val="18"/>
                <w:szCs w:val="18"/>
              </w:rPr>
              <w:t>屏幕尺寸：≥43寸</w:t>
            </w:r>
          </w:p>
        </w:tc>
        <w:tc>
          <w:tcPr>
            <w:tcW w:w="511" w:type="dxa"/>
            <w:tcBorders>
              <w:top w:val="nil"/>
              <w:left w:val="nil"/>
              <w:bottom w:val="single" w:sz="4" w:space="0" w:color="auto"/>
              <w:right w:val="single" w:sz="4" w:space="0" w:color="auto"/>
            </w:tcBorders>
            <w:shd w:val="clear" w:color="auto" w:fill="auto"/>
            <w:vAlign w:val="center"/>
          </w:tcPr>
          <w:p w14:paraId="3A362079"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98882FF" w14:textId="77777777" w:rsidR="00AE0FD7" w:rsidRDefault="00AE0FD7" w:rsidP="008D5E0B">
            <w:pPr>
              <w:widowControl/>
              <w:spacing w:after="0" w:line="240" w:lineRule="auto"/>
              <w:jc w:val="left"/>
              <w:rPr>
                <w:rFonts w:ascii="宋体" w:hAnsi="宋体" w:cs="宋体"/>
                <w:kern w:val="0"/>
                <w:sz w:val="18"/>
                <w:szCs w:val="18"/>
              </w:rPr>
            </w:pPr>
          </w:p>
        </w:tc>
      </w:tr>
      <w:tr w:rsidR="00AE0FD7" w14:paraId="5749C079"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1145923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507F37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心理疏导沙盘</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D141D1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7AD7ED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35E78C0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0EF4539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3D 场景：提供 10 个不同样式的沙箱场景，根据沙盘主题进行自由选择，包含</w:t>
            </w:r>
            <w:r>
              <w:rPr>
                <w:rFonts w:ascii="宋体" w:hAnsi="宋体" w:cs="宋体" w:hint="eastAsia"/>
                <w:kern w:val="0"/>
                <w:sz w:val="18"/>
                <w:szCs w:val="18"/>
              </w:rPr>
              <w:lastRenderedPageBreak/>
              <w:t>草原、沙漠、湖畔、雪地等，沙箱场景与实际沙盘高度逼真。</w:t>
            </w:r>
          </w:p>
        </w:tc>
        <w:tc>
          <w:tcPr>
            <w:tcW w:w="511" w:type="dxa"/>
            <w:tcBorders>
              <w:top w:val="nil"/>
              <w:left w:val="nil"/>
              <w:bottom w:val="single" w:sz="4" w:space="0" w:color="auto"/>
              <w:right w:val="single" w:sz="4" w:space="0" w:color="auto"/>
            </w:tcBorders>
            <w:shd w:val="clear" w:color="auto" w:fill="auto"/>
            <w:vAlign w:val="center"/>
          </w:tcPr>
          <w:p w14:paraId="4E37C0A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lastRenderedPageBreak/>
              <w:t>否</w:t>
            </w:r>
          </w:p>
        </w:tc>
        <w:tc>
          <w:tcPr>
            <w:tcW w:w="613" w:type="dxa"/>
            <w:tcBorders>
              <w:top w:val="nil"/>
              <w:left w:val="nil"/>
              <w:bottom w:val="single" w:sz="4" w:space="0" w:color="auto"/>
              <w:right w:val="single" w:sz="4" w:space="0" w:color="auto"/>
            </w:tcBorders>
            <w:shd w:val="clear" w:color="auto" w:fill="auto"/>
            <w:vAlign w:val="center"/>
          </w:tcPr>
          <w:p w14:paraId="4BE625ED" w14:textId="77777777" w:rsidR="00AE0FD7" w:rsidRDefault="00AE0FD7" w:rsidP="008D5E0B">
            <w:pPr>
              <w:widowControl/>
              <w:spacing w:after="0" w:line="240" w:lineRule="auto"/>
              <w:jc w:val="left"/>
              <w:rPr>
                <w:rFonts w:ascii="宋体" w:hAnsi="宋体" w:cs="宋体"/>
                <w:kern w:val="0"/>
                <w:sz w:val="18"/>
                <w:szCs w:val="18"/>
              </w:rPr>
            </w:pPr>
          </w:p>
        </w:tc>
      </w:tr>
      <w:tr w:rsidR="00AE0FD7" w14:paraId="22EE0850"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369D7D2"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E89626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心理测试系统</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7914F28"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C96726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62B0583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2365FF3" w14:textId="77777777" w:rsidR="00AE0FD7" w:rsidRDefault="00AE0FD7" w:rsidP="008D5E0B">
            <w:pPr>
              <w:widowControl/>
              <w:spacing w:after="0" w:line="240" w:lineRule="auto"/>
              <w:jc w:val="left"/>
              <w:rPr>
                <w:rFonts w:ascii="宋体" w:hAnsi="宋体" w:cs="宋体"/>
                <w:kern w:val="0"/>
                <w:sz w:val="18"/>
                <w:szCs w:val="18"/>
              </w:rPr>
            </w:pPr>
            <w:r w:rsidRPr="00226DD0">
              <w:rPr>
                <w:rFonts w:ascii="宋体" w:hAnsi="宋体" w:cs="宋体" w:hint="eastAsia"/>
                <w:kern w:val="0"/>
                <w:sz w:val="18"/>
                <w:szCs w:val="18"/>
              </w:rPr>
              <w:t>5米距离内，可以通过摄像头动态捕获心率、血氧、血压变化、微表情等不少于15项生理指标</w:t>
            </w:r>
          </w:p>
        </w:tc>
        <w:tc>
          <w:tcPr>
            <w:tcW w:w="511" w:type="dxa"/>
            <w:tcBorders>
              <w:top w:val="nil"/>
              <w:left w:val="nil"/>
              <w:bottom w:val="single" w:sz="4" w:space="0" w:color="auto"/>
              <w:right w:val="single" w:sz="4" w:space="0" w:color="auto"/>
            </w:tcBorders>
            <w:shd w:val="clear" w:color="auto" w:fill="auto"/>
            <w:vAlign w:val="center"/>
          </w:tcPr>
          <w:p w14:paraId="1B0BB8CF"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BBD9446" w14:textId="77777777" w:rsidR="00AE0FD7" w:rsidRDefault="00AE0FD7" w:rsidP="008D5E0B">
            <w:pPr>
              <w:widowControl/>
              <w:spacing w:after="0" w:line="240" w:lineRule="auto"/>
              <w:jc w:val="left"/>
              <w:rPr>
                <w:rFonts w:ascii="宋体" w:hAnsi="宋体" w:cs="宋体"/>
                <w:kern w:val="0"/>
                <w:sz w:val="18"/>
                <w:szCs w:val="18"/>
              </w:rPr>
            </w:pPr>
          </w:p>
        </w:tc>
      </w:tr>
      <w:tr w:rsidR="00AE0FD7" w14:paraId="365237D4"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0C1B87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2CE40B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24-70mm微单镜头</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D9568A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7DC7CA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10A7C0B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0E989AA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FE 24-70mm F2.8 GM II 全画幅标准变焦 G大师镜头</w:t>
            </w:r>
          </w:p>
        </w:tc>
        <w:tc>
          <w:tcPr>
            <w:tcW w:w="511" w:type="dxa"/>
            <w:tcBorders>
              <w:top w:val="nil"/>
              <w:left w:val="nil"/>
              <w:bottom w:val="single" w:sz="4" w:space="0" w:color="auto"/>
              <w:right w:val="single" w:sz="4" w:space="0" w:color="auto"/>
            </w:tcBorders>
            <w:shd w:val="clear" w:color="auto" w:fill="auto"/>
            <w:vAlign w:val="center"/>
          </w:tcPr>
          <w:p w14:paraId="0F71A34E"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1592A860" w14:textId="77777777" w:rsidR="00AE0FD7" w:rsidRDefault="00AE0FD7" w:rsidP="008D5E0B">
            <w:pPr>
              <w:widowControl/>
              <w:spacing w:after="0" w:line="240" w:lineRule="auto"/>
              <w:jc w:val="left"/>
              <w:rPr>
                <w:rFonts w:ascii="宋体" w:hAnsi="宋体" w:cs="宋体"/>
                <w:kern w:val="0"/>
                <w:sz w:val="18"/>
                <w:szCs w:val="18"/>
              </w:rPr>
            </w:pPr>
          </w:p>
        </w:tc>
      </w:tr>
      <w:tr w:rsidR="00AE0FD7" w14:paraId="31862856"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B34886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961765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无线电脑抢答器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B06A84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97355A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18A9028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6D2538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1个主机，10个抢答器，10个计分器。</w:t>
            </w:r>
          </w:p>
        </w:tc>
        <w:tc>
          <w:tcPr>
            <w:tcW w:w="511" w:type="dxa"/>
            <w:tcBorders>
              <w:top w:val="nil"/>
              <w:left w:val="nil"/>
              <w:bottom w:val="single" w:sz="4" w:space="0" w:color="auto"/>
              <w:right w:val="single" w:sz="4" w:space="0" w:color="auto"/>
            </w:tcBorders>
            <w:shd w:val="clear" w:color="auto" w:fill="auto"/>
            <w:vAlign w:val="center"/>
          </w:tcPr>
          <w:p w14:paraId="6DDC1AA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FF6FE4A" w14:textId="77777777" w:rsidR="00AE0FD7" w:rsidRDefault="00AE0FD7" w:rsidP="008D5E0B">
            <w:pPr>
              <w:widowControl/>
              <w:spacing w:after="0" w:line="240" w:lineRule="auto"/>
              <w:jc w:val="left"/>
              <w:rPr>
                <w:rFonts w:ascii="宋体" w:hAnsi="宋体" w:cs="宋体"/>
                <w:kern w:val="0"/>
                <w:sz w:val="18"/>
                <w:szCs w:val="18"/>
              </w:rPr>
            </w:pPr>
          </w:p>
        </w:tc>
      </w:tr>
      <w:tr w:rsidR="00AE0FD7" w14:paraId="52595B9E"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02C641B7"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AD3AE2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专用功放音箱（1个功放4个音箱）</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5CBAE48"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1E9FA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284A68A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99E6DA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 xml:space="preserve"> 额定功率 60W</w:t>
            </w:r>
          </w:p>
        </w:tc>
        <w:tc>
          <w:tcPr>
            <w:tcW w:w="511" w:type="dxa"/>
            <w:tcBorders>
              <w:top w:val="nil"/>
              <w:left w:val="nil"/>
              <w:bottom w:val="single" w:sz="4" w:space="0" w:color="auto"/>
              <w:right w:val="single" w:sz="4" w:space="0" w:color="auto"/>
            </w:tcBorders>
            <w:shd w:val="clear" w:color="auto" w:fill="auto"/>
            <w:vAlign w:val="center"/>
          </w:tcPr>
          <w:p w14:paraId="5DE120A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0AE1B48" w14:textId="77777777" w:rsidR="00AE0FD7" w:rsidRDefault="00AE0FD7" w:rsidP="008D5E0B">
            <w:pPr>
              <w:widowControl/>
              <w:spacing w:after="0" w:line="240" w:lineRule="auto"/>
              <w:jc w:val="left"/>
              <w:rPr>
                <w:rFonts w:ascii="宋体" w:hAnsi="宋体" w:cs="宋体"/>
                <w:b/>
                <w:bCs/>
                <w:kern w:val="0"/>
                <w:sz w:val="18"/>
                <w:szCs w:val="18"/>
              </w:rPr>
            </w:pPr>
          </w:p>
        </w:tc>
      </w:tr>
      <w:tr w:rsidR="00AE0FD7" w14:paraId="31AD18C0"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91C9AA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9660C3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会议话筒</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AEEF35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BF94EC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764F244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shd w:val="clear" w:color="auto" w:fill="auto"/>
            <w:vAlign w:val="center"/>
          </w:tcPr>
          <w:p w14:paraId="552F42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指向特征：心型指向</w:t>
            </w:r>
          </w:p>
        </w:tc>
        <w:tc>
          <w:tcPr>
            <w:tcW w:w="511" w:type="dxa"/>
            <w:tcBorders>
              <w:top w:val="nil"/>
              <w:left w:val="nil"/>
              <w:bottom w:val="single" w:sz="4" w:space="0" w:color="auto"/>
              <w:right w:val="single" w:sz="4" w:space="0" w:color="auto"/>
            </w:tcBorders>
            <w:shd w:val="clear" w:color="auto" w:fill="auto"/>
            <w:vAlign w:val="center"/>
          </w:tcPr>
          <w:p w14:paraId="11288D6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BC50DBE" w14:textId="77777777" w:rsidR="00AE0FD7" w:rsidRDefault="00AE0FD7" w:rsidP="008D5E0B">
            <w:pPr>
              <w:widowControl/>
              <w:spacing w:after="0" w:line="240" w:lineRule="auto"/>
              <w:jc w:val="left"/>
              <w:rPr>
                <w:rFonts w:ascii="宋体" w:hAnsi="宋体" w:cs="宋体"/>
                <w:b/>
                <w:bCs/>
                <w:kern w:val="0"/>
                <w:sz w:val="18"/>
                <w:szCs w:val="18"/>
              </w:rPr>
            </w:pPr>
          </w:p>
        </w:tc>
      </w:tr>
      <w:tr w:rsidR="00AE0FD7" w14:paraId="6394B95B"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589B58B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AA72B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蓝光播放器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A4001C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4919C9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支</w:t>
            </w:r>
          </w:p>
        </w:tc>
        <w:tc>
          <w:tcPr>
            <w:tcW w:w="511" w:type="dxa"/>
            <w:tcBorders>
              <w:top w:val="nil"/>
              <w:left w:val="nil"/>
              <w:bottom w:val="single" w:sz="4" w:space="0" w:color="auto"/>
              <w:right w:val="single" w:sz="4" w:space="0" w:color="auto"/>
            </w:tcBorders>
            <w:shd w:val="clear" w:color="auto" w:fill="auto"/>
            <w:vAlign w:val="center"/>
          </w:tcPr>
          <w:p w14:paraId="4131308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71EDB6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播放格式 CD,DVD,MPEG4,MP3,CD-R </w:t>
            </w:r>
          </w:p>
        </w:tc>
        <w:tc>
          <w:tcPr>
            <w:tcW w:w="511" w:type="dxa"/>
            <w:tcBorders>
              <w:top w:val="nil"/>
              <w:left w:val="nil"/>
              <w:bottom w:val="single" w:sz="4" w:space="0" w:color="auto"/>
              <w:right w:val="single" w:sz="4" w:space="0" w:color="auto"/>
            </w:tcBorders>
            <w:shd w:val="clear" w:color="auto" w:fill="auto"/>
            <w:vAlign w:val="center"/>
          </w:tcPr>
          <w:p w14:paraId="15D38850"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F2117A3" w14:textId="77777777" w:rsidR="00AE0FD7" w:rsidRDefault="00AE0FD7" w:rsidP="008D5E0B">
            <w:pPr>
              <w:widowControl/>
              <w:spacing w:after="0" w:line="240" w:lineRule="auto"/>
              <w:jc w:val="left"/>
              <w:rPr>
                <w:rFonts w:ascii="宋体" w:hAnsi="宋体" w:cs="宋体"/>
                <w:kern w:val="0"/>
                <w:sz w:val="18"/>
                <w:szCs w:val="18"/>
              </w:rPr>
            </w:pPr>
          </w:p>
        </w:tc>
      </w:tr>
      <w:tr w:rsidR="00AE0FD7" w14:paraId="6DC2F8F5"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5B97BCB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72E839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密码设备防护柜</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E7B98B6"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69E824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69F93A9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94A317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采用指纹锁和物理锁双锁保护</w:t>
            </w:r>
          </w:p>
        </w:tc>
        <w:tc>
          <w:tcPr>
            <w:tcW w:w="511" w:type="dxa"/>
            <w:tcBorders>
              <w:top w:val="nil"/>
              <w:left w:val="nil"/>
              <w:bottom w:val="single" w:sz="4" w:space="0" w:color="auto"/>
              <w:right w:val="single" w:sz="4" w:space="0" w:color="auto"/>
            </w:tcBorders>
            <w:shd w:val="clear" w:color="auto" w:fill="auto"/>
            <w:vAlign w:val="center"/>
          </w:tcPr>
          <w:p w14:paraId="4E585DF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F190434" w14:textId="77777777" w:rsidR="00AE0FD7" w:rsidRDefault="00AE0FD7" w:rsidP="008D5E0B">
            <w:pPr>
              <w:widowControl/>
              <w:spacing w:after="0" w:line="240" w:lineRule="auto"/>
              <w:jc w:val="left"/>
              <w:rPr>
                <w:rFonts w:ascii="宋体" w:hAnsi="宋体" w:cs="宋体"/>
                <w:kern w:val="0"/>
                <w:sz w:val="18"/>
                <w:szCs w:val="18"/>
              </w:rPr>
            </w:pPr>
          </w:p>
        </w:tc>
      </w:tr>
      <w:tr w:rsidR="00AE0FD7" w14:paraId="7C6AE66E"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BD5C67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32AA53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执法记录仪</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610B91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1A99BB9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16BD7F1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shd w:val="clear" w:color="auto" w:fill="auto"/>
            <w:vAlign w:val="center"/>
          </w:tcPr>
          <w:p w14:paraId="7EC1984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设备内置摄像机，录像分辨率≥1920*1080，录像最大帧率≥25帧</w:t>
            </w:r>
          </w:p>
        </w:tc>
        <w:tc>
          <w:tcPr>
            <w:tcW w:w="511" w:type="dxa"/>
            <w:tcBorders>
              <w:top w:val="nil"/>
              <w:left w:val="nil"/>
              <w:bottom w:val="single" w:sz="4" w:space="0" w:color="auto"/>
              <w:right w:val="single" w:sz="4" w:space="0" w:color="auto"/>
            </w:tcBorders>
            <w:shd w:val="clear" w:color="auto" w:fill="auto"/>
            <w:vAlign w:val="center"/>
          </w:tcPr>
          <w:p w14:paraId="63FADBF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9D5715E" w14:textId="77777777" w:rsidR="00AE0FD7" w:rsidRDefault="00AE0FD7" w:rsidP="008D5E0B">
            <w:pPr>
              <w:widowControl/>
              <w:spacing w:after="0" w:line="240" w:lineRule="auto"/>
              <w:jc w:val="left"/>
              <w:rPr>
                <w:rFonts w:ascii="宋体" w:hAnsi="宋体" w:cs="宋体"/>
                <w:kern w:val="0"/>
                <w:sz w:val="18"/>
                <w:szCs w:val="18"/>
              </w:rPr>
            </w:pPr>
          </w:p>
        </w:tc>
      </w:tr>
      <w:tr w:rsidR="00AE0FD7" w14:paraId="07D1560A"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2C170E83"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B94778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16口双系统智能采集站</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9B96761"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8BFD41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32379C9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3452" w:type="dxa"/>
            <w:tcBorders>
              <w:top w:val="nil"/>
              <w:left w:val="nil"/>
              <w:bottom w:val="single" w:sz="4" w:space="0" w:color="auto"/>
              <w:right w:val="single" w:sz="4" w:space="0" w:color="auto"/>
            </w:tcBorders>
            <w:shd w:val="clear" w:color="auto" w:fill="auto"/>
            <w:vAlign w:val="center"/>
          </w:tcPr>
          <w:p w14:paraId="1A7F35D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存储空间≥2TB，硬盘槽位≥4个</w:t>
            </w:r>
          </w:p>
        </w:tc>
        <w:tc>
          <w:tcPr>
            <w:tcW w:w="511" w:type="dxa"/>
            <w:tcBorders>
              <w:top w:val="nil"/>
              <w:left w:val="nil"/>
              <w:bottom w:val="single" w:sz="4" w:space="0" w:color="auto"/>
              <w:right w:val="single" w:sz="4" w:space="0" w:color="auto"/>
            </w:tcBorders>
            <w:shd w:val="clear" w:color="auto" w:fill="auto"/>
            <w:vAlign w:val="center"/>
          </w:tcPr>
          <w:p w14:paraId="1D40F23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F98E68B" w14:textId="77777777" w:rsidR="00AE0FD7" w:rsidRDefault="00AE0FD7" w:rsidP="008D5E0B">
            <w:pPr>
              <w:widowControl/>
              <w:spacing w:after="0" w:line="240" w:lineRule="auto"/>
              <w:jc w:val="left"/>
              <w:rPr>
                <w:rFonts w:ascii="宋体" w:hAnsi="宋体" w:cs="宋体"/>
                <w:kern w:val="0"/>
                <w:sz w:val="18"/>
                <w:szCs w:val="18"/>
              </w:rPr>
            </w:pPr>
          </w:p>
        </w:tc>
      </w:tr>
      <w:tr w:rsidR="00AE0FD7" w14:paraId="44CCD1BC"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04DE748F"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52A4AE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8口双系统智能采集站</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2880ED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8ADBA7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1BD79D8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shd w:val="clear" w:color="auto" w:fill="auto"/>
            <w:vAlign w:val="center"/>
          </w:tcPr>
          <w:p w14:paraId="39C341A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存储空间≥2TB，硬盘槽位≥4个</w:t>
            </w:r>
          </w:p>
        </w:tc>
        <w:tc>
          <w:tcPr>
            <w:tcW w:w="511" w:type="dxa"/>
            <w:tcBorders>
              <w:top w:val="nil"/>
              <w:left w:val="nil"/>
              <w:bottom w:val="single" w:sz="4" w:space="0" w:color="auto"/>
              <w:right w:val="single" w:sz="4" w:space="0" w:color="auto"/>
            </w:tcBorders>
            <w:shd w:val="clear" w:color="auto" w:fill="auto"/>
            <w:vAlign w:val="center"/>
          </w:tcPr>
          <w:p w14:paraId="12B95B1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BE82B2A" w14:textId="77777777" w:rsidR="00AE0FD7" w:rsidRDefault="00AE0FD7" w:rsidP="008D5E0B">
            <w:pPr>
              <w:widowControl/>
              <w:spacing w:after="0" w:line="240" w:lineRule="auto"/>
              <w:jc w:val="left"/>
              <w:rPr>
                <w:rFonts w:ascii="宋体" w:hAnsi="宋体" w:cs="宋体"/>
                <w:kern w:val="0"/>
                <w:sz w:val="18"/>
                <w:szCs w:val="18"/>
              </w:rPr>
            </w:pPr>
          </w:p>
        </w:tc>
      </w:tr>
      <w:tr w:rsidR="00AE0FD7" w14:paraId="471A2DE4"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096ED4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91A217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采集站扩展硬盘</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A8306E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FABEEE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511" w:type="dxa"/>
            <w:tcBorders>
              <w:top w:val="nil"/>
              <w:left w:val="nil"/>
              <w:bottom w:val="single" w:sz="4" w:space="0" w:color="auto"/>
              <w:right w:val="single" w:sz="4" w:space="0" w:color="auto"/>
            </w:tcBorders>
            <w:shd w:val="clear" w:color="auto" w:fill="auto"/>
            <w:vAlign w:val="center"/>
          </w:tcPr>
          <w:p w14:paraId="11FA10B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3452" w:type="dxa"/>
            <w:tcBorders>
              <w:top w:val="nil"/>
              <w:left w:val="nil"/>
              <w:bottom w:val="single" w:sz="4" w:space="0" w:color="auto"/>
              <w:right w:val="single" w:sz="4" w:space="0" w:color="auto"/>
            </w:tcBorders>
            <w:shd w:val="clear" w:color="auto" w:fill="auto"/>
            <w:vAlign w:val="center"/>
          </w:tcPr>
          <w:p w14:paraId="415FA6F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6TB；5400转；3.5英寸</w:t>
            </w:r>
          </w:p>
        </w:tc>
        <w:tc>
          <w:tcPr>
            <w:tcW w:w="511" w:type="dxa"/>
            <w:tcBorders>
              <w:top w:val="nil"/>
              <w:left w:val="nil"/>
              <w:bottom w:val="single" w:sz="4" w:space="0" w:color="auto"/>
              <w:right w:val="single" w:sz="4" w:space="0" w:color="auto"/>
            </w:tcBorders>
            <w:shd w:val="clear" w:color="auto" w:fill="auto"/>
            <w:vAlign w:val="center"/>
          </w:tcPr>
          <w:p w14:paraId="0D9599A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F33F3BB" w14:textId="77777777" w:rsidR="00AE0FD7" w:rsidRDefault="00AE0FD7" w:rsidP="008D5E0B">
            <w:pPr>
              <w:widowControl/>
              <w:spacing w:after="0" w:line="240" w:lineRule="auto"/>
              <w:jc w:val="left"/>
              <w:rPr>
                <w:rFonts w:ascii="宋体" w:hAnsi="宋体" w:cs="宋体"/>
                <w:kern w:val="0"/>
                <w:sz w:val="18"/>
                <w:szCs w:val="18"/>
              </w:rPr>
            </w:pPr>
          </w:p>
        </w:tc>
      </w:tr>
      <w:tr w:rsidR="00AE0FD7" w14:paraId="13C804BA"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525F5F51"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FD877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移动执法综合管理平台</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E7E70B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3B78C6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6392166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7673005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支持系统管理员、管理员、执法队员不同角色展示不同首页界面</w:t>
            </w:r>
          </w:p>
        </w:tc>
        <w:tc>
          <w:tcPr>
            <w:tcW w:w="511" w:type="dxa"/>
            <w:tcBorders>
              <w:top w:val="nil"/>
              <w:left w:val="nil"/>
              <w:bottom w:val="single" w:sz="4" w:space="0" w:color="auto"/>
              <w:right w:val="single" w:sz="4" w:space="0" w:color="auto"/>
            </w:tcBorders>
            <w:shd w:val="clear" w:color="auto" w:fill="auto"/>
            <w:vAlign w:val="center"/>
          </w:tcPr>
          <w:p w14:paraId="34E0813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3C9E7A2" w14:textId="77777777" w:rsidR="00AE0FD7" w:rsidRDefault="00AE0FD7" w:rsidP="008D5E0B">
            <w:pPr>
              <w:widowControl/>
              <w:spacing w:after="0" w:line="240" w:lineRule="auto"/>
              <w:jc w:val="left"/>
              <w:rPr>
                <w:rFonts w:ascii="宋体" w:hAnsi="宋体" w:cs="宋体"/>
                <w:kern w:val="0"/>
                <w:sz w:val="18"/>
                <w:szCs w:val="18"/>
              </w:rPr>
            </w:pPr>
          </w:p>
        </w:tc>
      </w:tr>
      <w:tr w:rsidR="00AE0FD7" w14:paraId="453ED9E3"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7B6A02FF"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D01F00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便携打印机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E619B33"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18BD3E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2C4C759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shd w:val="clear" w:color="auto" w:fill="auto"/>
            <w:vAlign w:val="center"/>
          </w:tcPr>
          <w:p w14:paraId="0C472E2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最大支持幅面:A4</w:t>
            </w:r>
          </w:p>
        </w:tc>
        <w:tc>
          <w:tcPr>
            <w:tcW w:w="511" w:type="dxa"/>
            <w:tcBorders>
              <w:top w:val="nil"/>
              <w:left w:val="nil"/>
              <w:bottom w:val="single" w:sz="4" w:space="0" w:color="auto"/>
              <w:right w:val="single" w:sz="4" w:space="0" w:color="auto"/>
            </w:tcBorders>
            <w:shd w:val="clear" w:color="auto" w:fill="auto"/>
            <w:vAlign w:val="center"/>
          </w:tcPr>
          <w:p w14:paraId="21C2F01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E80FB8B" w14:textId="77777777" w:rsidR="00AE0FD7" w:rsidRDefault="00AE0FD7" w:rsidP="008D5E0B">
            <w:pPr>
              <w:widowControl/>
              <w:spacing w:after="0" w:line="240" w:lineRule="auto"/>
              <w:jc w:val="left"/>
              <w:rPr>
                <w:rFonts w:ascii="宋体" w:hAnsi="宋体" w:cs="宋体"/>
                <w:kern w:val="0"/>
                <w:sz w:val="18"/>
                <w:szCs w:val="18"/>
              </w:rPr>
            </w:pPr>
          </w:p>
        </w:tc>
      </w:tr>
      <w:tr w:rsidR="00AE0FD7" w14:paraId="08EEB9CE"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739C3DE"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E1BCC6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B7E54F4"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88DE8F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672DFFE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shd w:val="clear" w:color="auto" w:fill="auto"/>
            <w:vAlign w:val="center"/>
          </w:tcPr>
          <w:p w14:paraId="6ABFFE8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内存容量：32GB</w:t>
            </w:r>
          </w:p>
        </w:tc>
        <w:tc>
          <w:tcPr>
            <w:tcW w:w="511" w:type="dxa"/>
            <w:tcBorders>
              <w:top w:val="nil"/>
              <w:left w:val="nil"/>
              <w:bottom w:val="single" w:sz="4" w:space="0" w:color="auto"/>
              <w:right w:val="single" w:sz="4" w:space="0" w:color="auto"/>
            </w:tcBorders>
            <w:shd w:val="clear" w:color="auto" w:fill="auto"/>
            <w:vAlign w:val="center"/>
          </w:tcPr>
          <w:p w14:paraId="6294CCFF"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1893CD0" w14:textId="77777777" w:rsidR="00AE0FD7" w:rsidRDefault="00AE0FD7" w:rsidP="008D5E0B">
            <w:pPr>
              <w:widowControl/>
              <w:spacing w:after="0" w:line="240" w:lineRule="auto"/>
              <w:jc w:val="left"/>
              <w:rPr>
                <w:rFonts w:ascii="宋体" w:hAnsi="宋体" w:cs="宋体"/>
                <w:kern w:val="0"/>
                <w:sz w:val="18"/>
                <w:szCs w:val="18"/>
              </w:rPr>
            </w:pPr>
          </w:p>
        </w:tc>
      </w:tr>
      <w:tr w:rsidR="00AE0FD7" w14:paraId="14A07C84"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95AB6D4"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824C1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防偷录干扰设备</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52756D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13BC1D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6C88041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shd w:val="clear" w:color="auto" w:fill="auto"/>
            <w:vAlign w:val="center"/>
          </w:tcPr>
          <w:p w14:paraId="3911959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屏蔽设备：防手机录音；防视频录音；防录音器录音；超声波低频干扰，≥37个发射头，大功率效果更强，覆盖范围广</w:t>
            </w:r>
          </w:p>
        </w:tc>
        <w:tc>
          <w:tcPr>
            <w:tcW w:w="511" w:type="dxa"/>
            <w:tcBorders>
              <w:top w:val="nil"/>
              <w:left w:val="nil"/>
              <w:bottom w:val="single" w:sz="4" w:space="0" w:color="auto"/>
              <w:right w:val="single" w:sz="4" w:space="0" w:color="auto"/>
            </w:tcBorders>
            <w:shd w:val="clear" w:color="auto" w:fill="auto"/>
            <w:vAlign w:val="center"/>
          </w:tcPr>
          <w:p w14:paraId="72A384F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630AE6F" w14:textId="77777777" w:rsidR="00AE0FD7" w:rsidRDefault="00AE0FD7" w:rsidP="008D5E0B">
            <w:pPr>
              <w:widowControl/>
              <w:spacing w:after="0" w:line="240" w:lineRule="auto"/>
              <w:jc w:val="left"/>
              <w:rPr>
                <w:rFonts w:ascii="宋体" w:hAnsi="宋体" w:cs="宋体"/>
                <w:kern w:val="0"/>
                <w:sz w:val="18"/>
                <w:szCs w:val="18"/>
              </w:rPr>
            </w:pPr>
          </w:p>
        </w:tc>
      </w:tr>
      <w:tr w:rsidR="00AE0FD7" w14:paraId="446D2198"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6BD5A38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DEF482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照相设备（含镜头）</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FAF3550"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F9D2CB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2BC9E6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shd w:val="clear" w:color="auto" w:fill="auto"/>
            <w:vAlign w:val="center"/>
          </w:tcPr>
          <w:p w14:paraId="7BA1D9D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半画幅微单相机；16-50标准镜头套机。</w:t>
            </w:r>
          </w:p>
        </w:tc>
        <w:tc>
          <w:tcPr>
            <w:tcW w:w="511" w:type="dxa"/>
            <w:tcBorders>
              <w:top w:val="nil"/>
              <w:left w:val="nil"/>
              <w:bottom w:val="single" w:sz="4" w:space="0" w:color="auto"/>
              <w:right w:val="single" w:sz="4" w:space="0" w:color="auto"/>
            </w:tcBorders>
            <w:shd w:val="clear" w:color="auto" w:fill="auto"/>
            <w:vAlign w:val="center"/>
          </w:tcPr>
          <w:p w14:paraId="0B2F437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F3CA405" w14:textId="77777777" w:rsidR="00AE0FD7" w:rsidRDefault="00AE0FD7" w:rsidP="008D5E0B">
            <w:pPr>
              <w:widowControl/>
              <w:spacing w:after="0" w:line="240" w:lineRule="auto"/>
              <w:jc w:val="left"/>
              <w:rPr>
                <w:rFonts w:ascii="宋体" w:hAnsi="宋体" w:cs="宋体"/>
                <w:kern w:val="0"/>
                <w:sz w:val="18"/>
                <w:szCs w:val="18"/>
              </w:rPr>
            </w:pPr>
          </w:p>
        </w:tc>
      </w:tr>
      <w:tr w:rsidR="00AE0FD7" w14:paraId="7985C72A"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9AE8C87"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851D56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高拍仪</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673EF3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8ADBA7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0BD6859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shd w:val="clear" w:color="auto" w:fill="auto"/>
            <w:vAlign w:val="center"/>
          </w:tcPr>
          <w:p w14:paraId="3FD024C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像素：≥1600万像素</w:t>
            </w:r>
          </w:p>
        </w:tc>
        <w:tc>
          <w:tcPr>
            <w:tcW w:w="511" w:type="dxa"/>
            <w:tcBorders>
              <w:top w:val="nil"/>
              <w:left w:val="nil"/>
              <w:bottom w:val="single" w:sz="4" w:space="0" w:color="auto"/>
              <w:right w:val="single" w:sz="4" w:space="0" w:color="auto"/>
            </w:tcBorders>
            <w:shd w:val="clear" w:color="auto" w:fill="auto"/>
            <w:vAlign w:val="center"/>
          </w:tcPr>
          <w:p w14:paraId="2F20039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A35B5A0" w14:textId="77777777" w:rsidR="00AE0FD7" w:rsidRDefault="00AE0FD7" w:rsidP="008D5E0B">
            <w:pPr>
              <w:widowControl/>
              <w:spacing w:after="0" w:line="240" w:lineRule="auto"/>
              <w:jc w:val="left"/>
              <w:rPr>
                <w:rFonts w:ascii="宋体" w:hAnsi="宋体" w:cs="宋体"/>
                <w:kern w:val="0"/>
                <w:sz w:val="18"/>
                <w:szCs w:val="18"/>
              </w:rPr>
            </w:pPr>
          </w:p>
        </w:tc>
      </w:tr>
      <w:tr w:rsidR="00AE0FD7" w14:paraId="13831DAE"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1C3682D5"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245E0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档案数据加工专用扫描仪</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DC24E0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238B0A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73DE84A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shd w:val="clear" w:color="auto" w:fill="auto"/>
            <w:vAlign w:val="center"/>
          </w:tcPr>
          <w:p w14:paraId="3A93260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分辨率：≥600dpi</w:t>
            </w:r>
          </w:p>
        </w:tc>
        <w:tc>
          <w:tcPr>
            <w:tcW w:w="511" w:type="dxa"/>
            <w:tcBorders>
              <w:top w:val="nil"/>
              <w:left w:val="nil"/>
              <w:bottom w:val="single" w:sz="4" w:space="0" w:color="auto"/>
              <w:right w:val="single" w:sz="4" w:space="0" w:color="auto"/>
            </w:tcBorders>
            <w:shd w:val="clear" w:color="auto" w:fill="auto"/>
            <w:vAlign w:val="center"/>
          </w:tcPr>
          <w:p w14:paraId="3A259E40"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034C555" w14:textId="77777777" w:rsidR="00AE0FD7" w:rsidRDefault="00AE0FD7" w:rsidP="008D5E0B">
            <w:pPr>
              <w:widowControl/>
              <w:spacing w:after="0" w:line="240" w:lineRule="auto"/>
              <w:jc w:val="left"/>
              <w:rPr>
                <w:rFonts w:ascii="宋体" w:hAnsi="宋体" w:cs="宋体"/>
                <w:kern w:val="0"/>
                <w:sz w:val="18"/>
                <w:szCs w:val="18"/>
              </w:rPr>
            </w:pPr>
          </w:p>
        </w:tc>
      </w:tr>
      <w:tr w:rsidR="00AE0FD7" w14:paraId="5DFE181B"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81660D9"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D8E26F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密拍密录设备</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17AC706"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E32089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108194A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562FA87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纽扣式可戴型4G密录回传设备</w:t>
            </w:r>
          </w:p>
        </w:tc>
        <w:tc>
          <w:tcPr>
            <w:tcW w:w="511" w:type="dxa"/>
            <w:tcBorders>
              <w:top w:val="nil"/>
              <w:left w:val="nil"/>
              <w:bottom w:val="single" w:sz="4" w:space="0" w:color="auto"/>
              <w:right w:val="single" w:sz="4" w:space="0" w:color="auto"/>
            </w:tcBorders>
            <w:shd w:val="clear" w:color="auto" w:fill="auto"/>
            <w:vAlign w:val="center"/>
          </w:tcPr>
          <w:p w14:paraId="7D5E13F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1D3038C1" w14:textId="77777777" w:rsidR="00AE0FD7" w:rsidRDefault="00AE0FD7" w:rsidP="008D5E0B">
            <w:pPr>
              <w:widowControl/>
              <w:spacing w:after="0" w:line="240" w:lineRule="auto"/>
              <w:jc w:val="left"/>
              <w:rPr>
                <w:rFonts w:ascii="宋体" w:hAnsi="宋体" w:cs="宋体"/>
                <w:kern w:val="0"/>
                <w:sz w:val="18"/>
                <w:szCs w:val="18"/>
              </w:rPr>
            </w:pPr>
          </w:p>
        </w:tc>
      </w:tr>
      <w:tr w:rsidR="00AE0FD7" w14:paraId="179447E4"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77EFB56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20EF1F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视频内窥镜</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26601A0"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E592FF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2E92E71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54B7F9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摄像头像素： ≥30万</w:t>
            </w:r>
          </w:p>
        </w:tc>
        <w:tc>
          <w:tcPr>
            <w:tcW w:w="511" w:type="dxa"/>
            <w:tcBorders>
              <w:top w:val="nil"/>
              <w:left w:val="nil"/>
              <w:bottom w:val="single" w:sz="4" w:space="0" w:color="auto"/>
              <w:right w:val="single" w:sz="4" w:space="0" w:color="auto"/>
            </w:tcBorders>
            <w:shd w:val="clear" w:color="auto" w:fill="auto"/>
            <w:vAlign w:val="center"/>
          </w:tcPr>
          <w:p w14:paraId="30E115C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60DB98E" w14:textId="77777777" w:rsidR="00AE0FD7" w:rsidRDefault="00AE0FD7" w:rsidP="008D5E0B">
            <w:pPr>
              <w:widowControl/>
              <w:spacing w:after="0" w:line="240" w:lineRule="auto"/>
              <w:jc w:val="left"/>
              <w:rPr>
                <w:rFonts w:ascii="宋体" w:hAnsi="宋体" w:cs="宋体"/>
                <w:kern w:val="0"/>
                <w:sz w:val="18"/>
                <w:szCs w:val="18"/>
              </w:rPr>
            </w:pPr>
          </w:p>
        </w:tc>
      </w:tr>
      <w:tr w:rsidR="00AE0FD7" w14:paraId="65C10B68"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E96BE5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811A2A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车辆跟踪器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79A4C6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571831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2EBF501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7C6F6AE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通过网络随时获得嫌疑车辆动态位置信息</w:t>
            </w:r>
          </w:p>
        </w:tc>
        <w:tc>
          <w:tcPr>
            <w:tcW w:w="511" w:type="dxa"/>
            <w:tcBorders>
              <w:top w:val="nil"/>
              <w:left w:val="nil"/>
              <w:bottom w:val="single" w:sz="4" w:space="0" w:color="auto"/>
              <w:right w:val="single" w:sz="4" w:space="0" w:color="auto"/>
            </w:tcBorders>
            <w:shd w:val="clear" w:color="auto" w:fill="auto"/>
            <w:vAlign w:val="center"/>
          </w:tcPr>
          <w:p w14:paraId="5965DC4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3BFF259" w14:textId="77777777" w:rsidR="00AE0FD7" w:rsidRDefault="00AE0FD7" w:rsidP="008D5E0B">
            <w:pPr>
              <w:widowControl/>
              <w:spacing w:after="0" w:line="240" w:lineRule="auto"/>
              <w:jc w:val="left"/>
              <w:rPr>
                <w:rFonts w:ascii="宋体" w:hAnsi="宋体" w:cs="宋体"/>
                <w:kern w:val="0"/>
                <w:sz w:val="18"/>
                <w:szCs w:val="18"/>
              </w:rPr>
            </w:pPr>
          </w:p>
        </w:tc>
      </w:tr>
      <w:tr w:rsidR="00AE0FD7" w14:paraId="79B4C25F"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9DF9522"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16918F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侦码定位仪</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7EF6684"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63CA4E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1F90032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72D678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具备采集移动、广电、电信、联通等用户手机IMIS功能</w:t>
            </w:r>
          </w:p>
        </w:tc>
        <w:tc>
          <w:tcPr>
            <w:tcW w:w="511" w:type="dxa"/>
            <w:tcBorders>
              <w:top w:val="nil"/>
              <w:left w:val="nil"/>
              <w:bottom w:val="single" w:sz="4" w:space="0" w:color="auto"/>
              <w:right w:val="single" w:sz="4" w:space="0" w:color="auto"/>
            </w:tcBorders>
            <w:shd w:val="clear" w:color="auto" w:fill="auto"/>
            <w:vAlign w:val="center"/>
          </w:tcPr>
          <w:p w14:paraId="28CAD52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8608401" w14:textId="77777777" w:rsidR="00AE0FD7" w:rsidRDefault="00AE0FD7" w:rsidP="008D5E0B">
            <w:pPr>
              <w:widowControl/>
              <w:spacing w:after="0" w:line="240" w:lineRule="auto"/>
              <w:jc w:val="left"/>
              <w:rPr>
                <w:rFonts w:ascii="宋体" w:hAnsi="宋体" w:cs="宋体"/>
                <w:kern w:val="0"/>
                <w:sz w:val="18"/>
                <w:szCs w:val="18"/>
              </w:rPr>
            </w:pPr>
          </w:p>
        </w:tc>
      </w:tr>
      <w:tr w:rsidR="00AE0FD7" w14:paraId="293EF347"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2691B691"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F159C7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便携式同步录音录像办案设备</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3B2129A6"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2478EA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0E38BC9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31A6D1F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系统组成包括：便携式主机：1 台；高清网络一体机：1 台；三脚架：1 个；拉杆箱：1 个；线材及适配器：网线、适配器、鼠标</w:t>
            </w:r>
          </w:p>
        </w:tc>
        <w:tc>
          <w:tcPr>
            <w:tcW w:w="511" w:type="dxa"/>
            <w:tcBorders>
              <w:top w:val="nil"/>
              <w:left w:val="nil"/>
              <w:bottom w:val="single" w:sz="4" w:space="0" w:color="auto"/>
              <w:right w:val="single" w:sz="4" w:space="0" w:color="auto"/>
            </w:tcBorders>
            <w:shd w:val="clear" w:color="auto" w:fill="auto"/>
            <w:vAlign w:val="center"/>
          </w:tcPr>
          <w:p w14:paraId="67D269B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E2E8207" w14:textId="77777777" w:rsidR="00AE0FD7" w:rsidRDefault="00AE0FD7" w:rsidP="008D5E0B">
            <w:pPr>
              <w:widowControl/>
              <w:spacing w:after="0" w:line="240" w:lineRule="auto"/>
              <w:jc w:val="left"/>
              <w:rPr>
                <w:rFonts w:ascii="宋体" w:hAnsi="宋体" w:cs="宋体"/>
                <w:kern w:val="0"/>
                <w:sz w:val="18"/>
                <w:szCs w:val="18"/>
              </w:rPr>
            </w:pPr>
          </w:p>
        </w:tc>
      </w:tr>
      <w:tr w:rsidR="00AE0FD7" w14:paraId="5EE8A0F3"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6F07AF2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4D651A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摄影摄像器材防潮柜</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D06D38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9ED987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7AFDFC1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7CBD04C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单反相机电子防潮箱；摄影器材干燥箱除湿柜；镜头防潮柜；160L。</w:t>
            </w:r>
          </w:p>
        </w:tc>
        <w:tc>
          <w:tcPr>
            <w:tcW w:w="511" w:type="dxa"/>
            <w:tcBorders>
              <w:top w:val="nil"/>
              <w:left w:val="nil"/>
              <w:bottom w:val="single" w:sz="4" w:space="0" w:color="auto"/>
              <w:right w:val="single" w:sz="4" w:space="0" w:color="auto"/>
            </w:tcBorders>
            <w:shd w:val="clear" w:color="auto" w:fill="auto"/>
            <w:vAlign w:val="center"/>
          </w:tcPr>
          <w:p w14:paraId="7A6D1B09"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6B312E4" w14:textId="77777777" w:rsidR="00AE0FD7" w:rsidRDefault="00AE0FD7" w:rsidP="008D5E0B">
            <w:pPr>
              <w:widowControl/>
              <w:spacing w:after="0" w:line="240" w:lineRule="auto"/>
              <w:jc w:val="left"/>
              <w:rPr>
                <w:rFonts w:ascii="宋体" w:hAnsi="宋体" w:cs="宋体"/>
                <w:kern w:val="0"/>
                <w:sz w:val="18"/>
                <w:szCs w:val="18"/>
              </w:rPr>
            </w:pPr>
          </w:p>
        </w:tc>
      </w:tr>
      <w:tr w:rsidR="00AE0FD7" w14:paraId="7C796A2B"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D73683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F72BD7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运动相机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FDB0E6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1C4DB5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681F627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7120CA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防水：10m裸机防水 </w:t>
            </w:r>
          </w:p>
        </w:tc>
        <w:tc>
          <w:tcPr>
            <w:tcW w:w="511" w:type="dxa"/>
            <w:tcBorders>
              <w:top w:val="nil"/>
              <w:left w:val="nil"/>
              <w:bottom w:val="single" w:sz="4" w:space="0" w:color="auto"/>
              <w:right w:val="single" w:sz="4" w:space="0" w:color="auto"/>
            </w:tcBorders>
            <w:shd w:val="clear" w:color="auto" w:fill="auto"/>
            <w:vAlign w:val="center"/>
          </w:tcPr>
          <w:p w14:paraId="2A7B77A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DAACCA3" w14:textId="77777777" w:rsidR="00AE0FD7" w:rsidRDefault="00AE0FD7" w:rsidP="008D5E0B">
            <w:pPr>
              <w:widowControl/>
              <w:spacing w:after="0" w:line="240" w:lineRule="auto"/>
              <w:jc w:val="left"/>
              <w:rPr>
                <w:rFonts w:ascii="宋体" w:hAnsi="宋体" w:cs="宋体"/>
                <w:kern w:val="0"/>
                <w:sz w:val="18"/>
                <w:szCs w:val="18"/>
              </w:rPr>
            </w:pPr>
          </w:p>
        </w:tc>
      </w:tr>
      <w:tr w:rsidR="00AE0FD7" w14:paraId="4DA65CD0"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58EAF57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8D7F48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70-200mm微单镜头</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FCDBE0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2FF251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013E154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5C33AA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F2.8</w:t>
            </w:r>
          </w:p>
        </w:tc>
        <w:tc>
          <w:tcPr>
            <w:tcW w:w="511" w:type="dxa"/>
            <w:tcBorders>
              <w:top w:val="nil"/>
              <w:left w:val="nil"/>
              <w:bottom w:val="single" w:sz="4" w:space="0" w:color="auto"/>
              <w:right w:val="single" w:sz="4" w:space="0" w:color="auto"/>
            </w:tcBorders>
            <w:shd w:val="clear" w:color="auto" w:fill="auto"/>
            <w:vAlign w:val="center"/>
          </w:tcPr>
          <w:p w14:paraId="6DAE0E2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961F2A4" w14:textId="77777777" w:rsidR="00AE0FD7" w:rsidRDefault="00AE0FD7" w:rsidP="008D5E0B">
            <w:pPr>
              <w:widowControl/>
              <w:spacing w:after="0" w:line="240" w:lineRule="auto"/>
              <w:jc w:val="left"/>
              <w:rPr>
                <w:rFonts w:ascii="宋体" w:hAnsi="宋体" w:cs="宋体"/>
                <w:kern w:val="0"/>
                <w:sz w:val="18"/>
                <w:szCs w:val="18"/>
              </w:rPr>
            </w:pPr>
          </w:p>
        </w:tc>
      </w:tr>
      <w:tr w:rsidR="00AE0FD7" w14:paraId="388A2DD1"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2436C3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F9BF7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图片处理工作站</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D60174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A6A63B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5E7FA07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613CF3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配置≥128G DDR4内存</w:t>
            </w:r>
          </w:p>
        </w:tc>
        <w:tc>
          <w:tcPr>
            <w:tcW w:w="511" w:type="dxa"/>
            <w:tcBorders>
              <w:top w:val="nil"/>
              <w:left w:val="nil"/>
              <w:bottom w:val="single" w:sz="4" w:space="0" w:color="auto"/>
              <w:right w:val="single" w:sz="4" w:space="0" w:color="auto"/>
            </w:tcBorders>
            <w:shd w:val="clear" w:color="auto" w:fill="auto"/>
            <w:vAlign w:val="center"/>
          </w:tcPr>
          <w:p w14:paraId="7A4E3ED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6CD9998" w14:textId="77777777" w:rsidR="00AE0FD7" w:rsidRDefault="00AE0FD7" w:rsidP="008D5E0B">
            <w:pPr>
              <w:widowControl/>
              <w:spacing w:after="0" w:line="240" w:lineRule="auto"/>
              <w:jc w:val="left"/>
              <w:rPr>
                <w:rFonts w:ascii="宋体" w:hAnsi="宋体" w:cs="宋体"/>
                <w:kern w:val="0"/>
                <w:sz w:val="18"/>
                <w:szCs w:val="18"/>
              </w:rPr>
            </w:pPr>
          </w:p>
        </w:tc>
      </w:tr>
      <w:tr w:rsidR="00AE0FD7" w14:paraId="19090BFD"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80C7D59"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23191A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摄像机备用电池</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2AE8B97"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D2DEF5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511" w:type="dxa"/>
            <w:tcBorders>
              <w:top w:val="nil"/>
              <w:left w:val="nil"/>
              <w:bottom w:val="single" w:sz="4" w:space="0" w:color="auto"/>
              <w:right w:val="single" w:sz="4" w:space="0" w:color="auto"/>
            </w:tcBorders>
            <w:shd w:val="clear" w:color="auto" w:fill="auto"/>
            <w:vAlign w:val="center"/>
          </w:tcPr>
          <w:p w14:paraId="26445C3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2791670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电池适用于Z280V；Z190；FX9；FX6摄像机。</w:t>
            </w:r>
          </w:p>
        </w:tc>
        <w:tc>
          <w:tcPr>
            <w:tcW w:w="511" w:type="dxa"/>
            <w:tcBorders>
              <w:top w:val="nil"/>
              <w:left w:val="nil"/>
              <w:bottom w:val="single" w:sz="4" w:space="0" w:color="auto"/>
              <w:right w:val="single" w:sz="4" w:space="0" w:color="auto"/>
            </w:tcBorders>
            <w:shd w:val="clear" w:color="auto" w:fill="auto"/>
            <w:vAlign w:val="center"/>
          </w:tcPr>
          <w:p w14:paraId="1029EC88"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363DC59" w14:textId="77777777" w:rsidR="00AE0FD7" w:rsidRDefault="00AE0FD7" w:rsidP="008D5E0B">
            <w:pPr>
              <w:widowControl/>
              <w:spacing w:after="0" w:line="240" w:lineRule="auto"/>
              <w:jc w:val="left"/>
              <w:rPr>
                <w:rFonts w:ascii="宋体" w:hAnsi="宋体" w:cs="宋体"/>
                <w:kern w:val="0"/>
                <w:sz w:val="18"/>
                <w:szCs w:val="18"/>
              </w:rPr>
            </w:pPr>
          </w:p>
        </w:tc>
      </w:tr>
      <w:tr w:rsidR="00AE0FD7" w14:paraId="14E85AC6"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B1DB19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D32CF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机身储存卡</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13D7CA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EE44AE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771AE60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shd w:val="clear" w:color="auto" w:fill="auto"/>
            <w:vAlign w:val="center"/>
          </w:tcPr>
          <w:p w14:paraId="5DF7470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读取300MB/S</w:t>
            </w:r>
          </w:p>
        </w:tc>
        <w:tc>
          <w:tcPr>
            <w:tcW w:w="511" w:type="dxa"/>
            <w:tcBorders>
              <w:top w:val="nil"/>
              <w:left w:val="nil"/>
              <w:bottom w:val="single" w:sz="4" w:space="0" w:color="auto"/>
              <w:right w:val="single" w:sz="4" w:space="0" w:color="auto"/>
            </w:tcBorders>
            <w:shd w:val="clear" w:color="auto" w:fill="auto"/>
            <w:vAlign w:val="center"/>
          </w:tcPr>
          <w:p w14:paraId="726D93A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0C6C7B5" w14:textId="77777777" w:rsidR="00AE0FD7" w:rsidRDefault="00AE0FD7" w:rsidP="008D5E0B">
            <w:pPr>
              <w:widowControl/>
              <w:spacing w:after="0" w:line="240" w:lineRule="auto"/>
              <w:jc w:val="left"/>
              <w:rPr>
                <w:rFonts w:ascii="宋体" w:hAnsi="宋体" w:cs="宋体"/>
                <w:kern w:val="0"/>
                <w:sz w:val="18"/>
                <w:szCs w:val="18"/>
              </w:rPr>
            </w:pPr>
          </w:p>
        </w:tc>
      </w:tr>
      <w:tr w:rsidR="00AE0FD7" w14:paraId="1A97B59F"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30EF26B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1ABEFB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4K高清非编一体机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C18787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1D2CC3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3EF1496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999ABC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支持4路实时慢动作即时回放系统，支持1920*1080/60P的视频慢动作画面录制，并支持25-200Mbps码率之间选择</w:t>
            </w:r>
          </w:p>
        </w:tc>
        <w:tc>
          <w:tcPr>
            <w:tcW w:w="511" w:type="dxa"/>
            <w:tcBorders>
              <w:top w:val="nil"/>
              <w:left w:val="nil"/>
              <w:bottom w:val="single" w:sz="4" w:space="0" w:color="auto"/>
              <w:right w:val="single" w:sz="4" w:space="0" w:color="auto"/>
            </w:tcBorders>
            <w:shd w:val="clear" w:color="auto" w:fill="auto"/>
            <w:vAlign w:val="center"/>
          </w:tcPr>
          <w:p w14:paraId="2760472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395F2FD" w14:textId="77777777" w:rsidR="00AE0FD7" w:rsidRDefault="00AE0FD7" w:rsidP="008D5E0B">
            <w:pPr>
              <w:widowControl/>
              <w:spacing w:after="0" w:line="240" w:lineRule="auto"/>
              <w:jc w:val="left"/>
              <w:rPr>
                <w:rFonts w:ascii="宋体" w:hAnsi="宋体" w:cs="宋体"/>
                <w:kern w:val="0"/>
                <w:sz w:val="18"/>
                <w:szCs w:val="18"/>
              </w:rPr>
            </w:pPr>
          </w:p>
        </w:tc>
      </w:tr>
      <w:tr w:rsidR="00AE0FD7" w14:paraId="75BF095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91F42D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F54272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UltraOLED显示器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A6E85A3"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D09BE3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69D240E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211D03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分辨率：3840*2160</w:t>
            </w:r>
          </w:p>
        </w:tc>
        <w:tc>
          <w:tcPr>
            <w:tcW w:w="511" w:type="dxa"/>
            <w:tcBorders>
              <w:top w:val="nil"/>
              <w:left w:val="nil"/>
              <w:bottom w:val="single" w:sz="4" w:space="0" w:color="auto"/>
              <w:right w:val="single" w:sz="4" w:space="0" w:color="auto"/>
            </w:tcBorders>
            <w:shd w:val="clear" w:color="auto" w:fill="auto"/>
            <w:vAlign w:val="center"/>
          </w:tcPr>
          <w:p w14:paraId="406D9B1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7E34AF2" w14:textId="77777777" w:rsidR="00AE0FD7" w:rsidRDefault="00AE0FD7" w:rsidP="008D5E0B">
            <w:pPr>
              <w:widowControl/>
              <w:spacing w:after="0" w:line="240" w:lineRule="auto"/>
              <w:jc w:val="left"/>
              <w:rPr>
                <w:rFonts w:ascii="宋体" w:hAnsi="宋体" w:cs="宋体"/>
                <w:kern w:val="0"/>
                <w:sz w:val="18"/>
                <w:szCs w:val="18"/>
              </w:rPr>
            </w:pPr>
          </w:p>
        </w:tc>
      </w:tr>
      <w:tr w:rsidR="00AE0FD7" w14:paraId="5F4C649C"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3CD6503B"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4D0CA9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28-135mm全画幅电动变焦镜头</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8F7DC10"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7C2454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32E88B1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1E2D949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焦段28-135mm，最大光圈F4</w:t>
            </w:r>
          </w:p>
        </w:tc>
        <w:tc>
          <w:tcPr>
            <w:tcW w:w="511" w:type="dxa"/>
            <w:tcBorders>
              <w:top w:val="nil"/>
              <w:left w:val="nil"/>
              <w:bottom w:val="single" w:sz="4" w:space="0" w:color="auto"/>
              <w:right w:val="single" w:sz="4" w:space="0" w:color="auto"/>
            </w:tcBorders>
            <w:shd w:val="clear" w:color="auto" w:fill="auto"/>
            <w:vAlign w:val="center"/>
          </w:tcPr>
          <w:p w14:paraId="55AAB33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10A9DB3D" w14:textId="77777777" w:rsidR="00AE0FD7" w:rsidRDefault="00AE0FD7" w:rsidP="008D5E0B">
            <w:pPr>
              <w:widowControl/>
              <w:spacing w:after="0" w:line="240" w:lineRule="auto"/>
              <w:jc w:val="left"/>
              <w:rPr>
                <w:rFonts w:ascii="宋体" w:hAnsi="宋体" w:cs="宋体"/>
                <w:kern w:val="0"/>
                <w:sz w:val="18"/>
                <w:szCs w:val="18"/>
              </w:rPr>
            </w:pPr>
          </w:p>
        </w:tc>
      </w:tr>
      <w:tr w:rsidR="00AE0FD7" w14:paraId="796FA96D"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10BCB062"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1C74E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24-70mm全画幅电动变焦镜头</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6271F4F"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5E8F7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35779F6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492C39F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焦距范围；24-70mm，最大光圈；f/2.8（恒定）</w:t>
            </w:r>
          </w:p>
        </w:tc>
        <w:tc>
          <w:tcPr>
            <w:tcW w:w="511" w:type="dxa"/>
            <w:tcBorders>
              <w:top w:val="nil"/>
              <w:left w:val="nil"/>
              <w:bottom w:val="single" w:sz="4" w:space="0" w:color="auto"/>
              <w:right w:val="single" w:sz="4" w:space="0" w:color="auto"/>
            </w:tcBorders>
            <w:shd w:val="clear" w:color="auto" w:fill="auto"/>
            <w:vAlign w:val="center"/>
          </w:tcPr>
          <w:p w14:paraId="40B9A8D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D8F9C65" w14:textId="77777777" w:rsidR="00AE0FD7" w:rsidRDefault="00AE0FD7" w:rsidP="008D5E0B">
            <w:pPr>
              <w:widowControl/>
              <w:spacing w:after="0" w:line="240" w:lineRule="auto"/>
              <w:jc w:val="left"/>
              <w:rPr>
                <w:rFonts w:ascii="宋体" w:hAnsi="宋体" w:cs="宋体"/>
                <w:kern w:val="0"/>
                <w:sz w:val="18"/>
                <w:szCs w:val="18"/>
              </w:rPr>
            </w:pPr>
          </w:p>
        </w:tc>
      </w:tr>
      <w:tr w:rsidR="00AE0FD7" w14:paraId="75F95A18"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4BC3B987"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EB13E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70-200mm全画幅电动变焦镜头</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0B7486E"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26289F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9529E3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018BAE1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焦距范围；70-200mm，最大光圈；f/2.8（恒定</w:t>
            </w:r>
          </w:p>
        </w:tc>
        <w:tc>
          <w:tcPr>
            <w:tcW w:w="511" w:type="dxa"/>
            <w:tcBorders>
              <w:top w:val="nil"/>
              <w:left w:val="nil"/>
              <w:bottom w:val="single" w:sz="4" w:space="0" w:color="auto"/>
              <w:right w:val="single" w:sz="4" w:space="0" w:color="auto"/>
            </w:tcBorders>
            <w:shd w:val="clear" w:color="auto" w:fill="auto"/>
            <w:vAlign w:val="center"/>
          </w:tcPr>
          <w:p w14:paraId="66A3997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D42C7D7" w14:textId="77777777" w:rsidR="00AE0FD7" w:rsidRDefault="00AE0FD7" w:rsidP="008D5E0B">
            <w:pPr>
              <w:widowControl/>
              <w:spacing w:after="0" w:line="240" w:lineRule="auto"/>
              <w:jc w:val="left"/>
              <w:rPr>
                <w:rFonts w:ascii="宋体" w:hAnsi="宋体" w:cs="宋体"/>
                <w:kern w:val="0"/>
                <w:sz w:val="18"/>
                <w:szCs w:val="18"/>
              </w:rPr>
            </w:pPr>
          </w:p>
        </w:tc>
      </w:tr>
      <w:tr w:rsidR="00AE0FD7" w14:paraId="271EF40A"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7A02467F"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457790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机架结构充电器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ACB34B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10B1761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030D34A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2CA945F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机架结构充电器</w:t>
            </w:r>
          </w:p>
        </w:tc>
        <w:tc>
          <w:tcPr>
            <w:tcW w:w="511" w:type="dxa"/>
            <w:tcBorders>
              <w:top w:val="nil"/>
              <w:left w:val="nil"/>
              <w:bottom w:val="single" w:sz="4" w:space="0" w:color="auto"/>
              <w:right w:val="single" w:sz="4" w:space="0" w:color="auto"/>
            </w:tcBorders>
            <w:shd w:val="clear" w:color="auto" w:fill="auto"/>
            <w:vAlign w:val="center"/>
          </w:tcPr>
          <w:p w14:paraId="74ED7B5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5A1469E" w14:textId="77777777" w:rsidR="00AE0FD7" w:rsidRDefault="00AE0FD7" w:rsidP="008D5E0B">
            <w:pPr>
              <w:widowControl/>
              <w:spacing w:after="0" w:line="240" w:lineRule="auto"/>
              <w:jc w:val="left"/>
              <w:rPr>
                <w:rFonts w:ascii="宋体" w:hAnsi="宋体" w:cs="宋体"/>
                <w:kern w:val="0"/>
                <w:sz w:val="18"/>
                <w:szCs w:val="18"/>
              </w:rPr>
            </w:pPr>
          </w:p>
        </w:tc>
      </w:tr>
      <w:tr w:rsidR="00AE0FD7" w14:paraId="66C3CD9D"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6984F8E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D4D848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多接口热穴适配器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1E1AA8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19589A9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772F9BF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787F88B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多接口热穴适配器</w:t>
            </w:r>
          </w:p>
        </w:tc>
        <w:tc>
          <w:tcPr>
            <w:tcW w:w="511" w:type="dxa"/>
            <w:tcBorders>
              <w:top w:val="nil"/>
              <w:left w:val="nil"/>
              <w:bottom w:val="single" w:sz="4" w:space="0" w:color="auto"/>
              <w:right w:val="single" w:sz="4" w:space="0" w:color="auto"/>
            </w:tcBorders>
            <w:shd w:val="clear" w:color="auto" w:fill="auto"/>
            <w:vAlign w:val="center"/>
          </w:tcPr>
          <w:p w14:paraId="4FAD4FB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6D7FAF8" w14:textId="77777777" w:rsidR="00AE0FD7" w:rsidRDefault="00AE0FD7" w:rsidP="008D5E0B">
            <w:pPr>
              <w:widowControl/>
              <w:spacing w:after="0" w:line="240" w:lineRule="auto"/>
              <w:jc w:val="left"/>
              <w:rPr>
                <w:rFonts w:ascii="宋体" w:hAnsi="宋体" w:cs="宋体"/>
                <w:kern w:val="0"/>
                <w:sz w:val="18"/>
                <w:szCs w:val="18"/>
              </w:rPr>
            </w:pPr>
          </w:p>
        </w:tc>
      </w:tr>
      <w:tr w:rsidR="00AE0FD7" w14:paraId="5E9C936D"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00B3F1DB"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2520EA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摄像机脚架含云台套装</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1095AC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EEBC95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0698C0D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2D2AB99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最大承重50kg</w:t>
            </w:r>
          </w:p>
        </w:tc>
        <w:tc>
          <w:tcPr>
            <w:tcW w:w="511" w:type="dxa"/>
            <w:tcBorders>
              <w:top w:val="nil"/>
              <w:left w:val="nil"/>
              <w:bottom w:val="single" w:sz="4" w:space="0" w:color="auto"/>
              <w:right w:val="single" w:sz="4" w:space="0" w:color="auto"/>
            </w:tcBorders>
            <w:shd w:val="clear" w:color="auto" w:fill="auto"/>
            <w:vAlign w:val="center"/>
          </w:tcPr>
          <w:p w14:paraId="5B1ECC9E"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79C9F6A" w14:textId="77777777" w:rsidR="00AE0FD7" w:rsidRDefault="00AE0FD7" w:rsidP="008D5E0B">
            <w:pPr>
              <w:widowControl/>
              <w:spacing w:after="0" w:line="240" w:lineRule="auto"/>
              <w:jc w:val="left"/>
              <w:rPr>
                <w:rFonts w:ascii="宋体" w:hAnsi="宋体" w:cs="宋体"/>
                <w:kern w:val="0"/>
                <w:sz w:val="18"/>
                <w:szCs w:val="18"/>
              </w:rPr>
            </w:pPr>
          </w:p>
        </w:tc>
      </w:tr>
      <w:tr w:rsidR="00AE0FD7" w14:paraId="22D26A8C"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37D0A85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AD7197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返看监视器（含设备支架套装）</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8F836AF"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5568C4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544F415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7F89F15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1500nit亮度</w:t>
            </w:r>
          </w:p>
        </w:tc>
        <w:tc>
          <w:tcPr>
            <w:tcW w:w="511" w:type="dxa"/>
            <w:tcBorders>
              <w:top w:val="nil"/>
              <w:left w:val="nil"/>
              <w:bottom w:val="single" w:sz="4" w:space="0" w:color="auto"/>
              <w:right w:val="single" w:sz="4" w:space="0" w:color="auto"/>
            </w:tcBorders>
            <w:shd w:val="clear" w:color="auto" w:fill="auto"/>
            <w:vAlign w:val="center"/>
          </w:tcPr>
          <w:p w14:paraId="69FC1E19"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81B8538" w14:textId="77777777" w:rsidR="00AE0FD7" w:rsidRDefault="00AE0FD7" w:rsidP="008D5E0B">
            <w:pPr>
              <w:widowControl/>
              <w:spacing w:after="0" w:line="240" w:lineRule="auto"/>
              <w:jc w:val="left"/>
              <w:rPr>
                <w:rFonts w:ascii="宋体" w:hAnsi="宋体" w:cs="宋体"/>
                <w:kern w:val="0"/>
                <w:sz w:val="18"/>
                <w:szCs w:val="18"/>
              </w:rPr>
            </w:pPr>
          </w:p>
        </w:tc>
      </w:tr>
      <w:tr w:rsidR="00AE0FD7" w14:paraId="02103D53"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7D4E2EF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B6D673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高速Cfexpress读卡器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F1E8C5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1FBB9A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310D3A6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6386E80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支持存储卡类型：Cfexpress；Tyep；A，SD，SDHC，SDXC等规格卡。</w:t>
            </w:r>
          </w:p>
        </w:tc>
        <w:tc>
          <w:tcPr>
            <w:tcW w:w="511" w:type="dxa"/>
            <w:tcBorders>
              <w:top w:val="nil"/>
              <w:left w:val="nil"/>
              <w:bottom w:val="single" w:sz="4" w:space="0" w:color="auto"/>
              <w:right w:val="single" w:sz="4" w:space="0" w:color="auto"/>
            </w:tcBorders>
            <w:shd w:val="clear" w:color="auto" w:fill="auto"/>
            <w:vAlign w:val="center"/>
          </w:tcPr>
          <w:p w14:paraId="498108A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6359E8B" w14:textId="77777777" w:rsidR="00AE0FD7" w:rsidRDefault="00AE0FD7" w:rsidP="008D5E0B">
            <w:pPr>
              <w:widowControl/>
              <w:spacing w:after="0" w:line="240" w:lineRule="auto"/>
              <w:jc w:val="left"/>
              <w:rPr>
                <w:rFonts w:ascii="宋体" w:hAnsi="宋体" w:cs="宋体"/>
                <w:kern w:val="0"/>
                <w:sz w:val="18"/>
                <w:szCs w:val="18"/>
              </w:rPr>
            </w:pPr>
          </w:p>
        </w:tc>
      </w:tr>
      <w:tr w:rsidR="00AE0FD7" w14:paraId="6B7F75BB"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40D5253"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E1C04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像机防护箱</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3DF1AF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11ACA7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3BD5919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0B402D3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材质：外观ABS工程塑料箱，内衬为EVA泡沫具备防水IP6级</w:t>
            </w:r>
          </w:p>
        </w:tc>
        <w:tc>
          <w:tcPr>
            <w:tcW w:w="511" w:type="dxa"/>
            <w:tcBorders>
              <w:top w:val="nil"/>
              <w:left w:val="nil"/>
              <w:bottom w:val="single" w:sz="4" w:space="0" w:color="auto"/>
              <w:right w:val="single" w:sz="4" w:space="0" w:color="auto"/>
            </w:tcBorders>
            <w:shd w:val="clear" w:color="auto" w:fill="auto"/>
            <w:vAlign w:val="center"/>
          </w:tcPr>
          <w:p w14:paraId="3812A5FD"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E76B80C" w14:textId="77777777" w:rsidR="00AE0FD7" w:rsidRDefault="00AE0FD7" w:rsidP="008D5E0B">
            <w:pPr>
              <w:widowControl/>
              <w:spacing w:after="0" w:line="240" w:lineRule="auto"/>
              <w:jc w:val="left"/>
              <w:rPr>
                <w:rFonts w:ascii="宋体" w:hAnsi="宋体" w:cs="宋体"/>
                <w:kern w:val="0"/>
                <w:sz w:val="18"/>
                <w:szCs w:val="18"/>
              </w:rPr>
            </w:pPr>
          </w:p>
        </w:tc>
      </w:tr>
      <w:tr w:rsidR="00AE0FD7" w14:paraId="49697E26"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3D46AD1"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7128C5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监听音箱</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D9F038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858348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AE4061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28C9B10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5"两分频全频有源监听音箱</w:t>
            </w:r>
          </w:p>
        </w:tc>
        <w:tc>
          <w:tcPr>
            <w:tcW w:w="511" w:type="dxa"/>
            <w:tcBorders>
              <w:top w:val="nil"/>
              <w:left w:val="nil"/>
              <w:bottom w:val="single" w:sz="4" w:space="0" w:color="auto"/>
              <w:right w:val="single" w:sz="4" w:space="0" w:color="auto"/>
            </w:tcBorders>
            <w:shd w:val="clear" w:color="auto" w:fill="auto"/>
            <w:vAlign w:val="center"/>
          </w:tcPr>
          <w:p w14:paraId="5C989D1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5CECBB3" w14:textId="77777777" w:rsidR="00AE0FD7" w:rsidRDefault="00AE0FD7" w:rsidP="008D5E0B">
            <w:pPr>
              <w:widowControl/>
              <w:spacing w:after="0" w:line="240" w:lineRule="auto"/>
              <w:jc w:val="left"/>
              <w:rPr>
                <w:rFonts w:ascii="宋体" w:hAnsi="宋体" w:cs="宋体"/>
                <w:kern w:val="0"/>
                <w:sz w:val="18"/>
                <w:szCs w:val="18"/>
              </w:rPr>
            </w:pPr>
          </w:p>
        </w:tc>
      </w:tr>
      <w:tr w:rsidR="00AE0FD7" w14:paraId="3E41743B"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F1955C3"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9FC118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监听耳机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638387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5DBD6D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5DCE089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42C66D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振膜类型：动圈。</w:t>
            </w:r>
          </w:p>
        </w:tc>
        <w:tc>
          <w:tcPr>
            <w:tcW w:w="511" w:type="dxa"/>
            <w:tcBorders>
              <w:top w:val="nil"/>
              <w:left w:val="nil"/>
              <w:bottom w:val="single" w:sz="4" w:space="0" w:color="auto"/>
              <w:right w:val="single" w:sz="4" w:space="0" w:color="auto"/>
            </w:tcBorders>
            <w:shd w:val="clear" w:color="auto" w:fill="auto"/>
            <w:vAlign w:val="center"/>
          </w:tcPr>
          <w:p w14:paraId="76713138"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F7A349E" w14:textId="77777777" w:rsidR="00AE0FD7" w:rsidRDefault="00AE0FD7" w:rsidP="008D5E0B">
            <w:pPr>
              <w:widowControl/>
              <w:spacing w:after="0" w:line="240" w:lineRule="auto"/>
              <w:jc w:val="left"/>
              <w:rPr>
                <w:rFonts w:ascii="宋体" w:hAnsi="宋体" w:cs="宋体"/>
                <w:kern w:val="0"/>
                <w:sz w:val="18"/>
                <w:szCs w:val="18"/>
              </w:rPr>
            </w:pPr>
          </w:p>
        </w:tc>
      </w:tr>
      <w:tr w:rsidR="00AE0FD7" w14:paraId="67A9289D"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7014C563"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7E54B8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无线套装</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28EFE2A"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2B96AB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3E40106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3AC2070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支持全向心形拾音模式。</w:t>
            </w:r>
          </w:p>
        </w:tc>
        <w:tc>
          <w:tcPr>
            <w:tcW w:w="511" w:type="dxa"/>
            <w:tcBorders>
              <w:top w:val="nil"/>
              <w:left w:val="nil"/>
              <w:bottom w:val="single" w:sz="4" w:space="0" w:color="auto"/>
              <w:right w:val="single" w:sz="4" w:space="0" w:color="auto"/>
            </w:tcBorders>
            <w:shd w:val="clear" w:color="auto" w:fill="auto"/>
            <w:vAlign w:val="center"/>
          </w:tcPr>
          <w:p w14:paraId="40954A1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A479843" w14:textId="77777777" w:rsidR="00AE0FD7" w:rsidRDefault="00AE0FD7" w:rsidP="008D5E0B">
            <w:pPr>
              <w:widowControl/>
              <w:spacing w:after="0" w:line="240" w:lineRule="auto"/>
              <w:jc w:val="left"/>
              <w:rPr>
                <w:rFonts w:ascii="宋体" w:hAnsi="宋体" w:cs="宋体"/>
                <w:kern w:val="0"/>
                <w:sz w:val="18"/>
                <w:szCs w:val="18"/>
              </w:rPr>
            </w:pPr>
          </w:p>
        </w:tc>
      </w:tr>
      <w:tr w:rsidR="00AE0FD7" w14:paraId="0ECF6441"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5F880CEA"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1644CD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无线麦克风</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FE4BA27"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4C6798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4D3041A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4F544E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最大声压级（SPL）：</w:t>
            </w:r>
            <w:r>
              <w:rPr>
                <w:kern w:val="0"/>
                <w:sz w:val="18"/>
                <w:szCs w:val="18"/>
              </w:rPr>
              <w:t>​</w:t>
            </w:r>
            <w:r>
              <w:rPr>
                <w:rFonts w:ascii="宋体" w:hAnsi="宋体" w:cs="宋体" w:hint="eastAsia"/>
                <w:kern w:val="0"/>
                <w:sz w:val="18"/>
                <w:szCs w:val="18"/>
              </w:rPr>
              <w:t>100dB；</w:t>
            </w:r>
          </w:p>
        </w:tc>
        <w:tc>
          <w:tcPr>
            <w:tcW w:w="511" w:type="dxa"/>
            <w:tcBorders>
              <w:top w:val="nil"/>
              <w:left w:val="nil"/>
              <w:bottom w:val="single" w:sz="4" w:space="0" w:color="auto"/>
              <w:right w:val="single" w:sz="4" w:space="0" w:color="auto"/>
            </w:tcBorders>
            <w:shd w:val="clear" w:color="auto" w:fill="auto"/>
            <w:vAlign w:val="center"/>
          </w:tcPr>
          <w:p w14:paraId="704DED7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89BDF38" w14:textId="77777777" w:rsidR="00AE0FD7" w:rsidRDefault="00AE0FD7" w:rsidP="008D5E0B">
            <w:pPr>
              <w:widowControl/>
              <w:spacing w:after="0" w:line="240" w:lineRule="auto"/>
              <w:jc w:val="left"/>
              <w:rPr>
                <w:rFonts w:ascii="宋体" w:hAnsi="宋体" w:cs="宋体"/>
                <w:kern w:val="0"/>
                <w:sz w:val="18"/>
                <w:szCs w:val="18"/>
              </w:rPr>
            </w:pPr>
          </w:p>
        </w:tc>
      </w:tr>
      <w:tr w:rsidR="00AE0FD7" w14:paraId="4578C4EA"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4545BD4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F7BE2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数字高清移动监视器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EAC424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17877F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11" w:type="dxa"/>
            <w:tcBorders>
              <w:top w:val="nil"/>
              <w:left w:val="nil"/>
              <w:bottom w:val="single" w:sz="4" w:space="0" w:color="auto"/>
              <w:right w:val="single" w:sz="4" w:space="0" w:color="auto"/>
            </w:tcBorders>
            <w:shd w:val="clear" w:color="auto" w:fill="auto"/>
            <w:vAlign w:val="center"/>
          </w:tcPr>
          <w:p w14:paraId="659EF91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1EC7210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物理分辨率：1920*1080</w:t>
            </w:r>
          </w:p>
        </w:tc>
        <w:tc>
          <w:tcPr>
            <w:tcW w:w="511" w:type="dxa"/>
            <w:tcBorders>
              <w:top w:val="nil"/>
              <w:left w:val="nil"/>
              <w:bottom w:val="single" w:sz="4" w:space="0" w:color="auto"/>
              <w:right w:val="single" w:sz="4" w:space="0" w:color="auto"/>
            </w:tcBorders>
            <w:shd w:val="clear" w:color="auto" w:fill="auto"/>
            <w:vAlign w:val="center"/>
          </w:tcPr>
          <w:p w14:paraId="584AE76D"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C9D314A" w14:textId="77777777" w:rsidR="00AE0FD7" w:rsidRDefault="00AE0FD7" w:rsidP="008D5E0B">
            <w:pPr>
              <w:widowControl/>
              <w:spacing w:after="0" w:line="240" w:lineRule="auto"/>
              <w:jc w:val="left"/>
              <w:rPr>
                <w:rFonts w:ascii="宋体" w:hAnsi="宋体" w:cs="宋体"/>
                <w:kern w:val="0"/>
                <w:sz w:val="18"/>
                <w:szCs w:val="18"/>
              </w:rPr>
            </w:pPr>
          </w:p>
        </w:tc>
      </w:tr>
      <w:tr w:rsidR="00AE0FD7" w14:paraId="4E1EE78A" w14:textId="77777777" w:rsidTr="008D5E0B">
        <w:trPr>
          <w:trHeight w:val="450"/>
        </w:trPr>
        <w:tc>
          <w:tcPr>
            <w:tcW w:w="430" w:type="dxa"/>
            <w:vMerge/>
            <w:tcBorders>
              <w:left w:val="single" w:sz="8" w:space="0" w:color="auto"/>
              <w:right w:val="single" w:sz="4" w:space="0" w:color="auto"/>
            </w:tcBorders>
            <w:shd w:val="clear" w:color="auto" w:fill="auto"/>
            <w:vAlign w:val="center"/>
          </w:tcPr>
          <w:p w14:paraId="45272777"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A21CDA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移动高清提词器配件套装</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DDA8BAE"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42D652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6C8E8C4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33A8EE2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软件支持少数民族语言（汉、藏、蒙、傣、维、朝鲜等）</w:t>
            </w:r>
          </w:p>
        </w:tc>
        <w:tc>
          <w:tcPr>
            <w:tcW w:w="511" w:type="dxa"/>
            <w:tcBorders>
              <w:top w:val="nil"/>
              <w:left w:val="nil"/>
              <w:bottom w:val="single" w:sz="4" w:space="0" w:color="auto"/>
              <w:right w:val="single" w:sz="4" w:space="0" w:color="auto"/>
            </w:tcBorders>
            <w:shd w:val="clear" w:color="auto" w:fill="auto"/>
            <w:vAlign w:val="center"/>
          </w:tcPr>
          <w:p w14:paraId="72C4AD4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E383A3B" w14:textId="77777777" w:rsidR="00AE0FD7" w:rsidRDefault="00AE0FD7" w:rsidP="008D5E0B">
            <w:pPr>
              <w:widowControl/>
              <w:spacing w:after="0" w:line="240" w:lineRule="auto"/>
              <w:jc w:val="left"/>
              <w:rPr>
                <w:rFonts w:ascii="宋体" w:hAnsi="宋体" w:cs="宋体"/>
                <w:kern w:val="0"/>
                <w:sz w:val="18"/>
                <w:szCs w:val="18"/>
              </w:rPr>
            </w:pPr>
          </w:p>
        </w:tc>
      </w:tr>
      <w:tr w:rsidR="00AE0FD7" w14:paraId="31EEBC6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2A5679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E839FC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专业影视轮廓灯</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A95C7FF"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F2663B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2ECC5AC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70C2F1A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w:t>
            </w:r>
            <w:r>
              <w:rPr>
                <w:kern w:val="0"/>
                <w:sz w:val="18"/>
                <w:szCs w:val="18"/>
              </w:rPr>
              <w:t>​</w:t>
            </w:r>
            <w:r>
              <w:rPr>
                <w:rFonts w:ascii="宋体" w:hAnsi="宋体" w:cs="宋体" w:hint="eastAsia"/>
                <w:kern w:val="0"/>
                <w:sz w:val="18"/>
                <w:szCs w:val="18"/>
              </w:rPr>
              <w:t>最大：330W</w:t>
            </w:r>
          </w:p>
        </w:tc>
        <w:tc>
          <w:tcPr>
            <w:tcW w:w="511" w:type="dxa"/>
            <w:tcBorders>
              <w:top w:val="nil"/>
              <w:left w:val="nil"/>
              <w:bottom w:val="single" w:sz="4" w:space="0" w:color="auto"/>
              <w:right w:val="single" w:sz="4" w:space="0" w:color="auto"/>
            </w:tcBorders>
            <w:shd w:val="clear" w:color="auto" w:fill="auto"/>
            <w:vAlign w:val="center"/>
          </w:tcPr>
          <w:p w14:paraId="01BCCB4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2CF9E0A" w14:textId="77777777" w:rsidR="00AE0FD7" w:rsidRDefault="00AE0FD7" w:rsidP="008D5E0B">
            <w:pPr>
              <w:widowControl/>
              <w:spacing w:after="0" w:line="240" w:lineRule="auto"/>
              <w:jc w:val="left"/>
              <w:rPr>
                <w:rFonts w:ascii="宋体" w:hAnsi="宋体" w:cs="宋体"/>
                <w:kern w:val="0"/>
                <w:sz w:val="18"/>
                <w:szCs w:val="18"/>
              </w:rPr>
            </w:pPr>
          </w:p>
        </w:tc>
      </w:tr>
      <w:tr w:rsidR="00AE0FD7" w14:paraId="10887F34"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EBE92F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017BAA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专业影视柔光灯</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960A516"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BA9FF9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23BFA32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shd w:val="clear" w:color="auto" w:fill="auto"/>
            <w:vAlign w:val="center"/>
          </w:tcPr>
          <w:p w14:paraId="09E281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最大功率：</w:t>
            </w:r>
            <w:r>
              <w:rPr>
                <w:kern w:val="0"/>
                <w:sz w:val="18"/>
                <w:szCs w:val="18"/>
              </w:rPr>
              <w:t>​</w:t>
            </w:r>
            <w:r>
              <w:rPr>
                <w:rFonts w:ascii="宋体" w:hAnsi="宋体" w:cs="宋体" w:hint="eastAsia"/>
                <w:kern w:val="0"/>
                <w:sz w:val="18"/>
                <w:szCs w:val="18"/>
              </w:rPr>
              <w:t>740W</w:t>
            </w:r>
          </w:p>
        </w:tc>
        <w:tc>
          <w:tcPr>
            <w:tcW w:w="511" w:type="dxa"/>
            <w:tcBorders>
              <w:top w:val="nil"/>
              <w:left w:val="nil"/>
              <w:bottom w:val="single" w:sz="4" w:space="0" w:color="auto"/>
              <w:right w:val="single" w:sz="4" w:space="0" w:color="auto"/>
            </w:tcBorders>
            <w:shd w:val="clear" w:color="auto" w:fill="auto"/>
            <w:vAlign w:val="center"/>
          </w:tcPr>
          <w:p w14:paraId="517BF6E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1BBBD935" w14:textId="77777777" w:rsidR="00AE0FD7" w:rsidRDefault="00AE0FD7" w:rsidP="008D5E0B">
            <w:pPr>
              <w:widowControl/>
              <w:spacing w:after="0" w:line="240" w:lineRule="auto"/>
              <w:jc w:val="left"/>
              <w:rPr>
                <w:rFonts w:ascii="宋体" w:hAnsi="宋体" w:cs="宋体"/>
                <w:kern w:val="0"/>
                <w:sz w:val="18"/>
                <w:szCs w:val="18"/>
              </w:rPr>
            </w:pPr>
          </w:p>
        </w:tc>
      </w:tr>
      <w:tr w:rsidR="00AE0FD7" w14:paraId="756B1E56" w14:textId="77777777" w:rsidTr="008D5E0B">
        <w:trPr>
          <w:trHeight w:val="900"/>
        </w:trPr>
        <w:tc>
          <w:tcPr>
            <w:tcW w:w="430" w:type="dxa"/>
            <w:vMerge/>
            <w:tcBorders>
              <w:left w:val="single" w:sz="8" w:space="0" w:color="auto"/>
              <w:right w:val="single" w:sz="4" w:space="0" w:color="auto"/>
            </w:tcBorders>
            <w:shd w:val="clear" w:color="auto" w:fill="auto"/>
            <w:vAlign w:val="center"/>
          </w:tcPr>
          <w:p w14:paraId="5F84A32A"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E7461B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低烟无卤阻燃线缆0.6/1kV/3*2.5平方</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1D5930E"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0977576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425FEF2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756710A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护套材质：低烟无卤阻燃线缆</w:t>
            </w:r>
          </w:p>
        </w:tc>
        <w:tc>
          <w:tcPr>
            <w:tcW w:w="511" w:type="dxa"/>
            <w:tcBorders>
              <w:top w:val="nil"/>
              <w:left w:val="nil"/>
              <w:bottom w:val="single" w:sz="4" w:space="0" w:color="auto"/>
              <w:right w:val="single" w:sz="4" w:space="0" w:color="auto"/>
            </w:tcBorders>
            <w:shd w:val="clear" w:color="auto" w:fill="auto"/>
            <w:vAlign w:val="center"/>
          </w:tcPr>
          <w:p w14:paraId="0DF77E5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AB679CA" w14:textId="77777777" w:rsidR="00AE0FD7" w:rsidRDefault="00AE0FD7" w:rsidP="008D5E0B">
            <w:pPr>
              <w:widowControl/>
              <w:spacing w:after="0" w:line="240" w:lineRule="auto"/>
              <w:jc w:val="left"/>
              <w:rPr>
                <w:rFonts w:ascii="宋体" w:hAnsi="宋体" w:cs="宋体"/>
                <w:kern w:val="0"/>
                <w:sz w:val="18"/>
                <w:szCs w:val="18"/>
              </w:rPr>
            </w:pPr>
          </w:p>
        </w:tc>
      </w:tr>
      <w:tr w:rsidR="00AE0FD7" w14:paraId="0C32EDC3"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977AEEC"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F7E59F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LED卷布灯含蜂巢</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5D4D53F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A9ABCE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1D4F225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7FE57E2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功率：300w</w:t>
            </w:r>
          </w:p>
        </w:tc>
        <w:tc>
          <w:tcPr>
            <w:tcW w:w="511" w:type="dxa"/>
            <w:tcBorders>
              <w:top w:val="nil"/>
              <w:left w:val="nil"/>
              <w:bottom w:val="single" w:sz="4" w:space="0" w:color="auto"/>
              <w:right w:val="single" w:sz="4" w:space="0" w:color="auto"/>
            </w:tcBorders>
            <w:shd w:val="clear" w:color="auto" w:fill="auto"/>
            <w:vAlign w:val="center"/>
          </w:tcPr>
          <w:p w14:paraId="2226A05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EE25711" w14:textId="77777777" w:rsidR="00AE0FD7" w:rsidRDefault="00AE0FD7" w:rsidP="008D5E0B">
            <w:pPr>
              <w:widowControl/>
              <w:spacing w:after="0" w:line="240" w:lineRule="auto"/>
              <w:jc w:val="left"/>
              <w:rPr>
                <w:rFonts w:ascii="宋体" w:hAnsi="宋体" w:cs="宋体"/>
                <w:kern w:val="0"/>
                <w:sz w:val="18"/>
                <w:szCs w:val="18"/>
              </w:rPr>
            </w:pPr>
          </w:p>
        </w:tc>
      </w:tr>
      <w:tr w:rsidR="00AE0FD7" w14:paraId="21703DA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18D8095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2EBFF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快装深抛柔光箱</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2A6DC92"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668892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2361AAC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74E07A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高反光银色涂层材料</w:t>
            </w:r>
          </w:p>
        </w:tc>
        <w:tc>
          <w:tcPr>
            <w:tcW w:w="511" w:type="dxa"/>
            <w:tcBorders>
              <w:top w:val="nil"/>
              <w:left w:val="nil"/>
              <w:bottom w:val="single" w:sz="4" w:space="0" w:color="auto"/>
              <w:right w:val="single" w:sz="4" w:space="0" w:color="auto"/>
            </w:tcBorders>
            <w:shd w:val="clear" w:color="auto" w:fill="auto"/>
            <w:vAlign w:val="center"/>
          </w:tcPr>
          <w:p w14:paraId="62B5C55E"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2617FC9" w14:textId="77777777" w:rsidR="00AE0FD7" w:rsidRDefault="00AE0FD7" w:rsidP="008D5E0B">
            <w:pPr>
              <w:widowControl/>
              <w:spacing w:after="0" w:line="240" w:lineRule="auto"/>
              <w:jc w:val="left"/>
              <w:rPr>
                <w:rFonts w:ascii="宋体" w:hAnsi="宋体" w:cs="宋体"/>
                <w:kern w:val="0"/>
                <w:sz w:val="18"/>
                <w:szCs w:val="18"/>
              </w:rPr>
            </w:pPr>
          </w:p>
        </w:tc>
      </w:tr>
      <w:tr w:rsidR="00AE0FD7" w14:paraId="02CD951C"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9F9FE6A"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36A225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隔栅</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573C621"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5849D2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0B8CDD3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360F8C3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定制，直径：120cm</w:t>
            </w:r>
          </w:p>
        </w:tc>
        <w:tc>
          <w:tcPr>
            <w:tcW w:w="511" w:type="dxa"/>
            <w:tcBorders>
              <w:top w:val="nil"/>
              <w:left w:val="nil"/>
              <w:bottom w:val="single" w:sz="4" w:space="0" w:color="auto"/>
              <w:right w:val="single" w:sz="4" w:space="0" w:color="auto"/>
            </w:tcBorders>
            <w:shd w:val="clear" w:color="auto" w:fill="auto"/>
            <w:vAlign w:val="center"/>
          </w:tcPr>
          <w:p w14:paraId="0D827F1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2521A73" w14:textId="77777777" w:rsidR="00AE0FD7" w:rsidRDefault="00AE0FD7" w:rsidP="008D5E0B">
            <w:pPr>
              <w:widowControl/>
              <w:spacing w:after="0" w:line="240" w:lineRule="auto"/>
              <w:jc w:val="left"/>
              <w:rPr>
                <w:rFonts w:ascii="宋体" w:hAnsi="宋体" w:cs="宋体"/>
                <w:kern w:val="0"/>
                <w:sz w:val="18"/>
                <w:szCs w:val="18"/>
              </w:rPr>
            </w:pPr>
          </w:p>
        </w:tc>
      </w:tr>
      <w:tr w:rsidR="00AE0FD7" w14:paraId="2AF9408E"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23DDF2CB"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4B8224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黑旗/柔光屏</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706CD2F"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AFA7F6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56F6920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shd w:val="clear" w:color="auto" w:fill="auto"/>
            <w:vAlign w:val="center"/>
          </w:tcPr>
          <w:p w14:paraId="4C4CB07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≥75*90cm+柔光布+黑旗 </w:t>
            </w:r>
          </w:p>
        </w:tc>
        <w:tc>
          <w:tcPr>
            <w:tcW w:w="511" w:type="dxa"/>
            <w:tcBorders>
              <w:top w:val="nil"/>
              <w:left w:val="nil"/>
              <w:bottom w:val="single" w:sz="4" w:space="0" w:color="auto"/>
              <w:right w:val="single" w:sz="4" w:space="0" w:color="auto"/>
            </w:tcBorders>
            <w:shd w:val="clear" w:color="auto" w:fill="auto"/>
            <w:vAlign w:val="center"/>
          </w:tcPr>
          <w:p w14:paraId="351ABF9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5E34CF15" w14:textId="77777777" w:rsidR="00AE0FD7" w:rsidRDefault="00AE0FD7" w:rsidP="008D5E0B">
            <w:pPr>
              <w:widowControl/>
              <w:spacing w:after="0" w:line="240" w:lineRule="auto"/>
              <w:jc w:val="left"/>
              <w:rPr>
                <w:rFonts w:ascii="宋体" w:hAnsi="宋体" w:cs="宋体"/>
                <w:kern w:val="0"/>
                <w:sz w:val="18"/>
                <w:szCs w:val="18"/>
              </w:rPr>
            </w:pPr>
          </w:p>
        </w:tc>
      </w:tr>
      <w:tr w:rsidR="00AE0FD7" w14:paraId="6C9779CE"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72E5EF4"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8FD888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二合一反光板</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16BDE11"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2232F40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17C8F08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12BF9E8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尺寸：80*120CM</w:t>
            </w:r>
          </w:p>
        </w:tc>
        <w:tc>
          <w:tcPr>
            <w:tcW w:w="511" w:type="dxa"/>
            <w:tcBorders>
              <w:top w:val="nil"/>
              <w:left w:val="nil"/>
              <w:bottom w:val="single" w:sz="4" w:space="0" w:color="auto"/>
              <w:right w:val="single" w:sz="4" w:space="0" w:color="auto"/>
            </w:tcBorders>
            <w:shd w:val="clear" w:color="auto" w:fill="auto"/>
            <w:vAlign w:val="center"/>
          </w:tcPr>
          <w:p w14:paraId="5C3092F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E82021A" w14:textId="77777777" w:rsidR="00AE0FD7" w:rsidRDefault="00AE0FD7" w:rsidP="008D5E0B">
            <w:pPr>
              <w:widowControl/>
              <w:spacing w:after="0" w:line="240" w:lineRule="auto"/>
              <w:jc w:val="left"/>
              <w:rPr>
                <w:rFonts w:ascii="宋体" w:hAnsi="宋体" w:cs="宋体"/>
                <w:kern w:val="0"/>
                <w:sz w:val="18"/>
                <w:szCs w:val="18"/>
              </w:rPr>
            </w:pPr>
          </w:p>
        </w:tc>
      </w:tr>
      <w:tr w:rsidR="00AE0FD7" w14:paraId="5EAB89B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A28D64A"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BB1918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电动背景幕布</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627B351"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C16FF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195EFE2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6C4848F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轴管承重: 20KG </w:t>
            </w:r>
          </w:p>
        </w:tc>
        <w:tc>
          <w:tcPr>
            <w:tcW w:w="511" w:type="dxa"/>
            <w:tcBorders>
              <w:top w:val="nil"/>
              <w:left w:val="nil"/>
              <w:bottom w:val="single" w:sz="4" w:space="0" w:color="auto"/>
              <w:right w:val="single" w:sz="4" w:space="0" w:color="auto"/>
            </w:tcBorders>
            <w:shd w:val="clear" w:color="auto" w:fill="auto"/>
            <w:vAlign w:val="center"/>
          </w:tcPr>
          <w:p w14:paraId="2C24648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B308002" w14:textId="77777777" w:rsidR="00AE0FD7" w:rsidRDefault="00AE0FD7" w:rsidP="008D5E0B">
            <w:pPr>
              <w:widowControl/>
              <w:spacing w:after="0" w:line="240" w:lineRule="auto"/>
              <w:jc w:val="left"/>
              <w:rPr>
                <w:rFonts w:ascii="宋体" w:hAnsi="宋体" w:cs="宋体"/>
                <w:kern w:val="0"/>
                <w:sz w:val="18"/>
                <w:szCs w:val="18"/>
              </w:rPr>
            </w:pPr>
          </w:p>
        </w:tc>
      </w:tr>
      <w:tr w:rsidR="00AE0FD7" w14:paraId="43413E72"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75CF2C23"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7DD21D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魔术腿灯架</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967265D"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537BD0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11" w:type="dxa"/>
            <w:tcBorders>
              <w:top w:val="nil"/>
              <w:left w:val="nil"/>
              <w:bottom w:val="single" w:sz="4" w:space="0" w:color="auto"/>
              <w:right w:val="single" w:sz="4" w:space="0" w:color="auto"/>
            </w:tcBorders>
            <w:shd w:val="clear" w:color="auto" w:fill="auto"/>
            <w:vAlign w:val="center"/>
          </w:tcPr>
          <w:p w14:paraId="365B064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shd w:val="clear" w:color="auto" w:fill="auto"/>
            <w:vAlign w:val="center"/>
          </w:tcPr>
          <w:p w14:paraId="5D0C20F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摄影灯支架2.8米</w:t>
            </w:r>
          </w:p>
        </w:tc>
        <w:tc>
          <w:tcPr>
            <w:tcW w:w="511" w:type="dxa"/>
            <w:tcBorders>
              <w:top w:val="nil"/>
              <w:left w:val="nil"/>
              <w:bottom w:val="single" w:sz="4" w:space="0" w:color="auto"/>
              <w:right w:val="single" w:sz="4" w:space="0" w:color="auto"/>
            </w:tcBorders>
            <w:shd w:val="clear" w:color="auto" w:fill="auto"/>
            <w:vAlign w:val="center"/>
          </w:tcPr>
          <w:p w14:paraId="355886E8"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203C4574" w14:textId="77777777" w:rsidR="00AE0FD7" w:rsidRDefault="00AE0FD7" w:rsidP="008D5E0B">
            <w:pPr>
              <w:widowControl/>
              <w:spacing w:after="0" w:line="240" w:lineRule="auto"/>
              <w:jc w:val="left"/>
              <w:rPr>
                <w:rFonts w:ascii="宋体" w:hAnsi="宋体" w:cs="宋体"/>
                <w:kern w:val="0"/>
                <w:sz w:val="18"/>
                <w:szCs w:val="18"/>
              </w:rPr>
            </w:pPr>
          </w:p>
        </w:tc>
      </w:tr>
      <w:tr w:rsidR="00AE0FD7" w14:paraId="0C2DFF02"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90563F2"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1ED80E2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NAS存储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1A40D2A"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D99EF0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11" w:type="dxa"/>
            <w:tcBorders>
              <w:top w:val="nil"/>
              <w:left w:val="nil"/>
              <w:bottom w:val="single" w:sz="4" w:space="0" w:color="auto"/>
              <w:right w:val="single" w:sz="4" w:space="0" w:color="auto"/>
            </w:tcBorders>
            <w:shd w:val="clear" w:color="auto" w:fill="auto"/>
            <w:vAlign w:val="center"/>
          </w:tcPr>
          <w:p w14:paraId="4573D98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shd w:val="clear" w:color="auto" w:fill="auto"/>
            <w:vAlign w:val="center"/>
          </w:tcPr>
          <w:p w14:paraId="086CDEC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硬盘：16T硬盘8块。</w:t>
            </w:r>
          </w:p>
        </w:tc>
        <w:tc>
          <w:tcPr>
            <w:tcW w:w="511" w:type="dxa"/>
            <w:tcBorders>
              <w:top w:val="nil"/>
              <w:left w:val="nil"/>
              <w:bottom w:val="single" w:sz="4" w:space="0" w:color="auto"/>
              <w:right w:val="single" w:sz="4" w:space="0" w:color="auto"/>
            </w:tcBorders>
            <w:shd w:val="clear" w:color="auto" w:fill="auto"/>
            <w:vAlign w:val="center"/>
          </w:tcPr>
          <w:p w14:paraId="53ABE7EA"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4ECD181" w14:textId="77777777" w:rsidR="00AE0FD7" w:rsidRDefault="00AE0FD7" w:rsidP="008D5E0B">
            <w:pPr>
              <w:widowControl/>
              <w:spacing w:after="0" w:line="240" w:lineRule="auto"/>
              <w:jc w:val="left"/>
              <w:rPr>
                <w:rFonts w:ascii="宋体" w:hAnsi="宋体" w:cs="宋体"/>
                <w:kern w:val="0"/>
                <w:sz w:val="18"/>
                <w:szCs w:val="18"/>
              </w:rPr>
            </w:pPr>
          </w:p>
        </w:tc>
      </w:tr>
      <w:tr w:rsidR="00AE0FD7" w14:paraId="66F9E88F"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5B9CAB98"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46FC514"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金属探测门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EE86874"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4FC225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37BDB17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1</w:t>
            </w:r>
          </w:p>
        </w:tc>
        <w:tc>
          <w:tcPr>
            <w:tcW w:w="3452" w:type="dxa"/>
            <w:tcBorders>
              <w:top w:val="nil"/>
              <w:left w:val="nil"/>
              <w:bottom w:val="single" w:sz="4" w:space="0" w:color="auto"/>
              <w:right w:val="single" w:sz="4" w:space="0" w:color="auto"/>
            </w:tcBorders>
            <w:shd w:val="clear" w:color="auto" w:fill="auto"/>
            <w:vAlign w:val="center"/>
          </w:tcPr>
          <w:p w14:paraId="034E81AC"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应符合《GB 15210-2018 通过式金属探测门通用技术规范》</w:t>
            </w:r>
          </w:p>
        </w:tc>
        <w:tc>
          <w:tcPr>
            <w:tcW w:w="511" w:type="dxa"/>
            <w:tcBorders>
              <w:top w:val="nil"/>
              <w:left w:val="nil"/>
              <w:bottom w:val="single" w:sz="4" w:space="0" w:color="auto"/>
              <w:right w:val="single" w:sz="4" w:space="0" w:color="auto"/>
            </w:tcBorders>
            <w:shd w:val="clear" w:color="auto" w:fill="auto"/>
            <w:vAlign w:val="center"/>
          </w:tcPr>
          <w:p w14:paraId="75D1499F"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902440F" w14:textId="77777777" w:rsidR="00AE0FD7" w:rsidRDefault="00AE0FD7" w:rsidP="008D5E0B">
            <w:pPr>
              <w:widowControl/>
              <w:spacing w:after="0" w:line="240" w:lineRule="auto"/>
              <w:jc w:val="left"/>
              <w:rPr>
                <w:rFonts w:ascii="宋体" w:hAnsi="宋体" w:cs="宋体"/>
                <w:kern w:val="0"/>
                <w:sz w:val="20"/>
                <w:szCs w:val="20"/>
              </w:rPr>
            </w:pPr>
          </w:p>
        </w:tc>
      </w:tr>
      <w:tr w:rsidR="00AE0FD7" w14:paraId="7D19F86F" w14:textId="77777777" w:rsidTr="008D5E0B">
        <w:trPr>
          <w:trHeight w:val="480"/>
        </w:trPr>
        <w:tc>
          <w:tcPr>
            <w:tcW w:w="430" w:type="dxa"/>
            <w:vMerge/>
            <w:tcBorders>
              <w:left w:val="single" w:sz="8" w:space="0" w:color="auto"/>
              <w:right w:val="single" w:sz="4" w:space="0" w:color="auto"/>
            </w:tcBorders>
            <w:shd w:val="clear" w:color="auto" w:fill="auto"/>
            <w:vAlign w:val="center"/>
          </w:tcPr>
          <w:p w14:paraId="1C5BB28F"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04DDCE0D"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双视角通道式X光机</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C3681BE"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21C38A1"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6FB553D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1</w:t>
            </w:r>
          </w:p>
        </w:tc>
        <w:tc>
          <w:tcPr>
            <w:tcW w:w="3452" w:type="dxa"/>
            <w:tcBorders>
              <w:top w:val="nil"/>
              <w:left w:val="nil"/>
              <w:bottom w:val="single" w:sz="4" w:space="0" w:color="auto"/>
              <w:right w:val="single" w:sz="4" w:space="0" w:color="auto"/>
            </w:tcBorders>
            <w:shd w:val="clear" w:color="auto" w:fill="auto"/>
            <w:vAlign w:val="center"/>
          </w:tcPr>
          <w:p w14:paraId="1A5DAF9B"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穿透力 40mm</w:t>
            </w:r>
          </w:p>
        </w:tc>
        <w:tc>
          <w:tcPr>
            <w:tcW w:w="511" w:type="dxa"/>
            <w:tcBorders>
              <w:top w:val="nil"/>
              <w:left w:val="nil"/>
              <w:bottom w:val="single" w:sz="4" w:space="0" w:color="auto"/>
              <w:right w:val="single" w:sz="4" w:space="0" w:color="auto"/>
            </w:tcBorders>
            <w:shd w:val="clear" w:color="auto" w:fill="auto"/>
            <w:vAlign w:val="center"/>
          </w:tcPr>
          <w:p w14:paraId="17267AC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A417B0A" w14:textId="77777777" w:rsidR="00AE0FD7" w:rsidRDefault="00AE0FD7" w:rsidP="008D5E0B">
            <w:pPr>
              <w:widowControl/>
              <w:spacing w:after="0" w:line="240" w:lineRule="auto"/>
              <w:jc w:val="left"/>
              <w:rPr>
                <w:rFonts w:ascii="宋体" w:hAnsi="宋体" w:cs="宋体"/>
                <w:kern w:val="0"/>
                <w:sz w:val="20"/>
                <w:szCs w:val="20"/>
              </w:rPr>
            </w:pPr>
          </w:p>
        </w:tc>
      </w:tr>
      <w:tr w:rsidR="00AE0FD7" w14:paraId="681821C2"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685CB74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7F10447"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危险液体检查器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43DE293"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5529DF8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4270BB0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1</w:t>
            </w:r>
          </w:p>
        </w:tc>
        <w:tc>
          <w:tcPr>
            <w:tcW w:w="3452" w:type="dxa"/>
            <w:tcBorders>
              <w:top w:val="nil"/>
              <w:left w:val="nil"/>
              <w:bottom w:val="single" w:sz="4" w:space="0" w:color="auto"/>
              <w:right w:val="single" w:sz="4" w:space="0" w:color="auto"/>
            </w:tcBorders>
            <w:shd w:val="clear" w:color="auto" w:fill="auto"/>
            <w:vAlign w:val="center"/>
          </w:tcPr>
          <w:p w14:paraId="79C48B01"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仪器正常工作时的平均功耗应≤35W</w:t>
            </w:r>
          </w:p>
        </w:tc>
        <w:tc>
          <w:tcPr>
            <w:tcW w:w="511" w:type="dxa"/>
            <w:tcBorders>
              <w:top w:val="nil"/>
              <w:left w:val="nil"/>
              <w:bottom w:val="single" w:sz="4" w:space="0" w:color="auto"/>
              <w:right w:val="single" w:sz="4" w:space="0" w:color="auto"/>
            </w:tcBorders>
            <w:shd w:val="clear" w:color="auto" w:fill="auto"/>
            <w:vAlign w:val="center"/>
          </w:tcPr>
          <w:p w14:paraId="0415A8C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DF917F0" w14:textId="77777777" w:rsidR="00AE0FD7" w:rsidRDefault="00AE0FD7" w:rsidP="008D5E0B">
            <w:pPr>
              <w:widowControl/>
              <w:spacing w:after="0" w:line="240" w:lineRule="auto"/>
              <w:jc w:val="left"/>
              <w:rPr>
                <w:rFonts w:ascii="宋体" w:hAnsi="宋体" w:cs="宋体"/>
                <w:kern w:val="0"/>
                <w:sz w:val="20"/>
                <w:szCs w:val="20"/>
              </w:rPr>
            </w:pPr>
          </w:p>
        </w:tc>
      </w:tr>
      <w:tr w:rsidR="00AE0FD7" w14:paraId="5DFC75D0"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00D40BF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1DA9E59"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手持金属探测器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AF9A3F6"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613DB5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72D1D98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4</w:t>
            </w:r>
          </w:p>
        </w:tc>
        <w:tc>
          <w:tcPr>
            <w:tcW w:w="3452" w:type="dxa"/>
            <w:tcBorders>
              <w:top w:val="nil"/>
              <w:left w:val="nil"/>
              <w:bottom w:val="single" w:sz="4" w:space="0" w:color="auto"/>
              <w:right w:val="single" w:sz="4" w:space="0" w:color="auto"/>
            </w:tcBorders>
            <w:shd w:val="clear" w:color="auto" w:fill="auto"/>
            <w:vAlign w:val="center"/>
          </w:tcPr>
          <w:p w14:paraId="77927930"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灵敏度高，能探测一枚大头针大小金属物品</w:t>
            </w:r>
          </w:p>
        </w:tc>
        <w:tc>
          <w:tcPr>
            <w:tcW w:w="511" w:type="dxa"/>
            <w:tcBorders>
              <w:top w:val="nil"/>
              <w:left w:val="nil"/>
              <w:bottom w:val="single" w:sz="4" w:space="0" w:color="auto"/>
              <w:right w:val="single" w:sz="4" w:space="0" w:color="auto"/>
            </w:tcBorders>
            <w:shd w:val="clear" w:color="auto" w:fill="auto"/>
            <w:vAlign w:val="center"/>
          </w:tcPr>
          <w:p w14:paraId="4940175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3ACCCDB5" w14:textId="77777777" w:rsidR="00AE0FD7" w:rsidRDefault="00AE0FD7" w:rsidP="008D5E0B">
            <w:pPr>
              <w:widowControl/>
              <w:spacing w:after="0" w:line="240" w:lineRule="auto"/>
              <w:jc w:val="left"/>
              <w:rPr>
                <w:rFonts w:ascii="宋体" w:hAnsi="宋体" w:cs="宋体"/>
                <w:kern w:val="0"/>
                <w:sz w:val="20"/>
                <w:szCs w:val="20"/>
              </w:rPr>
            </w:pPr>
          </w:p>
        </w:tc>
      </w:tr>
      <w:tr w:rsidR="00AE0FD7" w14:paraId="7B46243E"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9409D55"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EE08783"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防爆器材柜</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06BBB14B"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98D31B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68B9C892"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1</w:t>
            </w:r>
          </w:p>
        </w:tc>
        <w:tc>
          <w:tcPr>
            <w:tcW w:w="3452" w:type="dxa"/>
            <w:tcBorders>
              <w:top w:val="nil"/>
              <w:left w:val="nil"/>
              <w:bottom w:val="single" w:sz="4" w:space="0" w:color="auto"/>
              <w:right w:val="single" w:sz="4" w:space="0" w:color="auto"/>
            </w:tcBorders>
            <w:shd w:val="clear" w:color="auto" w:fill="auto"/>
            <w:vAlign w:val="center"/>
          </w:tcPr>
          <w:p w14:paraId="3A50699F" w14:textId="77777777" w:rsidR="00AE0FD7" w:rsidRDefault="00AE0FD7" w:rsidP="008D5E0B">
            <w:pPr>
              <w:widowControl/>
              <w:spacing w:after="0" w:line="240" w:lineRule="auto"/>
              <w:jc w:val="left"/>
              <w:rPr>
                <w:rFonts w:ascii="宋体" w:hAnsi="宋体" w:cs="宋体"/>
                <w:kern w:val="0"/>
                <w:sz w:val="20"/>
                <w:szCs w:val="20"/>
              </w:rPr>
            </w:pPr>
            <w:r w:rsidRPr="00E61F3B">
              <w:rPr>
                <w:rFonts w:ascii="宋体" w:hAnsi="宋体" w:cs="宋体" w:hint="eastAsia"/>
                <w:kern w:val="0"/>
                <w:sz w:val="20"/>
                <w:szCs w:val="20"/>
              </w:rPr>
              <w:t>柜体尺寸：≥1800mm*1200mm*390mm</w:t>
            </w:r>
          </w:p>
        </w:tc>
        <w:tc>
          <w:tcPr>
            <w:tcW w:w="511" w:type="dxa"/>
            <w:tcBorders>
              <w:top w:val="nil"/>
              <w:left w:val="nil"/>
              <w:bottom w:val="single" w:sz="4" w:space="0" w:color="auto"/>
              <w:right w:val="single" w:sz="4" w:space="0" w:color="auto"/>
            </w:tcBorders>
            <w:shd w:val="clear" w:color="auto" w:fill="auto"/>
            <w:vAlign w:val="center"/>
          </w:tcPr>
          <w:p w14:paraId="39F0D7C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79286B1" w14:textId="77777777" w:rsidR="00AE0FD7" w:rsidRDefault="00AE0FD7" w:rsidP="008D5E0B">
            <w:pPr>
              <w:widowControl/>
              <w:spacing w:after="0" w:line="240" w:lineRule="auto"/>
              <w:jc w:val="left"/>
              <w:rPr>
                <w:rFonts w:ascii="宋体" w:hAnsi="宋体" w:cs="宋体"/>
                <w:kern w:val="0"/>
                <w:sz w:val="20"/>
                <w:szCs w:val="20"/>
              </w:rPr>
            </w:pPr>
          </w:p>
        </w:tc>
      </w:tr>
      <w:tr w:rsidR="00AE0FD7" w14:paraId="4F9CE96C"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CE94699"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2C4640F6"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防爆毯</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1E36EDFE"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C54EDD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2134E5F0"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1</w:t>
            </w:r>
          </w:p>
        </w:tc>
        <w:tc>
          <w:tcPr>
            <w:tcW w:w="3452" w:type="dxa"/>
            <w:tcBorders>
              <w:top w:val="nil"/>
              <w:left w:val="nil"/>
              <w:bottom w:val="single" w:sz="4" w:space="0" w:color="auto"/>
              <w:right w:val="single" w:sz="4" w:space="0" w:color="auto"/>
            </w:tcBorders>
            <w:shd w:val="clear" w:color="auto" w:fill="auto"/>
            <w:vAlign w:val="center"/>
          </w:tcPr>
          <w:p w14:paraId="0565EEB3"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抗暴性能 ： 82-2手榴弹</w:t>
            </w:r>
          </w:p>
        </w:tc>
        <w:tc>
          <w:tcPr>
            <w:tcW w:w="511" w:type="dxa"/>
            <w:tcBorders>
              <w:top w:val="nil"/>
              <w:left w:val="nil"/>
              <w:bottom w:val="single" w:sz="4" w:space="0" w:color="auto"/>
              <w:right w:val="single" w:sz="4" w:space="0" w:color="auto"/>
            </w:tcBorders>
            <w:shd w:val="clear" w:color="auto" w:fill="auto"/>
            <w:vAlign w:val="center"/>
          </w:tcPr>
          <w:p w14:paraId="3282F99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65AD9794" w14:textId="77777777" w:rsidR="00AE0FD7" w:rsidRDefault="00AE0FD7" w:rsidP="008D5E0B">
            <w:pPr>
              <w:widowControl/>
              <w:spacing w:after="0" w:line="240" w:lineRule="auto"/>
              <w:jc w:val="left"/>
              <w:rPr>
                <w:rFonts w:ascii="宋体" w:hAnsi="宋体" w:cs="宋体"/>
                <w:kern w:val="0"/>
                <w:sz w:val="20"/>
                <w:szCs w:val="20"/>
              </w:rPr>
            </w:pPr>
          </w:p>
        </w:tc>
      </w:tr>
      <w:tr w:rsidR="00AE0FD7" w14:paraId="6FB5F487"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51B3BA3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6FB8B9F"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防火毯</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2B284315"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2A23AE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64BA3AD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4</w:t>
            </w:r>
          </w:p>
        </w:tc>
        <w:tc>
          <w:tcPr>
            <w:tcW w:w="3452" w:type="dxa"/>
            <w:tcBorders>
              <w:top w:val="nil"/>
              <w:left w:val="nil"/>
              <w:bottom w:val="single" w:sz="4" w:space="0" w:color="auto"/>
              <w:right w:val="single" w:sz="4" w:space="0" w:color="auto"/>
            </w:tcBorders>
            <w:shd w:val="clear" w:color="auto" w:fill="auto"/>
            <w:vAlign w:val="center"/>
          </w:tcPr>
          <w:p w14:paraId="5770D154"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1200mm×1800mm</w:t>
            </w:r>
          </w:p>
        </w:tc>
        <w:tc>
          <w:tcPr>
            <w:tcW w:w="511" w:type="dxa"/>
            <w:tcBorders>
              <w:top w:val="nil"/>
              <w:left w:val="nil"/>
              <w:bottom w:val="single" w:sz="4" w:space="0" w:color="auto"/>
              <w:right w:val="single" w:sz="4" w:space="0" w:color="auto"/>
            </w:tcBorders>
            <w:shd w:val="clear" w:color="auto" w:fill="auto"/>
            <w:vAlign w:val="center"/>
          </w:tcPr>
          <w:p w14:paraId="1E1B6154"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1B7196E1" w14:textId="77777777" w:rsidR="00AE0FD7" w:rsidRDefault="00AE0FD7" w:rsidP="008D5E0B">
            <w:pPr>
              <w:widowControl/>
              <w:spacing w:after="0" w:line="240" w:lineRule="auto"/>
              <w:jc w:val="left"/>
              <w:rPr>
                <w:rFonts w:ascii="宋体" w:hAnsi="宋体" w:cs="宋体"/>
                <w:kern w:val="0"/>
                <w:sz w:val="20"/>
                <w:szCs w:val="20"/>
              </w:rPr>
            </w:pPr>
          </w:p>
        </w:tc>
      </w:tr>
      <w:tr w:rsidR="00AE0FD7" w14:paraId="5BBC253D"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3272C120"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7767B99F"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防爆罐</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148F02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632483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12090800"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1</w:t>
            </w:r>
          </w:p>
        </w:tc>
        <w:tc>
          <w:tcPr>
            <w:tcW w:w="3452" w:type="dxa"/>
            <w:tcBorders>
              <w:top w:val="nil"/>
              <w:left w:val="nil"/>
              <w:bottom w:val="single" w:sz="4" w:space="0" w:color="auto"/>
              <w:right w:val="single" w:sz="4" w:space="0" w:color="auto"/>
            </w:tcBorders>
            <w:shd w:val="clear" w:color="auto" w:fill="auto"/>
            <w:vAlign w:val="center"/>
          </w:tcPr>
          <w:p w14:paraId="7F84AD4E"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防爆罐材质：内、外层采用15mm高强度、耐冲击碳素钢板，并符合GB700-1988标准中所采用的碳素钢板有关要求。</w:t>
            </w:r>
          </w:p>
        </w:tc>
        <w:tc>
          <w:tcPr>
            <w:tcW w:w="511" w:type="dxa"/>
            <w:tcBorders>
              <w:top w:val="nil"/>
              <w:left w:val="nil"/>
              <w:bottom w:val="single" w:sz="4" w:space="0" w:color="auto"/>
              <w:right w:val="single" w:sz="4" w:space="0" w:color="auto"/>
            </w:tcBorders>
            <w:shd w:val="clear" w:color="auto" w:fill="auto"/>
            <w:vAlign w:val="center"/>
          </w:tcPr>
          <w:p w14:paraId="1FF98A3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433823A4" w14:textId="77777777" w:rsidR="00AE0FD7" w:rsidRDefault="00AE0FD7" w:rsidP="008D5E0B">
            <w:pPr>
              <w:widowControl/>
              <w:spacing w:after="0" w:line="240" w:lineRule="auto"/>
              <w:jc w:val="left"/>
              <w:rPr>
                <w:rFonts w:ascii="宋体" w:hAnsi="宋体" w:cs="宋体"/>
                <w:kern w:val="0"/>
                <w:sz w:val="20"/>
                <w:szCs w:val="20"/>
              </w:rPr>
            </w:pPr>
          </w:p>
        </w:tc>
      </w:tr>
      <w:tr w:rsidR="00AE0FD7" w14:paraId="6CE94E06" w14:textId="77777777" w:rsidTr="008D5E0B">
        <w:trPr>
          <w:trHeight w:val="480"/>
        </w:trPr>
        <w:tc>
          <w:tcPr>
            <w:tcW w:w="430" w:type="dxa"/>
            <w:vMerge/>
            <w:tcBorders>
              <w:left w:val="single" w:sz="8" w:space="0" w:color="auto"/>
              <w:right w:val="single" w:sz="4" w:space="0" w:color="auto"/>
            </w:tcBorders>
            <w:shd w:val="clear" w:color="auto" w:fill="auto"/>
            <w:vAlign w:val="center"/>
          </w:tcPr>
          <w:p w14:paraId="5BED8D1E"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434BB0AF"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防汛物资（含沙沙袋）</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9C5FBEC"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4B5E581D"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个</w:t>
            </w:r>
          </w:p>
        </w:tc>
        <w:tc>
          <w:tcPr>
            <w:tcW w:w="511" w:type="dxa"/>
            <w:tcBorders>
              <w:top w:val="nil"/>
              <w:left w:val="nil"/>
              <w:bottom w:val="single" w:sz="4" w:space="0" w:color="auto"/>
              <w:right w:val="single" w:sz="4" w:space="0" w:color="auto"/>
            </w:tcBorders>
            <w:shd w:val="clear" w:color="auto" w:fill="auto"/>
            <w:vAlign w:val="center"/>
          </w:tcPr>
          <w:p w14:paraId="7D672008"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80</w:t>
            </w:r>
          </w:p>
        </w:tc>
        <w:tc>
          <w:tcPr>
            <w:tcW w:w="3452" w:type="dxa"/>
            <w:tcBorders>
              <w:top w:val="nil"/>
              <w:left w:val="nil"/>
              <w:bottom w:val="single" w:sz="4" w:space="0" w:color="auto"/>
              <w:right w:val="single" w:sz="4" w:space="0" w:color="auto"/>
            </w:tcBorders>
            <w:shd w:val="clear" w:color="auto" w:fill="auto"/>
            <w:vAlign w:val="center"/>
          </w:tcPr>
          <w:p w14:paraId="7844C864"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30*70cm</w:t>
            </w:r>
          </w:p>
        </w:tc>
        <w:tc>
          <w:tcPr>
            <w:tcW w:w="511" w:type="dxa"/>
            <w:tcBorders>
              <w:top w:val="nil"/>
              <w:left w:val="nil"/>
              <w:bottom w:val="single" w:sz="4" w:space="0" w:color="auto"/>
              <w:right w:val="single" w:sz="4" w:space="0" w:color="auto"/>
            </w:tcBorders>
            <w:shd w:val="clear" w:color="auto" w:fill="auto"/>
            <w:vAlign w:val="center"/>
          </w:tcPr>
          <w:p w14:paraId="01C89D5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0848D392" w14:textId="77777777" w:rsidR="00AE0FD7" w:rsidRDefault="00AE0FD7" w:rsidP="008D5E0B">
            <w:pPr>
              <w:widowControl/>
              <w:spacing w:after="0" w:line="240" w:lineRule="auto"/>
              <w:jc w:val="left"/>
              <w:rPr>
                <w:rFonts w:ascii="宋体" w:hAnsi="宋体" w:cs="宋体"/>
                <w:kern w:val="0"/>
                <w:sz w:val="20"/>
                <w:szCs w:val="20"/>
              </w:rPr>
            </w:pPr>
          </w:p>
        </w:tc>
      </w:tr>
      <w:tr w:rsidR="00AE0FD7" w14:paraId="32B0E7A8"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D631FAD"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6EC302F1"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防汛沙箱</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4A54C240"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30ACDDE7"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72C9B9C9"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1</w:t>
            </w:r>
          </w:p>
        </w:tc>
        <w:tc>
          <w:tcPr>
            <w:tcW w:w="3452" w:type="dxa"/>
            <w:tcBorders>
              <w:top w:val="nil"/>
              <w:left w:val="nil"/>
              <w:bottom w:val="single" w:sz="4" w:space="0" w:color="auto"/>
              <w:right w:val="single" w:sz="4" w:space="0" w:color="auto"/>
            </w:tcBorders>
            <w:shd w:val="clear" w:color="auto" w:fill="auto"/>
            <w:vAlign w:val="center"/>
          </w:tcPr>
          <w:p w14:paraId="3FE9502D"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2000*1000*2000</w:t>
            </w:r>
          </w:p>
        </w:tc>
        <w:tc>
          <w:tcPr>
            <w:tcW w:w="511" w:type="dxa"/>
            <w:tcBorders>
              <w:top w:val="nil"/>
              <w:left w:val="nil"/>
              <w:bottom w:val="single" w:sz="4" w:space="0" w:color="auto"/>
              <w:right w:val="single" w:sz="4" w:space="0" w:color="auto"/>
            </w:tcBorders>
            <w:shd w:val="clear" w:color="auto" w:fill="auto"/>
            <w:vAlign w:val="center"/>
          </w:tcPr>
          <w:p w14:paraId="74B5A76F"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77E54C66" w14:textId="77777777" w:rsidR="00AE0FD7" w:rsidRDefault="00AE0FD7" w:rsidP="008D5E0B">
            <w:pPr>
              <w:widowControl/>
              <w:spacing w:after="0" w:line="240" w:lineRule="auto"/>
              <w:jc w:val="left"/>
              <w:rPr>
                <w:rFonts w:ascii="宋体" w:hAnsi="宋体" w:cs="宋体"/>
                <w:kern w:val="0"/>
                <w:sz w:val="20"/>
                <w:szCs w:val="20"/>
              </w:rPr>
            </w:pPr>
          </w:p>
        </w:tc>
      </w:tr>
      <w:tr w:rsidR="00AE0FD7" w14:paraId="0B163B1F" w14:textId="77777777" w:rsidTr="008D5E0B">
        <w:trPr>
          <w:trHeight w:val="240"/>
        </w:trPr>
        <w:tc>
          <w:tcPr>
            <w:tcW w:w="430" w:type="dxa"/>
            <w:vMerge/>
            <w:tcBorders>
              <w:left w:val="single" w:sz="8" w:space="0" w:color="auto"/>
              <w:right w:val="single" w:sz="4" w:space="0" w:color="auto"/>
            </w:tcBorders>
            <w:shd w:val="clear" w:color="auto" w:fill="auto"/>
            <w:vAlign w:val="center"/>
          </w:tcPr>
          <w:p w14:paraId="47B3E296" w14:textId="77777777" w:rsidR="00AE0FD7" w:rsidRDefault="00AE0FD7" w:rsidP="008D5E0B">
            <w:pPr>
              <w:widowControl/>
              <w:spacing w:after="0" w:line="240" w:lineRule="auto"/>
              <w:jc w:val="center"/>
              <w:rPr>
                <w:rFonts w:ascii="宋体" w:hAnsi="宋体" w:cs="宋体"/>
                <w:kern w:val="0"/>
                <w:sz w:val="18"/>
                <w:szCs w:val="18"/>
              </w:rPr>
            </w:pPr>
          </w:p>
        </w:tc>
        <w:tc>
          <w:tcPr>
            <w:tcW w:w="2196" w:type="dxa"/>
            <w:tcBorders>
              <w:top w:val="nil"/>
              <w:left w:val="nil"/>
              <w:bottom w:val="single" w:sz="4" w:space="0" w:color="auto"/>
              <w:right w:val="single" w:sz="4" w:space="0" w:color="auto"/>
            </w:tcBorders>
            <w:shd w:val="clear" w:color="auto" w:fill="auto"/>
            <w:vAlign w:val="center"/>
          </w:tcPr>
          <w:p w14:paraId="5B086411"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防洪闸板</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6BF3B644"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7FA44396"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511" w:type="dxa"/>
            <w:tcBorders>
              <w:top w:val="nil"/>
              <w:left w:val="nil"/>
              <w:bottom w:val="single" w:sz="4" w:space="0" w:color="auto"/>
              <w:right w:val="single" w:sz="4" w:space="0" w:color="auto"/>
            </w:tcBorders>
            <w:shd w:val="clear" w:color="auto" w:fill="auto"/>
            <w:vAlign w:val="center"/>
          </w:tcPr>
          <w:p w14:paraId="5BC1DF7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5</w:t>
            </w:r>
          </w:p>
        </w:tc>
        <w:tc>
          <w:tcPr>
            <w:tcW w:w="3452" w:type="dxa"/>
            <w:tcBorders>
              <w:top w:val="nil"/>
              <w:left w:val="nil"/>
              <w:bottom w:val="single" w:sz="4" w:space="0" w:color="auto"/>
              <w:right w:val="single" w:sz="4" w:space="0" w:color="auto"/>
            </w:tcBorders>
            <w:shd w:val="clear" w:color="auto" w:fill="auto"/>
            <w:noWrap/>
            <w:vAlign w:val="center"/>
          </w:tcPr>
          <w:p w14:paraId="37A7539E" w14:textId="77777777" w:rsidR="00AE0FD7" w:rsidRDefault="00AE0FD7" w:rsidP="008D5E0B">
            <w:pPr>
              <w:widowControl/>
              <w:spacing w:after="0" w:line="240" w:lineRule="auto"/>
              <w:jc w:val="left"/>
              <w:rPr>
                <w:rFonts w:ascii="宋体" w:hAnsi="宋体" w:cs="宋体"/>
                <w:kern w:val="0"/>
                <w:sz w:val="18"/>
                <w:szCs w:val="18"/>
              </w:rPr>
            </w:pPr>
            <w:r w:rsidRPr="00E61F3B">
              <w:rPr>
                <w:rFonts w:ascii="宋体" w:hAnsi="宋体" w:cs="宋体" w:hint="eastAsia"/>
                <w:kern w:val="0"/>
                <w:sz w:val="18"/>
                <w:szCs w:val="18"/>
              </w:rPr>
              <w:t>≥1.0mm加厚不锈钢</w:t>
            </w:r>
          </w:p>
        </w:tc>
        <w:tc>
          <w:tcPr>
            <w:tcW w:w="511" w:type="dxa"/>
            <w:tcBorders>
              <w:top w:val="nil"/>
              <w:left w:val="nil"/>
              <w:bottom w:val="single" w:sz="4" w:space="0" w:color="auto"/>
              <w:right w:val="single" w:sz="4" w:space="0" w:color="auto"/>
            </w:tcBorders>
            <w:shd w:val="clear" w:color="auto" w:fill="auto"/>
            <w:vAlign w:val="center"/>
          </w:tcPr>
          <w:p w14:paraId="293F9763"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noWrap/>
            <w:vAlign w:val="center"/>
          </w:tcPr>
          <w:p w14:paraId="079F7348" w14:textId="77777777" w:rsidR="00AE0FD7" w:rsidRDefault="00AE0FD7" w:rsidP="008D5E0B">
            <w:pPr>
              <w:widowControl/>
              <w:spacing w:after="0" w:line="240" w:lineRule="auto"/>
              <w:jc w:val="left"/>
              <w:rPr>
                <w:rFonts w:ascii="宋体" w:hAnsi="宋体" w:cs="宋体"/>
                <w:kern w:val="0"/>
                <w:sz w:val="18"/>
                <w:szCs w:val="18"/>
              </w:rPr>
            </w:pPr>
          </w:p>
        </w:tc>
      </w:tr>
      <w:tr w:rsidR="00AE0FD7" w14:paraId="0BE116A7" w14:textId="77777777" w:rsidTr="008D5E0B">
        <w:trPr>
          <w:trHeight w:val="240"/>
        </w:trPr>
        <w:tc>
          <w:tcPr>
            <w:tcW w:w="430" w:type="dxa"/>
            <w:vMerge/>
            <w:tcBorders>
              <w:left w:val="single" w:sz="8" w:space="0" w:color="auto"/>
              <w:bottom w:val="single" w:sz="4" w:space="0" w:color="auto"/>
              <w:right w:val="single" w:sz="4" w:space="0" w:color="auto"/>
            </w:tcBorders>
            <w:shd w:val="clear" w:color="auto" w:fill="auto"/>
            <w:vAlign w:val="center"/>
          </w:tcPr>
          <w:p w14:paraId="6EE6BCF2" w14:textId="77777777" w:rsidR="00AE0FD7" w:rsidRDefault="00AE0FD7" w:rsidP="008D5E0B">
            <w:pPr>
              <w:widowControl/>
              <w:spacing w:after="0" w:line="240" w:lineRule="auto"/>
              <w:jc w:val="center"/>
              <w:rPr>
                <w:rFonts w:ascii="宋体" w:hAnsi="宋体" w:cs="宋体"/>
                <w:kern w:val="0"/>
                <w:sz w:val="20"/>
                <w:szCs w:val="20"/>
              </w:rPr>
            </w:pPr>
          </w:p>
        </w:tc>
        <w:tc>
          <w:tcPr>
            <w:tcW w:w="2196" w:type="dxa"/>
            <w:tcBorders>
              <w:top w:val="nil"/>
              <w:left w:val="nil"/>
              <w:bottom w:val="single" w:sz="4" w:space="0" w:color="auto"/>
              <w:right w:val="single" w:sz="4" w:space="0" w:color="auto"/>
            </w:tcBorders>
            <w:shd w:val="clear" w:color="auto" w:fill="auto"/>
            <w:vAlign w:val="center"/>
          </w:tcPr>
          <w:p w14:paraId="24EB81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曲面显示器</w:t>
            </w:r>
          </w:p>
        </w:tc>
        <w:tc>
          <w:tcPr>
            <w:tcW w:w="816" w:type="dxa"/>
            <w:vMerge/>
            <w:tcBorders>
              <w:top w:val="nil"/>
              <w:left w:val="single" w:sz="4" w:space="0" w:color="auto"/>
              <w:bottom w:val="single" w:sz="4" w:space="0" w:color="000000"/>
              <w:right w:val="single" w:sz="4" w:space="0" w:color="auto"/>
            </w:tcBorders>
            <w:shd w:val="clear" w:color="auto" w:fill="auto"/>
            <w:vAlign w:val="center"/>
          </w:tcPr>
          <w:p w14:paraId="79E55929" w14:textId="77777777" w:rsidR="00AE0FD7" w:rsidRDefault="00AE0FD7" w:rsidP="008D5E0B">
            <w:pPr>
              <w:widowControl/>
              <w:spacing w:after="0" w:line="240" w:lineRule="auto"/>
              <w:jc w:val="left"/>
              <w:rPr>
                <w:rFonts w:ascii="宋体" w:hAnsi="宋体" w:cs="宋体"/>
                <w:kern w:val="0"/>
                <w:sz w:val="20"/>
                <w:szCs w:val="20"/>
              </w:rPr>
            </w:pPr>
          </w:p>
        </w:tc>
        <w:tc>
          <w:tcPr>
            <w:tcW w:w="511" w:type="dxa"/>
            <w:tcBorders>
              <w:top w:val="nil"/>
              <w:left w:val="nil"/>
              <w:bottom w:val="single" w:sz="4" w:space="0" w:color="auto"/>
              <w:right w:val="single" w:sz="4" w:space="0" w:color="auto"/>
            </w:tcBorders>
            <w:shd w:val="clear" w:color="auto" w:fill="auto"/>
            <w:vAlign w:val="center"/>
          </w:tcPr>
          <w:p w14:paraId="6E9A6CD5"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台</w:t>
            </w:r>
          </w:p>
        </w:tc>
        <w:tc>
          <w:tcPr>
            <w:tcW w:w="511" w:type="dxa"/>
            <w:tcBorders>
              <w:top w:val="nil"/>
              <w:left w:val="nil"/>
              <w:bottom w:val="single" w:sz="4" w:space="0" w:color="auto"/>
              <w:right w:val="single" w:sz="4" w:space="0" w:color="auto"/>
            </w:tcBorders>
            <w:shd w:val="clear" w:color="auto" w:fill="auto"/>
            <w:vAlign w:val="center"/>
          </w:tcPr>
          <w:p w14:paraId="354E19C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1</w:t>
            </w:r>
          </w:p>
        </w:tc>
        <w:tc>
          <w:tcPr>
            <w:tcW w:w="3452" w:type="dxa"/>
            <w:tcBorders>
              <w:top w:val="nil"/>
              <w:left w:val="nil"/>
              <w:bottom w:val="single" w:sz="4" w:space="0" w:color="auto"/>
              <w:right w:val="single" w:sz="4" w:space="0" w:color="auto"/>
            </w:tcBorders>
            <w:shd w:val="clear" w:color="auto" w:fill="auto"/>
            <w:vAlign w:val="center"/>
          </w:tcPr>
          <w:p w14:paraId="104068AD" w14:textId="77777777" w:rsidR="00AE0FD7" w:rsidRDefault="00AE0FD7" w:rsidP="008D5E0B">
            <w:pPr>
              <w:widowControl/>
              <w:spacing w:after="0" w:line="240" w:lineRule="auto"/>
              <w:jc w:val="left"/>
              <w:rPr>
                <w:rFonts w:ascii="宋体" w:hAnsi="宋体" w:cs="宋体"/>
                <w:kern w:val="0"/>
                <w:sz w:val="20"/>
                <w:szCs w:val="20"/>
              </w:rPr>
            </w:pPr>
            <w:r>
              <w:rPr>
                <w:rFonts w:ascii="宋体" w:hAnsi="宋体" w:cs="宋体" w:hint="eastAsia"/>
                <w:kern w:val="0"/>
                <w:sz w:val="20"/>
                <w:szCs w:val="20"/>
              </w:rPr>
              <w:t>分辨率：5120×1440</w:t>
            </w:r>
          </w:p>
        </w:tc>
        <w:tc>
          <w:tcPr>
            <w:tcW w:w="511" w:type="dxa"/>
            <w:tcBorders>
              <w:top w:val="nil"/>
              <w:left w:val="nil"/>
              <w:bottom w:val="single" w:sz="4" w:space="0" w:color="auto"/>
              <w:right w:val="single" w:sz="4" w:space="0" w:color="auto"/>
            </w:tcBorders>
            <w:shd w:val="clear" w:color="auto" w:fill="auto"/>
            <w:vAlign w:val="center"/>
          </w:tcPr>
          <w:p w14:paraId="11FC65DB"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shd w:val="clear" w:color="auto" w:fill="auto"/>
            <w:vAlign w:val="center"/>
          </w:tcPr>
          <w:p w14:paraId="1ADC2E18" w14:textId="77777777" w:rsidR="00AE0FD7" w:rsidRDefault="00AE0FD7" w:rsidP="008D5E0B">
            <w:pPr>
              <w:widowControl/>
              <w:spacing w:after="0" w:line="240" w:lineRule="auto"/>
              <w:jc w:val="left"/>
              <w:rPr>
                <w:rFonts w:ascii="宋体" w:hAnsi="宋体" w:cs="宋体"/>
                <w:kern w:val="0"/>
                <w:sz w:val="20"/>
                <w:szCs w:val="20"/>
              </w:rPr>
            </w:pPr>
          </w:p>
        </w:tc>
      </w:tr>
    </w:tbl>
    <w:p w14:paraId="3D5EFE84" w14:textId="77777777" w:rsidR="00AE0FD7" w:rsidRDefault="00AE0FD7" w:rsidP="00AE0FD7">
      <w:pPr>
        <w:tabs>
          <w:tab w:val="left" w:pos="360"/>
        </w:tabs>
        <w:spacing w:line="360" w:lineRule="auto"/>
        <w:ind w:leftChars="200" w:left="420"/>
        <w:outlineLvl w:val="1"/>
        <w:rPr>
          <w:rFonts w:ascii="宋体" w:hAnsi="宋体" w:cs="宋体"/>
          <w:sz w:val="24"/>
        </w:rPr>
      </w:pPr>
    </w:p>
    <w:tbl>
      <w:tblPr>
        <w:tblW w:w="7440" w:type="dxa"/>
        <w:tblInd w:w="94" w:type="dxa"/>
        <w:tblLook w:val="04A0" w:firstRow="1" w:lastRow="0" w:firstColumn="1" w:lastColumn="0" w:noHBand="0" w:noVBand="1"/>
      </w:tblPr>
      <w:tblGrid>
        <w:gridCol w:w="429"/>
        <w:gridCol w:w="1335"/>
        <w:gridCol w:w="1308"/>
        <w:gridCol w:w="1834"/>
        <w:gridCol w:w="756"/>
        <w:gridCol w:w="666"/>
        <w:gridCol w:w="620"/>
        <w:gridCol w:w="492"/>
      </w:tblGrid>
      <w:tr w:rsidR="00AE0FD7" w:rsidRPr="00407134" w14:paraId="453520CD" w14:textId="77777777" w:rsidTr="008D5E0B">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93AD5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包号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6E334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标的名称</w:t>
            </w:r>
          </w:p>
        </w:tc>
        <w:tc>
          <w:tcPr>
            <w:tcW w:w="0" w:type="auto"/>
            <w:tcBorders>
              <w:top w:val="single" w:sz="4" w:space="0" w:color="auto"/>
              <w:left w:val="nil"/>
              <w:bottom w:val="single" w:sz="4" w:space="0" w:color="auto"/>
              <w:right w:val="single" w:sz="4" w:space="0" w:color="auto"/>
            </w:tcBorders>
            <w:shd w:val="clear" w:color="auto" w:fill="auto"/>
            <w:hideMark/>
          </w:tcPr>
          <w:p w14:paraId="19B225F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采购包预算金额（万元）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67B2F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简要技术需求或服务要求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49DB6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734D0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5DA42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是否接受进口产品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6F845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核心产品</w:t>
            </w:r>
          </w:p>
        </w:tc>
      </w:tr>
      <w:tr w:rsidR="00AE0FD7" w:rsidRPr="00407134" w14:paraId="160D4403" w14:textId="77777777" w:rsidTr="008D5E0B">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38237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EB5D25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5337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BA2903">
              <w:rPr>
                <w:rFonts w:ascii="宋体" w:hAnsi="宋体" w:cs="宋体"/>
                <w:color w:val="000000"/>
                <w:kern w:val="0"/>
                <w:sz w:val="18"/>
                <w:szCs w:val="18"/>
              </w:rPr>
              <w:t>124.908663</w:t>
            </w:r>
          </w:p>
        </w:tc>
        <w:tc>
          <w:tcPr>
            <w:tcW w:w="0" w:type="auto"/>
            <w:tcBorders>
              <w:top w:val="nil"/>
              <w:left w:val="nil"/>
              <w:bottom w:val="single" w:sz="4" w:space="0" w:color="auto"/>
              <w:right w:val="single" w:sz="4" w:space="0" w:color="auto"/>
            </w:tcBorders>
            <w:shd w:val="clear" w:color="auto" w:fill="auto"/>
            <w:vAlign w:val="center"/>
            <w:hideMark/>
          </w:tcPr>
          <w:p w14:paraId="137EAF0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7E0CFEF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539D97F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FDB82C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334A7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A8AB2C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5F6F4D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E1CC7F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712FDDA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456BC0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1E788E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2128B6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14:paraId="6C7BB6A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11C022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17ACA6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5F99A1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39952B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桌牌</w:t>
            </w:r>
          </w:p>
        </w:tc>
        <w:tc>
          <w:tcPr>
            <w:tcW w:w="0" w:type="auto"/>
            <w:vMerge/>
            <w:tcBorders>
              <w:top w:val="nil"/>
              <w:left w:val="single" w:sz="4" w:space="0" w:color="auto"/>
              <w:bottom w:val="single" w:sz="4" w:space="0" w:color="000000"/>
              <w:right w:val="single" w:sz="4" w:space="0" w:color="auto"/>
            </w:tcBorders>
            <w:vAlign w:val="center"/>
            <w:hideMark/>
          </w:tcPr>
          <w:p w14:paraId="3C07726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BCA22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金属三角桌牌</w:t>
            </w:r>
          </w:p>
        </w:tc>
        <w:tc>
          <w:tcPr>
            <w:tcW w:w="0" w:type="auto"/>
            <w:tcBorders>
              <w:top w:val="nil"/>
              <w:left w:val="nil"/>
              <w:bottom w:val="single" w:sz="4" w:space="0" w:color="auto"/>
              <w:right w:val="single" w:sz="4" w:space="0" w:color="auto"/>
            </w:tcBorders>
            <w:shd w:val="clear" w:color="auto" w:fill="auto"/>
            <w:vAlign w:val="center"/>
            <w:hideMark/>
          </w:tcPr>
          <w:p w14:paraId="53A65A2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2FDCB6A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14:paraId="4156DDA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C82657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A2288F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EB5067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C63D6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14:paraId="3D2F66E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8B596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6500*3600</w:t>
            </w:r>
          </w:p>
        </w:tc>
        <w:tc>
          <w:tcPr>
            <w:tcW w:w="0" w:type="auto"/>
            <w:tcBorders>
              <w:top w:val="nil"/>
              <w:left w:val="nil"/>
              <w:bottom w:val="single" w:sz="4" w:space="0" w:color="auto"/>
              <w:right w:val="single" w:sz="4" w:space="0" w:color="auto"/>
            </w:tcBorders>
            <w:shd w:val="clear" w:color="auto" w:fill="auto"/>
            <w:vAlign w:val="center"/>
            <w:hideMark/>
          </w:tcPr>
          <w:p w14:paraId="22F181B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14:paraId="2609ECE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23.4</w:t>
            </w:r>
          </w:p>
        </w:tc>
        <w:tc>
          <w:tcPr>
            <w:tcW w:w="0" w:type="auto"/>
            <w:tcBorders>
              <w:top w:val="nil"/>
              <w:left w:val="nil"/>
              <w:bottom w:val="single" w:sz="4" w:space="0" w:color="auto"/>
              <w:right w:val="single" w:sz="4" w:space="0" w:color="auto"/>
            </w:tcBorders>
            <w:shd w:val="clear" w:color="auto" w:fill="auto"/>
            <w:vAlign w:val="center"/>
            <w:hideMark/>
          </w:tcPr>
          <w:p w14:paraId="65D2F05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85B85A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4D157F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9EE5CC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86921D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14:paraId="44442B1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636FAF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5400*3600</w:t>
            </w:r>
          </w:p>
        </w:tc>
        <w:tc>
          <w:tcPr>
            <w:tcW w:w="0" w:type="auto"/>
            <w:tcBorders>
              <w:top w:val="nil"/>
              <w:left w:val="nil"/>
              <w:bottom w:val="single" w:sz="4" w:space="0" w:color="auto"/>
              <w:right w:val="single" w:sz="4" w:space="0" w:color="auto"/>
            </w:tcBorders>
            <w:shd w:val="clear" w:color="auto" w:fill="auto"/>
            <w:vAlign w:val="center"/>
            <w:hideMark/>
          </w:tcPr>
          <w:p w14:paraId="064679C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14:paraId="58BA629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19.44</w:t>
            </w:r>
          </w:p>
        </w:tc>
        <w:tc>
          <w:tcPr>
            <w:tcW w:w="0" w:type="auto"/>
            <w:tcBorders>
              <w:top w:val="nil"/>
              <w:left w:val="nil"/>
              <w:bottom w:val="single" w:sz="4" w:space="0" w:color="auto"/>
              <w:right w:val="single" w:sz="4" w:space="0" w:color="auto"/>
            </w:tcBorders>
            <w:shd w:val="clear" w:color="auto" w:fill="auto"/>
            <w:vAlign w:val="center"/>
            <w:hideMark/>
          </w:tcPr>
          <w:p w14:paraId="0164330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C05C7D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99FCA7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E281BF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3C56A9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14:paraId="1795C0C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7122B9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6500*3600</w:t>
            </w:r>
          </w:p>
        </w:tc>
        <w:tc>
          <w:tcPr>
            <w:tcW w:w="0" w:type="auto"/>
            <w:tcBorders>
              <w:top w:val="nil"/>
              <w:left w:val="nil"/>
              <w:bottom w:val="single" w:sz="4" w:space="0" w:color="auto"/>
              <w:right w:val="single" w:sz="4" w:space="0" w:color="auto"/>
            </w:tcBorders>
            <w:shd w:val="clear" w:color="auto" w:fill="auto"/>
            <w:vAlign w:val="center"/>
            <w:hideMark/>
          </w:tcPr>
          <w:p w14:paraId="3F1E7B9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14:paraId="0F78643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23.4</w:t>
            </w:r>
          </w:p>
        </w:tc>
        <w:tc>
          <w:tcPr>
            <w:tcW w:w="0" w:type="auto"/>
            <w:tcBorders>
              <w:top w:val="nil"/>
              <w:left w:val="nil"/>
              <w:bottom w:val="single" w:sz="4" w:space="0" w:color="auto"/>
              <w:right w:val="single" w:sz="4" w:space="0" w:color="auto"/>
            </w:tcBorders>
            <w:shd w:val="clear" w:color="auto" w:fill="auto"/>
            <w:vAlign w:val="center"/>
            <w:hideMark/>
          </w:tcPr>
          <w:p w14:paraId="18A95E5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494C03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2BB1B7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226023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72F64B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14:paraId="5037F34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D7C13F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4600*3600</w:t>
            </w:r>
          </w:p>
        </w:tc>
        <w:tc>
          <w:tcPr>
            <w:tcW w:w="0" w:type="auto"/>
            <w:tcBorders>
              <w:top w:val="nil"/>
              <w:left w:val="nil"/>
              <w:bottom w:val="single" w:sz="4" w:space="0" w:color="auto"/>
              <w:right w:val="single" w:sz="4" w:space="0" w:color="auto"/>
            </w:tcBorders>
            <w:shd w:val="clear" w:color="auto" w:fill="auto"/>
            <w:vAlign w:val="center"/>
            <w:hideMark/>
          </w:tcPr>
          <w:p w14:paraId="6C163D7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14:paraId="2C412F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16.56</w:t>
            </w:r>
          </w:p>
        </w:tc>
        <w:tc>
          <w:tcPr>
            <w:tcW w:w="0" w:type="auto"/>
            <w:tcBorders>
              <w:top w:val="nil"/>
              <w:left w:val="nil"/>
              <w:bottom w:val="single" w:sz="4" w:space="0" w:color="auto"/>
              <w:right w:val="single" w:sz="4" w:space="0" w:color="auto"/>
            </w:tcBorders>
            <w:shd w:val="clear" w:color="auto" w:fill="auto"/>
            <w:vAlign w:val="center"/>
            <w:hideMark/>
          </w:tcPr>
          <w:p w14:paraId="5BD6E4B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E1124B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049007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F1A400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D185B6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0A76BA0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7CABEC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0805F99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6845D8A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14:paraId="5A951F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5DD27B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r w:rsidRPr="00407134">
              <w:rPr>
                <w:rFonts w:ascii="宋体" w:hAnsi="宋体" w:cs="宋体" w:hint="eastAsia"/>
                <w:color w:val="000000"/>
                <w:kern w:val="0"/>
                <w:sz w:val="18"/>
                <w:szCs w:val="18"/>
              </w:rPr>
              <w:t xml:space="preserve">　</w:t>
            </w:r>
          </w:p>
        </w:tc>
      </w:tr>
      <w:tr w:rsidR="00AE0FD7" w:rsidRPr="00407134" w14:paraId="1096E4A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BA42B3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41B20E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一层总分布图</w:t>
            </w:r>
          </w:p>
        </w:tc>
        <w:tc>
          <w:tcPr>
            <w:tcW w:w="0" w:type="auto"/>
            <w:vMerge/>
            <w:tcBorders>
              <w:top w:val="nil"/>
              <w:left w:val="single" w:sz="4" w:space="0" w:color="auto"/>
              <w:bottom w:val="single" w:sz="4" w:space="0" w:color="000000"/>
              <w:right w:val="single" w:sz="4" w:space="0" w:color="auto"/>
            </w:tcBorders>
            <w:vAlign w:val="center"/>
            <w:hideMark/>
          </w:tcPr>
          <w:p w14:paraId="7FCAB0E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DF1B6C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5CFEE6D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9EB609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5E52C1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3D940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9BEC91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7CE32F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C85B08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一层平面图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7FD113F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2F8A38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67A765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BFD87F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856E7C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906823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9A7647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735E91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A3B56B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7179A78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31BEC9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414FFF8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50B7B8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148E791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8C8C7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6DD068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5C4F4A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FEA8DF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不锈钢立体字</w:t>
            </w:r>
          </w:p>
        </w:tc>
        <w:tc>
          <w:tcPr>
            <w:tcW w:w="0" w:type="auto"/>
            <w:vMerge/>
            <w:tcBorders>
              <w:top w:val="nil"/>
              <w:left w:val="single" w:sz="4" w:space="0" w:color="auto"/>
              <w:bottom w:val="single" w:sz="4" w:space="0" w:color="000000"/>
              <w:right w:val="single" w:sz="4" w:space="0" w:color="auto"/>
            </w:tcBorders>
            <w:vAlign w:val="center"/>
            <w:hideMark/>
          </w:tcPr>
          <w:p w14:paraId="045470A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6738F0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300*300</w:t>
            </w:r>
          </w:p>
        </w:tc>
        <w:tc>
          <w:tcPr>
            <w:tcW w:w="0" w:type="auto"/>
            <w:tcBorders>
              <w:top w:val="nil"/>
              <w:left w:val="nil"/>
              <w:bottom w:val="single" w:sz="4" w:space="0" w:color="auto"/>
              <w:right w:val="single" w:sz="4" w:space="0" w:color="auto"/>
            </w:tcBorders>
            <w:shd w:val="clear" w:color="auto" w:fill="auto"/>
            <w:vAlign w:val="center"/>
            <w:hideMark/>
          </w:tcPr>
          <w:p w14:paraId="0A43459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51D11B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72</w:t>
            </w:r>
          </w:p>
        </w:tc>
        <w:tc>
          <w:tcPr>
            <w:tcW w:w="0" w:type="auto"/>
            <w:tcBorders>
              <w:top w:val="nil"/>
              <w:left w:val="nil"/>
              <w:bottom w:val="single" w:sz="4" w:space="0" w:color="auto"/>
              <w:right w:val="single" w:sz="4" w:space="0" w:color="auto"/>
            </w:tcBorders>
            <w:shd w:val="clear" w:color="auto" w:fill="auto"/>
            <w:vAlign w:val="center"/>
            <w:hideMark/>
          </w:tcPr>
          <w:p w14:paraId="5E19DEE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18A6F5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FFDB23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85091A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5EFC1D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19ECA57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6953EF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469E71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4784D71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E3CEA0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1EA990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08C898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2AB519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1668EF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国旗</w:t>
            </w:r>
          </w:p>
        </w:tc>
        <w:tc>
          <w:tcPr>
            <w:tcW w:w="0" w:type="auto"/>
            <w:vMerge/>
            <w:tcBorders>
              <w:top w:val="nil"/>
              <w:left w:val="single" w:sz="4" w:space="0" w:color="auto"/>
              <w:bottom w:val="single" w:sz="4" w:space="0" w:color="000000"/>
              <w:right w:val="single" w:sz="4" w:space="0" w:color="auto"/>
            </w:tcBorders>
            <w:vAlign w:val="center"/>
            <w:hideMark/>
          </w:tcPr>
          <w:p w14:paraId="468648C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A1FD7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定制党旗国旗；纳米防水绸。</w:t>
            </w:r>
          </w:p>
        </w:tc>
        <w:tc>
          <w:tcPr>
            <w:tcW w:w="0" w:type="auto"/>
            <w:tcBorders>
              <w:top w:val="nil"/>
              <w:left w:val="nil"/>
              <w:bottom w:val="single" w:sz="4" w:space="0" w:color="auto"/>
              <w:right w:val="single" w:sz="4" w:space="0" w:color="auto"/>
            </w:tcBorders>
            <w:shd w:val="clear" w:color="auto" w:fill="auto"/>
            <w:vAlign w:val="center"/>
            <w:hideMark/>
          </w:tcPr>
          <w:p w14:paraId="6985808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41A124D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14:paraId="5E0E5B5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7D2E44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F123B6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A84E50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753D18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旗杆含底座</w:t>
            </w:r>
          </w:p>
        </w:tc>
        <w:tc>
          <w:tcPr>
            <w:tcW w:w="0" w:type="auto"/>
            <w:vMerge/>
            <w:tcBorders>
              <w:top w:val="nil"/>
              <w:left w:val="single" w:sz="4" w:space="0" w:color="auto"/>
              <w:bottom w:val="single" w:sz="4" w:space="0" w:color="000000"/>
              <w:right w:val="single" w:sz="4" w:space="0" w:color="auto"/>
            </w:tcBorders>
            <w:vAlign w:val="center"/>
            <w:hideMark/>
          </w:tcPr>
          <w:p w14:paraId="15991B0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DAEBB3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2400高旗杆</w:t>
            </w:r>
          </w:p>
        </w:tc>
        <w:tc>
          <w:tcPr>
            <w:tcW w:w="0" w:type="auto"/>
            <w:tcBorders>
              <w:top w:val="nil"/>
              <w:left w:val="nil"/>
              <w:bottom w:val="single" w:sz="4" w:space="0" w:color="auto"/>
              <w:right w:val="single" w:sz="4" w:space="0" w:color="auto"/>
            </w:tcBorders>
            <w:shd w:val="clear" w:color="auto" w:fill="auto"/>
            <w:vAlign w:val="center"/>
            <w:hideMark/>
          </w:tcPr>
          <w:p w14:paraId="235178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077C94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14:paraId="5151C65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932707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36E82A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97EEAD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504FC7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国徽</w:t>
            </w:r>
          </w:p>
        </w:tc>
        <w:tc>
          <w:tcPr>
            <w:tcW w:w="0" w:type="auto"/>
            <w:vMerge/>
            <w:tcBorders>
              <w:top w:val="nil"/>
              <w:left w:val="single" w:sz="4" w:space="0" w:color="auto"/>
              <w:bottom w:val="single" w:sz="4" w:space="0" w:color="000000"/>
              <w:right w:val="single" w:sz="4" w:space="0" w:color="auto"/>
            </w:tcBorders>
            <w:vAlign w:val="center"/>
            <w:hideMark/>
          </w:tcPr>
          <w:p w14:paraId="6B558B4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BCD629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直径1米铝制。</w:t>
            </w:r>
          </w:p>
        </w:tc>
        <w:tc>
          <w:tcPr>
            <w:tcW w:w="0" w:type="auto"/>
            <w:tcBorders>
              <w:top w:val="nil"/>
              <w:left w:val="nil"/>
              <w:bottom w:val="single" w:sz="4" w:space="0" w:color="auto"/>
              <w:right w:val="single" w:sz="4" w:space="0" w:color="auto"/>
            </w:tcBorders>
            <w:shd w:val="clear" w:color="auto" w:fill="auto"/>
            <w:vAlign w:val="center"/>
            <w:hideMark/>
          </w:tcPr>
          <w:p w14:paraId="214CD48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B81774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0C91E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EACBA2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34D178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196E64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50D390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0752092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135F2C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直径1米铝制。</w:t>
            </w:r>
          </w:p>
        </w:tc>
        <w:tc>
          <w:tcPr>
            <w:tcW w:w="0" w:type="auto"/>
            <w:tcBorders>
              <w:top w:val="nil"/>
              <w:left w:val="nil"/>
              <w:bottom w:val="single" w:sz="4" w:space="0" w:color="auto"/>
              <w:right w:val="single" w:sz="4" w:space="0" w:color="auto"/>
            </w:tcBorders>
            <w:shd w:val="clear" w:color="auto" w:fill="auto"/>
            <w:vAlign w:val="center"/>
            <w:hideMark/>
          </w:tcPr>
          <w:p w14:paraId="3DB0E0A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45A6CDB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2B2ED30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E627C7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41EC61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F8B6D8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2F5C0B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68EE084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EC1BFE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39EAD3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00D05BD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45F80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EDB0A1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1F6E09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BA2EB0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1F30A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3B99561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88CD1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0F315E5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73FD587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w:t>
            </w:r>
          </w:p>
        </w:tc>
        <w:tc>
          <w:tcPr>
            <w:tcW w:w="0" w:type="auto"/>
            <w:tcBorders>
              <w:top w:val="nil"/>
              <w:left w:val="nil"/>
              <w:bottom w:val="single" w:sz="4" w:space="0" w:color="auto"/>
              <w:right w:val="single" w:sz="4" w:space="0" w:color="auto"/>
            </w:tcBorders>
            <w:shd w:val="clear" w:color="auto" w:fill="auto"/>
            <w:vAlign w:val="center"/>
            <w:hideMark/>
          </w:tcPr>
          <w:p w14:paraId="5938C3A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1B6841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D56826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713DAF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FC3760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189465C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0115EB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056B105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775D764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35</w:t>
            </w:r>
          </w:p>
        </w:tc>
        <w:tc>
          <w:tcPr>
            <w:tcW w:w="0" w:type="auto"/>
            <w:tcBorders>
              <w:top w:val="nil"/>
              <w:left w:val="nil"/>
              <w:bottom w:val="single" w:sz="4" w:space="0" w:color="auto"/>
              <w:right w:val="single" w:sz="4" w:space="0" w:color="auto"/>
            </w:tcBorders>
            <w:shd w:val="clear" w:color="auto" w:fill="auto"/>
            <w:vAlign w:val="center"/>
            <w:hideMark/>
          </w:tcPr>
          <w:p w14:paraId="578F318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B6BB04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4009CA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AD4EDB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5AFCEC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二层平面图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349CB7E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B49072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3BA4D11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CF547E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8D5254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403773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63BBD7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6872E5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B0A118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1C504CC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F9E401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050E7FD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84C074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37BFAE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F98DBF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61821D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CE1630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DA14F6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1070C57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53466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02C0F32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F3BE95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7872A85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1B0C8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F42F7A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6D7A38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9A94B2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7EB4302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1A7B84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7A558EE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F5716B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B0F67B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909926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C0496F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72380E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81529C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0EF1C8C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CAF9D2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282CE9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5E139C9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14:paraId="316A611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91C415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2E07F5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71FE66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DD60BF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07964F8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C75185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233309C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780B317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w:t>
            </w:r>
          </w:p>
        </w:tc>
        <w:tc>
          <w:tcPr>
            <w:tcW w:w="0" w:type="auto"/>
            <w:tcBorders>
              <w:top w:val="nil"/>
              <w:left w:val="nil"/>
              <w:bottom w:val="single" w:sz="4" w:space="0" w:color="auto"/>
              <w:right w:val="single" w:sz="4" w:space="0" w:color="auto"/>
            </w:tcBorders>
            <w:shd w:val="clear" w:color="auto" w:fill="auto"/>
            <w:vAlign w:val="center"/>
            <w:hideMark/>
          </w:tcPr>
          <w:p w14:paraId="6076A7E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3154AB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B3D4EF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980ED5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21CFA5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三层平面图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2CBBD09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3EF30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55FF064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3A183E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64D024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35DA98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0BE5B9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A0A8EE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21815F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110FA8D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0CCAFC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678001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4D376D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2F81DE0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42EC16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A7E714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1CD960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00D43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背景墙装饰</w:t>
            </w:r>
          </w:p>
        </w:tc>
        <w:tc>
          <w:tcPr>
            <w:tcW w:w="0" w:type="auto"/>
            <w:vMerge/>
            <w:tcBorders>
              <w:top w:val="nil"/>
              <w:left w:val="single" w:sz="4" w:space="0" w:color="auto"/>
              <w:bottom w:val="single" w:sz="4" w:space="0" w:color="000000"/>
              <w:right w:val="single" w:sz="4" w:space="0" w:color="auto"/>
            </w:tcBorders>
            <w:vAlign w:val="center"/>
            <w:hideMark/>
          </w:tcPr>
          <w:p w14:paraId="15DA4E1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2F2E22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3000*6000</w:t>
            </w:r>
          </w:p>
        </w:tc>
        <w:tc>
          <w:tcPr>
            <w:tcW w:w="0" w:type="auto"/>
            <w:tcBorders>
              <w:top w:val="nil"/>
              <w:left w:val="nil"/>
              <w:bottom w:val="single" w:sz="4" w:space="0" w:color="auto"/>
              <w:right w:val="single" w:sz="4" w:space="0" w:color="auto"/>
            </w:tcBorders>
            <w:shd w:val="clear" w:color="auto" w:fill="auto"/>
            <w:vAlign w:val="center"/>
            <w:hideMark/>
          </w:tcPr>
          <w:p w14:paraId="6ADBFB6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hideMark/>
          </w:tcPr>
          <w:p w14:paraId="14480EC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w:t>
            </w:r>
          </w:p>
        </w:tc>
        <w:tc>
          <w:tcPr>
            <w:tcW w:w="0" w:type="auto"/>
            <w:tcBorders>
              <w:top w:val="nil"/>
              <w:left w:val="nil"/>
              <w:bottom w:val="single" w:sz="4" w:space="0" w:color="auto"/>
              <w:right w:val="single" w:sz="4" w:space="0" w:color="auto"/>
            </w:tcBorders>
            <w:shd w:val="clear" w:color="auto" w:fill="auto"/>
            <w:vAlign w:val="center"/>
            <w:hideMark/>
          </w:tcPr>
          <w:p w14:paraId="2B6B03D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37E2C8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13B4DC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FCCD33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FD09D3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不锈钢立体字</w:t>
            </w:r>
          </w:p>
        </w:tc>
        <w:tc>
          <w:tcPr>
            <w:tcW w:w="0" w:type="auto"/>
            <w:vMerge/>
            <w:tcBorders>
              <w:top w:val="nil"/>
              <w:left w:val="single" w:sz="4" w:space="0" w:color="auto"/>
              <w:bottom w:val="single" w:sz="4" w:space="0" w:color="000000"/>
              <w:right w:val="single" w:sz="4" w:space="0" w:color="auto"/>
            </w:tcBorders>
            <w:vAlign w:val="center"/>
            <w:hideMark/>
          </w:tcPr>
          <w:p w14:paraId="712BD01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8DC153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300*300</w:t>
            </w:r>
          </w:p>
        </w:tc>
        <w:tc>
          <w:tcPr>
            <w:tcW w:w="0" w:type="auto"/>
            <w:tcBorders>
              <w:top w:val="nil"/>
              <w:left w:val="nil"/>
              <w:bottom w:val="single" w:sz="4" w:space="0" w:color="auto"/>
              <w:right w:val="single" w:sz="4" w:space="0" w:color="auto"/>
            </w:tcBorders>
            <w:shd w:val="clear" w:color="auto" w:fill="auto"/>
            <w:vAlign w:val="center"/>
            <w:hideMark/>
          </w:tcPr>
          <w:p w14:paraId="6E27DF9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0AB9653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056BF1A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921656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6DC088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B23715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9C0946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5C097C1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2EB892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50F9797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0DB6352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2211D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B82755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D48050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23F39C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E980C8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7A25D90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903EC0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4681FC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03BA79D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3E1C81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7C6B6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8396E6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EF5191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BCF2D8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1612DFD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D22641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5B65D10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C1075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w:t>
            </w:r>
          </w:p>
        </w:tc>
        <w:tc>
          <w:tcPr>
            <w:tcW w:w="0" w:type="auto"/>
            <w:tcBorders>
              <w:top w:val="nil"/>
              <w:left w:val="nil"/>
              <w:bottom w:val="single" w:sz="4" w:space="0" w:color="auto"/>
              <w:right w:val="single" w:sz="4" w:space="0" w:color="auto"/>
            </w:tcBorders>
            <w:shd w:val="clear" w:color="auto" w:fill="auto"/>
            <w:vAlign w:val="center"/>
            <w:hideMark/>
          </w:tcPr>
          <w:p w14:paraId="4E7B4A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AD9FFD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9E0071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E4CD9A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546C80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47740DF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A4834F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4F23B93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288597F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14:paraId="2824044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8C3C81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B63F23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27C534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6926E9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6AA903A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0FEE19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7D20F3E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74390E8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BEF1A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ED48E4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C7B233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4511F4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72A7A3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四层平面图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239FF82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B00F93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7F66950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D6F9DF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E0BA23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F5BB6A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D25752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B03139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013E95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76EA914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FD359B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0A26432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78EB48C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755395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2951A7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97E57E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10BB01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6FE75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680A747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422786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697207B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569E104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8E4559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AB4E9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79B7C9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EFE0A1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2D6B6E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42348B5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4D39D3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754341C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03FB12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67B3B9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0AA12A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62B383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307B5D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9D73AF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00FEE5D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DC4FC9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191C0F1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47CCF6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14:paraId="232DBC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CB851E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B31010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318E81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D8C2D6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65B6454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C8C502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4DEB5A6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58F72B4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14:paraId="1D434BA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9BA4D3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4BEC2D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200953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B6A84D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507684E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DD6054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46959A2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7447EC3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063EB5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ECE8B3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7CB0C4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545D5D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328D51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五层平面图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1082F01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A40EF4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78276F1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BDDEDC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BF86B2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4345C6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DF2C70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3A2E6A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B78170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4918000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8C68F1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346D6C0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4D64B9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C1ED42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5BD65B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362211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5CA83A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529804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642AD8C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ACAC12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2F60C8D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2F069C0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2B9BA46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CFF260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A2A09A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69BA38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BDD52C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64BD62E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87094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677B19A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7894962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7751389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1F61FA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E54A91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9C2769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44D2F1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3013645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2FD03D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6F885B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5D1F40C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14:paraId="1305651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103154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CA2E22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0E80F8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1A89A2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2C2F1B3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63404A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34A2E47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824723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14:paraId="593F7E6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3E1130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AA5953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FCBF03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DCBC20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4CDF620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0C09E6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688AAD6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2B2B91F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18BEED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055E7A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9E7D31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D5A2FC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7E6D19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六层平面图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2D04271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35B5F0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3359CE6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74F77F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EB9396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2DD2BD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908283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D9ACA9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65BDA1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4CCAF4F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12428D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034028D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4F6B53F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380E36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29FD70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CE1378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8FC950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CEF45A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1250E6E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4B6D25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34B0CDD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7DD68B3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2AA6FD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34FF11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F7AACA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71C220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D51C37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54C4F8D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38BEC1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49ECCB8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C47E09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C7FDAB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FF5B0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949851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03D911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4F3780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2B5023C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7A03A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2FEA0C0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40DB7E5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39</w:t>
            </w:r>
          </w:p>
        </w:tc>
        <w:tc>
          <w:tcPr>
            <w:tcW w:w="0" w:type="auto"/>
            <w:tcBorders>
              <w:top w:val="nil"/>
              <w:left w:val="nil"/>
              <w:bottom w:val="single" w:sz="4" w:space="0" w:color="auto"/>
              <w:right w:val="single" w:sz="4" w:space="0" w:color="auto"/>
            </w:tcBorders>
            <w:shd w:val="clear" w:color="auto" w:fill="auto"/>
            <w:vAlign w:val="center"/>
            <w:hideMark/>
          </w:tcPr>
          <w:p w14:paraId="3F8BCD9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15AF3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1A6372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483216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5A5AE7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50238FC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F4ECE9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0D58F4F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28B972E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6D7AE2D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E5D056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6041E6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09DFBF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D7890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42AF71C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FADDD8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2C17666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18C003F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w:t>
            </w:r>
          </w:p>
        </w:tc>
        <w:tc>
          <w:tcPr>
            <w:tcW w:w="0" w:type="auto"/>
            <w:tcBorders>
              <w:top w:val="nil"/>
              <w:left w:val="nil"/>
              <w:bottom w:val="single" w:sz="4" w:space="0" w:color="auto"/>
              <w:right w:val="single" w:sz="4" w:space="0" w:color="auto"/>
            </w:tcBorders>
            <w:shd w:val="clear" w:color="auto" w:fill="auto"/>
            <w:vAlign w:val="center"/>
            <w:hideMark/>
          </w:tcPr>
          <w:p w14:paraId="1963E07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7A6D34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2171C5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70F974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C2A952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七层平面图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28A881F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38D915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490D25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86DEF4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C801C1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9C1FD1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142A79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BA63BC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34FE76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7B6E524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2568C0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5D46276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76386B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70341FE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AB9B43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62F184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525673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6F5646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5F19787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F2F5E2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073BA76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6910A7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54BED2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CD583D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EAA28D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7C2775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A68220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67EDA0C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23E14B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42AE68B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7F3BD9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CBE5C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DF8D90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2541B8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0ECED3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C55F4A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6898A7E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36E29F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744C31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2A1CC6B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14:paraId="2CFF8CE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2CE606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89D3A6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FB06C3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E34954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4250BFE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EDFEB3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5F4EBFE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B2583A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193832A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BFBDEC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309F49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2D736C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55E09B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03A7E15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A7C85F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762D54B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4418ACF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01B0D64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818308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BB3599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FF873D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9818B3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八层平面图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39C5F9E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B1196C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6CD1DAB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49C0352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DC5276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F85D11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5C7936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A7FCCF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3E70FE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2259C14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8576DC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7D1BF1C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416D10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A5EF2C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795B82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51713E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46EB65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6557B2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28632BE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F987D2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1807515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BC915C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1C56627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90B646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1D1E93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163CBB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C8A8E1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7A7A9A3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C7B2C3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2C5BF3C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5EA2E85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AB71D8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DF597E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6F99F6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CECAA7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E5455A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门牌</w:t>
            </w:r>
          </w:p>
        </w:tc>
        <w:tc>
          <w:tcPr>
            <w:tcW w:w="0" w:type="auto"/>
            <w:vMerge/>
            <w:tcBorders>
              <w:top w:val="nil"/>
              <w:left w:val="single" w:sz="4" w:space="0" w:color="auto"/>
              <w:bottom w:val="single" w:sz="4" w:space="0" w:color="000000"/>
              <w:right w:val="single" w:sz="4" w:space="0" w:color="auto"/>
            </w:tcBorders>
            <w:vAlign w:val="center"/>
            <w:hideMark/>
          </w:tcPr>
          <w:p w14:paraId="7466808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B5E3A0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08E4D6D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4E11D33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50</w:t>
            </w:r>
          </w:p>
        </w:tc>
        <w:tc>
          <w:tcPr>
            <w:tcW w:w="0" w:type="auto"/>
            <w:tcBorders>
              <w:top w:val="nil"/>
              <w:left w:val="nil"/>
              <w:bottom w:val="single" w:sz="4" w:space="0" w:color="auto"/>
              <w:right w:val="single" w:sz="4" w:space="0" w:color="auto"/>
            </w:tcBorders>
            <w:shd w:val="clear" w:color="auto" w:fill="auto"/>
            <w:vAlign w:val="center"/>
            <w:hideMark/>
          </w:tcPr>
          <w:p w14:paraId="1CE09CC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FEC4A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FA40D7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164C9B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29B847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房间号H50</w:t>
            </w:r>
          </w:p>
        </w:tc>
        <w:tc>
          <w:tcPr>
            <w:tcW w:w="0" w:type="auto"/>
            <w:vMerge/>
            <w:tcBorders>
              <w:top w:val="nil"/>
              <w:left w:val="single" w:sz="4" w:space="0" w:color="auto"/>
              <w:bottom w:val="single" w:sz="4" w:space="0" w:color="000000"/>
              <w:right w:val="single" w:sz="4" w:space="0" w:color="auto"/>
            </w:tcBorders>
            <w:vAlign w:val="center"/>
            <w:hideMark/>
          </w:tcPr>
          <w:p w14:paraId="333697C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69D4D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镀铜立体字</w:t>
            </w:r>
          </w:p>
        </w:tc>
        <w:tc>
          <w:tcPr>
            <w:tcW w:w="0" w:type="auto"/>
            <w:tcBorders>
              <w:top w:val="nil"/>
              <w:left w:val="nil"/>
              <w:bottom w:val="single" w:sz="4" w:space="0" w:color="auto"/>
              <w:right w:val="single" w:sz="4" w:space="0" w:color="auto"/>
            </w:tcBorders>
            <w:shd w:val="clear" w:color="auto" w:fill="auto"/>
            <w:vAlign w:val="center"/>
            <w:hideMark/>
          </w:tcPr>
          <w:p w14:paraId="0716CEE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10CB13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29</w:t>
            </w:r>
          </w:p>
        </w:tc>
        <w:tc>
          <w:tcPr>
            <w:tcW w:w="0" w:type="auto"/>
            <w:tcBorders>
              <w:top w:val="nil"/>
              <w:left w:val="nil"/>
              <w:bottom w:val="single" w:sz="4" w:space="0" w:color="auto"/>
              <w:right w:val="single" w:sz="4" w:space="0" w:color="auto"/>
            </w:tcBorders>
            <w:shd w:val="clear" w:color="auto" w:fill="auto"/>
            <w:vAlign w:val="center"/>
            <w:hideMark/>
          </w:tcPr>
          <w:p w14:paraId="2EF6518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AA2B91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197540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3A53AB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4CB3A7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墙面展板</w:t>
            </w:r>
          </w:p>
        </w:tc>
        <w:tc>
          <w:tcPr>
            <w:tcW w:w="0" w:type="auto"/>
            <w:vMerge/>
            <w:tcBorders>
              <w:top w:val="nil"/>
              <w:left w:val="single" w:sz="4" w:space="0" w:color="auto"/>
              <w:bottom w:val="single" w:sz="4" w:space="0" w:color="000000"/>
              <w:right w:val="single" w:sz="4" w:space="0" w:color="auto"/>
            </w:tcBorders>
            <w:vAlign w:val="center"/>
            <w:hideMark/>
          </w:tcPr>
          <w:p w14:paraId="538E4D2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532C94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1200*900</w:t>
            </w:r>
          </w:p>
        </w:tc>
        <w:tc>
          <w:tcPr>
            <w:tcW w:w="0" w:type="auto"/>
            <w:tcBorders>
              <w:top w:val="nil"/>
              <w:left w:val="nil"/>
              <w:bottom w:val="single" w:sz="4" w:space="0" w:color="auto"/>
              <w:right w:val="single" w:sz="4" w:space="0" w:color="auto"/>
            </w:tcBorders>
            <w:shd w:val="clear" w:color="auto" w:fill="auto"/>
            <w:vAlign w:val="center"/>
            <w:hideMark/>
          </w:tcPr>
          <w:p w14:paraId="5860892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块</w:t>
            </w:r>
          </w:p>
        </w:tc>
        <w:tc>
          <w:tcPr>
            <w:tcW w:w="0" w:type="auto"/>
            <w:tcBorders>
              <w:top w:val="nil"/>
              <w:left w:val="nil"/>
              <w:bottom w:val="single" w:sz="4" w:space="0" w:color="auto"/>
              <w:right w:val="single" w:sz="4" w:space="0" w:color="auto"/>
            </w:tcBorders>
            <w:shd w:val="clear" w:color="auto" w:fill="auto"/>
            <w:vAlign w:val="center"/>
            <w:hideMark/>
          </w:tcPr>
          <w:p w14:paraId="0A7A674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52</w:t>
            </w:r>
          </w:p>
        </w:tc>
        <w:tc>
          <w:tcPr>
            <w:tcW w:w="0" w:type="auto"/>
            <w:tcBorders>
              <w:top w:val="nil"/>
              <w:left w:val="nil"/>
              <w:bottom w:val="single" w:sz="4" w:space="0" w:color="auto"/>
              <w:right w:val="single" w:sz="4" w:space="0" w:color="auto"/>
            </w:tcBorders>
            <w:shd w:val="clear" w:color="auto" w:fill="auto"/>
            <w:vAlign w:val="center"/>
            <w:hideMark/>
          </w:tcPr>
          <w:p w14:paraId="14D8B48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8939A6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7C420A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58099D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19AB78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B1层平面图     区域分布图</w:t>
            </w:r>
          </w:p>
        </w:tc>
        <w:tc>
          <w:tcPr>
            <w:tcW w:w="0" w:type="auto"/>
            <w:vMerge/>
            <w:tcBorders>
              <w:top w:val="nil"/>
              <w:left w:val="single" w:sz="4" w:space="0" w:color="auto"/>
              <w:bottom w:val="single" w:sz="4" w:space="0" w:color="000000"/>
              <w:right w:val="single" w:sz="4" w:space="0" w:color="auto"/>
            </w:tcBorders>
            <w:vAlign w:val="center"/>
            <w:hideMark/>
          </w:tcPr>
          <w:p w14:paraId="277EA70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0D9B4B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铝型材UV</w:t>
            </w:r>
          </w:p>
        </w:tc>
        <w:tc>
          <w:tcPr>
            <w:tcW w:w="0" w:type="auto"/>
            <w:tcBorders>
              <w:top w:val="nil"/>
              <w:left w:val="nil"/>
              <w:bottom w:val="single" w:sz="4" w:space="0" w:color="auto"/>
              <w:right w:val="single" w:sz="4" w:space="0" w:color="auto"/>
            </w:tcBorders>
            <w:shd w:val="clear" w:color="auto" w:fill="auto"/>
            <w:vAlign w:val="center"/>
            <w:hideMark/>
          </w:tcPr>
          <w:p w14:paraId="7AF6D6A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A95210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761FEB8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19B241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9CF03C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A259D8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183B0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楼层消防疏散图</w:t>
            </w:r>
          </w:p>
        </w:tc>
        <w:tc>
          <w:tcPr>
            <w:tcW w:w="0" w:type="auto"/>
            <w:vMerge/>
            <w:tcBorders>
              <w:top w:val="nil"/>
              <w:left w:val="single" w:sz="4" w:space="0" w:color="auto"/>
              <w:bottom w:val="single" w:sz="4" w:space="0" w:color="000000"/>
              <w:right w:val="single" w:sz="4" w:space="0" w:color="auto"/>
            </w:tcBorders>
            <w:vAlign w:val="center"/>
            <w:hideMark/>
          </w:tcPr>
          <w:p w14:paraId="4C9C405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15E606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600*800</w:t>
            </w:r>
          </w:p>
        </w:tc>
        <w:tc>
          <w:tcPr>
            <w:tcW w:w="0" w:type="auto"/>
            <w:tcBorders>
              <w:top w:val="nil"/>
              <w:left w:val="nil"/>
              <w:bottom w:val="single" w:sz="4" w:space="0" w:color="auto"/>
              <w:right w:val="single" w:sz="4" w:space="0" w:color="auto"/>
            </w:tcBorders>
            <w:shd w:val="clear" w:color="auto" w:fill="auto"/>
            <w:vAlign w:val="center"/>
            <w:hideMark/>
          </w:tcPr>
          <w:p w14:paraId="3CA4BB0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6A838E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E9B36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387BF9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576B73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5D12BB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4878C9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亚光钛金大字</w:t>
            </w:r>
          </w:p>
        </w:tc>
        <w:tc>
          <w:tcPr>
            <w:tcW w:w="0" w:type="auto"/>
            <w:vMerge/>
            <w:tcBorders>
              <w:top w:val="nil"/>
              <w:left w:val="single" w:sz="4" w:space="0" w:color="auto"/>
              <w:bottom w:val="single" w:sz="4" w:space="0" w:color="000000"/>
              <w:right w:val="single" w:sz="4" w:space="0" w:color="auto"/>
            </w:tcBorders>
            <w:vAlign w:val="center"/>
            <w:hideMark/>
          </w:tcPr>
          <w:p w14:paraId="2F282BC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325603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280*280</w:t>
            </w:r>
          </w:p>
        </w:tc>
        <w:tc>
          <w:tcPr>
            <w:tcW w:w="0" w:type="auto"/>
            <w:tcBorders>
              <w:top w:val="nil"/>
              <w:left w:val="nil"/>
              <w:bottom w:val="single" w:sz="4" w:space="0" w:color="auto"/>
              <w:right w:val="single" w:sz="4" w:space="0" w:color="auto"/>
            </w:tcBorders>
            <w:shd w:val="clear" w:color="auto" w:fill="auto"/>
            <w:vAlign w:val="center"/>
            <w:hideMark/>
          </w:tcPr>
          <w:p w14:paraId="3BE90AC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764F443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9F9D11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FD7662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50B548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6608D8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122633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检察院名称</w:t>
            </w:r>
          </w:p>
        </w:tc>
        <w:tc>
          <w:tcPr>
            <w:tcW w:w="0" w:type="auto"/>
            <w:vMerge/>
            <w:tcBorders>
              <w:top w:val="nil"/>
              <w:left w:val="single" w:sz="4" w:space="0" w:color="auto"/>
              <w:bottom w:val="single" w:sz="4" w:space="0" w:color="000000"/>
              <w:right w:val="single" w:sz="4" w:space="0" w:color="auto"/>
            </w:tcBorders>
            <w:vAlign w:val="center"/>
            <w:hideMark/>
          </w:tcPr>
          <w:p w14:paraId="6F45E3E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745702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400*600</w:t>
            </w:r>
          </w:p>
        </w:tc>
        <w:tc>
          <w:tcPr>
            <w:tcW w:w="0" w:type="auto"/>
            <w:tcBorders>
              <w:top w:val="nil"/>
              <w:left w:val="nil"/>
              <w:bottom w:val="single" w:sz="4" w:space="0" w:color="auto"/>
              <w:right w:val="single" w:sz="4" w:space="0" w:color="auto"/>
            </w:tcBorders>
            <w:shd w:val="clear" w:color="auto" w:fill="auto"/>
            <w:vAlign w:val="center"/>
            <w:hideMark/>
          </w:tcPr>
          <w:p w14:paraId="6DEC9AF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2901561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3351578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2968F7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2C541B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EB76A2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D705E9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室外旗杆</w:t>
            </w:r>
          </w:p>
        </w:tc>
        <w:tc>
          <w:tcPr>
            <w:tcW w:w="0" w:type="auto"/>
            <w:vMerge/>
            <w:tcBorders>
              <w:top w:val="nil"/>
              <w:left w:val="single" w:sz="4" w:space="0" w:color="auto"/>
              <w:bottom w:val="single" w:sz="4" w:space="0" w:color="000000"/>
              <w:right w:val="single" w:sz="4" w:space="0" w:color="auto"/>
            </w:tcBorders>
            <w:vAlign w:val="center"/>
            <w:hideMark/>
          </w:tcPr>
          <w:p w14:paraId="0AE8B8F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D0BCE7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大理石底座（1200*1200）</w:t>
            </w:r>
          </w:p>
        </w:tc>
        <w:tc>
          <w:tcPr>
            <w:tcW w:w="0" w:type="auto"/>
            <w:tcBorders>
              <w:top w:val="nil"/>
              <w:left w:val="nil"/>
              <w:bottom w:val="single" w:sz="4" w:space="0" w:color="auto"/>
              <w:right w:val="single" w:sz="4" w:space="0" w:color="auto"/>
            </w:tcBorders>
            <w:shd w:val="clear" w:color="auto" w:fill="auto"/>
            <w:vAlign w:val="center"/>
            <w:hideMark/>
          </w:tcPr>
          <w:p w14:paraId="68FD828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0863FB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946A61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65FC2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3C6CFA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476872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22BF18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检徽（含安装费用）</w:t>
            </w:r>
          </w:p>
        </w:tc>
        <w:tc>
          <w:tcPr>
            <w:tcW w:w="0" w:type="auto"/>
            <w:vMerge/>
            <w:tcBorders>
              <w:top w:val="nil"/>
              <w:left w:val="single" w:sz="4" w:space="0" w:color="auto"/>
              <w:bottom w:val="single" w:sz="4" w:space="0" w:color="000000"/>
              <w:right w:val="single" w:sz="4" w:space="0" w:color="auto"/>
            </w:tcBorders>
            <w:vAlign w:val="center"/>
            <w:hideMark/>
          </w:tcPr>
          <w:p w14:paraId="3ADDCCB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A0462C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直径两米</w:t>
            </w:r>
          </w:p>
        </w:tc>
        <w:tc>
          <w:tcPr>
            <w:tcW w:w="0" w:type="auto"/>
            <w:tcBorders>
              <w:top w:val="nil"/>
              <w:left w:val="nil"/>
              <w:bottom w:val="single" w:sz="4" w:space="0" w:color="auto"/>
              <w:right w:val="single" w:sz="4" w:space="0" w:color="auto"/>
            </w:tcBorders>
            <w:shd w:val="clear" w:color="auto" w:fill="auto"/>
            <w:vAlign w:val="center"/>
            <w:hideMark/>
          </w:tcPr>
          <w:p w14:paraId="454F1AC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C3290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8089D4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D8649B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5CF5F7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D1992F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927B7E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户外不锈钢宣传栏</w:t>
            </w:r>
          </w:p>
        </w:tc>
        <w:tc>
          <w:tcPr>
            <w:tcW w:w="0" w:type="auto"/>
            <w:vMerge/>
            <w:tcBorders>
              <w:top w:val="nil"/>
              <w:left w:val="single" w:sz="4" w:space="0" w:color="auto"/>
              <w:bottom w:val="single" w:sz="4" w:space="0" w:color="000000"/>
              <w:right w:val="single" w:sz="4" w:space="0" w:color="auto"/>
            </w:tcBorders>
            <w:vAlign w:val="center"/>
            <w:hideMark/>
          </w:tcPr>
          <w:p w14:paraId="53C7700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521F5E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1500*2500立柱式</w:t>
            </w:r>
          </w:p>
        </w:tc>
        <w:tc>
          <w:tcPr>
            <w:tcW w:w="0" w:type="auto"/>
            <w:tcBorders>
              <w:top w:val="nil"/>
              <w:left w:val="nil"/>
              <w:bottom w:val="single" w:sz="4" w:space="0" w:color="auto"/>
              <w:right w:val="single" w:sz="4" w:space="0" w:color="auto"/>
            </w:tcBorders>
            <w:shd w:val="clear" w:color="auto" w:fill="auto"/>
            <w:vAlign w:val="center"/>
            <w:hideMark/>
          </w:tcPr>
          <w:p w14:paraId="22E3FA6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F095C6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14:paraId="452B2E0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492262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6A65D2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F8D5CB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D2BFE6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楼层指示立牌</w:t>
            </w:r>
          </w:p>
        </w:tc>
        <w:tc>
          <w:tcPr>
            <w:tcW w:w="0" w:type="auto"/>
            <w:vMerge/>
            <w:tcBorders>
              <w:top w:val="nil"/>
              <w:left w:val="single" w:sz="4" w:space="0" w:color="auto"/>
              <w:bottom w:val="single" w:sz="4" w:space="0" w:color="000000"/>
              <w:right w:val="single" w:sz="4" w:space="0" w:color="auto"/>
            </w:tcBorders>
            <w:vAlign w:val="center"/>
            <w:hideMark/>
          </w:tcPr>
          <w:p w14:paraId="1BCB884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A3854D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600*2000</w:t>
            </w:r>
          </w:p>
        </w:tc>
        <w:tc>
          <w:tcPr>
            <w:tcW w:w="0" w:type="auto"/>
            <w:tcBorders>
              <w:top w:val="nil"/>
              <w:left w:val="nil"/>
              <w:bottom w:val="single" w:sz="4" w:space="0" w:color="auto"/>
              <w:right w:val="single" w:sz="4" w:space="0" w:color="auto"/>
            </w:tcBorders>
            <w:shd w:val="clear" w:color="auto" w:fill="auto"/>
            <w:vAlign w:val="center"/>
            <w:hideMark/>
          </w:tcPr>
          <w:p w14:paraId="0E1B099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E4C48D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0F9234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6FB6D8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EFC476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74FFA6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472B5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户外指示牌</w:t>
            </w:r>
          </w:p>
        </w:tc>
        <w:tc>
          <w:tcPr>
            <w:tcW w:w="0" w:type="auto"/>
            <w:vMerge/>
            <w:tcBorders>
              <w:top w:val="nil"/>
              <w:left w:val="single" w:sz="4" w:space="0" w:color="auto"/>
              <w:bottom w:val="single" w:sz="4" w:space="0" w:color="000000"/>
              <w:right w:val="single" w:sz="4" w:space="0" w:color="auto"/>
            </w:tcBorders>
            <w:vAlign w:val="center"/>
            <w:hideMark/>
          </w:tcPr>
          <w:p w14:paraId="6F55CF1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9F596B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700*2100</w:t>
            </w:r>
          </w:p>
        </w:tc>
        <w:tc>
          <w:tcPr>
            <w:tcW w:w="0" w:type="auto"/>
            <w:tcBorders>
              <w:top w:val="nil"/>
              <w:left w:val="nil"/>
              <w:bottom w:val="single" w:sz="4" w:space="0" w:color="auto"/>
              <w:right w:val="single" w:sz="4" w:space="0" w:color="auto"/>
            </w:tcBorders>
            <w:shd w:val="clear" w:color="auto" w:fill="auto"/>
            <w:vAlign w:val="center"/>
            <w:hideMark/>
          </w:tcPr>
          <w:p w14:paraId="6DA2E42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D16D26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F92A28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772824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1C4D62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F4B954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A9B4D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道路行车指引牌</w:t>
            </w:r>
          </w:p>
        </w:tc>
        <w:tc>
          <w:tcPr>
            <w:tcW w:w="0" w:type="auto"/>
            <w:vMerge/>
            <w:tcBorders>
              <w:top w:val="nil"/>
              <w:left w:val="single" w:sz="4" w:space="0" w:color="auto"/>
              <w:bottom w:val="single" w:sz="4" w:space="0" w:color="000000"/>
              <w:right w:val="single" w:sz="4" w:space="0" w:color="auto"/>
            </w:tcBorders>
            <w:vAlign w:val="center"/>
            <w:hideMark/>
          </w:tcPr>
          <w:p w14:paraId="768C120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69C293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600*850</w:t>
            </w:r>
          </w:p>
        </w:tc>
        <w:tc>
          <w:tcPr>
            <w:tcW w:w="0" w:type="auto"/>
            <w:tcBorders>
              <w:top w:val="nil"/>
              <w:left w:val="nil"/>
              <w:bottom w:val="single" w:sz="4" w:space="0" w:color="auto"/>
              <w:right w:val="single" w:sz="4" w:space="0" w:color="auto"/>
            </w:tcBorders>
            <w:shd w:val="clear" w:color="auto" w:fill="auto"/>
            <w:vAlign w:val="center"/>
            <w:hideMark/>
          </w:tcPr>
          <w:p w14:paraId="5FE56C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7F750FA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8E5A6A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D36FE4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FD51F1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759A95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5C2F18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1米线</w:t>
            </w:r>
          </w:p>
        </w:tc>
        <w:tc>
          <w:tcPr>
            <w:tcW w:w="0" w:type="auto"/>
            <w:vMerge/>
            <w:tcBorders>
              <w:top w:val="nil"/>
              <w:left w:val="single" w:sz="4" w:space="0" w:color="auto"/>
              <w:bottom w:val="single" w:sz="4" w:space="0" w:color="000000"/>
              <w:right w:val="single" w:sz="4" w:space="0" w:color="auto"/>
            </w:tcBorders>
            <w:vAlign w:val="center"/>
            <w:hideMark/>
          </w:tcPr>
          <w:p w14:paraId="52B9CB3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B52BA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不锈钢材质柱体</w:t>
            </w:r>
          </w:p>
        </w:tc>
        <w:tc>
          <w:tcPr>
            <w:tcW w:w="0" w:type="auto"/>
            <w:tcBorders>
              <w:top w:val="nil"/>
              <w:left w:val="nil"/>
              <w:bottom w:val="single" w:sz="4" w:space="0" w:color="auto"/>
              <w:right w:val="single" w:sz="4" w:space="0" w:color="auto"/>
            </w:tcBorders>
            <w:shd w:val="clear" w:color="auto" w:fill="auto"/>
            <w:vAlign w:val="center"/>
            <w:hideMark/>
          </w:tcPr>
          <w:p w14:paraId="0D59AF5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米</w:t>
            </w:r>
          </w:p>
        </w:tc>
        <w:tc>
          <w:tcPr>
            <w:tcW w:w="0" w:type="auto"/>
            <w:tcBorders>
              <w:top w:val="nil"/>
              <w:left w:val="nil"/>
              <w:bottom w:val="single" w:sz="4" w:space="0" w:color="auto"/>
              <w:right w:val="single" w:sz="4" w:space="0" w:color="auto"/>
            </w:tcBorders>
            <w:shd w:val="clear" w:color="auto" w:fill="auto"/>
            <w:vAlign w:val="center"/>
            <w:hideMark/>
          </w:tcPr>
          <w:p w14:paraId="44A8837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14:paraId="0FC8EE9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A75AF5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654796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E1741F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D4ACE5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防撞贴膜</w:t>
            </w:r>
          </w:p>
        </w:tc>
        <w:tc>
          <w:tcPr>
            <w:tcW w:w="0" w:type="auto"/>
            <w:vMerge/>
            <w:tcBorders>
              <w:top w:val="nil"/>
              <w:left w:val="single" w:sz="4" w:space="0" w:color="auto"/>
              <w:bottom w:val="single" w:sz="4" w:space="0" w:color="000000"/>
              <w:right w:val="single" w:sz="4" w:space="0" w:color="auto"/>
            </w:tcBorders>
            <w:vAlign w:val="center"/>
            <w:hideMark/>
          </w:tcPr>
          <w:p w14:paraId="49DAB42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63D054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立体贴膜 900*2000。</w:t>
            </w:r>
          </w:p>
        </w:tc>
        <w:tc>
          <w:tcPr>
            <w:tcW w:w="0" w:type="auto"/>
            <w:tcBorders>
              <w:top w:val="nil"/>
              <w:left w:val="nil"/>
              <w:bottom w:val="single" w:sz="4" w:space="0" w:color="auto"/>
              <w:right w:val="single" w:sz="4" w:space="0" w:color="auto"/>
            </w:tcBorders>
            <w:shd w:val="clear" w:color="auto" w:fill="auto"/>
            <w:vAlign w:val="center"/>
            <w:hideMark/>
          </w:tcPr>
          <w:p w14:paraId="4DFFF32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F1FAC6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450</w:t>
            </w:r>
          </w:p>
        </w:tc>
        <w:tc>
          <w:tcPr>
            <w:tcW w:w="0" w:type="auto"/>
            <w:tcBorders>
              <w:top w:val="nil"/>
              <w:left w:val="nil"/>
              <w:bottom w:val="single" w:sz="4" w:space="0" w:color="auto"/>
              <w:right w:val="single" w:sz="4" w:space="0" w:color="auto"/>
            </w:tcBorders>
            <w:shd w:val="clear" w:color="auto" w:fill="auto"/>
            <w:vAlign w:val="center"/>
            <w:hideMark/>
          </w:tcPr>
          <w:p w14:paraId="2D26D7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628CD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6BA25B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1C29C3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1EFD97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人名牌</w:t>
            </w:r>
          </w:p>
        </w:tc>
        <w:tc>
          <w:tcPr>
            <w:tcW w:w="0" w:type="auto"/>
            <w:vMerge/>
            <w:tcBorders>
              <w:top w:val="nil"/>
              <w:left w:val="single" w:sz="4" w:space="0" w:color="auto"/>
              <w:bottom w:val="single" w:sz="4" w:space="0" w:color="000000"/>
              <w:right w:val="single" w:sz="4" w:space="0" w:color="auto"/>
            </w:tcBorders>
            <w:vAlign w:val="center"/>
            <w:hideMark/>
          </w:tcPr>
          <w:p w14:paraId="1976DB9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FD2E13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亚克力三角台牌210*105</w:t>
            </w:r>
          </w:p>
        </w:tc>
        <w:tc>
          <w:tcPr>
            <w:tcW w:w="0" w:type="auto"/>
            <w:tcBorders>
              <w:top w:val="nil"/>
              <w:left w:val="nil"/>
              <w:bottom w:val="single" w:sz="4" w:space="0" w:color="auto"/>
              <w:right w:val="single" w:sz="4" w:space="0" w:color="auto"/>
            </w:tcBorders>
            <w:shd w:val="clear" w:color="auto" w:fill="auto"/>
            <w:vAlign w:val="center"/>
            <w:hideMark/>
          </w:tcPr>
          <w:p w14:paraId="5817892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19F636D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160</w:t>
            </w:r>
          </w:p>
        </w:tc>
        <w:tc>
          <w:tcPr>
            <w:tcW w:w="0" w:type="auto"/>
            <w:tcBorders>
              <w:top w:val="nil"/>
              <w:left w:val="nil"/>
              <w:bottom w:val="single" w:sz="4" w:space="0" w:color="auto"/>
              <w:right w:val="single" w:sz="4" w:space="0" w:color="auto"/>
            </w:tcBorders>
            <w:shd w:val="clear" w:color="auto" w:fill="auto"/>
            <w:vAlign w:val="center"/>
            <w:hideMark/>
          </w:tcPr>
          <w:p w14:paraId="15A20E5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50C5F8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99A2E4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E45F5F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CF9AA5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团队桌牌</w:t>
            </w:r>
          </w:p>
        </w:tc>
        <w:tc>
          <w:tcPr>
            <w:tcW w:w="0" w:type="auto"/>
            <w:vMerge/>
            <w:tcBorders>
              <w:top w:val="nil"/>
              <w:left w:val="single" w:sz="4" w:space="0" w:color="auto"/>
              <w:bottom w:val="single" w:sz="4" w:space="0" w:color="000000"/>
              <w:right w:val="single" w:sz="4" w:space="0" w:color="auto"/>
            </w:tcBorders>
            <w:vAlign w:val="center"/>
            <w:hideMark/>
          </w:tcPr>
          <w:p w14:paraId="6108D30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A93897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铝合金烤漆丝网印型材桌牌</w:t>
            </w:r>
          </w:p>
        </w:tc>
        <w:tc>
          <w:tcPr>
            <w:tcW w:w="0" w:type="auto"/>
            <w:tcBorders>
              <w:top w:val="nil"/>
              <w:left w:val="nil"/>
              <w:bottom w:val="single" w:sz="4" w:space="0" w:color="auto"/>
              <w:right w:val="single" w:sz="4" w:space="0" w:color="auto"/>
            </w:tcBorders>
            <w:shd w:val="clear" w:color="auto" w:fill="auto"/>
            <w:vAlign w:val="center"/>
            <w:hideMark/>
          </w:tcPr>
          <w:p w14:paraId="790D1A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06CE021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w:t>
            </w:r>
          </w:p>
        </w:tc>
        <w:tc>
          <w:tcPr>
            <w:tcW w:w="0" w:type="auto"/>
            <w:tcBorders>
              <w:top w:val="nil"/>
              <w:left w:val="nil"/>
              <w:bottom w:val="single" w:sz="4" w:space="0" w:color="auto"/>
              <w:right w:val="single" w:sz="4" w:space="0" w:color="auto"/>
            </w:tcBorders>
            <w:shd w:val="clear" w:color="auto" w:fill="auto"/>
            <w:vAlign w:val="center"/>
            <w:hideMark/>
          </w:tcPr>
          <w:p w14:paraId="2833BF1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437BEA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22B9EC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AEE9F0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F56C63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吊装指示牌</w:t>
            </w:r>
          </w:p>
        </w:tc>
        <w:tc>
          <w:tcPr>
            <w:tcW w:w="0" w:type="auto"/>
            <w:vMerge/>
            <w:tcBorders>
              <w:top w:val="nil"/>
              <w:left w:val="single" w:sz="4" w:space="0" w:color="auto"/>
              <w:bottom w:val="single" w:sz="4" w:space="0" w:color="000000"/>
              <w:right w:val="single" w:sz="4" w:space="0" w:color="auto"/>
            </w:tcBorders>
            <w:vAlign w:val="center"/>
            <w:hideMark/>
          </w:tcPr>
          <w:p w14:paraId="6EFE6E6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1DDC07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主体1.2毫米金属材质激光切割</w:t>
            </w:r>
          </w:p>
        </w:tc>
        <w:tc>
          <w:tcPr>
            <w:tcW w:w="0" w:type="auto"/>
            <w:tcBorders>
              <w:top w:val="nil"/>
              <w:left w:val="nil"/>
              <w:bottom w:val="single" w:sz="4" w:space="0" w:color="auto"/>
              <w:right w:val="single" w:sz="4" w:space="0" w:color="auto"/>
            </w:tcBorders>
            <w:shd w:val="clear" w:color="auto" w:fill="auto"/>
            <w:vAlign w:val="center"/>
            <w:hideMark/>
          </w:tcPr>
          <w:p w14:paraId="232DF38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34E4F29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40</w:t>
            </w:r>
          </w:p>
        </w:tc>
        <w:tc>
          <w:tcPr>
            <w:tcW w:w="0" w:type="auto"/>
            <w:tcBorders>
              <w:top w:val="nil"/>
              <w:left w:val="nil"/>
              <w:bottom w:val="single" w:sz="4" w:space="0" w:color="auto"/>
              <w:right w:val="single" w:sz="4" w:space="0" w:color="auto"/>
            </w:tcBorders>
            <w:shd w:val="clear" w:color="auto" w:fill="auto"/>
            <w:vAlign w:val="center"/>
            <w:hideMark/>
          </w:tcPr>
          <w:p w14:paraId="4E3A5AB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FB65D7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4AC126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E77134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92A921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逃生通道指示牌</w:t>
            </w:r>
          </w:p>
        </w:tc>
        <w:tc>
          <w:tcPr>
            <w:tcW w:w="0" w:type="auto"/>
            <w:vMerge/>
            <w:tcBorders>
              <w:top w:val="nil"/>
              <w:left w:val="single" w:sz="4" w:space="0" w:color="auto"/>
              <w:bottom w:val="single" w:sz="4" w:space="0" w:color="000000"/>
              <w:right w:val="single" w:sz="4" w:space="0" w:color="auto"/>
            </w:tcBorders>
            <w:vAlign w:val="center"/>
            <w:hideMark/>
          </w:tcPr>
          <w:p w14:paraId="11332EE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39C519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230*300</w:t>
            </w:r>
          </w:p>
        </w:tc>
        <w:tc>
          <w:tcPr>
            <w:tcW w:w="0" w:type="auto"/>
            <w:tcBorders>
              <w:top w:val="nil"/>
              <w:left w:val="nil"/>
              <w:bottom w:val="single" w:sz="4" w:space="0" w:color="auto"/>
              <w:right w:val="single" w:sz="4" w:space="0" w:color="auto"/>
            </w:tcBorders>
            <w:shd w:val="clear" w:color="auto" w:fill="auto"/>
            <w:vAlign w:val="center"/>
            <w:hideMark/>
          </w:tcPr>
          <w:p w14:paraId="4EF3656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6A86D0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321</w:t>
            </w:r>
          </w:p>
        </w:tc>
        <w:tc>
          <w:tcPr>
            <w:tcW w:w="0" w:type="auto"/>
            <w:tcBorders>
              <w:top w:val="nil"/>
              <w:left w:val="nil"/>
              <w:bottom w:val="single" w:sz="4" w:space="0" w:color="auto"/>
              <w:right w:val="single" w:sz="4" w:space="0" w:color="auto"/>
            </w:tcBorders>
            <w:shd w:val="clear" w:color="auto" w:fill="auto"/>
            <w:vAlign w:val="center"/>
            <w:hideMark/>
          </w:tcPr>
          <w:p w14:paraId="50F5D60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220F03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BD47C8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84A912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FB025B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交通安全凸面镜</w:t>
            </w:r>
          </w:p>
        </w:tc>
        <w:tc>
          <w:tcPr>
            <w:tcW w:w="0" w:type="auto"/>
            <w:vMerge/>
            <w:tcBorders>
              <w:top w:val="nil"/>
              <w:left w:val="single" w:sz="4" w:space="0" w:color="auto"/>
              <w:bottom w:val="single" w:sz="4" w:space="0" w:color="000000"/>
              <w:right w:val="single" w:sz="4" w:space="0" w:color="auto"/>
            </w:tcBorders>
            <w:vAlign w:val="center"/>
            <w:hideMark/>
          </w:tcPr>
          <w:p w14:paraId="23A3CA6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D9995A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直径800+2000立柱</w:t>
            </w:r>
          </w:p>
        </w:tc>
        <w:tc>
          <w:tcPr>
            <w:tcW w:w="0" w:type="auto"/>
            <w:tcBorders>
              <w:top w:val="nil"/>
              <w:left w:val="nil"/>
              <w:bottom w:val="single" w:sz="4" w:space="0" w:color="auto"/>
              <w:right w:val="single" w:sz="4" w:space="0" w:color="auto"/>
            </w:tcBorders>
            <w:shd w:val="clear" w:color="auto" w:fill="auto"/>
            <w:vAlign w:val="center"/>
            <w:hideMark/>
          </w:tcPr>
          <w:p w14:paraId="680E401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vAlign w:val="center"/>
            <w:hideMark/>
          </w:tcPr>
          <w:p w14:paraId="05BE97B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7BCE1E2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D6737C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DD7C9E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1BA24B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D1EE95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14:paraId="55EA107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F873E4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400*400</w:t>
            </w:r>
          </w:p>
        </w:tc>
        <w:tc>
          <w:tcPr>
            <w:tcW w:w="0" w:type="auto"/>
            <w:tcBorders>
              <w:top w:val="nil"/>
              <w:left w:val="nil"/>
              <w:bottom w:val="single" w:sz="4" w:space="0" w:color="auto"/>
              <w:right w:val="single" w:sz="4" w:space="0" w:color="auto"/>
            </w:tcBorders>
            <w:shd w:val="clear" w:color="auto" w:fill="auto"/>
            <w:noWrap/>
            <w:vAlign w:val="center"/>
            <w:hideMark/>
          </w:tcPr>
          <w:p w14:paraId="526D5D2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89C34F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69</w:t>
            </w:r>
          </w:p>
        </w:tc>
        <w:tc>
          <w:tcPr>
            <w:tcW w:w="0" w:type="auto"/>
            <w:tcBorders>
              <w:top w:val="nil"/>
              <w:left w:val="nil"/>
              <w:bottom w:val="single" w:sz="4" w:space="0" w:color="auto"/>
              <w:right w:val="single" w:sz="4" w:space="0" w:color="auto"/>
            </w:tcBorders>
            <w:shd w:val="clear" w:color="auto" w:fill="auto"/>
            <w:vAlign w:val="center"/>
            <w:hideMark/>
          </w:tcPr>
          <w:p w14:paraId="2BA94C6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8E540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C6C5C5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A699B2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072FBA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14:paraId="662CAAC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AA16DB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14:paraId="7DFAC6E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8AD08A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69</w:t>
            </w:r>
          </w:p>
        </w:tc>
        <w:tc>
          <w:tcPr>
            <w:tcW w:w="0" w:type="auto"/>
            <w:tcBorders>
              <w:top w:val="nil"/>
              <w:left w:val="nil"/>
              <w:bottom w:val="single" w:sz="4" w:space="0" w:color="auto"/>
              <w:right w:val="single" w:sz="4" w:space="0" w:color="auto"/>
            </w:tcBorders>
            <w:shd w:val="clear" w:color="auto" w:fill="auto"/>
            <w:vAlign w:val="center"/>
            <w:hideMark/>
          </w:tcPr>
          <w:p w14:paraId="413095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FF3861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28EAE9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41FB87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FF5A4C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14:paraId="3DBF021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3C0152E" w14:textId="77777777" w:rsidR="00AE0FD7" w:rsidRPr="00407134" w:rsidRDefault="00AE0FD7" w:rsidP="008D5E0B">
            <w:pPr>
              <w:widowControl/>
              <w:spacing w:after="0" w:line="240" w:lineRule="auto"/>
              <w:jc w:val="left"/>
              <w:rPr>
                <w:rFonts w:ascii="宋体" w:hAnsi="宋体" w:cs="宋体"/>
                <w:color w:val="000000"/>
                <w:kern w:val="0"/>
                <w:sz w:val="18"/>
                <w:szCs w:val="18"/>
              </w:rPr>
            </w:pPr>
            <w:bookmarkStart w:id="6" w:name="RANGE!D91"/>
            <w:r w:rsidRPr="00407134">
              <w:rPr>
                <w:rFonts w:ascii="宋体" w:hAnsi="宋体" w:cs="宋体" w:hint="eastAsia"/>
                <w:color w:val="000000"/>
                <w:kern w:val="0"/>
                <w:sz w:val="18"/>
                <w:szCs w:val="18"/>
              </w:rPr>
              <w:t>700*700</w:t>
            </w:r>
            <w:bookmarkEnd w:id="6"/>
          </w:p>
        </w:tc>
        <w:tc>
          <w:tcPr>
            <w:tcW w:w="0" w:type="auto"/>
            <w:tcBorders>
              <w:top w:val="nil"/>
              <w:left w:val="nil"/>
              <w:bottom w:val="single" w:sz="4" w:space="0" w:color="auto"/>
              <w:right w:val="single" w:sz="4" w:space="0" w:color="auto"/>
            </w:tcBorders>
            <w:shd w:val="clear" w:color="auto" w:fill="auto"/>
            <w:noWrap/>
            <w:vAlign w:val="center"/>
            <w:hideMark/>
          </w:tcPr>
          <w:p w14:paraId="5AF963F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C7D0E4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14:paraId="5499132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F7FBD5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94B4B6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6CC620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9D9362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14:paraId="6CFE616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5ECCA2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900*900</w:t>
            </w:r>
          </w:p>
        </w:tc>
        <w:tc>
          <w:tcPr>
            <w:tcW w:w="0" w:type="auto"/>
            <w:tcBorders>
              <w:top w:val="nil"/>
              <w:left w:val="nil"/>
              <w:bottom w:val="single" w:sz="4" w:space="0" w:color="auto"/>
              <w:right w:val="single" w:sz="4" w:space="0" w:color="auto"/>
            </w:tcBorders>
            <w:shd w:val="clear" w:color="auto" w:fill="auto"/>
            <w:noWrap/>
            <w:vAlign w:val="center"/>
            <w:hideMark/>
          </w:tcPr>
          <w:p w14:paraId="1814D4B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23195D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734E7B1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4D5633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461295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898B13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4D476E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14:paraId="05E284E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E10D3C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14:paraId="469A496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7FF87E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14:paraId="110E8B2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5FE35C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0ED03A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E7BF51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476C20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PVC字</w:t>
            </w:r>
          </w:p>
        </w:tc>
        <w:tc>
          <w:tcPr>
            <w:tcW w:w="0" w:type="auto"/>
            <w:vMerge/>
            <w:tcBorders>
              <w:top w:val="nil"/>
              <w:left w:val="single" w:sz="4" w:space="0" w:color="auto"/>
              <w:bottom w:val="single" w:sz="4" w:space="0" w:color="000000"/>
              <w:right w:val="single" w:sz="4" w:space="0" w:color="auto"/>
            </w:tcBorders>
            <w:vAlign w:val="center"/>
            <w:hideMark/>
          </w:tcPr>
          <w:p w14:paraId="1AFD9F3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ED1EEA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激光切割</w:t>
            </w:r>
          </w:p>
        </w:tc>
        <w:tc>
          <w:tcPr>
            <w:tcW w:w="0" w:type="auto"/>
            <w:tcBorders>
              <w:top w:val="nil"/>
              <w:left w:val="nil"/>
              <w:bottom w:val="single" w:sz="4" w:space="0" w:color="auto"/>
              <w:right w:val="single" w:sz="4" w:space="0" w:color="auto"/>
            </w:tcBorders>
            <w:shd w:val="clear" w:color="auto" w:fill="auto"/>
            <w:noWrap/>
            <w:vAlign w:val="center"/>
            <w:hideMark/>
          </w:tcPr>
          <w:p w14:paraId="26BE39B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AB802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304F977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87162E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5F3B50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FB0EFC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1EACF2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7818DCC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CDBD76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48E35AF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52599C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14:paraId="1E88942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8A751A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39B01A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174AD1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420A27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5304C28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8A6DFE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34E953C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63EBFB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14:paraId="604CEC6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216E6A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B010A8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C9A9ED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2CB5ED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0F0135D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7A6E1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3FDF2A8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F7018C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14:paraId="3A741F1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3D91B8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9CAC1D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1FD3DF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B3E5E8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12BC62C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026B6B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83DB5A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26E693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14:paraId="60C80B0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55BB20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ED7B5A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27C220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F31A80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14:paraId="2F08E83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3C0882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14:paraId="0C35012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87A616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39F8832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DCBCF2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D131EE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461C73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624CEF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4D23C95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0F00DF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4554E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7A973A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14:paraId="5AC7AB4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902D7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686E64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194402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F6D1A2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27909CF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1E35B7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3A37ED7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E9DF25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5C66634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EFB37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D99804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03E5F8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3E2CCE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3EDB891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7281D8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29010DB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878319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14:paraId="261387A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6491AE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B020B0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4DA3F3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3B8EA2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7FB3EE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A8AC8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2DEFD9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571A2B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14:paraId="537C249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C94941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A98489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86DC8C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6BBA3A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3782FE9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76D990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0295A2C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191727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14:paraId="03E153D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6594AD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E59B17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F25645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887C3E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金属字</w:t>
            </w:r>
          </w:p>
        </w:tc>
        <w:tc>
          <w:tcPr>
            <w:tcW w:w="0" w:type="auto"/>
            <w:vMerge/>
            <w:tcBorders>
              <w:top w:val="nil"/>
              <w:left w:val="single" w:sz="4" w:space="0" w:color="auto"/>
              <w:bottom w:val="single" w:sz="4" w:space="0" w:color="000000"/>
              <w:right w:val="single" w:sz="4" w:space="0" w:color="auto"/>
            </w:tcBorders>
            <w:vAlign w:val="center"/>
            <w:hideMark/>
          </w:tcPr>
          <w:p w14:paraId="0B748F9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1B5D07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070AAC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F9743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9065B5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3EA4B5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F994AD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1FAAA3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86063B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44DEEAC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6E1B91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0C85CD2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41BC39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14:paraId="382BEFD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89DFA5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08804D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6D8401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12092F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69B3064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40528B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24F6BFA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924449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14:paraId="6F68082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50EB6D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0FBE40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D2E2CD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F7BA05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14C391E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DC0683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496BBD8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552EE4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14:paraId="198C453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548B2B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0C5147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A66BA9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2108CC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7FF6171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EE0DB5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334BA0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76880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7F26069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0D7C59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990385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3AFF46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03ECF1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149C1C8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3FFE34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ABDF78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4CDB16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121AF76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F9245E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276414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CCEF6E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AE3528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3DE14DD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773502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DD699F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CDE9D7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14:paraId="634B78D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167495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A9D8C2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DB378D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92EC7F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62BA00A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4B71FA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5045B9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DF51A6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14:paraId="5F01C43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1D16F0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DF5F6A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917875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6B1060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70401A9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648347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7B10D85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048AD7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14:paraId="0F3488A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D6A31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CEB483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003AA4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7A912B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1C3F6F3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89A60E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6583ED1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12BA73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14:paraId="52BA6EE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53D54C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BB0184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93E369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2C19CD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18ABD23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2AC01C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BCC6CC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C751CE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14:paraId="53E390D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C3801F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2818C0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D9F3FF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164E19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14:paraId="562EF39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2438EE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14:paraId="54CDB30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25999C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726CAA9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DD9AAF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225BB5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EE65D8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6A00F7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557D296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DA96B7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78BBBE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6B424F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14:paraId="37FB23B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895493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75EE37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C919B1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8F816C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708DA99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5AF66D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3508F21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33C27B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25CD26C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A562F3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8E26A8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E484D4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6CA685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4E12155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6C8AF5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7BFBCA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5A353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14:paraId="65C0E13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38D903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46947C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11D304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7D2FED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54869A0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ACEE3E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7E097F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D641A9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14:paraId="145CC00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540076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D89F58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5F4323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437C21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7A1E098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D61699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4D1BEFE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3CFB0C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14:paraId="11BED60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124D84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72F570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09E39A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116992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7AFF478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E692E9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142D113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FFAA4A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D8B788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A9CA9E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C20D74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E2AFD1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23C28C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28F4664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305914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47A353E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FD733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14:paraId="5DD689D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A72407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AB305C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2EF666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539672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6637DB5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7E5DEE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18A56F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DBC1FA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14:paraId="5517A89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7AB1E3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EC19E9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0F0E54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497B92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0BA7763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6E324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488ADC8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23A022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14:paraId="5670677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13EBC1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6B63ED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4EE969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015245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461FB15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8E21B2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537E35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C1A0B7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3E38077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684261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B16639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895629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5F44CA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482E01B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0532F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A80BA8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78142A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64E710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F80610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0260A8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4F6835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019C6B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27E9756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24AEF1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FC29E3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83D916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14:paraId="6D00174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78ABA9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3CB5DB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E6FA42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BFA543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1D7CFA0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91902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1154E4D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0DAF0E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14:paraId="6A59AD7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D612B6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3CCD71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BD832D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024374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086892D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ED59D2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53FB4D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AE3D41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14:paraId="414BB9F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12A034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E4A919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46489D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007BF1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143A969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6B10D4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715658F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8A0F51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71E6837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34F24F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6C8B40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DC12B7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6AD891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0A71F44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B614D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744AB1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091382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E24660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56AA1A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CE7630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CB0208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DCB1A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0C98795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73A31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7F44BB2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ACD263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7B4075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2E9C2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C3C27B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3CFADA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146E2B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4775A0D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6A9124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1F2F1F6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DD3DA8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14:paraId="7373446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814423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7CF7B0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ACD8AF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A59625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21DEB4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0D72C6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19CF34B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D25833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14:paraId="63283DD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9D9E91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15CEBB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DAFC8C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B6898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54C7F1D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594A1B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020BB0B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586EC7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14:paraId="742978F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612FC1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3127F0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4CBE00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C5FA71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0C992EB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BA0E4E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67AA9B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ACDC10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273D4F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0BD8E8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ACEF68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79F23C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F2D528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68C3E3D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E080D3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5F0B31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E13D3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29A1B99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C58840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A67C8A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0D3C8D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7CDDF3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6FF9106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0F72DF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5AA270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BA8256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0CAF2B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72DFDA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04645A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A898D3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9FBCCE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1BF083E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4FFE69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183D196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B03437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14:paraId="474083B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10A395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6C1BE5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2EACDF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4ED573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503715C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C4B031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14C2E2C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3838A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22.8</w:t>
            </w:r>
          </w:p>
        </w:tc>
        <w:tc>
          <w:tcPr>
            <w:tcW w:w="0" w:type="auto"/>
            <w:tcBorders>
              <w:top w:val="nil"/>
              <w:left w:val="nil"/>
              <w:bottom w:val="single" w:sz="4" w:space="0" w:color="auto"/>
              <w:right w:val="single" w:sz="4" w:space="0" w:color="auto"/>
            </w:tcBorders>
            <w:shd w:val="clear" w:color="auto" w:fill="auto"/>
            <w:vAlign w:val="center"/>
            <w:hideMark/>
          </w:tcPr>
          <w:p w14:paraId="386E84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2E498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AD29B3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1AF46B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C383BF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74620F2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0EC5ED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36FFABA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96848F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18.4</w:t>
            </w:r>
          </w:p>
        </w:tc>
        <w:tc>
          <w:tcPr>
            <w:tcW w:w="0" w:type="auto"/>
            <w:tcBorders>
              <w:top w:val="nil"/>
              <w:left w:val="nil"/>
              <w:bottom w:val="single" w:sz="4" w:space="0" w:color="auto"/>
              <w:right w:val="single" w:sz="4" w:space="0" w:color="auto"/>
            </w:tcBorders>
            <w:shd w:val="clear" w:color="auto" w:fill="auto"/>
            <w:vAlign w:val="center"/>
            <w:hideMark/>
          </w:tcPr>
          <w:p w14:paraId="00C4AAF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3DE86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72E061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C98E27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0348C7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2AFD11D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9A2148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9FAA4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F9084C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14:paraId="7642338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4C0E56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BA898A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BABD65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A4A1CA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铜字</w:t>
            </w:r>
          </w:p>
        </w:tc>
        <w:tc>
          <w:tcPr>
            <w:tcW w:w="0" w:type="auto"/>
            <w:vMerge/>
            <w:tcBorders>
              <w:top w:val="nil"/>
              <w:left w:val="single" w:sz="4" w:space="0" w:color="auto"/>
              <w:bottom w:val="single" w:sz="4" w:space="0" w:color="000000"/>
              <w:right w:val="single" w:sz="4" w:space="0" w:color="auto"/>
            </w:tcBorders>
            <w:vAlign w:val="center"/>
            <w:hideMark/>
          </w:tcPr>
          <w:p w14:paraId="783AC94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247832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450*450</w:t>
            </w:r>
          </w:p>
        </w:tc>
        <w:tc>
          <w:tcPr>
            <w:tcW w:w="0" w:type="auto"/>
            <w:tcBorders>
              <w:top w:val="nil"/>
              <w:left w:val="nil"/>
              <w:bottom w:val="single" w:sz="4" w:space="0" w:color="auto"/>
              <w:right w:val="single" w:sz="4" w:space="0" w:color="auto"/>
            </w:tcBorders>
            <w:shd w:val="clear" w:color="auto" w:fill="auto"/>
            <w:noWrap/>
            <w:vAlign w:val="center"/>
            <w:hideMark/>
          </w:tcPr>
          <w:p w14:paraId="0C7E4B9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42718C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AEE863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B9FC72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A1A38E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DF45AC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24BCC6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60EE51A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1BF6EC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8098C7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15F09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120</w:t>
            </w:r>
          </w:p>
        </w:tc>
        <w:tc>
          <w:tcPr>
            <w:tcW w:w="0" w:type="auto"/>
            <w:tcBorders>
              <w:top w:val="nil"/>
              <w:left w:val="nil"/>
              <w:bottom w:val="single" w:sz="4" w:space="0" w:color="auto"/>
              <w:right w:val="single" w:sz="4" w:space="0" w:color="auto"/>
            </w:tcBorders>
            <w:shd w:val="clear" w:color="auto" w:fill="auto"/>
            <w:vAlign w:val="center"/>
            <w:hideMark/>
          </w:tcPr>
          <w:p w14:paraId="75F8692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5E76BA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F65F95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B055E6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802FAD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155D11A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E79D79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3511CC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9CA562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5258487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FE215A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BACA4C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61A7B1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0F19D1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5025475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12F8ED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5888453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ED4512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42.2</w:t>
            </w:r>
          </w:p>
        </w:tc>
        <w:tc>
          <w:tcPr>
            <w:tcW w:w="0" w:type="auto"/>
            <w:tcBorders>
              <w:top w:val="nil"/>
              <w:left w:val="nil"/>
              <w:bottom w:val="single" w:sz="4" w:space="0" w:color="auto"/>
              <w:right w:val="single" w:sz="4" w:space="0" w:color="auto"/>
            </w:tcBorders>
            <w:shd w:val="clear" w:color="auto" w:fill="auto"/>
            <w:vAlign w:val="center"/>
            <w:hideMark/>
          </w:tcPr>
          <w:p w14:paraId="32394C6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B342CE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85FFB2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93ABCA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D64932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266E57B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228272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0972DFE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705828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14:paraId="496C6EE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FE8285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25E2EB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531E7F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69C094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4B1CC4E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9B9CEA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583960C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C42FED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14:paraId="2137A00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E02F42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E02D81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232667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291AA1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7938050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524FBD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26DE1FF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27D8E9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5D314D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DD4210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EB34B8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E29A59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EC1FED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5359B93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424828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77AF2F7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6BC75D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51.8</w:t>
            </w:r>
          </w:p>
        </w:tc>
        <w:tc>
          <w:tcPr>
            <w:tcW w:w="0" w:type="auto"/>
            <w:tcBorders>
              <w:top w:val="nil"/>
              <w:left w:val="nil"/>
              <w:bottom w:val="single" w:sz="4" w:space="0" w:color="auto"/>
              <w:right w:val="single" w:sz="4" w:space="0" w:color="auto"/>
            </w:tcBorders>
            <w:shd w:val="clear" w:color="auto" w:fill="auto"/>
            <w:vAlign w:val="center"/>
            <w:hideMark/>
          </w:tcPr>
          <w:p w14:paraId="5702A1E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B094BF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869714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F65078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1DEBA8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08A7C4B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733308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71DA32F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AE1175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22.4</w:t>
            </w:r>
          </w:p>
        </w:tc>
        <w:tc>
          <w:tcPr>
            <w:tcW w:w="0" w:type="auto"/>
            <w:tcBorders>
              <w:top w:val="nil"/>
              <w:left w:val="nil"/>
              <w:bottom w:val="single" w:sz="4" w:space="0" w:color="auto"/>
              <w:right w:val="single" w:sz="4" w:space="0" w:color="auto"/>
            </w:tcBorders>
            <w:shd w:val="clear" w:color="auto" w:fill="auto"/>
            <w:vAlign w:val="center"/>
            <w:hideMark/>
          </w:tcPr>
          <w:p w14:paraId="08499C6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B020AE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A6603A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02B621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B5F207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5B6E393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E96031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4C00885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B7AE09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13.2</w:t>
            </w:r>
          </w:p>
        </w:tc>
        <w:tc>
          <w:tcPr>
            <w:tcW w:w="0" w:type="auto"/>
            <w:tcBorders>
              <w:top w:val="nil"/>
              <w:left w:val="nil"/>
              <w:bottom w:val="single" w:sz="4" w:space="0" w:color="auto"/>
              <w:right w:val="single" w:sz="4" w:space="0" w:color="auto"/>
            </w:tcBorders>
            <w:shd w:val="clear" w:color="auto" w:fill="auto"/>
            <w:vAlign w:val="center"/>
            <w:hideMark/>
          </w:tcPr>
          <w:p w14:paraId="44071E8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02A1B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35F8D6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6A8189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9C3D4F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28CDAA2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5044F6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1675B6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52ADD7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87F87B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F8604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66A282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3C0B8A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378D1C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0D13D95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D84CA1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7A49FA7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31AC2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349850D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261A0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99462E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193785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17CC4C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2A96B77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309965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1D976D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EB0CF4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76</w:t>
            </w:r>
          </w:p>
        </w:tc>
        <w:tc>
          <w:tcPr>
            <w:tcW w:w="0" w:type="auto"/>
            <w:tcBorders>
              <w:top w:val="nil"/>
              <w:left w:val="nil"/>
              <w:bottom w:val="single" w:sz="4" w:space="0" w:color="auto"/>
              <w:right w:val="single" w:sz="4" w:space="0" w:color="auto"/>
            </w:tcBorders>
            <w:shd w:val="clear" w:color="auto" w:fill="auto"/>
            <w:vAlign w:val="center"/>
            <w:hideMark/>
          </w:tcPr>
          <w:p w14:paraId="000CA0F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F88438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E4E0B2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CA3D22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3C2C50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120DEF6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BA6AD2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044E278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54F6F3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14:paraId="136B410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4AAFA3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F47243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30F156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4B53E2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781F26C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207A3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1EFE421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B3939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14:paraId="7D686D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A3285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3DDECB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745282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3220F7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5CB779D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5CAA08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497DFA7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0FE9E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431CAD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E4BFAB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3B5186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3CEDEB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24372E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509B6F4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60866C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3B5AFF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CFF7EA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60AA102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7397E7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A0424B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575455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EF1D71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1ED4BDC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2817F6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1D01021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AB9C8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45D27A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4C5F9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0144AB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C014FA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95A9FD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64B244C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605926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3ECE933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5F3AE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14:paraId="406EE45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939F90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B3C2FF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582B34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224AD7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41FA60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D31B87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377F214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32C450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14:paraId="746226F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47EB03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59D52D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F07D5F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AA74A8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3EE2FDE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534419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60C6200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BC811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14:paraId="3543DFE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7F10D7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DC0868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F7FAAB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FC5198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677225B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11DC21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DAC83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E4A968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E7CFD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C121B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313D04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DF5855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F0A341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357D91D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D50375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796745A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9E874C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35D4F76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623B64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ED6C08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A2A068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948BDD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46A68F7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EDA4C7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7B5B1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076B7D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5578AE6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1C71E0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36AE8E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FA44B9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CF5A0B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0622C4A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EDE008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25C7CD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D1835B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23.57</w:t>
            </w:r>
          </w:p>
        </w:tc>
        <w:tc>
          <w:tcPr>
            <w:tcW w:w="0" w:type="auto"/>
            <w:tcBorders>
              <w:top w:val="nil"/>
              <w:left w:val="nil"/>
              <w:bottom w:val="single" w:sz="4" w:space="0" w:color="auto"/>
              <w:right w:val="single" w:sz="4" w:space="0" w:color="auto"/>
            </w:tcBorders>
            <w:shd w:val="clear" w:color="auto" w:fill="auto"/>
            <w:vAlign w:val="center"/>
            <w:hideMark/>
          </w:tcPr>
          <w:p w14:paraId="24D1373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94050D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E8C3A0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774DB3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90B119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58AEBFA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2FBFFF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5896FEA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3B3D2F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14:paraId="14B10B1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7038ED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572F6C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49C046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061AAA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1DDD7EB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5534AC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7769CB9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0B4BC1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209FD26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E56DD4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A52D31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6722D4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53FAF5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07379A4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B26ED5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1F6CD28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CD4E19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7DDFAE0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9234D2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58658C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677F21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290328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70F03A4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AF823E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2C859C8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CD1969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2F8B129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556299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8FBACB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E098D3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F7C0BB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04D9576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0FBA71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714539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7B7F26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25.93</w:t>
            </w:r>
          </w:p>
        </w:tc>
        <w:tc>
          <w:tcPr>
            <w:tcW w:w="0" w:type="auto"/>
            <w:tcBorders>
              <w:top w:val="nil"/>
              <w:left w:val="nil"/>
              <w:bottom w:val="single" w:sz="4" w:space="0" w:color="auto"/>
              <w:right w:val="single" w:sz="4" w:space="0" w:color="auto"/>
            </w:tcBorders>
            <w:shd w:val="clear" w:color="auto" w:fill="auto"/>
            <w:vAlign w:val="center"/>
            <w:hideMark/>
          </w:tcPr>
          <w:p w14:paraId="36DBD02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9CD6D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619484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A1ED47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BCA5C4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6D42274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DE94CF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1A3B9EB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C43ADC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14.88</w:t>
            </w:r>
          </w:p>
        </w:tc>
        <w:tc>
          <w:tcPr>
            <w:tcW w:w="0" w:type="auto"/>
            <w:tcBorders>
              <w:top w:val="nil"/>
              <w:left w:val="nil"/>
              <w:bottom w:val="single" w:sz="4" w:space="0" w:color="auto"/>
              <w:right w:val="single" w:sz="4" w:space="0" w:color="auto"/>
            </w:tcBorders>
            <w:shd w:val="clear" w:color="auto" w:fill="auto"/>
            <w:vAlign w:val="center"/>
            <w:hideMark/>
          </w:tcPr>
          <w:p w14:paraId="4B6EEE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9CB44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3353D1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2F68D0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78E33F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456B86E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924454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0F81C4E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06C8A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11.68</w:t>
            </w:r>
          </w:p>
        </w:tc>
        <w:tc>
          <w:tcPr>
            <w:tcW w:w="0" w:type="auto"/>
            <w:tcBorders>
              <w:top w:val="nil"/>
              <w:left w:val="nil"/>
              <w:bottom w:val="single" w:sz="4" w:space="0" w:color="auto"/>
              <w:right w:val="single" w:sz="4" w:space="0" w:color="auto"/>
            </w:tcBorders>
            <w:shd w:val="clear" w:color="auto" w:fill="auto"/>
            <w:vAlign w:val="center"/>
            <w:hideMark/>
          </w:tcPr>
          <w:p w14:paraId="5F10A26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C3332E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F9D09D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C75350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7813F9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5472489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F57D1E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71C46D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2D74BC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1881D8D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867C27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763E51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68FE53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959FDF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3C71F94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B73EF6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9B341F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CF77A8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1D244AF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45B8E0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F6B1CF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E58F26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5576E9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6639B04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E2C7A7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B623B6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28DF66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3B31827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565DA0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FA54FC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B43B78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FE58B6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042250A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37BF24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260克宣绒布UV打印，基膜固定</w:t>
            </w:r>
          </w:p>
        </w:tc>
        <w:tc>
          <w:tcPr>
            <w:tcW w:w="0" w:type="auto"/>
            <w:tcBorders>
              <w:top w:val="nil"/>
              <w:left w:val="nil"/>
              <w:bottom w:val="single" w:sz="4" w:space="0" w:color="auto"/>
              <w:right w:val="single" w:sz="4" w:space="0" w:color="auto"/>
            </w:tcBorders>
            <w:shd w:val="clear" w:color="auto" w:fill="auto"/>
            <w:noWrap/>
            <w:vAlign w:val="center"/>
            <w:hideMark/>
          </w:tcPr>
          <w:p w14:paraId="350A53B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839E5E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14.02</w:t>
            </w:r>
          </w:p>
        </w:tc>
        <w:tc>
          <w:tcPr>
            <w:tcW w:w="0" w:type="auto"/>
            <w:tcBorders>
              <w:top w:val="nil"/>
              <w:left w:val="nil"/>
              <w:bottom w:val="single" w:sz="4" w:space="0" w:color="auto"/>
              <w:right w:val="single" w:sz="4" w:space="0" w:color="auto"/>
            </w:tcBorders>
            <w:shd w:val="clear" w:color="auto" w:fill="auto"/>
            <w:vAlign w:val="center"/>
            <w:hideMark/>
          </w:tcPr>
          <w:p w14:paraId="10367E2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5927BD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71FE54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3F358D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9A51DF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2E7BFE3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5D4BAF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2D15123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C6866D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1.44</w:t>
            </w:r>
          </w:p>
        </w:tc>
        <w:tc>
          <w:tcPr>
            <w:tcW w:w="0" w:type="auto"/>
            <w:tcBorders>
              <w:top w:val="nil"/>
              <w:left w:val="nil"/>
              <w:bottom w:val="single" w:sz="4" w:space="0" w:color="auto"/>
              <w:right w:val="single" w:sz="4" w:space="0" w:color="auto"/>
            </w:tcBorders>
            <w:shd w:val="clear" w:color="auto" w:fill="auto"/>
            <w:vAlign w:val="center"/>
            <w:hideMark/>
          </w:tcPr>
          <w:p w14:paraId="6C3E8CB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6AA1CC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FCE62B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DAB917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9F920D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056D5C9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F8655E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6F99CC6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A43EE5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14:paraId="1B1CBA0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81A9B8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D0B73D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BADCEE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5E8998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3757207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486680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5352923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1C10D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0642AF5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74CEC2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D6ECB9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B67243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EE5459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6CABBC8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36D291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5DCE364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B05940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28.98</w:t>
            </w:r>
          </w:p>
        </w:tc>
        <w:tc>
          <w:tcPr>
            <w:tcW w:w="0" w:type="auto"/>
            <w:tcBorders>
              <w:top w:val="nil"/>
              <w:left w:val="nil"/>
              <w:bottom w:val="single" w:sz="4" w:space="0" w:color="auto"/>
              <w:right w:val="single" w:sz="4" w:space="0" w:color="auto"/>
            </w:tcBorders>
            <w:shd w:val="clear" w:color="auto" w:fill="auto"/>
            <w:vAlign w:val="center"/>
            <w:hideMark/>
          </w:tcPr>
          <w:p w14:paraId="300D37B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61E8F5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AB4A93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E85FDE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56B80A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832935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74BCF1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0253A42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DCE4CD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11.31</w:t>
            </w:r>
          </w:p>
        </w:tc>
        <w:tc>
          <w:tcPr>
            <w:tcW w:w="0" w:type="auto"/>
            <w:tcBorders>
              <w:top w:val="nil"/>
              <w:left w:val="nil"/>
              <w:bottom w:val="single" w:sz="4" w:space="0" w:color="auto"/>
              <w:right w:val="single" w:sz="4" w:space="0" w:color="auto"/>
            </w:tcBorders>
            <w:shd w:val="clear" w:color="auto" w:fill="auto"/>
            <w:vAlign w:val="center"/>
            <w:hideMark/>
          </w:tcPr>
          <w:p w14:paraId="4E6746B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B111DE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A53BDC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FCD7B4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8FF1EC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0E4C4C7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01DAC4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2D67B54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EA149B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8.4</w:t>
            </w:r>
          </w:p>
        </w:tc>
        <w:tc>
          <w:tcPr>
            <w:tcW w:w="0" w:type="auto"/>
            <w:tcBorders>
              <w:top w:val="nil"/>
              <w:left w:val="nil"/>
              <w:bottom w:val="single" w:sz="4" w:space="0" w:color="auto"/>
              <w:right w:val="single" w:sz="4" w:space="0" w:color="auto"/>
            </w:tcBorders>
            <w:shd w:val="clear" w:color="auto" w:fill="auto"/>
            <w:vAlign w:val="center"/>
            <w:hideMark/>
          </w:tcPr>
          <w:p w14:paraId="0C94E5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72D279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40C1C1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9A4DF9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522DC0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555FE48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ACE6C0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3C140F3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899227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5CC663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D79C87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137595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F9EE4F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DC3AC0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安装调试</w:t>
            </w:r>
          </w:p>
        </w:tc>
        <w:tc>
          <w:tcPr>
            <w:tcW w:w="0" w:type="auto"/>
            <w:vMerge/>
            <w:tcBorders>
              <w:top w:val="nil"/>
              <w:left w:val="single" w:sz="4" w:space="0" w:color="auto"/>
              <w:bottom w:val="single" w:sz="4" w:space="0" w:color="000000"/>
              <w:right w:val="single" w:sz="4" w:space="0" w:color="auto"/>
            </w:tcBorders>
            <w:vAlign w:val="center"/>
            <w:hideMark/>
          </w:tcPr>
          <w:p w14:paraId="66AC6F5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0398AF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楼道文化墙现场安装调试，需要6人工作15天</w:t>
            </w:r>
          </w:p>
        </w:tc>
        <w:tc>
          <w:tcPr>
            <w:tcW w:w="0" w:type="auto"/>
            <w:tcBorders>
              <w:top w:val="nil"/>
              <w:left w:val="nil"/>
              <w:bottom w:val="single" w:sz="4" w:space="0" w:color="auto"/>
              <w:right w:val="single" w:sz="4" w:space="0" w:color="auto"/>
            </w:tcBorders>
            <w:shd w:val="clear" w:color="auto" w:fill="auto"/>
            <w:noWrap/>
            <w:vAlign w:val="center"/>
            <w:hideMark/>
          </w:tcPr>
          <w:p w14:paraId="3A96194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人/天　</w:t>
            </w:r>
          </w:p>
        </w:tc>
        <w:tc>
          <w:tcPr>
            <w:tcW w:w="0" w:type="auto"/>
            <w:tcBorders>
              <w:top w:val="nil"/>
              <w:left w:val="nil"/>
              <w:bottom w:val="single" w:sz="4" w:space="0" w:color="auto"/>
              <w:right w:val="single" w:sz="4" w:space="0" w:color="auto"/>
            </w:tcBorders>
            <w:shd w:val="clear" w:color="auto" w:fill="auto"/>
            <w:noWrap/>
            <w:vAlign w:val="center"/>
            <w:hideMark/>
          </w:tcPr>
          <w:p w14:paraId="2B556F7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90</w:t>
            </w:r>
          </w:p>
        </w:tc>
        <w:tc>
          <w:tcPr>
            <w:tcW w:w="0" w:type="auto"/>
            <w:tcBorders>
              <w:top w:val="nil"/>
              <w:left w:val="nil"/>
              <w:bottom w:val="single" w:sz="4" w:space="0" w:color="auto"/>
              <w:right w:val="single" w:sz="4" w:space="0" w:color="auto"/>
            </w:tcBorders>
            <w:shd w:val="clear" w:color="auto" w:fill="auto"/>
            <w:vAlign w:val="center"/>
            <w:hideMark/>
          </w:tcPr>
          <w:p w14:paraId="07A153C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3182B0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748FE0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36A9E5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C48691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10F52F4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923F4B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6370BBB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6DF53F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27.44</w:t>
            </w:r>
          </w:p>
        </w:tc>
        <w:tc>
          <w:tcPr>
            <w:tcW w:w="0" w:type="auto"/>
            <w:tcBorders>
              <w:top w:val="nil"/>
              <w:left w:val="nil"/>
              <w:bottom w:val="single" w:sz="4" w:space="0" w:color="auto"/>
              <w:right w:val="single" w:sz="4" w:space="0" w:color="auto"/>
            </w:tcBorders>
            <w:shd w:val="clear" w:color="auto" w:fill="auto"/>
            <w:vAlign w:val="center"/>
            <w:hideMark/>
          </w:tcPr>
          <w:p w14:paraId="70A62DA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23285E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775B5F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647764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E91E3D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5DDEFC6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E86164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091226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857C0C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6.18</w:t>
            </w:r>
          </w:p>
        </w:tc>
        <w:tc>
          <w:tcPr>
            <w:tcW w:w="0" w:type="auto"/>
            <w:tcBorders>
              <w:top w:val="nil"/>
              <w:left w:val="nil"/>
              <w:bottom w:val="single" w:sz="4" w:space="0" w:color="auto"/>
              <w:right w:val="single" w:sz="4" w:space="0" w:color="auto"/>
            </w:tcBorders>
            <w:shd w:val="clear" w:color="auto" w:fill="auto"/>
            <w:vAlign w:val="center"/>
            <w:hideMark/>
          </w:tcPr>
          <w:p w14:paraId="798BE5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6FF33D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375EAA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9D2E1A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A26C4F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7C5F0BA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54EC9E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1AA5753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88EC34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12.1</w:t>
            </w:r>
          </w:p>
        </w:tc>
        <w:tc>
          <w:tcPr>
            <w:tcW w:w="0" w:type="auto"/>
            <w:tcBorders>
              <w:top w:val="nil"/>
              <w:left w:val="nil"/>
              <w:bottom w:val="single" w:sz="4" w:space="0" w:color="auto"/>
              <w:right w:val="single" w:sz="4" w:space="0" w:color="auto"/>
            </w:tcBorders>
            <w:shd w:val="clear" w:color="auto" w:fill="auto"/>
            <w:vAlign w:val="center"/>
            <w:hideMark/>
          </w:tcPr>
          <w:p w14:paraId="77E758A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1401BC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0964F5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DB8925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CD3E2E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07B3687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8BC024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FAF1EF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C44A7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20EA8F9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19372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3D7D75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16DBCD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9F2DCB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750A83C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F6DD90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42BF83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5DE87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04F7E60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540D92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DC9182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A6C9EC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413723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4912480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D6130E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749D958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C7F7D0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21EBFC3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53783D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53974E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6B1978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60E981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28EC9A5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E9F79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5CD0D1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67CEB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14:paraId="2164534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0DC0F0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3042BD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845C6C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7E8E2B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2C4D84E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4F1762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2E4D976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1B5DB8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14:paraId="68B2A73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8C61AF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C3E683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213FD2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3E4882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6148341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A02E36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4BDA646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44A543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14:paraId="028D1C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A9474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C7828D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13015C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CC1A99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0C9529A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6CC7C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5539401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05D671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14:paraId="6A4792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6BBC4C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912426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8C4465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CCBE10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0483DC4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A72FE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15E5275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32291C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303ED44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562C45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05A6EF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C8B11C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E35283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5855108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2674A8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FA30E2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D64058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5135E25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B380D1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DD318E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85FC42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CF4345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4F893F0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F43E3A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A8278E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A64347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13CB1A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079703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938905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66EC90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323087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52082E1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EDD346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72FF3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59152D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63253E6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6D8E0E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7D65C1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A069A6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A5DFC6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72A8712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309C36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89B19E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13E26B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6860D66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60D508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C42ECE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5971E5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174D1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298FE49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041B44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43AEA4F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DFBA46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31.92</w:t>
            </w:r>
          </w:p>
        </w:tc>
        <w:tc>
          <w:tcPr>
            <w:tcW w:w="0" w:type="auto"/>
            <w:tcBorders>
              <w:top w:val="nil"/>
              <w:left w:val="nil"/>
              <w:bottom w:val="single" w:sz="4" w:space="0" w:color="auto"/>
              <w:right w:val="single" w:sz="4" w:space="0" w:color="auto"/>
            </w:tcBorders>
            <w:shd w:val="clear" w:color="auto" w:fill="auto"/>
            <w:vAlign w:val="center"/>
            <w:hideMark/>
          </w:tcPr>
          <w:p w14:paraId="59DDA80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783F46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542E7A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E88291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89C83B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776A83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20863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20CAFC2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639034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w:t>
            </w:r>
          </w:p>
        </w:tc>
        <w:tc>
          <w:tcPr>
            <w:tcW w:w="0" w:type="auto"/>
            <w:tcBorders>
              <w:top w:val="nil"/>
              <w:left w:val="nil"/>
              <w:bottom w:val="single" w:sz="4" w:space="0" w:color="auto"/>
              <w:right w:val="single" w:sz="4" w:space="0" w:color="auto"/>
            </w:tcBorders>
            <w:shd w:val="clear" w:color="auto" w:fill="auto"/>
            <w:vAlign w:val="center"/>
            <w:hideMark/>
          </w:tcPr>
          <w:p w14:paraId="74402FE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D79D08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914F72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2BE96A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4A5CD4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57C1AD8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2B1AD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5CB17B2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FCF5BB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17.26</w:t>
            </w:r>
          </w:p>
        </w:tc>
        <w:tc>
          <w:tcPr>
            <w:tcW w:w="0" w:type="auto"/>
            <w:tcBorders>
              <w:top w:val="nil"/>
              <w:left w:val="nil"/>
              <w:bottom w:val="single" w:sz="4" w:space="0" w:color="auto"/>
              <w:right w:val="single" w:sz="4" w:space="0" w:color="auto"/>
            </w:tcBorders>
            <w:shd w:val="clear" w:color="auto" w:fill="auto"/>
            <w:vAlign w:val="center"/>
            <w:hideMark/>
          </w:tcPr>
          <w:p w14:paraId="70FE6A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B4F379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D2497E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45B1FF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6E502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1AA0605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59D10D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59C187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064747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78D3BE4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E37C8F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1803BA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FE41E0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D60094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48506E0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9A448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943F98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FC7E3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427C935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02E0B9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7D3BB9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F7E848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3AE6A8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353AC93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B451D1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579CF5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D147AE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15BC97A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F1305D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E314AD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0D113A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FEAFE0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552013A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A9EE7F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4D353FE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EE1469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36.4</w:t>
            </w:r>
          </w:p>
        </w:tc>
        <w:tc>
          <w:tcPr>
            <w:tcW w:w="0" w:type="auto"/>
            <w:tcBorders>
              <w:top w:val="nil"/>
              <w:left w:val="nil"/>
              <w:bottom w:val="single" w:sz="4" w:space="0" w:color="auto"/>
              <w:right w:val="single" w:sz="4" w:space="0" w:color="auto"/>
            </w:tcBorders>
            <w:shd w:val="clear" w:color="auto" w:fill="auto"/>
            <w:vAlign w:val="center"/>
            <w:hideMark/>
          </w:tcPr>
          <w:p w14:paraId="735E58E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586C49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6A4386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41126D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10B24C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238E9BA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0F5C90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602D1C5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DA435A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19.67</w:t>
            </w:r>
          </w:p>
        </w:tc>
        <w:tc>
          <w:tcPr>
            <w:tcW w:w="0" w:type="auto"/>
            <w:tcBorders>
              <w:top w:val="nil"/>
              <w:left w:val="nil"/>
              <w:bottom w:val="single" w:sz="4" w:space="0" w:color="auto"/>
              <w:right w:val="single" w:sz="4" w:space="0" w:color="auto"/>
            </w:tcBorders>
            <w:shd w:val="clear" w:color="auto" w:fill="auto"/>
            <w:vAlign w:val="center"/>
            <w:hideMark/>
          </w:tcPr>
          <w:p w14:paraId="5FABA20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6730C1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9E0880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515BEE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E48C5A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68D3AAE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B5036D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6F547E3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779FE7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11.86</w:t>
            </w:r>
          </w:p>
        </w:tc>
        <w:tc>
          <w:tcPr>
            <w:tcW w:w="0" w:type="auto"/>
            <w:tcBorders>
              <w:top w:val="nil"/>
              <w:left w:val="nil"/>
              <w:bottom w:val="single" w:sz="4" w:space="0" w:color="auto"/>
              <w:right w:val="single" w:sz="4" w:space="0" w:color="auto"/>
            </w:tcBorders>
            <w:shd w:val="clear" w:color="auto" w:fill="auto"/>
            <w:vAlign w:val="center"/>
            <w:hideMark/>
          </w:tcPr>
          <w:p w14:paraId="3E23B4A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AD5746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9192DE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5CFA6A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A38FEE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2798B50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65626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47BC36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B035D8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B2785C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64390D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2C6927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602B2A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08BE82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7255672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62EDE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B4C98E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4925FF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1E7820E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19240A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4C81B3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6ECE21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8AAD7B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4D223A0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51A1C4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45BCA16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08971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14:paraId="63E13B7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2B42A5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9F9394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BC9439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33277D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622CE66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F8FA8B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7548C0F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31F6B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14:paraId="677251E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7BD733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0536B0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9182DA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F9BD14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67B895C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F57500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43A6211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750558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14:paraId="3FEF1F7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3982F1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2BC735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B3DFE6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4558FD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217CA7B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639F0B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37D3836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864DCB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074FBB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2E9E9D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64CC3B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2A2683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B85D88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38CFBFE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500ED9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FA84F7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6FD613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51887FA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C954A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546E58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9FD5C6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7CEF7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79FC643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29CA8E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F09997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E5220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FC45B1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AE744C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267D3F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BDF63D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40566F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3E4B553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B0FF54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E4121F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3C01EA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7C64A90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CB68DB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34A2BF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43C6C5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D1476B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551ACD5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043E59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7CC603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69345C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5AE946A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24745B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32D105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F84615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497279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15D59AC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EA07BF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2DC1B11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AB395D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14:paraId="56878AA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8DF222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1B7B3A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2D80CC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5700DB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66CAAE8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89709F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256587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31EF78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14:paraId="160A271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E89A62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FF2ED7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F74022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08489D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37A98D0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E93D95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09051D3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43DCB2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14:paraId="71A65AC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5F62B9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CA8501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58D9FA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532182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4DD4F47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DB28B4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59743F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7184F7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14:paraId="5AAEAE6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A6480A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CC064F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015A93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A09B6F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21BCF19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88D92E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A49D90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E188A7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2E858AD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42B509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8C92C8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BEE079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5A6C82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3A589FB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4F4D1E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F25664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8D0B5A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49D508F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CC5513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0C2611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8BF164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5C79C8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15CDD4D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46B337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FA243A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F096AC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6753294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C63EE8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20D898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C12DA0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A42833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44B01AC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FF7F8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0ECB81C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03FA50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14:paraId="14AB250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4B7964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9C4994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C62929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C9E25F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A2415C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56550D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6ADAE2C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A3ADF9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14:paraId="6FA12C2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526BA4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21BC81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637D7D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760E1D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1AC4196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00F04F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0B3D75C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FDD3B2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14:paraId="7533F0E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4AED48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4CAD46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ED8B33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A5F0A2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2B168D6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B3CA59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00A8F8D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D5EC39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7826B3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1592AC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FA28E7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4446C6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FFEBF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0AF4FCB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38FD6E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7033BD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BFC74A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6F14638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C3A9C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C6EB1D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A3FE31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FF6BE7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07F4E8E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997459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B56D9F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DF41C6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8F2DFE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8839EC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7CB008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DA9BA3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3595E1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667A91B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734BD4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D4EDFB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5E8E71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72F62A0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8B6619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4A17B6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1DFFBA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8C53F5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121C672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6AEB6A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7A2E22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ECBB9E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08A7BFC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6757F4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5773FF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208BEE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49016C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06C7BED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7F12E6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3A8EC9C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2E01B1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14:paraId="3A7BC02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8879BF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CEBA73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ADE2D3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879773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6DE4EF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988547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4E1D20F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E856A8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14:paraId="6F53D67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E5779E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13C7D1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77BF52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977B35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30285EB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C7206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4D31C0B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8BA1A8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14:paraId="6698407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9ED575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18E75E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897EF7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7CB6C3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02038A1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CD4935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224DF9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BA2D88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14:paraId="7158CA9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660FB1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A99783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14E0E3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A83172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521C6F6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7EA0D9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91857E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5F066E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2A756D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8BAA00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17BB39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CA6C49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4D13F3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1A739AD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00907C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57CEC1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479CCB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3FAEDE8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29B78F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495822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1A5228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72ABF9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4E047A7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CDBF29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3CF5606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C7FD39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3EE60E7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AC5E2A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EBB8AB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6ADF4D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A95E50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2380BF2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D31DAB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1CA0640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029B68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14:paraId="6B4B76E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91CBE4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DD6B13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BC59D2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72A684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10EF9C2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347342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6DA892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71401F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14:paraId="559C053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D8120D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83A2F8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059C9F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FA62F5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6574282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435357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784FD84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A29571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14:paraId="0EFFD14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70C26D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71829D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B3F890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F78594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47052E1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CC5FE9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42C5100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D05556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70A94C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9F5D5C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D65F43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50AB79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731C71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6BAF8FC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92B97A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8653A0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E701B5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3DD6FCE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BB016C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F9BD79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B56661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C97CCE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669CDBD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AAA8ED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C3594E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E9D7B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5A919F5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F9A5AD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F5DF67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8AA0AB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E696F3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3DDD347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A320FF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D9A8D8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D34735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7039E81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88A5EA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A4C936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2C556A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799FE4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19BD2A8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914B4F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7A6F253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4F4C09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0C8D77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A3B26C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59797F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6C0168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22D551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1027477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DECE1A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139A1D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1A61596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14:paraId="23AF71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CA308D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BE7967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3ADD9D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F8AD1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5B8BE8F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175007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20A043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F5316A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14:paraId="7197F31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D55493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1FA9A6F"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E84C71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6D7D36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60D5892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AFB979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20F3C12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24565F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14:paraId="7B6546B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756A4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D90575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60381F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F9CF0C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62CE40F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D9FE7F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A923E6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770C92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14:paraId="3CE3132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E61809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0F4CD8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573569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4CD71E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5896F08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19717F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C7ED77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91CB25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CF1AF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EDB5FB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2FE287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A7E3F5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84FB6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551A55D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E5D3D6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A0885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03ED18B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39D9A8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E23158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626176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B628B0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E7CA82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5F4B5F3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98FCD2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CBDBEF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653B7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74C2551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E47DE4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53114D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E5C1E8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F0B507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601BE7E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99DA6D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2015AED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AE04A4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26.46</w:t>
            </w:r>
          </w:p>
        </w:tc>
        <w:tc>
          <w:tcPr>
            <w:tcW w:w="0" w:type="auto"/>
            <w:tcBorders>
              <w:top w:val="nil"/>
              <w:left w:val="nil"/>
              <w:bottom w:val="single" w:sz="4" w:space="0" w:color="auto"/>
              <w:right w:val="single" w:sz="4" w:space="0" w:color="auto"/>
            </w:tcBorders>
            <w:shd w:val="clear" w:color="auto" w:fill="auto"/>
            <w:vAlign w:val="center"/>
            <w:hideMark/>
          </w:tcPr>
          <w:p w14:paraId="098FB65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9538C0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79E2EF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6F9131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C5EE9F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0041BB6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4BF847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72496A1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5792BF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12.76</w:t>
            </w:r>
          </w:p>
        </w:tc>
        <w:tc>
          <w:tcPr>
            <w:tcW w:w="0" w:type="auto"/>
            <w:tcBorders>
              <w:top w:val="nil"/>
              <w:left w:val="nil"/>
              <w:bottom w:val="single" w:sz="4" w:space="0" w:color="auto"/>
              <w:right w:val="single" w:sz="4" w:space="0" w:color="auto"/>
            </w:tcBorders>
            <w:shd w:val="clear" w:color="auto" w:fill="auto"/>
            <w:vAlign w:val="center"/>
            <w:hideMark/>
          </w:tcPr>
          <w:p w14:paraId="14984A3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164159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7AD9B2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A7D323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FFB67E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1ACEDF0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D4F6AD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3AC346C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07FE7E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14:paraId="75EFB8E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895035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FA9B1C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A255D9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684357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5903ADE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D33866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3CB8178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D6C590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40A1705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C5E7B3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F528AF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C157C4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F4E767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302424B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5A1B78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80AAC9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C8B916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01558B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9C96C7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7675D9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CA8F49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8BC827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22E7381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B5F06F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79C332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E63938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3D1F372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194755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CF5D91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37DED1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0FCEA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51C9F40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BA373A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5899AA7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A2D38F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53EE92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266CD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57A0C9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E95BD0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18130C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2437F79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2230EE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5FFE86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58440A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5DB193E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083A5B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51691F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640E66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2D3C68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5174CD7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8FC0C1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486822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E06FE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31.64</w:t>
            </w:r>
          </w:p>
        </w:tc>
        <w:tc>
          <w:tcPr>
            <w:tcW w:w="0" w:type="auto"/>
            <w:tcBorders>
              <w:top w:val="nil"/>
              <w:left w:val="nil"/>
              <w:bottom w:val="single" w:sz="4" w:space="0" w:color="auto"/>
              <w:right w:val="single" w:sz="4" w:space="0" w:color="auto"/>
            </w:tcBorders>
            <w:shd w:val="clear" w:color="auto" w:fill="auto"/>
            <w:vAlign w:val="center"/>
            <w:hideMark/>
          </w:tcPr>
          <w:p w14:paraId="4D566CF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79F4B4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4D5E0C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DEAA80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E3C81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24FB28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681202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12BACDE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37A2C6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17.11</w:t>
            </w:r>
          </w:p>
        </w:tc>
        <w:tc>
          <w:tcPr>
            <w:tcW w:w="0" w:type="auto"/>
            <w:tcBorders>
              <w:top w:val="nil"/>
              <w:left w:val="nil"/>
              <w:bottom w:val="single" w:sz="4" w:space="0" w:color="auto"/>
              <w:right w:val="single" w:sz="4" w:space="0" w:color="auto"/>
            </w:tcBorders>
            <w:shd w:val="clear" w:color="auto" w:fill="auto"/>
            <w:vAlign w:val="center"/>
            <w:hideMark/>
          </w:tcPr>
          <w:p w14:paraId="21062D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501102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06CE55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C1D94C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5E25A2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17A8A64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0039D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6FB8394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097A7E3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13.47</w:t>
            </w:r>
          </w:p>
        </w:tc>
        <w:tc>
          <w:tcPr>
            <w:tcW w:w="0" w:type="auto"/>
            <w:tcBorders>
              <w:top w:val="nil"/>
              <w:left w:val="nil"/>
              <w:bottom w:val="single" w:sz="4" w:space="0" w:color="auto"/>
              <w:right w:val="single" w:sz="4" w:space="0" w:color="auto"/>
            </w:tcBorders>
            <w:shd w:val="clear" w:color="auto" w:fill="auto"/>
            <w:vAlign w:val="center"/>
            <w:hideMark/>
          </w:tcPr>
          <w:p w14:paraId="3B49A00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28D43C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560BF6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CA7AE4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7D5819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64D8F5F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261C1F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B5B70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DEC79B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14:paraId="24075BB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95678A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3B8A4D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B9C50A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6CED5E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77F10AC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53885D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473261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08998A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9B2E78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F693F9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E454BC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D98E66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DCB175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434C3BD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A0F7B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04BA89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190119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1EFF61B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654622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EC8F7C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377F4B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BF3126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5714D22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4CFF85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977F6D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A45043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64BEE28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A064D1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AAB0ED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ED54CA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7EA7C9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49BA38C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820B2D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69798A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6BD1A3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39.76</w:t>
            </w:r>
          </w:p>
        </w:tc>
        <w:tc>
          <w:tcPr>
            <w:tcW w:w="0" w:type="auto"/>
            <w:tcBorders>
              <w:top w:val="nil"/>
              <w:left w:val="nil"/>
              <w:bottom w:val="single" w:sz="4" w:space="0" w:color="auto"/>
              <w:right w:val="single" w:sz="4" w:space="0" w:color="auto"/>
            </w:tcBorders>
            <w:shd w:val="clear" w:color="auto" w:fill="auto"/>
            <w:vAlign w:val="center"/>
            <w:hideMark/>
          </w:tcPr>
          <w:p w14:paraId="4FA2F4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981912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469887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F6611D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9C86CD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3903F28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77C2C5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21BEC74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EEF99F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6.48</w:t>
            </w:r>
          </w:p>
        </w:tc>
        <w:tc>
          <w:tcPr>
            <w:tcW w:w="0" w:type="auto"/>
            <w:tcBorders>
              <w:top w:val="nil"/>
              <w:left w:val="nil"/>
              <w:bottom w:val="single" w:sz="4" w:space="0" w:color="auto"/>
              <w:right w:val="single" w:sz="4" w:space="0" w:color="auto"/>
            </w:tcBorders>
            <w:shd w:val="clear" w:color="auto" w:fill="auto"/>
            <w:vAlign w:val="center"/>
            <w:hideMark/>
          </w:tcPr>
          <w:p w14:paraId="38F1F11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4BAFC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FCC3437"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FA42A1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7EED84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60EB9FD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A5FCD9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585F664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5EE2DF9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14.16</w:t>
            </w:r>
          </w:p>
        </w:tc>
        <w:tc>
          <w:tcPr>
            <w:tcW w:w="0" w:type="auto"/>
            <w:tcBorders>
              <w:top w:val="nil"/>
              <w:left w:val="nil"/>
              <w:bottom w:val="single" w:sz="4" w:space="0" w:color="auto"/>
              <w:right w:val="single" w:sz="4" w:space="0" w:color="auto"/>
            </w:tcBorders>
            <w:shd w:val="clear" w:color="auto" w:fill="auto"/>
            <w:vAlign w:val="center"/>
            <w:hideMark/>
          </w:tcPr>
          <w:p w14:paraId="40A8C07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4EC141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A3AD9C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7FBE4B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58320C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128DE86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91AB83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411B457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E45CF3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672C102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075975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C5A476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EC0F7C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EED4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444AD8F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6730D9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6DD561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43C69F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CBA697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66C1B2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2A38C0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E717ED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31C3B8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1D2464B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8387CA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4A12C0A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C76748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77623E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F14238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FD88CFB"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7405CF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3B107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53F3DA4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D08E9D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9FF00F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6D40DB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14:paraId="401F227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579E1D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FB16C8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1A5374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A474EB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7CA31F0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8EA9FB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7BFD3A3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CAF45E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25.34</w:t>
            </w:r>
          </w:p>
        </w:tc>
        <w:tc>
          <w:tcPr>
            <w:tcW w:w="0" w:type="auto"/>
            <w:tcBorders>
              <w:top w:val="nil"/>
              <w:left w:val="nil"/>
              <w:bottom w:val="single" w:sz="4" w:space="0" w:color="auto"/>
              <w:right w:val="single" w:sz="4" w:space="0" w:color="auto"/>
            </w:tcBorders>
            <w:shd w:val="clear" w:color="auto" w:fill="auto"/>
            <w:vAlign w:val="center"/>
            <w:hideMark/>
          </w:tcPr>
          <w:p w14:paraId="2B1A1E9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415498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CAEE7A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49D0CE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80595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5934BD7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756381B"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21B3398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3B2C21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11.62</w:t>
            </w:r>
          </w:p>
        </w:tc>
        <w:tc>
          <w:tcPr>
            <w:tcW w:w="0" w:type="auto"/>
            <w:tcBorders>
              <w:top w:val="nil"/>
              <w:left w:val="nil"/>
              <w:bottom w:val="single" w:sz="4" w:space="0" w:color="auto"/>
              <w:right w:val="single" w:sz="4" w:space="0" w:color="auto"/>
            </w:tcBorders>
            <w:shd w:val="clear" w:color="auto" w:fill="auto"/>
            <w:vAlign w:val="center"/>
            <w:hideMark/>
          </w:tcPr>
          <w:p w14:paraId="2BCCC23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943E4D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4C157C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0CFA639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CCC457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4390DDD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79C2AA6"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2D1CE11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47F437C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8.72</w:t>
            </w:r>
          </w:p>
        </w:tc>
        <w:tc>
          <w:tcPr>
            <w:tcW w:w="0" w:type="auto"/>
            <w:tcBorders>
              <w:top w:val="nil"/>
              <w:left w:val="nil"/>
              <w:bottom w:val="single" w:sz="4" w:space="0" w:color="auto"/>
              <w:right w:val="single" w:sz="4" w:space="0" w:color="auto"/>
            </w:tcBorders>
            <w:shd w:val="clear" w:color="auto" w:fill="auto"/>
            <w:vAlign w:val="center"/>
            <w:hideMark/>
          </w:tcPr>
          <w:p w14:paraId="7F0D846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49CF72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F956FA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85115E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9C229F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28D1BE6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1825A0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50C5560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D8211F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41F7751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D53B6B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BB2DF6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2E87BEF"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E750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24118FD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C73C7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66663A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10A357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1FB205B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B926ED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8A7C8A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831868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F03AD0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5B11F5A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B0906A4"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450A3A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4A35B5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29F312D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D2752F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4F581CD"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7C92AD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B7D968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1C05A99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048D8C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25B0537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87E863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28EF0C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5AEFB8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92C4E9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981823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86C812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亚克力字4</w:t>
            </w:r>
          </w:p>
        </w:tc>
        <w:tc>
          <w:tcPr>
            <w:tcW w:w="0" w:type="auto"/>
            <w:vMerge/>
            <w:tcBorders>
              <w:top w:val="nil"/>
              <w:left w:val="single" w:sz="4" w:space="0" w:color="auto"/>
              <w:bottom w:val="single" w:sz="4" w:space="0" w:color="000000"/>
              <w:right w:val="single" w:sz="4" w:space="0" w:color="auto"/>
            </w:tcBorders>
            <w:vAlign w:val="center"/>
            <w:hideMark/>
          </w:tcPr>
          <w:p w14:paraId="65A33F2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2B9DB4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F1D5F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4F89E7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60E50E2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E5BF75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4734AFB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3CF16F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AB02EE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04056BC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F03984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27F62C2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A094CE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16.6</w:t>
            </w:r>
          </w:p>
        </w:tc>
        <w:tc>
          <w:tcPr>
            <w:tcW w:w="0" w:type="auto"/>
            <w:tcBorders>
              <w:top w:val="nil"/>
              <w:left w:val="nil"/>
              <w:bottom w:val="single" w:sz="4" w:space="0" w:color="auto"/>
              <w:right w:val="single" w:sz="4" w:space="0" w:color="auto"/>
            </w:tcBorders>
            <w:shd w:val="clear" w:color="auto" w:fill="auto"/>
            <w:vAlign w:val="center"/>
            <w:hideMark/>
          </w:tcPr>
          <w:p w14:paraId="41D9221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1FDF88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78D051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B4589F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5CAD96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1203AE0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38C379"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46AFCCE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15397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2.74</w:t>
            </w:r>
          </w:p>
        </w:tc>
        <w:tc>
          <w:tcPr>
            <w:tcW w:w="0" w:type="auto"/>
            <w:tcBorders>
              <w:top w:val="nil"/>
              <w:left w:val="nil"/>
              <w:bottom w:val="single" w:sz="4" w:space="0" w:color="auto"/>
              <w:right w:val="single" w:sz="4" w:space="0" w:color="auto"/>
            </w:tcBorders>
            <w:shd w:val="clear" w:color="auto" w:fill="auto"/>
            <w:vAlign w:val="center"/>
            <w:hideMark/>
          </w:tcPr>
          <w:p w14:paraId="5EFAFDA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DE2F99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7A63A1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809464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6D911F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50930F3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4BB8CB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1A1148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41FED0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7.01</w:t>
            </w:r>
          </w:p>
        </w:tc>
        <w:tc>
          <w:tcPr>
            <w:tcW w:w="0" w:type="auto"/>
            <w:tcBorders>
              <w:top w:val="nil"/>
              <w:left w:val="nil"/>
              <w:bottom w:val="single" w:sz="4" w:space="0" w:color="auto"/>
              <w:right w:val="single" w:sz="4" w:space="0" w:color="auto"/>
            </w:tcBorders>
            <w:shd w:val="clear" w:color="auto" w:fill="auto"/>
            <w:vAlign w:val="center"/>
            <w:hideMark/>
          </w:tcPr>
          <w:p w14:paraId="77D4D6C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B402A5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14C388E"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F0EFA9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CB141B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6732B37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F1AC51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108421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4DD8AA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14:paraId="121C4DD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2E39EB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462FE2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4227F4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A79522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4B529FE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BCE328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7075EA7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6B0CD9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14:paraId="77CCFFE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E83766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565DD44"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4BCEDB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EF9681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亚克力字3</w:t>
            </w:r>
          </w:p>
        </w:tc>
        <w:tc>
          <w:tcPr>
            <w:tcW w:w="0" w:type="auto"/>
            <w:vMerge/>
            <w:tcBorders>
              <w:top w:val="nil"/>
              <w:left w:val="single" w:sz="4" w:space="0" w:color="auto"/>
              <w:bottom w:val="single" w:sz="4" w:space="0" w:color="000000"/>
              <w:right w:val="single" w:sz="4" w:space="0" w:color="auto"/>
            </w:tcBorders>
            <w:vAlign w:val="center"/>
            <w:hideMark/>
          </w:tcPr>
          <w:p w14:paraId="611C156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D6EB7D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B9054C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B1138A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7EB80B5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59878F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939DB8C"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FE680C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8E7FF2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673379D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D619A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7CA3E34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652138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23.52</w:t>
            </w:r>
          </w:p>
        </w:tc>
        <w:tc>
          <w:tcPr>
            <w:tcW w:w="0" w:type="auto"/>
            <w:tcBorders>
              <w:top w:val="nil"/>
              <w:left w:val="nil"/>
              <w:bottom w:val="single" w:sz="4" w:space="0" w:color="auto"/>
              <w:right w:val="single" w:sz="4" w:space="0" w:color="auto"/>
            </w:tcBorders>
            <w:shd w:val="clear" w:color="auto" w:fill="auto"/>
            <w:vAlign w:val="center"/>
            <w:hideMark/>
          </w:tcPr>
          <w:p w14:paraId="05C4C11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8308A6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6B071E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BA84CB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293236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11C1FEF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A5FD7FF"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29EE324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20C4D3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9.41</w:t>
            </w:r>
          </w:p>
        </w:tc>
        <w:tc>
          <w:tcPr>
            <w:tcW w:w="0" w:type="auto"/>
            <w:tcBorders>
              <w:top w:val="nil"/>
              <w:left w:val="nil"/>
              <w:bottom w:val="single" w:sz="4" w:space="0" w:color="auto"/>
              <w:right w:val="single" w:sz="4" w:space="0" w:color="auto"/>
            </w:tcBorders>
            <w:shd w:val="clear" w:color="auto" w:fill="auto"/>
            <w:vAlign w:val="center"/>
            <w:hideMark/>
          </w:tcPr>
          <w:p w14:paraId="1CFB65B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379E76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209E3EA"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A0D959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63074F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1C03B03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48B5C2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015B5D4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915174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11.42</w:t>
            </w:r>
          </w:p>
        </w:tc>
        <w:tc>
          <w:tcPr>
            <w:tcW w:w="0" w:type="auto"/>
            <w:tcBorders>
              <w:top w:val="nil"/>
              <w:left w:val="nil"/>
              <w:bottom w:val="single" w:sz="4" w:space="0" w:color="auto"/>
              <w:right w:val="single" w:sz="4" w:space="0" w:color="auto"/>
            </w:tcBorders>
            <w:shd w:val="clear" w:color="auto" w:fill="auto"/>
            <w:vAlign w:val="center"/>
            <w:hideMark/>
          </w:tcPr>
          <w:p w14:paraId="2929B22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FA4D84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BE98152"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4079482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7D19FD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0FEEB4C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399374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37EAF04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B1141F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701D717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4967A9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A397153"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812DC7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69F90A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527C1F1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EC1B4C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84241E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50E78A3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14:paraId="5DAF5D5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2B9DA7C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34EAA7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8BD71A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6BE71E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1324A16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F4FE6BE"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3754056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D6110E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7FD2FD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C6394C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149BCF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BEEAF3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EC385F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2DF8855E"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213932"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3F9C090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01357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17.58</w:t>
            </w:r>
          </w:p>
        </w:tc>
        <w:tc>
          <w:tcPr>
            <w:tcW w:w="0" w:type="auto"/>
            <w:tcBorders>
              <w:top w:val="nil"/>
              <w:left w:val="nil"/>
              <w:bottom w:val="single" w:sz="4" w:space="0" w:color="auto"/>
              <w:right w:val="single" w:sz="4" w:space="0" w:color="auto"/>
            </w:tcBorders>
            <w:shd w:val="clear" w:color="auto" w:fill="auto"/>
            <w:vAlign w:val="center"/>
            <w:hideMark/>
          </w:tcPr>
          <w:p w14:paraId="611F937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368A9E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6F762D9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4E2E0E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EDA552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5901C09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34536C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0152F0F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65F325E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12.46</w:t>
            </w:r>
          </w:p>
        </w:tc>
        <w:tc>
          <w:tcPr>
            <w:tcW w:w="0" w:type="auto"/>
            <w:tcBorders>
              <w:top w:val="nil"/>
              <w:left w:val="nil"/>
              <w:bottom w:val="single" w:sz="4" w:space="0" w:color="auto"/>
              <w:right w:val="single" w:sz="4" w:space="0" w:color="auto"/>
            </w:tcBorders>
            <w:shd w:val="clear" w:color="auto" w:fill="auto"/>
            <w:vAlign w:val="center"/>
            <w:hideMark/>
          </w:tcPr>
          <w:p w14:paraId="3C02A1A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4C01787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52C8F5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3BED51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019CDC"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37EB850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15B46F7"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05BE616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3AA6C1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3.14</w:t>
            </w:r>
          </w:p>
        </w:tc>
        <w:tc>
          <w:tcPr>
            <w:tcW w:w="0" w:type="auto"/>
            <w:tcBorders>
              <w:top w:val="nil"/>
              <w:left w:val="nil"/>
              <w:bottom w:val="single" w:sz="4" w:space="0" w:color="auto"/>
              <w:right w:val="single" w:sz="4" w:space="0" w:color="auto"/>
            </w:tcBorders>
            <w:shd w:val="clear" w:color="auto" w:fill="auto"/>
            <w:vAlign w:val="center"/>
            <w:hideMark/>
          </w:tcPr>
          <w:p w14:paraId="6C010AB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F03F07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3A1FD035"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298410E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A88C03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7B42B918"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9C3D9FC"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798E739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68F50F9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1C63120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FB6928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8E9AE00"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71835D9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7A9551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1633713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E89F9A1"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1E3A825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45A7DA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53700A0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0C3E9BB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81157C9"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7C5180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F36CEAD"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工程基底</w:t>
            </w:r>
          </w:p>
        </w:tc>
        <w:tc>
          <w:tcPr>
            <w:tcW w:w="0" w:type="auto"/>
            <w:vMerge/>
            <w:tcBorders>
              <w:top w:val="nil"/>
              <w:left w:val="single" w:sz="4" w:space="0" w:color="auto"/>
              <w:bottom w:val="single" w:sz="4" w:space="0" w:color="000000"/>
              <w:right w:val="single" w:sz="4" w:space="0" w:color="auto"/>
            </w:tcBorders>
            <w:vAlign w:val="center"/>
            <w:hideMark/>
          </w:tcPr>
          <w:p w14:paraId="74A3CDC3"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B19A90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260克宣绒布UV打印</w:t>
            </w:r>
          </w:p>
        </w:tc>
        <w:tc>
          <w:tcPr>
            <w:tcW w:w="0" w:type="auto"/>
            <w:tcBorders>
              <w:top w:val="nil"/>
              <w:left w:val="nil"/>
              <w:bottom w:val="single" w:sz="4" w:space="0" w:color="auto"/>
              <w:right w:val="single" w:sz="4" w:space="0" w:color="auto"/>
            </w:tcBorders>
            <w:shd w:val="clear" w:color="auto" w:fill="auto"/>
            <w:noWrap/>
            <w:vAlign w:val="center"/>
            <w:hideMark/>
          </w:tcPr>
          <w:p w14:paraId="3277314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21A9B38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16.58</w:t>
            </w:r>
          </w:p>
        </w:tc>
        <w:tc>
          <w:tcPr>
            <w:tcW w:w="0" w:type="auto"/>
            <w:tcBorders>
              <w:top w:val="nil"/>
              <w:left w:val="nil"/>
              <w:bottom w:val="single" w:sz="4" w:space="0" w:color="auto"/>
              <w:right w:val="single" w:sz="4" w:space="0" w:color="auto"/>
            </w:tcBorders>
            <w:shd w:val="clear" w:color="auto" w:fill="auto"/>
            <w:vAlign w:val="center"/>
            <w:hideMark/>
          </w:tcPr>
          <w:p w14:paraId="06581F6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DB87299"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D02436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C618BC4"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53BBE9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基板1</w:t>
            </w:r>
          </w:p>
        </w:tc>
        <w:tc>
          <w:tcPr>
            <w:tcW w:w="0" w:type="auto"/>
            <w:vMerge/>
            <w:tcBorders>
              <w:top w:val="nil"/>
              <w:left w:val="single" w:sz="4" w:space="0" w:color="auto"/>
              <w:bottom w:val="single" w:sz="4" w:space="0" w:color="000000"/>
              <w:right w:val="single" w:sz="4" w:space="0" w:color="auto"/>
            </w:tcBorders>
            <w:vAlign w:val="center"/>
            <w:hideMark/>
          </w:tcPr>
          <w:p w14:paraId="600A646A"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9BB2900"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15mm厚PVC雕刻喷漆</w:t>
            </w:r>
          </w:p>
        </w:tc>
        <w:tc>
          <w:tcPr>
            <w:tcW w:w="0" w:type="auto"/>
            <w:tcBorders>
              <w:top w:val="nil"/>
              <w:left w:val="nil"/>
              <w:bottom w:val="single" w:sz="4" w:space="0" w:color="auto"/>
              <w:right w:val="single" w:sz="4" w:space="0" w:color="auto"/>
            </w:tcBorders>
            <w:shd w:val="clear" w:color="auto" w:fill="auto"/>
            <w:noWrap/>
            <w:vAlign w:val="center"/>
            <w:hideMark/>
          </w:tcPr>
          <w:p w14:paraId="6C20AD7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3CAB2DC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3.36</w:t>
            </w:r>
          </w:p>
        </w:tc>
        <w:tc>
          <w:tcPr>
            <w:tcW w:w="0" w:type="auto"/>
            <w:tcBorders>
              <w:top w:val="nil"/>
              <w:left w:val="nil"/>
              <w:bottom w:val="single" w:sz="4" w:space="0" w:color="auto"/>
              <w:right w:val="single" w:sz="4" w:space="0" w:color="auto"/>
            </w:tcBorders>
            <w:shd w:val="clear" w:color="auto" w:fill="auto"/>
            <w:vAlign w:val="center"/>
            <w:hideMark/>
          </w:tcPr>
          <w:p w14:paraId="0E08283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9FAFE7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016A5F9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3AE08429"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23AE62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基板2</w:t>
            </w:r>
          </w:p>
        </w:tc>
        <w:tc>
          <w:tcPr>
            <w:tcW w:w="0" w:type="auto"/>
            <w:vMerge/>
            <w:tcBorders>
              <w:top w:val="nil"/>
              <w:left w:val="single" w:sz="4" w:space="0" w:color="auto"/>
              <w:bottom w:val="single" w:sz="4" w:space="0" w:color="000000"/>
              <w:right w:val="single" w:sz="4" w:space="0" w:color="auto"/>
            </w:tcBorders>
            <w:vAlign w:val="center"/>
            <w:hideMark/>
          </w:tcPr>
          <w:p w14:paraId="389BFDB2"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36070DA"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10mm厚亚克力雕刻</w:t>
            </w:r>
          </w:p>
        </w:tc>
        <w:tc>
          <w:tcPr>
            <w:tcW w:w="0" w:type="auto"/>
            <w:tcBorders>
              <w:top w:val="nil"/>
              <w:left w:val="nil"/>
              <w:bottom w:val="single" w:sz="4" w:space="0" w:color="auto"/>
              <w:right w:val="single" w:sz="4" w:space="0" w:color="auto"/>
            </w:tcBorders>
            <w:shd w:val="clear" w:color="auto" w:fill="auto"/>
            <w:noWrap/>
            <w:vAlign w:val="center"/>
            <w:hideMark/>
          </w:tcPr>
          <w:p w14:paraId="35D63735"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平方米</w:t>
            </w:r>
          </w:p>
        </w:tc>
        <w:tc>
          <w:tcPr>
            <w:tcW w:w="0" w:type="auto"/>
            <w:tcBorders>
              <w:top w:val="nil"/>
              <w:left w:val="nil"/>
              <w:bottom w:val="single" w:sz="4" w:space="0" w:color="auto"/>
              <w:right w:val="single" w:sz="4" w:space="0" w:color="auto"/>
            </w:tcBorders>
            <w:shd w:val="clear" w:color="auto" w:fill="auto"/>
            <w:noWrap/>
            <w:vAlign w:val="center"/>
            <w:hideMark/>
          </w:tcPr>
          <w:p w14:paraId="7610C830"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10.63</w:t>
            </w:r>
          </w:p>
        </w:tc>
        <w:tc>
          <w:tcPr>
            <w:tcW w:w="0" w:type="auto"/>
            <w:tcBorders>
              <w:top w:val="nil"/>
              <w:left w:val="nil"/>
              <w:bottom w:val="single" w:sz="4" w:space="0" w:color="auto"/>
              <w:right w:val="single" w:sz="4" w:space="0" w:color="auto"/>
            </w:tcBorders>
            <w:shd w:val="clear" w:color="auto" w:fill="auto"/>
            <w:vAlign w:val="center"/>
            <w:hideMark/>
          </w:tcPr>
          <w:p w14:paraId="7CDCD4C4"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3EDB62CE"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17EF785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8E0F246"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8BB54E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亚克力字1</w:t>
            </w:r>
          </w:p>
        </w:tc>
        <w:tc>
          <w:tcPr>
            <w:tcW w:w="0" w:type="auto"/>
            <w:vMerge/>
            <w:tcBorders>
              <w:top w:val="nil"/>
              <w:left w:val="single" w:sz="4" w:space="0" w:color="auto"/>
              <w:bottom w:val="single" w:sz="4" w:space="0" w:color="000000"/>
              <w:right w:val="single" w:sz="4" w:space="0" w:color="auto"/>
            </w:tcBorders>
            <w:vAlign w:val="center"/>
            <w:hideMark/>
          </w:tcPr>
          <w:p w14:paraId="65B4EF51"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94DE89D"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6CE1C857"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CCFB4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37553EF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5C5DDCE1"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51817408"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58E8317D"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EBF75B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亚克力字2</w:t>
            </w:r>
          </w:p>
        </w:tc>
        <w:tc>
          <w:tcPr>
            <w:tcW w:w="0" w:type="auto"/>
            <w:vMerge/>
            <w:tcBorders>
              <w:top w:val="nil"/>
              <w:left w:val="single" w:sz="4" w:space="0" w:color="auto"/>
              <w:bottom w:val="single" w:sz="4" w:space="0" w:color="000000"/>
              <w:right w:val="single" w:sz="4" w:space="0" w:color="auto"/>
            </w:tcBorders>
            <w:vAlign w:val="center"/>
            <w:hideMark/>
          </w:tcPr>
          <w:p w14:paraId="7214614B"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2E57CB3"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15mm厚亚克力字雕刻</w:t>
            </w:r>
          </w:p>
        </w:tc>
        <w:tc>
          <w:tcPr>
            <w:tcW w:w="0" w:type="auto"/>
            <w:tcBorders>
              <w:top w:val="nil"/>
              <w:left w:val="nil"/>
              <w:bottom w:val="single" w:sz="4" w:space="0" w:color="auto"/>
              <w:right w:val="single" w:sz="4" w:space="0" w:color="auto"/>
            </w:tcBorders>
            <w:shd w:val="clear" w:color="auto" w:fill="auto"/>
            <w:noWrap/>
            <w:vAlign w:val="center"/>
            <w:hideMark/>
          </w:tcPr>
          <w:p w14:paraId="08ED9BA6"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1E78E0C2" w14:textId="77777777" w:rsidR="00AE0FD7" w:rsidRPr="00407134" w:rsidRDefault="00AE0FD7" w:rsidP="008D5E0B">
            <w:pPr>
              <w:widowControl/>
              <w:spacing w:after="0" w:line="240" w:lineRule="auto"/>
              <w:jc w:val="center"/>
              <w:rPr>
                <w:rFonts w:ascii="宋体" w:hAnsi="宋体" w:cs="宋体"/>
                <w:color w:val="000000"/>
                <w:kern w:val="0"/>
                <w:sz w:val="18"/>
                <w:szCs w:val="18"/>
              </w:rPr>
            </w:pPr>
            <w:bookmarkStart w:id="7" w:name="RANGE!F310"/>
            <w:r w:rsidRPr="00407134">
              <w:rPr>
                <w:rFonts w:ascii="宋体" w:hAnsi="宋体" w:cs="宋体" w:hint="eastAsia"/>
                <w:color w:val="000000"/>
                <w:kern w:val="0"/>
                <w:sz w:val="18"/>
                <w:szCs w:val="18"/>
              </w:rPr>
              <w:t>16</w:t>
            </w:r>
            <w:bookmarkEnd w:id="7"/>
          </w:p>
        </w:tc>
        <w:tc>
          <w:tcPr>
            <w:tcW w:w="0" w:type="auto"/>
            <w:tcBorders>
              <w:top w:val="nil"/>
              <w:left w:val="nil"/>
              <w:bottom w:val="single" w:sz="4" w:space="0" w:color="auto"/>
              <w:right w:val="single" w:sz="4" w:space="0" w:color="auto"/>
            </w:tcBorders>
            <w:shd w:val="clear" w:color="auto" w:fill="auto"/>
            <w:vAlign w:val="center"/>
            <w:hideMark/>
          </w:tcPr>
          <w:p w14:paraId="1E5347D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7BF718D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7AAED311"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6E4D3517"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2FA998F"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检徽</w:t>
            </w:r>
          </w:p>
        </w:tc>
        <w:tc>
          <w:tcPr>
            <w:tcW w:w="0" w:type="auto"/>
            <w:vMerge/>
            <w:tcBorders>
              <w:top w:val="nil"/>
              <w:left w:val="single" w:sz="4" w:space="0" w:color="auto"/>
              <w:bottom w:val="single" w:sz="4" w:space="0" w:color="000000"/>
              <w:right w:val="single" w:sz="4" w:space="0" w:color="auto"/>
            </w:tcBorders>
            <w:vAlign w:val="center"/>
            <w:hideMark/>
          </w:tcPr>
          <w:p w14:paraId="02E1D380"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C7B9318"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金属徽：铝材翻模烤漆检徽</w:t>
            </w:r>
          </w:p>
        </w:tc>
        <w:tc>
          <w:tcPr>
            <w:tcW w:w="0" w:type="auto"/>
            <w:tcBorders>
              <w:top w:val="nil"/>
              <w:left w:val="nil"/>
              <w:bottom w:val="single" w:sz="4" w:space="0" w:color="auto"/>
              <w:right w:val="single" w:sz="4" w:space="0" w:color="auto"/>
            </w:tcBorders>
            <w:shd w:val="clear" w:color="auto" w:fill="auto"/>
            <w:noWrap/>
            <w:vAlign w:val="center"/>
            <w:hideMark/>
          </w:tcPr>
          <w:p w14:paraId="1BC6BF0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329B996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658FC2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6ECE480B"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r w:rsidR="00AE0FD7" w:rsidRPr="00407134" w14:paraId="29D7BAC6" w14:textId="77777777" w:rsidTr="008D5E0B">
        <w:tc>
          <w:tcPr>
            <w:tcW w:w="0" w:type="auto"/>
            <w:vMerge/>
            <w:tcBorders>
              <w:top w:val="nil"/>
              <w:left w:val="single" w:sz="4" w:space="0" w:color="auto"/>
              <w:bottom w:val="single" w:sz="4" w:space="0" w:color="000000"/>
              <w:right w:val="single" w:sz="4" w:space="0" w:color="auto"/>
            </w:tcBorders>
            <w:vAlign w:val="center"/>
            <w:hideMark/>
          </w:tcPr>
          <w:p w14:paraId="1FE423CC"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E3DFCE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安装调试</w:t>
            </w:r>
          </w:p>
        </w:tc>
        <w:tc>
          <w:tcPr>
            <w:tcW w:w="0" w:type="auto"/>
            <w:vMerge/>
            <w:tcBorders>
              <w:top w:val="nil"/>
              <w:left w:val="single" w:sz="4" w:space="0" w:color="auto"/>
              <w:bottom w:val="single" w:sz="4" w:space="0" w:color="000000"/>
              <w:right w:val="single" w:sz="4" w:space="0" w:color="auto"/>
            </w:tcBorders>
            <w:vAlign w:val="center"/>
            <w:hideMark/>
          </w:tcPr>
          <w:p w14:paraId="7B1B57A5" w14:textId="77777777" w:rsidR="00AE0FD7" w:rsidRPr="00407134" w:rsidRDefault="00AE0FD7" w:rsidP="008D5E0B">
            <w:pPr>
              <w:widowControl/>
              <w:spacing w:after="0" w:line="240" w:lineRule="auto"/>
              <w:jc w:val="left"/>
              <w:rPr>
                <w:rFonts w:ascii="宋体" w:hAnsi="宋体"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2FE4435" w14:textId="77777777" w:rsidR="00AE0FD7" w:rsidRPr="00407134" w:rsidRDefault="00AE0FD7" w:rsidP="008D5E0B">
            <w:pPr>
              <w:widowControl/>
              <w:spacing w:after="0" w:line="240" w:lineRule="auto"/>
              <w:jc w:val="left"/>
              <w:rPr>
                <w:rFonts w:ascii="宋体" w:hAnsi="宋体" w:cs="宋体"/>
                <w:color w:val="000000"/>
                <w:kern w:val="0"/>
                <w:sz w:val="18"/>
                <w:szCs w:val="18"/>
              </w:rPr>
            </w:pPr>
            <w:r w:rsidRPr="00407134">
              <w:rPr>
                <w:rFonts w:ascii="宋体" w:hAnsi="宋体" w:cs="宋体" w:hint="eastAsia"/>
                <w:color w:val="000000"/>
                <w:kern w:val="0"/>
                <w:sz w:val="18"/>
                <w:szCs w:val="18"/>
              </w:rPr>
              <w:t>楼道文化墙现场安装调试，需要7人工作10天</w:t>
            </w:r>
          </w:p>
        </w:tc>
        <w:tc>
          <w:tcPr>
            <w:tcW w:w="0" w:type="auto"/>
            <w:tcBorders>
              <w:top w:val="nil"/>
              <w:left w:val="nil"/>
              <w:bottom w:val="single" w:sz="4" w:space="0" w:color="auto"/>
              <w:right w:val="single" w:sz="4" w:space="0" w:color="auto"/>
            </w:tcBorders>
            <w:shd w:val="clear" w:color="auto" w:fill="auto"/>
            <w:noWrap/>
            <w:vAlign w:val="center"/>
            <w:hideMark/>
          </w:tcPr>
          <w:p w14:paraId="4F8B9B6A"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人/天　</w:t>
            </w:r>
          </w:p>
        </w:tc>
        <w:tc>
          <w:tcPr>
            <w:tcW w:w="0" w:type="auto"/>
            <w:tcBorders>
              <w:top w:val="nil"/>
              <w:left w:val="nil"/>
              <w:bottom w:val="single" w:sz="4" w:space="0" w:color="auto"/>
              <w:right w:val="single" w:sz="4" w:space="0" w:color="auto"/>
            </w:tcBorders>
            <w:shd w:val="clear" w:color="auto" w:fill="auto"/>
            <w:noWrap/>
            <w:vAlign w:val="center"/>
            <w:hideMark/>
          </w:tcPr>
          <w:p w14:paraId="39D61C82"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70</w:t>
            </w:r>
          </w:p>
        </w:tc>
        <w:tc>
          <w:tcPr>
            <w:tcW w:w="0" w:type="auto"/>
            <w:tcBorders>
              <w:top w:val="nil"/>
              <w:left w:val="nil"/>
              <w:bottom w:val="single" w:sz="4" w:space="0" w:color="auto"/>
              <w:right w:val="single" w:sz="4" w:space="0" w:color="auto"/>
            </w:tcBorders>
            <w:shd w:val="clear" w:color="auto" w:fill="auto"/>
            <w:vAlign w:val="center"/>
            <w:hideMark/>
          </w:tcPr>
          <w:p w14:paraId="66106963"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hideMark/>
          </w:tcPr>
          <w:p w14:paraId="1EA7E3B8" w14:textId="77777777" w:rsidR="00AE0FD7" w:rsidRPr="00407134" w:rsidRDefault="00AE0FD7" w:rsidP="008D5E0B">
            <w:pPr>
              <w:widowControl/>
              <w:spacing w:after="0" w:line="240" w:lineRule="auto"/>
              <w:jc w:val="center"/>
              <w:rPr>
                <w:rFonts w:ascii="宋体" w:hAnsi="宋体" w:cs="宋体"/>
                <w:color w:val="000000"/>
                <w:kern w:val="0"/>
                <w:sz w:val="18"/>
                <w:szCs w:val="18"/>
              </w:rPr>
            </w:pPr>
            <w:r w:rsidRPr="00407134">
              <w:rPr>
                <w:rFonts w:ascii="宋体" w:hAnsi="宋体" w:cs="宋体" w:hint="eastAsia"/>
                <w:color w:val="000000"/>
                <w:kern w:val="0"/>
                <w:sz w:val="18"/>
                <w:szCs w:val="18"/>
              </w:rPr>
              <w:t xml:space="preserve">　</w:t>
            </w:r>
          </w:p>
        </w:tc>
      </w:tr>
    </w:tbl>
    <w:p w14:paraId="40636CD2" w14:textId="77777777" w:rsidR="00AE0FD7" w:rsidRDefault="00AE0FD7" w:rsidP="00AE0FD7">
      <w:pPr>
        <w:tabs>
          <w:tab w:val="left" w:pos="360"/>
        </w:tabs>
        <w:spacing w:line="360" w:lineRule="auto"/>
        <w:ind w:leftChars="200" w:left="420"/>
        <w:outlineLvl w:val="1"/>
        <w:rPr>
          <w:rFonts w:ascii="宋体" w:hAnsi="宋体" w:cs="宋体"/>
          <w:sz w:val="24"/>
        </w:rPr>
      </w:pPr>
    </w:p>
    <w:tbl>
      <w:tblPr>
        <w:tblW w:w="8220" w:type="dxa"/>
        <w:tblInd w:w="93" w:type="dxa"/>
        <w:tblLook w:val="04A0" w:firstRow="1" w:lastRow="0" w:firstColumn="1" w:lastColumn="0" w:noHBand="0" w:noVBand="1"/>
      </w:tblPr>
      <w:tblGrid>
        <w:gridCol w:w="425"/>
        <w:gridCol w:w="1256"/>
        <w:gridCol w:w="1285"/>
        <w:gridCol w:w="2966"/>
        <w:gridCol w:w="453"/>
        <w:gridCol w:w="576"/>
        <w:gridCol w:w="618"/>
        <w:gridCol w:w="641"/>
      </w:tblGrid>
      <w:tr w:rsidR="00AE0FD7" w14:paraId="69954F0E" w14:textId="77777777" w:rsidTr="008D5E0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CF3179"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0" w:type="auto"/>
            <w:tcBorders>
              <w:top w:val="single" w:sz="4" w:space="0" w:color="auto"/>
              <w:left w:val="nil"/>
              <w:bottom w:val="single" w:sz="4" w:space="0" w:color="auto"/>
              <w:right w:val="single" w:sz="4" w:space="0" w:color="auto"/>
            </w:tcBorders>
            <w:shd w:val="clear" w:color="auto" w:fill="auto"/>
            <w:vAlign w:val="center"/>
          </w:tcPr>
          <w:p w14:paraId="7FA9B277"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0" w:type="auto"/>
            <w:tcBorders>
              <w:top w:val="single" w:sz="4" w:space="0" w:color="auto"/>
              <w:left w:val="nil"/>
              <w:bottom w:val="single" w:sz="4" w:space="0" w:color="auto"/>
              <w:right w:val="single" w:sz="4" w:space="0" w:color="auto"/>
            </w:tcBorders>
            <w:shd w:val="clear" w:color="auto" w:fill="auto"/>
            <w:vAlign w:val="center"/>
          </w:tcPr>
          <w:p w14:paraId="2C307252"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0" w:type="auto"/>
            <w:tcBorders>
              <w:top w:val="single" w:sz="4" w:space="0" w:color="auto"/>
              <w:left w:val="nil"/>
              <w:bottom w:val="single" w:sz="4" w:space="0" w:color="auto"/>
              <w:right w:val="single" w:sz="4" w:space="0" w:color="auto"/>
            </w:tcBorders>
            <w:shd w:val="clear" w:color="auto" w:fill="auto"/>
            <w:vAlign w:val="center"/>
          </w:tcPr>
          <w:p w14:paraId="599E8DA0"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0" w:type="auto"/>
            <w:tcBorders>
              <w:top w:val="single" w:sz="4" w:space="0" w:color="auto"/>
              <w:left w:val="nil"/>
              <w:bottom w:val="single" w:sz="4" w:space="0" w:color="auto"/>
              <w:right w:val="single" w:sz="4" w:space="0" w:color="auto"/>
            </w:tcBorders>
            <w:shd w:val="clear" w:color="auto" w:fill="auto"/>
            <w:vAlign w:val="center"/>
          </w:tcPr>
          <w:p w14:paraId="32AC2B29"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tcPr>
          <w:p w14:paraId="12009D4A"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tcPr>
          <w:p w14:paraId="3C9EC7BF" w14:textId="77777777" w:rsidR="00AE0FD7" w:rsidRDefault="00AE0FD7" w:rsidP="008D5E0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是否接受进口产品</w:t>
            </w:r>
          </w:p>
        </w:tc>
        <w:tc>
          <w:tcPr>
            <w:tcW w:w="0" w:type="auto"/>
            <w:tcBorders>
              <w:top w:val="single" w:sz="4" w:space="0" w:color="auto"/>
              <w:left w:val="nil"/>
              <w:bottom w:val="single" w:sz="4" w:space="0" w:color="auto"/>
              <w:right w:val="single" w:sz="4" w:space="0" w:color="auto"/>
            </w:tcBorders>
            <w:shd w:val="clear" w:color="auto" w:fill="auto"/>
            <w:vAlign w:val="center"/>
          </w:tcPr>
          <w:p w14:paraId="3261B624" w14:textId="77777777" w:rsidR="00AE0FD7" w:rsidRDefault="00AE0FD7" w:rsidP="008D5E0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核心产品</w:t>
            </w:r>
            <w:r>
              <w:rPr>
                <w:color w:val="000000"/>
                <w:kern w:val="0"/>
                <w:szCs w:val="21"/>
              </w:rPr>
              <w:t> </w:t>
            </w:r>
          </w:p>
        </w:tc>
      </w:tr>
      <w:tr w:rsidR="00AE0FD7" w14:paraId="02BD576C" w14:textId="77777777" w:rsidTr="008D5E0B">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2006ACF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vAlign w:val="center"/>
          </w:tcPr>
          <w:p w14:paraId="3B267A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单星洗手池</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4E3AAEA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215.967892</w:t>
            </w:r>
          </w:p>
        </w:tc>
        <w:tc>
          <w:tcPr>
            <w:tcW w:w="0" w:type="auto"/>
            <w:tcBorders>
              <w:top w:val="nil"/>
              <w:left w:val="nil"/>
              <w:bottom w:val="single" w:sz="4" w:space="0" w:color="auto"/>
              <w:right w:val="single" w:sz="4" w:space="0" w:color="auto"/>
            </w:tcBorders>
            <w:shd w:val="clear" w:color="auto" w:fill="auto"/>
            <w:vAlign w:val="center"/>
          </w:tcPr>
          <w:p w14:paraId="3C4C14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4DB334D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F002E9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5095AE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2F16BB3" w14:textId="77777777" w:rsidR="00AE0FD7" w:rsidRDefault="00AE0FD7" w:rsidP="008D5E0B">
            <w:pPr>
              <w:widowControl/>
              <w:spacing w:after="0"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E0FD7" w14:paraId="2D122F83" w14:textId="77777777" w:rsidTr="008D5E0B">
        <w:tc>
          <w:tcPr>
            <w:tcW w:w="0" w:type="auto"/>
            <w:vMerge/>
            <w:tcBorders>
              <w:top w:val="nil"/>
              <w:left w:val="single" w:sz="4" w:space="0" w:color="auto"/>
              <w:bottom w:val="single" w:sz="4" w:space="0" w:color="000000"/>
              <w:right w:val="single" w:sz="4" w:space="0" w:color="auto"/>
            </w:tcBorders>
            <w:vAlign w:val="center"/>
          </w:tcPr>
          <w:p w14:paraId="34CF6FD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02CFB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0" w:type="auto"/>
            <w:vMerge/>
            <w:tcBorders>
              <w:top w:val="nil"/>
              <w:left w:val="single" w:sz="4" w:space="0" w:color="auto"/>
              <w:bottom w:val="single" w:sz="4" w:space="0" w:color="000000"/>
              <w:right w:val="single" w:sz="4" w:space="0" w:color="auto"/>
            </w:tcBorders>
            <w:vAlign w:val="center"/>
          </w:tcPr>
          <w:p w14:paraId="27E7634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D8F6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0874BC6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016C8EA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CA9E20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C51115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F1B4128" w14:textId="77777777" w:rsidTr="008D5E0B">
        <w:tc>
          <w:tcPr>
            <w:tcW w:w="0" w:type="auto"/>
            <w:vMerge/>
            <w:tcBorders>
              <w:top w:val="nil"/>
              <w:left w:val="single" w:sz="4" w:space="0" w:color="auto"/>
              <w:bottom w:val="single" w:sz="4" w:space="0" w:color="000000"/>
              <w:right w:val="single" w:sz="4" w:space="0" w:color="auto"/>
            </w:tcBorders>
            <w:vAlign w:val="center"/>
          </w:tcPr>
          <w:p w14:paraId="2DB57B5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48E4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14:paraId="55771D1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A5100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14:paraId="3865516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1F0F3B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3C1E99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12B8F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D3794E4" w14:textId="77777777" w:rsidTr="008D5E0B">
        <w:tc>
          <w:tcPr>
            <w:tcW w:w="0" w:type="auto"/>
            <w:vMerge/>
            <w:tcBorders>
              <w:top w:val="nil"/>
              <w:left w:val="single" w:sz="4" w:space="0" w:color="auto"/>
              <w:bottom w:val="single" w:sz="4" w:space="0" w:color="000000"/>
              <w:right w:val="single" w:sz="4" w:space="0" w:color="auto"/>
            </w:tcBorders>
            <w:vAlign w:val="center"/>
          </w:tcPr>
          <w:p w14:paraId="039F832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77777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172ED33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69CDA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4803765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7E0501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36E0DD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016293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53A9FD2" w14:textId="77777777" w:rsidTr="008D5E0B">
        <w:tc>
          <w:tcPr>
            <w:tcW w:w="0" w:type="auto"/>
            <w:vMerge/>
            <w:tcBorders>
              <w:top w:val="nil"/>
              <w:left w:val="single" w:sz="4" w:space="0" w:color="auto"/>
              <w:bottom w:val="single" w:sz="4" w:space="0" w:color="000000"/>
              <w:right w:val="single" w:sz="4" w:space="0" w:color="auto"/>
            </w:tcBorders>
            <w:vAlign w:val="center"/>
          </w:tcPr>
          <w:p w14:paraId="3857E95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9F61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4068B27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9357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2E8ABC3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B62428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39ED44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F42EAE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1979148" w14:textId="77777777" w:rsidTr="008D5E0B">
        <w:tc>
          <w:tcPr>
            <w:tcW w:w="0" w:type="auto"/>
            <w:vMerge/>
            <w:tcBorders>
              <w:top w:val="nil"/>
              <w:left w:val="single" w:sz="4" w:space="0" w:color="auto"/>
              <w:bottom w:val="single" w:sz="4" w:space="0" w:color="000000"/>
              <w:right w:val="single" w:sz="4" w:space="0" w:color="auto"/>
            </w:tcBorders>
            <w:vAlign w:val="center"/>
          </w:tcPr>
          <w:p w14:paraId="1512177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1A80A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0" w:type="auto"/>
            <w:vMerge/>
            <w:tcBorders>
              <w:top w:val="nil"/>
              <w:left w:val="single" w:sz="4" w:space="0" w:color="auto"/>
              <w:bottom w:val="single" w:sz="4" w:space="0" w:color="000000"/>
              <w:right w:val="single" w:sz="4" w:space="0" w:color="auto"/>
            </w:tcBorders>
            <w:vAlign w:val="center"/>
          </w:tcPr>
          <w:p w14:paraId="7DC6536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7A238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采用304食品级不锈钢≥1.2MM厚</w:t>
            </w:r>
          </w:p>
        </w:tc>
        <w:tc>
          <w:tcPr>
            <w:tcW w:w="0" w:type="auto"/>
            <w:tcBorders>
              <w:top w:val="nil"/>
              <w:left w:val="nil"/>
              <w:bottom w:val="single" w:sz="4" w:space="0" w:color="auto"/>
              <w:right w:val="single" w:sz="4" w:space="0" w:color="auto"/>
            </w:tcBorders>
            <w:shd w:val="clear" w:color="auto" w:fill="auto"/>
            <w:vAlign w:val="center"/>
          </w:tcPr>
          <w:p w14:paraId="34B1EA2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870BA8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7B0972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CA358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CFBF752" w14:textId="77777777" w:rsidTr="008D5E0B">
        <w:tc>
          <w:tcPr>
            <w:tcW w:w="0" w:type="auto"/>
            <w:vMerge/>
            <w:tcBorders>
              <w:top w:val="nil"/>
              <w:left w:val="single" w:sz="4" w:space="0" w:color="auto"/>
              <w:bottom w:val="single" w:sz="4" w:space="0" w:color="000000"/>
              <w:right w:val="single" w:sz="4" w:space="0" w:color="auto"/>
            </w:tcBorders>
            <w:vAlign w:val="center"/>
          </w:tcPr>
          <w:p w14:paraId="6EAD436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00CFB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0" w:type="auto"/>
            <w:vMerge/>
            <w:tcBorders>
              <w:top w:val="nil"/>
              <w:left w:val="single" w:sz="4" w:space="0" w:color="auto"/>
              <w:bottom w:val="single" w:sz="4" w:space="0" w:color="000000"/>
              <w:right w:val="single" w:sz="4" w:space="0" w:color="auto"/>
            </w:tcBorders>
            <w:vAlign w:val="center"/>
          </w:tcPr>
          <w:p w14:paraId="222D89F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1233C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采用304食品级不锈钢≥1.2MM厚</w:t>
            </w:r>
          </w:p>
        </w:tc>
        <w:tc>
          <w:tcPr>
            <w:tcW w:w="0" w:type="auto"/>
            <w:tcBorders>
              <w:top w:val="nil"/>
              <w:left w:val="nil"/>
              <w:bottom w:val="single" w:sz="4" w:space="0" w:color="auto"/>
              <w:right w:val="single" w:sz="4" w:space="0" w:color="auto"/>
            </w:tcBorders>
            <w:shd w:val="clear" w:color="auto" w:fill="auto"/>
            <w:vAlign w:val="center"/>
          </w:tcPr>
          <w:p w14:paraId="7D582BF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A9C373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15FF1CB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6FD42E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8E159AC" w14:textId="77777777" w:rsidTr="008D5E0B">
        <w:tc>
          <w:tcPr>
            <w:tcW w:w="0" w:type="auto"/>
            <w:vMerge/>
            <w:tcBorders>
              <w:top w:val="nil"/>
              <w:left w:val="single" w:sz="4" w:space="0" w:color="auto"/>
              <w:bottom w:val="single" w:sz="4" w:space="0" w:color="000000"/>
              <w:right w:val="single" w:sz="4" w:space="0" w:color="auto"/>
            </w:tcBorders>
            <w:vAlign w:val="center"/>
          </w:tcPr>
          <w:p w14:paraId="194C048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5716C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6C1262D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664D3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27ADD82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34941F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C7410E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BB9FB0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6178A67" w14:textId="77777777" w:rsidTr="008D5E0B">
        <w:tc>
          <w:tcPr>
            <w:tcW w:w="0" w:type="auto"/>
            <w:vMerge/>
            <w:tcBorders>
              <w:top w:val="nil"/>
              <w:left w:val="single" w:sz="4" w:space="0" w:color="auto"/>
              <w:bottom w:val="single" w:sz="4" w:space="0" w:color="000000"/>
              <w:right w:val="single" w:sz="4" w:space="0" w:color="auto"/>
            </w:tcBorders>
            <w:vAlign w:val="center"/>
          </w:tcPr>
          <w:p w14:paraId="3839F28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1AE7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7D34241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5946B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7FFADBE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5D23B2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7D3511A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7F3FC0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FDA6473" w14:textId="77777777" w:rsidTr="008D5E0B">
        <w:tc>
          <w:tcPr>
            <w:tcW w:w="0" w:type="auto"/>
            <w:vMerge/>
            <w:tcBorders>
              <w:top w:val="nil"/>
              <w:left w:val="single" w:sz="4" w:space="0" w:color="auto"/>
              <w:bottom w:val="single" w:sz="4" w:space="0" w:color="000000"/>
              <w:right w:val="single" w:sz="4" w:space="0" w:color="auto"/>
            </w:tcBorders>
            <w:vAlign w:val="center"/>
          </w:tcPr>
          <w:p w14:paraId="30257BB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08F83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冷藏库</w:t>
            </w:r>
          </w:p>
        </w:tc>
        <w:tc>
          <w:tcPr>
            <w:tcW w:w="0" w:type="auto"/>
            <w:vMerge/>
            <w:tcBorders>
              <w:top w:val="nil"/>
              <w:left w:val="single" w:sz="4" w:space="0" w:color="auto"/>
              <w:bottom w:val="single" w:sz="4" w:space="0" w:color="000000"/>
              <w:right w:val="single" w:sz="4" w:space="0" w:color="auto"/>
            </w:tcBorders>
            <w:vAlign w:val="center"/>
          </w:tcPr>
          <w:p w14:paraId="58267DA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AED0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制冷方式：循环风冷</w:t>
            </w:r>
          </w:p>
        </w:tc>
        <w:tc>
          <w:tcPr>
            <w:tcW w:w="0" w:type="auto"/>
            <w:tcBorders>
              <w:top w:val="nil"/>
              <w:left w:val="nil"/>
              <w:bottom w:val="single" w:sz="4" w:space="0" w:color="auto"/>
              <w:right w:val="single" w:sz="4" w:space="0" w:color="auto"/>
            </w:tcBorders>
            <w:shd w:val="clear" w:color="auto" w:fill="auto"/>
            <w:vAlign w:val="center"/>
          </w:tcPr>
          <w:p w14:paraId="688182C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4B82388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DBF43A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D93F2E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A50D59D" w14:textId="77777777" w:rsidTr="008D5E0B">
        <w:tc>
          <w:tcPr>
            <w:tcW w:w="0" w:type="auto"/>
            <w:vMerge/>
            <w:tcBorders>
              <w:top w:val="nil"/>
              <w:left w:val="single" w:sz="4" w:space="0" w:color="auto"/>
              <w:bottom w:val="single" w:sz="4" w:space="0" w:color="000000"/>
              <w:right w:val="single" w:sz="4" w:space="0" w:color="auto"/>
            </w:tcBorders>
            <w:vAlign w:val="center"/>
          </w:tcPr>
          <w:p w14:paraId="784C9C7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1C6C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冷冻库</w:t>
            </w:r>
          </w:p>
        </w:tc>
        <w:tc>
          <w:tcPr>
            <w:tcW w:w="0" w:type="auto"/>
            <w:vMerge/>
            <w:tcBorders>
              <w:top w:val="nil"/>
              <w:left w:val="single" w:sz="4" w:space="0" w:color="auto"/>
              <w:bottom w:val="single" w:sz="4" w:space="0" w:color="000000"/>
              <w:right w:val="single" w:sz="4" w:space="0" w:color="auto"/>
            </w:tcBorders>
            <w:vAlign w:val="center"/>
          </w:tcPr>
          <w:p w14:paraId="1377BB8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6129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制冷方式：循环风冷</w:t>
            </w:r>
          </w:p>
        </w:tc>
        <w:tc>
          <w:tcPr>
            <w:tcW w:w="0" w:type="auto"/>
            <w:tcBorders>
              <w:top w:val="nil"/>
              <w:left w:val="nil"/>
              <w:bottom w:val="single" w:sz="4" w:space="0" w:color="auto"/>
              <w:right w:val="single" w:sz="4" w:space="0" w:color="auto"/>
            </w:tcBorders>
            <w:shd w:val="clear" w:color="auto" w:fill="auto"/>
            <w:vAlign w:val="center"/>
          </w:tcPr>
          <w:p w14:paraId="716F608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58D738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3A99EA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D394D2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4DB3AAF" w14:textId="77777777" w:rsidTr="008D5E0B">
        <w:tc>
          <w:tcPr>
            <w:tcW w:w="0" w:type="auto"/>
            <w:vMerge/>
            <w:tcBorders>
              <w:top w:val="nil"/>
              <w:left w:val="single" w:sz="4" w:space="0" w:color="auto"/>
              <w:bottom w:val="single" w:sz="4" w:space="0" w:color="000000"/>
              <w:right w:val="single" w:sz="4" w:space="0" w:color="auto"/>
            </w:tcBorders>
            <w:vAlign w:val="center"/>
          </w:tcPr>
          <w:p w14:paraId="5A1FADB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5842D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3108E12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B2BE6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3040685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1EEA38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B050D9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BE6807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357F9ED" w14:textId="77777777" w:rsidTr="008D5E0B">
        <w:tc>
          <w:tcPr>
            <w:tcW w:w="0" w:type="auto"/>
            <w:vMerge/>
            <w:tcBorders>
              <w:top w:val="nil"/>
              <w:left w:val="single" w:sz="4" w:space="0" w:color="auto"/>
              <w:bottom w:val="single" w:sz="4" w:space="0" w:color="000000"/>
              <w:right w:val="single" w:sz="4" w:space="0" w:color="auto"/>
            </w:tcBorders>
            <w:vAlign w:val="center"/>
          </w:tcPr>
          <w:p w14:paraId="7967235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C2A8C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3AD29A5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76C0B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32CCC5B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4C8BF2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545A7A0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E07912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DAFB8A8" w14:textId="77777777" w:rsidTr="008D5E0B">
        <w:tc>
          <w:tcPr>
            <w:tcW w:w="0" w:type="auto"/>
            <w:vMerge/>
            <w:tcBorders>
              <w:top w:val="nil"/>
              <w:left w:val="single" w:sz="4" w:space="0" w:color="auto"/>
              <w:bottom w:val="single" w:sz="4" w:space="0" w:color="000000"/>
              <w:right w:val="single" w:sz="4" w:space="0" w:color="auto"/>
            </w:tcBorders>
            <w:vAlign w:val="center"/>
          </w:tcPr>
          <w:p w14:paraId="111BEFD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CDA1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26A6E4F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AB327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21BB214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2F8369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7535FF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494DB5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4182050" w14:textId="77777777" w:rsidTr="008D5E0B">
        <w:tc>
          <w:tcPr>
            <w:tcW w:w="0" w:type="auto"/>
            <w:vMerge/>
            <w:tcBorders>
              <w:top w:val="nil"/>
              <w:left w:val="single" w:sz="4" w:space="0" w:color="auto"/>
              <w:bottom w:val="single" w:sz="4" w:space="0" w:color="000000"/>
              <w:right w:val="single" w:sz="4" w:space="0" w:color="auto"/>
            </w:tcBorders>
            <w:vAlign w:val="center"/>
          </w:tcPr>
          <w:p w14:paraId="794BB7E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DB25E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3A4B15F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96A44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472857A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1B7C69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324A3A5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4ABF66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F7BABB0" w14:textId="77777777" w:rsidTr="008D5E0B">
        <w:tc>
          <w:tcPr>
            <w:tcW w:w="0" w:type="auto"/>
            <w:vMerge/>
            <w:tcBorders>
              <w:top w:val="nil"/>
              <w:left w:val="single" w:sz="4" w:space="0" w:color="auto"/>
              <w:bottom w:val="single" w:sz="4" w:space="0" w:color="000000"/>
              <w:right w:val="single" w:sz="4" w:space="0" w:color="auto"/>
            </w:tcBorders>
            <w:vAlign w:val="center"/>
          </w:tcPr>
          <w:p w14:paraId="1C9C699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8AA49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14:paraId="5CD9D2B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75420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14:paraId="4C72929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26F278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D4BB94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D10FB0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4F43733" w14:textId="77777777" w:rsidTr="008D5E0B">
        <w:tc>
          <w:tcPr>
            <w:tcW w:w="0" w:type="auto"/>
            <w:vMerge/>
            <w:tcBorders>
              <w:top w:val="nil"/>
              <w:left w:val="single" w:sz="4" w:space="0" w:color="auto"/>
              <w:bottom w:val="single" w:sz="4" w:space="0" w:color="000000"/>
              <w:right w:val="single" w:sz="4" w:space="0" w:color="auto"/>
            </w:tcBorders>
            <w:vAlign w:val="center"/>
          </w:tcPr>
          <w:p w14:paraId="56765ED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21717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14:paraId="1C0BAD4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02CFE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11EEFF0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8BB74A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6A77303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980958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ACB3962" w14:textId="77777777" w:rsidTr="008D5E0B">
        <w:tc>
          <w:tcPr>
            <w:tcW w:w="0" w:type="auto"/>
            <w:vMerge/>
            <w:tcBorders>
              <w:top w:val="nil"/>
              <w:left w:val="single" w:sz="4" w:space="0" w:color="auto"/>
              <w:bottom w:val="single" w:sz="4" w:space="0" w:color="000000"/>
              <w:right w:val="single" w:sz="4" w:space="0" w:color="auto"/>
            </w:tcBorders>
            <w:vAlign w:val="center"/>
          </w:tcPr>
          <w:p w14:paraId="37F6885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D9C2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14:paraId="4818F7D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E7B2F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14:paraId="53CA783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9739E5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38D6CC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39308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53E55B7" w14:textId="77777777" w:rsidTr="008D5E0B">
        <w:tc>
          <w:tcPr>
            <w:tcW w:w="0" w:type="auto"/>
            <w:vMerge/>
            <w:tcBorders>
              <w:top w:val="nil"/>
              <w:left w:val="single" w:sz="4" w:space="0" w:color="auto"/>
              <w:bottom w:val="single" w:sz="4" w:space="0" w:color="000000"/>
              <w:right w:val="single" w:sz="4" w:space="0" w:color="auto"/>
            </w:tcBorders>
            <w:vAlign w:val="center"/>
          </w:tcPr>
          <w:p w14:paraId="016515A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FD8D1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14:paraId="2319FC1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E8590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0AAB535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9AA10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C52245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6480D9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4EE6850" w14:textId="77777777" w:rsidTr="008D5E0B">
        <w:tc>
          <w:tcPr>
            <w:tcW w:w="0" w:type="auto"/>
            <w:vMerge/>
            <w:tcBorders>
              <w:top w:val="nil"/>
              <w:left w:val="single" w:sz="4" w:space="0" w:color="auto"/>
              <w:bottom w:val="single" w:sz="4" w:space="0" w:color="000000"/>
              <w:right w:val="single" w:sz="4" w:space="0" w:color="auto"/>
            </w:tcBorders>
            <w:vAlign w:val="center"/>
          </w:tcPr>
          <w:p w14:paraId="436B0A9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8357F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14:paraId="55D38A2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6712B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2044F01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FBA4E8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963A48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EAAAE5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A2C9059" w14:textId="77777777" w:rsidTr="008D5E0B">
        <w:tc>
          <w:tcPr>
            <w:tcW w:w="0" w:type="auto"/>
            <w:vMerge/>
            <w:tcBorders>
              <w:top w:val="nil"/>
              <w:left w:val="single" w:sz="4" w:space="0" w:color="auto"/>
              <w:bottom w:val="single" w:sz="4" w:space="0" w:color="000000"/>
              <w:right w:val="single" w:sz="4" w:space="0" w:color="auto"/>
            </w:tcBorders>
            <w:vAlign w:val="center"/>
          </w:tcPr>
          <w:p w14:paraId="7924ADE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2FBBC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14:paraId="3544755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55C06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14:paraId="5AC3F62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2AC821B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AC275F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1349B0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0CD247A" w14:textId="77777777" w:rsidTr="008D5E0B">
        <w:tc>
          <w:tcPr>
            <w:tcW w:w="0" w:type="auto"/>
            <w:vMerge/>
            <w:tcBorders>
              <w:top w:val="nil"/>
              <w:left w:val="single" w:sz="4" w:space="0" w:color="auto"/>
              <w:bottom w:val="single" w:sz="4" w:space="0" w:color="000000"/>
              <w:right w:val="single" w:sz="4" w:space="0" w:color="auto"/>
            </w:tcBorders>
            <w:vAlign w:val="center"/>
          </w:tcPr>
          <w:p w14:paraId="6AAA655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FED7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14:paraId="3CAF969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2FF3D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45AB788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E3B5D3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674954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18E728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BFFABAF" w14:textId="77777777" w:rsidTr="008D5E0B">
        <w:tc>
          <w:tcPr>
            <w:tcW w:w="0" w:type="auto"/>
            <w:vMerge/>
            <w:tcBorders>
              <w:top w:val="nil"/>
              <w:left w:val="single" w:sz="4" w:space="0" w:color="auto"/>
              <w:bottom w:val="single" w:sz="4" w:space="0" w:color="000000"/>
              <w:right w:val="single" w:sz="4" w:space="0" w:color="auto"/>
            </w:tcBorders>
            <w:vAlign w:val="center"/>
          </w:tcPr>
          <w:p w14:paraId="48FD17F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8D28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多功能切菜机</w:t>
            </w:r>
          </w:p>
        </w:tc>
        <w:tc>
          <w:tcPr>
            <w:tcW w:w="0" w:type="auto"/>
            <w:vMerge/>
            <w:tcBorders>
              <w:top w:val="nil"/>
              <w:left w:val="single" w:sz="4" w:space="0" w:color="auto"/>
              <w:bottom w:val="single" w:sz="4" w:space="0" w:color="000000"/>
              <w:right w:val="single" w:sz="4" w:space="0" w:color="auto"/>
            </w:tcBorders>
            <w:vAlign w:val="center"/>
          </w:tcPr>
          <w:p w14:paraId="325EA62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1810A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可将根茎类蔬菜：如马铃薯、蕃薯、各种瓜类、竹笋、洋葱、茄子以及叶菜类蔬菜：如芹菜、大白菜、高丽菜、菠菜等蔬果类切成丝、片、段状</w:t>
            </w:r>
          </w:p>
        </w:tc>
        <w:tc>
          <w:tcPr>
            <w:tcW w:w="0" w:type="auto"/>
            <w:tcBorders>
              <w:top w:val="nil"/>
              <w:left w:val="nil"/>
              <w:bottom w:val="single" w:sz="4" w:space="0" w:color="auto"/>
              <w:right w:val="single" w:sz="4" w:space="0" w:color="auto"/>
            </w:tcBorders>
            <w:shd w:val="clear" w:color="auto" w:fill="auto"/>
            <w:vAlign w:val="center"/>
          </w:tcPr>
          <w:p w14:paraId="5A44FB7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36FE1A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631240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63F0DC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75FB6A3" w14:textId="77777777" w:rsidTr="008D5E0B">
        <w:tc>
          <w:tcPr>
            <w:tcW w:w="0" w:type="auto"/>
            <w:vMerge/>
            <w:tcBorders>
              <w:top w:val="nil"/>
              <w:left w:val="single" w:sz="4" w:space="0" w:color="auto"/>
              <w:bottom w:val="single" w:sz="4" w:space="0" w:color="000000"/>
              <w:right w:val="single" w:sz="4" w:space="0" w:color="auto"/>
            </w:tcBorders>
            <w:vAlign w:val="center"/>
          </w:tcPr>
          <w:p w14:paraId="4A6A3B1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6A4F4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土豆去皮机</w:t>
            </w:r>
          </w:p>
        </w:tc>
        <w:tc>
          <w:tcPr>
            <w:tcW w:w="0" w:type="auto"/>
            <w:vMerge/>
            <w:tcBorders>
              <w:top w:val="nil"/>
              <w:left w:val="single" w:sz="4" w:space="0" w:color="auto"/>
              <w:bottom w:val="single" w:sz="4" w:space="0" w:color="000000"/>
              <w:right w:val="single" w:sz="4" w:space="0" w:color="auto"/>
            </w:tcBorders>
            <w:vAlign w:val="center"/>
          </w:tcPr>
          <w:p w14:paraId="516F3F4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DBC91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单次产量：≥8kg/次</w:t>
            </w:r>
          </w:p>
        </w:tc>
        <w:tc>
          <w:tcPr>
            <w:tcW w:w="0" w:type="auto"/>
            <w:tcBorders>
              <w:top w:val="nil"/>
              <w:left w:val="nil"/>
              <w:bottom w:val="single" w:sz="4" w:space="0" w:color="auto"/>
              <w:right w:val="single" w:sz="4" w:space="0" w:color="auto"/>
            </w:tcBorders>
            <w:shd w:val="clear" w:color="auto" w:fill="auto"/>
            <w:vAlign w:val="center"/>
          </w:tcPr>
          <w:p w14:paraId="11BE043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1B5A1A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007696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76421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3988B29" w14:textId="77777777" w:rsidTr="008D5E0B">
        <w:tc>
          <w:tcPr>
            <w:tcW w:w="0" w:type="auto"/>
            <w:vMerge/>
            <w:tcBorders>
              <w:top w:val="nil"/>
              <w:left w:val="single" w:sz="4" w:space="0" w:color="auto"/>
              <w:bottom w:val="single" w:sz="4" w:space="0" w:color="000000"/>
              <w:right w:val="single" w:sz="4" w:space="0" w:color="auto"/>
            </w:tcBorders>
            <w:vAlign w:val="center"/>
          </w:tcPr>
          <w:p w14:paraId="7DEE4F3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63216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0804DCC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95D9B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38CF0A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9D80D6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086B10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A427BE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54B248F" w14:textId="77777777" w:rsidTr="008D5E0B">
        <w:tc>
          <w:tcPr>
            <w:tcW w:w="0" w:type="auto"/>
            <w:vMerge/>
            <w:tcBorders>
              <w:top w:val="nil"/>
              <w:left w:val="single" w:sz="4" w:space="0" w:color="auto"/>
              <w:bottom w:val="single" w:sz="4" w:space="0" w:color="000000"/>
              <w:right w:val="single" w:sz="4" w:space="0" w:color="auto"/>
            </w:tcBorders>
            <w:vAlign w:val="center"/>
          </w:tcPr>
          <w:p w14:paraId="6E1F84E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3B5A8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14:paraId="620DC72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9D63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14:paraId="41FE306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F93237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AC4CD2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AFFE04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680DE84" w14:textId="77777777" w:rsidTr="008D5E0B">
        <w:tc>
          <w:tcPr>
            <w:tcW w:w="0" w:type="auto"/>
            <w:vMerge/>
            <w:tcBorders>
              <w:top w:val="nil"/>
              <w:left w:val="single" w:sz="4" w:space="0" w:color="auto"/>
              <w:bottom w:val="single" w:sz="4" w:space="0" w:color="000000"/>
              <w:right w:val="single" w:sz="4" w:space="0" w:color="auto"/>
            </w:tcBorders>
            <w:vAlign w:val="center"/>
          </w:tcPr>
          <w:p w14:paraId="3EC660F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827D2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双玻璃门冰柜</w:t>
            </w:r>
          </w:p>
        </w:tc>
        <w:tc>
          <w:tcPr>
            <w:tcW w:w="0" w:type="auto"/>
            <w:vMerge/>
            <w:tcBorders>
              <w:top w:val="nil"/>
              <w:left w:val="single" w:sz="4" w:space="0" w:color="auto"/>
              <w:bottom w:val="single" w:sz="4" w:space="0" w:color="000000"/>
              <w:right w:val="single" w:sz="4" w:space="0" w:color="auto"/>
            </w:tcBorders>
            <w:vAlign w:val="center"/>
          </w:tcPr>
          <w:p w14:paraId="38074AE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D2748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冷藏-5度～+5度</w:t>
            </w:r>
          </w:p>
        </w:tc>
        <w:tc>
          <w:tcPr>
            <w:tcW w:w="0" w:type="auto"/>
            <w:tcBorders>
              <w:top w:val="nil"/>
              <w:left w:val="nil"/>
              <w:bottom w:val="single" w:sz="4" w:space="0" w:color="auto"/>
              <w:right w:val="single" w:sz="4" w:space="0" w:color="auto"/>
            </w:tcBorders>
            <w:shd w:val="clear" w:color="auto" w:fill="auto"/>
            <w:vAlign w:val="center"/>
          </w:tcPr>
          <w:p w14:paraId="46CD911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7434F8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C4FE9A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0C2A6A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13B72E4" w14:textId="77777777" w:rsidTr="008D5E0B">
        <w:tc>
          <w:tcPr>
            <w:tcW w:w="0" w:type="auto"/>
            <w:vMerge/>
            <w:tcBorders>
              <w:top w:val="nil"/>
              <w:left w:val="single" w:sz="4" w:space="0" w:color="auto"/>
              <w:bottom w:val="single" w:sz="4" w:space="0" w:color="000000"/>
              <w:right w:val="single" w:sz="4" w:space="0" w:color="auto"/>
            </w:tcBorders>
            <w:vAlign w:val="center"/>
          </w:tcPr>
          <w:p w14:paraId="08E5331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E6AC1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3B65A07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C8C29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64DE669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3125DC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2A3D07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180474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C7E1850" w14:textId="77777777" w:rsidTr="008D5E0B">
        <w:tc>
          <w:tcPr>
            <w:tcW w:w="0" w:type="auto"/>
            <w:vMerge/>
            <w:tcBorders>
              <w:top w:val="nil"/>
              <w:left w:val="single" w:sz="4" w:space="0" w:color="auto"/>
              <w:bottom w:val="single" w:sz="4" w:space="0" w:color="000000"/>
              <w:right w:val="single" w:sz="4" w:space="0" w:color="auto"/>
            </w:tcBorders>
            <w:vAlign w:val="center"/>
          </w:tcPr>
          <w:p w14:paraId="20B3779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FF78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26BAE92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8E451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4BFC923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382175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20C5D91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1253C1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0724060" w14:textId="77777777" w:rsidTr="008D5E0B">
        <w:tc>
          <w:tcPr>
            <w:tcW w:w="0" w:type="auto"/>
            <w:vMerge/>
            <w:tcBorders>
              <w:top w:val="nil"/>
              <w:left w:val="single" w:sz="4" w:space="0" w:color="auto"/>
              <w:bottom w:val="single" w:sz="4" w:space="0" w:color="000000"/>
              <w:right w:val="single" w:sz="4" w:space="0" w:color="auto"/>
            </w:tcBorders>
            <w:vAlign w:val="center"/>
          </w:tcPr>
          <w:p w14:paraId="3C77A17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7AE59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14:paraId="09C6C00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C09A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7FEBDDF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6B08D0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0E1F161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99F544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0CAF68B" w14:textId="77777777" w:rsidTr="008D5E0B">
        <w:tc>
          <w:tcPr>
            <w:tcW w:w="0" w:type="auto"/>
            <w:vMerge/>
            <w:tcBorders>
              <w:top w:val="nil"/>
              <w:left w:val="single" w:sz="4" w:space="0" w:color="auto"/>
              <w:bottom w:val="single" w:sz="4" w:space="0" w:color="000000"/>
              <w:right w:val="single" w:sz="4" w:space="0" w:color="auto"/>
            </w:tcBorders>
            <w:vAlign w:val="center"/>
          </w:tcPr>
          <w:p w14:paraId="4A1C8F5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B509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14:paraId="704B925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39A5A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24953C0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C2DC20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278367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8CE637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611F20F" w14:textId="77777777" w:rsidTr="008D5E0B">
        <w:tc>
          <w:tcPr>
            <w:tcW w:w="0" w:type="auto"/>
            <w:vMerge/>
            <w:tcBorders>
              <w:top w:val="nil"/>
              <w:left w:val="single" w:sz="4" w:space="0" w:color="auto"/>
              <w:bottom w:val="single" w:sz="4" w:space="0" w:color="000000"/>
              <w:right w:val="single" w:sz="4" w:space="0" w:color="auto"/>
            </w:tcBorders>
            <w:vAlign w:val="center"/>
          </w:tcPr>
          <w:p w14:paraId="1561075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62799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14:paraId="4ADF03B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9EABB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2A2D9D3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2F405E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692D24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99A78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B2B0AA9" w14:textId="77777777" w:rsidTr="008D5E0B">
        <w:tc>
          <w:tcPr>
            <w:tcW w:w="0" w:type="auto"/>
            <w:vMerge/>
            <w:tcBorders>
              <w:top w:val="nil"/>
              <w:left w:val="single" w:sz="4" w:space="0" w:color="auto"/>
              <w:bottom w:val="single" w:sz="4" w:space="0" w:color="000000"/>
              <w:right w:val="single" w:sz="4" w:space="0" w:color="auto"/>
            </w:tcBorders>
            <w:vAlign w:val="center"/>
          </w:tcPr>
          <w:p w14:paraId="497FE6D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C6B0B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14:paraId="4375958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F60EF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4AAA13E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9CA081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6A43FC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62F99C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3ADA4A8" w14:textId="77777777" w:rsidTr="008D5E0B">
        <w:tc>
          <w:tcPr>
            <w:tcW w:w="0" w:type="auto"/>
            <w:vMerge/>
            <w:tcBorders>
              <w:top w:val="nil"/>
              <w:left w:val="single" w:sz="4" w:space="0" w:color="auto"/>
              <w:bottom w:val="single" w:sz="4" w:space="0" w:color="000000"/>
              <w:right w:val="single" w:sz="4" w:space="0" w:color="auto"/>
            </w:tcBorders>
            <w:vAlign w:val="center"/>
          </w:tcPr>
          <w:p w14:paraId="5D44C50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48140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绞切机</w:t>
            </w:r>
          </w:p>
        </w:tc>
        <w:tc>
          <w:tcPr>
            <w:tcW w:w="0" w:type="auto"/>
            <w:vMerge/>
            <w:tcBorders>
              <w:top w:val="nil"/>
              <w:left w:val="single" w:sz="4" w:space="0" w:color="auto"/>
              <w:bottom w:val="single" w:sz="4" w:space="0" w:color="000000"/>
              <w:right w:val="single" w:sz="4" w:space="0" w:color="auto"/>
            </w:tcBorders>
            <w:vAlign w:val="center"/>
          </w:tcPr>
          <w:p w14:paraId="12364DD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558C3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切片产量≥400KG/H</w:t>
            </w:r>
          </w:p>
        </w:tc>
        <w:tc>
          <w:tcPr>
            <w:tcW w:w="0" w:type="auto"/>
            <w:tcBorders>
              <w:top w:val="nil"/>
              <w:left w:val="nil"/>
              <w:bottom w:val="single" w:sz="4" w:space="0" w:color="auto"/>
              <w:right w:val="single" w:sz="4" w:space="0" w:color="auto"/>
            </w:tcBorders>
            <w:shd w:val="clear" w:color="auto" w:fill="auto"/>
            <w:vAlign w:val="center"/>
          </w:tcPr>
          <w:p w14:paraId="14F0388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EB4544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711F01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634D3C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DD7F8E4" w14:textId="77777777" w:rsidTr="008D5E0B">
        <w:tc>
          <w:tcPr>
            <w:tcW w:w="0" w:type="auto"/>
            <w:vMerge/>
            <w:tcBorders>
              <w:top w:val="nil"/>
              <w:left w:val="single" w:sz="4" w:space="0" w:color="auto"/>
              <w:bottom w:val="single" w:sz="4" w:space="0" w:color="000000"/>
              <w:right w:val="single" w:sz="4" w:space="0" w:color="auto"/>
            </w:tcBorders>
            <w:vAlign w:val="center"/>
          </w:tcPr>
          <w:p w14:paraId="3792845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EAF5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14:paraId="72DD47D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1B2CE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63973DC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C294E7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17B4D36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F1FB10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DBCD0DD" w14:textId="77777777" w:rsidTr="008D5E0B">
        <w:tc>
          <w:tcPr>
            <w:tcW w:w="0" w:type="auto"/>
            <w:vMerge/>
            <w:tcBorders>
              <w:top w:val="nil"/>
              <w:left w:val="single" w:sz="4" w:space="0" w:color="auto"/>
              <w:bottom w:val="single" w:sz="4" w:space="0" w:color="000000"/>
              <w:right w:val="single" w:sz="4" w:space="0" w:color="auto"/>
            </w:tcBorders>
            <w:vAlign w:val="center"/>
          </w:tcPr>
          <w:p w14:paraId="7174335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E3969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6315A31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1E304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312DD60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677942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747C0B1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5C33B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3709C03" w14:textId="77777777" w:rsidTr="008D5E0B">
        <w:tc>
          <w:tcPr>
            <w:tcW w:w="0" w:type="auto"/>
            <w:vMerge/>
            <w:tcBorders>
              <w:top w:val="nil"/>
              <w:left w:val="single" w:sz="4" w:space="0" w:color="auto"/>
              <w:bottom w:val="single" w:sz="4" w:space="0" w:color="000000"/>
              <w:right w:val="single" w:sz="4" w:space="0" w:color="auto"/>
            </w:tcBorders>
            <w:vAlign w:val="center"/>
          </w:tcPr>
          <w:p w14:paraId="0FA58D2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249CA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感应单星水池</w:t>
            </w:r>
          </w:p>
        </w:tc>
        <w:tc>
          <w:tcPr>
            <w:tcW w:w="0" w:type="auto"/>
            <w:vMerge/>
            <w:tcBorders>
              <w:top w:val="nil"/>
              <w:left w:val="single" w:sz="4" w:space="0" w:color="auto"/>
              <w:bottom w:val="single" w:sz="4" w:space="0" w:color="000000"/>
              <w:right w:val="single" w:sz="4" w:space="0" w:color="auto"/>
            </w:tcBorders>
            <w:vAlign w:val="center"/>
          </w:tcPr>
          <w:p w14:paraId="6099C4A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1AE1D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5055AE8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215FD5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0A59DB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CA079E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6E25AE8" w14:textId="77777777" w:rsidTr="008D5E0B">
        <w:tc>
          <w:tcPr>
            <w:tcW w:w="0" w:type="auto"/>
            <w:vMerge/>
            <w:tcBorders>
              <w:top w:val="nil"/>
              <w:left w:val="single" w:sz="4" w:space="0" w:color="auto"/>
              <w:bottom w:val="single" w:sz="4" w:space="0" w:color="000000"/>
              <w:right w:val="single" w:sz="4" w:space="0" w:color="auto"/>
            </w:tcBorders>
            <w:vAlign w:val="center"/>
          </w:tcPr>
          <w:p w14:paraId="121DC87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9FC7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14:paraId="5BC1167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88551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14:paraId="1E33FB4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B3B18E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536138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69901A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B5E3C31" w14:textId="77777777" w:rsidTr="008D5E0B">
        <w:tc>
          <w:tcPr>
            <w:tcW w:w="0" w:type="auto"/>
            <w:vMerge/>
            <w:tcBorders>
              <w:top w:val="nil"/>
              <w:left w:val="single" w:sz="4" w:space="0" w:color="auto"/>
              <w:bottom w:val="single" w:sz="4" w:space="0" w:color="000000"/>
              <w:right w:val="single" w:sz="4" w:space="0" w:color="auto"/>
            </w:tcBorders>
            <w:vAlign w:val="center"/>
          </w:tcPr>
          <w:p w14:paraId="14C6694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C25B7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三星水池</w:t>
            </w:r>
          </w:p>
        </w:tc>
        <w:tc>
          <w:tcPr>
            <w:tcW w:w="0" w:type="auto"/>
            <w:vMerge/>
            <w:tcBorders>
              <w:top w:val="nil"/>
              <w:left w:val="single" w:sz="4" w:space="0" w:color="auto"/>
              <w:bottom w:val="single" w:sz="4" w:space="0" w:color="000000"/>
              <w:right w:val="single" w:sz="4" w:space="0" w:color="auto"/>
            </w:tcBorders>
            <w:vAlign w:val="center"/>
          </w:tcPr>
          <w:p w14:paraId="2D3C537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5B48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0EF2DCF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614B65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3A41F0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A47B10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7D8BC5E" w14:textId="77777777" w:rsidTr="008D5E0B">
        <w:tc>
          <w:tcPr>
            <w:tcW w:w="0" w:type="auto"/>
            <w:vMerge/>
            <w:tcBorders>
              <w:top w:val="nil"/>
              <w:left w:val="single" w:sz="4" w:space="0" w:color="auto"/>
              <w:bottom w:val="single" w:sz="4" w:space="0" w:color="000000"/>
              <w:right w:val="single" w:sz="4" w:space="0" w:color="auto"/>
            </w:tcBorders>
            <w:vAlign w:val="center"/>
          </w:tcPr>
          <w:p w14:paraId="193812E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3AA99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14:paraId="40891F7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88B3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02529A9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60146A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9FF7C0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946452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4A9F774" w14:textId="77777777" w:rsidTr="008D5E0B">
        <w:tc>
          <w:tcPr>
            <w:tcW w:w="0" w:type="auto"/>
            <w:vMerge/>
            <w:tcBorders>
              <w:top w:val="nil"/>
              <w:left w:val="single" w:sz="4" w:space="0" w:color="auto"/>
              <w:bottom w:val="single" w:sz="4" w:space="0" w:color="000000"/>
              <w:right w:val="single" w:sz="4" w:space="0" w:color="auto"/>
            </w:tcBorders>
            <w:vAlign w:val="center"/>
          </w:tcPr>
          <w:p w14:paraId="00BF470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13B79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14:paraId="20763D7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2028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14:paraId="33CA8AB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7C37FED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B37998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F0A99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91CCA09" w14:textId="77777777" w:rsidTr="008D5E0B">
        <w:tc>
          <w:tcPr>
            <w:tcW w:w="0" w:type="auto"/>
            <w:vMerge/>
            <w:tcBorders>
              <w:top w:val="nil"/>
              <w:left w:val="single" w:sz="4" w:space="0" w:color="auto"/>
              <w:bottom w:val="single" w:sz="4" w:space="0" w:color="000000"/>
              <w:right w:val="single" w:sz="4" w:space="0" w:color="auto"/>
            </w:tcBorders>
            <w:vAlign w:val="center"/>
          </w:tcPr>
          <w:p w14:paraId="0786C40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1B24C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14:paraId="245F814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F01C9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14:paraId="5C86DBB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CA7371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5F88D9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B5CFB2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23E6DDD" w14:textId="77777777" w:rsidTr="008D5E0B">
        <w:tc>
          <w:tcPr>
            <w:tcW w:w="0" w:type="auto"/>
            <w:vMerge/>
            <w:tcBorders>
              <w:top w:val="nil"/>
              <w:left w:val="single" w:sz="4" w:space="0" w:color="auto"/>
              <w:bottom w:val="single" w:sz="4" w:space="0" w:color="000000"/>
              <w:right w:val="single" w:sz="4" w:space="0" w:color="auto"/>
            </w:tcBorders>
            <w:vAlign w:val="center"/>
          </w:tcPr>
          <w:p w14:paraId="007F893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BF19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双层台面架</w:t>
            </w:r>
          </w:p>
        </w:tc>
        <w:tc>
          <w:tcPr>
            <w:tcW w:w="0" w:type="auto"/>
            <w:vMerge/>
            <w:tcBorders>
              <w:top w:val="nil"/>
              <w:left w:val="single" w:sz="4" w:space="0" w:color="auto"/>
              <w:bottom w:val="single" w:sz="4" w:space="0" w:color="000000"/>
              <w:right w:val="single" w:sz="4" w:space="0" w:color="auto"/>
            </w:tcBorders>
            <w:vAlign w:val="center"/>
          </w:tcPr>
          <w:p w14:paraId="393E873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D740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台面板厚度≥1.2mm</w:t>
            </w:r>
          </w:p>
        </w:tc>
        <w:tc>
          <w:tcPr>
            <w:tcW w:w="0" w:type="auto"/>
            <w:tcBorders>
              <w:top w:val="nil"/>
              <w:left w:val="nil"/>
              <w:bottom w:val="single" w:sz="4" w:space="0" w:color="auto"/>
              <w:right w:val="single" w:sz="4" w:space="0" w:color="auto"/>
            </w:tcBorders>
            <w:shd w:val="clear" w:color="auto" w:fill="auto"/>
            <w:vAlign w:val="center"/>
          </w:tcPr>
          <w:p w14:paraId="12CD571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A934B1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FB3EE7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4CF5D6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F6DC401" w14:textId="77777777" w:rsidTr="008D5E0B">
        <w:tc>
          <w:tcPr>
            <w:tcW w:w="0" w:type="auto"/>
            <w:vMerge/>
            <w:tcBorders>
              <w:top w:val="nil"/>
              <w:left w:val="single" w:sz="4" w:space="0" w:color="auto"/>
              <w:bottom w:val="single" w:sz="4" w:space="0" w:color="000000"/>
              <w:right w:val="single" w:sz="4" w:space="0" w:color="auto"/>
            </w:tcBorders>
            <w:vAlign w:val="center"/>
          </w:tcPr>
          <w:p w14:paraId="70099B6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9B189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14:paraId="480ACA1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F7DCE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14:paraId="1FE1554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290EE0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D07E0E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24BC2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376FED0" w14:textId="77777777" w:rsidTr="008D5E0B">
        <w:tc>
          <w:tcPr>
            <w:tcW w:w="0" w:type="auto"/>
            <w:vMerge/>
            <w:tcBorders>
              <w:top w:val="nil"/>
              <w:left w:val="single" w:sz="4" w:space="0" w:color="auto"/>
              <w:bottom w:val="single" w:sz="4" w:space="0" w:color="000000"/>
              <w:right w:val="single" w:sz="4" w:space="0" w:color="auto"/>
            </w:tcBorders>
            <w:vAlign w:val="center"/>
          </w:tcPr>
          <w:p w14:paraId="41054B5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28B89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0" w:type="auto"/>
            <w:vMerge/>
            <w:tcBorders>
              <w:top w:val="nil"/>
              <w:left w:val="single" w:sz="4" w:space="0" w:color="auto"/>
              <w:bottom w:val="single" w:sz="4" w:space="0" w:color="000000"/>
              <w:right w:val="single" w:sz="4" w:space="0" w:color="auto"/>
            </w:tcBorders>
            <w:vAlign w:val="center"/>
          </w:tcPr>
          <w:p w14:paraId="4C3EBDE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08AF4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不锈钢外壳</w:t>
            </w:r>
          </w:p>
        </w:tc>
        <w:tc>
          <w:tcPr>
            <w:tcW w:w="0" w:type="auto"/>
            <w:tcBorders>
              <w:top w:val="nil"/>
              <w:left w:val="nil"/>
              <w:bottom w:val="single" w:sz="4" w:space="0" w:color="auto"/>
              <w:right w:val="single" w:sz="4" w:space="0" w:color="auto"/>
            </w:tcBorders>
            <w:shd w:val="clear" w:color="auto" w:fill="auto"/>
            <w:vAlign w:val="center"/>
          </w:tcPr>
          <w:p w14:paraId="4E38E52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7BCB38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D404D7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6E9693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55FA20E" w14:textId="77777777" w:rsidTr="008D5E0B">
        <w:tc>
          <w:tcPr>
            <w:tcW w:w="0" w:type="auto"/>
            <w:vMerge/>
            <w:tcBorders>
              <w:top w:val="nil"/>
              <w:left w:val="single" w:sz="4" w:space="0" w:color="auto"/>
              <w:bottom w:val="single" w:sz="4" w:space="0" w:color="000000"/>
              <w:right w:val="single" w:sz="4" w:space="0" w:color="auto"/>
            </w:tcBorders>
            <w:vAlign w:val="center"/>
          </w:tcPr>
          <w:p w14:paraId="071A272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5C3E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14:paraId="1ADD98A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368A7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14:paraId="416B203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5BEE8A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7EFCA8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53A371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6B86049" w14:textId="77777777" w:rsidTr="008D5E0B">
        <w:tc>
          <w:tcPr>
            <w:tcW w:w="0" w:type="auto"/>
            <w:vMerge/>
            <w:tcBorders>
              <w:top w:val="nil"/>
              <w:left w:val="single" w:sz="4" w:space="0" w:color="auto"/>
              <w:bottom w:val="single" w:sz="4" w:space="0" w:color="000000"/>
              <w:right w:val="single" w:sz="4" w:space="0" w:color="auto"/>
            </w:tcBorders>
            <w:vAlign w:val="center"/>
          </w:tcPr>
          <w:p w14:paraId="30D8B7D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12B6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39E130A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155B4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415A908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A6647B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0D9AFF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A41507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BEEEB12" w14:textId="77777777" w:rsidTr="008D5E0B">
        <w:tc>
          <w:tcPr>
            <w:tcW w:w="0" w:type="auto"/>
            <w:vMerge/>
            <w:tcBorders>
              <w:top w:val="nil"/>
              <w:left w:val="single" w:sz="4" w:space="0" w:color="auto"/>
              <w:bottom w:val="single" w:sz="4" w:space="0" w:color="000000"/>
              <w:right w:val="single" w:sz="4" w:space="0" w:color="auto"/>
            </w:tcBorders>
            <w:vAlign w:val="center"/>
          </w:tcPr>
          <w:p w14:paraId="2A52AAC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6F9C5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四门冷藏冰柜</w:t>
            </w:r>
          </w:p>
        </w:tc>
        <w:tc>
          <w:tcPr>
            <w:tcW w:w="0" w:type="auto"/>
            <w:vMerge/>
            <w:tcBorders>
              <w:top w:val="nil"/>
              <w:left w:val="single" w:sz="4" w:space="0" w:color="auto"/>
              <w:bottom w:val="single" w:sz="4" w:space="0" w:color="000000"/>
              <w:right w:val="single" w:sz="4" w:space="0" w:color="auto"/>
            </w:tcBorders>
            <w:vAlign w:val="center"/>
          </w:tcPr>
          <w:p w14:paraId="14CCB67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80509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14:paraId="31A1740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9ECCD9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C98EC2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1A898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B2A5754" w14:textId="77777777" w:rsidTr="008D5E0B">
        <w:tc>
          <w:tcPr>
            <w:tcW w:w="0" w:type="auto"/>
            <w:vMerge/>
            <w:tcBorders>
              <w:top w:val="nil"/>
              <w:left w:val="single" w:sz="4" w:space="0" w:color="auto"/>
              <w:bottom w:val="single" w:sz="4" w:space="0" w:color="000000"/>
              <w:right w:val="single" w:sz="4" w:space="0" w:color="auto"/>
            </w:tcBorders>
            <w:vAlign w:val="center"/>
          </w:tcPr>
          <w:p w14:paraId="57BCEE7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14A01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紫外线消毒灯</w:t>
            </w:r>
          </w:p>
        </w:tc>
        <w:tc>
          <w:tcPr>
            <w:tcW w:w="0" w:type="auto"/>
            <w:vMerge/>
            <w:tcBorders>
              <w:top w:val="nil"/>
              <w:left w:val="single" w:sz="4" w:space="0" w:color="auto"/>
              <w:bottom w:val="single" w:sz="4" w:space="0" w:color="000000"/>
              <w:right w:val="single" w:sz="4" w:space="0" w:color="auto"/>
            </w:tcBorders>
            <w:vAlign w:val="center"/>
          </w:tcPr>
          <w:p w14:paraId="604DBAC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02BE1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功率：30W</w:t>
            </w:r>
          </w:p>
        </w:tc>
        <w:tc>
          <w:tcPr>
            <w:tcW w:w="0" w:type="auto"/>
            <w:tcBorders>
              <w:top w:val="nil"/>
              <w:left w:val="nil"/>
              <w:bottom w:val="single" w:sz="4" w:space="0" w:color="auto"/>
              <w:right w:val="single" w:sz="4" w:space="0" w:color="auto"/>
            </w:tcBorders>
            <w:shd w:val="clear" w:color="auto" w:fill="auto"/>
            <w:vAlign w:val="center"/>
          </w:tcPr>
          <w:p w14:paraId="0142ED0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7F8C886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D5A97B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77C007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B686C0A" w14:textId="77777777" w:rsidTr="008D5E0B">
        <w:tc>
          <w:tcPr>
            <w:tcW w:w="0" w:type="auto"/>
            <w:vMerge/>
            <w:tcBorders>
              <w:top w:val="nil"/>
              <w:left w:val="single" w:sz="4" w:space="0" w:color="auto"/>
              <w:bottom w:val="single" w:sz="4" w:space="0" w:color="000000"/>
              <w:right w:val="single" w:sz="4" w:space="0" w:color="auto"/>
            </w:tcBorders>
            <w:vAlign w:val="center"/>
          </w:tcPr>
          <w:p w14:paraId="02650EA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EFEE0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0" w:type="auto"/>
            <w:vMerge/>
            <w:tcBorders>
              <w:top w:val="nil"/>
              <w:left w:val="single" w:sz="4" w:space="0" w:color="auto"/>
              <w:bottom w:val="single" w:sz="4" w:space="0" w:color="000000"/>
              <w:right w:val="single" w:sz="4" w:space="0" w:color="auto"/>
            </w:tcBorders>
            <w:vAlign w:val="center"/>
          </w:tcPr>
          <w:p w14:paraId="048BD98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246C4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045BAD8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4C1CC89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747492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4CF2FC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C890D0C" w14:textId="77777777" w:rsidTr="008D5E0B">
        <w:tc>
          <w:tcPr>
            <w:tcW w:w="0" w:type="auto"/>
            <w:vMerge/>
            <w:tcBorders>
              <w:top w:val="nil"/>
              <w:left w:val="single" w:sz="4" w:space="0" w:color="auto"/>
              <w:bottom w:val="single" w:sz="4" w:space="0" w:color="000000"/>
              <w:right w:val="single" w:sz="4" w:space="0" w:color="auto"/>
            </w:tcBorders>
            <w:vAlign w:val="center"/>
          </w:tcPr>
          <w:p w14:paraId="60057C7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83FFD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5BFA166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3A0B3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61CE083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81EE74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149B3D7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2922B0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0350997" w14:textId="77777777" w:rsidTr="008D5E0B">
        <w:tc>
          <w:tcPr>
            <w:tcW w:w="0" w:type="auto"/>
            <w:vMerge/>
            <w:tcBorders>
              <w:top w:val="nil"/>
              <w:left w:val="single" w:sz="4" w:space="0" w:color="auto"/>
              <w:bottom w:val="single" w:sz="4" w:space="0" w:color="000000"/>
              <w:right w:val="single" w:sz="4" w:space="0" w:color="auto"/>
            </w:tcBorders>
            <w:vAlign w:val="center"/>
          </w:tcPr>
          <w:p w14:paraId="10C661F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A9546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不锈钢水杯架</w:t>
            </w:r>
          </w:p>
        </w:tc>
        <w:tc>
          <w:tcPr>
            <w:tcW w:w="0" w:type="auto"/>
            <w:vMerge/>
            <w:tcBorders>
              <w:top w:val="nil"/>
              <w:left w:val="single" w:sz="4" w:space="0" w:color="auto"/>
              <w:bottom w:val="single" w:sz="4" w:space="0" w:color="000000"/>
              <w:right w:val="single" w:sz="4" w:space="0" w:color="auto"/>
            </w:tcBorders>
            <w:vAlign w:val="center"/>
          </w:tcPr>
          <w:p w14:paraId="6C1840D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7D871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台面板厚度≥1.2mm</w:t>
            </w:r>
          </w:p>
        </w:tc>
        <w:tc>
          <w:tcPr>
            <w:tcW w:w="0" w:type="auto"/>
            <w:tcBorders>
              <w:top w:val="nil"/>
              <w:left w:val="nil"/>
              <w:bottom w:val="single" w:sz="4" w:space="0" w:color="auto"/>
              <w:right w:val="single" w:sz="4" w:space="0" w:color="auto"/>
            </w:tcBorders>
            <w:shd w:val="clear" w:color="auto" w:fill="auto"/>
            <w:vAlign w:val="center"/>
          </w:tcPr>
          <w:p w14:paraId="5FB4AD1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16016B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E53D3B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0ED71D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1192766" w14:textId="77777777" w:rsidTr="008D5E0B">
        <w:tc>
          <w:tcPr>
            <w:tcW w:w="0" w:type="auto"/>
            <w:vMerge/>
            <w:tcBorders>
              <w:top w:val="nil"/>
              <w:left w:val="single" w:sz="4" w:space="0" w:color="auto"/>
              <w:bottom w:val="single" w:sz="4" w:space="0" w:color="000000"/>
              <w:right w:val="single" w:sz="4" w:space="0" w:color="auto"/>
            </w:tcBorders>
            <w:vAlign w:val="center"/>
          </w:tcPr>
          <w:p w14:paraId="7DBDC07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8CAB8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电开水器</w:t>
            </w:r>
          </w:p>
        </w:tc>
        <w:tc>
          <w:tcPr>
            <w:tcW w:w="0" w:type="auto"/>
            <w:vMerge/>
            <w:tcBorders>
              <w:top w:val="nil"/>
              <w:left w:val="single" w:sz="4" w:space="0" w:color="auto"/>
              <w:bottom w:val="single" w:sz="4" w:space="0" w:color="000000"/>
              <w:right w:val="single" w:sz="4" w:space="0" w:color="auto"/>
            </w:tcBorders>
            <w:vAlign w:val="center"/>
          </w:tcPr>
          <w:p w14:paraId="769DD8B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901A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产水量：≥120L/h</w:t>
            </w:r>
          </w:p>
        </w:tc>
        <w:tc>
          <w:tcPr>
            <w:tcW w:w="0" w:type="auto"/>
            <w:tcBorders>
              <w:top w:val="nil"/>
              <w:left w:val="nil"/>
              <w:bottom w:val="single" w:sz="4" w:space="0" w:color="auto"/>
              <w:right w:val="single" w:sz="4" w:space="0" w:color="auto"/>
            </w:tcBorders>
            <w:shd w:val="clear" w:color="auto" w:fill="auto"/>
            <w:vAlign w:val="center"/>
          </w:tcPr>
          <w:p w14:paraId="534F02B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92856D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B99261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D5716F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E3445A9" w14:textId="77777777" w:rsidTr="008D5E0B">
        <w:tc>
          <w:tcPr>
            <w:tcW w:w="0" w:type="auto"/>
            <w:vMerge/>
            <w:tcBorders>
              <w:top w:val="nil"/>
              <w:left w:val="single" w:sz="4" w:space="0" w:color="auto"/>
              <w:bottom w:val="single" w:sz="4" w:space="0" w:color="000000"/>
              <w:right w:val="single" w:sz="4" w:space="0" w:color="auto"/>
            </w:tcBorders>
            <w:vAlign w:val="center"/>
          </w:tcPr>
          <w:p w14:paraId="0D093EE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BF35B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0" w:type="auto"/>
            <w:vMerge/>
            <w:tcBorders>
              <w:top w:val="nil"/>
              <w:left w:val="single" w:sz="4" w:space="0" w:color="auto"/>
              <w:bottom w:val="single" w:sz="4" w:space="0" w:color="000000"/>
              <w:right w:val="single" w:sz="4" w:space="0" w:color="auto"/>
            </w:tcBorders>
            <w:vAlign w:val="center"/>
          </w:tcPr>
          <w:p w14:paraId="607D0C8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57008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层架：材质SUS304不锈钢、数量≥4个</w:t>
            </w:r>
          </w:p>
        </w:tc>
        <w:tc>
          <w:tcPr>
            <w:tcW w:w="0" w:type="auto"/>
            <w:tcBorders>
              <w:top w:val="nil"/>
              <w:left w:val="nil"/>
              <w:bottom w:val="single" w:sz="4" w:space="0" w:color="auto"/>
              <w:right w:val="single" w:sz="4" w:space="0" w:color="auto"/>
            </w:tcBorders>
            <w:shd w:val="clear" w:color="auto" w:fill="auto"/>
            <w:vAlign w:val="center"/>
          </w:tcPr>
          <w:p w14:paraId="7CBBC7D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AEEF8B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CC894D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603E35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8A4AA2C" w14:textId="77777777" w:rsidTr="008D5E0B">
        <w:tc>
          <w:tcPr>
            <w:tcW w:w="0" w:type="auto"/>
            <w:vMerge/>
            <w:tcBorders>
              <w:top w:val="nil"/>
              <w:left w:val="single" w:sz="4" w:space="0" w:color="auto"/>
              <w:bottom w:val="single" w:sz="4" w:space="0" w:color="000000"/>
              <w:right w:val="single" w:sz="4" w:space="0" w:color="auto"/>
            </w:tcBorders>
            <w:vAlign w:val="center"/>
          </w:tcPr>
          <w:p w14:paraId="566136D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80C24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14:paraId="68A9C2C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A34EB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14:paraId="3B0EF82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852C2D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2A088CD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50EECF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D9EF4A9" w14:textId="77777777" w:rsidTr="008D5E0B">
        <w:tc>
          <w:tcPr>
            <w:tcW w:w="0" w:type="auto"/>
            <w:vMerge/>
            <w:tcBorders>
              <w:top w:val="nil"/>
              <w:left w:val="single" w:sz="4" w:space="0" w:color="auto"/>
              <w:bottom w:val="single" w:sz="4" w:space="0" w:color="000000"/>
              <w:right w:val="single" w:sz="4" w:space="0" w:color="auto"/>
            </w:tcBorders>
            <w:vAlign w:val="center"/>
          </w:tcPr>
          <w:p w14:paraId="702144E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5D59D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14:paraId="634C53C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3644B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76F626D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C3E1A6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58870E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E5F6B2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D8388BF" w14:textId="77777777" w:rsidTr="008D5E0B">
        <w:tc>
          <w:tcPr>
            <w:tcW w:w="0" w:type="auto"/>
            <w:vMerge/>
            <w:tcBorders>
              <w:top w:val="nil"/>
              <w:left w:val="single" w:sz="4" w:space="0" w:color="auto"/>
              <w:bottom w:val="single" w:sz="4" w:space="0" w:color="000000"/>
              <w:right w:val="single" w:sz="4" w:space="0" w:color="auto"/>
            </w:tcBorders>
            <w:vAlign w:val="center"/>
          </w:tcPr>
          <w:p w14:paraId="361CDF7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B5E3E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燃气双门蒸柜</w:t>
            </w:r>
          </w:p>
        </w:tc>
        <w:tc>
          <w:tcPr>
            <w:tcW w:w="0" w:type="auto"/>
            <w:vMerge/>
            <w:tcBorders>
              <w:top w:val="nil"/>
              <w:left w:val="single" w:sz="4" w:space="0" w:color="auto"/>
              <w:bottom w:val="single" w:sz="4" w:space="0" w:color="000000"/>
              <w:right w:val="single" w:sz="4" w:space="0" w:color="auto"/>
            </w:tcBorders>
            <w:vAlign w:val="center"/>
          </w:tcPr>
          <w:p w14:paraId="38F4B83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4BB84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炉身及内胆壳体采用≥1.5mm厚304#不锈钢板</w:t>
            </w:r>
          </w:p>
        </w:tc>
        <w:tc>
          <w:tcPr>
            <w:tcW w:w="0" w:type="auto"/>
            <w:tcBorders>
              <w:top w:val="nil"/>
              <w:left w:val="nil"/>
              <w:bottom w:val="single" w:sz="4" w:space="0" w:color="auto"/>
              <w:right w:val="single" w:sz="4" w:space="0" w:color="auto"/>
            </w:tcBorders>
            <w:shd w:val="clear" w:color="auto" w:fill="auto"/>
            <w:vAlign w:val="center"/>
          </w:tcPr>
          <w:p w14:paraId="36EA1CC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E5F61C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3C36D47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E8132B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58A1711" w14:textId="77777777" w:rsidTr="008D5E0B">
        <w:tc>
          <w:tcPr>
            <w:tcW w:w="0" w:type="auto"/>
            <w:vMerge/>
            <w:tcBorders>
              <w:top w:val="nil"/>
              <w:left w:val="single" w:sz="4" w:space="0" w:color="auto"/>
              <w:bottom w:val="single" w:sz="4" w:space="0" w:color="000000"/>
              <w:right w:val="single" w:sz="4" w:space="0" w:color="auto"/>
            </w:tcBorders>
            <w:vAlign w:val="center"/>
          </w:tcPr>
          <w:p w14:paraId="1A21E14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CD1F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电饼铛</w:t>
            </w:r>
          </w:p>
        </w:tc>
        <w:tc>
          <w:tcPr>
            <w:tcW w:w="0" w:type="auto"/>
            <w:vMerge/>
            <w:tcBorders>
              <w:top w:val="nil"/>
              <w:left w:val="single" w:sz="4" w:space="0" w:color="auto"/>
              <w:bottom w:val="single" w:sz="4" w:space="0" w:color="000000"/>
              <w:right w:val="single" w:sz="4" w:space="0" w:color="auto"/>
            </w:tcBorders>
            <w:vAlign w:val="center"/>
          </w:tcPr>
          <w:p w14:paraId="78429F4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E641F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温度调节范围：0~300度</w:t>
            </w:r>
          </w:p>
        </w:tc>
        <w:tc>
          <w:tcPr>
            <w:tcW w:w="0" w:type="auto"/>
            <w:tcBorders>
              <w:top w:val="nil"/>
              <w:left w:val="nil"/>
              <w:bottom w:val="single" w:sz="4" w:space="0" w:color="auto"/>
              <w:right w:val="single" w:sz="4" w:space="0" w:color="auto"/>
            </w:tcBorders>
            <w:shd w:val="clear" w:color="auto" w:fill="auto"/>
            <w:vAlign w:val="center"/>
          </w:tcPr>
          <w:p w14:paraId="527C5C7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7F5327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649E50F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8948A4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23B64BC" w14:textId="77777777" w:rsidTr="008D5E0B">
        <w:tc>
          <w:tcPr>
            <w:tcW w:w="0" w:type="auto"/>
            <w:vMerge/>
            <w:tcBorders>
              <w:top w:val="nil"/>
              <w:left w:val="single" w:sz="4" w:space="0" w:color="auto"/>
              <w:bottom w:val="single" w:sz="4" w:space="0" w:color="000000"/>
              <w:right w:val="single" w:sz="4" w:space="0" w:color="auto"/>
            </w:tcBorders>
            <w:vAlign w:val="center"/>
          </w:tcPr>
          <w:p w14:paraId="7DA3CD6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0AD2C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14:paraId="0A454D0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A9B2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4C1EB8B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1A2057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FB8D27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06FF5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B944E2F" w14:textId="77777777" w:rsidTr="008D5E0B">
        <w:tc>
          <w:tcPr>
            <w:tcW w:w="0" w:type="auto"/>
            <w:vMerge/>
            <w:tcBorders>
              <w:top w:val="nil"/>
              <w:left w:val="single" w:sz="4" w:space="0" w:color="auto"/>
              <w:bottom w:val="single" w:sz="4" w:space="0" w:color="000000"/>
              <w:right w:val="single" w:sz="4" w:space="0" w:color="auto"/>
            </w:tcBorders>
            <w:vAlign w:val="center"/>
          </w:tcPr>
          <w:p w14:paraId="1B946B0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D990C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双缸双筛电炸炉连柜座</w:t>
            </w:r>
          </w:p>
        </w:tc>
        <w:tc>
          <w:tcPr>
            <w:tcW w:w="0" w:type="auto"/>
            <w:vMerge/>
            <w:tcBorders>
              <w:top w:val="nil"/>
              <w:left w:val="single" w:sz="4" w:space="0" w:color="auto"/>
              <w:bottom w:val="single" w:sz="4" w:space="0" w:color="000000"/>
              <w:right w:val="single" w:sz="4" w:space="0" w:color="auto"/>
            </w:tcBorders>
            <w:vAlign w:val="center"/>
          </w:tcPr>
          <w:p w14:paraId="609306F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7F1D2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14:paraId="3E8F335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6B0A0D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116251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99A329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24BEAB5" w14:textId="77777777" w:rsidTr="008D5E0B">
        <w:tc>
          <w:tcPr>
            <w:tcW w:w="0" w:type="auto"/>
            <w:vMerge/>
            <w:tcBorders>
              <w:top w:val="nil"/>
              <w:left w:val="single" w:sz="4" w:space="0" w:color="auto"/>
              <w:bottom w:val="single" w:sz="4" w:space="0" w:color="000000"/>
              <w:right w:val="single" w:sz="4" w:space="0" w:color="auto"/>
            </w:tcBorders>
            <w:vAlign w:val="center"/>
          </w:tcPr>
          <w:p w14:paraId="13882DC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51EB4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三层电烤箱</w:t>
            </w:r>
          </w:p>
        </w:tc>
        <w:tc>
          <w:tcPr>
            <w:tcW w:w="0" w:type="auto"/>
            <w:vMerge/>
            <w:tcBorders>
              <w:top w:val="nil"/>
              <w:left w:val="single" w:sz="4" w:space="0" w:color="auto"/>
              <w:bottom w:val="single" w:sz="4" w:space="0" w:color="000000"/>
              <w:right w:val="single" w:sz="4" w:space="0" w:color="auto"/>
            </w:tcBorders>
            <w:vAlign w:val="center"/>
          </w:tcPr>
          <w:p w14:paraId="63BD2DB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905EA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采用远红外加热</w:t>
            </w:r>
          </w:p>
        </w:tc>
        <w:tc>
          <w:tcPr>
            <w:tcW w:w="0" w:type="auto"/>
            <w:tcBorders>
              <w:top w:val="nil"/>
              <w:left w:val="nil"/>
              <w:bottom w:val="single" w:sz="4" w:space="0" w:color="auto"/>
              <w:right w:val="single" w:sz="4" w:space="0" w:color="auto"/>
            </w:tcBorders>
            <w:shd w:val="clear" w:color="auto" w:fill="auto"/>
            <w:vAlign w:val="center"/>
          </w:tcPr>
          <w:p w14:paraId="1C8D542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4E29B0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4618E1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D94033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是</w:t>
            </w:r>
          </w:p>
        </w:tc>
      </w:tr>
      <w:tr w:rsidR="00AE0FD7" w14:paraId="282ED512" w14:textId="77777777" w:rsidTr="008D5E0B">
        <w:tc>
          <w:tcPr>
            <w:tcW w:w="0" w:type="auto"/>
            <w:vMerge/>
            <w:tcBorders>
              <w:top w:val="nil"/>
              <w:left w:val="single" w:sz="4" w:space="0" w:color="auto"/>
              <w:bottom w:val="single" w:sz="4" w:space="0" w:color="000000"/>
              <w:right w:val="single" w:sz="4" w:space="0" w:color="auto"/>
            </w:tcBorders>
            <w:vAlign w:val="center"/>
          </w:tcPr>
          <w:p w14:paraId="4578158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DE5B2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0" w:type="auto"/>
            <w:vMerge/>
            <w:tcBorders>
              <w:top w:val="nil"/>
              <w:left w:val="single" w:sz="4" w:space="0" w:color="auto"/>
              <w:bottom w:val="single" w:sz="4" w:space="0" w:color="000000"/>
              <w:right w:val="single" w:sz="4" w:space="0" w:color="auto"/>
            </w:tcBorders>
            <w:vAlign w:val="center"/>
          </w:tcPr>
          <w:p w14:paraId="2F5B6D6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804BB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整体采用304不锈钢≥1.5MM制作</w:t>
            </w:r>
          </w:p>
        </w:tc>
        <w:tc>
          <w:tcPr>
            <w:tcW w:w="0" w:type="auto"/>
            <w:tcBorders>
              <w:top w:val="nil"/>
              <w:left w:val="nil"/>
              <w:bottom w:val="single" w:sz="4" w:space="0" w:color="auto"/>
              <w:right w:val="single" w:sz="4" w:space="0" w:color="auto"/>
            </w:tcBorders>
            <w:shd w:val="clear" w:color="auto" w:fill="auto"/>
            <w:vAlign w:val="center"/>
          </w:tcPr>
          <w:p w14:paraId="11E5F37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DB9EE5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0F9CF8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A9B704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77F6A16" w14:textId="77777777" w:rsidTr="008D5E0B">
        <w:tc>
          <w:tcPr>
            <w:tcW w:w="0" w:type="auto"/>
            <w:vMerge/>
            <w:tcBorders>
              <w:top w:val="nil"/>
              <w:left w:val="single" w:sz="4" w:space="0" w:color="auto"/>
              <w:bottom w:val="single" w:sz="4" w:space="0" w:color="000000"/>
              <w:right w:val="single" w:sz="4" w:space="0" w:color="auto"/>
            </w:tcBorders>
            <w:vAlign w:val="center"/>
          </w:tcPr>
          <w:p w14:paraId="27B0CA6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51104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14:paraId="74EB601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D257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14:paraId="147F40A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0DFC65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3C9E87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3E8728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ECC6015" w14:textId="77777777" w:rsidTr="008D5E0B">
        <w:tc>
          <w:tcPr>
            <w:tcW w:w="0" w:type="auto"/>
            <w:vMerge/>
            <w:tcBorders>
              <w:top w:val="nil"/>
              <w:left w:val="single" w:sz="4" w:space="0" w:color="auto"/>
              <w:bottom w:val="single" w:sz="4" w:space="0" w:color="000000"/>
              <w:right w:val="single" w:sz="4" w:space="0" w:color="auto"/>
            </w:tcBorders>
            <w:vAlign w:val="center"/>
          </w:tcPr>
          <w:p w14:paraId="3E157FD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D56D1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面案工作台柜</w:t>
            </w:r>
          </w:p>
        </w:tc>
        <w:tc>
          <w:tcPr>
            <w:tcW w:w="0" w:type="auto"/>
            <w:vMerge/>
            <w:tcBorders>
              <w:top w:val="nil"/>
              <w:left w:val="single" w:sz="4" w:space="0" w:color="auto"/>
              <w:bottom w:val="single" w:sz="4" w:space="0" w:color="000000"/>
              <w:right w:val="single" w:sz="4" w:space="0" w:color="auto"/>
            </w:tcBorders>
            <w:vAlign w:val="center"/>
          </w:tcPr>
          <w:p w14:paraId="6BC7B27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179E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层板及门用≥1.2mm不锈钢板</w:t>
            </w:r>
          </w:p>
        </w:tc>
        <w:tc>
          <w:tcPr>
            <w:tcW w:w="0" w:type="auto"/>
            <w:tcBorders>
              <w:top w:val="nil"/>
              <w:left w:val="nil"/>
              <w:bottom w:val="single" w:sz="4" w:space="0" w:color="auto"/>
              <w:right w:val="single" w:sz="4" w:space="0" w:color="auto"/>
            </w:tcBorders>
            <w:shd w:val="clear" w:color="auto" w:fill="auto"/>
            <w:vAlign w:val="center"/>
          </w:tcPr>
          <w:p w14:paraId="1027C7B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124F0E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13A7D5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BE7985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0D01943" w14:textId="77777777" w:rsidTr="008D5E0B">
        <w:tc>
          <w:tcPr>
            <w:tcW w:w="0" w:type="auto"/>
            <w:vMerge/>
            <w:tcBorders>
              <w:top w:val="nil"/>
              <w:left w:val="single" w:sz="4" w:space="0" w:color="auto"/>
              <w:bottom w:val="single" w:sz="4" w:space="0" w:color="000000"/>
              <w:right w:val="single" w:sz="4" w:space="0" w:color="auto"/>
            </w:tcBorders>
            <w:vAlign w:val="center"/>
          </w:tcPr>
          <w:p w14:paraId="218EBFA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5A27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14:paraId="299FCE9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C432C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40*40mm方管立柱，壁厚≥1.5mm</w:t>
            </w:r>
          </w:p>
        </w:tc>
        <w:tc>
          <w:tcPr>
            <w:tcW w:w="0" w:type="auto"/>
            <w:tcBorders>
              <w:top w:val="nil"/>
              <w:left w:val="nil"/>
              <w:bottom w:val="single" w:sz="4" w:space="0" w:color="auto"/>
              <w:right w:val="single" w:sz="4" w:space="0" w:color="auto"/>
            </w:tcBorders>
            <w:shd w:val="clear" w:color="auto" w:fill="auto"/>
            <w:vAlign w:val="center"/>
          </w:tcPr>
          <w:p w14:paraId="6BDC7BD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487E40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C43192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528299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5C1EFB4" w14:textId="77777777" w:rsidTr="008D5E0B">
        <w:tc>
          <w:tcPr>
            <w:tcW w:w="0" w:type="auto"/>
            <w:vMerge/>
            <w:tcBorders>
              <w:top w:val="nil"/>
              <w:left w:val="single" w:sz="4" w:space="0" w:color="auto"/>
              <w:bottom w:val="single" w:sz="4" w:space="0" w:color="000000"/>
              <w:right w:val="single" w:sz="4" w:space="0" w:color="auto"/>
            </w:tcBorders>
            <w:vAlign w:val="center"/>
          </w:tcPr>
          <w:p w14:paraId="5A65FAE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5748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0" w:type="auto"/>
            <w:vMerge/>
            <w:tcBorders>
              <w:top w:val="nil"/>
              <w:left w:val="single" w:sz="4" w:space="0" w:color="auto"/>
              <w:bottom w:val="single" w:sz="4" w:space="0" w:color="000000"/>
              <w:right w:val="single" w:sz="4" w:space="0" w:color="auto"/>
            </w:tcBorders>
            <w:vAlign w:val="center"/>
          </w:tcPr>
          <w:p w14:paraId="5081AB7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9C3E2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台面≥1.2厚不锈钢板</w:t>
            </w:r>
          </w:p>
        </w:tc>
        <w:tc>
          <w:tcPr>
            <w:tcW w:w="0" w:type="auto"/>
            <w:tcBorders>
              <w:top w:val="nil"/>
              <w:left w:val="nil"/>
              <w:bottom w:val="single" w:sz="4" w:space="0" w:color="auto"/>
              <w:right w:val="single" w:sz="4" w:space="0" w:color="auto"/>
            </w:tcBorders>
            <w:shd w:val="clear" w:color="auto" w:fill="auto"/>
            <w:vAlign w:val="center"/>
          </w:tcPr>
          <w:p w14:paraId="1A0998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D356F6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601014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F9B59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D224FB9" w14:textId="77777777" w:rsidTr="008D5E0B">
        <w:tc>
          <w:tcPr>
            <w:tcW w:w="0" w:type="auto"/>
            <w:vMerge/>
            <w:tcBorders>
              <w:top w:val="nil"/>
              <w:left w:val="single" w:sz="4" w:space="0" w:color="auto"/>
              <w:bottom w:val="single" w:sz="4" w:space="0" w:color="000000"/>
              <w:right w:val="single" w:sz="4" w:space="0" w:color="auto"/>
            </w:tcBorders>
            <w:vAlign w:val="center"/>
          </w:tcPr>
          <w:p w14:paraId="6C15AF3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EFE79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磨浆机</w:t>
            </w:r>
          </w:p>
        </w:tc>
        <w:tc>
          <w:tcPr>
            <w:tcW w:w="0" w:type="auto"/>
            <w:vMerge/>
            <w:tcBorders>
              <w:top w:val="nil"/>
              <w:left w:val="single" w:sz="4" w:space="0" w:color="auto"/>
              <w:bottom w:val="single" w:sz="4" w:space="0" w:color="000000"/>
              <w:right w:val="single" w:sz="4" w:space="0" w:color="auto"/>
            </w:tcBorders>
            <w:vAlign w:val="center"/>
          </w:tcPr>
          <w:p w14:paraId="0C94433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E3EAD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14:paraId="78B489E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11C2AC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0A2F54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6A899D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9C9294F" w14:textId="77777777" w:rsidTr="008D5E0B">
        <w:tc>
          <w:tcPr>
            <w:tcW w:w="0" w:type="auto"/>
            <w:vMerge/>
            <w:tcBorders>
              <w:top w:val="nil"/>
              <w:left w:val="single" w:sz="4" w:space="0" w:color="auto"/>
              <w:bottom w:val="single" w:sz="4" w:space="0" w:color="000000"/>
              <w:right w:val="single" w:sz="4" w:space="0" w:color="auto"/>
            </w:tcBorders>
            <w:vAlign w:val="center"/>
          </w:tcPr>
          <w:p w14:paraId="28597A1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AED24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14:paraId="4CC6A20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438A8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6926A45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A7BF0D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FD2D09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598964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F8D584C" w14:textId="77777777" w:rsidTr="008D5E0B">
        <w:tc>
          <w:tcPr>
            <w:tcW w:w="0" w:type="auto"/>
            <w:vMerge/>
            <w:tcBorders>
              <w:top w:val="nil"/>
              <w:left w:val="single" w:sz="4" w:space="0" w:color="auto"/>
              <w:bottom w:val="single" w:sz="4" w:space="0" w:color="000000"/>
              <w:right w:val="single" w:sz="4" w:space="0" w:color="auto"/>
            </w:tcBorders>
            <w:vAlign w:val="center"/>
          </w:tcPr>
          <w:p w14:paraId="2542928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FCA5F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14:paraId="48784C9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1F6F2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14:paraId="32F9439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1FA3498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647BC8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91902C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E5B3DA6" w14:textId="77777777" w:rsidTr="008D5E0B">
        <w:tc>
          <w:tcPr>
            <w:tcW w:w="0" w:type="auto"/>
            <w:vMerge/>
            <w:tcBorders>
              <w:top w:val="nil"/>
              <w:left w:val="single" w:sz="4" w:space="0" w:color="auto"/>
              <w:bottom w:val="single" w:sz="4" w:space="0" w:color="000000"/>
              <w:right w:val="single" w:sz="4" w:space="0" w:color="auto"/>
            </w:tcBorders>
            <w:vAlign w:val="center"/>
          </w:tcPr>
          <w:p w14:paraId="1C81560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CEB65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14:paraId="1D36195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773AD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14:paraId="5C18CC8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E6A438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DACB97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65462B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E5C00E8" w14:textId="77777777" w:rsidTr="008D5E0B">
        <w:tc>
          <w:tcPr>
            <w:tcW w:w="0" w:type="auto"/>
            <w:vMerge/>
            <w:tcBorders>
              <w:top w:val="nil"/>
              <w:left w:val="single" w:sz="4" w:space="0" w:color="auto"/>
              <w:bottom w:val="single" w:sz="4" w:space="0" w:color="000000"/>
              <w:right w:val="single" w:sz="4" w:space="0" w:color="auto"/>
            </w:tcBorders>
            <w:vAlign w:val="center"/>
          </w:tcPr>
          <w:p w14:paraId="6D58F43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9E36A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14:paraId="38A2852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DAC14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灭火剂持续喷射时间：≥10s</w:t>
            </w:r>
          </w:p>
        </w:tc>
        <w:tc>
          <w:tcPr>
            <w:tcW w:w="0" w:type="auto"/>
            <w:tcBorders>
              <w:top w:val="nil"/>
              <w:left w:val="nil"/>
              <w:bottom w:val="single" w:sz="4" w:space="0" w:color="auto"/>
              <w:right w:val="single" w:sz="4" w:space="0" w:color="auto"/>
            </w:tcBorders>
            <w:shd w:val="clear" w:color="auto" w:fill="auto"/>
            <w:vAlign w:val="center"/>
          </w:tcPr>
          <w:p w14:paraId="5C3646D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2947A15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C0518D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A95C2B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2CF8B83" w14:textId="77777777" w:rsidTr="008D5E0B">
        <w:tc>
          <w:tcPr>
            <w:tcW w:w="0" w:type="auto"/>
            <w:vMerge/>
            <w:tcBorders>
              <w:top w:val="nil"/>
              <w:left w:val="single" w:sz="4" w:space="0" w:color="auto"/>
              <w:bottom w:val="single" w:sz="4" w:space="0" w:color="000000"/>
              <w:right w:val="single" w:sz="4" w:space="0" w:color="auto"/>
            </w:tcBorders>
            <w:vAlign w:val="center"/>
          </w:tcPr>
          <w:p w14:paraId="3A9BABF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21A5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燃气单头低汤灶</w:t>
            </w:r>
          </w:p>
        </w:tc>
        <w:tc>
          <w:tcPr>
            <w:tcW w:w="0" w:type="auto"/>
            <w:vMerge/>
            <w:tcBorders>
              <w:top w:val="nil"/>
              <w:left w:val="single" w:sz="4" w:space="0" w:color="auto"/>
              <w:bottom w:val="single" w:sz="4" w:space="0" w:color="000000"/>
              <w:right w:val="single" w:sz="4" w:space="0" w:color="auto"/>
            </w:tcBorders>
            <w:vAlign w:val="center"/>
          </w:tcPr>
          <w:p w14:paraId="02C41BF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727FB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板材采用304#不锈钢板，面板厚度≥1.5mm</w:t>
            </w:r>
          </w:p>
        </w:tc>
        <w:tc>
          <w:tcPr>
            <w:tcW w:w="0" w:type="auto"/>
            <w:tcBorders>
              <w:top w:val="nil"/>
              <w:left w:val="nil"/>
              <w:bottom w:val="single" w:sz="4" w:space="0" w:color="auto"/>
              <w:right w:val="single" w:sz="4" w:space="0" w:color="auto"/>
            </w:tcBorders>
            <w:shd w:val="clear" w:color="auto" w:fill="auto"/>
            <w:vAlign w:val="center"/>
          </w:tcPr>
          <w:p w14:paraId="1B9A8DC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33D9A9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D5FFBB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647FD5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6489CB5" w14:textId="77777777" w:rsidTr="008D5E0B">
        <w:tc>
          <w:tcPr>
            <w:tcW w:w="0" w:type="auto"/>
            <w:vMerge/>
            <w:tcBorders>
              <w:top w:val="nil"/>
              <w:left w:val="single" w:sz="4" w:space="0" w:color="auto"/>
              <w:bottom w:val="single" w:sz="4" w:space="0" w:color="000000"/>
              <w:right w:val="single" w:sz="4" w:space="0" w:color="auto"/>
            </w:tcBorders>
            <w:vAlign w:val="center"/>
          </w:tcPr>
          <w:p w14:paraId="5F27F94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94019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180D2EE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CC5CB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570D65F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80DA93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7F229AA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D94889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AF54447" w14:textId="77777777" w:rsidTr="008D5E0B">
        <w:tc>
          <w:tcPr>
            <w:tcW w:w="0" w:type="auto"/>
            <w:vMerge/>
            <w:tcBorders>
              <w:top w:val="nil"/>
              <w:left w:val="single" w:sz="4" w:space="0" w:color="auto"/>
              <w:bottom w:val="single" w:sz="4" w:space="0" w:color="000000"/>
              <w:right w:val="single" w:sz="4" w:space="0" w:color="auto"/>
            </w:tcBorders>
            <w:vAlign w:val="center"/>
          </w:tcPr>
          <w:p w14:paraId="5AB0D13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567EB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单星墩布池</w:t>
            </w:r>
          </w:p>
        </w:tc>
        <w:tc>
          <w:tcPr>
            <w:tcW w:w="0" w:type="auto"/>
            <w:vMerge/>
            <w:tcBorders>
              <w:top w:val="nil"/>
              <w:left w:val="single" w:sz="4" w:space="0" w:color="auto"/>
              <w:bottom w:val="single" w:sz="4" w:space="0" w:color="000000"/>
              <w:right w:val="single" w:sz="4" w:space="0" w:color="auto"/>
            </w:tcBorders>
            <w:vAlign w:val="center"/>
          </w:tcPr>
          <w:p w14:paraId="2D47657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0BF77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112198C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0EDD5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F29D0E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23F8C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74CE831" w14:textId="77777777" w:rsidTr="008D5E0B">
        <w:tc>
          <w:tcPr>
            <w:tcW w:w="0" w:type="auto"/>
            <w:vMerge/>
            <w:tcBorders>
              <w:top w:val="nil"/>
              <w:left w:val="single" w:sz="4" w:space="0" w:color="auto"/>
              <w:bottom w:val="single" w:sz="4" w:space="0" w:color="000000"/>
              <w:right w:val="single" w:sz="4" w:space="0" w:color="auto"/>
            </w:tcBorders>
            <w:vAlign w:val="center"/>
          </w:tcPr>
          <w:p w14:paraId="1E49326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1EA4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燃气双头双尾炒炉</w:t>
            </w:r>
          </w:p>
        </w:tc>
        <w:tc>
          <w:tcPr>
            <w:tcW w:w="0" w:type="auto"/>
            <w:vMerge/>
            <w:tcBorders>
              <w:top w:val="nil"/>
              <w:left w:val="single" w:sz="4" w:space="0" w:color="auto"/>
              <w:bottom w:val="single" w:sz="4" w:space="0" w:color="000000"/>
              <w:right w:val="single" w:sz="4" w:space="0" w:color="auto"/>
            </w:tcBorders>
            <w:vAlign w:val="center"/>
          </w:tcPr>
          <w:p w14:paraId="278F41F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E2E5D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14:paraId="44994B8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7F2E6F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C9252D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47FD64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8140BA3" w14:textId="77777777" w:rsidTr="008D5E0B">
        <w:tc>
          <w:tcPr>
            <w:tcW w:w="0" w:type="auto"/>
            <w:vMerge/>
            <w:tcBorders>
              <w:top w:val="nil"/>
              <w:left w:val="single" w:sz="4" w:space="0" w:color="auto"/>
              <w:bottom w:val="single" w:sz="4" w:space="0" w:color="000000"/>
              <w:right w:val="single" w:sz="4" w:space="0" w:color="auto"/>
            </w:tcBorders>
            <w:vAlign w:val="center"/>
          </w:tcPr>
          <w:p w14:paraId="3C747DB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06934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单层拼板</w:t>
            </w:r>
          </w:p>
        </w:tc>
        <w:tc>
          <w:tcPr>
            <w:tcW w:w="0" w:type="auto"/>
            <w:vMerge/>
            <w:tcBorders>
              <w:top w:val="nil"/>
              <w:left w:val="single" w:sz="4" w:space="0" w:color="auto"/>
              <w:bottom w:val="single" w:sz="4" w:space="0" w:color="000000"/>
              <w:right w:val="single" w:sz="4" w:space="0" w:color="auto"/>
            </w:tcBorders>
            <w:vAlign w:val="center"/>
          </w:tcPr>
          <w:p w14:paraId="034C78B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C0A6C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14:paraId="24CA078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58F35C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120F29E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AC73A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22A061A" w14:textId="77777777" w:rsidTr="008D5E0B">
        <w:tc>
          <w:tcPr>
            <w:tcW w:w="0" w:type="auto"/>
            <w:vMerge/>
            <w:tcBorders>
              <w:top w:val="nil"/>
              <w:left w:val="single" w:sz="4" w:space="0" w:color="auto"/>
              <w:bottom w:val="single" w:sz="4" w:space="0" w:color="000000"/>
              <w:right w:val="single" w:sz="4" w:space="0" w:color="auto"/>
            </w:tcBorders>
            <w:vAlign w:val="center"/>
          </w:tcPr>
          <w:p w14:paraId="340F55A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553D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燃气单头大锅灶</w:t>
            </w:r>
          </w:p>
        </w:tc>
        <w:tc>
          <w:tcPr>
            <w:tcW w:w="0" w:type="auto"/>
            <w:vMerge/>
            <w:tcBorders>
              <w:top w:val="nil"/>
              <w:left w:val="single" w:sz="4" w:space="0" w:color="auto"/>
              <w:bottom w:val="single" w:sz="4" w:space="0" w:color="000000"/>
              <w:right w:val="single" w:sz="4" w:space="0" w:color="auto"/>
            </w:tcBorders>
            <w:vAlign w:val="center"/>
          </w:tcPr>
          <w:p w14:paraId="2035CCF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061DF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14:paraId="44B76F1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C2D4BE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0C4A2A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2A07EB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DECF8F4" w14:textId="77777777" w:rsidTr="008D5E0B">
        <w:tc>
          <w:tcPr>
            <w:tcW w:w="0" w:type="auto"/>
            <w:vMerge/>
            <w:tcBorders>
              <w:top w:val="nil"/>
              <w:left w:val="single" w:sz="4" w:space="0" w:color="auto"/>
              <w:bottom w:val="single" w:sz="4" w:space="0" w:color="000000"/>
              <w:right w:val="single" w:sz="4" w:space="0" w:color="auto"/>
            </w:tcBorders>
            <w:vAlign w:val="center"/>
          </w:tcPr>
          <w:p w14:paraId="1138EDB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03AA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燃气单头单尾炒炉</w:t>
            </w:r>
          </w:p>
        </w:tc>
        <w:tc>
          <w:tcPr>
            <w:tcW w:w="0" w:type="auto"/>
            <w:vMerge/>
            <w:tcBorders>
              <w:top w:val="nil"/>
              <w:left w:val="single" w:sz="4" w:space="0" w:color="auto"/>
              <w:bottom w:val="single" w:sz="4" w:space="0" w:color="000000"/>
              <w:right w:val="single" w:sz="4" w:space="0" w:color="auto"/>
            </w:tcBorders>
            <w:vAlign w:val="center"/>
          </w:tcPr>
          <w:p w14:paraId="37B0069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F99F2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14:paraId="615C76C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344E29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4B5AD3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8C2380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D855EB8" w14:textId="77777777" w:rsidTr="008D5E0B">
        <w:tc>
          <w:tcPr>
            <w:tcW w:w="0" w:type="auto"/>
            <w:vMerge/>
            <w:tcBorders>
              <w:top w:val="nil"/>
              <w:left w:val="single" w:sz="4" w:space="0" w:color="auto"/>
              <w:bottom w:val="single" w:sz="4" w:space="0" w:color="000000"/>
              <w:right w:val="single" w:sz="4" w:space="0" w:color="auto"/>
            </w:tcBorders>
            <w:vAlign w:val="center"/>
          </w:tcPr>
          <w:p w14:paraId="1717855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62B57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燃气双头低汤灶</w:t>
            </w:r>
          </w:p>
        </w:tc>
        <w:tc>
          <w:tcPr>
            <w:tcW w:w="0" w:type="auto"/>
            <w:vMerge/>
            <w:tcBorders>
              <w:top w:val="nil"/>
              <w:left w:val="single" w:sz="4" w:space="0" w:color="auto"/>
              <w:bottom w:val="single" w:sz="4" w:space="0" w:color="000000"/>
              <w:right w:val="single" w:sz="4" w:space="0" w:color="auto"/>
            </w:tcBorders>
            <w:vAlign w:val="center"/>
          </w:tcPr>
          <w:p w14:paraId="71D7864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47C7C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板材采用304#不锈钢板，面板厚度≥1.5mm</w:t>
            </w:r>
          </w:p>
        </w:tc>
        <w:tc>
          <w:tcPr>
            <w:tcW w:w="0" w:type="auto"/>
            <w:tcBorders>
              <w:top w:val="nil"/>
              <w:left w:val="nil"/>
              <w:bottom w:val="single" w:sz="4" w:space="0" w:color="auto"/>
              <w:right w:val="single" w:sz="4" w:space="0" w:color="auto"/>
            </w:tcBorders>
            <w:shd w:val="clear" w:color="auto" w:fill="auto"/>
            <w:vAlign w:val="center"/>
          </w:tcPr>
          <w:p w14:paraId="00C82A1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A034D2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BB3D61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D291E8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9A4B917" w14:textId="77777777" w:rsidTr="008D5E0B">
        <w:tc>
          <w:tcPr>
            <w:tcW w:w="0" w:type="auto"/>
            <w:vMerge/>
            <w:tcBorders>
              <w:top w:val="nil"/>
              <w:left w:val="single" w:sz="4" w:space="0" w:color="auto"/>
              <w:bottom w:val="single" w:sz="4" w:space="0" w:color="000000"/>
              <w:right w:val="single" w:sz="4" w:space="0" w:color="auto"/>
            </w:tcBorders>
            <w:vAlign w:val="center"/>
          </w:tcPr>
          <w:p w14:paraId="008FC57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968DB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双通工作台柜</w:t>
            </w:r>
          </w:p>
        </w:tc>
        <w:tc>
          <w:tcPr>
            <w:tcW w:w="0" w:type="auto"/>
            <w:vMerge/>
            <w:tcBorders>
              <w:top w:val="nil"/>
              <w:left w:val="single" w:sz="4" w:space="0" w:color="auto"/>
              <w:bottom w:val="single" w:sz="4" w:space="0" w:color="000000"/>
              <w:right w:val="single" w:sz="4" w:space="0" w:color="auto"/>
            </w:tcBorders>
            <w:vAlign w:val="center"/>
          </w:tcPr>
          <w:p w14:paraId="78C8780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B0BCB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404525A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7C1673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11A12E4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F7A15D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4424C24" w14:textId="77777777" w:rsidTr="008D5E0B">
        <w:tc>
          <w:tcPr>
            <w:tcW w:w="0" w:type="auto"/>
            <w:vMerge/>
            <w:tcBorders>
              <w:top w:val="nil"/>
              <w:left w:val="single" w:sz="4" w:space="0" w:color="auto"/>
              <w:bottom w:val="single" w:sz="4" w:space="0" w:color="000000"/>
              <w:right w:val="single" w:sz="4" w:space="0" w:color="auto"/>
            </w:tcBorders>
            <w:vAlign w:val="center"/>
          </w:tcPr>
          <w:p w14:paraId="7F5D750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6081C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单星水池柜</w:t>
            </w:r>
          </w:p>
        </w:tc>
        <w:tc>
          <w:tcPr>
            <w:tcW w:w="0" w:type="auto"/>
            <w:vMerge/>
            <w:tcBorders>
              <w:top w:val="nil"/>
              <w:left w:val="single" w:sz="4" w:space="0" w:color="auto"/>
              <w:bottom w:val="single" w:sz="4" w:space="0" w:color="000000"/>
              <w:right w:val="single" w:sz="4" w:space="0" w:color="auto"/>
            </w:tcBorders>
            <w:vAlign w:val="center"/>
          </w:tcPr>
          <w:p w14:paraId="745FE4D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DB10B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781D9CE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318B13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552810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92D271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D9D3735" w14:textId="77777777" w:rsidTr="008D5E0B">
        <w:tc>
          <w:tcPr>
            <w:tcW w:w="0" w:type="auto"/>
            <w:vMerge/>
            <w:tcBorders>
              <w:top w:val="nil"/>
              <w:left w:val="single" w:sz="4" w:space="0" w:color="auto"/>
              <w:bottom w:val="single" w:sz="4" w:space="0" w:color="000000"/>
              <w:right w:val="single" w:sz="4" w:space="0" w:color="auto"/>
            </w:tcBorders>
            <w:vAlign w:val="center"/>
          </w:tcPr>
          <w:p w14:paraId="5E6FDB4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3C9A6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双层吊架</w:t>
            </w:r>
          </w:p>
        </w:tc>
        <w:tc>
          <w:tcPr>
            <w:tcW w:w="0" w:type="auto"/>
            <w:vMerge/>
            <w:tcBorders>
              <w:top w:val="nil"/>
              <w:left w:val="single" w:sz="4" w:space="0" w:color="auto"/>
              <w:bottom w:val="single" w:sz="4" w:space="0" w:color="000000"/>
              <w:right w:val="single" w:sz="4" w:space="0" w:color="auto"/>
            </w:tcBorders>
            <w:vAlign w:val="center"/>
          </w:tcPr>
          <w:p w14:paraId="23FBFFD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92AB3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14:paraId="36BECA6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067831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E1D19F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D7A084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98762F2" w14:textId="77777777" w:rsidTr="008D5E0B">
        <w:tc>
          <w:tcPr>
            <w:tcW w:w="0" w:type="auto"/>
            <w:vMerge/>
            <w:tcBorders>
              <w:top w:val="nil"/>
              <w:left w:val="single" w:sz="4" w:space="0" w:color="auto"/>
              <w:bottom w:val="single" w:sz="4" w:space="0" w:color="000000"/>
              <w:right w:val="single" w:sz="4" w:space="0" w:color="auto"/>
            </w:tcBorders>
            <w:vAlign w:val="center"/>
          </w:tcPr>
          <w:p w14:paraId="535BBFC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D9E34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14:paraId="1EF00EE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78890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14:paraId="7D2E1C4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D007D8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6DC8FD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687F9D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7F1ED16" w14:textId="77777777" w:rsidTr="008D5E0B">
        <w:tc>
          <w:tcPr>
            <w:tcW w:w="0" w:type="auto"/>
            <w:vMerge/>
            <w:tcBorders>
              <w:top w:val="nil"/>
              <w:left w:val="single" w:sz="4" w:space="0" w:color="auto"/>
              <w:bottom w:val="single" w:sz="4" w:space="0" w:color="000000"/>
              <w:right w:val="single" w:sz="4" w:space="0" w:color="auto"/>
            </w:tcBorders>
            <w:vAlign w:val="center"/>
          </w:tcPr>
          <w:p w14:paraId="59EBDB9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533B0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14:paraId="3C0CE80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2DC52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14:paraId="34F26CD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346935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58ED6D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3D470A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C2199E5" w14:textId="77777777" w:rsidTr="008D5E0B">
        <w:tc>
          <w:tcPr>
            <w:tcW w:w="0" w:type="auto"/>
            <w:vMerge/>
            <w:tcBorders>
              <w:top w:val="nil"/>
              <w:left w:val="single" w:sz="4" w:space="0" w:color="auto"/>
              <w:bottom w:val="single" w:sz="4" w:space="0" w:color="000000"/>
              <w:right w:val="single" w:sz="4" w:space="0" w:color="auto"/>
            </w:tcBorders>
            <w:vAlign w:val="center"/>
          </w:tcPr>
          <w:p w14:paraId="472156F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11D9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14:paraId="78CE53E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75BF0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262F329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BB373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E6EC09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9DE319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30F1012" w14:textId="77777777" w:rsidTr="008D5E0B">
        <w:tc>
          <w:tcPr>
            <w:tcW w:w="0" w:type="auto"/>
            <w:vMerge/>
            <w:tcBorders>
              <w:top w:val="nil"/>
              <w:left w:val="single" w:sz="4" w:space="0" w:color="auto"/>
              <w:bottom w:val="single" w:sz="4" w:space="0" w:color="000000"/>
              <w:right w:val="single" w:sz="4" w:space="0" w:color="auto"/>
            </w:tcBorders>
            <w:vAlign w:val="center"/>
          </w:tcPr>
          <w:p w14:paraId="00199B7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6E03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14:paraId="2490608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D3668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14:paraId="3610C97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3D0EC40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A8452C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167B8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0A0F10E" w14:textId="77777777" w:rsidTr="008D5E0B">
        <w:tc>
          <w:tcPr>
            <w:tcW w:w="0" w:type="auto"/>
            <w:vMerge/>
            <w:tcBorders>
              <w:top w:val="nil"/>
              <w:left w:val="single" w:sz="4" w:space="0" w:color="auto"/>
              <w:bottom w:val="single" w:sz="4" w:space="0" w:color="000000"/>
              <w:right w:val="single" w:sz="4" w:space="0" w:color="auto"/>
            </w:tcBorders>
            <w:vAlign w:val="center"/>
          </w:tcPr>
          <w:p w14:paraId="33E84CB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D401F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单门宴会保温车</w:t>
            </w:r>
          </w:p>
        </w:tc>
        <w:tc>
          <w:tcPr>
            <w:tcW w:w="0" w:type="auto"/>
            <w:vMerge/>
            <w:tcBorders>
              <w:top w:val="nil"/>
              <w:left w:val="single" w:sz="4" w:space="0" w:color="auto"/>
              <w:bottom w:val="single" w:sz="4" w:space="0" w:color="000000"/>
              <w:right w:val="single" w:sz="4" w:space="0" w:color="auto"/>
            </w:tcBorders>
            <w:vAlign w:val="center"/>
          </w:tcPr>
          <w:p w14:paraId="6D5B3EE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8857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台面厚≥1.2不锈钢板</w:t>
            </w:r>
          </w:p>
        </w:tc>
        <w:tc>
          <w:tcPr>
            <w:tcW w:w="0" w:type="auto"/>
            <w:tcBorders>
              <w:top w:val="nil"/>
              <w:left w:val="nil"/>
              <w:bottom w:val="single" w:sz="4" w:space="0" w:color="auto"/>
              <w:right w:val="single" w:sz="4" w:space="0" w:color="auto"/>
            </w:tcBorders>
            <w:shd w:val="clear" w:color="auto" w:fill="auto"/>
            <w:vAlign w:val="center"/>
          </w:tcPr>
          <w:p w14:paraId="6982ECD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EC4F73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54D675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581D3A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5C33E6C" w14:textId="77777777" w:rsidTr="008D5E0B">
        <w:tc>
          <w:tcPr>
            <w:tcW w:w="0" w:type="auto"/>
            <w:vMerge/>
            <w:tcBorders>
              <w:top w:val="nil"/>
              <w:left w:val="single" w:sz="4" w:space="0" w:color="auto"/>
              <w:bottom w:val="single" w:sz="4" w:space="0" w:color="000000"/>
              <w:right w:val="single" w:sz="4" w:space="0" w:color="auto"/>
            </w:tcBorders>
            <w:vAlign w:val="center"/>
          </w:tcPr>
          <w:p w14:paraId="594C5B9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62577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商用智能酸奶机</w:t>
            </w:r>
          </w:p>
        </w:tc>
        <w:tc>
          <w:tcPr>
            <w:tcW w:w="0" w:type="auto"/>
            <w:vMerge/>
            <w:tcBorders>
              <w:top w:val="nil"/>
              <w:left w:val="single" w:sz="4" w:space="0" w:color="auto"/>
              <w:bottom w:val="single" w:sz="4" w:space="0" w:color="000000"/>
              <w:right w:val="single" w:sz="4" w:space="0" w:color="auto"/>
            </w:tcBorders>
            <w:vAlign w:val="center"/>
          </w:tcPr>
          <w:p w14:paraId="14C359F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5FF0E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发酵温度：0-70度</w:t>
            </w:r>
          </w:p>
        </w:tc>
        <w:tc>
          <w:tcPr>
            <w:tcW w:w="0" w:type="auto"/>
            <w:tcBorders>
              <w:top w:val="nil"/>
              <w:left w:val="nil"/>
              <w:bottom w:val="single" w:sz="4" w:space="0" w:color="auto"/>
              <w:right w:val="single" w:sz="4" w:space="0" w:color="auto"/>
            </w:tcBorders>
            <w:shd w:val="clear" w:color="auto" w:fill="auto"/>
            <w:vAlign w:val="center"/>
          </w:tcPr>
          <w:p w14:paraId="6CA9143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D79ADC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00D0B8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F8113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8F9E74B" w14:textId="77777777" w:rsidTr="008D5E0B">
        <w:tc>
          <w:tcPr>
            <w:tcW w:w="0" w:type="auto"/>
            <w:vMerge/>
            <w:tcBorders>
              <w:top w:val="nil"/>
              <w:left w:val="single" w:sz="4" w:space="0" w:color="auto"/>
              <w:bottom w:val="single" w:sz="4" w:space="0" w:color="000000"/>
              <w:right w:val="single" w:sz="4" w:space="0" w:color="auto"/>
            </w:tcBorders>
            <w:vAlign w:val="center"/>
          </w:tcPr>
          <w:p w14:paraId="7E3E711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85D14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14:paraId="74BB75A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9E4D9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1214128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718332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66FB5D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69FBBF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488C935" w14:textId="77777777" w:rsidTr="008D5E0B">
        <w:tc>
          <w:tcPr>
            <w:tcW w:w="0" w:type="auto"/>
            <w:vMerge/>
            <w:tcBorders>
              <w:top w:val="nil"/>
              <w:left w:val="single" w:sz="4" w:space="0" w:color="auto"/>
              <w:bottom w:val="single" w:sz="4" w:space="0" w:color="000000"/>
              <w:right w:val="single" w:sz="4" w:space="0" w:color="auto"/>
            </w:tcBorders>
            <w:vAlign w:val="center"/>
          </w:tcPr>
          <w:p w14:paraId="462ADA7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0B3C1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14:paraId="4B0C9DF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15BAC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14:paraId="62AAD27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E58C9D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F450AB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6B7CEE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EABB19F" w14:textId="77777777" w:rsidTr="008D5E0B">
        <w:tc>
          <w:tcPr>
            <w:tcW w:w="0" w:type="auto"/>
            <w:vMerge/>
            <w:tcBorders>
              <w:top w:val="nil"/>
              <w:left w:val="single" w:sz="4" w:space="0" w:color="auto"/>
              <w:bottom w:val="single" w:sz="4" w:space="0" w:color="000000"/>
              <w:right w:val="single" w:sz="4" w:space="0" w:color="auto"/>
            </w:tcBorders>
            <w:vAlign w:val="center"/>
          </w:tcPr>
          <w:p w14:paraId="6E9BE1E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371B9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14:paraId="762B19B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859C6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16CDF41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618B8C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D76195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6B5FC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B4332F5" w14:textId="77777777" w:rsidTr="008D5E0B">
        <w:tc>
          <w:tcPr>
            <w:tcW w:w="0" w:type="auto"/>
            <w:vMerge/>
            <w:tcBorders>
              <w:top w:val="nil"/>
              <w:left w:val="single" w:sz="4" w:space="0" w:color="auto"/>
              <w:bottom w:val="single" w:sz="4" w:space="0" w:color="000000"/>
              <w:right w:val="single" w:sz="4" w:space="0" w:color="auto"/>
            </w:tcBorders>
            <w:vAlign w:val="center"/>
          </w:tcPr>
          <w:p w14:paraId="0BC9F7C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327C8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14:paraId="51E049F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8188E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14:paraId="186DE46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AE01F2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3171B6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88396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3386417" w14:textId="77777777" w:rsidTr="008D5E0B">
        <w:tc>
          <w:tcPr>
            <w:tcW w:w="0" w:type="auto"/>
            <w:vMerge/>
            <w:tcBorders>
              <w:top w:val="nil"/>
              <w:left w:val="single" w:sz="4" w:space="0" w:color="auto"/>
              <w:bottom w:val="single" w:sz="4" w:space="0" w:color="000000"/>
              <w:right w:val="single" w:sz="4" w:space="0" w:color="auto"/>
            </w:tcBorders>
            <w:vAlign w:val="center"/>
          </w:tcPr>
          <w:p w14:paraId="0C06C7E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2EEBB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14:paraId="5215915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748EF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灭火剂持续喷射时间： ≥10s</w:t>
            </w:r>
          </w:p>
        </w:tc>
        <w:tc>
          <w:tcPr>
            <w:tcW w:w="0" w:type="auto"/>
            <w:tcBorders>
              <w:top w:val="nil"/>
              <w:left w:val="nil"/>
              <w:bottom w:val="single" w:sz="4" w:space="0" w:color="auto"/>
              <w:right w:val="single" w:sz="4" w:space="0" w:color="auto"/>
            </w:tcBorders>
            <w:shd w:val="clear" w:color="auto" w:fill="auto"/>
            <w:vAlign w:val="center"/>
          </w:tcPr>
          <w:p w14:paraId="329E737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03BFE01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303A51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DE271E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5D02506" w14:textId="77777777" w:rsidTr="008D5E0B">
        <w:tc>
          <w:tcPr>
            <w:tcW w:w="0" w:type="auto"/>
            <w:vMerge/>
            <w:tcBorders>
              <w:top w:val="nil"/>
              <w:left w:val="single" w:sz="4" w:space="0" w:color="auto"/>
              <w:bottom w:val="single" w:sz="4" w:space="0" w:color="000000"/>
              <w:right w:val="single" w:sz="4" w:space="0" w:color="auto"/>
            </w:tcBorders>
            <w:vAlign w:val="center"/>
          </w:tcPr>
          <w:p w14:paraId="4564909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0C8AB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023334E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8042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308038C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20EB5C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14:paraId="495F6BC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CB70F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2BE7D69" w14:textId="77777777" w:rsidTr="008D5E0B">
        <w:tc>
          <w:tcPr>
            <w:tcW w:w="0" w:type="auto"/>
            <w:vMerge/>
            <w:tcBorders>
              <w:top w:val="nil"/>
              <w:left w:val="single" w:sz="4" w:space="0" w:color="auto"/>
              <w:bottom w:val="single" w:sz="4" w:space="0" w:color="000000"/>
              <w:right w:val="single" w:sz="4" w:space="0" w:color="auto"/>
            </w:tcBorders>
            <w:vAlign w:val="center"/>
          </w:tcPr>
          <w:p w14:paraId="5D2921E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05B89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0" w:type="auto"/>
            <w:vMerge/>
            <w:tcBorders>
              <w:top w:val="nil"/>
              <w:left w:val="single" w:sz="4" w:space="0" w:color="auto"/>
              <w:bottom w:val="single" w:sz="4" w:space="0" w:color="000000"/>
              <w:right w:val="single" w:sz="4" w:space="0" w:color="auto"/>
            </w:tcBorders>
            <w:vAlign w:val="center"/>
          </w:tcPr>
          <w:p w14:paraId="0C882CE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2ECFB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21E4663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233378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1E6428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9934B5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8EF054E" w14:textId="77777777" w:rsidTr="008D5E0B">
        <w:tc>
          <w:tcPr>
            <w:tcW w:w="0" w:type="auto"/>
            <w:vMerge/>
            <w:tcBorders>
              <w:top w:val="nil"/>
              <w:left w:val="single" w:sz="4" w:space="0" w:color="auto"/>
              <w:bottom w:val="single" w:sz="4" w:space="0" w:color="000000"/>
              <w:right w:val="single" w:sz="4" w:space="0" w:color="auto"/>
            </w:tcBorders>
            <w:vAlign w:val="center"/>
          </w:tcPr>
          <w:p w14:paraId="50DDE41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83E9A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14:paraId="3EA74DF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679DE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14:paraId="292098B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628F14A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618D7D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21C0B6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8318EF9" w14:textId="77777777" w:rsidTr="008D5E0B">
        <w:tc>
          <w:tcPr>
            <w:tcW w:w="0" w:type="auto"/>
            <w:vMerge/>
            <w:tcBorders>
              <w:top w:val="nil"/>
              <w:left w:val="single" w:sz="4" w:space="0" w:color="auto"/>
              <w:bottom w:val="single" w:sz="4" w:space="0" w:color="000000"/>
              <w:right w:val="single" w:sz="4" w:space="0" w:color="auto"/>
            </w:tcBorders>
            <w:vAlign w:val="center"/>
          </w:tcPr>
          <w:p w14:paraId="74AB375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779CD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14:paraId="72C8A47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5A6A8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14:paraId="25B6B73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D9F3C2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0D2899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7F54A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242029F" w14:textId="77777777" w:rsidTr="008D5E0B">
        <w:tc>
          <w:tcPr>
            <w:tcW w:w="0" w:type="auto"/>
            <w:vMerge/>
            <w:tcBorders>
              <w:top w:val="nil"/>
              <w:left w:val="single" w:sz="4" w:space="0" w:color="auto"/>
              <w:bottom w:val="single" w:sz="4" w:space="0" w:color="000000"/>
              <w:right w:val="single" w:sz="4" w:space="0" w:color="auto"/>
            </w:tcBorders>
            <w:vAlign w:val="center"/>
          </w:tcPr>
          <w:p w14:paraId="4046B61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C506D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单门醒发箱</w:t>
            </w:r>
          </w:p>
        </w:tc>
        <w:tc>
          <w:tcPr>
            <w:tcW w:w="0" w:type="auto"/>
            <w:vMerge/>
            <w:tcBorders>
              <w:top w:val="nil"/>
              <w:left w:val="single" w:sz="4" w:space="0" w:color="auto"/>
              <w:bottom w:val="single" w:sz="4" w:space="0" w:color="000000"/>
              <w:right w:val="single" w:sz="4" w:space="0" w:color="auto"/>
            </w:tcBorders>
            <w:vAlign w:val="center"/>
          </w:tcPr>
          <w:p w14:paraId="68A5636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E3C1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内膛为304不锈钢，厚度≥0.8mm</w:t>
            </w:r>
          </w:p>
        </w:tc>
        <w:tc>
          <w:tcPr>
            <w:tcW w:w="0" w:type="auto"/>
            <w:tcBorders>
              <w:top w:val="nil"/>
              <w:left w:val="nil"/>
              <w:bottom w:val="single" w:sz="4" w:space="0" w:color="auto"/>
              <w:right w:val="single" w:sz="4" w:space="0" w:color="auto"/>
            </w:tcBorders>
            <w:shd w:val="clear" w:color="auto" w:fill="auto"/>
            <w:vAlign w:val="center"/>
          </w:tcPr>
          <w:p w14:paraId="5B86566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BAEA9F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6BBCAD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D62617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53E617D" w14:textId="77777777" w:rsidTr="008D5E0B">
        <w:tc>
          <w:tcPr>
            <w:tcW w:w="0" w:type="auto"/>
            <w:vMerge/>
            <w:tcBorders>
              <w:top w:val="nil"/>
              <w:left w:val="single" w:sz="4" w:space="0" w:color="auto"/>
              <w:bottom w:val="single" w:sz="4" w:space="0" w:color="000000"/>
              <w:right w:val="single" w:sz="4" w:space="0" w:color="auto"/>
            </w:tcBorders>
            <w:vAlign w:val="center"/>
          </w:tcPr>
          <w:p w14:paraId="696B794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18B22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0" w:type="auto"/>
            <w:vMerge/>
            <w:tcBorders>
              <w:top w:val="nil"/>
              <w:left w:val="single" w:sz="4" w:space="0" w:color="auto"/>
              <w:bottom w:val="single" w:sz="4" w:space="0" w:color="000000"/>
              <w:right w:val="single" w:sz="4" w:space="0" w:color="auto"/>
            </w:tcBorders>
            <w:vAlign w:val="center"/>
          </w:tcPr>
          <w:p w14:paraId="5D7814D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C4EB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整体采用304不锈钢≥1.5MM制作</w:t>
            </w:r>
          </w:p>
        </w:tc>
        <w:tc>
          <w:tcPr>
            <w:tcW w:w="0" w:type="auto"/>
            <w:tcBorders>
              <w:top w:val="nil"/>
              <w:left w:val="nil"/>
              <w:bottom w:val="single" w:sz="4" w:space="0" w:color="auto"/>
              <w:right w:val="single" w:sz="4" w:space="0" w:color="auto"/>
            </w:tcBorders>
            <w:shd w:val="clear" w:color="auto" w:fill="auto"/>
            <w:vAlign w:val="center"/>
          </w:tcPr>
          <w:p w14:paraId="3785B4B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F727BD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606ADA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9405D0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E59008F" w14:textId="77777777" w:rsidTr="008D5E0B">
        <w:tc>
          <w:tcPr>
            <w:tcW w:w="0" w:type="auto"/>
            <w:vMerge/>
            <w:tcBorders>
              <w:top w:val="nil"/>
              <w:left w:val="single" w:sz="4" w:space="0" w:color="auto"/>
              <w:bottom w:val="single" w:sz="4" w:space="0" w:color="000000"/>
              <w:right w:val="single" w:sz="4" w:space="0" w:color="auto"/>
            </w:tcBorders>
            <w:vAlign w:val="center"/>
          </w:tcPr>
          <w:p w14:paraId="052EC0D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A9D0E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木面案工作台</w:t>
            </w:r>
          </w:p>
        </w:tc>
        <w:tc>
          <w:tcPr>
            <w:tcW w:w="0" w:type="auto"/>
            <w:vMerge/>
            <w:tcBorders>
              <w:top w:val="nil"/>
              <w:left w:val="single" w:sz="4" w:space="0" w:color="auto"/>
              <w:bottom w:val="single" w:sz="4" w:space="0" w:color="000000"/>
              <w:right w:val="single" w:sz="4" w:space="0" w:color="auto"/>
            </w:tcBorders>
            <w:vAlign w:val="center"/>
          </w:tcPr>
          <w:p w14:paraId="26C0EA7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F0A7E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台面为≥50mm柳木</w:t>
            </w:r>
          </w:p>
        </w:tc>
        <w:tc>
          <w:tcPr>
            <w:tcW w:w="0" w:type="auto"/>
            <w:tcBorders>
              <w:top w:val="nil"/>
              <w:left w:val="nil"/>
              <w:bottom w:val="single" w:sz="4" w:space="0" w:color="auto"/>
              <w:right w:val="single" w:sz="4" w:space="0" w:color="auto"/>
            </w:tcBorders>
            <w:shd w:val="clear" w:color="auto" w:fill="auto"/>
            <w:vAlign w:val="center"/>
          </w:tcPr>
          <w:p w14:paraId="1865673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53561D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BF7BCD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A154DD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64C0A21" w14:textId="77777777" w:rsidTr="008D5E0B">
        <w:tc>
          <w:tcPr>
            <w:tcW w:w="0" w:type="auto"/>
            <w:vMerge/>
            <w:tcBorders>
              <w:top w:val="nil"/>
              <w:left w:val="single" w:sz="4" w:space="0" w:color="auto"/>
              <w:bottom w:val="single" w:sz="4" w:space="0" w:color="000000"/>
              <w:right w:val="single" w:sz="4" w:space="0" w:color="auto"/>
            </w:tcBorders>
            <w:vAlign w:val="center"/>
          </w:tcPr>
          <w:p w14:paraId="77774FA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37B47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0" w:type="auto"/>
            <w:vMerge/>
            <w:tcBorders>
              <w:top w:val="nil"/>
              <w:left w:val="single" w:sz="4" w:space="0" w:color="auto"/>
              <w:bottom w:val="single" w:sz="4" w:space="0" w:color="000000"/>
              <w:right w:val="single" w:sz="4" w:space="0" w:color="auto"/>
            </w:tcBorders>
            <w:vAlign w:val="center"/>
          </w:tcPr>
          <w:p w14:paraId="6F137B1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6537B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层板选用304不锈钢≥1.5mm板材制作</w:t>
            </w:r>
          </w:p>
        </w:tc>
        <w:tc>
          <w:tcPr>
            <w:tcW w:w="0" w:type="auto"/>
            <w:tcBorders>
              <w:top w:val="nil"/>
              <w:left w:val="nil"/>
              <w:bottom w:val="single" w:sz="4" w:space="0" w:color="auto"/>
              <w:right w:val="single" w:sz="4" w:space="0" w:color="auto"/>
            </w:tcBorders>
            <w:shd w:val="clear" w:color="auto" w:fill="auto"/>
            <w:vAlign w:val="center"/>
          </w:tcPr>
          <w:p w14:paraId="1B16F06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A11442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636FA65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D4D373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03C9883" w14:textId="77777777" w:rsidTr="008D5E0B">
        <w:tc>
          <w:tcPr>
            <w:tcW w:w="0" w:type="auto"/>
            <w:vMerge/>
            <w:tcBorders>
              <w:top w:val="nil"/>
              <w:left w:val="single" w:sz="4" w:space="0" w:color="auto"/>
              <w:bottom w:val="single" w:sz="4" w:space="0" w:color="000000"/>
              <w:right w:val="single" w:sz="4" w:space="0" w:color="auto"/>
            </w:tcBorders>
            <w:vAlign w:val="center"/>
          </w:tcPr>
          <w:p w14:paraId="4E2D62F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3A627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压面机</w:t>
            </w:r>
          </w:p>
        </w:tc>
        <w:tc>
          <w:tcPr>
            <w:tcW w:w="0" w:type="auto"/>
            <w:vMerge/>
            <w:tcBorders>
              <w:top w:val="nil"/>
              <w:left w:val="single" w:sz="4" w:space="0" w:color="auto"/>
              <w:bottom w:val="single" w:sz="4" w:space="0" w:color="000000"/>
              <w:right w:val="single" w:sz="4" w:space="0" w:color="auto"/>
            </w:tcBorders>
            <w:vAlign w:val="center"/>
          </w:tcPr>
          <w:p w14:paraId="60DF522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60935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工作效率：≥150kg/h </w:t>
            </w:r>
          </w:p>
        </w:tc>
        <w:tc>
          <w:tcPr>
            <w:tcW w:w="0" w:type="auto"/>
            <w:tcBorders>
              <w:top w:val="nil"/>
              <w:left w:val="nil"/>
              <w:bottom w:val="single" w:sz="4" w:space="0" w:color="auto"/>
              <w:right w:val="single" w:sz="4" w:space="0" w:color="auto"/>
            </w:tcBorders>
            <w:shd w:val="clear" w:color="auto" w:fill="auto"/>
            <w:vAlign w:val="center"/>
          </w:tcPr>
          <w:p w14:paraId="7E01484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23E6CF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FE7EB5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F3D5D9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73BCF7B" w14:textId="77777777" w:rsidTr="008D5E0B">
        <w:tc>
          <w:tcPr>
            <w:tcW w:w="0" w:type="auto"/>
            <w:vMerge/>
            <w:tcBorders>
              <w:top w:val="nil"/>
              <w:left w:val="single" w:sz="4" w:space="0" w:color="auto"/>
              <w:bottom w:val="single" w:sz="4" w:space="0" w:color="000000"/>
              <w:right w:val="single" w:sz="4" w:space="0" w:color="auto"/>
            </w:tcBorders>
            <w:vAlign w:val="center"/>
          </w:tcPr>
          <w:p w14:paraId="5FB3C30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4D39D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和面机</w:t>
            </w:r>
          </w:p>
        </w:tc>
        <w:tc>
          <w:tcPr>
            <w:tcW w:w="0" w:type="auto"/>
            <w:vMerge/>
            <w:tcBorders>
              <w:top w:val="nil"/>
              <w:left w:val="single" w:sz="4" w:space="0" w:color="auto"/>
              <w:bottom w:val="single" w:sz="4" w:space="0" w:color="000000"/>
              <w:right w:val="single" w:sz="4" w:space="0" w:color="auto"/>
            </w:tcBorders>
            <w:vAlign w:val="center"/>
          </w:tcPr>
          <w:p w14:paraId="43AF8D5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CF40D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产量约300kg/h</w:t>
            </w:r>
          </w:p>
        </w:tc>
        <w:tc>
          <w:tcPr>
            <w:tcW w:w="0" w:type="auto"/>
            <w:tcBorders>
              <w:top w:val="nil"/>
              <w:left w:val="nil"/>
              <w:bottom w:val="single" w:sz="4" w:space="0" w:color="auto"/>
              <w:right w:val="single" w:sz="4" w:space="0" w:color="auto"/>
            </w:tcBorders>
            <w:shd w:val="clear" w:color="auto" w:fill="auto"/>
            <w:vAlign w:val="center"/>
          </w:tcPr>
          <w:p w14:paraId="69F65A7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AF90DC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F91510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4DE17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FA9C4DC" w14:textId="77777777" w:rsidTr="008D5E0B">
        <w:tc>
          <w:tcPr>
            <w:tcW w:w="0" w:type="auto"/>
            <w:vMerge/>
            <w:tcBorders>
              <w:top w:val="nil"/>
              <w:left w:val="single" w:sz="4" w:space="0" w:color="auto"/>
              <w:bottom w:val="single" w:sz="4" w:space="0" w:color="000000"/>
              <w:right w:val="single" w:sz="4" w:space="0" w:color="auto"/>
            </w:tcBorders>
            <w:vAlign w:val="center"/>
          </w:tcPr>
          <w:p w14:paraId="1C934A1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8D6AB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14:paraId="2143774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428F6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7883D18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40B39C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DB5928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9C397F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E8A3249" w14:textId="77777777" w:rsidTr="008D5E0B">
        <w:tc>
          <w:tcPr>
            <w:tcW w:w="0" w:type="auto"/>
            <w:vMerge/>
            <w:tcBorders>
              <w:top w:val="nil"/>
              <w:left w:val="single" w:sz="4" w:space="0" w:color="auto"/>
              <w:bottom w:val="single" w:sz="4" w:space="0" w:color="000000"/>
              <w:right w:val="single" w:sz="4" w:space="0" w:color="auto"/>
            </w:tcBorders>
            <w:vAlign w:val="center"/>
          </w:tcPr>
          <w:p w14:paraId="7EF1F57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64179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搅拌机</w:t>
            </w:r>
          </w:p>
        </w:tc>
        <w:tc>
          <w:tcPr>
            <w:tcW w:w="0" w:type="auto"/>
            <w:vMerge/>
            <w:tcBorders>
              <w:top w:val="nil"/>
              <w:left w:val="single" w:sz="4" w:space="0" w:color="auto"/>
              <w:bottom w:val="single" w:sz="4" w:space="0" w:color="000000"/>
              <w:right w:val="single" w:sz="4" w:space="0" w:color="auto"/>
            </w:tcBorders>
            <w:vAlign w:val="center"/>
          </w:tcPr>
          <w:p w14:paraId="51E947C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7394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料桶容积 :30L    </w:t>
            </w:r>
          </w:p>
        </w:tc>
        <w:tc>
          <w:tcPr>
            <w:tcW w:w="0" w:type="auto"/>
            <w:tcBorders>
              <w:top w:val="nil"/>
              <w:left w:val="nil"/>
              <w:bottom w:val="single" w:sz="4" w:space="0" w:color="auto"/>
              <w:right w:val="single" w:sz="4" w:space="0" w:color="auto"/>
            </w:tcBorders>
            <w:shd w:val="clear" w:color="auto" w:fill="auto"/>
            <w:vAlign w:val="center"/>
          </w:tcPr>
          <w:p w14:paraId="560C52B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1CE181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A7FDE0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674EBE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AB7D6CC" w14:textId="77777777" w:rsidTr="008D5E0B">
        <w:tc>
          <w:tcPr>
            <w:tcW w:w="0" w:type="auto"/>
            <w:vMerge/>
            <w:tcBorders>
              <w:top w:val="nil"/>
              <w:left w:val="single" w:sz="4" w:space="0" w:color="auto"/>
              <w:bottom w:val="single" w:sz="4" w:space="0" w:color="000000"/>
              <w:right w:val="single" w:sz="4" w:space="0" w:color="auto"/>
            </w:tcBorders>
            <w:vAlign w:val="center"/>
          </w:tcPr>
          <w:p w14:paraId="46B81E0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64774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14:paraId="4940303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857C0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304食品级不锈钢，40*40mm方管立柱，壁厚≥1.5mm</w:t>
            </w:r>
          </w:p>
        </w:tc>
        <w:tc>
          <w:tcPr>
            <w:tcW w:w="0" w:type="auto"/>
            <w:tcBorders>
              <w:top w:val="nil"/>
              <w:left w:val="nil"/>
              <w:bottom w:val="single" w:sz="4" w:space="0" w:color="auto"/>
              <w:right w:val="single" w:sz="4" w:space="0" w:color="auto"/>
            </w:tcBorders>
            <w:shd w:val="clear" w:color="auto" w:fill="auto"/>
            <w:vAlign w:val="center"/>
          </w:tcPr>
          <w:p w14:paraId="21F3E32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45EE58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7983E0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68FEE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0DE48E7" w14:textId="77777777" w:rsidTr="008D5E0B">
        <w:tc>
          <w:tcPr>
            <w:tcW w:w="0" w:type="auto"/>
            <w:vMerge/>
            <w:tcBorders>
              <w:top w:val="nil"/>
              <w:left w:val="single" w:sz="4" w:space="0" w:color="auto"/>
              <w:bottom w:val="single" w:sz="4" w:space="0" w:color="000000"/>
              <w:right w:val="single" w:sz="4" w:space="0" w:color="auto"/>
            </w:tcBorders>
            <w:vAlign w:val="center"/>
          </w:tcPr>
          <w:p w14:paraId="29B843B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0AF47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48512E0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60AB1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3090BA0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B3D26D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408A5F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AD462C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57096EC" w14:textId="77777777" w:rsidTr="008D5E0B">
        <w:tc>
          <w:tcPr>
            <w:tcW w:w="0" w:type="auto"/>
            <w:vMerge/>
            <w:tcBorders>
              <w:top w:val="nil"/>
              <w:left w:val="single" w:sz="4" w:space="0" w:color="auto"/>
              <w:bottom w:val="single" w:sz="4" w:space="0" w:color="000000"/>
              <w:right w:val="single" w:sz="4" w:space="0" w:color="auto"/>
            </w:tcBorders>
            <w:vAlign w:val="center"/>
          </w:tcPr>
          <w:p w14:paraId="7A9FB33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AC058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715CC1E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881ED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171459F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2CBA76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9E2ECD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1A5EC8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4F47568" w14:textId="77777777" w:rsidTr="008D5E0B">
        <w:tc>
          <w:tcPr>
            <w:tcW w:w="0" w:type="auto"/>
            <w:vMerge/>
            <w:tcBorders>
              <w:top w:val="nil"/>
              <w:left w:val="single" w:sz="4" w:space="0" w:color="auto"/>
              <w:bottom w:val="single" w:sz="4" w:space="0" w:color="000000"/>
              <w:right w:val="single" w:sz="4" w:space="0" w:color="auto"/>
            </w:tcBorders>
            <w:vAlign w:val="center"/>
          </w:tcPr>
          <w:p w14:paraId="4B5A8A1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71651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14:paraId="783FBBB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10E9F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14:paraId="63EB9EA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14:paraId="6131B61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24.6</w:t>
            </w:r>
          </w:p>
        </w:tc>
        <w:tc>
          <w:tcPr>
            <w:tcW w:w="0" w:type="auto"/>
            <w:tcBorders>
              <w:top w:val="nil"/>
              <w:left w:val="nil"/>
              <w:bottom w:val="single" w:sz="4" w:space="0" w:color="auto"/>
              <w:right w:val="single" w:sz="4" w:space="0" w:color="auto"/>
            </w:tcBorders>
            <w:shd w:val="clear" w:color="auto" w:fill="auto"/>
            <w:noWrap/>
            <w:vAlign w:val="center"/>
          </w:tcPr>
          <w:p w14:paraId="4B24941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552CFA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9DA77C7" w14:textId="77777777" w:rsidTr="008D5E0B">
        <w:tc>
          <w:tcPr>
            <w:tcW w:w="0" w:type="auto"/>
            <w:vMerge/>
            <w:tcBorders>
              <w:top w:val="nil"/>
              <w:left w:val="single" w:sz="4" w:space="0" w:color="auto"/>
              <w:bottom w:val="single" w:sz="4" w:space="0" w:color="000000"/>
              <w:right w:val="single" w:sz="4" w:space="0" w:color="auto"/>
            </w:tcBorders>
            <w:vAlign w:val="center"/>
          </w:tcPr>
          <w:p w14:paraId="114904C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4912A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14:paraId="435D214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D36D3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14:paraId="581307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14:paraId="6D1DCA0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3.45</w:t>
            </w:r>
          </w:p>
        </w:tc>
        <w:tc>
          <w:tcPr>
            <w:tcW w:w="0" w:type="auto"/>
            <w:tcBorders>
              <w:top w:val="nil"/>
              <w:left w:val="nil"/>
              <w:bottom w:val="single" w:sz="4" w:space="0" w:color="auto"/>
              <w:right w:val="single" w:sz="4" w:space="0" w:color="auto"/>
            </w:tcBorders>
            <w:shd w:val="clear" w:color="auto" w:fill="auto"/>
            <w:noWrap/>
            <w:vAlign w:val="center"/>
          </w:tcPr>
          <w:p w14:paraId="2ADCA15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D25AFE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DC9EAA6" w14:textId="77777777" w:rsidTr="008D5E0B">
        <w:tc>
          <w:tcPr>
            <w:tcW w:w="0" w:type="auto"/>
            <w:vMerge/>
            <w:tcBorders>
              <w:top w:val="nil"/>
              <w:left w:val="single" w:sz="4" w:space="0" w:color="auto"/>
              <w:bottom w:val="single" w:sz="4" w:space="0" w:color="000000"/>
              <w:right w:val="single" w:sz="4" w:space="0" w:color="auto"/>
            </w:tcBorders>
            <w:vAlign w:val="center"/>
          </w:tcPr>
          <w:p w14:paraId="2D31EA2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EFCFD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14:paraId="0105AC3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ABD77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14:paraId="4875361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53A8D11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tcBorders>
              <w:top w:val="nil"/>
              <w:left w:val="nil"/>
              <w:bottom w:val="single" w:sz="4" w:space="0" w:color="auto"/>
              <w:right w:val="single" w:sz="4" w:space="0" w:color="auto"/>
            </w:tcBorders>
            <w:shd w:val="clear" w:color="auto" w:fill="auto"/>
            <w:noWrap/>
            <w:vAlign w:val="center"/>
          </w:tcPr>
          <w:p w14:paraId="0E6A5D2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184C6C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481ABAE" w14:textId="77777777" w:rsidTr="008D5E0B">
        <w:tc>
          <w:tcPr>
            <w:tcW w:w="0" w:type="auto"/>
            <w:vMerge/>
            <w:tcBorders>
              <w:top w:val="nil"/>
              <w:left w:val="single" w:sz="4" w:space="0" w:color="auto"/>
              <w:bottom w:val="single" w:sz="4" w:space="0" w:color="000000"/>
              <w:right w:val="single" w:sz="4" w:space="0" w:color="auto"/>
            </w:tcBorders>
            <w:vAlign w:val="center"/>
          </w:tcPr>
          <w:p w14:paraId="463BCAE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E3EFA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14:paraId="096D136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8D886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14:paraId="28B7475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1A389F9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4.29</w:t>
            </w:r>
          </w:p>
        </w:tc>
        <w:tc>
          <w:tcPr>
            <w:tcW w:w="0" w:type="auto"/>
            <w:tcBorders>
              <w:top w:val="nil"/>
              <w:left w:val="nil"/>
              <w:bottom w:val="single" w:sz="4" w:space="0" w:color="auto"/>
              <w:right w:val="single" w:sz="4" w:space="0" w:color="auto"/>
            </w:tcBorders>
            <w:shd w:val="clear" w:color="auto" w:fill="auto"/>
            <w:noWrap/>
            <w:vAlign w:val="center"/>
          </w:tcPr>
          <w:p w14:paraId="094FF6B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BB7C80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FA2A89E" w14:textId="77777777" w:rsidTr="008D5E0B">
        <w:tc>
          <w:tcPr>
            <w:tcW w:w="0" w:type="auto"/>
            <w:vMerge/>
            <w:tcBorders>
              <w:top w:val="nil"/>
              <w:left w:val="single" w:sz="4" w:space="0" w:color="auto"/>
              <w:bottom w:val="single" w:sz="4" w:space="0" w:color="000000"/>
              <w:right w:val="single" w:sz="4" w:space="0" w:color="auto"/>
            </w:tcBorders>
            <w:vAlign w:val="center"/>
          </w:tcPr>
          <w:p w14:paraId="6DA404B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556D1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新风管道</w:t>
            </w:r>
          </w:p>
        </w:tc>
        <w:tc>
          <w:tcPr>
            <w:tcW w:w="0" w:type="auto"/>
            <w:vMerge/>
            <w:tcBorders>
              <w:top w:val="nil"/>
              <w:left w:val="single" w:sz="4" w:space="0" w:color="auto"/>
              <w:bottom w:val="single" w:sz="4" w:space="0" w:color="000000"/>
              <w:right w:val="single" w:sz="4" w:space="0" w:color="auto"/>
            </w:tcBorders>
            <w:vAlign w:val="center"/>
          </w:tcPr>
          <w:p w14:paraId="104612C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4BEBF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14:paraId="5AA8EE2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1DC50C4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w:t>
            </w:r>
          </w:p>
        </w:tc>
        <w:tc>
          <w:tcPr>
            <w:tcW w:w="0" w:type="auto"/>
            <w:tcBorders>
              <w:top w:val="nil"/>
              <w:left w:val="nil"/>
              <w:bottom w:val="single" w:sz="4" w:space="0" w:color="auto"/>
              <w:right w:val="single" w:sz="4" w:space="0" w:color="auto"/>
            </w:tcBorders>
            <w:shd w:val="clear" w:color="auto" w:fill="auto"/>
            <w:noWrap/>
            <w:vAlign w:val="center"/>
          </w:tcPr>
          <w:p w14:paraId="2B75164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5E364E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E522187" w14:textId="77777777" w:rsidTr="008D5E0B">
        <w:tc>
          <w:tcPr>
            <w:tcW w:w="0" w:type="auto"/>
            <w:vMerge/>
            <w:tcBorders>
              <w:top w:val="nil"/>
              <w:left w:val="single" w:sz="4" w:space="0" w:color="auto"/>
              <w:bottom w:val="single" w:sz="4" w:space="0" w:color="000000"/>
              <w:right w:val="single" w:sz="4" w:space="0" w:color="auto"/>
            </w:tcBorders>
            <w:vAlign w:val="center"/>
          </w:tcPr>
          <w:p w14:paraId="5E2B7FC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D2C37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不锈钢新风管道</w:t>
            </w:r>
          </w:p>
        </w:tc>
        <w:tc>
          <w:tcPr>
            <w:tcW w:w="0" w:type="auto"/>
            <w:vMerge/>
            <w:tcBorders>
              <w:top w:val="nil"/>
              <w:left w:val="single" w:sz="4" w:space="0" w:color="auto"/>
              <w:bottom w:val="single" w:sz="4" w:space="0" w:color="000000"/>
              <w:right w:val="single" w:sz="4" w:space="0" w:color="auto"/>
            </w:tcBorders>
            <w:vAlign w:val="center"/>
          </w:tcPr>
          <w:p w14:paraId="41A1D74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CD260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14:paraId="71387C7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1F0C85D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tcBorders>
              <w:top w:val="nil"/>
              <w:left w:val="nil"/>
              <w:bottom w:val="single" w:sz="4" w:space="0" w:color="auto"/>
              <w:right w:val="single" w:sz="4" w:space="0" w:color="auto"/>
            </w:tcBorders>
            <w:shd w:val="clear" w:color="auto" w:fill="auto"/>
            <w:noWrap/>
            <w:vAlign w:val="center"/>
          </w:tcPr>
          <w:p w14:paraId="3E76D55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FE2E4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36B86C7" w14:textId="77777777" w:rsidTr="008D5E0B">
        <w:tc>
          <w:tcPr>
            <w:tcW w:w="0" w:type="auto"/>
            <w:vMerge/>
            <w:tcBorders>
              <w:top w:val="nil"/>
              <w:left w:val="single" w:sz="4" w:space="0" w:color="auto"/>
              <w:bottom w:val="single" w:sz="4" w:space="0" w:color="000000"/>
              <w:right w:val="single" w:sz="4" w:space="0" w:color="auto"/>
            </w:tcBorders>
            <w:vAlign w:val="center"/>
          </w:tcPr>
          <w:p w14:paraId="5FDD1B2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684CD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新风口</w:t>
            </w:r>
          </w:p>
        </w:tc>
        <w:tc>
          <w:tcPr>
            <w:tcW w:w="0" w:type="auto"/>
            <w:vMerge/>
            <w:tcBorders>
              <w:top w:val="nil"/>
              <w:left w:val="single" w:sz="4" w:space="0" w:color="auto"/>
              <w:bottom w:val="single" w:sz="4" w:space="0" w:color="000000"/>
              <w:right w:val="single" w:sz="4" w:space="0" w:color="auto"/>
            </w:tcBorders>
            <w:vAlign w:val="center"/>
          </w:tcPr>
          <w:p w14:paraId="7C579BA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FA680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400*400mm</w:t>
            </w:r>
          </w:p>
        </w:tc>
        <w:tc>
          <w:tcPr>
            <w:tcW w:w="0" w:type="auto"/>
            <w:tcBorders>
              <w:top w:val="nil"/>
              <w:left w:val="nil"/>
              <w:bottom w:val="single" w:sz="4" w:space="0" w:color="auto"/>
              <w:right w:val="single" w:sz="4" w:space="0" w:color="auto"/>
            </w:tcBorders>
            <w:shd w:val="clear" w:color="auto" w:fill="auto"/>
            <w:vAlign w:val="center"/>
          </w:tcPr>
          <w:p w14:paraId="6C76783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7EF9AD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0" w:type="auto"/>
            <w:tcBorders>
              <w:top w:val="nil"/>
              <w:left w:val="nil"/>
              <w:bottom w:val="single" w:sz="4" w:space="0" w:color="auto"/>
              <w:right w:val="single" w:sz="4" w:space="0" w:color="auto"/>
            </w:tcBorders>
            <w:shd w:val="clear" w:color="auto" w:fill="auto"/>
            <w:noWrap/>
            <w:vAlign w:val="center"/>
          </w:tcPr>
          <w:p w14:paraId="5E15274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C9035C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ECF4365" w14:textId="77777777" w:rsidTr="008D5E0B">
        <w:tc>
          <w:tcPr>
            <w:tcW w:w="0" w:type="auto"/>
            <w:vMerge/>
            <w:tcBorders>
              <w:top w:val="nil"/>
              <w:left w:val="single" w:sz="4" w:space="0" w:color="auto"/>
              <w:bottom w:val="single" w:sz="4" w:space="0" w:color="000000"/>
              <w:right w:val="single" w:sz="4" w:space="0" w:color="auto"/>
            </w:tcBorders>
            <w:vAlign w:val="center"/>
          </w:tcPr>
          <w:p w14:paraId="7F1E73C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4BAFD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胶条式输送带</w:t>
            </w:r>
          </w:p>
        </w:tc>
        <w:tc>
          <w:tcPr>
            <w:tcW w:w="0" w:type="auto"/>
            <w:vMerge/>
            <w:tcBorders>
              <w:top w:val="nil"/>
              <w:left w:val="single" w:sz="4" w:space="0" w:color="auto"/>
              <w:bottom w:val="single" w:sz="4" w:space="0" w:color="000000"/>
              <w:right w:val="single" w:sz="4" w:space="0" w:color="auto"/>
            </w:tcBorders>
            <w:vAlign w:val="center"/>
          </w:tcPr>
          <w:p w14:paraId="48A6C21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71FD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输送能力：1120~ 4000碟/时 （以450MM快餐盘为准）</w:t>
            </w:r>
          </w:p>
        </w:tc>
        <w:tc>
          <w:tcPr>
            <w:tcW w:w="0" w:type="auto"/>
            <w:tcBorders>
              <w:top w:val="nil"/>
              <w:left w:val="nil"/>
              <w:bottom w:val="single" w:sz="4" w:space="0" w:color="auto"/>
              <w:right w:val="single" w:sz="4" w:space="0" w:color="auto"/>
            </w:tcBorders>
            <w:shd w:val="clear" w:color="auto" w:fill="auto"/>
            <w:vAlign w:val="center"/>
          </w:tcPr>
          <w:p w14:paraId="701204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7E4CE80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5.6</w:t>
            </w:r>
          </w:p>
        </w:tc>
        <w:tc>
          <w:tcPr>
            <w:tcW w:w="0" w:type="auto"/>
            <w:tcBorders>
              <w:top w:val="nil"/>
              <w:left w:val="nil"/>
              <w:bottom w:val="single" w:sz="4" w:space="0" w:color="auto"/>
              <w:right w:val="single" w:sz="4" w:space="0" w:color="auto"/>
            </w:tcBorders>
            <w:shd w:val="clear" w:color="auto" w:fill="auto"/>
            <w:noWrap/>
            <w:vAlign w:val="center"/>
          </w:tcPr>
          <w:p w14:paraId="676F44D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2AFD6C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07B657E" w14:textId="77777777" w:rsidTr="008D5E0B">
        <w:tc>
          <w:tcPr>
            <w:tcW w:w="0" w:type="auto"/>
            <w:vMerge/>
            <w:tcBorders>
              <w:top w:val="nil"/>
              <w:left w:val="single" w:sz="4" w:space="0" w:color="auto"/>
              <w:bottom w:val="single" w:sz="4" w:space="0" w:color="000000"/>
              <w:right w:val="single" w:sz="4" w:space="0" w:color="auto"/>
            </w:tcBorders>
            <w:vAlign w:val="center"/>
          </w:tcPr>
          <w:p w14:paraId="10594EE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34221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投掷柜</w:t>
            </w:r>
          </w:p>
        </w:tc>
        <w:tc>
          <w:tcPr>
            <w:tcW w:w="0" w:type="auto"/>
            <w:vMerge/>
            <w:tcBorders>
              <w:top w:val="nil"/>
              <w:left w:val="single" w:sz="4" w:space="0" w:color="auto"/>
              <w:bottom w:val="single" w:sz="4" w:space="0" w:color="000000"/>
              <w:right w:val="single" w:sz="4" w:space="0" w:color="auto"/>
            </w:tcBorders>
            <w:vAlign w:val="center"/>
          </w:tcPr>
          <w:p w14:paraId="640CE56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CAB0A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≥1.2mm不锈钢板并附不锈钢码槽加硬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43E90FD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5F11F5B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w:t>
            </w:r>
          </w:p>
        </w:tc>
        <w:tc>
          <w:tcPr>
            <w:tcW w:w="0" w:type="auto"/>
            <w:tcBorders>
              <w:top w:val="nil"/>
              <w:left w:val="nil"/>
              <w:bottom w:val="single" w:sz="4" w:space="0" w:color="auto"/>
              <w:right w:val="single" w:sz="4" w:space="0" w:color="auto"/>
            </w:tcBorders>
            <w:shd w:val="clear" w:color="auto" w:fill="auto"/>
            <w:noWrap/>
            <w:vAlign w:val="center"/>
          </w:tcPr>
          <w:p w14:paraId="4F0C26F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03F1E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E35DF25" w14:textId="77777777" w:rsidTr="008D5E0B">
        <w:tc>
          <w:tcPr>
            <w:tcW w:w="0" w:type="auto"/>
            <w:vMerge/>
            <w:tcBorders>
              <w:top w:val="nil"/>
              <w:left w:val="single" w:sz="4" w:space="0" w:color="auto"/>
              <w:bottom w:val="single" w:sz="4" w:space="0" w:color="000000"/>
              <w:right w:val="single" w:sz="4" w:space="0" w:color="auto"/>
            </w:tcBorders>
            <w:vAlign w:val="center"/>
          </w:tcPr>
          <w:p w14:paraId="08F1589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E1173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气泡清洗机</w:t>
            </w:r>
          </w:p>
        </w:tc>
        <w:tc>
          <w:tcPr>
            <w:tcW w:w="0" w:type="auto"/>
            <w:vMerge/>
            <w:tcBorders>
              <w:top w:val="nil"/>
              <w:left w:val="single" w:sz="4" w:space="0" w:color="auto"/>
              <w:bottom w:val="single" w:sz="4" w:space="0" w:color="000000"/>
              <w:right w:val="single" w:sz="4" w:space="0" w:color="auto"/>
            </w:tcBorders>
            <w:vAlign w:val="center"/>
          </w:tcPr>
          <w:p w14:paraId="2F454C5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8E5C8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304不锈钢</w:t>
            </w:r>
          </w:p>
        </w:tc>
        <w:tc>
          <w:tcPr>
            <w:tcW w:w="0" w:type="auto"/>
            <w:tcBorders>
              <w:top w:val="nil"/>
              <w:left w:val="nil"/>
              <w:bottom w:val="single" w:sz="4" w:space="0" w:color="auto"/>
              <w:right w:val="single" w:sz="4" w:space="0" w:color="auto"/>
            </w:tcBorders>
            <w:shd w:val="clear" w:color="auto" w:fill="auto"/>
            <w:vAlign w:val="center"/>
          </w:tcPr>
          <w:p w14:paraId="4080865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DAF065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E92CA5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0692ED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FD8FCBE" w14:textId="77777777" w:rsidTr="008D5E0B">
        <w:tc>
          <w:tcPr>
            <w:tcW w:w="0" w:type="auto"/>
            <w:vMerge/>
            <w:tcBorders>
              <w:top w:val="nil"/>
              <w:left w:val="single" w:sz="4" w:space="0" w:color="auto"/>
              <w:bottom w:val="single" w:sz="4" w:space="0" w:color="000000"/>
              <w:right w:val="single" w:sz="4" w:space="0" w:color="auto"/>
            </w:tcBorders>
            <w:vAlign w:val="center"/>
          </w:tcPr>
          <w:p w14:paraId="13BE526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6C099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双星污碟台</w:t>
            </w:r>
          </w:p>
        </w:tc>
        <w:tc>
          <w:tcPr>
            <w:tcW w:w="0" w:type="auto"/>
            <w:vMerge/>
            <w:tcBorders>
              <w:top w:val="nil"/>
              <w:left w:val="single" w:sz="4" w:space="0" w:color="auto"/>
              <w:bottom w:val="single" w:sz="4" w:space="0" w:color="000000"/>
              <w:right w:val="single" w:sz="4" w:space="0" w:color="auto"/>
            </w:tcBorders>
            <w:vAlign w:val="center"/>
          </w:tcPr>
          <w:p w14:paraId="56B8CD5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AA09C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≥1.5mm厚不锈钢板材</w:t>
            </w:r>
          </w:p>
        </w:tc>
        <w:tc>
          <w:tcPr>
            <w:tcW w:w="0" w:type="auto"/>
            <w:tcBorders>
              <w:top w:val="nil"/>
              <w:left w:val="nil"/>
              <w:bottom w:val="single" w:sz="4" w:space="0" w:color="auto"/>
              <w:right w:val="single" w:sz="4" w:space="0" w:color="auto"/>
            </w:tcBorders>
            <w:shd w:val="clear" w:color="auto" w:fill="auto"/>
            <w:vAlign w:val="center"/>
          </w:tcPr>
          <w:p w14:paraId="3846C1B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D830EF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7E28A2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8DBB5C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26F1F0E" w14:textId="77777777" w:rsidTr="008D5E0B">
        <w:tc>
          <w:tcPr>
            <w:tcW w:w="0" w:type="auto"/>
            <w:vMerge/>
            <w:tcBorders>
              <w:top w:val="nil"/>
              <w:left w:val="single" w:sz="4" w:space="0" w:color="auto"/>
              <w:bottom w:val="single" w:sz="4" w:space="0" w:color="000000"/>
              <w:right w:val="single" w:sz="4" w:space="0" w:color="auto"/>
            </w:tcBorders>
            <w:vAlign w:val="center"/>
          </w:tcPr>
          <w:p w14:paraId="3264C50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E6E29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高压花洒</w:t>
            </w:r>
          </w:p>
        </w:tc>
        <w:tc>
          <w:tcPr>
            <w:tcW w:w="0" w:type="auto"/>
            <w:vMerge/>
            <w:tcBorders>
              <w:top w:val="nil"/>
              <w:left w:val="single" w:sz="4" w:space="0" w:color="auto"/>
              <w:bottom w:val="single" w:sz="4" w:space="0" w:color="000000"/>
              <w:right w:val="single" w:sz="4" w:space="0" w:color="auto"/>
            </w:tcBorders>
            <w:vAlign w:val="center"/>
          </w:tcPr>
          <w:p w14:paraId="5A8EFD1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9127F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黄铜+电镀。</w:t>
            </w:r>
          </w:p>
        </w:tc>
        <w:tc>
          <w:tcPr>
            <w:tcW w:w="0" w:type="auto"/>
            <w:tcBorders>
              <w:top w:val="nil"/>
              <w:left w:val="nil"/>
              <w:bottom w:val="single" w:sz="4" w:space="0" w:color="auto"/>
              <w:right w:val="single" w:sz="4" w:space="0" w:color="auto"/>
            </w:tcBorders>
            <w:shd w:val="clear" w:color="auto" w:fill="auto"/>
            <w:vAlign w:val="center"/>
          </w:tcPr>
          <w:p w14:paraId="6DB6EDD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1DCE68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29A669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85F7D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E5746F2" w14:textId="77777777" w:rsidTr="008D5E0B">
        <w:tc>
          <w:tcPr>
            <w:tcW w:w="0" w:type="auto"/>
            <w:vMerge/>
            <w:tcBorders>
              <w:top w:val="nil"/>
              <w:left w:val="single" w:sz="4" w:space="0" w:color="auto"/>
              <w:bottom w:val="single" w:sz="4" w:space="0" w:color="000000"/>
              <w:right w:val="single" w:sz="4" w:space="0" w:color="auto"/>
            </w:tcBorders>
            <w:vAlign w:val="center"/>
          </w:tcPr>
          <w:p w14:paraId="4C071EC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345EB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通道式洗碗机</w:t>
            </w:r>
          </w:p>
        </w:tc>
        <w:tc>
          <w:tcPr>
            <w:tcW w:w="0" w:type="auto"/>
            <w:vMerge/>
            <w:tcBorders>
              <w:top w:val="nil"/>
              <w:left w:val="single" w:sz="4" w:space="0" w:color="auto"/>
              <w:bottom w:val="single" w:sz="4" w:space="0" w:color="000000"/>
              <w:right w:val="single" w:sz="4" w:space="0" w:color="auto"/>
            </w:tcBorders>
            <w:vAlign w:val="center"/>
          </w:tcPr>
          <w:p w14:paraId="1C230CB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ACA29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洗涤量：≥2400 碟/小时（以6寸的碟子为参考）</w:t>
            </w:r>
          </w:p>
        </w:tc>
        <w:tc>
          <w:tcPr>
            <w:tcW w:w="0" w:type="auto"/>
            <w:tcBorders>
              <w:top w:val="nil"/>
              <w:left w:val="nil"/>
              <w:bottom w:val="single" w:sz="4" w:space="0" w:color="auto"/>
              <w:right w:val="single" w:sz="4" w:space="0" w:color="auto"/>
            </w:tcBorders>
            <w:shd w:val="clear" w:color="auto" w:fill="auto"/>
            <w:vAlign w:val="center"/>
          </w:tcPr>
          <w:p w14:paraId="04E5BB2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C4A2B5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46CECA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1C0039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7DA90E4" w14:textId="77777777" w:rsidTr="008D5E0B">
        <w:tc>
          <w:tcPr>
            <w:tcW w:w="0" w:type="auto"/>
            <w:vMerge/>
            <w:tcBorders>
              <w:top w:val="nil"/>
              <w:left w:val="single" w:sz="4" w:space="0" w:color="auto"/>
              <w:bottom w:val="single" w:sz="4" w:space="0" w:color="000000"/>
              <w:right w:val="single" w:sz="4" w:space="0" w:color="auto"/>
            </w:tcBorders>
            <w:vAlign w:val="center"/>
          </w:tcPr>
          <w:p w14:paraId="5549927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85F12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双层洁碟台</w:t>
            </w:r>
          </w:p>
        </w:tc>
        <w:tc>
          <w:tcPr>
            <w:tcW w:w="0" w:type="auto"/>
            <w:vMerge/>
            <w:tcBorders>
              <w:top w:val="nil"/>
              <w:left w:val="single" w:sz="4" w:space="0" w:color="auto"/>
              <w:bottom w:val="single" w:sz="4" w:space="0" w:color="000000"/>
              <w:right w:val="single" w:sz="4" w:space="0" w:color="auto"/>
            </w:tcBorders>
            <w:vAlign w:val="center"/>
          </w:tcPr>
          <w:p w14:paraId="6780FE9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B2F09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1DC5DC7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AA8108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C90086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CA02C9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8A35DC9" w14:textId="77777777" w:rsidTr="008D5E0B">
        <w:tc>
          <w:tcPr>
            <w:tcW w:w="0" w:type="auto"/>
            <w:vMerge/>
            <w:tcBorders>
              <w:top w:val="nil"/>
              <w:left w:val="single" w:sz="4" w:space="0" w:color="auto"/>
              <w:bottom w:val="single" w:sz="4" w:space="0" w:color="000000"/>
              <w:right w:val="single" w:sz="4" w:space="0" w:color="auto"/>
            </w:tcBorders>
            <w:vAlign w:val="center"/>
          </w:tcPr>
          <w:p w14:paraId="36F548F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FD89F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14:paraId="6BA2BF3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8D9B6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304食品级不锈钢，40*40mm方管立柱，壁厚≥1.5mm</w:t>
            </w:r>
          </w:p>
        </w:tc>
        <w:tc>
          <w:tcPr>
            <w:tcW w:w="0" w:type="auto"/>
            <w:tcBorders>
              <w:top w:val="nil"/>
              <w:left w:val="nil"/>
              <w:bottom w:val="single" w:sz="4" w:space="0" w:color="auto"/>
              <w:right w:val="single" w:sz="4" w:space="0" w:color="auto"/>
            </w:tcBorders>
            <w:shd w:val="clear" w:color="auto" w:fill="auto"/>
            <w:vAlign w:val="center"/>
          </w:tcPr>
          <w:p w14:paraId="1C8EDDB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FDB6FA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1057DEF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610AC0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AFF1C45" w14:textId="77777777" w:rsidTr="008D5E0B">
        <w:tc>
          <w:tcPr>
            <w:tcW w:w="0" w:type="auto"/>
            <w:vMerge/>
            <w:tcBorders>
              <w:top w:val="nil"/>
              <w:left w:val="single" w:sz="4" w:space="0" w:color="auto"/>
              <w:bottom w:val="single" w:sz="4" w:space="0" w:color="000000"/>
              <w:right w:val="single" w:sz="4" w:space="0" w:color="auto"/>
            </w:tcBorders>
            <w:vAlign w:val="center"/>
          </w:tcPr>
          <w:p w14:paraId="4E519D1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03861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0" w:type="auto"/>
            <w:vMerge/>
            <w:tcBorders>
              <w:top w:val="nil"/>
              <w:left w:val="single" w:sz="4" w:space="0" w:color="auto"/>
              <w:bottom w:val="single" w:sz="4" w:space="0" w:color="000000"/>
              <w:right w:val="single" w:sz="4" w:space="0" w:color="auto"/>
            </w:tcBorders>
            <w:vAlign w:val="center"/>
          </w:tcPr>
          <w:p w14:paraId="1E3C164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30115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热风循坏耐高温风机数量：≥3个</w:t>
            </w:r>
          </w:p>
        </w:tc>
        <w:tc>
          <w:tcPr>
            <w:tcW w:w="0" w:type="auto"/>
            <w:tcBorders>
              <w:top w:val="nil"/>
              <w:left w:val="nil"/>
              <w:bottom w:val="single" w:sz="4" w:space="0" w:color="auto"/>
              <w:right w:val="single" w:sz="4" w:space="0" w:color="auto"/>
            </w:tcBorders>
            <w:shd w:val="clear" w:color="auto" w:fill="auto"/>
            <w:vAlign w:val="center"/>
          </w:tcPr>
          <w:p w14:paraId="0916052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CCFAA9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5D141E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7D96B8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369FE25" w14:textId="77777777" w:rsidTr="008D5E0B">
        <w:tc>
          <w:tcPr>
            <w:tcW w:w="0" w:type="auto"/>
            <w:vMerge/>
            <w:tcBorders>
              <w:top w:val="nil"/>
              <w:left w:val="single" w:sz="4" w:space="0" w:color="auto"/>
              <w:bottom w:val="single" w:sz="4" w:space="0" w:color="000000"/>
              <w:right w:val="single" w:sz="4" w:space="0" w:color="auto"/>
            </w:tcBorders>
            <w:vAlign w:val="center"/>
          </w:tcPr>
          <w:p w14:paraId="17EC511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EED66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68A36C4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7ECC1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7B6893C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5FB0C9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B1E028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952AAA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C956651" w14:textId="77777777" w:rsidTr="008D5E0B">
        <w:tc>
          <w:tcPr>
            <w:tcW w:w="0" w:type="auto"/>
            <w:vMerge/>
            <w:tcBorders>
              <w:top w:val="nil"/>
              <w:left w:val="single" w:sz="4" w:space="0" w:color="auto"/>
              <w:bottom w:val="single" w:sz="4" w:space="0" w:color="000000"/>
              <w:right w:val="single" w:sz="4" w:space="0" w:color="auto"/>
            </w:tcBorders>
            <w:vAlign w:val="center"/>
          </w:tcPr>
          <w:p w14:paraId="5447A8B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20FF3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四门碗柜</w:t>
            </w:r>
          </w:p>
        </w:tc>
        <w:tc>
          <w:tcPr>
            <w:tcW w:w="0" w:type="auto"/>
            <w:vMerge/>
            <w:tcBorders>
              <w:top w:val="nil"/>
              <w:left w:val="single" w:sz="4" w:space="0" w:color="auto"/>
              <w:bottom w:val="single" w:sz="4" w:space="0" w:color="000000"/>
              <w:right w:val="single" w:sz="4" w:space="0" w:color="auto"/>
            </w:tcBorders>
            <w:vAlign w:val="center"/>
          </w:tcPr>
          <w:p w14:paraId="78EC201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992D1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3064821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ADF439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023090D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C301B5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7FA4E11" w14:textId="77777777" w:rsidTr="008D5E0B">
        <w:tc>
          <w:tcPr>
            <w:tcW w:w="0" w:type="auto"/>
            <w:vMerge/>
            <w:tcBorders>
              <w:top w:val="nil"/>
              <w:left w:val="single" w:sz="4" w:space="0" w:color="auto"/>
              <w:bottom w:val="single" w:sz="4" w:space="0" w:color="000000"/>
              <w:right w:val="single" w:sz="4" w:space="0" w:color="auto"/>
            </w:tcBorders>
            <w:vAlign w:val="center"/>
          </w:tcPr>
          <w:p w14:paraId="0A832B7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2809D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14:paraId="4C0E561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0AB5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14:paraId="7ECEEE1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3908C1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B5B674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C962AF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4A42DB7" w14:textId="77777777" w:rsidTr="008D5E0B">
        <w:tc>
          <w:tcPr>
            <w:tcW w:w="0" w:type="auto"/>
            <w:vMerge/>
            <w:tcBorders>
              <w:top w:val="nil"/>
              <w:left w:val="single" w:sz="4" w:space="0" w:color="auto"/>
              <w:bottom w:val="single" w:sz="4" w:space="0" w:color="000000"/>
              <w:right w:val="single" w:sz="4" w:space="0" w:color="auto"/>
            </w:tcBorders>
            <w:vAlign w:val="center"/>
          </w:tcPr>
          <w:p w14:paraId="0891DF4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309A3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6698F28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9C972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5660A8C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5370D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3C132D6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6C0FC8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E3EB9B9" w14:textId="77777777" w:rsidTr="008D5E0B">
        <w:tc>
          <w:tcPr>
            <w:tcW w:w="0" w:type="auto"/>
            <w:vMerge/>
            <w:tcBorders>
              <w:top w:val="nil"/>
              <w:left w:val="single" w:sz="4" w:space="0" w:color="auto"/>
              <w:bottom w:val="single" w:sz="4" w:space="0" w:color="000000"/>
              <w:right w:val="single" w:sz="4" w:space="0" w:color="auto"/>
            </w:tcBorders>
            <w:vAlign w:val="center"/>
          </w:tcPr>
          <w:p w14:paraId="597AB68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B9F67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14:paraId="2030483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4FF0F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50DB7B3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F13887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B65E9C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FC6873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F211496" w14:textId="77777777" w:rsidTr="008D5E0B">
        <w:tc>
          <w:tcPr>
            <w:tcW w:w="0" w:type="auto"/>
            <w:vMerge/>
            <w:tcBorders>
              <w:top w:val="nil"/>
              <w:left w:val="single" w:sz="4" w:space="0" w:color="auto"/>
              <w:bottom w:val="single" w:sz="4" w:space="0" w:color="000000"/>
              <w:right w:val="single" w:sz="4" w:space="0" w:color="auto"/>
            </w:tcBorders>
            <w:vAlign w:val="center"/>
          </w:tcPr>
          <w:p w14:paraId="5767DF7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F5FD8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14:paraId="660CF21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AF934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14:paraId="7FB2C6F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888C5D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021A41D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45C973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7C5F2DD" w14:textId="77777777" w:rsidTr="008D5E0B">
        <w:tc>
          <w:tcPr>
            <w:tcW w:w="0" w:type="auto"/>
            <w:vMerge/>
            <w:tcBorders>
              <w:top w:val="nil"/>
              <w:left w:val="single" w:sz="4" w:space="0" w:color="auto"/>
              <w:bottom w:val="single" w:sz="4" w:space="0" w:color="000000"/>
              <w:right w:val="single" w:sz="4" w:space="0" w:color="auto"/>
            </w:tcBorders>
            <w:vAlign w:val="center"/>
          </w:tcPr>
          <w:p w14:paraId="231F8A8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12DE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14:paraId="4AE8CCB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02F7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6CEF133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AC050E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EECDC4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FCB5D4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E6E0644" w14:textId="77777777" w:rsidTr="008D5E0B">
        <w:tc>
          <w:tcPr>
            <w:tcW w:w="0" w:type="auto"/>
            <w:vMerge/>
            <w:tcBorders>
              <w:top w:val="nil"/>
              <w:left w:val="single" w:sz="4" w:space="0" w:color="auto"/>
              <w:bottom w:val="single" w:sz="4" w:space="0" w:color="000000"/>
              <w:right w:val="single" w:sz="4" w:space="0" w:color="auto"/>
            </w:tcBorders>
            <w:vAlign w:val="center"/>
          </w:tcPr>
          <w:p w14:paraId="1002D71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032A4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14:paraId="0C7AEA1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72986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制冷方式：直冷</w:t>
            </w:r>
          </w:p>
        </w:tc>
        <w:tc>
          <w:tcPr>
            <w:tcW w:w="0" w:type="auto"/>
            <w:tcBorders>
              <w:top w:val="nil"/>
              <w:left w:val="nil"/>
              <w:bottom w:val="single" w:sz="4" w:space="0" w:color="auto"/>
              <w:right w:val="single" w:sz="4" w:space="0" w:color="auto"/>
            </w:tcBorders>
            <w:shd w:val="clear" w:color="auto" w:fill="auto"/>
            <w:vAlign w:val="center"/>
          </w:tcPr>
          <w:p w14:paraId="614E1F9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D1E616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18AC6A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3F44E5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5045D22" w14:textId="77777777" w:rsidTr="008D5E0B">
        <w:tc>
          <w:tcPr>
            <w:tcW w:w="0" w:type="auto"/>
            <w:vMerge/>
            <w:tcBorders>
              <w:top w:val="nil"/>
              <w:left w:val="single" w:sz="4" w:space="0" w:color="auto"/>
              <w:bottom w:val="single" w:sz="4" w:space="0" w:color="000000"/>
              <w:right w:val="single" w:sz="4" w:space="0" w:color="auto"/>
            </w:tcBorders>
            <w:vAlign w:val="center"/>
          </w:tcPr>
          <w:p w14:paraId="0DF3546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FA4E2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双星水池柜</w:t>
            </w:r>
          </w:p>
        </w:tc>
        <w:tc>
          <w:tcPr>
            <w:tcW w:w="0" w:type="auto"/>
            <w:vMerge/>
            <w:tcBorders>
              <w:top w:val="nil"/>
              <w:left w:val="single" w:sz="4" w:space="0" w:color="auto"/>
              <w:bottom w:val="single" w:sz="4" w:space="0" w:color="000000"/>
              <w:right w:val="single" w:sz="4" w:space="0" w:color="auto"/>
            </w:tcBorders>
            <w:vAlign w:val="center"/>
          </w:tcPr>
          <w:p w14:paraId="7F94503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D5E3A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14:paraId="638AAAB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9C4523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B9243F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545777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A9267BD" w14:textId="77777777" w:rsidTr="008D5E0B">
        <w:tc>
          <w:tcPr>
            <w:tcW w:w="0" w:type="auto"/>
            <w:vMerge/>
            <w:tcBorders>
              <w:top w:val="nil"/>
              <w:left w:val="single" w:sz="4" w:space="0" w:color="auto"/>
              <w:bottom w:val="single" w:sz="4" w:space="0" w:color="000000"/>
              <w:right w:val="single" w:sz="4" w:space="0" w:color="auto"/>
            </w:tcBorders>
            <w:vAlign w:val="center"/>
          </w:tcPr>
          <w:p w14:paraId="3375997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8D92A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6F40908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F6305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71A844C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F64613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8F22E7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DED102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B6A7BDA" w14:textId="77777777" w:rsidTr="008D5E0B">
        <w:tc>
          <w:tcPr>
            <w:tcW w:w="0" w:type="auto"/>
            <w:vMerge/>
            <w:tcBorders>
              <w:top w:val="nil"/>
              <w:left w:val="single" w:sz="4" w:space="0" w:color="auto"/>
              <w:bottom w:val="single" w:sz="4" w:space="0" w:color="000000"/>
              <w:right w:val="single" w:sz="4" w:space="0" w:color="auto"/>
            </w:tcBorders>
            <w:vAlign w:val="center"/>
          </w:tcPr>
          <w:p w14:paraId="1DA28BF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E02F1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冷冻工作台</w:t>
            </w:r>
          </w:p>
        </w:tc>
        <w:tc>
          <w:tcPr>
            <w:tcW w:w="0" w:type="auto"/>
            <w:vMerge/>
            <w:tcBorders>
              <w:top w:val="nil"/>
              <w:left w:val="single" w:sz="4" w:space="0" w:color="auto"/>
              <w:bottom w:val="single" w:sz="4" w:space="0" w:color="000000"/>
              <w:right w:val="single" w:sz="4" w:space="0" w:color="auto"/>
            </w:tcBorders>
            <w:vAlign w:val="center"/>
          </w:tcPr>
          <w:p w14:paraId="567B4D3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4DF1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工作温度冷冻：-5 度～-12度</w:t>
            </w:r>
          </w:p>
        </w:tc>
        <w:tc>
          <w:tcPr>
            <w:tcW w:w="0" w:type="auto"/>
            <w:tcBorders>
              <w:top w:val="nil"/>
              <w:left w:val="nil"/>
              <w:bottom w:val="single" w:sz="4" w:space="0" w:color="auto"/>
              <w:right w:val="single" w:sz="4" w:space="0" w:color="auto"/>
            </w:tcBorders>
            <w:shd w:val="clear" w:color="auto" w:fill="auto"/>
            <w:vAlign w:val="center"/>
          </w:tcPr>
          <w:p w14:paraId="7047CF3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DE660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A1C8C3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43CCBF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E6A8B6E" w14:textId="77777777" w:rsidTr="008D5E0B">
        <w:tc>
          <w:tcPr>
            <w:tcW w:w="0" w:type="auto"/>
            <w:vMerge/>
            <w:tcBorders>
              <w:top w:val="nil"/>
              <w:left w:val="single" w:sz="4" w:space="0" w:color="auto"/>
              <w:bottom w:val="single" w:sz="4" w:space="0" w:color="000000"/>
              <w:right w:val="single" w:sz="4" w:space="0" w:color="auto"/>
            </w:tcBorders>
            <w:vAlign w:val="center"/>
          </w:tcPr>
          <w:p w14:paraId="3F1E5D5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EEE7D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电烤串炉</w:t>
            </w:r>
          </w:p>
        </w:tc>
        <w:tc>
          <w:tcPr>
            <w:tcW w:w="0" w:type="auto"/>
            <w:vMerge/>
            <w:tcBorders>
              <w:top w:val="nil"/>
              <w:left w:val="single" w:sz="4" w:space="0" w:color="auto"/>
              <w:bottom w:val="single" w:sz="4" w:space="0" w:color="000000"/>
              <w:right w:val="single" w:sz="4" w:space="0" w:color="auto"/>
            </w:tcBorders>
            <w:vAlign w:val="center"/>
          </w:tcPr>
          <w:p w14:paraId="0A40B67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A3BB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电加热</w:t>
            </w:r>
          </w:p>
        </w:tc>
        <w:tc>
          <w:tcPr>
            <w:tcW w:w="0" w:type="auto"/>
            <w:tcBorders>
              <w:top w:val="nil"/>
              <w:left w:val="nil"/>
              <w:bottom w:val="single" w:sz="4" w:space="0" w:color="auto"/>
              <w:right w:val="single" w:sz="4" w:space="0" w:color="auto"/>
            </w:tcBorders>
            <w:shd w:val="clear" w:color="auto" w:fill="auto"/>
            <w:vAlign w:val="center"/>
          </w:tcPr>
          <w:p w14:paraId="775495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3026D8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F30881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3E2C9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311D010" w14:textId="77777777" w:rsidTr="008D5E0B">
        <w:tc>
          <w:tcPr>
            <w:tcW w:w="0" w:type="auto"/>
            <w:vMerge/>
            <w:tcBorders>
              <w:top w:val="nil"/>
              <w:left w:val="single" w:sz="4" w:space="0" w:color="auto"/>
              <w:bottom w:val="single" w:sz="4" w:space="0" w:color="000000"/>
              <w:right w:val="single" w:sz="4" w:space="0" w:color="auto"/>
            </w:tcBorders>
            <w:vAlign w:val="center"/>
          </w:tcPr>
          <w:p w14:paraId="1873C31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112CA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14:paraId="29EB5CA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4D9BC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4D5CF9F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2EED4E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F693BD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3287B6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B1E59C2" w14:textId="77777777" w:rsidTr="008D5E0B">
        <w:tc>
          <w:tcPr>
            <w:tcW w:w="0" w:type="auto"/>
            <w:vMerge/>
            <w:tcBorders>
              <w:top w:val="nil"/>
              <w:left w:val="single" w:sz="4" w:space="0" w:color="auto"/>
              <w:bottom w:val="single" w:sz="4" w:space="0" w:color="000000"/>
              <w:right w:val="single" w:sz="4" w:space="0" w:color="auto"/>
            </w:tcBorders>
            <w:vAlign w:val="center"/>
          </w:tcPr>
          <w:p w14:paraId="3D67ECE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F718E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电磁四头煲仔炉</w:t>
            </w:r>
          </w:p>
        </w:tc>
        <w:tc>
          <w:tcPr>
            <w:tcW w:w="0" w:type="auto"/>
            <w:vMerge/>
            <w:tcBorders>
              <w:top w:val="nil"/>
              <w:left w:val="single" w:sz="4" w:space="0" w:color="auto"/>
              <w:bottom w:val="single" w:sz="4" w:space="0" w:color="000000"/>
              <w:right w:val="single" w:sz="4" w:space="0" w:color="auto"/>
            </w:tcBorders>
            <w:vAlign w:val="center"/>
          </w:tcPr>
          <w:p w14:paraId="6083335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55F0F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14:paraId="100920F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941C41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B0DBBC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8EA2F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644A41D" w14:textId="77777777" w:rsidTr="008D5E0B">
        <w:tc>
          <w:tcPr>
            <w:tcW w:w="0" w:type="auto"/>
            <w:vMerge/>
            <w:tcBorders>
              <w:top w:val="nil"/>
              <w:left w:val="single" w:sz="4" w:space="0" w:color="auto"/>
              <w:bottom w:val="single" w:sz="4" w:space="0" w:color="000000"/>
              <w:right w:val="single" w:sz="4" w:space="0" w:color="auto"/>
            </w:tcBorders>
            <w:vAlign w:val="center"/>
          </w:tcPr>
          <w:p w14:paraId="4666225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41678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电磁扒炉</w:t>
            </w:r>
          </w:p>
        </w:tc>
        <w:tc>
          <w:tcPr>
            <w:tcW w:w="0" w:type="auto"/>
            <w:vMerge/>
            <w:tcBorders>
              <w:top w:val="nil"/>
              <w:left w:val="single" w:sz="4" w:space="0" w:color="auto"/>
              <w:bottom w:val="single" w:sz="4" w:space="0" w:color="000000"/>
              <w:right w:val="single" w:sz="4" w:space="0" w:color="auto"/>
            </w:tcBorders>
            <w:vAlign w:val="center"/>
          </w:tcPr>
          <w:p w14:paraId="032CCDA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D9667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面板采用优质304不锈钢材质，厚度≥1.5mm</w:t>
            </w:r>
          </w:p>
        </w:tc>
        <w:tc>
          <w:tcPr>
            <w:tcW w:w="0" w:type="auto"/>
            <w:tcBorders>
              <w:top w:val="nil"/>
              <w:left w:val="nil"/>
              <w:bottom w:val="single" w:sz="4" w:space="0" w:color="auto"/>
              <w:right w:val="single" w:sz="4" w:space="0" w:color="auto"/>
            </w:tcBorders>
            <w:shd w:val="clear" w:color="auto" w:fill="auto"/>
            <w:vAlign w:val="center"/>
          </w:tcPr>
          <w:p w14:paraId="773BC56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4B120FA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EEEB1A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6228B3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D5333A3" w14:textId="77777777" w:rsidTr="008D5E0B">
        <w:tc>
          <w:tcPr>
            <w:tcW w:w="0" w:type="auto"/>
            <w:vMerge/>
            <w:tcBorders>
              <w:top w:val="nil"/>
              <w:left w:val="single" w:sz="4" w:space="0" w:color="auto"/>
              <w:bottom w:val="single" w:sz="4" w:space="0" w:color="000000"/>
              <w:right w:val="single" w:sz="4" w:space="0" w:color="auto"/>
            </w:tcBorders>
            <w:vAlign w:val="center"/>
          </w:tcPr>
          <w:p w14:paraId="3258B73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7A7CA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电磁九头煮面炉</w:t>
            </w:r>
          </w:p>
        </w:tc>
        <w:tc>
          <w:tcPr>
            <w:tcW w:w="0" w:type="auto"/>
            <w:vMerge/>
            <w:tcBorders>
              <w:top w:val="nil"/>
              <w:left w:val="single" w:sz="4" w:space="0" w:color="auto"/>
              <w:bottom w:val="single" w:sz="4" w:space="0" w:color="000000"/>
              <w:right w:val="single" w:sz="4" w:space="0" w:color="auto"/>
            </w:tcBorders>
            <w:vAlign w:val="center"/>
          </w:tcPr>
          <w:p w14:paraId="460DA05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CCD28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14:paraId="33B4F28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FC950C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92CC86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611A0D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2BB824C" w14:textId="77777777" w:rsidTr="008D5E0B">
        <w:tc>
          <w:tcPr>
            <w:tcW w:w="0" w:type="auto"/>
            <w:vMerge/>
            <w:tcBorders>
              <w:top w:val="nil"/>
              <w:left w:val="single" w:sz="4" w:space="0" w:color="auto"/>
              <w:bottom w:val="single" w:sz="4" w:space="0" w:color="000000"/>
              <w:right w:val="single" w:sz="4" w:space="0" w:color="auto"/>
            </w:tcBorders>
            <w:vAlign w:val="center"/>
          </w:tcPr>
          <w:p w14:paraId="5BF0D98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D58CF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电磁七星蒸炉</w:t>
            </w:r>
          </w:p>
        </w:tc>
        <w:tc>
          <w:tcPr>
            <w:tcW w:w="0" w:type="auto"/>
            <w:vMerge/>
            <w:tcBorders>
              <w:top w:val="nil"/>
              <w:left w:val="single" w:sz="4" w:space="0" w:color="auto"/>
              <w:bottom w:val="single" w:sz="4" w:space="0" w:color="000000"/>
              <w:right w:val="single" w:sz="4" w:space="0" w:color="auto"/>
            </w:tcBorders>
            <w:vAlign w:val="center"/>
          </w:tcPr>
          <w:p w14:paraId="388DF52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0220E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14:paraId="21B4E19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33EFCA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26F5F3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5A5BFC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63E2991" w14:textId="77777777" w:rsidTr="008D5E0B">
        <w:tc>
          <w:tcPr>
            <w:tcW w:w="0" w:type="auto"/>
            <w:vMerge/>
            <w:tcBorders>
              <w:top w:val="nil"/>
              <w:left w:val="single" w:sz="4" w:space="0" w:color="auto"/>
              <w:bottom w:val="single" w:sz="4" w:space="0" w:color="000000"/>
              <w:right w:val="single" w:sz="4" w:space="0" w:color="auto"/>
            </w:tcBorders>
            <w:vAlign w:val="center"/>
          </w:tcPr>
          <w:p w14:paraId="7E82763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FF4A8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14:paraId="75DA9F1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15256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4949566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D84BA2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7E588D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BBF557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6CDBD67" w14:textId="77777777" w:rsidTr="008D5E0B">
        <w:tc>
          <w:tcPr>
            <w:tcW w:w="0" w:type="auto"/>
            <w:vMerge/>
            <w:tcBorders>
              <w:top w:val="nil"/>
              <w:left w:val="single" w:sz="4" w:space="0" w:color="auto"/>
              <w:bottom w:val="single" w:sz="4" w:space="0" w:color="000000"/>
              <w:right w:val="single" w:sz="4" w:space="0" w:color="auto"/>
            </w:tcBorders>
            <w:vAlign w:val="center"/>
          </w:tcPr>
          <w:p w14:paraId="59CD852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791A9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落地式电热炸炉</w:t>
            </w:r>
          </w:p>
        </w:tc>
        <w:tc>
          <w:tcPr>
            <w:tcW w:w="0" w:type="auto"/>
            <w:vMerge/>
            <w:tcBorders>
              <w:top w:val="nil"/>
              <w:left w:val="single" w:sz="4" w:space="0" w:color="auto"/>
              <w:bottom w:val="single" w:sz="4" w:space="0" w:color="000000"/>
              <w:right w:val="single" w:sz="4" w:space="0" w:color="auto"/>
            </w:tcBorders>
            <w:vAlign w:val="center"/>
          </w:tcPr>
          <w:p w14:paraId="0CFD869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204A9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≥18mm厚的磨砂精钢板，无缝焊接</w:t>
            </w:r>
          </w:p>
        </w:tc>
        <w:tc>
          <w:tcPr>
            <w:tcW w:w="0" w:type="auto"/>
            <w:tcBorders>
              <w:top w:val="nil"/>
              <w:left w:val="nil"/>
              <w:bottom w:val="single" w:sz="4" w:space="0" w:color="auto"/>
              <w:right w:val="single" w:sz="4" w:space="0" w:color="auto"/>
            </w:tcBorders>
            <w:shd w:val="clear" w:color="auto" w:fill="auto"/>
            <w:vAlign w:val="center"/>
          </w:tcPr>
          <w:p w14:paraId="72DB05A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774E6D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AC93DE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55847F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1B737A6" w14:textId="77777777" w:rsidTr="008D5E0B">
        <w:tc>
          <w:tcPr>
            <w:tcW w:w="0" w:type="auto"/>
            <w:vMerge/>
            <w:tcBorders>
              <w:top w:val="nil"/>
              <w:left w:val="single" w:sz="4" w:space="0" w:color="auto"/>
              <w:bottom w:val="single" w:sz="4" w:space="0" w:color="000000"/>
              <w:right w:val="single" w:sz="4" w:space="0" w:color="auto"/>
            </w:tcBorders>
            <w:vAlign w:val="center"/>
          </w:tcPr>
          <w:p w14:paraId="0DE7D6C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26AF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14:paraId="7118AED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F78C7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65D4E43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344A95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C2041E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C8CD43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E6A4174" w14:textId="77777777" w:rsidTr="008D5E0B">
        <w:tc>
          <w:tcPr>
            <w:tcW w:w="0" w:type="auto"/>
            <w:vMerge/>
            <w:tcBorders>
              <w:top w:val="nil"/>
              <w:left w:val="single" w:sz="4" w:space="0" w:color="auto"/>
              <w:bottom w:val="single" w:sz="4" w:space="0" w:color="000000"/>
              <w:right w:val="single" w:sz="4" w:space="0" w:color="auto"/>
            </w:tcBorders>
            <w:vAlign w:val="center"/>
          </w:tcPr>
          <w:p w14:paraId="5CDEAF1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EF48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14:paraId="27C096C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654CE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2343F00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05BA8D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768FC5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1A5BDA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A0104E0" w14:textId="77777777" w:rsidTr="008D5E0B">
        <w:tc>
          <w:tcPr>
            <w:tcW w:w="0" w:type="auto"/>
            <w:vMerge/>
            <w:tcBorders>
              <w:top w:val="nil"/>
              <w:left w:val="single" w:sz="4" w:space="0" w:color="auto"/>
              <w:bottom w:val="single" w:sz="4" w:space="0" w:color="000000"/>
              <w:right w:val="single" w:sz="4" w:space="0" w:color="auto"/>
            </w:tcBorders>
            <w:vAlign w:val="center"/>
          </w:tcPr>
          <w:p w14:paraId="4D5DF48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7BB75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14:paraId="2D35509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6145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14:paraId="3BA1589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7D12E5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6EEAA48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AB5C2D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069F68C" w14:textId="77777777" w:rsidTr="008D5E0B">
        <w:tc>
          <w:tcPr>
            <w:tcW w:w="0" w:type="auto"/>
            <w:vMerge/>
            <w:tcBorders>
              <w:top w:val="nil"/>
              <w:left w:val="single" w:sz="4" w:space="0" w:color="auto"/>
              <w:bottom w:val="single" w:sz="4" w:space="0" w:color="000000"/>
              <w:right w:val="single" w:sz="4" w:space="0" w:color="auto"/>
            </w:tcBorders>
            <w:vAlign w:val="center"/>
          </w:tcPr>
          <w:p w14:paraId="442503D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11B3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五层平板货架</w:t>
            </w:r>
          </w:p>
        </w:tc>
        <w:tc>
          <w:tcPr>
            <w:tcW w:w="0" w:type="auto"/>
            <w:vMerge/>
            <w:tcBorders>
              <w:top w:val="nil"/>
              <w:left w:val="single" w:sz="4" w:space="0" w:color="auto"/>
              <w:bottom w:val="single" w:sz="4" w:space="0" w:color="000000"/>
              <w:right w:val="single" w:sz="4" w:space="0" w:color="auto"/>
            </w:tcBorders>
            <w:vAlign w:val="center"/>
          </w:tcPr>
          <w:p w14:paraId="511CAE9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62C2D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6BD90F0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122CC2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2EFF903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D4CA53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7177CA9" w14:textId="77777777" w:rsidTr="008D5E0B">
        <w:tc>
          <w:tcPr>
            <w:tcW w:w="0" w:type="auto"/>
            <w:vMerge/>
            <w:tcBorders>
              <w:top w:val="nil"/>
              <w:left w:val="single" w:sz="4" w:space="0" w:color="auto"/>
              <w:bottom w:val="single" w:sz="4" w:space="0" w:color="000000"/>
              <w:right w:val="single" w:sz="4" w:space="0" w:color="auto"/>
            </w:tcBorders>
            <w:vAlign w:val="center"/>
          </w:tcPr>
          <w:p w14:paraId="1C241B5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3A66F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14:paraId="4B8DA97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AB79F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冷却水喷洒时间：≥ 5min</w:t>
            </w:r>
          </w:p>
        </w:tc>
        <w:tc>
          <w:tcPr>
            <w:tcW w:w="0" w:type="auto"/>
            <w:tcBorders>
              <w:top w:val="nil"/>
              <w:left w:val="nil"/>
              <w:bottom w:val="single" w:sz="4" w:space="0" w:color="auto"/>
              <w:right w:val="single" w:sz="4" w:space="0" w:color="auto"/>
            </w:tcBorders>
            <w:shd w:val="clear" w:color="auto" w:fill="auto"/>
            <w:vAlign w:val="center"/>
          </w:tcPr>
          <w:p w14:paraId="1171A86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50575F4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2EFD08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520D1A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22CD0B0" w14:textId="77777777" w:rsidTr="008D5E0B">
        <w:tc>
          <w:tcPr>
            <w:tcW w:w="0" w:type="auto"/>
            <w:vMerge/>
            <w:tcBorders>
              <w:top w:val="nil"/>
              <w:left w:val="single" w:sz="4" w:space="0" w:color="auto"/>
              <w:bottom w:val="single" w:sz="4" w:space="0" w:color="000000"/>
              <w:right w:val="single" w:sz="4" w:space="0" w:color="auto"/>
            </w:tcBorders>
            <w:vAlign w:val="center"/>
          </w:tcPr>
          <w:p w14:paraId="3B16317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7391E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0" w:type="auto"/>
            <w:vMerge/>
            <w:tcBorders>
              <w:top w:val="nil"/>
              <w:left w:val="single" w:sz="4" w:space="0" w:color="auto"/>
              <w:bottom w:val="single" w:sz="4" w:space="0" w:color="000000"/>
              <w:right w:val="single" w:sz="4" w:space="0" w:color="auto"/>
            </w:tcBorders>
            <w:vAlign w:val="center"/>
          </w:tcPr>
          <w:p w14:paraId="35B1C45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C6A4A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14:paraId="02A8AE5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C33D35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B402EE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854A43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FE5E41E" w14:textId="77777777" w:rsidTr="008D5E0B">
        <w:tc>
          <w:tcPr>
            <w:tcW w:w="0" w:type="auto"/>
            <w:vMerge/>
            <w:tcBorders>
              <w:top w:val="nil"/>
              <w:left w:val="single" w:sz="4" w:space="0" w:color="auto"/>
              <w:bottom w:val="single" w:sz="4" w:space="0" w:color="000000"/>
              <w:right w:val="single" w:sz="4" w:space="0" w:color="auto"/>
            </w:tcBorders>
            <w:vAlign w:val="center"/>
          </w:tcPr>
          <w:p w14:paraId="2C4EA95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C300F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14:paraId="3408CA7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4BFC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14:paraId="0E29D46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5C5BB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DC069C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9A7A80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34FCD99" w14:textId="77777777" w:rsidTr="008D5E0B">
        <w:tc>
          <w:tcPr>
            <w:tcW w:w="0" w:type="auto"/>
            <w:vMerge/>
            <w:tcBorders>
              <w:top w:val="nil"/>
              <w:left w:val="single" w:sz="4" w:space="0" w:color="auto"/>
              <w:bottom w:val="single" w:sz="4" w:space="0" w:color="000000"/>
              <w:right w:val="single" w:sz="4" w:space="0" w:color="auto"/>
            </w:tcBorders>
            <w:vAlign w:val="center"/>
          </w:tcPr>
          <w:p w14:paraId="416D28F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CA66C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14:paraId="56D687B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22192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14:paraId="5A2BCF8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DC61AB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13FC4ED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169CFA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F148254" w14:textId="77777777" w:rsidTr="008D5E0B">
        <w:tc>
          <w:tcPr>
            <w:tcW w:w="0" w:type="auto"/>
            <w:vMerge/>
            <w:tcBorders>
              <w:top w:val="nil"/>
              <w:left w:val="single" w:sz="4" w:space="0" w:color="auto"/>
              <w:bottom w:val="single" w:sz="4" w:space="0" w:color="000000"/>
              <w:right w:val="single" w:sz="4" w:space="0" w:color="auto"/>
            </w:tcBorders>
            <w:vAlign w:val="center"/>
          </w:tcPr>
          <w:p w14:paraId="078F4C9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78EB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14:paraId="7D00DFF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9C9E8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14:paraId="047BA4C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66DFF9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4F27F9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615D83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793FA10" w14:textId="77777777" w:rsidTr="008D5E0B">
        <w:tc>
          <w:tcPr>
            <w:tcW w:w="0" w:type="auto"/>
            <w:vMerge/>
            <w:tcBorders>
              <w:top w:val="nil"/>
              <w:left w:val="single" w:sz="4" w:space="0" w:color="auto"/>
              <w:bottom w:val="single" w:sz="4" w:space="0" w:color="000000"/>
              <w:right w:val="single" w:sz="4" w:space="0" w:color="auto"/>
            </w:tcBorders>
            <w:vAlign w:val="center"/>
          </w:tcPr>
          <w:p w14:paraId="50D8D43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530E9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14:paraId="726375F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B09C8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14:paraId="4E70E7B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5C7726A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212010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7BF0E4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EFF5889" w14:textId="77777777" w:rsidTr="008D5E0B">
        <w:tc>
          <w:tcPr>
            <w:tcW w:w="0" w:type="auto"/>
            <w:vMerge/>
            <w:tcBorders>
              <w:top w:val="nil"/>
              <w:left w:val="single" w:sz="4" w:space="0" w:color="auto"/>
              <w:bottom w:val="single" w:sz="4" w:space="0" w:color="000000"/>
              <w:right w:val="single" w:sz="4" w:space="0" w:color="auto"/>
            </w:tcBorders>
            <w:vAlign w:val="center"/>
          </w:tcPr>
          <w:p w14:paraId="72ECEEB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8F819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14:paraId="4A6BF2F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540D6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14:paraId="7591DF1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828263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74EA99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FCC63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1EE76A0" w14:textId="77777777" w:rsidTr="008D5E0B">
        <w:tc>
          <w:tcPr>
            <w:tcW w:w="0" w:type="auto"/>
            <w:vMerge/>
            <w:tcBorders>
              <w:top w:val="nil"/>
              <w:left w:val="single" w:sz="4" w:space="0" w:color="auto"/>
              <w:bottom w:val="single" w:sz="4" w:space="0" w:color="000000"/>
              <w:right w:val="single" w:sz="4" w:space="0" w:color="auto"/>
            </w:tcBorders>
            <w:vAlign w:val="center"/>
          </w:tcPr>
          <w:p w14:paraId="64F44F9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9D58A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14:paraId="2E5FA70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96E07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14:paraId="052E7F9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3E274F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1ADF3C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96E278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3296195" w14:textId="77777777" w:rsidTr="008D5E0B">
        <w:tc>
          <w:tcPr>
            <w:tcW w:w="0" w:type="auto"/>
            <w:vMerge/>
            <w:tcBorders>
              <w:top w:val="nil"/>
              <w:left w:val="single" w:sz="4" w:space="0" w:color="auto"/>
              <w:bottom w:val="single" w:sz="4" w:space="0" w:color="000000"/>
              <w:right w:val="single" w:sz="4" w:space="0" w:color="auto"/>
            </w:tcBorders>
            <w:vAlign w:val="center"/>
          </w:tcPr>
          <w:p w14:paraId="1449C52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1CA54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14:paraId="7EFDA5A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C7EFA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14:paraId="08427F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A2C335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CBB09E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E7755F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1F0F3C8" w14:textId="77777777" w:rsidTr="008D5E0B">
        <w:tc>
          <w:tcPr>
            <w:tcW w:w="0" w:type="auto"/>
            <w:vMerge/>
            <w:tcBorders>
              <w:top w:val="nil"/>
              <w:left w:val="single" w:sz="4" w:space="0" w:color="auto"/>
              <w:bottom w:val="single" w:sz="4" w:space="0" w:color="000000"/>
              <w:right w:val="single" w:sz="4" w:space="0" w:color="auto"/>
            </w:tcBorders>
            <w:vAlign w:val="center"/>
          </w:tcPr>
          <w:p w14:paraId="2591795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E964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14:paraId="0CD20C9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3A39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14:paraId="61B7F20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8CC4AB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005AF7F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CE896E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1E3E4B2" w14:textId="77777777" w:rsidTr="008D5E0B">
        <w:tc>
          <w:tcPr>
            <w:tcW w:w="0" w:type="auto"/>
            <w:vMerge/>
            <w:tcBorders>
              <w:top w:val="nil"/>
              <w:left w:val="single" w:sz="4" w:space="0" w:color="auto"/>
              <w:bottom w:val="single" w:sz="4" w:space="0" w:color="000000"/>
              <w:right w:val="single" w:sz="4" w:space="0" w:color="auto"/>
            </w:tcBorders>
            <w:vAlign w:val="center"/>
          </w:tcPr>
          <w:p w14:paraId="53C510C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227D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可视餐炉</w:t>
            </w:r>
          </w:p>
        </w:tc>
        <w:tc>
          <w:tcPr>
            <w:tcW w:w="0" w:type="auto"/>
            <w:vMerge/>
            <w:tcBorders>
              <w:top w:val="nil"/>
              <w:left w:val="single" w:sz="4" w:space="0" w:color="auto"/>
              <w:bottom w:val="single" w:sz="4" w:space="0" w:color="000000"/>
              <w:right w:val="single" w:sz="4" w:space="0" w:color="auto"/>
            </w:tcBorders>
            <w:vAlign w:val="center"/>
          </w:tcPr>
          <w:p w14:paraId="2841594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0A9B8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27FEA19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E89828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c>
          <w:tcPr>
            <w:tcW w:w="0" w:type="auto"/>
            <w:tcBorders>
              <w:top w:val="nil"/>
              <w:left w:val="nil"/>
              <w:bottom w:val="single" w:sz="4" w:space="0" w:color="auto"/>
              <w:right w:val="single" w:sz="4" w:space="0" w:color="auto"/>
            </w:tcBorders>
            <w:shd w:val="clear" w:color="auto" w:fill="auto"/>
            <w:noWrap/>
            <w:vAlign w:val="center"/>
          </w:tcPr>
          <w:p w14:paraId="2C60839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DA584C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8E98C48" w14:textId="77777777" w:rsidTr="008D5E0B">
        <w:tc>
          <w:tcPr>
            <w:tcW w:w="0" w:type="auto"/>
            <w:vMerge/>
            <w:tcBorders>
              <w:top w:val="nil"/>
              <w:left w:val="single" w:sz="4" w:space="0" w:color="auto"/>
              <w:bottom w:val="single" w:sz="4" w:space="0" w:color="000000"/>
              <w:right w:val="single" w:sz="4" w:space="0" w:color="auto"/>
            </w:tcBorders>
            <w:vAlign w:val="center"/>
          </w:tcPr>
          <w:p w14:paraId="3EC933B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D0DB8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可视汤炉</w:t>
            </w:r>
          </w:p>
        </w:tc>
        <w:tc>
          <w:tcPr>
            <w:tcW w:w="0" w:type="auto"/>
            <w:vMerge/>
            <w:tcBorders>
              <w:top w:val="nil"/>
              <w:left w:val="single" w:sz="4" w:space="0" w:color="auto"/>
              <w:bottom w:val="single" w:sz="4" w:space="0" w:color="000000"/>
              <w:right w:val="single" w:sz="4" w:space="0" w:color="auto"/>
            </w:tcBorders>
            <w:vAlign w:val="center"/>
          </w:tcPr>
          <w:p w14:paraId="328295C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B97F1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254D4FE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1FE18E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tcBorders>
              <w:top w:val="nil"/>
              <w:left w:val="nil"/>
              <w:bottom w:val="single" w:sz="4" w:space="0" w:color="auto"/>
              <w:right w:val="single" w:sz="4" w:space="0" w:color="auto"/>
            </w:tcBorders>
            <w:shd w:val="clear" w:color="auto" w:fill="auto"/>
            <w:noWrap/>
            <w:vAlign w:val="center"/>
          </w:tcPr>
          <w:p w14:paraId="2C0DDED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B2A82D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243B17B" w14:textId="77777777" w:rsidTr="008D5E0B">
        <w:tc>
          <w:tcPr>
            <w:tcW w:w="0" w:type="auto"/>
            <w:vMerge/>
            <w:tcBorders>
              <w:top w:val="nil"/>
              <w:left w:val="single" w:sz="4" w:space="0" w:color="auto"/>
              <w:bottom w:val="single" w:sz="4" w:space="0" w:color="000000"/>
              <w:right w:val="single" w:sz="4" w:space="0" w:color="auto"/>
            </w:tcBorders>
            <w:vAlign w:val="center"/>
          </w:tcPr>
          <w:p w14:paraId="52B75F6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D3C39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全自动取筷器</w:t>
            </w:r>
          </w:p>
        </w:tc>
        <w:tc>
          <w:tcPr>
            <w:tcW w:w="0" w:type="auto"/>
            <w:vMerge/>
            <w:tcBorders>
              <w:top w:val="nil"/>
              <w:left w:val="single" w:sz="4" w:space="0" w:color="auto"/>
              <w:bottom w:val="single" w:sz="4" w:space="0" w:color="000000"/>
              <w:right w:val="single" w:sz="4" w:space="0" w:color="auto"/>
            </w:tcBorders>
            <w:vAlign w:val="center"/>
          </w:tcPr>
          <w:p w14:paraId="5A0260A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42AB6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可容纳筷子≥300双</w:t>
            </w:r>
          </w:p>
        </w:tc>
        <w:tc>
          <w:tcPr>
            <w:tcW w:w="0" w:type="auto"/>
            <w:tcBorders>
              <w:top w:val="nil"/>
              <w:left w:val="nil"/>
              <w:bottom w:val="single" w:sz="4" w:space="0" w:color="auto"/>
              <w:right w:val="single" w:sz="4" w:space="0" w:color="auto"/>
            </w:tcBorders>
            <w:shd w:val="clear" w:color="auto" w:fill="auto"/>
            <w:vAlign w:val="center"/>
          </w:tcPr>
          <w:p w14:paraId="20B5715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BCB07C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66F634F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E5A88E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BE91BD0" w14:textId="77777777" w:rsidTr="008D5E0B">
        <w:tc>
          <w:tcPr>
            <w:tcW w:w="0" w:type="auto"/>
            <w:vMerge/>
            <w:tcBorders>
              <w:top w:val="nil"/>
              <w:left w:val="single" w:sz="4" w:space="0" w:color="auto"/>
              <w:bottom w:val="single" w:sz="4" w:space="0" w:color="000000"/>
              <w:right w:val="single" w:sz="4" w:space="0" w:color="auto"/>
            </w:tcBorders>
            <w:vAlign w:val="center"/>
          </w:tcPr>
          <w:p w14:paraId="39FC9D2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263A2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全自动取匙器</w:t>
            </w:r>
          </w:p>
        </w:tc>
        <w:tc>
          <w:tcPr>
            <w:tcW w:w="0" w:type="auto"/>
            <w:vMerge/>
            <w:tcBorders>
              <w:top w:val="nil"/>
              <w:left w:val="single" w:sz="4" w:space="0" w:color="auto"/>
              <w:bottom w:val="single" w:sz="4" w:space="0" w:color="000000"/>
              <w:right w:val="single" w:sz="4" w:space="0" w:color="auto"/>
            </w:tcBorders>
            <w:vAlign w:val="center"/>
          </w:tcPr>
          <w:p w14:paraId="749211E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C6CBE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可容纳汤匙≥300只</w:t>
            </w:r>
          </w:p>
        </w:tc>
        <w:tc>
          <w:tcPr>
            <w:tcW w:w="0" w:type="auto"/>
            <w:tcBorders>
              <w:top w:val="nil"/>
              <w:left w:val="nil"/>
              <w:bottom w:val="single" w:sz="4" w:space="0" w:color="auto"/>
              <w:right w:val="single" w:sz="4" w:space="0" w:color="auto"/>
            </w:tcBorders>
            <w:shd w:val="clear" w:color="auto" w:fill="auto"/>
            <w:vAlign w:val="center"/>
          </w:tcPr>
          <w:p w14:paraId="3F891A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9D9324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6C69E5D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5A451F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5771EE6" w14:textId="77777777" w:rsidTr="008D5E0B">
        <w:tc>
          <w:tcPr>
            <w:tcW w:w="0" w:type="auto"/>
            <w:vMerge/>
            <w:tcBorders>
              <w:top w:val="nil"/>
              <w:left w:val="single" w:sz="4" w:space="0" w:color="auto"/>
              <w:bottom w:val="single" w:sz="4" w:space="0" w:color="000000"/>
              <w:right w:val="single" w:sz="4" w:space="0" w:color="auto"/>
            </w:tcBorders>
            <w:vAlign w:val="center"/>
          </w:tcPr>
          <w:p w14:paraId="38DCE56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59C7E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14:paraId="485601A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8ACB6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罩体采用304厚≥1.2mm不锈钢板</w:t>
            </w:r>
          </w:p>
        </w:tc>
        <w:tc>
          <w:tcPr>
            <w:tcW w:w="0" w:type="auto"/>
            <w:tcBorders>
              <w:top w:val="nil"/>
              <w:left w:val="nil"/>
              <w:bottom w:val="single" w:sz="4" w:space="0" w:color="auto"/>
              <w:right w:val="single" w:sz="4" w:space="0" w:color="auto"/>
            </w:tcBorders>
            <w:shd w:val="clear" w:color="auto" w:fill="auto"/>
            <w:vAlign w:val="center"/>
          </w:tcPr>
          <w:p w14:paraId="35AAC0F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14:paraId="72B93ED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7.15</w:t>
            </w:r>
          </w:p>
        </w:tc>
        <w:tc>
          <w:tcPr>
            <w:tcW w:w="0" w:type="auto"/>
            <w:tcBorders>
              <w:top w:val="nil"/>
              <w:left w:val="nil"/>
              <w:bottom w:val="single" w:sz="4" w:space="0" w:color="auto"/>
              <w:right w:val="single" w:sz="4" w:space="0" w:color="auto"/>
            </w:tcBorders>
            <w:shd w:val="clear" w:color="auto" w:fill="auto"/>
            <w:noWrap/>
            <w:vAlign w:val="center"/>
          </w:tcPr>
          <w:p w14:paraId="47AD5F2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12938D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33BAFF5" w14:textId="77777777" w:rsidTr="008D5E0B">
        <w:tc>
          <w:tcPr>
            <w:tcW w:w="0" w:type="auto"/>
            <w:vMerge/>
            <w:tcBorders>
              <w:top w:val="nil"/>
              <w:left w:val="single" w:sz="4" w:space="0" w:color="auto"/>
              <w:bottom w:val="single" w:sz="4" w:space="0" w:color="000000"/>
              <w:right w:val="single" w:sz="4" w:space="0" w:color="auto"/>
            </w:tcBorders>
            <w:vAlign w:val="center"/>
          </w:tcPr>
          <w:p w14:paraId="45E9224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D453D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14:paraId="3BA0F70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30DF6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罩体采用304厚≥1.2mm不锈钢板</w:t>
            </w:r>
          </w:p>
        </w:tc>
        <w:tc>
          <w:tcPr>
            <w:tcW w:w="0" w:type="auto"/>
            <w:tcBorders>
              <w:top w:val="nil"/>
              <w:left w:val="nil"/>
              <w:bottom w:val="single" w:sz="4" w:space="0" w:color="auto"/>
              <w:right w:val="single" w:sz="4" w:space="0" w:color="auto"/>
            </w:tcBorders>
            <w:shd w:val="clear" w:color="auto" w:fill="auto"/>
            <w:vAlign w:val="center"/>
          </w:tcPr>
          <w:p w14:paraId="52F6ED1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14:paraId="65F2B5E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14:paraId="2B38D58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E65676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362BD54" w14:textId="77777777" w:rsidTr="008D5E0B">
        <w:tc>
          <w:tcPr>
            <w:tcW w:w="0" w:type="auto"/>
            <w:vMerge/>
            <w:tcBorders>
              <w:top w:val="nil"/>
              <w:left w:val="single" w:sz="4" w:space="0" w:color="auto"/>
              <w:bottom w:val="single" w:sz="4" w:space="0" w:color="000000"/>
              <w:right w:val="single" w:sz="4" w:space="0" w:color="auto"/>
            </w:tcBorders>
            <w:vAlign w:val="center"/>
          </w:tcPr>
          <w:p w14:paraId="33DA1AE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47D68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14:paraId="4BFDF07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FF66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14:paraId="4C135D2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1DE8AA1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w:t>
            </w:r>
          </w:p>
        </w:tc>
        <w:tc>
          <w:tcPr>
            <w:tcW w:w="0" w:type="auto"/>
            <w:tcBorders>
              <w:top w:val="nil"/>
              <w:left w:val="nil"/>
              <w:bottom w:val="single" w:sz="4" w:space="0" w:color="auto"/>
              <w:right w:val="single" w:sz="4" w:space="0" w:color="auto"/>
            </w:tcBorders>
            <w:shd w:val="clear" w:color="auto" w:fill="auto"/>
            <w:noWrap/>
            <w:vAlign w:val="center"/>
          </w:tcPr>
          <w:p w14:paraId="01D2B5F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B9B64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1D5824D" w14:textId="77777777" w:rsidTr="008D5E0B">
        <w:tc>
          <w:tcPr>
            <w:tcW w:w="0" w:type="auto"/>
            <w:vMerge/>
            <w:tcBorders>
              <w:top w:val="nil"/>
              <w:left w:val="single" w:sz="4" w:space="0" w:color="auto"/>
              <w:bottom w:val="single" w:sz="4" w:space="0" w:color="000000"/>
              <w:right w:val="single" w:sz="4" w:space="0" w:color="auto"/>
            </w:tcBorders>
            <w:vAlign w:val="center"/>
          </w:tcPr>
          <w:p w14:paraId="5E061F9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F5C2F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14:paraId="0E46181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15E17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14:paraId="0C77B9A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6818DA5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1C7DCDD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14EA9D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8113CC7" w14:textId="77777777" w:rsidTr="008D5E0B">
        <w:tc>
          <w:tcPr>
            <w:tcW w:w="0" w:type="auto"/>
            <w:vMerge/>
            <w:tcBorders>
              <w:top w:val="nil"/>
              <w:left w:val="single" w:sz="4" w:space="0" w:color="auto"/>
              <w:bottom w:val="single" w:sz="4" w:space="0" w:color="000000"/>
              <w:right w:val="single" w:sz="4" w:space="0" w:color="auto"/>
            </w:tcBorders>
            <w:vAlign w:val="center"/>
          </w:tcPr>
          <w:p w14:paraId="56F4B9D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8A15D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排烟堵头</w:t>
            </w:r>
          </w:p>
        </w:tc>
        <w:tc>
          <w:tcPr>
            <w:tcW w:w="0" w:type="auto"/>
            <w:vMerge/>
            <w:tcBorders>
              <w:top w:val="nil"/>
              <w:left w:val="single" w:sz="4" w:space="0" w:color="auto"/>
              <w:bottom w:val="single" w:sz="4" w:space="0" w:color="000000"/>
              <w:right w:val="single" w:sz="4" w:space="0" w:color="auto"/>
            </w:tcBorders>
            <w:vAlign w:val="center"/>
          </w:tcPr>
          <w:p w14:paraId="1D75B84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2BFC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14:paraId="5A82798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A7C8D9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7502B5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99AF0B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E865D9A" w14:textId="77777777" w:rsidTr="008D5E0B">
        <w:tc>
          <w:tcPr>
            <w:tcW w:w="0" w:type="auto"/>
            <w:vMerge/>
            <w:tcBorders>
              <w:top w:val="nil"/>
              <w:left w:val="single" w:sz="4" w:space="0" w:color="auto"/>
              <w:bottom w:val="single" w:sz="4" w:space="0" w:color="000000"/>
              <w:right w:val="single" w:sz="4" w:space="0" w:color="auto"/>
            </w:tcBorders>
            <w:vAlign w:val="center"/>
          </w:tcPr>
          <w:p w14:paraId="38555CC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D551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14:paraId="3B99FF7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EACA4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14:paraId="535DFEC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5803BFA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tcBorders>
              <w:top w:val="nil"/>
              <w:left w:val="nil"/>
              <w:bottom w:val="single" w:sz="4" w:space="0" w:color="auto"/>
              <w:right w:val="single" w:sz="4" w:space="0" w:color="auto"/>
            </w:tcBorders>
            <w:shd w:val="clear" w:color="auto" w:fill="auto"/>
            <w:noWrap/>
            <w:vAlign w:val="center"/>
          </w:tcPr>
          <w:p w14:paraId="22DB6B3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6ABF94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3CD5030" w14:textId="77777777" w:rsidTr="008D5E0B">
        <w:tc>
          <w:tcPr>
            <w:tcW w:w="0" w:type="auto"/>
            <w:vMerge/>
            <w:tcBorders>
              <w:top w:val="nil"/>
              <w:left w:val="single" w:sz="4" w:space="0" w:color="auto"/>
              <w:bottom w:val="single" w:sz="4" w:space="0" w:color="000000"/>
              <w:right w:val="single" w:sz="4" w:space="0" w:color="auto"/>
            </w:tcBorders>
            <w:vAlign w:val="center"/>
          </w:tcPr>
          <w:p w14:paraId="23C1A3C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B3EF8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14:paraId="4FF9657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B6420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直径60cm；手打加厚锅体，受热均匀稳定。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14:paraId="440FB81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A1566D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12178AA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C2EA06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B8F727D" w14:textId="77777777" w:rsidTr="008D5E0B">
        <w:tc>
          <w:tcPr>
            <w:tcW w:w="0" w:type="auto"/>
            <w:vMerge/>
            <w:tcBorders>
              <w:top w:val="nil"/>
              <w:left w:val="single" w:sz="4" w:space="0" w:color="auto"/>
              <w:bottom w:val="single" w:sz="4" w:space="0" w:color="000000"/>
              <w:right w:val="single" w:sz="4" w:space="0" w:color="auto"/>
            </w:tcBorders>
            <w:vAlign w:val="center"/>
          </w:tcPr>
          <w:p w14:paraId="468A0C1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FDBEB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14:paraId="798A6AD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30A2D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直径50cm；手打加厚锅体，受热均匀稳定。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14:paraId="3AE35CD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F6D2B9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5A2E6CB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20D840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B34535A" w14:textId="77777777" w:rsidTr="008D5E0B">
        <w:tc>
          <w:tcPr>
            <w:tcW w:w="0" w:type="auto"/>
            <w:vMerge/>
            <w:tcBorders>
              <w:top w:val="nil"/>
              <w:left w:val="single" w:sz="4" w:space="0" w:color="auto"/>
              <w:bottom w:val="single" w:sz="4" w:space="0" w:color="000000"/>
              <w:right w:val="single" w:sz="4" w:space="0" w:color="auto"/>
            </w:tcBorders>
            <w:vAlign w:val="center"/>
          </w:tcPr>
          <w:p w14:paraId="6927ECB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B20BD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14:paraId="387E0B2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7DD5C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直径80cm；手打加厚锅体，受热均匀稳定。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14:paraId="347EA5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9ABB55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4B598F5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5DD05C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49F7463" w14:textId="77777777" w:rsidTr="008D5E0B">
        <w:tc>
          <w:tcPr>
            <w:tcW w:w="0" w:type="auto"/>
            <w:vMerge/>
            <w:tcBorders>
              <w:top w:val="nil"/>
              <w:left w:val="single" w:sz="4" w:space="0" w:color="auto"/>
              <w:bottom w:val="single" w:sz="4" w:space="0" w:color="000000"/>
              <w:right w:val="single" w:sz="4" w:space="0" w:color="auto"/>
            </w:tcBorders>
            <w:vAlign w:val="center"/>
          </w:tcPr>
          <w:p w14:paraId="316E814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627BF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港式手勺</w:t>
            </w:r>
          </w:p>
        </w:tc>
        <w:tc>
          <w:tcPr>
            <w:tcW w:w="0" w:type="auto"/>
            <w:vMerge/>
            <w:tcBorders>
              <w:top w:val="nil"/>
              <w:left w:val="single" w:sz="4" w:space="0" w:color="auto"/>
              <w:bottom w:val="single" w:sz="4" w:space="0" w:color="000000"/>
              <w:right w:val="single" w:sz="4" w:space="0" w:color="auto"/>
            </w:tcBorders>
            <w:vAlign w:val="center"/>
          </w:tcPr>
          <w:p w14:paraId="183AF0F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3B617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0917DAD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7334440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3723728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5EE5E2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8CB34BF" w14:textId="77777777" w:rsidTr="008D5E0B">
        <w:tc>
          <w:tcPr>
            <w:tcW w:w="0" w:type="auto"/>
            <w:vMerge/>
            <w:tcBorders>
              <w:top w:val="nil"/>
              <w:left w:val="single" w:sz="4" w:space="0" w:color="auto"/>
              <w:bottom w:val="single" w:sz="4" w:space="0" w:color="000000"/>
              <w:right w:val="single" w:sz="4" w:space="0" w:color="auto"/>
            </w:tcBorders>
            <w:vAlign w:val="center"/>
          </w:tcPr>
          <w:p w14:paraId="7440A87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8CE24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港式手铲</w:t>
            </w:r>
          </w:p>
        </w:tc>
        <w:tc>
          <w:tcPr>
            <w:tcW w:w="0" w:type="auto"/>
            <w:vMerge/>
            <w:tcBorders>
              <w:top w:val="nil"/>
              <w:left w:val="single" w:sz="4" w:space="0" w:color="auto"/>
              <w:bottom w:val="single" w:sz="4" w:space="0" w:color="000000"/>
              <w:right w:val="single" w:sz="4" w:space="0" w:color="auto"/>
            </w:tcBorders>
            <w:vAlign w:val="center"/>
          </w:tcPr>
          <w:p w14:paraId="0AD0DAD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67398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5815B87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5452ACA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02B78E4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6DA891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31745BD" w14:textId="77777777" w:rsidTr="008D5E0B">
        <w:tc>
          <w:tcPr>
            <w:tcW w:w="0" w:type="auto"/>
            <w:vMerge/>
            <w:tcBorders>
              <w:top w:val="nil"/>
              <w:left w:val="single" w:sz="4" w:space="0" w:color="auto"/>
              <w:bottom w:val="single" w:sz="4" w:space="0" w:color="000000"/>
              <w:right w:val="single" w:sz="4" w:space="0" w:color="auto"/>
            </w:tcBorders>
            <w:vAlign w:val="center"/>
          </w:tcPr>
          <w:p w14:paraId="46B33CA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29E3F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全钢长柄铲</w:t>
            </w:r>
          </w:p>
        </w:tc>
        <w:tc>
          <w:tcPr>
            <w:tcW w:w="0" w:type="auto"/>
            <w:vMerge/>
            <w:tcBorders>
              <w:top w:val="nil"/>
              <w:left w:val="single" w:sz="4" w:space="0" w:color="auto"/>
              <w:bottom w:val="single" w:sz="4" w:space="0" w:color="000000"/>
              <w:right w:val="single" w:sz="4" w:space="0" w:color="auto"/>
            </w:tcBorders>
            <w:vAlign w:val="center"/>
          </w:tcPr>
          <w:p w14:paraId="131CA2F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A5158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7437CB8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B882B6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51F5BFC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BCBC37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043A3A4" w14:textId="77777777" w:rsidTr="008D5E0B">
        <w:tc>
          <w:tcPr>
            <w:tcW w:w="0" w:type="auto"/>
            <w:vMerge/>
            <w:tcBorders>
              <w:top w:val="nil"/>
              <w:left w:val="single" w:sz="4" w:space="0" w:color="auto"/>
              <w:bottom w:val="single" w:sz="4" w:space="0" w:color="000000"/>
              <w:right w:val="single" w:sz="4" w:space="0" w:color="auto"/>
            </w:tcBorders>
            <w:vAlign w:val="center"/>
          </w:tcPr>
          <w:p w14:paraId="1EDB276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832F5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长柄不锈钢笊篱</w:t>
            </w:r>
          </w:p>
        </w:tc>
        <w:tc>
          <w:tcPr>
            <w:tcW w:w="0" w:type="auto"/>
            <w:vMerge/>
            <w:tcBorders>
              <w:top w:val="nil"/>
              <w:left w:val="single" w:sz="4" w:space="0" w:color="auto"/>
              <w:bottom w:val="single" w:sz="4" w:space="0" w:color="000000"/>
              <w:right w:val="single" w:sz="4" w:space="0" w:color="auto"/>
            </w:tcBorders>
            <w:vAlign w:val="center"/>
          </w:tcPr>
          <w:p w14:paraId="3BBB50A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11034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53B7D65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4EA6CB1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6FCA9C2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AD6749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D2D38F7" w14:textId="77777777" w:rsidTr="008D5E0B">
        <w:tc>
          <w:tcPr>
            <w:tcW w:w="0" w:type="auto"/>
            <w:vMerge/>
            <w:tcBorders>
              <w:top w:val="nil"/>
              <w:left w:val="single" w:sz="4" w:space="0" w:color="auto"/>
              <w:bottom w:val="single" w:sz="4" w:space="0" w:color="000000"/>
              <w:right w:val="single" w:sz="4" w:space="0" w:color="auto"/>
            </w:tcBorders>
            <w:vAlign w:val="center"/>
          </w:tcPr>
          <w:p w14:paraId="5DE99BC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0ADD6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14:paraId="49DD127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1A02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1DD9D79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931B1D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127FB4E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84D010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225393A" w14:textId="77777777" w:rsidTr="008D5E0B">
        <w:tc>
          <w:tcPr>
            <w:tcW w:w="0" w:type="auto"/>
            <w:vMerge/>
            <w:tcBorders>
              <w:top w:val="nil"/>
              <w:left w:val="single" w:sz="4" w:space="0" w:color="auto"/>
              <w:bottom w:val="single" w:sz="4" w:space="0" w:color="000000"/>
              <w:right w:val="single" w:sz="4" w:space="0" w:color="auto"/>
            </w:tcBorders>
            <w:vAlign w:val="center"/>
          </w:tcPr>
          <w:p w14:paraId="5AEF4A4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00500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14:paraId="0C0A905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4FCF6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6CD4FAB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1A3E75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47EF0E4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903CEE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A15A224" w14:textId="77777777" w:rsidTr="008D5E0B">
        <w:tc>
          <w:tcPr>
            <w:tcW w:w="0" w:type="auto"/>
            <w:vMerge/>
            <w:tcBorders>
              <w:top w:val="nil"/>
              <w:left w:val="single" w:sz="4" w:space="0" w:color="auto"/>
              <w:bottom w:val="single" w:sz="4" w:space="0" w:color="000000"/>
              <w:right w:val="single" w:sz="4" w:space="0" w:color="auto"/>
            </w:tcBorders>
            <w:vAlign w:val="center"/>
          </w:tcPr>
          <w:p w14:paraId="4911409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E77E2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14:paraId="0CDF78D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2B54F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3D67CD3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23995D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0637576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42066D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C610C16" w14:textId="77777777" w:rsidTr="008D5E0B">
        <w:tc>
          <w:tcPr>
            <w:tcW w:w="0" w:type="auto"/>
            <w:vMerge/>
            <w:tcBorders>
              <w:top w:val="nil"/>
              <w:left w:val="single" w:sz="4" w:space="0" w:color="auto"/>
              <w:bottom w:val="single" w:sz="4" w:space="0" w:color="000000"/>
              <w:right w:val="single" w:sz="4" w:space="0" w:color="auto"/>
            </w:tcBorders>
            <w:vAlign w:val="center"/>
          </w:tcPr>
          <w:p w14:paraId="6AFA11B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86CD7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调味勺</w:t>
            </w:r>
          </w:p>
        </w:tc>
        <w:tc>
          <w:tcPr>
            <w:tcW w:w="0" w:type="auto"/>
            <w:vMerge/>
            <w:tcBorders>
              <w:top w:val="nil"/>
              <w:left w:val="single" w:sz="4" w:space="0" w:color="auto"/>
              <w:bottom w:val="single" w:sz="4" w:space="0" w:color="000000"/>
              <w:right w:val="single" w:sz="4" w:space="0" w:color="auto"/>
            </w:tcBorders>
            <w:vAlign w:val="center"/>
          </w:tcPr>
          <w:p w14:paraId="4C84E70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9FFC7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11A543E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0C2B23F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6E0F071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1906AE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C3D84CD" w14:textId="77777777" w:rsidTr="008D5E0B">
        <w:tc>
          <w:tcPr>
            <w:tcW w:w="0" w:type="auto"/>
            <w:vMerge/>
            <w:tcBorders>
              <w:top w:val="nil"/>
              <w:left w:val="single" w:sz="4" w:space="0" w:color="auto"/>
              <w:bottom w:val="single" w:sz="4" w:space="0" w:color="000000"/>
              <w:right w:val="single" w:sz="4" w:space="0" w:color="auto"/>
            </w:tcBorders>
            <w:vAlign w:val="center"/>
          </w:tcPr>
          <w:p w14:paraId="2219735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6BD3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14:paraId="548AE93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21B5A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5841A26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8FF226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1ED7A7F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254048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1D6279E" w14:textId="77777777" w:rsidTr="008D5E0B">
        <w:tc>
          <w:tcPr>
            <w:tcW w:w="0" w:type="auto"/>
            <w:vMerge/>
            <w:tcBorders>
              <w:top w:val="nil"/>
              <w:left w:val="single" w:sz="4" w:space="0" w:color="auto"/>
              <w:bottom w:val="single" w:sz="4" w:space="0" w:color="000000"/>
              <w:right w:val="single" w:sz="4" w:space="0" w:color="auto"/>
            </w:tcBorders>
            <w:vAlign w:val="center"/>
          </w:tcPr>
          <w:p w14:paraId="5F1CB8A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E525E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14:paraId="50EBE81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334D7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1C2F8DE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764595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0FC4712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E363D2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771884C" w14:textId="77777777" w:rsidTr="008D5E0B">
        <w:tc>
          <w:tcPr>
            <w:tcW w:w="0" w:type="auto"/>
            <w:vMerge/>
            <w:tcBorders>
              <w:top w:val="nil"/>
              <w:left w:val="single" w:sz="4" w:space="0" w:color="auto"/>
              <w:bottom w:val="single" w:sz="4" w:space="0" w:color="000000"/>
              <w:right w:val="single" w:sz="4" w:space="0" w:color="auto"/>
            </w:tcBorders>
            <w:vAlign w:val="center"/>
          </w:tcPr>
          <w:p w14:paraId="0FBA8F7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1EDBD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14:paraId="51E4B18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7A79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6E8115B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92B256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3747FB4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F7E9D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5A71039" w14:textId="77777777" w:rsidTr="008D5E0B">
        <w:tc>
          <w:tcPr>
            <w:tcW w:w="0" w:type="auto"/>
            <w:vMerge/>
            <w:tcBorders>
              <w:top w:val="nil"/>
              <w:left w:val="single" w:sz="4" w:space="0" w:color="auto"/>
              <w:bottom w:val="single" w:sz="4" w:space="0" w:color="000000"/>
              <w:right w:val="single" w:sz="4" w:space="0" w:color="auto"/>
            </w:tcBorders>
            <w:vAlign w:val="center"/>
          </w:tcPr>
          <w:p w14:paraId="7986938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D6FD5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14:paraId="64C27F5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9D4E4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71CFFF4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3816E0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14:paraId="276712E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84E0F2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B946FAB" w14:textId="77777777" w:rsidTr="008D5E0B">
        <w:tc>
          <w:tcPr>
            <w:tcW w:w="0" w:type="auto"/>
            <w:vMerge/>
            <w:tcBorders>
              <w:top w:val="nil"/>
              <w:left w:val="single" w:sz="4" w:space="0" w:color="auto"/>
              <w:bottom w:val="single" w:sz="4" w:space="0" w:color="000000"/>
              <w:right w:val="single" w:sz="4" w:space="0" w:color="auto"/>
            </w:tcBorders>
            <w:vAlign w:val="center"/>
          </w:tcPr>
          <w:p w14:paraId="15262D2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9E1D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14:paraId="70D8379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DA9E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AFBFF4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07D3E8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14:paraId="7FD4A4E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BC7D07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023EC87" w14:textId="77777777" w:rsidTr="008D5E0B">
        <w:tc>
          <w:tcPr>
            <w:tcW w:w="0" w:type="auto"/>
            <w:vMerge/>
            <w:tcBorders>
              <w:top w:val="nil"/>
              <w:left w:val="single" w:sz="4" w:space="0" w:color="auto"/>
              <w:bottom w:val="single" w:sz="4" w:space="0" w:color="000000"/>
              <w:right w:val="single" w:sz="4" w:space="0" w:color="auto"/>
            </w:tcBorders>
            <w:vAlign w:val="center"/>
          </w:tcPr>
          <w:p w14:paraId="688CCD2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A86AA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14:paraId="641055B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B45D0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5F6123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CA1257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14:paraId="3D272CB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2EBEE5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24B9A93" w14:textId="77777777" w:rsidTr="008D5E0B">
        <w:tc>
          <w:tcPr>
            <w:tcW w:w="0" w:type="auto"/>
            <w:vMerge/>
            <w:tcBorders>
              <w:top w:val="nil"/>
              <w:left w:val="single" w:sz="4" w:space="0" w:color="auto"/>
              <w:bottom w:val="single" w:sz="4" w:space="0" w:color="000000"/>
              <w:right w:val="single" w:sz="4" w:space="0" w:color="auto"/>
            </w:tcBorders>
            <w:vAlign w:val="center"/>
          </w:tcPr>
          <w:p w14:paraId="0D35DE3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9AE8C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14:paraId="5FE008D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C0A41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696484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04AD39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14:paraId="61A3A9C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EB64A4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4A54C99" w14:textId="77777777" w:rsidTr="008D5E0B">
        <w:tc>
          <w:tcPr>
            <w:tcW w:w="0" w:type="auto"/>
            <w:vMerge/>
            <w:tcBorders>
              <w:top w:val="nil"/>
              <w:left w:val="single" w:sz="4" w:space="0" w:color="auto"/>
              <w:bottom w:val="single" w:sz="4" w:space="0" w:color="000000"/>
              <w:right w:val="single" w:sz="4" w:space="0" w:color="auto"/>
            </w:tcBorders>
            <w:vAlign w:val="center"/>
          </w:tcPr>
          <w:p w14:paraId="7975AFA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E060A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14:paraId="64E7B49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06DB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A1A83E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644390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124D574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C1B0BE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B2F164C" w14:textId="77777777" w:rsidTr="008D5E0B">
        <w:tc>
          <w:tcPr>
            <w:tcW w:w="0" w:type="auto"/>
            <w:vMerge/>
            <w:tcBorders>
              <w:top w:val="nil"/>
              <w:left w:val="single" w:sz="4" w:space="0" w:color="auto"/>
              <w:bottom w:val="single" w:sz="4" w:space="0" w:color="000000"/>
              <w:right w:val="single" w:sz="4" w:space="0" w:color="auto"/>
            </w:tcBorders>
            <w:vAlign w:val="center"/>
          </w:tcPr>
          <w:p w14:paraId="0478910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61892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14:paraId="58D7401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C2583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3EBE459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4807A0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6FD59BD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0C9076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77FAF04" w14:textId="77777777" w:rsidTr="008D5E0B">
        <w:tc>
          <w:tcPr>
            <w:tcW w:w="0" w:type="auto"/>
            <w:vMerge/>
            <w:tcBorders>
              <w:top w:val="nil"/>
              <w:left w:val="single" w:sz="4" w:space="0" w:color="auto"/>
              <w:bottom w:val="single" w:sz="4" w:space="0" w:color="000000"/>
              <w:right w:val="single" w:sz="4" w:space="0" w:color="auto"/>
            </w:tcBorders>
            <w:vAlign w:val="center"/>
          </w:tcPr>
          <w:p w14:paraId="08774DE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F39CB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14:paraId="13CFC22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57B89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5452618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77594D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74DB2F6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7B5761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5C08BCF" w14:textId="77777777" w:rsidTr="008D5E0B">
        <w:tc>
          <w:tcPr>
            <w:tcW w:w="0" w:type="auto"/>
            <w:vMerge/>
            <w:tcBorders>
              <w:top w:val="nil"/>
              <w:left w:val="single" w:sz="4" w:space="0" w:color="auto"/>
              <w:bottom w:val="single" w:sz="4" w:space="0" w:color="000000"/>
              <w:right w:val="single" w:sz="4" w:space="0" w:color="auto"/>
            </w:tcBorders>
            <w:vAlign w:val="center"/>
          </w:tcPr>
          <w:p w14:paraId="6869E67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BA93E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油股子</w:t>
            </w:r>
          </w:p>
        </w:tc>
        <w:tc>
          <w:tcPr>
            <w:tcW w:w="0" w:type="auto"/>
            <w:vMerge/>
            <w:tcBorders>
              <w:top w:val="nil"/>
              <w:left w:val="single" w:sz="4" w:space="0" w:color="auto"/>
              <w:bottom w:val="single" w:sz="4" w:space="0" w:color="000000"/>
              <w:right w:val="single" w:sz="4" w:space="0" w:color="auto"/>
            </w:tcBorders>
            <w:vAlign w:val="center"/>
          </w:tcPr>
          <w:p w14:paraId="2DC8113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49CCE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7D46131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457C95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36D453B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A9D75E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A7DA027" w14:textId="77777777" w:rsidTr="008D5E0B">
        <w:tc>
          <w:tcPr>
            <w:tcW w:w="0" w:type="auto"/>
            <w:vMerge/>
            <w:tcBorders>
              <w:top w:val="nil"/>
              <w:left w:val="single" w:sz="4" w:space="0" w:color="auto"/>
              <w:bottom w:val="single" w:sz="4" w:space="0" w:color="000000"/>
              <w:right w:val="single" w:sz="4" w:space="0" w:color="auto"/>
            </w:tcBorders>
            <w:vAlign w:val="center"/>
          </w:tcPr>
          <w:p w14:paraId="56C0783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CFAA2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手打漏勺</w:t>
            </w:r>
          </w:p>
        </w:tc>
        <w:tc>
          <w:tcPr>
            <w:tcW w:w="0" w:type="auto"/>
            <w:vMerge/>
            <w:tcBorders>
              <w:top w:val="nil"/>
              <w:left w:val="single" w:sz="4" w:space="0" w:color="auto"/>
              <w:bottom w:val="single" w:sz="4" w:space="0" w:color="000000"/>
              <w:right w:val="single" w:sz="4" w:space="0" w:color="auto"/>
            </w:tcBorders>
            <w:vAlign w:val="center"/>
          </w:tcPr>
          <w:p w14:paraId="29C0209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AE389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18BCB6A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1AB7929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0F804D2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81BB86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9004DFD" w14:textId="77777777" w:rsidTr="008D5E0B">
        <w:tc>
          <w:tcPr>
            <w:tcW w:w="0" w:type="auto"/>
            <w:vMerge/>
            <w:tcBorders>
              <w:top w:val="nil"/>
              <w:left w:val="single" w:sz="4" w:space="0" w:color="auto"/>
              <w:bottom w:val="single" w:sz="4" w:space="0" w:color="000000"/>
              <w:right w:val="single" w:sz="4" w:space="0" w:color="auto"/>
            </w:tcBorders>
            <w:vAlign w:val="center"/>
          </w:tcPr>
          <w:p w14:paraId="7075F17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BDB21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0" w:type="auto"/>
            <w:vMerge/>
            <w:tcBorders>
              <w:top w:val="nil"/>
              <w:left w:val="single" w:sz="4" w:space="0" w:color="auto"/>
              <w:bottom w:val="single" w:sz="4" w:space="0" w:color="000000"/>
              <w:right w:val="single" w:sz="4" w:space="0" w:color="auto"/>
            </w:tcBorders>
            <w:vAlign w:val="center"/>
          </w:tcPr>
          <w:p w14:paraId="4365A4A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6B3A9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05B49AF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7CA9A7D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13996A4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F8E167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FD23B13" w14:textId="77777777" w:rsidTr="008D5E0B">
        <w:tc>
          <w:tcPr>
            <w:tcW w:w="0" w:type="auto"/>
            <w:vMerge/>
            <w:tcBorders>
              <w:top w:val="nil"/>
              <w:left w:val="single" w:sz="4" w:space="0" w:color="auto"/>
              <w:bottom w:val="single" w:sz="4" w:space="0" w:color="000000"/>
              <w:right w:val="single" w:sz="4" w:space="0" w:color="auto"/>
            </w:tcBorders>
            <w:vAlign w:val="center"/>
          </w:tcPr>
          <w:p w14:paraId="6BBCA17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8B92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0" w:type="auto"/>
            <w:vMerge/>
            <w:tcBorders>
              <w:top w:val="nil"/>
              <w:left w:val="single" w:sz="4" w:space="0" w:color="auto"/>
              <w:bottom w:val="single" w:sz="4" w:space="0" w:color="000000"/>
              <w:right w:val="single" w:sz="4" w:space="0" w:color="auto"/>
            </w:tcBorders>
            <w:vAlign w:val="center"/>
          </w:tcPr>
          <w:p w14:paraId="0B7FEF9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16A14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6D3640E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5565313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261DED8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52D8EF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6B1C5D1" w14:textId="77777777" w:rsidTr="008D5E0B">
        <w:tc>
          <w:tcPr>
            <w:tcW w:w="0" w:type="auto"/>
            <w:vMerge/>
            <w:tcBorders>
              <w:top w:val="nil"/>
              <w:left w:val="single" w:sz="4" w:space="0" w:color="auto"/>
              <w:bottom w:val="single" w:sz="4" w:space="0" w:color="000000"/>
              <w:right w:val="single" w:sz="4" w:space="0" w:color="auto"/>
            </w:tcBorders>
            <w:vAlign w:val="center"/>
          </w:tcPr>
          <w:p w14:paraId="5F311B3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EE32F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不锈钢油格</w:t>
            </w:r>
          </w:p>
        </w:tc>
        <w:tc>
          <w:tcPr>
            <w:tcW w:w="0" w:type="auto"/>
            <w:vMerge/>
            <w:tcBorders>
              <w:top w:val="nil"/>
              <w:left w:val="single" w:sz="4" w:space="0" w:color="auto"/>
              <w:bottom w:val="single" w:sz="4" w:space="0" w:color="000000"/>
              <w:right w:val="single" w:sz="4" w:space="0" w:color="auto"/>
            </w:tcBorders>
            <w:vAlign w:val="center"/>
          </w:tcPr>
          <w:p w14:paraId="4225549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2A12D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4220DB7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018FD0D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054B06C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A4F7E6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F2442D6" w14:textId="77777777" w:rsidTr="008D5E0B">
        <w:tc>
          <w:tcPr>
            <w:tcW w:w="0" w:type="auto"/>
            <w:vMerge/>
            <w:tcBorders>
              <w:top w:val="nil"/>
              <w:left w:val="single" w:sz="4" w:space="0" w:color="auto"/>
              <w:bottom w:val="single" w:sz="4" w:space="0" w:color="000000"/>
              <w:right w:val="single" w:sz="4" w:space="0" w:color="auto"/>
            </w:tcBorders>
            <w:vAlign w:val="center"/>
          </w:tcPr>
          <w:p w14:paraId="2CFEAF8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A123B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不锈钢方盘</w:t>
            </w:r>
          </w:p>
        </w:tc>
        <w:tc>
          <w:tcPr>
            <w:tcW w:w="0" w:type="auto"/>
            <w:vMerge/>
            <w:tcBorders>
              <w:top w:val="nil"/>
              <w:left w:val="single" w:sz="4" w:space="0" w:color="auto"/>
              <w:bottom w:val="single" w:sz="4" w:space="0" w:color="000000"/>
              <w:right w:val="single" w:sz="4" w:space="0" w:color="auto"/>
            </w:tcBorders>
            <w:vAlign w:val="center"/>
          </w:tcPr>
          <w:p w14:paraId="5DE4E4F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31F4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采用304不锈钢材质制造；厚度≥1.2mm</w:t>
            </w:r>
          </w:p>
        </w:tc>
        <w:tc>
          <w:tcPr>
            <w:tcW w:w="0" w:type="auto"/>
            <w:tcBorders>
              <w:top w:val="nil"/>
              <w:left w:val="nil"/>
              <w:bottom w:val="single" w:sz="4" w:space="0" w:color="auto"/>
              <w:right w:val="single" w:sz="4" w:space="0" w:color="auto"/>
            </w:tcBorders>
            <w:shd w:val="clear" w:color="auto" w:fill="auto"/>
            <w:vAlign w:val="center"/>
          </w:tcPr>
          <w:p w14:paraId="6480F22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1D7F12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144B5D9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A51CCA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C9B8E15" w14:textId="77777777" w:rsidTr="008D5E0B">
        <w:tc>
          <w:tcPr>
            <w:tcW w:w="0" w:type="auto"/>
            <w:vMerge/>
            <w:tcBorders>
              <w:top w:val="nil"/>
              <w:left w:val="single" w:sz="4" w:space="0" w:color="auto"/>
              <w:bottom w:val="single" w:sz="4" w:space="0" w:color="000000"/>
              <w:right w:val="single" w:sz="4" w:space="0" w:color="auto"/>
            </w:tcBorders>
            <w:vAlign w:val="center"/>
          </w:tcPr>
          <w:p w14:paraId="4D24D95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B3CBE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不锈钢冲孔方盘</w:t>
            </w:r>
          </w:p>
        </w:tc>
        <w:tc>
          <w:tcPr>
            <w:tcW w:w="0" w:type="auto"/>
            <w:vMerge/>
            <w:tcBorders>
              <w:top w:val="nil"/>
              <w:left w:val="single" w:sz="4" w:space="0" w:color="auto"/>
              <w:bottom w:val="single" w:sz="4" w:space="0" w:color="000000"/>
              <w:right w:val="single" w:sz="4" w:space="0" w:color="auto"/>
            </w:tcBorders>
            <w:vAlign w:val="center"/>
          </w:tcPr>
          <w:p w14:paraId="21A163B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7A0E7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采用304不锈钢材质制造；厚度≥1.2mm</w:t>
            </w:r>
          </w:p>
        </w:tc>
        <w:tc>
          <w:tcPr>
            <w:tcW w:w="0" w:type="auto"/>
            <w:tcBorders>
              <w:top w:val="nil"/>
              <w:left w:val="nil"/>
              <w:bottom w:val="single" w:sz="4" w:space="0" w:color="auto"/>
              <w:right w:val="single" w:sz="4" w:space="0" w:color="auto"/>
            </w:tcBorders>
            <w:shd w:val="clear" w:color="auto" w:fill="auto"/>
            <w:vAlign w:val="center"/>
          </w:tcPr>
          <w:p w14:paraId="30898F3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847523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53292A9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D54E32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3BD8C47" w14:textId="77777777" w:rsidTr="008D5E0B">
        <w:tc>
          <w:tcPr>
            <w:tcW w:w="0" w:type="auto"/>
            <w:vMerge/>
            <w:tcBorders>
              <w:top w:val="nil"/>
              <w:left w:val="single" w:sz="4" w:space="0" w:color="auto"/>
              <w:bottom w:val="single" w:sz="4" w:space="0" w:color="000000"/>
              <w:right w:val="single" w:sz="4" w:space="0" w:color="auto"/>
            </w:tcBorders>
            <w:vAlign w:val="center"/>
          </w:tcPr>
          <w:p w14:paraId="26A6B4F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78380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14:paraId="730A1A0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95E5F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42A544E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951F10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37990EA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5D33C5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951CFE5" w14:textId="77777777" w:rsidTr="008D5E0B">
        <w:tc>
          <w:tcPr>
            <w:tcW w:w="0" w:type="auto"/>
            <w:vMerge/>
            <w:tcBorders>
              <w:top w:val="nil"/>
              <w:left w:val="single" w:sz="4" w:space="0" w:color="auto"/>
              <w:bottom w:val="single" w:sz="4" w:space="0" w:color="000000"/>
              <w:right w:val="single" w:sz="4" w:space="0" w:color="auto"/>
            </w:tcBorders>
            <w:vAlign w:val="center"/>
          </w:tcPr>
          <w:p w14:paraId="69BB30A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46144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14:paraId="148444E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532CD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5EEC7B1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13BF22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63C5D49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77908C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2B5F82D" w14:textId="77777777" w:rsidTr="008D5E0B">
        <w:tc>
          <w:tcPr>
            <w:tcW w:w="0" w:type="auto"/>
            <w:vMerge/>
            <w:tcBorders>
              <w:top w:val="nil"/>
              <w:left w:val="single" w:sz="4" w:space="0" w:color="auto"/>
              <w:bottom w:val="single" w:sz="4" w:space="0" w:color="000000"/>
              <w:right w:val="single" w:sz="4" w:space="0" w:color="auto"/>
            </w:tcBorders>
            <w:vAlign w:val="center"/>
          </w:tcPr>
          <w:p w14:paraId="12A160B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08A5E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14:paraId="6AD22D3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1D990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3685948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D9F4B0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230EBC9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765AD4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AC2A2EB" w14:textId="77777777" w:rsidTr="008D5E0B">
        <w:tc>
          <w:tcPr>
            <w:tcW w:w="0" w:type="auto"/>
            <w:vMerge/>
            <w:tcBorders>
              <w:top w:val="nil"/>
              <w:left w:val="single" w:sz="4" w:space="0" w:color="auto"/>
              <w:bottom w:val="single" w:sz="4" w:space="0" w:color="000000"/>
              <w:right w:val="single" w:sz="4" w:space="0" w:color="auto"/>
            </w:tcBorders>
            <w:vAlign w:val="center"/>
          </w:tcPr>
          <w:p w14:paraId="79FEBFB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0CF85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14:paraId="359FF20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13E66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1A7A052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624BB4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5A31744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64687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8750A71" w14:textId="77777777" w:rsidTr="008D5E0B">
        <w:tc>
          <w:tcPr>
            <w:tcW w:w="0" w:type="auto"/>
            <w:vMerge/>
            <w:tcBorders>
              <w:top w:val="nil"/>
              <w:left w:val="single" w:sz="4" w:space="0" w:color="auto"/>
              <w:bottom w:val="single" w:sz="4" w:space="0" w:color="000000"/>
              <w:right w:val="single" w:sz="4" w:space="0" w:color="auto"/>
            </w:tcBorders>
            <w:vAlign w:val="center"/>
          </w:tcPr>
          <w:p w14:paraId="27F0DF7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B8FC9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0" w:type="auto"/>
            <w:vMerge/>
            <w:tcBorders>
              <w:top w:val="nil"/>
              <w:left w:val="single" w:sz="4" w:space="0" w:color="auto"/>
              <w:bottom w:val="single" w:sz="4" w:space="0" w:color="000000"/>
              <w:right w:val="single" w:sz="4" w:space="0" w:color="auto"/>
            </w:tcBorders>
            <w:vAlign w:val="center"/>
          </w:tcPr>
          <w:p w14:paraId="79BF276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58D3D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2BC2FAE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221358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14:paraId="7F10722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4F8663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FAF6E5E" w14:textId="77777777" w:rsidTr="008D5E0B">
        <w:tc>
          <w:tcPr>
            <w:tcW w:w="0" w:type="auto"/>
            <w:vMerge/>
            <w:tcBorders>
              <w:top w:val="nil"/>
              <w:left w:val="single" w:sz="4" w:space="0" w:color="auto"/>
              <w:bottom w:val="single" w:sz="4" w:space="0" w:color="000000"/>
              <w:right w:val="single" w:sz="4" w:space="0" w:color="auto"/>
            </w:tcBorders>
            <w:vAlign w:val="center"/>
          </w:tcPr>
          <w:p w14:paraId="7D1E641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F1EA4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0" w:type="auto"/>
            <w:vMerge/>
            <w:tcBorders>
              <w:top w:val="nil"/>
              <w:left w:val="single" w:sz="4" w:space="0" w:color="auto"/>
              <w:bottom w:val="single" w:sz="4" w:space="0" w:color="000000"/>
              <w:right w:val="single" w:sz="4" w:space="0" w:color="auto"/>
            </w:tcBorders>
            <w:vAlign w:val="center"/>
          </w:tcPr>
          <w:p w14:paraId="08B529E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15CF7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44C52A2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AEEE1C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14:paraId="195941D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03F190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F270CCD" w14:textId="77777777" w:rsidTr="008D5E0B">
        <w:tc>
          <w:tcPr>
            <w:tcW w:w="0" w:type="auto"/>
            <w:vMerge/>
            <w:tcBorders>
              <w:top w:val="nil"/>
              <w:left w:val="single" w:sz="4" w:space="0" w:color="auto"/>
              <w:bottom w:val="single" w:sz="4" w:space="0" w:color="000000"/>
              <w:right w:val="single" w:sz="4" w:space="0" w:color="auto"/>
            </w:tcBorders>
            <w:vAlign w:val="center"/>
          </w:tcPr>
          <w:p w14:paraId="6829E3A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0FD09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14:paraId="3BC216E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F5AB4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EB7C8D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B9F922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13B5C92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FF32D8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C76F54C" w14:textId="77777777" w:rsidTr="008D5E0B">
        <w:tc>
          <w:tcPr>
            <w:tcW w:w="0" w:type="auto"/>
            <w:vMerge/>
            <w:tcBorders>
              <w:top w:val="nil"/>
              <w:left w:val="single" w:sz="4" w:space="0" w:color="auto"/>
              <w:bottom w:val="single" w:sz="4" w:space="0" w:color="000000"/>
              <w:right w:val="single" w:sz="4" w:space="0" w:color="auto"/>
            </w:tcBorders>
            <w:vAlign w:val="center"/>
          </w:tcPr>
          <w:p w14:paraId="4823167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21FF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14:paraId="04534EF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08B9B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68CA4BF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3D2424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2445E3C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83F38E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CB5992F" w14:textId="77777777" w:rsidTr="008D5E0B">
        <w:tc>
          <w:tcPr>
            <w:tcW w:w="0" w:type="auto"/>
            <w:vMerge/>
            <w:tcBorders>
              <w:top w:val="nil"/>
              <w:left w:val="single" w:sz="4" w:space="0" w:color="auto"/>
              <w:bottom w:val="single" w:sz="4" w:space="0" w:color="000000"/>
              <w:right w:val="single" w:sz="4" w:space="0" w:color="auto"/>
            </w:tcBorders>
            <w:vAlign w:val="center"/>
          </w:tcPr>
          <w:p w14:paraId="1AAD365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0B216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不锈钢桶</w:t>
            </w:r>
          </w:p>
        </w:tc>
        <w:tc>
          <w:tcPr>
            <w:tcW w:w="0" w:type="auto"/>
            <w:vMerge/>
            <w:tcBorders>
              <w:top w:val="nil"/>
              <w:left w:val="single" w:sz="4" w:space="0" w:color="auto"/>
              <w:bottom w:val="single" w:sz="4" w:space="0" w:color="000000"/>
              <w:right w:val="single" w:sz="4" w:space="0" w:color="auto"/>
            </w:tcBorders>
            <w:vAlign w:val="center"/>
          </w:tcPr>
          <w:p w14:paraId="000DCFF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F075F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1FE9CAB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713408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689FACB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0B28C1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C5BA213" w14:textId="77777777" w:rsidTr="008D5E0B">
        <w:tc>
          <w:tcPr>
            <w:tcW w:w="0" w:type="auto"/>
            <w:vMerge/>
            <w:tcBorders>
              <w:top w:val="nil"/>
              <w:left w:val="single" w:sz="4" w:space="0" w:color="auto"/>
              <w:bottom w:val="single" w:sz="4" w:space="0" w:color="000000"/>
              <w:right w:val="single" w:sz="4" w:space="0" w:color="auto"/>
            </w:tcBorders>
            <w:vAlign w:val="center"/>
          </w:tcPr>
          <w:p w14:paraId="0DC294D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D3C96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不锈钢桶</w:t>
            </w:r>
          </w:p>
        </w:tc>
        <w:tc>
          <w:tcPr>
            <w:tcW w:w="0" w:type="auto"/>
            <w:vMerge/>
            <w:tcBorders>
              <w:top w:val="nil"/>
              <w:left w:val="single" w:sz="4" w:space="0" w:color="auto"/>
              <w:bottom w:val="single" w:sz="4" w:space="0" w:color="000000"/>
              <w:right w:val="single" w:sz="4" w:space="0" w:color="auto"/>
            </w:tcBorders>
            <w:vAlign w:val="center"/>
          </w:tcPr>
          <w:p w14:paraId="63E2461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A7B9E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0F93625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43100B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14:paraId="06F56D8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076E5D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DB9246A" w14:textId="77777777" w:rsidTr="008D5E0B">
        <w:tc>
          <w:tcPr>
            <w:tcW w:w="0" w:type="auto"/>
            <w:vMerge/>
            <w:tcBorders>
              <w:top w:val="nil"/>
              <w:left w:val="single" w:sz="4" w:space="0" w:color="auto"/>
              <w:bottom w:val="single" w:sz="4" w:space="0" w:color="000000"/>
              <w:right w:val="single" w:sz="4" w:space="0" w:color="auto"/>
            </w:tcBorders>
            <w:vAlign w:val="center"/>
          </w:tcPr>
          <w:p w14:paraId="2265854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B5B3A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14:paraId="74B8F6F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E8170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40C886E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7ECA65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CB5F73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BDA389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562F195" w14:textId="77777777" w:rsidTr="008D5E0B">
        <w:tc>
          <w:tcPr>
            <w:tcW w:w="0" w:type="auto"/>
            <w:vMerge/>
            <w:tcBorders>
              <w:top w:val="nil"/>
              <w:left w:val="single" w:sz="4" w:space="0" w:color="auto"/>
              <w:bottom w:val="single" w:sz="4" w:space="0" w:color="000000"/>
              <w:right w:val="single" w:sz="4" w:space="0" w:color="auto"/>
            </w:tcBorders>
            <w:vAlign w:val="center"/>
          </w:tcPr>
          <w:p w14:paraId="32B6B53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5326D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桑刀</w:t>
            </w:r>
          </w:p>
        </w:tc>
        <w:tc>
          <w:tcPr>
            <w:tcW w:w="0" w:type="auto"/>
            <w:vMerge/>
            <w:tcBorders>
              <w:top w:val="nil"/>
              <w:left w:val="single" w:sz="4" w:space="0" w:color="auto"/>
              <w:bottom w:val="single" w:sz="4" w:space="0" w:color="000000"/>
              <w:right w:val="single" w:sz="4" w:space="0" w:color="auto"/>
            </w:tcBorders>
            <w:vAlign w:val="center"/>
          </w:tcPr>
          <w:p w14:paraId="5F051B5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F66B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14:paraId="4597AAC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667F974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47DAF90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690358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71D0F4D" w14:textId="77777777" w:rsidTr="008D5E0B">
        <w:tc>
          <w:tcPr>
            <w:tcW w:w="0" w:type="auto"/>
            <w:vMerge/>
            <w:tcBorders>
              <w:top w:val="nil"/>
              <w:left w:val="single" w:sz="4" w:space="0" w:color="auto"/>
              <w:bottom w:val="single" w:sz="4" w:space="0" w:color="000000"/>
              <w:right w:val="single" w:sz="4" w:space="0" w:color="auto"/>
            </w:tcBorders>
            <w:vAlign w:val="center"/>
          </w:tcPr>
          <w:p w14:paraId="4FDAC40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9F5E1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片刀</w:t>
            </w:r>
          </w:p>
        </w:tc>
        <w:tc>
          <w:tcPr>
            <w:tcW w:w="0" w:type="auto"/>
            <w:vMerge/>
            <w:tcBorders>
              <w:top w:val="nil"/>
              <w:left w:val="single" w:sz="4" w:space="0" w:color="auto"/>
              <w:bottom w:val="single" w:sz="4" w:space="0" w:color="000000"/>
              <w:right w:val="single" w:sz="4" w:space="0" w:color="auto"/>
            </w:tcBorders>
            <w:vAlign w:val="center"/>
          </w:tcPr>
          <w:p w14:paraId="7AEA7E5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FE8AF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14:paraId="102686E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3111AC2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0E06070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84917A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03E52A9" w14:textId="77777777" w:rsidTr="008D5E0B">
        <w:tc>
          <w:tcPr>
            <w:tcW w:w="0" w:type="auto"/>
            <w:vMerge/>
            <w:tcBorders>
              <w:top w:val="nil"/>
              <w:left w:val="single" w:sz="4" w:space="0" w:color="auto"/>
              <w:bottom w:val="single" w:sz="4" w:space="0" w:color="000000"/>
              <w:right w:val="single" w:sz="4" w:space="0" w:color="auto"/>
            </w:tcBorders>
            <w:vAlign w:val="center"/>
          </w:tcPr>
          <w:p w14:paraId="40E0C83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6D347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九江刀</w:t>
            </w:r>
          </w:p>
        </w:tc>
        <w:tc>
          <w:tcPr>
            <w:tcW w:w="0" w:type="auto"/>
            <w:vMerge/>
            <w:tcBorders>
              <w:top w:val="nil"/>
              <w:left w:val="single" w:sz="4" w:space="0" w:color="auto"/>
              <w:bottom w:val="single" w:sz="4" w:space="0" w:color="000000"/>
              <w:right w:val="single" w:sz="4" w:space="0" w:color="auto"/>
            </w:tcBorders>
            <w:vAlign w:val="center"/>
          </w:tcPr>
          <w:p w14:paraId="1A821D8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B2D62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14:paraId="43CD518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36BE9CD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4992A47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9BB447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029A699" w14:textId="77777777" w:rsidTr="008D5E0B">
        <w:tc>
          <w:tcPr>
            <w:tcW w:w="0" w:type="auto"/>
            <w:vMerge/>
            <w:tcBorders>
              <w:top w:val="nil"/>
              <w:left w:val="single" w:sz="4" w:space="0" w:color="auto"/>
              <w:bottom w:val="single" w:sz="4" w:space="0" w:color="000000"/>
              <w:right w:val="single" w:sz="4" w:space="0" w:color="auto"/>
            </w:tcBorders>
            <w:vAlign w:val="center"/>
          </w:tcPr>
          <w:p w14:paraId="31F5F78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2609F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骨刀</w:t>
            </w:r>
          </w:p>
        </w:tc>
        <w:tc>
          <w:tcPr>
            <w:tcW w:w="0" w:type="auto"/>
            <w:vMerge/>
            <w:tcBorders>
              <w:top w:val="nil"/>
              <w:left w:val="single" w:sz="4" w:space="0" w:color="auto"/>
              <w:bottom w:val="single" w:sz="4" w:space="0" w:color="000000"/>
              <w:right w:val="single" w:sz="4" w:space="0" w:color="auto"/>
            </w:tcBorders>
            <w:vAlign w:val="center"/>
          </w:tcPr>
          <w:p w14:paraId="02589E8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C730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14:paraId="209FA82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28030A2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17AA660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F18A97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8A37DA1" w14:textId="77777777" w:rsidTr="008D5E0B">
        <w:tc>
          <w:tcPr>
            <w:tcW w:w="0" w:type="auto"/>
            <w:vMerge/>
            <w:tcBorders>
              <w:top w:val="nil"/>
              <w:left w:val="single" w:sz="4" w:space="0" w:color="auto"/>
              <w:bottom w:val="single" w:sz="4" w:space="0" w:color="000000"/>
              <w:right w:val="single" w:sz="4" w:space="0" w:color="auto"/>
            </w:tcBorders>
            <w:vAlign w:val="center"/>
          </w:tcPr>
          <w:p w14:paraId="08E9254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49069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剪刀</w:t>
            </w:r>
          </w:p>
        </w:tc>
        <w:tc>
          <w:tcPr>
            <w:tcW w:w="0" w:type="auto"/>
            <w:vMerge/>
            <w:tcBorders>
              <w:top w:val="nil"/>
              <w:left w:val="single" w:sz="4" w:space="0" w:color="auto"/>
              <w:bottom w:val="single" w:sz="4" w:space="0" w:color="000000"/>
              <w:right w:val="single" w:sz="4" w:space="0" w:color="auto"/>
            </w:tcBorders>
            <w:vAlign w:val="center"/>
          </w:tcPr>
          <w:p w14:paraId="538DAB5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F3DBB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2号通用；产品选用高强复合钢制造；刀口做高温热处理。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14:paraId="3241AA0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1C252D7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594DA39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289B9A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C68AA4B" w14:textId="77777777" w:rsidTr="008D5E0B">
        <w:tc>
          <w:tcPr>
            <w:tcW w:w="0" w:type="auto"/>
            <w:vMerge/>
            <w:tcBorders>
              <w:top w:val="nil"/>
              <w:left w:val="single" w:sz="4" w:space="0" w:color="auto"/>
              <w:bottom w:val="single" w:sz="4" w:space="0" w:color="000000"/>
              <w:right w:val="single" w:sz="4" w:space="0" w:color="auto"/>
            </w:tcBorders>
            <w:vAlign w:val="center"/>
          </w:tcPr>
          <w:p w14:paraId="4317540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FFF99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细刮皮器</w:t>
            </w:r>
          </w:p>
        </w:tc>
        <w:tc>
          <w:tcPr>
            <w:tcW w:w="0" w:type="auto"/>
            <w:vMerge/>
            <w:tcBorders>
              <w:top w:val="nil"/>
              <w:left w:val="single" w:sz="4" w:space="0" w:color="auto"/>
              <w:bottom w:val="single" w:sz="4" w:space="0" w:color="000000"/>
              <w:right w:val="single" w:sz="4" w:space="0" w:color="auto"/>
            </w:tcBorders>
            <w:vAlign w:val="center"/>
          </w:tcPr>
          <w:p w14:paraId="27162C2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A7E2F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6寸；产品选用高强复合钢制造；刀口做高温热处理。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14:paraId="7BBA72D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AD5B2B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33372C3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6A82A3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E0CB6CF" w14:textId="77777777" w:rsidTr="008D5E0B">
        <w:tc>
          <w:tcPr>
            <w:tcW w:w="0" w:type="auto"/>
            <w:vMerge/>
            <w:tcBorders>
              <w:top w:val="nil"/>
              <w:left w:val="single" w:sz="4" w:space="0" w:color="auto"/>
              <w:bottom w:val="single" w:sz="4" w:space="0" w:color="000000"/>
              <w:right w:val="single" w:sz="4" w:space="0" w:color="auto"/>
            </w:tcBorders>
            <w:vAlign w:val="center"/>
          </w:tcPr>
          <w:p w14:paraId="3659D41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295B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四格带盖刀架</w:t>
            </w:r>
          </w:p>
        </w:tc>
        <w:tc>
          <w:tcPr>
            <w:tcW w:w="0" w:type="auto"/>
            <w:vMerge/>
            <w:tcBorders>
              <w:top w:val="nil"/>
              <w:left w:val="single" w:sz="4" w:space="0" w:color="auto"/>
              <w:bottom w:val="single" w:sz="4" w:space="0" w:color="000000"/>
              <w:right w:val="single" w:sz="4" w:space="0" w:color="auto"/>
            </w:tcBorders>
            <w:vAlign w:val="center"/>
          </w:tcPr>
          <w:p w14:paraId="60A1867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B0AB7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7AE05F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A2693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14FAD10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532845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81D38F9" w14:textId="77777777" w:rsidTr="008D5E0B">
        <w:tc>
          <w:tcPr>
            <w:tcW w:w="0" w:type="auto"/>
            <w:vMerge/>
            <w:tcBorders>
              <w:top w:val="nil"/>
              <w:left w:val="single" w:sz="4" w:space="0" w:color="auto"/>
              <w:bottom w:val="single" w:sz="4" w:space="0" w:color="000000"/>
              <w:right w:val="single" w:sz="4" w:space="0" w:color="auto"/>
            </w:tcBorders>
            <w:vAlign w:val="center"/>
          </w:tcPr>
          <w:p w14:paraId="38CDE09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2CEB7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连盘锅架</w:t>
            </w:r>
          </w:p>
        </w:tc>
        <w:tc>
          <w:tcPr>
            <w:tcW w:w="0" w:type="auto"/>
            <w:vMerge/>
            <w:tcBorders>
              <w:top w:val="nil"/>
              <w:left w:val="single" w:sz="4" w:space="0" w:color="auto"/>
              <w:bottom w:val="single" w:sz="4" w:space="0" w:color="000000"/>
              <w:right w:val="single" w:sz="4" w:space="0" w:color="auto"/>
            </w:tcBorders>
            <w:vAlign w:val="center"/>
          </w:tcPr>
          <w:p w14:paraId="4F516D4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D9EFC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20CF39A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8E33ED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50EDBA8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B19CEB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008F4E5" w14:textId="77777777" w:rsidTr="008D5E0B">
        <w:tc>
          <w:tcPr>
            <w:tcW w:w="0" w:type="auto"/>
            <w:vMerge/>
            <w:tcBorders>
              <w:top w:val="nil"/>
              <w:left w:val="single" w:sz="4" w:space="0" w:color="auto"/>
              <w:bottom w:val="single" w:sz="4" w:space="0" w:color="000000"/>
              <w:right w:val="single" w:sz="4" w:space="0" w:color="auto"/>
            </w:tcBorders>
            <w:vAlign w:val="center"/>
          </w:tcPr>
          <w:p w14:paraId="541F7C2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EAB9E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14:paraId="05EA0B8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C8767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6B75467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D1DF71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519DD4F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EFF37B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6500C2B" w14:textId="77777777" w:rsidTr="008D5E0B">
        <w:tc>
          <w:tcPr>
            <w:tcW w:w="0" w:type="auto"/>
            <w:vMerge/>
            <w:tcBorders>
              <w:top w:val="nil"/>
              <w:left w:val="single" w:sz="4" w:space="0" w:color="auto"/>
              <w:bottom w:val="single" w:sz="4" w:space="0" w:color="000000"/>
              <w:right w:val="single" w:sz="4" w:space="0" w:color="auto"/>
            </w:tcBorders>
            <w:vAlign w:val="center"/>
          </w:tcPr>
          <w:p w14:paraId="42A7BC6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F277C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14:paraId="6BEA036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90844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422F116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2BC4B9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2CAC437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7A4BF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511FDDC" w14:textId="77777777" w:rsidTr="008D5E0B">
        <w:tc>
          <w:tcPr>
            <w:tcW w:w="0" w:type="auto"/>
            <w:vMerge/>
            <w:tcBorders>
              <w:top w:val="nil"/>
              <w:left w:val="single" w:sz="4" w:space="0" w:color="auto"/>
              <w:bottom w:val="single" w:sz="4" w:space="0" w:color="000000"/>
              <w:right w:val="single" w:sz="4" w:space="0" w:color="auto"/>
            </w:tcBorders>
            <w:vAlign w:val="center"/>
          </w:tcPr>
          <w:p w14:paraId="37EF8C1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DEFAB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14:paraId="34462C6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2356E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7DC96E5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39B406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6602616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45F3F7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4E6731B" w14:textId="77777777" w:rsidTr="008D5E0B">
        <w:tc>
          <w:tcPr>
            <w:tcW w:w="0" w:type="auto"/>
            <w:vMerge/>
            <w:tcBorders>
              <w:top w:val="nil"/>
              <w:left w:val="single" w:sz="4" w:space="0" w:color="auto"/>
              <w:bottom w:val="single" w:sz="4" w:space="0" w:color="000000"/>
              <w:right w:val="single" w:sz="4" w:space="0" w:color="auto"/>
            </w:tcBorders>
            <w:vAlign w:val="center"/>
          </w:tcPr>
          <w:p w14:paraId="2E44CE0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A05B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14:paraId="42DA74E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C2BD8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36ED72B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E573A7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036B9CF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27245A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C394B69" w14:textId="77777777" w:rsidTr="008D5E0B">
        <w:tc>
          <w:tcPr>
            <w:tcW w:w="0" w:type="auto"/>
            <w:vMerge/>
            <w:tcBorders>
              <w:top w:val="nil"/>
              <w:left w:val="single" w:sz="4" w:space="0" w:color="auto"/>
              <w:bottom w:val="single" w:sz="4" w:space="0" w:color="000000"/>
              <w:right w:val="single" w:sz="4" w:space="0" w:color="auto"/>
            </w:tcBorders>
            <w:vAlign w:val="center"/>
          </w:tcPr>
          <w:p w14:paraId="17DA941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6F586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14:paraId="459EFD1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5F88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0EFE1B3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565F97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741F71A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5586C2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FD4B202" w14:textId="77777777" w:rsidTr="008D5E0B">
        <w:tc>
          <w:tcPr>
            <w:tcW w:w="0" w:type="auto"/>
            <w:vMerge/>
            <w:tcBorders>
              <w:top w:val="nil"/>
              <w:left w:val="single" w:sz="4" w:space="0" w:color="auto"/>
              <w:bottom w:val="single" w:sz="4" w:space="0" w:color="000000"/>
              <w:right w:val="single" w:sz="4" w:space="0" w:color="auto"/>
            </w:tcBorders>
            <w:vAlign w:val="center"/>
          </w:tcPr>
          <w:p w14:paraId="1D0EED1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AB2F9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14:paraId="224D038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8D25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64F0793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8685A3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565B267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1DF553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1137F3C" w14:textId="77777777" w:rsidTr="008D5E0B">
        <w:tc>
          <w:tcPr>
            <w:tcW w:w="0" w:type="auto"/>
            <w:vMerge/>
            <w:tcBorders>
              <w:top w:val="nil"/>
              <w:left w:val="single" w:sz="4" w:space="0" w:color="auto"/>
              <w:bottom w:val="single" w:sz="4" w:space="0" w:color="000000"/>
              <w:right w:val="single" w:sz="4" w:space="0" w:color="auto"/>
            </w:tcBorders>
            <w:vAlign w:val="center"/>
          </w:tcPr>
          <w:p w14:paraId="4DBDFC2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80281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14:paraId="2B8E906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45E8E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7003BB1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A2CE91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07F64CA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EE778D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D6722E5" w14:textId="77777777" w:rsidTr="008D5E0B">
        <w:tc>
          <w:tcPr>
            <w:tcW w:w="0" w:type="auto"/>
            <w:vMerge/>
            <w:tcBorders>
              <w:top w:val="nil"/>
              <w:left w:val="single" w:sz="4" w:space="0" w:color="auto"/>
              <w:bottom w:val="single" w:sz="4" w:space="0" w:color="000000"/>
              <w:right w:val="single" w:sz="4" w:space="0" w:color="auto"/>
            </w:tcBorders>
            <w:vAlign w:val="center"/>
          </w:tcPr>
          <w:p w14:paraId="4405044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82E03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白色蔬菜筐</w:t>
            </w:r>
          </w:p>
        </w:tc>
        <w:tc>
          <w:tcPr>
            <w:tcW w:w="0" w:type="auto"/>
            <w:vMerge/>
            <w:tcBorders>
              <w:top w:val="nil"/>
              <w:left w:val="single" w:sz="4" w:space="0" w:color="auto"/>
              <w:bottom w:val="single" w:sz="4" w:space="0" w:color="000000"/>
              <w:right w:val="single" w:sz="4" w:space="0" w:color="auto"/>
            </w:tcBorders>
            <w:vAlign w:val="center"/>
          </w:tcPr>
          <w:p w14:paraId="2AE009C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E2E2F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6E29095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75968D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7C17C62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71A0CB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9934EE5" w14:textId="77777777" w:rsidTr="008D5E0B">
        <w:tc>
          <w:tcPr>
            <w:tcW w:w="0" w:type="auto"/>
            <w:vMerge/>
            <w:tcBorders>
              <w:top w:val="nil"/>
              <w:left w:val="single" w:sz="4" w:space="0" w:color="auto"/>
              <w:bottom w:val="single" w:sz="4" w:space="0" w:color="000000"/>
              <w:right w:val="single" w:sz="4" w:space="0" w:color="auto"/>
            </w:tcBorders>
            <w:vAlign w:val="center"/>
          </w:tcPr>
          <w:p w14:paraId="78B2978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6C55C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蓝色蔬菜筐</w:t>
            </w:r>
          </w:p>
        </w:tc>
        <w:tc>
          <w:tcPr>
            <w:tcW w:w="0" w:type="auto"/>
            <w:vMerge/>
            <w:tcBorders>
              <w:top w:val="nil"/>
              <w:left w:val="single" w:sz="4" w:space="0" w:color="auto"/>
              <w:bottom w:val="single" w:sz="4" w:space="0" w:color="000000"/>
              <w:right w:val="single" w:sz="4" w:space="0" w:color="auto"/>
            </w:tcBorders>
            <w:vAlign w:val="center"/>
          </w:tcPr>
          <w:p w14:paraId="3523D2F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612A9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14:paraId="3CAAD88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141F42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5A3F999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4F301A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24ADE82" w14:textId="77777777" w:rsidTr="008D5E0B">
        <w:tc>
          <w:tcPr>
            <w:tcW w:w="0" w:type="auto"/>
            <w:vMerge/>
            <w:tcBorders>
              <w:top w:val="nil"/>
              <w:left w:val="single" w:sz="4" w:space="0" w:color="auto"/>
              <w:bottom w:val="single" w:sz="4" w:space="0" w:color="000000"/>
              <w:right w:val="single" w:sz="4" w:space="0" w:color="auto"/>
            </w:tcBorders>
            <w:vAlign w:val="center"/>
          </w:tcPr>
          <w:p w14:paraId="734657E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A6C89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周转箱（红色）</w:t>
            </w:r>
          </w:p>
        </w:tc>
        <w:tc>
          <w:tcPr>
            <w:tcW w:w="0" w:type="auto"/>
            <w:vMerge/>
            <w:tcBorders>
              <w:top w:val="nil"/>
              <w:left w:val="single" w:sz="4" w:space="0" w:color="auto"/>
              <w:bottom w:val="single" w:sz="4" w:space="0" w:color="000000"/>
              <w:right w:val="single" w:sz="4" w:space="0" w:color="auto"/>
            </w:tcBorders>
            <w:vAlign w:val="center"/>
          </w:tcPr>
          <w:p w14:paraId="5569AE4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24EE16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14:paraId="37294A6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61887D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362134C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2F37E8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35D0054" w14:textId="77777777" w:rsidTr="008D5E0B">
        <w:tc>
          <w:tcPr>
            <w:tcW w:w="0" w:type="auto"/>
            <w:vMerge/>
            <w:tcBorders>
              <w:top w:val="nil"/>
              <w:left w:val="single" w:sz="4" w:space="0" w:color="auto"/>
              <w:bottom w:val="single" w:sz="4" w:space="0" w:color="000000"/>
              <w:right w:val="single" w:sz="4" w:space="0" w:color="auto"/>
            </w:tcBorders>
            <w:vAlign w:val="center"/>
          </w:tcPr>
          <w:p w14:paraId="4D4701A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17817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周转箱（蓝色）</w:t>
            </w:r>
          </w:p>
        </w:tc>
        <w:tc>
          <w:tcPr>
            <w:tcW w:w="0" w:type="auto"/>
            <w:vMerge/>
            <w:tcBorders>
              <w:top w:val="nil"/>
              <w:left w:val="single" w:sz="4" w:space="0" w:color="auto"/>
              <w:bottom w:val="single" w:sz="4" w:space="0" w:color="000000"/>
              <w:right w:val="single" w:sz="4" w:space="0" w:color="auto"/>
            </w:tcBorders>
            <w:vAlign w:val="center"/>
          </w:tcPr>
          <w:p w14:paraId="78CEA09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F3FCC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14:paraId="1035270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227DF8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2EB66A8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720760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8320543" w14:textId="77777777" w:rsidTr="008D5E0B">
        <w:tc>
          <w:tcPr>
            <w:tcW w:w="0" w:type="auto"/>
            <w:vMerge/>
            <w:tcBorders>
              <w:top w:val="nil"/>
              <w:left w:val="single" w:sz="4" w:space="0" w:color="auto"/>
              <w:bottom w:val="single" w:sz="4" w:space="0" w:color="000000"/>
              <w:right w:val="single" w:sz="4" w:space="0" w:color="auto"/>
            </w:tcBorders>
            <w:vAlign w:val="center"/>
          </w:tcPr>
          <w:p w14:paraId="41E24DD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D000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周转箱（绿色）</w:t>
            </w:r>
          </w:p>
        </w:tc>
        <w:tc>
          <w:tcPr>
            <w:tcW w:w="0" w:type="auto"/>
            <w:vMerge/>
            <w:tcBorders>
              <w:top w:val="nil"/>
              <w:left w:val="single" w:sz="4" w:space="0" w:color="auto"/>
              <w:bottom w:val="single" w:sz="4" w:space="0" w:color="000000"/>
              <w:right w:val="single" w:sz="4" w:space="0" w:color="auto"/>
            </w:tcBorders>
            <w:vAlign w:val="center"/>
          </w:tcPr>
          <w:p w14:paraId="43AA43B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F517E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14:paraId="56A2D0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F34518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5528A9A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401E81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293AA7C" w14:textId="77777777" w:rsidTr="008D5E0B">
        <w:tc>
          <w:tcPr>
            <w:tcW w:w="0" w:type="auto"/>
            <w:vMerge/>
            <w:tcBorders>
              <w:top w:val="nil"/>
              <w:left w:val="single" w:sz="4" w:space="0" w:color="auto"/>
              <w:bottom w:val="single" w:sz="4" w:space="0" w:color="000000"/>
              <w:right w:val="single" w:sz="4" w:space="0" w:color="auto"/>
            </w:tcBorders>
            <w:vAlign w:val="center"/>
          </w:tcPr>
          <w:p w14:paraId="2200B0A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86FF2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周转箱（黄色）</w:t>
            </w:r>
          </w:p>
        </w:tc>
        <w:tc>
          <w:tcPr>
            <w:tcW w:w="0" w:type="auto"/>
            <w:vMerge/>
            <w:tcBorders>
              <w:top w:val="nil"/>
              <w:left w:val="single" w:sz="4" w:space="0" w:color="auto"/>
              <w:bottom w:val="single" w:sz="4" w:space="0" w:color="000000"/>
              <w:right w:val="single" w:sz="4" w:space="0" w:color="auto"/>
            </w:tcBorders>
            <w:vAlign w:val="center"/>
          </w:tcPr>
          <w:p w14:paraId="48F6F28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C3E9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14:paraId="2ADB411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85DCA3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0123107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93BB4C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AAE1FB0" w14:textId="77777777" w:rsidTr="008D5E0B">
        <w:tc>
          <w:tcPr>
            <w:tcW w:w="0" w:type="auto"/>
            <w:vMerge/>
            <w:tcBorders>
              <w:top w:val="nil"/>
              <w:left w:val="single" w:sz="4" w:space="0" w:color="auto"/>
              <w:bottom w:val="single" w:sz="4" w:space="0" w:color="000000"/>
              <w:right w:val="single" w:sz="4" w:space="0" w:color="auto"/>
            </w:tcBorders>
            <w:vAlign w:val="center"/>
          </w:tcPr>
          <w:p w14:paraId="36003B1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E7348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周转箱（白色）</w:t>
            </w:r>
          </w:p>
        </w:tc>
        <w:tc>
          <w:tcPr>
            <w:tcW w:w="0" w:type="auto"/>
            <w:vMerge/>
            <w:tcBorders>
              <w:top w:val="nil"/>
              <w:left w:val="single" w:sz="4" w:space="0" w:color="auto"/>
              <w:bottom w:val="single" w:sz="4" w:space="0" w:color="000000"/>
              <w:right w:val="single" w:sz="4" w:space="0" w:color="auto"/>
            </w:tcBorders>
            <w:vAlign w:val="center"/>
          </w:tcPr>
          <w:p w14:paraId="5DD7C73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03239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14:paraId="2579F73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30D766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4685536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3DE1A9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E3D9CB7" w14:textId="77777777" w:rsidTr="008D5E0B">
        <w:tc>
          <w:tcPr>
            <w:tcW w:w="0" w:type="auto"/>
            <w:vMerge/>
            <w:tcBorders>
              <w:top w:val="nil"/>
              <w:left w:val="single" w:sz="4" w:space="0" w:color="auto"/>
              <w:bottom w:val="single" w:sz="4" w:space="0" w:color="000000"/>
              <w:right w:val="single" w:sz="4" w:space="0" w:color="auto"/>
            </w:tcBorders>
            <w:vAlign w:val="center"/>
          </w:tcPr>
          <w:p w14:paraId="05029C2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2E19E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松木墩</w:t>
            </w:r>
          </w:p>
        </w:tc>
        <w:tc>
          <w:tcPr>
            <w:tcW w:w="0" w:type="auto"/>
            <w:vMerge/>
            <w:tcBorders>
              <w:top w:val="nil"/>
              <w:left w:val="single" w:sz="4" w:space="0" w:color="auto"/>
              <w:bottom w:val="single" w:sz="4" w:space="0" w:color="000000"/>
              <w:right w:val="single" w:sz="4" w:space="0" w:color="auto"/>
            </w:tcBorders>
            <w:vAlign w:val="center"/>
          </w:tcPr>
          <w:p w14:paraId="13A5800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2E3C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45*15CM</w:t>
            </w:r>
          </w:p>
        </w:tc>
        <w:tc>
          <w:tcPr>
            <w:tcW w:w="0" w:type="auto"/>
            <w:tcBorders>
              <w:top w:val="nil"/>
              <w:left w:val="nil"/>
              <w:bottom w:val="single" w:sz="4" w:space="0" w:color="auto"/>
              <w:right w:val="single" w:sz="4" w:space="0" w:color="auto"/>
            </w:tcBorders>
            <w:shd w:val="clear" w:color="auto" w:fill="auto"/>
            <w:vAlign w:val="center"/>
          </w:tcPr>
          <w:p w14:paraId="3BC95E2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72ECDC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1998EE3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AF759D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54781B4" w14:textId="77777777" w:rsidTr="008D5E0B">
        <w:tc>
          <w:tcPr>
            <w:tcW w:w="0" w:type="auto"/>
            <w:vMerge/>
            <w:tcBorders>
              <w:top w:val="nil"/>
              <w:left w:val="single" w:sz="4" w:space="0" w:color="auto"/>
              <w:bottom w:val="single" w:sz="4" w:space="0" w:color="000000"/>
              <w:right w:val="single" w:sz="4" w:space="0" w:color="auto"/>
            </w:tcBorders>
            <w:vAlign w:val="center"/>
          </w:tcPr>
          <w:p w14:paraId="3CB1E0A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03A3F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塑料菜墩（白色）</w:t>
            </w:r>
          </w:p>
        </w:tc>
        <w:tc>
          <w:tcPr>
            <w:tcW w:w="0" w:type="auto"/>
            <w:vMerge/>
            <w:tcBorders>
              <w:top w:val="nil"/>
              <w:left w:val="single" w:sz="4" w:space="0" w:color="auto"/>
              <w:bottom w:val="single" w:sz="4" w:space="0" w:color="000000"/>
              <w:right w:val="single" w:sz="4" w:space="0" w:color="auto"/>
            </w:tcBorders>
            <w:vAlign w:val="center"/>
          </w:tcPr>
          <w:p w14:paraId="19B6BB1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3317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14:paraId="4D13968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383D50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738F2DC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6DCF2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BE92DCE" w14:textId="77777777" w:rsidTr="008D5E0B">
        <w:tc>
          <w:tcPr>
            <w:tcW w:w="0" w:type="auto"/>
            <w:vMerge/>
            <w:tcBorders>
              <w:top w:val="nil"/>
              <w:left w:val="single" w:sz="4" w:space="0" w:color="auto"/>
              <w:bottom w:val="single" w:sz="4" w:space="0" w:color="000000"/>
              <w:right w:val="single" w:sz="4" w:space="0" w:color="auto"/>
            </w:tcBorders>
            <w:vAlign w:val="center"/>
          </w:tcPr>
          <w:p w14:paraId="5347D68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FD772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塑料菜墩（红色）</w:t>
            </w:r>
          </w:p>
        </w:tc>
        <w:tc>
          <w:tcPr>
            <w:tcW w:w="0" w:type="auto"/>
            <w:vMerge/>
            <w:tcBorders>
              <w:top w:val="nil"/>
              <w:left w:val="single" w:sz="4" w:space="0" w:color="auto"/>
              <w:bottom w:val="single" w:sz="4" w:space="0" w:color="000000"/>
              <w:right w:val="single" w:sz="4" w:space="0" w:color="auto"/>
            </w:tcBorders>
            <w:vAlign w:val="center"/>
          </w:tcPr>
          <w:p w14:paraId="67D1981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C3B02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14:paraId="644971D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0A0AB8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5EE242B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92783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27F64F0" w14:textId="77777777" w:rsidTr="008D5E0B">
        <w:tc>
          <w:tcPr>
            <w:tcW w:w="0" w:type="auto"/>
            <w:vMerge/>
            <w:tcBorders>
              <w:top w:val="nil"/>
              <w:left w:val="single" w:sz="4" w:space="0" w:color="auto"/>
              <w:bottom w:val="single" w:sz="4" w:space="0" w:color="000000"/>
              <w:right w:val="single" w:sz="4" w:space="0" w:color="auto"/>
            </w:tcBorders>
            <w:vAlign w:val="center"/>
          </w:tcPr>
          <w:p w14:paraId="6B8F2FC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29779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塑料菜墩（黄色）</w:t>
            </w:r>
          </w:p>
        </w:tc>
        <w:tc>
          <w:tcPr>
            <w:tcW w:w="0" w:type="auto"/>
            <w:vMerge/>
            <w:tcBorders>
              <w:top w:val="nil"/>
              <w:left w:val="single" w:sz="4" w:space="0" w:color="auto"/>
              <w:bottom w:val="single" w:sz="4" w:space="0" w:color="000000"/>
              <w:right w:val="single" w:sz="4" w:space="0" w:color="auto"/>
            </w:tcBorders>
            <w:vAlign w:val="center"/>
          </w:tcPr>
          <w:p w14:paraId="24DE4EB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7DF75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14:paraId="1E86243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B29000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0EF27AB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75A691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5B7708B" w14:textId="77777777" w:rsidTr="008D5E0B">
        <w:tc>
          <w:tcPr>
            <w:tcW w:w="0" w:type="auto"/>
            <w:vMerge/>
            <w:tcBorders>
              <w:top w:val="nil"/>
              <w:left w:val="single" w:sz="4" w:space="0" w:color="auto"/>
              <w:bottom w:val="single" w:sz="4" w:space="0" w:color="000000"/>
              <w:right w:val="single" w:sz="4" w:space="0" w:color="auto"/>
            </w:tcBorders>
            <w:vAlign w:val="center"/>
          </w:tcPr>
          <w:p w14:paraId="5C50182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BAE57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塑料菜墩（蓝色）</w:t>
            </w:r>
          </w:p>
        </w:tc>
        <w:tc>
          <w:tcPr>
            <w:tcW w:w="0" w:type="auto"/>
            <w:vMerge/>
            <w:tcBorders>
              <w:top w:val="nil"/>
              <w:left w:val="single" w:sz="4" w:space="0" w:color="auto"/>
              <w:bottom w:val="single" w:sz="4" w:space="0" w:color="000000"/>
              <w:right w:val="single" w:sz="4" w:space="0" w:color="auto"/>
            </w:tcBorders>
            <w:vAlign w:val="center"/>
          </w:tcPr>
          <w:p w14:paraId="2801A52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2A89D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14:paraId="14F7A6F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BCC6C9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6C6E3B5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BE8314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476F5B5" w14:textId="77777777" w:rsidTr="008D5E0B">
        <w:tc>
          <w:tcPr>
            <w:tcW w:w="0" w:type="auto"/>
            <w:vMerge/>
            <w:tcBorders>
              <w:top w:val="nil"/>
              <w:left w:val="single" w:sz="4" w:space="0" w:color="auto"/>
              <w:bottom w:val="single" w:sz="4" w:space="0" w:color="000000"/>
              <w:right w:val="single" w:sz="4" w:space="0" w:color="auto"/>
            </w:tcBorders>
            <w:vAlign w:val="center"/>
          </w:tcPr>
          <w:p w14:paraId="1965791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E30CB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塑料菜墩（绿色）</w:t>
            </w:r>
          </w:p>
        </w:tc>
        <w:tc>
          <w:tcPr>
            <w:tcW w:w="0" w:type="auto"/>
            <w:vMerge/>
            <w:tcBorders>
              <w:top w:val="nil"/>
              <w:left w:val="single" w:sz="4" w:space="0" w:color="auto"/>
              <w:bottom w:val="single" w:sz="4" w:space="0" w:color="000000"/>
              <w:right w:val="single" w:sz="4" w:space="0" w:color="auto"/>
            </w:tcBorders>
            <w:vAlign w:val="center"/>
          </w:tcPr>
          <w:p w14:paraId="756CC75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291BA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14:paraId="691743B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C8DA01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20437FA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885EA3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2700D98" w14:textId="77777777" w:rsidTr="008D5E0B">
        <w:tc>
          <w:tcPr>
            <w:tcW w:w="0" w:type="auto"/>
            <w:vMerge/>
            <w:tcBorders>
              <w:top w:val="nil"/>
              <w:left w:val="single" w:sz="4" w:space="0" w:color="auto"/>
              <w:bottom w:val="single" w:sz="4" w:space="0" w:color="000000"/>
              <w:right w:val="single" w:sz="4" w:space="0" w:color="auto"/>
            </w:tcBorders>
            <w:vAlign w:val="center"/>
          </w:tcPr>
          <w:p w14:paraId="02BCDD4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827D7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塑料菜板（白色）</w:t>
            </w:r>
          </w:p>
        </w:tc>
        <w:tc>
          <w:tcPr>
            <w:tcW w:w="0" w:type="auto"/>
            <w:vMerge/>
            <w:tcBorders>
              <w:top w:val="nil"/>
              <w:left w:val="single" w:sz="4" w:space="0" w:color="auto"/>
              <w:bottom w:val="single" w:sz="4" w:space="0" w:color="000000"/>
              <w:right w:val="single" w:sz="4" w:space="0" w:color="auto"/>
            </w:tcBorders>
            <w:vAlign w:val="center"/>
          </w:tcPr>
          <w:p w14:paraId="0313CAF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5E784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14:paraId="283993D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3E876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8202B3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527C9A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F74E7A6" w14:textId="77777777" w:rsidTr="008D5E0B">
        <w:tc>
          <w:tcPr>
            <w:tcW w:w="0" w:type="auto"/>
            <w:vMerge/>
            <w:tcBorders>
              <w:top w:val="nil"/>
              <w:left w:val="single" w:sz="4" w:space="0" w:color="auto"/>
              <w:bottom w:val="single" w:sz="4" w:space="0" w:color="000000"/>
              <w:right w:val="single" w:sz="4" w:space="0" w:color="auto"/>
            </w:tcBorders>
            <w:vAlign w:val="center"/>
          </w:tcPr>
          <w:p w14:paraId="0FC658B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46057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塑料菜板（红色）</w:t>
            </w:r>
          </w:p>
        </w:tc>
        <w:tc>
          <w:tcPr>
            <w:tcW w:w="0" w:type="auto"/>
            <w:vMerge/>
            <w:tcBorders>
              <w:top w:val="nil"/>
              <w:left w:val="single" w:sz="4" w:space="0" w:color="auto"/>
              <w:bottom w:val="single" w:sz="4" w:space="0" w:color="000000"/>
              <w:right w:val="single" w:sz="4" w:space="0" w:color="auto"/>
            </w:tcBorders>
            <w:vAlign w:val="center"/>
          </w:tcPr>
          <w:p w14:paraId="644BE39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68123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14:paraId="0990B94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021A49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5B380E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266090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86F0526" w14:textId="77777777" w:rsidTr="008D5E0B">
        <w:tc>
          <w:tcPr>
            <w:tcW w:w="0" w:type="auto"/>
            <w:vMerge/>
            <w:tcBorders>
              <w:top w:val="nil"/>
              <w:left w:val="single" w:sz="4" w:space="0" w:color="auto"/>
              <w:bottom w:val="single" w:sz="4" w:space="0" w:color="000000"/>
              <w:right w:val="single" w:sz="4" w:space="0" w:color="auto"/>
            </w:tcBorders>
            <w:vAlign w:val="center"/>
          </w:tcPr>
          <w:p w14:paraId="62E7952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5320A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塑料菜板（蓝色）</w:t>
            </w:r>
          </w:p>
        </w:tc>
        <w:tc>
          <w:tcPr>
            <w:tcW w:w="0" w:type="auto"/>
            <w:vMerge/>
            <w:tcBorders>
              <w:top w:val="nil"/>
              <w:left w:val="single" w:sz="4" w:space="0" w:color="auto"/>
              <w:bottom w:val="single" w:sz="4" w:space="0" w:color="000000"/>
              <w:right w:val="single" w:sz="4" w:space="0" w:color="auto"/>
            </w:tcBorders>
            <w:vAlign w:val="center"/>
          </w:tcPr>
          <w:p w14:paraId="3518E58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299E9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14:paraId="32B5018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5099F7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D37943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83EB33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6091E5E" w14:textId="77777777" w:rsidTr="008D5E0B">
        <w:tc>
          <w:tcPr>
            <w:tcW w:w="0" w:type="auto"/>
            <w:vMerge/>
            <w:tcBorders>
              <w:top w:val="nil"/>
              <w:left w:val="single" w:sz="4" w:space="0" w:color="auto"/>
              <w:bottom w:val="single" w:sz="4" w:space="0" w:color="000000"/>
              <w:right w:val="single" w:sz="4" w:space="0" w:color="auto"/>
            </w:tcBorders>
            <w:vAlign w:val="center"/>
          </w:tcPr>
          <w:p w14:paraId="1625626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3D4DA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塑料菜板（黄色）</w:t>
            </w:r>
          </w:p>
        </w:tc>
        <w:tc>
          <w:tcPr>
            <w:tcW w:w="0" w:type="auto"/>
            <w:vMerge/>
            <w:tcBorders>
              <w:top w:val="nil"/>
              <w:left w:val="single" w:sz="4" w:space="0" w:color="auto"/>
              <w:bottom w:val="single" w:sz="4" w:space="0" w:color="000000"/>
              <w:right w:val="single" w:sz="4" w:space="0" w:color="auto"/>
            </w:tcBorders>
            <w:vAlign w:val="center"/>
          </w:tcPr>
          <w:p w14:paraId="51D8F50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3C127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14:paraId="1A9C1BD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1E4058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3B5F04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5CEB52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1B55FEC" w14:textId="77777777" w:rsidTr="008D5E0B">
        <w:tc>
          <w:tcPr>
            <w:tcW w:w="0" w:type="auto"/>
            <w:vMerge/>
            <w:tcBorders>
              <w:top w:val="nil"/>
              <w:left w:val="single" w:sz="4" w:space="0" w:color="auto"/>
              <w:bottom w:val="single" w:sz="4" w:space="0" w:color="000000"/>
              <w:right w:val="single" w:sz="4" w:space="0" w:color="auto"/>
            </w:tcBorders>
            <w:vAlign w:val="center"/>
          </w:tcPr>
          <w:p w14:paraId="06DEDDA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E94F6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塑料菜板（绿色）</w:t>
            </w:r>
          </w:p>
        </w:tc>
        <w:tc>
          <w:tcPr>
            <w:tcW w:w="0" w:type="auto"/>
            <w:vMerge/>
            <w:tcBorders>
              <w:top w:val="nil"/>
              <w:left w:val="single" w:sz="4" w:space="0" w:color="auto"/>
              <w:bottom w:val="single" w:sz="4" w:space="0" w:color="000000"/>
              <w:right w:val="single" w:sz="4" w:space="0" w:color="auto"/>
            </w:tcBorders>
            <w:vAlign w:val="center"/>
          </w:tcPr>
          <w:p w14:paraId="47978A5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A406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14:paraId="7E8F9C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68284A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8290DB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9FFB45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EC941BE" w14:textId="77777777" w:rsidTr="008D5E0B">
        <w:tc>
          <w:tcPr>
            <w:tcW w:w="0" w:type="auto"/>
            <w:vMerge/>
            <w:tcBorders>
              <w:top w:val="nil"/>
              <w:left w:val="single" w:sz="4" w:space="0" w:color="auto"/>
              <w:bottom w:val="single" w:sz="4" w:space="0" w:color="000000"/>
              <w:right w:val="single" w:sz="4" w:space="0" w:color="auto"/>
            </w:tcBorders>
            <w:vAlign w:val="center"/>
          </w:tcPr>
          <w:p w14:paraId="262D81B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D5AD3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砧板架</w:t>
            </w:r>
          </w:p>
        </w:tc>
        <w:tc>
          <w:tcPr>
            <w:tcW w:w="0" w:type="auto"/>
            <w:vMerge/>
            <w:tcBorders>
              <w:top w:val="nil"/>
              <w:left w:val="single" w:sz="4" w:space="0" w:color="auto"/>
              <w:bottom w:val="single" w:sz="4" w:space="0" w:color="000000"/>
              <w:right w:val="single" w:sz="4" w:space="0" w:color="auto"/>
            </w:tcBorders>
            <w:vAlign w:val="center"/>
          </w:tcPr>
          <w:p w14:paraId="3263B54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2E66D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D2D391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AF3735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289D41A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3EC641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DF64E14" w14:textId="77777777" w:rsidTr="008D5E0B">
        <w:tc>
          <w:tcPr>
            <w:tcW w:w="0" w:type="auto"/>
            <w:vMerge/>
            <w:tcBorders>
              <w:top w:val="nil"/>
              <w:left w:val="single" w:sz="4" w:space="0" w:color="auto"/>
              <w:bottom w:val="single" w:sz="4" w:space="0" w:color="000000"/>
              <w:right w:val="single" w:sz="4" w:space="0" w:color="auto"/>
            </w:tcBorders>
            <w:vAlign w:val="center"/>
          </w:tcPr>
          <w:p w14:paraId="59EBD90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F10A6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0" w:type="auto"/>
            <w:vMerge/>
            <w:tcBorders>
              <w:top w:val="nil"/>
              <w:left w:val="single" w:sz="4" w:space="0" w:color="auto"/>
              <w:bottom w:val="single" w:sz="4" w:space="0" w:color="000000"/>
              <w:right w:val="single" w:sz="4" w:space="0" w:color="auto"/>
            </w:tcBorders>
            <w:vAlign w:val="center"/>
          </w:tcPr>
          <w:p w14:paraId="0528E1B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69051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八格</w:t>
            </w:r>
          </w:p>
        </w:tc>
        <w:tc>
          <w:tcPr>
            <w:tcW w:w="0" w:type="auto"/>
            <w:tcBorders>
              <w:top w:val="nil"/>
              <w:left w:val="nil"/>
              <w:bottom w:val="single" w:sz="4" w:space="0" w:color="auto"/>
              <w:right w:val="single" w:sz="4" w:space="0" w:color="auto"/>
            </w:tcBorders>
            <w:shd w:val="clear" w:color="auto" w:fill="auto"/>
            <w:vAlign w:val="center"/>
          </w:tcPr>
          <w:p w14:paraId="33F4759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444F9A2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3CD915B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F2307F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E67439C" w14:textId="77777777" w:rsidTr="008D5E0B">
        <w:tc>
          <w:tcPr>
            <w:tcW w:w="0" w:type="auto"/>
            <w:vMerge/>
            <w:tcBorders>
              <w:top w:val="nil"/>
              <w:left w:val="single" w:sz="4" w:space="0" w:color="auto"/>
              <w:bottom w:val="single" w:sz="4" w:space="0" w:color="000000"/>
              <w:right w:val="single" w:sz="4" w:space="0" w:color="auto"/>
            </w:tcBorders>
            <w:vAlign w:val="center"/>
          </w:tcPr>
          <w:p w14:paraId="5D1E0EB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28285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0" w:type="auto"/>
            <w:vMerge/>
            <w:tcBorders>
              <w:top w:val="nil"/>
              <w:left w:val="single" w:sz="4" w:space="0" w:color="auto"/>
              <w:bottom w:val="single" w:sz="4" w:space="0" w:color="000000"/>
              <w:right w:val="single" w:sz="4" w:space="0" w:color="auto"/>
            </w:tcBorders>
            <w:vAlign w:val="center"/>
          </w:tcPr>
          <w:p w14:paraId="50A0C74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0AE78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六格</w:t>
            </w:r>
          </w:p>
        </w:tc>
        <w:tc>
          <w:tcPr>
            <w:tcW w:w="0" w:type="auto"/>
            <w:tcBorders>
              <w:top w:val="nil"/>
              <w:left w:val="nil"/>
              <w:bottom w:val="single" w:sz="4" w:space="0" w:color="auto"/>
              <w:right w:val="single" w:sz="4" w:space="0" w:color="auto"/>
            </w:tcBorders>
            <w:shd w:val="clear" w:color="auto" w:fill="auto"/>
            <w:vAlign w:val="center"/>
          </w:tcPr>
          <w:p w14:paraId="1461315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6FAE7D6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140E4F2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3FF90E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B0E092D" w14:textId="77777777" w:rsidTr="008D5E0B">
        <w:tc>
          <w:tcPr>
            <w:tcW w:w="0" w:type="auto"/>
            <w:vMerge/>
            <w:tcBorders>
              <w:top w:val="nil"/>
              <w:left w:val="single" w:sz="4" w:space="0" w:color="auto"/>
              <w:bottom w:val="single" w:sz="4" w:space="0" w:color="000000"/>
              <w:right w:val="single" w:sz="4" w:space="0" w:color="auto"/>
            </w:tcBorders>
            <w:vAlign w:val="center"/>
          </w:tcPr>
          <w:p w14:paraId="5A99B95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695B8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不锈钢占板围</w:t>
            </w:r>
          </w:p>
        </w:tc>
        <w:tc>
          <w:tcPr>
            <w:tcW w:w="0" w:type="auto"/>
            <w:vMerge/>
            <w:tcBorders>
              <w:top w:val="nil"/>
              <w:left w:val="single" w:sz="4" w:space="0" w:color="auto"/>
              <w:bottom w:val="single" w:sz="4" w:space="0" w:color="000000"/>
              <w:right w:val="single" w:sz="4" w:space="0" w:color="auto"/>
            </w:tcBorders>
            <w:vAlign w:val="center"/>
          </w:tcPr>
          <w:p w14:paraId="22E9716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B180E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64ABB02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991C0E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57A1431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098A56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4041C48" w14:textId="77777777" w:rsidTr="008D5E0B">
        <w:tc>
          <w:tcPr>
            <w:tcW w:w="0" w:type="auto"/>
            <w:vMerge/>
            <w:tcBorders>
              <w:top w:val="nil"/>
              <w:left w:val="single" w:sz="4" w:space="0" w:color="auto"/>
              <w:bottom w:val="single" w:sz="4" w:space="0" w:color="000000"/>
              <w:right w:val="single" w:sz="4" w:space="0" w:color="auto"/>
            </w:tcBorders>
            <w:vAlign w:val="center"/>
          </w:tcPr>
          <w:p w14:paraId="4482FC5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18164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两用刨刀</w:t>
            </w:r>
          </w:p>
        </w:tc>
        <w:tc>
          <w:tcPr>
            <w:tcW w:w="0" w:type="auto"/>
            <w:vMerge/>
            <w:tcBorders>
              <w:top w:val="nil"/>
              <w:left w:val="single" w:sz="4" w:space="0" w:color="auto"/>
              <w:bottom w:val="single" w:sz="4" w:space="0" w:color="000000"/>
              <w:right w:val="single" w:sz="4" w:space="0" w:color="auto"/>
            </w:tcBorders>
            <w:vAlign w:val="center"/>
          </w:tcPr>
          <w:p w14:paraId="671CBA1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1B61F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398A0C4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0051D6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5F46326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307F9B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7A224F6" w14:textId="77777777" w:rsidTr="008D5E0B">
        <w:tc>
          <w:tcPr>
            <w:tcW w:w="0" w:type="auto"/>
            <w:vMerge/>
            <w:tcBorders>
              <w:top w:val="nil"/>
              <w:left w:val="single" w:sz="4" w:space="0" w:color="auto"/>
              <w:bottom w:val="single" w:sz="4" w:space="0" w:color="000000"/>
              <w:right w:val="single" w:sz="4" w:space="0" w:color="auto"/>
            </w:tcBorders>
            <w:vAlign w:val="center"/>
          </w:tcPr>
          <w:p w14:paraId="2CBDA31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2768C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四面刨</w:t>
            </w:r>
          </w:p>
        </w:tc>
        <w:tc>
          <w:tcPr>
            <w:tcW w:w="0" w:type="auto"/>
            <w:vMerge/>
            <w:tcBorders>
              <w:top w:val="nil"/>
              <w:left w:val="single" w:sz="4" w:space="0" w:color="auto"/>
              <w:bottom w:val="single" w:sz="4" w:space="0" w:color="000000"/>
              <w:right w:val="single" w:sz="4" w:space="0" w:color="auto"/>
            </w:tcBorders>
            <w:vAlign w:val="center"/>
          </w:tcPr>
          <w:p w14:paraId="3CEB5A9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FEDA2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6B02DFD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852B36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7B9E83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20E3F6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E53624F" w14:textId="77777777" w:rsidTr="008D5E0B">
        <w:tc>
          <w:tcPr>
            <w:tcW w:w="0" w:type="auto"/>
            <w:vMerge/>
            <w:tcBorders>
              <w:top w:val="nil"/>
              <w:left w:val="single" w:sz="4" w:space="0" w:color="auto"/>
              <w:bottom w:val="single" w:sz="4" w:space="0" w:color="000000"/>
              <w:right w:val="single" w:sz="4" w:space="0" w:color="auto"/>
            </w:tcBorders>
            <w:vAlign w:val="center"/>
          </w:tcPr>
          <w:p w14:paraId="6270B81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5382E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精致圆形粉筒</w:t>
            </w:r>
          </w:p>
        </w:tc>
        <w:tc>
          <w:tcPr>
            <w:tcW w:w="0" w:type="auto"/>
            <w:vMerge/>
            <w:tcBorders>
              <w:top w:val="nil"/>
              <w:left w:val="single" w:sz="4" w:space="0" w:color="auto"/>
              <w:bottom w:val="single" w:sz="4" w:space="0" w:color="000000"/>
              <w:right w:val="single" w:sz="4" w:space="0" w:color="auto"/>
            </w:tcBorders>
            <w:vAlign w:val="center"/>
          </w:tcPr>
          <w:p w14:paraId="33D1C05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CDB7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3F1600E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A2C5BE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22CF890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EC8F45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D2722B7" w14:textId="77777777" w:rsidTr="008D5E0B">
        <w:tc>
          <w:tcPr>
            <w:tcW w:w="0" w:type="auto"/>
            <w:vMerge/>
            <w:tcBorders>
              <w:top w:val="nil"/>
              <w:left w:val="single" w:sz="4" w:space="0" w:color="auto"/>
              <w:bottom w:val="single" w:sz="4" w:space="0" w:color="000000"/>
              <w:right w:val="single" w:sz="4" w:space="0" w:color="auto"/>
            </w:tcBorders>
            <w:vAlign w:val="center"/>
          </w:tcPr>
          <w:p w14:paraId="6FEF585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1C4A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出口装蒸笼底片/底哒</w:t>
            </w:r>
          </w:p>
        </w:tc>
        <w:tc>
          <w:tcPr>
            <w:tcW w:w="0" w:type="auto"/>
            <w:vMerge/>
            <w:tcBorders>
              <w:top w:val="nil"/>
              <w:left w:val="single" w:sz="4" w:space="0" w:color="auto"/>
              <w:bottom w:val="single" w:sz="4" w:space="0" w:color="000000"/>
              <w:right w:val="single" w:sz="4" w:space="0" w:color="auto"/>
            </w:tcBorders>
            <w:vAlign w:val="center"/>
          </w:tcPr>
          <w:p w14:paraId="7450114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B2E55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竹木</w:t>
            </w:r>
          </w:p>
        </w:tc>
        <w:tc>
          <w:tcPr>
            <w:tcW w:w="0" w:type="auto"/>
            <w:tcBorders>
              <w:top w:val="nil"/>
              <w:left w:val="nil"/>
              <w:bottom w:val="single" w:sz="4" w:space="0" w:color="auto"/>
              <w:right w:val="single" w:sz="4" w:space="0" w:color="auto"/>
            </w:tcBorders>
            <w:shd w:val="clear" w:color="auto" w:fill="auto"/>
            <w:vAlign w:val="center"/>
          </w:tcPr>
          <w:p w14:paraId="70154F3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C8BC5B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192C0ED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A4110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82E5225" w14:textId="77777777" w:rsidTr="008D5E0B">
        <w:tc>
          <w:tcPr>
            <w:tcW w:w="0" w:type="auto"/>
            <w:vMerge/>
            <w:tcBorders>
              <w:top w:val="nil"/>
              <w:left w:val="single" w:sz="4" w:space="0" w:color="auto"/>
              <w:bottom w:val="single" w:sz="4" w:space="0" w:color="000000"/>
              <w:right w:val="single" w:sz="4" w:space="0" w:color="auto"/>
            </w:tcBorders>
            <w:vAlign w:val="center"/>
          </w:tcPr>
          <w:p w14:paraId="216B8B7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D31F6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挤酱瓶</w:t>
            </w:r>
          </w:p>
        </w:tc>
        <w:tc>
          <w:tcPr>
            <w:tcW w:w="0" w:type="auto"/>
            <w:vMerge/>
            <w:tcBorders>
              <w:top w:val="nil"/>
              <w:left w:val="single" w:sz="4" w:space="0" w:color="auto"/>
              <w:bottom w:val="single" w:sz="4" w:space="0" w:color="000000"/>
              <w:right w:val="single" w:sz="4" w:space="0" w:color="auto"/>
            </w:tcBorders>
            <w:vAlign w:val="center"/>
          </w:tcPr>
          <w:p w14:paraId="7F68F9A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3E54D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PE材质</w:t>
            </w:r>
          </w:p>
        </w:tc>
        <w:tc>
          <w:tcPr>
            <w:tcW w:w="0" w:type="auto"/>
            <w:tcBorders>
              <w:top w:val="nil"/>
              <w:left w:val="nil"/>
              <w:bottom w:val="single" w:sz="4" w:space="0" w:color="auto"/>
              <w:right w:val="single" w:sz="4" w:space="0" w:color="auto"/>
            </w:tcBorders>
            <w:shd w:val="clear" w:color="auto" w:fill="auto"/>
            <w:vAlign w:val="center"/>
          </w:tcPr>
          <w:p w14:paraId="67494F3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270B0C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383958F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B16E3D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E97C1E7" w14:textId="77777777" w:rsidTr="008D5E0B">
        <w:tc>
          <w:tcPr>
            <w:tcW w:w="0" w:type="auto"/>
            <w:vMerge/>
            <w:tcBorders>
              <w:top w:val="nil"/>
              <w:left w:val="single" w:sz="4" w:space="0" w:color="auto"/>
              <w:bottom w:val="single" w:sz="4" w:space="0" w:color="000000"/>
              <w:right w:val="single" w:sz="4" w:space="0" w:color="auto"/>
            </w:tcBorders>
            <w:vAlign w:val="center"/>
          </w:tcPr>
          <w:p w14:paraId="7412160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E3FA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可调漏斗</w:t>
            </w:r>
          </w:p>
        </w:tc>
        <w:tc>
          <w:tcPr>
            <w:tcW w:w="0" w:type="auto"/>
            <w:vMerge/>
            <w:tcBorders>
              <w:top w:val="nil"/>
              <w:left w:val="single" w:sz="4" w:space="0" w:color="auto"/>
              <w:bottom w:val="single" w:sz="4" w:space="0" w:color="000000"/>
              <w:right w:val="single" w:sz="4" w:space="0" w:color="auto"/>
            </w:tcBorders>
            <w:vAlign w:val="center"/>
          </w:tcPr>
          <w:p w14:paraId="690A6F5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5DB39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35C0A6E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ACF414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C0859C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769BD8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3381939" w14:textId="77777777" w:rsidTr="008D5E0B">
        <w:tc>
          <w:tcPr>
            <w:tcW w:w="0" w:type="auto"/>
            <w:vMerge/>
            <w:tcBorders>
              <w:top w:val="nil"/>
              <w:left w:val="single" w:sz="4" w:space="0" w:color="auto"/>
              <w:bottom w:val="single" w:sz="4" w:space="0" w:color="000000"/>
              <w:right w:val="single" w:sz="4" w:space="0" w:color="auto"/>
            </w:tcBorders>
            <w:vAlign w:val="center"/>
          </w:tcPr>
          <w:p w14:paraId="3EF66BB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8E6F0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喷火头</w:t>
            </w:r>
          </w:p>
        </w:tc>
        <w:tc>
          <w:tcPr>
            <w:tcW w:w="0" w:type="auto"/>
            <w:vMerge/>
            <w:tcBorders>
              <w:top w:val="nil"/>
              <w:left w:val="single" w:sz="4" w:space="0" w:color="auto"/>
              <w:bottom w:val="single" w:sz="4" w:space="0" w:color="000000"/>
              <w:right w:val="single" w:sz="4" w:space="0" w:color="auto"/>
            </w:tcBorders>
            <w:vAlign w:val="center"/>
          </w:tcPr>
          <w:p w14:paraId="0945E71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C0044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14:paraId="3670C8D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FD6EBE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1323DA8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184157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E9248D5" w14:textId="77777777" w:rsidTr="008D5E0B">
        <w:tc>
          <w:tcPr>
            <w:tcW w:w="0" w:type="auto"/>
            <w:vMerge/>
            <w:tcBorders>
              <w:top w:val="nil"/>
              <w:left w:val="single" w:sz="4" w:space="0" w:color="auto"/>
              <w:bottom w:val="single" w:sz="4" w:space="0" w:color="000000"/>
              <w:right w:val="single" w:sz="4" w:space="0" w:color="auto"/>
            </w:tcBorders>
            <w:vAlign w:val="center"/>
          </w:tcPr>
          <w:p w14:paraId="3A2C72E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3FED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电饭煲</w:t>
            </w:r>
          </w:p>
        </w:tc>
        <w:tc>
          <w:tcPr>
            <w:tcW w:w="0" w:type="auto"/>
            <w:vMerge/>
            <w:tcBorders>
              <w:top w:val="nil"/>
              <w:left w:val="single" w:sz="4" w:space="0" w:color="auto"/>
              <w:bottom w:val="single" w:sz="4" w:space="0" w:color="000000"/>
              <w:right w:val="single" w:sz="4" w:space="0" w:color="auto"/>
            </w:tcBorders>
            <w:vAlign w:val="center"/>
          </w:tcPr>
          <w:p w14:paraId="6D75878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DD19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5L</w:t>
            </w:r>
          </w:p>
        </w:tc>
        <w:tc>
          <w:tcPr>
            <w:tcW w:w="0" w:type="auto"/>
            <w:tcBorders>
              <w:top w:val="nil"/>
              <w:left w:val="nil"/>
              <w:bottom w:val="single" w:sz="4" w:space="0" w:color="auto"/>
              <w:right w:val="single" w:sz="4" w:space="0" w:color="auto"/>
            </w:tcBorders>
            <w:shd w:val="clear" w:color="auto" w:fill="auto"/>
            <w:vAlign w:val="center"/>
          </w:tcPr>
          <w:p w14:paraId="4D1FFE3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F68E8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6B8430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5F18B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590D3B8" w14:textId="77777777" w:rsidTr="008D5E0B">
        <w:tc>
          <w:tcPr>
            <w:tcW w:w="0" w:type="auto"/>
            <w:vMerge/>
            <w:tcBorders>
              <w:top w:val="nil"/>
              <w:left w:val="single" w:sz="4" w:space="0" w:color="auto"/>
              <w:bottom w:val="single" w:sz="4" w:space="0" w:color="000000"/>
              <w:right w:val="single" w:sz="4" w:space="0" w:color="auto"/>
            </w:tcBorders>
            <w:vAlign w:val="center"/>
          </w:tcPr>
          <w:p w14:paraId="5D00FAB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9EB7B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水舀子</w:t>
            </w:r>
          </w:p>
        </w:tc>
        <w:tc>
          <w:tcPr>
            <w:tcW w:w="0" w:type="auto"/>
            <w:vMerge/>
            <w:tcBorders>
              <w:top w:val="nil"/>
              <w:left w:val="single" w:sz="4" w:space="0" w:color="auto"/>
              <w:bottom w:val="single" w:sz="4" w:space="0" w:color="000000"/>
              <w:right w:val="single" w:sz="4" w:space="0" w:color="auto"/>
            </w:tcBorders>
            <w:vAlign w:val="center"/>
          </w:tcPr>
          <w:p w14:paraId="28FB9A2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56023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199EEFD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0163BD0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6A56CE8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F3D812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8F1F7A6" w14:textId="77777777" w:rsidTr="008D5E0B">
        <w:tc>
          <w:tcPr>
            <w:tcW w:w="0" w:type="auto"/>
            <w:vMerge/>
            <w:tcBorders>
              <w:top w:val="nil"/>
              <w:left w:val="single" w:sz="4" w:space="0" w:color="auto"/>
              <w:bottom w:val="single" w:sz="4" w:space="0" w:color="000000"/>
              <w:right w:val="single" w:sz="4" w:space="0" w:color="auto"/>
            </w:tcBorders>
            <w:vAlign w:val="center"/>
          </w:tcPr>
          <w:p w14:paraId="7016FAC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A09D2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不锈钢水壳</w:t>
            </w:r>
          </w:p>
        </w:tc>
        <w:tc>
          <w:tcPr>
            <w:tcW w:w="0" w:type="auto"/>
            <w:vMerge/>
            <w:tcBorders>
              <w:top w:val="nil"/>
              <w:left w:val="single" w:sz="4" w:space="0" w:color="auto"/>
              <w:bottom w:val="single" w:sz="4" w:space="0" w:color="000000"/>
              <w:right w:val="single" w:sz="4" w:space="0" w:color="auto"/>
            </w:tcBorders>
            <w:vAlign w:val="center"/>
          </w:tcPr>
          <w:p w14:paraId="78BAE0B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4C127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656C4EF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071F4D3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6E2739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878AF8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F17DFDD" w14:textId="77777777" w:rsidTr="008D5E0B">
        <w:tc>
          <w:tcPr>
            <w:tcW w:w="0" w:type="auto"/>
            <w:vMerge/>
            <w:tcBorders>
              <w:top w:val="nil"/>
              <w:left w:val="single" w:sz="4" w:space="0" w:color="auto"/>
              <w:bottom w:val="single" w:sz="4" w:space="0" w:color="000000"/>
              <w:right w:val="single" w:sz="4" w:space="0" w:color="auto"/>
            </w:tcBorders>
            <w:vAlign w:val="center"/>
          </w:tcPr>
          <w:p w14:paraId="55B68AF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FD587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不锈钢腰斗</w:t>
            </w:r>
          </w:p>
        </w:tc>
        <w:tc>
          <w:tcPr>
            <w:tcW w:w="0" w:type="auto"/>
            <w:vMerge/>
            <w:tcBorders>
              <w:top w:val="nil"/>
              <w:left w:val="single" w:sz="4" w:space="0" w:color="auto"/>
              <w:bottom w:val="single" w:sz="4" w:space="0" w:color="000000"/>
              <w:right w:val="single" w:sz="4" w:space="0" w:color="auto"/>
            </w:tcBorders>
            <w:vAlign w:val="center"/>
          </w:tcPr>
          <w:p w14:paraId="5038361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80985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3B60A54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5B1A20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0AA1F5C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25FC51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726E231" w14:textId="77777777" w:rsidTr="008D5E0B">
        <w:tc>
          <w:tcPr>
            <w:tcW w:w="0" w:type="auto"/>
            <w:vMerge/>
            <w:tcBorders>
              <w:top w:val="nil"/>
              <w:left w:val="single" w:sz="4" w:space="0" w:color="auto"/>
              <w:bottom w:val="single" w:sz="4" w:space="0" w:color="000000"/>
              <w:right w:val="single" w:sz="4" w:space="0" w:color="auto"/>
            </w:tcBorders>
            <w:vAlign w:val="center"/>
          </w:tcPr>
          <w:p w14:paraId="41F3EE1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01B9C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14:paraId="4B41D85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149C6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09BFFFD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5C7BE3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7AD82FC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2AD8DD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E64FC37" w14:textId="77777777" w:rsidTr="008D5E0B">
        <w:tc>
          <w:tcPr>
            <w:tcW w:w="0" w:type="auto"/>
            <w:vMerge/>
            <w:tcBorders>
              <w:top w:val="nil"/>
              <w:left w:val="single" w:sz="4" w:space="0" w:color="auto"/>
              <w:bottom w:val="single" w:sz="4" w:space="0" w:color="000000"/>
              <w:right w:val="single" w:sz="4" w:space="0" w:color="auto"/>
            </w:tcBorders>
            <w:vAlign w:val="center"/>
          </w:tcPr>
          <w:p w14:paraId="59C06C6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0ACBB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14:paraId="2736C6D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77BE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3BD0AFD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FF6A1F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43AFAEC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5D02D4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1F503F5" w14:textId="77777777" w:rsidTr="008D5E0B">
        <w:tc>
          <w:tcPr>
            <w:tcW w:w="0" w:type="auto"/>
            <w:vMerge/>
            <w:tcBorders>
              <w:top w:val="nil"/>
              <w:left w:val="single" w:sz="4" w:space="0" w:color="auto"/>
              <w:bottom w:val="single" w:sz="4" w:space="0" w:color="000000"/>
              <w:right w:val="single" w:sz="4" w:space="0" w:color="auto"/>
            </w:tcBorders>
            <w:vAlign w:val="center"/>
          </w:tcPr>
          <w:p w14:paraId="632CAF8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55ECC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14:paraId="2F69BDB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9F5E5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AF2C8B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F0A9BD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1508BFD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BB4CBA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D6A3C34" w14:textId="77777777" w:rsidTr="008D5E0B">
        <w:tc>
          <w:tcPr>
            <w:tcW w:w="0" w:type="auto"/>
            <w:vMerge/>
            <w:tcBorders>
              <w:top w:val="nil"/>
              <w:left w:val="single" w:sz="4" w:space="0" w:color="auto"/>
              <w:bottom w:val="single" w:sz="4" w:space="0" w:color="000000"/>
              <w:right w:val="single" w:sz="4" w:space="0" w:color="auto"/>
            </w:tcBorders>
            <w:vAlign w:val="center"/>
          </w:tcPr>
          <w:p w14:paraId="1FA59C6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6D0EE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14:paraId="05E2843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F653C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4DF9869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8ACFB4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1F3114B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8F440E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65E0253" w14:textId="77777777" w:rsidTr="008D5E0B">
        <w:tc>
          <w:tcPr>
            <w:tcW w:w="0" w:type="auto"/>
            <w:vMerge/>
            <w:tcBorders>
              <w:top w:val="nil"/>
              <w:left w:val="single" w:sz="4" w:space="0" w:color="auto"/>
              <w:bottom w:val="single" w:sz="4" w:space="0" w:color="000000"/>
              <w:right w:val="single" w:sz="4" w:space="0" w:color="auto"/>
            </w:tcBorders>
            <w:vAlign w:val="center"/>
          </w:tcPr>
          <w:p w14:paraId="3F94546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76F87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14:paraId="4727C40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981A9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754192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FACDB7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556D401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B41CCE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D5853A1" w14:textId="77777777" w:rsidTr="008D5E0B">
        <w:tc>
          <w:tcPr>
            <w:tcW w:w="0" w:type="auto"/>
            <w:vMerge/>
            <w:tcBorders>
              <w:top w:val="nil"/>
              <w:left w:val="single" w:sz="4" w:space="0" w:color="auto"/>
              <w:bottom w:val="single" w:sz="4" w:space="0" w:color="000000"/>
              <w:right w:val="single" w:sz="4" w:space="0" w:color="auto"/>
            </w:tcBorders>
            <w:vAlign w:val="center"/>
          </w:tcPr>
          <w:p w14:paraId="5F8BE62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09EC6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竹制锅刷</w:t>
            </w:r>
          </w:p>
        </w:tc>
        <w:tc>
          <w:tcPr>
            <w:tcW w:w="0" w:type="auto"/>
            <w:vMerge/>
            <w:tcBorders>
              <w:top w:val="nil"/>
              <w:left w:val="single" w:sz="4" w:space="0" w:color="auto"/>
              <w:bottom w:val="single" w:sz="4" w:space="0" w:color="000000"/>
              <w:right w:val="single" w:sz="4" w:space="0" w:color="auto"/>
            </w:tcBorders>
            <w:vAlign w:val="center"/>
          </w:tcPr>
          <w:p w14:paraId="38BF94D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BD0ED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竹木</w:t>
            </w:r>
          </w:p>
        </w:tc>
        <w:tc>
          <w:tcPr>
            <w:tcW w:w="0" w:type="auto"/>
            <w:tcBorders>
              <w:top w:val="nil"/>
              <w:left w:val="nil"/>
              <w:bottom w:val="single" w:sz="4" w:space="0" w:color="auto"/>
              <w:right w:val="single" w:sz="4" w:space="0" w:color="auto"/>
            </w:tcBorders>
            <w:shd w:val="clear" w:color="auto" w:fill="auto"/>
            <w:vAlign w:val="center"/>
          </w:tcPr>
          <w:p w14:paraId="77EFEE3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A922A6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14:paraId="64710E9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0490BD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BB42D05" w14:textId="77777777" w:rsidTr="008D5E0B">
        <w:tc>
          <w:tcPr>
            <w:tcW w:w="0" w:type="auto"/>
            <w:vMerge/>
            <w:tcBorders>
              <w:top w:val="nil"/>
              <w:left w:val="single" w:sz="4" w:space="0" w:color="auto"/>
              <w:bottom w:val="single" w:sz="4" w:space="0" w:color="000000"/>
              <w:right w:val="single" w:sz="4" w:space="0" w:color="auto"/>
            </w:tcBorders>
            <w:vAlign w:val="center"/>
          </w:tcPr>
          <w:p w14:paraId="708D327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D6A79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油石</w:t>
            </w:r>
          </w:p>
        </w:tc>
        <w:tc>
          <w:tcPr>
            <w:tcW w:w="0" w:type="auto"/>
            <w:vMerge/>
            <w:tcBorders>
              <w:top w:val="nil"/>
              <w:left w:val="single" w:sz="4" w:space="0" w:color="auto"/>
              <w:bottom w:val="single" w:sz="4" w:space="0" w:color="000000"/>
              <w:right w:val="single" w:sz="4" w:space="0" w:color="auto"/>
            </w:tcBorders>
            <w:vAlign w:val="center"/>
          </w:tcPr>
          <w:p w14:paraId="0CE774D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7B209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采用天然石材制造</w:t>
            </w:r>
          </w:p>
        </w:tc>
        <w:tc>
          <w:tcPr>
            <w:tcW w:w="0" w:type="auto"/>
            <w:tcBorders>
              <w:top w:val="nil"/>
              <w:left w:val="nil"/>
              <w:bottom w:val="single" w:sz="4" w:space="0" w:color="auto"/>
              <w:right w:val="single" w:sz="4" w:space="0" w:color="auto"/>
            </w:tcBorders>
            <w:shd w:val="clear" w:color="auto" w:fill="auto"/>
            <w:vAlign w:val="center"/>
          </w:tcPr>
          <w:p w14:paraId="5C9F418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4A2137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38D0946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4D99EF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A9897DE" w14:textId="77777777" w:rsidTr="008D5E0B">
        <w:tc>
          <w:tcPr>
            <w:tcW w:w="0" w:type="auto"/>
            <w:vMerge/>
            <w:tcBorders>
              <w:top w:val="nil"/>
              <w:left w:val="single" w:sz="4" w:space="0" w:color="auto"/>
              <w:bottom w:val="single" w:sz="4" w:space="0" w:color="000000"/>
              <w:right w:val="single" w:sz="4" w:space="0" w:color="auto"/>
            </w:tcBorders>
            <w:vAlign w:val="center"/>
          </w:tcPr>
          <w:p w14:paraId="6A2FD0A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63E36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14:paraId="5E18506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D1FCD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14:paraId="43DD105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2C8530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A25748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9F4421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9521F49" w14:textId="77777777" w:rsidTr="008D5E0B">
        <w:tc>
          <w:tcPr>
            <w:tcW w:w="0" w:type="auto"/>
            <w:vMerge/>
            <w:tcBorders>
              <w:top w:val="nil"/>
              <w:left w:val="single" w:sz="4" w:space="0" w:color="auto"/>
              <w:bottom w:val="single" w:sz="4" w:space="0" w:color="000000"/>
              <w:right w:val="single" w:sz="4" w:space="0" w:color="auto"/>
            </w:tcBorders>
            <w:vAlign w:val="center"/>
          </w:tcPr>
          <w:p w14:paraId="3B06F0F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5650D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14:paraId="4E67917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450BE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14:paraId="51E760A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474EE7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04ED43B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D4BA05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70931AA" w14:textId="77777777" w:rsidTr="008D5E0B">
        <w:tc>
          <w:tcPr>
            <w:tcW w:w="0" w:type="auto"/>
            <w:vMerge/>
            <w:tcBorders>
              <w:top w:val="nil"/>
              <w:left w:val="single" w:sz="4" w:space="0" w:color="auto"/>
              <w:bottom w:val="single" w:sz="4" w:space="0" w:color="000000"/>
              <w:right w:val="single" w:sz="4" w:space="0" w:color="auto"/>
            </w:tcBorders>
            <w:vAlign w:val="center"/>
          </w:tcPr>
          <w:p w14:paraId="5E8727E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11E66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14:paraId="03C0434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E1B01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14:paraId="4A2C72A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6365B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0E6A560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073016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3D6BED3" w14:textId="77777777" w:rsidTr="008D5E0B">
        <w:tc>
          <w:tcPr>
            <w:tcW w:w="0" w:type="auto"/>
            <w:vMerge/>
            <w:tcBorders>
              <w:top w:val="nil"/>
              <w:left w:val="single" w:sz="4" w:space="0" w:color="auto"/>
              <w:bottom w:val="single" w:sz="4" w:space="0" w:color="000000"/>
              <w:right w:val="single" w:sz="4" w:space="0" w:color="auto"/>
            </w:tcBorders>
            <w:vAlign w:val="center"/>
          </w:tcPr>
          <w:p w14:paraId="36C34CE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6932F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榨汁机</w:t>
            </w:r>
          </w:p>
        </w:tc>
        <w:tc>
          <w:tcPr>
            <w:tcW w:w="0" w:type="auto"/>
            <w:vMerge/>
            <w:tcBorders>
              <w:top w:val="nil"/>
              <w:left w:val="single" w:sz="4" w:space="0" w:color="auto"/>
              <w:bottom w:val="single" w:sz="4" w:space="0" w:color="000000"/>
              <w:right w:val="single" w:sz="4" w:space="0" w:color="auto"/>
            </w:tcBorders>
            <w:vAlign w:val="center"/>
          </w:tcPr>
          <w:p w14:paraId="47D54F2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4962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2L</w:t>
            </w:r>
          </w:p>
        </w:tc>
        <w:tc>
          <w:tcPr>
            <w:tcW w:w="0" w:type="auto"/>
            <w:tcBorders>
              <w:top w:val="nil"/>
              <w:left w:val="nil"/>
              <w:bottom w:val="single" w:sz="4" w:space="0" w:color="auto"/>
              <w:right w:val="single" w:sz="4" w:space="0" w:color="auto"/>
            </w:tcBorders>
            <w:shd w:val="clear" w:color="auto" w:fill="auto"/>
            <w:vAlign w:val="center"/>
          </w:tcPr>
          <w:p w14:paraId="634F0DD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6AD276D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72748B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91C758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633143A" w14:textId="77777777" w:rsidTr="008D5E0B">
        <w:tc>
          <w:tcPr>
            <w:tcW w:w="0" w:type="auto"/>
            <w:vMerge/>
            <w:tcBorders>
              <w:top w:val="nil"/>
              <w:left w:val="single" w:sz="4" w:space="0" w:color="auto"/>
              <w:bottom w:val="single" w:sz="4" w:space="0" w:color="000000"/>
              <w:right w:val="single" w:sz="4" w:space="0" w:color="auto"/>
            </w:tcBorders>
            <w:vAlign w:val="center"/>
          </w:tcPr>
          <w:p w14:paraId="2063704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D6520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粉碎机</w:t>
            </w:r>
          </w:p>
        </w:tc>
        <w:tc>
          <w:tcPr>
            <w:tcW w:w="0" w:type="auto"/>
            <w:vMerge/>
            <w:tcBorders>
              <w:top w:val="nil"/>
              <w:left w:val="single" w:sz="4" w:space="0" w:color="auto"/>
              <w:bottom w:val="single" w:sz="4" w:space="0" w:color="000000"/>
              <w:right w:val="single" w:sz="4" w:space="0" w:color="auto"/>
            </w:tcBorders>
            <w:vAlign w:val="center"/>
          </w:tcPr>
          <w:p w14:paraId="36154C9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279D8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0CD36D7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61AEF6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260253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D8018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AEE5F80" w14:textId="77777777" w:rsidTr="008D5E0B">
        <w:tc>
          <w:tcPr>
            <w:tcW w:w="0" w:type="auto"/>
            <w:vMerge/>
            <w:tcBorders>
              <w:top w:val="nil"/>
              <w:left w:val="single" w:sz="4" w:space="0" w:color="auto"/>
              <w:bottom w:val="single" w:sz="4" w:space="0" w:color="000000"/>
              <w:right w:val="single" w:sz="4" w:space="0" w:color="auto"/>
            </w:tcBorders>
            <w:vAlign w:val="center"/>
          </w:tcPr>
          <w:p w14:paraId="509BE5B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C76B0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蒜蓉机</w:t>
            </w:r>
          </w:p>
        </w:tc>
        <w:tc>
          <w:tcPr>
            <w:tcW w:w="0" w:type="auto"/>
            <w:vMerge/>
            <w:tcBorders>
              <w:top w:val="nil"/>
              <w:left w:val="single" w:sz="4" w:space="0" w:color="auto"/>
              <w:bottom w:val="single" w:sz="4" w:space="0" w:color="000000"/>
              <w:right w:val="single" w:sz="4" w:space="0" w:color="auto"/>
            </w:tcBorders>
            <w:vAlign w:val="center"/>
          </w:tcPr>
          <w:p w14:paraId="0860C59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888BC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2867BA1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E5B124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6D8BBF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3AF662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8C9671F" w14:textId="77777777" w:rsidTr="008D5E0B">
        <w:tc>
          <w:tcPr>
            <w:tcW w:w="0" w:type="auto"/>
            <w:vMerge/>
            <w:tcBorders>
              <w:top w:val="nil"/>
              <w:left w:val="single" w:sz="4" w:space="0" w:color="auto"/>
              <w:bottom w:val="single" w:sz="4" w:space="0" w:color="000000"/>
              <w:right w:val="single" w:sz="4" w:space="0" w:color="auto"/>
            </w:tcBorders>
            <w:vAlign w:val="center"/>
          </w:tcPr>
          <w:p w14:paraId="15D2850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46E52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电磁炉</w:t>
            </w:r>
          </w:p>
        </w:tc>
        <w:tc>
          <w:tcPr>
            <w:tcW w:w="0" w:type="auto"/>
            <w:vMerge/>
            <w:tcBorders>
              <w:top w:val="nil"/>
              <w:left w:val="single" w:sz="4" w:space="0" w:color="auto"/>
              <w:bottom w:val="single" w:sz="4" w:space="0" w:color="000000"/>
              <w:right w:val="single" w:sz="4" w:space="0" w:color="auto"/>
            </w:tcBorders>
            <w:vAlign w:val="center"/>
          </w:tcPr>
          <w:p w14:paraId="62D1705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D09B4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功率≥2200W</w:t>
            </w:r>
          </w:p>
        </w:tc>
        <w:tc>
          <w:tcPr>
            <w:tcW w:w="0" w:type="auto"/>
            <w:tcBorders>
              <w:top w:val="nil"/>
              <w:left w:val="nil"/>
              <w:bottom w:val="single" w:sz="4" w:space="0" w:color="auto"/>
              <w:right w:val="single" w:sz="4" w:space="0" w:color="auto"/>
            </w:tcBorders>
            <w:shd w:val="clear" w:color="auto" w:fill="auto"/>
            <w:vAlign w:val="center"/>
          </w:tcPr>
          <w:p w14:paraId="38E166B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3A2EE46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3FD46C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690B70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0DD0DD0" w14:textId="77777777" w:rsidTr="008D5E0B">
        <w:tc>
          <w:tcPr>
            <w:tcW w:w="0" w:type="auto"/>
            <w:vMerge/>
            <w:tcBorders>
              <w:top w:val="nil"/>
              <w:left w:val="single" w:sz="4" w:space="0" w:color="auto"/>
              <w:bottom w:val="single" w:sz="4" w:space="0" w:color="000000"/>
              <w:right w:val="single" w:sz="4" w:space="0" w:color="auto"/>
            </w:tcBorders>
            <w:vAlign w:val="center"/>
          </w:tcPr>
          <w:p w14:paraId="7185EE3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10D20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微波炉</w:t>
            </w:r>
          </w:p>
        </w:tc>
        <w:tc>
          <w:tcPr>
            <w:tcW w:w="0" w:type="auto"/>
            <w:vMerge/>
            <w:tcBorders>
              <w:top w:val="nil"/>
              <w:left w:val="single" w:sz="4" w:space="0" w:color="auto"/>
              <w:bottom w:val="single" w:sz="4" w:space="0" w:color="000000"/>
              <w:right w:val="single" w:sz="4" w:space="0" w:color="auto"/>
            </w:tcBorders>
            <w:vAlign w:val="center"/>
          </w:tcPr>
          <w:p w14:paraId="32554D5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85392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功率≥700W</w:t>
            </w:r>
          </w:p>
        </w:tc>
        <w:tc>
          <w:tcPr>
            <w:tcW w:w="0" w:type="auto"/>
            <w:tcBorders>
              <w:top w:val="nil"/>
              <w:left w:val="nil"/>
              <w:bottom w:val="single" w:sz="4" w:space="0" w:color="auto"/>
              <w:right w:val="single" w:sz="4" w:space="0" w:color="auto"/>
            </w:tcBorders>
            <w:shd w:val="clear" w:color="auto" w:fill="auto"/>
            <w:vAlign w:val="center"/>
          </w:tcPr>
          <w:p w14:paraId="4AED931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731772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FB424A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CEED13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8743845" w14:textId="77777777" w:rsidTr="008D5E0B">
        <w:tc>
          <w:tcPr>
            <w:tcW w:w="0" w:type="auto"/>
            <w:vMerge/>
            <w:tcBorders>
              <w:top w:val="nil"/>
              <w:left w:val="single" w:sz="4" w:space="0" w:color="auto"/>
              <w:bottom w:val="single" w:sz="4" w:space="0" w:color="000000"/>
              <w:right w:val="single" w:sz="4" w:space="0" w:color="auto"/>
            </w:tcBorders>
            <w:vAlign w:val="center"/>
          </w:tcPr>
          <w:p w14:paraId="0B67AE7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9C02A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台秤</w:t>
            </w:r>
          </w:p>
        </w:tc>
        <w:tc>
          <w:tcPr>
            <w:tcW w:w="0" w:type="auto"/>
            <w:vMerge/>
            <w:tcBorders>
              <w:top w:val="nil"/>
              <w:left w:val="single" w:sz="4" w:space="0" w:color="auto"/>
              <w:bottom w:val="single" w:sz="4" w:space="0" w:color="000000"/>
              <w:right w:val="single" w:sz="4" w:space="0" w:color="auto"/>
            </w:tcBorders>
            <w:vAlign w:val="center"/>
          </w:tcPr>
          <w:p w14:paraId="331DFC0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5AB06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30KG</w:t>
            </w:r>
          </w:p>
        </w:tc>
        <w:tc>
          <w:tcPr>
            <w:tcW w:w="0" w:type="auto"/>
            <w:tcBorders>
              <w:top w:val="nil"/>
              <w:left w:val="nil"/>
              <w:bottom w:val="single" w:sz="4" w:space="0" w:color="auto"/>
              <w:right w:val="single" w:sz="4" w:space="0" w:color="auto"/>
            </w:tcBorders>
            <w:shd w:val="clear" w:color="auto" w:fill="auto"/>
            <w:vAlign w:val="center"/>
          </w:tcPr>
          <w:p w14:paraId="522F003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027334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AE76F6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BA9B43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9E649E0" w14:textId="77777777" w:rsidTr="008D5E0B">
        <w:tc>
          <w:tcPr>
            <w:tcW w:w="0" w:type="auto"/>
            <w:vMerge/>
            <w:tcBorders>
              <w:top w:val="nil"/>
              <w:left w:val="single" w:sz="4" w:space="0" w:color="auto"/>
              <w:bottom w:val="single" w:sz="4" w:space="0" w:color="000000"/>
              <w:right w:val="single" w:sz="4" w:space="0" w:color="auto"/>
            </w:tcBorders>
            <w:vAlign w:val="center"/>
          </w:tcPr>
          <w:p w14:paraId="6D9F53B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5B19C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体重秤</w:t>
            </w:r>
          </w:p>
        </w:tc>
        <w:tc>
          <w:tcPr>
            <w:tcW w:w="0" w:type="auto"/>
            <w:vMerge/>
            <w:tcBorders>
              <w:top w:val="nil"/>
              <w:left w:val="single" w:sz="4" w:space="0" w:color="auto"/>
              <w:bottom w:val="single" w:sz="4" w:space="0" w:color="000000"/>
              <w:right w:val="single" w:sz="4" w:space="0" w:color="auto"/>
            </w:tcBorders>
            <w:vAlign w:val="center"/>
          </w:tcPr>
          <w:p w14:paraId="05F8A4A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D1B82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150KG</w:t>
            </w:r>
          </w:p>
        </w:tc>
        <w:tc>
          <w:tcPr>
            <w:tcW w:w="0" w:type="auto"/>
            <w:tcBorders>
              <w:top w:val="nil"/>
              <w:left w:val="nil"/>
              <w:bottom w:val="single" w:sz="4" w:space="0" w:color="auto"/>
              <w:right w:val="single" w:sz="4" w:space="0" w:color="auto"/>
            </w:tcBorders>
            <w:shd w:val="clear" w:color="auto" w:fill="auto"/>
            <w:vAlign w:val="center"/>
          </w:tcPr>
          <w:p w14:paraId="3E931C1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2CAA843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49EF93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1CC69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C12E79E" w14:textId="77777777" w:rsidTr="008D5E0B">
        <w:tc>
          <w:tcPr>
            <w:tcW w:w="0" w:type="auto"/>
            <w:vMerge/>
            <w:tcBorders>
              <w:top w:val="nil"/>
              <w:left w:val="single" w:sz="4" w:space="0" w:color="auto"/>
              <w:bottom w:val="single" w:sz="4" w:space="0" w:color="000000"/>
              <w:right w:val="single" w:sz="4" w:space="0" w:color="auto"/>
            </w:tcBorders>
            <w:vAlign w:val="center"/>
          </w:tcPr>
          <w:p w14:paraId="32ACD46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5DE6A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克秤</w:t>
            </w:r>
          </w:p>
        </w:tc>
        <w:tc>
          <w:tcPr>
            <w:tcW w:w="0" w:type="auto"/>
            <w:vMerge/>
            <w:tcBorders>
              <w:top w:val="nil"/>
              <w:left w:val="single" w:sz="4" w:space="0" w:color="auto"/>
              <w:bottom w:val="single" w:sz="4" w:space="0" w:color="000000"/>
              <w:right w:val="single" w:sz="4" w:space="0" w:color="auto"/>
            </w:tcBorders>
            <w:vAlign w:val="center"/>
          </w:tcPr>
          <w:p w14:paraId="4C65C5E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66A5E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500g</w:t>
            </w:r>
          </w:p>
        </w:tc>
        <w:tc>
          <w:tcPr>
            <w:tcW w:w="0" w:type="auto"/>
            <w:tcBorders>
              <w:top w:val="nil"/>
              <w:left w:val="nil"/>
              <w:bottom w:val="single" w:sz="4" w:space="0" w:color="auto"/>
              <w:right w:val="single" w:sz="4" w:space="0" w:color="auto"/>
            </w:tcBorders>
            <w:shd w:val="clear" w:color="auto" w:fill="auto"/>
            <w:vAlign w:val="center"/>
          </w:tcPr>
          <w:p w14:paraId="37F69CF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AF00BF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608D07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B3219C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4EA1A29" w14:textId="77777777" w:rsidTr="008D5E0B">
        <w:tc>
          <w:tcPr>
            <w:tcW w:w="0" w:type="auto"/>
            <w:vMerge/>
            <w:tcBorders>
              <w:top w:val="nil"/>
              <w:left w:val="single" w:sz="4" w:space="0" w:color="auto"/>
              <w:bottom w:val="single" w:sz="4" w:space="0" w:color="000000"/>
              <w:right w:val="single" w:sz="4" w:space="0" w:color="auto"/>
            </w:tcBorders>
            <w:vAlign w:val="center"/>
          </w:tcPr>
          <w:p w14:paraId="1C4C5E7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D081F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小面棍</w:t>
            </w:r>
          </w:p>
        </w:tc>
        <w:tc>
          <w:tcPr>
            <w:tcW w:w="0" w:type="auto"/>
            <w:vMerge/>
            <w:tcBorders>
              <w:top w:val="nil"/>
              <w:left w:val="single" w:sz="4" w:space="0" w:color="auto"/>
              <w:bottom w:val="single" w:sz="4" w:space="0" w:color="000000"/>
              <w:right w:val="single" w:sz="4" w:space="0" w:color="auto"/>
            </w:tcBorders>
            <w:vAlign w:val="center"/>
          </w:tcPr>
          <w:p w14:paraId="321714A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7F694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40CM</w:t>
            </w:r>
          </w:p>
        </w:tc>
        <w:tc>
          <w:tcPr>
            <w:tcW w:w="0" w:type="auto"/>
            <w:tcBorders>
              <w:top w:val="nil"/>
              <w:left w:val="nil"/>
              <w:bottom w:val="single" w:sz="4" w:space="0" w:color="auto"/>
              <w:right w:val="single" w:sz="4" w:space="0" w:color="auto"/>
            </w:tcBorders>
            <w:shd w:val="clear" w:color="auto" w:fill="auto"/>
            <w:vAlign w:val="center"/>
          </w:tcPr>
          <w:p w14:paraId="44F6041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D07842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1466976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ECC0BB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C527708" w14:textId="77777777" w:rsidTr="008D5E0B">
        <w:tc>
          <w:tcPr>
            <w:tcW w:w="0" w:type="auto"/>
            <w:vMerge/>
            <w:tcBorders>
              <w:top w:val="nil"/>
              <w:left w:val="single" w:sz="4" w:space="0" w:color="auto"/>
              <w:bottom w:val="single" w:sz="4" w:space="0" w:color="000000"/>
              <w:right w:val="single" w:sz="4" w:space="0" w:color="auto"/>
            </w:tcBorders>
            <w:vAlign w:val="center"/>
          </w:tcPr>
          <w:p w14:paraId="13FA76F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B2433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枣核擀面杖</w:t>
            </w:r>
          </w:p>
        </w:tc>
        <w:tc>
          <w:tcPr>
            <w:tcW w:w="0" w:type="auto"/>
            <w:vMerge/>
            <w:tcBorders>
              <w:top w:val="nil"/>
              <w:left w:val="single" w:sz="4" w:space="0" w:color="auto"/>
              <w:bottom w:val="single" w:sz="4" w:space="0" w:color="000000"/>
              <w:right w:val="single" w:sz="4" w:space="0" w:color="auto"/>
            </w:tcBorders>
            <w:vAlign w:val="center"/>
          </w:tcPr>
          <w:p w14:paraId="73CA316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D6501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w:t>
            </w:r>
          </w:p>
        </w:tc>
        <w:tc>
          <w:tcPr>
            <w:tcW w:w="0" w:type="auto"/>
            <w:tcBorders>
              <w:top w:val="nil"/>
              <w:left w:val="nil"/>
              <w:bottom w:val="single" w:sz="4" w:space="0" w:color="auto"/>
              <w:right w:val="single" w:sz="4" w:space="0" w:color="auto"/>
            </w:tcBorders>
            <w:shd w:val="clear" w:color="auto" w:fill="auto"/>
            <w:vAlign w:val="center"/>
          </w:tcPr>
          <w:p w14:paraId="6ECBCF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BF2F42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528D817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9AC916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5514366" w14:textId="77777777" w:rsidTr="008D5E0B">
        <w:tc>
          <w:tcPr>
            <w:tcW w:w="0" w:type="auto"/>
            <w:vMerge/>
            <w:tcBorders>
              <w:top w:val="nil"/>
              <w:left w:val="single" w:sz="4" w:space="0" w:color="auto"/>
              <w:bottom w:val="single" w:sz="4" w:space="0" w:color="000000"/>
              <w:right w:val="single" w:sz="4" w:space="0" w:color="auto"/>
            </w:tcBorders>
            <w:vAlign w:val="center"/>
          </w:tcPr>
          <w:p w14:paraId="52AD2F3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FA465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三边利铲</w:t>
            </w:r>
          </w:p>
        </w:tc>
        <w:tc>
          <w:tcPr>
            <w:tcW w:w="0" w:type="auto"/>
            <w:vMerge/>
            <w:tcBorders>
              <w:top w:val="nil"/>
              <w:left w:val="single" w:sz="4" w:space="0" w:color="auto"/>
              <w:bottom w:val="single" w:sz="4" w:space="0" w:color="000000"/>
              <w:right w:val="single" w:sz="4" w:space="0" w:color="auto"/>
            </w:tcBorders>
            <w:vAlign w:val="center"/>
          </w:tcPr>
          <w:p w14:paraId="1469A29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8F680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1F96A0F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70AA2E6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BC3C76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0C51F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0FDAE87" w14:textId="77777777" w:rsidTr="008D5E0B">
        <w:tc>
          <w:tcPr>
            <w:tcW w:w="0" w:type="auto"/>
            <w:vMerge/>
            <w:tcBorders>
              <w:top w:val="nil"/>
              <w:left w:val="single" w:sz="4" w:space="0" w:color="auto"/>
              <w:bottom w:val="single" w:sz="4" w:space="0" w:color="000000"/>
              <w:right w:val="single" w:sz="4" w:space="0" w:color="auto"/>
            </w:tcBorders>
            <w:vAlign w:val="center"/>
          </w:tcPr>
          <w:p w14:paraId="6993694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39F49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烙饼不锈钢铲子</w:t>
            </w:r>
          </w:p>
        </w:tc>
        <w:tc>
          <w:tcPr>
            <w:tcW w:w="0" w:type="auto"/>
            <w:vMerge/>
            <w:tcBorders>
              <w:top w:val="nil"/>
              <w:left w:val="single" w:sz="4" w:space="0" w:color="auto"/>
              <w:bottom w:val="single" w:sz="4" w:space="0" w:color="000000"/>
              <w:right w:val="single" w:sz="4" w:space="0" w:color="auto"/>
            </w:tcBorders>
            <w:vAlign w:val="center"/>
          </w:tcPr>
          <w:p w14:paraId="65687EF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DAF80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0F6B31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E5FF4D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62413D3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BD54D2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A2E5A97" w14:textId="77777777" w:rsidTr="008D5E0B">
        <w:tc>
          <w:tcPr>
            <w:tcW w:w="0" w:type="auto"/>
            <w:vMerge/>
            <w:tcBorders>
              <w:top w:val="nil"/>
              <w:left w:val="single" w:sz="4" w:space="0" w:color="auto"/>
              <w:bottom w:val="single" w:sz="4" w:space="0" w:color="000000"/>
              <w:right w:val="single" w:sz="4" w:space="0" w:color="auto"/>
            </w:tcBorders>
            <w:vAlign w:val="center"/>
          </w:tcPr>
          <w:p w14:paraId="5F1D577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B17C0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大号木柄扒铲</w:t>
            </w:r>
          </w:p>
        </w:tc>
        <w:tc>
          <w:tcPr>
            <w:tcW w:w="0" w:type="auto"/>
            <w:vMerge/>
            <w:tcBorders>
              <w:top w:val="nil"/>
              <w:left w:val="single" w:sz="4" w:space="0" w:color="auto"/>
              <w:bottom w:val="single" w:sz="4" w:space="0" w:color="000000"/>
              <w:right w:val="single" w:sz="4" w:space="0" w:color="auto"/>
            </w:tcBorders>
            <w:vAlign w:val="center"/>
          </w:tcPr>
          <w:p w14:paraId="4AF0AFF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9AE41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672CB53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3930288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078F124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6BC8B0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C516AF6" w14:textId="77777777" w:rsidTr="008D5E0B">
        <w:tc>
          <w:tcPr>
            <w:tcW w:w="0" w:type="auto"/>
            <w:vMerge/>
            <w:tcBorders>
              <w:top w:val="nil"/>
              <w:left w:val="single" w:sz="4" w:space="0" w:color="auto"/>
              <w:bottom w:val="single" w:sz="4" w:space="0" w:color="000000"/>
              <w:right w:val="single" w:sz="4" w:space="0" w:color="auto"/>
            </w:tcBorders>
            <w:vAlign w:val="center"/>
          </w:tcPr>
          <w:p w14:paraId="3F5644E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9DF09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走锤</w:t>
            </w:r>
          </w:p>
        </w:tc>
        <w:tc>
          <w:tcPr>
            <w:tcW w:w="0" w:type="auto"/>
            <w:vMerge/>
            <w:tcBorders>
              <w:top w:val="nil"/>
              <w:left w:val="single" w:sz="4" w:space="0" w:color="auto"/>
              <w:bottom w:val="single" w:sz="4" w:space="0" w:color="000000"/>
              <w:right w:val="single" w:sz="4" w:space="0" w:color="auto"/>
            </w:tcBorders>
            <w:vAlign w:val="center"/>
          </w:tcPr>
          <w:p w14:paraId="2522A95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C65C9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产品选用优质木材生产</w:t>
            </w:r>
          </w:p>
        </w:tc>
        <w:tc>
          <w:tcPr>
            <w:tcW w:w="0" w:type="auto"/>
            <w:tcBorders>
              <w:top w:val="nil"/>
              <w:left w:val="nil"/>
              <w:bottom w:val="single" w:sz="4" w:space="0" w:color="auto"/>
              <w:right w:val="single" w:sz="4" w:space="0" w:color="auto"/>
            </w:tcBorders>
            <w:shd w:val="clear" w:color="auto" w:fill="auto"/>
            <w:vAlign w:val="center"/>
          </w:tcPr>
          <w:p w14:paraId="7DDA263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4F8789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B36779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396D40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7D79655" w14:textId="77777777" w:rsidTr="008D5E0B">
        <w:tc>
          <w:tcPr>
            <w:tcW w:w="0" w:type="auto"/>
            <w:vMerge/>
            <w:tcBorders>
              <w:top w:val="nil"/>
              <w:left w:val="single" w:sz="4" w:space="0" w:color="auto"/>
              <w:bottom w:val="single" w:sz="4" w:space="0" w:color="000000"/>
              <w:right w:val="single" w:sz="4" w:space="0" w:color="auto"/>
            </w:tcBorders>
            <w:vAlign w:val="center"/>
          </w:tcPr>
          <w:p w14:paraId="1A81255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82BA3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肉锤</w:t>
            </w:r>
          </w:p>
        </w:tc>
        <w:tc>
          <w:tcPr>
            <w:tcW w:w="0" w:type="auto"/>
            <w:vMerge/>
            <w:tcBorders>
              <w:top w:val="nil"/>
              <w:left w:val="single" w:sz="4" w:space="0" w:color="auto"/>
              <w:bottom w:val="single" w:sz="4" w:space="0" w:color="000000"/>
              <w:right w:val="single" w:sz="4" w:space="0" w:color="auto"/>
            </w:tcBorders>
            <w:vAlign w:val="center"/>
          </w:tcPr>
          <w:p w14:paraId="1D2DFB7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14BBE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w:t>
            </w:r>
          </w:p>
        </w:tc>
        <w:tc>
          <w:tcPr>
            <w:tcW w:w="0" w:type="auto"/>
            <w:tcBorders>
              <w:top w:val="nil"/>
              <w:left w:val="nil"/>
              <w:bottom w:val="single" w:sz="4" w:space="0" w:color="auto"/>
              <w:right w:val="single" w:sz="4" w:space="0" w:color="auto"/>
            </w:tcBorders>
            <w:shd w:val="clear" w:color="auto" w:fill="auto"/>
            <w:vAlign w:val="center"/>
          </w:tcPr>
          <w:p w14:paraId="1E79653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22B94D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CFAC57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B77392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65C58C8" w14:textId="77777777" w:rsidTr="008D5E0B">
        <w:tc>
          <w:tcPr>
            <w:tcW w:w="0" w:type="auto"/>
            <w:vMerge/>
            <w:tcBorders>
              <w:top w:val="nil"/>
              <w:left w:val="single" w:sz="4" w:space="0" w:color="auto"/>
              <w:bottom w:val="single" w:sz="4" w:space="0" w:color="000000"/>
              <w:right w:val="single" w:sz="4" w:space="0" w:color="auto"/>
            </w:tcBorders>
            <w:vAlign w:val="center"/>
          </w:tcPr>
          <w:p w14:paraId="64AF119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41ED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水果刀</w:t>
            </w:r>
          </w:p>
        </w:tc>
        <w:tc>
          <w:tcPr>
            <w:tcW w:w="0" w:type="auto"/>
            <w:vMerge/>
            <w:tcBorders>
              <w:top w:val="nil"/>
              <w:left w:val="single" w:sz="4" w:space="0" w:color="auto"/>
              <w:bottom w:val="single" w:sz="4" w:space="0" w:color="000000"/>
              <w:right w:val="single" w:sz="4" w:space="0" w:color="auto"/>
            </w:tcBorders>
            <w:vAlign w:val="center"/>
          </w:tcPr>
          <w:p w14:paraId="1B5249F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EB3AA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选用高强复合钢制造</w:t>
            </w:r>
          </w:p>
        </w:tc>
        <w:tc>
          <w:tcPr>
            <w:tcW w:w="0" w:type="auto"/>
            <w:tcBorders>
              <w:top w:val="nil"/>
              <w:left w:val="nil"/>
              <w:bottom w:val="single" w:sz="4" w:space="0" w:color="auto"/>
              <w:right w:val="single" w:sz="4" w:space="0" w:color="auto"/>
            </w:tcBorders>
            <w:shd w:val="clear" w:color="auto" w:fill="auto"/>
            <w:vAlign w:val="center"/>
          </w:tcPr>
          <w:p w14:paraId="6136EB6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12F2494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73F207B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71F49B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0D2A724" w14:textId="77777777" w:rsidTr="008D5E0B">
        <w:tc>
          <w:tcPr>
            <w:tcW w:w="0" w:type="auto"/>
            <w:vMerge/>
            <w:tcBorders>
              <w:top w:val="nil"/>
              <w:left w:val="single" w:sz="4" w:space="0" w:color="auto"/>
              <w:bottom w:val="single" w:sz="4" w:space="0" w:color="000000"/>
              <w:right w:val="single" w:sz="4" w:space="0" w:color="auto"/>
            </w:tcBorders>
            <w:vAlign w:val="center"/>
          </w:tcPr>
          <w:p w14:paraId="4FC6E64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7DABF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刮板</w:t>
            </w:r>
          </w:p>
        </w:tc>
        <w:tc>
          <w:tcPr>
            <w:tcW w:w="0" w:type="auto"/>
            <w:vMerge/>
            <w:tcBorders>
              <w:top w:val="nil"/>
              <w:left w:val="single" w:sz="4" w:space="0" w:color="auto"/>
              <w:bottom w:val="single" w:sz="4" w:space="0" w:color="000000"/>
              <w:right w:val="single" w:sz="4" w:space="0" w:color="auto"/>
            </w:tcBorders>
            <w:vAlign w:val="center"/>
          </w:tcPr>
          <w:p w14:paraId="1C3B82C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14771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562977A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FE1559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29DFDC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21D159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B47547F" w14:textId="77777777" w:rsidTr="008D5E0B">
        <w:tc>
          <w:tcPr>
            <w:tcW w:w="0" w:type="auto"/>
            <w:vMerge/>
            <w:tcBorders>
              <w:top w:val="nil"/>
              <w:left w:val="single" w:sz="4" w:space="0" w:color="auto"/>
              <w:bottom w:val="single" w:sz="4" w:space="0" w:color="000000"/>
              <w:right w:val="single" w:sz="4" w:space="0" w:color="auto"/>
            </w:tcBorders>
            <w:vAlign w:val="center"/>
          </w:tcPr>
          <w:p w14:paraId="2C62BCA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EC7C2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钟表</w:t>
            </w:r>
          </w:p>
        </w:tc>
        <w:tc>
          <w:tcPr>
            <w:tcW w:w="0" w:type="auto"/>
            <w:vMerge/>
            <w:tcBorders>
              <w:top w:val="nil"/>
              <w:left w:val="single" w:sz="4" w:space="0" w:color="auto"/>
              <w:bottom w:val="single" w:sz="4" w:space="0" w:color="000000"/>
              <w:right w:val="single" w:sz="4" w:space="0" w:color="auto"/>
            </w:tcBorders>
            <w:vAlign w:val="center"/>
          </w:tcPr>
          <w:p w14:paraId="2563EAE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3866E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w:t>
            </w:r>
          </w:p>
        </w:tc>
        <w:tc>
          <w:tcPr>
            <w:tcW w:w="0" w:type="auto"/>
            <w:tcBorders>
              <w:top w:val="nil"/>
              <w:left w:val="nil"/>
              <w:bottom w:val="single" w:sz="4" w:space="0" w:color="auto"/>
              <w:right w:val="single" w:sz="4" w:space="0" w:color="auto"/>
            </w:tcBorders>
            <w:shd w:val="clear" w:color="auto" w:fill="auto"/>
            <w:vAlign w:val="center"/>
          </w:tcPr>
          <w:p w14:paraId="5FD09FD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190882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00C3BE2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0626EF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CA9CF55" w14:textId="77777777" w:rsidTr="008D5E0B">
        <w:tc>
          <w:tcPr>
            <w:tcW w:w="0" w:type="auto"/>
            <w:vMerge/>
            <w:tcBorders>
              <w:top w:val="nil"/>
              <w:left w:val="single" w:sz="4" w:space="0" w:color="auto"/>
              <w:bottom w:val="single" w:sz="4" w:space="0" w:color="000000"/>
              <w:right w:val="single" w:sz="4" w:space="0" w:color="auto"/>
            </w:tcBorders>
            <w:vAlign w:val="center"/>
          </w:tcPr>
          <w:p w14:paraId="4A8140A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9A79E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长把单钩</w:t>
            </w:r>
          </w:p>
        </w:tc>
        <w:tc>
          <w:tcPr>
            <w:tcW w:w="0" w:type="auto"/>
            <w:vMerge/>
            <w:tcBorders>
              <w:top w:val="nil"/>
              <w:left w:val="single" w:sz="4" w:space="0" w:color="auto"/>
              <w:bottom w:val="single" w:sz="4" w:space="0" w:color="000000"/>
              <w:right w:val="single" w:sz="4" w:space="0" w:color="auto"/>
            </w:tcBorders>
            <w:vAlign w:val="center"/>
          </w:tcPr>
          <w:p w14:paraId="5043329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F9848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4B5D300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108CE0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59D550B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7874D3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34323B5" w14:textId="77777777" w:rsidTr="008D5E0B">
        <w:tc>
          <w:tcPr>
            <w:tcW w:w="0" w:type="auto"/>
            <w:vMerge/>
            <w:tcBorders>
              <w:top w:val="nil"/>
              <w:left w:val="single" w:sz="4" w:space="0" w:color="auto"/>
              <w:bottom w:val="single" w:sz="4" w:space="0" w:color="000000"/>
              <w:right w:val="single" w:sz="4" w:space="0" w:color="auto"/>
            </w:tcBorders>
            <w:vAlign w:val="center"/>
          </w:tcPr>
          <w:p w14:paraId="2983CAF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0F475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长把双钩</w:t>
            </w:r>
          </w:p>
        </w:tc>
        <w:tc>
          <w:tcPr>
            <w:tcW w:w="0" w:type="auto"/>
            <w:vMerge/>
            <w:tcBorders>
              <w:top w:val="nil"/>
              <w:left w:val="single" w:sz="4" w:space="0" w:color="auto"/>
              <w:bottom w:val="single" w:sz="4" w:space="0" w:color="000000"/>
              <w:right w:val="single" w:sz="4" w:space="0" w:color="auto"/>
            </w:tcBorders>
            <w:vAlign w:val="center"/>
          </w:tcPr>
          <w:p w14:paraId="252FCE7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113FA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4EC3533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65B45C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668FFDD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D09FD3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745988E" w14:textId="77777777" w:rsidTr="008D5E0B">
        <w:tc>
          <w:tcPr>
            <w:tcW w:w="0" w:type="auto"/>
            <w:vMerge/>
            <w:tcBorders>
              <w:top w:val="nil"/>
              <w:left w:val="single" w:sz="4" w:space="0" w:color="auto"/>
              <w:bottom w:val="single" w:sz="4" w:space="0" w:color="000000"/>
              <w:right w:val="single" w:sz="4" w:space="0" w:color="auto"/>
            </w:tcBorders>
            <w:vAlign w:val="center"/>
          </w:tcPr>
          <w:p w14:paraId="01BDA79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D398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温度计</w:t>
            </w:r>
          </w:p>
        </w:tc>
        <w:tc>
          <w:tcPr>
            <w:tcW w:w="0" w:type="auto"/>
            <w:vMerge/>
            <w:tcBorders>
              <w:top w:val="nil"/>
              <w:left w:val="single" w:sz="4" w:space="0" w:color="auto"/>
              <w:bottom w:val="single" w:sz="4" w:space="0" w:color="000000"/>
              <w:right w:val="single" w:sz="4" w:space="0" w:color="auto"/>
            </w:tcBorders>
            <w:vAlign w:val="center"/>
          </w:tcPr>
          <w:p w14:paraId="478AC95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5AED3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温度范围-10-200°</w:t>
            </w:r>
          </w:p>
        </w:tc>
        <w:tc>
          <w:tcPr>
            <w:tcW w:w="0" w:type="auto"/>
            <w:tcBorders>
              <w:top w:val="nil"/>
              <w:left w:val="nil"/>
              <w:bottom w:val="single" w:sz="4" w:space="0" w:color="auto"/>
              <w:right w:val="single" w:sz="4" w:space="0" w:color="auto"/>
            </w:tcBorders>
            <w:shd w:val="clear" w:color="auto" w:fill="auto"/>
            <w:vAlign w:val="center"/>
          </w:tcPr>
          <w:p w14:paraId="654C26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579B16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1896E2C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F87C96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131E9D6" w14:textId="77777777" w:rsidTr="008D5E0B">
        <w:tc>
          <w:tcPr>
            <w:tcW w:w="0" w:type="auto"/>
            <w:vMerge/>
            <w:tcBorders>
              <w:top w:val="nil"/>
              <w:left w:val="single" w:sz="4" w:space="0" w:color="auto"/>
              <w:bottom w:val="single" w:sz="4" w:space="0" w:color="000000"/>
              <w:right w:val="single" w:sz="4" w:space="0" w:color="auto"/>
            </w:tcBorders>
            <w:vAlign w:val="center"/>
          </w:tcPr>
          <w:p w14:paraId="53FA656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11679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竹夹子</w:t>
            </w:r>
          </w:p>
        </w:tc>
        <w:tc>
          <w:tcPr>
            <w:tcW w:w="0" w:type="auto"/>
            <w:vMerge/>
            <w:tcBorders>
              <w:top w:val="nil"/>
              <w:left w:val="single" w:sz="4" w:space="0" w:color="auto"/>
              <w:bottom w:val="single" w:sz="4" w:space="0" w:color="000000"/>
              <w:right w:val="single" w:sz="4" w:space="0" w:color="auto"/>
            </w:tcBorders>
            <w:vAlign w:val="center"/>
          </w:tcPr>
          <w:p w14:paraId="5EBF6AF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77432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产品采用竹木制造</w:t>
            </w:r>
          </w:p>
        </w:tc>
        <w:tc>
          <w:tcPr>
            <w:tcW w:w="0" w:type="auto"/>
            <w:tcBorders>
              <w:top w:val="nil"/>
              <w:left w:val="nil"/>
              <w:bottom w:val="single" w:sz="4" w:space="0" w:color="auto"/>
              <w:right w:val="single" w:sz="4" w:space="0" w:color="auto"/>
            </w:tcBorders>
            <w:shd w:val="clear" w:color="auto" w:fill="auto"/>
            <w:vAlign w:val="center"/>
          </w:tcPr>
          <w:p w14:paraId="2A58C6B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ACC9C0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068A4C7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2A4A3F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27E0D4D" w14:textId="77777777" w:rsidTr="008D5E0B">
        <w:tc>
          <w:tcPr>
            <w:tcW w:w="0" w:type="auto"/>
            <w:vMerge/>
            <w:tcBorders>
              <w:top w:val="nil"/>
              <w:left w:val="single" w:sz="4" w:space="0" w:color="auto"/>
              <w:bottom w:val="single" w:sz="4" w:space="0" w:color="000000"/>
              <w:right w:val="single" w:sz="4" w:space="0" w:color="auto"/>
            </w:tcBorders>
            <w:vAlign w:val="center"/>
          </w:tcPr>
          <w:p w14:paraId="72E45A5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6A6A6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油刷</w:t>
            </w:r>
          </w:p>
        </w:tc>
        <w:tc>
          <w:tcPr>
            <w:tcW w:w="0" w:type="auto"/>
            <w:vMerge/>
            <w:tcBorders>
              <w:top w:val="nil"/>
              <w:left w:val="single" w:sz="4" w:space="0" w:color="auto"/>
              <w:bottom w:val="single" w:sz="4" w:space="0" w:color="000000"/>
              <w:right w:val="single" w:sz="4" w:space="0" w:color="auto"/>
            </w:tcBorders>
            <w:vAlign w:val="center"/>
          </w:tcPr>
          <w:p w14:paraId="3681D8D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68E35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采用优质木材制造</w:t>
            </w:r>
          </w:p>
        </w:tc>
        <w:tc>
          <w:tcPr>
            <w:tcW w:w="0" w:type="auto"/>
            <w:tcBorders>
              <w:top w:val="nil"/>
              <w:left w:val="nil"/>
              <w:bottom w:val="single" w:sz="4" w:space="0" w:color="auto"/>
              <w:right w:val="single" w:sz="4" w:space="0" w:color="auto"/>
            </w:tcBorders>
            <w:shd w:val="clear" w:color="auto" w:fill="auto"/>
            <w:vAlign w:val="center"/>
          </w:tcPr>
          <w:p w14:paraId="08E6204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F71FD7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5314BF3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DF8F28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9BEDBB1" w14:textId="77777777" w:rsidTr="008D5E0B">
        <w:tc>
          <w:tcPr>
            <w:tcW w:w="0" w:type="auto"/>
            <w:vMerge/>
            <w:tcBorders>
              <w:top w:val="nil"/>
              <w:left w:val="single" w:sz="4" w:space="0" w:color="auto"/>
              <w:bottom w:val="single" w:sz="4" w:space="0" w:color="000000"/>
              <w:right w:val="single" w:sz="4" w:space="0" w:color="auto"/>
            </w:tcBorders>
            <w:vAlign w:val="center"/>
          </w:tcPr>
          <w:p w14:paraId="28D1030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6E55B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高温手套</w:t>
            </w:r>
          </w:p>
        </w:tc>
        <w:tc>
          <w:tcPr>
            <w:tcW w:w="0" w:type="auto"/>
            <w:vMerge/>
            <w:tcBorders>
              <w:top w:val="nil"/>
              <w:left w:val="single" w:sz="4" w:space="0" w:color="auto"/>
              <w:bottom w:val="single" w:sz="4" w:space="0" w:color="000000"/>
              <w:right w:val="single" w:sz="4" w:space="0" w:color="auto"/>
            </w:tcBorders>
            <w:vAlign w:val="center"/>
          </w:tcPr>
          <w:p w14:paraId="24DB71C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A985F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耐高温棉。</w:t>
            </w:r>
          </w:p>
        </w:tc>
        <w:tc>
          <w:tcPr>
            <w:tcW w:w="0" w:type="auto"/>
            <w:tcBorders>
              <w:top w:val="nil"/>
              <w:left w:val="nil"/>
              <w:bottom w:val="single" w:sz="4" w:space="0" w:color="auto"/>
              <w:right w:val="single" w:sz="4" w:space="0" w:color="auto"/>
            </w:tcBorders>
            <w:shd w:val="clear" w:color="auto" w:fill="auto"/>
            <w:vAlign w:val="center"/>
          </w:tcPr>
          <w:p w14:paraId="2F85FD7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副</w:t>
            </w:r>
          </w:p>
        </w:tc>
        <w:tc>
          <w:tcPr>
            <w:tcW w:w="0" w:type="auto"/>
            <w:tcBorders>
              <w:top w:val="nil"/>
              <w:left w:val="nil"/>
              <w:bottom w:val="single" w:sz="4" w:space="0" w:color="auto"/>
              <w:right w:val="single" w:sz="4" w:space="0" w:color="auto"/>
            </w:tcBorders>
            <w:shd w:val="clear" w:color="auto" w:fill="auto"/>
            <w:vAlign w:val="center"/>
          </w:tcPr>
          <w:p w14:paraId="4258E3A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6721F3A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C8C344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8089980" w14:textId="77777777" w:rsidTr="008D5E0B">
        <w:tc>
          <w:tcPr>
            <w:tcW w:w="0" w:type="auto"/>
            <w:vMerge/>
            <w:tcBorders>
              <w:top w:val="nil"/>
              <w:left w:val="single" w:sz="4" w:space="0" w:color="auto"/>
              <w:bottom w:val="single" w:sz="4" w:space="0" w:color="000000"/>
              <w:right w:val="single" w:sz="4" w:space="0" w:color="auto"/>
            </w:tcBorders>
            <w:vAlign w:val="center"/>
          </w:tcPr>
          <w:p w14:paraId="39FEE2D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519EF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0" w:type="auto"/>
            <w:vMerge/>
            <w:tcBorders>
              <w:top w:val="nil"/>
              <w:left w:val="single" w:sz="4" w:space="0" w:color="auto"/>
              <w:bottom w:val="single" w:sz="4" w:space="0" w:color="000000"/>
              <w:right w:val="single" w:sz="4" w:space="0" w:color="auto"/>
            </w:tcBorders>
            <w:vAlign w:val="center"/>
          </w:tcPr>
          <w:p w14:paraId="104C0E1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C4A60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323259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166564F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ADF85D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C1F4E3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9CBECC2" w14:textId="77777777" w:rsidTr="008D5E0B">
        <w:tc>
          <w:tcPr>
            <w:tcW w:w="0" w:type="auto"/>
            <w:vMerge/>
            <w:tcBorders>
              <w:top w:val="nil"/>
              <w:left w:val="single" w:sz="4" w:space="0" w:color="auto"/>
              <w:bottom w:val="single" w:sz="4" w:space="0" w:color="000000"/>
              <w:right w:val="single" w:sz="4" w:space="0" w:color="auto"/>
            </w:tcBorders>
            <w:vAlign w:val="center"/>
          </w:tcPr>
          <w:p w14:paraId="5CF5B7B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95B6C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0" w:type="auto"/>
            <w:vMerge/>
            <w:tcBorders>
              <w:top w:val="nil"/>
              <w:left w:val="single" w:sz="4" w:space="0" w:color="auto"/>
              <w:bottom w:val="single" w:sz="4" w:space="0" w:color="000000"/>
              <w:right w:val="single" w:sz="4" w:space="0" w:color="auto"/>
            </w:tcBorders>
            <w:vAlign w:val="center"/>
          </w:tcPr>
          <w:p w14:paraId="5F90EAB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888DA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72AFE59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6108819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E614C4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5B7733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178AB67" w14:textId="77777777" w:rsidTr="008D5E0B">
        <w:tc>
          <w:tcPr>
            <w:tcW w:w="0" w:type="auto"/>
            <w:vMerge/>
            <w:tcBorders>
              <w:top w:val="nil"/>
              <w:left w:val="single" w:sz="4" w:space="0" w:color="auto"/>
              <w:bottom w:val="single" w:sz="4" w:space="0" w:color="000000"/>
              <w:right w:val="single" w:sz="4" w:space="0" w:color="auto"/>
            </w:tcBorders>
            <w:vAlign w:val="center"/>
          </w:tcPr>
          <w:p w14:paraId="5F4697E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3E796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布裱花袋</w:t>
            </w:r>
          </w:p>
        </w:tc>
        <w:tc>
          <w:tcPr>
            <w:tcW w:w="0" w:type="auto"/>
            <w:vMerge/>
            <w:tcBorders>
              <w:top w:val="nil"/>
              <w:left w:val="single" w:sz="4" w:space="0" w:color="auto"/>
              <w:bottom w:val="single" w:sz="4" w:space="0" w:color="000000"/>
              <w:right w:val="single" w:sz="4" w:space="0" w:color="auto"/>
            </w:tcBorders>
            <w:vAlign w:val="center"/>
          </w:tcPr>
          <w:p w14:paraId="21C4EB6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8830C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纯棉布料</w:t>
            </w:r>
          </w:p>
        </w:tc>
        <w:tc>
          <w:tcPr>
            <w:tcW w:w="0" w:type="auto"/>
            <w:tcBorders>
              <w:top w:val="nil"/>
              <w:left w:val="nil"/>
              <w:bottom w:val="single" w:sz="4" w:space="0" w:color="auto"/>
              <w:right w:val="single" w:sz="4" w:space="0" w:color="auto"/>
            </w:tcBorders>
            <w:shd w:val="clear" w:color="auto" w:fill="auto"/>
            <w:vAlign w:val="center"/>
          </w:tcPr>
          <w:p w14:paraId="75C4120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DF4077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15CFE66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3C6ECD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E795CAE" w14:textId="77777777" w:rsidTr="008D5E0B">
        <w:tc>
          <w:tcPr>
            <w:tcW w:w="0" w:type="auto"/>
            <w:vMerge/>
            <w:tcBorders>
              <w:top w:val="nil"/>
              <w:left w:val="single" w:sz="4" w:space="0" w:color="auto"/>
              <w:bottom w:val="single" w:sz="4" w:space="0" w:color="000000"/>
              <w:right w:val="single" w:sz="4" w:space="0" w:color="auto"/>
            </w:tcBorders>
            <w:vAlign w:val="center"/>
          </w:tcPr>
          <w:p w14:paraId="6D546A3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7B3A4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裱花嘴</w:t>
            </w:r>
          </w:p>
        </w:tc>
        <w:tc>
          <w:tcPr>
            <w:tcW w:w="0" w:type="auto"/>
            <w:vMerge/>
            <w:tcBorders>
              <w:top w:val="nil"/>
              <w:left w:val="single" w:sz="4" w:space="0" w:color="auto"/>
              <w:bottom w:val="single" w:sz="4" w:space="0" w:color="000000"/>
              <w:right w:val="single" w:sz="4" w:space="0" w:color="auto"/>
            </w:tcBorders>
            <w:vAlign w:val="center"/>
          </w:tcPr>
          <w:p w14:paraId="4477E3D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6CFA2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5DC5DA2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盒</w:t>
            </w:r>
          </w:p>
        </w:tc>
        <w:tc>
          <w:tcPr>
            <w:tcW w:w="0" w:type="auto"/>
            <w:tcBorders>
              <w:top w:val="nil"/>
              <w:left w:val="nil"/>
              <w:bottom w:val="single" w:sz="4" w:space="0" w:color="auto"/>
              <w:right w:val="single" w:sz="4" w:space="0" w:color="auto"/>
            </w:tcBorders>
            <w:shd w:val="clear" w:color="auto" w:fill="auto"/>
            <w:vAlign w:val="center"/>
          </w:tcPr>
          <w:p w14:paraId="0A4FBDA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02C5AB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0A0A8D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25018FD" w14:textId="77777777" w:rsidTr="008D5E0B">
        <w:tc>
          <w:tcPr>
            <w:tcW w:w="0" w:type="auto"/>
            <w:vMerge/>
            <w:tcBorders>
              <w:top w:val="nil"/>
              <w:left w:val="single" w:sz="4" w:space="0" w:color="auto"/>
              <w:bottom w:val="single" w:sz="4" w:space="0" w:color="000000"/>
              <w:right w:val="single" w:sz="4" w:space="0" w:color="auto"/>
            </w:tcBorders>
            <w:vAlign w:val="center"/>
          </w:tcPr>
          <w:p w14:paraId="30E5314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9FBE1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烤盘</w:t>
            </w:r>
          </w:p>
        </w:tc>
        <w:tc>
          <w:tcPr>
            <w:tcW w:w="0" w:type="auto"/>
            <w:vMerge/>
            <w:tcBorders>
              <w:top w:val="nil"/>
              <w:left w:val="single" w:sz="4" w:space="0" w:color="auto"/>
              <w:bottom w:val="single" w:sz="4" w:space="0" w:color="000000"/>
              <w:right w:val="single" w:sz="4" w:space="0" w:color="auto"/>
            </w:tcBorders>
            <w:vAlign w:val="center"/>
          </w:tcPr>
          <w:p w14:paraId="024B6D2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A6C53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14:paraId="72E7846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6CE41B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14:paraId="21BC30F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BAE8C7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8DB2850" w14:textId="77777777" w:rsidTr="008D5E0B">
        <w:tc>
          <w:tcPr>
            <w:tcW w:w="0" w:type="auto"/>
            <w:vMerge/>
            <w:tcBorders>
              <w:top w:val="nil"/>
              <w:left w:val="single" w:sz="4" w:space="0" w:color="auto"/>
              <w:bottom w:val="single" w:sz="4" w:space="0" w:color="000000"/>
              <w:right w:val="single" w:sz="4" w:space="0" w:color="auto"/>
            </w:tcBorders>
            <w:vAlign w:val="center"/>
          </w:tcPr>
          <w:p w14:paraId="55DB4E4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5674E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0" w:type="auto"/>
            <w:vMerge/>
            <w:tcBorders>
              <w:top w:val="nil"/>
              <w:left w:val="single" w:sz="4" w:space="0" w:color="auto"/>
              <w:bottom w:val="single" w:sz="4" w:space="0" w:color="000000"/>
              <w:right w:val="single" w:sz="4" w:space="0" w:color="auto"/>
            </w:tcBorders>
            <w:vAlign w:val="center"/>
          </w:tcPr>
          <w:p w14:paraId="64D079F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E4F39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32CM</w:t>
            </w:r>
          </w:p>
        </w:tc>
        <w:tc>
          <w:tcPr>
            <w:tcW w:w="0" w:type="auto"/>
            <w:tcBorders>
              <w:top w:val="nil"/>
              <w:left w:val="nil"/>
              <w:bottom w:val="single" w:sz="4" w:space="0" w:color="auto"/>
              <w:right w:val="single" w:sz="4" w:space="0" w:color="auto"/>
            </w:tcBorders>
            <w:shd w:val="clear" w:color="auto" w:fill="auto"/>
            <w:vAlign w:val="center"/>
          </w:tcPr>
          <w:p w14:paraId="6660E9E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EFA0FC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A3CC68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898CC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5B2D80C" w14:textId="77777777" w:rsidTr="008D5E0B">
        <w:tc>
          <w:tcPr>
            <w:tcW w:w="0" w:type="auto"/>
            <w:vMerge/>
            <w:tcBorders>
              <w:top w:val="nil"/>
              <w:left w:val="single" w:sz="4" w:space="0" w:color="auto"/>
              <w:bottom w:val="single" w:sz="4" w:space="0" w:color="000000"/>
              <w:right w:val="single" w:sz="4" w:space="0" w:color="auto"/>
            </w:tcBorders>
            <w:vAlign w:val="center"/>
          </w:tcPr>
          <w:p w14:paraId="4AA64C3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C7D5C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0" w:type="auto"/>
            <w:vMerge/>
            <w:tcBorders>
              <w:top w:val="nil"/>
              <w:left w:val="single" w:sz="4" w:space="0" w:color="auto"/>
              <w:bottom w:val="single" w:sz="4" w:space="0" w:color="000000"/>
              <w:right w:val="single" w:sz="4" w:space="0" w:color="auto"/>
            </w:tcBorders>
            <w:vAlign w:val="center"/>
          </w:tcPr>
          <w:p w14:paraId="55619C7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BC8BA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34CM</w:t>
            </w:r>
          </w:p>
        </w:tc>
        <w:tc>
          <w:tcPr>
            <w:tcW w:w="0" w:type="auto"/>
            <w:tcBorders>
              <w:top w:val="nil"/>
              <w:left w:val="nil"/>
              <w:bottom w:val="single" w:sz="4" w:space="0" w:color="auto"/>
              <w:right w:val="single" w:sz="4" w:space="0" w:color="auto"/>
            </w:tcBorders>
            <w:shd w:val="clear" w:color="auto" w:fill="auto"/>
            <w:vAlign w:val="center"/>
          </w:tcPr>
          <w:p w14:paraId="08453F6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39E612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E02165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1200D8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69AF6D0" w14:textId="77777777" w:rsidTr="008D5E0B">
        <w:tc>
          <w:tcPr>
            <w:tcW w:w="0" w:type="auto"/>
            <w:vMerge/>
            <w:tcBorders>
              <w:top w:val="nil"/>
              <w:left w:val="single" w:sz="4" w:space="0" w:color="auto"/>
              <w:bottom w:val="single" w:sz="4" w:space="0" w:color="000000"/>
              <w:right w:val="single" w:sz="4" w:space="0" w:color="auto"/>
            </w:tcBorders>
            <w:vAlign w:val="center"/>
          </w:tcPr>
          <w:p w14:paraId="3916F11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2BEA0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0" w:type="auto"/>
            <w:vMerge/>
            <w:tcBorders>
              <w:top w:val="nil"/>
              <w:left w:val="single" w:sz="4" w:space="0" w:color="auto"/>
              <w:bottom w:val="single" w:sz="4" w:space="0" w:color="000000"/>
              <w:right w:val="single" w:sz="4" w:space="0" w:color="auto"/>
            </w:tcBorders>
            <w:vAlign w:val="center"/>
          </w:tcPr>
          <w:p w14:paraId="6FBEE7B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CD108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12寸</w:t>
            </w:r>
          </w:p>
        </w:tc>
        <w:tc>
          <w:tcPr>
            <w:tcW w:w="0" w:type="auto"/>
            <w:tcBorders>
              <w:top w:val="nil"/>
              <w:left w:val="nil"/>
              <w:bottom w:val="single" w:sz="4" w:space="0" w:color="auto"/>
              <w:right w:val="single" w:sz="4" w:space="0" w:color="auto"/>
            </w:tcBorders>
            <w:shd w:val="clear" w:color="auto" w:fill="auto"/>
            <w:vAlign w:val="center"/>
          </w:tcPr>
          <w:p w14:paraId="1B00075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6B26C84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49DE620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363615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676087E" w14:textId="77777777" w:rsidTr="008D5E0B">
        <w:tc>
          <w:tcPr>
            <w:tcW w:w="0" w:type="auto"/>
            <w:vMerge/>
            <w:tcBorders>
              <w:top w:val="nil"/>
              <w:left w:val="single" w:sz="4" w:space="0" w:color="auto"/>
              <w:bottom w:val="single" w:sz="4" w:space="0" w:color="000000"/>
              <w:right w:val="single" w:sz="4" w:space="0" w:color="auto"/>
            </w:tcBorders>
            <w:vAlign w:val="center"/>
          </w:tcPr>
          <w:p w14:paraId="41FB751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C7999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0" w:type="auto"/>
            <w:vMerge/>
            <w:tcBorders>
              <w:top w:val="nil"/>
              <w:left w:val="single" w:sz="4" w:space="0" w:color="auto"/>
              <w:bottom w:val="single" w:sz="4" w:space="0" w:color="000000"/>
              <w:right w:val="single" w:sz="4" w:space="0" w:color="auto"/>
            </w:tcBorders>
            <w:vAlign w:val="center"/>
          </w:tcPr>
          <w:p w14:paraId="125B41F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FD947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16寸</w:t>
            </w:r>
          </w:p>
        </w:tc>
        <w:tc>
          <w:tcPr>
            <w:tcW w:w="0" w:type="auto"/>
            <w:tcBorders>
              <w:top w:val="nil"/>
              <w:left w:val="nil"/>
              <w:bottom w:val="single" w:sz="4" w:space="0" w:color="auto"/>
              <w:right w:val="single" w:sz="4" w:space="0" w:color="auto"/>
            </w:tcBorders>
            <w:shd w:val="clear" w:color="auto" w:fill="auto"/>
            <w:vAlign w:val="center"/>
          </w:tcPr>
          <w:p w14:paraId="083571E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055E4D4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0DC791C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C2F87B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8BB1BC6" w14:textId="77777777" w:rsidTr="008D5E0B">
        <w:tc>
          <w:tcPr>
            <w:tcW w:w="0" w:type="auto"/>
            <w:vMerge/>
            <w:tcBorders>
              <w:top w:val="nil"/>
              <w:left w:val="single" w:sz="4" w:space="0" w:color="auto"/>
              <w:bottom w:val="single" w:sz="4" w:space="0" w:color="000000"/>
              <w:right w:val="single" w:sz="4" w:space="0" w:color="auto"/>
            </w:tcBorders>
            <w:vAlign w:val="center"/>
          </w:tcPr>
          <w:p w14:paraId="7930862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97E28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14:paraId="3EDA5D3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35D5D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14:paraId="5E59D6B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3790535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6D96D3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E40D8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DBE6B58" w14:textId="77777777" w:rsidTr="008D5E0B">
        <w:tc>
          <w:tcPr>
            <w:tcW w:w="0" w:type="auto"/>
            <w:vMerge/>
            <w:tcBorders>
              <w:top w:val="nil"/>
              <w:left w:val="single" w:sz="4" w:space="0" w:color="auto"/>
              <w:bottom w:val="single" w:sz="4" w:space="0" w:color="000000"/>
              <w:right w:val="single" w:sz="4" w:space="0" w:color="auto"/>
            </w:tcBorders>
            <w:vAlign w:val="center"/>
          </w:tcPr>
          <w:p w14:paraId="2D25366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A5AF9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14:paraId="7A4F06D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C5E95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35CM</w:t>
            </w:r>
          </w:p>
        </w:tc>
        <w:tc>
          <w:tcPr>
            <w:tcW w:w="0" w:type="auto"/>
            <w:tcBorders>
              <w:top w:val="nil"/>
              <w:left w:val="nil"/>
              <w:bottom w:val="single" w:sz="4" w:space="0" w:color="auto"/>
              <w:right w:val="single" w:sz="4" w:space="0" w:color="auto"/>
            </w:tcBorders>
            <w:shd w:val="clear" w:color="auto" w:fill="auto"/>
            <w:vAlign w:val="center"/>
          </w:tcPr>
          <w:p w14:paraId="77950E2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2C4D222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623CAF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62E6AA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40AD975" w14:textId="77777777" w:rsidTr="008D5E0B">
        <w:tc>
          <w:tcPr>
            <w:tcW w:w="0" w:type="auto"/>
            <w:vMerge/>
            <w:tcBorders>
              <w:top w:val="nil"/>
              <w:left w:val="single" w:sz="4" w:space="0" w:color="auto"/>
              <w:bottom w:val="single" w:sz="4" w:space="0" w:color="000000"/>
              <w:right w:val="single" w:sz="4" w:space="0" w:color="auto"/>
            </w:tcBorders>
            <w:vAlign w:val="center"/>
          </w:tcPr>
          <w:p w14:paraId="0D2917A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7CAE0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14:paraId="562DB01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C84E8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45CM</w:t>
            </w:r>
          </w:p>
        </w:tc>
        <w:tc>
          <w:tcPr>
            <w:tcW w:w="0" w:type="auto"/>
            <w:tcBorders>
              <w:top w:val="nil"/>
              <w:left w:val="nil"/>
              <w:bottom w:val="single" w:sz="4" w:space="0" w:color="auto"/>
              <w:right w:val="single" w:sz="4" w:space="0" w:color="auto"/>
            </w:tcBorders>
            <w:shd w:val="clear" w:color="auto" w:fill="auto"/>
            <w:vAlign w:val="center"/>
          </w:tcPr>
          <w:p w14:paraId="6C79360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14:paraId="011BACF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1DC6B57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B2CE2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C43AA2E" w14:textId="77777777" w:rsidTr="008D5E0B">
        <w:tc>
          <w:tcPr>
            <w:tcW w:w="0" w:type="auto"/>
            <w:vMerge/>
            <w:tcBorders>
              <w:top w:val="nil"/>
              <w:left w:val="single" w:sz="4" w:space="0" w:color="auto"/>
              <w:bottom w:val="single" w:sz="4" w:space="0" w:color="000000"/>
              <w:right w:val="single" w:sz="4" w:space="0" w:color="auto"/>
            </w:tcBorders>
            <w:vAlign w:val="center"/>
          </w:tcPr>
          <w:p w14:paraId="1F452BA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A890D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披萨饼刀</w:t>
            </w:r>
          </w:p>
        </w:tc>
        <w:tc>
          <w:tcPr>
            <w:tcW w:w="0" w:type="auto"/>
            <w:vMerge/>
            <w:tcBorders>
              <w:top w:val="nil"/>
              <w:left w:val="single" w:sz="4" w:space="0" w:color="auto"/>
              <w:bottom w:val="single" w:sz="4" w:space="0" w:color="000000"/>
              <w:right w:val="single" w:sz="4" w:space="0" w:color="auto"/>
            </w:tcBorders>
            <w:vAlign w:val="center"/>
          </w:tcPr>
          <w:p w14:paraId="4CC8720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CB30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75mm</w:t>
            </w:r>
          </w:p>
        </w:tc>
        <w:tc>
          <w:tcPr>
            <w:tcW w:w="0" w:type="auto"/>
            <w:tcBorders>
              <w:top w:val="nil"/>
              <w:left w:val="nil"/>
              <w:bottom w:val="single" w:sz="4" w:space="0" w:color="auto"/>
              <w:right w:val="single" w:sz="4" w:space="0" w:color="auto"/>
            </w:tcBorders>
            <w:shd w:val="clear" w:color="auto" w:fill="auto"/>
            <w:vAlign w:val="center"/>
          </w:tcPr>
          <w:p w14:paraId="4E17A7F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C940C1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569FD7B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D247FB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CD1E0F1" w14:textId="77777777" w:rsidTr="008D5E0B">
        <w:tc>
          <w:tcPr>
            <w:tcW w:w="0" w:type="auto"/>
            <w:vMerge/>
            <w:tcBorders>
              <w:top w:val="nil"/>
              <w:left w:val="single" w:sz="4" w:space="0" w:color="auto"/>
              <w:bottom w:val="single" w:sz="4" w:space="0" w:color="000000"/>
              <w:right w:val="single" w:sz="4" w:space="0" w:color="auto"/>
            </w:tcBorders>
            <w:vAlign w:val="center"/>
          </w:tcPr>
          <w:p w14:paraId="1AE46A6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D1992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寿司帘</w:t>
            </w:r>
          </w:p>
        </w:tc>
        <w:tc>
          <w:tcPr>
            <w:tcW w:w="0" w:type="auto"/>
            <w:vMerge/>
            <w:tcBorders>
              <w:top w:val="nil"/>
              <w:left w:val="single" w:sz="4" w:space="0" w:color="auto"/>
              <w:bottom w:val="single" w:sz="4" w:space="0" w:color="000000"/>
              <w:right w:val="single" w:sz="4" w:space="0" w:color="auto"/>
            </w:tcBorders>
            <w:vAlign w:val="center"/>
          </w:tcPr>
          <w:p w14:paraId="4EEE24F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0C2A5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14:paraId="6AC0F79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7E7273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49D8F84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3BA4AB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EC5C820" w14:textId="77777777" w:rsidTr="008D5E0B">
        <w:tc>
          <w:tcPr>
            <w:tcW w:w="0" w:type="auto"/>
            <w:vMerge/>
            <w:tcBorders>
              <w:top w:val="nil"/>
              <w:left w:val="single" w:sz="4" w:space="0" w:color="auto"/>
              <w:bottom w:val="single" w:sz="4" w:space="0" w:color="000000"/>
              <w:right w:val="single" w:sz="4" w:space="0" w:color="auto"/>
            </w:tcBorders>
            <w:vAlign w:val="center"/>
          </w:tcPr>
          <w:p w14:paraId="5AAF64C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BAF1D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塑料杯（1000cc）</w:t>
            </w:r>
          </w:p>
        </w:tc>
        <w:tc>
          <w:tcPr>
            <w:tcW w:w="0" w:type="auto"/>
            <w:vMerge/>
            <w:tcBorders>
              <w:top w:val="nil"/>
              <w:left w:val="single" w:sz="4" w:space="0" w:color="auto"/>
              <w:bottom w:val="single" w:sz="4" w:space="0" w:color="000000"/>
              <w:right w:val="single" w:sz="4" w:space="0" w:color="auto"/>
            </w:tcBorders>
            <w:vAlign w:val="center"/>
          </w:tcPr>
          <w:p w14:paraId="3FDD08D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A824D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采用优质塑料</w:t>
            </w:r>
          </w:p>
        </w:tc>
        <w:tc>
          <w:tcPr>
            <w:tcW w:w="0" w:type="auto"/>
            <w:tcBorders>
              <w:top w:val="nil"/>
              <w:left w:val="nil"/>
              <w:bottom w:val="single" w:sz="4" w:space="0" w:color="auto"/>
              <w:right w:val="single" w:sz="4" w:space="0" w:color="auto"/>
            </w:tcBorders>
            <w:shd w:val="clear" w:color="auto" w:fill="auto"/>
            <w:vAlign w:val="center"/>
          </w:tcPr>
          <w:p w14:paraId="569A7A6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F5614D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246A2CA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8401DD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A4AFC70" w14:textId="77777777" w:rsidTr="008D5E0B">
        <w:tc>
          <w:tcPr>
            <w:tcW w:w="0" w:type="auto"/>
            <w:vMerge/>
            <w:tcBorders>
              <w:top w:val="nil"/>
              <w:left w:val="single" w:sz="4" w:space="0" w:color="auto"/>
              <w:bottom w:val="single" w:sz="4" w:space="0" w:color="000000"/>
              <w:right w:val="single" w:sz="4" w:space="0" w:color="auto"/>
            </w:tcBorders>
            <w:vAlign w:val="center"/>
          </w:tcPr>
          <w:p w14:paraId="349B599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C94B0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塑料杯（2000cc）</w:t>
            </w:r>
          </w:p>
        </w:tc>
        <w:tc>
          <w:tcPr>
            <w:tcW w:w="0" w:type="auto"/>
            <w:vMerge/>
            <w:tcBorders>
              <w:top w:val="nil"/>
              <w:left w:val="single" w:sz="4" w:space="0" w:color="auto"/>
              <w:bottom w:val="single" w:sz="4" w:space="0" w:color="000000"/>
              <w:right w:val="single" w:sz="4" w:space="0" w:color="auto"/>
            </w:tcBorders>
            <w:vAlign w:val="center"/>
          </w:tcPr>
          <w:p w14:paraId="33501C7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60E1A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采用优质塑料</w:t>
            </w:r>
          </w:p>
        </w:tc>
        <w:tc>
          <w:tcPr>
            <w:tcW w:w="0" w:type="auto"/>
            <w:tcBorders>
              <w:top w:val="nil"/>
              <w:left w:val="nil"/>
              <w:bottom w:val="single" w:sz="4" w:space="0" w:color="auto"/>
              <w:right w:val="single" w:sz="4" w:space="0" w:color="auto"/>
            </w:tcBorders>
            <w:shd w:val="clear" w:color="auto" w:fill="auto"/>
            <w:vAlign w:val="center"/>
          </w:tcPr>
          <w:p w14:paraId="56BE07D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33F3E6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C4924C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D156ED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4E62589" w14:textId="77777777" w:rsidTr="008D5E0B">
        <w:tc>
          <w:tcPr>
            <w:tcW w:w="0" w:type="auto"/>
            <w:vMerge/>
            <w:tcBorders>
              <w:top w:val="nil"/>
              <w:left w:val="single" w:sz="4" w:space="0" w:color="auto"/>
              <w:bottom w:val="single" w:sz="4" w:space="0" w:color="000000"/>
              <w:right w:val="single" w:sz="4" w:space="0" w:color="auto"/>
            </w:tcBorders>
            <w:vAlign w:val="center"/>
          </w:tcPr>
          <w:p w14:paraId="49C31A9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E0251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木柄鱼鳞刨</w:t>
            </w:r>
          </w:p>
        </w:tc>
        <w:tc>
          <w:tcPr>
            <w:tcW w:w="0" w:type="auto"/>
            <w:vMerge/>
            <w:tcBorders>
              <w:top w:val="nil"/>
              <w:left w:val="single" w:sz="4" w:space="0" w:color="auto"/>
              <w:bottom w:val="single" w:sz="4" w:space="0" w:color="000000"/>
              <w:right w:val="single" w:sz="4" w:space="0" w:color="auto"/>
            </w:tcBorders>
            <w:vAlign w:val="center"/>
          </w:tcPr>
          <w:p w14:paraId="1DFCB8F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50464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25CM；产品采用304不锈钢材质制造；厚度≥1.5mm，表面拉丝处理。</w:t>
            </w:r>
          </w:p>
        </w:tc>
        <w:tc>
          <w:tcPr>
            <w:tcW w:w="0" w:type="auto"/>
            <w:tcBorders>
              <w:top w:val="nil"/>
              <w:left w:val="nil"/>
              <w:bottom w:val="single" w:sz="4" w:space="0" w:color="auto"/>
              <w:right w:val="single" w:sz="4" w:space="0" w:color="auto"/>
            </w:tcBorders>
            <w:shd w:val="clear" w:color="auto" w:fill="auto"/>
            <w:vAlign w:val="center"/>
          </w:tcPr>
          <w:p w14:paraId="39A5D3C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9B9A6E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5243B15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9F7723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4DD4FEA" w14:textId="77777777" w:rsidTr="008D5E0B">
        <w:tc>
          <w:tcPr>
            <w:tcW w:w="0" w:type="auto"/>
            <w:vMerge/>
            <w:tcBorders>
              <w:top w:val="nil"/>
              <w:left w:val="single" w:sz="4" w:space="0" w:color="auto"/>
              <w:bottom w:val="single" w:sz="4" w:space="0" w:color="000000"/>
              <w:right w:val="single" w:sz="4" w:space="0" w:color="auto"/>
            </w:tcBorders>
            <w:vAlign w:val="center"/>
          </w:tcPr>
          <w:p w14:paraId="3C3AEC6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8B4FE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大尖咀鱼鳃钳</w:t>
            </w:r>
          </w:p>
        </w:tc>
        <w:tc>
          <w:tcPr>
            <w:tcW w:w="0" w:type="auto"/>
            <w:vMerge/>
            <w:tcBorders>
              <w:top w:val="nil"/>
              <w:left w:val="single" w:sz="4" w:space="0" w:color="auto"/>
              <w:bottom w:val="single" w:sz="4" w:space="0" w:color="000000"/>
              <w:right w:val="single" w:sz="4" w:space="0" w:color="auto"/>
            </w:tcBorders>
            <w:vAlign w:val="center"/>
          </w:tcPr>
          <w:p w14:paraId="6A863F9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4368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404BB3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48E3E9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4004D18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3E6B5E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3FA0A4E" w14:textId="77777777" w:rsidTr="008D5E0B">
        <w:tc>
          <w:tcPr>
            <w:tcW w:w="0" w:type="auto"/>
            <w:vMerge/>
            <w:tcBorders>
              <w:top w:val="nil"/>
              <w:left w:val="single" w:sz="4" w:space="0" w:color="auto"/>
              <w:bottom w:val="single" w:sz="4" w:space="0" w:color="000000"/>
              <w:right w:val="single" w:sz="4" w:space="0" w:color="auto"/>
            </w:tcBorders>
            <w:vAlign w:val="center"/>
          </w:tcPr>
          <w:p w14:paraId="094F743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2927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喷水壶</w:t>
            </w:r>
          </w:p>
        </w:tc>
        <w:tc>
          <w:tcPr>
            <w:tcW w:w="0" w:type="auto"/>
            <w:vMerge/>
            <w:tcBorders>
              <w:top w:val="nil"/>
              <w:left w:val="single" w:sz="4" w:space="0" w:color="auto"/>
              <w:bottom w:val="single" w:sz="4" w:space="0" w:color="000000"/>
              <w:right w:val="single" w:sz="4" w:space="0" w:color="auto"/>
            </w:tcBorders>
            <w:vAlign w:val="center"/>
          </w:tcPr>
          <w:p w14:paraId="6DD9B60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29A81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2L</w:t>
            </w:r>
          </w:p>
        </w:tc>
        <w:tc>
          <w:tcPr>
            <w:tcW w:w="0" w:type="auto"/>
            <w:tcBorders>
              <w:top w:val="nil"/>
              <w:left w:val="nil"/>
              <w:bottom w:val="single" w:sz="4" w:space="0" w:color="auto"/>
              <w:right w:val="single" w:sz="4" w:space="0" w:color="auto"/>
            </w:tcBorders>
            <w:shd w:val="clear" w:color="auto" w:fill="auto"/>
            <w:vAlign w:val="center"/>
          </w:tcPr>
          <w:p w14:paraId="5D22BAB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86122E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61856C8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6A285F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5BDCC46" w14:textId="77777777" w:rsidTr="008D5E0B">
        <w:tc>
          <w:tcPr>
            <w:tcW w:w="0" w:type="auto"/>
            <w:vMerge/>
            <w:tcBorders>
              <w:top w:val="nil"/>
              <w:left w:val="single" w:sz="4" w:space="0" w:color="auto"/>
              <w:bottom w:val="single" w:sz="4" w:space="0" w:color="000000"/>
              <w:right w:val="single" w:sz="4" w:space="0" w:color="auto"/>
            </w:tcBorders>
            <w:vAlign w:val="center"/>
          </w:tcPr>
          <w:p w14:paraId="1A6A274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72B46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钢隔粉筛</w:t>
            </w:r>
          </w:p>
        </w:tc>
        <w:tc>
          <w:tcPr>
            <w:tcW w:w="0" w:type="auto"/>
            <w:vMerge/>
            <w:tcBorders>
              <w:top w:val="nil"/>
              <w:left w:val="single" w:sz="4" w:space="0" w:color="auto"/>
              <w:bottom w:val="single" w:sz="4" w:space="0" w:color="000000"/>
              <w:right w:val="single" w:sz="4" w:space="0" w:color="auto"/>
            </w:tcBorders>
            <w:vAlign w:val="center"/>
          </w:tcPr>
          <w:p w14:paraId="4C80925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79E34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14:paraId="0E11CB7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BB6E9E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337DE5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1599BE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3882BE8" w14:textId="77777777" w:rsidTr="008D5E0B">
        <w:tc>
          <w:tcPr>
            <w:tcW w:w="0" w:type="auto"/>
            <w:vMerge/>
            <w:tcBorders>
              <w:top w:val="nil"/>
              <w:left w:val="single" w:sz="4" w:space="0" w:color="auto"/>
              <w:bottom w:val="single" w:sz="4" w:space="0" w:color="000000"/>
              <w:right w:val="single" w:sz="4" w:space="0" w:color="auto"/>
            </w:tcBorders>
            <w:vAlign w:val="center"/>
          </w:tcPr>
          <w:p w14:paraId="1D52627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990CB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竹馅挑</w:t>
            </w:r>
          </w:p>
        </w:tc>
        <w:tc>
          <w:tcPr>
            <w:tcW w:w="0" w:type="auto"/>
            <w:vMerge/>
            <w:tcBorders>
              <w:top w:val="nil"/>
              <w:left w:val="single" w:sz="4" w:space="0" w:color="auto"/>
              <w:bottom w:val="single" w:sz="4" w:space="0" w:color="000000"/>
              <w:right w:val="single" w:sz="4" w:space="0" w:color="auto"/>
            </w:tcBorders>
            <w:vAlign w:val="center"/>
          </w:tcPr>
          <w:p w14:paraId="1689578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F0369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20CM</w:t>
            </w:r>
          </w:p>
        </w:tc>
        <w:tc>
          <w:tcPr>
            <w:tcW w:w="0" w:type="auto"/>
            <w:tcBorders>
              <w:top w:val="nil"/>
              <w:left w:val="nil"/>
              <w:bottom w:val="single" w:sz="4" w:space="0" w:color="auto"/>
              <w:right w:val="single" w:sz="4" w:space="0" w:color="auto"/>
            </w:tcBorders>
            <w:shd w:val="clear" w:color="auto" w:fill="auto"/>
            <w:vAlign w:val="center"/>
          </w:tcPr>
          <w:p w14:paraId="736B9A3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20936B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368587A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BB2558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F0CC701" w14:textId="77777777" w:rsidTr="008D5E0B">
        <w:tc>
          <w:tcPr>
            <w:tcW w:w="0" w:type="auto"/>
            <w:vMerge/>
            <w:tcBorders>
              <w:top w:val="nil"/>
              <w:left w:val="single" w:sz="4" w:space="0" w:color="auto"/>
              <w:bottom w:val="single" w:sz="4" w:space="0" w:color="000000"/>
              <w:right w:val="single" w:sz="4" w:space="0" w:color="auto"/>
            </w:tcBorders>
            <w:vAlign w:val="center"/>
          </w:tcPr>
          <w:p w14:paraId="5A09338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0AB07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屉布</w:t>
            </w:r>
          </w:p>
        </w:tc>
        <w:tc>
          <w:tcPr>
            <w:tcW w:w="0" w:type="auto"/>
            <w:vMerge/>
            <w:tcBorders>
              <w:top w:val="nil"/>
              <w:left w:val="single" w:sz="4" w:space="0" w:color="auto"/>
              <w:bottom w:val="single" w:sz="4" w:space="0" w:color="000000"/>
              <w:right w:val="single" w:sz="4" w:space="0" w:color="auto"/>
            </w:tcBorders>
            <w:vAlign w:val="center"/>
          </w:tcPr>
          <w:p w14:paraId="6B217B3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808B3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纯棉布料</w:t>
            </w:r>
          </w:p>
        </w:tc>
        <w:tc>
          <w:tcPr>
            <w:tcW w:w="0" w:type="auto"/>
            <w:tcBorders>
              <w:top w:val="nil"/>
              <w:left w:val="nil"/>
              <w:bottom w:val="single" w:sz="4" w:space="0" w:color="auto"/>
              <w:right w:val="single" w:sz="4" w:space="0" w:color="auto"/>
            </w:tcBorders>
            <w:shd w:val="clear" w:color="auto" w:fill="auto"/>
            <w:vAlign w:val="center"/>
          </w:tcPr>
          <w:p w14:paraId="246AFEC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37BCDAC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6320FC5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37EB5B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0517BA2" w14:textId="77777777" w:rsidTr="008D5E0B">
        <w:tc>
          <w:tcPr>
            <w:tcW w:w="0" w:type="auto"/>
            <w:vMerge/>
            <w:tcBorders>
              <w:top w:val="nil"/>
              <w:left w:val="single" w:sz="4" w:space="0" w:color="auto"/>
              <w:bottom w:val="single" w:sz="4" w:space="0" w:color="000000"/>
              <w:right w:val="single" w:sz="4" w:space="0" w:color="auto"/>
            </w:tcBorders>
            <w:vAlign w:val="center"/>
          </w:tcPr>
          <w:p w14:paraId="183B2F5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938BA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墩布车</w:t>
            </w:r>
          </w:p>
        </w:tc>
        <w:tc>
          <w:tcPr>
            <w:tcW w:w="0" w:type="auto"/>
            <w:vMerge/>
            <w:tcBorders>
              <w:top w:val="nil"/>
              <w:left w:val="single" w:sz="4" w:space="0" w:color="auto"/>
              <w:bottom w:val="single" w:sz="4" w:space="0" w:color="000000"/>
              <w:right w:val="single" w:sz="4" w:space="0" w:color="auto"/>
            </w:tcBorders>
            <w:vAlign w:val="center"/>
          </w:tcPr>
          <w:p w14:paraId="04621D6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0DC83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32L单桶</w:t>
            </w:r>
          </w:p>
        </w:tc>
        <w:tc>
          <w:tcPr>
            <w:tcW w:w="0" w:type="auto"/>
            <w:tcBorders>
              <w:top w:val="nil"/>
              <w:left w:val="nil"/>
              <w:bottom w:val="single" w:sz="4" w:space="0" w:color="auto"/>
              <w:right w:val="single" w:sz="4" w:space="0" w:color="auto"/>
            </w:tcBorders>
            <w:shd w:val="clear" w:color="auto" w:fill="auto"/>
            <w:vAlign w:val="center"/>
          </w:tcPr>
          <w:p w14:paraId="02C5AAE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4398AF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14:paraId="5E9466D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E3B34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0F12557" w14:textId="77777777" w:rsidTr="008D5E0B">
        <w:tc>
          <w:tcPr>
            <w:tcW w:w="0" w:type="auto"/>
            <w:vMerge/>
            <w:tcBorders>
              <w:top w:val="nil"/>
              <w:left w:val="single" w:sz="4" w:space="0" w:color="auto"/>
              <w:bottom w:val="single" w:sz="4" w:space="0" w:color="000000"/>
              <w:right w:val="single" w:sz="4" w:space="0" w:color="auto"/>
            </w:tcBorders>
            <w:vAlign w:val="center"/>
          </w:tcPr>
          <w:p w14:paraId="1100C8C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2416D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14:paraId="118E3DE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E9BF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黑色120L脚踩式</w:t>
            </w:r>
          </w:p>
        </w:tc>
        <w:tc>
          <w:tcPr>
            <w:tcW w:w="0" w:type="auto"/>
            <w:tcBorders>
              <w:top w:val="nil"/>
              <w:left w:val="nil"/>
              <w:bottom w:val="single" w:sz="4" w:space="0" w:color="auto"/>
              <w:right w:val="single" w:sz="4" w:space="0" w:color="auto"/>
            </w:tcBorders>
            <w:shd w:val="clear" w:color="auto" w:fill="auto"/>
            <w:vAlign w:val="center"/>
          </w:tcPr>
          <w:p w14:paraId="5A60AF4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A302C7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3527125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6F6B10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13EFA26" w14:textId="77777777" w:rsidTr="008D5E0B">
        <w:tc>
          <w:tcPr>
            <w:tcW w:w="0" w:type="auto"/>
            <w:vMerge/>
            <w:tcBorders>
              <w:top w:val="nil"/>
              <w:left w:val="single" w:sz="4" w:space="0" w:color="auto"/>
              <w:bottom w:val="single" w:sz="4" w:space="0" w:color="000000"/>
              <w:right w:val="single" w:sz="4" w:space="0" w:color="auto"/>
            </w:tcBorders>
            <w:vAlign w:val="center"/>
          </w:tcPr>
          <w:p w14:paraId="2E325A5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C180D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14:paraId="0679B1B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A4B1D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240L绿色</w:t>
            </w:r>
          </w:p>
        </w:tc>
        <w:tc>
          <w:tcPr>
            <w:tcW w:w="0" w:type="auto"/>
            <w:tcBorders>
              <w:top w:val="nil"/>
              <w:left w:val="nil"/>
              <w:bottom w:val="single" w:sz="4" w:space="0" w:color="auto"/>
              <w:right w:val="single" w:sz="4" w:space="0" w:color="auto"/>
            </w:tcBorders>
            <w:shd w:val="clear" w:color="auto" w:fill="auto"/>
            <w:vAlign w:val="center"/>
          </w:tcPr>
          <w:p w14:paraId="1A4793E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4702802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45FB339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0F6A5A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DEFFF4E" w14:textId="77777777" w:rsidTr="008D5E0B">
        <w:tc>
          <w:tcPr>
            <w:tcW w:w="0" w:type="auto"/>
            <w:vMerge/>
            <w:tcBorders>
              <w:top w:val="nil"/>
              <w:left w:val="single" w:sz="4" w:space="0" w:color="auto"/>
              <w:bottom w:val="single" w:sz="4" w:space="0" w:color="000000"/>
              <w:right w:val="single" w:sz="4" w:space="0" w:color="auto"/>
            </w:tcBorders>
            <w:vAlign w:val="center"/>
          </w:tcPr>
          <w:p w14:paraId="080F59E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F89B1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14:paraId="0F6235E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BA4DA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灰色方形带轮240L</w:t>
            </w:r>
          </w:p>
        </w:tc>
        <w:tc>
          <w:tcPr>
            <w:tcW w:w="0" w:type="auto"/>
            <w:tcBorders>
              <w:top w:val="nil"/>
              <w:left w:val="nil"/>
              <w:bottom w:val="single" w:sz="4" w:space="0" w:color="auto"/>
              <w:right w:val="single" w:sz="4" w:space="0" w:color="auto"/>
            </w:tcBorders>
            <w:shd w:val="clear" w:color="auto" w:fill="auto"/>
            <w:vAlign w:val="center"/>
          </w:tcPr>
          <w:p w14:paraId="174314F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387C17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0A14B5A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78900C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65828FC" w14:textId="77777777" w:rsidTr="008D5E0B">
        <w:tc>
          <w:tcPr>
            <w:tcW w:w="0" w:type="auto"/>
            <w:vMerge/>
            <w:tcBorders>
              <w:top w:val="nil"/>
              <w:left w:val="single" w:sz="4" w:space="0" w:color="auto"/>
              <w:bottom w:val="single" w:sz="4" w:space="0" w:color="000000"/>
              <w:right w:val="single" w:sz="4" w:space="0" w:color="auto"/>
            </w:tcBorders>
            <w:vAlign w:val="center"/>
          </w:tcPr>
          <w:p w14:paraId="3B22167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C4F03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14:paraId="0F3FE95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E7580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白色120L</w:t>
            </w:r>
          </w:p>
        </w:tc>
        <w:tc>
          <w:tcPr>
            <w:tcW w:w="0" w:type="auto"/>
            <w:tcBorders>
              <w:top w:val="nil"/>
              <w:left w:val="nil"/>
              <w:bottom w:val="single" w:sz="4" w:space="0" w:color="auto"/>
              <w:right w:val="single" w:sz="4" w:space="0" w:color="auto"/>
            </w:tcBorders>
            <w:shd w:val="clear" w:color="auto" w:fill="auto"/>
            <w:vAlign w:val="center"/>
          </w:tcPr>
          <w:p w14:paraId="432962A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5B9A30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5DAF92D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3A1196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81CA4E2" w14:textId="77777777" w:rsidTr="008D5E0B">
        <w:tc>
          <w:tcPr>
            <w:tcW w:w="0" w:type="auto"/>
            <w:vMerge/>
            <w:tcBorders>
              <w:top w:val="nil"/>
              <w:left w:val="single" w:sz="4" w:space="0" w:color="auto"/>
              <w:bottom w:val="single" w:sz="4" w:space="0" w:color="000000"/>
              <w:right w:val="single" w:sz="4" w:space="0" w:color="auto"/>
            </w:tcBorders>
            <w:vAlign w:val="center"/>
          </w:tcPr>
          <w:p w14:paraId="3F29179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7B306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擦玻璃器</w:t>
            </w:r>
          </w:p>
        </w:tc>
        <w:tc>
          <w:tcPr>
            <w:tcW w:w="0" w:type="auto"/>
            <w:vMerge/>
            <w:tcBorders>
              <w:top w:val="nil"/>
              <w:left w:val="single" w:sz="4" w:space="0" w:color="auto"/>
              <w:bottom w:val="single" w:sz="4" w:space="0" w:color="000000"/>
              <w:right w:val="single" w:sz="4" w:space="0" w:color="auto"/>
            </w:tcBorders>
            <w:vAlign w:val="center"/>
          </w:tcPr>
          <w:p w14:paraId="5EFDE2B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EFA93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宽≥26cm</w:t>
            </w:r>
          </w:p>
        </w:tc>
        <w:tc>
          <w:tcPr>
            <w:tcW w:w="0" w:type="auto"/>
            <w:tcBorders>
              <w:top w:val="nil"/>
              <w:left w:val="nil"/>
              <w:bottom w:val="single" w:sz="4" w:space="0" w:color="auto"/>
              <w:right w:val="single" w:sz="4" w:space="0" w:color="auto"/>
            </w:tcBorders>
            <w:shd w:val="clear" w:color="auto" w:fill="auto"/>
            <w:vAlign w:val="center"/>
          </w:tcPr>
          <w:p w14:paraId="213BDDA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10B22EE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1EBD027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41581A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DDDF31C" w14:textId="77777777" w:rsidTr="008D5E0B">
        <w:tc>
          <w:tcPr>
            <w:tcW w:w="0" w:type="auto"/>
            <w:vMerge/>
            <w:tcBorders>
              <w:top w:val="nil"/>
              <w:left w:val="single" w:sz="4" w:space="0" w:color="auto"/>
              <w:bottom w:val="single" w:sz="4" w:space="0" w:color="000000"/>
              <w:right w:val="single" w:sz="4" w:space="0" w:color="auto"/>
            </w:tcBorders>
            <w:vAlign w:val="center"/>
          </w:tcPr>
          <w:p w14:paraId="5DEE668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E0A05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刮地刷</w:t>
            </w:r>
          </w:p>
        </w:tc>
        <w:tc>
          <w:tcPr>
            <w:tcW w:w="0" w:type="auto"/>
            <w:vMerge/>
            <w:tcBorders>
              <w:top w:val="nil"/>
              <w:left w:val="single" w:sz="4" w:space="0" w:color="auto"/>
              <w:bottom w:val="single" w:sz="4" w:space="0" w:color="000000"/>
              <w:right w:val="single" w:sz="4" w:space="0" w:color="auto"/>
            </w:tcBorders>
            <w:vAlign w:val="center"/>
          </w:tcPr>
          <w:p w14:paraId="4D72F14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9F37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7018ED7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75A06E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23C7B9B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02B72B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3FCAD31" w14:textId="77777777" w:rsidTr="008D5E0B">
        <w:tc>
          <w:tcPr>
            <w:tcW w:w="0" w:type="auto"/>
            <w:vMerge/>
            <w:tcBorders>
              <w:top w:val="nil"/>
              <w:left w:val="single" w:sz="4" w:space="0" w:color="auto"/>
              <w:bottom w:val="single" w:sz="4" w:space="0" w:color="000000"/>
              <w:right w:val="single" w:sz="4" w:space="0" w:color="auto"/>
            </w:tcBorders>
            <w:vAlign w:val="center"/>
          </w:tcPr>
          <w:p w14:paraId="26C45E5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63783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塑料扫把及簸箕</w:t>
            </w:r>
          </w:p>
        </w:tc>
        <w:tc>
          <w:tcPr>
            <w:tcW w:w="0" w:type="auto"/>
            <w:vMerge/>
            <w:tcBorders>
              <w:top w:val="nil"/>
              <w:left w:val="single" w:sz="4" w:space="0" w:color="auto"/>
              <w:bottom w:val="single" w:sz="4" w:space="0" w:color="000000"/>
              <w:right w:val="single" w:sz="4" w:space="0" w:color="auto"/>
            </w:tcBorders>
            <w:vAlign w:val="center"/>
          </w:tcPr>
          <w:p w14:paraId="410866B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59814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采用环保材料制造</w:t>
            </w:r>
          </w:p>
        </w:tc>
        <w:tc>
          <w:tcPr>
            <w:tcW w:w="0" w:type="auto"/>
            <w:tcBorders>
              <w:top w:val="nil"/>
              <w:left w:val="nil"/>
              <w:bottom w:val="single" w:sz="4" w:space="0" w:color="auto"/>
              <w:right w:val="single" w:sz="4" w:space="0" w:color="auto"/>
            </w:tcBorders>
            <w:shd w:val="clear" w:color="auto" w:fill="auto"/>
            <w:vAlign w:val="center"/>
          </w:tcPr>
          <w:p w14:paraId="56C151D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516E79C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1643AA9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CF4BCD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31C8E37" w14:textId="77777777" w:rsidTr="008D5E0B">
        <w:tc>
          <w:tcPr>
            <w:tcW w:w="0" w:type="auto"/>
            <w:vMerge/>
            <w:tcBorders>
              <w:top w:val="nil"/>
              <w:left w:val="single" w:sz="4" w:space="0" w:color="auto"/>
              <w:bottom w:val="single" w:sz="4" w:space="0" w:color="000000"/>
              <w:right w:val="single" w:sz="4" w:space="0" w:color="auto"/>
            </w:tcBorders>
            <w:vAlign w:val="center"/>
          </w:tcPr>
          <w:p w14:paraId="5F8CEFA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D335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吸水毛巾（白色）</w:t>
            </w:r>
          </w:p>
        </w:tc>
        <w:tc>
          <w:tcPr>
            <w:tcW w:w="0" w:type="auto"/>
            <w:vMerge/>
            <w:tcBorders>
              <w:top w:val="nil"/>
              <w:left w:val="single" w:sz="4" w:space="0" w:color="auto"/>
              <w:bottom w:val="single" w:sz="4" w:space="0" w:color="000000"/>
              <w:right w:val="single" w:sz="4" w:space="0" w:color="auto"/>
            </w:tcBorders>
            <w:vAlign w:val="center"/>
          </w:tcPr>
          <w:p w14:paraId="0DC4130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19C7C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14:paraId="16131DC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14:paraId="7669288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3B441AA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3EBF7C9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1A33DD0" w14:textId="77777777" w:rsidTr="008D5E0B">
        <w:tc>
          <w:tcPr>
            <w:tcW w:w="0" w:type="auto"/>
            <w:vMerge/>
            <w:tcBorders>
              <w:top w:val="nil"/>
              <w:left w:val="single" w:sz="4" w:space="0" w:color="auto"/>
              <w:bottom w:val="single" w:sz="4" w:space="0" w:color="000000"/>
              <w:right w:val="single" w:sz="4" w:space="0" w:color="auto"/>
            </w:tcBorders>
            <w:vAlign w:val="center"/>
          </w:tcPr>
          <w:p w14:paraId="0988C58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0D7A1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吸水毛巾（绿色）</w:t>
            </w:r>
          </w:p>
        </w:tc>
        <w:tc>
          <w:tcPr>
            <w:tcW w:w="0" w:type="auto"/>
            <w:vMerge/>
            <w:tcBorders>
              <w:top w:val="nil"/>
              <w:left w:val="single" w:sz="4" w:space="0" w:color="auto"/>
              <w:bottom w:val="single" w:sz="4" w:space="0" w:color="000000"/>
              <w:right w:val="single" w:sz="4" w:space="0" w:color="auto"/>
            </w:tcBorders>
            <w:vAlign w:val="center"/>
          </w:tcPr>
          <w:p w14:paraId="2311C63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EDB0C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14:paraId="68A38D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14:paraId="6581AEE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3B20B26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06A1B3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EA26541" w14:textId="77777777" w:rsidTr="008D5E0B">
        <w:tc>
          <w:tcPr>
            <w:tcW w:w="0" w:type="auto"/>
            <w:vMerge/>
            <w:tcBorders>
              <w:top w:val="nil"/>
              <w:left w:val="single" w:sz="4" w:space="0" w:color="auto"/>
              <w:bottom w:val="single" w:sz="4" w:space="0" w:color="000000"/>
              <w:right w:val="single" w:sz="4" w:space="0" w:color="auto"/>
            </w:tcBorders>
            <w:vAlign w:val="center"/>
          </w:tcPr>
          <w:p w14:paraId="5E8721D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290CD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吸水毛巾（蓝色）</w:t>
            </w:r>
          </w:p>
        </w:tc>
        <w:tc>
          <w:tcPr>
            <w:tcW w:w="0" w:type="auto"/>
            <w:vMerge/>
            <w:tcBorders>
              <w:top w:val="nil"/>
              <w:left w:val="single" w:sz="4" w:space="0" w:color="auto"/>
              <w:bottom w:val="single" w:sz="4" w:space="0" w:color="000000"/>
              <w:right w:val="single" w:sz="4" w:space="0" w:color="auto"/>
            </w:tcBorders>
            <w:vAlign w:val="center"/>
          </w:tcPr>
          <w:p w14:paraId="1EDD891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E1F98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14:paraId="7F2F574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14:paraId="5634E23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45D7A49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CD2D0D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0BEB34B" w14:textId="77777777" w:rsidTr="008D5E0B">
        <w:tc>
          <w:tcPr>
            <w:tcW w:w="0" w:type="auto"/>
            <w:vMerge/>
            <w:tcBorders>
              <w:top w:val="nil"/>
              <w:left w:val="single" w:sz="4" w:space="0" w:color="auto"/>
              <w:bottom w:val="single" w:sz="4" w:space="0" w:color="000000"/>
              <w:right w:val="single" w:sz="4" w:space="0" w:color="auto"/>
            </w:tcBorders>
            <w:vAlign w:val="center"/>
          </w:tcPr>
          <w:p w14:paraId="77133B6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DB325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吸水毛巾（红色）</w:t>
            </w:r>
          </w:p>
        </w:tc>
        <w:tc>
          <w:tcPr>
            <w:tcW w:w="0" w:type="auto"/>
            <w:vMerge/>
            <w:tcBorders>
              <w:top w:val="nil"/>
              <w:left w:val="single" w:sz="4" w:space="0" w:color="auto"/>
              <w:bottom w:val="single" w:sz="4" w:space="0" w:color="000000"/>
              <w:right w:val="single" w:sz="4" w:space="0" w:color="auto"/>
            </w:tcBorders>
            <w:vAlign w:val="center"/>
          </w:tcPr>
          <w:p w14:paraId="6F261AF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E5C2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14:paraId="4066BF5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14:paraId="40C77E6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4049947B"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1D202B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E98025E" w14:textId="77777777" w:rsidTr="008D5E0B">
        <w:tc>
          <w:tcPr>
            <w:tcW w:w="0" w:type="auto"/>
            <w:vMerge/>
            <w:tcBorders>
              <w:top w:val="nil"/>
              <w:left w:val="single" w:sz="4" w:space="0" w:color="auto"/>
              <w:bottom w:val="single" w:sz="4" w:space="0" w:color="000000"/>
              <w:right w:val="single" w:sz="4" w:space="0" w:color="auto"/>
            </w:tcBorders>
            <w:vAlign w:val="center"/>
          </w:tcPr>
          <w:p w14:paraId="3EF1206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751FA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吸水毛巾（咖色）</w:t>
            </w:r>
          </w:p>
        </w:tc>
        <w:tc>
          <w:tcPr>
            <w:tcW w:w="0" w:type="auto"/>
            <w:vMerge/>
            <w:tcBorders>
              <w:top w:val="nil"/>
              <w:left w:val="single" w:sz="4" w:space="0" w:color="auto"/>
              <w:bottom w:val="single" w:sz="4" w:space="0" w:color="000000"/>
              <w:right w:val="single" w:sz="4" w:space="0" w:color="auto"/>
            </w:tcBorders>
            <w:vAlign w:val="center"/>
          </w:tcPr>
          <w:p w14:paraId="7F4C3CC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C3B85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14:paraId="3182CD2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14:paraId="0205F15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3908871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732B00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569BC0C1" w14:textId="77777777" w:rsidTr="008D5E0B">
        <w:tc>
          <w:tcPr>
            <w:tcW w:w="0" w:type="auto"/>
            <w:vMerge/>
            <w:tcBorders>
              <w:top w:val="nil"/>
              <w:left w:val="single" w:sz="4" w:space="0" w:color="auto"/>
              <w:bottom w:val="single" w:sz="4" w:space="0" w:color="000000"/>
              <w:right w:val="single" w:sz="4" w:space="0" w:color="auto"/>
            </w:tcBorders>
            <w:vAlign w:val="center"/>
          </w:tcPr>
          <w:p w14:paraId="789F935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E507A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推水器</w:t>
            </w:r>
          </w:p>
        </w:tc>
        <w:tc>
          <w:tcPr>
            <w:tcW w:w="0" w:type="auto"/>
            <w:vMerge/>
            <w:tcBorders>
              <w:top w:val="nil"/>
              <w:left w:val="single" w:sz="4" w:space="0" w:color="auto"/>
              <w:bottom w:val="single" w:sz="4" w:space="0" w:color="000000"/>
              <w:right w:val="single" w:sz="4" w:space="0" w:color="auto"/>
            </w:tcBorders>
            <w:vAlign w:val="center"/>
          </w:tcPr>
          <w:p w14:paraId="1962E28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99984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7C74CF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855327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677E8ED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D3ADF7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379F71C" w14:textId="77777777" w:rsidTr="008D5E0B">
        <w:tc>
          <w:tcPr>
            <w:tcW w:w="0" w:type="auto"/>
            <w:vMerge/>
            <w:tcBorders>
              <w:top w:val="nil"/>
              <w:left w:val="single" w:sz="4" w:space="0" w:color="auto"/>
              <w:bottom w:val="single" w:sz="4" w:space="0" w:color="000000"/>
              <w:right w:val="single" w:sz="4" w:space="0" w:color="auto"/>
            </w:tcBorders>
            <w:vAlign w:val="center"/>
          </w:tcPr>
          <w:p w14:paraId="303E94F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E4997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雨鞋</w:t>
            </w:r>
          </w:p>
        </w:tc>
        <w:tc>
          <w:tcPr>
            <w:tcW w:w="0" w:type="auto"/>
            <w:vMerge/>
            <w:tcBorders>
              <w:top w:val="nil"/>
              <w:left w:val="single" w:sz="4" w:space="0" w:color="auto"/>
              <w:bottom w:val="single" w:sz="4" w:space="0" w:color="000000"/>
              <w:right w:val="single" w:sz="4" w:space="0" w:color="auto"/>
            </w:tcBorders>
            <w:vAlign w:val="center"/>
          </w:tcPr>
          <w:p w14:paraId="3BDF979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C721F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38，39，40，41，42，43</w:t>
            </w:r>
          </w:p>
        </w:tc>
        <w:tc>
          <w:tcPr>
            <w:tcW w:w="0" w:type="auto"/>
            <w:tcBorders>
              <w:top w:val="nil"/>
              <w:left w:val="nil"/>
              <w:bottom w:val="single" w:sz="4" w:space="0" w:color="auto"/>
              <w:right w:val="single" w:sz="4" w:space="0" w:color="auto"/>
            </w:tcBorders>
            <w:shd w:val="clear" w:color="auto" w:fill="auto"/>
            <w:vAlign w:val="center"/>
          </w:tcPr>
          <w:p w14:paraId="716FF89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双</w:t>
            </w:r>
          </w:p>
        </w:tc>
        <w:tc>
          <w:tcPr>
            <w:tcW w:w="0" w:type="auto"/>
            <w:tcBorders>
              <w:top w:val="nil"/>
              <w:left w:val="nil"/>
              <w:bottom w:val="single" w:sz="4" w:space="0" w:color="auto"/>
              <w:right w:val="single" w:sz="4" w:space="0" w:color="auto"/>
            </w:tcBorders>
            <w:shd w:val="clear" w:color="auto" w:fill="auto"/>
            <w:vAlign w:val="center"/>
          </w:tcPr>
          <w:p w14:paraId="6F9FD71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620ACC3E"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34A465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6C018AC" w14:textId="77777777" w:rsidTr="008D5E0B">
        <w:tc>
          <w:tcPr>
            <w:tcW w:w="0" w:type="auto"/>
            <w:vMerge/>
            <w:tcBorders>
              <w:top w:val="nil"/>
              <w:left w:val="single" w:sz="4" w:space="0" w:color="auto"/>
              <w:bottom w:val="single" w:sz="4" w:space="0" w:color="000000"/>
              <w:right w:val="single" w:sz="4" w:space="0" w:color="auto"/>
            </w:tcBorders>
            <w:vAlign w:val="center"/>
          </w:tcPr>
          <w:p w14:paraId="5909D62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6935A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棉手套</w:t>
            </w:r>
          </w:p>
        </w:tc>
        <w:tc>
          <w:tcPr>
            <w:tcW w:w="0" w:type="auto"/>
            <w:vMerge/>
            <w:tcBorders>
              <w:top w:val="nil"/>
              <w:left w:val="single" w:sz="4" w:space="0" w:color="auto"/>
              <w:bottom w:val="single" w:sz="4" w:space="0" w:color="000000"/>
              <w:right w:val="single" w:sz="4" w:space="0" w:color="auto"/>
            </w:tcBorders>
            <w:vAlign w:val="center"/>
          </w:tcPr>
          <w:p w14:paraId="043B932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88BF9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采用优质线材制造</w:t>
            </w:r>
          </w:p>
        </w:tc>
        <w:tc>
          <w:tcPr>
            <w:tcW w:w="0" w:type="auto"/>
            <w:tcBorders>
              <w:top w:val="nil"/>
              <w:left w:val="nil"/>
              <w:bottom w:val="single" w:sz="4" w:space="0" w:color="auto"/>
              <w:right w:val="single" w:sz="4" w:space="0" w:color="auto"/>
            </w:tcBorders>
            <w:shd w:val="clear" w:color="auto" w:fill="auto"/>
            <w:vAlign w:val="center"/>
          </w:tcPr>
          <w:p w14:paraId="252BEDB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副</w:t>
            </w:r>
          </w:p>
        </w:tc>
        <w:tc>
          <w:tcPr>
            <w:tcW w:w="0" w:type="auto"/>
            <w:tcBorders>
              <w:top w:val="nil"/>
              <w:left w:val="nil"/>
              <w:bottom w:val="single" w:sz="4" w:space="0" w:color="auto"/>
              <w:right w:val="single" w:sz="4" w:space="0" w:color="auto"/>
            </w:tcBorders>
            <w:shd w:val="clear" w:color="auto" w:fill="auto"/>
            <w:vAlign w:val="center"/>
          </w:tcPr>
          <w:p w14:paraId="214A31F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366B669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14C4A0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B9C029D" w14:textId="77777777" w:rsidTr="008D5E0B">
        <w:tc>
          <w:tcPr>
            <w:tcW w:w="0" w:type="auto"/>
            <w:vMerge/>
            <w:tcBorders>
              <w:top w:val="nil"/>
              <w:left w:val="single" w:sz="4" w:space="0" w:color="auto"/>
              <w:bottom w:val="single" w:sz="4" w:space="0" w:color="000000"/>
              <w:right w:val="single" w:sz="4" w:space="0" w:color="auto"/>
            </w:tcBorders>
            <w:vAlign w:val="center"/>
          </w:tcPr>
          <w:p w14:paraId="427F788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40424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皮围裙</w:t>
            </w:r>
          </w:p>
        </w:tc>
        <w:tc>
          <w:tcPr>
            <w:tcW w:w="0" w:type="auto"/>
            <w:vMerge/>
            <w:tcBorders>
              <w:top w:val="nil"/>
              <w:left w:val="single" w:sz="4" w:space="0" w:color="auto"/>
              <w:bottom w:val="single" w:sz="4" w:space="0" w:color="000000"/>
              <w:right w:val="single" w:sz="4" w:space="0" w:color="auto"/>
            </w:tcBorders>
            <w:vAlign w:val="center"/>
          </w:tcPr>
          <w:p w14:paraId="4F3BE9E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88EE4D"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全身1.2m</w:t>
            </w:r>
          </w:p>
        </w:tc>
        <w:tc>
          <w:tcPr>
            <w:tcW w:w="0" w:type="auto"/>
            <w:tcBorders>
              <w:top w:val="nil"/>
              <w:left w:val="nil"/>
              <w:bottom w:val="single" w:sz="4" w:space="0" w:color="auto"/>
              <w:right w:val="single" w:sz="4" w:space="0" w:color="auto"/>
            </w:tcBorders>
            <w:shd w:val="clear" w:color="auto" w:fill="auto"/>
            <w:vAlign w:val="center"/>
          </w:tcPr>
          <w:p w14:paraId="482AE05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14:paraId="2FECE6F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14:paraId="2E661DA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E8D3E4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1374079" w14:textId="77777777" w:rsidTr="008D5E0B">
        <w:tc>
          <w:tcPr>
            <w:tcW w:w="0" w:type="auto"/>
            <w:vMerge/>
            <w:tcBorders>
              <w:top w:val="nil"/>
              <w:left w:val="single" w:sz="4" w:space="0" w:color="auto"/>
              <w:bottom w:val="single" w:sz="4" w:space="0" w:color="000000"/>
              <w:right w:val="single" w:sz="4" w:space="0" w:color="auto"/>
            </w:tcBorders>
            <w:vAlign w:val="center"/>
          </w:tcPr>
          <w:p w14:paraId="1B1D176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189AF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塑料管</w:t>
            </w:r>
          </w:p>
        </w:tc>
        <w:tc>
          <w:tcPr>
            <w:tcW w:w="0" w:type="auto"/>
            <w:vMerge/>
            <w:tcBorders>
              <w:top w:val="nil"/>
              <w:left w:val="single" w:sz="4" w:space="0" w:color="auto"/>
              <w:bottom w:val="single" w:sz="4" w:space="0" w:color="000000"/>
              <w:right w:val="single" w:sz="4" w:space="0" w:color="auto"/>
            </w:tcBorders>
            <w:vAlign w:val="center"/>
          </w:tcPr>
          <w:p w14:paraId="38FEFFC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A758A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w:t>
            </w:r>
          </w:p>
        </w:tc>
        <w:tc>
          <w:tcPr>
            <w:tcW w:w="0" w:type="auto"/>
            <w:tcBorders>
              <w:top w:val="nil"/>
              <w:left w:val="nil"/>
              <w:bottom w:val="single" w:sz="4" w:space="0" w:color="auto"/>
              <w:right w:val="single" w:sz="4" w:space="0" w:color="auto"/>
            </w:tcBorders>
            <w:shd w:val="clear" w:color="auto" w:fill="auto"/>
            <w:vAlign w:val="center"/>
          </w:tcPr>
          <w:p w14:paraId="1400AC9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14:paraId="78EA50A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14:paraId="5026210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1CD6F6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E9D5E86" w14:textId="77777777" w:rsidTr="008D5E0B">
        <w:tc>
          <w:tcPr>
            <w:tcW w:w="0" w:type="auto"/>
            <w:vMerge/>
            <w:tcBorders>
              <w:top w:val="nil"/>
              <w:left w:val="single" w:sz="4" w:space="0" w:color="auto"/>
              <w:bottom w:val="single" w:sz="4" w:space="0" w:color="000000"/>
              <w:right w:val="single" w:sz="4" w:space="0" w:color="auto"/>
            </w:tcBorders>
            <w:vAlign w:val="center"/>
          </w:tcPr>
          <w:p w14:paraId="5FB1201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2842A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0" w:type="auto"/>
            <w:vMerge/>
            <w:tcBorders>
              <w:top w:val="nil"/>
              <w:left w:val="single" w:sz="4" w:space="0" w:color="auto"/>
              <w:bottom w:val="single" w:sz="4" w:space="0" w:color="000000"/>
              <w:right w:val="single" w:sz="4" w:space="0" w:color="auto"/>
            </w:tcBorders>
            <w:vAlign w:val="center"/>
          </w:tcPr>
          <w:p w14:paraId="08911081"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32DB9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长600mm</w:t>
            </w:r>
          </w:p>
        </w:tc>
        <w:tc>
          <w:tcPr>
            <w:tcW w:w="0" w:type="auto"/>
            <w:tcBorders>
              <w:top w:val="nil"/>
              <w:left w:val="nil"/>
              <w:bottom w:val="single" w:sz="4" w:space="0" w:color="auto"/>
              <w:right w:val="single" w:sz="4" w:space="0" w:color="auto"/>
            </w:tcBorders>
            <w:shd w:val="clear" w:color="auto" w:fill="auto"/>
            <w:vAlign w:val="center"/>
          </w:tcPr>
          <w:p w14:paraId="7A1DEDB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69356D7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41B5E605"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A461B9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19076D9" w14:textId="77777777" w:rsidTr="008D5E0B">
        <w:tc>
          <w:tcPr>
            <w:tcW w:w="0" w:type="auto"/>
            <w:vMerge/>
            <w:tcBorders>
              <w:top w:val="nil"/>
              <w:left w:val="single" w:sz="4" w:space="0" w:color="auto"/>
              <w:bottom w:val="single" w:sz="4" w:space="0" w:color="000000"/>
              <w:right w:val="single" w:sz="4" w:space="0" w:color="auto"/>
            </w:tcBorders>
            <w:vAlign w:val="center"/>
          </w:tcPr>
          <w:p w14:paraId="26401F7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03B12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0" w:type="auto"/>
            <w:vMerge/>
            <w:tcBorders>
              <w:top w:val="nil"/>
              <w:left w:val="single" w:sz="4" w:space="0" w:color="auto"/>
              <w:bottom w:val="single" w:sz="4" w:space="0" w:color="000000"/>
              <w:right w:val="single" w:sz="4" w:space="0" w:color="auto"/>
            </w:tcBorders>
            <w:vAlign w:val="center"/>
          </w:tcPr>
          <w:p w14:paraId="79B11E3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E0B1B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长900mm</w:t>
            </w:r>
          </w:p>
        </w:tc>
        <w:tc>
          <w:tcPr>
            <w:tcW w:w="0" w:type="auto"/>
            <w:tcBorders>
              <w:top w:val="nil"/>
              <w:left w:val="nil"/>
              <w:bottom w:val="single" w:sz="4" w:space="0" w:color="auto"/>
              <w:right w:val="single" w:sz="4" w:space="0" w:color="auto"/>
            </w:tcBorders>
            <w:shd w:val="clear" w:color="auto" w:fill="auto"/>
            <w:vAlign w:val="center"/>
          </w:tcPr>
          <w:p w14:paraId="390DB66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5E1C7FB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14:paraId="065C5C9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058967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2D8DCE7" w14:textId="77777777" w:rsidTr="008D5E0B">
        <w:tc>
          <w:tcPr>
            <w:tcW w:w="0" w:type="auto"/>
            <w:vMerge/>
            <w:tcBorders>
              <w:top w:val="nil"/>
              <w:left w:val="single" w:sz="4" w:space="0" w:color="auto"/>
              <w:bottom w:val="single" w:sz="4" w:space="0" w:color="000000"/>
              <w:right w:val="single" w:sz="4" w:space="0" w:color="auto"/>
            </w:tcBorders>
            <w:vAlign w:val="center"/>
          </w:tcPr>
          <w:p w14:paraId="1E2C17B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9743E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平板车</w:t>
            </w:r>
          </w:p>
        </w:tc>
        <w:tc>
          <w:tcPr>
            <w:tcW w:w="0" w:type="auto"/>
            <w:vMerge/>
            <w:tcBorders>
              <w:top w:val="nil"/>
              <w:left w:val="single" w:sz="4" w:space="0" w:color="auto"/>
              <w:bottom w:val="single" w:sz="4" w:space="0" w:color="000000"/>
              <w:right w:val="single" w:sz="4" w:space="0" w:color="auto"/>
            </w:tcBorders>
            <w:vAlign w:val="center"/>
          </w:tcPr>
          <w:p w14:paraId="72154B5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F7932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承载重量≥500KG</w:t>
            </w:r>
          </w:p>
        </w:tc>
        <w:tc>
          <w:tcPr>
            <w:tcW w:w="0" w:type="auto"/>
            <w:tcBorders>
              <w:top w:val="nil"/>
              <w:left w:val="nil"/>
              <w:bottom w:val="single" w:sz="4" w:space="0" w:color="auto"/>
              <w:right w:val="single" w:sz="4" w:space="0" w:color="auto"/>
            </w:tcBorders>
            <w:shd w:val="clear" w:color="auto" w:fill="auto"/>
            <w:vAlign w:val="center"/>
          </w:tcPr>
          <w:p w14:paraId="75D4C88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F1DFE4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14:paraId="3CB16AD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D5DCEF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DAE2082" w14:textId="77777777" w:rsidTr="008D5E0B">
        <w:tc>
          <w:tcPr>
            <w:tcW w:w="0" w:type="auto"/>
            <w:vMerge/>
            <w:tcBorders>
              <w:top w:val="nil"/>
              <w:left w:val="single" w:sz="4" w:space="0" w:color="auto"/>
              <w:bottom w:val="single" w:sz="4" w:space="0" w:color="000000"/>
              <w:right w:val="single" w:sz="4" w:space="0" w:color="auto"/>
            </w:tcBorders>
            <w:vAlign w:val="center"/>
          </w:tcPr>
          <w:p w14:paraId="249F4C6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42038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双层点心架</w:t>
            </w:r>
          </w:p>
        </w:tc>
        <w:tc>
          <w:tcPr>
            <w:tcW w:w="0" w:type="auto"/>
            <w:vMerge/>
            <w:tcBorders>
              <w:top w:val="nil"/>
              <w:left w:val="single" w:sz="4" w:space="0" w:color="auto"/>
              <w:bottom w:val="single" w:sz="4" w:space="0" w:color="000000"/>
              <w:right w:val="single" w:sz="4" w:space="0" w:color="auto"/>
            </w:tcBorders>
            <w:vAlign w:val="center"/>
          </w:tcPr>
          <w:p w14:paraId="158D0C4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1DFF2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1CD152F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5683CC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14:paraId="2AF1360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2B17A5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1510C8A" w14:textId="77777777" w:rsidTr="008D5E0B">
        <w:tc>
          <w:tcPr>
            <w:tcW w:w="0" w:type="auto"/>
            <w:vMerge/>
            <w:tcBorders>
              <w:top w:val="nil"/>
              <w:left w:val="single" w:sz="4" w:space="0" w:color="auto"/>
              <w:bottom w:val="single" w:sz="4" w:space="0" w:color="000000"/>
              <w:right w:val="single" w:sz="4" w:space="0" w:color="auto"/>
            </w:tcBorders>
            <w:vAlign w:val="center"/>
          </w:tcPr>
          <w:p w14:paraId="4C22061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4FF89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密胺碗</w:t>
            </w:r>
          </w:p>
        </w:tc>
        <w:tc>
          <w:tcPr>
            <w:tcW w:w="0" w:type="auto"/>
            <w:vMerge/>
            <w:tcBorders>
              <w:top w:val="nil"/>
              <w:left w:val="single" w:sz="4" w:space="0" w:color="auto"/>
              <w:bottom w:val="single" w:sz="4" w:space="0" w:color="000000"/>
              <w:right w:val="single" w:sz="4" w:space="0" w:color="auto"/>
            </w:tcBorders>
            <w:vAlign w:val="center"/>
          </w:tcPr>
          <w:p w14:paraId="26FFC19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B1D14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4.5寸</w:t>
            </w:r>
          </w:p>
        </w:tc>
        <w:tc>
          <w:tcPr>
            <w:tcW w:w="0" w:type="auto"/>
            <w:tcBorders>
              <w:top w:val="nil"/>
              <w:left w:val="nil"/>
              <w:bottom w:val="single" w:sz="4" w:space="0" w:color="auto"/>
              <w:right w:val="single" w:sz="4" w:space="0" w:color="auto"/>
            </w:tcBorders>
            <w:shd w:val="clear" w:color="auto" w:fill="auto"/>
            <w:vAlign w:val="center"/>
          </w:tcPr>
          <w:p w14:paraId="0CB6AFC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782C32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14:paraId="4E85A927"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8B70BE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8CCF758" w14:textId="77777777" w:rsidTr="008D5E0B">
        <w:tc>
          <w:tcPr>
            <w:tcW w:w="0" w:type="auto"/>
            <w:vMerge/>
            <w:tcBorders>
              <w:top w:val="nil"/>
              <w:left w:val="single" w:sz="4" w:space="0" w:color="auto"/>
              <w:bottom w:val="single" w:sz="4" w:space="0" w:color="000000"/>
              <w:right w:val="single" w:sz="4" w:space="0" w:color="auto"/>
            </w:tcBorders>
            <w:vAlign w:val="center"/>
          </w:tcPr>
          <w:p w14:paraId="3D5ADFC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47A05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混沌碗</w:t>
            </w:r>
          </w:p>
        </w:tc>
        <w:tc>
          <w:tcPr>
            <w:tcW w:w="0" w:type="auto"/>
            <w:vMerge/>
            <w:tcBorders>
              <w:top w:val="nil"/>
              <w:left w:val="single" w:sz="4" w:space="0" w:color="auto"/>
              <w:bottom w:val="single" w:sz="4" w:space="0" w:color="000000"/>
              <w:right w:val="single" w:sz="4" w:space="0" w:color="auto"/>
            </w:tcBorders>
            <w:vAlign w:val="center"/>
          </w:tcPr>
          <w:p w14:paraId="70E0367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97AC1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8寸</w:t>
            </w:r>
          </w:p>
        </w:tc>
        <w:tc>
          <w:tcPr>
            <w:tcW w:w="0" w:type="auto"/>
            <w:tcBorders>
              <w:top w:val="nil"/>
              <w:left w:val="nil"/>
              <w:bottom w:val="single" w:sz="4" w:space="0" w:color="auto"/>
              <w:right w:val="single" w:sz="4" w:space="0" w:color="auto"/>
            </w:tcBorders>
            <w:shd w:val="clear" w:color="auto" w:fill="auto"/>
            <w:vAlign w:val="center"/>
          </w:tcPr>
          <w:p w14:paraId="29B27F5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FCB3B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350</w:t>
            </w:r>
          </w:p>
        </w:tc>
        <w:tc>
          <w:tcPr>
            <w:tcW w:w="0" w:type="auto"/>
            <w:tcBorders>
              <w:top w:val="nil"/>
              <w:left w:val="nil"/>
              <w:bottom w:val="single" w:sz="4" w:space="0" w:color="auto"/>
              <w:right w:val="single" w:sz="4" w:space="0" w:color="auto"/>
            </w:tcBorders>
            <w:shd w:val="clear" w:color="auto" w:fill="auto"/>
            <w:noWrap/>
            <w:vAlign w:val="center"/>
          </w:tcPr>
          <w:p w14:paraId="72C092E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0D0E42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FF3EAA0" w14:textId="77777777" w:rsidTr="008D5E0B">
        <w:tc>
          <w:tcPr>
            <w:tcW w:w="0" w:type="auto"/>
            <w:vMerge/>
            <w:tcBorders>
              <w:top w:val="nil"/>
              <w:left w:val="single" w:sz="4" w:space="0" w:color="auto"/>
              <w:bottom w:val="single" w:sz="4" w:space="0" w:color="000000"/>
              <w:right w:val="single" w:sz="4" w:space="0" w:color="auto"/>
            </w:tcBorders>
            <w:vAlign w:val="center"/>
          </w:tcPr>
          <w:p w14:paraId="7A39C2A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ECAEA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密胺杯</w:t>
            </w:r>
          </w:p>
        </w:tc>
        <w:tc>
          <w:tcPr>
            <w:tcW w:w="0" w:type="auto"/>
            <w:vMerge/>
            <w:tcBorders>
              <w:top w:val="nil"/>
              <w:left w:val="single" w:sz="4" w:space="0" w:color="auto"/>
              <w:bottom w:val="single" w:sz="4" w:space="0" w:color="000000"/>
              <w:right w:val="single" w:sz="4" w:space="0" w:color="auto"/>
            </w:tcBorders>
            <w:vAlign w:val="center"/>
          </w:tcPr>
          <w:p w14:paraId="56F3E7A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0A95A2"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采用密胺A8材料。</w:t>
            </w:r>
          </w:p>
        </w:tc>
        <w:tc>
          <w:tcPr>
            <w:tcW w:w="0" w:type="auto"/>
            <w:tcBorders>
              <w:top w:val="nil"/>
              <w:left w:val="nil"/>
              <w:bottom w:val="single" w:sz="4" w:space="0" w:color="auto"/>
              <w:right w:val="single" w:sz="4" w:space="0" w:color="auto"/>
            </w:tcBorders>
            <w:shd w:val="clear" w:color="auto" w:fill="auto"/>
            <w:vAlign w:val="center"/>
          </w:tcPr>
          <w:p w14:paraId="3F1B48E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14C7E88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14:paraId="5431835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A88DF8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E1BBEF3" w14:textId="77777777" w:rsidTr="008D5E0B">
        <w:tc>
          <w:tcPr>
            <w:tcW w:w="0" w:type="auto"/>
            <w:vMerge/>
            <w:tcBorders>
              <w:top w:val="nil"/>
              <w:left w:val="single" w:sz="4" w:space="0" w:color="auto"/>
              <w:bottom w:val="single" w:sz="4" w:space="0" w:color="000000"/>
              <w:right w:val="single" w:sz="4" w:space="0" w:color="auto"/>
            </w:tcBorders>
            <w:vAlign w:val="center"/>
          </w:tcPr>
          <w:p w14:paraId="0B7CD8E4"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99515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合金筷</w:t>
            </w:r>
          </w:p>
        </w:tc>
        <w:tc>
          <w:tcPr>
            <w:tcW w:w="0" w:type="auto"/>
            <w:vMerge/>
            <w:tcBorders>
              <w:top w:val="nil"/>
              <w:left w:val="single" w:sz="4" w:space="0" w:color="auto"/>
              <w:bottom w:val="single" w:sz="4" w:space="0" w:color="000000"/>
              <w:right w:val="single" w:sz="4" w:space="0" w:color="auto"/>
            </w:tcBorders>
            <w:vAlign w:val="center"/>
          </w:tcPr>
          <w:p w14:paraId="47D3088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FB995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合金</w:t>
            </w:r>
          </w:p>
        </w:tc>
        <w:tc>
          <w:tcPr>
            <w:tcW w:w="0" w:type="auto"/>
            <w:tcBorders>
              <w:top w:val="nil"/>
              <w:left w:val="nil"/>
              <w:bottom w:val="single" w:sz="4" w:space="0" w:color="auto"/>
              <w:right w:val="single" w:sz="4" w:space="0" w:color="auto"/>
            </w:tcBorders>
            <w:shd w:val="clear" w:color="auto" w:fill="auto"/>
            <w:vAlign w:val="center"/>
          </w:tcPr>
          <w:p w14:paraId="20362D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双</w:t>
            </w:r>
          </w:p>
        </w:tc>
        <w:tc>
          <w:tcPr>
            <w:tcW w:w="0" w:type="auto"/>
            <w:tcBorders>
              <w:top w:val="nil"/>
              <w:left w:val="nil"/>
              <w:bottom w:val="single" w:sz="4" w:space="0" w:color="auto"/>
              <w:right w:val="single" w:sz="4" w:space="0" w:color="auto"/>
            </w:tcBorders>
            <w:shd w:val="clear" w:color="auto" w:fill="auto"/>
            <w:vAlign w:val="center"/>
          </w:tcPr>
          <w:p w14:paraId="5985A00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14:paraId="7658E36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B184BA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9FBCC0A" w14:textId="77777777" w:rsidTr="008D5E0B">
        <w:tc>
          <w:tcPr>
            <w:tcW w:w="0" w:type="auto"/>
            <w:vMerge/>
            <w:tcBorders>
              <w:top w:val="nil"/>
              <w:left w:val="single" w:sz="4" w:space="0" w:color="auto"/>
              <w:bottom w:val="single" w:sz="4" w:space="0" w:color="000000"/>
              <w:right w:val="single" w:sz="4" w:space="0" w:color="auto"/>
            </w:tcBorders>
            <w:vAlign w:val="center"/>
          </w:tcPr>
          <w:p w14:paraId="09797CB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B17B6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密胺勺</w:t>
            </w:r>
          </w:p>
        </w:tc>
        <w:tc>
          <w:tcPr>
            <w:tcW w:w="0" w:type="auto"/>
            <w:vMerge/>
            <w:tcBorders>
              <w:top w:val="nil"/>
              <w:left w:val="single" w:sz="4" w:space="0" w:color="auto"/>
              <w:bottom w:val="single" w:sz="4" w:space="0" w:color="000000"/>
              <w:right w:val="single" w:sz="4" w:space="0" w:color="auto"/>
            </w:tcBorders>
            <w:vAlign w:val="center"/>
          </w:tcPr>
          <w:p w14:paraId="77D8D85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F16AD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采用密胺A8材料。</w:t>
            </w:r>
          </w:p>
        </w:tc>
        <w:tc>
          <w:tcPr>
            <w:tcW w:w="0" w:type="auto"/>
            <w:tcBorders>
              <w:top w:val="nil"/>
              <w:left w:val="nil"/>
              <w:bottom w:val="single" w:sz="4" w:space="0" w:color="auto"/>
              <w:right w:val="single" w:sz="4" w:space="0" w:color="auto"/>
            </w:tcBorders>
            <w:shd w:val="clear" w:color="auto" w:fill="auto"/>
            <w:vAlign w:val="center"/>
          </w:tcPr>
          <w:p w14:paraId="4C9C61B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265E933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14:paraId="15433D2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F8D477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AC20C62" w14:textId="77777777" w:rsidTr="008D5E0B">
        <w:tc>
          <w:tcPr>
            <w:tcW w:w="0" w:type="auto"/>
            <w:vMerge/>
            <w:tcBorders>
              <w:top w:val="nil"/>
              <w:left w:val="single" w:sz="4" w:space="0" w:color="auto"/>
              <w:bottom w:val="single" w:sz="4" w:space="0" w:color="000000"/>
              <w:right w:val="single" w:sz="4" w:space="0" w:color="auto"/>
            </w:tcBorders>
            <w:vAlign w:val="center"/>
          </w:tcPr>
          <w:p w14:paraId="4BCF88B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BD336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密胺盘</w:t>
            </w:r>
          </w:p>
        </w:tc>
        <w:tc>
          <w:tcPr>
            <w:tcW w:w="0" w:type="auto"/>
            <w:vMerge/>
            <w:tcBorders>
              <w:top w:val="nil"/>
              <w:left w:val="single" w:sz="4" w:space="0" w:color="auto"/>
              <w:bottom w:val="single" w:sz="4" w:space="0" w:color="000000"/>
              <w:right w:val="single" w:sz="4" w:space="0" w:color="auto"/>
            </w:tcBorders>
            <w:vAlign w:val="center"/>
          </w:tcPr>
          <w:p w14:paraId="3C696BC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5893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9寸</w:t>
            </w:r>
          </w:p>
        </w:tc>
        <w:tc>
          <w:tcPr>
            <w:tcW w:w="0" w:type="auto"/>
            <w:tcBorders>
              <w:top w:val="nil"/>
              <w:left w:val="nil"/>
              <w:bottom w:val="single" w:sz="4" w:space="0" w:color="auto"/>
              <w:right w:val="single" w:sz="4" w:space="0" w:color="auto"/>
            </w:tcBorders>
            <w:shd w:val="clear" w:color="auto" w:fill="auto"/>
            <w:vAlign w:val="center"/>
          </w:tcPr>
          <w:p w14:paraId="6814DB0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32490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2CD2592A"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CB36F5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BC6FF50" w14:textId="77777777" w:rsidTr="008D5E0B">
        <w:tc>
          <w:tcPr>
            <w:tcW w:w="0" w:type="auto"/>
            <w:vMerge/>
            <w:tcBorders>
              <w:top w:val="nil"/>
              <w:left w:val="single" w:sz="4" w:space="0" w:color="auto"/>
              <w:bottom w:val="single" w:sz="4" w:space="0" w:color="000000"/>
              <w:right w:val="single" w:sz="4" w:space="0" w:color="auto"/>
            </w:tcBorders>
            <w:vAlign w:val="center"/>
          </w:tcPr>
          <w:p w14:paraId="7161C78B"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31055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0" w:type="auto"/>
            <w:vMerge/>
            <w:tcBorders>
              <w:top w:val="nil"/>
              <w:left w:val="single" w:sz="4" w:space="0" w:color="auto"/>
              <w:bottom w:val="single" w:sz="4" w:space="0" w:color="000000"/>
              <w:right w:val="single" w:sz="4" w:space="0" w:color="auto"/>
            </w:tcBorders>
            <w:vAlign w:val="center"/>
          </w:tcPr>
          <w:p w14:paraId="26A6154C"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8BDDC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2CC7D49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934632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39CC9A0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93D9D4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04802782" w14:textId="77777777" w:rsidTr="008D5E0B">
        <w:tc>
          <w:tcPr>
            <w:tcW w:w="0" w:type="auto"/>
            <w:vMerge/>
            <w:tcBorders>
              <w:top w:val="nil"/>
              <w:left w:val="single" w:sz="4" w:space="0" w:color="auto"/>
              <w:bottom w:val="single" w:sz="4" w:space="0" w:color="000000"/>
              <w:right w:val="single" w:sz="4" w:space="0" w:color="auto"/>
            </w:tcBorders>
            <w:vAlign w:val="center"/>
          </w:tcPr>
          <w:p w14:paraId="2C3D702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04B56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0" w:type="auto"/>
            <w:vMerge/>
            <w:tcBorders>
              <w:top w:val="nil"/>
              <w:left w:val="single" w:sz="4" w:space="0" w:color="auto"/>
              <w:bottom w:val="single" w:sz="4" w:space="0" w:color="000000"/>
              <w:right w:val="single" w:sz="4" w:space="0" w:color="auto"/>
            </w:tcBorders>
            <w:vAlign w:val="center"/>
          </w:tcPr>
          <w:p w14:paraId="6BB0087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415AC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14:paraId="7543677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35E539C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14:paraId="35E5DFA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4EC2067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BC5FBD7" w14:textId="77777777" w:rsidTr="008D5E0B">
        <w:tc>
          <w:tcPr>
            <w:tcW w:w="0" w:type="auto"/>
            <w:vMerge/>
            <w:tcBorders>
              <w:top w:val="nil"/>
              <w:left w:val="single" w:sz="4" w:space="0" w:color="auto"/>
              <w:bottom w:val="single" w:sz="4" w:space="0" w:color="000000"/>
              <w:right w:val="single" w:sz="4" w:space="0" w:color="auto"/>
            </w:tcBorders>
            <w:vAlign w:val="center"/>
          </w:tcPr>
          <w:p w14:paraId="437852E2"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108BD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药液分配器</w:t>
            </w:r>
          </w:p>
        </w:tc>
        <w:tc>
          <w:tcPr>
            <w:tcW w:w="0" w:type="auto"/>
            <w:vMerge/>
            <w:tcBorders>
              <w:top w:val="nil"/>
              <w:left w:val="single" w:sz="4" w:space="0" w:color="auto"/>
              <w:bottom w:val="single" w:sz="4" w:space="0" w:color="000000"/>
              <w:right w:val="single" w:sz="4" w:space="0" w:color="auto"/>
            </w:tcBorders>
            <w:vAlign w:val="center"/>
          </w:tcPr>
          <w:p w14:paraId="67D13B2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D719D0"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洗涤泵0-60转/分</w:t>
            </w:r>
          </w:p>
        </w:tc>
        <w:tc>
          <w:tcPr>
            <w:tcW w:w="0" w:type="auto"/>
            <w:tcBorders>
              <w:top w:val="nil"/>
              <w:left w:val="nil"/>
              <w:bottom w:val="single" w:sz="4" w:space="0" w:color="auto"/>
              <w:right w:val="single" w:sz="4" w:space="0" w:color="auto"/>
            </w:tcBorders>
            <w:shd w:val="clear" w:color="auto" w:fill="auto"/>
            <w:vAlign w:val="center"/>
          </w:tcPr>
          <w:p w14:paraId="370627D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14:paraId="02323BF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C325D2C"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32D4BE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3E6999F" w14:textId="77777777" w:rsidTr="008D5E0B">
        <w:tc>
          <w:tcPr>
            <w:tcW w:w="0" w:type="auto"/>
            <w:vMerge/>
            <w:tcBorders>
              <w:top w:val="nil"/>
              <w:left w:val="single" w:sz="4" w:space="0" w:color="auto"/>
              <w:bottom w:val="single" w:sz="4" w:space="0" w:color="000000"/>
              <w:right w:val="single" w:sz="4" w:space="0" w:color="auto"/>
            </w:tcBorders>
            <w:vAlign w:val="center"/>
          </w:tcPr>
          <w:p w14:paraId="055B4AE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55A46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全自动咖啡机</w:t>
            </w:r>
          </w:p>
        </w:tc>
        <w:tc>
          <w:tcPr>
            <w:tcW w:w="0" w:type="auto"/>
            <w:vMerge/>
            <w:tcBorders>
              <w:top w:val="nil"/>
              <w:left w:val="single" w:sz="4" w:space="0" w:color="auto"/>
              <w:bottom w:val="single" w:sz="4" w:space="0" w:color="000000"/>
              <w:right w:val="single" w:sz="4" w:space="0" w:color="auto"/>
            </w:tcBorders>
            <w:vAlign w:val="center"/>
          </w:tcPr>
          <w:p w14:paraId="6290385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CE3B4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6FC5965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0A258F9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5E02D47F"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D9EE5E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59DD46E" w14:textId="77777777" w:rsidTr="008D5E0B">
        <w:tc>
          <w:tcPr>
            <w:tcW w:w="0" w:type="auto"/>
            <w:vMerge/>
            <w:tcBorders>
              <w:top w:val="nil"/>
              <w:left w:val="single" w:sz="4" w:space="0" w:color="auto"/>
              <w:bottom w:val="single" w:sz="4" w:space="0" w:color="000000"/>
              <w:right w:val="single" w:sz="4" w:space="0" w:color="auto"/>
            </w:tcBorders>
            <w:vAlign w:val="center"/>
          </w:tcPr>
          <w:p w14:paraId="00A0464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B4B94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六片多士炉</w:t>
            </w:r>
          </w:p>
        </w:tc>
        <w:tc>
          <w:tcPr>
            <w:tcW w:w="0" w:type="auto"/>
            <w:vMerge/>
            <w:tcBorders>
              <w:top w:val="nil"/>
              <w:left w:val="single" w:sz="4" w:space="0" w:color="auto"/>
              <w:bottom w:val="single" w:sz="4" w:space="0" w:color="000000"/>
              <w:right w:val="single" w:sz="4" w:space="0" w:color="auto"/>
            </w:tcBorders>
            <w:vAlign w:val="center"/>
          </w:tcPr>
          <w:p w14:paraId="7334CE6E"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E03E0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74B919C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7C1E520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323D26D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F06DEC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98ED647" w14:textId="77777777" w:rsidTr="008D5E0B">
        <w:tc>
          <w:tcPr>
            <w:tcW w:w="0" w:type="auto"/>
            <w:vMerge/>
            <w:tcBorders>
              <w:top w:val="nil"/>
              <w:left w:val="single" w:sz="4" w:space="0" w:color="auto"/>
              <w:bottom w:val="single" w:sz="4" w:space="0" w:color="000000"/>
              <w:right w:val="single" w:sz="4" w:space="0" w:color="auto"/>
            </w:tcBorders>
            <w:vAlign w:val="center"/>
          </w:tcPr>
          <w:p w14:paraId="42EB734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B2333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食品留样盒</w:t>
            </w:r>
          </w:p>
        </w:tc>
        <w:tc>
          <w:tcPr>
            <w:tcW w:w="0" w:type="auto"/>
            <w:vMerge/>
            <w:tcBorders>
              <w:top w:val="nil"/>
              <w:left w:val="single" w:sz="4" w:space="0" w:color="auto"/>
              <w:bottom w:val="single" w:sz="4" w:space="0" w:color="000000"/>
              <w:right w:val="single" w:sz="4" w:space="0" w:color="auto"/>
            </w:tcBorders>
            <w:vAlign w:val="center"/>
          </w:tcPr>
          <w:p w14:paraId="1864EA8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86136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采用环保材料制造</w:t>
            </w:r>
          </w:p>
        </w:tc>
        <w:tc>
          <w:tcPr>
            <w:tcW w:w="0" w:type="auto"/>
            <w:tcBorders>
              <w:top w:val="nil"/>
              <w:left w:val="nil"/>
              <w:bottom w:val="single" w:sz="4" w:space="0" w:color="auto"/>
              <w:right w:val="single" w:sz="4" w:space="0" w:color="auto"/>
            </w:tcBorders>
            <w:shd w:val="clear" w:color="auto" w:fill="auto"/>
            <w:vAlign w:val="center"/>
          </w:tcPr>
          <w:p w14:paraId="1CA473B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BF8575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313BD4B0"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F5B386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D6D5DE2" w14:textId="77777777" w:rsidTr="008D5E0B">
        <w:tc>
          <w:tcPr>
            <w:tcW w:w="0" w:type="auto"/>
            <w:vMerge/>
            <w:tcBorders>
              <w:top w:val="nil"/>
              <w:left w:val="single" w:sz="4" w:space="0" w:color="auto"/>
              <w:bottom w:val="single" w:sz="4" w:space="0" w:color="000000"/>
              <w:right w:val="single" w:sz="4" w:space="0" w:color="auto"/>
            </w:tcBorders>
            <w:vAlign w:val="center"/>
          </w:tcPr>
          <w:p w14:paraId="07BF30FF"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C759E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密胺餐盘</w:t>
            </w:r>
          </w:p>
        </w:tc>
        <w:tc>
          <w:tcPr>
            <w:tcW w:w="0" w:type="auto"/>
            <w:vMerge/>
            <w:tcBorders>
              <w:top w:val="nil"/>
              <w:left w:val="single" w:sz="4" w:space="0" w:color="auto"/>
              <w:bottom w:val="single" w:sz="4" w:space="0" w:color="000000"/>
              <w:right w:val="single" w:sz="4" w:space="0" w:color="auto"/>
            </w:tcBorders>
            <w:vAlign w:val="center"/>
          </w:tcPr>
          <w:p w14:paraId="16D03C9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B178F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五格</w:t>
            </w:r>
          </w:p>
        </w:tc>
        <w:tc>
          <w:tcPr>
            <w:tcW w:w="0" w:type="auto"/>
            <w:tcBorders>
              <w:top w:val="nil"/>
              <w:left w:val="nil"/>
              <w:bottom w:val="single" w:sz="4" w:space="0" w:color="auto"/>
              <w:right w:val="single" w:sz="4" w:space="0" w:color="auto"/>
            </w:tcBorders>
            <w:shd w:val="clear" w:color="auto" w:fill="auto"/>
            <w:vAlign w:val="center"/>
          </w:tcPr>
          <w:p w14:paraId="2C7AB58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A94054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14:paraId="1B9AE523"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205524B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256747DF" w14:textId="77777777" w:rsidTr="008D5E0B">
        <w:tc>
          <w:tcPr>
            <w:tcW w:w="0" w:type="auto"/>
            <w:vMerge/>
            <w:tcBorders>
              <w:top w:val="nil"/>
              <w:left w:val="single" w:sz="4" w:space="0" w:color="auto"/>
              <w:bottom w:val="single" w:sz="4" w:space="0" w:color="000000"/>
              <w:right w:val="single" w:sz="4" w:space="0" w:color="auto"/>
            </w:tcBorders>
            <w:vAlign w:val="center"/>
          </w:tcPr>
          <w:p w14:paraId="67B7A12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AE77B1"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麦片机</w:t>
            </w:r>
          </w:p>
        </w:tc>
        <w:tc>
          <w:tcPr>
            <w:tcW w:w="0" w:type="auto"/>
            <w:vMerge/>
            <w:tcBorders>
              <w:top w:val="nil"/>
              <w:left w:val="single" w:sz="4" w:space="0" w:color="auto"/>
              <w:bottom w:val="single" w:sz="4" w:space="0" w:color="000000"/>
              <w:right w:val="single" w:sz="4" w:space="0" w:color="auto"/>
            </w:tcBorders>
            <w:vAlign w:val="center"/>
          </w:tcPr>
          <w:p w14:paraId="623273F3"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97296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761B9B5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C22894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73F8752D"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DB4352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8539639" w14:textId="77777777" w:rsidTr="008D5E0B">
        <w:tc>
          <w:tcPr>
            <w:tcW w:w="0" w:type="auto"/>
            <w:vMerge/>
            <w:tcBorders>
              <w:top w:val="nil"/>
              <w:left w:val="single" w:sz="4" w:space="0" w:color="auto"/>
              <w:bottom w:val="single" w:sz="4" w:space="0" w:color="000000"/>
              <w:right w:val="single" w:sz="4" w:space="0" w:color="auto"/>
            </w:tcBorders>
            <w:vAlign w:val="center"/>
          </w:tcPr>
          <w:p w14:paraId="063D0CC8"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20152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餐巾纸盒</w:t>
            </w:r>
          </w:p>
        </w:tc>
        <w:tc>
          <w:tcPr>
            <w:tcW w:w="0" w:type="auto"/>
            <w:vMerge/>
            <w:tcBorders>
              <w:top w:val="nil"/>
              <w:left w:val="single" w:sz="4" w:space="0" w:color="auto"/>
              <w:bottom w:val="single" w:sz="4" w:space="0" w:color="000000"/>
              <w:right w:val="single" w:sz="4" w:space="0" w:color="auto"/>
            </w:tcBorders>
            <w:vAlign w:val="center"/>
          </w:tcPr>
          <w:p w14:paraId="3CD8FB8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36028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采用优质竹木</w:t>
            </w:r>
          </w:p>
        </w:tc>
        <w:tc>
          <w:tcPr>
            <w:tcW w:w="0" w:type="auto"/>
            <w:tcBorders>
              <w:top w:val="nil"/>
              <w:left w:val="nil"/>
              <w:bottom w:val="single" w:sz="4" w:space="0" w:color="auto"/>
              <w:right w:val="single" w:sz="4" w:space="0" w:color="auto"/>
            </w:tcBorders>
            <w:shd w:val="clear" w:color="auto" w:fill="auto"/>
            <w:vAlign w:val="center"/>
          </w:tcPr>
          <w:p w14:paraId="120C778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35302D1"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229FADF2"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62E0E23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7A5AA543" w14:textId="77777777" w:rsidTr="008D5E0B">
        <w:tc>
          <w:tcPr>
            <w:tcW w:w="0" w:type="auto"/>
            <w:vMerge/>
            <w:tcBorders>
              <w:top w:val="nil"/>
              <w:left w:val="single" w:sz="4" w:space="0" w:color="auto"/>
              <w:bottom w:val="single" w:sz="4" w:space="0" w:color="000000"/>
              <w:right w:val="single" w:sz="4" w:space="0" w:color="auto"/>
            </w:tcBorders>
            <w:vAlign w:val="center"/>
          </w:tcPr>
          <w:p w14:paraId="69B6E9A9"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2EFA3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牙签盒</w:t>
            </w:r>
          </w:p>
        </w:tc>
        <w:tc>
          <w:tcPr>
            <w:tcW w:w="0" w:type="auto"/>
            <w:vMerge/>
            <w:tcBorders>
              <w:top w:val="nil"/>
              <w:left w:val="single" w:sz="4" w:space="0" w:color="auto"/>
              <w:bottom w:val="single" w:sz="4" w:space="0" w:color="000000"/>
              <w:right w:val="single" w:sz="4" w:space="0" w:color="auto"/>
            </w:tcBorders>
            <w:vAlign w:val="center"/>
          </w:tcPr>
          <w:p w14:paraId="0A43146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72CB9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采用优质竹木</w:t>
            </w:r>
          </w:p>
        </w:tc>
        <w:tc>
          <w:tcPr>
            <w:tcW w:w="0" w:type="auto"/>
            <w:tcBorders>
              <w:top w:val="nil"/>
              <w:left w:val="nil"/>
              <w:bottom w:val="single" w:sz="4" w:space="0" w:color="auto"/>
              <w:right w:val="single" w:sz="4" w:space="0" w:color="auto"/>
            </w:tcBorders>
            <w:shd w:val="clear" w:color="auto" w:fill="auto"/>
            <w:vAlign w:val="center"/>
          </w:tcPr>
          <w:p w14:paraId="30F9830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6F2554B9"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14:paraId="06303698"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02AB229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1A40254F" w14:textId="77777777" w:rsidTr="008D5E0B">
        <w:tc>
          <w:tcPr>
            <w:tcW w:w="0" w:type="auto"/>
            <w:vMerge/>
            <w:tcBorders>
              <w:top w:val="nil"/>
              <w:left w:val="single" w:sz="4" w:space="0" w:color="auto"/>
              <w:bottom w:val="single" w:sz="4" w:space="0" w:color="000000"/>
              <w:right w:val="single" w:sz="4" w:space="0" w:color="auto"/>
            </w:tcBorders>
            <w:vAlign w:val="center"/>
          </w:tcPr>
          <w:p w14:paraId="0282F43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DF38D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不锈钢食物夹</w:t>
            </w:r>
          </w:p>
        </w:tc>
        <w:tc>
          <w:tcPr>
            <w:tcW w:w="0" w:type="auto"/>
            <w:vMerge/>
            <w:tcBorders>
              <w:top w:val="nil"/>
              <w:left w:val="single" w:sz="4" w:space="0" w:color="auto"/>
              <w:bottom w:val="single" w:sz="4" w:space="0" w:color="000000"/>
              <w:right w:val="single" w:sz="4" w:space="0" w:color="auto"/>
            </w:tcBorders>
            <w:vAlign w:val="center"/>
          </w:tcPr>
          <w:p w14:paraId="32949B07"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0C1CF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10寸</w:t>
            </w:r>
          </w:p>
        </w:tc>
        <w:tc>
          <w:tcPr>
            <w:tcW w:w="0" w:type="auto"/>
            <w:tcBorders>
              <w:top w:val="nil"/>
              <w:left w:val="nil"/>
              <w:bottom w:val="single" w:sz="4" w:space="0" w:color="auto"/>
              <w:right w:val="single" w:sz="4" w:space="0" w:color="auto"/>
            </w:tcBorders>
            <w:shd w:val="clear" w:color="auto" w:fill="auto"/>
            <w:vAlign w:val="center"/>
          </w:tcPr>
          <w:p w14:paraId="0DBFAC7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0D46F87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tcBorders>
              <w:top w:val="nil"/>
              <w:left w:val="nil"/>
              <w:bottom w:val="single" w:sz="4" w:space="0" w:color="auto"/>
              <w:right w:val="single" w:sz="4" w:space="0" w:color="auto"/>
            </w:tcBorders>
            <w:shd w:val="clear" w:color="auto" w:fill="auto"/>
            <w:noWrap/>
            <w:vAlign w:val="center"/>
          </w:tcPr>
          <w:p w14:paraId="76B6B469"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5A340F6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39BBFAAB" w14:textId="77777777" w:rsidTr="008D5E0B">
        <w:tc>
          <w:tcPr>
            <w:tcW w:w="0" w:type="auto"/>
            <w:vMerge/>
            <w:tcBorders>
              <w:top w:val="nil"/>
              <w:left w:val="single" w:sz="4" w:space="0" w:color="auto"/>
              <w:bottom w:val="single" w:sz="4" w:space="0" w:color="000000"/>
              <w:right w:val="single" w:sz="4" w:space="0" w:color="auto"/>
            </w:tcBorders>
            <w:vAlign w:val="center"/>
          </w:tcPr>
          <w:p w14:paraId="29E40C56"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BA016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不锈钢大勺</w:t>
            </w:r>
          </w:p>
        </w:tc>
        <w:tc>
          <w:tcPr>
            <w:tcW w:w="0" w:type="auto"/>
            <w:vMerge/>
            <w:tcBorders>
              <w:top w:val="nil"/>
              <w:left w:val="single" w:sz="4" w:space="0" w:color="auto"/>
              <w:bottom w:val="single" w:sz="4" w:space="0" w:color="000000"/>
              <w:right w:val="single" w:sz="4" w:space="0" w:color="auto"/>
            </w:tcBorders>
            <w:vAlign w:val="center"/>
          </w:tcPr>
          <w:p w14:paraId="76D4B52A"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3709E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2F84210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7AF3431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tcBorders>
              <w:top w:val="nil"/>
              <w:left w:val="nil"/>
              <w:bottom w:val="single" w:sz="4" w:space="0" w:color="auto"/>
              <w:right w:val="single" w:sz="4" w:space="0" w:color="auto"/>
            </w:tcBorders>
            <w:shd w:val="clear" w:color="auto" w:fill="auto"/>
            <w:noWrap/>
            <w:vAlign w:val="center"/>
          </w:tcPr>
          <w:p w14:paraId="61626CE6"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17F8AAC5"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4D6472AB" w14:textId="77777777" w:rsidTr="008D5E0B">
        <w:tc>
          <w:tcPr>
            <w:tcW w:w="0" w:type="auto"/>
            <w:vMerge/>
            <w:tcBorders>
              <w:top w:val="nil"/>
              <w:left w:val="single" w:sz="4" w:space="0" w:color="auto"/>
              <w:bottom w:val="single" w:sz="4" w:space="0" w:color="000000"/>
              <w:right w:val="single" w:sz="4" w:space="0" w:color="auto"/>
            </w:tcBorders>
            <w:vAlign w:val="center"/>
          </w:tcPr>
          <w:p w14:paraId="7B8C475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98B60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不锈钢汤勺</w:t>
            </w:r>
          </w:p>
        </w:tc>
        <w:tc>
          <w:tcPr>
            <w:tcW w:w="0" w:type="auto"/>
            <w:vMerge/>
            <w:tcBorders>
              <w:top w:val="nil"/>
              <w:left w:val="single" w:sz="4" w:space="0" w:color="auto"/>
              <w:bottom w:val="single" w:sz="4" w:space="0" w:color="000000"/>
              <w:right w:val="single" w:sz="4" w:space="0" w:color="auto"/>
            </w:tcBorders>
            <w:vAlign w:val="center"/>
          </w:tcPr>
          <w:p w14:paraId="308D29CD"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897AD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14:paraId="5F3A23A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14:paraId="5476BB8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tcBorders>
              <w:top w:val="nil"/>
              <w:left w:val="nil"/>
              <w:bottom w:val="single" w:sz="4" w:space="0" w:color="auto"/>
              <w:right w:val="single" w:sz="4" w:space="0" w:color="auto"/>
            </w:tcBorders>
            <w:shd w:val="clear" w:color="auto" w:fill="auto"/>
            <w:noWrap/>
            <w:vAlign w:val="center"/>
          </w:tcPr>
          <w:p w14:paraId="6A05C9B1"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B17715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AE0FD7" w14:paraId="68F7D49A" w14:textId="77777777" w:rsidTr="008D5E0B">
        <w:tc>
          <w:tcPr>
            <w:tcW w:w="0" w:type="auto"/>
            <w:vMerge/>
            <w:tcBorders>
              <w:top w:val="nil"/>
              <w:left w:val="single" w:sz="4" w:space="0" w:color="auto"/>
              <w:bottom w:val="single" w:sz="4" w:space="0" w:color="000000"/>
              <w:right w:val="single" w:sz="4" w:space="0" w:color="auto"/>
            </w:tcBorders>
            <w:vAlign w:val="center"/>
          </w:tcPr>
          <w:p w14:paraId="218FF665"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EC463A"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开水器</w:t>
            </w:r>
          </w:p>
        </w:tc>
        <w:tc>
          <w:tcPr>
            <w:tcW w:w="0" w:type="auto"/>
            <w:vMerge/>
            <w:tcBorders>
              <w:top w:val="nil"/>
              <w:left w:val="single" w:sz="4" w:space="0" w:color="auto"/>
              <w:bottom w:val="single" w:sz="4" w:space="0" w:color="000000"/>
              <w:right w:val="single" w:sz="4" w:space="0" w:color="auto"/>
            </w:tcBorders>
            <w:vAlign w:val="center"/>
          </w:tcPr>
          <w:p w14:paraId="454EE820" w14:textId="77777777" w:rsidR="00AE0FD7" w:rsidRDefault="00AE0FD7" w:rsidP="008D5E0B">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2BF14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采用不锈钢内胆</w:t>
            </w:r>
          </w:p>
        </w:tc>
        <w:tc>
          <w:tcPr>
            <w:tcW w:w="0" w:type="auto"/>
            <w:tcBorders>
              <w:top w:val="nil"/>
              <w:left w:val="nil"/>
              <w:bottom w:val="single" w:sz="4" w:space="0" w:color="auto"/>
              <w:right w:val="single" w:sz="4" w:space="0" w:color="auto"/>
            </w:tcBorders>
            <w:shd w:val="clear" w:color="auto" w:fill="auto"/>
            <w:vAlign w:val="center"/>
          </w:tcPr>
          <w:p w14:paraId="53D4594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14:paraId="1472F2C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18D9B124" w14:textId="77777777" w:rsidR="00AE0FD7" w:rsidRDefault="00AE0FD7" w:rsidP="008D5E0B">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14:paraId="726D5F8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bl>
    <w:p w14:paraId="6901AE81" w14:textId="77777777" w:rsidR="00AE0FD7" w:rsidRDefault="00AE0FD7" w:rsidP="00AE0FD7">
      <w:pPr>
        <w:tabs>
          <w:tab w:val="left" w:pos="360"/>
        </w:tabs>
        <w:spacing w:line="360" w:lineRule="auto"/>
        <w:ind w:leftChars="200" w:left="420"/>
        <w:outlineLvl w:val="1"/>
        <w:rPr>
          <w:rFonts w:ascii="宋体" w:hAnsi="宋体" w:cs="宋体"/>
          <w:sz w:val="24"/>
        </w:rPr>
      </w:pPr>
    </w:p>
    <w:tbl>
      <w:tblPr>
        <w:tblW w:w="9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57"/>
        <w:gridCol w:w="1116"/>
        <w:gridCol w:w="494"/>
        <w:gridCol w:w="846"/>
        <w:gridCol w:w="3094"/>
        <w:gridCol w:w="494"/>
        <w:gridCol w:w="613"/>
      </w:tblGrid>
      <w:tr w:rsidR="00AE0FD7" w14:paraId="38AF72B3" w14:textId="77777777" w:rsidTr="008D5E0B">
        <w:trPr>
          <w:trHeight w:val="675"/>
        </w:trPr>
        <w:tc>
          <w:tcPr>
            <w:tcW w:w="426" w:type="dxa"/>
            <w:shd w:val="clear" w:color="auto" w:fill="auto"/>
            <w:vAlign w:val="center"/>
          </w:tcPr>
          <w:p w14:paraId="4CC06FDB"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1957" w:type="dxa"/>
            <w:shd w:val="clear" w:color="auto" w:fill="auto"/>
            <w:vAlign w:val="center"/>
          </w:tcPr>
          <w:p w14:paraId="0D900645"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1116" w:type="dxa"/>
            <w:shd w:val="clear" w:color="auto" w:fill="auto"/>
            <w:vAlign w:val="center"/>
          </w:tcPr>
          <w:p w14:paraId="694D3325"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494" w:type="dxa"/>
            <w:shd w:val="clear" w:color="auto" w:fill="auto"/>
            <w:vAlign w:val="center"/>
          </w:tcPr>
          <w:p w14:paraId="51B0077B"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846" w:type="dxa"/>
            <w:shd w:val="clear" w:color="auto" w:fill="auto"/>
            <w:vAlign w:val="center"/>
          </w:tcPr>
          <w:p w14:paraId="691BC8E1"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3094" w:type="dxa"/>
            <w:shd w:val="clear" w:color="auto" w:fill="auto"/>
            <w:vAlign w:val="center"/>
          </w:tcPr>
          <w:p w14:paraId="69F65FB7"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494" w:type="dxa"/>
            <w:shd w:val="clear" w:color="auto" w:fill="auto"/>
            <w:vAlign w:val="center"/>
          </w:tcPr>
          <w:p w14:paraId="2BC2D29D"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是否接受进口产品</w:t>
            </w:r>
          </w:p>
        </w:tc>
        <w:tc>
          <w:tcPr>
            <w:tcW w:w="613" w:type="dxa"/>
            <w:shd w:val="clear" w:color="auto" w:fill="auto"/>
            <w:vAlign w:val="center"/>
          </w:tcPr>
          <w:p w14:paraId="6C16906C" w14:textId="77777777" w:rsidR="00AE0FD7" w:rsidRDefault="00AE0FD7"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核心产品</w:t>
            </w:r>
          </w:p>
        </w:tc>
      </w:tr>
      <w:tr w:rsidR="00AE0FD7" w14:paraId="1E176E53" w14:textId="77777777" w:rsidTr="008D5E0B">
        <w:trPr>
          <w:trHeight w:val="240"/>
        </w:trPr>
        <w:tc>
          <w:tcPr>
            <w:tcW w:w="426" w:type="dxa"/>
            <w:vMerge w:val="restart"/>
            <w:shd w:val="clear" w:color="auto" w:fill="auto"/>
            <w:vAlign w:val="center"/>
          </w:tcPr>
          <w:p w14:paraId="3DD0136C" w14:textId="77777777" w:rsidR="00AE0FD7" w:rsidRDefault="00AE0FD7" w:rsidP="008D5E0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5</w:t>
            </w:r>
          </w:p>
        </w:tc>
        <w:tc>
          <w:tcPr>
            <w:tcW w:w="1957" w:type="dxa"/>
            <w:shd w:val="clear" w:color="auto" w:fill="auto"/>
            <w:vAlign w:val="center"/>
          </w:tcPr>
          <w:p w14:paraId="7285DA44" w14:textId="77777777" w:rsidR="00AE0FD7" w:rsidRDefault="00AE0FD7" w:rsidP="008D5E0B">
            <w:pPr>
              <w:widowControl/>
              <w:spacing w:after="0" w:line="240" w:lineRule="auto"/>
              <w:rPr>
                <w:rFonts w:ascii="宋体" w:hAnsi="宋体" w:cs="宋体"/>
                <w:kern w:val="0"/>
                <w:sz w:val="18"/>
                <w:szCs w:val="18"/>
              </w:rPr>
            </w:pPr>
            <w:r>
              <w:rPr>
                <w:rFonts w:ascii="宋体" w:hAnsi="宋体" w:cs="宋体" w:hint="eastAsia"/>
                <w:kern w:val="0"/>
                <w:sz w:val="18"/>
                <w:szCs w:val="18"/>
              </w:rPr>
              <w:t>方块植绒毯</w:t>
            </w:r>
          </w:p>
        </w:tc>
        <w:tc>
          <w:tcPr>
            <w:tcW w:w="1116" w:type="dxa"/>
            <w:vMerge w:val="restart"/>
            <w:shd w:val="clear" w:color="auto" w:fill="auto"/>
            <w:vAlign w:val="center"/>
          </w:tcPr>
          <w:p w14:paraId="1413603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117.678642</w:t>
            </w:r>
          </w:p>
        </w:tc>
        <w:tc>
          <w:tcPr>
            <w:tcW w:w="494" w:type="dxa"/>
            <w:shd w:val="clear" w:color="auto" w:fill="auto"/>
            <w:vAlign w:val="center"/>
          </w:tcPr>
          <w:p w14:paraId="465EB4AF"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14:paraId="3A4678D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790.3</w:t>
            </w:r>
          </w:p>
        </w:tc>
        <w:tc>
          <w:tcPr>
            <w:tcW w:w="3094" w:type="dxa"/>
            <w:shd w:val="clear" w:color="auto" w:fill="auto"/>
            <w:vAlign w:val="center"/>
          </w:tcPr>
          <w:p w14:paraId="3C968CB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规格：0.5m*0.5m</w:t>
            </w:r>
          </w:p>
        </w:tc>
        <w:tc>
          <w:tcPr>
            <w:tcW w:w="494" w:type="dxa"/>
            <w:shd w:val="clear" w:color="auto" w:fill="auto"/>
            <w:vAlign w:val="center"/>
          </w:tcPr>
          <w:p w14:paraId="76A16D0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14:paraId="29E05486" w14:textId="77777777" w:rsidR="00AE0FD7" w:rsidRDefault="00AE0FD7" w:rsidP="008D5E0B">
            <w:pPr>
              <w:widowControl/>
              <w:spacing w:after="0" w:line="240" w:lineRule="auto"/>
              <w:jc w:val="left"/>
              <w:rPr>
                <w:rFonts w:ascii="宋体" w:hAnsi="宋体" w:cs="宋体"/>
                <w:color w:val="0000FF"/>
                <w:kern w:val="0"/>
                <w:sz w:val="18"/>
                <w:szCs w:val="18"/>
              </w:rPr>
            </w:pPr>
          </w:p>
        </w:tc>
      </w:tr>
      <w:tr w:rsidR="00AE0FD7" w14:paraId="5FF27CFE" w14:textId="77777777" w:rsidTr="008D5E0B">
        <w:trPr>
          <w:trHeight w:val="675"/>
        </w:trPr>
        <w:tc>
          <w:tcPr>
            <w:tcW w:w="426" w:type="dxa"/>
            <w:vMerge/>
            <w:shd w:val="clear" w:color="auto" w:fill="auto"/>
            <w:vAlign w:val="center"/>
          </w:tcPr>
          <w:p w14:paraId="03F0313C" w14:textId="77777777" w:rsidR="00AE0FD7" w:rsidRDefault="00AE0FD7" w:rsidP="008D5E0B">
            <w:pPr>
              <w:widowControl/>
              <w:spacing w:after="0" w:line="240" w:lineRule="auto"/>
              <w:jc w:val="center"/>
              <w:rPr>
                <w:rFonts w:ascii="宋体" w:hAnsi="宋体" w:cs="宋体"/>
                <w:kern w:val="0"/>
                <w:sz w:val="18"/>
                <w:szCs w:val="18"/>
              </w:rPr>
            </w:pPr>
          </w:p>
        </w:tc>
        <w:tc>
          <w:tcPr>
            <w:tcW w:w="1957" w:type="dxa"/>
            <w:shd w:val="clear" w:color="auto" w:fill="auto"/>
            <w:vAlign w:val="center"/>
          </w:tcPr>
          <w:p w14:paraId="309D7E6C"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尼龙手工地毯</w:t>
            </w:r>
          </w:p>
        </w:tc>
        <w:tc>
          <w:tcPr>
            <w:tcW w:w="1116" w:type="dxa"/>
            <w:vMerge/>
            <w:vAlign w:val="center"/>
          </w:tcPr>
          <w:p w14:paraId="2507D4D8" w14:textId="77777777" w:rsidR="00AE0FD7" w:rsidRDefault="00AE0FD7" w:rsidP="008D5E0B">
            <w:pPr>
              <w:widowControl/>
              <w:spacing w:after="0" w:line="240" w:lineRule="auto"/>
              <w:jc w:val="left"/>
              <w:rPr>
                <w:rFonts w:ascii="宋体" w:hAnsi="宋体" w:cs="宋体"/>
                <w:kern w:val="0"/>
                <w:sz w:val="18"/>
                <w:szCs w:val="18"/>
              </w:rPr>
            </w:pPr>
          </w:p>
        </w:tc>
        <w:tc>
          <w:tcPr>
            <w:tcW w:w="494" w:type="dxa"/>
            <w:shd w:val="clear" w:color="auto" w:fill="auto"/>
            <w:vAlign w:val="center"/>
          </w:tcPr>
          <w:p w14:paraId="387D339E"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14:paraId="3632036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70.8</w:t>
            </w:r>
          </w:p>
        </w:tc>
        <w:tc>
          <w:tcPr>
            <w:tcW w:w="3094" w:type="dxa"/>
            <w:shd w:val="clear" w:color="auto" w:fill="auto"/>
            <w:vAlign w:val="center"/>
          </w:tcPr>
          <w:p w14:paraId="37B83E96"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配比：100%尼龙，3‰抗静电导丝</w:t>
            </w:r>
          </w:p>
        </w:tc>
        <w:tc>
          <w:tcPr>
            <w:tcW w:w="494" w:type="dxa"/>
            <w:shd w:val="clear" w:color="auto" w:fill="auto"/>
            <w:vAlign w:val="center"/>
          </w:tcPr>
          <w:p w14:paraId="3245C9A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14:paraId="3A54BD64" w14:textId="77777777" w:rsidR="00AE0FD7" w:rsidRDefault="00AE0FD7" w:rsidP="008D5E0B">
            <w:pPr>
              <w:widowControl/>
              <w:spacing w:after="0" w:line="240" w:lineRule="auto"/>
              <w:jc w:val="center"/>
              <w:rPr>
                <w:rFonts w:ascii="宋体" w:hAnsi="宋体" w:cs="宋体"/>
                <w:color w:val="0000FF"/>
                <w:kern w:val="0"/>
                <w:sz w:val="18"/>
                <w:szCs w:val="18"/>
              </w:rPr>
            </w:pPr>
          </w:p>
        </w:tc>
      </w:tr>
      <w:tr w:rsidR="00AE0FD7" w14:paraId="13E777AF" w14:textId="77777777" w:rsidTr="008D5E0B">
        <w:trPr>
          <w:trHeight w:val="240"/>
        </w:trPr>
        <w:tc>
          <w:tcPr>
            <w:tcW w:w="426" w:type="dxa"/>
            <w:vMerge/>
            <w:shd w:val="clear" w:color="auto" w:fill="auto"/>
            <w:vAlign w:val="center"/>
          </w:tcPr>
          <w:p w14:paraId="74B20A0A" w14:textId="77777777" w:rsidR="00AE0FD7" w:rsidRDefault="00AE0FD7" w:rsidP="008D5E0B">
            <w:pPr>
              <w:widowControl/>
              <w:spacing w:after="0" w:line="240" w:lineRule="auto"/>
              <w:jc w:val="center"/>
              <w:rPr>
                <w:rFonts w:ascii="宋体" w:hAnsi="宋体" w:cs="宋体"/>
                <w:kern w:val="0"/>
                <w:sz w:val="18"/>
                <w:szCs w:val="18"/>
              </w:rPr>
            </w:pPr>
          </w:p>
        </w:tc>
        <w:tc>
          <w:tcPr>
            <w:tcW w:w="1957" w:type="dxa"/>
            <w:shd w:val="clear" w:color="auto" w:fill="auto"/>
            <w:vAlign w:val="center"/>
          </w:tcPr>
          <w:p w14:paraId="6D3825CE"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布帘（高遮光）</w:t>
            </w:r>
          </w:p>
        </w:tc>
        <w:tc>
          <w:tcPr>
            <w:tcW w:w="1116" w:type="dxa"/>
            <w:vMerge/>
            <w:vAlign w:val="center"/>
          </w:tcPr>
          <w:p w14:paraId="1E0F3990" w14:textId="77777777" w:rsidR="00AE0FD7" w:rsidRDefault="00AE0FD7" w:rsidP="008D5E0B">
            <w:pPr>
              <w:widowControl/>
              <w:spacing w:after="0" w:line="240" w:lineRule="auto"/>
              <w:jc w:val="left"/>
              <w:rPr>
                <w:rFonts w:ascii="宋体" w:hAnsi="宋体" w:cs="宋体"/>
                <w:kern w:val="0"/>
                <w:sz w:val="18"/>
                <w:szCs w:val="18"/>
              </w:rPr>
            </w:pPr>
          </w:p>
        </w:tc>
        <w:tc>
          <w:tcPr>
            <w:tcW w:w="494" w:type="dxa"/>
            <w:shd w:val="clear" w:color="auto" w:fill="auto"/>
            <w:vAlign w:val="center"/>
          </w:tcPr>
          <w:p w14:paraId="4920082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14:paraId="6CE68F65"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1517.70</w:t>
            </w:r>
          </w:p>
        </w:tc>
        <w:tc>
          <w:tcPr>
            <w:tcW w:w="3094" w:type="dxa"/>
            <w:shd w:val="clear" w:color="auto" w:fill="auto"/>
            <w:vAlign w:val="center"/>
          </w:tcPr>
          <w:p w14:paraId="641808DB"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遮光率：≥80%</w:t>
            </w:r>
          </w:p>
        </w:tc>
        <w:tc>
          <w:tcPr>
            <w:tcW w:w="494" w:type="dxa"/>
            <w:shd w:val="clear" w:color="auto" w:fill="auto"/>
            <w:vAlign w:val="center"/>
          </w:tcPr>
          <w:p w14:paraId="09189A72"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14:paraId="0FE9B593" w14:textId="77777777" w:rsidR="00AE0FD7" w:rsidRDefault="00AE0FD7" w:rsidP="008D5E0B">
            <w:pPr>
              <w:widowControl/>
              <w:spacing w:after="0" w:line="240" w:lineRule="auto"/>
              <w:jc w:val="left"/>
              <w:rPr>
                <w:rFonts w:ascii="宋体" w:hAnsi="宋体" w:cs="宋体"/>
                <w:color w:val="0000FF"/>
                <w:kern w:val="0"/>
                <w:sz w:val="18"/>
                <w:szCs w:val="18"/>
              </w:rPr>
            </w:pPr>
          </w:p>
        </w:tc>
      </w:tr>
      <w:tr w:rsidR="00AE0FD7" w14:paraId="48073C37" w14:textId="77777777" w:rsidTr="008D5E0B">
        <w:trPr>
          <w:trHeight w:val="675"/>
        </w:trPr>
        <w:tc>
          <w:tcPr>
            <w:tcW w:w="426" w:type="dxa"/>
            <w:vMerge/>
            <w:shd w:val="clear" w:color="auto" w:fill="auto"/>
            <w:vAlign w:val="center"/>
          </w:tcPr>
          <w:p w14:paraId="31E73FA7" w14:textId="77777777" w:rsidR="00AE0FD7" w:rsidRDefault="00AE0FD7" w:rsidP="008D5E0B">
            <w:pPr>
              <w:widowControl/>
              <w:spacing w:after="0" w:line="240" w:lineRule="auto"/>
              <w:jc w:val="center"/>
              <w:rPr>
                <w:rFonts w:ascii="宋体" w:hAnsi="宋体" w:cs="宋体"/>
                <w:kern w:val="0"/>
                <w:sz w:val="18"/>
                <w:szCs w:val="18"/>
              </w:rPr>
            </w:pPr>
          </w:p>
        </w:tc>
        <w:tc>
          <w:tcPr>
            <w:tcW w:w="1957" w:type="dxa"/>
            <w:shd w:val="clear" w:color="auto" w:fill="auto"/>
            <w:vAlign w:val="center"/>
          </w:tcPr>
          <w:p w14:paraId="0F81C3A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布帘（半遮光）</w:t>
            </w:r>
          </w:p>
        </w:tc>
        <w:tc>
          <w:tcPr>
            <w:tcW w:w="1116" w:type="dxa"/>
            <w:vMerge/>
            <w:vAlign w:val="center"/>
          </w:tcPr>
          <w:p w14:paraId="003BE3A5" w14:textId="77777777" w:rsidR="00AE0FD7" w:rsidRDefault="00AE0FD7" w:rsidP="008D5E0B">
            <w:pPr>
              <w:widowControl/>
              <w:spacing w:after="0" w:line="240" w:lineRule="auto"/>
              <w:jc w:val="left"/>
              <w:rPr>
                <w:rFonts w:ascii="宋体" w:hAnsi="宋体" w:cs="宋体"/>
                <w:kern w:val="0"/>
                <w:sz w:val="18"/>
                <w:szCs w:val="18"/>
              </w:rPr>
            </w:pPr>
          </w:p>
        </w:tc>
        <w:tc>
          <w:tcPr>
            <w:tcW w:w="494" w:type="dxa"/>
            <w:shd w:val="clear" w:color="auto" w:fill="auto"/>
            <w:vAlign w:val="center"/>
          </w:tcPr>
          <w:p w14:paraId="1498DBBA"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14:paraId="47323D8C"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6110.55</w:t>
            </w:r>
          </w:p>
        </w:tc>
        <w:tc>
          <w:tcPr>
            <w:tcW w:w="3094" w:type="dxa"/>
            <w:shd w:val="clear" w:color="auto" w:fill="auto"/>
            <w:vAlign w:val="center"/>
          </w:tcPr>
          <w:p w14:paraId="6D6FF6EF"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遮光率：≥50%</w:t>
            </w:r>
          </w:p>
        </w:tc>
        <w:tc>
          <w:tcPr>
            <w:tcW w:w="494" w:type="dxa"/>
            <w:shd w:val="clear" w:color="auto" w:fill="auto"/>
            <w:vAlign w:val="center"/>
          </w:tcPr>
          <w:p w14:paraId="7B61216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14:paraId="584AC8D3" w14:textId="77777777" w:rsidR="00AE0FD7" w:rsidRDefault="00AE0FD7" w:rsidP="008D5E0B">
            <w:pPr>
              <w:widowControl/>
              <w:spacing w:after="0" w:line="240" w:lineRule="auto"/>
              <w:jc w:val="center"/>
              <w:rPr>
                <w:rFonts w:ascii="宋体" w:hAnsi="宋体" w:cs="宋体"/>
                <w:color w:val="0000FF"/>
                <w:kern w:val="0"/>
                <w:sz w:val="18"/>
                <w:szCs w:val="18"/>
              </w:rPr>
            </w:pPr>
            <w:r w:rsidRPr="007352DA">
              <w:rPr>
                <w:rFonts w:ascii="宋体" w:hAnsi="宋体" w:cs="宋体"/>
                <w:kern w:val="0"/>
                <w:sz w:val="18"/>
                <w:szCs w:val="18"/>
              </w:rPr>
              <w:t>是</w:t>
            </w:r>
          </w:p>
        </w:tc>
      </w:tr>
      <w:tr w:rsidR="00AE0FD7" w14:paraId="28C1F3FE" w14:textId="77777777" w:rsidTr="008D5E0B">
        <w:trPr>
          <w:trHeight w:val="240"/>
        </w:trPr>
        <w:tc>
          <w:tcPr>
            <w:tcW w:w="426" w:type="dxa"/>
            <w:vMerge/>
            <w:shd w:val="clear" w:color="auto" w:fill="auto"/>
            <w:vAlign w:val="center"/>
          </w:tcPr>
          <w:p w14:paraId="589DE398" w14:textId="77777777" w:rsidR="00AE0FD7" w:rsidRDefault="00AE0FD7" w:rsidP="008D5E0B">
            <w:pPr>
              <w:widowControl/>
              <w:spacing w:after="0" w:line="240" w:lineRule="auto"/>
              <w:jc w:val="center"/>
              <w:rPr>
                <w:rFonts w:ascii="宋体" w:hAnsi="宋体" w:cs="宋体"/>
                <w:kern w:val="0"/>
                <w:sz w:val="18"/>
                <w:szCs w:val="18"/>
              </w:rPr>
            </w:pPr>
          </w:p>
        </w:tc>
        <w:tc>
          <w:tcPr>
            <w:tcW w:w="1957" w:type="dxa"/>
            <w:shd w:val="clear" w:color="auto" w:fill="auto"/>
            <w:vAlign w:val="center"/>
          </w:tcPr>
          <w:p w14:paraId="3C312159"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纱帘</w:t>
            </w:r>
          </w:p>
        </w:tc>
        <w:tc>
          <w:tcPr>
            <w:tcW w:w="1116" w:type="dxa"/>
            <w:vMerge/>
            <w:vAlign w:val="center"/>
          </w:tcPr>
          <w:p w14:paraId="43D93916" w14:textId="77777777" w:rsidR="00AE0FD7" w:rsidRDefault="00AE0FD7" w:rsidP="008D5E0B">
            <w:pPr>
              <w:widowControl/>
              <w:spacing w:after="0" w:line="240" w:lineRule="auto"/>
              <w:jc w:val="left"/>
              <w:rPr>
                <w:rFonts w:ascii="宋体" w:hAnsi="宋体" w:cs="宋体"/>
                <w:kern w:val="0"/>
                <w:sz w:val="18"/>
                <w:szCs w:val="18"/>
              </w:rPr>
            </w:pPr>
          </w:p>
        </w:tc>
        <w:tc>
          <w:tcPr>
            <w:tcW w:w="494" w:type="dxa"/>
            <w:shd w:val="clear" w:color="auto" w:fill="auto"/>
            <w:vAlign w:val="center"/>
          </w:tcPr>
          <w:p w14:paraId="7F6FCE1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14:paraId="7F42450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7961.08</w:t>
            </w:r>
          </w:p>
        </w:tc>
        <w:tc>
          <w:tcPr>
            <w:tcW w:w="3094" w:type="dxa"/>
            <w:shd w:val="clear" w:color="auto" w:fill="auto"/>
            <w:vAlign w:val="center"/>
          </w:tcPr>
          <w:p w14:paraId="2C5F4DB3"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材料成份：100%聚酯纤维</w:t>
            </w:r>
          </w:p>
        </w:tc>
        <w:tc>
          <w:tcPr>
            <w:tcW w:w="494" w:type="dxa"/>
            <w:shd w:val="clear" w:color="auto" w:fill="auto"/>
            <w:vAlign w:val="center"/>
          </w:tcPr>
          <w:p w14:paraId="5F34A75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14:paraId="020584BD" w14:textId="77777777" w:rsidR="00AE0FD7" w:rsidRDefault="00AE0FD7" w:rsidP="008D5E0B">
            <w:pPr>
              <w:widowControl/>
              <w:spacing w:after="0" w:line="240" w:lineRule="auto"/>
              <w:jc w:val="left"/>
              <w:rPr>
                <w:rFonts w:ascii="宋体" w:hAnsi="宋体" w:cs="宋体"/>
                <w:color w:val="0000FF"/>
                <w:kern w:val="0"/>
                <w:sz w:val="18"/>
                <w:szCs w:val="18"/>
              </w:rPr>
            </w:pPr>
          </w:p>
        </w:tc>
      </w:tr>
      <w:tr w:rsidR="00AE0FD7" w14:paraId="6D80202D" w14:textId="77777777" w:rsidTr="008D5E0B">
        <w:trPr>
          <w:trHeight w:val="450"/>
        </w:trPr>
        <w:tc>
          <w:tcPr>
            <w:tcW w:w="426" w:type="dxa"/>
            <w:vMerge/>
            <w:shd w:val="clear" w:color="auto" w:fill="auto"/>
            <w:vAlign w:val="center"/>
          </w:tcPr>
          <w:p w14:paraId="33BA2CFF" w14:textId="77777777" w:rsidR="00AE0FD7" w:rsidRDefault="00AE0FD7" w:rsidP="008D5E0B">
            <w:pPr>
              <w:widowControl/>
              <w:spacing w:after="0" w:line="240" w:lineRule="auto"/>
              <w:jc w:val="center"/>
              <w:rPr>
                <w:rFonts w:ascii="宋体" w:hAnsi="宋体" w:cs="宋体"/>
                <w:kern w:val="0"/>
                <w:sz w:val="18"/>
                <w:szCs w:val="18"/>
              </w:rPr>
            </w:pPr>
          </w:p>
        </w:tc>
        <w:tc>
          <w:tcPr>
            <w:tcW w:w="1957" w:type="dxa"/>
            <w:shd w:val="clear" w:color="auto" w:fill="auto"/>
            <w:vAlign w:val="center"/>
          </w:tcPr>
          <w:p w14:paraId="085CF55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方轨道</w:t>
            </w:r>
          </w:p>
        </w:tc>
        <w:tc>
          <w:tcPr>
            <w:tcW w:w="1116" w:type="dxa"/>
            <w:vMerge/>
            <w:vAlign w:val="center"/>
          </w:tcPr>
          <w:p w14:paraId="713C3DF3" w14:textId="77777777" w:rsidR="00AE0FD7" w:rsidRDefault="00AE0FD7" w:rsidP="008D5E0B">
            <w:pPr>
              <w:widowControl/>
              <w:spacing w:after="0" w:line="240" w:lineRule="auto"/>
              <w:jc w:val="left"/>
              <w:rPr>
                <w:rFonts w:ascii="宋体" w:hAnsi="宋体" w:cs="宋体"/>
                <w:kern w:val="0"/>
                <w:sz w:val="18"/>
                <w:szCs w:val="18"/>
              </w:rPr>
            </w:pPr>
          </w:p>
        </w:tc>
        <w:tc>
          <w:tcPr>
            <w:tcW w:w="494" w:type="dxa"/>
            <w:shd w:val="clear" w:color="auto" w:fill="auto"/>
            <w:vAlign w:val="center"/>
          </w:tcPr>
          <w:p w14:paraId="2F219A73"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米</w:t>
            </w:r>
          </w:p>
        </w:tc>
        <w:tc>
          <w:tcPr>
            <w:tcW w:w="846" w:type="dxa"/>
            <w:shd w:val="clear" w:color="auto" w:fill="auto"/>
            <w:vAlign w:val="center"/>
          </w:tcPr>
          <w:p w14:paraId="372EFB54"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1966.83</w:t>
            </w:r>
          </w:p>
        </w:tc>
        <w:tc>
          <w:tcPr>
            <w:tcW w:w="3094" w:type="dxa"/>
            <w:shd w:val="clear" w:color="auto" w:fill="auto"/>
            <w:vAlign w:val="center"/>
          </w:tcPr>
          <w:p w14:paraId="206C9F4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型材厚度：≥2.0mm</w:t>
            </w:r>
          </w:p>
        </w:tc>
        <w:tc>
          <w:tcPr>
            <w:tcW w:w="494" w:type="dxa"/>
            <w:shd w:val="clear" w:color="auto" w:fill="auto"/>
            <w:vAlign w:val="center"/>
          </w:tcPr>
          <w:p w14:paraId="022757DD"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14:paraId="3A62706F" w14:textId="77777777" w:rsidR="00AE0FD7" w:rsidRDefault="00AE0FD7" w:rsidP="008D5E0B">
            <w:pPr>
              <w:widowControl/>
              <w:spacing w:after="0" w:line="240" w:lineRule="auto"/>
              <w:jc w:val="left"/>
              <w:rPr>
                <w:rFonts w:ascii="宋体" w:hAnsi="宋体" w:cs="宋体"/>
                <w:color w:val="0000FF"/>
                <w:kern w:val="0"/>
                <w:sz w:val="18"/>
                <w:szCs w:val="18"/>
              </w:rPr>
            </w:pPr>
          </w:p>
        </w:tc>
      </w:tr>
      <w:tr w:rsidR="00AE0FD7" w14:paraId="385249FA" w14:textId="77777777" w:rsidTr="008D5E0B">
        <w:trPr>
          <w:trHeight w:val="450"/>
        </w:trPr>
        <w:tc>
          <w:tcPr>
            <w:tcW w:w="426" w:type="dxa"/>
            <w:vMerge/>
            <w:shd w:val="clear" w:color="auto" w:fill="auto"/>
            <w:vAlign w:val="center"/>
          </w:tcPr>
          <w:p w14:paraId="675F449F" w14:textId="77777777" w:rsidR="00AE0FD7" w:rsidRDefault="00AE0FD7" w:rsidP="008D5E0B">
            <w:pPr>
              <w:widowControl/>
              <w:spacing w:after="0" w:line="240" w:lineRule="auto"/>
              <w:jc w:val="center"/>
              <w:rPr>
                <w:rFonts w:ascii="宋体" w:hAnsi="宋体" w:cs="宋体"/>
                <w:kern w:val="0"/>
                <w:sz w:val="18"/>
                <w:szCs w:val="18"/>
              </w:rPr>
            </w:pPr>
          </w:p>
        </w:tc>
        <w:tc>
          <w:tcPr>
            <w:tcW w:w="1957" w:type="dxa"/>
            <w:shd w:val="clear" w:color="auto" w:fill="auto"/>
            <w:vAlign w:val="center"/>
          </w:tcPr>
          <w:p w14:paraId="4CD885B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电动轨道</w:t>
            </w:r>
          </w:p>
        </w:tc>
        <w:tc>
          <w:tcPr>
            <w:tcW w:w="1116" w:type="dxa"/>
            <w:vMerge/>
            <w:vAlign w:val="center"/>
          </w:tcPr>
          <w:p w14:paraId="298EA449" w14:textId="77777777" w:rsidR="00AE0FD7" w:rsidRDefault="00AE0FD7" w:rsidP="008D5E0B">
            <w:pPr>
              <w:widowControl/>
              <w:spacing w:after="0" w:line="240" w:lineRule="auto"/>
              <w:jc w:val="left"/>
              <w:rPr>
                <w:rFonts w:ascii="宋体" w:hAnsi="宋体" w:cs="宋体"/>
                <w:kern w:val="0"/>
                <w:sz w:val="18"/>
                <w:szCs w:val="18"/>
              </w:rPr>
            </w:pPr>
          </w:p>
        </w:tc>
        <w:tc>
          <w:tcPr>
            <w:tcW w:w="494" w:type="dxa"/>
            <w:shd w:val="clear" w:color="auto" w:fill="auto"/>
            <w:vAlign w:val="center"/>
          </w:tcPr>
          <w:p w14:paraId="60414016"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米</w:t>
            </w:r>
          </w:p>
        </w:tc>
        <w:tc>
          <w:tcPr>
            <w:tcW w:w="846" w:type="dxa"/>
            <w:shd w:val="clear" w:color="auto" w:fill="auto"/>
            <w:vAlign w:val="center"/>
          </w:tcPr>
          <w:p w14:paraId="4244755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105.04</w:t>
            </w:r>
          </w:p>
        </w:tc>
        <w:tc>
          <w:tcPr>
            <w:tcW w:w="3094" w:type="dxa"/>
            <w:shd w:val="clear" w:color="auto" w:fill="auto"/>
            <w:vAlign w:val="center"/>
          </w:tcPr>
          <w:p w14:paraId="57567347"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遥控距离≥250m（有墙≥20m）；</w:t>
            </w:r>
          </w:p>
        </w:tc>
        <w:tc>
          <w:tcPr>
            <w:tcW w:w="494" w:type="dxa"/>
            <w:shd w:val="clear" w:color="auto" w:fill="auto"/>
            <w:vAlign w:val="center"/>
          </w:tcPr>
          <w:p w14:paraId="2A91617B"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14:paraId="26557ABC" w14:textId="77777777" w:rsidR="00AE0FD7" w:rsidRDefault="00AE0FD7" w:rsidP="008D5E0B">
            <w:pPr>
              <w:widowControl/>
              <w:spacing w:after="0" w:line="240" w:lineRule="auto"/>
              <w:jc w:val="left"/>
              <w:rPr>
                <w:rFonts w:ascii="宋体" w:hAnsi="宋体" w:cs="宋体"/>
                <w:color w:val="0000FF"/>
                <w:kern w:val="0"/>
                <w:sz w:val="18"/>
                <w:szCs w:val="18"/>
              </w:rPr>
            </w:pPr>
          </w:p>
        </w:tc>
      </w:tr>
      <w:tr w:rsidR="00AE0FD7" w14:paraId="48232FEA" w14:textId="77777777" w:rsidTr="008D5E0B">
        <w:trPr>
          <w:trHeight w:val="450"/>
        </w:trPr>
        <w:tc>
          <w:tcPr>
            <w:tcW w:w="426" w:type="dxa"/>
            <w:vMerge/>
            <w:shd w:val="clear" w:color="auto" w:fill="auto"/>
            <w:vAlign w:val="center"/>
          </w:tcPr>
          <w:p w14:paraId="47ECC0D4" w14:textId="77777777" w:rsidR="00AE0FD7" w:rsidRDefault="00AE0FD7" w:rsidP="008D5E0B">
            <w:pPr>
              <w:widowControl/>
              <w:spacing w:after="0" w:line="240" w:lineRule="auto"/>
              <w:jc w:val="center"/>
              <w:rPr>
                <w:rFonts w:ascii="宋体" w:hAnsi="宋体" w:cs="宋体"/>
                <w:kern w:val="0"/>
                <w:sz w:val="18"/>
                <w:szCs w:val="18"/>
              </w:rPr>
            </w:pPr>
          </w:p>
        </w:tc>
        <w:tc>
          <w:tcPr>
            <w:tcW w:w="1957" w:type="dxa"/>
            <w:shd w:val="clear" w:color="auto" w:fill="auto"/>
            <w:vAlign w:val="center"/>
          </w:tcPr>
          <w:p w14:paraId="60AE6A04"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开合帘电机</w:t>
            </w:r>
          </w:p>
        </w:tc>
        <w:tc>
          <w:tcPr>
            <w:tcW w:w="1116" w:type="dxa"/>
            <w:vMerge/>
            <w:vAlign w:val="center"/>
          </w:tcPr>
          <w:p w14:paraId="1E2615F7" w14:textId="77777777" w:rsidR="00AE0FD7" w:rsidRDefault="00AE0FD7" w:rsidP="008D5E0B">
            <w:pPr>
              <w:widowControl/>
              <w:spacing w:after="0" w:line="240" w:lineRule="auto"/>
              <w:jc w:val="left"/>
              <w:rPr>
                <w:rFonts w:ascii="宋体" w:hAnsi="宋体" w:cs="宋体"/>
                <w:kern w:val="0"/>
                <w:sz w:val="18"/>
                <w:szCs w:val="18"/>
              </w:rPr>
            </w:pPr>
          </w:p>
        </w:tc>
        <w:tc>
          <w:tcPr>
            <w:tcW w:w="494" w:type="dxa"/>
            <w:shd w:val="clear" w:color="auto" w:fill="auto"/>
            <w:vAlign w:val="center"/>
          </w:tcPr>
          <w:p w14:paraId="36255788"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kern w:val="0"/>
                <w:sz w:val="18"/>
                <w:szCs w:val="18"/>
              </w:rPr>
              <w:t>个</w:t>
            </w:r>
          </w:p>
        </w:tc>
        <w:tc>
          <w:tcPr>
            <w:tcW w:w="846" w:type="dxa"/>
            <w:shd w:val="clear" w:color="auto" w:fill="auto"/>
            <w:vAlign w:val="center"/>
          </w:tcPr>
          <w:p w14:paraId="519BDC17"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c>
          <w:tcPr>
            <w:tcW w:w="3094" w:type="dxa"/>
            <w:shd w:val="clear" w:color="auto" w:fill="auto"/>
            <w:vAlign w:val="center"/>
          </w:tcPr>
          <w:p w14:paraId="63573678" w14:textId="77777777" w:rsidR="00AE0FD7" w:rsidRDefault="00AE0FD7"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运行噪声≤50dB</w:t>
            </w:r>
          </w:p>
        </w:tc>
        <w:tc>
          <w:tcPr>
            <w:tcW w:w="494" w:type="dxa"/>
            <w:shd w:val="clear" w:color="auto" w:fill="auto"/>
            <w:vAlign w:val="center"/>
          </w:tcPr>
          <w:p w14:paraId="23D18AD0" w14:textId="77777777" w:rsidR="00AE0FD7" w:rsidRDefault="00AE0FD7"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14:paraId="38C712A6" w14:textId="77777777" w:rsidR="00AE0FD7" w:rsidRDefault="00AE0FD7" w:rsidP="008D5E0B">
            <w:pPr>
              <w:widowControl/>
              <w:spacing w:after="0" w:line="240" w:lineRule="auto"/>
              <w:jc w:val="left"/>
              <w:rPr>
                <w:rFonts w:ascii="宋体" w:hAnsi="宋体" w:cs="宋体"/>
                <w:color w:val="0000FF"/>
                <w:kern w:val="0"/>
                <w:sz w:val="18"/>
                <w:szCs w:val="18"/>
              </w:rPr>
            </w:pPr>
          </w:p>
        </w:tc>
      </w:tr>
    </w:tbl>
    <w:p w14:paraId="52B50E60" w14:textId="77777777" w:rsidR="00AE0FD7" w:rsidRDefault="00AE0FD7" w:rsidP="00AE0FD7">
      <w:pPr>
        <w:tabs>
          <w:tab w:val="left" w:pos="360"/>
        </w:tabs>
        <w:spacing w:line="360" w:lineRule="auto"/>
        <w:ind w:leftChars="200" w:left="420"/>
        <w:outlineLvl w:val="1"/>
        <w:rPr>
          <w:rFonts w:ascii="宋体" w:hAnsi="宋体" w:cs="宋体" w:hint="eastAsia"/>
          <w:sz w:val="24"/>
        </w:rPr>
      </w:pPr>
    </w:p>
    <w:p w14:paraId="09ECF301" w14:textId="5B865288" w:rsidR="00AE0FD7" w:rsidRPr="009E2866" w:rsidRDefault="00AE0FD7" w:rsidP="009E2866">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9E2866">
        <w:rPr>
          <w:rFonts w:ascii="宋体" w:hAnsi="宋体" w:cs="宋体" w:hint="eastAsia"/>
          <w:sz w:val="24"/>
        </w:rPr>
        <w:t>第二包</w:t>
      </w:r>
      <w:r w:rsidRPr="009E2866">
        <w:rPr>
          <w:rFonts w:ascii="宋体" w:hAnsi="宋体" w:cs="宋体" w:hint="eastAsia"/>
          <w:sz w:val="24"/>
        </w:rPr>
        <w:t>合同履行期限：合同签订后30日内，完成项目制作、供货、安装并验收合格。</w:t>
      </w:r>
    </w:p>
    <w:p w14:paraId="196C9940" w14:textId="2F2F6089" w:rsidR="00AE0FD7" w:rsidRDefault="00AE0FD7" w:rsidP="00AE0FD7">
      <w:pPr>
        <w:tabs>
          <w:tab w:val="left" w:pos="360"/>
          <w:tab w:val="left" w:pos="900"/>
        </w:tabs>
        <w:spacing w:line="360" w:lineRule="auto"/>
        <w:ind w:left="480"/>
        <w:outlineLvl w:val="1"/>
        <w:rPr>
          <w:rFonts w:ascii="宋体" w:hAnsi="宋体" w:cs="宋体"/>
          <w:sz w:val="24"/>
        </w:rPr>
      </w:pPr>
      <w:r>
        <w:rPr>
          <w:rFonts w:ascii="宋体" w:hAnsi="宋体" w:cs="宋体" w:hint="eastAsia"/>
          <w:sz w:val="24"/>
        </w:rPr>
        <w:t>第三包</w:t>
      </w:r>
      <w:r w:rsidRPr="00AE0FD7">
        <w:rPr>
          <w:rFonts w:ascii="宋体" w:hAnsi="宋体" w:cs="宋体" w:hint="eastAsia"/>
          <w:sz w:val="24"/>
        </w:rPr>
        <w:t>合同履行期限：合同签订后30日内，完成项目制作、供货、安装并验收合格。</w:t>
      </w:r>
    </w:p>
    <w:p w14:paraId="102D15D0" w14:textId="05227AA0" w:rsidR="00AE0FD7" w:rsidRDefault="00AE0FD7" w:rsidP="00AE0FD7">
      <w:pPr>
        <w:tabs>
          <w:tab w:val="left" w:pos="360"/>
          <w:tab w:val="left" w:pos="900"/>
        </w:tabs>
        <w:spacing w:line="360" w:lineRule="auto"/>
        <w:ind w:left="480"/>
        <w:outlineLvl w:val="1"/>
        <w:rPr>
          <w:rFonts w:ascii="宋体" w:hAnsi="宋体" w:cs="宋体"/>
          <w:sz w:val="24"/>
        </w:rPr>
      </w:pPr>
      <w:r>
        <w:rPr>
          <w:rFonts w:ascii="宋体" w:hAnsi="宋体" w:cs="宋体" w:hint="eastAsia"/>
          <w:sz w:val="24"/>
        </w:rPr>
        <w:t>第四包</w:t>
      </w:r>
      <w:r w:rsidRPr="00AE0FD7">
        <w:rPr>
          <w:rFonts w:ascii="宋体" w:hAnsi="宋体" w:cs="宋体" w:hint="eastAsia"/>
          <w:sz w:val="24"/>
        </w:rPr>
        <w:t>合同履行期限：合同签订后30日内，完成项目制作、供货、安装并</w:t>
      </w:r>
      <w:r w:rsidRPr="00AE0FD7">
        <w:rPr>
          <w:rFonts w:ascii="宋体" w:hAnsi="宋体" w:cs="宋体" w:hint="eastAsia"/>
          <w:sz w:val="24"/>
        </w:rPr>
        <w:lastRenderedPageBreak/>
        <w:t>验收合格。</w:t>
      </w:r>
    </w:p>
    <w:p w14:paraId="68742935" w14:textId="07C39620" w:rsidR="00AE0FD7" w:rsidRPr="00F673FB" w:rsidRDefault="00AE0FD7" w:rsidP="00AE0FD7">
      <w:pPr>
        <w:tabs>
          <w:tab w:val="left" w:pos="360"/>
          <w:tab w:val="left" w:pos="900"/>
        </w:tabs>
        <w:spacing w:line="360" w:lineRule="auto"/>
        <w:ind w:left="480"/>
        <w:outlineLvl w:val="1"/>
        <w:rPr>
          <w:rFonts w:ascii="宋体" w:hAnsi="宋体" w:cs="宋体" w:hint="eastAsia"/>
          <w:sz w:val="24"/>
        </w:rPr>
      </w:pPr>
      <w:r>
        <w:rPr>
          <w:rFonts w:ascii="宋体" w:hAnsi="宋体" w:cs="宋体" w:hint="eastAsia"/>
          <w:sz w:val="24"/>
        </w:rPr>
        <w:t>第五包</w:t>
      </w:r>
      <w:r w:rsidRPr="00AE0FD7">
        <w:rPr>
          <w:rFonts w:ascii="宋体" w:hAnsi="宋体" w:cs="宋体" w:hint="eastAsia"/>
          <w:sz w:val="24"/>
        </w:rPr>
        <w:t>合同履行期限：合同签订后30日内，完成项目制作、供货、安装并验收合格。</w:t>
      </w:r>
    </w:p>
    <w:p w14:paraId="35192A3A" w14:textId="763D5AC7" w:rsidR="00572494" w:rsidRPr="009E2866" w:rsidRDefault="00572494" w:rsidP="009E2866">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9E2866">
        <w:rPr>
          <w:rFonts w:ascii="宋体" w:hAnsi="宋体" w:cs="宋体" w:hint="eastAsia"/>
          <w:sz w:val="24"/>
        </w:rPr>
        <w:t>本项目（第</w:t>
      </w:r>
      <w:r w:rsidRPr="009E2866">
        <w:rPr>
          <w:rFonts w:ascii="宋体" w:hAnsi="宋体" w:cs="宋体" w:hint="eastAsia"/>
          <w:sz w:val="24"/>
        </w:rPr>
        <w:t>二</w:t>
      </w:r>
      <w:r w:rsidRPr="009E2866">
        <w:rPr>
          <w:rFonts w:ascii="宋体" w:hAnsi="宋体" w:cs="宋体" w:hint="eastAsia"/>
          <w:sz w:val="24"/>
        </w:rPr>
        <w:t>包）是否接受联合体投标：□是  ■否。</w:t>
      </w:r>
    </w:p>
    <w:p w14:paraId="361E4EF5" w14:textId="1941B2E0" w:rsidR="00572494" w:rsidRDefault="00572494" w:rsidP="00572494">
      <w:pPr>
        <w:tabs>
          <w:tab w:val="left" w:pos="360"/>
          <w:tab w:val="left" w:pos="900"/>
        </w:tabs>
        <w:spacing w:line="360" w:lineRule="auto"/>
        <w:ind w:left="480" w:firstLineChars="200" w:firstLine="480"/>
        <w:outlineLvl w:val="1"/>
        <w:rPr>
          <w:rFonts w:ascii="宋体" w:hAnsi="宋体" w:cs="宋体"/>
          <w:sz w:val="24"/>
        </w:rPr>
      </w:pPr>
      <w:r>
        <w:rPr>
          <w:rFonts w:ascii="宋体" w:hAnsi="宋体" w:cs="宋体" w:hint="eastAsia"/>
          <w:sz w:val="24"/>
        </w:rPr>
        <w:t>本项目（第</w:t>
      </w:r>
      <w:r>
        <w:rPr>
          <w:rFonts w:ascii="宋体" w:hAnsi="宋体" w:cs="宋体" w:hint="eastAsia"/>
          <w:sz w:val="24"/>
        </w:rPr>
        <w:t>三</w:t>
      </w:r>
      <w:r>
        <w:rPr>
          <w:rFonts w:ascii="宋体" w:hAnsi="宋体" w:cs="宋体" w:hint="eastAsia"/>
          <w:sz w:val="24"/>
        </w:rPr>
        <w:t>包）是否接受联合体投标：□是  ■否。</w:t>
      </w:r>
    </w:p>
    <w:p w14:paraId="04FB44C1" w14:textId="7B74D9FA" w:rsidR="00572494" w:rsidRDefault="00572494" w:rsidP="00572494">
      <w:pPr>
        <w:tabs>
          <w:tab w:val="left" w:pos="360"/>
          <w:tab w:val="left" w:pos="900"/>
        </w:tabs>
        <w:spacing w:line="360" w:lineRule="auto"/>
        <w:ind w:left="480" w:firstLineChars="200" w:firstLine="480"/>
        <w:outlineLvl w:val="1"/>
        <w:rPr>
          <w:rFonts w:ascii="宋体" w:hAnsi="宋体" w:cs="宋体"/>
          <w:sz w:val="24"/>
        </w:rPr>
      </w:pPr>
      <w:r>
        <w:rPr>
          <w:rFonts w:ascii="宋体" w:hAnsi="宋体" w:cs="宋体" w:hint="eastAsia"/>
          <w:sz w:val="24"/>
        </w:rPr>
        <w:t>本项目（第</w:t>
      </w:r>
      <w:r>
        <w:rPr>
          <w:rFonts w:ascii="宋体" w:hAnsi="宋体" w:cs="宋体" w:hint="eastAsia"/>
          <w:sz w:val="24"/>
        </w:rPr>
        <w:t>四</w:t>
      </w:r>
      <w:r>
        <w:rPr>
          <w:rFonts w:ascii="宋体" w:hAnsi="宋体" w:cs="宋体" w:hint="eastAsia"/>
          <w:sz w:val="24"/>
        </w:rPr>
        <w:t>包）是否接受联合体投标：□是  ■否。</w:t>
      </w:r>
    </w:p>
    <w:p w14:paraId="7829F4FB" w14:textId="1367FADC" w:rsidR="00572494" w:rsidRDefault="00572494" w:rsidP="00572494">
      <w:pPr>
        <w:tabs>
          <w:tab w:val="left" w:pos="360"/>
          <w:tab w:val="left" w:pos="900"/>
        </w:tabs>
        <w:spacing w:line="360" w:lineRule="auto"/>
        <w:ind w:left="480" w:firstLineChars="200" w:firstLine="480"/>
        <w:outlineLvl w:val="1"/>
        <w:rPr>
          <w:rFonts w:ascii="宋体" w:hAnsi="宋体" w:cs="宋体" w:hint="eastAsia"/>
          <w:sz w:val="24"/>
        </w:rPr>
      </w:pPr>
      <w:r>
        <w:rPr>
          <w:rFonts w:ascii="宋体" w:hAnsi="宋体" w:cs="宋体" w:hint="eastAsia"/>
          <w:sz w:val="24"/>
        </w:rPr>
        <w:t>本项目（第</w:t>
      </w:r>
      <w:r>
        <w:rPr>
          <w:rFonts w:ascii="宋体" w:hAnsi="宋体" w:cs="宋体" w:hint="eastAsia"/>
          <w:sz w:val="24"/>
        </w:rPr>
        <w:t>五</w:t>
      </w:r>
      <w:r>
        <w:rPr>
          <w:rFonts w:ascii="宋体" w:hAnsi="宋体" w:cs="宋体" w:hint="eastAsia"/>
          <w:sz w:val="24"/>
        </w:rPr>
        <w:t>包）是否接受联合体投标：□是  ■否。</w:t>
      </w:r>
    </w:p>
    <w:p w14:paraId="23B6AA5C" w14:textId="77777777" w:rsidR="00AE0FD7" w:rsidRDefault="00AE0FD7" w:rsidP="00AE0FD7">
      <w:pPr>
        <w:pStyle w:val="21"/>
        <w:spacing w:before="0" w:line="360" w:lineRule="auto"/>
        <w:ind w:firstLineChars="200" w:firstLine="480"/>
        <w:jc w:val="left"/>
        <w:rPr>
          <w:rFonts w:ascii="宋体" w:eastAsia="宋体" w:hAnsi="宋体" w:cs="宋体"/>
          <w:sz w:val="24"/>
          <w:szCs w:val="24"/>
        </w:rPr>
      </w:pPr>
      <w:bookmarkStart w:id="8" w:name="_Toc35393622"/>
      <w:bookmarkStart w:id="9" w:name="_Toc28359080"/>
      <w:bookmarkStart w:id="10" w:name="_Toc35393791"/>
      <w:bookmarkStart w:id="11" w:name="_Toc28359003"/>
      <w:r>
        <w:rPr>
          <w:rFonts w:ascii="宋体" w:eastAsia="宋体" w:hAnsi="宋体" w:cs="宋体" w:hint="eastAsia"/>
          <w:sz w:val="24"/>
          <w:szCs w:val="24"/>
        </w:rPr>
        <w:t>二、申请人的资格要求（须同时满足）</w:t>
      </w:r>
      <w:bookmarkEnd w:id="8"/>
      <w:bookmarkEnd w:id="9"/>
      <w:bookmarkEnd w:id="10"/>
      <w:bookmarkEnd w:id="11"/>
    </w:p>
    <w:p w14:paraId="31B25261" w14:textId="77777777" w:rsidR="00AE0FD7" w:rsidRDefault="00AE0FD7" w:rsidP="00AE0FD7">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14:paraId="210F2D9B" w14:textId="77777777" w:rsidR="00AE0FD7" w:rsidRDefault="00AE0FD7" w:rsidP="00AE0FD7">
      <w:pPr>
        <w:numPr>
          <w:ilvl w:val="0"/>
          <w:numId w:val="18"/>
        </w:numPr>
        <w:tabs>
          <w:tab w:val="clear" w:pos="900"/>
          <w:tab w:val="left" w:pos="360"/>
        </w:tabs>
        <w:spacing w:line="360" w:lineRule="auto"/>
        <w:ind w:left="0" w:firstLineChars="200" w:firstLine="480"/>
        <w:outlineLvl w:val="1"/>
        <w:rPr>
          <w:rFonts w:ascii="宋体" w:hAnsi="宋体" w:cs="宋体"/>
          <w:sz w:val="24"/>
        </w:rPr>
      </w:pPr>
      <w:bookmarkStart w:id="12" w:name="_Toc28359081"/>
      <w:bookmarkStart w:id="13" w:name="_Toc28359004"/>
      <w:r>
        <w:rPr>
          <w:rFonts w:ascii="宋体" w:hAnsi="宋体" w:cs="宋体" w:hint="eastAsia"/>
          <w:sz w:val="24"/>
        </w:rPr>
        <w:t>落实政府采购政策需满足的资格要求：</w:t>
      </w:r>
    </w:p>
    <w:p w14:paraId="5E554908" w14:textId="77777777" w:rsidR="00AE0FD7" w:rsidRDefault="00AE0FD7" w:rsidP="00AE0FD7">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14:paraId="08DF9AD1"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14:paraId="0542EE6A"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14:paraId="73C10B9B"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4FE734DD" w14:textId="77777777" w:rsidR="00AE0FD7" w:rsidRDefault="00AE0FD7" w:rsidP="00AE0FD7">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14:paraId="73E3F05A" w14:textId="77777777" w:rsidR="00AE0FD7" w:rsidRDefault="00AE0FD7" w:rsidP="00AE0FD7">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14:paraId="0A88A662" w14:textId="77777777" w:rsidR="00AE0FD7" w:rsidRDefault="00AE0FD7" w:rsidP="00AE0FD7">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14:paraId="3763B07B" w14:textId="77777777" w:rsidR="00AE0FD7" w:rsidRDefault="00AE0FD7" w:rsidP="00AE0FD7">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14:paraId="06761EFA" w14:textId="77777777" w:rsidR="00AE0FD7" w:rsidRDefault="00AE0FD7" w:rsidP="00AE0FD7">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7C8F0A73" w14:textId="77777777" w:rsidR="00AE0FD7" w:rsidRDefault="00AE0FD7" w:rsidP="00AE0FD7">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sz w:val="24"/>
        </w:rPr>
        <w:lastRenderedPageBreak/>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1690CF5F" w14:textId="2BAFDC38" w:rsidR="00AE0FD7" w:rsidRDefault="00AE0FD7" w:rsidP="00AE0FD7">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sidR="009E2866">
        <w:rPr>
          <w:rFonts w:ascii="宋体" w:hAnsi="宋体" w:cs="宋体" w:hint="eastAsia"/>
          <w:sz w:val="24"/>
        </w:rPr>
        <w:t>/。</w:t>
      </w:r>
    </w:p>
    <w:p w14:paraId="4C703113" w14:textId="77777777" w:rsidR="00AE0FD7" w:rsidRDefault="00AE0FD7" w:rsidP="00AE0FD7">
      <w:pPr>
        <w:pStyle w:val="21"/>
        <w:widowControl/>
        <w:spacing w:before="0" w:line="360" w:lineRule="auto"/>
        <w:ind w:firstLineChars="200" w:firstLine="480"/>
        <w:jc w:val="left"/>
        <w:rPr>
          <w:rFonts w:ascii="宋体" w:eastAsia="宋体" w:hAnsi="宋体" w:cs="宋体"/>
          <w:sz w:val="24"/>
          <w:szCs w:val="24"/>
        </w:rPr>
      </w:pPr>
      <w:bookmarkStart w:id="14" w:name="_Toc35393792"/>
      <w:bookmarkStart w:id="15" w:name="_Toc35393623"/>
      <w:bookmarkEnd w:id="12"/>
      <w:bookmarkEnd w:id="13"/>
      <w:r>
        <w:rPr>
          <w:rFonts w:ascii="宋体" w:eastAsia="宋体" w:hAnsi="宋体" w:cs="宋体" w:hint="eastAsia"/>
          <w:sz w:val="24"/>
          <w:szCs w:val="24"/>
        </w:rPr>
        <w:t>三、获取招标文件</w:t>
      </w:r>
      <w:bookmarkEnd w:id="14"/>
      <w:bookmarkEnd w:id="15"/>
    </w:p>
    <w:p w14:paraId="07177D46" w14:textId="77777777" w:rsidR="00AE0FD7" w:rsidRDefault="00AE0FD7" w:rsidP="00AE0FD7">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2025年10月21日至2025年10月28日</w:t>
      </w:r>
      <w:r>
        <w:rPr>
          <w:rFonts w:ascii="宋体" w:hAnsi="宋体" w:cs="宋体" w:hint="eastAsia"/>
          <w:sz w:val="24"/>
        </w:rPr>
        <w:t>，每天上午9:00至11:30，下午13:30至16:30（北京时间，法定节假日除外）。</w:t>
      </w:r>
    </w:p>
    <w:p w14:paraId="2B2D91F7" w14:textId="77777777" w:rsidR="00AE0FD7" w:rsidRDefault="00AE0FD7" w:rsidP="00AE0FD7">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14:paraId="0E4578AA" w14:textId="77777777" w:rsidR="00AE0FD7" w:rsidRDefault="00AE0FD7" w:rsidP="00AE0FD7">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14:paraId="1A32D39F" w14:textId="77777777" w:rsidR="00AE0FD7" w:rsidRDefault="00AE0FD7" w:rsidP="00AE0FD7">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14:paraId="2AED47A4" w14:textId="77777777" w:rsidR="00AE0FD7" w:rsidRDefault="00AE0FD7" w:rsidP="00AE0FD7">
      <w:pPr>
        <w:numPr>
          <w:ilvl w:val="0"/>
          <w:numId w:val="19"/>
        </w:numPr>
        <w:tabs>
          <w:tab w:val="clear" w:pos="900"/>
          <w:tab w:val="left" w:pos="360"/>
        </w:tabs>
        <w:spacing w:line="360" w:lineRule="auto"/>
        <w:ind w:left="0" w:firstLineChars="200" w:firstLine="480"/>
        <w:outlineLvl w:val="1"/>
        <w:rPr>
          <w:rFonts w:ascii="宋体" w:hAnsi="宋体" w:cs="宋体"/>
          <w:sz w:val="24"/>
        </w:rPr>
      </w:pPr>
      <w:r w:rsidRPr="00F673FB">
        <w:rPr>
          <w:rFonts w:ascii="宋体" w:hAnsi="宋体" w:cs="宋体" w:hint="eastAsia"/>
          <w:sz w:val="24"/>
        </w:rPr>
        <w:t>以联合体形式投标的，联合体牵头人获取招标文件即可，无需所有联合体成员同时获取招标文件</w:t>
      </w:r>
    </w:p>
    <w:p w14:paraId="6BE21FFD" w14:textId="77777777" w:rsidR="00AE0FD7" w:rsidRDefault="00AE0FD7" w:rsidP="00AE0FD7">
      <w:pPr>
        <w:pStyle w:val="21"/>
        <w:widowControl/>
        <w:spacing w:before="0" w:line="360" w:lineRule="auto"/>
        <w:ind w:firstLineChars="200" w:firstLine="480"/>
        <w:jc w:val="left"/>
        <w:rPr>
          <w:rFonts w:ascii="宋体" w:eastAsia="宋体" w:hAnsi="宋体" w:cs="宋体"/>
          <w:sz w:val="24"/>
          <w:szCs w:val="24"/>
        </w:rPr>
      </w:pPr>
      <w:bookmarkStart w:id="16" w:name="_Toc28359082"/>
      <w:bookmarkStart w:id="17" w:name="_Toc28359005"/>
      <w:bookmarkStart w:id="18" w:name="_Toc35393793"/>
      <w:bookmarkStart w:id="19" w:name="_Toc35393624"/>
      <w:r>
        <w:rPr>
          <w:rFonts w:ascii="宋体" w:eastAsia="宋体" w:hAnsi="宋体" w:cs="宋体" w:hint="eastAsia"/>
          <w:sz w:val="24"/>
          <w:szCs w:val="24"/>
        </w:rPr>
        <w:t>四、提交投标文件</w:t>
      </w:r>
      <w:bookmarkEnd w:id="16"/>
      <w:bookmarkEnd w:id="17"/>
      <w:r>
        <w:rPr>
          <w:rFonts w:ascii="宋体" w:eastAsia="宋体" w:hAnsi="宋体" w:cs="宋体" w:hint="eastAsia"/>
          <w:sz w:val="24"/>
          <w:szCs w:val="24"/>
        </w:rPr>
        <w:t>截止时间、开标时间和地点</w:t>
      </w:r>
      <w:bookmarkEnd w:id="18"/>
      <w:bookmarkEnd w:id="19"/>
    </w:p>
    <w:p w14:paraId="5CF21CB4" w14:textId="77777777" w:rsidR="00AE0FD7" w:rsidRDefault="00AE0FD7" w:rsidP="00AE0FD7">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2025年11月11日09点30分</w:t>
      </w:r>
      <w:r>
        <w:rPr>
          <w:rFonts w:ascii="宋体" w:hAnsi="宋体" w:cs="宋体" w:hint="eastAsia"/>
          <w:bCs/>
          <w:sz w:val="24"/>
        </w:rPr>
        <w:t>（北京时间）</w:t>
      </w:r>
      <w:r>
        <w:rPr>
          <w:rFonts w:ascii="宋体" w:hAnsi="宋体" w:cs="宋体" w:hint="eastAsia"/>
          <w:iCs/>
          <w:sz w:val="24"/>
        </w:rPr>
        <w:t>。</w:t>
      </w:r>
    </w:p>
    <w:p w14:paraId="4F43FF87" w14:textId="77777777" w:rsidR="00AE0FD7" w:rsidRDefault="00AE0FD7" w:rsidP="00AE0FD7">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北京市海淀区复兴路乙12号中国铝业大厦四层第四会议室</w:t>
      </w:r>
      <w:r>
        <w:rPr>
          <w:rFonts w:ascii="宋体" w:hAnsi="宋体" w:cs="宋体" w:hint="eastAsia"/>
          <w:sz w:val="24"/>
          <w:lang w:val="zh-TW"/>
        </w:rPr>
        <w:t>。</w:t>
      </w:r>
    </w:p>
    <w:p w14:paraId="7EAECB96" w14:textId="77777777" w:rsidR="00AE0FD7" w:rsidRDefault="00AE0FD7" w:rsidP="00AE0FD7">
      <w:pPr>
        <w:pStyle w:val="21"/>
        <w:spacing w:before="0" w:line="360" w:lineRule="auto"/>
        <w:ind w:firstLineChars="200" w:firstLine="480"/>
        <w:jc w:val="left"/>
        <w:rPr>
          <w:rFonts w:ascii="宋体" w:eastAsia="宋体" w:hAnsi="宋体" w:cs="宋体"/>
          <w:sz w:val="24"/>
          <w:szCs w:val="24"/>
        </w:rPr>
      </w:pPr>
      <w:bookmarkStart w:id="20" w:name="_Toc28359007"/>
      <w:bookmarkStart w:id="21" w:name="_Toc28359084"/>
      <w:bookmarkStart w:id="22" w:name="_Toc35393794"/>
      <w:bookmarkStart w:id="23" w:name="_Toc35393625"/>
      <w:r>
        <w:rPr>
          <w:rFonts w:ascii="宋体" w:eastAsia="宋体" w:hAnsi="宋体" w:cs="宋体" w:hint="eastAsia"/>
          <w:sz w:val="24"/>
          <w:szCs w:val="24"/>
        </w:rPr>
        <w:t>五、公告期限</w:t>
      </w:r>
      <w:bookmarkEnd w:id="20"/>
      <w:bookmarkEnd w:id="21"/>
      <w:bookmarkEnd w:id="22"/>
      <w:bookmarkEnd w:id="23"/>
    </w:p>
    <w:p w14:paraId="12C528C4" w14:textId="77777777" w:rsidR="00AE0FD7" w:rsidRDefault="00AE0FD7" w:rsidP="00AE0FD7">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30B990A4" w14:textId="77777777" w:rsidR="00AE0FD7" w:rsidRDefault="00AE0FD7" w:rsidP="00AE0FD7">
      <w:pPr>
        <w:pStyle w:val="21"/>
        <w:spacing w:before="0" w:line="360" w:lineRule="auto"/>
        <w:ind w:firstLineChars="200" w:firstLine="480"/>
        <w:jc w:val="left"/>
        <w:rPr>
          <w:rFonts w:ascii="宋体" w:eastAsia="宋体" w:hAnsi="宋体" w:cs="宋体"/>
          <w:sz w:val="24"/>
          <w:szCs w:val="24"/>
        </w:rPr>
      </w:pPr>
      <w:bookmarkStart w:id="24" w:name="_Toc35393626"/>
      <w:bookmarkStart w:id="25" w:name="_Toc35393795"/>
      <w:r>
        <w:rPr>
          <w:rFonts w:ascii="宋体" w:eastAsia="宋体" w:hAnsi="宋体" w:cs="宋体" w:hint="eastAsia"/>
          <w:sz w:val="24"/>
          <w:szCs w:val="24"/>
        </w:rPr>
        <w:t>六、其他补充事宜</w:t>
      </w:r>
      <w:bookmarkEnd w:id="24"/>
      <w:bookmarkEnd w:id="25"/>
    </w:p>
    <w:p w14:paraId="59EEA836" w14:textId="77777777" w:rsidR="00AE0FD7" w:rsidRDefault="00AE0FD7" w:rsidP="00AE0FD7">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w:t>
      </w:r>
      <w:r>
        <w:rPr>
          <w:rFonts w:ascii="宋体" w:hAnsi="宋体" w:cs="宋体" w:hint="eastAsia"/>
          <w:sz w:val="24"/>
        </w:rPr>
        <w:lastRenderedPageBreak/>
        <w:t>库〔2017〕141号）等。</w:t>
      </w:r>
    </w:p>
    <w:p w14:paraId="33B80825" w14:textId="77777777" w:rsidR="00AE0FD7" w:rsidRDefault="00AE0FD7" w:rsidP="00AE0FD7">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361D35D4" w14:textId="77777777" w:rsidR="00AE0FD7" w:rsidRDefault="00AE0FD7" w:rsidP="00AE0FD7">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14:paraId="19A6DD4F"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3184EAA1"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14:paraId="5329EE8A"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0AB10BFD"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452592F2"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4D8323EE"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3B064F62"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3.1.2注册</w:t>
      </w:r>
    </w:p>
    <w:p w14:paraId="7C2027FB"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78AAD007" w14:textId="77777777" w:rsidR="00AE0FD7" w:rsidRDefault="00AE0FD7" w:rsidP="00AE0FD7">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4BFB8285"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0ACB0A67"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2A5ABBFB" w14:textId="77777777" w:rsidR="00AE0FD7" w:rsidRDefault="00AE0FD7" w:rsidP="00AE0FD7">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75EA4640"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lastRenderedPageBreak/>
        <w:t>供应商使用 CA数字证书或电子营业执照登录北京市政府采购电子交易平台获取电子招标文件。</w:t>
      </w:r>
    </w:p>
    <w:p w14:paraId="3795FCB0"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100BB419"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3.1.5编制电子投标文件</w:t>
      </w:r>
    </w:p>
    <w:p w14:paraId="2C08D37D"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69A622EC"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3.1.6提交电子投标文件</w:t>
      </w:r>
    </w:p>
    <w:p w14:paraId="2596A0A3"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1E9D4C15"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3.1.7电子开标</w:t>
      </w:r>
    </w:p>
    <w:p w14:paraId="137C8451"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14:paraId="2AECE43B" w14:textId="77777777" w:rsidR="00AE0FD7" w:rsidRDefault="00AE0FD7" w:rsidP="00AE0FD7">
      <w:pPr>
        <w:numPr>
          <w:ilvl w:val="1"/>
          <w:numId w:val="21"/>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5CFC65E0" w14:textId="77777777" w:rsidR="00AE0FD7" w:rsidRDefault="00AE0FD7" w:rsidP="00AE0FD7">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59DD364A" w14:textId="77777777" w:rsidR="00AE0FD7" w:rsidRDefault="00AE0FD7" w:rsidP="00AE0FD7">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14:paraId="16788EA6" w14:textId="77777777" w:rsidR="00AE0FD7" w:rsidRDefault="00AE0FD7" w:rsidP="00AE0FD7">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14:paraId="2A054103"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14:paraId="269BC73D" w14:textId="77777777" w:rsidR="00AE0FD7" w:rsidRDefault="00AE0FD7" w:rsidP="00AE0FD7">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14:paraId="41373D03" w14:textId="77777777" w:rsidR="00AE0FD7" w:rsidRDefault="00AE0FD7" w:rsidP="00AE0FD7">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供应商登录北京市政府采购电子交易平台“用户指南”—“工具下载”—“招标采购系统文件驱动安装包”下载相关驱动。</w:t>
      </w:r>
    </w:p>
    <w:p w14:paraId="7F2C6B5C" w14:textId="77777777" w:rsidR="00AE0FD7" w:rsidRDefault="00AE0FD7" w:rsidP="00AE0FD7">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14:paraId="661FAF5E" w14:textId="77777777" w:rsidR="00AE0FD7" w:rsidRDefault="00AE0FD7" w:rsidP="00AE0FD7">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6897883B" w14:textId="77777777" w:rsidR="00AE0FD7" w:rsidRDefault="00AE0FD7" w:rsidP="00AE0FD7">
      <w:pPr>
        <w:pStyle w:val="21"/>
        <w:spacing w:before="0" w:line="360" w:lineRule="auto"/>
        <w:ind w:firstLineChars="200" w:firstLine="480"/>
        <w:jc w:val="left"/>
        <w:rPr>
          <w:rFonts w:ascii="宋体" w:eastAsia="宋体" w:hAnsi="宋体" w:cs="宋体"/>
          <w:sz w:val="24"/>
          <w:szCs w:val="24"/>
        </w:rPr>
      </w:pPr>
      <w:bookmarkStart w:id="26" w:name="_Toc28359085"/>
      <w:bookmarkStart w:id="27" w:name="_Toc35393796"/>
      <w:bookmarkStart w:id="28" w:name="_Toc28359008"/>
      <w:bookmarkStart w:id="29" w:name="_Toc35393627"/>
      <w:r>
        <w:rPr>
          <w:rFonts w:ascii="宋体" w:eastAsia="宋体" w:hAnsi="宋体" w:cs="宋体" w:hint="eastAsia"/>
          <w:sz w:val="24"/>
          <w:szCs w:val="24"/>
        </w:rPr>
        <w:t>七、对本次招标提出询问，请按以下方式联系。</w:t>
      </w:r>
      <w:bookmarkEnd w:id="26"/>
      <w:bookmarkEnd w:id="27"/>
      <w:bookmarkEnd w:id="28"/>
      <w:bookmarkEnd w:id="29"/>
    </w:p>
    <w:p w14:paraId="18522C88" w14:textId="77777777" w:rsidR="00AE0FD7" w:rsidRDefault="00AE0FD7" w:rsidP="00AE0FD7">
      <w:pPr>
        <w:numPr>
          <w:ilvl w:val="0"/>
          <w:numId w:val="22"/>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238322DE" w14:textId="77777777" w:rsidR="00AE0FD7" w:rsidRDefault="00AE0FD7" w:rsidP="00AE0FD7">
      <w:pPr>
        <w:spacing w:line="360" w:lineRule="auto"/>
        <w:ind w:firstLineChars="200" w:firstLine="480"/>
        <w:jc w:val="left"/>
        <w:rPr>
          <w:rFonts w:ascii="宋体" w:hAnsi="宋体" w:cs="宋体"/>
          <w:sz w:val="24"/>
        </w:rPr>
      </w:pPr>
      <w:bookmarkStart w:id="30" w:name="_Toc28359086"/>
      <w:bookmarkStart w:id="31" w:name="_Toc28359009"/>
      <w:r>
        <w:rPr>
          <w:rFonts w:ascii="宋体" w:hAnsi="宋体" w:cs="宋体" w:hint="eastAsia"/>
          <w:sz w:val="24"/>
        </w:rPr>
        <w:t>名    称：北京市人民检察院第三分院</w:t>
      </w:r>
    </w:p>
    <w:p w14:paraId="78DD60BB" w14:textId="77777777" w:rsidR="00AE0FD7" w:rsidRDefault="00AE0FD7" w:rsidP="00AE0FD7">
      <w:pPr>
        <w:spacing w:line="360" w:lineRule="auto"/>
        <w:ind w:firstLineChars="200" w:firstLine="480"/>
        <w:jc w:val="left"/>
        <w:rPr>
          <w:rFonts w:ascii="宋体" w:hAnsi="宋体" w:cs="宋体"/>
          <w:sz w:val="24"/>
        </w:rPr>
      </w:pPr>
      <w:r>
        <w:rPr>
          <w:rFonts w:ascii="宋体" w:hAnsi="宋体" w:cs="宋体" w:hint="eastAsia"/>
          <w:sz w:val="24"/>
        </w:rPr>
        <w:t>地    址：北京市朝阳区东三环南路1号</w:t>
      </w:r>
    </w:p>
    <w:p w14:paraId="5FD4EE14" w14:textId="77777777" w:rsidR="00AE0FD7" w:rsidRDefault="00AE0FD7" w:rsidP="00AE0FD7">
      <w:pPr>
        <w:spacing w:line="360" w:lineRule="auto"/>
        <w:ind w:firstLineChars="200" w:firstLine="480"/>
        <w:jc w:val="left"/>
        <w:rPr>
          <w:rFonts w:ascii="宋体" w:hAnsi="宋体" w:cs="宋体"/>
          <w:sz w:val="24"/>
          <w:u w:val="single"/>
        </w:rPr>
      </w:pPr>
      <w:r>
        <w:rPr>
          <w:rFonts w:ascii="宋体" w:hAnsi="宋体" w:cs="宋体" w:hint="eastAsia"/>
          <w:sz w:val="24"/>
        </w:rPr>
        <w:t>联系方式：于老师，010-59907656</w:t>
      </w:r>
    </w:p>
    <w:p w14:paraId="06BE50C2" w14:textId="77777777" w:rsidR="00AE0FD7" w:rsidRDefault="00AE0FD7" w:rsidP="00AE0FD7">
      <w:pPr>
        <w:numPr>
          <w:ilvl w:val="0"/>
          <w:numId w:val="22"/>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0"/>
      <w:bookmarkEnd w:id="31"/>
    </w:p>
    <w:p w14:paraId="4E2CCDA2" w14:textId="77777777" w:rsidR="00AE0FD7" w:rsidRDefault="00AE0FD7" w:rsidP="00AE0FD7">
      <w:pPr>
        <w:spacing w:line="360" w:lineRule="auto"/>
        <w:ind w:firstLineChars="200" w:firstLine="480"/>
        <w:jc w:val="left"/>
        <w:rPr>
          <w:rFonts w:ascii="宋体" w:hAnsi="宋体" w:cs="宋体"/>
          <w:sz w:val="24"/>
        </w:rPr>
      </w:pPr>
      <w:bookmarkStart w:id="32" w:name="_Toc28359010"/>
      <w:bookmarkStart w:id="33" w:name="_Toc28359087"/>
      <w:r>
        <w:rPr>
          <w:rFonts w:ascii="宋体" w:hAnsi="宋体" w:cs="宋体" w:hint="eastAsia"/>
          <w:sz w:val="24"/>
        </w:rPr>
        <w:t>名称：北京宏信天诚国际招标有限公司</w:t>
      </w:r>
    </w:p>
    <w:p w14:paraId="27D9B1AB" w14:textId="77777777" w:rsidR="00AE0FD7" w:rsidRDefault="00AE0FD7" w:rsidP="00AE0FD7">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14:paraId="6581C396" w14:textId="77777777" w:rsidR="00AE0FD7" w:rsidRDefault="00AE0FD7" w:rsidP="00AE0FD7">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3E3942DC" w14:textId="77777777" w:rsidR="00AE0FD7" w:rsidRDefault="00AE0FD7" w:rsidP="00AE0FD7">
      <w:pPr>
        <w:numPr>
          <w:ilvl w:val="0"/>
          <w:numId w:val="22"/>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2"/>
      <w:bookmarkEnd w:id="33"/>
    </w:p>
    <w:p w14:paraId="35C6C4F2" w14:textId="77777777" w:rsidR="00AE0FD7" w:rsidRDefault="00AE0FD7" w:rsidP="00AE0FD7">
      <w:pPr>
        <w:pStyle w:val="aff6"/>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257E3548" w14:textId="77777777" w:rsidR="00AE0FD7" w:rsidRDefault="00AE0FD7" w:rsidP="00AE0FD7">
      <w:pPr>
        <w:pStyle w:val="aff6"/>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553DBCF3"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Awesome">
    <w:altName w:val="微软雅黑"/>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66D676"/>
    <w:multiLevelType w:val="singleLevel"/>
    <w:tmpl w:val="8566D676"/>
    <w:lvl w:ilvl="0">
      <w:start w:val="1"/>
      <w:numFmt w:val="decimal"/>
      <w:suff w:val="nothing"/>
      <w:lvlText w:val="%1、"/>
      <w:lvlJc w:val="left"/>
    </w:lvl>
  </w:abstractNum>
  <w:abstractNum w:abstractNumId="1" w15:restartNumberingAfterBreak="0">
    <w:nsid w:val="859DC4C5"/>
    <w:multiLevelType w:val="singleLevel"/>
    <w:tmpl w:val="859DC4C5"/>
    <w:lvl w:ilvl="0">
      <w:start w:val="1"/>
      <w:numFmt w:val="decimal"/>
      <w:suff w:val="nothing"/>
      <w:lvlText w:val="%1、"/>
      <w:lvlJc w:val="left"/>
      <w:pPr>
        <w:ind w:left="180" w:firstLine="0"/>
      </w:pPr>
    </w:lvl>
  </w:abstractNum>
  <w:abstractNum w:abstractNumId="2" w15:restartNumberingAfterBreak="0">
    <w:nsid w:val="8660FC94"/>
    <w:multiLevelType w:val="singleLevel"/>
    <w:tmpl w:val="8660FC94"/>
    <w:lvl w:ilvl="0">
      <w:start w:val="1"/>
      <w:numFmt w:val="decimal"/>
      <w:suff w:val="nothing"/>
      <w:lvlText w:val="%1、"/>
      <w:lvlJc w:val="left"/>
    </w:lvl>
  </w:abstractNum>
  <w:abstractNum w:abstractNumId="3" w15:restartNumberingAfterBreak="0">
    <w:nsid w:val="87A6BD92"/>
    <w:multiLevelType w:val="singleLevel"/>
    <w:tmpl w:val="87A6BD92"/>
    <w:lvl w:ilvl="0">
      <w:start w:val="1"/>
      <w:numFmt w:val="decimal"/>
      <w:suff w:val="nothing"/>
      <w:lvlText w:val="%1、"/>
      <w:lvlJc w:val="left"/>
    </w:lvl>
  </w:abstractNum>
  <w:abstractNum w:abstractNumId="4"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8F616D44"/>
    <w:multiLevelType w:val="singleLevel"/>
    <w:tmpl w:val="8F616D44"/>
    <w:lvl w:ilvl="0">
      <w:start w:val="1"/>
      <w:numFmt w:val="chineseCounting"/>
      <w:suff w:val="nothing"/>
      <w:lvlText w:val="%1、"/>
      <w:lvlJc w:val="left"/>
      <w:rPr>
        <w:rFonts w:hint="eastAsia"/>
      </w:rPr>
    </w:lvl>
  </w:abstractNum>
  <w:abstractNum w:abstractNumId="6" w15:restartNumberingAfterBreak="0">
    <w:nsid w:val="92241F0B"/>
    <w:multiLevelType w:val="singleLevel"/>
    <w:tmpl w:val="92241F0B"/>
    <w:lvl w:ilvl="0">
      <w:start w:val="1"/>
      <w:numFmt w:val="decimal"/>
      <w:suff w:val="nothing"/>
      <w:lvlText w:val="%1、"/>
      <w:lvlJc w:val="left"/>
    </w:lvl>
  </w:abstractNum>
  <w:abstractNum w:abstractNumId="7" w15:restartNumberingAfterBreak="0">
    <w:nsid w:val="AB7DB21B"/>
    <w:multiLevelType w:val="singleLevel"/>
    <w:tmpl w:val="AB7DB21B"/>
    <w:lvl w:ilvl="0">
      <w:start w:val="1"/>
      <w:numFmt w:val="decimal"/>
      <w:lvlText w:val="%1."/>
      <w:lvlJc w:val="left"/>
      <w:pPr>
        <w:tabs>
          <w:tab w:val="left" w:pos="312"/>
        </w:tabs>
      </w:pPr>
    </w:lvl>
  </w:abstractNum>
  <w:abstractNum w:abstractNumId="8" w15:restartNumberingAfterBreak="0">
    <w:nsid w:val="B7FD051A"/>
    <w:multiLevelType w:val="singleLevel"/>
    <w:tmpl w:val="B7FD051A"/>
    <w:lvl w:ilvl="0">
      <w:start w:val="1"/>
      <w:numFmt w:val="decimal"/>
      <w:suff w:val="nothing"/>
      <w:lvlText w:val="%1、"/>
      <w:lvlJc w:val="left"/>
    </w:lvl>
  </w:abstractNum>
  <w:abstractNum w:abstractNumId="9" w15:restartNumberingAfterBreak="0">
    <w:nsid w:val="BF6BC116"/>
    <w:multiLevelType w:val="singleLevel"/>
    <w:tmpl w:val="BF6BC116"/>
    <w:lvl w:ilvl="0">
      <w:start w:val="16"/>
      <w:numFmt w:val="decimal"/>
      <w:suff w:val="space"/>
      <w:lvlText w:val="%1."/>
      <w:lvlJc w:val="left"/>
    </w:lvl>
  </w:abstractNum>
  <w:abstractNum w:abstractNumId="1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CFE7C3F8"/>
    <w:multiLevelType w:val="singleLevel"/>
    <w:tmpl w:val="CFE7C3F8"/>
    <w:lvl w:ilvl="0">
      <w:start w:val="1"/>
      <w:numFmt w:val="decimal"/>
      <w:suff w:val="nothing"/>
      <w:lvlText w:val="（%1）"/>
      <w:lvlJc w:val="left"/>
    </w:lvl>
  </w:abstractNum>
  <w:abstractNum w:abstractNumId="12" w15:restartNumberingAfterBreak="0">
    <w:nsid w:val="D2AD8C74"/>
    <w:multiLevelType w:val="singleLevel"/>
    <w:tmpl w:val="D2AD8C74"/>
    <w:lvl w:ilvl="0">
      <w:start w:val="1"/>
      <w:numFmt w:val="decimal"/>
      <w:lvlText w:val="%1."/>
      <w:lvlJc w:val="left"/>
      <w:pPr>
        <w:tabs>
          <w:tab w:val="left" w:pos="312"/>
        </w:tabs>
      </w:pPr>
    </w:lvl>
  </w:abstractNum>
  <w:abstractNum w:abstractNumId="13" w15:restartNumberingAfterBreak="0">
    <w:nsid w:val="DD414206"/>
    <w:multiLevelType w:val="singleLevel"/>
    <w:tmpl w:val="DD414206"/>
    <w:lvl w:ilvl="0">
      <w:start w:val="1"/>
      <w:numFmt w:val="decimal"/>
      <w:lvlText w:val="%1."/>
      <w:lvlJc w:val="left"/>
      <w:pPr>
        <w:tabs>
          <w:tab w:val="left" w:pos="312"/>
        </w:tabs>
      </w:pPr>
    </w:lvl>
  </w:abstractNum>
  <w:abstractNum w:abstractNumId="14" w15:restartNumberingAfterBreak="0">
    <w:nsid w:val="DDECD3BC"/>
    <w:multiLevelType w:val="singleLevel"/>
    <w:tmpl w:val="DDECD3BC"/>
    <w:lvl w:ilvl="0">
      <w:start w:val="6"/>
      <w:numFmt w:val="decimal"/>
      <w:suff w:val="space"/>
      <w:lvlText w:val="%1."/>
      <w:lvlJc w:val="left"/>
    </w:lvl>
  </w:abstractNum>
  <w:abstractNum w:abstractNumId="15" w15:restartNumberingAfterBreak="0">
    <w:nsid w:val="DE759F4B"/>
    <w:multiLevelType w:val="singleLevel"/>
    <w:tmpl w:val="DE759F4B"/>
    <w:lvl w:ilvl="0">
      <w:start w:val="2"/>
      <w:numFmt w:val="decimal"/>
      <w:suff w:val="space"/>
      <w:lvlText w:val="%1."/>
      <w:lvlJc w:val="left"/>
    </w:lvl>
  </w:abstractNum>
  <w:abstractNum w:abstractNumId="16" w15:restartNumberingAfterBreak="0">
    <w:nsid w:val="DEABE1DB"/>
    <w:multiLevelType w:val="singleLevel"/>
    <w:tmpl w:val="DEABE1DB"/>
    <w:lvl w:ilvl="0">
      <w:start w:val="23"/>
      <w:numFmt w:val="decimal"/>
      <w:suff w:val="space"/>
      <w:lvlText w:val="%1."/>
      <w:lvlJc w:val="left"/>
    </w:lvl>
  </w:abstractNum>
  <w:abstractNum w:abstractNumId="17" w15:restartNumberingAfterBreak="0">
    <w:nsid w:val="E6A28884"/>
    <w:multiLevelType w:val="singleLevel"/>
    <w:tmpl w:val="E6A28884"/>
    <w:lvl w:ilvl="0">
      <w:start w:val="2"/>
      <w:numFmt w:val="chineseCounting"/>
      <w:suff w:val="nothing"/>
      <w:lvlText w:val="%1、"/>
      <w:lvlJc w:val="left"/>
      <w:rPr>
        <w:rFonts w:hint="eastAsia"/>
      </w:rPr>
    </w:lvl>
  </w:abstractNum>
  <w:abstractNum w:abstractNumId="18" w15:restartNumberingAfterBreak="0">
    <w:nsid w:val="EA4F81A3"/>
    <w:multiLevelType w:val="singleLevel"/>
    <w:tmpl w:val="EA4F81A3"/>
    <w:lvl w:ilvl="0">
      <w:start w:val="1"/>
      <w:numFmt w:val="decimal"/>
      <w:suff w:val="nothing"/>
      <w:lvlText w:val="%1、"/>
      <w:lvlJc w:val="left"/>
    </w:lvl>
  </w:abstractNum>
  <w:abstractNum w:abstractNumId="19" w15:restartNumberingAfterBreak="0">
    <w:nsid w:val="F418BA35"/>
    <w:multiLevelType w:val="singleLevel"/>
    <w:tmpl w:val="F418BA35"/>
    <w:lvl w:ilvl="0">
      <w:start w:val="1"/>
      <w:numFmt w:val="decimal"/>
      <w:suff w:val="nothing"/>
      <w:lvlText w:val="%1、"/>
      <w:lvlJc w:val="left"/>
    </w:lvl>
  </w:abstractNum>
  <w:abstractNum w:abstractNumId="20" w15:restartNumberingAfterBreak="0">
    <w:nsid w:val="F50B4C8F"/>
    <w:multiLevelType w:val="singleLevel"/>
    <w:tmpl w:val="F50B4C8F"/>
    <w:lvl w:ilvl="0">
      <w:start w:val="1"/>
      <w:numFmt w:val="decimal"/>
      <w:suff w:val="nothing"/>
      <w:lvlText w:val="%1、"/>
      <w:lvlJc w:val="left"/>
    </w:lvl>
  </w:abstractNum>
  <w:abstractNum w:abstractNumId="21" w15:restartNumberingAfterBreak="0">
    <w:nsid w:val="FFEFC674"/>
    <w:multiLevelType w:val="singleLevel"/>
    <w:tmpl w:val="FFEFC674"/>
    <w:lvl w:ilvl="0">
      <w:start w:val="1"/>
      <w:numFmt w:val="decimal"/>
      <w:suff w:val="nothing"/>
      <w:lvlText w:val="（%1）"/>
      <w:lvlJc w:val="left"/>
    </w:lvl>
  </w:abstractNum>
  <w:abstractNum w:abstractNumId="2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2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2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1" w15:restartNumberingAfterBreak="0">
    <w:nsid w:val="06E242C4"/>
    <w:multiLevelType w:val="singleLevel"/>
    <w:tmpl w:val="06E242C4"/>
    <w:lvl w:ilvl="0">
      <w:start w:val="1"/>
      <w:numFmt w:val="decimal"/>
      <w:lvlText w:val="%1."/>
      <w:lvlJc w:val="left"/>
      <w:pPr>
        <w:tabs>
          <w:tab w:val="left" w:pos="312"/>
        </w:tabs>
      </w:pPr>
    </w:lvl>
  </w:abstractNum>
  <w:abstractNum w:abstractNumId="32"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0A0F2CDA"/>
    <w:multiLevelType w:val="singleLevel"/>
    <w:tmpl w:val="0A0F2CDA"/>
    <w:lvl w:ilvl="0">
      <w:start w:val="1"/>
      <w:numFmt w:val="decimal"/>
      <w:suff w:val="nothing"/>
      <w:lvlText w:val="%1、"/>
      <w:lvlJc w:val="left"/>
    </w:lvl>
  </w:abstractNum>
  <w:abstractNum w:abstractNumId="3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35" w15:restartNumberingAfterBreak="0">
    <w:nsid w:val="0F7410CE"/>
    <w:multiLevelType w:val="singleLevel"/>
    <w:tmpl w:val="0F7410CE"/>
    <w:lvl w:ilvl="0">
      <w:start w:val="1"/>
      <w:numFmt w:val="chineseCounting"/>
      <w:suff w:val="space"/>
      <w:lvlText w:val="第%1条"/>
      <w:lvlJc w:val="left"/>
      <w:rPr>
        <w:rFonts w:hint="eastAsia"/>
      </w:rPr>
    </w:lvl>
  </w:abstractNum>
  <w:abstractNum w:abstractNumId="3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7E14A8F"/>
    <w:multiLevelType w:val="multilevel"/>
    <w:tmpl w:val="17E14A8F"/>
    <w:lvl w:ilvl="0">
      <w:start w:val="1"/>
      <w:numFmt w:val="decimal"/>
      <w:lvlText w:val="（%1）"/>
      <w:lvlJc w:val="left"/>
      <w:pPr>
        <w:ind w:left="720" w:hanging="720"/>
      </w:pPr>
      <w:rPr>
        <w:rFonts w:hint="default"/>
        <w:u w:val="none"/>
      </w:rPr>
    </w:lvl>
    <w:lvl w:ilvl="1">
      <w:start w:val="1"/>
      <w:numFmt w:val="lowerLetter"/>
      <w:lvlText w:val="%2)"/>
      <w:lvlJc w:val="left"/>
      <w:pPr>
        <w:ind w:left="1660" w:hanging="440"/>
      </w:pPr>
    </w:lvl>
    <w:lvl w:ilvl="2">
      <w:start w:val="1"/>
      <w:numFmt w:val="lowerRoman"/>
      <w:lvlText w:val="%3."/>
      <w:lvlJc w:val="right"/>
      <w:pPr>
        <w:ind w:left="2100" w:hanging="440"/>
      </w:pPr>
    </w:lvl>
    <w:lvl w:ilvl="3">
      <w:start w:val="1"/>
      <w:numFmt w:val="decimal"/>
      <w:lvlText w:val="%4."/>
      <w:lvlJc w:val="left"/>
      <w:pPr>
        <w:ind w:left="2540" w:hanging="440"/>
      </w:pPr>
    </w:lvl>
    <w:lvl w:ilvl="4">
      <w:start w:val="1"/>
      <w:numFmt w:val="lowerLetter"/>
      <w:lvlText w:val="%5)"/>
      <w:lvlJc w:val="left"/>
      <w:pPr>
        <w:ind w:left="2980" w:hanging="440"/>
      </w:pPr>
    </w:lvl>
    <w:lvl w:ilvl="5">
      <w:start w:val="1"/>
      <w:numFmt w:val="lowerRoman"/>
      <w:lvlText w:val="%6."/>
      <w:lvlJc w:val="right"/>
      <w:pPr>
        <w:ind w:left="3420" w:hanging="440"/>
      </w:pPr>
    </w:lvl>
    <w:lvl w:ilvl="6">
      <w:start w:val="1"/>
      <w:numFmt w:val="decimal"/>
      <w:lvlText w:val="%7."/>
      <w:lvlJc w:val="left"/>
      <w:pPr>
        <w:ind w:left="3860" w:hanging="440"/>
      </w:pPr>
    </w:lvl>
    <w:lvl w:ilvl="7">
      <w:start w:val="1"/>
      <w:numFmt w:val="lowerLetter"/>
      <w:lvlText w:val="%8)"/>
      <w:lvlJc w:val="left"/>
      <w:pPr>
        <w:ind w:left="4300" w:hanging="440"/>
      </w:pPr>
    </w:lvl>
    <w:lvl w:ilvl="8">
      <w:start w:val="1"/>
      <w:numFmt w:val="lowerRoman"/>
      <w:lvlText w:val="%9."/>
      <w:lvlJc w:val="right"/>
      <w:pPr>
        <w:ind w:left="4740" w:hanging="440"/>
      </w:pPr>
    </w:lvl>
  </w:abstractNum>
  <w:abstractNum w:abstractNumId="39"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3" w15:restartNumberingAfterBreak="0">
    <w:nsid w:val="36420E57"/>
    <w:multiLevelType w:val="singleLevel"/>
    <w:tmpl w:val="36420E57"/>
    <w:lvl w:ilvl="0">
      <w:start w:val="6"/>
      <w:numFmt w:val="decimal"/>
      <w:suff w:val="nothing"/>
      <w:lvlText w:val="%1、"/>
      <w:lvlJc w:val="left"/>
    </w:lvl>
  </w:abstractNum>
  <w:abstractNum w:abstractNumId="44"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6"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7" w15:restartNumberingAfterBreak="0">
    <w:nsid w:val="41A24FE4"/>
    <w:multiLevelType w:val="singleLevel"/>
    <w:tmpl w:val="41A24FE4"/>
    <w:lvl w:ilvl="0">
      <w:start w:val="1"/>
      <w:numFmt w:val="decimal"/>
      <w:suff w:val="nothing"/>
      <w:lvlText w:val="%1、"/>
      <w:lvlJc w:val="left"/>
    </w:lvl>
  </w:abstractNum>
  <w:abstractNum w:abstractNumId="4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9"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0" w15:restartNumberingAfterBreak="0">
    <w:nsid w:val="517CA7D3"/>
    <w:multiLevelType w:val="singleLevel"/>
    <w:tmpl w:val="517CA7D3"/>
    <w:lvl w:ilvl="0">
      <w:start w:val="1"/>
      <w:numFmt w:val="decimal"/>
      <w:suff w:val="nothing"/>
      <w:lvlText w:val="%1、"/>
      <w:lvlJc w:val="left"/>
    </w:lvl>
  </w:abstractNum>
  <w:abstractNum w:abstractNumId="5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CFC4BF1"/>
    <w:multiLevelType w:val="singleLevel"/>
    <w:tmpl w:val="5CFC4BF1"/>
    <w:lvl w:ilvl="0">
      <w:start w:val="1"/>
      <w:numFmt w:val="chineseCounting"/>
      <w:suff w:val="nothing"/>
      <w:lvlText w:val="（%1）"/>
      <w:lvlJc w:val="left"/>
      <w:rPr>
        <w:rFonts w:hint="eastAsia"/>
      </w:rPr>
    </w:lvl>
  </w:abstractNum>
  <w:abstractNum w:abstractNumId="53" w15:restartNumberingAfterBreak="0">
    <w:nsid w:val="5DB9573F"/>
    <w:multiLevelType w:val="singleLevel"/>
    <w:tmpl w:val="5DB9573F"/>
    <w:lvl w:ilvl="0">
      <w:start w:val="2"/>
      <w:numFmt w:val="decimal"/>
      <w:pStyle w:val="MMTopic1"/>
      <w:suff w:val="nothing"/>
      <w:lvlText w:val="%1．"/>
      <w:lvlJc w:val="left"/>
    </w:lvl>
  </w:abstractNum>
  <w:abstractNum w:abstractNumId="54" w15:restartNumberingAfterBreak="0">
    <w:nsid w:val="5EAC3676"/>
    <w:multiLevelType w:val="singleLevel"/>
    <w:tmpl w:val="5EAC3676"/>
    <w:lvl w:ilvl="0">
      <w:start w:val="1"/>
      <w:numFmt w:val="decimal"/>
      <w:suff w:val="nothing"/>
      <w:lvlText w:val="%1、"/>
      <w:lvlJc w:val="left"/>
    </w:lvl>
  </w:abstractNum>
  <w:abstractNum w:abstractNumId="55"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15:restartNumberingAfterBreak="0">
    <w:nsid w:val="7A0F6431"/>
    <w:multiLevelType w:val="singleLevel"/>
    <w:tmpl w:val="7A0F6431"/>
    <w:lvl w:ilvl="0">
      <w:start w:val="1"/>
      <w:numFmt w:val="decimal"/>
      <w:suff w:val="space"/>
      <w:lvlText w:val="%1."/>
      <w:lvlJc w:val="left"/>
    </w:lvl>
  </w:abstractNum>
  <w:abstractNum w:abstractNumId="57" w15:restartNumberingAfterBreak="0">
    <w:nsid w:val="7A6F7AC8"/>
    <w:multiLevelType w:val="singleLevel"/>
    <w:tmpl w:val="7A6F7AC8"/>
    <w:lvl w:ilvl="0">
      <w:start w:val="14"/>
      <w:numFmt w:val="decimal"/>
      <w:suff w:val="nothing"/>
      <w:lvlText w:val="%1、"/>
      <w:lvlJc w:val="left"/>
    </w:lvl>
  </w:abstractNum>
  <w:abstractNum w:abstractNumId="58"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9" w15:restartNumberingAfterBreak="0">
    <w:nsid w:val="7D5750D8"/>
    <w:multiLevelType w:val="singleLevel"/>
    <w:tmpl w:val="7D5750D8"/>
    <w:lvl w:ilvl="0">
      <w:start w:val="11"/>
      <w:numFmt w:val="decimal"/>
      <w:lvlText w:val="%1."/>
      <w:lvlJc w:val="left"/>
      <w:pPr>
        <w:tabs>
          <w:tab w:val="left" w:pos="312"/>
        </w:tabs>
      </w:pPr>
    </w:lvl>
  </w:abstractNum>
  <w:abstractNum w:abstractNumId="60"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63520808">
    <w:abstractNumId w:val="41"/>
  </w:num>
  <w:num w:numId="2" w16cid:durableId="1311859354">
    <w:abstractNumId w:val="26"/>
  </w:num>
  <w:num w:numId="3" w16cid:durableId="2032145554">
    <w:abstractNumId w:val="55"/>
  </w:num>
  <w:num w:numId="4" w16cid:durableId="287665509">
    <w:abstractNumId w:val="53"/>
  </w:num>
  <w:num w:numId="5" w16cid:durableId="696200260">
    <w:abstractNumId w:val="44"/>
  </w:num>
  <w:num w:numId="6" w16cid:durableId="979188472">
    <w:abstractNumId w:val="29"/>
  </w:num>
  <w:num w:numId="7" w16cid:durableId="517816422">
    <w:abstractNumId w:val="23"/>
  </w:num>
  <w:num w:numId="8" w16cid:durableId="1778017871">
    <w:abstractNumId w:val="27"/>
  </w:num>
  <w:num w:numId="9" w16cid:durableId="506676849">
    <w:abstractNumId w:val="37"/>
  </w:num>
  <w:num w:numId="10" w16cid:durableId="1663196022">
    <w:abstractNumId w:val="24"/>
  </w:num>
  <w:num w:numId="11" w16cid:durableId="727873754">
    <w:abstractNumId w:val="34"/>
  </w:num>
  <w:num w:numId="12" w16cid:durableId="1678115307">
    <w:abstractNumId w:val="25"/>
  </w:num>
  <w:num w:numId="13" w16cid:durableId="2107577236">
    <w:abstractNumId w:val="40"/>
  </w:num>
  <w:num w:numId="14" w16cid:durableId="1964116569">
    <w:abstractNumId w:val="28"/>
  </w:num>
  <w:num w:numId="15" w16cid:durableId="10226845">
    <w:abstractNumId w:val="1"/>
  </w:num>
  <w:num w:numId="16" w16cid:durableId="886450045">
    <w:abstractNumId w:val="33"/>
  </w:num>
  <w:num w:numId="17" w16cid:durableId="1591622215">
    <w:abstractNumId w:val="47"/>
  </w:num>
  <w:num w:numId="18" w16cid:durableId="322901717">
    <w:abstractNumId w:val="10"/>
  </w:num>
  <w:num w:numId="19" w16cid:durableId="643313705">
    <w:abstractNumId w:val="46"/>
  </w:num>
  <w:num w:numId="20" w16cid:durableId="1201627857">
    <w:abstractNumId w:val="39"/>
  </w:num>
  <w:num w:numId="21" w16cid:durableId="1009940681">
    <w:abstractNumId w:val="58"/>
  </w:num>
  <w:num w:numId="22" w16cid:durableId="1445929439">
    <w:abstractNumId w:val="60"/>
  </w:num>
  <w:num w:numId="23" w16cid:durableId="1354378690">
    <w:abstractNumId w:val="4"/>
  </w:num>
  <w:num w:numId="24" w16cid:durableId="634455613">
    <w:abstractNumId w:val="32"/>
  </w:num>
  <w:num w:numId="25" w16cid:durableId="4095263">
    <w:abstractNumId w:val="49"/>
  </w:num>
  <w:num w:numId="26" w16cid:durableId="701709482">
    <w:abstractNumId w:val="22"/>
  </w:num>
  <w:num w:numId="27" w16cid:durableId="706570194">
    <w:abstractNumId w:val="45"/>
  </w:num>
  <w:num w:numId="28" w16cid:durableId="1028683676">
    <w:abstractNumId w:val="36"/>
  </w:num>
  <w:num w:numId="29" w16cid:durableId="172696007">
    <w:abstractNumId w:val="3"/>
  </w:num>
  <w:num w:numId="30" w16cid:durableId="153035804">
    <w:abstractNumId w:val="43"/>
  </w:num>
  <w:num w:numId="31" w16cid:durableId="1238784542">
    <w:abstractNumId w:val="57"/>
  </w:num>
  <w:num w:numId="32" w16cid:durableId="1583296520">
    <w:abstractNumId w:val="18"/>
  </w:num>
  <w:num w:numId="33" w16cid:durableId="1772823707">
    <w:abstractNumId w:val="19"/>
  </w:num>
  <w:num w:numId="34" w16cid:durableId="1283417882">
    <w:abstractNumId w:val="50"/>
  </w:num>
  <w:num w:numId="35" w16cid:durableId="1058357">
    <w:abstractNumId w:val="20"/>
  </w:num>
  <w:num w:numId="36" w16cid:durableId="998652318">
    <w:abstractNumId w:val="2"/>
  </w:num>
  <w:num w:numId="37" w16cid:durableId="1778133411">
    <w:abstractNumId w:val="6"/>
  </w:num>
  <w:num w:numId="38" w16cid:durableId="2118744059">
    <w:abstractNumId w:val="0"/>
  </w:num>
  <w:num w:numId="39" w16cid:durableId="1005863822">
    <w:abstractNumId w:val="54"/>
  </w:num>
  <w:num w:numId="40" w16cid:durableId="1216892889">
    <w:abstractNumId w:val="42"/>
  </w:num>
  <w:num w:numId="41" w16cid:durableId="538128810">
    <w:abstractNumId w:val="48"/>
  </w:num>
  <w:num w:numId="42" w16cid:durableId="4325790">
    <w:abstractNumId w:val="51"/>
  </w:num>
  <w:num w:numId="43" w16cid:durableId="797725824">
    <w:abstractNumId w:val="30"/>
  </w:num>
  <w:num w:numId="44" w16cid:durableId="562066460">
    <w:abstractNumId w:val="56"/>
  </w:num>
  <w:num w:numId="45" w16cid:durableId="786972782">
    <w:abstractNumId w:val="11"/>
  </w:num>
  <w:num w:numId="46" w16cid:durableId="615332633">
    <w:abstractNumId w:val="21"/>
  </w:num>
  <w:num w:numId="47" w16cid:durableId="216479751">
    <w:abstractNumId w:val="15"/>
  </w:num>
  <w:num w:numId="48" w16cid:durableId="1384132661">
    <w:abstractNumId w:val="14"/>
  </w:num>
  <w:num w:numId="49" w16cid:durableId="1887444978">
    <w:abstractNumId w:val="9"/>
  </w:num>
  <w:num w:numId="50" w16cid:durableId="1930649180">
    <w:abstractNumId w:val="16"/>
  </w:num>
  <w:num w:numId="51" w16cid:durableId="1043090621">
    <w:abstractNumId w:val="5"/>
  </w:num>
  <w:num w:numId="52" w16cid:durableId="976229921">
    <w:abstractNumId w:val="8"/>
  </w:num>
  <w:num w:numId="53" w16cid:durableId="1524245427">
    <w:abstractNumId w:val="7"/>
  </w:num>
  <w:num w:numId="54" w16cid:durableId="248127583">
    <w:abstractNumId w:val="59"/>
  </w:num>
  <w:num w:numId="55" w16cid:durableId="836921777">
    <w:abstractNumId w:val="31"/>
  </w:num>
  <w:num w:numId="56" w16cid:durableId="1691449904">
    <w:abstractNumId w:val="13"/>
  </w:num>
  <w:num w:numId="57" w16cid:durableId="1545368791">
    <w:abstractNumId w:val="17"/>
  </w:num>
  <w:num w:numId="58" w16cid:durableId="1161240730">
    <w:abstractNumId w:val="52"/>
  </w:num>
  <w:num w:numId="59" w16cid:durableId="74210178">
    <w:abstractNumId w:val="35"/>
  </w:num>
  <w:num w:numId="60" w16cid:durableId="1597707679">
    <w:abstractNumId w:val="12"/>
  </w:num>
  <w:num w:numId="61" w16cid:durableId="1057408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421C9"/>
    <w:rsid w:val="00572494"/>
    <w:rsid w:val="00856F8C"/>
    <w:rsid w:val="009E2866"/>
    <w:rsid w:val="00AE0FD7"/>
    <w:rsid w:val="00B2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5361"/>
  <w15:chartTrackingRefBased/>
  <w15:docId w15:val="{82E304BB-24F9-4081-92E9-437E1513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AE0FD7"/>
    <w:pPr>
      <w:widowControl w:val="0"/>
      <w:spacing w:after="160" w:line="278" w:lineRule="auto"/>
      <w:jc w:val="both"/>
    </w:pPr>
    <w:rPr>
      <w:rFonts w:ascii="Times New Roman" w:eastAsia="宋体" w:hAnsi="Times New Roman" w:cs="Times New Roman"/>
      <w:szCs w:val="24"/>
    </w:rPr>
  </w:style>
  <w:style w:type="paragraph" w:styleId="13">
    <w:name w:val="heading 1"/>
    <w:basedOn w:val="aa"/>
    <w:next w:val="aa"/>
    <w:link w:val="14"/>
    <w:qFormat/>
    <w:rsid w:val="00AE0F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a"/>
    <w:next w:val="aa"/>
    <w:link w:val="22"/>
    <w:unhideWhenUsed/>
    <w:qFormat/>
    <w:rsid w:val="00AE0F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a"/>
    <w:next w:val="aa"/>
    <w:link w:val="31"/>
    <w:unhideWhenUsed/>
    <w:qFormat/>
    <w:rsid w:val="00AE0F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basedOn w:val="aa"/>
    <w:next w:val="aa"/>
    <w:link w:val="41"/>
    <w:uiPriority w:val="9"/>
    <w:unhideWhenUsed/>
    <w:qFormat/>
    <w:rsid w:val="00AE0FD7"/>
    <w:pPr>
      <w:keepNext/>
      <w:keepLines/>
      <w:spacing w:before="80" w:after="40"/>
      <w:outlineLvl w:val="3"/>
    </w:pPr>
    <w:rPr>
      <w:rFonts w:cstheme="majorBidi"/>
      <w:color w:val="0F4761" w:themeColor="accent1" w:themeShade="BF"/>
      <w:sz w:val="28"/>
      <w:szCs w:val="28"/>
    </w:rPr>
  </w:style>
  <w:style w:type="paragraph" w:styleId="50">
    <w:name w:val="heading 5"/>
    <w:basedOn w:val="aa"/>
    <w:next w:val="aa"/>
    <w:link w:val="51"/>
    <w:uiPriority w:val="9"/>
    <w:unhideWhenUsed/>
    <w:qFormat/>
    <w:rsid w:val="00AE0FD7"/>
    <w:pPr>
      <w:keepNext/>
      <w:keepLines/>
      <w:spacing w:before="80" w:after="40"/>
      <w:outlineLvl w:val="4"/>
    </w:pPr>
    <w:rPr>
      <w:rFonts w:cstheme="majorBidi"/>
      <w:color w:val="0F4761" w:themeColor="accent1" w:themeShade="BF"/>
      <w:sz w:val="24"/>
    </w:rPr>
  </w:style>
  <w:style w:type="paragraph" w:styleId="6">
    <w:name w:val="heading 6"/>
    <w:basedOn w:val="aa"/>
    <w:next w:val="aa"/>
    <w:link w:val="60"/>
    <w:uiPriority w:val="9"/>
    <w:unhideWhenUsed/>
    <w:qFormat/>
    <w:rsid w:val="00AE0FD7"/>
    <w:pPr>
      <w:keepNext/>
      <w:keepLines/>
      <w:spacing w:before="40"/>
      <w:outlineLvl w:val="5"/>
    </w:pPr>
    <w:rPr>
      <w:rFonts w:cstheme="majorBidi"/>
      <w:b/>
      <w:bCs/>
      <w:color w:val="0F4761" w:themeColor="accent1" w:themeShade="BF"/>
    </w:rPr>
  </w:style>
  <w:style w:type="paragraph" w:styleId="7">
    <w:name w:val="heading 7"/>
    <w:basedOn w:val="aa"/>
    <w:next w:val="aa"/>
    <w:link w:val="70"/>
    <w:unhideWhenUsed/>
    <w:qFormat/>
    <w:rsid w:val="00AE0FD7"/>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AE0FD7"/>
    <w:pPr>
      <w:keepNext/>
      <w:keepLines/>
      <w:outlineLvl w:val="7"/>
    </w:pPr>
    <w:rPr>
      <w:rFonts w:cstheme="majorBidi"/>
      <w:color w:val="595959" w:themeColor="text1" w:themeTint="A6"/>
    </w:rPr>
  </w:style>
  <w:style w:type="paragraph" w:styleId="9">
    <w:name w:val="heading 9"/>
    <w:basedOn w:val="aa"/>
    <w:next w:val="aa"/>
    <w:link w:val="90"/>
    <w:unhideWhenUsed/>
    <w:qFormat/>
    <w:rsid w:val="00AE0FD7"/>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标题 1 字符"/>
    <w:basedOn w:val="ab"/>
    <w:link w:val="13"/>
    <w:qFormat/>
    <w:rsid w:val="00AE0FD7"/>
    <w:rPr>
      <w:rFonts w:asciiTheme="majorHAnsi" w:eastAsiaTheme="majorEastAsia" w:hAnsiTheme="majorHAnsi" w:cstheme="majorBidi"/>
      <w:color w:val="0F4761" w:themeColor="accent1" w:themeShade="BF"/>
      <w:sz w:val="48"/>
      <w:szCs w:val="48"/>
    </w:rPr>
  </w:style>
  <w:style w:type="character" w:customStyle="1" w:styleId="22">
    <w:name w:val="标题 2 字符"/>
    <w:basedOn w:val="ab"/>
    <w:link w:val="21"/>
    <w:qFormat/>
    <w:rsid w:val="00AE0FD7"/>
    <w:rPr>
      <w:rFonts w:asciiTheme="majorHAnsi" w:eastAsiaTheme="majorEastAsia" w:hAnsiTheme="majorHAnsi" w:cstheme="majorBidi"/>
      <w:color w:val="0F4761" w:themeColor="accent1" w:themeShade="BF"/>
      <w:sz w:val="40"/>
      <w:szCs w:val="40"/>
    </w:rPr>
  </w:style>
  <w:style w:type="character" w:customStyle="1" w:styleId="31">
    <w:name w:val="标题 3 字符"/>
    <w:basedOn w:val="ab"/>
    <w:link w:val="30"/>
    <w:qFormat/>
    <w:rsid w:val="00AE0FD7"/>
    <w:rPr>
      <w:rFonts w:asciiTheme="majorHAnsi" w:eastAsiaTheme="majorEastAsia" w:hAnsiTheme="majorHAnsi" w:cstheme="majorBidi"/>
      <w:color w:val="0F4761" w:themeColor="accent1" w:themeShade="BF"/>
      <w:sz w:val="32"/>
      <w:szCs w:val="32"/>
    </w:rPr>
  </w:style>
  <w:style w:type="character" w:customStyle="1" w:styleId="41">
    <w:name w:val="标题 4 字符"/>
    <w:basedOn w:val="ab"/>
    <w:link w:val="40"/>
    <w:uiPriority w:val="9"/>
    <w:qFormat/>
    <w:rsid w:val="00AE0FD7"/>
    <w:rPr>
      <w:rFonts w:cstheme="majorBidi"/>
      <w:color w:val="0F4761" w:themeColor="accent1" w:themeShade="BF"/>
      <w:sz w:val="28"/>
      <w:szCs w:val="28"/>
    </w:rPr>
  </w:style>
  <w:style w:type="character" w:customStyle="1" w:styleId="51">
    <w:name w:val="标题 5 字符"/>
    <w:basedOn w:val="ab"/>
    <w:link w:val="50"/>
    <w:uiPriority w:val="9"/>
    <w:qFormat/>
    <w:rsid w:val="00AE0FD7"/>
    <w:rPr>
      <w:rFonts w:cstheme="majorBidi"/>
      <w:color w:val="0F4761" w:themeColor="accent1" w:themeShade="BF"/>
      <w:sz w:val="24"/>
      <w:szCs w:val="24"/>
    </w:rPr>
  </w:style>
  <w:style w:type="character" w:customStyle="1" w:styleId="60">
    <w:name w:val="标题 6 字符"/>
    <w:basedOn w:val="ab"/>
    <w:link w:val="6"/>
    <w:uiPriority w:val="9"/>
    <w:qFormat/>
    <w:rsid w:val="00AE0FD7"/>
    <w:rPr>
      <w:rFonts w:cstheme="majorBidi"/>
      <w:b/>
      <w:bCs/>
      <w:color w:val="0F4761" w:themeColor="accent1" w:themeShade="BF"/>
    </w:rPr>
  </w:style>
  <w:style w:type="character" w:customStyle="1" w:styleId="70">
    <w:name w:val="标题 7 字符"/>
    <w:basedOn w:val="ab"/>
    <w:link w:val="7"/>
    <w:qFormat/>
    <w:rsid w:val="00AE0FD7"/>
    <w:rPr>
      <w:rFonts w:cstheme="majorBidi"/>
      <w:b/>
      <w:bCs/>
      <w:color w:val="595959" w:themeColor="text1" w:themeTint="A6"/>
    </w:rPr>
  </w:style>
  <w:style w:type="character" w:customStyle="1" w:styleId="80">
    <w:name w:val="标题 8 字符"/>
    <w:basedOn w:val="ab"/>
    <w:link w:val="8"/>
    <w:uiPriority w:val="9"/>
    <w:qFormat/>
    <w:rsid w:val="00AE0FD7"/>
    <w:rPr>
      <w:rFonts w:cstheme="majorBidi"/>
      <w:color w:val="595959" w:themeColor="text1" w:themeTint="A6"/>
    </w:rPr>
  </w:style>
  <w:style w:type="character" w:customStyle="1" w:styleId="90">
    <w:name w:val="标题 9 字符"/>
    <w:basedOn w:val="ab"/>
    <w:link w:val="9"/>
    <w:qFormat/>
    <w:rsid w:val="00AE0FD7"/>
    <w:rPr>
      <w:rFonts w:eastAsiaTheme="majorEastAsia" w:cstheme="majorBidi"/>
      <w:color w:val="595959" w:themeColor="text1" w:themeTint="A6"/>
    </w:rPr>
  </w:style>
  <w:style w:type="paragraph" w:styleId="ae">
    <w:name w:val="Title"/>
    <w:basedOn w:val="aa"/>
    <w:next w:val="aa"/>
    <w:link w:val="af"/>
    <w:qFormat/>
    <w:rsid w:val="00AE0FD7"/>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qFormat/>
    <w:rsid w:val="00AE0FD7"/>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AE0F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11"/>
    <w:qFormat/>
    <w:rsid w:val="00AE0FD7"/>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AE0FD7"/>
    <w:pPr>
      <w:spacing w:before="160"/>
      <w:jc w:val="center"/>
    </w:pPr>
    <w:rPr>
      <w:i/>
      <w:iCs/>
      <w:color w:val="404040" w:themeColor="text1" w:themeTint="BF"/>
    </w:rPr>
  </w:style>
  <w:style w:type="character" w:customStyle="1" w:styleId="af3">
    <w:name w:val="引用 字符"/>
    <w:basedOn w:val="ab"/>
    <w:link w:val="af2"/>
    <w:uiPriority w:val="29"/>
    <w:qFormat/>
    <w:rsid w:val="00AE0FD7"/>
    <w:rPr>
      <w:i/>
      <w:iCs/>
      <w:color w:val="404040" w:themeColor="text1" w:themeTint="BF"/>
    </w:rPr>
  </w:style>
  <w:style w:type="paragraph" w:styleId="af4">
    <w:name w:val="List Paragraph"/>
    <w:basedOn w:val="aa"/>
    <w:uiPriority w:val="99"/>
    <w:qFormat/>
    <w:rsid w:val="00AE0FD7"/>
    <w:pPr>
      <w:ind w:left="720"/>
      <w:contextualSpacing/>
    </w:pPr>
  </w:style>
  <w:style w:type="character" w:styleId="af5">
    <w:name w:val="Intense Emphasis"/>
    <w:basedOn w:val="ab"/>
    <w:uiPriority w:val="21"/>
    <w:qFormat/>
    <w:rsid w:val="00AE0FD7"/>
    <w:rPr>
      <w:i/>
      <w:iCs/>
      <w:color w:val="0F4761" w:themeColor="accent1" w:themeShade="BF"/>
    </w:rPr>
  </w:style>
  <w:style w:type="paragraph" w:styleId="af6">
    <w:name w:val="Intense Quote"/>
    <w:basedOn w:val="aa"/>
    <w:next w:val="aa"/>
    <w:link w:val="af7"/>
    <w:uiPriority w:val="30"/>
    <w:qFormat/>
    <w:rsid w:val="00AE0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b"/>
    <w:link w:val="af6"/>
    <w:uiPriority w:val="30"/>
    <w:qFormat/>
    <w:rsid w:val="00AE0FD7"/>
    <w:rPr>
      <w:i/>
      <w:iCs/>
      <w:color w:val="0F4761" w:themeColor="accent1" w:themeShade="BF"/>
    </w:rPr>
  </w:style>
  <w:style w:type="character" w:styleId="af8">
    <w:name w:val="Intense Reference"/>
    <w:basedOn w:val="ab"/>
    <w:uiPriority w:val="32"/>
    <w:qFormat/>
    <w:rsid w:val="00AE0FD7"/>
    <w:rPr>
      <w:b/>
      <w:bCs/>
      <w:smallCaps/>
      <w:color w:val="0F4761" w:themeColor="accent1" w:themeShade="BF"/>
      <w:spacing w:val="5"/>
    </w:rPr>
  </w:style>
  <w:style w:type="paragraph" w:styleId="af9">
    <w:name w:val="Normal Indent"/>
    <w:basedOn w:val="aa"/>
    <w:link w:val="afa"/>
    <w:uiPriority w:val="99"/>
    <w:qFormat/>
    <w:rsid w:val="00AE0FD7"/>
    <w:pPr>
      <w:autoSpaceDE w:val="0"/>
      <w:autoSpaceDN w:val="0"/>
      <w:adjustRightInd w:val="0"/>
      <w:ind w:firstLine="420"/>
      <w:jc w:val="left"/>
    </w:pPr>
    <w:rPr>
      <w:rFonts w:ascii="宋体"/>
      <w:sz w:val="24"/>
    </w:rPr>
  </w:style>
  <w:style w:type="paragraph" w:styleId="a7">
    <w:name w:val="List Number"/>
    <w:basedOn w:val="aa"/>
    <w:uiPriority w:val="99"/>
    <w:qFormat/>
    <w:rsid w:val="00AE0FD7"/>
    <w:pPr>
      <w:numPr>
        <w:numId w:val="1"/>
      </w:numPr>
      <w:tabs>
        <w:tab w:val="left" w:pos="360"/>
        <w:tab w:val="left" w:pos="1360"/>
      </w:tabs>
      <w:spacing w:line="360" w:lineRule="auto"/>
      <w:ind w:firstLineChars="200" w:firstLine="200"/>
    </w:pPr>
    <w:rPr>
      <w:rFonts w:ascii="Calibri" w:hAnsi="Calibri"/>
    </w:rPr>
  </w:style>
  <w:style w:type="paragraph" w:styleId="afb">
    <w:name w:val="caption"/>
    <w:basedOn w:val="aa"/>
    <w:next w:val="aa"/>
    <w:link w:val="afc"/>
    <w:qFormat/>
    <w:rsid w:val="00AE0FD7"/>
    <w:pPr>
      <w:spacing w:line="480" w:lineRule="auto"/>
    </w:pPr>
    <w:rPr>
      <w:rFonts w:ascii="华文中宋" w:eastAsia="华文中宋" w:hAnsi="华文中宋"/>
      <w:sz w:val="36"/>
      <w:szCs w:val="20"/>
    </w:rPr>
  </w:style>
  <w:style w:type="paragraph" w:styleId="afd">
    <w:name w:val="Document Map"/>
    <w:basedOn w:val="aa"/>
    <w:link w:val="afe"/>
    <w:qFormat/>
    <w:rsid w:val="00AE0FD7"/>
    <w:pPr>
      <w:shd w:val="clear" w:color="auto" w:fill="000080"/>
    </w:pPr>
  </w:style>
  <w:style w:type="character" w:customStyle="1" w:styleId="afe">
    <w:name w:val="文档结构图 字符"/>
    <w:basedOn w:val="ab"/>
    <w:link w:val="afd"/>
    <w:qFormat/>
    <w:rsid w:val="00AE0FD7"/>
    <w:rPr>
      <w:rFonts w:ascii="Times New Roman" w:eastAsia="宋体" w:hAnsi="Times New Roman" w:cs="Times New Roman"/>
      <w:szCs w:val="24"/>
      <w:shd w:val="clear" w:color="auto" w:fill="000080"/>
    </w:rPr>
  </w:style>
  <w:style w:type="paragraph" w:styleId="aff">
    <w:name w:val="annotation text"/>
    <w:basedOn w:val="aa"/>
    <w:link w:val="15"/>
    <w:qFormat/>
    <w:rsid w:val="00AE0FD7"/>
    <w:pPr>
      <w:jc w:val="left"/>
    </w:pPr>
  </w:style>
  <w:style w:type="character" w:customStyle="1" w:styleId="aff0">
    <w:name w:val="批注文字 字符"/>
    <w:basedOn w:val="ab"/>
    <w:qFormat/>
    <w:rsid w:val="00AE0FD7"/>
    <w:rPr>
      <w:rFonts w:ascii="Times New Roman" w:eastAsia="宋体" w:hAnsi="Times New Roman" w:cs="Times New Roman"/>
      <w:szCs w:val="24"/>
    </w:rPr>
  </w:style>
  <w:style w:type="paragraph" w:styleId="32">
    <w:name w:val="Body Text 3"/>
    <w:basedOn w:val="aa"/>
    <w:link w:val="33"/>
    <w:qFormat/>
    <w:rsid w:val="00AE0FD7"/>
    <w:pPr>
      <w:spacing w:after="120"/>
    </w:pPr>
    <w:rPr>
      <w:sz w:val="16"/>
      <w:szCs w:val="16"/>
    </w:rPr>
  </w:style>
  <w:style w:type="character" w:customStyle="1" w:styleId="33">
    <w:name w:val="正文文本 3 字符"/>
    <w:basedOn w:val="ab"/>
    <w:link w:val="32"/>
    <w:qFormat/>
    <w:rsid w:val="00AE0FD7"/>
    <w:rPr>
      <w:rFonts w:ascii="Times New Roman" w:eastAsia="宋体" w:hAnsi="Times New Roman" w:cs="Times New Roman"/>
      <w:sz w:val="16"/>
      <w:szCs w:val="16"/>
    </w:rPr>
  </w:style>
  <w:style w:type="paragraph" w:styleId="aff1">
    <w:name w:val="Body Text"/>
    <w:basedOn w:val="aa"/>
    <w:link w:val="23"/>
    <w:uiPriority w:val="1"/>
    <w:qFormat/>
    <w:rsid w:val="00AE0FD7"/>
    <w:pPr>
      <w:tabs>
        <w:tab w:val="left" w:pos="567"/>
      </w:tabs>
      <w:spacing w:before="120" w:line="22" w:lineRule="atLeast"/>
    </w:pPr>
    <w:rPr>
      <w:rFonts w:ascii="宋体" w:hAnsi="宋体"/>
      <w:sz w:val="24"/>
    </w:rPr>
  </w:style>
  <w:style w:type="character" w:customStyle="1" w:styleId="aff2">
    <w:name w:val="正文文本 字符"/>
    <w:basedOn w:val="ab"/>
    <w:qFormat/>
    <w:rsid w:val="00AE0FD7"/>
    <w:rPr>
      <w:rFonts w:ascii="Times New Roman" w:eastAsia="宋体" w:hAnsi="Times New Roman" w:cs="Times New Roman"/>
      <w:szCs w:val="24"/>
    </w:rPr>
  </w:style>
  <w:style w:type="paragraph" w:styleId="aff3">
    <w:name w:val="Body Text Indent"/>
    <w:basedOn w:val="aa"/>
    <w:link w:val="aff4"/>
    <w:qFormat/>
    <w:rsid w:val="00AE0FD7"/>
    <w:pPr>
      <w:spacing w:line="360" w:lineRule="auto"/>
      <w:ind w:firstLine="570"/>
    </w:pPr>
    <w:rPr>
      <w:sz w:val="24"/>
    </w:rPr>
  </w:style>
  <w:style w:type="character" w:customStyle="1" w:styleId="aff4">
    <w:name w:val="正文文本缩进 字符"/>
    <w:basedOn w:val="ab"/>
    <w:link w:val="aff3"/>
    <w:qFormat/>
    <w:rsid w:val="00AE0FD7"/>
    <w:rPr>
      <w:rFonts w:ascii="Times New Roman" w:eastAsia="宋体" w:hAnsi="Times New Roman" w:cs="Times New Roman"/>
      <w:sz w:val="24"/>
      <w:szCs w:val="24"/>
    </w:rPr>
  </w:style>
  <w:style w:type="paragraph" w:styleId="24">
    <w:name w:val="List 2"/>
    <w:basedOn w:val="aa"/>
    <w:qFormat/>
    <w:rsid w:val="00AE0FD7"/>
    <w:pPr>
      <w:ind w:leftChars="200" w:left="100" w:hangingChars="200" w:hanging="200"/>
    </w:pPr>
  </w:style>
  <w:style w:type="paragraph" w:styleId="aff5">
    <w:name w:val="Block Text"/>
    <w:basedOn w:val="aa"/>
    <w:qFormat/>
    <w:rsid w:val="00AE0FD7"/>
    <w:pPr>
      <w:widowControl/>
      <w:ind w:left="480" w:right="-341" w:firstLine="513"/>
    </w:pPr>
    <w:rPr>
      <w:kern w:val="0"/>
      <w:sz w:val="24"/>
      <w:szCs w:val="20"/>
    </w:rPr>
  </w:style>
  <w:style w:type="paragraph" w:styleId="aff6">
    <w:name w:val="Plain Text"/>
    <w:basedOn w:val="aa"/>
    <w:link w:val="42"/>
    <w:qFormat/>
    <w:rsid w:val="00AE0FD7"/>
    <w:rPr>
      <w:rFonts w:ascii="宋体" w:hAnsi="Courier New"/>
      <w:szCs w:val="20"/>
    </w:rPr>
  </w:style>
  <w:style w:type="character" w:customStyle="1" w:styleId="aff7">
    <w:name w:val="纯文本 字符"/>
    <w:basedOn w:val="ab"/>
    <w:uiPriority w:val="99"/>
    <w:qFormat/>
    <w:rsid w:val="00AE0FD7"/>
    <w:rPr>
      <w:rFonts w:asciiTheme="minorEastAsia" w:hAnsi="Courier New" w:cs="Courier New"/>
      <w:szCs w:val="24"/>
    </w:rPr>
  </w:style>
  <w:style w:type="paragraph" w:styleId="aff8">
    <w:name w:val="Date"/>
    <w:basedOn w:val="aa"/>
    <w:next w:val="aa"/>
    <w:link w:val="aff9"/>
    <w:qFormat/>
    <w:rsid w:val="00AE0FD7"/>
    <w:pPr>
      <w:ind w:leftChars="2500" w:left="100"/>
    </w:pPr>
    <w:rPr>
      <w:rFonts w:ascii="仿宋_GB2312" w:eastAsia="仿宋_GB2312" w:hAnsi="宋体"/>
      <w:color w:val="000000"/>
      <w:sz w:val="24"/>
    </w:rPr>
  </w:style>
  <w:style w:type="character" w:customStyle="1" w:styleId="aff9">
    <w:name w:val="日期 字符"/>
    <w:basedOn w:val="ab"/>
    <w:link w:val="aff8"/>
    <w:qFormat/>
    <w:rsid w:val="00AE0FD7"/>
    <w:rPr>
      <w:rFonts w:ascii="仿宋_GB2312" w:eastAsia="仿宋_GB2312" w:hAnsi="宋体" w:cs="Times New Roman"/>
      <w:color w:val="000000"/>
      <w:sz w:val="24"/>
      <w:szCs w:val="24"/>
    </w:rPr>
  </w:style>
  <w:style w:type="paragraph" w:styleId="25">
    <w:name w:val="Body Text Indent 2"/>
    <w:basedOn w:val="aa"/>
    <w:link w:val="26"/>
    <w:qFormat/>
    <w:rsid w:val="00AE0FD7"/>
    <w:pPr>
      <w:ind w:firstLineChars="200" w:firstLine="480"/>
    </w:pPr>
    <w:rPr>
      <w:rFonts w:ascii="仿宋_GB2312" w:eastAsia="仿宋_GB2312"/>
      <w:sz w:val="24"/>
    </w:rPr>
  </w:style>
  <w:style w:type="character" w:customStyle="1" w:styleId="26">
    <w:name w:val="正文文本缩进 2 字符"/>
    <w:basedOn w:val="ab"/>
    <w:link w:val="25"/>
    <w:qFormat/>
    <w:rsid w:val="00AE0FD7"/>
    <w:rPr>
      <w:rFonts w:ascii="仿宋_GB2312" w:eastAsia="仿宋_GB2312" w:hAnsi="Times New Roman" w:cs="Times New Roman"/>
      <w:sz w:val="24"/>
      <w:szCs w:val="24"/>
    </w:rPr>
  </w:style>
  <w:style w:type="paragraph" w:styleId="affa">
    <w:name w:val="Balloon Text"/>
    <w:basedOn w:val="aa"/>
    <w:link w:val="affb"/>
    <w:qFormat/>
    <w:rsid w:val="00AE0FD7"/>
    <w:rPr>
      <w:sz w:val="18"/>
      <w:szCs w:val="18"/>
    </w:rPr>
  </w:style>
  <w:style w:type="character" w:customStyle="1" w:styleId="affb">
    <w:name w:val="批注框文本 字符"/>
    <w:basedOn w:val="ab"/>
    <w:link w:val="affa"/>
    <w:qFormat/>
    <w:rsid w:val="00AE0FD7"/>
    <w:rPr>
      <w:rFonts w:ascii="Times New Roman" w:eastAsia="宋体" w:hAnsi="Times New Roman" w:cs="Times New Roman"/>
      <w:sz w:val="18"/>
      <w:szCs w:val="18"/>
    </w:rPr>
  </w:style>
  <w:style w:type="paragraph" w:styleId="affc">
    <w:name w:val="footer"/>
    <w:basedOn w:val="aa"/>
    <w:link w:val="27"/>
    <w:uiPriority w:val="99"/>
    <w:qFormat/>
    <w:rsid w:val="00AE0FD7"/>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d">
    <w:name w:val="页脚 字符"/>
    <w:basedOn w:val="ab"/>
    <w:uiPriority w:val="99"/>
    <w:qFormat/>
    <w:rsid w:val="00AE0FD7"/>
    <w:rPr>
      <w:rFonts w:ascii="Times New Roman" w:eastAsia="宋体" w:hAnsi="Times New Roman" w:cs="Times New Roman"/>
      <w:sz w:val="18"/>
      <w:szCs w:val="18"/>
    </w:rPr>
  </w:style>
  <w:style w:type="paragraph" w:styleId="affe">
    <w:name w:val="header"/>
    <w:basedOn w:val="aa"/>
    <w:link w:val="28"/>
    <w:uiPriority w:val="99"/>
    <w:qFormat/>
    <w:rsid w:val="00AE0FD7"/>
    <w:pPr>
      <w:pBdr>
        <w:bottom w:val="single" w:sz="6" w:space="1" w:color="auto"/>
      </w:pBdr>
      <w:tabs>
        <w:tab w:val="center" w:pos="4153"/>
        <w:tab w:val="right" w:pos="8306"/>
      </w:tabs>
      <w:snapToGrid w:val="0"/>
      <w:jc w:val="center"/>
    </w:pPr>
    <w:rPr>
      <w:sz w:val="18"/>
      <w:szCs w:val="18"/>
    </w:rPr>
  </w:style>
  <w:style w:type="character" w:customStyle="1" w:styleId="afff">
    <w:name w:val="页眉 字符"/>
    <w:basedOn w:val="ab"/>
    <w:uiPriority w:val="99"/>
    <w:qFormat/>
    <w:rsid w:val="00AE0FD7"/>
    <w:rPr>
      <w:rFonts w:ascii="Times New Roman" w:eastAsia="宋体" w:hAnsi="Times New Roman" w:cs="Times New Roman"/>
      <w:sz w:val="18"/>
      <w:szCs w:val="18"/>
    </w:rPr>
  </w:style>
  <w:style w:type="paragraph" w:styleId="34">
    <w:name w:val="Body Text Indent 3"/>
    <w:basedOn w:val="aa"/>
    <w:link w:val="35"/>
    <w:qFormat/>
    <w:rsid w:val="00AE0FD7"/>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b"/>
    <w:link w:val="34"/>
    <w:qFormat/>
    <w:rsid w:val="00AE0FD7"/>
    <w:rPr>
      <w:rFonts w:ascii="宋体" w:eastAsia="宋体" w:hAnsi="Times New Roman" w:cs="Times New Roman"/>
      <w:kern w:val="0"/>
      <w:sz w:val="24"/>
      <w:szCs w:val="20"/>
    </w:rPr>
  </w:style>
  <w:style w:type="paragraph" w:styleId="afff0">
    <w:name w:val="table of figures"/>
    <w:basedOn w:val="aa"/>
    <w:next w:val="aa"/>
    <w:uiPriority w:val="99"/>
    <w:qFormat/>
    <w:rsid w:val="00AE0FD7"/>
    <w:pPr>
      <w:spacing w:beforeLines="30" w:line="360" w:lineRule="auto"/>
      <w:ind w:leftChars="200" w:left="840" w:hangingChars="200" w:hanging="420"/>
    </w:pPr>
    <w:rPr>
      <w:sz w:val="24"/>
    </w:rPr>
  </w:style>
  <w:style w:type="paragraph" w:styleId="29">
    <w:name w:val="Body Text 2"/>
    <w:basedOn w:val="aa"/>
    <w:link w:val="2a"/>
    <w:qFormat/>
    <w:rsid w:val="00AE0FD7"/>
    <w:pPr>
      <w:spacing w:beforeLines="30" w:after="120" w:line="480" w:lineRule="auto"/>
      <w:ind w:firstLineChars="200" w:firstLine="200"/>
    </w:pPr>
    <w:rPr>
      <w:kern w:val="0"/>
      <w:sz w:val="24"/>
      <w:szCs w:val="20"/>
    </w:rPr>
  </w:style>
  <w:style w:type="character" w:customStyle="1" w:styleId="2a">
    <w:name w:val="正文文本 2 字符"/>
    <w:basedOn w:val="ab"/>
    <w:link w:val="29"/>
    <w:qFormat/>
    <w:rsid w:val="00AE0FD7"/>
    <w:rPr>
      <w:rFonts w:ascii="Times New Roman" w:eastAsia="宋体" w:hAnsi="Times New Roman" w:cs="Times New Roman"/>
      <w:kern w:val="0"/>
      <w:sz w:val="24"/>
      <w:szCs w:val="20"/>
    </w:rPr>
  </w:style>
  <w:style w:type="paragraph" w:styleId="HTML">
    <w:name w:val="HTML Preformatted"/>
    <w:basedOn w:val="aa"/>
    <w:link w:val="HTML0"/>
    <w:qFormat/>
    <w:rsid w:val="00AE0F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b"/>
    <w:link w:val="HTML"/>
    <w:qFormat/>
    <w:rsid w:val="00AE0FD7"/>
    <w:rPr>
      <w:rFonts w:ascii="宋体" w:eastAsia="宋体" w:hAnsi="宋体" w:cs="Times New Roman"/>
      <w:kern w:val="0"/>
      <w:sz w:val="24"/>
      <w:szCs w:val="24"/>
    </w:rPr>
  </w:style>
  <w:style w:type="paragraph" w:styleId="afff1">
    <w:name w:val="Normal (Web)"/>
    <w:basedOn w:val="aa"/>
    <w:uiPriority w:val="99"/>
    <w:unhideWhenUsed/>
    <w:qFormat/>
    <w:rsid w:val="00AE0FD7"/>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AE0FD7"/>
    <w:rPr>
      <w:szCs w:val="20"/>
    </w:rPr>
  </w:style>
  <w:style w:type="paragraph" w:styleId="afff2">
    <w:name w:val="annotation subject"/>
    <w:basedOn w:val="aff"/>
    <w:next w:val="aff"/>
    <w:link w:val="afff3"/>
    <w:uiPriority w:val="99"/>
    <w:qFormat/>
    <w:rsid w:val="00AE0FD7"/>
    <w:rPr>
      <w:b/>
      <w:bCs/>
    </w:rPr>
  </w:style>
  <w:style w:type="character" w:customStyle="1" w:styleId="afff3">
    <w:name w:val="批注主题 字符"/>
    <w:basedOn w:val="aff0"/>
    <w:link w:val="afff2"/>
    <w:uiPriority w:val="99"/>
    <w:qFormat/>
    <w:rsid w:val="00AE0FD7"/>
    <w:rPr>
      <w:rFonts w:ascii="Times New Roman" w:eastAsia="宋体" w:hAnsi="Times New Roman" w:cs="Times New Roman"/>
      <w:b/>
      <w:bCs/>
      <w:szCs w:val="24"/>
    </w:rPr>
  </w:style>
  <w:style w:type="table" w:styleId="afff4">
    <w:name w:val="Table Grid"/>
    <w:basedOn w:val="ac"/>
    <w:uiPriority w:val="39"/>
    <w:qFormat/>
    <w:rsid w:val="00AE0FD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Strong"/>
    <w:qFormat/>
    <w:rsid w:val="00AE0FD7"/>
    <w:rPr>
      <w:b/>
      <w:bCs/>
    </w:rPr>
  </w:style>
  <w:style w:type="character" w:styleId="afff6">
    <w:name w:val="page number"/>
    <w:qFormat/>
    <w:rsid w:val="00AE0FD7"/>
  </w:style>
  <w:style w:type="character" w:styleId="afff7">
    <w:name w:val="FollowedHyperlink"/>
    <w:basedOn w:val="ab"/>
    <w:uiPriority w:val="99"/>
    <w:unhideWhenUsed/>
    <w:qFormat/>
    <w:rsid w:val="00AE0FD7"/>
    <w:rPr>
      <w:color w:val="954F72"/>
      <w:u w:val="single"/>
    </w:rPr>
  </w:style>
  <w:style w:type="character" w:styleId="afff8">
    <w:name w:val="Emphasis"/>
    <w:uiPriority w:val="20"/>
    <w:qFormat/>
    <w:rsid w:val="00AE0FD7"/>
    <w:rPr>
      <w:color w:val="CC0033"/>
    </w:rPr>
  </w:style>
  <w:style w:type="character" w:styleId="afff9">
    <w:name w:val="line number"/>
    <w:uiPriority w:val="99"/>
    <w:qFormat/>
    <w:rsid w:val="00AE0FD7"/>
    <w:rPr>
      <w:rFonts w:cs="Times New Roman"/>
    </w:rPr>
  </w:style>
  <w:style w:type="character" w:styleId="HTML1">
    <w:name w:val="HTML Definition"/>
    <w:qFormat/>
    <w:rsid w:val="00AE0FD7"/>
    <w:rPr>
      <w:i/>
    </w:rPr>
  </w:style>
  <w:style w:type="character" w:styleId="afffa">
    <w:name w:val="Hyperlink"/>
    <w:uiPriority w:val="99"/>
    <w:qFormat/>
    <w:rsid w:val="00AE0FD7"/>
    <w:rPr>
      <w:color w:val="0000FF"/>
      <w:u w:val="single"/>
    </w:rPr>
  </w:style>
  <w:style w:type="character" w:styleId="HTML2">
    <w:name w:val="HTML Code"/>
    <w:qFormat/>
    <w:rsid w:val="00AE0FD7"/>
    <w:rPr>
      <w:rFonts w:ascii="Consolas" w:eastAsia="Consolas" w:hAnsi="Consolas" w:cs="Consolas"/>
      <w:color w:val="C7254E"/>
      <w:sz w:val="21"/>
      <w:szCs w:val="21"/>
      <w:shd w:val="clear" w:color="auto" w:fill="F9F2F4"/>
    </w:rPr>
  </w:style>
  <w:style w:type="character" w:styleId="afffb">
    <w:name w:val="annotation reference"/>
    <w:qFormat/>
    <w:rsid w:val="00AE0FD7"/>
    <w:rPr>
      <w:sz w:val="21"/>
      <w:szCs w:val="21"/>
    </w:rPr>
  </w:style>
  <w:style w:type="character" w:styleId="HTML3">
    <w:name w:val="HTML Cite"/>
    <w:qFormat/>
    <w:rsid w:val="00AE0FD7"/>
    <w:rPr>
      <w:i/>
      <w:iCs/>
    </w:rPr>
  </w:style>
  <w:style w:type="character" w:styleId="HTML4">
    <w:name w:val="HTML Keyboard"/>
    <w:qFormat/>
    <w:rsid w:val="00AE0FD7"/>
    <w:rPr>
      <w:rFonts w:ascii="Consolas" w:eastAsia="Consolas" w:hAnsi="Consolas" w:cs="Consolas" w:hint="default"/>
      <w:color w:val="FFFFFF"/>
      <w:sz w:val="21"/>
      <w:szCs w:val="21"/>
      <w:shd w:val="clear" w:color="auto" w:fill="333333"/>
    </w:rPr>
  </w:style>
  <w:style w:type="character" w:styleId="HTML5">
    <w:name w:val="HTML Sample"/>
    <w:qFormat/>
    <w:rsid w:val="00AE0FD7"/>
    <w:rPr>
      <w:rFonts w:ascii="Consolas" w:eastAsia="Consolas" w:hAnsi="Consolas" w:cs="Consolas" w:hint="default"/>
      <w:sz w:val="21"/>
      <w:szCs w:val="21"/>
    </w:rPr>
  </w:style>
  <w:style w:type="character" w:customStyle="1" w:styleId="afa">
    <w:name w:val="正文缩进 字符"/>
    <w:link w:val="af9"/>
    <w:uiPriority w:val="99"/>
    <w:qFormat/>
    <w:rsid w:val="00AE0FD7"/>
    <w:rPr>
      <w:rFonts w:ascii="宋体" w:eastAsia="宋体" w:hAnsi="Times New Roman" w:cs="Times New Roman"/>
      <w:sz w:val="24"/>
      <w:szCs w:val="24"/>
    </w:rPr>
  </w:style>
  <w:style w:type="paragraph" w:customStyle="1" w:styleId="71">
    <w:name w:val="目录 71"/>
    <w:basedOn w:val="aa"/>
    <w:next w:val="aa"/>
    <w:uiPriority w:val="39"/>
    <w:qFormat/>
    <w:rsid w:val="00AE0FD7"/>
    <w:pPr>
      <w:ind w:leftChars="1200" w:left="2520"/>
    </w:pPr>
  </w:style>
  <w:style w:type="character" w:customStyle="1" w:styleId="afc">
    <w:name w:val="题注 字符"/>
    <w:link w:val="afb"/>
    <w:qFormat/>
    <w:locked/>
    <w:rsid w:val="00AE0FD7"/>
    <w:rPr>
      <w:rFonts w:ascii="华文中宋" w:eastAsia="华文中宋" w:hAnsi="华文中宋" w:cs="Times New Roman"/>
      <w:sz w:val="36"/>
      <w:szCs w:val="20"/>
    </w:rPr>
  </w:style>
  <w:style w:type="character" w:customStyle="1" w:styleId="15">
    <w:name w:val="批注文字 字符1"/>
    <w:link w:val="aff"/>
    <w:qFormat/>
    <w:rsid w:val="00AE0FD7"/>
    <w:rPr>
      <w:rFonts w:ascii="Times New Roman" w:eastAsia="宋体" w:hAnsi="Times New Roman" w:cs="Times New Roman"/>
      <w:szCs w:val="24"/>
    </w:rPr>
  </w:style>
  <w:style w:type="character" w:customStyle="1" w:styleId="23">
    <w:name w:val="正文文本 字符2"/>
    <w:link w:val="aff1"/>
    <w:uiPriority w:val="1"/>
    <w:qFormat/>
    <w:rsid w:val="00AE0FD7"/>
    <w:rPr>
      <w:rFonts w:ascii="宋体" w:eastAsia="宋体" w:hAnsi="宋体" w:cs="Times New Roman"/>
      <w:sz w:val="24"/>
      <w:szCs w:val="24"/>
    </w:rPr>
  </w:style>
  <w:style w:type="paragraph" w:customStyle="1" w:styleId="510">
    <w:name w:val="目录 51"/>
    <w:basedOn w:val="aa"/>
    <w:next w:val="aa"/>
    <w:uiPriority w:val="39"/>
    <w:qFormat/>
    <w:rsid w:val="00AE0FD7"/>
    <w:pPr>
      <w:ind w:leftChars="800" w:left="1680"/>
    </w:pPr>
  </w:style>
  <w:style w:type="paragraph" w:customStyle="1" w:styleId="310">
    <w:name w:val="目录 31"/>
    <w:basedOn w:val="aa"/>
    <w:next w:val="aa"/>
    <w:uiPriority w:val="39"/>
    <w:qFormat/>
    <w:rsid w:val="00AE0FD7"/>
    <w:pPr>
      <w:ind w:leftChars="400" w:left="840"/>
    </w:pPr>
  </w:style>
  <w:style w:type="character" w:customStyle="1" w:styleId="42">
    <w:name w:val="纯文本 字符4"/>
    <w:link w:val="aff6"/>
    <w:qFormat/>
    <w:rsid w:val="00AE0FD7"/>
    <w:rPr>
      <w:rFonts w:ascii="宋体" w:eastAsia="宋体" w:hAnsi="Courier New" w:cs="Times New Roman"/>
      <w:szCs w:val="20"/>
    </w:rPr>
  </w:style>
  <w:style w:type="paragraph" w:customStyle="1" w:styleId="81">
    <w:name w:val="目录 81"/>
    <w:basedOn w:val="aa"/>
    <w:next w:val="aa"/>
    <w:uiPriority w:val="39"/>
    <w:qFormat/>
    <w:rsid w:val="00AE0FD7"/>
    <w:pPr>
      <w:ind w:leftChars="1400" w:left="2940"/>
    </w:pPr>
  </w:style>
  <w:style w:type="character" w:customStyle="1" w:styleId="27">
    <w:name w:val="页脚 字符2"/>
    <w:link w:val="affc"/>
    <w:uiPriority w:val="99"/>
    <w:qFormat/>
    <w:rsid w:val="00AE0FD7"/>
    <w:rPr>
      <w:rFonts w:ascii="宋体" w:eastAsia="宋体" w:hAnsi="Times New Roman" w:cs="Times New Roman"/>
      <w:kern w:val="0"/>
      <w:sz w:val="18"/>
      <w:szCs w:val="20"/>
    </w:rPr>
  </w:style>
  <w:style w:type="character" w:customStyle="1" w:styleId="28">
    <w:name w:val="页眉 字符2"/>
    <w:link w:val="affe"/>
    <w:uiPriority w:val="99"/>
    <w:qFormat/>
    <w:rsid w:val="00AE0FD7"/>
    <w:rPr>
      <w:rFonts w:ascii="Times New Roman" w:eastAsia="宋体" w:hAnsi="Times New Roman" w:cs="Times New Roman"/>
      <w:sz w:val="18"/>
      <w:szCs w:val="18"/>
    </w:rPr>
  </w:style>
  <w:style w:type="paragraph" w:customStyle="1" w:styleId="110">
    <w:name w:val="目录 11"/>
    <w:basedOn w:val="aa"/>
    <w:next w:val="aa"/>
    <w:uiPriority w:val="39"/>
    <w:qFormat/>
    <w:rsid w:val="00AE0FD7"/>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AE0FD7"/>
    <w:pPr>
      <w:ind w:leftChars="600" w:left="1260"/>
    </w:pPr>
  </w:style>
  <w:style w:type="paragraph" w:customStyle="1" w:styleId="61">
    <w:name w:val="目录 61"/>
    <w:basedOn w:val="aa"/>
    <w:next w:val="aa"/>
    <w:uiPriority w:val="39"/>
    <w:qFormat/>
    <w:rsid w:val="00AE0FD7"/>
    <w:pPr>
      <w:ind w:leftChars="1000" w:left="2100"/>
    </w:pPr>
  </w:style>
  <w:style w:type="paragraph" w:customStyle="1" w:styleId="210">
    <w:name w:val="目录 21"/>
    <w:basedOn w:val="aa"/>
    <w:next w:val="aa"/>
    <w:uiPriority w:val="39"/>
    <w:qFormat/>
    <w:rsid w:val="00AE0FD7"/>
    <w:pPr>
      <w:tabs>
        <w:tab w:val="right" w:leader="dot" w:pos="8937"/>
      </w:tabs>
      <w:spacing w:line="312" w:lineRule="auto"/>
      <w:ind w:leftChars="200" w:left="420"/>
    </w:pPr>
  </w:style>
  <w:style w:type="paragraph" w:customStyle="1" w:styleId="91">
    <w:name w:val="目录 91"/>
    <w:basedOn w:val="aa"/>
    <w:next w:val="aa"/>
    <w:uiPriority w:val="39"/>
    <w:qFormat/>
    <w:rsid w:val="00AE0FD7"/>
    <w:pPr>
      <w:ind w:leftChars="1600" w:left="3360"/>
    </w:pPr>
  </w:style>
  <w:style w:type="paragraph" w:customStyle="1" w:styleId="17">
    <w:name w:val="正文首行缩进1"/>
    <w:basedOn w:val="aff1"/>
    <w:link w:val="Char2"/>
    <w:qFormat/>
    <w:rsid w:val="00AE0FD7"/>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AE0FD7"/>
    <w:rPr>
      <w:rFonts w:ascii="Times New Roman" w:eastAsia="宋体" w:hAnsi="Times New Roman" w:cs="Times New Roman"/>
      <w:szCs w:val="20"/>
    </w:rPr>
  </w:style>
  <w:style w:type="paragraph" w:customStyle="1" w:styleId="211">
    <w:name w:val="正文首行缩进 21"/>
    <w:basedOn w:val="aff3"/>
    <w:link w:val="2Char"/>
    <w:uiPriority w:val="99"/>
    <w:qFormat/>
    <w:rsid w:val="00AE0FD7"/>
    <w:pPr>
      <w:spacing w:after="120" w:line="480" w:lineRule="exact"/>
      <w:ind w:leftChars="200" w:left="420" w:firstLineChars="200" w:firstLine="420"/>
    </w:pPr>
  </w:style>
  <w:style w:type="character" w:customStyle="1" w:styleId="2Char">
    <w:name w:val="正文首行缩进 2 Char"/>
    <w:link w:val="211"/>
    <w:uiPriority w:val="99"/>
    <w:qFormat/>
    <w:rsid w:val="00AE0FD7"/>
    <w:rPr>
      <w:rFonts w:ascii="Times New Roman" w:eastAsia="宋体" w:hAnsi="Times New Roman" w:cs="Times New Roman"/>
      <w:sz w:val="24"/>
      <w:szCs w:val="24"/>
    </w:rPr>
  </w:style>
  <w:style w:type="table" w:customStyle="1" w:styleId="1-21">
    <w:name w:val="中等深浅网格 1 - 强调文字颜色 21"/>
    <w:basedOn w:val="ac"/>
    <w:qFormat/>
    <w:rsid w:val="00AE0FD7"/>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AE0FD7"/>
    <w:rPr>
      <w:color w:val="800080"/>
      <w:u w:val="single"/>
    </w:rPr>
  </w:style>
  <w:style w:type="character" w:customStyle="1" w:styleId="yy4Char">
    <w:name w:val="yy标题4 Char"/>
    <w:link w:val="yy4"/>
    <w:qFormat/>
    <w:rsid w:val="00AE0FD7"/>
    <w:rPr>
      <w:sz w:val="24"/>
    </w:rPr>
  </w:style>
  <w:style w:type="paragraph" w:customStyle="1" w:styleId="yy4">
    <w:name w:val="yy标题4"/>
    <w:basedOn w:val="aa"/>
    <w:next w:val="aa"/>
    <w:link w:val="yy4Char"/>
    <w:qFormat/>
    <w:rsid w:val="00AE0FD7"/>
    <w:pPr>
      <w:tabs>
        <w:tab w:val="left" w:pos="1500"/>
      </w:tabs>
      <w:spacing w:line="360" w:lineRule="auto"/>
      <w:ind w:left="1500" w:hanging="1080"/>
    </w:pPr>
    <w:rPr>
      <w:rFonts w:asciiTheme="minorHAnsi" w:eastAsiaTheme="minorEastAsia" w:hAnsiTheme="minorHAnsi" w:cstheme="minorBidi"/>
      <w:sz w:val="24"/>
      <w:szCs w:val="22"/>
    </w:rPr>
  </w:style>
  <w:style w:type="character" w:customStyle="1" w:styleId="active6">
    <w:name w:val="active6"/>
    <w:qFormat/>
    <w:rsid w:val="00AE0FD7"/>
    <w:rPr>
      <w:color w:val="FFFFFF"/>
      <w:shd w:val="clear" w:color="auto" w:fill="428BCA"/>
    </w:rPr>
  </w:style>
  <w:style w:type="character" w:customStyle="1" w:styleId="43">
    <w:name w:val="未处理的提及4"/>
    <w:uiPriority w:val="99"/>
    <w:semiHidden/>
    <w:qFormat/>
    <w:rsid w:val="00AE0FD7"/>
    <w:rPr>
      <w:color w:val="605E5C"/>
      <w:shd w:val="clear" w:color="auto" w:fill="E1DFDD"/>
    </w:rPr>
  </w:style>
  <w:style w:type="character" w:customStyle="1" w:styleId="72">
    <w:name w:val="未处理的提及7"/>
    <w:uiPriority w:val="99"/>
    <w:semiHidden/>
    <w:qFormat/>
    <w:rsid w:val="00AE0FD7"/>
    <w:rPr>
      <w:color w:val="605E5C"/>
      <w:shd w:val="clear" w:color="auto" w:fill="E1DFDD"/>
    </w:rPr>
  </w:style>
  <w:style w:type="character" w:customStyle="1" w:styleId="0Char">
    <w:name w:val="样式 首行缩进:  0 字符 Char"/>
    <w:link w:val="0"/>
    <w:semiHidden/>
    <w:qFormat/>
    <w:rsid w:val="00AE0FD7"/>
    <w:rPr>
      <w:rFonts w:ascii="Arial" w:hAnsi="Arial" w:cs="宋体"/>
      <w:sz w:val="24"/>
    </w:rPr>
  </w:style>
  <w:style w:type="paragraph" w:customStyle="1" w:styleId="0">
    <w:name w:val="样式 首行缩进:  0 字符"/>
    <w:basedOn w:val="aa"/>
    <w:link w:val="0Char"/>
    <w:semiHidden/>
    <w:qFormat/>
    <w:rsid w:val="00AE0FD7"/>
    <w:pPr>
      <w:widowControl/>
      <w:spacing w:line="360" w:lineRule="auto"/>
      <w:ind w:firstLineChars="200" w:firstLine="420"/>
      <w:jc w:val="left"/>
    </w:pPr>
    <w:rPr>
      <w:rFonts w:ascii="Arial" w:eastAsiaTheme="minorEastAsia" w:hAnsi="Arial" w:cs="宋体"/>
      <w:sz w:val="24"/>
      <w:szCs w:val="22"/>
    </w:rPr>
  </w:style>
  <w:style w:type="character" w:customStyle="1" w:styleId="afffc">
    <w:name w:val="海淀小区表格 字符"/>
    <w:link w:val="afffd"/>
    <w:qFormat/>
    <w:rsid w:val="00AE0FD7"/>
    <w:rPr>
      <w:rFonts w:ascii="宋体" w:hAnsi="宋体" w:cs="宋体"/>
      <w:color w:val="000000"/>
    </w:rPr>
  </w:style>
  <w:style w:type="paragraph" w:customStyle="1" w:styleId="afffd">
    <w:name w:val="海淀小区表格"/>
    <w:basedOn w:val="aa"/>
    <w:link w:val="afffc"/>
    <w:qFormat/>
    <w:rsid w:val="00AE0FD7"/>
    <w:pPr>
      <w:widowControl/>
    </w:pPr>
    <w:rPr>
      <w:rFonts w:ascii="宋体" w:eastAsiaTheme="minorEastAsia" w:hAnsi="宋体" w:cs="宋体"/>
      <w:color w:val="000000"/>
      <w:szCs w:val="22"/>
    </w:rPr>
  </w:style>
  <w:style w:type="character" w:customStyle="1" w:styleId="2Char0">
    <w:name w:val="标题 2 Char"/>
    <w:qFormat/>
    <w:rsid w:val="00AE0FD7"/>
    <w:rPr>
      <w:rFonts w:ascii="Arial" w:eastAsia="黑体" w:hAnsi="Arial"/>
      <w:b/>
      <w:sz w:val="30"/>
      <w:lang w:val="en-US" w:eastAsia="zh-CN" w:bidi="ar-SA"/>
    </w:rPr>
  </w:style>
  <w:style w:type="character" w:customStyle="1" w:styleId="ckecolorbox2">
    <w:name w:val="cke_colorbox2"/>
    <w:qFormat/>
    <w:rsid w:val="00AE0FD7"/>
  </w:style>
  <w:style w:type="character" w:customStyle="1" w:styleId="2CharChar">
    <w:name w:val="标题 2 Char Char"/>
    <w:qFormat/>
    <w:rsid w:val="00AE0FD7"/>
    <w:rPr>
      <w:rFonts w:ascii="Arial" w:eastAsia="黑体" w:hAnsi="Arial"/>
      <w:b/>
      <w:bCs/>
      <w:kern w:val="2"/>
      <w:sz w:val="32"/>
      <w:szCs w:val="32"/>
      <w:lang w:val="en-US" w:eastAsia="zh-CN" w:bidi="ar-SA"/>
    </w:rPr>
  </w:style>
  <w:style w:type="character" w:customStyle="1" w:styleId="19">
    <w:name w:val="不明显参考1"/>
    <w:uiPriority w:val="31"/>
    <w:semiHidden/>
    <w:qFormat/>
    <w:rsid w:val="00AE0FD7"/>
    <w:rPr>
      <w:smallCaps/>
      <w:color w:val="C0504D"/>
      <w:u w:val="single"/>
    </w:rPr>
  </w:style>
  <w:style w:type="character" w:customStyle="1" w:styleId="3CharChar">
    <w:name w:val="标题 3 Char Char"/>
    <w:qFormat/>
    <w:rsid w:val="00AE0FD7"/>
    <w:rPr>
      <w:rFonts w:eastAsia="宋体"/>
      <w:b/>
      <w:bCs/>
      <w:kern w:val="2"/>
      <w:sz w:val="32"/>
      <w:szCs w:val="32"/>
      <w:lang w:val="en-US" w:eastAsia="zh-CN" w:bidi="ar-SA"/>
    </w:rPr>
  </w:style>
  <w:style w:type="character" w:customStyle="1" w:styleId="2b">
    <w:name w:val="标题 字符2"/>
    <w:uiPriority w:val="10"/>
    <w:qFormat/>
    <w:rsid w:val="00AE0FD7"/>
    <w:rPr>
      <w:rFonts w:ascii="等线 Light" w:eastAsia="等线 Light" w:hAnsi="等线 Light" w:cs="Times New Roman"/>
      <w:b/>
      <w:bCs/>
      <w:sz w:val="32"/>
      <w:szCs w:val="32"/>
    </w:rPr>
  </w:style>
  <w:style w:type="character" w:customStyle="1" w:styleId="1a">
    <w:name w:val="明显参考1"/>
    <w:uiPriority w:val="32"/>
    <w:qFormat/>
    <w:rsid w:val="00AE0FD7"/>
    <w:rPr>
      <w:b/>
      <w:bCs/>
      <w:smallCaps/>
      <w:color w:val="C0504D"/>
      <w:spacing w:val="5"/>
      <w:u w:val="single"/>
    </w:rPr>
  </w:style>
  <w:style w:type="character" w:customStyle="1" w:styleId="3Char">
    <w:name w:val="标题 3 Char"/>
    <w:uiPriority w:val="9"/>
    <w:qFormat/>
    <w:rsid w:val="00AE0FD7"/>
    <w:rPr>
      <w:rFonts w:ascii="宋体" w:eastAsia="宋体"/>
      <w:b/>
      <w:sz w:val="24"/>
      <w:u w:val="single"/>
      <w:lang w:val="en-US" w:eastAsia="zh-CN" w:bidi="ar-SA"/>
    </w:rPr>
  </w:style>
  <w:style w:type="character" w:customStyle="1" w:styleId="5Char">
    <w:name w:val="样式5 Char"/>
    <w:link w:val="5"/>
    <w:semiHidden/>
    <w:qFormat/>
    <w:rsid w:val="00AE0FD7"/>
    <w:rPr>
      <w:b/>
      <w:sz w:val="28"/>
      <w:szCs w:val="28"/>
      <w:lang w:val="zh-CN"/>
    </w:rPr>
  </w:style>
  <w:style w:type="paragraph" w:customStyle="1" w:styleId="5">
    <w:name w:val="样式5"/>
    <w:basedOn w:val="30"/>
    <w:next w:val="afffe"/>
    <w:link w:val="5Char"/>
    <w:semiHidden/>
    <w:qFormat/>
    <w:rsid w:val="00AE0FD7"/>
    <w:pPr>
      <w:numPr>
        <w:ilvl w:val="2"/>
        <w:numId w:val="1"/>
      </w:numPr>
      <w:tabs>
        <w:tab w:val="left" w:pos="2160"/>
      </w:tabs>
      <w:adjustRightInd w:val="0"/>
      <w:spacing w:beforeLines="30" w:before="360" w:after="0" w:line="360" w:lineRule="auto"/>
      <w:ind w:left="2160" w:firstLine="0"/>
    </w:pPr>
    <w:rPr>
      <w:rFonts w:asciiTheme="minorHAnsi" w:eastAsiaTheme="minorEastAsia" w:hAnsiTheme="minorHAnsi" w:cstheme="minorBidi"/>
      <w:b/>
      <w:color w:val="auto"/>
      <w:sz w:val="28"/>
      <w:szCs w:val="28"/>
      <w:lang w:val="zh-CN"/>
    </w:rPr>
  </w:style>
  <w:style w:type="paragraph" w:customStyle="1" w:styleId="afffe">
    <w:name w:val="文档正文"/>
    <w:basedOn w:val="aa"/>
    <w:link w:val="Char1"/>
    <w:qFormat/>
    <w:rsid w:val="00AE0FD7"/>
    <w:pPr>
      <w:snapToGrid w:val="0"/>
      <w:spacing w:before="120" w:after="120" w:line="180" w:lineRule="auto"/>
    </w:pPr>
    <w:rPr>
      <w:rFonts w:ascii="Arial" w:hAnsi="Arial"/>
      <w:szCs w:val="20"/>
    </w:rPr>
  </w:style>
  <w:style w:type="character" w:customStyle="1" w:styleId="Char1">
    <w:name w:val="文档正文 Char1"/>
    <w:link w:val="afffe"/>
    <w:qFormat/>
    <w:rsid w:val="00AE0FD7"/>
    <w:rPr>
      <w:rFonts w:ascii="Arial" w:eastAsia="宋体" w:hAnsi="Arial" w:cs="Times New Roman"/>
      <w:szCs w:val="20"/>
    </w:rPr>
  </w:style>
  <w:style w:type="character" w:customStyle="1" w:styleId="1b">
    <w:name w:val="批注主题 字符1"/>
    <w:uiPriority w:val="99"/>
    <w:semiHidden/>
    <w:qFormat/>
    <w:rsid w:val="00AE0FD7"/>
    <w:rPr>
      <w:rFonts w:ascii="宋体" w:eastAsia="宋体" w:hAnsi="宋体"/>
      <w:b/>
      <w:bCs/>
    </w:rPr>
  </w:style>
  <w:style w:type="character" w:customStyle="1" w:styleId="selected">
    <w:name w:val="selected"/>
    <w:uiPriority w:val="99"/>
    <w:semiHidden/>
    <w:qFormat/>
    <w:rsid w:val="00AE0FD7"/>
    <w:rPr>
      <w:rFonts w:cs="Times New Roman"/>
      <w:shd w:val="clear" w:color="auto" w:fill="B00006"/>
    </w:rPr>
  </w:style>
  <w:style w:type="character" w:customStyle="1" w:styleId="k">
    <w:name w:val="k正文 字符"/>
    <w:link w:val="k0"/>
    <w:semiHidden/>
    <w:qFormat/>
    <w:rsid w:val="00AE0FD7"/>
    <w:rPr>
      <w:rFonts w:ascii="宋体" w:hAnsi="宋体" w:cs="Arial"/>
      <w:sz w:val="24"/>
      <w:szCs w:val="24"/>
    </w:rPr>
  </w:style>
  <w:style w:type="paragraph" w:customStyle="1" w:styleId="k0">
    <w:name w:val="k正文"/>
    <w:basedOn w:val="aa"/>
    <w:link w:val="k"/>
    <w:semiHidden/>
    <w:qFormat/>
    <w:rsid w:val="00AE0FD7"/>
    <w:pPr>
      <w:spacing w:line="360" w:lineRule="auto"/>
      <w:ind w:firstLineChars="200" w:firstLine="480"/>
    </w:pPr>
    <w:rPr>
      <w:rFonts w:ascii="宋体" w:eastAsiaTheme="minorEastAsia" w:hAnsi="宋体" w:cs="Arial"/>
      <w:sz w:val="24"/>
    </w:rPr>
  </w:style>
  <w:style w:type="character" w:customStyle="1" w:styleId="locality">
    <w:name w:val="locality"/>
    <w:qFormat/>
    <w:rsid w:val="00AE0FD7"/>
  </w:style>
  <w:style w:type="character" w:customStyle="1" w:styleId="affff">
    <w:name w:val="无"/>
    <w:qFormat/>
    <w:rsid w:val="00AE0FD7"/>
  </w:style>
  <w:style w:type="character" w:customStyle="1" w:styleId="212">
    <w:name w:val="正文文本缩进 2 字符1"/>
    <w:uiPriority w:val="99"/>
    <w:semiHidden/>
    <w:qFormat/>
    <w:rsid w:val="00AE0FD7"/>
    <w:rPr>
      <w:rFonts w:ascii="宋体" w:eastAsia="宋体" w:hAnsi="宋体"/>
    </w:rPr>
  </w:style>
  <w:style w:type="character" w:customStyle="1" w:styleId="1c">
    <w:name w:val="标题 字符1"/>
    <w:semiHidden/>
    <w:qFormat/>
    <w:rsid w:val="00AE0FD7"/>
    <w:rPr>
      <w:rFonts w:ascii="Cambria" w:eastAsia="宋体" w:hAnsi="Cambria" w:cs="Times New Roman"/>
      <w:b/>
      <w:bCs/>
      <w:kern w:val="2"/>
      <w:sz w:val="32"/>
      <w:szCs w:val="32"/>
      <w:lang w:val="zh-CN" w:eastAsia="zh-CN"/>
    </w:rPr>
  </w:style>
  <w:style w:type="character" w:customStyle="1" w:styleId="Char">
    <w:name w:val="批注文字 Char"/>
    <w:qFormat/>
    <w:rsid w:val="00AE0FD7"/>
    <w:rPr>
      <w:kern w:val="2"/>
      <w:sz w:val="21"/>
      <w:szCs w:val="24"/>
    </w:rPr>
  </w:style>
  <w:style w:type="character" w:customStyle="1" w:styleId="font01">
    <w:name w:val="font01"/>
    <w:uiPriority w:val="99"/>
    <w:semiHidden/>
    <w:qFormat/>
    <w:rsid w:val="00AE0FD7"/>
    <w:rPr>
      <w:rFonts w:ascii="宋体" w:eastAsia="宋体" w:hAnsi="宋体" w:cs="宋体"/>
      <w:color w:val="000000"/>
      <w:sz w:val="18"/>
      <w:szCs w:val="18"/>
      <w:u w:val="none"/>
    </w:rPr>
  </w:style>
  <w:style w:type="character" w:customStyle="1" w:styleId="Char0">
    <w:name w:val="列出段落 Char"/>
    <w:uiPriority w:val="34"/>
    <w:qFormat/>
    <w:rsid w:val="00AE0FD7"/>
    <w:rPr>
      <w:rFonts w:ascii="Calibri" w:eastAsia="宋体" w:hAnsi="Calibri"/>
      <w:kern w:val="2"/>
      <w:sz w:val="21"/>
      <w:szCs w:val="22"/>
      <w:lang w:val="en-US" w:eastAsia="zh-CN" w:bidi="ar-SA"/>
    </w:rPr>
  </w:style>
  <w:style w:type="character" w:customStyle="1" w:styleId="inf">
    <w:name w:val="inf"/>
    <w:uiPriority w:val="99"/>
    <w:semiHidden/>
    <w:qFormat/>
    <w:rsid w:val="00AE0FD7"/>
    <w:rPr>
      <w:rFonts w:cs="Times New Roman"/>
      <w:color w:val="333333"/>
      <w:sz w:val="18"/>
      <w:szCs w:val="18"/>
      <w:shd w:val="clear" w:color="auto" w:fill="EEEEEE"/>
    </w:rPr>
  </w:style>
  <w:style w:type="character" w:customStyle="1" w:styleId="Char10">
    <w:name w:val="列出段落 Char1"/>
    <w:link w:val="1d"/>
    <w:uiPriority w:val="34"/>
    <w:qFormat/>
    <w:rsid w:val="00AE0FD7"/>
    <w:rPr>
      <w:rFonts w:ascii="Calibri" w:eastAsia="宋体" w:hAnsi="Calibri"/>
    </w:rPr>
  </w:style>
  <w:style w:type="paragraph" w:customStyle="1" w:styleId="1d">
    <w:name w:val="列出段落1"/>
    <w:basedOn w:val="aa"/>
    <w:link w:val="Char10"/>
    <w:uiPriority w:val="34"/>
    <w:qFormat/>
    <w:rsid w:val="00AE0FD7"/>
    <w:pPr>
      <w:ind w:firstLineChars="200" w:firstLine="420"/>
    </w:pPr>
    <w:rPr>
      <w:rFonts w:ascii="Calibri" w:hAnsi="Calibri" w:cstheme="minorBidi"/>
      <w:szCs w:val="22"/>
    </w:rPr>
  </w:style>
  <w:style w:type="character" w:customStyle="1" w:styleId="Char3">
    <w:name w:val="页脚 Char"/>
    <w:uiPriority w:val="99"/>
    <w:qFormat/>
    <w:rsid w:val="00AE0FD7"/>
    <w:rPr>
      <w:rFonts w:ascii="宋体" w:eastAsia="宋体"/>
      <w:sz w:val="18"/>
      <w:lang w:val="en-US" w:eastAsia="zh-CN" w:bidi="ar-SA"/>
    </w:rPr>
  </w:style>
  <w:style w:type="character" w:customStyle="1" w:styleId="1e">
    <w:name w:val="页脚 字符1"/>
    <w:uiPriority w:val="99"/>
    <w:qFormat/>
    <w:rsid w:val="00AE0FD7"/>
    <w:rPr>
      <w:kern w:val="2"/>
      <w:sz w:val="18"/>
      <w:szCs w:val="18"/>
    </w:rPr>
  </w:style>
  <w:style w:type="character" w:customStyle="1" w:styleId="myChar">
    <w:name w:val="my正文 Char"/>
    <w:link w:val="my"/>
    <w:qFormat/>
    <w:rsid w:val="00AE0FD7"/>
    <w:rPr>
      <w:sz w:val="24"/>
      <w:szCs w:val="24"/>
    </w:rPr>
  </w:style>
  <w:style w:type="paragraph" w:customStyle="1" w:styleId="my">
    <w:name w:val="my正文"/>
    <w:basedOn w:val="aa"/>
    <w:link w:val="myChar"/>
    <w:qFormat/>
    <w:rsid w:val="00AE0FD7"/>
    <w:pPr>
      <w:spacing w:line="360" w:lineRule="auto"/>
      <w:ind w:firstLineChars="200" w:firstLine="480"/>
    </w:pPr>
    <w:rPr>
      <w:rFonts w:asciiTheme="minorHAnsi" w:eastAsiaTheme="minorEastAsia" w:hAnsiTheme="minorHAnsi" w:cstheme="minorBidi"/>
      <w:sz w:val="24"/>
    </w:rPr>
  </w:style>
  <w:style w:type="character" w:customStyle="1" w:styleId="Char11">
    <w:name w:val="批注框文本 Char1"/>
    <w:semiHidden/>
    <w:qFormat/>
    <w:rsid w:val="00AE0FD7"/>
    <w:rPr>
      <w:rFonts w:ascii="Times New Roman" w:eastAsia="宋体" w:hAnsi="Times New Roman" w:cs="Times New Roman"/>
      <w:kern w:val="2"/>
      <w:sz w:val="18"/>
      <w:szCs w:val="18"/>
    </w:rPr>
  </w:style>
  <w:style w:type="character" w:customStyle="1" w:styleId="Char20">
    <w:name w:val="正文缩进 Char2"/>
    <w:qFormat/>
    <w:rsid w:val="00AE0FD7"/>
    <w:rPr>
      <w:kern w:val="2"/>
      <w:sz w:val="21"/>
    </w:rPr>
  </w:style>
  <w:style w:type="character" w:customStyle="1" w:styleId="1f">
    <w:name w:val="日期 字符1"/>
    <w:uiPriority w:val="99"/>
    <w:semiHidden/>
    <w:qFormat/>
    <w:rsid w:val="00AE0FD7"/>
    <w:rPr>
      <w:rFonts w:ascii="Times New Roman" w:eastAsia="宋体" w:hAnsi="Times New Roman" w:cs="Times New Roman"/>
      <w:sz w:val="24"/>
      <w:szCs w:val="24"/>
    </w:rPr>
  </w:style>
  <w:style w:type="character" w:customStyle="1" w:styleId="111">
    <w:name w:val="不明显参考11"/>
    <w:uiPriority w:val="31"/>
    <w:qFormat/>
    <w:rsid w:val="00AE0FD7"/>
    <w:rPr>
      <w:smallCaps/>
      <w:color w:val="C0504D"/>
      <w:u w:val="single"/>
    </w:rPr>
  </w:style>
  <w:style w:type="character" w:customStyle="1" w:styleId="highlight">
    <w:name w:val="highlight"/>
    <w:semiHidden/>
    <w:qFormat/>
    <w:rsid w:val="00AE0FD7"/>
  </w:style>
  <w:style w:type="character" w:customStyle="1" w:styleId="Char12">
    <w:name w:val="图编号 Char1"/>
    <w:semiHidden/>
    <w:qFormat/>
    <w:rsid w:val="00AE0FD7"/>
    <w:rPr>
      <w:rFonts w:ascii="Times New Roman" w:hAnsi="Times New Roman"/>
      <w:kern w:val="2"/>
      <w:sz w:val="24"/>
    </w:rPr>
  </w:style>
  <w:style w:type="character" w:customStyle="1" w:styleId="before1">
    <w:name w:val="before1"/>
    <w:qFormat/>
    <w:rsid w:val="00AE0FD7"/>
    <w:rPr>
      <w:rFonts w:ascii="FontAwesome" w:eastAsia="FontAwesome" w:hAnsi="FontAwesome" w:cs="FontAwesome" w:hint="default"/>
      <w:color w:val="888888"/>
    </w:rPr>
  </w:style>
  <w:style w:type="character" w:customStyle="1" w:styleId="1f0">
    <w:name w:val="未处理的提及1"/>
    <w:uiPriority w:val="99"/>
    <w:semiHidden/>
    <w:qFormat/>
    <w:rsid w:val="00AE0FD7"/>
    <w:rPr>
      <w:color w:val="605E5C"/>
      <w:shd w:val="clear" w:color="auto" w:fill="E1DFDD"/>
    </w:rPr>
  </w:style>
  <w:style w:type="character" w:customStyle="1" w:styleId="chanpin1">
    <w:name w:val="chanpin1"/>
    <w:qFormat/>
    <w:rsid w:val="00AE0FD7"/>
    <w:rPr>
      <w:rFonts w:ascii="ˎ̥" w:hAnsi="ˎ̥" w:hint="default"/>
      <w:color w:val="000000"/>
      <w:sz w:val="20"/>
      <w:szCs w:val="20"/>
      <w:u w:val="none"/>
    </w:rPr>
  </w:style>
  <w:style w:type="character" w:customStyle="1" w:styleId="apple-converted-space">
    <w:name w:val="apple-converted-space"/>
    <w:uiPriority w:val="99"/>
    <w:semiHidden/>
    <w:qFormat/>
    <w:rsid w:val="00AE0FD7"/>
    <w:rPr>
      <w:rFonts w:cs="Times New Roman"/>
    </w:rPr>
  </w:style>
  <w:style w:type="character" w:customStyle="1" w:styleId="Char4">
    <w:name w:val="段 Char"/>
    <w:link w:val="affff0"/>
    <w:qFormat/>
    <w:locked/>
    <w:rsid w:val="00AE0FD7"/>
    <w:rPr>
      <w:rFonts w:ascii="宋体" w:hAnsi="宋体"/>
    </w:rPr>
  </w:style>
  <w:style w:type="paragraph" w:customStyle="1" w:styleId="affff0">
    <w:name w:val="段"/>
    <w:link w:val="Char4"/>
    <w:qFormat/>
    <w:rsid w:val="00AE0FD7"/>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3">
    <w:name w:val="正文首行缩进 Char1"/>
    <w:link w:val="112"/>
    <w:qFormat/>
    <w:rsid w:val="00AE0FD7"/>
    <w:rPr>
      <w:rFonts w:ascii="Times New Roman" w:eastAsia="宋体" w:hAnsi="Times New Roman" w:cs="Times New Roman"/>
      <w:sz w:val="24"/>
      <w:szCs w:val="24"/>
    </w:rPr>
  </w:style>
  <w:style w:type="paragraph" w:customStyle="1" w:styleId="112">
    <w:name w:val="正文首行缩进11"/>
    <w:basedOn w:val="aff1"/>
    <w:link w:val="Char13"/>
    <w:qFormat/>
    <w:rsid w:val="00AE0FD7"/>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AE0FD7"/>
    <w:rPr>
      <w:rFonts w:ascii="FontAwesome" w:eastAsia="FontAwesome" w:hAnsi="FontAwesome" w:cs="FontAwesome" w:hint="default"/>
      <w:color w:val="888888"/>
    </w:rPr>
  </w:style>
  <w:style w:type="character" w:customStyle="1" w:styleId="Char5">
    <w:name w:val="正文大标题 Char"/>
    <w:link w:val="affff1"/>
    <w:qFormat/>
    <w:rsid w:val="00AE0FD7"/>
    <w:rPr>
      <w:rFonts w:ascii="宋体" w:hAnsi="宋体"/>
      <w:b/>
      <w:color w:val="000000"/>
      <w:sz w:val="28"/>
      <w:szCs w:val="21"/>
    </w:rPr>
  </w:style>
  <w:style w:type="paragraph" w:customStyle="1" w:styleId="affff1">
    <w:name w:val="正文大标题"/>
    <w:basedOn w:val="affff2"/>
    <w:next w:val="af9"/>
    <w:link w:val="Char5"/>
    <w:qFormat/>
    <w:rsid w:val="00AE0FD7"/>
    <w:pPr>
      <w:jc w:val="center"/>
    </w:pPr>
    <w:rPr>
      <w:rFonts w:eastAsiaTheme="minorEastAsia" w:cstheme="minorBidi"/>
      <w:i w:val="0"/>
      <w:color w:val="000000"/>
      <w:sz w:val="28"/>
      <w:szCs w:val="21"/>
    </w:rPr>
  </w:style>
  <w:style w:type="paragraph" w:customStyle="1" w:styleId="affff2">
    <w:name w:val="正文小标题"/>
    <w:basedOn w:val="aa"/>
    <w:next w:val="af9"/>
    <w:link w:val="Char6"/>
    <w:qFormat/>
    <w:rsid w:val="00AE0FD7"/>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f2"/>
    <w:qFormat/>
    <w:rsid w:val="00AE0FD7"/>
    <w:rPr>
      <w:rFonts w:ascii="宋体" w:eastAsia="宋体" w:hAnsi="宋体" w:cs="Times New Roman"/>
      <w:b/>
      <w:i/>
      <w:color w:val="FF0000"/>
      <w:sz w:val="24"/>
      <w:szCs w:val="20"/>
    </w:rPr>
  </w:style>
  <w:style w:type="character" w:customStyle="1" w:styleId="1f1">
    <w:name w:val="正文缩进 字符1"/>
    <w:semiHidden/>
    <w:qFormat/>
    <w:rsid w:val="00AE0FD7"/>
    <w:rPr>
      <w:rFonts w:ascii="Times New Roman" w:eastAsia="宋体" w:hAnsi="Times New Roman" w:cs="Times New Roman"/>
      <w:sz w:val="24"/>
      <w:szCs w:val="20"/>
    </w:rPr>
  </w:style>
  <w:style w:type="character" w:customStyle="1" w:styleId="GCYChar">
    <w:name w:val="GCY 正文 Char"/>
    <w:link w:val="GCY"/>
    <w:qFormat/>
    <w:rsid w:val="00AE0FD7"/>
    <w:rPr>
      <w:sz w:val="24"/>
      <w:szCs w:val="24"/>
    </w:rPr>
  </w:style>
  <w:style w:type="paragraph" w:customStyle="1" w:styleId="GCY">
    <w:name w:val="GCY 正文"/>
    <w:basedOn w:val="aa"/>
    <w:link w:val="GCYChar"/>
    <w:qFormat/>
    <w:rsid w:val="00AE0FD7"/>
    <w:pPr>
      <w:spacing w:line="360" w:lineRule="auto"/>
      <w:ind w:firstLineChars="200" w:firstLine="200"/>
    </w:pPr>
    <w:rPr>
      <w:rFonts w:asciiTheme="minorHAnsi" w:eastAsiaTheme="minorEastAsia" w:hAnsiTheme="minorHAnsi" w:cstheme="minorBidi"/>
      <w:sz w:val="24"/>
    </w:rPr>
  </w:style>
  <w:style w:type="character" w:customStyle="1" w:styleId="2c">
    <w:name w:val="未处理的提及2"/>
    <w:uiPriority w:val="99"/>
    <w:semiHidden/>
    <w:qFormat/>
    <w:rsid w:val="00AE0FD7"/>
    <w:rPr>
      <w:color w:val="605E5C"/>
      <w:shd w:val="clear" w:color="auto" w:fill="E1DFDD"/>
    </w:rPr>
  </w:style>
  <w:style w:type="character" w:customStyle="1" w:styleId="chanpin">
    <w:name w:val="chanpin拷贝"/>
    <w:qFormat/>
    <w:rsid w:val="00AE0FD7"/>
  </w:style>
  <w:style w:type="character" w:customStyle="1" w:styleId="Char7">
    <w:name w:val="正文首行缩进 Char"/>
    <w:link w:val="73"/>
    <w:qFormat/>
    <w:rsid w:val="00AE0FD7"/>
    <w:rPr>
      <w:rFonts w:ascii="宋体" w:hAnsi="宋体"/>
      <w:szCs w:val="24"/>
    </w:rPr>
  </w:style>
  <w:style w:type="paragraph" w:customStyle="1" w:styleId="73">
    <w:name w:val="7"/>
    <w:basedOn w:val="aa"/>
    <w:next w:val="17"/>
    <w:link w:val="Char7"/>
    <w:semiHidden/>
    <w:qFormat/>
    <w:rsid w:val="00AE0FD7"/>
    <w:pPr>
      <w:autoSpaceDE w:val="0"/>
      <w:autoSpaceDN w:val="0"/>
      <w:adjustRightInd w:val="0"/>
      <w:spacing w:beforeLines="30" w:line="360" w:lineRule="auto"/>
      <w:ind w:firstLineChars="200" w:firstLine="200"/>
    </w:pPr>
    <w:rPr>
      <w:rFonts w:ascii="宋体" w:eastAsiaTheme="minorEastAsia" w:hAnsi="宋体" w:cstheme="minorBidi"/>
    </w:rPr>
  </w:style>
  <w:style w:type="character" w:customStyle="1" w:styleId="Char8">
    <w:name w:val="正文文本样式 Char"/>
    <w:link w:val="affff3"/>
    <w:qFormat/>
    <w:rsid w:val="00AE0FD7"/>
    <w:rPr>
      <w:rFonts w:cs="宋体"/>
      <w:sz w:val="24"/>
    </w:rPr>
  </w:style>
  <w:style w:type="paragraph" w:customStyle="1" w:styleId="affff3">
    <w:name w:val="正文文本样式"/>
    <w:basedOn w:val="aa"/>
    <w:link w:val="Char8"/>
    <w:qFormat/>
    <w:rsid w:val="00AE0FD7"/>
    <w:pPr>
      <w:spacing w:line="360" w:lineRule="auto"/>
      <w:ind w:firstLine="482"/>
    </w:pPr>
    <w:rPr>
      <w:rFonts w:asciiTheme="minorHAnsi" w:eastAsiaTheme="minorEastAsia" w:hAnsiTheme="minorHAnsi" w:cs="宋体"/>
      <w:sz w:val="24"/>
      <w:szCs w:val="22"/>
    </w:rPr>
  </w:style>
  <w:style w:type="character" w:customStyle="1" w:styleId="ckepathempty2">
    <w:name w:val="cke_path_empty2"/>
    <w:qFormat/>
    <w:rsid w:val="00AE0FD7"/>
    <w:rPr>
      <w:b/>
      <w:color w:val="484848"/>
      <w:sz w:val="16"/>
      <w:szCs w:val="16"/>
      <w:u w:val="none"/>
    </w:rPr>
  </w:style>
  <w:style w:type="character" w:customStyle="1" w:styleId="bjh-p">
    <w:name w:val="bjh-p"/>
    <w:qFormat/>
    <w:rsid w:val="00AE0FD7"/>
  </w:style>
  <w:style w:type="character" w:customStyle="1" w:styleId="affff4">
    <w:name w:val="方案 正文 字符"/>
    <w:link w:val="affff5"/>
    <w:qFormat/>
    <w:rsid w:val="00AE0FD7"/>
    <w:rPr>
      <w:rFonts w:cs="黑体"/>
      <w:sz w:val="24"/>
    </w:rPr>
  </w:style>
  <w:style w:type="paragraph" w:customStyle="1" w:styleId="affff5">
    <w:name w:val="方案 正文"/>
    <w:basedOn w:val="aa"/>
    <w:link w:val="affff4"/>
    <w:qFormat/>
    <w:rsid w:val="00AE0FD7"/>
    <w:pPr>
      <w:widowControl/>
      <w:adjustRightInd w:val="0"/>
      <w:spacing w:before="120" w:afterLines="30" w:line="360" w:lineRule="auto"/>
      <w:ind w:firstLineChars="200" w:firstLine="200"/>
      <w:jc w:val="left"/>
      <w:textAlignment w:val="baseline"/>
    </w:pPr>
    <w:rPr>
      <w:rFonts w:asciiTheme="minorHAnsi" w:eastAsiaTheme="minorEastAsia" w:hAnsiTheme="minorHAnsi" w:cs="黑体"/>
      <w:sz w:val="24"/>
      <w:szCs w:val="22"/>
    </w:rPr>
  </w:style>
  <w:style w:type="character" w:customStyle="1" w:styleId="Char9">
    <w:name w:val="*正文 Char"/>
    <w:link w:val="affff6"/>
    <w:qFormat/>
    <w:locked/>
    <w:rsid w:val="00AE0FD7"/>
    <w:rPr>
      <w:rFonts w:ascii="仿宋_GB2312" w:eastAsia="仿宋"/>
      <w:color w:val="000000"/>
      <w:sz w:val="28"/>
      <w:szCs w:val="28"/>
    </w:rPr>
  </w:style>
  <w:style w:type="paragraph" w:customStyle="1" w:styleId="affff6">
    <w:name w:val="*正文"/>
    <w:basedOn w:val="aa"/>
    <w:link w:val="Char9"/>
    <w:qFormat/>
    <w:rsid w:val="00AE0FD7"/>
    <w:pPr>
      <w:widowControl/>
      <w:ind w:firstLine="200"/>
    </w:pPr>
    <w:rPr>
      <w:rFonts w:ascii="仿宋_GB2312" w:eastAsia="仿宋" w:hAnsiTheme="minorHAnsi" w:cstheme="minorBidi"/>
      <w:color w:val="000000"/>
      <w:sz w:val="28"/>
      <w:szCs w:val="28"/>
    </w:rPr>
  </w:style>
  <w:style w:type="character" w:customStyle="1" w:styleId="street-address">
    <w:name w:val="street-address"/>
    <w:qFormat/>
    <w:rsid w:val="00AE0FD7"/>
  </w:style>
  <w:style w:type="character" w:customStyle="1" w:styleId="62">
    <w:name w:val="未处理的提及6"/>
    <w:uiPriority w:val="99"/>
    <w:semiHidden/>
    <w:qFormat/>
    <w:rsid w:val="00AE0FD7"/>
    <w:rPr>
      <w:color w:val="605E5C"/>
      <w:shd w:val="clear" w:color="auto" w:fill="E1DFDD"/>
    </w:rPr>
  </w:style>
  <w:style w:type="character" w:customStyle="1" w:styleId="2d">
    <w:name w:val="正文缩进 字符2"/>
    <w:semiHidden/>
    <w:qFormat/>
    <w:rsid w:val="00AE0FD7"/>
    <w:rPr>
      <w:kern w:val="2"/>
      <w:sz w:val="24"/>
    </w:rPr>
  </w:style>
  <w:style w:type="character" w:customStyle="1" w:styleId="unnamed1">
    <w:name w:val="unnamed1"/>
    <w:qFormat/>
    <w:rsid w:val="00AE0FD7"/>
  </w:style>
  <w:style w:type="character" w:customStyle="1" w:styleId="Chara">
    <w:name w:val="正文缩进 Char"/>
    <w:qFormat/>
    <w:rsid w:val="00AE0FD7"/>
    <w:rPr>
      <w:rFonts w:ascii="宋体" w:eastAsia="宋体"/>
      <w:kern w:val="2"/>
      <w:sz w:val="24"/>
      <w:szCs w:val="24"/>
      <w:lang w:val="en-US" w:eastAsia="zh-CN" w:bidi="ar-SA"/>
    </w:rPr>
  </w:style>
  <w:style w:type="character" w:customStyle="1" w:styleId="Char21">
    <w:name w:val="纯文本 Char2"/>
    <w:qFormat/>
    <w:rsid w:val="00AE0FD7"/>
    <w:rPr>
      <w:rFonts w:ascii="宋体" w:hAnsi="Courier New" w:cs="Courier New"/>
      <w:kern w:val="2"/>
      <w:sz w:val="21"/>
      <w:szCs w:val="21"/>
    </w:rPr>
  </w:style>
  <w:style w:type="character" w:customStyle="1" w:styleId="fontstyle01">
    <w:name w:val="fontstyle01"/>
    <w:uiPriority w:val="99"/>
    <w:semiHidden/>
    <w:qFormat/>
    <w:rsid w:val="00AE0FD7"/>
    <w:rPr>
      <w:rFonts w:ascii="宋体" w:eastAsia="宋体" w:hAnsi="宋体" w:cs="Times New Roman"/>
      <w:color w:val="000000"/>
      <w:sz w:val="32"/>
      <w:szCs w:val="32"/>
    </w:rPr>
  </w:style>
  <w:style w:type="character" w:customStyle="1" w:styleId="2Char1">
    <w:name w:val="样式  + 首行缩进:  2 字符 Char"/>
    <w:link w:val="2e"/>
    <w:qFormat/>
    <w:rsid w:val="00AE0FD7"/>
    <w:rPr>
      <w:rFonts w:ascii="Arial" w:hAnsi="Arial"/>
      <w:spacing w:val="10"/>
      <w:sz w:val="24"/>
    </w:rPr>
  </w:style>
  <w:style w:type="paragraph" w:customStyle="1" w:styleId="2e">
    <w:name w:val="样式  + 首行缩进:  2 字符"/>
    <w:basedOn w:val="aa"/>
    <w:link w:val="2Char1"/>
    <w:qFormat/>
    <w:rsid w:val="00AE0FD7"/>
    <w:pPr>
      <w:adjustRightInd w:val="0"/>
      <w:snapToGrid w:val="0"/>
      <w:spacing w:before="120" w:after="120" w:line="360" w:lineRule="auto"/>
      <w:ind w:firstLineChars="200" w:firstLine="480"/>
      <w:jc w:val="left"/>
      <w:textAlignment w:val="baseline"/>
    </w:pPr>
    <w:rPr>
      <w:rFonts w:ascii="Arial" w:eastAsiaTheme="minorEastAsia" w:hAnsi="Arial" w:cstheme="minorBidi"/>
      <w:spacing w:val="10"/>
      <w:sz w:val="24"/>
      <w:szCs w:val="22"/>
    </w:rPr>
  </w:style>
  <w:style w:type="character" w:customStyle="1" w:styleId="hover35">
    <w:name w:val="hover35"/>
    <w:uiPriority w:val="99"/>
    <w:semiHidden/>
    <w:qFormat/>
    <w:rsid w:val="00AE0FD7"/>
    <w:rPr>
      <w:rFonts w:cs="Times New Roman"/>
      <w:sz w:val="21"/>
      <w:szCs w:val="21"/>
    </w:rPr>
  </w:style>
  <w:style w:type="character" w:customStyle="1" w:styleId="Charb">
    <w:name w:val="表格非标题文字 Char"/>
    <w:link w:val="affff7"/>
    <w:qFormat/>
    <w:rsid w:val="00AE0FD7"/>
    <w:rPr>
      <w:rFonts w:ascii="Arial" w:hAnsi="Arial" w:cs="黑体"/>
      <w:sz w:val="18"/>
      <w:szCs w:val="21"/>
    </w:rPr>
  </w:style>
  <w:style w:type="paragraph" w:customStyle="1" w:styleId="affff7">
    <w:name w:val="表格非标题文字"/>
    <w:link w:val="Charb"/>
    <w:qFormat/>
    <w:rsid w:val="00AE0FD7"/>
    <w:pPr>
      <w:snapToGrid w:val="0"/>
      <w:spacing w:before="80" w:after="40" w:line="278" w:lineRule="auto"/>
    </w:pPr>
    <w:rPr>
      <w:rFonts w:ascii="Arial" w:hAnsi="Arial" w:cs="黑体"/>
      <w:sz w:val="18"/>
      <w:szCs w:val="21"/>
    </w:rPr>
  </w:style>
  <w:style w:type="character" w:customStyle="1" w:styleId="Charc">
    <w:name w:val="_正文段落 Char"/>
    <w:link w:val="affff8"/>
    <w:semiHidden/>
    <w:qFormat/>
    <w:rsid w:val="00AE0FD7"/>
    <w:rPr>
      <w:sz w:val="24"/>
      <w:szCs w:val="24"/>
    </w:rPr>
  </w:style>
  <w:style w:type="paragraph" w:customStyle="1" w:styleId="affff8">
    <w:name w:val="_正文段落"/>
    <w:basedOn w:val="aa"/>
    <w:link w:val="Charc"/>
    <w:semiHidden/>
    <w:qFormat/>
    <w:rsid w:val="00AE0FD7"/>
    <w:pPr>
      <w:widowControl/>
      <w:spacing w:beforeLines="15" w:afterLines="15" w:line="360" w:lineRule="auto"/>
      <w:ind w:firstLineChars="200" w:firstLine="200"/>
      <w:jc w:val="left"/>
    </w:pPr>
    <w:rPr>
      <w:rFonts w:asciiTheme="minorHAnsi" w:eastAsiaTheme="minorEastAsia" w:hAnsiTheme="minorHAnsi" w:cstheme="minorBidi"/>
      <w:sz w:val="24"/>
    </w:rPr>
  </w:style>
  <w:style w:type="character" w:customStyle="1" w:styleId="Chard">
    <w:name w:val="正文重点 Char"/>
    <w:link w:val="affff9"/>
    <w:qFormat/>
    <w:rsid w:val="00AE0FD7"/>
    <w:rPr>
      <w:b/>
      <w:sz w:val="24"/>
    </w:rPr>
  </w:style>
  <w:style w:type="paragraph" w:customStyle="1" w:styleId="affff9">
    <w:name w:val="正文重点"/>
    <w:basedOn w:val="aa"/>
    <w:link w:val="Chard"/>
    <w:qFormat/>
    <w:rsid w:val="00AE0FD7"/>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2">
    <w:name w:val="正文首行缩进 字符1"/>
    <w:qFormat/>
    <w:rsid w:val="00AE0FD7"/>
    <w:rPr>
      <w:rFonts w:ascii="宋体" w:eastAsia="宋体" w:hAnsi="宋体"/>
    </w:rPr>
  </w:style>
  <w:style w:type="character" w:customStyle="1" w:styleId="CharChar">
    <w:name w:val="正文缩进 Char Char"/>
    <w:link w:val="1f3"/>
    <w:qFormat/>
    <w:rsid w:val="00AE0FD7"/>
    <w:rPr>
      <w:rFonts w:ascii="宋体" w:eastAsia="宋体"/>
      <w:snapToGrid w:val="0"/>
      <w:color w:val="000000"/>
      <w:kern w:val="28"/>
      <w:sz w:val="28"/>
    </w:rPr>
  </w:style>
  <w:style w:type="paragraph" w:customStyle="1" w:styleId="1f3">
    <w:name w:val="正文缩进1"/>
    <w:basedOn w:val="aa"/>
    <w:link w:val="CharChar"/>
    <w:qFormat/>
    <w:rsid w:val="00AE0FD7"/>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Heading3-oldChar">
    <w:name w:val="Heading 3 - old Char"/>
    <w:qFormat/>
    <w:rsid w:val="00AE0FD7"/>
    <w:rPr>
      <w:rFonts w:ascii="Palatino Linotype" w:eastAsia="宋体" w:hAnsi="Palatino Linotype" w:cs="Times New Roman"/>
      <w:b/>
      <w:bCs/>
      <w:szCs w:val="24"/>
    </w:rPr>
  </w:style>
  <w:style w:type="character" w:customStyle="1" w:styleId="redfilefwwh">
    <w:name w:val="redfilefwwh"/>
    <w:uiPriority w:val="99"/>
    <w:semiHidden/>
    <w:qFormat/>
    <w:rsid w:val="00AE0FD7"/>
    <w:rPr>
      <w:rFonts w:cs="Times New Roman"/>
      <w:color w:val="BA2636"/>
      <w:sz w:val="18"/>
      <w:szCs w:val="18"/>
    </w:rPr>
  </w:style>
  <w:style w:type="character" w:customStyle="1" w:styleId="TableTextChar1">
    <w:name w:val="Table Text Char1"/>
    <w:link w:val="TableText"/>
    <w:semiHidden/>
    <w:qFormat/>
    <w:rsid w:val="00AE0FD7"/>
    <w:rPr>
      <w:rFonts w:ascii="Arial" w:hAnsi="Arial" w:cs="Arial"/>
      <w:sz w:val="18"/>
      <w:szCs w:val="18"/>
    </w:rPr>
  </w:style>
  <w:style w:type="paragraph" w:customStyle="1" w:styleId="TableText">
    <w:name w:val="Table Text"/>
    <w:link w:val="TableTextChar1"/>
    <w:semiHidden/>
    <w:qFormat/>
    <w:rsid w:val="00AE0FD7"/>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AE0FD7"/>
    <w:rPr>
      <w:rFonts w:ascii="宋体" w:hAnsi="宋体"/>
      <w:color w:val="000000"/>
      <w:sz w:val="24"/>
      <w:szCs w:val="24"/>
      <w:lang w:val="zh-CN"/>
    </w:rPr>
  </w:style>
  <w:style w:type="paragraph" w:customStyle="1" w:styleId="1Q">
    <w:name w:val="1Q方案正文"/>
    <w:basedOn w:val="aa"/>
    <w:link w:val="1QChar"/>
    <w:qFormat/>
    <w:rsid w:val="00AE0FD7"/>
    <w:pPr>
      <w:spacing w:beforeLines="50" w:after="120" w:line="360" w:lineRule="auto"/>
      <w:ind w:firstLineChars="200" w:firstLine="480"/>
    </w:pPr>
    <w:rPr>
      <w:rFonts w:ascii="宋体" w:eastAsiaTheme="minorEastAsia" w:hAnsi="宋体" w:cstheme="minorBidi"/>
      <w:color w:val="000000"/>
      <w:sz w:val="24"/>
      <w:lang w:val="zh-CN"/>
    </w:rPr>
  </w:style>
  <w:style w:type="character" w:customStyle="1" w:styleId="Char14">
    <w:name w:val="纯文本 Char1"/>
    <w:uiPriority w:val="99"/>
    <w:qFormat/>
    <w:rsid w:val="00AE0FD7"/>
    <w:rPr>
      <w:rFonts w:ascii="宋体" w:eastAsia="宋体" w:hAnsi="Courier New"/>
      <w:kern w:val="2"/>
      <w:sz w:val="21"/>
      <w:lang w:val="en-US" w:eastAsia="zh-CN" w:bidi="ar-SA"/>
    </w:rPr>
  </w:style>
  <w:style w:type="character" w:customStyle="1" w:styleId="ui-icon40">
    <w:name w:val="ui-icon40"/>
    <w:qFormat/>
    <w:rsid w:val="00AE0FD7"/>
  </w:style>
  <w:style w:type="character" w:customStyle="1" w:styleId="font31">
    <w:name w:val="font31"/>
    <w:qFormat/>
    <w:rsid w:val="00AE0FD7"/>
    <w:rPr>
      <w:rFonts w:ascii="仿宋" w:eastAsia="仿宋" w:hAnsi="仿宋" w:cs="仿宋" w:hint="default"/>
      <w:color w:val="000000"/>
      <w:sz w:val="21"/>
      <w:szCs w:val="21"/>
      <w:u w:val="none"/>
    </w:rPr>
  </w:style>
  <w:style w:type="character" w:customStyle="1" w:styleId="ui-icon39">
    <w:name w:val="ui-icon39"/>
    <w:qFormat/>
    <w:rsid w:val="00AE0FD7"/>
  </w:style>
  <w:style w:type="character" w:customStyle="1" w:styleId="311">
    <w:name w:val="标题 3 字符1"/>
    <w:qFormat/>
    <w:rsid w:val="00AE0FD7"/>
    <w:rPr>
      <w:b/>
      <w:kern w:val="2"/>
      <w:sz w:val="32"/>
      <w:lang w:val="zh-CN" w:eastAsia="zh-CN"/>
    </w:rPr>
  </w:style>
  <w:style w:type="character" w:customStyle="1" w:styleId="2Char2">
    <w:name w:val="标题 2 Char2"/>
    <w:qFormat/>
    <w:rsid w:val="00AE0FD7"/>
    <w:rPr>
      <w:rFonts w:ascii="Arial" w:eastAsia="黑体" w:hAnsi="Arial"/>
      <w:b/>
      <w:bCs/>
      <w:kern w:val="2"/>
      <w:sz w:val="36"/>
      <w:szCs w:val="32"/>
    </w:rPr>
  </w:style>
  <w:style w:type="character" w:customStyle="1" w:styleId="apple-style-span">
    <w:name w:val="apple-style-span"/>
    <w:qFormat/>
    <w:rsid w:val="00AE0FD7"/>
    <w:rPr>
      <w:rFonts w:cs="Times New Roman"/>
    </w:rPr>
  </w:style>
  <w:style w:type="character" w:customStyle="1" w:styleId="affffa">
    <w:name w:val="列表段落 字符"/>
    <w:link w:val="113"/>
    <w:uiPriority w:val="34"/>
    <w:semiHidden/>
    <w:qFormat/>
    <w:rsid w:val="00AE0FD7"/>
  </w:style>
  <w:style w:type="paragraph" w:customStyle="1" w:styleId="113">
    <w:name w:val="列表段落11"/>
    <w:basedOn w:val="aa"/>
    <w:link w:val="affffa"/>
    <w:uiPriority w:val="34"/>
    <w:semiHidden/>
    <w:qFormat/>
    <w:rsid w:val="00AE0FD7"/>
    <w:pPr>
      <w:spacing w:line="360" w:lineRule="auto"/>
      <w:ind w:firstLineChars="200" w:firstLine="420"/>
    </w:pPr>
    <w:rPr>
      <w:rFonts w:asciiTheme="minorHAnsi" w:eastAsiaTheme="minorEastAsia" w:hAnsiTheme="minorHAnsi" w:cstheme="minorBidi"/>
      <w:szCs w:val="22"/>
    </w:rPr>
  </w:style>
  <w:style w:type="character" w:customStyle="1" w:styleId="affffb">
    <w:name w:val="正文首行缩进 字符"/>
    <w:uiPriority w:val="99"/>
    <w:semiHidden/>
    <w:qFormat/>
    <w:rsid w:val="00AE0FD7"/>
  </w:style>
  <w:style w:type="character" w:customStyle="1" w:styleId="1f4">
    <w:name w:val="书籍标题1"/>
    <w:uiPriority w:val="33"/>
    <w:qFormat/>
    <w:rsid w:val="00AE0FD7"/>
    <w:rPr>
      <w:b/>
      <w:bCs/>
      <w:smallCaps/>
      <w:spacing w:val="5"/>
    </w:rPr>
  </w:style>
  <w:style w:type="character" w:customStyle="1" w:styleId="Chare">
    <w:name w:val="！正文 Char"/>
    <w:link w:val="affffc"/>
    <w:qFormat/>
    <w:rsid w:val="00AE0FD7"/>
    <w:rPr>
      <w:rFonts w:ascii="宋体" w:eastAsia="黑体" w:hAnsi="宋体"/>
      <w:b/>
      <w:kern w:val="44"/>
      <w:sz w:val="32"/>
    </w:rPr>
  </w:style>
  <w:style w:type="paragraph" w:customStyle="1" w:styleId="affffc">
    <w:name w:val="！正文"/>
    <w:basedOn w:val="13"/>
    <w:next w:val="xl51"/>
    <w:link w:val="Chare"/>
    <w:qFormat/>
    <w:rsid w:val="00AE0FD7"/>
    <w:pPr>
      <w:autoSpaceDE w:val="0"/>
      <w:autoSpaceDN w:val="0"/>
      <w:adjustRightInd w:val="0"/>
      <w:spacing w:beforeLines="100" w:before="240" w:afterLines="100" w:after="120" w:line="300" w:lineRule="auto"/>
      <w:ind w:left="400" w:firstLine="2704"/>
      <w:jc w:val="center"/>
    </w:pPr>
    <w:rPr>
      <w:rFonts w:ascii="宋体" w:eastAsia="黑体" w:hAnsi="宋体" w:cstheme="minorBidi"/>
      <w:b/>
      <w:color w:val="auto"/>
      <w:kern w:val="44"/>
      <w:sz w:val="32"/>
      <w:szCs w:val="22"/>
    </w:rPr>
  </w:style>
  <w:style w:type="paragraph" w:customStyle="1" w:styleId="xl51">
    <w:name w:val="xl51"/>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AE0FD7"/>
    <w:rPr>
      <w:rFonts w:cs="Times New Roman"/>
      <w:color w:val="333333"/>
      <w:sz w:val="18"/>
      <w:szCs w:val="18"/>
    </w:rPr>
  </w:style>
  <w:style w:type="character" w:customStyle="1" w:styleId="36">
    <w:name w:val="未处理的提及3"/>
    <w:uiPriority w:val="99"/>
    <w:unhideWhenUsed/>
    <w:qFormat/>
    <w:rsid w:val="00AE0FD7"/>
    <w:rPr>
      <w:color w:val="605E5C"/>
      <w:shd w:val="clear" w:color="auto" w:fill="E1DFDD"/>
    </w:rPr>
  </w:style>
  <w:style w:type="character" w:customStyle="1" w:styleId="ckecolorbox">
    <w:name w:val="cke_colorbox"/>
    <w:qFormat/>
    <w:rsid w:val="00AE0FD7"/>
    <w:rPr>
      <w:bdr w:val="single" w:sz="6" w:space="0" w:color="808080"/>
    </w:rPr>
  </w:style>
  <w:style w:type="character" w:customStyle="1" w:styleId="gjfg">
    <w:name w:val="gjfg"/>
    <w:uiPriority w:val="99"/>
    <w:semiHidden/>
    <w:qFormat/>
    <w:rsid w:val="00AE0FD7"/>
    <w:rPr>
      <w:rFonts w:cs="Times New Roman"/>
    </w:rPr>
  </w:style>
  <w:style w:type="character" w:customStyle="1" w:styleId="1f5">
    <w:name w:val="不明显强调1"/>
    <w:uiPriority w:val="19"/>
    <w:qFormat/>
    <w:rsid w:val="00AE0FD7"/>
    <w:rPr>
      <w:i/>
      <w:iCs/>
      <w:color w:val="000000"/>
    </w:rPr>
  </w:style>
  <w:style w:type="character" w:customStyle="1" w:styleId="Charf">
    <w:name w:val="标题 Char"/>
    <w:uiPriority w:val="10"/>
    <w:qFormat/>
    <w:rsid w:val="00AE0FD7"/>
    <w:rPr>
      <w:b/>
      <w:kern w:val="2"/>
      <w:sz w:val="32"/>
    </w:rPr>
  </w:style>
  <w:style w:type="character" w:customStyle="1" w:styleId="4Char">
    <w:name w:val="样式4 Char"/>
    <w:link w:val="4"/>
    <w:semiHidden/>
    <w:qFormat/>
    <w:rsid w:val="00AE0FD7"/>
    <w:rPr>
      <w:rFonts w:ascii="Arial" w:hAnsi="Arial"/>
      <w:b/>
      <w:bCs/>
      <w:sz w:val="24"/>
      <w:szCs w:val="24"/>
      <w:lang w:val="zh-CN"/>
    </w:rPr>
  </w:style>
  <w:style w:type="paragraph" w:customStyle="1" w:styleId="4">
    <w:name w:val="样式4"/>
    <w:basedOn w:val="40"/>
    <w:link w:val="4Char"/>
    <w:semiHidden/>
    <w:qFormat/>
    <w:rsid w:val="00AE0FD7"/>
    <w:pPr>
      <w:numPr>
        <w:ilvl w:val="3"/>
        <w:numId w:val="1"/>
      </w:numPr>
      <w:spacing w:beforeLines="30" w:before="280" w:after="120"/>
      <w:ind w:firstLine="0"/>
    </w:pPr>
    <w:rPr>
      <w:rFonts w:ascii="Arial" w:hAnsi="Arial" w:cstheme="minorBidi"/>
      <w:b/>
      <w:bCs/>
      <w:color w:val="auto"/>
      <w:sz w:val="24"/>
      <w:szCs w:val="24"/>
      <w:lang w:val="zh-CN"/>
    </w:rPr>
  </w:style>
  <w:style w:type="character" w:customStyle="1" w:styleId="1-2Char">
    <w:name w:val="中等深浅网格 1 - 强调文字颜色 2 Char"/>
    <w:link w:val="1f6"/>
    <w:qFormat/>
    <w:rsid w:val="00AE0FD7"/>
    <w:rPr>
      <w:szCs w:val="24"/>
      <w:lang w:val="zh-CN"/>
    </w:rPr>
  </w:style>
  <w:style w:type="paragraph" w:customStyle="1" w:styleId="1f6">
    <w:name w:val="1"/>
    <w:link w:val="1-2Char"/>
    <w:qFormat/>
    <w:rsid w:val="00AE0FD7"/>
    <w:pPr>
      <w:spacing w:after="160" w:line="278" w:lineRule="auto"/>
    </w:pPr>
    <w:rPr>
      <w:szCs w:val="24"/>
      <w:lang w:val="zh-CN"/>
    </w:rPr>
  </w:style>
  <w:style w:type="character" w:customStyle="1" w:styleId="m">
    <w:name w:val="m"/>
    <w:semiHidden/>
    <w:qFormat/>
    <w:rsid w:val="00AE0FD7"/>
  </w:style>
  <w:style w:type="character" w:customStyle="1" w:styleId="312">
    <w:name w:val="正文文本缩进 3 字符1"/>
    <w:uiPriority w:val="99"/>
    <w:semiHidden/>
    <w:qFormat/>
    <w:rsid w:val="00AE0FD7"/>
    <w:rPr>
      <w:rFonts w:ascii="宋体" w:eastAsia="宋体" w:hAnsi="宋体"/>
      <w:sz w:val="16"/>
      <w:szCs w:val="16"/>
    </w:rPr>
  </w:style>
  <w:style w:type="character" w:customStyle="1" w:styleId="my0">
    <w:name w:val="my正文 字符"/>
    <w:semiHidden/>
    <w:qFormat/>
    <w:rsid w:val="00AE0FD7"/>
    <w:rPr>
      <w:rFonts w:ascii="宋体" w:eastAsia="宋体" w:hAnsi="宋体" w:cs="宋体"/>
      <w:kern w:val="0"/>
      <w:sz w:val="24"/>
      <w:lang w:val="zh-CN"/>
    </w:rPr>
  </w:style>
  <w:style w:type="character" w:customStyle="1" w:styleId="Charf0">
    <w:name w:val="表编号 Char"/>
    <w:link w:val="affffd"/>
    <w:qFormat/>
    <w:rsid w:val="00AE0FD7"/>
    <w:rPr>
      <w:sz w:val="24"/>
    </w:rPr>
  </w:style>
  <w:style w:type="paragraph" w:customStyle="1" w:styleId="affffd">
    <w:name w:val="表编号"/>
    <w:basedOn w:val="aa"/>
    <w:link w:val="Charf0"/>
    <w:qFormat/>
    <w:rsid w:val="00AE0FD7"/>
    <w:pPr>
      <w:tabs>
        <w:tab w:val="left" w:pos="360"/>
      </w:tabs>
      <w:spacing w:line="360" w:lineRule="auto"/>
      <w:ind w:firstLineChars="200" w:firstLine="200"/>
      <w:jc w:val="center"/>
    </w:pPr>
    <w:rPr>
      <w:rFonts w:asciiTheme="minorHAnsi" w:eastAsiaTheme="minorEastAsia" w:hAnsiTheme="minorHAnsi" w:cstheme="minorBidi"/>
      <w:sz w:val="24"/>
      <w:szCs w:val="22"/>
    </w:rPr>
  </w:style>
  <w:style w:type="character" w:customStyle="1" w:styleId="-Char">
    <w:name w:val="正文-首行缩进 Char"/>
    <w:link w:val="-"/>
    <w:semiHidden/>
    <w:qFormat/>
    <w:rsid w:val="00AE0FD7"/>
    <w:rPr>
      <w:rFonts w:ascii="Arial" w:hAnsi="Arial" w:cs="Arial"/>
      <w:szCs w:val="21"/>
    </w:rPr>
  </w:style>
  <w:style w:type="paragraph" w:customStyle="1" w:styleId="-">
    <w:name w:val="正文-首行缩进"/>
    <w:basedOn w:val="aa"/>
    <w:link w:val="-Char"/>
    <w:semiHidden/>
    <w:qFormat/>
    <w:rsid w:val="00AE0FD7"/>
    <w:pPr>
      <w:widowControl/>
      <w:snapToGrid w:val="0"/>
      <w:spacing w:before="80" w:after="80" w:line="300" w:lineRule="auto"/>
      <w:ind w:firstLineChars="200" w:firstLine="420"/>
    </w:pPr>
    <w:rPr>
      <w:rFonts w:ascii="Arial" w:eastAsiaTheme="minorEastAsia" w:hAnsi="Arial" w:cs="Arial"/>
      <w:szCs w:val="21"/>
    </w:rPr>
  </w:style>
  <w:style w:type="character" w:customStyle="1" w:styleId="Charf1">
    <w:name w:val="正文格式 Char"/>
    <w:link w:val="affffe"/>
    <w:qFormat/>
    <w:locked/>
    <w:rsid w:val="00AE0FD7"/>
    <w:rPr>
      <w:rFonts w:ascii="宋体" w:hAnsi="宋体"/>
      <w:sz w:val="24"/>
      <w:szCs w:val="24"/>
      <w:lang w:val="en-GB"/>
    </w:rPr>
  </w:style>
  <w:style w:type="paragraph" w:customStyle="1" w:styleId="affffe">
    <w:name w:val="正文格式"/>
    <w:basedOn w:val="aa"/>
    <w:link w:val="Charf1"/>
    <w:qFormat/>
    <w:rsid w:val="00AE0FD7"/>
    <w:pPr>
      <w:spacing w:beforeLines="50" w:line="360" w:lineRule="auto"/>
      <w:ind w:firstLineChars="200" w:firstLine="480"/>
    </w:pPr>
    <w:rPr>
      <w:rFonts w:ascii="宋体" w:eastAsiaTheme="minorEastAsia" w:hAnsi="宋体" w:cstheme="minorBidi"/>
      <w:sz w:val="24"/>
      <w:lang w:val="en-GB"/>
    </w:rPr>
  </w:style>
  <w:style w:type="character" w:customStyle="1" w:styleId="213">
    <w:name w:val="正文文本 2 字符1"/>
    <w:uiPriority w:val="99"/>
    <w:semiHidden/>
    <w:qFormat/>
    <w:rsid w:val="00AE0FD7"/>
    <w:rPr>
      <w:rFonts w:ascii="宋体" w:eastAsia="宋体" w:hAnsi="宋体"/>
    </w:rPr>
  </w:style>
  <w:style w:type="character" w:customStyle="1" w:styleId="afffff">
    <w:name w:val="列出段落 字符"/>
    <w:uiPriority w:val="34"/>
    <w:semiHidden/>
    <w:qFormat/>
    <w:rsid w:val="00AE0FD7"/>
    <w:rPr>
      <w:rFonts w:ascii="Calibri" w:hAnsi="Calibri"/>
      <w:kern w:val="2"/>
      <w:sz w:val="21"/>
      <w:szCs w:val="22"/>
    </w:rPr>
  </w:style>
  <w:style w:type="character" w:customStyle="1" w:styleId="Char22">
    <w:name w:val="批注文字 Char2"/>
    <w:qFormat/>
    <w:rsid w:val="00AE0FD7"/>
    <w:rPr>
      <w:kern w:val="2"/>
      <w:sz w:val="24"/>
      <w:szCs w:val="24"/>
    </w:rPr>
  </w:style>
  <w:style w:type="character" w:customStyle="1" w:styleId="1Char">
    <w:name w:val="段1 Char"/>
    <w:qFormat/>
    <w:rsid w:val="00AE0FD7"/>
    <w:rPr>
      <w:rFonts w:ascii="宋体" w:eastAsia="宋体"/>
      <w:sz w:val="24"/>
      <w:lang w:val="en-US" w:eastAsia="zh-CN" w:bidi="ar-SA"/>
    </w:rPr>
  </w:style>
  <w:style w:type="character" w:customStyle="1" w:styleId="1Char1">
    <w:name w:val="普通文字1 Char1"/>
    <w:qFormat/>
    <w:rsid w:val="00AE0FD7"/>
    <w:rPr>
      <w:rFonts w:ascii="宋体" w:eastAsia="宋体" w:hAnsi="Courier New"/>
      <w:kern w:val="2"/>
      <w:sz w:val="21"/>
      <w:lang w:val="en-US" w:eastAsia="zh-CN" w:bidi="ar-SA"/>
    </w:rPr>
  </w:style>
  <w:style w:type="character" w:customStyle="1" w:styleId="114">
    <w:name w:val="未处理的提及11"/>
    <w:uiPriority w:val="99"/>
    <w:semiHidden/>
    <w:qFormat/>
    <w:rsid w:val="00AE0FD7"/>
    <w:rPr>
      <w:color w:val="605E5C"/>
      <w:shd w:val="clear" w:color="auto" w:fill="E1DFDD"/>
    </w:rPr>
  </w:style>
  <w:style w:type="character" w:customStyle="1" w:styleId="Charf2">
    <w:name w:val="表单 Char"/>
    <w:link w:val="afffff0"/>
    <w:qFormat/>
    <w:locked/>
    <w:rsid w:val="00AE0FD7"/>
    <w:rPr>
      <w:rFonts w:ascii="仿宋_GB2312" w:eastAsia="仿宋_GB2312"/>
      <w:szCs w:val="30"/>
    </w:rPr>
  </w:style>
  <w:style w:type="paragraph" w:customStyle="1" w:styleId="afffff0">
    <w:name w:val="表单"/>
    <w:basedOn w:val="aa"/>
    <w:link w:val="Charf2"/>
    <w:qFormat/>
    <w:rsid w:val="00AE0FD7"/>
    <w:pPr>
      <w:spacing w:line="360" w:lineRule="auto"/>
      <w:ind w:firstLineChars="200" w:firstLine="420"/>
    </w:pPr>
    <w:rPr>
      <w:rFonts w:ascii="仿宋_GB2312" w:eastAsia="仿宋_GB2312" w:hAnsiTheme="minorHAnsi" w:cstheme="minorBidi"/>
      <w:szCs w:val="30"/>
    </w:rPr>
  </w:style>
  <w:style w:type="character" w:customStyle="1" w:styleId="font41">
    <w:name w:val="font41"/>
    <w:qFormat/>
    <w:rsid w:val="00AE0FD7"/>
    <w:rPr>
      <w:rFonts w:ascii="Arial" w:hAnsi="Arial" w:cs="Arial"/>
      <w:color w:val="000000"/>
      <w:sz w:val="21"/>
      <w:szCs w:val="21"/>
      <w:u w:val="none"/>
    </w:rPr>
  </w:style>
  <w:style w:type="character" w:customStyle="1" w:styleId="font51">
    <w:name w:val="font51"/>
    <w:qFormat/>
    <w:rsid w:val="00AE0FD7"/>
    <w:rPr>
      <w:rFonts w:ascii="Arial" w:hAnsi="Arial" w:cs="Arial" w:hint="default"/>
      <w:color w:val="FF0000"/>
      <w:sz w:val="21"/>
      <w:szCs w:val="21"/>
      <w:u w:val="none"/>
    </w:rPr>
  </w:style>
  <w:style w:type="character" w:customStyle="1" w:styleId="1f7">
    <w:name w:val="正文文本 字符1"/>
    <w:uiPriority w:val="99"/>
    <w:qFormat/>
    <w:rsid w:val="00AE0FD7"/>
    <w:rPr>
      <w:color w:val="000000"/>
      <w:kern w:val="2"/>
      <w:sz w:val="24"/>
    </w:rPr>
  </w:style>
  <w:style w:type="character" w:customStyle="1" w:styleId="2f">
    <w:name w:val="纯文本 字符2"/>
    <w:uiPriority w:val="99"/>
    <w:semiHidden/>
    <w:qFormat/>
    <w:rsid w:val="00AE0FD7"/>
    <w:rPr>
      <w:rFonts w:ascii="等线" w:hAnsi="Courier New" w:cs="Courier New"/>
    </w:rPr>
  </w:style>
  <w:style w:type="character" w:customStyle="1" w:styleId="cfdate">
    <w:name w:val="cfdate"/>
    <w:uiPriority w:val="99"/>
    <w:semiHidden/>
    <w:qFormat/>
    <w:rsid w:val="00AE0FD7"/>
    <w:rPr>
      <w:rFonts w:cs="Times New Roman"/>
      <w:color w:val="333333"/>
      <w:sz w:val="18"/>
      <w:szCs w:val="18"/>
    </w:rPr>
  </w:style>
  <w:style w:type="character" w:customStyle="1" w:styleId="gpa">
    <w:name w:val="gpa"/>
    <w:uiPriority w:val="99"/>
    <w:semiHidden/>
    <w:qFormat/>
    <w:rsid w:val="00AE0FD7"/>
    <w:rPr>
      <w:rFonts w:ascii="Arial" w:hAnsi="Arial" w:cs="Arial"/>
      <w:sz w:val="15"/>
      <w:szCs w:val="15"/>
    </w:rPr>
  </w:style>
  <w:style w:type="character" w:customStyle="1" w:styleId="hover36">
    <w:name w:val="hover36"/>
    <w:uiPriority w:val="99"/>
    <w:semiHidden/>
    <w:qFormat/>
    <w:rsid w:val="00AE0FD7"/>
    <w:rPr>
      <w:rFonts w:cs="Times New Roman"/>
      <w:shd w:val="clear" w:color="auto" w:fill="F3F3F3"/>
    </w:rPr>
  </w:style>
  <w:style w:type="character" w:customStyle="1" w:styleId="2f0">
    <w:name w:val="正文首行缩进 2 字符"/>
    <w:uiPriority w:val="99"/>
    <w:semiHidden/>
    <w:qFormat/>
    <w:rsid w:val="00AE0FD7"/>
    <w:rPr>
      <w:rFonts w:ascii="宋体" w:hAnsi="Courier New"/>
      <w:spacing w:val="-4"/>
      <w:sz w:val="18"/>
    </w:rPr>
  </w:style>
  <w:style w:type="character" w:customStyle="1" w:styleId="title4">
    <w:name w:val="title4"/>
    <w:qFormat/>
    <w:rsid w:val="00AE0FD7"/>
    <w:rPr>
      <w:b/>
      <w:bCs/>
      <w:color w:val="1D87B3"/>
      <w:sz w:val="15"/>
      <w:szCs w:val="15"/>
    </w:rPr>
  </w:style>
  <w:style w:type="character" w:customStyle="1" w:styleId="hover34">
    <w:name w:val="hover34"/>
    <w:uiPriority w:val="99"/>
    <w:semiHidden/>
    <w:qFormat/>
    <w:rsid w:val="00AE0FD7"/>
    <w:rPr>
      <w:rFonts w:cs="Times New Roman"/>
      <w:shd w:val="clear" w:color="auto" w:fill="F3F3F3"/>
    </w:rPr>
  </w:style>
  <w:style w:type="character" w:customStyle="1" w:styleId="1f8">
    <w:name w:val="列表段落 字符1"/>
    <w:link w:val="120"/>
    <w:uiPriority w:val="34"/>
    <w:qFormat/>
    <w:rsid w:val="00AE0FD7"/>
    <w:rPr>
      <w:rFonts w:ascii="Calibri" w:hAnsi="Calibri"/>
      <w:szCs w:val="24"/>
    </w:rPr>
  </w:style>
  <w:style w:type="paragraph" w:customStyle="1" w:styleId="120">
    <w:name w:val="列表段落12"/>
    <w:basedOn w:val="aa"/>
    <w:link w:val="1f8"/>
    <w:uiPriority w:val="34"/>
    <w:qFormat/>
    <w:rsid w:val="00AE0FD7"/>
    <w:pPr>
      <w:spacing w:line="360" w:lineRule="auto"/>
      <w:ind w:firstLineChars="200" w:firstLine="420"/>
    </w:pPr>
    <w:rPr>
      <w:rFonts w:ascii="Calibri" w:eastAsiaTheme="minorEastAsia" w:hAnsi="Calibri" w:cstheme="minorBidi"/>
    </w:rPr>
  </w:style>
  <w:style w:type="character" w:customStyle="1" w:styleId="1Char0">
    <w:name w:val="标题 1 Char"/>
    <w:qFormat/>
    <w:rsid w:val="00AE0FD7"/>
    <w:rPr>
      <w:rFonts w:ascii="宋体"/>
      <w:b/>
      <w:kern w:val="44"/>
      <w:sz w:val="32"/>
    </w:rPr>
  </w:style>
  <w:style w:type="character" w:customStyle="1" w:styleId="2f1">
    <w:name w:val="副标题 字符2"/>
    <w:qFormat/>
    <w:rsid w:val="00AE0FD7"/>
    <w:rPr>
      <w:rFonts w:ascii="等线 Light" w:hAnsi="等线 Light" w:cs="Times New Roman"/>
      <w:b/>
      <w:bCs/>
      <w:kern w:val="28"/>
      <w:sz w:val="32"/>
      <w:szCs w:val="32"/>
    </w:rPr>
  </w:style>
  <w:style w:type="character" w:customStyle="1" w:styleId="1f9">
    <w:name w:val="文档结构图 字符1"/>
    <w:uiPriority w:val="99"/>
    <w:semiHidden/>
    <w:qFormat/>
    <w:rsid w:val="00AE0FD7"/>
    <w:rPr>
      <w:rFonts w:ascii="Microsoft YaHei UI" w:eastAsia="Microsoft YaHei UI" w:hAnsi="宋体"/>
      <w:sz w:val="18"/>
      <w:szCs w:val="18"/>
    </w:rPr>
  </w:style>
  <w:style w:type="character" w:customStyle="1" w:styleId="Charf3">
    <w:name w:val="注释 Char"/>
    <w:link w:val="afffff1"/>
    <w:qFormat/>
    <w:rsid w:val="00AE0FD7"/>
    <w:rPr>
      <w:rFonts w:ascii="宋体" w:hAnsi="宋体"/>
      <w:szCs w:val="21"/>
    </w:rPr>
  </w:style>
  <w:style w:type="paragraph" w:customStyle="1" w:styleId="afffff1">
    <w:name w:val="注释"/>
    <w:basedOn w:val="aa"/>
    <w:link w:val="Charf3"/>
    <w:qFormat/>
    <w:rsid w:val="00AE0FD7"/>
    <w:pPr>
      <w:adjustRightInd w:val="0"/>
      <w:snapToGrid w:val="0"/>
      <w:ind w:left="420" w:hangingChars="200" w:hanging="420"/>
      <w:jc w:val="left"/>
    </w:pPr>
    <w:rPr>
      <w:rFonts w:ascii="宋体" w:eastAsiaTheme="minorEastAsia" w:hAnsi="宋体" w:cstheme="minorBidi"/>
      <w:szCs w:val="21"/>
    </w:rPr>
  </w:style>
  <w:style w:type="character" w:customStyle="1" w:styleId="font21">
    <w:name w:val="font21"/>
    <w:qFormat/>
    <w:rsid w:val="00AE0FD7"/>
    <w:rPr>
      <w:rFonts w:ascii="仿宋" w:eastAsia="仿宋" w:hAnsi="仿宋" w:cs="仿宋" w:hint="default"/>
      <w:b/>
      <w:bCs/>
      <w:color w:val="000000"/>
      <w:sz w:val="21"/>
      <w:szCs w:val="21"/>
      <w:u w:val="none"/>
    </w:rPr>
  </w:style>
  <w:style w:type="character" w:customStyle="1" w:styleId="ui-icon38">
    <w:name w:val="ui-icon38"/>
    <w:qFormat/>
    <w:rsid w:val="00AE0FD7"/>
  </w:style>
  <w:style w:type="character" w:customStyle="1" w:styleId="1fa">
    <w:name w:val="明显强调1"/>
    <w:uiPriority w:val="21"/>
    <w:qFormat/>
    <w:rsid w:val="00AE0FD7"/>
    <w:rPr>
      <w:b/>
      <w:bCs/>
      <w:i/>
      <w:iCs/>
      <w:color w:val="4F81BD"/>
    </w:rPr>
  </w:style>
  <w:style w:type="paragraph" w:customStyle="1" w:styleId="1fb">
    <w:name w:val="明显引用1"/>
    <w:basedOn w:val="aa"/>
    <w:next w:val="aa"/>
    <w:uiPriority w:val="30"/>
    <w:qFormat/>
    <w:rsid w:val="00AE0FD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1fc">
    <w:name w:val="副标题 字符1"/>
    <w:uiPriority w:val="11"/>
    <w:qFormat/>
    <w:rsid w:val="00AE0FD7"/>
    <w:rPr>
      <w:b/>
      <w:bCs/>
      <w:kern w:val="28"/>
      <w:sz w:val="32"/>
      <w:szCs w:val="32"/>
    </w:rPr>
  </w:style>
  <w:style w:type="character" w:customStyle="1" w:styleId="input-icon">
    <w:name w:val="input-icon"/>
    <w:qFormat/>
    <w:rsid w:val="00AE0FD7"/>
  </w:style>
  <w:style w:type="character" w:customStyle="1" w:styleId="ui-jqgrid-resize">
    <w:name w:val="ui-jqgrid-resize"/>
    <w:qFormat/>
    <w:rsid w:val="00AE0FD7"/>
  </w:style>
  <w:style w:type="character" w:customStyle="1" w:styleId="ckecolorbox3">
    <w:name w:val="cke_colorbox3"/>
    <w:qFormat/>
    <w:rsid w:val="00AE0FD7"/>
  </w:style>
  <w:style w:type="character" w:customStyle="1" w:styleId="1fd">
    <w:name w:val="纯文本 字符1"/>
    <w:qFormat/>
    <w:rsid w:val="00AE0FD7"/>
    <w:rPr>
      <w:rFonts w:ascii="宋体" w:hAnsi="Courier New"/>
    </w:rPr>
  </w:style>
  <w:style w:type="character" w:customStyle="1" w:styleId="hover6">
    <w:name w:val="hover6"/>
    <w:qFormat/>
    <w:rsid w:val="00AE0FD7"/>
    <w:rPr>
      <w:shd w:val="clear" w:color="auto" w:fill="EEEEEE"/>
    </w:rPr>
  </w:style>
  <w:style w:type="character" w:customStyle="1" w:styleId="next2">
    <w:name w:val="next2"/>
    <w:uiPriority w:val="99"/>
    <w:semiHidden/>
    <w:qFormat/>
    <w:rsid w:val="00AE0FD7"/>
    <w:rPr>
      <w:rFonts w:cs="Times New Roman"/>
      <w:color w:val="888888"/>
    </w:rPr>
  </w:style>
  <w:style w:type="character" w:customStyle="1" w:styleId="displayarti">
    <w:name w:val="displayarti"/>
    <w:uiPriority w:val="99"/>
    <w:semiHidden/>
    <w:qFormat/>
    <w:rsid w:val="00AE0FD7"/>
    <w:rPr>
      <w:rFonts w:cs="Times New Roman"/>
      <w:color w:val="FFFFFF"/>
      <w:shd w:val="clear" w:color="auto" w:fill="A00000"/>
    </w:rPr>
  </w:style>
  <w:style w:type="character" w:customStyle="1" w:styleId="Charf4">
    <w:name w:val="题注 Char"/>
    <w:qFormat/>
    <w:rsid w:val="00AE0FD7"/>
    <w:rPr>
      <w:rFonts w:eastAsia="宋体"/>
      <w:b/>
      <w:kern w:val="2"/>
      <w:sz w:val="21"/>
      <w:szCs w:val="21"/>
      <w:lang w:bidi="ar-SA"/>
    </w:rPr>
  </w:style>
  <w:style w:type="character" w:customStyle="1" w:styleId="100">
    <w:name w:val="未处理的提及10"/>
    <w:uiPriority w:val="99"/>
    <w:semiHidden/>
    <w:qFormat/>
    <w:rsid w:val="00AE0FD7"/>
    <w:rPr>
      <w:color w:val="605E5C"/>
      <w:shd w:val="clear" w:color="auto" w:fill="E1DFDD"/>
    </w:rPr>
  </w:style>
  <w:style w:type="character" w:customStyle="1" w:styleId="Charf5">
    <w:name w:val="图编号 Char"/>
    <w:link w:val="afffff2"/>
    <w:qFormat/>
    <w:rsid w:val="00AE0FD7"/>
    <w:rPr>
      <w:sz w:val="24"/>
      <w:lang w:val="zh-CN"/>
    </w:rPr>
  </w:style>
  <w:style w:type="paragraph" w:customStyle="1" w:styleId="afffff2">
    <w:name w:val="图编号"/>
    <w:basedOn w:val="aa"/>
    <w:link w:val="Charf5"/>
    <w:qFormat/>
    <w:rsid w:val="00AE0FD7"/>
    <w:pPr>
      <w:tabs>
        <w:tab w:val="left" w:pos="588"/>
      </w:tabs>
      <w:spacing w:beforeLines="30" w:line="360" w:lineRule="auto"/>
      <w:ind w:left="228" w:firstLineChars="200" w:firstLine="420"/>
      <w:jc w:val="center"/>
    </w:pPr>
    <w:rPr>
      <w:rFonts w:asciiTheme="minorHAnsi" w:eastAsiaTheme="minorEastAsia" w:hAnsiTheme="minorHAnsi" w:cstheme="minorBidi"/>
      <w:sz w:val="24"/>
      <w:szCs w:val="22"/>
      <w:lang w:val="zh-CN"/>
    </w:rPr>
  </w:style>
  <w:style w:type="character" w:customStyle="1" w:styleId="ckenotificationprogress">
    <w:name w:val="cke_notification_progress"/>
    <w:qFormat/>
    <w:rsid w:val="00AE0FD7"/>
    <w:rPr>
      <w:shd w:val="clear" w:color="auto" w:fill="0F74A8"/>
    </w:rPr>
  </w:style>
  <w:style w:type="character" w:customStyle="1" w:styleId="52">
    <w:name w:val="未处理的提及5"/>
    <w:uiPriority w:val="99"/>
    <w:semiHidden/>
    <w:qFormat/>
    <w:rsid w:val="00AE0FD7"/>
    <w:rPr>
      <w:color w:val="605E5C"/>
      <w:shd w:val="clear" w:color="auto" w:fill="E1DFDD"/>
    </w:rPr>
  </w:style>
  <w:style w:type="character" w:customStyle="1" w:styleId="1Char10">
    <w:name w:val="标题 1 Char1"/>
    <w:qFormat/>
    <w:rsid w:val="00AE0FD7"/>
    <w:rPr>
      <w:rFonts w:ascii="Times New Roman" w:eastAsia="宋体" w:hAnsi="Times New Roman" w:cs="Times New Roman"/>
      <w:b/>
      <w:kern w:val="44"/>
      <w:sz w:val="44"/>
    </w:rPr>
  </w:style>
  <w:style w:type="character" w:customStyle="1" w:styleId="Char15">
    <w:name w:val="正文文本缩进 Char1"/>
    <w:link w:val="1fe"/>
    <w:uiPriority w:val="99"/>
    <w:qFormat/>
    <w:rsid w:val="00AE0FD7"/>
    <w:rPr>
      <w:rFonts w:ascii="宋体" w:eastAsia="宋体" w:hAnsi="宋体"/>
      <w:sz w:val="24"/>
      <w:szCs w:val="24"/>
    </w:rPr>
  </w:style>
  <w:style w:type="paragraph" w:customStyle="1" w:styleId="1fe">
    <w:name w:val="正文文本缩进1"/>
    <w:basedOn w:val="aa"/>
    <w:link w:val="Char15"/>
    <w:uiPriority w:val="99"/>
    <w:qFormat/>
    <w:rsid w:val="00AE0FD7"/>
    <w:pPr>
      <w:spacing w:line="480" w:lineRule="exact"/>
      <w:ind w:firstLineChars="200" w:firstLine="480"/>
    </w:pPr>
    <w:rPr>
      <w:rFonts w:ascii="宋体" w:hAnsi="宋体" w:cstheme="minorBidi"/>
      <w:sz w:val="24"/>
    </w:rPr>
  </w:style>
  <w:style w:type="character" w:customStyle="1" w:styleId="Charf6">
    <w:name w:val="表格 Char"/>
    <w:link w:val="afffff3"/>
    <w:qFormat/>
    <w:rsid w:val="00AE0FD7"/>
    <w:rPr>
      <w:rFonts w:ascii="宋体"/>
      <w:szCs w:val="24"/>
    </w:rPr>
  </w:style>
  <w:style w:type="paragraph" w:customStyle="1" w:styleId="afffff3">
    <w:name w:val="表格"/>
    <w:basedOn w:val="aa"/>
    <w:link w:val="Charf6"/>
    <w:qFormat/>
    <w:rsid w:val="00AE0FD7"/>
    <w:pPr>
      <w:overflowPunct w:val="0"/>
      <w:autoSpaceDE w:val="0"/>
      <w:autoSpaceDN w:val="0"/>
      <w:adjustRightInd w:val="0"/>
      <w:spacing w:beforeLines="30" w:line="300" w:lineRule="auto"/>
      <w:ind w:firstLineChars="200" w:firstLine="200"/>
      <w:jc w:val="center"/>
    </w:pPr>
    <w:rPr>
      <w:rFonts w:ascii="宋体" w:eastAsiaTheme="minorEastAsia" w:hAnsiTheme="minorHAnsi" w:cstheme="minorBidi"/>
    </w:rPr>
  </w:style>
  <w:style w:type="character" w:customStyle="1" w:styleId="214">
    <w:name w:val="标题 2 字符1"/>
    <w:qFormat/>
    <w:rsid w:val="00AE0FD7"/>
    <w:rPr>
      <w:rFonts w:ascii="Arial" w:eastAsia="黑体" w:hAnsi="Arial"/>
      <w:b/>
      <w:bCs/>
      <w:kern w:val="44"/>
      <w:sz w:val="32"/>
      <w:lang w:val="zh-CN" w:eastAsia="zh-CN"/>
    </w:rPr>
  </w:style>
  <w:style w:type="character" w:customStyle="1" w:styleId="37">
    <w:name w:val="纯文本 字符3"/>
    <w:qFormat/>
    <w:rsid w:val="00AE0FD7"/>
    <w:rPr>
      <w:rFonts w:ascii="宋体" w:eastAsia="宋体" w:hAnsi="Courier New" w:cs="宋体" w:hint="eastAsia"/>
      <w:kern w:val="2"/>
      <w:sz w:val="21"/>
    </w:rPr>
  </w:style>
  <w:style w:type="character" w:customStyle="1" w:styleId="313">
    <w:name w:val="未处理的提及31"/>
    <w:uiPriority w:val="99"/>
    <w:semiHidden/>
    <w:qFormat/>
    <w:rsid w:val="00AE0FD7"/>
    <w:rPr>
      <w:color w:val="605E5C"/>
      <w:shd w:val="clear" w:color="auto" w:fill="E1DFDD"/>
    </w:rPr>
  </w:style>
  <w:style w:type="character" w:customStyle="1" w:styleId="font11">
    <w:name w:val="font11"/>
    <w:qFormat/>
    <w:rsid w:val="00AE0FD7"/>
    <w:rPr>
      <w:rFonts w:ascii="宋体" w:eastAsia="宋体" w:hAnsi="宋体" w:cs="宋体"/>
      <w:color w:val="000000"/>
      <w:sz w:val="18"/>
      <w:szCs w:val="18"/>
      <w:u w:val="none"/>
    </w:rPr>
  </w:style>
  <w:style w:type="character" w:customStyle="1" w:styleId="-10">
    <w:name w:val="彩色列表 - 着色 1 字符"/>
    <w:link w:val="-11"/>
    <w:semiHidden/>
    <w:qFormat/>
    <w:rsid w:val="00AE0FD7"/>
    <w:rPr>
      <w:rFonts w:ascii="等线" w:hAnsi="等线"/>
      <w:sz w:val="24"/>
      <w:szCs w:val="24"/>
    </w:rPr>
  </w:style>
  <w:style w:type="paragraph" w:customStyle="1" w:styleId="-11">
    <w:name w:val="彩色列表 - 着色 11"/>
    <w:basedOn w:val="aa"/>
    <w:link w:val="-10"/>
    <w:semiHidden/>
    <w:qFormat/>
    <w:rsid w:val="00AE0FD7"/>
    <w:pPr>
      <w:spacing w:line="360" w:lineRule="auto"/>
      <w:ind w:firstLineChars="200" w:firstLine="420"/>
    </w:pPr>
    <w:rPr>
      <w:rFonts w:ascii="等线" w:eastAsiaTheme="minorEastAsia" w:hAnsi="等线" w:cstheme="minorBidi"/>
      <w:sz w:val="24"/>
    </w:rPr>
  </w:style>
  <w:style w:type="character" w:customStyle="1" w:styleId="220">
    <w:name w:val="正文文本 2 字符2"/>
    <w:qFormat/>
    <w:rsid w:val="00AE0FD7"/>
    <w:rPr>
      <w:kern w:val="2"/>
      <w:sz w:val="21"/>
    </w:rPr>
  </w:style>
  <w:style w:type="character" w:customStyle="1" w:styleId="1ff">
    <w:name w:val="页眉 字符1"/>
    <w:qFormat/>
    <w:rsid w:val="00AE0FD7"/>
    <w:rPr>
      <w:kern w:val="2"/>
      <w:sz w:val="18"/>
      <w:szCs w:val="18"/>
    </w:rPr>
  </w:style>
  <w:style w:type="character" w:customStyle="1" w:styleId="CharChar111">
    <w:name w:val="Char Char111"/>
    <w:qFormat/>
    <w:rsid w:val="00AE0FD7"/>
    <w:rPr>
      <w:rFonts w:ascii="宋体" w:eastAsia="宋体"/>
      <w:b/>
      <w:sz w:val="24"/>
      <w:u w:val="single"/>
      <w:lang w:val="en-US" w:eastAsia="zh-CN" w:bidi="ar-SA"/>
    </w:rPr>
  </w:style>
  <w:style w:type="character" w:customStyle="1" w:styleId="3Char0">
    <w:name w:val="标题3 Char"/>
    <w:link w:val="38"/>
    <w:semiHidden/>
    <w:qFormat/>
    <w:rsid w:val="00AE0FD7"/>
    <w:rPr>
      <w:rFonts w:ascii="Arial" w:eastAsia="黑体" w:hAnsi="Arial"/>
      <w:kern w:val="44"/>
      <w:sz w:val="30"/>
      <w:lang w:val="zh-CN"/>
    </w:rPr>
  </w:style>
  <w:style w:type="paragraph" w:customStyle="1" w:styleId="38">
    <w:name w:val="标题3"/>
    <w:basedOn w:val="21"/>
    <w:next w:val="21"/>
    <w:link w:val="3Char0"/>
    <w:semiHidden/>
    <w:qFormat/>
    <w:rsid w:val="00AE0FD7"/>
    <w:pPr>
      <w:tabs>
        <w:tab w:val="left" w:pos="360"/>
      </w:tabs>
      <w:adjustRightInd w:val="0"/>
      <w:snapToGrid w:val="0"/>
      <w:spacing w:beforeLines="30" w:before="120" w:after="160" w:line="360" w:lineRule="auto"/>
      <w:ind w:left="360" w:hanging="360"/>
      <w:jc w:val="left"/>
    </w:pPr>
    <w:rPr>
      <w:rFonts w:ascii="Arial" w:eastAsia="黑体" w:hAnsi="Arial" w:cstheme="minorBidi"/>
      <w:color w:val="auto"/>
      <w:kern w:val="44"/>
      <w:sz w:val="30"/>
      <w:szCs w:val="22"/>
      <w:lang w:val="zh-CN"/>
    </w:rPr>
  </w:style>
  <w:style w:type="character" w:customStyle="1" w:styleId="Charf7">
    <w:name w:val="页眉 Char"/>
    <w:uiPriority w:val="99"/>
    <w:qFormat/>
    <w:rsid w:val="00AE0FD7"/>
    <w:rPr>
      <w:rFonts w:eastAsia="宋体"/>
      <w:kern w:val="2"/>
      <w:sz w:val="18"/>
      <w:szCs w:val="18"/>
      <w:lang w:val="en-US" w:eastAsia="zh-CN" w:bidi="ar-SA"/>
    </w:rPr>
  </w:style>
  <w:style w:type="character" w:customStyle="1" w:styleId="215">
    <w:name w:val="正文文本首行缩进 2 字符1"/>
    <w:uiPriority w:val="99"/>
    <w:semiHidden/>
    <w:qFormat/>
    <w:rsid w:val="00AE0FD7"/>
    <w:rPr>
      <w:rFonts w:ascii="宋体" w:eastAsia="宋体" w:hAnsi="宋体"/>
    </w:rPr>
  </w:style>
  <w:style w:type="character" w:customStyle="1" w:styleId="c21">
    <w:name w:val="c21"/>
    <w:qFormat/>
    <w:rsid w:val="00AE0FD7"/>
    <w:rPr>
      <w:rFonts w:ascii="ˎ̥" w:hAnsi="ˎ̥" w:hint="default"/>
      <w:color w:val="000000"/>
      <w:sz w:val="20"/>
      <w:szCs w:val="20"/>
      <w:u w:val="none"/>
    </w:rPr>
  </w:style>
  <w:style w:type="character" w:customStyle="1" w:styleId="old">
    <w:name w:val="old"/>
    <w:qFormat/>
    <w:rsid w:val="00AE0FD7"/>
    <w:rPr>
      <w:color w:val="999999"/>
    </w:rPr>
  </w:style>
  <w:style w:type="character" w:customStyle="1" w:styleId="Charf8">
    <w:name w:val="正文表格 Char"/>
    <w:link w:val="afffff4"/>
    <w:qFormat/>
    <w:rsid w:val="00AE0FD7"/>
    <w:rPr>
      <w:rFonts w:ascii="宋体" w:hAnsi="宋体"/>
      <w:color w:val="000000"/>
      <w:szCs w:val="21"/>
    </w:rPr>
  </w:style>
  <w:style w:type="paragraph" w:customStyle="1" w:styleId="afffff4">
    <w:name w:val="正文表格"/>
    <w:basedOn w:val="aa"/>
    <w:link w:val="Charf8"/>
    <w:qFormat/>
    <w:rsid w:val="00AE0FD7"/>
    <w:pPr>
      <w:adjustRightInd w:val="0"/>
      <w:snapToGrid w:val="0"/>
      <w:jc w:val="left"/>
    </w:pPr>
    <w:rPr>
      <w:rFonts w:ascii="宋体" w:eastAsiaTheme="minorEastAsia" w:hAnsi="宋体" w:cstheme="minorBidi"/>
      <w:color w:val="000000"/>
      <w:szCs w:val="21"/>
    </w:rPr>
  </w:style>
  <w:style w:type="character" w:customStyle="1" w:styleId="92">
    <w:name w:val="未处理的提及9"/>
    <w:uiPriority w:val="99"/>
    <w:semiHidden/>
    <w:qFormat/>
    <w:rsid w:val="00AE0FD7"/>
    <w:rPr>
      <w:color w:val="605E5C"/>
      <w:shd w:val="clear" w:color="auto" w:fill="E1DFDD"/>
    </w:rPr>
  </w:style>
  <w:style w:type="paragraph" w:customStyle="1" w:styleId="1ff0">
    <w:name w:val="引用1"/>
    <w:basedOn w:val="aa"/>
    <w:next w:val="aa"/>
    <w:uiPriority w:val="29"/>
    <w:qFormat/>
    <w:rsid w:val="00AE0FD7"/>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5"/>
    <w:semiHidden/>
    <w:qFormat/>
    <w:locked/>
    <w:rsid w:val="00AE0FD7"/>
    <w:rPr>
      <w:sz w:val="24"/>
    </w:rPr>
  </w:style>
  <w:style w:type="paragraph" w:customStyle="1" w:styleId="afffff5">
    <w:name w:val="正文[新产业]"/>
    <w:basedOn w:val="aa"/>
    <w:link w:val="Charf9"/>
    <w:semiHidden/>
    <w:qFormat/>
    <w:rsid w:val="00AE0FD7"/>
    <w:pPr>
      <w:spacing w:line="360" w:lineRule="auto"/>
      <w:ind w:firstLineChars="200" w:firstLine="200"/>
    </w:pPr>
    <w:rPr>
      <w:rFonts w:asciiTheme="minorHAnsi" w:eastAsiaTheme="minorEastAsia" w:hAnsiTheme="minorHAnsi" w:cstheme="minorBidi"/>
      <w:sz w:val="24"/>
      <w:szCs w:val="22"/>
    </w:rPr>
  </w:style>
  <w:style w:type="character" w:customStyle="1" w:styleId="Charfa">
    <w:name w:val="正文（缩进） Char"/>
    <w:link w:val="afffff6"/>
    <w:qFormat/>
    <w:rsid w:val="00AE0FD7"/>
    <w:rPr>
      <w:rFonts w:eastAsia="仿宋_GB2312"/>
      <w:sz w:val="28"/>
    </w:rPr>
  </w:style>
  <w:style w:type="paragraph" w:customStyle="1" w:styleId="afffff6">
    <w:name w:val="正文（缩进）"/>
    <w:basedOn w:val="aa"/>
    <w:link w:val="Charfa"/>
    <w:qFormat/>
    <w:rsid w:val="00AE0FD7"/>
    <w:pPr>
      <w:adjustRightInd w:val="0"/>
      <w:spacing w:beforeLines="50" w:afterLines="50" w:line="360" w:lineRule="auto"/>
      <w:ind w:firstLineChars="200" w:firstLine="480"/>
      <w:textAlignment w:val="baseline"/>
    </w:pPr>
    <w:rPr>
      <w:rFonts w:asciiTheme="minorHAnsi" w:eastAsia="仿宋_GB2312" w:hAnsiTheme="minorHAnsi" w:cstheme="minorBidi"/>
      <w:sz w:val="28"/>
      <w:szCs w:val="22"/>
    </w:rPr>
  </w:style>
  <w:style w:type="character" w:customStyle="1" w:styleId="Charfb">
    <w:name w:val="正文文本缩进 Char"/>
    <w:qFormat/>
    <w:rsid w:val="00AE0FD7"/>
    <w:rPr>
      <w:rFonts w:eastAsia="宋体"/>
      <w:kern w:val="2"/>
      <w:sz w:val="24"/>
      <w:szCs w:val="24"/>
      <w:lang w:val="en-US" w:eastAsia="zh-CN" w:bidi="ar-SA"/>
    </w:rPr>
  </w:style>
  <w:style w:type="character" w:customStyle="1" w:styleId="Charfc">
    <w:name w:val="封面黑体内容 Char"/>
    <w:link w:val="afffff7"/>
    <w:semiHidden/>
    <w:qFormat/>
    <w:rsid w:val="00AE0FD7"/>
    <w:rPr>
      <w:rFonts w:ascii="黑体" w:eastAsia="黑体"/>
      <w:sz w:val="32"/>
      <w:szCs w:val="32"/>
    </w:rPr>
  </w:style>
  <w:style w:type="paragraph" w:customStyle="1" w:styleId="afffff7">
    <w:name w:val="封面黑体内容"/>
    <w:link w:val="Charfc"/>
    <w:semiHidden/>
    <w:qFormat/>
    <w:rsid w:val="00AE0FD7"/>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AE0FD7"/>
    <w:rPr>
      <w:rFonts w:cs="Times New Roman"/>
      <w:color w:val="888888"/>
    </w:rPr>
  </w:style>
  <w:style w:type="character" w:customStyle="1" w:styleId="redfilenumber">
    <w:name w:val="redfilenumber"/>
    <w:uiPriority w:val="99"/>
    <w:semiHidden/>
    <w:qFormat/>
    <w:rsid w:val="00AE0FD7"/>
    <w:rPr>
      <w:rFonts w:cs="Times New Roman"/>
      <w:color w:val="BA2636"/>
      <w:sz w:val="18"/>
      <w:szCs w:val="18"/>
    </w:rPr>
  </w:style>
  <w:style w:type="character" w:customStyle="1" w:styleId="ckecolorbox1">
    <w:name w:val="cke_colorbox1"/>
    <w:qFormat/>
    <w:rsid w:val="00AE0FD7"/>
  </w:style>
  <w:style w:type="character" w:customStyle="1" w:styleId="Charfd">
    <w:name w:val="建议书正文 Char"/>
    <w:link w:val="afffff8"/>
    <w:semiHidden/>
    <w:qFormat/>
    <w:rsid w:val="00AE0FD7"/>
    <w:rPr>
      <w:rFonts w:ascii="仿宋_GB2312" w:eastAsia="仿宋_GB2312" w:hAnsi="仿宋"/>
      <w:sz w:val="28"/>
      <w:szCs w:val="30"/>
    </w:rPr>
  </w:style>
  <w:style w:type="paragraph" w:customStyle="1" w:styleId="afffff8">
    <w:name w:val="建议书正文"/>
    <w:basedOn w:val="aa"/>
    <w:link w:val="Charfd"/>
    <w:semiHidden/>
    <w:qFormat/>
    <w:rsid w:val="00AE0FD7"/>
    <w:pPr>
      <w:spacing w:beforeLines="30" w:line="360" w:lineRule="auto"/>
      <w:ind w:left="420" w:firstLineChars="200" w:firstLine="420"/>
    </w:pPr>
    <w:rPr>
      <w:rFonts w:ascii="仿宋_GB2312" w:eastAsia="仿宋_GB2312" w:hAnsi="仿宋" w:cstheme="minorBidi"/>
      <w:sz w:val="28"/>
      <w:szCs w:val="30"/>
    </w:rPr>
  </w:style>
  <w:style w:type="character" w:customStyle="1" w:styleId="1ff1">
    <w:name w:val="正文文本缩进 字符1"/>
    <w:uiPriority w:val="99"/>
    <w:semiHidden/>
    <w:qFormat/>
    <w:rsid w:val="00AE0FD7"/>
    <w:rPr>
      <w:rFonts w:ascii="宋体" w:eastAsia="宋体" w:hAnsi="宋体"/>
    </w:rPr>
  </w:style>
  <w:style w:type="character" w:customStyle="1" w:styleId="4Char1">
    <w:name w:val="标题 4 Char1"/>
    <w:uiPriority w:val="9"/>
    <w:qFormat/>
    <w:rsid w:val="00AE0FD7"/>
    <w:rPr>
      <w:rFonts w:ascii="Arial" w:eastAsia="黑体" w:hAnsi="Arial"/>
      <w:b/>
      <w:bCs/>
      <w:kern w:val="2"/>
      <w:sz w:val="28"/>
      <w:szCs w:val="28"/>
    </w:rPr>
  </w:style>
  <w:style w:type="character" w:customStyle="1" w:styleId="Charfe">
    <w:name w:val="表格正文 Char"/>
    <w:link w:val="afffff9"/>
    <w:qFormat/>
    <w:rsid w:val="00AE0FD7"/>
    <w:rPr>
      <w:szCs w:val="24"/>
    </w:rPr>
  </w:style>
  <w:style w:type="paragraph" w:customStyle="1" w:styleId="afffff9">
    <w:name w:val="表格正文"/>
    <w:basedOn w:val="aa"/>
    <w:link w:val="Charfe"/>
    <w:qFormat/>
    <w:rsid w:val="00AE0FD7"/>
    <w:rPr>
      <w:rFonts w:asciiTheme="minorHAnsi" w:eastAsiaTheme="minorEastAsia" w:hAnsiTheme="minorHAnsi" w:cstheme="minorBidi"/>
    </w:rPr>
  </w:style>
  <w:style w:type="character" w:customStyle="1" w:styleId="1Char2">
    <w:name w:val="标题 1 Char2"/>
    <w:uiPriority w:val="9"/>
    <w:qFormat/>
    <w:rsid w:val="00AE0FD7"/>
    <w:rPr>
      <w:rFonts w:cs="Times New Roman"/>
      <w:b/>
      <w:bCs/>
      <w:kern w:val="44"/>
      <w:sz w:val="44"/>
      <w:szCs w:val="44"/>
    </w:rPr>
  </w:style>
  <w:style w:type="character" w:customStyle="1" w:styleId="myCharChar">
    <w:name w:val="my正文 Char Char"/>
    <w:semiHidden/>
    <w:qFormat/>
    <w:rsid w:val="00AE0FD7"/>
    <w:rPr>
      <w:sz w:val="28"/>
      <w:szCs w:val="24"/>
      <w:lang w:val="zh-CN" w:eastAsia="zh-CN"/>
    </w:rPr>
  </w:style>
  <w:style w:type="character" w:customStyle="1" w:styleId="Charff">
    <w:name w:val="样式 正文（缩进） Char"/>
    <w:link w:val="afffffa"/>
    <w:semiHidden/>
    <w:qFormat/>
    <w:rsid w:val="00AE0FD7"/>
    <w:rPr>
      <w:rFonts w:ascii="宋体" w:hAnsi="Calibri"/>
      <w:sz w:val="24"/>
      <w:szCs w:val="24"/>
    </w:rPr>
  </w:style>
  <w:style w:type="paragraph" w:customStyle="1" w:styleId="afffffa">
    <w:name w:val="样式 正文（缩进）"/>
    <w:basedOn w:val="aa"/>
    <w:link w:val="Charff"/>
    <w:semiHidden/>
    <w:qFormat/>
    <w:rsid w:val="00AE0FD7"/>
    <w:pPr>
      <w:spacing w:beforeLines="30" w:line="360" w:lineRule="auto"/>
      <w:ind w:firstLineChars="200" w:firstLine="480"/>
      <w:jc w:val="left"/>
    </w:pPr>
    <w:rPr>
      <w:rFonts w:ascii="宋体" w:eastAsiaTheme="minorEastAsia" w:hAnsi="Calibri" w:cstheme="minorBidi"/>
      <w:sz w:val="24"/>
    </w:rPr>
  </w:style>
  <w:style w:type="character" w:customStyle="1" w:styleId="CharChar11">
    <w:name w:val="Char Char11"/>
    <w:qFormat/>
    <w:rsid w:val="00AE0FD7"/>
    <w:rPr>
      <w:rFonts w:ascii="宋体" w:eastAsia="宋体"/>
      <w:b/>
      <w:sz w:val="24"/>
      <w:u w:val="single"/>
      <w:lang w:val="en-US" w:eastAsia="zh-CN" w:bidi="ar-SA"/>
    </w:rPr>
  </w:style>
  <w:style w:type="character" w:customStyle="1" w:styleId="82">
    <w:name w:val="未处理的提及8"/>
    <w:uiPriority w:val="99"/>
    <w:semiHidden/>
    <w:qFormat/>
    <w:rsid w:val="00AE0FD7"/>
    <w:rPr>
      <w:color w:val="605E5C"/>
      <w:shd w:val="clear" w:color="auto" w:fill="E1DFDD"/>
    </w:rPr>
  </w:style>
  <w:style w:type="character" w:customStyle="1" w:styleId="txt">
    <w:name w:val="txt"/>
    <w:qFormat/>
    <w:rsid w:val="00AE0FD7"/>
  </w:style>
  <w:style w:type="character" w:customStyle="1" w:styleId="39">
    <w:name w:val="正文缩进 字符3"/>
    <w:semiHidden/>
    <w:qFormat/>
    <w:rsid w:val="00AE0FD7"/>
    <w:rPr>
      <w:sz w:val="24"/>
      <w:lang w:val="zh-CN"/>
    </w:rPr>
  </w:style>
  <w:style w:type="character" w:customStyle="1" w:styleId="black1">
    <w:name w:val="black1"/>
    <w:qFormat/>
    <w:rsid w:val="00AE0FD7"/>
    <w:rPr>
      <w:color w:val="000000"/>
    </w:rPr>
  </w:style>
  <w:style w:type="character" w:customStyle="1" w:styleId="2f2">
    <w:name w:val="日期 字符2"/>
    <w:uiPriority w:val="99"/>
    <w:semiHidden/>
    <w:qFormat/>
    <w:rsid w:val="00AE0FD7"/>
    <w:rPr>
      <w:rFonts w:ascii="宋体" w:eastAsia="宋体" w:hAnsi="宋体"/>
    </w:rPr>
  </w:style>
  <w:style w:type="paragraph" w:customStyle="1" w:styleId="1ff2">
    <w:name w:val="纯文本1"/>
    <w:basedOn w:val="aa"/>
    <w:qFormat/>
    <w:rsid w:val="00AE0FD7"/>
    <w:rPr>
      <w:rFonts w:ascii="宋体" w:hAnsi="Courier New"/>
    </w:rPr>
  </w:style>
  <w:style w:type="paragraph" w:customStyle="1" w:styleId="TOC1">
    <w:name w:val="TOC 标题1"/>
    <w:basedOn w:val="13"/>
    <w:next w:val="aa"/>
    <w:uiPriority w:val="39"/>
    <w:qFormat/>
    <w:rsid w:val="00AE0FD7"/>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100">
    <w:name w:val="xl100"/>
    <w:basedOn w:val="aa"/>
    <w:semiHidden/>
    <w:qFormat/>
    <w:rsid w:val="00AE0FD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AE0FD7"/>
    <w:pPr>
      <w:spacing w:line="480" w:lineRule="exact"/>
      <w:ind w:firstLineChars="200" w:firstLine="480"/>
    </w:pPr>
    <w:rPr>
      <w:rFonts w:ascii="宋体" w:hAnsi="宋体"/>
      <w:kern w:val="0"/>
      <w:sz w:val="24"/>
      <w:lang w:val="zh-CN"/>
    </w:rPr>
  </w:style>
  <w:style w:type="paragraph" w:customStyle="1" w:styleId="xl92">
    <w:name w:val="xl92"/>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AE0FD7"/>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AE0FD7"/>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b">
    <w:name w:val="二级条标题"/>
    <w:basedOn w:val="a0"/>
    <w:next w:val="aa"/>
    <w:qFormat/>
    <w:rsid w:val="00AE0FD7"/>
    <w:pPr>
      <w:numPr>
        <w:ilvl w:val="0"/>
        <w:numId w:val="0"/>
      </w:numPr>
      <w:ind w:hanging="840"/>
      <w:outlineLvl w:val="2"/>
    </w:pPr>
    <w:rPr>
      <w:rFonts w:ascii="宋体" w:eastAsia="宋体"/>
      <w:b w:val="0"/>
    </w:rPr>
  </w:style>
  <w:style w:type="paragraph" w:customStyle="1" w:styleId="a0">
    <w:name w:val="一级条标题"/>
    <w:basedOn w:val="a"/>
    <w:next w:val="aa"/>
    <w:qFormat/>
    <w:rsid w:val="00AE0FD7"/>
    <w:pPr>
      <w:numPr>
        <w:ilvl w:val="1"/>
      </w:numPr>
      <w:tabs>
        <w:tab w:val="left" w:pos="360"/>
        <w:tab w:val="left" w:pos="840"/>
      </w:tabs>
      <w:ind w:left="0" w:hanging="840"/>
      <w:outlineLvl w:val="1"/>
    </w:pPr>
  </w:style>
  <w:style w:type="paragraph" w:customStyle="1" w:styleId="a">
    <w:name w:val="章标题"/>
    <w:next w:val="aa"/>
    <w:qFormat/>
    <w:rsid w:val="00AE0FD7"/>
    <w:pPr>
      <w:numPr>
        <w:numId w:val="2"/>
      </w:numPr>
      <w:spacing w:beforeLines="50" w:afterLines="50" w:line="460" w:lineRule="exact"/>
      <w:ind w:left="0"/>
      <w:jc w:val="both"/>
      <w:outlineLvl w:val="0"/>
    </w:pPr>
    <w:rPr>
      <w:rFonts w:ascii="黑体" w:eastAsia="黑体" w:hAnsi="Times New Roman" w:cs="Times New Roman"/>
      <w:b/>
      <w:kern w:val="0"/>
      <w:sz w:val="28"/>
      <w:szCs w:val="20"/>
    </w:rPr>
  </w:style>
  <w:style w:type="paragraph" w:customStyle="1" w:styleId="xl91">
    <w:name w:val="xl91"/>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AE0FD7"/>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45">
    <w:name w:val="xl45"/>
    <w:basedOn w:val="aa"/>
    <w:qFormat/>
    <w:rsid w:val="00AE0FD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f1"/>
    <w:next w:val="17"/>
    <w:qFormat/>
    <w:rsid w:val="00AE0FD7"/>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AE0FD7"/>
    <w:pPr>
      <w:tabs>
        <w:tab w:val="left" w:pos="3402"/>
      </w:tabs>
      <w:spacing w:line="300" w:lineRule="auto"/>
      <w:ind w:left="3403" w:hanging="2552"/>
    </w:pPr>
    <w:rPr>
      <w:sz w:val="21"/>
    </w:rPr>
  </w:style>
  <w:style w:type="paragraph" w:customStyle="1" w:styleId="Hanging2">
    <w:name w:val="Hanging 2"/>
    <w:basedOn w:val="aa"/>
    <w:semiHidden/>
    <w:qFormat/>
    <w:rsid w:val="00AE0FD7"/>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c">
    <w:name w:val="图例"/>
    <w:basedOn w:val="aa"/>
    <w:qFormat/>
    <w:rsid w:val="00AE0FD7"/>
    <w:pPr>
      <w:spacing w:before="120" w:after="120" w:line="360" w:lineRule="auto"/>
      <w:jc w:val="center"/>
    </w:pPr>
    <w:rPr>
      <w:rFonts w:eastAsia="仿宋_GB2312"/>
      <w:b/>
      <w:sz w:val="24"/>
      <w:szCs w:val="20"/>
    </w:rPr>
  </w:style>
  <w:style w:type="paragraph" w:customStyle="1" w:styleId="2f4">
    <w:name w:val="列出段落2"/>
    <w:basedOn w:val="aa"/>
    <w:qFormat/>
    <w:rsid w:val="00AE0FD7"/>
    <w:pPr>
      <w:ind w:firstLineChars="200" w:firstLine="420"/>
    </w:pPr>
    <w:rPr>
      <w:rFonts w:ascii="Calibri" w:hAnsi="Calibri"/>
      <w:szCs w:val="22"/>
    </w:rPr>
  </w:style>
  <w:style w:type="paragraph" w:customStyle="1" w:styleId="Char3CharCharChar">
    <w:name w:val="Char3 Char Char Char"/>
    <w:basedOn w:val="aa"/>
    <w:qFormat/>
    <w:rsid w:val="00AE0FD7"/>
    <w:rPr>
      <w:rFonts w:ascii="Tahoma" w:hAnsi="Tahoma"/>
      <w:sz w:val="24"/>
      <w:szCs w:val="20"/>
    </w:rPr>
  </w:style>
  <w:style w:type="paragraph" w:customStyle="1" w:styleId="1ff3">
    <w:name w:val="项目符号1"/>
    <w:basedOn w:val="affff3"/>
    <w:qFormat/>
    <w:rsid w:val="00AE0FD7"/>
    <w:pPr>
      <w:ind w:left="-25" w:firstLine="0"/>
    </w:pPr>
  </w:style>
  <w:style w:type="paragraph" w:customStyle="1" w:styleId="afffffd">
    <w:name w:val="表格内容"/>
    <w:basedOn w:val="aa"/>
    <w:qFormat/>
    <w:rsid w:val="00AE0FD7"/>
    <w:pPr>
      <w:spacing w:line="560" w:lineRule="exact"/>
      <w:jc w:val="center"/>
    </w:pPr>
    <w:rPr>
      <w:rFonts w:eastAsia="华文仿宋"/>
      <w:szCs w:val="22"/>
    </w:rPr>
  </w:style>
  <w:style w:type="paragraph" w:customStyle="1" w:styleId="default">
    <w:name w:val="default"/>
    <w:basedOn w:val="aa"/>
    <w:qFormat/>
    <w:rsid w:val="00AE0FD7"/>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AE0FD7"/>
    <w:pPr>
      <w:spacing w:after="160" w:line="278" w:lineRule="auto"/>
    </w:pPr>
    <w:rPr>
      <w:rFonts w:ascii="Times New Roman" w:eastAsia="宋体" w:hAnsi="Times New Roman" w:cs="Times New Roman"/>
      <w:szCs w:val="20"/>
    </w:rPr>
  </w:style>
  <w:style w:type="paragraph" w:customStyle="1" w:styleId="1ff4">
    <w:name w:val="修订1"/>
    <w:uiPriority w:val="99"/>
    <w:unhideWhenUsed/>
    <w:qFormat/>
    <w:rsid w:val="00AE0FD7"/>
    <w:pPr>
      <w:spacing w:after="160" w:line="278" w:lineRule="auto"/>
    </w:pPr>
    <w:rPr>
      <w:rFonts w:ascii="Times New Roman" w:eastAsia="宋体" w:hAnsi="Times New Roman" w:cs="Times New Roman"/>
      <w:szCs w:val="24"/>
    </w:rPr>
  </w:style>
  <w:style w:type="paragraph" w:customStyle="1" w:styleId="1CharCharCharChar">
    <w:name w:val="1 Char Char Char Char"/>
    <w:basedOn w:val="aa"/>
    <w:qFormat/>
    <w:rsid w:val="00AE0FD7"/>
    <w:rPr>
      <w:rFonts w:ascii="Tahoma" w:hAnsi="Tahoma"/>
      <w:sz w:val="24"/>
      <w:szCs w:val="20"/>
    </w:rPr>
  </w:style>
  <w:style w:type="paragraph" w:customStyle="1" w:styleId="xl102">
    <w:name w:val="xl102"/>
    <w:basedOn w:val="aa"/>
    <w:semiHidden/>
    <w:qFormat/>
    <w:rsid w:val="00AE0FD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AE0FD7"/>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AE0FD7"/>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AE0FD7"/>
    <w:pPr>
      <w:adjustRightInd w:val="0"/>
      <w:spacing w:before="357" w:line="280" w:lineRule="exact"/>
    </w:pPr>
  </w:style>
  <w:style w:type="paragraph" w:customStyle="1" w:styleId="1ff5">
    <w:name w:val="封面标准号1"/>
    <w:qFormat/>
    <w:rsid w:val="00AE0FD7"/>
    <w:pPr>
      <w:widowControl w:val="0"/>
      <w:kinsoku w:val="0"/>
      <w:overflowPunct w:val="0"/>
      <w:autoSpaceDE w:val="0"/>
      <w:autoSpaceDN w:val="0"/>
      <w:spacing w:before="308" w:after="160" w:line="278" w:lineRule="auto"/>
      <w:jc w:val="right"/>
      <w:textAlignment w:val="center"/>
    </w:pPr>
    <w:rPr>
      <w:rFonts w:ascii="Times New Roman" w:eastAsia="宋体" w:hAnsi="Times New Roman" w:cs="Times New Roman"/>
      <w:kern w:val="0"/>
      <w:sz w:val="28"/>
      <w:szCs w:val="20"/>
    </w:rPr>
  </w:style>
  <w:style w:type="paragraph" w:customStyle="1" w:styleId="xl125">
    <w:name w:val="xl125"/>
    <w:basedOn w:val="aa"/>
    <w:semiHidden/>
    <w:qFormat/>
    <w:rsid w:val="00AE0FD7"/>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AE0FD7"/>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AE0FD7"/>
    <w:rPr>
      <w:rFonts w:ascii="Tahoma" w:hAnsi="Tahoma"/>
      <w:sz w:val="24"/>
      <w:szCs w:val="20"/>
    </w:rPr>
  </w:style>
  <w:style w:type="paragraph" w:customStyle="1" w:styleId="22222222222222">
    <w:name w:val="22222222222222"/>
    <w:basedOn w:val="aa"/>
    <w:qFormat/>
    <w:rsid w:val="00AE0FD7"/>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qFormat/>
    <w:rsid w:val="00AE0FD7"/>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AE0FD7"/>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AE0FD7"/>
    <w:pPr>
      <w:widowControl/>
      <w:spacing w:line="400" w:lineRule="exact"/>
      <w:jc w:val="center"/>
    </w:pPr>
  </w:style>
  <w:style w:type="paragraph" w:customStyle="1" w:styleId="xl46">
    <w:name w:val="xl46"/>
    <w:basedOn w:val="aa"/>
    <w:qFormat/>
    <w:rsid w:val="00AE0FD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AE0FD7"/>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AE0FD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AE0FD7"/>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AE0FD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AE0FD7"/>
    <w:rPr>
      <w:rFonts w:ascii="Tahoma" w:hAnsi="Tahoma"/>
      <w:sz w:val="24"/>
      <w:szCs w:val="20"/>
    </w:rPr>
  </w:style>
  <w:style w:type="paragraph" w:customStyle="1" w:styleId="Style160">
    <w:name w:val="_Style 160"/>
    <w:qFormat/>
    <w:rsid w:val="00AE0FD7"/>
    <w:pPr>
      <w:spacing w:after="160" w:line="278" w:lineRule="auto"/>
    </w:pPr>
    <w:rPr>
      <w:rFonts w:ascii="Times New Roman" w:eastAsia="宋体" w:hAnsi="Times New Roman" w:cs="Times New Roman"/>
      <w:szCs w:val="24"/>
    </w:rPr>
  </w:style>
  <w:style w:type="paragraph" w:customStyle="1" w:styleId="xl85">
    <w:name w:val="xl85"/>
    <w:basedOn w:val="aa"/>
    <w:qFormat/>
    <w:rsid w:val="00AE0FD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AE0FD7"/>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AE0FD7"/>
    <w:pPr>
      <w:ind w:firstLineChars="200" w:firstLine="420"/>
    </w:pPr>
    <w:rPr>
      <w:rFonts w:ascii="Calibri" w:hAnsi="Calibri"/>
      <w:szCs w:val="22"/>
    </w:rPr>
  </w:style>
  <w:style w:type="paragraph" w:customStyle="1" w:styleId="00">
    <w:name w:val="0"/>
    <w:basedOn w:val="aa"/>
    <w:qFormat/>
    <w:rsid w:val="00AE0FD7"/>
    <w:pPr>
      <w:widowControl/>
      <w:snapToGrid w:val="0"/>
      <w:spacing w:before="156" w:after="156" w:line="360" w:lineRule="auto"/>
    </w:pPr>
    <w:rPr>
      <w:kern w:val="0"/>
      <w:sz w:val="24"/>
    </w:rPr>
  </w:style>
  <w:style w:type="paragraph" w:customStyle="1" w:styleId="xl43">
    <w:name w:val="xl43"/>
    <w:basedOn w:val="aa"/>
    <w:qFormat/>
    <w:rsid w:val="00AE0FD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AE0FD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AE0FD7"/>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Char210">
    <w:name w:val="Char21"/>
    <w:basedOn w:val="aa"/>
    <w:qFormat/>
    <w:rsid w:val="00AE0FD7"/>
    <w:rPr>
      <w:rFonts w:ascii="Tahoma" w:hAnsi="Tahoma"/>
      <w:sz w:val="24"/>
      <w:szCs w:val="20"/>
    </w:rPr>
  </w:style>
  <w:style w:type="paragraph" w:customStyle="1" w:styleId="CharCharChar1Char">
    <w:name w:val="Char Char Char1 Char"/>
    <w:basedOn w:val="aa"/>
    <w:qFormat/>
    <w:rsid w:val="00AE0FD7"/>
    <w:rPr>
      <w:rFonts w:ascii="Tahoma" w:hAnsi="Tahoma"/>
      <w:sz w:val="24"/>
      <w:szCs w:val="20"/>
    </w:rPr>
  </w:style>
  <w:style w:type="paragraph" w:customStyle="1" w:styleId="afffffe">
    <w:name w:val="方案正文"/>
    <w:basedOn w:val="aa"/>
    <w:semiHidden/>
    <w:qFormat/>
    <w:rsid w:val="00AE0FD7"/>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AE0FD7"/>
    <w:pPr>
      <w:numPr>
        <w:numId w:val="4"/>
      </w:numPr>
      <w:tabs>
        <w:tab w:val="left" w:pos="425"/>
      </w:tabs>
      <w:spacing w:before="180" w:after="120" w:line="578" w:lineRule="auto"/>
    </w:pPr>
    <w:rPr>
      <w:rFonts w:ascii="Times New Roman" w:eastAsia="宋体" w:hAnsi="Times New Roman" w:cs="Times New Roman"/>
      <w:b/>
      <w:bCs/>
      <w:color w:val="auto"/>
      <w:kern w:val="44"/>
      <w:sz w:val="44"/>
      <w:szCs w:val="44"/>
    </w:rPr>
  </w:style>
  <w:style w:type="paragraph" w:customStyle="1" w:styleId="CharCharChar1Char1">
    <w:name w:val="Char Char Char1 Char1"/>
    <w:basedOn w:val="aa"/>
    <w:qFormat/>
    <w:rsid w:val="00AE0FD7"/>
    <w:rPr>
      <w:rFonts w:ascii="Tahoma" w:hAnsi="Tahoma"/>
      <w:sz w:val="24"/>
      <w:szCs w:val="20"/>
    </w:rPr>
  </w:style>
  <w:style w:type="paragraph" w:customStyle="1" w:styleId="CharCharCharCharCharCharChar">
    <w:name w:val="Char Char Char Char Char Char Char"/>
    <w:basedOn w:val="aa"/>
    <w:qFormat/>
    <w:rsid w:val="00AE0FD7"/>
    <w:pPr>
      <w:snapToGrid w:val="0"/>
      <w:spacing w:line="360" w:lineRule="auto"/>
      <w:ind w:firstLineChars="200" w:firstLine="200"/>
    </w:pPr>
    <w:rPr>
      <w:rFonts w:eastAsia="仿宋_GB2312"/>
      <w:sz w:val="24"/>
    </w:rPr>
  </w:style>
  <w:style w:type="paragraph" w:customStyle="1" w:styleId="1ff6">
    <w:name w:val="表格1"/>
    <w:basedOn w:val="aa"/>
    <w:qFormat/>
    <w:rsid w:val="00AE0FD7"/>
    <w:pPr>
      <w:ind w:firstLineChars="200" w:firstLine="480"/>
      <w:jc w:val="center"/>
    </w:pPr>
    <w:rPr>
      <w:sz w:val="24"/>
      <w:szCs w:val="20"/>
    </w:rPr>
  </w:style>
  <w:style w:type="paragraph" w:customStyle="1" w:styleId="-61">
    <w:name w:val="彩色底纹 - 强调文字颜色 61"/>
    <w:basedOn w:val="13"/>
    <w:next w:val="aa"/>
    <w:uiPriority w:val="39"/>
    <w:qFormat/>
    <w:rsid w:val="00AE0FD7"/>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affffff">
    <w:name w:val="图片"/>
    <w:basedOn w:val="aa"/>
    <w:qFormat/>
    <w:rsid w:val="00AE0FD7"/>
    <w:pPr>
      <w:spacing w:before="80" w:after="40"/>
      <w:jc w:val="center"/>
    </w:pPr>
    <w:rPr>
      <w:rFonts w:ascii="Arial" w:hAnsi="Arial" w:cs="黑体"/>
      <w:sz w:val="18"/>
      <w:szCs w:val="21"/>
    </w:rPr>
  </w:style>
  <w:style w:type="paragraph" w:customStyle="1" w:styleId="xl70">
    <w:name w:val="xl70"/>
    <w:basedOn w:val="aa"/>
    <w:qFormat/>
    <w:rsid w:val="00AE0F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AE0FD7"/>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AE0FD7"/>
    <w:rPr>
      <w:rFonts w:ascii="Tahoma" w:hAnsi="Tahoma"/>
      <w:sz w:val="24"/>
      <w:szCs w:val="20"/>
    </w:rPr>
  </w:style>
  <w:style w:type="paragraph" w:customStyle="1" w:styleId="a8">
    <w:name w:val="文档段落标题"/>
    <w:basedOn w:val="aa"/>
    <w:semiHidden/>
    <w:qFormat/>
    <w:rsid w:val="00AE0FD7"/>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AE0FD7"/>
    <w:pPr>
      <w:widowControl/>
      <w:spacing w:line="259" w:lineRule="auto"/>
      <w:ind w:left="720"/>
      <w:jc w:val="left"/>
    </w:pPr>
    <w:rPr>
      <w:kern w:val="0"/>
      <w:sz w:val="24"/>
    </w:rPr>
  </w:style>
  <w:style w:type="paragraph" w:customStyle="1" w:styleId="font7">
    <w:name w:val="font7"/>
    <w:basedOn w:val="aa"/>
    <w:qFormat/>
    <w:rsid w:val="00AE0FD7"/>
    <w:pPr>
      <w:widowControl/>
      <w:spacing w:before="100" w:beforeAutospacing="1" w:after="100" w:afterAutospacing="1"/>
      <w:jc w:val="left"/>
    </w:pPr>
    <w:rPr>
      <w:rFonts w:eastAsia="Arial Unicode MS"/>
      <w:b/>
      <w:bCs/>
      <w:color w:val="000000"/>
      <w:kern w:val="0"/>
      <w:sz w:val="20"/>
      <w:szCs w:val="20"/>
    </w:rPr>
  </w:style>
  <w:style w:type="paragraph" w:customStyle="1" w:styleId="affffff0">
    <w:name w:val="正文 + 宋体"/>
    <w:basedOn w:val="aa"/>
    <w:qFormat/>
    <w:rsid w:val="00AE0FD7"/>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AE0FD7"/>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AE0FD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AE0FD7"/>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AE0FD7"/>
    <w:pPr>
      <w:numPr>
        <w:numId w:val="6"/>
      </w:numPr>
    </w:pPr>
  </w:style>
  <w:style w:type="paragraph" w:customStyle="1" w:styleId="1">
    <w:name w:val="项目编号1"/>
    <w:basedOn w:val="aa"/>
    <w:qFormat/>
    <w:rsid w:val="00AE0FD7"/>
    <w:pPr>
      <w:numPr>
        <w:numId w:val="7"/>
      </w:numPr>
      <w:spacing w:before="100" w:beforeAutospacing="1" w:after="100" w:afterAutospacing="1" w:line="360" w:lineRule="auto"/>
    </w:pPr>
    <w:rPr>
      <w:sz w:val="24"/>
    </w:rPr>
  </w:style>
  <w:style w:type="paragraph" w:customStyle="1" w:styleId="affffff1">
    <w:name w:val="??"/>
    <w:qFormat/>
    <w:rsid w:val="00AE0FD7"/>
    <w:pPr>
      <w:widowControl w:val="0"/>
      <w:overflowPunct w:val="0"/>
      <w:autoSpaceDE w:val="0"/>
      <w:autoSpaceDN w:val="0"/>
      <w:adjustRightInd w:val="0"/>
      <w:spacing w:after="160" w:line="278" w:lineRule="auto"/>
      <w:jc w:val="both"/>
    </w:pPr>
    <w:rPr>
      <w:rFonts w:ascii="Times New Roman" w:eastAsia="宋体" w:hAnsi="Times New Roman" w:cs="Times New Roman"/>
      <w:szCs w:val="20"/>
      <w:lang w:eastAsia="en-US"/>
    </w:rPr>
  </w:style>
  <w:style w:type="paragraph" w:customStyle="1" w:styleId="affffff2">
    <w:name w:val="图中文字"/>
    <w:basedOn w:val="aa"/>
    <w:qFormat/>
    <w:rsid w:val="00AE0FD7"/>
    <w:pPr>
      <w:adjustRightInd w:val="0"/>
      <w:snapToGrid w:val="0"/>
      <w:spacing w:line="0" w:lineRule="atLeast"/>
      <w:jc w:val="center"/>
    </w:pPr>
    <w:rPr>
      <w:sz w:val="24"/>
      <w:szCs w:val="20"/>
    </w:rPr>
  </w:style>
  <w:style w:type="paragraph" w:customStyle="1" w:styleId="affffff3">
    <w:name w:val="表格文字"/>
    <w:basedOn w:val="aff3"/>
    <w:qFormat/>
    <w:rsid w:val="00AE0FD7"/>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AE0FD7"/>
    <w:pPr>
      <w:snapToGrid w:val="0"/>
      <w:spacing w:line="360" w:lineRule="auto"/>
      <w:ind w:firstLineChars="200" w:firstLine="200"/>
    </w:pPr>
    <w:rPr>
      <w:rFonts w:eastAsia="仿宋_GB2312"/>
      <w:sz w:val="24"/>
    </w:rPr>
  </w:style>
  <w:style w:type="paragraph" w:customStyle="1" w:styleId="115">
    <w:name w:val="修订11"/>
    <w:uiPriority w:val="99"/>
    <w:semiHidden/>
    <w:qFormat/>
    <w:rsid w:val="00AE0FD7"/>
    <w:pPr>
      <w:spacing w:after="160" w:line="278" w:lineRule="auto"/>
    </w:pPr>
    <w:rPr>
      <w:rFonts w:ascii="Times New Roman" w:eastAsia="宋体" w:hAnsi="Times New Roman" w:cs="Times New Roman"/>
      <w:sz w:val="24"/>
      <w:szCs w:val="24"/>
    </w:rPr>
  </w:style>
  <w:style w:type="paragraph" w:customStyle="1" w:styleId="T4">
    <w:name w:val="T4"/>
    <w:basedOn w:val="T3"/>
    <w:semiHidden/>
    <w:qFormat/>
    <w:rsid w:val="00AE0FD7"/>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AE0FD7"/>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4">
    <w:name w:val="列表（编号一级）"/>
    <w:basedOn w:val="aa"/>
    <w:semiHidden/>
    <w:qFormat/>
    <w:rsid w:val="00AE0FD7"/>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AE0FD7"/>
    <w:pPr>
      <w:spacing w:before="100" w:after="160" w:line="400" w:lineRule="exact"/>
    </w:pPr>
    <w:rPr>
      <w:rFonts w:ascii="Times New Roman" w:eastAsia="黑体" w:hAnsi="Times New Roman" w:cs="宋体"/>
      <w:b/>
      <w:color w:val="auto"/>
      <w:sz w:val="28"/>
      <w:szCs w:val="20"/>
    </w:rPr>
  </w:style>
  <w:style w:type="paragraph" w:customStyle="1" w:styleId="xl41">
    <w:name w:val="xl41"/>
    <w:basedOn w:val="aa"/>
    <w:qFormat/>
    <w:rsid w:val="00AE0FD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AE0FD7"/>
    <w:pPr>
      <w:spacing w:line="360" w:lineRule="auto"/>
      <w:jc w:val="center"/>
    </w:pPr>
    <w:rPr>
      <w:sz w:val="24"/>
    </w:rPr>
  </w:style>
  <w:style w:type="paragraph" w:customStyle="1" w:styleId="1ff7">
    <w:name w:val="彩色列表1"/>
    <w:basedOn w:val="aa"/>
    <w:uiPriority w:val="34"/>
    <w:qFormat/>
    <w:rsid w:val="00AE0FD7"/>
    <w:pPr>
      <w:ind w:firstLineChars="200" w:firstLine="420"/>
    </w:pPr>
    <w:rPr>
      <w:rFonts w:ascii="Calibri" w:hAnsi="Calibri"/>
      <w:szCs w:val="22"/>
    </w:rPr>
  </w:style>
  <w:style w:type="paragraph" w:customStyle="1" w:styleId="Style280">
    <w:name w:val="_Style 280"/>
    <w:basedOn w:val="aa"/>
    <w:next w:val="aa"/>
    <w:qFormat/>
    <w:rsid w:val="00AE0FD7"/>
    <w:pPr>
      <w:pBdr>
        <w:top w:val="single" w:sz="6" w:space="1" w:color="auto"/>
      </w:pBdr>
      <w:jc w:val="center"/>
    </w:pPr>
    <w:rPr>
      <w:rFonts w:ascii="Arial"/>
      <w:vanish/>
      <w:sz w:val="16"/>
      <w:szCs w:val="20"/>
    </w:rPr>
  </w:style>
  <w:style w:type="paragraph" w:customStyle="1" w:styleId="B">
    <w:name w:val="B表格序号"/>
    <w:basedOn w:val="aa"/>
    <w:semiHidden/>
    <w:qFormat/>
    <w:rsid w:val="00AE0FD7"/>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AE0FD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AE0FD7"/>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AE0FD7"/>
    <w:rPr>
      <w:rFonts w:ascii="宋体" w:hAnsi="宋体" w:cs="Courier New"/>
      <w:sz w:val="32"/>
      <w:szCs w:val="32"/>
    </w:rPr>
  </w:style>
  <w:style w:type="paragraph" w:customStyle="1" w:styleId="affffff5">
    <w:name w:val="目录"/>
    <w:next w:val="aa"/>
    <w:semiHidden/>
    <w:qFormat/>
    <w:rsid w:val="00AE0FD7"/>
    <w:pPr>
      <w:widowControl w:val="0"/>
      <w:spacing w:before="360" w:after="360" w:line="160" w:lineRule="atLeast"/>
      <w:jc w:val="center"/>
    </w:pPr>
    <w:rPr>
      <w:rFonts w:ascii="黑体" w:eastAsia="黑体" w:hAnsi="Times New Roman" w:cs="Times New Roman"/>
      <w:spacing w:val="20"/>
      <w:kern w:val="0"/>
      <w:sz w:val="32"/>
      <w:szCs w:val="20"/>
    </w:rPr>
  </w:style>
  <w:style w:type="paragraph" w:customStyle="1" w:styleId="affffff6">
    <w:name w:val="工程全称"/>
    <w:qFormat/>
    <w:rsid w:val="00AE0FD7"/>
    <w:pPr>
      <w:widowControl w:val="0"/>
      <w:adjustRightInd w:val="0"/>
      <w:spacing w:before="120" w:after="120" w:line="312" w:lineRule="atLeast"/>
      <w:ind w:right="879" w:firstLine="839"/>
      <w:jc w:val="center"/>
    </w:pPr>
    <w:rPr>
      <w:rFonts w:ascii="黑体" w:eastAsia="黑体" w:hAnsi="Times New Roman" w:cs="Times New Roman"/>
      <w:b/>
      <w:kern w:val="0"/>
      <w:sz w:val="36"/>
      <w:szCs w:val="20"/>
    </w:rPr>
  </w:style>
  <w:style w:type="paragraph" w:customStyle="1" w:styleId="xl129">
    <w:name w:val="xl129"/>
    <w:basedOn w:val="aa"/>
    <w:semiHidden/>
    <w:qFormat/>
    <w:rsid w:val="00AE0FD7"/>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7">
    <w:name w:val="表格A"/>
    <w:basedOn w:val="afffff3"/>
    <w:next w:val="aff3"/>
    <w:semiHidden/>
    <w:qFormat/>
    <w:rsid w:val="00AE0FD7"/>
    <w:pPr>
      <w:spacing w:line="240" w:lineRule="auto"/>
    </w:pPr>
    <w:rPr>
      <w:szCs w:val="21"/>
    </w:rPr>
  </w:style>
  <w:style w:type="paragraph" w:customStyle="1" w:styleId="xl73">
    <w:name w:val="xl73"/>
    <w:basedOn w:val="aa"/>
    <w:qFormat/>
    <w:rsid w:val="00AE0FD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AE0FD7"/>
    <w:pPr>
      <w:widowControl w:val="0"/>
      <w:autoSpaceDE w:val="0"/>
      <w:autoSpaceDN w:val="0"/>
      <w:spacing w:after="160" w:line="253" w:lineRule="atLeast"/>
      <w:ind w:firstLine="3584"/>
    </w:pPr>
    <w:rPr>
      <w:rFonts w:ascii="Times New Roman" w:eastAsia="宋体" w:hAnsi="Times New Roman" w:cs="Times New Roman"/>
      <w:kern w:val="0"/>
      <w:sz w:val="20"/>
      <w:szCs w:val="20"/>
    </w:rPr>
  </w:style>
  <w:style w:type="paragraph" w:customStyle="1" w:styleId="xl53">
    <w:name w:val="xl53"/>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AE0FD7"/>
    <w:pPr>
      <w:tabs>
        <w:tab w:val="left" w:pos="360"/>
      </w:tabs>
    </w:pPr>
    <w:rPr>
      <w:sz w:val="24"/>
    </w:rPr>
  </w:style>
  <w:style w:type="paragraph" w:customStyle="1" w:styleId="a2">
    <w:name w:val="四级条标题"/>
    <w:basedOn w:val="a1"/>
    <w:next w:val="aa"/>
    <w:qFormat/>
    <w:rsid w:val="00AE0FD7"/>
    <w:pPr>
      <w:numPr>
        <w:ilvl w:val="4"/>
      </w:numPr>
      <w:ind w:left="0" w:hanging="840"/>
      <w:outlineLvl w:val="4"/>
    </w:pPr>
  </w:style>
  <w:style w:type="paragraph" w:customStyle="1" w:styleId="a1">
    <w:name w:val="三级条标题"/>
    <w:basedOn w:val="afffffb"/>
    <w:next w:val="aa"/>
    <w:uiPriority w:val="99"/>
    <w:qFormat/>
    <w:rsid w:val="00AE0FD7"/>
    <w:pPr>
      <w:numPr>
        <w:ilvl w:val="3"/>
        <w:numId w:val="2"/>
      </w:numPr>
      <w:ind w:left="0" w:hanging="840"/>
      <w:outlineLvl w:val="3"/>
    </w:pPr>
  </w:style>
  <w:style w:type="paragraph" w:customStyle="1" w:styleId="xl71">
    <w:name w:val="xl71"/>
    <w:basedOn w:val="aa"/>
    <w:qFormat/>
    <w:rsid w:val="00AE0FD7"/>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AE0F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AE0FD7"/>
    <w:pPr>
      <w:spacing w:after="160" w:line="278" w:lineRule="auto"/>
      <w:jc w:val="both"/>
    </w:pPr>
    <w:rPr>
      <w:rFonts w:ascii="Times New Roman" w:eastAsia="宋体" w:hAnsi="Times New Roman" w:cs="Calibri"/>
      <w:szCs w:val="21"/>
    </w:rPr>
  </w:style>
  <w:style w:type="paragraph" w:customStyle="1" w:styleId="msonormal0">
    <w:name w:val="msonormal"/>
    <w:basedOn w:val="aa"/>
    <w:qFormat/>
    <w:rsid w:val="00AE0FD7"/>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AE0FD7"/>
    <w:pPr>
      <w:snapToGrid w:val="0"/>
      <w:spacing w:line="360" w:lineRule="auto"/>
      <w:ind w:firstLine="473"/>
    </w:pPr>
    <w:rPr>
      <w:rFonts w:hAnsi="宋体"/>
      <w:sz w:val="24"/>
      <w:szCs w:val="22"/>
    </w:rPr>
  </w:style>
  <w:style w:type="paragraph" w:customStyle="1" w:styleId="xl95">
    <w:name w:val="xl95"/>
    <w:basedOn w:val="aa"/>
    <w:qFormat/>
    <w:rsid w:val="00AE0FD7"/>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AE0FD7"/>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AE0FD7"/>
    <w:pPr>
      <w:spacing w:after="160" w:line="278" w:lineRule="auto"/>
    </w:pPr>
    <w:rPr>
      <w:rFonts w:ascii="Times New Roman" w:eastAsia="宋体" w:hAnsi="Times New Roman" w:cs="Times New Roman"/>
      <w:szCs w:val="24"/>
    </w:rPr>
  </w:style>
  <w:style w:type="paragraph" w:customStyle="1" w:styleId="xl97">
    <w:name w:val="xl97"/>
    <w:basedOn w:val="aa"/>
    <w:qFormat/>
    <w:rsid w:val="00AE0FD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AE0FD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AE0FD7"/>
    <w:pPr>
      <w:spacing w:line="259" w:lineRule="auto"/>
      <w:jc w:val="left"/>
    </w:pPr>
    <w:rPr>
      <w:kern w:val="0"/>
    </w:rPr>
  </w:style>
  <w:style w:type="paragraph" w:customStyle="1" w:styleId="1ff9">
    <w:name w:val="字元 字元1"/>
    <w:basedOn w:val="aa"/>
    <w:qFormat/>
    <w:rsid w:val="00AE0FD7"/>
    <w:rPr>
      <w:rFonts w:ascii="Tahoma" w:hAnsi="Tahoma"/>
      <w:sz w:val="24"/>
      <w:szCs w:val="20"/>
    </w:rPr>
  </w:style>
  <w:style w:type="paragraph" w:customStyle="1" w:styleId="xl77">
    <w:name w:val="xl77"/>
    <w:basedOn w:val="aa"/>
    <w:qFormat/>
    <w:rsid w:val="00AE0FD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8">
    <w:name w:val="正文－缩进"/>
    <w:basedOn w:val="aa"/>
    <w:semiHidden/>
    <w:qFormat/>
    <w:rsid w:val="00AE0FD7"/>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AE0FD7"/>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AE0FD7"/>
    <w:pPr>
      <w:widowControl/>
      <w:spacing w:line="240" w:lineRule="exact"/>
      <w:jc w:val="left"/>
    </w:pPr>
    <w:rPr>
      <w:rFonts w:ascii="Verdana" w:hAnsi="Verdana"/>
      <w:kern w:val="0"/>
      <w:sz w:val="20"/>
      <w:szCs w:val="20"/>
      <w:lang w:eastAsia="en-US"/>
    </w:rPr>
  </w:style>
  <w:style w:type="paragraph" w:customStyle="1" w:styleId="affffff9">
    <w:name w:val="目录标题"/>
    <w:semiHidden/>
    <w:qFormat/>
    <w:rsid w:val="00AE0FD7"/>
    <w:pPr>
      <w:spacing w:before="480" w:after="360" w:line="360" w:lineRule="auto"/>
      <w:jc w:val="center"/>
    </w:pPr>
    <w:rPr>
      <w:rFonts w:ascii="Arial" w:eastAsia="黑体" w:hAnsi="Arial" w:cs="Times New Roman"/>
      <w:b/>
      <w:kern w:val="0"/>
      <w:sz w:val="32"/>
      <w:szCs w:val="20"/>
    </w:rPr>
  </w:style>
  <w:style w:type="paragraph" w:customStyle="1" w:styleId="affffffa">
    <w:name w:val="正文文本样式 加粗"/>
    <w:basedOn w:val="affff3"/>
    <w:qFormat/>
    <w:rsid w:val="00AE0FD7"/>
    <w:rPr>
      <w:b/>
    </w:rPr>
  </w:style>
  <w:style w:type="paragraph" w:customStyle="1" w:styleId="2">
    <w:name w:val="样式 标题 2 + 宋体 五号 行距: 单倍行距"/>
    <w:basedOn w:val="21"/>
    <w:qFormat/>
    <w:rsid w:val="00AE0FD7"/>
    <w:pPr>
      <w:numPr>
        <w:ilvl w:val="1"/>
        <w:numId w:val="8"/>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affffffb">
    <w:name w:val="表格标题"/>
    <w:basedOn w:val="aa"/>
    <w:qFormat/>
    <w:rsid w:val="00AE0FD7"/>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AE0FD7"/>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AE0FD7"/>
    <w:pPr>
      <w:widowControl/>
      <w:spacing w:line="259" w:lineRule="auto"/>
      <w:ind w:left="720"/>
      <w:jc w:val="left"/>
    </w:pPr>
    <w:rPr>
      <w:kern w:val="0"/>
      <w:sz w:val="24"/>
    </w:rPr>
  </w:style>
  <w:style w:type="paragraph" w:customStyle="1" w:styleId="xl37">
    <w:name w:val="xl37"/>
    <w:basedOn w:val="aa"/>
    <w:qFormat/>
    <w:rsid w:val="00AE0FD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AE0FD7"/>
    <w:rPr>
      <w:rFonts w:ascii="Tahoma" w:hAnsi="Tahoma"/>
      <w:sz w:val="24"/>
      <w:szCs w:val="20"/>
    </w:rPr>
  </w:style>
  <w:style w:type="paragraph" w:customStyle="1" w:styleId="affffffc">
    <w:name w:val="分发表内容"/>
    <w:basedOn w:val="aa"/>
    <w:qFormat/>
    <w:rsid w:val="00AE0FD7"/>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AE0FD7"/>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AE0FD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d">
    <w:name w:val="封面标准代替信息"/>
    <w:basedOn w:val="2f5"/>
    <w:qFormat/>
    <w:rsid w:val="00AE0FD7"/>
    <w:pPr>
      <w:spacing w:before="57"/>
    </w:pPr>
    <w:rPr>
      <w:rFonts w:ascii="宋体"/>
      <w:sz w:val="21"/>
    </w:rPr>
  </w:style>
  <w:style w:type="paragraph" w:customStyle="1" w:styleId="affffffe">
    <w:name w:val="无标题条"/>
    <w:next w:val="aa"/>
    <w:qFormat/>
    <w:rsid w:val="00AE0FD7"/>
    <w:pPr>
      <w:spacing w:after="160" w:line="278" w:lineRule="auto"/>
      <w:jc w:val="both"/>
    </w:pPr>
    <w:rPr>
      <w:rFonts w:ascii="Times New Roman" w:eastAsia="宋体" w:hAnsi="Times New Roman" w:cs="Times New Roman"/>
      <w:kern w:val="0"/>
      <w:szCs w:val="20"/>
    </w:rPr>
  </w:style>
  <w:style w:type="paragraph" w:customStyle="1" w:styleId="xl105">
    <w:name w:val="xl105"/>
    <w:basedOn w:val="aa"/>
    <w:semiHidden/>
    <w:qFormat/>
    <w:rsid w:val="00AE0FD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
    <w:name w:val="缺省文本"/>
    <w:basedOn w:val="aa"/>
    <w:qFormat/>
    <w:rsid w:val="00AE0FD7"/>
    <w:pPr>
      <w:autoSpaceDE w:val="0"/>
      <w:autoSpaceDN w:val="0"/>
      <w:adjustRightInd w:val="0"/>
      <w:jc w:val="left"/>
    </w:pPr>
    <w:rPr>
      <w:kern w:val="0"/>
      <w:sz w:val="24"/>
    </w:rPr>
  </w:style>
  <w:style w:type="paragraph" w:customStyle="1" w:styleId="afffffff0">
    <w:name w:val="字元 字元"/>
    <w:basedOn w:val="aa"/>
    <w:qFormat/>
    <w:rsid w:val="00AE0FD7"/>
    <w:rPr>
      <w:rFonts w:ascii="Tahoma" w:hAnsi="Tahoma"/>
      <w:sz w:val="24"/>
      <w:szCs w:val="20"/>
    </w:rPr>
  </w:style>
  <w:style w:type="paragraph" w:customStyle="1" w:styleId="Char2CharCharCharCharCharChar1">
    <w:name w:val="Char2 Char Char Char Char Char Char1"/>
    <w:basedOn w:val="aa"/>
    <w:qFormat/>
    <w:rsid w:val="00AE0FD7"/>
    <w:pPr>
      <w:widowControl/>
      <w:spacing w:line="400" w:lineRule="exact"/>
      <w:jc w:val="center"/>
    </w:pPr>
  </w:style>
  <w:style w:type="paragraph" w:customStyle="1" w:styleId="afffffff1">
    <w:name w:val="初设正文"/>
    <w:basedOn w:val="aa"/>
    <w:uiPriority w:val="99"/>
    <w:qFormat/>
    <w:rsid w:val="00AE0FD7"/>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AE0FD7"/>
    <w:rPr>
      <w:rFonts w:ascii="Arial" w:hAnsi="Arial" w:cs="Arial"/>
      <w:szCs w:val="21"/>
    </w:rPr>
  </w:style>
  <w:style w:type="paragraph" w:customStyle="1" w:styleId="xl90">
    <w:name w:val="xl90"/>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AE0FD7"/>
    <w:rPr>
      <w:szCs w:val="20"/>
    </w:rPr>
  </w:style>
  <w:style w:type="paragraph" w:customStyle="1" w:styleId="xl104">
    <w:name w:val="xl104"/>
    <w:basedOn w:val="aa"/>
    <w:semiHidden/>
    <w:qFormat/>
    <w:rsid w:val="00AE0FD7"/>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2">
    <w:name w:val="初设表字"/>
    <w:basedOn w:val="aa"/>
    <w:qFormat/>
    <w:rsid w:val="00AE0FD7"/>
    <w:pPr>
      <w:widowControl/>
      <w:snapToGrid w:val="0"/>
      <w:jc w:val="center"/>
    </w:pPr>
    <w:rPr>
      <w:rFonts w:ascii="仿宋" w:eastAsia="仿宋" w:hAnsi="仿宋"/>
      <w:color w:val="000000"/>
      <w:kern w:val="0"/>
      <w:szCs w:val="21"/>
    </w:rPr>
  </w:style>
  <w:style w:type="paragraph" w:customStyle="1" w:styleId="2f7">
    <w:name w:val="无间隔2"/>
    <w:uiPriority w:val="1"/>
    <w:qFormat/>
    <w:rsid w:val="00AE0FD7"/>
    <w:pPr>
      <w:spacing w:after="160" w:line="278" w:lineRule="auto"/>
    </w:pPr>
    <w:rPr>
      <w:rFonts w:ascii="Times New Roman" w:eastAsia="宋体" w:hAnsi="Times New Roman" w:cs="Times New Roman"/>
      <w:kern w:val="0"/>
      <w:sz w:val="22"/>
      <w:lang w:eastAsia="en-US" w:bidi="en-US"/>
    </w:rPr>
  </w:style>
  <w:style w:type="paragraph" w:customStyle="1" w:styleId="xl50">
    <w:name w:val="xl50"/>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AE0FD7"/>
    <w:pPr>
      <w:widowControl/>
      <w:spacing w:line="400" w:lineRule="exact"/>
      <w:jc w:val="center"/>
    </w:pPr>
  </w:style>
  <w:style w:type="paragraph" w:customStyle="1" w:styleId="2f8">
    <w:name w:val="字元 字元2"/>
    <w:basedOn w:val="aa"/>
    <w:qFormat/>
    <w:rsid w:val="00AE0FD7"/>
    <w:rPr>
      <w:rFonts w:ascii="Tahoma" w:hAnsi="Tahoma"/>
      <w:sz w:val="24"/>
      <w:szCs w:val="20"/>
    </w:rPr>
  </w:style>
  <w:style w:type="paragraph" w:customStyle="1" w:styleId="xl31">
    <w:name w:val="xl31"/>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AE0FD7"/>
    <w:rPr>
      <w:rFonts w:ascii="Tahoma" w:hAnsi="Tahoma"/>
      <w:sz w:val="24"/>
      <w:szCs w:val="20"/>
    </w:rPr>
  </w:style>
  <w:style w:type="paragraph" w:customStyle="1" w:styleId="Char30">
    <w:name w:val="Char3"/>
    <w:basedOn w:val="aa"/>
    <w:qFormat/>
    <w:rsid w:val="00AE0FD7"/>
    <w:pPr>
      <w:tabs>
        <w:tab w:val="left" w:pos="360"/>
      </w:tabs>
    </w:pPr>
    <w:rPr>
      <w:sz w:val="24"/>
    </w:rPr>
  </w:style>
  <w:style w:type="paragraph" w:customStyle="1" w:styleId="xl38">
    <w:name w:val="xl38"/>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AE0FD7"/>
    <w:pPr>
      <w:numPr>
        <w:numId w:val="9"/>
      </w:numPr>
      <w:spacing w:after="160" w:line="278" w:lineRule="auto"/>
      <w:jc w:val="center"/>
    </w:pPr>
    <w:rPr>
      <w:rFonts w:ascii="黑体" w:eastAsia="黑体" w:hAnsi="Times New Roman" w:cs="Times New Roman"/>
      <w:kern w:val="0"/>
      <w:szCs w:val="20"/>
    </w:rPr>
  </w:style>
  <w:style w:type="paragraph" w:customStyle="1" w:styleId="xl75">
    <w:name w:val="xl75"/>
    <w:basedOn w:val="aa"/>
    <w:qFormat/>
    <w:rsid w:val="00AE0FD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d"/>
    <w:qFormat/>
    <w:rsid w:val="00AE0FD7"/>
    <w:rPr>
      <w:rFonts w:ascii="Tahoma" w:hAnsi="Tahoma"/>
      <w:sz w:val="24"/>
    </w:rPr>
  </w:style>
  <w:style w:type="paragraph" w:customStyle="1" w:styleId="TOC11">
    <w:name w:val="TOC 标题11"/>
    <w:basedOn w:val="13"/>
    <w:next w:val="aa"/>
    <w:uiPriority w:val="39"/>
    <w:qFormat/>
    <w:rsid w:val="00AE0FD7"/>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CharCharCharCharCharCharCharCharCharCharCharCharCharCharCharChar1">
    <w:name w:val="Char Char Char Char Char Char Char Char Char Char Char Char Char Char Char Char1"/>
    <w:basedOn w:val="aa"/>
    <w:qFormat/>
    <w:rsid w:val="00AE0FD7"/>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AE0FD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AE0FD7"/>
    <w:rPr>
      <w:szCs w:val="20"/>
    </w:rPr>
  </w:style>
  <w:style w:type="paragraph" w:customStyle="1" w:styleId="xl119">
    <w:name w:val="xl119"/>
    <w:basedOn w:val="aa"/>
    <w:semiHidden/>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AE0FD7"/>
    <w:pPr>
      <w:spacing w:before="120" w:after="40"/>
      <w:jc w:val="left"/>
    </w:pPr>
    <w:rPr>
      <w:rFonts w:ascii="Arial" w:hAnsi="Arial"/>
      <w:kern w:val="0"/>
      <w:sz w:val="18"/>
      <w:szCs w:val="13"/>
    </w:rPr>
  </w:style>
  <w:style w:type="paragraph" w:customStyle="1" w:styleId="xl115">
    <w:name w:val="xl115"/>
    <w:basedOn w:val="aa"/>
    <w:semiHidden/>
    <w:qFormat/>
    <w:rsid w:val="00AE0FD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AE0FD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AE0FD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AE0FD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AE0FD7"/>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AE0FD7"/>
    <w:rPr>
      <w:rFonts w:ascii="Tahoma" w:hAnsi="Tahoma"/>
      <w:sz w:val="24"/>
      <w:szCs w:val="20"/>
    </w:rPr>
  </w:style>
  <w:style w:type="paragraph" w:customStyle="1" w:styleId="2fa">
    <w:name w:val="正缩2"/>
    <w:basedOn w:val="aa"/>
    <w:qFormat/>
    <w:rsid w:val="00AE0FD7"/>
    <w:pPr>
      <w:spacing w:line="360" w:lineRule="auto"/>
      <w:ind w:firstLineChars="200" w:firstLine="560"/>
    </w:pPr>
    <w:rPr>
      <w:rFonts w:ascii="仿宋_GB2312" w:hAnsi="宋体"/>
      <w:kern w:val="0"/>
      <w:szCs w:val="28"/>
    </w:rPr>
  </w:style>
  <w:style w:type="paragraph" w:customStyle="1" w:styleId="afffffff3">
    <w:name w:val="注"/>
    <w:next w:val="aa"/>
    <w:semiHidden/>
    <w:qFormat/>
    <w:rsid w:val="00AE0FD7"/>
    <w:pPr>
      <w:spacing w:before="160" w:after="160" w:line="320" w:lineRule="atLeast"/>
      <w:ind w:firstLine="284"/>
      <w:jc w:val="both"/>
    </w:pPr>
    <w:rPr>
      <w:rFonts w:ascii="宋体" w:eastAsia="楷体_GB2312" w:hAnsi="Times New Roman" w:cs="Times New Roman"/>
      <w:spacing w:val="4"/>
      <w:kern w:val="0"/>
      <w:szCs w:val="20"/>
    </w:rPr>
  </w:style>
  <w:style w:type="paragraph" w:customStyle="1" w:styleId="xl118">
    <w:name w:val="xl118"/>
    <w:basedOn w:val="aa"/>
    <w:semiHidden/>
    <w:qFormat/>
    <w:rsid w:val="00AE0FD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AE0FD7"/>
    <w:pPr>
      <w:pBdr>
        <w:bottom w:val="single" w:sz="6" w:space="1" w:color="auto"/>
      </w:pBdr>
      <w:jc w:val="center"/>
    </w:pPr>
    <w:rPr>
      <w:rFonts w:ascii="Arial"/>
      <w:vanish/>
      <w:sz w:val="16"/>
      <w:szCs w:val="20"/>
    </w:rPr>
  </w:style>
  <w:style w:type="paragraph" w:customStyle="1" w:styleId="font12">
    <w:name w:val="font12"/>
    <w:basedOn w:val="aa"/>
    <w:semiHidden/>
    <w:qFormat/>
    <w:rsid w:val="00AE0FD7"/>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AE0FD7"/>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4">
    <w:name w:val="No Spacing"/>
    <w:uiPriority w:val="1"/>
    <w:qFormat/>
    <w:rsid w:val="00AE0FD7"/>
    <w:pPr>
      <w:widowControl w:val="0"/>
      <w:spacing w:after="160" w:line="278" w:lineRule="auto"/>
      <w:jc w:val="both"/>
    </w:pPr>
    <w:rPr>
      <w:rFonts w:ascii="Times New Roman" w:eastAsia="宋体" w:hAnsi="Times New Roman" w:cs="Times New Roman"/>
      <w:szCs w:val="24"/>
    </w:rPr>
  </w:style>
  <w:style w:type="paragraph" w:customStyle="1" w:styleId="xl89">
    <w:name w:val="xl89"/>
    <w:basedOn w:val="aa"/>
    <w:qFormat/>
    <w:rsid w:val="00AE0F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AE0F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AE0FD7"/>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AE0FD7"/>
    <w:rPr>
      <w:rFonts w:ascii="Tahoma" w:hAnsi="Tahoma" w:cs="仿宋_GB2312"/>
      <w:sz w:val="24"/>
      <w:szCs w:val="28"/>
    </w:rPr>
  </w:style>
  <w:style w:type="paragraph" w:customStyle="1" w:styleId="1ffa">
    <w:name w:val="列表段落1"/>
    <w:basedOn w:val="aa"/>
    <w:next w:val="ListParagraph1"/>
    <w:uiPriority w:val="99"/>
    <w:qFormat/>
    <w:rsid w:val="00AE0FD7"/>
    <w:rPr>
      <w:rFonts w:ascii="Calibri" w:hAnsi="Calibri"/>
      <w:szCs w:val="20"/>
      <w:lang w:val="zh-CN"/>
    </w:rPr>
  </w:style>
  <w:style w:type="paragraph" w:customStyle="1" w:styleId="xl93">
    <w:name w:val="xl93"/>
    <w:basedOn w:val="aa"/>
    <w:next w:val="xl35"/>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AE0FD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AE0FD7"/>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AE0FD7"/>
    <w:pPr>
      <w:spacing w:after="160" w:line="278" w:lineRule="auto"/>
    </w:pPr>
    <w:rPr>
      <w:rFonts w:ascii="Times New Roman" w:eastAsia="宋体" w:hAnsi="Times New Roman" w:cs="Times New Roman"/>
      <w:szCs w:val="24"/>
    </w:rPr>
  </w:style>
  <w:style w:type="paragraph" w:customStyle="1" w:styleId="xl26">
    <w:name w:val="xl26"/>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AE0FD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5">
    <w:name w:val="封面页眉"/>
    <w:basedOn w:val="affe"/>
    <w:next w:val="aa"/>
    <w:semiHidden/>
    <w:qFormat/>
    <w:rsid w:val="00AE0FD7"/>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6">
    <w:name w:val="列表样式(一级)"/>
    <w:basedOn w:val="aa"/>
    <w:qFormat/>
    <w:rsid w:val="00AE0FD7"/>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AE0FD7"/>
    <w:rPr>
      <w:rFonts w:ascii="宋体" w:hAnsi="宋体"/>
      <w:kern w:val="1"/>
      <w:szCs w:val="20"/>
      <w:lang w:eastAsia="ar-SA"/>
    </w:rPr>
  </w:style>
  <w:style w:type="paragraph" w:customStyle="1" w:styleId="Char23">
    <w:name w:val="Char2"/>
    <w:basedOn w:val="aa"/>
    <w:qFormat/>
    <w:rsid w:val="00AE0FD7"/>
    <w:rPr>
      <w:rFonts w:ascii="Tahoma" w:hAnsi="Tahoma"/>
      <w:sz w:val="24"/>
      <w:szCs w:val="20"/>
    </w:rPr>
  </w:style>
  <w:style w:type="paragraph" w:customStyle="1" w:styleId="reader-word-layer">
    <w:name w:val="reader-word-layer"/>
    <w:basedOn w:val="aa"/>
    <w:semiHidden/>
    <w:qFormat/>
    <w:rsid w:val="00AE0FD7"/>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7">
    <w:name w:val="正文图标题"/>
    <w:next w:val="aa"/>
    <w:qFormat/>
    <w:rsid w:val="00AE0FD7"/>
    <w:pPr>
      <w:spacing w:after="160" w:line="278" w:lineRule="auto"/>
      <w:ind w:left="420" w:hanging="420"/>
      <w:jc w:val="center"/>
    </w:pPr>
    <w:rPr>
      <w:rFonts w:ascii="黑体" w:eastAsia="黑体" w:hAnsi="Times New Roman" w:cs="Times New Roman"/>
      <w:kern w:val="0"/>
      <w:szCs w:val="20"/>
    </w:rPr>
  </w:style>
  <w:style w:type="paragraph" w:customStyle="1" w:styleId="1ffb">
    <w:name w:val="样式 正文首行缩进 + 首行缩进:  1 字符"/>
    <w:basedOn w:val="aa"/>
    <w:uiPriority w:val="99"/>
    <w:qFormat/>
    <w:rsid w:val="00AE0FD7"/>
    <w:pPr>
      <w:spacing w:after="120" w:line="360" w:lineRule="auto"/>
      <w:ind w:firstLineChars="200" w:firstLine="200"/>
    </w:pPr>
    <w:rPr>
      <w:rFonts w:cs="宋体"/>
      <w:sz w:val="24"/>
    </w:rPr>
  </w:style>
  <w:style w:type="paragraph" w:customStyle="1" w:styleId="xl49">
    <w:name w:val="xl49"/>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AE0FD7"/>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AE0FD7"/>
    <w:pPr>
      <w:tabs>
        <w:tab w:val="left" w:pos="360"/>
      </w:tabs>
    </w:pPr>
    <w:rPr>
      <w:sz w:val="24"/>
    </w:rPr>
  </w:style>
  <w:style w:type="paragraph" w:customStyle="1" w:styleId="xl81">
    <w:name w:val="xl81"/>
    <w:basedOn w:val="aa"/>
    <w:qFormat/>
    <w:rsid w:val="00AE0FD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AE0FD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AE0FD7"/>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AE0FD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AE0FD7"/>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AE0FD7"/>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AE0FD7"/>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39">
    <w:name w:val="xl39"/>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8">
    <w:name w:val="表格标题文字"/>
    <w:qFormat/>
    <w:rsid w:val="00AE0FD7"/>
    <w:pPr>
      <w:snapToGrid w:val="0"/>
      <w:spacing w:before="120" w:after="160" w:line="240" w:lineRule="exact"/>
    </w:pPr>
    <w:rPr>
      <w:rFonts w:ascii="Arial" w:eastAsia="黑体" w:hAnsi="Arial" w:cs="Times New Roman"/>
      <w:sz w:val="18"/>
      <w:szCs w:val="21"/>
    </w:rPr>
  </w:style>
  <w:style w:type="paragraph" w:customStyle="1" w:styleId="3">
    <w:name w:val="项目编号3"/>
    <w:basedOn w:val="affff3"/>
    <w:qFormat/>
    <w:rsid w:val="00AE0FD7"/>
    <w:pPr>
      <w:numPr>
        <w:numId w:val="10"/>
      </w:numPr>
    </w:pPr>
  </w:style>
  <w:style w:type="paragraph" w:customStyle="1" w:styleId="-2">
    <w:name w:val="正文须知-2级"/>
    <w:basedOn w:val="aa"/>
    <w:qFormat/>
    <w:rsid w:val="00AE0FD7"/>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AE0FD7"/>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AE0FD7"/>
    <w:pPr>
      <w:widowControl/>
      <w:spacing w:line="230" w:lineRule="atLeast"/>
      <w:jc w:val="left"/>
    </w:pPr>
    <w:rPr>
      <w:rFonts w:ascii="宋体" w:hAnsi="宋体" w:cs="宋体"/>
      <w:kern w:val="0"/>
      <w:sz w:val="14"/>
      <w:szCs w:val="14"/>
    </w:rPr>
  </w:style>
  <w:style w:type="paragraph" w:customStyle="1" w:styleId="xl72">
    <w:name w:val="xl72"/>
    <w:basedOn w:val="aa"/>
    <w:qFormat/>
    <w:rsid w:val="00AE0FD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AE0FD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9">
    <w:name w:val="题头内容"/>
    <w:basedOn w:val="aa"/>
    <w:qFormat/>
    <w:rsid w:val="00AE0FD7"/>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AE0FD7"/>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AE0FD7"/>
    <w:pPr>
      <w:widowControl/>
      <w:spacing w:after="0" w:line="276" w:lineRule="auto"/>
      <w:jc w:val="left"/>
      <w:outlineLvl w:val="9"/>
    </w:pPr>
    <w:rPr>
      <w:rFonts w:ascii="Cambria" w:eastAsia="宋体" w:hAnsi="Cambria" w:cs="Times New Roman"/>
      <w:b/>
      <w:bCs/>
      <w:color w:val="365F91"/>
      <w:kern w:val="0"/>
      <w:sz w:val="30"/>
      <w:szCs w:val="28"/>
    </w:rPr>
  </w:style>
  <w:style w:type="paragraph" w:customStyle="1" w:styleId="1ffc">
    <w:name w:val="无间隔1"/>
    <w:uiPriority w:val="1"/>
    <w:qFormat/>
    <w:rsid w:val="00AE0FD7"/>
    <w:pPr>
      <w:widowControl w:val="0"/>
      <w:spacing w:after="160" w:line="278" w:lineRule="auto"/>
      <w:jc w:val="both"/>
    </w:pPr>
    <w:rPr>
      <w:rFonts w:ascii="Times New Roman" w:eastAsia="宋体" w:hAnsi="Times New Roman" w:cs="Times New Roman"/>
    </w:rPr>
  </w:style>
  <w:style w:type="paragraph" w:customStyle="1" w:styleId="afffffffa">
    <w:name w:val="正文样式"/>
    <w:basedOn w:val="aa"/>
    <w:uiPriority w:val="7"/>
    <w:semiHidden/>
    <w:qFormat/>
    <w:rsid w:val="00AE0FD7"/>
    <w:pPr>
      <w:widowControl/>
      <w:spacing w:line="360" w:lineRule="auto"/>
      <w:ind w:firstLineChars="200" w:firstLine="480"/>
      <w:jc w:val="left"/>
    </w:pPr>
    <w:rPr>
      <w:sz w:val="24"/>
    </w:rPr>
  </w:style>
  <w:style w:type="paragraph" w:customStyle="1" w:styleId="10">
    <w:name w:val="1名"/>
    <w:basedOn w:val="aa"/>
    <w:qFormat/>
    <w:rsid w:val="00AE0FD7"/>
    <w:pPr>
      <w:numPr>
        <w:numId w:val="12"/>
      </w:numPr>
      <w:spacing w:before="120"/>
    </w:pPr>
    <w:rPr>
      <w:rFonts w:ascii="宋体"/>
      <w:sz w:val="28"/>
      <w:szCs w:val="20"/>
    </w:rPr>
  </w:style>
  <w:style w:type="paragraph" w:customStyle="1" w:styleId="xl40">
    <w:name w:val="xl40"/>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AE0FD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AE0FD7"/>
    <w:pPr>
      <w:spacing w:after="160" w:line="278" w:lineRule="auto"/>
    </w:pPr>
    <w:rPr>
      <w:rFonts w:ascii="Times New Roman" w:eastAsia="宋体" w:hAnsi="Times New Roman" w:cs="Times New Roman"/>
      <w:szCs w:val="20"/>
    </w:rPr>
  </w:style>
  <w:style w:type="paragraph" w:customStyle="1" w:styleId="Default0">
    <w:name w:val="Default"/>
    <w:qFormat/>
    <w:rsid w:val="00AE0FD7"/>
    <w:pPr>
      <w:widowControl w:val="0"/>
      <w:autoSpaceDE w:val="0"/>
      <w:autoSpaceDN w:val="0"/>
      <w:adjustRightInd w:val="0"/>
      <w:spacing w:after="160" w:line="278" w:lineRule="auto"/>
    </w:pPr>
    <w:rPr>
      <w:rFonts w:ascii="Symbol" w:eastAsia="宋体" w:hAnsi="Symbol" w:cs="Symbol"/>
      <w:color w:val="000000"/>
      <w:kern w:val="0"/>
      <w:sz w:val="24"/>
      <w:szCs w:val="24"/>
    </w:rPr>
  </w:style>
  <w:style w:type="paragraph" w:customStyle="1" w:styleId="afffffffb">
    <w:name w:val="表格（小四字）"/>
    <w:basedOn w:val="aa"/>
    <w:qFormat/>
    <w:rsid w:val="00AE0FD7"/>
    <w:pPr>
      <w:widowControl/>
      <w:ind w:leftChars="-26" w:left="-58" w:rightChars="-58" w:right="-130"/>
      <w:jc w:val="center"/>
    </w:pPr>
    <w:rPr>
      <w:rFonts w:ascii="宋体"/>
      <w:spacing w:val="-8"/>
      <w:kern w:val="0"/>
      <w:sz w:val="24"/>
      <w:szCs w:val="21"/>
      <w:lang w:val="en-GB"/>
    </w:rPr>
  </w:style>
  <w:style w:type="paragraph" w:customStyle="1" w:styleId="xl86">
    <w:name w:val="xl86"/>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AE0FD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AE0FD7"/>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qFormat/>
    <w:rsid w:val="00AE0FD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AE0FD7"/>
    <w:pPr>
      <w:widowControl w:val="0"/>
      <w:spacing w:before="120" w:after="120" w:line="278" w:lineRule="auto"/>
    </w:pPr>
    <w:rPr>
      <w:rFonts w:ascii="Times New Roman" w:eastAsia="宋体" w:hAnsi="Times New Roman" w:cs="Calibri"/>
      <w:b/>
      <w:bCs/>
      <w:caps/>
      <w:sz w:val="20"/>
      <w:szCs w:val="20"/>
    </w:rPr>
  </w:style>
  <w:style w:type="paragraph" w:customStyle="1" w:styleId="xl52">
    <w:name w:val="xl52"/>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AE0FD7"/>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AE0FD7"/>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AE0F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AE0FD7"/>
    <w:pPr>
      <w:numPr>
        <w:ilvl w:val="5"/>
      </w:numPr>
      <w:ind w:left="0" w:hanging="840"/>
      <w:outlineLvl w:val="5"/>
    </w:pPr>
  </w:style>
  <w:style w:type="paragraph" w:customStyle="1" w:styleId="xl98">
    <w:name w:val="xl98"/>
    <w:basedOn w:val="aa"/>
    <w:semiHidden/>
    <w:qFormat/>
    <w:rsid w:val="00AE0FD7"/>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AE0FD7"/>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AE0FD7"/>
    <w:pPr>
      <w:snapToGrid w:val="0"/>
      <w:spacing w:line="360" w:lineRule="auto"/>
      <w:ind w:firstLineChars="200" w:firstLine="200"/>
    </w:pPr>
    <w:rPr>
      <w:rFonts w:eastAsia="仿宋_GB2312"/>
      <w:sz w:val="24"/>
    </w:rPr>
  </w:style>
  <w:style w:type="paragraph" w:customStyle="1" w:styleId="yy3">
    <w:name w:val="yy标题3"/>
    <w:basedOn w:val="aa"/>
    <w:next w:val="aa"/>
    <w:qFormat/>
    <w:rsid w:val="00AE0FD7"/>
    <w:pPr>
      <w:numPr>
        <w:numId w:val="13"/>
      </w:numPr>
      <w:ind w:firstLine="0"/>
    </w:pPr>
    <w:rPr>
      <w:b/>
      <w:szCs w:val="20"/>
    </w:rPr>
  </w:style>
  <w:style w:type="paragraph" w:customStyle="1" w:styleId="xl33">
    <w:name w:val="xl33"/>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AE0FD7"/>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AE0FD7"/>
    <w:pPr>
      <w:widowControl/>
      <w:spacing w:before="240" w:after="0" w:line="259" w:lineRule="auto"/>
      <w:jc w:val="left"/>
      <w:outlineLvl w:val="9"/>
    </w:pPr>
    <w:rPr>
      <w:rFonts w:ascii="Calibri Light" w:eastAsia="宋体" w:hAnsi="Calibri Light" w:cs="Times New Roman"/>
      <w:color w:val="2E74B5"/>
      <w:kern w:val="0"/>
      <w:sz w:val="32"/>
      <w:szCs w:val="32"/>
    </w:rPr>
  </w:style>
  <w:style w:type="paragraph" w:customStyle="1" w:styleId="4AltXmrNormalIndentWil">
    <w:name w:val="样式 正文缩进表正文正文非缩进正文对齐标题4Alt+Xmr正文缩进特点Normal Indent正文缩进Wil..."/>
    <w:basedOn w:val="af9"/>
    <w:semiHidden/>
    <w:qFormat/>
    <w:rsid w:val="00AE0FD7"/>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qFormat/>
    <w:rsid w:val="00AE0FD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AE0FD7"/>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AE0FD7"/>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AE0FD7"/>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c">
    <w:name w:val="小标题"/>
    <w:basedOn w:val="aa"/>
    <w:qFormat/>
    <w:rsid w:val="00AE0FD7"/>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AE0FD7"/>
    <w:pPr>
      <w:spacing w:after="160" w:line="360" w:lineRule="auto"/>
      <w:ind w:left="454" w:firstLine="2246"/>
    </w:pPr>
    <w:rPr>
      <w:rFonts w:ascii="Times New Roman" w:eastAsia="宋体" w:hAnsi="Times New Roman" w:cs="Times New Roman"/>
      <w:kern w:val="0"/>
      <w:sz w:val="20"/>
      <w:szCs w:val="20"/>
    </w:rPr>
  </w:style>
  <w:style w:type="paragraph" w:customStyle="1" w:styleId="afffffffd">
    <w:name w:val="大标题"/>
    <w:basedOn w:val="aa"/>
    <w:semiHidden/>
    <w:qFormat/>
    <w:rsid w:val="00AE0FD7"/>
    <w:pPr>
      <w:spacing w:line="560" w:lineRule="exact"/>
      <w:ind w:firstLineChars="200" w:firstLine="420"/>
      <w:jc w:val="center"/>
    </w:pPr>
    <w:rPr>
      <w:rFonts w:ascii="方正小标宋简体" w:eastAsia="方正小标宋简体" w:hAnsi="宋体"/>
      <w:sz w:val="44"/>
      <w:szCs w:val="44"/>
    </w:rPr>
  </w:style>
  <w:style w:type="paragraph" w:customStyle="1" w:styleId="afffffffe">
    <w:name w:val="表行"/>
    <w:basedOn w:val="aa"/>
    <w:qFormat/>
    <w:rsid w:val="00AE0FD7"/>
    <w:pPr>
      <w:spacing w:beforeLines="50"/>
    </w:pPr>
    <w:rPr>
      <w:kern w:val="0"/>
      <w:szCs w:val="20"/>
    </w:rPr>
  </w:style>
  <w:style w:type="paragraph" w:customStyle="1" w:styleId="affffffff">
    <w:name w:val="文章大标题"/>
    <w:basedOn w:val="aa"/>
    <w:semiHidden/>
    <w:qFormat/>
    <w:rsid w:val="00AE0FD7"/>
    <w:pPr>
      <w:spacing w:line="560" w:lineRule="exact"/>
      <w:ind w:firstLineChars="200" w:firstLine="420"/>
      <w:jc w:val="center"/>
    </w:pPr>
    <w:rPr>
      <w:rFonts w:eastAsia="方正小标宋简体"/>
      <w:sz w:val="44"/>
    </w:rPr>
  </w:style>
  <w:style w:type="paragraph" w:customStyle="1" w:styleId="affffffff0">
    <w:name w:val="摘编新闻标题"/>
    <w:basedOn w:val="13"/>
    <w:semiHidden/>
    <w:qFormat/>
    <w:rsid w:val="00AE0FD7"/>
    <w:pPr>
      <w:spacing w:before="0" w:after="0" w:line="480" w:lineRule="exact"/>
      <w:ind w:left="720"/>
      <w:jc w:val="center"/>
    </w:pPr>
    <w:rPr>
      <w:rFonts w:ascii="黑体" w:eastAsia="黑体" w:hAnsi="宋体" w:cs="宋体"/>
      <w:b/>
      <w:bCs/>
      <w:color w:val="auto"/>
      <w:kern w:val="0"/>
      <w:sz w:val="28"/>
      <w:szCs w:val="28"/>
    </w:rPr>
  </w:style>
  <w:style w:type="paragraph" w:customStyle="1" w:styleId="CharCharCharCharCharCharCharCharCharChar">
    <w:name w:val="Char Char Char Char Char Char Char Char Char Char"/>
    <w:basedOn w:val="aa"/>
    <w:qFormat/>
    <w:rsid w:val="00AE0FD7"/>
  </w:style>
  <w:style w:type="paragraph" w:customStyle="1" w:styleId="affffffff1">
    <w:name w:val="标准书脚_偶数页"/>
    <w:qFormat/>
    <w:rsid w:val="00AE0FD7"/>
    <w:pPr>
      <w:spacing w:before="120" w:after="160" w:line="278" w:lineRule="auto"/>
    </w:pPr>
    <w:rPr>
      <w:rFonts w:ascii="Times New Roman" w:eastAsia="宋体" w:hAnsi="Times New Roman" w:cs="Times New Roman"/>
      <w:kern w:val="0"/>
      <w:sz w:val="18"/>
      <w:szCs w:val="20"/>
    </w:rPr>
  </w:style>
  <w:style w:type="paragraph" w:customStyle="1" w:styleId="CharChar4">
    <w:name w:val="Char Char4"/>
    <w:basedOn w:val="aa"/>
    <w:qFormat/>
    <w:rsid w:val="00AE0FD7"/>
    <w:pPr>
      <w:widowControl/>
      <w:spacing w:line="400" w:lineRule="exact"/>
      <w:jc w:val="center"/>
    </w:pPr>
  </w:style>
  <w:style w:type="paragraph" w:customStyle="1" w:styleId="a10">
    <w:name w:val="a1 正文"/>
    <w:basedOn w:val="aa"/>
    <w:qFormat/>
    <w:rsid w:val="00AE0FD7"/>
  </w:style>
  <w:style w:type="paragraph" w:customStyle="1" w:styleId="xl69">
    <w:name w:val="xl69"/>
    <w:basedOn w:val="aa"/>
    <w:qFormat/>
    <w:rsid w:val="00AE0F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2">
    <w:name w:val="图文"/>
    <w:basedOn w:val="aa"/>
    <w:qFormat/>
    <w:rsid w:val="00AE0FD7"/>
    <w:pPr>
      <w:adjustRightInd w:val="0"/>
      <w:snapToGrid w:val="0"/>
      <w:spacing w:after="50" w:line="360" w:lineRule="auto"/>
    </w:pPr>
    <w:rPr>
      <w:sz w:val="24"/>
    </w:rPr>
  </w:style>
  <w:style w:type="paragraph" w:customStyle="1" w:styleId="xl128">
    <w:name w:val="xl128"/>
    <w:basedOn w:val="aa"/>
    <w:semiHidden/>
    <w:qFormat/>
    <w:rsid w:val="00AE0FD7"/>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AE0FD7"/>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AE0FD7"/>
    <w:rPr>
      <w:rFonts w:ascii="宋体" w:hAnsi="宋体" w:cs="Courier New"/>
      <w:sz w:val="32"/>
      <w:szCs w:val="32"/>
    </w:rPr>
  </w:style>
  <w:style w:type="paragraph" w:customStyle="1" w:styleId="Style36">
    <w:name w:val="_Style 36"/>
    <w:basedOn w:val="aa"/>
    <w:next w:val="113"/>
    <w:uiPriority w:val="34"/>
    <w:semiHidden/>
    <w:qFormat/>
    <w:rsid w:val="00AE0FD7"/>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AE0FD7"/>
    <w:pPr>
      <w:ind w:firstLineChars="200" w:firstLine="420"/>
    </w:pPr>
    <w:rPr>
      <w:sz w:val="24"/>
      <w:szCs w:val="22"/>
    </w:rPr>
  </w:style>
  <w:style w:type="paragraph" w:customStyle="1" w:styleId="a5">
    <w:name w:val="正文列项_数字"/>
    <w:basedOn w:val="aa"/>
    <w:qFormat/>
    <w:rsid w:val="00AE0FD7"/>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AE0FD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AE0FD7"/>
    <w:pPr>
      <w:ind w:firstLineChars="200" w:firstLine="420"/>
    </w:pPr>
    <w:rPr>
      <w:rFonts w:ascii="Calibri" w:hAnsi="Calibri"/>
      <w:szCs w:val="22"/>
    </w:rPr>
  </w:style>
  <w:style w:type="paragraph" w:customStyle="1" w:styleId="xl122">
    <w:name w:val="xl122"/>
    <w:basedOn w:val="aa"/>
    <w:semiHidden/>
    <w:qFormat/>
    <w:rsid w:val="00AE0FD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f3">
    <w:name w:val="样式 宋体 五号 行距: 单倍行距"/>
    <w:basedOn w:val="aa"/>
    <w:qFormat/>
    <w:rsid w:val="00AE0FD7"/>
    <w:pPr>
      <w:adjustRightInd w:val="0"/>
      <w:jc w:val="left"/>
      <w:textAlignment w:val="baseline"/>
    </w:pPr>
    <w:rPr>
      <w:rFonts w:ascii="宋体" w:hAnsi="宋体"/>
      <w:kern w:val="0"/>
      <w:szCs w:val="20"/>
    </w:rPr>
  </w:style>
  <w:style w:type="paragraph" w:customStyle="1" w:styleId="xl87">
    <w:name w:val="xl87"/>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AE0FD7"/>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AE0FD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AE0FD7"/>
    <w:rPr>
      <w:rFonts w:ascii="Tahoma" w:hAnsi="Tahoma"/>
      <w:sz w:val="24"/>
      <w:szCs w:val="20"/>
    </w:rPr>
  </w:style>
  <w:style w:type="paragraph" w:customStyle="1" w:styleId="font6">
    <w:name w:val="font6"/>
    <w:basedOn w:val="aa"/>
    <w:qFormat/>
    <w:rsid w:val="00AE0FD7"/>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c"/>
    <w:uiPriority w:val="59"/>
    <w:qFormat/>
    <w:rsid w:val="00AE0F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c"/>
    <w:uiPriority w:val="48"/>
    <w:qFormat/>
    <w:rsid w:val="00AE0FD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AE0FD7"/>
    <w:pPr>
      <w:widowControl w:val="0"/>
      <w:autoSpaceDE w:val="0"/>
      <w:autoSpaceDN w:val="0"/>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18">
    <w:name w:val="网格型11"/>
    <w:basedOn w:val="ac"/>
    <w:uiPriority w:val="39"/>
    <w:qFormat/>
    <w:rsid w:val="00AE0FD7"/>
    <w:rPr>
      <w:rFonts w:ascii="Calibri" w:eastAsia="宋体" w:hAnsi="Calibri"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AE0FD7"/>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Char4">
    <w:name w:val="Table Grid Char4"/>
    <w:basedOn w:val="ac"/>
    <w:uiPriority w:val="39"/>
    <w:qFormat/>
    <w:rsid w:val="00AE0FD7"/>
    <w:rPr>
      <w:rFonts w:ascii="Times New Roman" w:eastAsia="宋体" w:hAnsi="Times New Roman" w:cs="宋体" w:hint="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f4"/>
    <w:qFormat/>
    <w:rsid w:val="00AE0FD7"/>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a">
    <w:name w:val="修订3"/>
    <w:hidden/>
    <w:uiPriority w:val="99"/>
    <w:unhideWhenUsed/>
    <w:qFormat/>
    <w:rsid w:val="00AE0FD7"/>
    <w:pPr>
      <w:spacing w:after="160" w:line="278" w:lineRule="auto"/>
    </w:pPr>
    <w:rPr>
      <w:rFonts w:ascii="Times New Roman" w:eastAsia="宋体" w:hAnsi="Times New Roman" w:cs="Times New Roman"/>
      <w:szCs w:val="24"/>
    </w:rPr>
  </w:style>
  <w:style w:type="paragraph" w:customStyle="1" w:styleId="xl63">
    <w:name w:val="xl63"/>
    <w:basedOn w:val="aa"/>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8"/>
      <w:szCs w:val="18"/>
    </w:rPr>
  </w:style>
  <w:style w:type="paragraph" w:customStyle="1" w:styleId="xl64">
    <w:name w:val="xl64"/>
    <w:basedOn w:val="aa"/>
    <w:rsid w:val="00AE0FD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8"/>
      <w:szCs w:val="18"/>
    </w:rPr>
  </w:style>
  <w:style w:type="numbering" w:customStyle="1" w:styleId="1fff0">
    <w:name w:val="无列表1"/>
    <w:next w:val="ad"/>
    <w:uiPriority w:val="99"/>
    <w:semiHidden/>
    <w:unhideWhenUsed/>
    <w:rsid w:val="00AE0FD7"/>
  </w:style>
  <w:style w:type="table" w:customStyle="1" w:styleId="2fd">
    <w:name w:val="网格型2"/>
    <w:basedOn w:val="ac"/>
    <w:next w:val="afff4"/>
    <w:uiPriority w:val="39"/>
    <w:rsid w:val="00AE0FD7"/>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e">
    <w:name w:val="引用2"/>
    <w:basedOn w:val="aa"/>
    <w:next w:val="aa"/>
    <w:uiPriority w:val="29"/>
    <w:qFormat/>
    <w:rsid w:val="00AE0FD7"/>
    <w:pPr>
      <w:spacing w:before="160" w:line="240" w:lineRule="auto"/>
      <w:jc w:val="center"/>
    </w:pPr>
    <w:rPr>
      <w:rFonts w:ascii="等线" w:eastAsia="等线" w:hAnsi="等线"/>
      <w:i/>
      <w:iCs/>
      <w:color w:val="404040"/>
      <w:szCs w:val="22"/>
    </w:rPr>
  </w:style>
  <w:style w:type="character" w:customStyle="1" w:styleId="1fff1">
    <w:name w:val="引用 字符1"/>
    <w:basedOn w:val="ab"/>
    <w:uiPriority w:val="29"/>
    <w:rsid w:val="00AE0FD7"/>
    <w:rPr>
      <w:i/>
      <w:iCs/>
      <w:color w:val="404040"/>
    </w:rPr>
  </w:style>
  <w:style w:type="paragraph" w:customStyle="1" w:styleId="2ff">
    <w:name w:val="明显引用2"/>
    <w:basedOn w:val="aa"/>
    <w:next w:val="aa"/>
    <w:uiPriority w:val="30"/>
    <w:qFormat/>
    <w:rsid w:val="00AE0FD7"/>
    <w:pPr>
      <w:pBdr>
        <w:top w:val="single" w:sz="4" w:space="10" w:color="2F5496"/>
        <w:bottom w:val="single" w:sz="4" w:space="10" w:color="2F5496"/>
      </w:pBdr>
      <w:spacing w:before="360" w:after="360" w:line="240" w:lineRule="auto"/>
      <w:ind w:left="864" w:right="864"/>
      <w:jc w:val="center"/>
    </w:pPr>
    <w:rPr>
      <w:rFonts w:ascii="等线" w:eastAsia="等线" w:hAnsi="等线"/>
      <w:i/>
      <w:iCs/>
      <w:color w:val="2F5496"/>
      <w:szCs w:val="22"/>
    </w:rPr>
  </w:style>
  <w:style w:type="character" w:customStyle="1" w:styleId="1fff2">
    <w:name w:val="明显引用 字符1"/>
    <w:basedOn w:val="ab"/>
    <w:uiPriority w:val="30"/>
    <w:rsid w:val="00AE0FD7"/>
    <w:rPr>
      <w:i/>
      <w:iCs/>
      <w:color w:val="2F5496"/>
    </w:rPr>
  </w:style>
  <w:style w:type="character" w:customStyle="1" w:styleId="Char17">
    <w:name w:val="引用 Char1"/>
    <w:basedOn w:val="ab"/>
    <w:uiPriority w:val="99"/>
    <w:semiHidden/>
    <w:rsid w:val="00AE0FD7"/>
    <w:rPr>
      <w:i/>
      <w:iCs/>
      <w:color w:val="000000" w:themeColor="text1"/>
      <w:kern w:val="2"/>
      <w:sz w:val="21"/>
      <w:szCs w:val="24"/>
    </w:rPr>
  </w:style>
  <w:style w:type="character" w:customStyle="1" w:styleId="Char18">
    <w:name w:val="明显引用 Char1"/>
    <w:basedOn w:val="ab"/>
    <w:uiPriority w:val="99"/>
    <w:semiHidden/>
    <w:rsid w:val="00AE0FD7"/>
    <w:rPr>
      <w:b/>
      <w:bCs/>
      <w:i/>
      <w:iCs/>
      <w:color w:val="156082" w:themeColor="accent1"/>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13558</Words>
  <Characters>15864</Characters>
  <Application>Microsoft Office Word</Application>
  <DocSecurity>0</DocSecurity>
  <Lines>2644</Lines>
  <Paragraphs>2674</Paragraphs>
  <ScaleCrop>false</ScaleCrop>
  <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5</cp:revision>
  <dcterms:created xsi:type="dcterms:W3CDTF">2025-10-21T09:56:00Z</dcterms:created>
  <dcterms:modified xsi:type="dcterms:W3CDTF">2025-10-21T10:25:00Z</dcterms:modified>
</cp:coreProperties>
</file>