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F94D" w14:textId="1804F65A" w:rsidR="001967C8" w:rsidRPr="001967C8" w:rsidRDefault="001967C8" w:rsidP="001967C8">
      <w:pPr>
        <w:spacing w:line="360" w:lineRule="auto"/>
        <w:jc w:val="center"/>
        <w:outlineLvl w:val="0"/>
        <w:rPr>
          <w:rFonts w:ascii="Times New Roman" w:eastAsia="宋体" w:hAnsi="Times New Roman" w:cs="Times New Roman"/>
          <w:b/>
          <w:sz w:val="36"/>
          <w:szCs w:val="36"/>
        </w:rPr>
      </w:pPr>
      <w:r>
        <w:rPr>
          <w:rFonts w:ascii="Times New Roman" w:eastAsia="宋体" w:hAnsi="Times New Roman" w:cs="Times New Roman" w:hint="eastAsia"/>
          <w:b/>
          <w:sz w:val="36"/>
          <w:szCs w:val="36"/>
        </w:rPr>
        <w:t>招标公告</w:t>
      </w:r>
    </w:p>
    <w:p w14:paraId="19DFD2B5" w14:textId="77777777" w:rsidR="001967C8" w:rsidRPr="001967C8" w:rsidRDefault="001967C8" w:rsidP="001967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28359002"/>
      <w:bookmarkStart w:id="1" w:name="_Toc35393621"/>
      <w:bookmarkStart w:id="2" w:name="_Toc35393790"/>
      <w:bookmarkStart w:id="3" w:name="_Toc28359079"/>
      <w:bookmarkStart w:id="4" w:name="_Hlk24379207"/>
      <w:r w:rsidRPr="001967C8">
        <w:rPr>
          <w:rFonts w:ascii="Times New Roman" w:eastAsia="宋体" w:hAnsi="Times New Roman" w:cs="Times New Roman"/>
          <w:b/>
          <w:kern w:val="0"/>
          <w:sz w:val="24"/>
          <w:szCs w:val="24"/>
        </w:rPr>
        <w:t>一、项目基本情况</w:t>
      </w:r>
      <w:bookmarkEnd w:id="0"/>
      <w:bookmarkEnd w:id="1"/>
      <w:bookmarkEnd w:id="2"/>
      <w:bookmarkEnd w:id="3"/>
    </w:p>
    <w:p w14:paraId="3AA32FBD"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1.</w:t>
      </w:r>
      <w:r w:rsidRPr="001967C8">
        <w:rPr>
          <w:rFonts w:ascii="Times New Roman" w:eastAsia="宋体" w:hAnsi="Times New Roman" w:cs="Times New Roman"/>
          <w:sz w:val="24"/>
          <w:szCs w:val="24"/>
        </w:rPr>
        <w:t>项目编号：</w:t>
      </w:r>
      <w:r w:rsidRPr="001967C8">
        <w:rPr>
          <w:rFonts w:ascii="Times New Roman" w:eastAsia="宋体" w:hAnsi="Times New Roman" w:cs="Times New Roman"/>
          <w:sz w:val="24"/>
          <w:szCs w:val="24"/>
        </w:rPr>
        <w:t>2541STC64946</w:t>
      </w:r>
    </w:p>
    <w:p w14:paraId="216B322A"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2.</w:t>
      </w:r>
      <w:r w:rsidRPr="001967C8">
        <w:rPr>
          <w:rFonts w:ascii="Times New Roman" w:eastAsia="宋体" w:hAnsi="Times New Roman" w:cs="Times New Roman"/>
          <w:sz w:val="24"/>
          <w:szCs w:val="24"/>
        </w:rPr>
        <w:t>项目名称：二七剧场路</w:t>
      </w:r>
      <w:r w:rsidRPr="001967C8">
        <w:rPr>
          <w:rFonts w:ascii="Times New Roman" w:eastAsia="宋体" w:hAnsi="Times New Roman" w:cs="Times New Roman"/>
          <w:sz w:val="24"/>
          <w:szCs w:val="24"/>
        </w:rPr>
        <w:t>3</w:t>
      </w:r>
      <w:r w:rsidRPr="001967C8">
        <w:rPr>
          <w:rFonts w:ascii="Times New Roman" w:eastAsia="宋体" w:hAnsi="Times New Roman" w:cs="Times New Roman"/>
          <w:sz w:val="24"/>
          <w:szCs w:val="24"/>
        </w:rPr>
        <w:t>号西楼消隐改建工程项目开办费（厨房设备及厨杂餐具）</w:t>
      </w:r>
    </w:p>
    <w:bookmarkEnd w:id="4"/>
    <w:p w14:paraId="28703A32"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w:t>
      </w:r>
      <w:r w:rsidRPr="001967C8">
        <w:rPr>
          <w:rFonts w:ascii="Times New Roman" w:eastAsia="宋体" w:hAnsi="Times New Roman" w:cs="Times New Roman"/>
          <w:sz w:val="24"/>
          <w:szCs w:val="24"/>
        </w:rPr>
        <w:t>项目</w:t>
      </w:r>
      <w:bookmarkStart w:id="5" w:name="OLE_LINK2"/>
      <w:r w:rsidRPr="001967C8">
        <w:rPr>
          <w:rFonts w:ascii="Times New Roman" w:eastAsia="宋体" w:hAnsi="Times New Roman" w:cs="Times New Roman"/>
          <w:sz w:val="24"/>
          <w:szCs w:val="24"/>
        </w:rPr>
        <w:t>预算金额：</w:t>
      </w:r>
      <w:r w:rsidRPr="001967C8">
        <w:rPr>
          <w:rFonts w:ascii="Times New Roman" w:eastAsia="宋体" w:hAnsi="Times New Roman" w:cs="Times New Roman"/>
          <w:sz w:val="24"/>
          <w:szCs w:val="24"/>
        </w:rPr>
        <w:t>152.864093</w:t>
      </w:r>
      <w:r w:rsidRPr="001967C8">
        <w:rPr>
          <w:rFonts w:ascii="Times New Roman" w:eastAsia="宋体" w:hAnsi="Times New Roman" w:cs="Times New Roman"/>
          <w:sz w:val="24"/>
          <w:szCs w:val="24"/>
        </w:rPr>
        <w:t>万元</w:t>
      </w:r>
      <w:bookmarkEnd w:id="5"/>
    </w:p>
    <w:p w14:paraId="747547D5"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4.</w:t>
      </w:r>
      <w:r w:rsidRPr="001967C8">
        <w:rPr>
          <w:rFonts w:ascii="Times New Roman" w:eastAsia="宋体" w:hAnsi="Times New Roman" w:cs="Times New Roman"/>
          <w:sz w:val="24"/>
          <w:szCs w:val="24"/>
        </w:rPr>
        <w:t>采购需求：</w:t>
      </w:r>
      <w:r w:rsidRPr="001967C8">
        <w:rPr>
          <w:rFonts w:ascii="Times New Roman" w:eastAsia="宋体" w:hAnsi="Times New Roman" w:cs="Times New Roman"/>
          <w:sz w:val="24"/>
          <w:szCs w:val="24"/>
        </w:rPr>
        <w:t xml:space="preserve"> </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4549"/>
        <w:gridCol w:w="850"/>
        <w:gridCol w:w="851"/>
      </w:tblGrid>
      <w:tr w:rsidR="001967C8" w:rsidRPr="001967C8" w14:paraId="2399E6AB" w14:textId="77777777" w:rsidTr="009C5181">
        <w:trPr>
          <w:trHeight w:val="340"/>
          <w:jc w:val="center"/>
        </w:trPr>
        <w:tc>
          <w:tcPr>
            <w:tcW w:w="7225" w:type="dxa"/>
            <w:gridSpan w:val="4"/>
            <w:noWrap/>
            <w:vAlign w:val="center"/>
          </w:tcPr>
          <w:p w14:paraId="5251B502" w14:textId="77777777" w:rsidR="001967C8" w:rsidRPr="001967C8" w:rsidRDefault="001967C8" w:rsidP="001967C8">
            <w:pPr>
              <w:widowControl/>
              <w:jc w:val="center"/>
              <w:rPr>
                <w:rFonts w:ascii="Times New Roman" w:eastAsia="宋体" w:hAnsi="Times New Roman" w:cs="Times New Roman"/>
                <w:b/>
                <w:bCs/>
                <w:color w:val="000000"/>
                <w:kern w:val="0"/>
                <w:szCs w:val="21"/>
              </w:rPr>
            </w:pPr>
            <w:bookmarkStart w:id="6" w:name="OLE_LINK5"/>
            <w:r w:rsidRPr="001967C8">
              <w:rPr>
                <w:rFonts w:ascii="Times New Roman" w:eastAsia="宋体" w:hAnsi="Times New Roman" w:cs="Times New Roman"/>
                <w:b/>
                <w:bCs/>
                <w:color w:val="000000"/>
                <w:kern w:val="0"/>
                <w:szCs w:val="21"/>
              </w:rPr>
              <w:t>货物需求一览表</w:t>
            </w:r>
          </w:p>
        </w:tc>
      </w:tr>
      <w:tr w:rsidR="001967C8" w:rsidRPr="001967C8" w14:paraId="29A8AF5E" w14:textId="77777777" w:rsidTr="009C5181">
        <w:trPr>
          <w:trHeight w:val="340"/>
          <w:jc w:val="center"/>
        </w:trPr>
        <w:tc>
          <w:tcPr>
            <w:tcW w:w="975" w:type="dxa"/>
            <w:noWrap/>
            <w:vAlign w:val="center"/>
          </w:tcPr>
          <w:p w14:paraId="6232F8E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序号</w:t>
            </w:r>
          </w:p>
        </w:tc>
        <w:tc>
          <w:tcPr>
            <w:tcW w:w="4549" w:type="dxa"/>
            <w:noWrap/>
            <w:vAlign w:val="center"/>
          </w:tcPr>
          <w:p w14:paraId="588374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标的名称</w:t>
            </w:r>
          </w:p>
        </w:tc>
        <w:tc>
          <w:tcPr>
            <w:tcW w:w="850" w:type="dxa"/>
            <w:noWrap/>
            <w:vAlign w:val="center"/>
          </w:tcPr>
          <w:p w14:paraId="4607470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单位</w:t>
            </w:r>
          </w:p>
        </w:tc>
        <w:tc>
          <w:tcPr>
            <w:tcW w:w="851" w:type="dxa"/>
            <w:noWrap/>
            <w:vAlign w:val="center"/>
          </w:tcPr>
          <w:p w14:paraId="203B9AA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数量</w:t>
            </w:r>
          </w:p>
        </w:tc>
      </w:tr>
      <w:tr w:rsidR="001967C8" w:rsidRPr="001967C8" w14:paraId="1945F90B" w14:textId="77777777" w:rsidTr="009C5181">
        <w:trPr>
          <w:trHeight w:val="340"/>
          <w:jc w:val="center"/>
        </w:trPr>
        <w:tc>
          <w:tcPr>
            <w:tcW w:w="975" w:type="dxa"/>
            <w:vAlign w:val="center"/>
            <w:hideMark/>
          </w:tcPr>
          <w:p w14:paraId="475C738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一</w:t>
            </w:r>
          </w:p>
        </w:tc>
        <w:tc>
          <w:tcPr>
            <w:tcW w:w="6250" w:type="dxa"/>
            <w:gridSpan w:val="3"/>
            <w:vAlign w:val="center"/>
            <w:hideMark/>
          </w:tcPr>
          <w:p w14:paraId="40C9D03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b/>
                <w:bCs/>
                <w:color w:val="000000"/>
                <w:kern w:val="0"/>
                <w:szCs w:val="21"/>
              </w:rPr>
              <w:t>厨房设备</w:t>
            </w:r>
            <w:r w:rsidRPr="001967C8">
              <w:rPr>
                <w:rFonts w:ascii="Times New Roman" w:eastAsia="宋体" w:hAnsi="Times New Roman" w:cs="Times New Roman"/>
                <w:color w:val="000000"/>
                <w:kern w:val="0"/>
                <w:szCs w:val="21"/>
              </w:rPr>
              <w:t xml:space="preserve">　</w:t>
            </w:r>
          </w:p>
        </w:tc>
      </w:tr>
      <w:tr w:rsidR="001967C8" w:rsidRPr="001967C8" w14:paraId="5DD5D900" w14:textId="77777777" w:rsidTr="009C5181">
        <w:trPr>
          <w:trHeight w:val="340"/>
          <w:jc w:val="center"/>
        </w:trPr>
        <w:tc>
          <w:tcPr>
            <w:tcW w:w="975" w:type="dxa"/>
            <w:noWrap/>
            <w:vAlign w:val="center"/>
            <w:hideMark/>
          </w:tcPr>
          <w:p w14:paraId="2C6FE8C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c>
          <w:tcPr>
            <w:tcW w:w="4549" w:type="dxa"/>
            <w:noWrap/>
            <w:vAlign w:val="center"/>
            <w:hideMark/>
          </w:tcPr>
          <w:p w14:paraId="5C41BC3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更衣间</w:t>
            </w:r>
          </w:p>
        </w:tc>
        <w:tc>
          <w:tcPr>
            <w:tcW w:w="850" w:type="dxa"/>
            <w:noWrap/>
            <w:vAlign w:val="center"/>
            <w:hideMark/>
          </w:tcPr>
          <w:p w14:paraId="60DF2E8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6D07C3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026CDB26" w14:textId="77777777" w:rsidTr="009C5181">
        <w:trPr>
          <w:trHeight w:val="340"/>
          <w:jc w:val="center"/>
        </w:trPr>
        <w:tc>
          <w:tcPr>
            <w:tcW w:w="975" w:type="dxa"/>
            <w:noWrap/>
            <w:vAlign w:val="center"/>
            <w:hideMark/>
          </w:tcPr>
          <w:p w14:paraId="6FF2B35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c>
          <w:tcPr>
            <w:tcW w:w="4549" w:type="dxa"/>
            <w:noWrap/>
            <w:vAlign w:val="center"/>
            <w:hideMark/>
          </w:tcPr>
          <w:p w14:paraId="4CD6B80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645E60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3A029B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EFE9E76" w14:textId="77777777" w:rsidTr="009C5181">
        <w:trPr>
          <w:trHeight w:val="340"/>
          <w:jc w:val="center"/>
        </w:trPr>
        <w:tc>
          <w:tcPr>
            <w:tcW w:w="975" w:type="dxa"/>
            <w:noWrap/>
            <w:vAlign w:val="center"/>
            <w:hideMark/>
          </w:tcPr>
          <w:p w14:paraId="252004D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c>
          <w:tcPr>
            <w:tcW w:w="4549" w:type="dxa"/>
            <w:noWrap/>
            <w:vAlign w:val="center"/>
            <w:hideMark/>
          </w:tcPr>
          <w:p w14:paraId="5866834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洗手池</w:t>
            </w:r>
          </w:p>
        </w:tc>
        <w:tc>
          <w:tcPr>
            <w:tcW w:w="850" w:type="dxa"/>
            <w:noWrap/>
            <w:vAlign w:val="center"/>
            <w:hideMark/>
          </w:tcPr>
          <w:p w14:paraId="6FC6023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A50F6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BADAA2E" w14:textId="77777777" w:rsidTr="009C5181">
        <w:trPr>
          <w:trHeight w:val="340"/>
          <w:jc w:val="center"/>
        </w:trPr>
        <w:tc>
          <w:tcPr>
            <w:tcW w:w="975" w:type="dxa"/>
            <w:noWrap/>
            <w:vAlign w:val="center"/>
            <w:hideMark/>
          </w:tcPr>
          <w:p w14:paraId="7911EC3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w:t>
            </w:r>
          </w:p>
        </w:tc>
        <w:tc>
          <w:tcPr>
            <w:tcW w:w="4549" w:type="dxa"/>
            <w:noWrap/>
            <w:vAlign w:val="center"/>
            <w:hideMark/>
          </w:tcPr>
          <w:p w14:paraId="3FA08BB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感应龙头</w:t>
            </w:r>
          </w:p>
        </w:tc>
        <w:tc>
          <w:tcPr>
            <w:tcW w:w="850" w:type="dxa"/>
            <w:noWrap/>
            <w:vAlign w:val="center"/>
            <w:hideMark/>
          </w:tcPr>
          <w:p w14:paraId="0D1BF3A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45FD65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C9D33DD" w14:textId="77777777" w:rsidTr="009C5181">
        <w:trPr>
          <w:trHeight w:val="340"/>
          <w:jc w:val="center"/>
        </w:trPr>
        <w:tc>
          <w:tcPr>
            <w:tcW w:w="975" w:type="dxa"/>
            <w:noWrap/>
            <w:vAlign w:val="center"/>
            <w:hideMark/>
          </w:tcPr>
          <w:p w14:paraId="00668ED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c>
          <w:tcPr>
            <w:tcW w:w="4549" w:type="dxa"/>
            <w:noWrap/>
            <w:vAlign w:val="center"/>
            <w:hideMark/>
          </w:tcPr>
          <w:p w14:paraId="79837A5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库房</w:t>
            </w:r>
          </w:p>
        </w:tc>
        <w:tc>
          <w:tcPr>
            <w:tcW w:w="850" w:type="dxa"/>
            <w:noWrap/>
            <w:vAlign w:val="center"/>
            <w:hideMark/>
          </w:tcPr>
          <w:p w14:paraId="43F955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4F4F9F4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2F22345D" w14:textId="77777777" w:rsidTr="009C5181">
        <w:trPr>
          <w:trHeight w:val="340"/>
          <w:jc w:val="center"/>
        </w:trPr>
        <w:tc>
          <w:tcPr>
            <w:tcW w:w="975" w:type="dxa"/>
            <w:noWrap/>
            <w:vAlign w:val="center"/>
            <w:hideMark/>
          </w:tcPr>
          <w:p w14:paraId="75DB886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2.1</w:t>
            </w:r>
          </w:p>
        </w:tc>
        <w:tc>
          <w:tcPr>
            <w:tcW w:w="4549" w:type="dxa"/>
            <w:noWrap/>
            <w:vAlign w:val="center"/>
            <w:hideMark/>
          </w:tcPr>
          <w:p w14:paraId="020D304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4F01479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F24501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361E83F" w14:textId="77777777" w:rsidTr="009C5181">
        <w:trPr>
          <w:trHeight w:val="340"/>
          <w:jc w:val="center"/>
        </w:trPr>
        <w:tc>
          <w:tcPr>
            <w:tcW w:w="975" w:type="dxa"/>
            <w:noWrap/>
            <w:vAlign w:val="center"/>
            <w:hideMark/>
          </w:tcPr>
          <w:p w14:paraId="4E3FA6B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c>
          <w:tcPr>
            <w:tcW w:w="4549" w:type="dxa"/>
            <w:noWrap/>
            <w:vAlign w:val="center"/>
            <w:hideMark/>
          </w:tcPr>
          <w:p w14:paraId="7AEC30B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粗加工间</w:t>
            </w:r>
          </w:p>
        </w:tc>
        <w:tc>
          <w:tcPr>
            <w:tcW w:w="850" w:type="dxa"/>
            <w:noWrap/>
            <w:vAlign w:val="center"/>
            <w:hideMark/>
          </w:tcPr>
          <w:p w14:paraId="5214F18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0883CD2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18446038" w14:textId="77777777" w:rsidTr="009C5181">
        <w:trPr>
          <w:trHeight w:val="340"/>
          <w:jc w:val="center"/>
        </w:trPr>
        <w:tc>
          <w:tcPr>
            <w:tcW w:w="975" w:type="dxa"/>
            <w:noWrap/>
            <w:vAlign w:val="center"/>
            <w:hideMark/>
          </w:tcPr>
          <w:p w14:paraId="1E1790A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3.1</w:t>
            </w:r>
          </w:p>
        </w:tc>
        <w:tc>
          <w:tcPr>
            <w:tcW w:w="4549" w:type="dxa"/>
            <w:noWrap/>
            <w:vAlign w:val="center"/>
            <w:hideMark/>
          </w:tcPr>
          <w:p w14:paraId="09143ED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68BC7DF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239A38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6330C30" w14:textId="77777777" w:rsidTr="009C5181">
        <w:trPr>
          <w:trHeight w:val="340"/>
          <w:jc w:val="center"/>
        </w:trPr>
        <w:tc>
          <w:tcPr>
            <w:tcW w:w="975" w:type="dxa"/>
            <w:noWrap/>
            <w:vAlign w:val="center"/>
            <w:hideMark/>
          </w:tcPr>
          <w:p w14:paraId="122C11D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3.2</w:t>
            </w:r>
          </w:p>
        </w:tc>
        <w:tc>
          <w:tcPr>
            <w:tcW w:w="4549" w:type="dxa"/>
            <w:noWrap/>
            <w:vAlign w:val="center"/>
            <w:hideMark/>
          </w:tcPr>
          <w:p w14:paraId="3FB4781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双层工作台</w:t>
            </w:r>
          </w:p>
        </w:tc>
        <w:tc>
          <w:tcPr>
            <w:tcW w:w="850" w:type="dxa"/>
            <w:noWrap/>
            <w:vAlign w:val="center"/>
            <w:hideMark/>
          </w:tcPr>
          <w:p w14:paraId="096FB2D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D2BD91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92F2F30" w14:textId="77777777" w:rsidTr="009C5181">
        <w:trPr>
          <w:trHeight w:val="340"/>
          <w:jc w:val="center"/>
        </w:trPr>
        <w:tc>
          <w:tcPr>
            <w:tcW w:w="975" w:type="dxa"/>
            <w:noWrap/>
            <w:vAlign w:val="center"/>
            <w:hideMark/>
          </w:tcPr>
          <w:p w14:paraId="5F674AF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3.3</w:t>
            </w:r>
          </w:p>
        </w:tc>
        <w:tc>
          <w:tcPr>
            <w:tcW w:w="4549" w:type="dxa"/>
            <w:noWrap/>
            <w:vAlign w:val="center"/>
            <w:hideMark/>
          </w:tcPr>
          <w:p w14:paraId="18B3515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双星盆台</w:t>
            </w:r>
          </w:p>
        </w:tc>
        <w:tc>
          <w:tcPr>
            <w:tcW w:w="850" w:type="dxa"/>
            <w:noWrap/>
            <w:vAlign w:val="center"/>
            <w:hideMark/>
          </w:tcPr>
          <w:p w14:paraId="3244B3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0B84B5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8F5762A" w14:textId="77777777" w:rsidTr="009C5181">
        <w:trPr>
          <w:trHeight w:val="340"/>
          <w:jc w:val="center"/>
        </w:trPr>
        <w:tc>
          <w:tcPr>
            <w:tcW w:w="975" w:type="dxa"/>
            <w:noWrap/>
            <w:vAlign w:val="center"/>
            <w:hideMark/>
          </w:tcPr>
          <w:p w14:paraId="7231EB1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3.4</w:t>
            </w:r>
          </w:p>
        </w:tc>
        <w:tc>
          <w:tcPr>
            <w:tcW w:w="4549" w:type="dxa"/>
            <w:noWrap/>
            <w:vAlign w:val="center"/>
            <w:hideMark/>
          </w:tcPr>
          <w:p w14:paraId="001513C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43A53A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4BD30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1C36FA89" w14:textId="77777777" w:rsidTr="009C5181">
        <w:trPr>
          <w:trHeight w:val="340"/>
          <w:jc w:val="center"/>
        </w:trPr>
        <w:tc>
          <w:tcPr>
            <w:tcW w:w="975" w:type="dxa"/>
            <w:noWrap/>
            <w:vAlign w:val="center"/>
            <w:hideMark/>
          </w:tcPr>
          <w:p w14:paraId="5BC318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3.5</w:t>
            </w:r>
          </w:p>
        </w:tc>
        <w:tc>
          <w:tcPr>
            <w:tcW w:w="4549" w:type="dxa"/>
            <w:noWrap/>
            <w:vAlign w:val="center"/>
            <w:hideMark/>
          </w:tcPr>
          <w:p w14:paraId="6688232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转角工作台</w:t>
            </w:r>
          </w:p>
        </w:tc>
        <w:tc>
          <w:tcPr>
            <w:tcW w:w="850" w:type="dxa"/>
            <w:noWrap/>
            <w:vAlign w:val="center"/>
            <w:hideMark/>
          </w:tcPr>
          <w:p w14:paraId="0FB97F9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A5F7C7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FFBBA6C" w14:textId="77777777" w:rsidTr="009C5181">
        <w:trPr>
          <w:trHeight w:val="340"/>
          <w:jc w:val="center"/>
        </w:trPr>
        <w:tc>
          <w:tcPr>
            <w:tcW w:w="975" w:type="dxa"/>
            <w:noWrap/>
            <w:vAlign w:val="center"/>
            <w:hideMark/>
          </w:tcPr>
          <w:p w14:paraId="043625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3.6</w:t>
            </w:r>
          </w:p>
        </w:tc>
        <w:tc>
          <w:tcPr>
            <w:tcW w:w="4549" w:type="dxa"/>
            <w:noWrap/>
            <w:vAlign w:val="center"/>
            <w:hideMark/>
          </w:tcPr>
          <w:p w14:paraId="2C50116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挂墙式刀具消毒柜</w:t>
            </w:r>
          </w:p>
        </w:tc>
        <w:tc>
          <w:tcPr>
            <w:tcW w:w="850" w:type="dxa"/>
            <w:noWrap/>
            <w:vAlign w:val="center"/>
            <w:hideMark/>
          </w:tcPr>
          <w:p w14:paraId="16B84EB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7AFD7E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63B976D" w14:textId="77777777" w:rsidTr="009C5181">
        <w:trPr>
          <w:trHeight w:val="340"/>
          <w:jc w:val="center"/>
        </w:trPr>
        <w:tc>
          <w:tcPr>
            <w:tcW w:w="975" w:type="dxa"/>
            <w:noWrap/>
            <w:vAlign w:val="center"/>
            <w:hideMark/>
          </w:tcPr>
          <w:p w14:paraId="272BAFD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3.7</w:t>
            </w:r>
          </w:p>
        </w:tc>
        <w:tc>
          <w:tcPr>
            <w:tcW w:w="4549" w:type="dxa"/>
            <w:noWrap/>
            <w:vAlign w:val="center"/>
            <w:hideMark/>
          </w:tcPr>
          <w:p w14:paraId="520535C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双层工作台</w:t>
            </w:r>
          </w:p>
        </w:tc>
        <w:tc>
          <w:tcPr>
            <w:tcW w:w="850" w:type="dxa"/>
            <w:noWrap/>
            <w:vAlign w:val="center"/>
            <w:hideMark/>
          </w:tcPr>
          <w:p w14:paraId="2CEBE98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169E32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26194A5" w14:textId="77777777" w:rsidTr="009C5181">
        <w:trPr>
          <w:trHeight w:val="340"/>
          <w:jc w:val="center"/>
        </w:trPr>
        <w:tc>
          <w:tcPr>
            <w:tcW w:w="975" w:type="dxa"/>
            <w:noWrap/>
            <w:vAlign w:val="center"/>
            <w:hideMark/>
          </w:tcPr>
          <w:p w14:paraId="372CDEA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c>
          <w:tcPr>
            <w:tcW w:w="4549" w:type="dxa"/>
            <w:noWrap/>
            <w:vAlign w:val="center"/>
            <w:hideMark/>
          </w:tcPr>
          <w:p w14:paraId="4F6787E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凉菜间</w:t>
            </w:r>
          </w:p>
        </w:tc>
        <w:tc>
          <w:tcPr>
            <w:tcW w:w="850" w:type="dxa"/>
            <w:noWrap/>
            <w:vAlign w:val="center"/>
            <w:hideMark/>
          </w:tcPr>
          <w:p w14:paraId="51D4DEA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6E6EF9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4D554F18" w14:textId="77777777" w:rsidTr="009C5181">
        <w:trPr>
          <w:trHeight w:val="340"/>
          <w:jc w:val="center"/>
        </w:trPr>
        <w:tc>
          <w:tcPr>
            <w:tcW w:w="975" w:type="dxa"/>
            <w:noWrap/>
            <w:vAlign w:val="center"/>
            <w:hideMark/>
          </w:tcPr>
          <w:p w14:paraId="64903D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w:t>
            </w:r>
          </w:p>
        </w:tc>
        <w:tc>
          <w:tcPr>
            <w:tcW w:w="4549" w:type="dxa"/>
            <w:noWrap/>
            <w:vAlign w:val="center"/>
            <w:hideMark/>
          </w:tcPr>
          <w:p w14:paraId="0C9092D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215E876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27CEB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216C9FD" w14:textId="77777777" w:rsidTr="009C5181">
        <w:trPr>
          <w:trHeight w:val="340"/>
          <w:jc w:val="center"/>
        </w:trPr>
        <w:tc>
          <w:tcPr>
            <w:tcW w:w="975" w:type="dxa"/>
            <w:noWrap/>
            <w:vAlign w:val="center"/>
            <w:hideMark/>
          </w:tcPr>
          <w:p w14:paraId="5CC81A1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4.2</w:t>
            </w:r>
          </w:p>
        </w:tc>
        <w:tc>
          <w:tcPr>
            <w:tcW w:w="4549" w:type="dxa"/>
            <w:noWrap/>
            <w:vAlign w:val="center"/>
            <w:hideMark/>
          </w:tcPr>
          <w:p w14:paraId="039DE46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挂墙洗手池</w:t>
            </w:r>
          </w:p>
        </w:tc>
        <w:tc>
          <w:tcPr>
            <w:tcW w:w="850" w:type="dxa"/>
            <w:noWrap/>
            <w:vAlign w:val="center"/>
            <w:hideMark/>
          </w:tcPr>
          <w:p w14:paraId="5B5053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3AEC0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32D5EC4" w14:textId="77777777" w:rsidTr="009C5181">
        <w:trPr>
          <w:trHeight w:val="340"/>
          <w:jc w:val="center"/>
        </w:trPr>
        <w:tc>
          <w:tcPr>
            <w:tcW w:w="975" w:type="dxa"/>
            <w:noWrap/>
            <w:vAlign w:val="center"/>
            <w:hideMark/>
          </w:tcPr>
          <w:p w14:paraId="4F4FC1B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4.3</w:t>
            </w:r>
          </w:p>
        </w:tc>
        <w:tc>
          <w:tcPr>
            <w:tcW w:w="4549" w:type="dxa"/>
            <w:noWrap/>
            <w:vAlign w:val="center"/>
            <w:hideMark/>
          </w:tcPr>
          <w:p w14:paraId="41C70B9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感应龙头</w:t>
            </w:r>
          </w:p>
        </w:tc>
        <w:tc>
          <w:tcPr>
            <w:tcW w:w="850" w:type="dxa"/>
            <w:noWrap/>
            <w:vAlign w:val="center"/>
            <w:hideMark/>
          </w:tcPr>
          <w:p w14:paraId="0C1409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7CCB44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0288395" w14:textId="77777777" w:rsidTr="009C5181">
        <w:trPr>
          <w:trHeight w:val="340"/>
          <w:jc w:val="center"/>
        </w:trPr>
        <w:tc>
          <w:tcPr>
            <w:tcW w:w="975" w:type="dxa"/>
            <w:noWrap/>
            <w:vAlign w:val="center"/>
            <w:hideMark/>
          </w:tcPr>
          <w:p w14:paraId="7E993D9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4.4</w:t>
            </w:r>
          </w:p>
        </w:tc>
        <w:tc>
          <w:tcPr>
            <w:tcW w:w="4549" w:type="dxa"/>
            <w:noWrap/>
            <w:vAlign w:val="center"/>
            <w:hideMark/>
          </w:tcPr>
          <w:p w14:paraId="57DDF45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风冷保鲜工作柜</w:t>
            </w:r>
          </w:p>
        </w:tc>
        <w:tc>
          <w:tcPr>
            <w:tcW w:w="850" w:type="dxa"/>
            <w:noWrap/>
            <w:vAlign w:val="center"/>
            <w:hideMark/>
          </w:tcPr>
          <w:p w14:paraId="78F3E7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FFF4C8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52A0509" w14:textId="77777777" w:rsidTr="009C5181">
        <w:trPr>
          <w:trHeight w:val="340"/>
          <w:jc w:val="center"/>
        </w:trPr>
        <w:tc>
          <w:tcPr>
            <w:tcW w:w="975" w:type="dxa"/>
            <w:noWrap/>
            <w:vAlign w:val="center"/>
            <w:hideMark/>
          </w:tcPr>
          <w:p w14:paraId="6D4CB41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4.5</w:t>
            </w:r>
          </w:p>
        </w:tc>
        <w:tc>
          <w:tcPr>
            <w:tcW w:w="4549" w:type="dxa"/>
            <w:noWrap/>
            <w:vAlign w:val="center"/>
            <w:hideMark/>
          </w:tcPr>
          <w:p w14:paraId="32A66CD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风冷保鲜工作柜</w:t>
            </w:r>
          </w:p>
        </w:tc>
        <w:tc>
          <w:tcPr>
            <w:tcW w:w="850" w:type="dxa"/>
            <w:noWrap/>
            <w:vAlign w:val="center"/>
            <w:hideMark/>
          </w:tcPr>
          <w:p w14:paraId="35AB3A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4E736B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116B7B9" w14:textId="77777777" w:rsidTr="009C5181">
        <w:trPr>
          <w:trHeight w:val="340"/>
          <w:jc w:val="center"/>
        </w:trPr>
        <w:tc>
          <w:tcPr>
            <w:tcW w:w="975" w:type="dxa"/>
            <w:noWrap/>
            <w:vAlign w:val="center"/>
            <w:hideMark/>
          </w:tcPr>
          <w:p w14:paraId="280FF0D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4.6</w:t>
            </w:r>
          </w:p>
        </w:tc>
        <w:tc>
          <w:tcPr>
            <w:tcW w:w="4549" w:type="dxa"/>
            <w:noWrap/>
            <w:vAlign w:val="center"/>
            <w:hideMark/>
          </w:tcPr>
          <w:p w14:paraId="0697B91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挂墙双层架</w:t>
            </w:r>
          </w:p>
        </w:tc>
        <w:tc>
          <w:tcPr>
            <w:tcW w:w="850" w:type="dxa"/>
            <w:noWrap/>
            <w:vAlign w:val="center"/>
            <w:hideMark/>
          </w:tcPr>
          <w:p w14:paraId="05A424F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052AAC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2.4</w:t>
            </w:r>
          </w:p>
        </w:tc>
      </w:tr>
      <w:tr w:rsidR="001967C8" w:rsidRPr="001967C8" w14:paraId="3EEF900A" w14:textId="77777777" w:rsidTr="009C5181">
        <w:trPr>
          <w:trHeight w:val="340"/>
          <w:jc w:val="center"/>
        </w:trPr>
        <w:tc>
          <w:tcPr>
            <w:tcW w:w="975" w:type="dxa"/>
            <w:noWrap/>
            <w:vAlign w:val="center"/>
            <w:hideMark/>
          </w:tcPr>
          <w:p w14:paraId="6F9327F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4.7</w:t>
            </w:r>
          </w:p>
        </w:tc>
        <w:tc>
          <w:tcPr>
            <w:tcW w:w="4549" w:type="dxa"/>
            <w:noWrap/>
            <w:vAlign w:val="center"/>
            <w:hideMark/>
          </w:tcPr>
          <w:p w14:paraId="7B71474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双层工作台</w:t>
            </w:r>
          </w:p>
        </w:tc>
        <w:tc>
          <w:tcPr>
            <w:tcW w:w="850" w:type="dxa"/>
            <w:noWrap/>
            <w:vAlign w:val="center"/>
            <w:hideMark/>
          </w:tcPr>
          <w:p w14:paraId="43C88E7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00E48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32F7217" w14:textId="77777777" w:rsidTr="009C5181">
        <w:trPr>
          <w:trHeight w:val="340"/>
          <w:jc w:val="center"/>
        </w:trPr>
        <w:tc>
          <w:tcPr>
            <w:tcW w:w="975" w:type="dxa"/>
            <w:noWrap/>
            <w:vAlign w:val="center"/>
            <w:hideMark/>
          </w:tcPr>
          <w:p w14:paraId="07759DA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4.8</w:t>
            </w:r>
          </w:p>
        </w:tc>
        <w:tc>
          <w:tcPr>
            <w:tcW w:w="4549" w:type="dxa"/>
            <w:noWrap/>
            <w:vAlign w:val="center"/>
            <w:hideMark/>
          </w:tcPr>
          <w:p w14:paraId="462D3AB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三星盆台</w:t>
            </w:r>
          </w:p>
        </w:tc>
        <w:tc>
          <w:tcPr>
            <w:tcW w:w="850" w:type="dxa"/>
            <w:noWrap/>
            <w:vAlign w:val="center"/>
            <w:hideMark/>
          </w:tcPr>
          <w:p w14:paraId="5031BF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F90DB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38818D9" w14:textId="77777777" w:rsidTr="009C5181">
        <w:trPr>
          <w:trHeight w:val="340"/>
          <w:jc w:val="center"/>
        </w:trPr>
        <w:tc>
          <w:tcPr>
            <w:tcW w:w="975" w:type="dxa"/>
            <w:noWrap/>
            <w:vAlign w:val="center"/>
            <w:hideMark/>
          </w:tcPr>
          <w:p w14:paraId="1E3887F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4.9</w:t>
            </w:r>
          </w:p>
        </w:tc>
        <w:tc>
          <w:tcPr>
            <w:tcW w:w="4549" w:type="dxa"/>
            <w:noWrap/>
            <w:vAlign w:val="center"/>
            <w:hideMark/>
          </w:tcPr>
          <w:p w14:paraId="79C4DDA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10774D9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BE88D7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AE329C3" w14:textId="77777777" w:rsidTr="009C5181">
        <w:trPr>
          <w:trHeight w:val="340"/>
          <w:jc w:val="center"/>
        </w:trPr>
        <w:tc>
          <w:tcPr>
            <w:tcW w:w="975" w:type="dxa"/>
            <w:noWrap/>
            <w:vAlign w:val="center"/>
            <w:hideMark/>
          </w:tcPr>
          <w:p w14:paraId="072E180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4.10</w:t>
            </w:r>
          </w:p>
        </w:tc>
        <w:tc>
          <w:tcPr>
            <w:tcW w:w="4549" w:type="dxa"/>
            <w:noWrap/>
            <w:vAlign w:val="center"/>
            <w:hideMark/>
          </w:tcPr>
          <w:p w14:paraId="0E5C53D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挂墙空调</w:t>
            </w:r>
          </w:p>
        </w:tc>
        <w:tc>
          <w:tcPr>
            <w:tcW w:w="850" w:type="dxa"/>
            <w:noWrap/>
            <w:vAlign w:val="center"/>
            <w:hideMark/>
          </w:tcPr>
          <w:p w14:paraId="0708C7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6EBB09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F8EBE96" w14:textId="77777777" w:rsidTr="009C5181">
        <w:trPr>
          <w:trHeight w:val="340"/>
          <w:jc w:val="center"/>
        </w:trPr>
        <w:tc>
          <w:tcPr>
            <w:tcW w:w="975" w:type="dxa"/>
            <w:noWrap/>
            <w:vAlign w:val="center"/>
            <w:hideMark/>
          </w:tcPr>
          <w:p w14:paraId="07C5F6A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4.11</w:t>
            </w:r>
          </w:p>
        </w:tc>
        <w:tc>
          <w:tcPr>
            <w:tcW w:w="4549" w:type="dxa"/>
            <w:noWrap/>
            <w:vAlign w:val="center"/>
            <w:hideMark/>
          </w:tcPr>
          <w:p w14:paraId="509361B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挂墙式刀具消毒柜</w:t>
            </w:r>
          </w:p>
        </w:tc>
        <w:tc>
          <w:tcPr>
            <w:tcW w:w="850" w:type="dxa"/>
            <w:noWrap/>
            <w:vAlign w:val="center"/>
            <w:hideMark/>
          </w:tcPr>
          <w:p w14:paraId="4117B00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4C89F2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73EDE47" w14:textId="77777777" w:rsidTr="009C5181">
        <w:trPr>
          <w:trHeight w:val="340"/>
          <w:jc w:val="center"/>
        </w:trPr>
        <w:tc>
          <w:tcPr>
            <w:tcW w:w="975" w:type="dxa"/>
            <w:noWrap/>
            <w:vAlign w:val="center"/>
            <w:hideMark/>
          </w:tcPr>
          <w:p w14:paraId="0232606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4.12</w:t>
            </w:r>
          </w:p>
        </w:tc>
        <w:tc>
          <w:tcPr>
            <w:tcW w:w="4549" w:type="dxa"/>
            <w:noWrap/>
            <w:vAlign w:val="center"/>
            <w:hideMark/>
          </w:tcPr>
          <w:p w14:paraId="61A9161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紫外线消毒灯</w:t>
            </w:r>
          </w:p>
        </w:tc>
        <w:tc>
          <w:tcPr>
            <w:tcW w:w="850" w:type="dxa"/>
            <w:noWrap/>
            <w:vAlign w:val="center"/>
            <w:hideMark/>
          </w:tcPr>
          <w:p w14:paraId="2EC0BBC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2EFDEB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A9E8268" w14:textId="77777777" w:rsidTr="009C5181">
        <w:trPr>
          <w:trHeight w:val="340"/>
          <w:jc w:val="center"/>
        </w:trPr>
        <w:tc>
          <w:tcPr>
            <w:tcW w:w="975" w:type="dxa"/>
            <w:noWrap/>
            <w:vAlign w:val="center"/>
            <w:hideMark/>
          </w:tcPr>
          <w:p w14:paraId="01E2298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5</w:t>
            </w:r>
          </w:p>
        </w:tc>
        <w:tc>
          <w:tcPr>
            <w:tcW w:w="4549" w:type="dxa"/>
            <w:noWrap/>
            <w:vAlign w:val="center"/>
            <w:hideMark/>
          </w:tcPr>
          <w:p w14:paraId="5C60E54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洗碗间</w:t>
            </w:r>
          </w:p>
        </w:tc>
        <w:tc>
          <w:tcPr>
            <w:tcW w:w="850" w:type="dxa"/>
            <w:noWrap/>
            <w:vAlign w:val="center"/>
            <w:hideMark/>
          </w:tcPr>
          <w:p w14:paraId="0C49CE7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068154C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5CDE73C0" w14:textId="77777777" w:rsidTr="009C5181">
        <w:trPr>
          <w:trHeight w:val="340"/>
          <w:jc w:val="center"/>
        </w:trPr>
        <w:tc>
          <w:tcPr>
            <w:tcW w:w="975" w:type="dxa"/>
            <w:noWrap/>
            <w:vAlign w:val="center"/>
            <w:hideMark/>
          </w:tcPr>
          <w:p w14:paraId="1DFD8C0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5.1</w:t>
            </w:r>
          </w:p>
        </w:tc>
        <w:tc>
          <w:tcPr>
            <w:tcW w:w="4549" w:type="dxa"/>
            <w:noWrap/>
            <w:vAlign w:val="center"/>
            <w:hideMark/>
          </w:tcPr>
          <w:p w14:paraId="22F19D8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2A34BA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3F303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3A10F88" w14:textId="77777777" w:rsidTr="009C5181">
        <w:trPr>
          <w:trHeight w:val="340"/>
          <w:jc w:val="center"/>
        </w:trPr>
        <w:tc>
          <w:tcPr>
            <w:tcW w:w="975" w:type="dxa"/>
            <w:noWrap/>
            <w:vAlign w:val="center"/>
            <w:hideMark/>
          </w:tcPr>
          <w:p w14:paraId="5D0B852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5.2</w:t>
            </w:r>
          </w:p>
        </w:tc>
        <w:tc>
          <w:tcPr>
            <w:tcW w:w="4549" w:type="dxa"/>
            <w:noWrap/>
            <w:vAlign w:val="center"/>
            <w:hideMark/>
          </w:tcPr>
          <w:p w14:paraId="1E004BC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单孔残食台</w:t>
            </w:r>
          </w:p>
        </w:tc>
        <w:tc>
          <w:tcPr>
            <w:tcW w:w="850" w:type="dxa"/>
            <w:noWrap/>
            <w:vAlign w:val="center"/>
            <w:hideMark/>
          </w:tcPr>
          <w:p w14:paraId="0C6757D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3A107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744CDBF" w14:textId="77777777" w:rsidTr="009C5181">
        <w:trPr>
          <w:trHeight w:val="340"/>
          <w:jc w:val="center"/>
        </w:trPr>
        <w:tc>
          <w:tcPr>
            <w:tcW w:w="975" w:type="dxa"/>
            <w:noWrap/>
            <w:vAlign w:val="center"/>
            <w:hideMark/>
          </w:tcPr>
          <w:p w14:paraId="54DD74B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5.3</w:t>
            </w:r>
          </w:p>
        </w:tc>
        <w:tc>
          <w:tcPr>
            <w:tcW w:w="4549" w:type="dxa"/>
            <w:noWrap/>
            <w:vAlign w:val="center"/>
            <w:hideMark/>
          </w:tcPr>
          <w:p w14:paraId="4ED2DBE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单星盆台</w:t>
            </w:r>
          </w:p>
        </w:tc>
        <w:tc>
          <w:tcPr>
            <w:tcW w:w="850" w:type="dxa"/>
            <w:noWrap/>
            <w:vAlign w:val="center"/>
            <w:hideMark/>
          </w:tcPr>
          <w:p w14:paraId="0A4A335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B9F3F1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4BA7CE36" w14:textId="77777777" w:rsidTr="009C5181">
        <w:trPr>
          <w:trHeight w:val="340"/>
          <w:jc w:val="center"/>
        </w:trPr>
        <w:tc>
          <w:tcPr>
            <w:tcW w:w="975" w:type="dxa"/>
            <w:noWrap/>
            <w:vAlign w:val="center"/>
            <w:hideMark/>
          </w:tcPr>
          <w:p w14:paraId="7595D12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5.4</w:t>
            </w:r>
          </w:p>
        </w:tc>
        <w:tc>
          <w:tcPr>
            <w:tcW w:w="4549" w:type="dxa"/>
            <w:noWrap/>
            <w:vAlign w:val="center"/>
            <w:hideMark/>
          </w:tcPr>
          <w:p w14:paraId="0F86C5C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405E24B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6B2FD2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06C0256B" w14:textId="77777777" w:rsidTr="009C5181">
        <w:trPr>
          <w:trHeight w:val="340"/>
          <w:jc w:val="center"/>
        </w:trPr>
        <w:tc>
          <w:tcPr>
            <w:tcW w:w="975" w:type="dxa"/>
            <w:noWrap/>
            <w:vAlign w:val="center"/>
            <w:hideMark/>
          </w:tcPr>
          <w:p w14:paraId="7F9EDB3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5.5</w:t>
            </w:r>
          </w:p>
        </w:tc>
        <w:tc>
          <w:tcPr>
            <w:tcW w:w="4549" w:type="dxa"/>
            <w:noWrap/>
            <w:vAlign w:val="center"/>
            <w:hideMark/>
          </w:tcPr>
          <w:p w14:paraId="0C4D830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带烘干单门消毒柜</w:t>
            </w:r>
          </w:p>
        </w:tc>
        <w:tc>
          <w:tcPr>
            <w:tcW w:w="850" w:type="dxa"/>
            <w:noWrap/>
            <w:vAlign w:val="center"/>
            <w:hideMark/>
          </w:tcPr>
          <w:p w14:paraId="14A8BC0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841FE2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CAA27E7" w14:textId="77777777" w:rsidTr="009C5181">
        <w:trPr>
          <w:trHeight w:val="340"/>
          <w:jc w:val="center"/>
        </w:trPr>
        <w:tc>
          <w:tcPr>
            <w:tcW w:w="975" w:type="dxa"/>
            <w:noWrap/>
            <w:vAlign w:val="center"/>
            <w:hideMark/>
          </w:tcPr>
          <w:p w14:paraId="146828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c>
          <w:tcPr>
            <w:tcW w:w="4549" w:type="dxa"/>
            <w:noWrap/>
            <w:vAlign w:val="center"/>
            <w:hideMark/>
          </w:tcPr>
          <w:p w14:paraId="7AD46A2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烹饪间</w:t>
            </w:r>
            <w:r w:rsidRPr="001967C8">
              <w:rPr>
                <w:rFonts w:ascii="Times New Roman" w:eastAsia="宋体" w:hAnsi="Times New Roman" w:cs="Times New Roman"/>
                <w:color w:val="000000"/>
                <w:kern w:val="0"/>
                <w:szCs w:val="21"/>
              </w:rPr>
              <w:t>(</w:t>
            </w:r>
            <w:r w:rsidRPr="001967C8">
              <w:rPr>
                <w:rFonts w:ascii="Times New Roman" w:eastAsia="宋体" w:hAnsi="Times New Roman" w:cs="Times New Roman"/>
                <w:color w:val="000000"/>
                <w:kern w:val="0"/>
                <w:szCs w:val="21"/>
              </w:rPr>
              <w:t>主副食加工</w:t>
            </w:r>
            <w:r w:rsidRPr="001967C8">
              <w:rPr>
                <w:rFonts w:ascii="Times New Roman" w:eastAsia="宋体" w:hAnsi="Times New Roman" w:cs="Times New Roman"/>
                <w:color w:val="000000"/>
                <w:kern w:val="0"/>
                <w:szCs w:val="21"/>
              </w:rPr>
              <w:t>)</w:t>
            </w:r>
          </w:p>
        </w:tc>
        <w:tc>
          <w:tcPr>
            <w:tcW w:w="850" w:type="dxa"/>
            <w:noWrap/>
            <w:vAlign w:val="center"/>
            <w:hideMark/>
          </w:tcPr>
          <w:p w14:paraId="41FA7E8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41D4681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4AB01BB0" w14:textId="77777777" w:rsidTr="009C5181">
        <w:trPr>
          <w:trHeight w:val="340"/>
          <w:jc w:val="center"/>
        </w:trPr>
        <w:tc>
          <w:tcPr>
            <w:tcW w:w="975" w:type="dxa"/>
            <w:noWrap/>
            <w:vAlign w:val="center"/>
            <w:hideMark/>
          </w:tcPr>
          <w:p w14:paraId="76C991D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w:t>
            </w:r>
          </w:p>
        </w:tc>
        <w:tc>
          <w:tcPr>
            <w:tcW w:w="4549" w:type="dxa"/>
            <w:noWrap/>
            <w:vAlign w:val="center"/>
            <w:hideMark/>
          </w:tcPr>
          <w:p w14:paraId="2DEC1B6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55E315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3CC2B9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10179F7" w14:textId="77777777" w:rsidTr="009C5181">
        <w:trPr>
          <w:trHeight w:val="340"/>
          <w:jc w:val="center"/>
        </w:trPr>
        <w:tc>
          <w:tcPr>
            <w:tcW w:w="975" w:type="dxa"/>
            <w:noWrap/>
            <w:vAlign w:val="center"/>
            <w:hideMark/>
          </w:tcPr>
          <w:p w14:paraId="612309C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w:t>
            </w:r>
          </w:p>
        </w:tc>
        <w:tc>
          <w:tcPr>
            <w:tcW w:w="4549" w:type="dxa"/>
            <w:noWrap/>
            <w:vAlign w:val="center"/>
            <w:hideMark/>
          </w:tcPr>
          <w:p w14:paraId="1839EA4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单星盆台</w:t>
            </w:r>
          </w:p>
        </w:tc>
        <w:tc>
          <w:tcPr>
            <w:tcW w:w="850" w:type="dxa"/>
            <w:noWrap/>
            <w:vAlign w:val="center"/>
            <w:hideMark/>
          </w:tcPr>
          <w:p w14:paraId="00DDBCB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59CF21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5BF5DB3" w14:textId="77777777" w:rsidTr="009C5181">
        <w:trPr>
          <w:trHeight w:val="340"/>
          <w:jc w:val="center"/>
        </w:trPr>
        <w:tc>
          <w:tcPr>
            <w:tcW w:w="975" w:type="dxa"/>
            <w:noWrap/>
            <w:vAlign w:val="center"/>
            <w:hideMark/>
          </w:tcPr>
          <w:p w14:paraId="30B0AA7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6.3</w:t>
            </w:r>
          </w:p>
        </w:tc>
        <w:tc>
          <w:tcPr>
            <w:tcW w:w="4549" w:type="dxa"/>
            <w:noWrap/>
            <w:vAlign w:val="center"/>
            <w:hideMark/>
          </w:tcPr>
          <w:p w14:paraId="048921E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1BE66B8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1B708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2201F00" w14:textId="77777777" w:rsidTr="009C5181">
        <w:trPr>
          <w:trHeight w:val="340"/>
          <w:jc w:val="center"/>
        </w:trPr>
        <w:tc>
          <w:tcPr>
            <w:tcW w:w="975" w:type="dxa"/>
            <w:noWrap/>
            <w:vAlign w:val="center"/>
            <w:hideMark/>
          </w:tcPr>
          <w:p w14:paraId="697A626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6.4</w:t>
            </w:r>
          </w:p>
        </w:tc>
        <w:tc>
          <w:tcPr>
            <w:tcW w:w="4549" w:type="dxa"/>
            <w:noWrap/>
            <w:vAlign w:val="center"/>
            <w:hideMark/>
          </w:tcPr>
          <w:p w14:paraId="171D38F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单星盆台</w:t>
            </w:r>
          </w:p>
        </w:tc>
        <w:tc>
          <w:tcPr>
            <w:tcW w:w="850" w:type="dxa"/>
            <w:noWrap/>
            <w:vAlign w:val="center"/>
            <w:hideMark/>
          </w:tcPr>
          <w:p w14:paraId="571E729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61F843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EB40677" w14:textId="77777777" w:rsidTr="009C5181">
        <w:trPr>
          <w:trHeight w:val="340"/>
          <w:jc w:val="center"/>
        </w:trPr>
        <w:tc>
          <w:tcPr>
            <w:tcW w:w="975" w:type="dxa"/>
            <w:noWrap/>
            <w:vAlign w:val="center"/>
            <w:hideMark/>
          </w:tcPr>
          <w:p w14:paraId="655227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6.5</w:t>
            </w:r>
          </w:p>
        </w:tc>
        <w:tc>
          <w:tcPr>
            <w:tcW w:w="4549" w:type="dxa"/>
            <w:noWrap/>
            <w:vAlign w:val="center"/>
            <w:hideMark/>
          </w:tcPr>
          <w:p w14:paraId="1BCFC2C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0C6FBA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556D19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D097BB1" w14:textId="77777777" w:rsidTr="009C5181">
        <w:trPr>
          <w:trHeight w:val="340"/>
          <w:jc w:val="center"/>
        </w:trPr>
        <w:tc>
          <w:tcPr>
            <w:tcW w:w="975" w:type="dxa"/>
            <w:noWrap/>
            <w:vAlign w:val="center"/>
            <w:hideMark/>
          </w:tcPr>
          <w:p w14:paraId="3B68F7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6.6</w:t>
            </w:r>
          </w:p>
        </w:tc>
        <w:tc>
          <w:tcPr>
            <w:tcW w:w="4549" w:type="dxa"/>
            <w:noWrap/>
            <w:vAlign w:val="center"/>
            <w:hideMark/>
          </w:tcPr>
          <w:p w14:paraId="44E3DFF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开水器</w:t>
            </w:r>
          </w:p>
        </w:tc>
        <w:tc>
          <w:tcPr>
            <w:tcW w:w="850" w:type="dxa"/>
            <w:noWrap/>
            <w:vAlign w:val="center"/>
            <w:hideMark/>
          </w:tcPr>
          <w:p w14:paraId="75132FB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C1B43E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0C9F90B" w14:textId="77777777" w:rsidTr="009C5181">
        <w:trPr>
          <w:trHeight w:val="340"/>
          <w:jc w:val="center"/>
        </w:trPr>
        <w:tc>
          <w:tcPr>
            <w:tcW w:w="975" w:type="dxa"/>
            <w:noWrap/>
            <w:vAlign w:val="center"/>
            <w:hideMark/>
          </w:tcPr>
          <w:p w14:paraId="2FDB0FB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6.7</w:t>
            </w:r>
          </w:p>
        </w:tc>
        <w:tc>
          <w:tcPr>
            <w:tcW w:w="4549" w:type="dxa"/>
            <w:noWrap/>
            <w:vAlign w:val="center"/>
            <w:hideMark/>
          </w:tcPr>
          <w:p w14:paraId="01F7A8B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压面机</w:t>
            </w:r>
          </w:p>
        </w:tc>
        <w:tc>
          <w:tcPr>
            <w:tcW w:w="850" w:type="dxa"/>
            <w:noWrap/>
            <w:vAlign w:val="center"/>
            <w:hideMark/>
          </w:tcPr>
          <w:p w14:paraId="151053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E5728E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4219935" w14:textId="77777777" w:rsidTr="009C5181">
        <w:trPr>
          <w:trHeight w:val="340"/>
          <w:jc w:val="center"/>
        </w:trPr>
        <w:tc>
          <w:tcPr>
            <w:tcW w:w="975" w:type="dxa"/>
            <w:noWrap/>
            <w:vAlign w:val="center"/>
            <w:hideMark/>
          </w:tcPr>
          <w:p w14:paraId="3F63F8E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6.8</w:t>
            </w:r>
          </w:p>
        </w:tc>
        <w:tc>
          <w:tcPr>
            <w:tcW w:w="4549" w:type="dxa"/>
            <w:noWrap/>
            <w:vAlign w:val="center"/>
            <w:hideMark/>
          </w:tcPr>
          <w:p w14:paraId="794FC06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三层货架</w:t>
            </w:r>
          </w:p>
        </w:tc>
        <w:tc>
          <w:tcPr>
            <w:tcW w:w="850" w:type="dxa"/>
            <w:noWrap/>
            <w:vAlign w:val="center"/>
            <w:hideMark/>
          </w:tcPr>
          <w:p w14:paraId="03961CF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0E31E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26FD325" w14:textId="77777777" w:rsidTr="009C5181">
        <w:trPr>
          <w:trHeight w:val="340"/>
          <w:jc w:val="center"/>
        </w:trPr>
        <w:tc>
          <w:tcPr>
            <w:tcW w:w="975" w:type="dxa"/>
            <w:noWrap/>
            <w:vAlign w:val="center"/>
            <w:hideMark/>
          </w:tcPr>
          <w:p w14:paraId="67FF4D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6.9</w:t>
            </w:r>
          </w:p>
        </w:tc>
        <w:tc>
          <w:tcPr>
            <w:tcW w:w="4549" w:type="dxa"/>
            <w:noWrap/>
            <w:vAlign w:val="center"/>
            <w:hideMark/>
          </w:tcPr>
          <w:p w14:paraId="485EA9B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双层工作台</w:t>
            </w:r>
          </w:p>
        </w:tc>
        <w:tc>
          <w:tcPr>
            <w:tcW w:w="850" w:type="dxa"/>
            <w:noWrap/>
            <w:vAlign w:val="center"/>
            <w:hideMark/>
          </w:tcPr>
          <w:p w14:paraId="72A09E2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6E10B0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4CEBBB28" w14:textId="77777777" w:rsidTr="009C5181">
        <w:trPr>
          <w:trHeight w:val="340"/>
          <w:jc w:val="center"/>
        </w:trPr>
        <w:tc>
          <w:tcPr>
            <w:tcW w:w="975" w:type="dxa"/>
            <w:noWrap/>
            <w:vAlign w:val="center"/>
            <w:hideMark/>
          </w:tcPr>
          <w:p w14:paraId="27040B9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6.10</w:t>
            </w:r>
          </w:p>
        </w:tc>
        <w:tc>
          <w:tcPr>
            <w:tcW w:w="4549" w:type="dxa"/>
            <w:noWrap/>
            <w:vAlign w:val="center"/>
            <w:hideMark/>
          </w:tcPr>
          <w:p w14:paraId="613E18F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木面工作台</w:t>
            </w:r>
          </w:p>
        </w:tc>
        <w:tc>
          <w:tcPr>
            <w:tcW w:w="850" w:type="dxa"/>
            <w:noWrap/>
            <w:vAlign w:val="center"/>
            <w:hideMark/>
          </w:tcPr>
          <w:p w14:paraId="2651A06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482E72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4C0E38E" w14:textId="77777777" w:rsidTr="009C5181">
        <w:trPr>
          <w:trHeight w:val="340"/>
          <w:jc w:val="center"/>
        </w:trPr>
        <w:tc>
          <w:tcPr>
            <w:tcW w:w="975" w:type="dxa"/>
            <w:noWrap/>
            <w:vAlign w:val="center"/>
            <w:hideMark/>
          </w:tcPr>
          <w:p w14:paraId="0A77D98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6.11</w:t>
            </w:r>
          </w:p>
        </w:tc>
        <w:tc>
          <w:tcPr>
            <w:tcW w:w="4549" w:type="dxa"/>
            <w:noWrap/>
            <w:vAlign w:val="center"/>
            <w:hideMark/>
          </w:tcPr>
          <w:p w14:paraId="32DFF9E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面粉车</w:t>
            </w:r>
          </w:p>
        </w:tc>
        <w:tc>
          <w:tcPr>
            <w:tcW w:w="850" w:type="dxa"/>
            <w:noWrap/>
            <w:vAlign w:val="center"/>
            <w:hideMark/>
          </w:tcPr>
          <w:p w14:paraId="5582530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3B7298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E17611D" w14:textId="77777777" w:rsidTr="009C5181">
        <w:trPr>
          <w:trHeight w:val="340"/>
          <w:jc w:val="center"/>
        </w:trPr>
        <w:tc>
          <w:tcPr>
            <w:tcW w:w="975" w:type="dxa"/>
            <w:noWrap/>
            <w:vAlign w:val="center"/>
            <w:hideMark/>
          </w:tcPr>
          <w:p w14:paraId="16E68B5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6.12.1</w:t>
            </w:r>
          </w:p>
        </w:tc>
        <w:tc>
          <w:tcPr>
            <w:tcW w:w="4549" w:type="dxa"/>
            <w:noWrap/>
            <w:vAlign w:val="center"/>
            <w:hideMark/>
          </w:tcPr>
          <w:p w14:paraId="257B55E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带鲜风油网烟罩</w:t>
            </w:r>
          </w:p>
        </w:tc>
        <w:tc>
          <w:tcPr>
            <w:tcW w:w="850" w:type="dxa"/>
            <w:noWrap/>
            <w:vAlign w:val="center"/>
            <w:hideMark/>
          </w:tcPr>
          <w:p w14:paraId="079B509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w:t>
            </w:r>
          </w:p>
        </w:tc>
        <w:tc>
          <w:tcPr>
            <w:tcW w:w="851" w:type="dxa"/>
            <w:noWrap/>
            <w:vAlign w:val="center"/>
            <w:hideMark/>
          </w:tcPr>
          <w:p w14:paraId="6C6F8A3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15.75</w:t>
            </w:r>
          </w:p>
        </w:tc>
      </w:tr>
      <w:tr w:rsidR="001967C8" w:rsidRPr="001967C8" w14:paraId="6765B2B3" w14:textId="77777777" w:rsidTr="009C5181">
        <w:trPr>
          <w:trHeight w:val="340"/>
          <w:jc w:val="center"/>
        </w:trPr>
        <w:tc>
          <w:tcPr>
            <w:tcW w:w="975" w:type="dxa"/>
            <w:noWrap/>
            <w:vAlign w:val="center"/>
            <w:hideMark/>
          </w:tcPr>
          <w:p w14:paraId="31F561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6.12.2</w:t>
            </w:r>
          </w:p>
        </w:tc>
        <w:tc>
          <w:tcPr>
            <w:tcW w:w="4549" w:type="dxa"/>
            <w:noWrap/>
            <w:vAlign w:val="center"/>
            <w:hideMark/>
          </w:tcPr>
          <w:p w14:paraId="2DA21FD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油脂过滤器</w:t>
            </w:r>
          </w:p>
        </w:tc>
        <w:tc>
          <w:tcPr>
            <w:tcW w:w="850" w:type="dxa"/>
            <w:noWrap/>
            <w:vAlign w:val="center"/>
            <w:hideMark/>
          </w:tcPr>
          <w:p w14:paraId="3FAD1B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F1082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18</w:t>
            </w:r>
          </w:p>
        </w:tc>
      </w:tr>
      <w:tr w:rsidR="001967C8" w:rsidRPr="001967C8" w14:paraId="2F70446A" w14:textId="77777777" w:rsidTr="009C5181">
        <w:trPr>
          <w:trHeight w:val="340"/>
          <w:jc w:val="center"/>
        </w:trPr>
        <w:tc>
          <w:tcPr>
            <w:tcW w:w="975" w:type="dxa"/>
            <w:noWrap/>
            <w:vAlign w:val="center"/>
            <w:hideMark/>
          </w:tcPr>
          <w:p w14:paraId="43856E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6.12.3</w:t>
            </w:r>
          </w:p>
        </w:tc>
        <w:tc>
          <w:tcPr>
            <w:tcW w:w="4549" w:type="dxa"/>
            <w:noWrap/>
            <w:vAlign w:val="center"/>
            <w:hideMark/>
          </w:tcPr>
          <w:p w14:paraId="70EEAB7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烟罩防潮灯</w:t>
            </w:r>
          </w:p>
        </w:tc>
        <w:tc>
          <w:tcPr>
            <w:tcW w:w="850" w:type="dxa"/>
            <w:noWrap/>
            <w:vAlign w:val="center"/>
            <w:hideMark/>
          </w:tcPr>
          <w:p w14:paraId="0F345CA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6D25E1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61F5F19B" w14:textId="77777777" w:rsidTr="009C5181">
        <w:trPr>
          <w:trHeight w:val="340"/>
          <w:jc w:val="center"/>
        </w:trPr>
        <w:tc>
          <w:tcPr>
            <w:tcW w:w="975" w:type="dxa"/>
            <w:noWrap/>
            <w:vAlign w:val="center"/>
            <w:hideMark/>
          </w:tcPr>
          <w:p w14:paraId="00FD68D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6.12.4</w:t>
            </w:r>
          </w:p>
        </w:tc>
        <w:tc>
          <w:tcPr>
            <w:tcW w:w="4549" w:type="dxa"/>
            <w:noWrap/>
            <w:vAlign w:val="center"/>
            <w:hideMark/>
          </w:tcPr>
          <w:p w14:paraId="14AC64F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烟罩可开启式送风口</w:t>
            </w:r>
          </w:p>
        </w:tc>
        <w:tc>
          <w:tcPr>
            <w:tcW w:w="850" w:type="dxa"/>
            <w:noWrap/>
            <w:vAlign w:val="center"/>
            <w:hideMark/>
          </w:tcPr>
          <w:p w14:paraId="34A91AB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671AC9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p>
        </w:tc>
      </w:tr>
      <w:tr w:rsidR="001967C8" w:rsidRPr="001967C8" w14:paraId="5A8BCC0F" w14:textId="77777777" w:rsidTr="009C5181">
        <w:trPr>
          <w:trHeight w:val="340"/>
          <w:jc w:val="center"/>
        </w:trPr>
        <w:tc>
          <w:tcPr>
            <w:tcW w:w="975" w:type="dxa"/>
            <w:noWrap/>
            <w:vAlign w:val="center"/>
            <w:hideMark/>
          </w:tcPr>
          <w:p w14:paraId="3342AF0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6.12.5</w:t>
            </w:r>
          </w:p>
        </w:tc>
        <w:tc>
          <w:tcPr>
            <w:tcW w:w="4549" w:type="dxa"/>
            <w:noWrap/>
            <w:vAlign w:val="center"/>
            <w:hideMark/>
          </w:tcPr>
          <w:p w14:paraId="2040C88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烟罩排风口及连接管</w:t>
            </w:r>
          </w:p>
        </w:tc>
        <w:tc>
          <w:tcPr>
            <w:tcW w:w="850" w:type="dxa"/>
            <w:noWrap/>
            <w:vAlign w:val="center"/>
            <w:hideMark/>
          </w:tcPr>
          <w:p w14:paraId="705AA7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0D806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r>
      <w:tr w:rsidR="001967C8" w:rsidRPr="001967C8" w14:paraId="36B49B17" w14:textId="77777777" w:rsidTr="009C5181">
        <w:trPr>
          <w:trHeight w:val="340"/>
          <w:jc w:val="center"/>
        </w:trPr>
        <w:tc>
          <w:tcPr>
            <w:tcW w:w="975" w:type="dxa"/>
            <w:noWrap/>
            <w:vAlign w:val="center"/>
            <w:hideMark/>
          </w:tcPr>
          <w:p w14:paraId="402046B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6.12.6</w:t>
            </w:r>
          </w:p>
        </w:tc>
        <w:tc>
          <w:tcPr>
            <w:tcW w:w="4549" w:type="dxa"/>
            <w:noWrap/>
            <w:vAlign w:val="center"/>
            <w:hideMark/>
          </w:tcPr>
          <w:p w14:paraId="3146EB6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烟罩装饰板</w:t>
            </w:r>
          </w:p>
        </w:tc>
        <w:tc>
          <w:tcPr>
            <w:tcW w:w="850" w:type="dxa"/>
            <w:noWrap/>
            <w:vAlign w:val="center"/>
            <w:hideMark/>
          </w:tcPr>
          <w:p w14:paraId="08C2668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24E3154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10.75</w:t>
            </w:r>
          </w:p>
        </w:tc>
      </w:tr>
      <w:tr w:rsidR="001967C8" w:rsidRPr="001967C8" w14:paraId="7C376493" w14:textId="77777777" w:rsidTr="009C5181">
        <w:trPr>
          <w:trHeight w:val="340"/>
          <w:jc w:val="center"/>
        </w:trPr>
        <w:tc>
          <w:tcPr>
            <w:tcW w:w="975" w:type="dxa"/>
            <w:noWrap/>
            <w:vAlign w:val="center"/>
            <w:hideMark/>
          </w:tcPr>
          <w:p w14:paraId="49AE87B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6.13</w:t>
            </w:r>
          </w:p>
        </w:tc>
        <w:tc>
          <w:tcPr>
            <w:tcW w:w="4549" w:type="dxa"/>
            <w:noWrap/>
            <w:vAlign w:val="center"/>
            <w:hideMark/>
          </w:tcPr>
          <w:p w14:paraId="4799407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灭火系统及控制箱</w:t>
            </w:r>
          </w:p>
        </w:tc>
        <w:tc>
          <w:tcPr>
            <w:tcW w:w="850" w:type="dxa"/>
            <w:noWrap/>
            <w:vAlign w:val="center"/>
            <w:hideMark/>
          </w:tcPr>
          <w:p w14:paraId="5D4AC58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889DED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0CF2AC8" w14:textId="77777777" w:rsidTr="009C5181">
        <w:trPr>
          <w:trHeight w:val="340"/>
          <w:jc w:val="center"/>
        </w:trPr>
        <w:tc>
          <w:tcPr>
            <w:tcW w:w="975" w:type="dxa"/>
            <w:noWrap/>
            <w:vAlign w:val="center"/>
            <w:hideMark/>
          </w:tcPr>
          <w:p w14:paraId="741A669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6.14</w:t>
            </w:r>
          </w:p>
        </w:tc>
        <w:tc>
          <w:tcPr>
            <w:tcW w:w="4549" w:type="dxa"/>
            <w:noWrap/>
            <w:vAlign w:val="center"/>
            <w:hideMark/>
          </w:tcPr>
          <w:p w14:paraId="33DFA81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燃气双头大锅灶</w:t>
            </w:r>
          </w:p>
        </w:tc>
        <w:tc>
          <w:tcPr>
            <w:tcW w:w="850" w:type="dxa"/>
            <w:noWrap/>
            <w:vAlign w:val="center"/>
            <w:hideMark/>
          </w:tcPr>
          <w:p w14:paraId="2641765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864DF1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D9063CE" w14:textId="77777777" w:rsidTr="009C5181">
        <w:trPr>
          <w:trHeight w:val="340"/>
          <w:jc w:val="center"/>
        </w:trPr>
        <w:tc>
          <w:tcPr>
            <w:tcW w:w="975" w:type="dxa"/>
            <w:noWrap/>
            <w:vAlign w:val="center"/>
            <w:hideMark/>
          </w:tcPr>
          <w:p w14:paraId="76A901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6.15</w:t>
            </w:r>
          </w:p>
        </w:tc>
        <w:tc>
          <w:tcPr>
            <w:tcW w:w="4549" w:type="dxa"/>
            <w:noWrap/>
            <w:vAlign w:val="center"/>
            <w:hideMark/>
          </w:tcPr>
          <w:p w14:paraId="4CB29E4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炉拼台</w:t>
            </w:r>
          </w:p>
        </w:tc>
        <w:tc>
          <w:tcPr>
            <w:tcW w:w="850" w:type="dxa"/>
            <w:noWrap/>
            <w:vAlign w:val="center"/>
            <w:hideMark/>
          </w:tcPr>
          <w:p w14:paraId="7B6E951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C5B170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DE87619" w14:textId="77777777" w:rsidTr="009C5181">
        <w:trPr>
          <w:trHeight w:val="340"/>
          <w:jc w:val="center"/>
        </w:trPr>
        <w:tc>
          <w:tcPr>
            <w:tcW w:w="975" w:type="dxa"/>
            <w:noWrap/>
            <w:vAlign w:val="center"/>
            <w:hideMark/>
          </w:tcPr>
          <w:p w14:paraId="1751A90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6.16</w:t>
            </w:r>
          </w:p>
        </w:tc>
        <w:tc>
          <w:tcPr>
            <w:tcW w:w="4549" w:type="dxa"/>
            <w:noWrap/>
            <w:vAlign w:val="center"/>
            <w:hideMark/>
          </w:tcPr>
          <w:p w14:paraId="32CD7D0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燃气双头单尾炒炉</w:t>
            </w:r>
          </w:p>
        </w:tc>
        <w:tc>
          <w:tcPr>
            <w:tcW w:w="850" w:type="dxa"/>
            <w:noWrap/>
            <w:vAlign w:val="center"/>
            <w:hideMark/>
          </w:tcPr>
          <w:p w14:paraId="104264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E13EFE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D14BDFC" w14:textId="77777777" w:rsidTr="009C5181">
        <w:trPr>
          <w:trHeight w:val="340"/>
          <w:jc w:val="center"/>
        </w:trPr>
        <w:tc>
          <w:tcPr>
            <w:tcW w:w="975" w:type="dxa"/>
            <w:noWrap/>
            <w:vAlign w:val="center"/>
            <w:hideMark/>
          </w:tcPr>
          <w:p w14:paraId="1A0761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6.17</w:t>
            </w:r>
          </w:p>
        </w:tc>
        <w:tc>
          <w:tcPr>
            <w:tcW w:w="4549" w:type="dxa"/>
            <w:noWrap/>
            <w:vAlign w:val="center"/>
            <w:hideMark/>
          </w:tcPr>
          <w:p w14:paraId="2833F26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燃气双头低汤灶</w:t>
            </w:r>
          </w:p>
        </w:tc>
        <w:tc>
          <w:tcPr>
            <w:tcW w:w="850" w:type="dxa"/>
            <w:noWrap/>
            <w:vAlign w:val="center"/>
            <w:hideMark/>
          </w:tcPr>
          <w:p w14:paraId="6BE6DB7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27D543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35FFBE7" w14:textId="77777777" w:rsidTr="009C5181">
        <w:trPr>
          <w:trHeight w:val="340"/>
          <w:jc w:val="center"/>
        </w:trPr>
        <w:tc>
          <w:tcPr>
            <w:tcW w:w="975" w:type="dxa"/>
            <w:noWrap/>
            <w:vAlign w:val="center"/>
            <w:hideMark/>
          </w:tcPr>
          <w:p w14:paraId="4FC95DF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6.18</w:t>
            </w:r>
          </w:p>
        </w:tc>
        <w:tc>
          <w:tcPr>
            <w:tcW w:w="4549" w:type="dxa"/>
            <w:noWrap/>
            <w:vAlign w:val="center"/>
            <w:hideMark/>
          </w:tcPr>
          <w:p w14:paraId="7B278D0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低汤灶专用龙头</w:t>
            </w:r>
          </w:p>
        </w:tc>
        <w:tc>
          <w:tcPr>
            <w:tcW w:w="850" w:type="dxa"/>
            <w:noWrap/>
            <w:vAlign w:val="center"/>
            <w:hideMark/>
          </w:tcPr>
          <w:p w14:paraId="375AF2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72577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70C409F" w14:textId="77777777" w:rsidTr="009C5181">
        <w:trPr>
          <w:trHeight w:val="340"/>
          <w:jc w:val="center"/>
        </w:trPr>
        <w:tc>
          <w:tcPr>
            <w:tcW w:w="975" w:type="dxa"/>
            <w:noWrap/>
            <w:vAlign w:val="center"/>
            <w:hideMark/>
          </w:tcPr>
          <w:p w14:paraId="044FA8B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6.19</w:t>
            </w:r>
          </w:p>
        </w:tc>
        <w:tc>
          <w:tcPr>
            <w:tcW w:w="4549" w:type="dxa"/>
            <w:noWrap/>
            <w:vAlign w:val="center"/>
            <w:hideMark/>
          </w:tcPr>
          <w:p w14:paraId="7F07EEC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双层烤箱连醒发箱</w:t>
            </w:r>
          </w:p>
        </w:tc>
        <w:tc>
          <w:tcPr>
            <w:tcW w:w="850" w:type="dxa"/>
            <w:noWrap/>
            <w:vAlign w:val="center"/>
            <w:hideMark/>
          </w:tcPr>
          <w:p w14:paraId="6E6076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5A932B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9A9B8D2" w14:textId="77777777" w:rsidTr="009C5181">
        <w:trPr>
          <w:trHeight w:val="340"/>
          <w:jc w:val="center"/>
        </w:trPr>
        <w:tc>
          <w:tcPr>
            <w:tcW w:w="975" w:type="dxa"/>
            <w:noWrap/>
            <w:vAlign w:val="center"/>
            <w:hideMark/>
          </w:tcPr>
          <w:p w14:paraId="3C17E3F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6.20</w:t>
            </w:r>
          </w:p>
        </w:tc>
        <w:tc>
          <w:tcPr>
            <w:tcW w:w="4549" w:type="dxa"/>
            <w:noWrap/>
            <w:vAlign w:val="center"/>
            <w:hideMark/>
          </w:tcPr>
          <w:p w14:paraId="7B902F4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双层工作台</w:t>
            </w:r>
          </w:p>
        </w:tc>
        <w:tc>
          <w:tcPr>
            <w:tcW w:w="850" w:type="dxa"/>
            <w:noWrap/>
            <w:vAlign w:val="center"/>
            <w:hideMark/>
          </w:tcPr>
          <w:p w14:paraId="657370E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8BEC57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C3CBF8B" w14:textId="77777777" w:rsidTr="009C5181">
        <w:trPr>
          <w:trHeight w:val="340"/>
          <w:jc w:val="center"/>
        </w:trPr>
        <w:tc>
          <w:tcPr>
            <w:tcW w:w="975" w:type="dxa"/>
            <w:noWrap/>
            <w:vAlign w:val="center"/>
            <w:hideMark/>
          </w:tcPr>
          <w:p w14:paraId="2F244DA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6.21.1</w:t>
            </w:r>
          </w:p>
        </w:tc>
        <w:tc>
          <w:tcPr>
            <w:tcW w:w="4549" w:type="dxa"/>
            <w:noWrap/>
            <w:vAlign w:val="center"/>
            <w:hideMark/>
          </w:tcPr>
          <w:p w14:paraId="1EC3885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带鲜风油网烟罩</w:t>
            </w:r>
          </w:p>
        </w:tc>
        <w:tc>
          <w:tcPr>
            <w:tcW w:w="850" w:type="dxa"/>
            <w:noWrap/>
            <w:vAlign w:val="center"/>
            <w:hideMark/>
          </w:tcPr>
          <w:p w14:paraId="4E530D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w:t>
            </w:r>
          </w:p>
        </w:tc>
        <w:tc>
          <w:tcPr>
            <w:tcW w:w="851" w:type="dxa"/>
            <w:noWrap/>
            <w:vAlign w:val="center"/>
            <w:hideMark/>
          </w:tcPr>
          <w:p w14:paraId="634B565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1.08</w:t>
            </w:r>
          </w:p>
        </w:tc>
      </w:tr>
      <w:tr w:rsidR="001967C8" w:rsidRPr="001967C8" w14:paraId="51EE1822" w14:textId="77777777" w:rsidTr="009C5181">
        <w:trPr>
          <w:trHeight w:val="340"/>
          <w:jc w:val="center"/>
        </w:trPr>
        <w:tc>
          <w:tcPr>
            <w:tcW w:w="975" w:type="dxa"/>
            <w:noWrap/>
            <w:vAlign w:val="center"/>
            <w:hideMark/>
          </w:tcPr>
          <w:p w14:paraId="218D133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6.21.2</w:t>
            </w:r>
          </w:p>
        </w:tc>
        <w:tc>
          <w:tcPr>
            <w:tcW w:w="4549" w:type="dxa"/>
            <w:noWrap/>
            <w:vAlign w:val="center"/>
            <w:hideMark/>
          </w:tcPr>
          <w:p w14:paraId="3C26BEA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油脂过滤器</w:t>
            </w:r>
          </w:p>
        </w:tc>
        <w:tc>
          <w:tcPr>
            <w:tcW w:w="850" w:type="dxa"/>
            <w:noWrap/>
            <w:vAlign w:val="center"/>
            <w:hideMark/>
          </w:tcPr>
          <w:p w14:paraId="356DFEA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7CF97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7F3D38E" w14:textId="77777777" w:rsidTr="009C5181">
        <w:trPr>
          <w:trHeight w:val="340"/>
          <w:jc w:val="center"/>
        </w:trPr>
        <w:tc>
          <w:tcPr>
            <w:tcW w:w="975" w:type="dxa"/>
            <w:noWrap/>
            <w:vAlign w:val="center"/>
            <w:hideMark/>
          </w:tcPr>
          <w:p w14:paraId="3620B24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6.21.3</w:t>
            </w:r>
          </w:p>
        </w:tc>
        <w:tc>
          <w:tcPr>
            <w:tcW w:w="4549" w:type="dxa"/>
            <w:noWrap/>
            <w:vAlign w:val="center"/>
            <w:hideMark/>
          </w:tcPr>
          <w:p w14:paraId="1F645D8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烟罩防潮灯</w:t>
            </w:r>
          </w:p>
        </w:tc>
        <w:tc>
          <w:tcPr>
            <w:tcW w:w="850" w:type="dxa"/>
            <w:noWrap/>
            <w:vAlign w:val="center"/>
            <w:hideMark/>
          </w:tcPr>
          <w:p w14:paraId="6864068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05BAC7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FB3CA04" w14:textId="77777777" w:rsidTr="009C5181">
        <w:trPr>
          <w:trHeight w:val="340"/>
          <w:jc w:val="center"/>
        </w:trPr>
        <w:tc>
          <w:tcPr>
            <w:tcW w:w="975" w:type="dxa"/>
            <w:noWrap/>
            <w:vAlign w:val="center"/>
            <w:hideMark/>
          </w:tcPr>
          <w:p w14:paraId="2007BA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6.21.4</w:t>
            </w:r>
          </w:p>
        </w:tc>
        <w:tc>
          <w:tcPr>
            <w:tcW w:w="4549" w:type="dxa"/>
            <w:noWrap/>
            <w:vAlign w:val="center"/>
            <w:hideMark/>
          </w:tcPr>
          <w:p w14:paraId="638187B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烟罩可开启式送风口</w:t>
            </w:r>
          </w:p>
        </w:tc>
        <w:tc>
          <w:tcPr>
            <w:tcW w:w="850" w:type="dxa"/>
            <w:noWrap/>
            <w:vAlign w:val="center"/>
            <w:hideMark/>
          </w:tcPr>
          <w:p w14:paraId="7B4036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96917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A13D75B" w14:textId="77777777" w:rsidTr="009C5181">
        <w:trPr>
          <w:trHeight w:val="340"/>
          <w:jc w:val="center"/>
        </w:trPr>
        <w:tc>
          <w:tcPr>
            <w:tcW w:w="975" w:type="dxa"/>
            <w:noWrap/>
            <w:vAlign w:val="center"/>
            <w:hideMark/>
          </w:tcPr>
          <w:p w14:paraId="2F5A087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6.21.5</w:t>
            </w:r>
          </w:p>
        </w:tc>
        <w:tc>
          <w:tcPr>
            <w:tcW w:w="4549" w:type="dxa"/>
            <w:noWrap/>
            <w:vAlign w:val="center"/>
            <w:hideMark/>
          </w:tcPr>
          <w:p w14:paraId="2C03B7B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烟罩排风口及连接管</w:t>
            </w:r>
          </w:p>
        </w:tc>
        <w:tc>
          <w:tcPr>
            <w:tcW w:w="850" w:type="dxa"/>
            <w:noWrap/>
            <w:vAlign w:val="center"/>
            <w:hideMark/>
          </w:tcPr>
          <w:p w14:paraId="25ACA6D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B88CC5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889A6CD" w14:textId="77777777" w:rsidTr="009C5181">
        <w:trPr>
          <w:trHeight w:val="340"/>
          <w:jc w:val="center"/>
        </w:trPr>
        <w:tc>
          <w:tcPr>
            <w:tcW w:w="975" w:type="dxa"/>
            <w:noWrap/>
            <w:vAlign w:val="center"/>
            <w:hideMark/>
          </w:tcPr>
          <w:p w14:paraId="6639AF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6.21.6</w:t>
            </w:r>
          </w:p>
        </w:tc>
        <w:tc>
          <w:tcPr>
            <w:tcW w:w="4549" w:type="dxa"/>
            <w:noWrap/>
            <w:vAlign w:val="center"/>
            <w:hideMark/>
          </w:tcPr>
          <w:p w14:paraId="4E05FBF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烟罩装饰板</w:t>
            </w:r>
          </w:p>
        </w:tc>
        <w:tc>
          <w:tcPr>
            <w:tcW w:w="850" w:type="dxa"/>
            <w:noWrap/>
            <w:vAlign w:val="center"/>
            <w:hideMark/>
          </w:tcPr>
          <w:p w14:paraId="569F8C3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41D30C3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01109FA" w14:textId="77777777" w:rsidTr="009C5181">
        <w:trPr>
          <w:trHeight w:val="340"/>
          <w:jc w:val="center"/>
        </w:trPr>
        <w:tc>
          <w:tcPr>
            <w:tcW w:w="975" w:type="dxa"/>
            <w:noWrap/>
            <w:vAlign w:val="center"/>
            <w:hideMark/>
          </w:tcPr>
          <w:p w14:paraId="33D0DF1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6.22</w:t>
            </w:r>
          </w:p>
        </w:tc>
        <w:tc>
          <w:tcPr>
            <w:tcW w:w="4549" w:type="dxa"/>
            <w:noWrap/>
            <w:vAlign w:val="center"/>
            <w:hideMark/>
          </w:tcPr>
          <w:p w14:paraId="6F0C30C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保温餐车</w:t>
            </w:r>
          </w:p>
        </w:tc>
        <w:tc>
          <w:tcPr>
            <w:tcW w:w="850" w:type="dxa"/>
            <w:noWrap/>
            <w:vAlign w:val="center"/>
            <w:hideMark/>
          </w:tcPr>
          <w:p w14:paraId="41B91D7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5AB19F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D135449" w14:textId="77777777" w:rsidTr="009C5181">
        <w:trPr>
          <w:trHeight w:val="340"/>
          <w:jc w:val="center"/>
        </w:trPr>
        <w:tc>
          <w:tcPr>
            <w:tcW w:w="975" w:type="dxa"/>
            <w:noWrap/>
            <w:vAlign w:val="center"/>
            <w:hideMark/>
          </w:tcPr>
          <w:p w14:paraId="68B89A7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lang w:val="en"/>
              </w:rPr>
              <w:lastRenderedPageBreak/>
              <w:t>6.23</w:t>
            </w:r>
          </w:p>
        </w:tc>
        <w:tc>
          <w:tcPr>
            <w:tcW w:w="4549" w:type="dxa"/>
            <w:noWrap/>
            <w:vAlign w:val="center"/>
            <w:hideMark/>
          </w:tcPr>
          <w:p w14:paraId="0D0A3DC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燃气热水器</w:t>
            </w:r>
          </w:p>
        </w:tc>
        <w:tc>
          <w:tcPr>
            <w:tcW w:w="850" w:type="dxa"/>
            <w:noWrap/>
            <w:vAlign w:val="center"/>
            <w:hideMark/>
          </w:tcPr>
          <w:p w14:paraId="5CF14C9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0133C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4AA7F07" w14:textId="77777777" w:rsidTr="009C5181">
        <w:trPr>
          <w:trHeight w:val="340"/>
          <w:jc w:val="center"/>
        </w:trPr>
        <w:tc>
          <w:tcPr>
            <w:tcW w:w="975" w:type="dxa"/>
            <w:noWrap/>
            <w:vAlign w:val="center"/>
            <w:hideMark/>
          </w:tcPr>
          <w:p w14:paraId="1995587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c>
          <w:tcPr>
            <w:tcW w:w="4549" w:type="dxa"/>
            <w:noWrap/>
            <w:vAlign w:val="center"/>
            <w:hideMark/>
          </w:tcPr>
          <w:p w14:paraId="116FFFC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隔油处理设备</w:t>
            </w:r>
          </w:p>
        </w:tc>
        <w:tc>
          <w:tcPr>
            <w:tcW w:w="850" w:type="dxa"/>
            <w:noWrap/>
            <w:vAlign w:val="center"/>
            <w:hideMark/>
          </w:tcPr>
          <w:p w14:paraId="10B4961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7AEEC28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0B25B753" w14:textId="77777777" w:rsidTr="009C5181">
        <w:trPr>
          <w:trHeight w:val="340"/>
          <w:jc w:val="center"/>
        </w:trPr>
        <w:tc>
          <w:tcPr>
            <w:tcW w:w="975" w:type="dxa"/>
            <w:noWrap/>
            <w:vAlign w:val="center"/>
            <w:hideMark/>
          </w:tcPr>
          <w:p w14:paraId="0BD807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7.1</w:t>
            </w:r>
          </w:p>
        </w:tc>
        <w:tc>
          <w:tcPr>
            <w:tcW w:w="4549" w:type="dxa"/>
            <w:noWrap/>
            <w:vAlign w:val="center"/>
            <w:hideMark/>
          </w:tcPr>
          <w:p w14:paraId="799C49E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智能油水处理设备（带提升）</w:t>
            </w:r>
          </w:p>
        </w:tc>
        <w:tc>
          <w:tcPr>
            <w:tcW w:w="850" w:type="dxa"/>
            <w:noWrap/>
            <w:vAlign w:val="center"/>
            <w:hideMark/>
          </w:tcPr>
          <w:p w14:paraId="7BCBAF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组</w:t>
            </w:r>
          </w:p>
        </w:tc>
        <w:tc>
          <w:tcPr>
            <w:tcW w:w="851" w:type="dxa"/>
            <w:noWrap/>
            <w:vAlign w:val="center"/>
            <w:hideMark/>
          </w:tcPr>
          <w:p w14:paraId="502734E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653BF47" w14:textId="77777777" w:rsidTr="009C5181">
        <w:trPr>
          <w:trHeight w:val="340"/>
          <w:jc w:val="center"/>
        </w:trPr>
        <w:tc>
          <w:tcPr>
            <w:tcW w:w="975" w:type="dxa"/>
            <w:noWrap/>
            <w:vAlign w:val="center"/>
            <w:hideMark/>
          </w:tcPr>
          <w:p w14:paraId="40F6951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7.2</w:t>
            </w:r>
          </w:p>
        </w:tc>
        <w:tc>
          <w:tcPr>
            <w:tcW w:w="4549" w:type="dxa"/>
            <w:noWrap/>
            <w:vAlign w:val="center"/>
            <w:hideMark/>
          </w:tcPr>
          <w:p w14:paraId="4EC3489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设备安装配件</w:t>
            </w:r>
          </w:p>
        </w:tc>
        <w:tc>
          <w:tcPr>
            <w:tcW w:w="850" w:type="dxa"/>
            <w:noWrap/>
            <w:vAlign w:val="center"/>
            <w:hideMark/>
          </w:tcPr>
          <w:p w14:paraId="34C46E2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EC352F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D59F0EA" w14:textId="77777777" w:rsidTr="009C5181">
        <w:trPr>
          <w:trHeight w:val="340"/>
          <w:jc w:val="center"/>
        </w:trPr>
        <w:tc>
          <w:tcPr>
            <w:tcW w:w="975" w:type="dxa"/>
            <w:noWrap/>
            <w:vAlign w:val="center"/>
            <w:hideMark/>
          </w:tcPr>
          <w:p w14:paraId="65DDDAE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7.3</w:t>
            </w:r>
          </w:p>
        </w:tc>
        <w:tc>
          <w:tcPr>
            <w:tcW w:w="4549" w:type="dxa"/>
            <w:noWrap/>
            <w:vAlign w:val="center"/>
            <w:hideMark/>
          </w:tcPr>
          <w:p w14:paraId="0B25025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集渣桶、集油桶</w:t>
            </w:r>
          </w:p>
        </w:tc>
        <w:tc>
          <w:tcPr>
            <w:tcW w:w="850" w:type="dxa"/>
            <w:noWrap/>
            <w:vAlign w:val="center"/>
            <w:hideMark/>
          </w:tcPr>
          <w:p w14:paraId="25D8166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DDF5F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19382ACD" w14:textId="77777777" w:rsidTr="009C5181">
        <w:trPr>
          <w:trHeight w:val="340"/>
          <w:jc w:val="center"/>
        </w:trPr>
        <w:tc>
          <w:tcPr>
            <w:tcW w:w="975" w:type="dxa"/>
            <w:noWrap/>
            <w:vAlign w:val="center"/>
            <w:hideMark/>
          </w:tcPr>
          <w:p w14:paraId="6E7C06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7.4</w:t>
            </w:r>
          </w:p>
        </w:tc>
        <w:tc>
          <w:tcPr>
            <w:tcW w:w="4549" w:type="dxa"/>
            <w:noWrap/>
            <w:vAlign w:val="center"/>
            <w:hideMark/>
          </w:tcPr>
          <w:p w14:paraId="27056C3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隔油设备槽钢底座</w:t>
            </w:r>
          </w:p>
        </w:tc>
        <w:tc>
          <w:tcPr>
            <w:tcW w:w="850" w:type="dxa"/>
            <w:noWrap/>
            <w:vAlign w:val="center"/>
            <w:hideMark/>
          </w:tcPr>
          <w:p w14:paraId="1614AC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322D919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8E22F44" w14:textId="77777777" w:rsidTr="009C5181">
        <w:trPr>
          <w:trHeight w:val="340"/>
          <w:jc w:val="center"/>
        </w:trPr>
        <w:tc>
          <w:tcPr>
            <w:tcW w:w="975" w:type="dxa"/>
            <w:noWrap/>
            <w:vAlign w:val="center"/>
            <w:hideMark/>
          </w:tcPr>
          <w:p w14:paraId="1ACEAA2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7.5</w:t>
            </w:r>
          </w:p>
        </w:tc>
        <w:tc>
          <w:tcPr>
            <w:tcW w:w="4549" w:type="dxa"/>
            <w:noWrap/>
            <w:vAlign w:val="center"/>
            <w:hideMark/>
          </w:tcPr>
          <w:p w14:paraId="05617B8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智能控制系统</w:t>
            </w:r>
          </w:p>
        </w:tc>
        <w:tc>
          <w:tcPr>
            <w:tcW w:w="850" w:type="dxa"/>
            <w:noWrap/>
            <w:vAlign w:val="center"/>
            <w:hideMark/>
          </w:tcPr>
          <w:p w14:paraId="07CD6F3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组</w:t>
            </w:r>
          </w:p>
        </w:tc>
        <w:tc>
          <w:tcPr>
            <w:tcW w:w="851" w:type="dxa"/>
            <w:noWrap/>
            <w:vAlign w:val="center"/>
            <w:hideMark/>
          </w:tcPr>
          <w:p w14:paraId="6F317F0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EC5A3DD" w14:textId="77777777" w:rsidTr="009C5181">
        <w:trPr>
          <w:trHeight w:val="340"/>
          <w:jc w:val="center"/>
        </w:trPr>
        <w:tc>
          <w:tcPr>
            <w:tcW w:w="975" w:type="dxa"/>
            <w:noWrap/>
            <w:vAlign w:val="center"/>
            <w:hideMark/>
          </w:tcPr>
          <w:p w14:paraId="783C1EB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7.6</w:t>
            </w:r>
          </w:p>
        </w:tc>
        <w:tc>
          <w:tcPr>
            <w:tcW w:w="4549" w:type="dxa"/>
            <w:noWrap/>
            <w:vAlign w:val="center"/>
            <w:hideMark/>
          </w:tcPr>
          <w:p w14:paraId="35742D1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废气系统</w:t>
            </w:r>
          </w:p>
        </w:tc>
        <w:tc>
          <w:tcPr>
            <w:tcW w:w="850" w:type="dxa"/>
            <w:noWrap/>
            <w:vAlign w:val="center"/>
            <w:hideMark/>
          </w:tcPr>
          <w:p w14:paraId="44F2FC6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38CA2A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9186B00" w14:textId="77777777" w:rsidTr="009C5181">
        <w:trPr>
          <w:trHeight w:val="340"/>
          <w:jc w:val="center"/>
        </w:trPr>
        <w:tc>
          <w:tcPr>
            <w:tcW w:w="975" w:type="dxa"/>
            <w:noWrap/>
            <w:vAlign w:val="center"/>
            <w:hideMark/>
          </w:tcPr>
          <w:p w14:paraId="3F2C319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7.7</w:t>
            </w:r>
          </w:p>
        </w:tc>
        <w:tc>
          <w:tcPr>
            <w:tcW w:w="4549" w:type="dxa"/>
            <w:noWrap/>
            <w:vAlign w:val="center"/>
            <w:hideMark/>
          </w:tcPr>
          <w:p w14:paraId="1D778C0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现场垃圾消纳</w:t>
            </w:r>
          </w:p>
        </w:tc>
        <w:tc>
          <w:tcPr>
            <w:tcW w:w="850" w:type="dxa"/>
            <w:noWrap/>
            <w:vAlign w:val="center"/>
            <w:hideMark/>
          </w:tcPr>
          <w:p w14:paraId="0E43D36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5B117DE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061B2FD" w14:textId="77777777" w:rsidTr="009C5181">
        <w:trPr>
          <w:trHeight w:val="340"/>
          <w:jc w:val="center"/>
        </w:trPr>
        <w:tc>
          <w:tcPr>
            <w:tcW w:w="975" w:type="dxa"/>
            <w:noWrap/>
            <w:vAlign w:val="center"/>
            <w:hideMark/>
          </w:tcPr>
          <w:p w14:paraId="48CDB5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7.8</w:t>
            </w:r>
          </w:p>
        </w:tc>
        <w:tc>
          <w:tcPr>
            <w:tcW w:w="4549" w:type="dxa"/>
            <w:noWrap/>
            <w:vAlign w:val="center"/>
            <w:hideMark/>
          </w:tcPr>
          <w:p w14:paraId="16BA677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地沟隔油沉淀池（操作间排水系统内）</w:t>
            </w:r>
          </w:p>
        </w:tc>
        <w:tc>
          <w:tcPr>
            <w:tcW w:w="850" w:type="dxa"/>
            <w:noWrap/>
            <w:vAlign w:val="center"/>
            <w:hideMark/>
          </w:tcPr>
          <w:p w14:paraId="082035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6B106E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280718BD" w14:textId="77777777" w:rsidTr="009C5181">
        <w:trPr>
          <w:trHeight w:val="340"/>
          <w:jc w:val="center"/>
        </w:trPr>
        <w:tc>
          <w:tcPr>
            <w:tcW w:w="975" w:type="dxa"/>
            <w:noWrap/>
            <w:vAlign w:val="center"/>
            <w:hideMark/>
          </w:tcPr>
          <w:p w14:paraId="1F1C782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p>
        </w:tc>
        <w:tc>
          <w:tcPr>
            <w:tcW w:w="4549" w:type="dxa"/>
            <w:noWrap/>
            <w:vAlign w:val="center"/>
            <w:hideMark/>
          </w:tcPr>
          <w:p w14:paraId="223ABE7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隔油间排气系统</w:t>
            </w:r>
          </w:p>
        </w:tc>
        <w:tc>
          <w:tcPr>
            <w:tcW w:w="850" w:type="dxa"/>
            <w:noWrap/>
            <w:vAlign w:val="center"/>
            <w:hideMark/>
          </w:tcPr>
          <w:p w14:paraId="42A8F76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6728EC8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7FC1F181" w14:textId="77777777" w:rsidTr="009C5181">
        <w:trPr>
          <w:trHeight w:val="340"/>
          <w:jc w:val="center"/>
        </w:trPr>
        <w:tc>
          <w:tcPr>
            <w:tcW w:w="975" w:type="dxa"/>
            <w:noWrap/>
            <w:vAlign w:val="center"/>
            <w:hideMark/>
          </w:tcPr>
          <w:p w14:paraId="334CE3C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8.1</w:t>
            </w:r>
          </w:p>
        </w:tc>
        <w:tc>
          <w:tcPr>
            <w:tcW w:w="4549" w:type="dxa"/>
            <w:noWrap/>
            <w:vAlign w:val="center"/>
            <w:hideMark/>
          </w:tcPr>
          <w:p w14:paraId="27CA157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排气机组</w:t>
            </w:r>
          </w:p>
        </w:tc>
        <w:tc>
          <w:tcPr>
            <w:tcW w:w="850" w:type="dxa"/>
            <w:noWrap/>
            <w:vAlign w:val="center"/>
            <w:hideMark/>
          </w:tcPr>
          <w:p w14:paraId="0EA6527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DB6901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D3FEA6C" w14:textId="77777777" w:rsidTr="009C5181">
        <w:trPr>
          <w:trHeight w:val="340"/>
          <w:jc w:val="center"/>
        </w:trPr>
        <w:tc>
          <w:tcPr>
            <w:tcW w:w="975" w:type="dxa"/>
            <w:noWrap/>
            <w:vAlign w:val="center"/>
            <w:hideMark/>
          </w:tcPr>
          <w:p w14:paraId="4E5AE2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8.2</w:t>
            </w:r>
          </w:p>
        </w:tc>
        <w:tc>
          <w:tcPr>
            <w:tcW w:w="4549" w:type="dxa"/>
            <w:noWrap/>
            <w:vAlign w:val="center"/>
            <w:hideMark/>
          </w:tcPr>
          <w:p w14:paraId="0FADD73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机组底座</w:t>
            </w:r>
          </w:p>
        </w:tc>
        <w:tc>
          <w:tcPr>
            <w:tcW w:w="850" w:type="dxa"/>
            <w:noWrap/>
            <w:vAlign w:val="center"/>
            <w:hideMark/>
          </w:tcPr>
          <w:p w14:paraId="1B25AA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F117E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67ECD5B" w14:textId="77777777" w:rsidTr="009C5181">
        <w:trPr>
          <w:trHeight w:val="340"/>
          <w:jc w:val="center"/>
        </w:trPr>
        <w:tc>
          <w:tcPr>
            <w:tcW w:w="975" w:type="dxa"/>
            <w:noWrap/>
            <w:vAlign w:val="center"/>
            <w:hideMark/>
          </w:tcPr>
          <w:p w14:paraId="0811094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8.3</w:t>
            </w:r>
          </w:p>
        </w:tc>
        <w:tc>
          <w:tcPr>
            <w:tcW w:w="4549" w:type="dxa"/>
            <w:noWrap/>
            <w:vAlign w:val="center"/>
            <w:hideMark/>
          </w:tcPr>
          <w:p w14:paraId="109DACA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机组减震器</w:t>
            </w:r>
          </w:p>
        </w:tc>
        <w:tc>
          <w:tcPr>
            <w:tcW w:w="850" w:type="dxa"/>
            <w:noWrap/>
            <w:vAlign w:val="center"/>
            <w:hideMark/>
          </w:tcPr>
          <w:p w14:paraId="0BF6586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组</w:t>
            </w:r>
          </w:p>
        </w:tc>
        <w:tc>
          <w:tcPr>
            <w:tcW w:w="851" w:type="dxa"/>
            <w:noWrap/>
            <w:vAlign w:val="center"/>
            <w:hideMark/>
          </w:tcPr>
          <w:p w14:paraId="04AAC61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6379D98B" w14:textId="77777777" w:rsidTr="009C5181">
        <w:trPr>
          <w:trHeight w:val="340"/>
          <w:jc w:val="center"/>
        </w:trPr>
        <w:tc>
          <w:tcPr>
            <w:tcW w:w="975" w:type="dxa"/>
            <w:noWrap/>
            <w:vAlign w:val="center"/>
            <w:hideMark/>
          </w:tcPr>
          <w:p w14:paraId="6998E3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8.4</w:t>
            </w:r>
          </w:p>
        </w:tc>
        <w:tc>
          <w:tcPr>
            <w:tcW w:w="4549" w:type="dxa"/>
            <w:noWrap/>
            <w:vAlign w:val="center"/>
            <w:hideMark/>
          </w:tcPr>
          <w:p w14:paraId="2969896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防火阀</w:t>
            </w:r>
          </w:p>
        </w:tc>
        <w:tc>
          <w:tcPr>
            <w:tcW w:w="850" w:type="dxa"/>
            <w:noWrap/>
            <w:vAlign w:val="center"/>
            <w:hideMark/>
          </w:tcPr>
          <w:p w14:paraId="50C8BCC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000383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1485748" w14:textId="77777777" w:rsidTr="009C5181">
        <w:trPr>
          <w:trHeight w:val="340"/>
          <w:jc w:val="center"/>
        </w:trPr>
        <w:tc>
          <w:tcPr>
            <w:tcW w:w="975" w:type="dxa"/>
            <w:noWrap/>
            <w:vAlign w:val="center"/>
            <w:hideMark/>
          </w:tcPr>
          <w:p w14:paraId="549B86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8.5</w:t>
            </w:r>
          </w:p>
        </w:tc>
        <w:tc>
          <w:tcPr>
            <w:tcW w:w="4549" w:type="dxa"/>
            <w:noWrap/>
            <w:vAlign w:val="center"/>
            <w:hideMark/>
          </w:tcPr>
          <w:p w14:paraId="6D83067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风柜专用控制箱</w:t>
            </w:r>
          </w:p>
        </w:tc>
        <w:tc>
          <w:tcPr>
            <w:tcW w:w="850" w:type="dxa"/>
            <w:noWrap/>
            <w:vAlign w:val="center"/>
            <w:hideMark/>
          </w:tcPr>
          <w:p w14:paraId="569C88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4E3924D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4741B0F" w14:textId="77777777" w:rsidTr="009C5181">
        <w:trPr>
          <w:trHeight w:val="340"/>
          <w:jc w:val="center"/>
        </w:trPr>
        <w:tc>
          <w:tcPr>
            <w:tcW w:w="975" w:type="dxa"/>
            <w:noWrap/>
            <w:vAlign w:val="center"/>
            <w:hideMark/>
          </w:tcPr>
          <w:p w14:paraId="4F4917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8.6</w:t>
            </w:r>
          </w:p>
        </w:tc>
        <w:tc>
          <w:tcPr>
            <w:tcW w:w="4549" w:type="dxa"/>
            <w:noWrap/>
            <w:vAlign w:val="center"/>
            <w:hideMark/>
          </w:tcPr>
          <w:p w14:paraId="421A925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软连接</w:t>
            </w:r>
          </w:p>
        </w:tc>
        <w:tc>
          <w:tcPr>
            <w:tcW w:w="850" w:type="dxa"/>
            <w:noWrap/>
            <w:vAlign w:val="center"/>
            <w:hideMark/>
          </w:tcPr>
          <w:p w14:paraId="106CBF1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36EAB02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4C41963A" w14:textId="77777777" w:rsidTr="009C5181">
        <w:trPr>
          <w:trHeight w:val="340"/>
          <w:jc w:val="center"/>
        </w:trPr>
        <w:tc>
          <w:tcPr>
            <w:tcW w:w="975" w:type="dxa"/>
            <w:noWrap/>
            <w:vAlign w:val="center"/>
            <w:hideMark/>
          </w:tcPr>
          <w:p w14:paraId="553F015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8.7</w:t>
            </w:r>
          </w:p>
        </w:tc>
        <w:tc>
          <w:tcPr>
            <w:tcW w:w="4549" w:type="dxa"/>
            <w:noWrap/>
            <w:vAlign w:val="center"/>
            <w:hideMark/>
          </w:tcPr>
          <w:p w14:paraId="6D22455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镀锌风管</w:t>
            </w:r>
          </w:p>
        </w:tc>
        <w:tc>
          <w:tcPr>
            <w:tcW w:w="850" w:type="dxa"/>
            <w:noWrap/>
            <w:vAlign w:val="center"/>
            <w:hideMark/>
          </w:tcPr>
          <w:p w14:paraId="56CBB87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607038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55</w:t>
            </w:r>
          </w:p>
        </w:tc>
      </w:tr>
      <w:tr w:rsidR="001967C8" w:rsidRPr="001967C8" w14:paraId="184937C1" w14:textId="77777777" w:rsidTr="009C5181">
        <w:trPr>
          <w:trHeight w:val="340"/>
          <w:jc w:val="center"/>
        </w:trPr>
        <w:tc>
          <w:tcPr>
            <w:tcW w:w="975" w:type="dxa"/>
            <w:noWrap/>
            <w:vAlign w:val="center"/>
            <w:hideMark/>
          </w:tcPr>
          <w:p w14:paraId="0B2D0E2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8.8</w:t>
            </w:r>
          </w:p>
        </w:tc>
        <w:tc>
          <w:tcPr>
            <w:tcW w:w="4549" w:type="dxa"/>
            <w:noWrap/>
            <w:vAlign w:val="center"/>
            <w:hideMark/>
          </w:tcPr>
          <w:p w14:paraId="5A84DB4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排风百叶及连接管</w:t>
            </w:r>
          </w:p>
        </w:tc>
        <w:tc>
          <w:tcPr>
            <w:tcW w:w="850" w:type="dxa"/>
            <w:noWrap/>
            <w:vAlign w:val="center"/>
            <w:hideMark/>
          </w:tcPr>
          <w:p w14:paraId="35DC85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7ED5E5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042EFCD" w14:textId="77777777" w:rsidTr="009C5181">
        <w:trPr>
          <w:trHeight w:val="340"/>
          <w:jc w:val="center"/>
        </w:trPr>
        <w:tc>
          <w:tcPr>
            <w:tcW w:w="975" w:type="dxa"/>
            <w:noWrap/>
            <w:vAlign w:val="center"/>
            <w:hideMark/>
          </w:tcPr>
          <w:p w14:paraId="4BEC9C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8.9</w:t>
            </w:r>
          </w:p>
        </w:tc>
        <w:tc>
          <w:tcPr>
            <w:tcW w:w="4549" w:type="dxa"/>
            <w:noWrap/>
            <w:vAlign w:val="center"/>
            <w:hideMark/>
          </w:tcPr>
          <w:p w14:paraId="4F2FC1D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出口防护百叶</w:t>
            </w:r>
          </w:p>
        </w:tc>
        <w:tc>
          <w:tcPr>
            <w:tcW w:w="850" w:type="dxa"/>
            <w:noWrap/>
            <w:vAlign w:val="center"/>
            <w:hideMark/>
          </w:tcPr>
          <w:p w14:paraId="762B18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6E49CC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13E388A" w14:textId="77777777" w:rsidTr="009C5181">
        <w:trPr>
          <w:trHeight w:val="340"/>
          <w:jc w:val="center"/>
        </w:trPr>
        <w:tc>
          <w:tcPr>
            <w:tcW w:w="975" w:type="dxa"/>
            <w:noWrap/>
            <w:vAlign w:val="center"/>
            <w:hideMark/>
          </w:tcPr>
          <w:p w14:paraId="42F653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8.10</w:t>
            </w:r>
          </w:p>
        </w:tc>
        <w:tc>
          <w:tcPr>
            <w:tcW w:w="4549" w:type="dxa"/>
            <w:noWrap/>
            <w:vAlign w:val="center"/>
            <w:hideMark/>
          </w:tcPr>
          <w:p w14:paraId="7EF8DDF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控制电源线</w:t>
            </w:r>
          </w:p>
        </w:tc>
        <w:tc>
          <w:tcPr>
            <w:tcW w:w="850" w:type="dxa"/>
            <w:noWrap/>
            <w:vAlign w:val="center"/>
            <w:hideMark/>
          </w:tcPr>
          <w:p w14:paraId="2C695E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615266C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r>
      <w:tr w:rsidR="001967C8" w:rsidRPr="001967C8" w14:paraId="073125A7" w14:textId="77777777" w:rsidTr="009C5181">
        <w:trPr>
          <w:trHeight w:val="340"/>
          <w:jc w:val="center"/>
        </w:trPr>
        <w:tc>
          <w:tcPr>
            <w:tcW w:w="975" w:type="dxa"/>
            <w:noWrap/>
            <w:vAlign w:val="center"/>
            <w:hideMark/>
          </w:tcPr>
          <w:p w14:paraId="3B0BC1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p>
        </w:tc>
        <w:tc>
          <w:tcPr>
            <w:tcW w:w="4549" w:type="dxa"/>
            <w:noWrap/>
            <w:vAlign w:val="center"/>
            <w:hideMark/>
          </w:tcPr>
          <w:p w14:paraId="4D18991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二层餐厅明档</w:t>
            </w:r>
            <w:r w:rsidRPr="001967C8">
              <w:rPr>
                <w:rFonts w:ascii="Times New Roman" w:eastAsia="宋体" w:hAnsi="Times New Roman" w:cs="Times New Roman"/>
                <w:color w:val="000000"/>
                <w:kern w:val="0"/>
                <w:szCs w:val="21"/>
              </w:rPr>
              <w:t>/</w:t>
            </w:r>
            <w:r w:rsidRPr="001967C8">
              <w:rPr>
                <w:rFonts w:ascii="Times New Roman" w:eastAsia="宋体" w:hAnsi="Times New Roman" w:cs="Times New Roman"/>
                <w:color w:val="000000"/>
                <w:kern w:val="0"/>
                <w:szCs w:val="21"/>
              </w:rPr>
              <w:t>售卖</w:t>
            </w:r>
          </w:p>
        </w:tc>
        <w:tc>
          <w:tcPr>
            <w:tcW w:w="850" w:type="dxa"/>
            <w:noWrap/>
            <w:vAlign w:val="center"/>
            <w:hideMark/>
          </w:tcPr>
          <w:p w14:paraId="43B6F45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5CC831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4C327224" w14:textId="77777777" w:rsidTr="009C5181">
        <w:trPr>
          <w:trHeight w:val="340"/>
          <w:jc w:val="center"/>
        </w:trPr>
        <w:tc>
          <w:tcPr>
            <w:tcW w:w="975" w:type="dxa"/>
            <w:noWrap/>
            <w:vAlign w:val="center"/>
            <w:hideMark/>
          </w:tcPr>
          <w:p w14:paraId="037E1A2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9.1</w:t>
            </w:r>
          </w:p>
        </w:tc>
        <w:tc>
          <w:tcPr>
            <w:tcW w:w="4549" w:type="dxa"/>
            <w:noWrap/>
            <w:vAlign w:val="center"/>
            <w:hideMark/>
          </w:tcPr>
          <w:p w14:paraId="17BD797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5AE9D8B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82CDD4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3C80DD3" w14:textId="77777777" w:rsidTr="009C5181">
        <w:trPr>
          <w:trHeight w:val="340"/>
          <w:jc w:val="center"/>
        </w:trPr>
        <w:tc>
          <w:tcPr>
            <w:tcW w:w="975" w:type="dxa"/>
            <w:noWrap/>
            <w:vAlign w:val="center"/>
            <w:hideMark/>
          </w:tcPr>
          <w:p w14:paraId="4651BE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9.2</w:t>
            </w:r>
          </w:p>
        </w:tc>
        <w:tc>
          <w:tcPr>
            <w:tcW w:w="4549" w:type="dxa"/>
            <w:noWrap/>
            <w:vAlign w:val="center"/>
            <w:hideMark/>
          </w:tcPr>
          <w:p w14:paraId="4905EBC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侧单星盆台</w:t>
            </w:r>
          </w:p>
        </w:tc>
        <w:tc>
          <w:tcPr>
            <w:tcW w:w="850" w:type="dxa"/>
            <w:noWrap/>
            <w:vAlign w:val="center"/>
            <w:hideMark/>
          </w:tcPr>
          <w:p w14:paraId="0333CC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5485A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316F6D4" w14:textId="77777777" w:rsidTr="009C5181">
        <w:trPr>
          <w:trHeight w:val="340"/>
          <w:jc w:val="center"/>
        </w:trPr>
        <w:tc>
          <w:tcPr>
            <w:tcW w:w="975" w:type="dxa"/>
            <w:noWrap/>
            <w:vAlign w:val="center"/>
            <w:hideMark/>
          </w:tcPr>
          <w:p w14:paraId="5CC7469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9.3</w:t>
            </w:r>
          </w:p>
        </w:tc>
        <w:tc>
          <w:tcPr>
            <w:tcW w:w="4549" w:type="dxa"/>
            <w:noWrap/>
            <w:vAlign w:val="center"/>
            <w:hideMark/>
          </w:tcPr>
          <w:p w14:paraId="63ED1C0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1A59F3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7EC662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62A7311" w14:textId="77777777" w:rsidTr="009C5181">
        <w:trPr>
          <w:trHeight w:val="340"/>
          <w:jc w:val="center"/>
        </w:trPr>
        <w:tc>
          <w:tcPr>
            <w:tcW w:w="975" w:type="dxa"/>
            <w:noWrap/>
            <w:vAlign w:val="center"/>
            <w:hideMark/>
          </w:tcPr>
          <w:p w14:paraId="7307D9A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9.4</w:t>
            </w:r>
          </w:p>
        </w:tc>
        <w:tc>
          <w:tcPr>
            <w:tcW w:w="4549" w:type="dxa"/>
            <w:noWrap/>
            <w:vAlign w:val="center"/>
            <w:hideMark/>
          </w:tcPr>
          <w:p w14:paraId="0F352C0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风冷保鲜工作柜</w:t>
            </w:r>
          </w:p>
        </w:tc>
        <w:tc>
          <w:tcPr>
            <w:tcW w:w="850" w:type="dxa"/>
            <w:noWrap/>
            <w:vAlign w:val="center"/>
            <w:hideMark/>
          </w:tcPr>
          <w:p w14:paraId="05E65B3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146049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CE7438A" w14:textId="77777777" w:rsidTr="009C5181">
        <w:trPr>
          <w:trHeight w:val="340"/>
          <w:jc w:val="center"/>
        </w:trPr>
        <w:tc>
          <w:tcPr>
            <w:tcW w:w="975" w:type="dxa"/>
            <w:noWrap/>
            <w:vAlign w:val="center"/>
            <w:hideMark/>
          </w:tcPr>
          <w:p w14:paraId="458D09C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9.5</w:t>
            </w:r>
          </w:p>
        </w:tc>
        <w:tc>
          <w:tcPr>
            <w:tcW w:w="4549" w:type="dxa"/>
            <w:noWrap/>
            <w:vAlign w:val="center"/>
            <w:hideMark/>
          </w:tcPr>
          <w:p w14:paraId="4EBDC0E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电磁升降煮面炉</w:t>
            </w:r>
          </w:p>
        </w:tc>
        <w:tc>
          <w:tcPr>
            <w:tcW w:w="850" w:type="dxa"/>
            <w:noWrap/>
            <w:vAlign w:val="center"/>
            <w:hideMark/>
          </w:tcPr>
          <w:p w14:paraId="609E70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94AFD6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76A4843" w14:textId="77777777" w:rsidTr="009C5181">
        <w:trPr>
          <w:trHeight w:val="340"/>
          <w:jc w:val="center"/>
        </w:trPr>
        <w:tc>
          <w:tcPr>
            <w:tcW w:w="975" w:type="dxa"/>
            <w:noWrap/>
            <w:vAlign w:val="center"/>
            <w:hideMark/>
          </w:tcPr>
          <w:p w14:paraId="1F16BB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9.6</w:t>
            </w:r>
          </w:p>
        </w:tc>
        <w:tc>
          <w:tcPr>
            <w:tcW w:w="4549" w:type="dxa"/>
            <w:noWrap/>
            <w:vAlign w:val="center"/>
            <w:hideMark/>
          </w:tcPr>
          <w:p w14:paraId="462AE50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炉拼柜</w:t>
            </w:r>
          </w:p>
        </w:tc>
        <w:tc>
          <w:tcPr>
            <w:tcW w:w="850" w:type="dxa"/>
            <w:noWrap/>
            <w:vAlign w:val="center"/>
            <w:hideMark/>
          </w:tcPr>
          <w:p w14:paraId="76A1A0D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1A58EF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0211B40" w14:textId="77777777" w:rsidTr="009C5181">
        <w:trPr>
          <w:trHeight w:val="340"/>
          <w:jc w:val="center"/>
        </w:trPr>
        <w:tc>
          <w:tcPr>
            <w:tcW w:w="975" w:type="dxa"/>
            <w:noWrap/>
            <w:vAlign w:val="center"/>
            <w:hideMark/>
          </w:tcPr>
          <w:p w14:paraId="0363047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9.7</w:t>
            </w:r>
          </w:p>
        </w:tc>
        <w:tc>
          <w:tcPr>
            <w:tcW w:w="4549" w:type="dxa"/>
            <w:noWrap/>
            <w:vAlign w:val="center"/>
            <w:hideMark/>
          </w:tcPr>
          <w:p w14:paraId="08AEFFB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电磁平扒炉</w:t>
            </w:r>
          </w:p>
        </w:tc>
        <w:tc>
          <w:tcPr>
            <w:tcW w:w="850" w:type="dxa"/>
            <w:noWrap/>
            <w:vAlign w:val="center"/>
            <w:hideMark/>
          </w:tcPr>
          <w:p w14:paraId="3C94784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6D6239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6FFDABF" w14:textId="77777777" w:rsidTr="009C5181">
        <w:trPr>
          <w:trHeight w:val="340"/>
          <w:jc w:val="center"/>
        </w:trPr>
        <w:tc>
          <w:tcPr>
            <w:tcW w:w="975" w:type="dxa"/>
            <w:noWrap/>
            <w:vAlign w:val="center"/>
            <w:hideMark/>
          </w:tcPr>
          <w:p w14:paraId="111F183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9.8</w:t>
            </w:r>
          </w:p>
        </w:tc>
        <w:tc>
          <w:tcPr>
            <w:tcW w:w="4549" w:type="dxa"/>
            <w:noWrap/>
            <w:vAlign w:val="center"/>
            <w:hideMark/>
          </w:tcPr>
          <w:p w14:paraId="70F148D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掩门柜车</w:t>
            </w:r>
          </w:p>
        </w:tc>
        <w:tc>
          <w:tcPr>
            <w:tcW w:w="850" w:type="dxa"/>
            <w:noWrap/>
            <w:vAlign w:val="center"/>
            <w:hideMark/>
          </w:tcPr>
          <w:p w14:paraId="7383DA7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辆</w:t>
            </w:r>
          </w:p>
        </w:tc>
        <w:tc>
          <w:tcPr>
            <w:tcW w:w="851" w:type="dxa"/>
            <w:noWrap/>
            <w:vAlign w:val="center"/>
            <w:hideMark/>
          </w:tcPr>
          <w:p w14:paraId="2460F76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50F93F0" w14:textId="77777777" w:rsidTr="009C5181">
        <w:trPr>
          <w:trHeight w:val="340"/>
          <w:jc w:val="center"/>
        </w:trPr>
        <w:tc>
          <w:tcPr>
            <w:tcW w:w="975" w:type="dxa"/>
            <w:noWrap/>
            <w:vAlign w:val="center"/>
            <w:hideMark/>
          </w:tcPr>
          <w:p w14:paraId="1077B1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9.9.1</w:t>
            </w:r>
          </w:p>
        </w:tc>
        <w:tc>
          <w:tcPr>
            <w:tcW w:w="4549" w:type="dxa"/>
            <w:noWrap/>
            <w:vAlign w:val="center"/>
            <w:hideMark/>
          </w:tcPr>
          <w:p w14:paraId="5AD9774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岛式烟罩</w:t>
            </w:r>
          </w:p>
        </w:tc>
        <w:tc>
          <w:tcPr>
            <w:tcW w:w="850" w:type="dxa"/>
            <w:noWrap/>
            <w:vAlign w:val="center"/>
            <w:hideMark/>
          </w:tcPr>
          <w:p w14:paraId="63C1508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w:t>
            </w:r>
          </w:p>
        </w:tc>
        <w:tc>
          <w:tcPr>
            <w:tcW w:w="851" w:type="dxa"/>
            <w:noWrap/>
            <w:vAlign w:val="center"/>
            <w:hideMark/>
          </w:tcPr>
          <w:p w14:paraId="0A3C442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2.7</w:t>
            </w:r>
          </w:p>
        </w:tc>
      </w:tr>
      <w:tr w:rsidR="001967C8" w:rsidRPr="001967C8" w14:paraId="53338ACD" w14:textId="77777777" w:rsidTr="009C5181">
        <w:trPr>
          <w:trHeight w:val="340"/>
          <w:jc w:val="center"/>
        </w:trPr>
        <w:tc>
          <w:tcPr>
            <w:tcW w:w="975" w:type="dxa"/>
            <w:noWrap/>
            <w:vAlign w:val="center"/>
            <w:hideMark/>
          </w:tcPr>
          <w:p w14:paraId="01AB3D2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9.9.2</w:t>
            </w:r>
          </w:p>
        </w:tc>
        <w:tc>
          <w:tcPr>
            <w:tcW w:w="4549" w:type="dxa"/>
            <w:noWrap/>
            <w:vAlign w:val="center"/>
            <w:hideMark/>
          </w:tcPr>
          <w:p w14:paraId="2154AD6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油脂过滤器</w:t>
            </w:r>
          </w:p>
        </w:tc>
        <w:tc>
          <w:tcPr>
            <w:tcW w:w="850" w:type="dxa"/>
            <w:noWrap/>
            <w:vAlign w:val="center"/>
            <w:hideMark/>
          </w:tcPr>
          <w:p w14:paraId="488DD5F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0455308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44CE97D7" w14:textId="77777777" w:rsidTr="009C5181">
        <w:trPr>
          <w:trHeight w:val="340"/>
          <w:jc w:val="center"/>
        </w:trPr>
        <w:tc>
          <w:tcPr>
            <w:tcW w:w="975" w:type="dxa"/>
            <w:noWrap/>
            <w:vAlign w:val="center"/>
            <w:hideMark/>
          </w:tcPr>
          <w:p w14:paraId="7B60B98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9.9.3</w:t>
            </w:r>
          </w:p>
        </w:tc>
        <w:tc>
          <w:tcPr>
            <w:tcW w:w="4549" w:type="dxa"/>
            <w:noWrap/>
            <w:vAlign w:val="center"/>
            <w:hideMark/>
          </w:tcPr>
          <w:p w14:paraId="48BB69A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烟罩防潮灯</w:t>
            </w:r>
          </w:p>
        </w:tc>
        <w:tc>
          <w:tcPr>
            <w:tcW w:w="850" w:type="dxa"/>
            <w:noWrap/>
            <w:vAlign w:val="center"/>
            <w:hideMark/>
          </w:tcPr>
          <w:p w14:paraId="58D224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0BD2F5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0EFC904" w14:textId="77777777" w:rsidTr="009C5181">
        <w:trPr>
          <w:trHeight w:val="340"/>
          <w:jc w:val="center"/>
        </w:trPr>
        <w:tc>
          <w:tcPr>
            <w:tcW w:w="975" w:type="dxa"/>
            <w:noWrap/>
            <w:vAlign w:val="center"/>
            <w:hideMark/>
          </w:tcPr>
          <w:p w14:paraId="44A3EE8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9.9.4</w:t>
            </w:r>
          </w:p>
        </w:tc>
        <w:tc>
          <w:tcPr>
            <w:tcW w:w="4549" w:type="dxa"/>
            <w:noWrap/>
            <w:vAlign w:val="center"/>
            <w:hideMark/>
          </w:tcPr>
          <w:p w14:paraId="60022ED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烟罩可开启式送风口</w:t>
            </w:r>
          </w:p>
        </w:tc>
        <w:tc>
          <w:tcPr>
            <w:tcW w:w="850" w:type="dxa"/>
            <w:noWrap/>
            <w:vAlign w:val="center"/>
            <w:hideMark/>
          </w:tcPr>
          <w:p w14:paraId="4ECCF09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2736809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112CD1A" w14:textId="77777777" w:rsidTr="009C5181">
        <w:trPr>
          <w:trHeight w:val="340"/>
          <w:jc w:val="center"/>
        </w:trPr>
        <w:tc>
          <w:tcPr>
            <w:tcW w:w="975" w:type="dxa"/>
            <w:noWrap/>
            <w:vAlign w:val="center"/>
            <w:hideMark/>
          </w:tcPr>
          <w:p w14:paraId="39FF861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9.9.5</w:t>
            </w:r>
          </w:p>
        </w:tc>
        <w:tc>
          <w:tcPr>
            <w:tcW w:w="4549" w:type="dxa"/>
            <w:noWrap/>
            <w:vAlign w:val="center"/>
            <w:hideMark/>
          </w:tcPr>
          <w:p w14:paraId="1AC78F3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烟罩排风口及连接管</w:t>
            </w:r>
          </w:p>
        </w:tc>
        <w:tc>
          <w:tcPr>
            <w:tcW w:w="850" w:type="dxa"/>
            <w:noWrap/>
            <w:vAlign w:val="center"/>
            <w:hideMark/>
          </w:tcPr>
          <w:p w14:paraId="74CD5A8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05163C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C7FB979" w14:textId="77777777" w:rsidTr="009C5181">
        <w:trPr>
          <w:trHeight w:val="340"/>
          <w:jc w:val="center"/>
        </w:trPr>
        <w:tc>
          <w:tcPr>
            <w:tcW w:w="975" w:type="dxa"/>
            <w:noWrap/>
            <w:vAlign w:val="center"/>
            <w:hideMark/>
          </w:tcPr>
          <w:p w14:paraId="0953347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9.9.6</w:t>
            </w:r>
          </w:p>
        </w:tc>
        <w:tc>
          <w:tcPr>
            <w:tcW w:w="4549" w:type="dxa"/>
            <w:noWrap/>
            <w:vAlign w:val="center"/>
            <w:hideMark/>
          </w:tcPr>
          <w:p w14:paraId="581080C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底漆玻璃装饰板</w:t>
            </w:r>
          </w:p>
        </w:tc>
        <w:tc>
          <w:tcPr>
            <w:tcW w:w="850" w:type="dxa"/>
            <w:noWrap/>
            <w:vAlign w:val="center"/>
            <w:hideMark/>
          </w:tcPr>
          <w:p w14:paraId="0C298AC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30BD62B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6.4</w:t>
            </w:r>
          </w:p>
        </w:tc>
      </w:tr>
      <w:tr w:rsidR="001967C8" w:rsidRPr="001967C8" w14:paraId="54D8262B" w14:textId="77777777" w:rsidTr="009C5181">
        <w:trPr>
          <w:trHeight w:val="340"/>
          <w:jc w:val="center"/>
        </w:trPr>
        <w:tc>
          <w:tcPr>
            <w:tcW w:w="975" w:type="dxa"/>
            <w:noWrap/>
            <w:vAlign w:val="center"/>
            <w:hideMark/>
          </w:tcPr>
          <w:p w14:paraId="7AFB585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9.10</w:t>
            </w:r>
          </w:p>
        </w:tc>
        <w:tc>
          <w:tcPr>
            <w:tcW w:w="4549" w:type="dxa"/>
            <w:noWrap/>
            <w:vAlign w:val="center"/>
            <w:hideMark/>
          </w:tcPr>
          <w:p w14:paraId="17798F9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紫外线消毒灯</w:t>
            </w:r>
          </w:p>
        </w:tc>
        <w:tc>
          <w:tcPr>
            <w:tcW w:w="850" w:type="dxa"/>
            <w:noWrap/>
            <w:vAlign w:val="center"/>
            <w:hideMark/>
          </w:tcPr>
          <w:p w14:paraId="2D85BF4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F0744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057E5B0" w14:textId="77777777" w:rsidTr="009C5181">
        <w:trPr>
          <w:trHeight w:val="340"/>
          <w:jc w:val="center"/>
        </w:trPr>
        <w:tc>
          <w:tcPr>
            <w:tcW w:w="975" w:type="dxa"/>
            <w:noWrap/>
            <w:vAlign w:val="center"/>
            <w:hideMark/>
          </w:tcPr>
          <w:p w14:paraId="033D18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9.11</w:t>
            </w:r>
          </w:p>
        </w:tc>
        <w:tc>
          <w:tcPr>
            <w:tcW w:w="4549" w:type="dxa"/>
            <w:noWrap/>
            <w:vAlign w:val="center"/>
            <w:hideMark/>
          </w:tcPr>
          <w:p w14:paraId="59D2D7D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双层送餐车</w:t>
            </w:r>
          </w:p>
        </w:tc>
        <w:tc>
          <w:tcPr>
            <w:tcW w:w="850" w:type="dxa"/>
            <w:noWrap/>
            <w:vAlign w:val="center"/>
            <w:hideMark/>
          </w:tcPr>
          <w:p w14:paraId="08B036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6B275E4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511E228" w14:textId="77777777" w:rsidTr="009C5181">
        <w:trPr>
          <w:trHeight w:val="340"/>
          <w:jc w:val="center"/>
        </w:trPr>
        <w:tc>
          <w:tcPr>
            <w:tcW w:w="975" w:type="dxa"/>
            <w:noWrap/>
            <w:vAlign w:val="center"/>
            <w:hideMark/>
          </w:tcPr>
          <w:p w14:paraId="2713775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c>
          <w:tcPr>
            <w:tcW w:w="4549" w:type="dxa"/>
            <w:noWrap/>
            <w:vAlign w:val="center"/>
            <w:hideMark/>
          </w:tcPr>
          <w:p w14:paraId="30D7103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二层餐厅</w:t>
            </w:r>
          </w:p>
        </w:tc>
        <w:tc>
          <w:tcPr>
            <w:tcW w:w="850" w:type="dxa"/>
            <w:noWrap/>
            <w:vAlign w:val="center"/>
            <w:hideMark/>
          </w:tcPr>
          <w:p w14:paraId="4596CBC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45136B8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4D0ACFB6" w14:textId="77777777" w:rsidTr="009C5181">
        <w:trPr>
          <w:trHeight w:val="340"/>
          <w:jc w:val="center"/>
        </w:trPr>
        <w:tc>
          <w:tcPr>
            <w:tcW w:w="975" w:type="dxa"/>
            <w:noWrap/>
            <w:vAlign w:val="center"/>
            <w:hideMark/>
          </w:tcPr>
          <w:p w14:paraId="6A1DDB8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10.1</w:t>
            </w:r>
          </w:p>
        </w:tc>
        <w:tc>
          <w:tcPr>
            <w:tcW w:w="4549" w:type="dxa"/>
            <w:noWrap/>
            <w:vAlign w:val="center"/>
            <w:hideMark/>
          </w:tcPr>
          <w:p w14:paraId="167B3FA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自助取餐炉</w:t>
            </w:r>
          </w:p>
        </w:tc>
        <w:tc>
          <w:tcPr>
            <w:tcW w:w="850" w:type="dxa"/>
            <w:noWrap/>
            <w:vAlign w:val="center"/>
            <w:hideMark/>
          </w:tcPr>
          <w:p w14:paraId="1144D3D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87EA1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661C780F" w14:textId="77777777" w:rsidTr="009C5181">
        <w:trPr>
          <w:trHeight w:val="340"/>
          <w:jc w:val="center"/>
        </w:trPr>
        <w:tc>
          <w:tcPr>
            <w:tcW w:w="975" w:type="dxa"/>
            <w:noWrap/>
            <w:vAlign w:val="center"/>
            <w:hideMark/>
          </w:tcPr>
          <w:p w14:paraId="32CF647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10.2</w:t>
            </w:r>
          </w:p>
        </w:tc>
        <w:tc>
          <w:tcPr>
            <w:tcW w:w="4549" w:type="dxa"/>
            <w:noWrap/>
            <w:vAlign w:val="center"/>
            <w:hideMark/>
          </w:tcPr>
          <w:p w14:paraId="594EF46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暖汤煲</w:t>
            </w:r>
          </w:p>
        </w:tc>
        <w:tc>
          <w:tcPr>
            <w:tcW w:w="850" w:type="dxa"/>
            <w:noWrap/>
            <w:vAlign w:val="center"/>
            <w:hideMark/>
          </w:tcPr>
          <w:p w14:paraId="45035AA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CB991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1147F50" w14:textId="77777777" w:rsidTr="009C5181">
        <w:trPr>
          <w:trHeight w:val="340"/>
          <w:jc w:val="center"/>
        </w:trPr>
        <w:tc>
          <w:tcPr>
            <w:tcW w:w="975" w:type="dxa"/>
            <w:noWrap/>
            <w:vAlign w:val="center"/>
            <w:hideMark/>
          </w:tcPr>
          <w:p w14:paraId="6D36D5E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10.3</w:t>
            </w:r>
          </w:p>
        </w:tc>
        <w:tc>
          <w:tcPr>
            <w:tcW w:w="4549" w:type="dxa"/>
            <w:noWrap/>
            <w:vAlign w:val="center"/>
            <w:hideMark/>
          </w:tcPr>
          <w:p w14:paraId="6BB9D65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平台式单通保温热柜</w:t>
            </w:r>
          </w:p>
        </w:tc>
        <w:tc>
          <w:tcPr>
            <w:tcW w:w="850" w:type="dxa"/>
            <w:noWrap/>
            <w:vAlign w:val="center"/>
            <w:hideMark/>
          </w:tcPr>
          <w:p w14:paraId="535FA6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786952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4FC5B73B" w14:textId="77777777" w:rsidTr="009C5181">
        <w:trPr>
          <w:trHeight w:val="340"/>
          <w:jc w:val="center"/>
        </w:trPr>
        <w:tc>
          <w:tcPr>
            <w:tcW w:w="975" w:type="dxa"/>
            <w:noWrap/>
            <w:vAlign w:val="center"/>
            <w:hideMark/>
          </w:tcPr>
          <w:p w14:paraId="2A64F5D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10.4</w:t>
            </w:r>
          </w:p>
        </w:tc>
        <w:tc>
          <w:tcPr>
            <w:tcW w:w="4549" w:type="dxa"/>
            <w:noWrap/>
            <w:vAlign w:val="center"/>
            <w:hideMark/>
          </w:tcPr>
          <w:p w14:paraId="7E38AB9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残食回收柜连车</w:t>
            </w:r>
          </w:p>
        </w:tc>
        <w:tc>
          <w:tcPr>
            <w:tcW w:w="850" w:type="dxa"/>
            <w:noWrap/>
            <w:vAlign w:val="center"/>
            <w:hideMark/>
          </w:tcPr>
          <w:p w14:paraId="5F1AF82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8AEAA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9B220F3" w14:textId="77777777" w:rsidTr="009C5181">
        <w:trPr>
          <w:trHeight w:val="340"/>
          <w:jc w:val="center"/>
        </w:trPr>
        <w:tc>
          <w:tcPr>
            <w:tcW w:w="975" w:type="dxa"/>
            <w:noWrap/>
            <w:vAlign w:val="center"/>
            <w:hideMark/>
          </w:tcPr>
          <w:p w14:paraId="6F1340C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10.5</w:t>
            </w:r>
          </w:p>
        </w:tc>
        <w:tc>
          <w:tcPr>
            <w:tcW w:w="4549" w:type="dxa"/>
            <w:noWrap/>
            <w:vAlign w:val="center"/>
            <w:hideMark/>
          </w:tcPr>
          <w:p w14:paraId="50A9E7A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不锈钢垃圾桶</w:t>
            </w:r>
          </w:p>
        </w:tc>
        <w:tc>
          <w:tcPr>
            <w:tcW w:w="850" w:type="dxa"/>
            <w:noWrap/>
            <w:vAlign w:val="center"/>
            <w:hideMark/>
          </w:tcPr>
          <w:p w14:paraId="212953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983A08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F875D1E" w14:textId="77777777" w:rsidTr="009C5181">
        <w:trPr>
          <w:trHeight w:val="340"/>
          <w:jc w:val="center"/>
        </w:trPr>
        <w:tc>
          <w:tcPr>
            <w:tcW w:w="975" w:type="dxa"/>
            <w:noWrap/>
            <w:vAlign w:val="center"/>
            <w:hideMark/>
          </w:tcPr>
          <w:p w14:paraId="21A6F62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10.6</w:t>
            </w:r>
          </w:p>
        </w:tc>
        <w:tc>
          <w:tcPr>
            <w:tcW w:w="4549" w:type="dxa"/>
            <w:noWrap/>
            <w:vAlign w:val="center"/>
            <w:hideMark/>
          </w:tcPr>
          <w:p w14:paraId="1D3EE56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掩门餐具回收柜车</w:t>
            </w:r>
          </w:p>
        </w:tc>
        <w:tc>
          <w:tcPr>
            <w:tcW w:w="850" w:type="dxa"/>
            <w:noWrap/>
            <w:vAlign w:val="center"/>
            <w:hideMark/>
          </w:tcPr>
          <w:p w14:paraId="10F37E1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辆</w:t>
            </w:r>
          </w:p>
        </w:tc>
        <w:tc>
          <w:tcPr>
            <w:tcW w:w="851" w:type="dxa"/>
            <w:noWrap/>
            <w:vAlign w:val="center"/>
            <w:hideMark/>
          </w:tcPr>
          <w:p w14:paraId="6838A10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7C305E7" w14:textId="77777777" w:rsidTr="009C5181">
        <w:trPr>
          <w:trHeight w:val="340"/>
          <w:jc w:val="center"/>
        </w:trPr>
        <w:tc>
          <w:tcPr>
            <w:tcW w:w="975" w:type="dxa"/>
            <w:noWrap/>
            <w:vAlign w:val="center"/>
            <w:hideMark/>
          </w:tcPr>
          <w:p w14:paraId="670C293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10.7</w:t>
            </w:r>
          </w:p>
        </w:tc>
        <w:tc>
          <w:tcPr>
            <w:tcW w:w="4549" w:type="dxa"/>
            <w:noWrap/>
            <w:vAlign w:val="center"/>
            <w:hideMark/>
          </w:tcPr>
          <w:p w14:paraId="5896946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回收餐具筐</w:t>
            </w:r>
          </w:p>
        </w:tc>
        <w:tc>
          <w:tcPr>
            <w:tcW w:w="850" w:type="dxa"/>
            <w:noWrap/>
            <w:vAlign w:val="center"/>
            <w:hideMark/>
          </w:tcPr>
          <w:p w14:paraId="23C7F0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85BE09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0ACDE582" w14:textId="77777777" w:rsidTr="009C5181">
        <w:trPr>
          <w:trHeight w:val="340"/>
          <w:jc w:val="center"/>
        </w:trPr>
        <w:tc>
          <w:tcPr>
            <w:tcW w:w="975" w:type="dxa"/>
            <w:noWrap/>
            <w:vAlign w:val="center"/>
            <w:hideMark/>
          </w:tcPr>
          <w:p w14:paraId="5FC61F9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c>
          <w:tcPr>
            <w:tcW w:w="4549" w:type="dxa"/>
            <w:noWrap/>
            <w:vAlign w:val="center"/>
            <w:hideMark/>
          </w:tcPr>
          <w:p w14:paraId="4EB7F32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包间、备餐间</w:t>
            </w:r>
          </w:p>
        </w:tc>
        <w:tc>
          <w:tcPr>
            <w:tcW w:w="850" w:type="dxa"/>
            <w:noWrap/>
            <w:vAlign w:val="center"/>
            <w:hideMark/>
          </w:tcPr>
          <w:p w14:paraId="01F7D13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1B22381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1D7DD0B0" w14:textId="77777777" w:rsidTr="009C5181">
        <w:trPr>
          <w:trHeight w:val="340"/>
          <w:jc w:val="center"/>
        </w:trPr>
        <w:tc>
          <w:tcPr>
            <w:tcW w:w="975" w:type="dxa"/>
            <w:noWrap/>
            <w:vAlign w:val="center"/>
            <w:hideMark/>
          </w:tcPr>
          <w:p w14:paraId="17EA63F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11.1</w:t>
            </w:r>
          </w:p>
        </w:tc>
        <w:tc>
          <w:tcPr>
            <w:tcW w:w="4549" w:type="dxa"/>
            <w:noWrap/>
            <w:vAlign w:val="center"/>
            <w:hideMark/>
          </w:tcPr>
          <w:p w14:paraId="160A26B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残食回收柜连车</w:t>
            </w:r>
          </w:p>
        </w:tc>
        <w:tc>
          <w:tcPr>
            <w:tcW w:w="850" w:type="dxa"/>
            <w:noWrap/>
            <w:vAlign w:val="center"/>
            <w:hideMark/>
          </w:tcPr>
          <w:p w14:paraId="1E7B28F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5DF95A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49E2A51" w14:textId="77777777" w:rsidTr="009C5181">
        <w:trPr>
          <w:trHeight w:val="340"/>
          <w:jc w:val="center"/>
        </w:trPr>
        <w:tc>
          <w:tcPr>
            <w:tcW w:w="975" w:type="dxa"/>
            <w:noWrap/>
            <w:vAlign w:val="center"/>
            <w:hideMark/>
          </w:tcPr>
          <w:p w14:paraId="7EBBA44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11.2</w:t>
            </w:r>
          </w:p>
        </w:tc>
        <w:tc>
          <w:tcPr>
            <w:tcW w:w="4549" w:type="dxa"/>
            <w:noWrap/>
            <w:vAlign w:val="center"/>
            <w:hideMark/>
          </w:tcPr>
          <w:p w14:paraId="7F9B69A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不锈钢垃圾桶</w:t>
            </w:r>
          </w:p>
        </w:tc>
        <w:tc>
          <w:tcPr>
            <w:tcW w:w="850" w:type="dxa"/>
            <w:noWrap/>
            <w:vAlign w:val="center"/>
            <w:hideMark/>
          </w:tcPr>
          <w:p w14:paraId="083013F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779BEE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753BF49" w14:textId="77777777" w:rsidTr="009C5181">
        <w:trPr>
          <w:trHeight w:val="340"/>
          <w:jc w:val="center"/>
        </w:trPr>
        <w:tc>
          <w:tcPr>
            <w:tcW w:w="975" w:type="dxa"/>
            <w:noWrap/>
            <w:vAlign w:val="center"/>
            <w:hideMark/>
          </w:tcPr>
          <w:p w14:paraId="52CA434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11.3</w:t>
            </w:r>
          </w:p>
        </w:tc>
        <w:tc>
          <w:tcPr>
            <w:tcW w:w="4549" w:type="dxa"/>
            <w:noWrap/>
            <w:vAlign w:val="center"/>
            <w:hideMark/>
          </w:tcPr>
          <w:p w14:paraId="34851E6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侧单星盆台</w:t>
            </w:r>
          </w:p>
        </w:tc>
        <w:tc>
          <w:tcPr>
            <w:tcW w:w="850" w:type="dxa"/>
            <w:noWrap/>
            <w:vAlign w:val="center"/>
            <w:hideMark/>
          </w:tcPr>
          <w:p w14:paraId="71EBC35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CB282E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728F79B" w14:textId="77777777" w:rsidTr="009C5181">
        <w:trPr>
          <w:trHeight w:val="340"/>
          <w:jc w:val="center"/>
        </w:trPr>
        <w:tc>
          <w:tcPr>
            <w:tcW w:w="975" w:type="dxa"/>
            <w:noWrap/>
            <w:vAlign w:val="center"/>
            <w:hideMark/>
          </w:tcPr>
          <w:p w14:paraId="12DE53B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11.4</w:t>
            </w:r>
          </w:p>
        </w:tc>
        <w:tc>
          <w:tcPr>
            <w:tcW w:w="4549" w:type="dxa"/>
            <w:noWrap/>
            <w:vAlign w:val="center"/>
            <w:hideMark/>
          </w:tcPr>
          <w:p w14:paraId="763EB1E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双温水龙头</w:t>
            </w:r>
          </w:p>
        </w:tc>
        <w:tc>
          <w:tcPr>
            <w:tcW w:w="850" w:type="dxa"/>
            <w:noWrap/>
            <w:vAlign w:val="center"/>
            <w:hideMark/>
          </w:tcPr>
          <w:p w14:paraId="5E3ADE2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1368664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62ACE29" w14:textId="77777777" w:rsidTr="009C5181">
        <w:trPr>
          <w:trHeight w:val="340"/>
          <w:jc w:val="center"/>
        </w:trPr>
        <w:tc>
          <w:tcPr>
            <w:tcW w:w="975" w:type="dxa"/>
            <w:noWrap/>
            <w:vAlign w:val="center"/>
            <w:hideMark/>
          </w:tcPr>
          <w:p w14:paraId="69AFBD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11.5</w:t>
            </w:r>
          </w:p>
        </w:tc>
        <w:tc>
          <w:tcPr>
            <w:tcW w:w="4549" w:type="dxa"/>
            <w:noWrap/>
            <w:vAlign w:val="center"/>
            <w:hideMark/>
          </w:tcPr>
          <w:p w14:paraId="15F8D58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开水器</w:t>
            </w:r>
          </w:p>
        </w:tc>
        <w:tc>
          <w:tcPr>
            <w:tcW w:w="850" w:type="dxa"/>
            <w:noWrap/>
            <w:vAlign w:val="center"/>
            <w:hideMark/>
          </w:tcPr>
          <w:p w14:paraId="0623F9F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D38C6A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D9FF889" w14:textId="77777777" w:rsidTr="009C5181">
        <w:trPr>
          <w:trHeight w:val="340"/>
          <w:jc w:val="center"/>
        </w:trPr>
        <w:tc>
          <w:tcPr>
            <w:tcW w:w="975" w:type="dxa"/>
            <w:noWrap/>
            <w:vAlign w:val="center"/>
            <w:hideMark/>
          </w:tcPr>
          <w:p w14:paraId="6333E9A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11.6</w:t>
            </w:r>
          </w:p>
        </w:tc>
        <w:tc>
          <w:tcPr>
            <w:tcW w:w="4549" w:type="dxa"/>
            <w:noWrap/>
            <w:vAlign w:val="center"/>
            <w:hideMark/>
          </w:tcPr>
          <w:p w14:paraId="5996FE0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台式毛巾消毒柜</w:t>
            </w:r>
          </w:p>
        </w:tc>
        <w:tc>
          <w:tcPr>
            <w:tcW w:w="850" w:type="dxa"/>
            <w:noWrap/>
            <w:vAlign w:val="center"/>
            <w:hideMark/>
          </w:tcPr>
          <w:p w14:paraId="109C87B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600F7FA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7168FB6" w14:textId="77777777" w:rsidTr="009C5181">
        <w:trPr>
          <w:trHeight w:val="340"/>
          <w:jc w:val="center"/>
        </w:trPr>
        <w:tc>
          <w:tcPr>
            <w:tcW w:w="975" w:type="dxa"/>
            <w:noWrap/>
            <w:vAlign w:val="center"/>
            <w:hideMark/>
          </w:tcPr>
          <w:p w14:paraId="0D0E90B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11.7</w:t>
            </w:r>
          </w:p>
        </w:tc>
        <w:tc>
          <w:tcPr>
            <w:tcW w:w="4549" w:type="dxa"/>
            <w:noWrap/>
            <w:vAlign w:val="center"/>
            <w:hideMark/>
          </w:tcPr>
          <w:p w14:paraId="02D17F8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台式电磁炉</w:t>
            </w:r>
          </w:p>
        </w:tc>
        <w:tc>
          <w:tcPr>
            <w:tcW w:w="850" w:type="dxa"/>
            <w:noWrap/>
            <w:vAlign w:val="center"/>
            <w:hideMark/>
          </w:tcPr>
          <w:p w14:paraId="3A159A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69DBFA1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82C94B3" w14:textId="77777777" w:rsidTr="009C5181">
        <w:trPr>
          <w:trHeight w:val="340"/>
          <w:jc w:val="center"/>
        </w:trPr>
        <w:tc>
          <w:tcPr>
            <w:tcW w:w="975" w:type="dxa"/>
            <w:noWrap/>
            <w:vAlign w:val="center"/>
            <w:hideMark/>
          </w:tcPr>
          <w:p w14:paraId="779411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11.8</w:t>
            </w:r>
          </w:p>
        </w:tc>
        <w:tc>
          <w:tcPr>
            <w:tcW w:w="4549" w:type="dxa"/>
            <w:noWrap/>
            <w:vAlign w:val="center"/>
            <w:hideMark/>
          </w:tcPr>
          <w:p w14:paraId="067FD47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挂墙吊柜</w:t>
            </w:r>
          </w:p>
        </w:tc>
        <w:tc>
          <w:tcPr>
            <w:tcW w:w="850" w:type="dxa"/>
            <w:noWrap/>
            <w:vAlign w:val="center"/>
            <w:hideMark/>
          </w:tcPr>
          <w:p w14:paraId="710785C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8A39F8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B01CF5B" w14:textId="77777777" w:rsidTr="009C5181">
        <w:trPr>
          <w:trHeight w:val="340"/>
          <w:jc w:val="center"/>
        </w:trPr>
        <w:tc>
          <w:tcPr>
            <w:tcW w:w="975" w:type="dxa"/>
            <w:noWrap/>
            <w:vAlign w:val="center"/>
            <w:hideMark/>
          </w:tcPr>
          <w:p w14:paraId="715184D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11.9</w:t>
            </w:r>
          </w:p>
        </w:tc>
        <w:tc>
          <w:tcPr>
            <w:tcW w:w="4549" w:type="dxa"/>
            <w:noWrap/>
            <w:vAlign w:val="center"/>
            <w:hideMark/>
          </w:tcPr>
          <w:p w14:paraId="5F6343C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灭蝇灯</w:t>
            </w:r>
          </w:p>
        </w:tc>
        <w:tc>
          <w:tcPr>
            <w:tcW w:w="850" w:type="dxa"/>
            <w:noWrap/>
            <w:vAlign w:val="center"/>
            <w:hideMark/>
          </w:tcPr>
          <w:p w14:paraId="7E2C820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0C8665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D3E30EE" w14:textId="77777777" w:rsidTr="009C5181">
        <w:trPr>
          <w:trHeight w:val="340"/>
          <w:jc w:val="center"/>
        </w:trPr>
        <w:tc>
          <w:tcPr>
            <w:tcW w:w="975" w:type="dxa"/>
            <w:noWrap/>
            <w:vAlign w:val="center"/>
            <w:hideMark/>
          </w:tcPr>
          <w:p w14:paraId="2F7C92C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11.10</w:t>
            </w:r>
          </w:p>
        </w:tc>
        <w:tc>
          <w:tcPr>
            <w:tcW w:w="4549" w:type="dxa"/>
            <w:noWrap/>
            <w:vAlign w:val="center"/>
            <w:hideMark/>
          </w:tcPr>
          <w:p w14:paraId="5916AE8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暖汤煲</w:t>
            </w:r>
          </w:p>
        </w:tc>
        <w:tc>
          <w:tcPr>
            <w:tcW w:w="850" w:type="dxa"/>
            <w:noWrap/>
            <w:vAlign w:val="center"/>
            <w:hideMark/>
          </w:tcPr>
          <w:p w14:paraId="56328EF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6CA47C3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B6311FD" w14:textId="77777777" w:rsidTr="009C5181">
        <w:trPr>
          <w:trHeight w:val="340"/>
          <w:jc w:val="center"/>
        </w:trPr>
        <w:tc>
          <w:tcPr>
            <w:tcW w:w="975" w:type="dxa"/>
            <w:noWrap/>
            <w:vAlign w:val="center"/>
            <w:hideMark/>
          </w:tcPr>
          <w:p w14:paraId="55E80A7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c>
          <w:tcPr>
            <w:tcW w:w="4549" w:type="dxa"/>
            <w:noWrap/>
            <w:vAlign w:val="center"/>
            <w:hideMark/>
          </w:tcPr>
          <w:p w14:paraId="41E6D97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排油烟系统</w:t>
            </w:r>
          </w:p>
        </w:tc>
        <w:tc>
          <w:tcPr>
            <w:tcW w:w="850" w:type="dxa"/>
            <w:noWrap/>
            <w:vAlign w:val="center"/>
            <w:hideMark/>
          </w:tcPr>
          <w:p w14:paraId="503085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708B4F0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45FEA8CB" w14:textId="77777777" w:rsidTr="009C5181">
        <w:trPr>
          <w:trHeight w:val="340"/>
          <w:jc w:val="center"/>
        </w:trPr>
        <w:tc>
          <w:tcPr>
            <w:tcW w:w="975" w:type="dxa"/>
            <w:noWrap/>
            <w:vAlign w:val="center"/>
            <w:hideMark/>
          </w:tcPr>
          <w:p w14:paraId="12B5DFF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w:t>
            </w:r>
          </w:p>
        </w:tc>
        <w:tc>
          <w:tcPr>
            <w:tcW w:w="4549" w:type="dxa"/>
            <w:noWrap/>
            <w:vAlign w:val="center"/>
            <w:hideMark/>
          </w:tcPr>
          <w:p w14:paraId="665DE46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加压排油烟风柜</w:t>
            </w:r>
          </w:p>
        </w:tc>
        <w:tc>
          <w:tcPr>
            <w:tcW w:w="850" w:type="dxa"/>
            <w:noWrap/>
            <w:vAlign w:val="center"/>
            <w:hideMark/>
          </w:tcPr>
          <w:p w14:paraId="3B0FAC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634AC1E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FD3F803" w14:textId="77777777" w:rsidTr="009C5181">
        <w:trPr>
          <w:trHeight w:val="340"/>
          <w:jc w:val="center"/>
        </w:trPr>
        <w:tc>
          <w:tcPr>
            <w:tcW w:w="975" w:type="dxa"/>
            <w:noWrap/>
            <w:vAlign w:val="center"/>
            <w:hideMark/>
          </w:tcPr>
          <w:p w14:paraId="559E4BB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12.2</w:t>
            </w:r>
          </w:p>
        </w:tc>
        <w:tc>
          <w:tcPr>
            <w:tcW w:w="4549" w:type="dxa"/>
            <w:noWrap/>
            <w:vAlign w:val="center"/>
            <w:hideMark/>
          </w:tcPr>
          <w:p w14:paraId="34CB686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风柜底座</w:t>
            </w:r>
          </w:p>
        </w:tc>
        <w:tc>
          <w:tcPr>
            <w:tcW w:w="850" w:type="dxa"/>
            <w:noWrap/>
            <w:vAlign w:val="center"/>
            <w:hideMark/>
          </w:tcPr>
          <w:p w14:paraId="7A70DE6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7101A7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E5C91F1" w14:textId="77777777" w:rsidTr="009C5181">
        <w:trPr>
          <w:trHeight w:val="340"/>
          <w:jc w:val="center"/>
        </w:trPr>
        <w:tc>
          <w:tcPr>
            <w:tcW w:w="975" w:type="dxa"/>
            <w:noWrap/>
            <w:vAlign w:val="center"/>
            <w:hideMark/>
          </w:tcPr>
          <w:p w14:paraId="21DE481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12.3</w:t>
            </w:r>
          </w:p>
        </w:tc>
        <w:tc>
          <w:tcPr>
            <w:tcW w:w="4549" w:type="dxa"/>
            <w:noWrap/>
            <w:vAlign w:val="center"/>
            <w:hideMark/>
          </w:tcPr>
          <w:p w14:paraId="678021E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风柜减震器</w:t>
            </w:r>
          </w:p>
        </w:tc>
        <w:tc>
          <w:tcPr>
            <w:tcW w:w="850" w:type="dxa"/>
            <w:noWrap/>
            <w:vAlign w:val="center"/>
            <w:hideMark/>
          </w:tcPr>
          <w:p w14:paraId="39A241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20C486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5CCE6A01" w14:textId="77777777" w:rsidTr="009C5181">
        <w:trPr>
          <w:trHeight w:val="340"/>
          <w:jc w:val="center"/>
        </w:trPr>
        <w:tc>
          <w:tcPr>
            <w:tcW w:w="975" w:type="dxa"/>
            <w:noWrap/>
            <w:vAlign w:val="center"/>
            <w:hideMark/>
          </w:tcPr>
          <w:p w14:paraId="30578E5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12.4</w:t>
            </w:r>
          </w:p>
        </w:tc>
        <w:tc>
          <w:tcPr>
            <w:tcW w:w="4549" w:type="dxa"/>
            <w:noWrap/>
            <w:vAlign w:val="center"/>
            <w:hideMark/>
          </w:tcPr>
          <w:p w14:paraId="29FD480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消音房</w:t>
            </w:r>
          </w:p>
        </w:tc>
        <w:tc>
          <w:tcPr>
            <w:tcW w:w="850" w:type="dxa"/>
            <w:noWrap/>
            <w:vAlign w:val="center"/>
            <w:hideMark/>
          </w:tcPr>
          <w:p w14:paraId="74C0D78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251975F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42771570" w14:textId="77777777" w:rsidTr="009C5181">
        <w:trPr>
          <w:trHeight w:val="340"/>
          <w:jc w:val="center"/>
        </w:trPr>
        <w:tc>
          <w:tcPr>
            <w:tcW w:w="975" w:type="dxa"/>
            <w:noWrap/>
            <w:vAlign w:val="center"/>
            <w:hideMark/>
          </w:tcPr>
          <w:p w14:paraId="75C57ED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12.5</w:t>
            </w:r>
          </w:p>
        </w:tc>
        <w:tc>
          <w:tcPr>
            <w:tcW w:w="4549" w:type="dxa"/>
            <w:noWrap/>
            <w:vAlign w:val="center"/>
            <w:hideMark/>
          </w:tcPr>
          <w:p w14:paraId="349F7C6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软连接</w:t>
            </w:r>
          </w:p>
        </w:tc>
        <w:tc>
          <w:tcPr>
            <w:tcW w:w="850" w:type="dxa"/>
            <w:noWrap/>
            <w:vAlign w:val="center"/>
            <w:hideMark/>
          </w:tcPr>
          <w:p w14:paraId="65738EB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D362D5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3CCED7D" w14:textId="77777777" w:rsidTr="009C5181">
        <w:trPr>
          <w:trHeight w:val="340"/>
          <w:jc w:val="center"/>
        </w:trPr>
        <w:tc>
          <w:tcPr>
            <w:tcW w:w="975" w:type="dxa"/>
            <w:noWrap/>
            <w:vAlign w:val="center"/>
            <w:hideMark/>
          </w:tcPr>
          <w:p w14:paraId="6D7E3C8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12.6</w:t>
            </w:r>
          </w:p>
        </w:tc>
        <w:tc>
          <w:tcPr>
            <w:tcW w:w="4549" w:type="dxa"/>
            <w:noWrap/>
            <w:vAlign w:val="center"/>
            <w:hideMark/>
          </w:tcPr>
          <w:p w14:paraId="1EE60FB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进出口消音管</w:t>
            </w:r>
          </w:p>
        </w:tc>
        <w:tc>
          <w:tcPr>
            <w:tcW w:w="850" w:type="dxa"/>
            <w:noWrap/>
            <w:vAlign w:val="center"/>
            <w:hideMark/>
          </w:tcPr>
          <w:p w14:paraId="7AF6C51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件</w:t>
            </w:r>
          </w:p>
        </w:tc>
        <w:tc>
          <w:tcPr>
            <w:tcW w:w="851" w:type="dxa"/>
            <w:noWrap/>
            <w:vAlign w:val="center"/>
            <w:hideMark/>
          </w:tcPr>
          <w:p w14:paraId="67F4C24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C20DA4D" w14:textId="77777777" w:rsidTr="009C5181">
        <w:trPr>
          <w:trHeight w:val="340"/>
          <w:jc w:val="center"/>
        </w:trPr>
        <w:tc>
          <w:tcPr>
            <w:tcW w:w="975" w:type="dxa"/>
            <w:noWrap/>
            <w:vAlign w:val="center"/>
            <w:hideMark/>
          </w:tcPr>
          <w:p w14:paraId="57BF9EE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12.7</w:t>
            </w:r>
          </w:p>
        </w:tc>
        <w:tc>
          <w:tcPr>
            <w:tcW w:w="4549" w:type="dxa"/>
            <w:noWrap/>
            <w:vAlign w:val="center"/>
            <w:hideMark/>
          </w:tcPr>
          <w:p w14:paraId="6D3F596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防火阀</w:t>
            </w:r>
          </w:p>
        </w:tc>
        <w:tc>
          <w:tcPr>
            <w:tcW w:w="850" w:type="dxa"/>
            <w:noWrap/>
            <w:vAlign w:val="center"/>
            <w:hideMark/>
          </w:tcPr>
          <w:p w14:paraId="3256D18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47B1694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F35FCBF" w14:textId="77777777" w:rsidTr="009C5181">
        <w:trPr>
          <w:trHeight w:val="340"/>
          <w:jc w:val="center"/>
        </w:trPr>
        <w:tc>
          <w:tcPr>
            <w:tcW w:w="975" w:type="dxa"/>
            <w:noWrap/>
            <w:vAlign w:val="center"/>
            <w:hideMark/>
          </w:tcPr>
          <w:p w14:paraId="1363B27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12.8</w:t>
            </w:r>
          </w:p>
        </w:tc>
        <w:tc>
          <w:tcPr>
            <w:tcW w:w="4549" w:type="dxa"/>
            <w:noWrap/>
            <w:vAlign w:val="center"/>
            <w:hideMark/>
          </w:tcPr>
          <w:p w14:paraId="72C12CE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不锈钢风管</w:t>
            </w:r>
          </w:p>
        </w:tc>
        <w:tc>
          <w:tcPr>
            <w:tcW w:w="850" w:type="dxa"/>
            <w:noWrap/>
            <w:vAlign w:val="center"/>
            <w:hideMark/>
          </w:tcPr>
          <w:p w14:paraId="77E49F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18BFC00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185</w:t>
            </w:r>
          </w:p>
        </w:tc>
      </w:tr>
      <w:tr w:rsidR="001967C8" w:rsidRPr="001967C8" w14:paraId="4560418D" w14:textId="77777777" w:rsidTr="009C5181">
        <w:trPr>
          <w:trHeight w:val="340"/>
          <w:jc w:val="center"/>
        </w:trPr>
        <w:tc>
          <w:tcPr>
            <w:tcW w:w="975" w:type="dxa"/>
            <w:noWrap/>
            <w:vAlign w:val="center"/>
            <w:hideMark/>
          </w:tcPr>
          <w:p w14:paraId="252DF4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12.9</w:t>
            </w:r>
          </w:p>
        </w:tc>
        <w:tc>
          <w:tcPr>
            <w:tcW w:w="4549" w:type="dxa"/>
            <w:noWrap/>
            <w:vAlign w:val="center"/>
            <w:hideMark/>
          </w:tcPr>
          <w:p w14:paraId="6EF9115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不锈钢法兰</w:t>
            </w:r>
          </w:p>
        </w:tc>
        <w:tc>
          <w:tcPr>
            <w:tcW w:w="850" w:type="dxa"/>
            <w:noWrap/>
            <w:vAlign w:val="center"/>
            <w:hideMark/>
          </w:tcPr>
          <w:p w14:paraId="641BC07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对</w:t>
            </w:r>
          </w:p>
        </w:tc>
        <w:tc>
          <w:tcPr>
            <w:tcW w:w="851" w:type="dxa"/>
            <w:noWrap/>
            <w:vAlign w:val="center"/>
            <w:hideMark/>
          </w:tcPr>
          <w:p w14:paraId="17B2E7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45</w:t>
            </w:r>
          </w:p>
        </w:tc>
      </w:tr>
      <w:tr w:rsidR="001967C8" w:rsidRPr="001967C8" w14:paraId="24116921" w14:textId="77777777" w:rsidTr="009C5181">
        <w:trPr>
          <w:trHeight w:val="340"/>
          <w:jc w:val="center"/>
        </w:trPr>
        <w:tc>
          <w:tcPr>
            <w:tcW w:w="975" w:type="dxa"/>
            <w:noWrap/>
            <w:vAlign w:val="center"/>
            <w:hideMark/>
          </w:tcPr>
          <w:p w14:paraId="18BF8A2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12.10</w:t>
            </w:r>
          </w:p>
        </w:tc>
        <w:tc>
          <w:tcPr>
            <w:tcW w:w="4549" w:type="dxa"/>
            <w:noWrap/>
            <w:vAlign w:val="center"/>
            <w:hideMark/>
          </w:tcPr>
          <w:p w14:paraId="0722C78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预留环保检测口</w:t>
            </w:r>
          </w:p>
        </w:tc>
        <w:tc>
          <w:tcPr>
            <w:tcW w:w="850" w:type="dxa"/>
            <w:noWrap/>
            <w:vAlign w:val="center"/>
            <w:hideMark/>
          </w:tcPr>
          <w:p w14:paraId="5C4DD1C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30756E3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CF28410" w14:textId="77777777" w:rsidTr="009C5181">
        <w:trPr>
          <w:trHeight w:val="340"/>
          <w:jc w:val="center"/>
        </w:trPr>
        <w:tc>
          <w:tcPr>
            <w:tcW w:w="975" w:type="dxa"/>
            <w:noWrap/>
            <w:vAlign w:val="center"/>
            <w:hideMark/>
          </w:tcPr>
          <w:p w14:paraId="4AFADF3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12.11</w:t>
            </w:r>
          </w:p>
        </w:tc>
        <w:tc>
          <w:tcPr>
            <w:tcW w:w="4549" w:type="dxa"/>
            <w:noWrap/>
            <w:vAlign w:val="center"/>
            <w:hideMark/>
          </w:tcPr>
          <w:p w14:paraId="1552451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出口防护百叶</w:t>
            </w:r>
          </w:p>
        </w:tc>
        <w:tc>
          <w:tcPr>
            <w:tcW w:w="850" w:type="dxa"/>
            <w:noWrap/>
            <w:vAlign w:val="center"/>
            <w:hideMark/>
          </w:tcPr>
          <w:p w14:paraId="1030F30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40E7F01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AFDF858" w14:textId="77777777" w:rsidTr="009C5181">
        <w:trPr>
          <w:trHeight w:val="340"/>
          <w:jc w:val="center"/>
        </w:trPr>
        <w:tc>
          <w:tcPr>
            <w:tcW w:w="975" w:type="dxa"/>
            <w:noWrap/>
            <w:vAlign w:val="center"/>
            <w:hideMark/>
          </w:tcPr>
          <w:p w14:paraId="1EC12E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12.12</w:t>
            </w:r>
          </w:p>
        </w:tc>
        <w:tc>
          <w:tcPr>
            <w:tcW w:w="4549" w:type="dxa"/>
            <w:noWrap/>
            <w:vAlign w:val="center"/>
            <w:hideMark/>
          </w:tcPr>
          <w:p w14:paraId="741868A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环保检测服务</w:t>
            </w:r>
          </w:p>
        </w:tc>
        <w:tc>
          <w:tcPr>
            <w:tcW w:w="850" w:type="dxa"/>
            <w:noWrap/>
            <w:vAlign w:val="center"/>
            <w:hideMark/>
          </w:tcPr>
          <w:p w14:paraId="67739DD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597C27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2D2D316" w14:textId="77777777" w:rsidTr="009C5181">
        <w:trPr>
          <w:trHeight w:val="340"/>
          <w:jc w:val="center"/>
        </w:trPr>
        <w:tc>
          <w:tcPr>
            <w:tcW w:w="975" w:type="dxa"/>
            <w:noWrap/>
            <w:vAlign w:val="center"/>
            <w:hideMark/>
          </w:tcPr>
          <w:p w14:paraId="4C2D03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12.13</w:t>
            </w:r>
          </w:p>
        </w:tc>
        <w:tc>
          <w:tcPr>
            <w:tcW w:w="4549" w:type="dxa"/>
            <w:noWrap/>
            <w:vAlign w:val="center"/>
            <w:hideMark/>
          </w:tcPr>
          <w:p w14:paraId="75E208A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风机专用控制箱</w:t>
            </w:r>
          </w:p>
        </w:tc>
        <w:tc>
          <w:tcPr>
            <w:tcW w:w="850" w:type="dxa"/>
            <w:noWrap/>
            <w:vAlign w:val="center"/>
            <w:hideMark/>
          </w:tcPr>
          <w:p w14:paraId="7B72280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575C9F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F8CDFEB" w14:textId="77777777" w:rsidTr="009C5181">
        <w:trPr>
          <w:trHeight w:val="340"/>
          <w:jc w:val="center"/>
        </w:trPr>
        <w:tc>
          <w:tcPr>
            <w:tcW w:w="975" w:type="dxa"/>
            <w:noWrap/>
            <w:vAlign w:val="center"/>
            <w:hideMark/>
          </w:tcPr>
          <w:p w14:paraId="1CF8ED9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12.14</w:t>
            </w:r>
          </w:p>
        </w:tc>
        <w:tc>
          <w:tcPr>
            <w:tcW w:w="4549" w:type="dxa"/>
            <w:noWrap/>
            <w:vAlign w:val="center"/>
            <w:hideMark/>
          </w:tcPr>
          <w:p w14:paraId="14BF008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控制电源线</w:t>
            </w:r>
          </w:p>
        </w:tc>
        <w:tc>
          <w:tcPr>
            <w:tcW w:w="850" w:type="dxa"/>
            <w:noWrap/>
            <w:vAlign w:val="center"/>
            <w:hideMark/>
          </w:tcPr>
          <w:p w14:paraId="7E84635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37E38C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65</w:t>
            </w:r>
          </w:p>
        </w:tc>
      </w:tr>
      <w:tr w:rsidR="001967C8" w:rsidRPr="001967C8" w14:paraId="65BA1F57" w14:textId="77777777" w:rsidTr="009C5181">
        <w:trPr>
          <w:trHeight w:val="340"/>
          <w:jc w:val="center"/>
        </w:trPr>
        <w:tc>
          <w:tcPr>
            <w:tcW w:w="975" w:type="dxa"/>
            <w:noWrap/>
            <w:vAlign w:val="center"/>
            <w:hideMark/>
          </w:tcPr>
          <w:p w14:paraId="4A77182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12.15</w:t>
            </w:r>
          </w:p>
        </w:tc>
        <w:tc>
          <w:tcPr>
            <w:tcW w:w="4549" w:type="dxa"/>
            <w:noWrap/>
            <w:vAlign w:val="center"/>
            <w:hideMark/>
          </w:tcPr>
          <w:p w14:paraId="55E7866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管道安装、洞口防护、密封处理等</w:t>
            </w:r>
          </w:p>
        </w:tc>
        <w:tc>
          <w:tcPr>
            <w:tcW w:w="850" w:type="dxa"/>
            <w:noWrap/>
            <w:vAlign w:val="center"/>
            <w:hideMark/>
          </w:tcPr>
          <w:p w14:paraId="2E1D35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31996B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3796983E" w14:textId="77777777" w:rsidTr="009C5181">
        <w:trPr>
          <w:trHeight w:val="340"/>
          <w:jc w:val="center"/>
        </w:trPr>
        <w:tc>
          <w:tcPr>
            <w:tcW w:w="975" w:type="dxa"/>
            <w:noWrap/>
            <w:vAlign w:val="center"/>
            <w:hideMark/>
          </w:tcPr>
          <w:p w14:paraId="30512D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w:t>
            </w:r>
          </w:p>
        </w:tc>
        <w:tc>
          <w:tcPr>
            <w:tcW w:w="4549" w:type="dxa"/>
            <w:noWrap/>
            <w:vAlign w:val="center"/>
            <w:hideMark/>
          </w:tcPr>
          <w:p w14:paraId="3539A9B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地下一层烹饪间送风系统</w:t>
            </w:r>
          </w:p>
        </w:tc>
        <w:tc>
          <w:tcPr>
            <w:tcW w:w="850" w:type="dxa"/>
            <w:noWrap/>
            <w:vAlign w:val="center"/>
            <w:hideMark/>
          </w:tcPr>
          <w:p w14:paraId="00304CC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57FD9DA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1F279B07" w14:textId="77777777" w:rsidTr="009C5181">
        <w:trPr>
          <w:trHeight w:val="340"/>
          <w:jc w:val="center"/>
        </w:trPr>
        <w:tc>
          <w:tcPr>
            <w:tcW w:w="975" w:type="dxa"/>
            <w:noWrap/>
            <w:vAlign w:val="center"/>
            <w:hideMark/>
          </w:tcPr>
          <w:p w14:paraId="275B52B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13.1</w:t>
            </w:r>
          </w:p>
        </w:tc>
        <w:tc>
          <w:tcPr>
            <w:tcW w:w="4549" w:type="dxa"/>
            <w:noWrap/>
            <w:vAlign w:val="center"/>
            <w:hideMark/>
          </w:tcPr>
          <w:p w14:paraId="75805E2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新风风柜</w:t>
            </w:r>
          </w:p>
        </w:tc>
        <w:tc>
          <w:tcPr>
            <w:tcW w:w="850" w:type="dxa"/>
            <w:noWrap/>
            <w:vAlign w:val="center"/>
            <w:hideMark/>
          </w:tcPr>
          <w:p w14:paraId="58A85EF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4E5147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58E9CC3" w14:textId="77777777" w:rsidTr="009C5181">
        <w:trPr>
          <w:trHeight w:val="340"/>
          <w:jc w:val="center"/>
        </w:trPr>
        <w:tc>
          <w:tcPr>
            <w:tcW w:w="975" w:type="dxa"/>
            <w:noWrap/>
            <w:vAlign w:val="center"/>
            <w:hideMark/>
          </w:tcPr>
          <w:p w14:paraId="4D730C2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13.2</w:t>
            </w:r>
          </w:p>
        </w:tc>
        <w:tc>
          <w:tcPr>
            <w:tcW w:w="4549" w:type="dxa"/>
            <w:noWrap/>
            <w:vAlign w:val="center"/>
            <w:hideMark/>
          </w:tcPr>
          <w:p w14:paraId="51A6C96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风柜底座（吊装）</w:t>
            </w:r>
          </w:p>
        </w:tc>
        <w:tc>
          <w:tcPr>
            <w:tcW w:w="850" w:type="dxa"/>
            <w:noWrap/>
            <w:vAlign w:val="center"/>
            <w:hideMark/>
          </w:tcPr>
          <w:p w14:paraId="068950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5CF386F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38E480E" w14:textId="77777777" w:rsidTr="009C5181">
        <w:trPr>
          <w:trHeight w:val="340"/>
          <w:jc w:val="center"/>
        </w:trPr>
        <w:tc>
          <w:tcPr>
            <w:tcW w:w="975" w:type="dxa"/>
            <w:noWrap/>
            <w:vAlign w:val="center"/>
            <w:hideMark/>
          </w:tcPr>
          <w:p w14:paraId="4B209A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13.3</w:t>
            </w:r>
          </w:p>
        </w:tc>
        <w:tc>
          <w:tcPr>
            <w:tcW w:w="4549" w:type="dxa"/>
            <w:noWrap/>
            <w:vAlign w:val="center"/>
            <w:hideMark/>
          </w:tcPr>
          <w:p w14:paraId="3CC809D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风柜减震器</w:t>
            </w:r>
          </w:p>
        </w:tc>
        <w:tc>
          <w:tcPr>
            <w:tcW w:w="850" w:type="dxa"/>
            <w:noWrap/>
            <w:vAlign w:val="center"/>
            <w:hideMark/>
          </w:tcPr>
          <w:p w14:paraId="612F48B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E06524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092AC41E" w14:textId="77777777" w:rsidTr="009C5181">
        <w:trPr>
          <w:trHeight w:val="340"/>
          <w:jc w:val="center"/>
        </w:trPr>
        <w:tc>
          <w:tcPr>
            <w:tcW w:w="975" w:type="dxa"/>
            <w:noWrap/>
            <w:vAlign w:val="center"/>
            <w:hideMark/>
          </w:tcPr>
          <w:p w14:paraId="046EFCA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13.4</w:t>
            </w:r>
          </w:p>
        </w:tc>
        <w:tc>
          <w:tcPr>
            <w:tcW w:w="4549" w:type="dxa"/>
            <w:noWrap/>
            <w:vAlign w:val="center"/>
            <w:hideMark/>
          </w:tcPr>
          <w:p w14:paraId="30DF7C0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软连接</w:t>
            </w:r>
          </w:p>
        </w:tc>
        <w:tc>
          <w:tcPr>
            <w:tcW w:w="850" w:type="dxa"/>
            <w:noWrap/>
            <w:vAlign w:val="center"/>
            <w:hideMark/>
          </w:tcPr>
          <w:p w14:paraId="08A58E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24A585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86B8268" w14:textId="77777777" w:rsidTr="009C5181">
        <w:trPr>
          <w:trHeight w:val="340"/>
          <w:jc w:val="center"/>
        </w:trPr>
        <w:tc>
          <w:tcPr>
            <w:tcW w:w="975" w:type="dxa"/>
            <w:noWrap/>
            <w:vAlign w:val="center"/>
            <w:hideMark/>
          </w:tcPr>
          <w:p w14:paraId="48B2583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13.5</w:t>
            </w:r>
          </w:p>
        </w:tc>
        <w:tc>
          <w:tcPr>
            <w:tcW w:w="4549" w:type="dxa"/>
            <w:noWrap/>
            <w:vAlign w:val="center"/>
            <w:hideMark/>
          </w:tcPr>
          <w:p w14:paraId="7CEEFAF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进出口消音管</w:t>
            </w:r>
          </w:p>
        </w:tc>
        <w:tc>
          <w:tcPr>
            <w:tcW w:w="850" w:type="dxa"/>
            <w:noWrap/>
            <w:vAlign w:val="center"/>
            <w:hideMark/>
          </w:tcPr>
          <w:p w14:paraId="771FA0E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件</w:t>
            </w:r>
          </w:p>
        </w:tc>
        <w:tc>
          <w:tcPr>
            <w:tcW w:w="851" w:type="dxa"/>
            <w:noWrap/>
            <w:vAlign w:val="center"/>
            <w:hideMark/>
          </w:tcPr>
          <w:p w14:paraId="136D052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7439E9A" w14:textId="77777777" w:rsidTr="009C5181">
        <w:trPr>
          <w:trHeight w:val="340"/>
          <w:jc w:val="center"/>
        </w:trPr>
        <w:tc>
          <w:tcPr>
            <w:tcW w:w="975" w:type="dxa"/>
            <w:noWrap/>
            <w:vAlign w:val="center"/>
            <w:hideMark/>
          </w:tcPr>
          <w:p w14:paraId="2F76B66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13.6</w:t>
            </w:r>
          </w:p>
        </w:tc>
        <w:tc>
          <w:tcPr>
            <w:tcW w:w="4549" w:type="dxa"/>
            <w:noWrap/>
            <w:vAlign w:val="center"/>
            <w:hideMark/>
          </w:tcPr>
          <w:p w14:paraId="7841945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防火阀</w:t>
            </w:r>
          </w:p>
        </w:tc>
        <w:tc>
          <w:tcPr>
            <w:tcW w:w="850" w:type="dxa"/>
            <w:noWrap/>
            <w:vAlign w:val="center"/>
            <w:hideMark/>
          </w:tcPr>
          <w:p w14:paraId="06E3D90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E09566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A808D71" w14:textId="77777777" w:rsidTr="009C5181">
        <w:trPr>
          <w:trHeight w:val="340"/>
          <w:jc w:val="center"/>
        </w:trPr>
        <w:tc>
          <w:tcPr>
            <w:tcW w:w="975" w:type="dxa"/>
            <w:noWrap/>
            <w:vAlign w:val="center"/>
            <w:hideMark/>
          </w:tcPr>
          <w:p w14:paraId="782872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13.7</w:t>
            </w:r>
          </w:p>
        </w:tc>
        <w:tc>
          <w:tcPr>
            <w:tcW w:w="4549" w:type="dxa"/>
            <w:noWrap/>
            <w:vAlign w:val="center"/>
            <w:hideMark/>
          </w:tcPr>
          <w:p w14:paraId="42B7E30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送风百叶及连接管</w:t>
            </w:r>
          </w:p>
        </w:tc>
        <w:tc>
          <w:tcPr>
            <w:tcW w:w="850" w:type="dxa"/>
            <w:noWrap/>
            <w:vAlign w:val="center"/>
            <w:hideMark/>
          </w:tcPr>
          <w:p w14:paraId="238C5E0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B00030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6AC0A83" w14:textId="77777777" w:rsidTr="009C5181">
        <w:trPr>
          <w:trHeight w:val="340"/>
          <w:jc w:val="center"/>
        </w:trPr>
        <w:tc>
          <w:tcPr>
            <w:tcW w:w="975" w:type="dxa"/>
            <w:noWrap/>
            <w:vAlign w:val="center"/>
            <w:hideMark/>
          </w:tcPr>
          <w:p w14:paraId="20BEEB7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13.8</w:t>
            </w:r>
          </w:p>
        </w:tc>
        <w:tc>
          <w:tcPr>
            <w:tcW w:w="4549" w:type="dxa"/>
            <w:noWrap/>
            <w:vAlign w:val="center"/>
            <w:hideMark/>
          </w:tcPr>
          <w:p w14:paraId="575CE02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镀锌风管</w:t>
            </w:r>
          </w:p>
        </w:tc>
        <w:tc>
          <w:tcPr>
            <w:tcW w:w="850" w:type="dxa"/>
            <w:noWrap/>
            <w:vAlign w:val="center"/>
            <w:hideMark/>
          </w:tcPr>
          <w:p w14:paraId="2110AF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182CB8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96</w:t>
            </w:r>
          </w:p>
        </w:tc>
      </w:tr>
      <w:tr w:rsidR="001967C8" w:rsidRPr="001967C8" w14:paraId="7698AEB9" w14:textId="77777777" w:rsidTr="009C5181">
        <w:trPr>
          <w:trHeight w:val="340"/>
          <w:jc w:val="center"/>
        </w:trPr>
        <w:tc>
          <w:tcPr>
            <w:tcW w:w="975" w:type="dxa"/>
            <w:noWrap/>
            <w:vAlign w:val="center"/>
            <w:hideMark/>
          </w:tcPr>
          <w:p w14:paraId="111C000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13.9</w:t>
            </w:r>
          </w:p>
        </w:tc>
        <w:tc>
          <w:tcPr>
            <w:tcW w:w="4549" w:type="dxa"/>
            <w:noWrap/>
            <w:vAlign w:val="center"/>
            <w:hideMark/>
          </w:tcPr>
          <w:p w14:paraId="7A3B095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出口防护百叶</w:t>
            </w:r>
          </w:p>
        </w:tc>
        <w:tc>
          <w:tcPr>
            <w:tcW w:w="850" w:type="dxa"/>
            <w:noWrap/>
            <w:vAlign w:val="center"/>
            <w:hideMark/>
          </w:tcPr>
          <w:p w14:paraId="45E1B91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7F86EF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45BF963" w14:textId="77777777" w:rsidTr="009C5181">
        <w:trPr>
          <w:trHeight w:val="340"/>
          <w:jc w:val="center"/>
        </w:trPr>
        <w:tc>
          <w:tcPr>
            <w:tcW w:w="975" w:type="dxa"/>
            <w:noWrap/>
            <w:vAlign w:val="center"/>
            <w:hideMark/>
          </w:tcPr>
          <w:p w14:paraId="5A73F26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13.10</w:t>
            </w:r>
          </w:p>
        </w:tc>
        <w:tc>
          <w:tcPr>
            <w:tcW w:w="4549" w:type="dxa"/>
            <w:noWrap/>
            <w:vAlign w:val="center"/>
            <w:hideMark/>
          </w:tcPr>
          <w:p w14:paraId="2D275BB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风机专用控制箱</w:t>
            </w:r>
          </w:p>
        </w:tc>
        <w:tc>
          <w:tcPr>
            <w:tcW w:w="850" w:type="dxa"/>
            <w:noWrap/>
            <w:vAlign w:val="center"/>
            <w:hideMark/>
          </w:tcPr>
          <w:p w14:paraId="59F676D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F38E2A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7653F8A" w14:textId="77777777" w:rsidTr="009C5181">
        <w:trPr>
          <w:trHeight w:val="340"/>
          <w:jc w:val="center"/>
        </w:trPr>
        <w:tc>
          <w:tcPr>
            <w:tcW w:w="975" w:type="dxa"/>
            <w:noWrap/>
            <w:vAlign w:val="center"/>
            <w:hideMark/>
          </w:tcPr>
          <w:p w14:paraId="777B00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13.11</w:t>
            </w:r>
          </w:p>
        </w:tc>
        <w:tc>
          <w:tcPr>
            <w:tcW w:w="4549" w:type="dxa"/>
            <w:noWrap/>
            <w:vAlign w:val="center"/>
            <w:hideMark/>
          </w:tcPr>
          <w:p w14:paraId="44DC029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控制电源线</w:t>
            </w:r>
          </w:p>
        </w:tc>
        <w:tc>
          <w:tcPr>
            <w:tcW w:w="850" w:type="dxa"/>
            <w:noWrap/>
            <w:vAlign w:val="center"/>
            <w:hideMark/>
          </w:tcPr>
          <w:p w14:paraId="475BFD3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2F0F42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r>
      <w:tr w:rsidR="001967C8" w:rsidRPr="001967C8" w14:paraId="0DE8EB15" w14:textId="77777777" w:rsidTr="009C5181">
        <w:trPr>
          <w:trHeight w:val="340"/>
          <w:jc w:val="center"/>
        </w:trPr>
        <w:tc>
          <w:tcPr>
            <w:tcW w:w="975" w:type="dxa"/>
            <w:noWrap/>
            <w:vAlign w:val="center"/>
            <w:hideMark/>
          </w:tcPr>
          <w:p w14:paraId="02437D0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13.12</w:t>
            </w:r>
          </w:p>
        </w:tc>
        <w:tc>
          <w:tcPr>
            <w:tcW w:w="4549" w:type="dxa"/>
            <w:noWrap/>
            <w:vAlign w:val="center"/>
            <w:hideMark/>
          </w:tcPr>
          <w:p w14:paraId="722064F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管道安装、洞口防护、密封处理等</w:t>
            </w:r>
          </w:p>
        </w:tc>
        <w:tc>
          <w:tcPr>
            <w:tcW w:w="850" w:type="dxa"/>
            <w:noWrap/>
            <w:vAlign w:val="center"/>
            <w:hideMark/>
          </w:tcPr>
          <w:p w14:paraId="5FCE0F0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7F23726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BE321DE" w14:textId="77777777" w:rsidTr="009C5181">
        <w:trPr>
          <w:trHeight w:val="340"/>
          <w:jc w:val="center"/>
        </w:trPr>
        <w:tc>
          <w:tcPr>
            <w:tcW w:w="975" w:type="dxa"/>
            <w:noWrap/>
            <w:vAlign w:val="center"/>
            <w:hideMark/>
          </w:tcPr>
          <w:p w14:paraId="3B8F3C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w:t>
            </w:r>
          </w:p>
        </w:tc>
        <w:tc>
          <w:tcPr>
            <w:tcW w:w="4549" w:type="dxa"/>
            <w:noWrap/>
            <w:vAlign w:val="center"/>
            <w:hideMark/>
          </w:tcPr>
          <w:p w14:paraId="01092E3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一层送风系统</w:t>
            </w:r>
          </w:p>
        </w:tc>
        <w:tc>
          <w:tcPr>
            <w:tcW w:w="850" w:type="dxa"/>
            <w:noWrap/>
            <w:vAlign w:val="center"/>
            <w:hideMark/>
          </w:tcPr>
          <w:p w14:paraId="583FB2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1EC0F77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6D44C95E" w14:textId="77777777" w:rsidTr="009C5181">
        <w:trPr>
          <w:trHeight w:val="340"/>
          <w:jc w:val="center"/>
        </w:trPr>
        <w:tc>
          <w:tcPr>
            <w:tcW w:w="975" w:type="dxa"/>
            <w:noWrap/>
            <w:vAlign w:val="center"/>
            <w:hideMark/>
          </w:tcPr>
          <w:p w14:paraId="039728F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14.1</w:t>
            </w:r>
          </w:p>
        </w:tc>
        <w:tc>
          <w:tcPr>
            <w:tcW w:w="4549" w:type="dxa"/>
            <w:noWrap/>
            <w:vAlign w:val="center"/>
            <w:hideMark/>
          </w:tcPr>
          <w:p w14:paraId="590BC4E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新风机组</w:t>
            </w:r>
          </w:p>
        </w:tc>
        <w:tc>
          <w:tcPr>
            <w:tcW w:w="850" w:type="dxa"/>
            <w:noWrap/>
            <w:vAlign w:val="center"/>
            <w:hideMark/>
          </w:tcPr>
          <w:p w14:paraId="338CBF3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9903B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DFF3E94" w14:textId="77777777" w:rsidTr="009C5181">
        <w:trPr>
          <w:trHeight w:val="340"/>
          <w:jc w:val="center"/>
        </w:trPr>
        <w:tc>
          <w:tcPr>
            <w:tcW w:w="975" w:type="dxa"/>
            <w:noWrap/>
            <w:vAlign w:val="center"/>
            <w:hideMark/>
          </w:tcPr>
          <w:p w14:paraId="02EE16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14.2</w:t>
            </w:r>
          </w:p>
        </w:tc>
        <w:tc>
          <w:tcPr>
            <w:tcW w:w="4549" w:type="dxa"/>
            <w:noWrap/>
            <w:vAlign w:val="center"/>
            <w:hideMark/>
          </w:tcPr>
          <w:p w14:paraId="02D8A63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风柜底座（吊装）</w:t>
            </w:r>
          </w:p>
        </w:tc>
        <w:tc>
          <w:tcPr>
            <w:tcW w:w="850" w:type="dxa"/>
            <w:noWrap/>
            <w:vAlign w:val="center"/>
            <w:hideMark/>
          </w:tcPr>
          <w:p w14:paraId="4C6E37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B61477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D95ABF5" w14:textId="77777777" w:rsidTr="009C5181">
        <w:trPr>
          <w:trHeight w:val="340"/>
          <w:jc w:val="center"/>
        </w:trPr>
        <w:tc>
          <w:tcPr>
            <w:tcW w:w="975" w:type="dxa"/>
            <w:noWrap/>
            <w:vAlign w:val="center"/>
            <w:hideMark/>
          </w:tcPr>
          <w:p w14:paraId="64107CE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14.3</w:t>
            </w:r>
          </w:p>
        </w:tc>
        <w:tc>
          <w:tcPr>
            <w:tcW w:w="4549" w:type="dxa"/>
            <w:noWrap/>
            <w:vAlign w:val="center"/>
            <w:hideMark/>
          </w:tcPr>
          <w:p w14:paraId="679441D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机组减震器</w:t>
            </w:r>
          </w:p>
        </w:tc>
        <w:tc>
          <w:tcPr>
            <w:tcW w:w="850" w:type="dxa"/>
            <w:noWrap/>
            <w:vAlign w:val="center"/>
            <w:hideMark/>
          </w:tcPr>
          <w:p w14:paraId="3DADEC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4683A6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EB96357" w14:textId="77777777" w:rsidTr="009C5181">
        <w:trPr>
          <w:trHeight w:val="340"/>
          <w:jc w:val="center"/>
        </w:trPr>
        <w:tc>
          <w:tcPr>
            <w:tcW w:w="975" w:type="dxa"/>
            <w:noWrap/>
            <w:vAlign w:val="center"/>
            <w:hideMark/>
          </w:tcPr>
          <w:p w14:paraId="31F2995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14.4</w:t>
            </w:r>
          </w:p>
        </w:tc>
        <w:tc>
          <w:tcPr>
            <w:tcW w:w="4549" w:type="dxa"/>
            <w:noWrap/>
            <w:vAlign w:val="center"/>
            <w:hideMark/>
          </w:tcPr>
          <w:p w14:paraId="42F269F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软连接</w:t>
            </w:r>
          </w:p>
        </w:tc>
        <w:tc>
          <w:tcPr>
            <w:tcW w:w="850" w:type="dxa"/>
            <w:noWrap/>
            <w:vAlign w:val="center"/>
            <w:hideMark/>
          </w:tcPr>
          <w:p w14:paraId="68D6FE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AE56DF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35932AB" w14:textId="77777777" w:rsidTr="009C5181">
        <w:trPr>
          <w:trHeight w:val="340"/>
          <w:jc w:val="center"/>
        </w:trPr>
        <w:tc>
          <w:tcPr>
            <w:tcW w:w="975" w:type="dxa"/>
            <w:noWrap/>
            <w:vAlign w:val="center"/>
            <w:hideMark/>
          </w:tcPr>
          <w:p w14:paraId="5924F8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14.5</w:t>
            </w:r>
          </w:p>
        </w:tc>
        <w:tc>
          <w:tcPr>
            <w:tcW w:w="4549" w:type="dxa"/>
            <w:noWrap/>
            <w:vAlign w:val="center"/>
            <w:hideMark/>
          </w:tcPr>
          <w:p w14:paraId="7A4C862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进出口消音管</w:t>
            </w:r>
          </w:p>
        </w:tc>
        <w:tc>
          <w:tcPr>
            <w:tcW w:w="850" w:type="dxa"/>
            <w:noWrap/>
            <w:vAlign w:val="center"/>
            <w:hideMark/>
          </w:tcPr>
          <w:p w14:paraId="64C35CE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件</w:t>
            </w:r>
          </w:p>
        </w:tc>
        <w:tc>
          <w:tcPr>
            <w:tcW w:w="851" w:type="dxa"/>
            <w:noWrap/>
            <w:vAlign w:val="center"/>
            <w:hideMark/>
          </w:tcPr>
          <w:p w14:paraId="35D123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C3E7A08" w14:textId="77777777" w:rsidTr="009C5181">
        <w:trPr>
          <w:trHeight w:val="340"/>
          <w:jc w:val="center"/>
        </w:trPr>
        <w:tc>
          <w:tcPr>
            <w:tcW w:w="975" w:type="dxa"/>
            <w:noWrap/>
            <w:vAlign w:val="center"/>
            <w:hideMark/>
          </w:tcPr>
          <w:p w14:paraId="7FF9A71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14.6</w:t>
            </w:r>
          </w:p>
        </w:tc>
        <w:tc>
          <w:tcPr>
            <w:tcW w:w="4549" w:type="dxa"/>
            <w:noWrap/>
            <w:vAlign w:val="center"/>
            <w:hideMark/>
          </w:tcPr>
          <w:p w14:paraId="278CA09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防火阀</w:t>
            </w:r>
          </w:p>
        </w:tc>
        <w:tc>
          <w:tcPr>
            <w:tcW w:w="850" w:type="dxa"/>
            <w:noWrap/>
            <w:vAlign w:val="center"/>
            <w:hideMark/>
          </w:tcPr>
          <w:p w14:paraId="58FA46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46CC7E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EC569A6" w14:textId="77777777" w:rsidTr="009C5181">
        <w:trPr>
          <w:trHeight w:val="340"/>
          <w:jc w:val="center"/>
        </w:trPr>
        <w:tc>
          <w:tcPr>
            <w:tcW w:w="975" w:type="dxa"/>
            <w:noWrap/>
            <w:vAlign w:val="center"/>
            <w:hideMark/>
          </w:tcPr>
          <w:p w14:paraId="73DC61D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14.7</w:t>
            </w:r>
          </w:p>
        </w:tc>
        <w:tc>
          <w:tcPr>
            <w:tcW w:w="4549" w:type="dxa"/>
            <w:noWrap/>
            <w:vAlign w:val="center"/>
            <w:hideMark/>
          </w:tcPr>
          <w:p w14:paraId="68A171C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送风百叶及连接管</w:t>
            </w:r>
          </w:p>
        </w:tc>
        <w:tc>
          <w:tcPr>
            <w:tcW w:w="850" w:type="dxa"/>
            <w:noWrap/>
            <w:vAlign w:val="center"/>
            <w:hideMark/>
          </w:tcPr>
          <w:p w14:paraId="1495E96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629058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8F8D63E" w14:textId="77777777" w:rsidTr="009C5181">
        <w:trPr>
          <w:trHeight w:val="340"/>
          <w:jc w:val="center"/>
        </w:trPr>
        <w:tc>
          <w:tcPr>
            <w:tcW w:w="975" w:type="dxa"/>
            <w:noWrap/>
            <w:vAlign w:val="center"/>
            <w:hideMark/>
          </w:tcPr>
          <w:p w14:paraId="7672F73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14.8</w:t>
            </w:r>
          </w:p>
        </w:tc>
        <w:tc>
          <w:tcPr>
            <w:tcW w:w="4549" w:type="dxa"/>
            <w:noWrap/>
            <w:vAlign w:val="center"/>
            <w:hideMark/>
          </w:tcPr>
          <w:p w14:paraId="3382169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镀锌风管</w:t>
            </w:r>
          </w:p>
        </w:tc>
        <w:tc>
          <w:tcPr>
            <w:tcW w:w="850" w:type="dxa"/>
            <w:noWrap/>
            <w:vAlign w:val="center"/>
            <w:hideMark/>
          </w:tcPr>
          <w:p w14:paraId="20A9D8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2EF2F04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40.66</w:t>
            </w:r>
          </w:p>
        </w:tc>
      </w:tr>
      <w:tr w:rsidR="001967C8" w:rsidRPr="001967C8" w14:paraId="29B55359" w14:textId="77777777" w:rsidTr="009C5181">
        <w:trPr>
          <w:trHeight w:val="340"/>
          <w:jc w:val="center"/>
        </w:trPr>
        <w:tc>
          <w:tcPr>
            <w:tcW w:w="975" w:type="dxa"/>
            <w:noWrap/>
            <w:vAlign w:val="center"/>
            <w:hideMark/>
          </w:tcPr>
          <w:p w14:paraId="3D3FEB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14.9</w:t>
            </w:r>
          </w:p>
        </w:tc>
        <w:tc>
          <w:tcPr>
            <w:tcW w:w="4549" w:type="dxa"/>
            <w:noWrap/>
            <w:vAlign w:val="center"/>
            <w:hideMark/>
          </w:tcPr>
          <w:p w14:paraId="5837ABC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出口防护百叶</w:t>
            </w:r>
          </w:p>
        </w:tc>
        <w:tc>
          <w:tcPr>
            <w:tcW w:w="850" w:type="dxa"/>
            <w:noWrap/>
            <w:vAlign w:val="center"/>
            <w:hideMark/>
          </w:tcPr>
          <w:p w14:paraId="6AC6FDA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6EFE37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7B60D3E2" w14:textId="77777777" w:rsidTr="009C5181">
        <w:trPr>
          <w:trHeight w:val="340"/>
          <w:jc w:val="center"/>
        </w:trPr>
        <w:tc>
          <w:tcPr>
            <w:tcW w:w="975" w:type="dxa"/>
            <w:noWrap/>
            <w:vAlign w:val="center"/>
            <w:hideMark/>
          </w:tcPr>
          <w:p w14:paraId="2C4B50B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14.10</w:t>
            </w:r>
          </w:p>
        </w:tc>
        <w:tc>
          <w:tcPr>
            <w:tcW w:w="4549" w:type="dxa"/>
            <w:noWrap/>
            <w:vAlign w:val="center"/>
            <w:hideMark/>
          </w:tcPr>
          <w:p w14:paraId="6064CFC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风机专用控制箱</w:t>
            </w:r>
          </w:p>
        </w:tc>
        <w:tc>
          <w:tcPr>
            <w:tcW w:w="850" w:type="dxa"/>
            <w:noWrap/>
            <w:vAlign w:val="center"/>
            <w:hideMark/>
          </w:tcPr>
          <w:p w14:paraId="1683E7D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5D615E0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AB75446" w14:textId="77777777" w:rsidTr="009C5181">
        <w:trPr>
          <w:trHeight w:val="340"/>
          <w:jc w:val="center"/>
        </w:trPr>
        <w:tc>
          <w:tcPr>
            <w:tcW w:w="975" w:type="dxa"/>
            <w:noWrap/>
            <w:vAlign w:val="center"/>
            <w:hideMark/>
          </w:tcPr>
          <w:p w14:paraId="4CAD7EC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14.11</w:t>
            </w:r>
          </w:p>
        </w:tc>
        <w:tc>
          <w:tcPr>
            <w:tcW w:w="4549" w:type="dxa"/>
            <w:noWrap/>
            <w:vAlign w:val="center"/>
            <w:hideMark/>
          </w:tcPr>
          <w:p w14:paraId="36E5BE4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控制电源线</w:t>
            </w:r>
          </w:p>
        </w:tc>
        <w:tc>
          <w:tcPr>
            <w:tcW w:w="850" w:type="dxa"/>
            <w:noWrap/>
            <w:vAlign w:val="center"/>
            <w:hideMark/>
          </w:tcPr>
          <w:p w14:paraId="26C0D0A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4E1084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22</w:t>
            </w:r>
          </w:p>
        </w:tc>
      </w:tr>
      <w:tr w:rsidR="001967C8" w:rsidRPr="001967C8" w14:paraId="09263E68" w14:textId="77777777" w:rsidTr="009C5181">
        <w:trPr>
          <w:trHeight w:val="340"/>
          <w:jc w:val="center"/>
        </w:trPr>
        <w:tc>
          <w:tcPr>
            <w:tcW w:w="975" w:type="dxa"/>
            <w:noWrap/>
            <w:vAlign w:val="center"/>
            <w:hideMark/>
          </w:tcPr>
          <w:p w14:paraId="1628E95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14.12</w:t>
            </w:r>
          </w:p>
        </w:tc>
        <w:tc>
          <w:tcPr>
            <w:tcW w:w="4549" w:type="dxa"/>
            <w:noWrap/>
            <w:vAlign w:val="center"/>
            <w:hideMark/>
          </w:tcPr>
          <w:p w14:paraId="3A8D1F6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管道安装、洞口防护、密封处理等</w:t>
            </w:r>
          </w:p>
        </w:tc>
        <w:tc>
          <w:tcPr>
            <w:tcW w:w="850" w:type="dxa"/>
            <w:noWrap/>
            <w:vAlign w:val="center"/>
            <w:hideMark/>
          </w:tcPr>
          <w:p w14:paraId="52FB6A7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23152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46386BE" w14:textId="77777777" w:rsidTr="009C5181">
        <w:trPr>
          <w:trHeight w:val="340"/>
          <w:jc w:val="center"/>
        </w:trPr>
        <w:tc>
          <w:tcPr>
            <w:tcW w:w="975" w:type="dxa"/>
            <w:noWrap/>
            <w:vAlign w:val="center"/>
            <w:hideMark/>
          </w:tcPr>
          <w:p w14:paraId="1B34C2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c>
          <w:tcPr>
            <w:tcW w:w="4549" w:type="dxa"/>
            <w:noWrap/>
            <w:vAlign w:val="center"/>
            <w:hideMark/>
          </w:tcPr>
          <w:p w14:paraId="520E9F0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二层明档送风系统</w:t>
            </w:r>
          </w:p>
        </w:tc>
        <w:tc>
          <w:tcPr>
            <w:tcW w:w="850" w:type="dxa"/>
            <w:noWrap/>
            <w:vAlign w:val="center"/>
            <w:hideMark/>
          </w:tcPr>
          <w:p w14:paraId="15F772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50F4A4C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21C389A9" w14:textId="77777777" w:rsidTr="009C5181">
        <w:trPr>
          <w:trHeight w:val="340"/>
          <w:jc w:val="center"/>
        </w:trPr>
        <w:tc>
          <w:tcPr>
            <w:tcW w:w="975" w:type="dxa"/>
            <w:noWrap/>
            <w:vAlign w:val="center"/>
            <w:hideMark/>
          </w:tcPr>
          <w:p w14:paraId="093516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15.1</w:t>
            </w:r>
          </w:p>
        </w:tc>
        <w:tc>
          <w:tcPr>
            <w:tcW w:w="4549" w:type="dxa"/>
            <w:noWrap/>
            <w:vAlign w:val="center"/>
            <w:hideMark/>
          </w:tcPr>
          <w:p w14:paraId="54A50AF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新风机组</w:t>
            </w:r>
          </w:p>
        </w:tc>
        <w:tc>
          <w:tcPr>
            <w:tcW w:w="850" w:type="dxa"/>
            <w:noWrap/>
            <w:vAlign w:val="center"/>
            <w:hideMark/>
          </w:tcPr>
          <w:p w14:paraId="5AA2B01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2E4B81E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1950688E" w14:textId="77777777" w:rsidTr="009C5181">
        <w:trPr>
          <w:trHeight w:val="340"/>
          <w:jc w:val="center"/>
        </w:trPr>
        <w:tc>
          <w:tcPr>
            <w:tcW w:w="975" w:type="dxa"/>
            <w:noWrap/>
            <w:vAlign w:val="center"/>
            <w:hideMark/>
          </w:tcPr>
          <w:p w14:paraId="6584CC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15.2</w:t>
            </w:r>
          </w:p>
        </w:tc>
        <w:tc>
          <w:tcPr>
            <w:tcW w:w="4549" w:type="dxa"/>
            <w:noWrap/>
            <w:vAlign w:val="center"/>
            <w:hideMark/>
          </w:tcPr>
          <w:p w14:paraId="32B35A0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风柜底座（吊装）</w:t>
            </w:r>
          </w:p>
        </w:tc>
        <w:tc>
          <w:tcPr>
            <w:tcW w:w="850" w:type="dxa"/>
            <w:noWrap/>
            <w:vAlign w:val="center"/>
            <w:hideMark/>
          </w:tcPr>
          <w:p w14:paraId="2590A2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38B8819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C00AABE" w14:textId="77777777" w:rsidTr="009C5181">
        <w:trPr>
          <w:trHeight w:val="340"/>
          <w:jc w:val="center"/>
        </w:trPr>
        <w:tc>
          <w:tcPr>
            <w:tcW w:w="975" w:type="dxa"/>
            <w:noWrap/>
            <w:vAlign w:val="center"/>
            <w:hideMark/>
          </w:tcPr>
          <w:p w14:paraId="3CC7DC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15.3</w:t>
            </w:r>
          </w:p>
        </w:tc>
        <w:tc>
          <w:tcPr>
            <w:tcW w:w="4549" w:type="dxa"/>
            <w:noWrap/>
            <w:vAlign w:val="center"/>
            <w:hideMark/>
          </w:tcPr>
          <w:p w14:paraId="5A58E30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机组减震器</w:t>
            </w:r>
          </w:p>
        </w:tc>
        <w:tc>
          <w:tcPr>
            <w:tcW w:w="850" w:type="dxa"/>
            <w:noWrap/>
            <w:vAlign w:val="center"/>
            <w:hideMark/>
          </w:tcPr>
          <w:p w14:paraId="1F0A7FB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70D1CF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E0086BE" w14:textId="77777777" w:rsidTr="009C5181">
        <w:trPr>
          <w:trHeight w:val="340"/>
          <w:jc w:val="center"/>
        </w:trPr>
        <w:tc>
          <w:tcPr>
            <w:tcW w:w="975" w:type="dxa"/>
            <w:noWrap/>
            <w:vAlign w:val="center"/>
            <w:hideMark/>
          </w:tcPr>
          <w:p w14:paraId="00A31B7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15.4</w:t>
            </w:r>
          </w:p>
        </w:tc>
        <w:tc>
          <w:tcPr>
            <w:tcW w:w="4549" w:type="dxa"/>
            <w:noWrap/>
            <w:vAlign w:val="center"/>
            <w:hideMark/>
          </w:tcPr>
          <w:p w14:paraId="0C61289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软连接</w:t>
            </w:r>
          </w:p>
        </w:tc>
        <w:tc>
          <w:tcPr>
            <w:tcW w:w="850" w:type="dxa"/>
            <w:noWrap/>
            <w:vAlign w:val="center"/>
            <w:hideMark/>
          </w:tcPr>
          <w:p w14:paraId="065E7D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720BE9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CD28156" w14:textId="77777777" w:rsidTr="009C5181">
        <w:trPr>
          <w:trHeight w:val="340"/>
          <w:jc w:val="center"/>
        </w:trPr>
        <w:tc>
          <w:tcPr>
            <w:tcW w:w="975" w:type="dxa"/>
            <w:noWrap/>
            <w:vAlign w:val="center"/>
            <w:hideMark/>
          </w:tcPr>
          <w:p w14:paraId="053E0FB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15.5</w:t>
            </w:r>
          </w:p>
        </w:tc>
        <w:tc>
          <w:tcPr>
            <w:tcW w:w="4549" w:type="dxa"/>
            <w:noWrap/>
            <w:vAlign w:val="center"/>
            <w:hideMark/>
          </w:tcPr>
          <w:p w14:paraId="38ED165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进出口消音管</w:t>
            </w:r>
          </w:p>
        </w:tc>
        <w:tc>
          <w:tcPr>
            <w:tcW w:w="850" w:type="dxa"/>
            <w:noWrap/>
            <w:vAlign w:val="center"/>
            <w:hideMark/>
          </w:tcPr>
          <w:p w14:paraId="7A7F49B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件</w:t>
            </w:r>
          </w:p>
        </w:tc>
        <w:tc>
          <w:tcPr>
            <w:tcW w:w="851" w:type="dxa"/>
            <w:noWrap/>
            <w:vAlign w:val="center"/>
            <w:hideMark/>
          </w:tcPr>
          <w:p w14:paraId="003CF0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676355B" w14:textId="77777777" w:rsidTr="009C5181">
        <w:trPr>
          <w:trHeight w:val="340"/>
          <w:jc w:val="center"/>
        </w:trPr>
        <w:tc>
          <w:tcPr>
            <w:tcW w:w="975" w:type="dxa"/>
            <w:noWrap/>
            <w:vAlign w:val="center"/>
            <w:hideMark/>
          </w:tcPr>
          <w:p w14:paraId="72B88CD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15.6</w:t>
            </w:r>
          </w:p>
        </w:tc>
        <w:tc>
          <w:tcPr>
            <w:tcW w:w="4549" w:type="dxa"/>
            <w:noWrap/>
            <w:vAlign w:val="center"/>
            <w:hideMark/>
          </w:tcPr>
          <w:p w14:paraId="2CFF2E9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防火阀</w:t>
            </w:r>
          </w:p>
        </w:tc>
        <w:tc>
          <w:tcPr>
            <w:tcW w:w="850" w:type="dxa"/>
            <w:noWrap/>
            <w:vAlign w:val="center"/>
            <w:hideMark/>
          </w:tcPr>
          <w:p w14:paraId="54AAB8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34867D0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F28AEE3" w14:textId="77777777" w:rsidTr="009C5181">
        <w:trPr>
          <w:trHeight w:val="340"/>
          <w:jc w:val="center"/>
        </w:trPr>
        <w:tc>
          <w:tcPr>
            <w:tcW w:w="975" w:type="dxa"/>
            <w:noWrap/>
            <w:vAlign w:val="center"/>
            <w:hideMark/>
          </w:tcPr>
          <w:p w14:paraId="1FE99B0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15.7</w:t>
            </w:r>
          </w:p>
        </w:tc>
        <w:tc>
          <w:tcPr>
            <w:tcW w:w="4549" w:type="dxa"/>
            <w:noWrap/>
            <w:vAlign w:val="center"/>
            <w:hideMark/>
          </w:tcPr>
          <w:p w14:paraId="5FEE4E5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送风百叶及连接管</w:t>
            </w:r>
          </w:p>
        </w:tc>
        <w:tc>
          <w:tcPr>
            <w:tcW w:w="850" w:type="dxa"/>
            <w:noWrap/>
            <w:vAlign w:val="center"/>
            <w:hideMark/>
          </w:tcPr>
          <w:p w14:paraId="54411D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610DF2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870851E" w14:textId="77777777" w:rsidTr="009C5181">
        <w:trPr>
          <w:trHeight w:val="340"/>
          <w:jc w:val="center"/>
        </w:trPr>
        <w:tc>
          <w:tcPr>
            <w:tcW w:w="975" w:type="dxa"/>
            <w:noWrap/>
            <w:vAlign w:val="center"/>
            <w:hideMark/>
          </w:tcPr>
          <w:p w14:paraId="06CA23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15.8</w:t>
            </w:r>
          </w:p>
        </w:tc>
        <w:tc>
          <w:tcPr>
            <w:tcW w:w="4549" w:type="dxa"/>
            <w:noWrap/>
            <w:vAlign w:val="center"/>
            <w:hideMark/>
          </w:tcPr>
          <w:p w14:paraId="13BE6BF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镀锌风管</w:t>
            </w:r>
          </w:p>
        </w:tc>
        <w:tc>
          <w:tcPr>
            <w:tcW w:w="850" w:type="dxa"/>
            <w:noWrap/>
            <w:vAlign w:val="center"/>
            <w:hideMark/>
          </w:tcPr>
          <w:p w14:paraId="0B4081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平米</w:t>
            </w:r>
          </w:p>
        </w:tc>
        <w:tc>
          <w:tcPr>
            <w:tcW w:w="851" w:type="dxa"/>
            <w:noWrap/>
            <w:vAlign w:val="center"/>
            <w:hideMark/>
          </w:tcPr>
          <w:p w14:paraId="44C443F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22.485</w:t>
            </w:r>
          </w:p>
        </w:tc>
      </w:tr>
      <w:tr w:rsidR="001967C8" w:rsidRPr="001967C8" w14:paraId="567ECC97" w14:textId="77777777" w:rsidTr="009C5181">
        <w:trPr>
          <w:trHeight w:val="340"/>
          <w:jc w:val="center"/>
        </w:trPr>
        <w:tc>
          <w:tcPr>
            <w:tcW w:w="975" w:type="dxa"/>
            <w:noWrap/>
            <w:vAlign w:val="center"/>
            <w:hideMark/>
          </w:tcPr>
          <w:p w14:paraId="4FAFAB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15.9</w:t>
            </w:r>
          </w:p>
        </w:tc>
        <w:tc>
          <w:tcPr>
            <w:tcW w:w="4549" w:type="dxa"/>
            <w:noWrap/>
            <w:vAlign w:val="center"/>
            <w:hideMark/>
          </w:tcPr>
          <w:p w14:paraId="215A45F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出口防护百叶</w:t>
            </w:r>
          </w:p>
        </w:tc>
        <w:tc>
          <w:tcPr>
            <w:tcW w:w="850" w:type="dxa"/>
            <w:noWrap/>
            <w:vAlign w:val="center"/>
            <w:hideMark/>
          </w:tcPr>
          <w:p w14:paraId="1F3B1C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项</w:t>
            </w:r>
          </w:p>
        </w:tc>
        <w:tc>
          <w:tcPr>
            <w:tcW w:w="851" w:type="dxa"/>
            <w:noWrap/>
            <w:vAlign w:val="center"/>
            <w:hideMark/>
          </w:tcPr>
          <w:p w14:paraId="39BE599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5E3F210" w14:textId="77777777" w:rsidTr="009C5181">
        <w:trPr>
          <w:trHeight w:val="340"/>
          <w:jc w:val="center"/>
        </w:trPr>
        <w:tc>
          <w:tcPr>
            <w:tcW w:w="975" w:type="dxa"/>
            <w:noWrap/>
            <w:vAlign w:val="center"/>
            <w:hideMark/>
          </w:tcPr>
          <w:p w14:paraId="597BB0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15.10</w:t>
            </w:r>
          </w:p>
        </w:tc>
        <w:tc>
          <w:tcPr>
            <w:tcW w:w="4549" w:type="dxa"/>
            <w:noWrap/>
            <w:vAlign w:val="center"/>
            <w:hideMark/>
          </w:tcPr>
          <w:p w14:paraId="7930AFB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风机专用控制箱</w:t>
            </w:r>
          </w:p>
        </w:tc>
        <w:tc>
          <w:tcPr>
            <w:tcW w:w="850" w:type="dxa"/>
            <w:noWrap/>
            <w:vAlign w:val="center"/>
            <w:hideMark/>
          </w:tcPr>
          <w:p w14:paraId="5BD1FCE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21E0532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B76A9EB" w14:textId="77777777" w:rsidTr="009C5181">
        <w:trPr>
          <w:trHeight w:val="340"/>
          <w:jc w:val="center"/>
        </w:trPr>
        <w:tc>
          <w:tcPr>
            <w:tcW w:w="975" w:type="dxa"/>
            <w:noWrap/>
            <w:vAlign w:val="center"/>
            <w:hideMark/>
          </w:tcPr>
          <w:p w14:paraId="04CA2E4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15.11</w:t>
            </w:r>
          </w:p>
        </w:tc>
        <w:tc>
          <w:tcPr>
            <w:tcW w:w="4549" w:type="dxa"/>
            <w:noWrap/>
            <w:vAlign w:val="center"/>
            <w:hideMark/>
          </w:tcPr>
          <w:p w14:paraId="5B5EF55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控制电源线</w:t>
            </w:r>
          </w:p>
        </w:tc>
        <w:tc>
          <w:tcPr>
            <w:tcW w:w="850" w:type="dxa"/>
            <w:noWrap/>
            <w:vAlign w:val="center"/>
            <w:hideMark/>
          </w:tcPr>
          <w:p w14:paraId="64F6313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53CAF06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32</w:t>
            </w:r>
          </w:p>
        </w:tc>
      </w:tr>
      <w:tr w:rsidR="001967C8" w:rsidRPr="001967C8" w14:paraId="76ADB0DC" w14:textId="77777777" w:rsidTr="009C5181">
        <w:trPr>
          <w:trHeight w:val="340"/>
          <w:jc w:val="center"/>
        </w:trPr>
        <w:tc>
          <w:tcPr>
            <w:tcW w:w="975" w:type="dxa"/>
            <w:noWrap/>
            <w:vAlign w:val="center"/>
            <w:hideMark/>
          </w:tcPr>
          <w:p w14:paraId="02615CD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15.12</w:t>
            </w:r>
          </w:p>
        </w:tc>
        <w:tc>
          <w:tcPr>
            <w:tcW w:w="4549" w:type="dxa"/>
            <w:noWrap/>
            <w:vAlign w:val="center"/>
            <w:hideMark/>
          </w:tcPr>
          <w:p w14:paraId="6C32532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管道安装、洞口防护、密封处理等</w:t>
            </w:r>
          </w:p>
        </w:tc>
        <w:tc>
          <w:tcPr>
            <w:tcW w:w="850" w:type="dxa"/>
            <w:noWrap/>
            <w:vAlign w:val="center"/>
            <w:hideMark/>
          </w:tcPr>
          <w:p w14:paraId="61AC025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EE29CF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71234E2" w14:textId="77777777" w:rsidTr="009C5181">
        <w:trPr>
          <w:trHeight w:val="340"/>
          <w:jc w:val="center"/>
        </w:trPr>
        <w:tc>
          <w:tcPr>
            <w:tcW w:w="975" w:type="dxa"/>
            <w:noWrap/>
            <w:vAlign w:val="center"/>
            <w:hideMark/>
          </w:tcPr>
          <w:p w14:paraId="0066DA0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w:t>
            </w:r>
          </w:p>
        </w:tc>
        <w:tc>
          <w:tcPr>
            <w:tcW w:w="4549" w:type="dxa"/>
            <w:noWrap/>
            <w:vAlign w:val="center"/>
            <w:hideMark/>
          </w:tcPr>
          <w:p w14:paraId="04C77DB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二层餐厅自助取餐台</w:t>
            </w:r>
          </w:p>
        </w:tc>
        <w:tc>
          <w:tcPr>
            <w:tcW w:w="850" w:type="dxa"/>
            <w:noWrap/>
            <w:vAlign w:val="center"/>
            <w:hideMark/>
          </w:tcPr>
          <w:p w14:paraId="742D8A6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122456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16AC5FB3" w14:textId="77777777" w:rsidTr="009C5181">
        <w:trPr>
          <w:trHeight w:val="340"/>
          <w:jc w:val="center"/>
        </w:trPr>
        <w:tc>
          <w:tcPr>
            <w:tcW w:w="975" w:type="dxa"/>
            <w:noWrap/>
            <w:vAlign w:val="center"/>
            <w:hideMark/>
          </w:tcPr>
          <w:p w14:paraId="308388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16.1</w:t>
            </w:r>
          </w:p>
        </w:tc>
        <w:tc>
          <w:tcPr>
            <w:tcW w:w="4549" w:type="dxa"/>
            <w:noWrap/>
            <w:vAlign w:val="center"/>
            <w:hideMark/>
          </w:tcPr>
          <w:p w14:paraId="411F7F7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石材台面</w:t>
            </w:r>
          </w:p>
        </w:tc>
        <w:tc>
          <w:tcPr>
            <w:tcW w:w="850" w:type="dxa"/>
            <w:noWrap/>
            <w:vAlign w:val="center"/>
            <w:hideMark/>
          </w:tcPr>
          <w:p w14:paraId="70699C3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1E9A0B3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0B17F7F9" w14:textId="77777777" w:rsidTr="009C5181">
        <w:trPr>
          <w:trHeight w:val="340"/>
          <w:jc w:val="center"/>
        </w:trPr>
        <w:tc>
          <w:tcPr>
            <w:tcW w:w="975" w:type="dxa"/>
            <w:noWrap/>
            <w:vAlign w:val="center"/>
            <w:hideMark/>
          </w:tcPr>
          <w:p w14:paraId="6DE004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16.2</w:t>
            </w:r>
          </w:p>
        </w:tc>
        <w:tc>
          <w:tcPr>
            <w:tcW w:w="4549" w:type="dxa"/>
            <w:noWrap/>
            <w:vAlign w:val="center"/>
            <w:hideMark/>
          </w:tcPr>
          <w:p w14:paraId="460794F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石材餐台背板</w:t>
            </w:r>
          </w:p>
        </w:tc>
        <w:tc>
          <w:tcPr>
            <w:tcW w:w="850" w:type="dxa"/>
            <w:noWrap/>
            <w:vAlign w:val="center"/>
            <w:hideMark/>
          </w:tcPr>
          <w:p w14:paraId="2BEB0E3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738D34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r>
      <w:tr w:rsidR="001967C8" w:rsidRPr="001967C8" w14:paraId="3475C641" w14:textId="77777777" w:rsidTr="009C5181">
        <w:trPr>
          <w:trHeight w:val="340"/>
          <w:jc w:val="center"/>
        </w:trPr>
        <w:tc>
          <w:tcPr>
            <w:tcW w:w="975" w:type="dxa"/>
            <w:noWrap/>
            <w:vAlign w:val="center"/>
            <w:hideMark/>
          </w:tcPr>
          <w:p w14:paraId="3190B98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16.3</w:t>
            </w:r>
          </w:p>
        </w:tc>
        <w:tc>
          <w:tcPr>
            <w:tcW w:w="4549" w:type="dxa"/>
            <w:noWrap/>
            <w:vAlign w:val="center"/>
            <w:hideMark/>
          </w:tcPr>
          <w:p w14:paraId="182AB1C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定制一体式烤漆不锈钢餐台柜</w:t>
            </w:r>
          </w:p>
        </w:tc>
        <w:tc>
          <w:tcPr>
            <w:tcW w:w="850" w:type="dxa"/>
            <w:noWrap/>
            <w:vAlign w:val="center"/>
            <w:hideMark/>
          </w:tcPr>
          <w:p w14:paraId="38F4216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08B21FA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r>
      <w:tr w:rsidR="001967C8" w:rsidRPr="001967C8" w14:paraId="5BDCF525" w14:textId="77777777" w:rsidTr="009C5181">
        <w:trPr>
          <w:trHeight w:val="340"/>
          <w:jc w:val="center"/>
        </w:trPr>
        <w:tc>
          <w:tcPr>
            <w:tcW w:w="975" w:type="dxa"/>
            <w:noWrap/>
            <w:vAlign w:val="center"/>
            <w:hideMark/>
          </w:tcPr>
          <w:p w14:paraId="25436B0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16.4</w:t>
            </w:r>
          </w:p>
        </w:tc>
        <w:tc>
          <w:tcPr>
            <w:tcW w:w="4549" w:type="dxa"/>
            <w:noWrap/>
            <w:vAlign w:val="center"/>
            <w:hideMark/>
          </w:tcPr>
          <w:p w14:paraId="266CD27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带开关插座面板</w:t>
            </w:r>
          </w:p>
        </w:tc>
        <w:tc>
          <w:tcPr>
            <w:tcW w:w="850" w:type="dxa"/>
            <w:noWrap/>
            <w:vAlign w:val="center"/>
            <w:hideMark/>
          </w:tcPr>
          <w:p w14:paraId="37D2F58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322DF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r>
      <w:tr w:rsidR="001967C8" w:rsidRPr="001967C8" w14:paraId="2C3A6A80" w14:textId="77777777" w:rsidTr="009C5181">
        <w:trPr>
          <w:trHeight w:val="340"/>
          <w:jc w:val="center"/>
        </w:trPr>
        <w:tc>
          <w:tcPr>
            <w:tcW w:w="975" w:type="dxa"/>
            <w:noWrap/>
            <w:vAlign w:val="center"/>
            <w:hideMark/>
          </w:tcPr>
          <w:p w14:paraId="46B56F6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16.5</w:t>
            </w:r>
          </w:p>
        </w:tc>
        <w:tc>
          <w:tcPr>
            <w:tcW w:w="4549" w:type="dxa"/>
            <w:noWrap/>
            <w:vAlign w:val="center"/>
            <w:hideMark/>
          </w:tcPr>
          <w:p w14:paraId="39805A0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踢脚线</w:t>
            </w:r>
          </w:p>
        </w:tc>
        <w:tc>
          <w:tcPr>
            <w:tcW w:w="850" w:type="dxa"/>
            <w:noWrap/>
            <w:vAlign w:val="center"/>
            <w:hideMark/>
          </w:tcPr>
          <w:p w14:paraId="0C0B7A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2F56B3B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r>
      <w:tr w:rsidR="001967C8" w:rsidRPr="001967C8" w14:paraId="234377D6" w14:textId="77777777" w:rsidTr="009C5181">
        <w:trPr>
          <w:trHeight w:val="340"/>
          <w:jc w:val="center"/>
        </w:trPr>
        <w:tc>
          <w:tcPr>
            <w:tcW w:w="975" w:type="dxa"/>
            <w:noWrap/>
            <w:vAlign w:val="center"/>
            <w:hideMark/>
          </w:tcPr>
          <w:p w14:paraId="5814683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16.6</w:t>
            </w:r>
          </w:p>
        </w:tc>
        <w:tc>
          <w:tcPr>
            <w:tcW w:w="4549" w:type="dxa"/>
            <w:noWrap/>
            <w:vAlign w:val="center"/>
            <w:hideMark/>
          </w:tcPr>
          <w:p w14:paraId="21F0181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L</w:t>
            </w:r>
            <w:r w:rsidRPr="001967C8">
              <w:rPr>
                <w:rFonts w:ascii="Times New Roman" w:eastAsia="宋体" w:hAnsi="Times New Roman" w:cs="Times New Roman"/>
                <w:color w:val="000000"/>
                <w:kern w:val="0"/>
                <w:szCs w:val="21"/>
              </w:rPr>
              <w:t>型石材取餐岛台（明档）</w:t>
            </w:r>
          </w:p>
        </w:tc>
        <w:tc>
          <w:tcPr>
            <w:tcW w:w="850" w:type="dxa"/>
            <w:noWrap/>
            <w:vAlign w:val="center"/>
            <w:hideMark/>
          </w:tcPr>
          <w:p w14:paraId="12DA31E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57BA5B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6.5</w:t>
            </w:r>
          </w:p>
        </w:tc>
      </w:tr>
      <w:tr w:rsidR="001967C8" w:rsidRPr="001967C8" w14:paraId="152AF0A1" w14:textId="77777777" w:rsidTr="009C5181">
        <w:trPr>
          <w:trHeight w:val="340"/>
          <w:jc w:val="center"/>
        </w:trPr>
        <w:tc>
          <w:tcPr>
            <w:tcW w:w="975" w:type="dxa"/>
            <w:noWrap/>
            <w:vAlign w:val="center"/>
            <w:hideMark/>
          </w:tcPr>
          <w:p w14:paraId="6E59011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16.7</w:t>
            </w:r>
          </w:p>
        </w:tc>
        <w:tc>
          <w:tcPr>
            <w:tcW w:w="4549" w:type="dxa"/>
            <w:noWrap/>
            <w:vAlign w:val="center"/>
            <w:hideMark/>
          </w:tcPr>
          <w:p w14:paraId="678CB47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烤漆多宝阁餐台柜（明档）</w:t>
            </w:r>
          </w:p>
        </w:tc>
        <w:tc>
          <w:tcPr>
            <w:tcW w:w="850" w:type="dxa"/>
            <w:noWrap/>
            <w:vAlign w:val="center"/>
            <w:hideMark/>
          </w:tcPr>
          <w:p w14:paraId="1BF407A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7BD77ED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3.8</w:t>
            </w:r>
          </w:p>
        </w:tc>
      </w:tr>
      <w:tr w:rsidR="001967C8" w:rsidRPr="001967C8" w14:paraId="572A7717" w14:textId="77777777" w:rsidTr="009C5181">
        <w:trPr>
          <w:trHeight w:val="340"/>
          <w:jc w:val="center"/>
        </w:trPr>
        <w:tc>
          <w:tcPr>
            <w:tcW w:w="975" w:type="dxa"/>
            <w:noWrap/>
            <w:vAlign w:val="center"/>
            <w:hideMark/>
          </w:tcPr>
          <w:p w14:paraId="2B5E0C3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16.8</w:t>
            </w:r>
          </w:p>
        </w:tc>
        <w:tc>
          <w:tcPr>
            <w:tcW w:w="4549" w:type="dxa"/>
            <w:noWrap/>
            <w:vAlign w:val="center"/>
            <w:hideMark/>
          </w:tcPr>
          <w:p w14:paraId="52071E2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踢脚线（明档）</w:t>
            </w:r>
          </w:p>
        </w:tc>
        <w:tc>
          <w:tcPr>
            <w:tcW w:w="850" w:type="dxa"/>
            <w:noWrap/>
            <w:vAlign w:val="center"/>
            <w:hideMark/>
          </w:tcPr>
          <w:p w14:paraId="761D84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米</w:t>
            </w:r>
          </w:p>
        </w:tc>
        <w:tc>
          <w:tcPr>
            <w:tcW w:w="851" w:type="dxa"/>
            <w:noWrap/>
            <w:vAlign w:val="center"/>
            <w:hideMark/>
          </w:tcPr>
          <w:p w14:paraId="657BBDB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3.8</w:t>
            </w:r>
          </w:p>
        </w:tc>
      </w:tr>
      <w:tr w:rsidR="001967C8" w:rsidRPr="001967C8" w14:paraId="4A7C4E64" w14:textId="77777777" w:rsidTr="009C5181">
        <w:trPr>
          <w:trHeight w:val="340"/>
          <w:jc w:val="center"/>
        </w:trPr>
        <w:tc>
          <w:tcPr>
            <w:tcW w:w="975" w:type="dxa"/>
            <w:noWrap/>
            <w:vAlign w:val="center"/>
            <w:hideMark/>
          </w:tcPr>
          <w:p w14:paraId="1327842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17</w:t>
            </w:r>
          </w:p>
        </w:tc>
        <w:tc>
          <w:tcPr>
            <w:tcW w:w="4549" w:type="dxa"/>
            <w:noWrap/>
            <w:vAlign w:val="center"/>
            <w:hideMark/>
          </w:tcPr>
          <w:p w14:paraId="6E04802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其他</w:t>
            </w:r>
          </w:p>
        </w:tc>
        <w:tc>
          <w:tcPr>
            <w:tcW w:w="850" w:type="dxa"/>
            <w:noWrap/>
            <w:vAlign w:val="center"/>
            <w:hideMark/>
          </w:tcPr>
          <w:p w14:paraId="3DB4A7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c>
          <w:tcPr>
            <w:tcW w:w="851" w:type="dxa"/>
            <w:noWrap/>
            <w:vAlign w:val="center"/>
            <w:hideMark/>
          </w:tcPr>
          <w:p w14:paraId="568F174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 xml:space="preserve">　</w:t>
            </w:r>
          </w:p>
        </w:tc>
      </w:tr>
      <w:tr w:rsidR="001967C8" w:rsidRPr="001967C8" w14:paraId="1923489A" w14:textId="77777777" w:rsidTr="009C5181">
        <w:trPr>
          <w:trHeight w:val="340"/>
          <w:jc w:val="center"/>
        </w:trPr>
        <w:tc>
          <w:tcPr>
            <w:tcW w:w="975" w:type="dxa"/>
            <w:noWrap/>
            <w:vAlign w:val="center"/>
            <w:hideMark/>
          </w:tcPr>
          <w:p w14:paraId="1DD81F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17.1</w:t>
            </w:r>
          </w:p>
        </w:tc>
        <w:tc>
          <w:tcPr>
            <w:tcW w:w="4549" w:type="dxa"/>
            <w:noWrap/>
            <w:vAlign w:val="center"/>
            <w:hideMark/>
          </w:tcPr>
          <w:p w14:paraId="072F15C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开水器</w:t>
            </w:r>
          </w:p>
        </w:tc>
        <w:tc>
          <w:tcPr>
            <w:tcW w:w="850" w:type="dxa"/>
            <w:noWrap/>
            <w:vAlign w:val="center"/>
            <w:hideMark/>
          </w:tcPr>
          <w:p w14:paraId="346400A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台</w:t>
            </w:r>
          </w:p>
        </w:tc>
        <w:tc>
          <w:tcPr>
            <w:tcW w:w="851" w:type="dxa"/>
            <w:noWrap/>
            <w:vAlign w:val="center"/>
            <w:hideMark/>
          </w:tcPr>
          <w:p w14:paraId="7B7A2D2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B3A4A51" w14:textId="77777777" w:rsidTr="009C5181">
        <w:trPr>
          <w:trHeight w:val="340"/>
          <w:jc w:val="center"/>
        </w:trPr>
        <w:tc>
          <w:tcPr>
            <w:tcW w:w="975" w:type="dxa"/>
            <w:noWrap/>
            <w:vAlign w:val="center"/>
            <w:hideMark/>
          </w:tcPr>
          <w:p w14:paraId="79A4F3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17.2</w:t>
            </w:r>
          </w:p>
        </w:tc>
        <w:tc>
          <w:tcPr>
            <w:tcW w:w="4549" w:type="dxa"/>
            <w:noWrap/>
            <w:vAlign w:val="center"/>
            <w:hideMark/>
          </w:tcPr>
          <w:p w14:paraId="48118D7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挡鼠板</w:t>
            </w:r>
          </w:p>
        </w:tc>
        <w:tc>
          <w:tcPr>
            <w:tcW w:w="850" w:type="dxa"/>
            <w:noWrap/>
            <w:vAlign w:val="center"/>
            <w:hideMark/>
          </w:tcPr>
          <w:p w14:paraId="646BF33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1C5DF2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r>
      <w:tr w:rsidR="001967C8" w:rsidRPr="001967C8" w14:paraId="6569EB6B" w14:textId="77777777" w:rsidTr="009C5181">
        <w:trPr>
          <w:trHeight w:val="340"/>
          <w:jc w:val="center"/>
        </w:trPr>
        <w:tc>
          <w:tcPr>
            <w:tcW w:w="975" w:type="dxa"/>
            <w:noWrap/>
            <w:vAlign w:val="center"/>
            <w:hideMark/>
          </w:tcPr>
          <w:p w14:paraId="6641FD4F" w14:textId="77777777" w:rsidR="001967C8" w:rsidRPr="001967C8" w:rsidRDefault="001967C8" w:rsidP="001967C8">
            <w:pPr>
              <w:widowControl/>
              <w:jc w:val="center"/>
              <w:rPr>
                <w:rFonts w:ascii="Times New Roman" w:eastAsia="宋体" w:hAnsi="Times New Roman" w:cs="Times New Roman"/>
                <w:b/>
                <w:bCs/>
                <w:color w:val="000000"/>
                <w:kern w:val="0"/>
                <w:szCs w:val="21"/>
              </w:rPr>
            </w:pPr>
            <w:r w:rsidRPr="001967C8">
              <w:rPr>
                <w:rFonts w:ascii="Times New Roman" w:eastAsia="宋体" w:hAnsi="Times New Roman" w:cs="Times New Roman"/>
                <w:b/>
                <w:bCs/>
                <w:color w:val="000000"/>
                <w:kern w:val="0"/>
                <w:szCs w:val="21"/>
              </w:rPr>
              <w:t>二</w:t>
            </w:r>
          </w:p>
        </w:tc>
        <w:tc>
          <w:tcPr>
            <w:tcW w:w="6250" w:type="dxa"/>
            <w:gridSpan w:val="3"/>
            <w:noWrap/>
            <w:vAlign w:val="center"/>
            <w:hideMark/>
          </w:tcPr>
          <w:p w14:paraId="0C9FB18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b/>
                <w:bCs/>
                <w:color w:val="000000"/>
                <w:kern w:val="0"/>
                <w:szCs w:val="21"/>
              </w:rPr>
              <w:t>厨杂</w:t>
            </w:r>
          </w:p>
        </w:tc>
      </w:tr>
      <w:tr w:rsidR="001967C8" w:rsidRPr="001967C8" w14:paraId="2ACB5826" w14:textId="77777777" w:rsidTr="009C5181">
        <w:trPr>
          <w:trHeight w:val="340"/>
          <w:jc w:val="center"/>
        </w:trPr>
        <w:tc>
          <w:tcPr>
            <w:tcW w:w="975" w:type="dxa"/>
            <w:noWrap/>
            <w:vAlign w:val="center"/>
            <w:hideMark/>
          </w:tcPr>
          <w:p w14:paraId="2B7959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c>
          <w:tcPr>
            <w:tcW w:w="4549" w:type="dxa"/>
            <w:noWrap/>
            <w:vAlign w:val="center"/>
            <w:hideMark/>
          </w:tcPr>
          <w:p w14:paraId="69614C2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不锈钢桶</w:t>
            </w:r>
          </w:p>
        </w:tc>
        <w:tc>
          <w:tcPr>
            <w:tcW w:w="850" w:type="dxa"/>
            <w:noWrap/>
            <w:vAlign w:val="center"/>
            <w:hideMark/>
          </w:tcPr>
          <w:p w14:paraId="54B464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77E13D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44247D3" w14:textId="77777777" w:rsidTr="009C5181">
        <w:trPr>
          <w:trHeight w:val="340"/>
          <w:jc w:val="center"/>
        </w:trPr>
        <w:tc>
          <w:tcPr>
            <w:tcW w:w="975" w:type="dxa"/>
            <w:noWrap/>
            <w:vAlign w:val="center"/>
            <w:hideMark/>
          </w:tcPr>
          <w:p w14:paraId="560183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c>
          <w:tcPr>
            <w:tcW w:w="4549" w:type="dxa"/>
            <w:noWrap/>
            <w:vAlign w:val="center"/>
            <w:hideMark/>
          </w:tcPr>
          <w:p w14:paraId="1310038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保温桶</w:t>
            </w:r>
          </w:p>
        </w:tc>
        <w:tc>
          <w:tcPr>
            <w:tcW w:w="850" w:type="dxa"/>
            <w:noWrap/>
            <w:vAlign w:val="center"/>
            <w:hideMark/>
          </w:tcPr>
          <w:p w14:paraId="6863D5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8F684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566D0B3" w14:textId="77777777" w:rsidTr="009C5181">
        <w:trPr>
          <w:trHeight w:val="340"/>
          <w:jc w:val="center"/>
        </w:trPr>
        <w:tc>
          <w:tcPr>
            <w:tcW w:w="975" w:type="dxa"/>
            <w:noWrap/>
            <w:vAlign w:val="center"/>
            <w:hideMark/>
          </w:tcPr>
          <w:p w14:paraId="7DCA2C6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c>
          <w:tcPr>
            <w:tcW w:w="4549" w:type="dxa"/>
            <w:noWrap/>
            <w:vAlign w:val="center"/>
            <w:hideMark/>
          </w:tcPr>
          <w:p w14:paraId="5016B24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钢盆</w:t>
            </w:r>
          </w:p>
        </w:tc>
        <w:tc>
          <w:tcPr>
            <w:tcW w:w="850" w:type="dxa"/>
            <w:noWrap/>
            <w:vAlign w:val="center"/>
            <w:hideMark/>
          </w:tcPr>
          <w:p w14:paraId="11C22AA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0EA3E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368B709F" w14:textId="77777777" w:rsidTr="009C5181">
        <w:trPr>
          <w:trHeight w:val="340"/>
          <w:jc w:val="center"/>
        </w:trPr>
        <w:tc>
          <w:tcPr>
            <w:tcW w:w="975" w:type="dxa"/>
            <w:noWrap/>
            <w:vAlign w:val="center"/>
            <w:hideMark/>
          </w:tcPr>
          <w:p w14:paraId="246119E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c>
          <w:tcPr>
            <w:tcW w:w="4549" w:type="dxa"/>
            <w:noWrap/>
            <w:vAlign w:val="center"/>
            <w:hideMark/>
          </w:tcPr>
          <w:p w14:paraId="3C2A7EB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带眼钢盆</w:t>
            </w:r>
          </w:p>
        </w:tc>
        <w:tc>
          <w:tcPr>
            <w:tcW w:w="850" w:type="dxa"/>
            <w:noWrap/>
            <w:vAlign w:val="center"/>
            <w:hideMark/>
          </w:tcPr>
          <w:p w14:paraId="454C12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2648D3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75D0DB0E" w14:textId="77777777" w:rsidTr="009C5181">
        <w:trPr>
          <w:trHeight w:val="340"/>
          <w:jc w:val="center"/>
        </w:trPr>
        <w:tc>
          <w:tcPr>
            <w:tcW w:w="975" w:type="dxa"/>
            <w:noWrap/>
            <w:vAlign w:val="center"/>
            <w:hideMark/>
          </w:tcPr>
          <w:p w14:paraId="1E6C493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c>
          <w:tcPr>
            <w:tcW w:w="4549" w:type="dxa"/>
            <w:noWrap/>
            <w:vAlign w:val="center"/>
            <w:hideMark/>
          </w:tcPr>
          <w:p w14:paraId="3B41D1C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 15CM</w:t>
            </w:r>
            <w:r w:rsidRPr="001967C8">
              <w:rPr>
                <w:rFonts w:ascii="Times New Roman" w:eastAsia="宋体" w:hAnsi="Times New Roman" w:cs="Times New Roman"/>
                <w:color w:val="000000"/>
                <w:kern w:val="0"/>
                <w:szCs w:val="21"/>
              </w:rPr>
              <w:t>份数盆</w:t>
            </w:r>
          </w:p>
        </w:tc>
        <w:tc>
          <w:tcPr>
            <w:tcW w:w="850" w:type="dxa"/>
            <w:noWrap/>
            <w:vAlign w:val="center"/>
            <w:hideMark/>
          </w:tcPr>
          <w:p w14:paraId="671A3A8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7444287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r>
      <w:tr w:rsidR="001967C8" w:rsidRPr="001967C8" w14:paraId="541D5F35" w14:textId="77777777" w:rsidTr="009C5181">
        <w:trPr>
          <w:trHeight w:val="340"/>
          <w:jc w:val="center"/>
        </w:trPr>
        <w:tc>
          <w:tcPr>
            <w:tcW w:w="975" w:type="dxa"/>
            <w:noWrap/>
            <w:vAlign w:val="center"/>
            <w:hideMark/>
          </w:tcPr>
          <w:p w14:paraId="68709E1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c>
          <w:tcPr>
            <w:tcW w:w="4549" w:type="dxa"/>
            <w:noWrap/>
            <w:vAlign w:val="center"/>
            <w:hideMark/>
          </w:tcPr>
          <w:p w14:paraId="436E023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  10CM</w:t>
            </w:r>
            <w:r w:rsidRPr="001967C8">
              <w:rPr>
                <w:rFonts w:ascii="Times New Roman" w:eastAsia="宋体" w:hAnsi="Times New Roman" w:cs="Times New Roman"/>
                <w:color w:val="000000"/>
                <w:kern w:val="0"/>
                <w:szCs w:val="21"/>
              </w:rPr>
              <w:t>份数盆</w:t>
            </w:r>
          </w:p>
        </w:tc>
        <w:tc>
          <w:tcPr>
            <w:tcW w:w="850" w:type="dxa"/>
            <w:noWrap/>
            <w:vAlign w:val="center"/>
            <w:hideMark/>
          </w:tcPr>
          <w:p w14:paraId="6E57EFB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3E94235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r>
      <w:tr w:rsidR="001967C8" w:rsidRPr="001967C8" w14:paraId="51B8F8DB" w14:textId="77777777" w:rsidTr="009C5181">
        <w:trPr>
          <w:trHeight w:val="340"/>
          <w:jc w:val="center"/>
        </w:trPr>
        <w:tc>
          <w:tcPr>
            <w:tcW w:w="975" w:type="dxa"/>
            <w:noWrap/>
            <w:vAlign w:val="center"/>
            <w:hideMark/>
          </w:tcPr>
          <w:p w14:paraId="05DA45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c>
          <w:tcPr>
            <w:tcW w:w="4549" w:type="dxa"/>
            <w:noWrap/>
            <w:vAlign w:val="center"/>
            <w:hideMark/>
          </w:tcPr>
          <w:p w14:paraId="21A82F4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不锈钢冲孔方盘</w:t>
            </w:r>
          </w:p>
        </w:tc>
        <w:tc>
          <w:tcPr>
            <w:tcW w:w="850" w:type="dxa"/>
            <w:noWrap/>
            <w:vAlign w:val="center"/>
            <w:hideMark/>
          </w:tcPr>
          <w:p w14:paraId="4C2A04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2F37AC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45E409F9" w14:textId="77777777" w:rsidTr="009C5181">
        <w:trPr>
          <w:trHeight w:val="340"/>
          <w:jc w:val="center"/>
        </w:trPr>
        <w:tc>
          <w:tcPr>
            <w:tcW w:w="975" w:type="dxa"/>
            <w:noWrap/>
            <w:vAlign w:val="center"/>
            <w:hideMark/>
          </w:tcPr>
          <w:p w14:paraId="402FD2F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p>
        </w:tc>
        <w:tc>
          <w:tcPr>
            <w:tcW w:w="4549" w:type="dxa"/>
            <w:noWrap/>
            <w:vAlign w:val="center"/>
            <w:hideMark/>
          </w:tcPr>
          <w:p w14:paraId="05BDEDD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调料缸</w:t>
            </w:r>
          </w:p>
        </w:tc>
        <w:tc>
          <w:tcPr>
            <w:tcW w:w="850" w:type="dxa"/>
            <w:noWrap/>
            <w:vAlign w:val="center"/>
            <w:hideMark/>
          </w:tcPr>
          <w:p w14:paraId="6259C78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947E33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63550473" w14:textId="77777777" w:rsidTr="009C5181">
        <w:trPr>
          <w:trHeight w:val="340"/>
          <w:jc w:val="center"/>
        </w:trPr>
        <w:tc>
          <w:tcPr>
            <w:tcW w:w="975" w:type="dxa"/>
            <w:noWrap/>
            <w:vAlign w:val="center"/>
            <w:hideMark/>
          </w:tcPr>
          <w:p w14:paraId="585F654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p>
        </w:tc>
        <w:tc>
          <w:tcPr>
            <w:tcW w:w="4549" w:type="dxa"/>
            <w:noWrap/>
            <w:vAlign w:val="center"/>
            <w:hideMark/>
          </w:tcPr>
          <w:p w14:paraId="5EBC599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马斗</w:t>
            </w:r>
          </w:p>
        </w:tc>
        <w:tc>
          <w:tcPr>
            <w:tcW w:w="850" w:type="dxa"/>
            <w:noWrap/>
            <w:vAlign w:val="center"/>
            <w:hideMark/>
          </w:tcPr>
          <w:p w14:paraId="7AC69E3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0AFCCE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77D04AE4" w14:textId="77777777" w:rsidTr="009C5181">
        <w:trPr>
          <w:trHeight w:val="340"/>
          <w:jc w:val="center"/>
        </w:trPr>
        <w:tc>
          <w:tcPr>
            <w:tcW w:w="975" w:type="dxa"/>
            <w:noWrap/>
            <w:vAlign w:val="center"/>
            <w:hideMark/>
          </w:tcPr>
          <w:p w14:paraId="4F9888A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c>
          <w:tcPr>
            <w:tcW w:w="4549" w:type="dxa"/>
            <w:noWrap/>
            <w:vAlign w:val="center"/>
            <w:hideMark/>
          </w:tcPr>
          <w:p w14:paraId="29BEE5C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调料勺</w:t>
            </w:r>
          </w:p>
        </w:tc>
        <w:tc>
          <w:tcPr>
            <w:tcW w:w="850" w:type="dxa"/>
            <w:noWrap/>
            <w:vAlign w:val="center"/>
            <w:hideMark/>
          </w:tcPr>
          <w:p w14:paraId="1B80DF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A05490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1CBC44D9" w14:textId="77777777" w:rsidTr="009C5181">
        <w:trPr>
          <w:trHeight w:val="340"/>
          <w:jc w:val="center"/>
        </w:trPr>
        <w:tc>
          <w:tcPr>
            <w:tcW w:w="975" w:type="dxa"/>
            <w:noWrap/>
            <w:vAlign w:val="center"/>
            <w:hideMark/>
          </w:tcPr>
          <w:p w14:paraId="0CD5FE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c>
          <w:tcPr>
            <w:tcW w:w="4549" w:type="dxa"/>
            <w:noWrap/>
            <w:vAlign w:val="center"/>
            <w:hideMark/>
          </w:tcPr>
          <w:p w14:paraId="089116B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油鼓</w:t>
            </w:r>
          </w:p>
        </w:tc>
        <w:tc>
          <w:tcPr>
            <w:tcW w:w="850" w:type="dxa"/>
            <w:noWrap/>
            <w:vAlign w:val="center"/>
            <w:hideMark/>
          </w:tcPr>
          <w:p w14:paraId="412251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C935F4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13864306" w14:textId="77777777" w:rsidTr="009C5181">
        <w:trPr>
          <w:trHeight w:val="340"/>
          <w:jc w:val="center"/>
        </w:trPr>
        <w:tc>
          <w:tcPr>
            <w:tcW w:w="975" w:type="dxa"/>
            <w:noWrap/>
            <w:vAlign w:val="center"/>
            <w:hideMark/>
          </w:tcPr>
          <w:p w14:paraId="7DAA08E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c>
          <w:tcPr>
            <w:tcW w:w="4549" w:type="dxa"/>
            <w:noWrap/>
            <w:vAlign w:val="center"/>
            <w:hideMark/>
          </w:tcPr>
          <w:p w14:paraId="7F2572F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r w:rsidRPr="001967C8">
              <w:rPr>
                <w:rFonts w:ascii="Times New Roman" w:eastAsia="宋体" w:hAnsi="Times New Roman" w:cs="Times New Roman"/>
                <w:color w:val="000000"/>
                <w:kern w:val="0"/>
                <w:szCs w:val="21"/>
              </w:rPr>
              <w:t>味盒</w:t>
            </w:r>
          </w:p>
        </w:tc>
        <w:tc>
          <w:tcPr>
            <w:tcW w:w="850" w:type="dxa"/>
            <w:noWrap/>
            <w:vAlign w:val="center"/>
            <w:hideMark/>
          </w:tcPr>
          <w:p w14:paraId="5AB86C2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70193EA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25C2BBF" w14:textId="77777777" w:rsidTr="009C5181">
        <w:trPr>
          <w:trHeight w:val="340"/>
          <w:jc w:val="center"/>
        </w:trPr>
        <w:tc>
          <w:tcPr>
            <w:tcW w:w="975" w:type="dxa"/>
            <w:noWrap/>
            <w:vAlign w:val="center"/>
            <w:hideMark/>
          </w:tcPr>
          <w:p w14:paraId="20C5FE7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w:t>
            </w:r>
          </w:p>
        </w:tc>
        <w:tc>
          <w:tcPr>
            <w:tcW w:w="4549" w:type="dxa"/>
            <w:noWrap/>
            <w:vAlign w:val="center"/>
            <w:hideMark/>
          </w:tcPr>
          <w:p w14:paraId="66BF16E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圆形胡椒盅</w:t>
            </w:r>
          </w:p>
        </w:tc>
        <w:tc>
          <w:tcPr>
            <w:tcW w:w="850" w:type="dxa"/>
            <w:noWrap/>
            <w:vAlign w:val="center"/>
            <w:hideMark/>
          </w:tcPr>
          <w:p w14:paraId="4BDEA4A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75FD43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3F742E97" w14:textId="77777777" w:rsidTr="009C5181">
        <w:trPr>
          <w:trHeight w:val="340"/>
          <w:jc w:val="center"/>
        </w:trPr>
        <w:tc>
          <w:tcPr>
            <w:tcW w:w="975" w:type="dxa"/>
            <w:noWrap/>
            <w:vAlign w:val="center"/>
            <w:hideMark/>
          </w:tcPr>
          <w:p w14:paraId="5507375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w:t>
            </w:r>
          </w:p>
        </w:tc>
        <w:tc>
          <w:tcPr>
            <w:tcW w:w="4549" w:type="dxa"/>
            <w:noWrap/>
            <w:vAlign w:val="center"/>
            <w:hideMark/>
          </w:tcPr>
          <w:p w14:paraId="10E2253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煸锅</w:t>
            </w:r>
          </w:p>
        </w:tc>
        <w:tc>
          <w:tcPr>
            <w:tcW w:w="850" w:type="dxa"/>
            <w:noWrap/>
            <w:vAlign w:val="center"/>
            <w:hideMark/>
          </w:tcPr>
          <w:p w14:paraId="4EBACC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F4EDCA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AFFDDE3" w14:textId="77777777" w:rsidTr="009C5181">
        <w:trPr>
          <w:trHeight w:val="340"/>
          <w:jc w:val="center"/>
        </w:trPr>
        <w:tc>
          <w:tcPr>
            <w:tcW w:w="975" w:type="dxa"/>
            <w:noWrap/>
            <w:vAlign w:val="center"/>
            <w:hideMark/>
          </w:tcPr>
          <w:p w14:paraId="672C1F9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c>
          <w:tcPr>
            <w:tcW w:w="4549" w:type="dxa"/>
            <w:noWrap/>
            <w:vAlign w:val="center"/>
            <w:hideMark/>
          </w:tcPr>
          <w:p w14:paraId="22C58BD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锅架子</w:t>
            </w:r>
          </w:p>
        </w:tc>
        <w:tc>
          <w:tcPr>
            <w:tcW w:w="850" w:type="dxa"/>
            <w:noWrap/>
            <w:vAlign w:val="center"/>
            <w:hideMark/>
          </w:tcPr>
          <w:p w14:paraId="0F91E39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AD3D0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1A08691" w14:textId="77777777" w:rsidTr="009C5181">
        <w:trPr>
          <w:trHeight w:val="340"/>
          <w:jc w:val="center"/>
        </w:trPr>
        <w:tc>
          <w:tcPr>
            <w:tcW w:w="975" w:type="dxa"/>
            <w:noWrap/>
            <w:vAlign w:val="center"/>
            <w:hideMark/>
          </w:tcPr>
          <w:p w14:paraId="24F02B3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w:t>
            </w:r>
          </w:p>
        </w:tc>
        <w:tc>
          <w:tcPr>
            <w:tcW w:w="4549" w:type="dxa"/>
            <w:noWrap/>
            <w:vAlign w:val="center"/>
            <w:hideMark/>
          </w:tcPr>
          <w:p w14:paraId="2CB6264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高压锅</w:t>
            </w:r>
          </w:p>
        </w:tc>
        <w:tc>
          <w:tcPr>
            <w:tcW w:w="850" w:type="dxa"/>
            <w:noWrap/>
            <w:vAlign w:val="center"/>
            <w:hideMark/>
          </w:tcPr>
          <w:p w14:paraId="62E781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65D3AA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0375E7C" w14:textId="77777777" w:rsidTr="009C5181">
        <w:trPr>
          <w:trHeight w:val="340"/>
          <w:jc w:val="center"/>
        </w:trPr>
        <w:tc>
          <w:tcPr>
            <w:tcW w:w="975" w:type="dxa"/>
            <w:noWrap/>
            <w:vAlign w:val="center"/>
            <w:hideMark/>
          </w:tcPr>
          <w:p w14:paraId="265737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17</w:t>
            </w:r>
          </w:p>
        </w:tc>
        <w:tc>
          <w:tcPr>
            <w:tcW w:w="4549" w:type="dxa"/>
            <w:noWrap/>
            <w:vAlign w:val="center"/>
            <w:hideMark/>
          </w:tcPr>
          <w:p w14:paraId="7AF346E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不锈钢水勺</w:t>
            </w:r>
          </w:p>
        </w:tc>
        <w:tc>
          <w:tcPr>
            <w:tcW w:w="850" w:type="dxa"/>
            <w:noWrap/>
            <w:vAlign w:val="center"/>
            <w:hideMark/>
          </w:tcPr>
          <w:p w14:paraId="61F398C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5939F9F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9F90C29" w14:textId="77777777" w:rsidTr="009C5181">
        <w:trPr>
          <w:trHeight w:val="340"/>
          <w:jc w:val="center"/>
        </w:trPr>
        <w:tc>
          <w:tcPr>
            <w:tcW w:w="975" w:type="dxa"/>
            <w:noWrap/>
            <w:vAlign w:val="center"/>
            <w:hideMark/>
          </w:tcPr>
          <w:p w14:paraId="0730882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18</w:t>
            </w:r>
          </w:p>
        </w:tc>
        <w:tc>
          <w:tcPr>
            <w:tcW w:w="4549" w:type="dxa"/>
            <w:noWrap/>
            <w:vAlign w:val="center"/>
            <w:hideMark/>
          </w:tcPr>
          <w:p w14:paraId="6BE3F01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油抄子</w:t>
            </w:r>
          </w:p>
        </w:tc>
        <w:tc>
          <w:tcPr>
            <w:tcW w:w="850" w:type="dxa"/>
            <w:noWrap/>
            <w:vAlign w:val="center"/>
            <w:hideMark/>
          </w:tcPr>
          <w:p w14:paraId="227FB8B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18DD39A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52AA170D" w14:textId="77777777" w:rsidTr="009C5181">
        <w:trPr>
          <w:trHeight w:val="340"/>
          <w:jc w:val="center"/>
        </w:trPr>
        <w:tc>
          <w:tcPr>
            <w:tcW w:w="975" w:type="dxa"/>
            <w:noWrap/>
            <w:vAlign w:val="center"/>
            <w:hideMark/>
          </w:tcPr>
          <w:p w14:paraId="62547A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19</w:t>
            </w:r>
          </w:p>
        </w:tc>
        <w:tc>
          <w:tcPr>
            <w:tcW w:w="4549" w:type="dxa"/>
            <w:noWrap/>
            <w:vAlign w:val="center"/>
            <w:hideMark/>
          </w:tcPr>
          <w:p w14:paraId="5DFDB86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细铁笊篱</w:t>
            </w:r>
          </w:p>
        </w:tc>
        <w:tc>
          <w:tcPr>
            <w:tcW w:w="850" w:type="dxa"/>
            <w:noWrap/>
            <w:vAlign w:val="center"/>
            <w:hideMark/>
          </w:tcPr>
          <w:p w14:paraId="699953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3A1F025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69D09CD8" w14:textId="77777777" w:rsidTr="009C5181">
        <w:trPr>
          <w:trHeight w:val="340"/>
          <w:jc w:val="center"/>
        </w:trPr>
        <w:tc>
          <w:tcPr>
            <w:tcW w:w="975" w:type="dxa"/>
            <w:noWrap/>
            <w:vAlign w:val="center"/>
            <w:hideMark/>
          </w:tcPr>
          <w:p w14:paraId="62433E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c>
          <w:tcPr>
            <w:tcW w:w="4549" w:type="dxa"/>
            <w:noWrap/>
            <w:vAlign w:val="center"/>
            <w:hideMark/>
          </w:tcPr>
          <w:p w14:paraId="48B5A9E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大笊篱</w:t>
            </w:r>
          </w:p>
        </w:tc>
        <w:tc>
          <w:tcPr>
            <w:tcW w:w="850" w:type="dxa"/>
            <w:noWrap/>
            <w:vAlign w:val="center"/>
            <w:hideMark/>
          </w:tcPr>
          <w:p w14:paraId="7C44D7E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81C1EA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FC1331D" w14:textId="77777777" w:rsidTr="009C5181">
        <w:trPr>
          <w:trHeight w:val="340"/>
          <w:jc w:val="center"/>
        </w:trPr>
        <w:tc>
          <w:tcPr>
            <w:tcW w:w="975" w:type="dxa"/>
            <w:noWrap/>
            <w:vAlign w:val="center"/>
            <w:hideMark/>
          </w:tcPr>
          <w:p w14:paraId="031E02E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21</w:t>
            </w:r>
          </w:p>
        </w:tc>
        <w:tc>
          <w:tcPr>
            <w:tcW w:w="4549" w:type="dxa"/>
            <w:noWrap/>
            <w:vAlign w:val="center"/>
            <w:hideMark/>
          </w:tcPr>
          <w:p w14:paraId="3161479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大锅铲</w:t>
            </w:r>
          </w:p>
        </w:tc>
        <w:tc>
          <w:tcPr>
            <w:tcW w:w="850" w:type="dxa"/>
            <w:noWrap/>
            <w:vAlign w:val="center"/>
            <w:hideMark/>
          </w:tcPr>
          <w:p w14:paraId="7C04E54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62DD52D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D814B8B" w14:textId="77777777" w:rsidTr="009C5181">
        <w:trPr>
          <w:trHeight w:val="340"/>
          <w:jc w:val="center"/>
        </w:trPr>
        <w:tc>
          <w:tcPr>
            <w:tcW w:w="975" w:type="dxa"/>
            <w:noWrap/>
            <w:vAlign w:val="center"/>
            <w:hideMark/>
          </w:tcPr>
          <w:p w14:paraId="11D2D44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22</w:t>
            </w:r>
          </w:p>
        </w:tc>
        <w:tc>
          <w:tcPr>
            <w:tcW w:w="4549" w:type="dxa"/>
            <w:noWrap/>
            <w:vAlign w:val="center"/>
            <w:hideMark/>
          </w:tcPr>
          <w:p w14:paraId="60265B1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手勺</w:t>
            </w:r>
          </w:p>
        </w:tc>
        <w:tc>
          <w:tcPr>
            <w:tcW w:w="850" w:type="dxa"/>
            <w:noWrap/>
            <w:vAlign w:val="center"/>
            <w:hideMark/>
          </w:tcPr>
          <w:p w14:paraId="3A8277F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3A4253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286F973A" w14:textId="77777777" w:rsidTr="009C5181">
        <w:trPr>
          <w:trHeight w:val="340"/>
          <w:jc w:val="center"/>
        </w:trPr>
        <w:tc>
          <w:tcPr>
            <w:tcW w:w="975" w:type="dxa"/>
            <w:noWrap/>
            <w:vAlign w:val="center"/>
            <w:hideMark/>
          </w:tcPr>
          <w:p w14:paraId="043BE6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23</w:t>
            </w:r>
          </w:p>
        </w:tc>
        <w:tc>
          <w:tcPr>
            <w:tcW w:w="4549" w:type="dxa"/>
            <w:noWrap/>
            <w:vAlign w:val="center"/>
            <w:hideMark/>
          </w:tcPr>
          <w:p w14:paraId="08FE9A1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手铲</w:t>
            </w:r>
          </w:p>
        </w:tc>
        <w:tc>
          <w:tcPr>
            <w:tcW w:w="850" w:type="dxa"/>
            <w:noWrap/>
            <w:vAlign w:val="center"/>
            <w:hideMark/>
          </w:tcPr>
          <w:p w14:paraId="2A6981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2CA09B3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2C932FC" w14:textId="77777777" w:rsidTr="009C5181">
        <w:trPr>
          <w:trHeight w:val="340"/>
          <w:jc w:val="center"/>
        </w:trPr>
        <w:tc>
          <w:tcPr>
            <w:tcW w:w="975" w:type="dxa"/>
            <w:noWrap/>
            <w:vAlign w:val="center"/>
            <w:hideMark/>
          </w:tcPr>
          <w:p w14:paraId="5C09446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24</w:t>
            </w:r>
          </w:p>
        </w:tc>
        <w:tc>
          <w:tcPr>
            <w:tcW w:w="4549" w:type="dxa"/>
            <w:noWrap/>
            <w:vAlign w:val="center"/>
            <w:hideMark/>
          </w:tcPr>
          <w:p w14:paraId="6A92871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打菜勺</w:t>
            </w:r>
          </w:p>
        </w:tc>
        <w:tc>
          <w:tcPr>
            <w:tcW w:w="850" w:type="dxa"/>
            <w:noWrap/>
            <w:vAlign w:val="center"/>
            <w:hideMark/>
          </w:tcPr>
          <w:p w14:paraId="1256B0B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22C5368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73E7DBA2" w14:textId="77777777" w:rsidTr="009C5181">
        <w:trPr>
          <w:trHeight w:val="340"/>
          <w:jc w:val="center"/>
        </w:trPr>
        <w:tc>
          <w:tcPr>
            <w:tcW w:w="975" w:type="dxa"/>
            <w:noWrap/>
            <w:vAlign w:val="center"/>
            <w:hideMark/>
          </w:tcPr>
          <w:p w14:paraId="7BB5968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25</w:t>
            </w:r>
          </w:p>
        </w:tc>
        <w:tc>
          <w:tcPr>
            <w:tcW w:w="4549" w:type="dxa"/>
            <w:noWrap/>
            <w:vAlign w:val="center"/>
            <w:hideMark/>
          </w:tcPr>
          <w:p w14:paraId="005CC6F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片刀</w:t>
            </w:r>
          </w:p>
        </w:tc>
        <w:tc>
          <w:tcPr>
            <w:tcW w:w="850" w:type="dxa"/>
            <w:noWrap/>
            <w:vAlign w:val="center"/>
            <w:hideMark/>
          </w:tcPr>
          <w:p w14:paraId="024996F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C318C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766DD32" w14:textId="77777777" w:rsidTr="009C5181">
        <w:trPr>
          <w:trHeight w:val="340"/>
          <w:jc w:val="center"/>
        </w:trPr>
        <w:tc>
          <w:tcPr>
            <w:tcW w:w="975" w:type="dxa"/>
            <w:noWrap/>
            <w:vAlign w:val="center"/>
            <w:hideMark/>
          </w:tcPr>
          <w:p w14:paraId="20E1CB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26</w:t>
            </w:r>
          </w:p>
        </w:tc>
        <w:tc>
          <w:tcPr>
            <w:tcW w:w="4549" w:type="dxa"/>
            <w:noWrap/>
            <w:vAlign w:val="center"/>
            <w:hideMark/>
          </w:tcPr>
          <w:p w14:paraId="113FBB7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砍刀</w:t>
            </w:r>
          </w:p>
        </w:tc>
        <w:tc>
          <w:tcPr>
            <w:tcW w:w="850" w:type="dxa"/>
            <w:noWrap/>
            <w:vAlign w:val="center"/>
            <w:hideMark/>
          </w:tcPr>
          <w:p w14:paraId="5507437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2B4A69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D77F206" w14:textId="77777777" w:rsidTr="009C5181">
        <w:trPr>
          <w:trHeight w:val="340"/>
          <w:jc w:val="center"/>
        </w:trPr>
        <w:tc>
          <w:tcPr>
            <w:tcW w:w="975" w:type="dxa"/>
            <w:noWrap/>
            <w:vAlign w:val="center"/>
            <w:hideMark/>
          </w:tcPr>
          <w:p w14:paraId="00409CD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27</w:t>
            </w:r>
          </w:p>
        </w:tc>
        <w:tc>
          <w:tcPr>
            <w:tcW w:w="4549" w:type="dxa"/>
            <w:noWrap/>
            <w:vAlign w:val="center"/>
            <w:hideMark/>
          </w:tcPr>
          <w:p w14:paraId="49CC7C4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菜刀</w:t>
            </w:r>
          </w:p>
        </w:tc>
        <w:tc>
          <w:tcPr>
            <w:tcW w:w="850" w:type="dxa"/>
            <w:noWrap/>
            <w:vAlign w:val="center"/>
            <w:hideMark/>
          </w:tcPr>
          <w:p w14:paraId="44C889C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C5AABA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98BED33" w14:textId="77777777" w:rsidTr="009C5181">
        <w:trPr>
          <w:trHeight w:val="340"/>
          <w:jc w:val="center"/>
        </w:trPr>
        <w:tc>
          <w:tcPr>
            <w:tcW w:w="975" w:type="dxa"/>
            <w:noWrap/>
            <w:vAlign w:val="center"/>
            <w:hideMark/>
          </w:tcPr>
          <w:p w14:paraId="1D8C872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28</w:t>
            </w:r>
          </w:p>
        </w:tc>
        <w:tc>
          <w:tcPr>
            <w:tcW w:w="4549" w:type="dxa"/>
            <w:noWrap/>
            <w:vAlign w:val="center"/>
            <w:hideMark/>
          </w:tcPr>
          <w:p w14:paraId="332AAFA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水果刀</w:t>
            </w:r>
          </w:p>
        </w:tc>
        <w:tc>
          <w:tcPr>
            <w:tcW w:w="850" w:type="dxa"/>
            <w:noWrap/>
            <w:vAlign w:val="center"/>
            <w:hideMark/>
          </w:tcPr>
          <w:p w14:paraId="07A064A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2F41C76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6D78E80D" w14:textId="77777777" w:rsidTr="009C5181">
        <w:trPr>
          <w:trHeight w:val="340"/>
          <w:jc w:val="center"/>
        </w:trPr>
        <w:tc>
          <w:tcPr>
            <w:tcW w:w="975" w:type="dxa"/>
            <w:noWrap/>
            <w:vAlign w:val="center"/>
            <w:hideMark/>
          </w:tcPr>
          <w:p w14:paraId="5817802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29</w:t>
            </w:r>
          </w:p>
        </w:tc>
        <w:tc>
          <w:tcPr>
            <w:tcW w:w="4549" w:type="dxa"/>
            <w:noWrap/>
            <w:vAlign w:val="center"/>
            <w:hideMark/>
          </w:tcPr>
          <w:p w14:paraId="189BAAE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剪刀</w:t>
            </w:r>
          </w:p>
        </w:tc>
        <w:tc>
          <w:tcPr>
            <w:tcW w:w="850" w:type="dxa"/>
            <w:noWrap/>
            <w:vAlign w:val="center"/>
            <w:hideMark/>
          </w:tcPr>
          <w:p w14:paraId="26F8919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28F581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3CE931F0" w14:textId="77777777" w:rsidTr="009C5181">
        <w:trPr>
          <w:trHeight w:val="340"/>
          <w:jc w:val="center"/>
        </w:trPr>
        <w:tc>
          <w:tcPr>
            <w:tcW w:w="975" w:type="dxa"/>
            <w:noWrap/>
            <w:vAlign w:val="center"/>
            <w:hideMark/>
          </w:tcPr>
          <w:p w14:paraId="526B1A0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c>
          <w:tcPr>
            <w:tcW w:w="4549" w:type="dxa"/>
            <w:noWrap/>
            <w:vAlign w:val="center"/>
            <w:hideMark/>
          </w:tcPr>
          <w:p w14:paraId="71D2808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剔骨刀</w:t>
            </w:r>
          </w:p>
        </w:tc>
        <w:tc>
          <w:tcPr>
            <w:tcW w:w="850" w:type="dxa"/>
            <w:noWrap/>
            <w:vAlign w:val="center"/>
            <w:hideMark/>
          </w:tcPr>
          <w:p w14:paraId="339A33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3DC8015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EA3AE28" w14:textId="77777777" w:rsidTr="009C5181">
        <w:trPr>
          <w:trHeight w:val="340"/>
          <w:jc w:val="center"/>
        </w:trPr>
        <w:tc>
          <w:tcPr>
            <w:tcW w:w="975" w:type="dxa"/>
            <w:noWrap/>
            <w:vAlign w:val="center"/>
            <w:hideMark/>
          </w:tcPr>
          <w:p w14:paraId="592DA6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31</w:t>
            </w:r>
          </w:p>
        </w:tc>
        <w:tc>
          <w:tcPr>
            <w:tcW w:w="4549" w:type="dxa"/>
            <w:noWrap/>
            <w:vAlign w:val="center"/>
            <w:hideMark/>
          </w:tcPr>
          <w:p w14:paraId="475075F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磨刀石</w:t>
            </w:r>
          </w:p>
        </w:tc>
        <w:tc>
          <w:tcPr>
            <w:tcW w:w="850" w:type="dxa"/>
            <w:noWrap/>
            <w:vAlign w:val="center"/>
            <w:hideMark/>
          </w:tcPr>
          <w:p w14:paraId="74CB4B5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3616400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7040834" w14:textId="77777777" w:rsidTr="009C5181">
        <w:trPr>
          <w:trHeight w:val="340"/>
          <w:jc w:val="center"/>
        </w:trPr>
        <w:tc>
          <w:tcPr>
            <w:tcW w:w="975" w:type="dxa"/>
            <w:noWrap/>
            <w:vAlign w:val="center"/>
            <w:hideMark/>
          </w:tcPr>
          <w:p w14:paraId="385CE4F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32</w:t>
            </w:r>
          </w:p>
        </w:tc>
        <w:tc>
          <w:tcPr>
            <w:tcW w:w="4549" w:type="dxa"/>
            <w:noWrap/>
            <w:vAlign w:val="center"/>
            <w:hideMark/>
          </w:tcPr>
          <w:p w14:paraId="5EC78BB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大削皮刀</w:t>
            </w:r>
          </w:p>
        </w:tc>
        <w:tc>
          <w:tcPr>
            <w:tcW w:w="850" w:type="dxa"/>
            <w:noWrap/>
            <w:vAlign w:val="center"/>
            <w:hideMark/>
          </w:tcPr>
          <w:p w14:paraId="28473AE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4FAC7B5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A9F0E50" w14:textId="77777777" w:rsidTr="009C5181">
        <w:trPr>
          <w:trHeight w:val="340"/>
          <w:jc w:val="center"/>
        </w:trPr>
        <w:tc>
          <w:tcPr>
            <w:tcW w:w="975" w:type="dxa"/>
            <w:noWrap/>
            <w:vAlign w:val="center"/>
            <w:hideMark/>
          </w:tcPr>
          <w:p w14:paraId="60BB7FB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33</w:t>
            </w:r>
          </w:p>
        </w:tc>
        <w:tc>
          <w:tcPr>
            <w:tcW w:w="4549" w:type="dxa"/>
            <w:noWrap/>
            <w:vAlign w:val="center"/>
            <w:hideMark/>
          </w:tcPr>
          <w:p w14:paraId="141E8A1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量杯</w:t>
            </w:r>
          </w:p>
        </w:tc>
        <w:tc>
          <w:tcPr>
            <w:tcW w:w="850" w:type="dxa"/>
            <w:noWrap/>
            <w:vAlign w:val="center"/>
            <w:hideMark/>
          </w:tcPr>
          <w:p w14:paraId="72A521B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40B8FF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r>
      <w:tr w:rsidR="001967C8" w:rsidRPr="001967C8" w14:paraId="31F19F27" w14:textId="77777777" w:rsidTr="009C5181">
        <w:trPr>
          <w:trHeight w:val="340"/>
          <w:jc w:val="center"/>
        </w:trPr>
        <w:tc>
          <w:tcPr>
            <w:tcW w:w="975" w:type="dxa"/>
            <w:noWrap/>
            <w:vAlign w:val="center"/>
            <w:hideMark/>
          </w:tcPr>
          <w:p w14:paraId="12F4D82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34</w:t>
            </w:r>
          </w:p>
        </w:tc>
        <w:tc>
          <w:tcPr>
            <w:tcW w:w="4549" w:type="dxa"/>
            <w:noWrap/>
            <w:vAlign w:val="center"/>
            <w:hideMark/>
          </w:tcPr>
          <w:p w14:paraId="5614EF6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电子称</w:t>
            </w:r>
          </w:p>
        </w:tc>
        <w:tc>
          <w:tcPr>
            <w:tcW w:w="850" w:type="dxa"/>
            <w:noWrap/>
            <w:vAlign w:val="center"/>
            <w:hideMark/>
          </w:tcPr>
          <w:p w14:paraId="7C31858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2DC8B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221E2CB0" w14:textId="77777777" w:rsidTr="009C5181">
        <w:trPr>
          <w:trHeight w:val="340"/>
          <w:jc w:val="center"/>
        </w:trPr>
        <w:tc>
          <w:tcPr>
            <w:tcW w:w="975" w:type="dxa"/>
            <w:noWrap/>
            <w:vAlign w:val="center"/>
            <w:hideMark/>
          </w:tcPr>
          <w:p w14:paraId="1D7365A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35</w:t>
            </w:r>
          </w:p>
        </w:tc>
        <w:tc>
          <w:tcPr>
            <w:tcW w:w="4549" w:type="dxa"/>
            <w:noWrap/>
            <w:vAlign w:val="center"/>
            <w:hideMark/>
          </w:tcPr>
          <w:p w14:paraId="6F0F59E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克称</w:t>
            </w:r>
          </w:p>
        </w:tc>
        <w:tc>
          <w:tcPr>
            <w:tcW w:w="850" w:type="dxa"/>
            <w:noWrap/>
            <w:vAlign w:val="center"/>
            <w:hideMark/>
          </w:tcPr>
          <w:p w14:paraId="3AF919D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161DB1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1F03544" w14:textId="77777777" w:rsidTr="009C5181">
        <w:trPr>
          <w:trHeight w:val="340"/>
          <w:jc w:val="center"/>
        </w:trPr>
        <w:tc>
          <w:tcPr>
            <w:tcW w:w="975" w:type="dxa"/>
            <w:noWrap/>
            <w:vAlign w:val="center"/>
            <w:hideMark/>
          </w:tcPr>
          <w:p w14:paraId="7AA52C0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36</w:t>
            </w:r>
          </w:p>
        </w:tc>
        <w:tc>
          <w:tcPr>
            <w:tcW w:w="4549" w:type="dxa"/>
            <w:noWrap/>
            <w:vAlign w:val="center"/>
            <w:hideMark/>
          </w:tcPr>
          <w:p w14:paraId="2D97414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保鲜盒</w:t>
            </w:r>
          </w:p>
        </w:tc>
        <w:tc>
          <w:tcPr>
            <w:tcW w:w="850" w:type="dxa"/>
            <w:noWrap/>
            <w:vAlign w:val="center"/>
            <w:hideMark/>
          </w:tcPr>
          <w:p w14:paraId="1EB0278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6E8F44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6822898B" w14:textId="77777777" w:rsidTr="009C5181">
        <w:trPr>
          <w:trHeight w:val="340"/>
          <w:jc w:val="center"/>
        </w:trPr>
        <w:tc>
          <w:tcPr>
            <w:tcW w:w="975" w:type="dxa"/>
            <w:noWrap/>
            <w:vAlign w:val="center"/>
            <w:hideMark/>
          </w:tcPr>
          <w:p w14:paraId="473833A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37</w:t>
            </w:r>
          </w:p>
        </w:tc>
        <w:tc>
          <w:tcPr>
            <w:tcW w:w="4549" w:type="dxa"/>
            <w:noWrap/>
            <w:vAlign w:val="center"/>
            <w:hideMark/>
          </w:tcPr>
          <w:p w14:paraId="5221EE6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整理箱</w:t>
            </w:r>
          </w:p>
        </w:tc>
        <w:tc>
          <w:tcPr>
            <w:tcW w:w="850" w:type="dxa"/>
            <w:noWrap/>
            <w:vAlign w:val="center"/>
            <w:hideMark/>
          </w:tcPr>
          <w:p w14:paraId="7AC488E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0C45CA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5536F68A" w14:textId="77777777" w:rsidTr="009C5181">
        <w:trPr>
          <w:trHeight w:val="340"/>
          <w:jc w:val="center"/>
        </w:trPr>
        <w:tc>
          <w:tcPr>
            <w:tcW w:w="975" w:type="dxa"/>
            <w:noWrap/>
            <w:vAlign w:val="center"/>
            <w:hideMark/>
          </w:tcPr>
          <w:p w14:paraId="1003796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38</w:t>
            </w:r>
          </w:p>
        </w:tc>
        <w:tc>
          <w:tcPr>
            <w:tcW w:w="4549" w:type="dxa"/>
            <w:noWrap/>
            <w:vAlign w:val="center"/>
            <w:hideMark/>
          </w:tcPr>
          <w:p w14:paraId="7055517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肉类箱</w:t>
            </w:r>
          </w:p>
        </w:tc>
        <w:tc>
          <w:tcPr>
            <w:tcW w:w="850" w:type="dxa"/>
            <w:noWrap/>
            <w:vAlign w:val="center"/>
            <w:hideMark/>
          </w:tcPr>
          <w:p w14:paraId="14221A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B610CD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3747719" w14:textId="77777777" w:rsidTr="009C5181">
        <w:trPr>
          <w:trHeight w:val="340"/>
          <w:jc w:val="center"/>
        </w:trPr>
        <w:tc>
          <w:tcPr>
            <w:tcW w:w="975" w:type="dxa"/>
            <w:noWrap/>
            <w:vAlign w:val="center"/>
            <w:hideMark/>
          </w:tcPr>
          <w:p w14:paraId="389CE2F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39</w:t>
            </w:r>
          </w:p>
        </w:tc>
        <w:tc>
          <w:tcPr>
            <w:tcW w:w="4549" w:type="dxa"/>
            <w:noWrap/>
            <w:vAlign w:val="center"/>
            <w:hideMark/>
          </w:tcPr>
          <w:p w14:paraId="75BC584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多用筐</w:t>
            </w:r>
          </w:p>
        </w:tc>
        <w:tc>
          <w:tcPr>
            <w:tcW w:w="850" w:type="dxa"/>
            <w:noWrap/>
            <w:vAlign w:val="center"/>
            <w:hideMark/>
          </w:tcPr>
          <w:p w14:paraId="559466C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936B9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29764466" w14:textId="77777777" w:rsidTr="009C5181">
        <w:trPr>
          <w:trHeight w:val="340"/>
          <w:jc w:val="center"/>
        </w:trPr>
        <w:tc>
          <w:tcPr>
            <w:tcW w:w="975" w:type="dxa"/>
            <w:noWrap/>
            <w:vAlign w:val="center"/>
            <w:hideMark/>
          </w:tcPr>
          <w:p w14:paraId="2609AE2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40</w:t>
            </w:r>
          </w:p>
        </w:tc>
        <w:tc>
          <w:tcPr>
            <w:tcW w:w="4549" w:type="dxa"/>
            <w:noWrap/>
            <w:vAlign w:val="center"/>
            <w:hideMark/>
          </w:tcPr>
          <w:p w14:paraId="5C6B179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留样盒</w:t>
            </w:r>
          </w:p>
        </w:tc>
        <w:tc>
          <w:tcPr>
            <w:tcW w:w="850" w:type="dxa"/>
            <w:noWrap/>
            <w:vAlign w:val="center"/>
            <w:hideMark/>
          </w:tcPr>
          <w:p w14:paraId="1374B44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F34D90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50</w:t>
            </w:r>
          </w:p>
        </w:tc>
      </w:tr>
      <w:tr w:rsidR="001967C8" w:rsidRPr="001967C8" w14:paraId="1CC936AD" w14:textId="77777777" w:rsidTr="009C5181">
        <w:trPr>
          <w:trHeight w:val="340"/>
          <w:jc w:val="center"/>
        </w:trPr>
        <w:tc>
          <w:tcPr>
            <w:tcW w:w="975" w:type="dxa"/>
            <w:noWrap/>
            <w:vAlign w:val="center"/>
            <w:hideMark/>
          </w:tcPr>
          <w:p w14:paraId="392ABDB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w:t>
            </w:r>
          </w:p>
        </w:tc>
        <w:tc>
          <w:tcPr>
            <w:tcW w:w="4549" w:type="dxa"/>
            <w:noWrap/>
            <w:vAlign w:val="center"/>
            <w:hideMark/>
          </w:tcPr>
          <w:p w14:paraId="37BD0C5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写字白板</w:t>
            </w:r>
          </w:p>
        </w:tc>
        <w:tc>
          <w:tcPr>
            <w:tcW w:w="850" w:type="dxa"/>
            <w:noWrap/>
            <w:vAlign w:val="center"/>
            <w:hideMark/>
          </w:tcPr>
          <w:p w14:paraId="6A8E5C6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27C11F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3EE985E8" w14:textId="77777777" w:rsidTr="009C5181">
        <w:trPr>
          <w:trHeight w:val="340"/>
          <w:jc w:val="center"/>
        </w:trPr>
        <w:tc>
          <w:tcPr>
            <w:tcW w:w="975" w:type="dxa"/>
            <w:noWrap/>
            <w:vAlign w:val="center"/>
            <w:hideMark/>
          </w:tcPr>
          <w:p w14:paraId="6E43428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42</w:t>
            </w:r>
          </w:p>
        </w:tc>
        <w:tc>
          <w:tcPr>
            <w:tcW w:w="4549" w:type="dxa"/>
            <w:noWrap/>
            <w:vAlign w:val="center"/>
            <w:hideMark/>
          </w:tcPr>
          <w:p w14:paraId="255BC09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塑料菜墩（红色）</w:t>
            </w:r>
          </w:p>
        </w:tc>
        <w:tc>
          <w:tcPr>
            <w:tcW w:w="850" w:type="dxa"/>
            <w:noWrap/>
            <w:vAlign w:val="center"/>
            <w:hideMark/>
          </w:tcPr>
          <w:p w14:paraId="4BF7ED1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14E965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F960EB2" w14:textId="77777777" w:rsidTr="009C5181">
        <w:trPr>
          <w:trHeight w:val="340"/>
          <w:jc w:val="center"/>
        </w:trPr>
        <w:tc>
          <w:tcPr>
            <w:tcW w:w="975" w:type="dxa"/>
            <w:noWrap/>
            <w:vAlign w:val="center"/>
            <w:hideMark/>
          </w:tcPr>
          <w:p w14:paraId="1FC2DF0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43</w:t>
            </w:r>
          </w:p>
        </w:tc>
        <w:tc>
          <w:tcPr>
            <w:tcW w:w="4549" w:type="dxa"/>
            <w:noWrap/>
            <w:vAlign w:val="center"/>
            <w:hideMark/>
          </w:tcPr>
          <w:p w14:paraId="11F2513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塑料菜墩（绿色）</w:t>
            </w:r>
          </w:p>
        </w:tc>
        <w:tc>
          <w:tcPr>
            <w:tcW w:w="850" w:type="dxa"/>
            <w:noWrap/>
            <w:vAlign w:val="center"/>
            <w:hideMark/>
          </w:tcPr>
          <w:p w14:paraId="18220CF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D570C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B6CD2E8" w14:textId="77777777" w:rsidTr="009C5181">
        <w:trPr>
          <w:trHeight w:val="340"/>
          <w:jc w:val="center"/>
        </w:trPr>
        <w:tc>
          <w:tcPr>
            <w:tcW w:w="975" w:type="dxa"/>
            <w:noWrap/>
            <w:vAlign w:val="center"/>
            <w:hideMark/>
          </w:tcPr>
          <w:p w14:paraId="7ABE9F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44</w:t>
            </w:r>
          </w:p>
        </w:tc>
        <w:tc>
          <w:tcPr>
            <w:tcW w:w="4549" w:type="dxa"/>
            <w:noWrap/>
            <w:vAlign w:val="center"/>
            <w:hideMark/>
          </w:tcPr>
          <w:p w14:paraId="7DF40D9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塑料菜墩（白色）</w:t>
            </w:r>
          </w:p>
        </w:tc>
        <w:tc>
          <w:tcPr>
            <w:tcW w:w="850" w:type="dxa"/>
            <w:noWrap/>
            <w:vAlign w:val="center"/>
            <w:hideMark/>
          </w:tcPr>
          <w:p w14:paraId="16BB630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DD1F9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E69C216" w14:textId="77777777" w:rsidTr="009C5181">
        <w:trPr>
          <w:trHeight w:val="340"/>
          <w:jc w:val="center"/>
        </w:trPr>
        <w:tc>
          <w:tcPr>
            <w:tcW w:w="975" w:type="dxa"/>
            <w:noWrap/>
            <w:vAlign w:val="center"/>
            <w:hideMark/>
          </w:tcPr>
          <w:p w14:paraId="48E3ECC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45</w:t>
            </w:r>
          </w:p>
        </w:tc>
        <w:tc>
          <w:tcPr>
            <w:tcW w:w="4549" w:type="dxa"/>
            <w:noWrap/>
            <w:vAlign w:val="center"/>
            <w:hideMark/>
          </w:tcPr>
          <w:p w14:paraId="6AFEF6F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塑料菜板</w:t>
            </w:r>
            <w:r w:rsidRPr="001967C8">
              <w:rPr>
                <w:rFonts w:ascii="Times New Roman" w:eastAsia="宋体" w:hAnsi="Times New Roman" w:cs="Times New Roman"/>
                <w:color w:val="000000"/>
                <w:kern w:val="0"/>
                <w:szCs w:val="21"/>
              </w:rPr>
              <w:t>(</w:t>
            </w:r>
            <w:r w:rsidRPr="001967C8">
              <w:rPr>
                <w:rFonts w:ascii="Times New Roman" w:eastAsia="宋体" w:hAnsi="Times New Roman" w:cs="Times New Roman"/>
                <w:color w:val="000000"/>
                <w:kern w:val="0"/>
                <w:szCs w:val="21"/>
              </w:rPr>
              <w:t>白色</w:t>
            </w:r>
            <w:r w:rsidRPr="001967C8">
              <w:rPr>
                <w:rFonts w:ascii="Times New Roman" w:eastAsia="宋体" w:hAnsi="Times New Roman" w:cs="Times New Roman"/>
                <w:color w:val="000000"/>
                <w:kern w:val="0"/>
                <w:szCs w:val="21"/>
              </w:rPr>
              <w:t>)</w:t>
            </w:r>
          </w:p>
        </w:tc>
        <w:tc>
          <w:tcPr>
            <w:tcW w:w="850" w:type="dxa"/>
            <w:noWrap/>
            <w:vAlign w:val="center"/>
            <w:hideMark/>
          </w:tcPr>
          <w:p w14:paraId="5256354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047D2A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59B2CF4A" w14:textId="77777777" w:rsidTr="009C5181">
        <w:trPr>
          <w:trHeight w:val="340"/>
          <w:jc w:val="center"/>
        </w:trPr>
        <w:tc>
          <w:tcPr>
            <w:tcW w:w="975" w:type="dxa"/>
            <w:noWrap/>
            <w:vAlign w:val="center"/>
            <w:hideMark/>
          </w:tcPr>
          <w:p w14:paraId="6A47A94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46</w:t>
            </w:r>
          </w:p>
        </w:tc>
        <w:tc>
          <w:tcPr>
            <w:tcW w:w="4549" w:type="dxa"/>
            <w:noWrap/>
            <w:vAlign w:val="center"/>
            <w:hideMark/>
          </w:tcPr>
          <w:p w14:paraId="5A35AFD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塑料菜板（红色）</w:t>
            </w:r>
          </w:p>
        </w:tc>
        <w:tc>
          <w:tcPr>
            <w:tcW w:w="850" w:type="dxa"/>
            <w:noWrap/>
            <w:vAlign w:val="center"/>
            <w:hideMark/>
          </w:tcPr>
          <w:p w14:paraId="58A74A3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4D6A63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03706162" w14:textId="77777777" w:rsidTr="009C5181">
        <w:trPr>
          <w:trHeight w:val="340"/>
          <w:jc w:val="center"/>
        </w:trPr>
        <w:tc>
          <w:tcPr>
            <w:tcW w:w="975" w:type="dxa"/>
            <w:noWrap/>
            <w:vAlign w:val="center"/>
            <w:hideMark/>
          </w:tcPr>
          <w:p w14:paraId="3BC71E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47</w:t>
            </w:r>
          </w:p>
        </w:tc>
        <w:tc>
          <w:tcPr>
            <w:tcW w:w="4549" w:type="dxa"/>
            <w:noWrap/>
            <w:vAlign w:val="center"/>
            <w:hideMark/>
          </w:tcPr>
          <w:p w14:paraId="60F48A6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塑料菜板（绿色）</w:t>
            </w:r>
          </w:p>
        </w:tc>
        <w:tc>
          <w:tcPr>
            <w:tcW w:w="850" w:type="dxa"/>
            <w:noWrap/>
            <w:vAlign w:val="center"/>
            <w:hideMark/>
          </w:tcPr>
          <w:p w14:paraId="206EE1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8C7C8D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198E6A1" w14:textId="77777777" w:rsidTr="009C5181">
        <w:trPr>
          <w:trHeight w:val="340"/>
          <w:jc w:val="center"/>
        </w:trPr>
        <w:tc>
          <w:tcPr>
            <w:tcW w:w="975" w:type="dxa"/>
            <w:noWrap/>
            <w:vAlign w:val="center"/>
            <w:hideMark/>
          </w:tcPr>
          <w:p w14:paraId="0954A37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48</w:t>
            </w:r>
          </w:p>
        </w:tc>
        <w:tc>
          <w:tcPr>
            <w:tcW w:w="4549" w:type="dxa"/>
            <w:noWrap/>
            <w:vAlign w:val="center"/>
            <w:hideMark/>
          </w:tcPr>
          <w:p w14:paraId="0F0F4B1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腰斗</w:t>
            </w:r>
          </w:p>
        </w:tc>
        <w:tc>
          <w:tcPr>
            <w:tcW w:w="850" w:type="dxa"/>
            <w:noWrap/>
            <w:vAlign w:val="center"/>
            <w:hideMark/>
          </w:tcPr>
          <w:p w14:paraId="58C19DA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6CA151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CFB4FD6" w14:textId="77777777" w:rsidTr="009C5181">
        <w:trPr>
          <w:trHeight w:val="340"/>
          <w:jc w:val="center"/>
        </w:trPr>
        <w:tc>
          <w:tcPr>
            <w:tcW w:w="975" w:type="dxa"/>
            <w:noWrap/>
            <w:vAlign w:val="center"/>
            <w:hideMark/>
          </w:tcPr>
          <w:p w14:paraId="41D49A4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49</w:t>
            </w:r>
          </w:p>
        </w:tc>
        <w:tc>
          <w:tcPr>
            <w:tcW w:w="4549" w:type="dxa"/>
            <w:noWrap/>
            <w:vAlign w:val="center"/>
            <w:hideMark/>
          </w:tcPr>
          <w:p w14:paraId="1430B12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油温测温针</w:t>
            </w:r>
          </w:p>
        </w:tc>
        <w:tc>
          <w:tcPr>
            <w:tcW w:w="850" w:type="dxa"/>
            <w:noWrap/>
            <w:vAlign w:val="center"/>
            <w:hideMark/>
          </w:tcPr>
          <w:p w14:paraId="2B08E09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E9CB5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08277CA" w14:textId="77777777" w:rsidTr="009C5181">
        <w:trPr>
          <w:trHeight w:val="340"/>
          <w:jc w:val="center"/>
        </w:trPr>
        <w:tc>
          <w:tcPr>
            <w:tcW w:w="975" w:type="dxa"/>
            <w:noWrap/>
            <w:vAlign w:val="center"/>
            <w:hideMark/>
          </w:tcPr>
          <w:p w14:paraId="4032945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50</w:t>
            </w:r>
          </w:p>
        </w:tc>
        <w:tc>
          <w:tcPr>
            <w:tcW w:w="4549" w:type="dxa"/>
            <w:noWrap/>
            <w:vAlign w:val="center"/>
            <w:hideMark/>
          </w:tcPr>
          <w:p w14:paraId="6F70BD8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温度计</w:t>
            </w:r>
          </w:p>
        </w:tc>
        <w:tc>
          <w:tcPr>
            <w:tcW w:w="850" w:type="dxa"/>
            <w:noWrap/>
            <w:vAlign w:val="center"/>
            <w:hideMark/>
          </w:tcPr>
          <w:p w14:paraId="532365D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006D0B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54D11E80" w14:textId="77777777" w:rsidTr="009C5181">
        <w:trPr>
          <w:trHeight w:val="340"/>
          <w:jc w:val="center"/>
        </w:trPr>
        <w:tc>
          <w:tcPr>
            <w:tcW w:w="975" w:type="dxa"/>
            <w:noWrap/>
            <w:vAlign w:val="center"/>
            <w:hideMark/>
          </w:tcPr>
          <w:p w14:paraId="583A62C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51</w:t>
            </w:r>
          </w:p>
        </w:tc>
        <w:tc>
          <w:tcPr>
            <w:tcW w:w="4549" w:type="dxa"/>
            <w:noWrap/>
            <w:vAlign w:val="center"/>
            <w:hideMark/>
          </w:tcPr>
          <w:p w14:paraId="52EBBFB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刮板</w:t>
            </w:r>
          </w:p>
        </w:tc>
        <w:tc>
          <w:tcPr>
            <w:tcW w:w="850" w:type="dxa"/>
            <w:noWrap/>
            <w:vAlign w:val="center"/>
            <w:hideMark/>
          </w:tcPr>
          <w:p w14:paraId="3926800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50AA7B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49F2E81" w14:textId="77777777" w:rsidTr="009C5181">
        <w:trPr>
          <w:trHeight w:val="340"/>
          <w:jc w:val="center"/>
        </w:trPr>
        <w:tc>
          <w:tcPr>
            <w:tcW w:w="975" w:type="dxa"/>
            <w:noWrap/>
            <w:vAlign w:val="center"/>
            <w:hideMark/>
          </w:tcPr>
          <w:p w14:paraId="758BFA7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52</w:t>
            </w:r>
          </w:p>
        </w:tc>
        <w:tc>
          <w:tcPr>
            <w:tcW w:w="4549" w:type="dxa"/>
            <w:noWrap/>
            <w:vAlign w:val="center"/>
            <w:hideMark/>
          </w:tcPr>
          <w:p w14:paraId="1614FC5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削面刀</w:t>
            </w:r>
          </w:p>
        </w:tc>
        <w:tc>
          <w:tcPr>
            <w:tcW w:w="850" w:type="dxa"/>
            <w:noWrap/>
            <w:vAlign w:val="center"/>
            <w:hideMark/>
          </w:tcPr>
          <w:p w14:paraId="3E20EC7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01C9C2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809C22C" w14:textId="77777777" w:rsidTr="009C5181">
        <w:trPr>
          <w:trHeight w:val="340"/>
          <w:jc w:val="center"/>
        </w:trPr>
        <w:tc>
          <w:tcPr>
            <w:tcW w:w="975" w:type="dxa"/>
            <w:noWrap/>
            <w:vAlign w:val="center"/>
            <w:hideMark/>
          </w:tcPr>
          <w:p w14:paraId="59C7D66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53</w:t>
            </w:r>
          </w:p>
        </w:tc>
        <w:tc>
          <w:tcPr>
            <w:tcW w:w="4549" w:type="dxa"/>
            <w:noWrap/>
            <w:vAlign w:val="center"/>
            <w:hideMark/>
          </w:tcPr>
          <w:p w14:paraId="627897C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擦丝板</w:t>
            </w:r>
          </w:p>
        </w:tc>
        <w:tc>
          <w:tcPr>
            <w:tcW w:w="850" w:type="dxa"/>
            <w:noWrap/>
            <w:vAlign w:val="center"/>
            <w:hideMark/>
          </w:tcPr>
          <w:p w14:paraId="4763011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C2D7C6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624251C3" w14:textId="77777777" w:rsidTr="009C5181">
        <w:trPr>
          <w:trHeight w:val="340"/>
          <w:jc w:val="center"/>
        </w:trPr>
        <w:tc>
          <w:tcPr>
            <w:tcW w:w="975" w:type="dxa"/>
            <w:noWrap/>
            <w:vAlign w:val="center"/>
            <w:hideMark/>
          </w:tcPr>
          <w:p w14:paraId="696AF48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54</w:t>
            </w:r>
          </w:p>
        </w:tc>
        <w:tc>
          <w:tcPr>
            <w:tcW w:w="4549" w:type="dxa"/>
            <w:noWrap/>
            <w:vAlign w:val="center"/>
            <w:hideMark/>
          </w:tcPr>
          <w:p w14:paraId="4733405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油刷子</w:t>
            </w:r>
          </w:p>
        </w:tc>
        <w:tc>
          <w:tcPr>
            <w:tcW w:w="850" w:type="dxa"/>
            <w:noWrap/>
            <w:vAlign w:val="center"/>
            <w:hideMark/>
          </w:tcPr>
          <w:p w14:paraId="143777D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EFE063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5E4269D9" w14:textId="77777777" w:rsidTr="009C5181">
        <w:trPr>
          <w:trHeight w:val="340"/>
          <w:jc w:val="center"/>
        </w:trPr>
        <w:tc>
          <w:tcPr>
            <w:tcW w:w="975" w:type="dxa"/>
            <w:noWrap/>
            <w:vAlign w:val="center"/>
            <w:hideMark/>
          </w:tcPr>
          <w:p w14:paraId="25478C7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55</w:t>
            </w:r>
          </w:p>
        </w:tc>
        <w:tc>
          <w:tcPr>
            <w:tcW w:w="4549" w:type="dxa"/>
            <w:noWrap/>
            <w:vAlign w:val="center"/>
            <w:hideMark/>
          </w:tcPr>
          <w:p w14:paraId="44E591C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馅尺子</w:t>
            </w:r>
          </w:p>
        </w:tc>
        <w:tc>
          <w:tcPr>
            <w:tcW w:w="850" w:type="dxa"/>
            <w:noWrap/>
            <w:vAlign w:val="center"/>
            <w:hideMark/>
          </w:tcPr>
          <w:p w14:paraId="3615FDC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4B63C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46A291EF" w14:textId="77777777" w:rsidTr="009C5181">
        <w:trPr>
          <w:trHeight w:val="340"/>
          <w:jc w:val="center"/>
        </w:trPr>
        <w:tc>
          <w:tcPr>
            <w:tcW w:w="975" w:type="dxa"/>
            <w:noWrap/>
            <w:vAlign w:val="center"/>
            <w:hideMark/>
          </w:tcPr>
          <w:p w14:paraId="34E3A21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56</w:t>
            </w:r>
          </w:p>
        </w:tc>
        <w:tc>
          <w:tcPr>
            <w:tcW w:w="4549" w:type="dxa"/>
            <w:noWrap/>
            <w:vAlign w:val="center"/>
            <w:hideMark/>
          </w:tcPr>
          <w:p w14:paraId="1BCE3AA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面刷</w:t>
            </w:r>
          </w:p>
        </w:tc>
        <w:tc>
          <w:tcPr>
            <w:tcW w:w="850" w:type="dxa"/>
            <w:noWrap/>
            <w:vAlign w:val="center"/>
            <w:hideMark/>
          </w:tcPr>
          <w:p w14:paraId="51ACDA8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F48604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31FEE00C" w14:textId="77777777" w:rsidTr="009C5181">
        <w:trPr>
          <w:trHeight w:val="340"/>
          <w:jc w:val="center"/>
        </w:trPr>
        <w:tc>
          <w:tcPr>
            <w:tcW w:w="975" w:type="dxa"/>
            <w:noWrap/>
            <w:vAlign w:val="center"/>
            <w:hideMark/>
          </w:tcPr>
          <w:p w14:paraId="65C5475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57</w:t>
            </w:r>
          </w:p>
        </w:tc>
        <w:tc>
          <w:tcPr>
            <w:tcW w:w="4549" w:type="dxa"/>
            <w:noWrap/>
            <w:vAlign w:val="center"/>
            <w:hideMark/>
          </w:tcPr>
          <w:p w14:paraId="5C4E429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油筷子</w:t>
            </w:r>
          </w:p>
        </w:tc>
        <w:tc>
          <w:tcPr>
            <w:tcW w:w="850" w:type="dxa"/>
            <w:noWrap/>
            <w:vAlign w:val="center"/>
            <w:hideMark/>
          </w:tcPr>
          <w:p w14:paraId="415EB7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w:t>
            </w:r>
          </w:p>
        </w:tc>
        <w:tc>
          <w:tcPr>
            <w:tcW w:w="851" w:type="dxa"/>
            <w:noWrap/>
            <w:vAlign w:val="center"/>
            <w:hideMark/>
          </w:tcPr>
          <w:p w14:paraId="69A675B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6028F30B" w14:textId="77777777" w:rsidTr="009C5181">
        <w:trPr>
          <w:trHeight w:val="340"/>
          <w:jc w:val="center"/>
        </w:trPr>
        <w:tc>
          <w:tcPr>
            <w:tcW w:w="975" w:type="dxa"/>
            <w:noWrap/>
            <w:vAlign w:val="center"/>
            <w:hideMark/>
          </w:tcPr>
          <w:p w14:paraId="19E5FBC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58</w:t>
            </w:r>
          </w:p>
        </w:tc>
        <w:tc>
          <w:tcPr>
            <w:tcW w:w="4549" w:type="dxa"/>
            <w:noWrap/>
            <w:vAlign w:val="center"/>
            <w:hideMark/>
          </w:tcPr>
          <w:p w14:paraId="26F9162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80cm</w:t>
            </w:r>
            <w:r w:rsidRPr="001967C8">
              <w:rPr>
                <w:rFonts w:ascii="Times New Roman" w:eastAsia="宋体" w:hAnsi="Times New Roman" w:cs="Times New Roman"/>
                <w:color w:val="000000"/>
                <w:kern w:val="0"/>
                <w:szCs w:val="21"/>
              </w:rPr>
              <w:t>面棍</w:t>
            </w:r>
          </w:p>
        </w:tc>
        <w:tc>
          <w:tcPr>
            <w:tcW w:w="850" w:type="dxa"/>
            <w:noWrap/>
            <w:vAlign w:val="center"/>
            <w:hideMark/>
          </w:tcPr>
          <w:p w14:paraId="3CD4931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21CA66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34369D7F" w14:textId="77777777" w:rsidTr="009C5181">
        <w:trPr>
          <w:trHeight w:val="340"/>
          <w:jc w:val="center"/>
        </w:trPr>
        <w:tc>
          <w:tcPr>
            <w:tcW w:w="975" w:type="dxa"/>
            <w:noWrap/>
            <w:vAlign w:val="center"/>
            <w:hideMark/>
          </w:tcPr>
          <w:p w14:paraId="1E00D23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59</w:t>
            </w:r>
          </w:p>
        </w:tc>
        <w:tc>
          <w:tcPr>
            <w:tcW w:w="4549" w:type="dxa"/>
            <w:noWrap/>
            <w:vAlign w:val="center"/>
            <w:hideMark/>
          </w:tcPr>
          <w:p w14:paraId="208DBDC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打蛋器</w:t>
            </w:r>
          </w:p>
        </w:tc>
        <w:tc>
          <w:tcPr>
            <w:tcW w:w="850" w:type="dxa"/>
            <w:noWrap/>
            <w:vAlign w:val="center"/>
            <w:hideMark/>
          </w:tcPr>
          <w:p w14:paraId="78B588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739EC9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66C1E36E" w14:textId="77777777" w:rsidTr="009C5181">
        <w:trPr>
          <w:trHeight w:val="340"/>
          <w:jc w:val="center"/>
        </w:trPr>
        <w:tc>
          <w:tcPr>
            <w:tcW w:w="975" w:type="dxa"/>
            <w:noWrap/>
            <w:vAlign w:val="center"/>
            <w:hideMark/>
          </w:tcPr>
          <w:p w14:paraId="2E44EA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60</w:t>
            </w:r>
          </w:p>
        </w:tc>
        <w:tc>
          <w:tcPr>
            <w:tcW w:w="4549" w:type="dxa"/>
            <w:noWrap/>
            <w:vAlign w:val="center"/>
            <w:hideMark/>
          </w:tcPr>
          <w:p w14:paraId="24F46AA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面罗</w:t>
            </w:r>
          </w:p>
        </w:tc>
        <w:tc>
          <w:tcPr>
            <w:tcW w:w="850" w:type="dxa"/>
            <w:noWrap/>
            <w:vAlign w:val="center"/>
            <w:hideMark/>
          </w:tcPr>
          <w:p w14:paraId="4FAB33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5DAD24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18ED7163" w14:textId="77777777" w:rsidTr="009C5181">
        <w:trPr>
          <w:trHeight w:val="340"/>
          <w:jc w:val="center"/>
        </w:trPr>
        <w:tc>
          <w:tcPr>
            <w:tcW w:w="975" w:type="dxa"/>
            <w:noWrap/>
            <w:vAlign w:val="center"/>
            <w:hideMark/>
          </w:tcPr>
          <w:p w14:paraId="373ED3B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61</w:t>
            </w:r>
          </w:p>
        </w:tc>
        <w:tc>
          <w:tcPr>
            <w:tcW w:w="4549" w:type="dxa"/>
            <w:noWrap/>
            <w:vAlign w:val="center"/>
            <w:hideMark/>
          </w:tcPr>
          <w:p w14:paraId="004C1A4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饭铲</w:t>
            </w:r>
          </w:p>
        </w:tc>
        <w:tc>
          <w:tcPr>
            <w:tcW w:w="850" w:type="dxa"/>
            <w:noWrap/>
            <w:vAlign w:val="center"/>
            <w:hideMark/>
          </w:tcPr>
          <w:p w14:paraId="0297C0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2CB364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28A8F7D9" w14:textId="77777777" w:rsidTr="009C5181">
        <w:trPr>
          <w:trHeight w:val="340"/>
          <w:jc w:val="center"/>
        </w:trPr>
        <w:tc>
          <w:tcPr>
            <w:tcW w:w="975" w:type="dxa"/>
            <w:noWrap/>
            <w:vAlign w:val="center"/>
            <w:hideMark/>
          </w:tcPr>
          <w:p w14:paraId="68239A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62</w:t>
            </w:r>
          </w:p>
        </w:tc>
        <w:tc>
          <w:tcPr>
            <w:tcW w:w="4549" w:type="dxa"/>
            <w:noWrap/>
            <w:vAlign w:val="center"/>
            <w:hideMark/>
          </w:tcPr>
          <w:p w14:paraId="38E627E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扁铲</w:t>
            </w:r>
          </w:p>
        </w:tc>
        <w:tc>
          <w:tcPr>
            <w:tcW w:w="850" w:type="dxa"/>
            <w:noWrap/>
            <w:vAlign w:val="center"/>
            <w:hideMark/>
          </w:tcPr>
          <w:p w14:paraId="7096CFE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4B2566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5434D438" w14:textId="77777777" w:rsidTr="009C5181">
        <w:trPr>
          <w:trHeight w:val="340"/>
          <w:jc w:val="center"/>
        </w:trPr>
        <w:tc>
          <w:tcPr>
            <w:tcW w:w="975" w:type="dxa"/>
            <w:noWrap/>
            <w:vAlign w:val="center"/>
            <w:hideMark/>
          </w:tcPr>
          <w:p w14:paraId="7538F82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63</w:t>
            </w:r>
          </w:p>
        </w:tc>
        <w:tc>
          <w:tcPr>
            <w:tcW w:w="4549" w:type="dxa"/>
            <w:noWrap/>
            <w:vAlign w:val="center"/>
            <w:hideMark/>
          </w:tcPr>
          <w:p w14:paraId="2595C6F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灭火毯</w:t>
            </w:r>
          </w:p>
        </w:tc>
        <w:tc>
          <w:tcPr>
            <w:tcW w:w="850" w:type="dxa"/>
            <w:noWrap/>
            <w:vAlign w:val="center"/>
            <w:hideMark/>
          </w:tcPr>
          <w:p w14:paraId="7DFECBD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2DFF13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38B427E3" w14:textId="77777777" w:rsidTr="009C5181">
        <w:trPr>
          <w:trHeight w:val="340"/>
          <w:jc w:val="center"/>
        </w:trPr>
        <w:tc>
          <w:tcPr>
            <w:tcW w:w="975" w:type="dxa"/>
            <w:noWrap/>
            <w:vAlign w:val="center"/>
            <w:hideMark/>
          </w:tcPr>
          <w:p w14:paraId="09BE460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64</w:t>
            </w:r>
          </w:p>
        </w:tc>
        <w:tc>
          <w:tcPr>
            <w:tcW w:w="4549" w:type="dxa"/>
            <w:noWrap/>
            <w:vAlign w:val="center"/>
            <w:hideMark/>
          </w:tcPr>
          <w:p w14:paraId="6390702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钟表</w:t>
            </w:r>
          </w:p>
        </w:tc>
        <w:tc>
          <w:tcPr>
            <w:tcW w:w="850" w:type="dxa"/>
            <w:noWrap/>
            <w:vAlign w:val="center"/>
            <w:hideMark/>
          </w:tcPr>
          <w:p w14:paraId="372B4F3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38A38D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7E5F4A04" w14:textId="77777777" w:rsidTr="009C5181">
        <w:trPr>
          <w:trHeight w:val="340"/>
          <w:jc w:val="center"/>
        </w:trPr>
        <w:tc>
          <w:tcPr>
            <w:tcW w:w="975" w:type="dxa"/>
            <w:noWrap/>
            <w:vAlign w:val="center"/>
            <w:hideMark/>
          </w:tcPr>
          <w:p w14:paraId="726B12B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65</w:t>
            </w:r>
          </w:p>
        </w:tc>
        <w:tc>
          <w:tcPr>
            <w:tcW w:w="4549" w:type="dxa"/>
            <w:noWrap/>
            <w:vAlign w:val="center"/>
            <w:hideMark/>
          </w:tcPr>
          <w:p w14:paraId="10BAF6B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餐台卡</w:t>
            </w:r>
          </w:p>
        </w:tc>
        <w:tc>
          <w:tcPr>
            <w:tcW w:w="850" w:type="dxa"/>
            <w:noWrap/>
            <w:vAlign w:val="center"/>
            <w:hideMark/>
          </w:tcPr>
          <w:p w14:paraId="6F978F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462D3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50</w:t>
            </w:r>
          </w:p>
        </w:tc>
      </w:tr>
      <w:tr w:rsidR="001967C8" w:rsidRPr="001967C8" w14:paraId="1655F9E2" w14:textId="77777777" w:rsidTr="009C5181">
        <w:trPr>
          <w:trHeight w:val="340"/>
          <w:jc w:val="center"/>
        </w:trPr>
        <w:tc>
          <w:tcPr>
            <w:tcW w:w="975" w:type="dxa"/>
            <w:noWrap/>
            <w:vAlign w:val="center"/>
            <w:hideMark/>
          </w:tcPr>
          <w:p w14:paraId="28A7882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66</w:t>
            </w:r>
          </w:p>
        </w:tc>
        <w:tc>
          <w:tcPr>
            <w:tcW w:w="4549" w:type="dxa"/>
            <w:noWrap/>
            <w:vAlign w:val="center"/>
            <w:hideMark/>
          </w:tcPr>
          <w:p w14:paraId="3E1FB84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纸巾盒</w:t>
            </w:r>
          </w:p>
        </w:tc>
        <w:tc>
          <w:tcPr>
            <w:tcW w:w="850" w:type="dxa"/>
            <w:noWrap/>
            <w:vAlign w:val="center"/>
            <w:hideMark/>
          </w:tcPr>
          <w:p w14:paraId="61EC7F4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8DB0B8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50</w:t>
            </w:r>
          </w:p>
        </w:tc>
      </w:tr>
      <w:tr w:rsidR="001967C8" w:rsidRPr="001967C8" w14:paraId="083978CF" w14:textId="77777777" w:rsidTr="009C5181">
        <w:trPr>
          <w:trHeight w:val="340"/>
          <w:jc w:val="center"/>
        </w:trPr>
        <w:tc>
          <w:tcPr>
            <w:tcW w:w="975" w:type="dxa"/>
            <w:noWrap/>
            <w:vAlign w:val="center"/>
            <w:hideMark/>
          </w:tcPr>
          <w:p w14:paraId="7B6023A5" w14:textId="77777777" w:rsidR="001967C8" w:rsidRPr="001967C8" w:rsidRDefault="001967C8" w:rsidP="001967C8">
            <w:pPr>
              <w:widowControl/>
              <w:jc w:val="center"/>
              <w:rPr>
                <w:rFonts w:ascii="Times New Roman" w:eastAsia="宋体" w:hAnsi="Times New Roman" w:cs="Times New Roman"/>
                <w:b/>
                <w:bCs/>
                <w:color w:val="000000"/>
                <w:kern w:val="0"/>
                <w:szCs w:val="21"/>
              </w:rPr>
            </w:pPr>
            <w:r w:rsidRPr="001967C8">
              <w:rPr>
                <w:rFonts w:ascii="Times New Roman" w:eastAsia="宋体" w:hAnsi="Times New Roman" w:cs="Times New Roman"/>
                <w:b/>
                <w:bCs/>
                <w:color w:val="000000"/>
                <w:kern w:val="0"/>
                <w:szCs w:val="21"/>
              </w:rPr>
              <w:t>三</w:t>
            </w:r>
          </w:p>
        </w:tc>
        <w:tc>
          <w:tcPr>
            <w:tcW w:w="6250" w:type="dxa"/>
            <w:gridSpan w:val="3"/>
            <w:noWrap/>
            <w:vAlign w:val="center"/>
            <w:hideMark/>
          </w:tcPr>
          <w:p w14:paraId="32447B43" w14:textId="77777777" w:rsidR="001967C8" w:rsidRPr="001967C8" w:rsidRDefault="001967C8" w:rsidP="001967C8">
            <w:pPr>
              <w:widowControl/>
              <w:jc w:val="center"/>
              <w:rPr>
                <w:rFonts w:ascii="Times New Roman" w:eastAsia="宋体" w:hAnsi="Times New Roman" w:cs="Times New Roman"/>
                <w:b/>
                <w:bCs/>
                <w:color w:val="000000"/>
                <w:kern w:val="0"/>
                <w:szCs w:val="21"/>
              </w:rPr>
            </w:pPr>
            <w:r w:rsidRPr="001967C8">
              <w:rPr>
                <w:rFonts w:ascii="Times New Roman" w:eastAsia="宋体" w:hAnsi="Times New Roman" w:cs="Times New Roman"/>
                <w:b/>
                <w:bCs/>
                <w:color w:val="000000"/>
                <w:kern w:val="0"/>
                <w:szCs w:val="21"/>
              </w:rPr>
              <w:t>二层大餐厅餐具</w:t>
            </w:r>
          </w:p>
        </w:tc>
      </w:tr>
      <w:tr w:rsidR="001967C8" w:rsidRPr="001967C8" w14:paraId="6D66FF85" w14:textId="77777777" w:rsidTr="009C5181">
        <w:trPr>
          <w:trHeight w:val="340"/>
          <w:jc w:val="center"/>
        </w:trPr>
        <w:tc>
          <w:tcPr>
            <w:tcW w:w="975" w:type="dxa"/>
            <w:noWrap/>
            <w:vAlign w:val="center"/>
            <w:hideMark/>
          </w:tcPr>
          <w:p w14:paraId="1FDC4A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c>
          <w:tcPr>
            <w:tcW w:w="4549" w:type="dxa"/>
            <w:noWrap/>
            <w:vAlign w:val="center"/>
            <w:hideMark/>
          </w:tcPr>
          <w:p w14:paraId="6132787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餐盘</w:t>
            </w:r>
          </w:p>
        </w:tc>
        <w:tc>
          <w:tcPr>
            <w:tcW w:w="850" w:type="dxa"/>
            <w:noWrap/>
            <w:vAlign w:val="center"/>
            <w:hideMark/>
          </w:tcPr>
          <w:p w14:paraId="6844C41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124D75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150</w:t>
            </w:r>
          </w:p>
        </w:tc>
      </w:tr>
      <w:tr w:rsidR="001967C8" w:rsidRPr="001967C8" w14:paraId="44F740D2" w14:textId="77777777" w:rsidTr="009C5181">
        <w:trPr>
          <w:trHeight w:val="340"/>
          <w:jc w:val="center"/>
        </w:trPr>
        <w:tc>
          <w:tcPr>
            <w:tcW w:w="975" w:type="dxa"/>
            <w:noWrap/>
            <w:vAlign w:val="center"/>
            <w:hideMark/>
          </w:tcPr>
          <w:p w14:paraId="2365915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c>
          <w:tcPr>
            <w:tcW w:w="4549" w:type="dxa"/>
            <w:noWrap/>
            <w:vAlign w:val="center"/>
            <w:hideMark/>
          </w:tcPr>
          <w:p w14:paraId="0A86AD53"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碗</w:t>
            </w:r>
          </w:p>
        </w:tc>
        <w:tc>
          <w:tcPr>
            <w:tcW w:w="850" w:type="dxa"/>
            <w:noWrap/>
            <w:vAlign w:val="center"/>
            <w:hideMark/>
          </w:tcPr>
          <w:p w14:paraId="6BB40B6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525C4A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150</w:t>
            </w:r>
          </w:p>
        </w:tc>
      </w:tr>
      <w:tr w:rsidR="001967C8" w:rsidRPr="001967C8" w14:paraId="6643A1AF" w14:textId="77777777" w:rsidTr="009C5181">
        <w:trPr>
          <w:trHeight w:val="340"/>
          <w:jc w:val="center"/>
        </w:trPr>
        <w:tc>
          <w:tcPr>
            <w:tcW w:w="975" w:type="dxa"/>
            <w:noWrap/>
            <w:vAlign w:val="center"/>
            <w:hideMark/>
          </w:tcPr>
          <w:p w14:paraId="5C7E8AA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c>
          <w:tcPr>
            <w:tcW w:w="4549" w:type="dxa"/>
            <w:noWrap/>
            <w:vAlign w:val="center"/>
            <w:hideMark/>
          </w:tcPr>
          <w:p w14:paraId="7D995A9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勺</w:t>
            </w:r>
          </w:p>
        </w:tc>
        <w:tc>
          <w:tcPr>
            <w:tcW w:w="850" w:type="dxa"/>
            <w:noWrap/>
            <w:vAlign w:val="center"/>
            <w:hideMark/>
          </w:tcPr>
          <w:p w14:paraId="7F3548B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A338A0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150</w:t>
            </w:r>
          </w:p>
        </w:tc>
      </w:tr>
      <w:tr w:rsidR="001967C8" w:rsidRPr="001967C8" w14:paraId="79796A4E" w14:textId="77777777" w:rsidTr="009C5181">
        <w:trPr>
          <w:trHeight w:val="340"/>
          <w:jc w:val="center"/>
        </w:trPr>
        <w:tc>
          <w:tcPr>
            <w:tcW w:w="975" w:type="dxa"/>
            <w:noWrap/>
            <w:vAlign w:val="center"/>
            <w:hideMark/>
          </w:tcPr>
          <w:p w14:paraId="4B9EA0A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4</w:t>
            </w:r>
          </w:p>
        </w:tc>
        <w:tc>
          <w:tcPr>
            <w:tcW w:w="4549" w:type="dxa"/>
            <w:noWrap/>
            <w:vAlign w:val="center"/>
            <w:hideMark/>
          </w:tcPr>
          <w:p w14:paraId="1F86C81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筷子</w:t>
            </w:r>
          </w:p>
        </w:tc>
        <w:tc>
          <w:tcPr>
            <w:tcW w:w="850" w:type="dxa"/>
            <w:noWrap/>
            <w:vAlign w:val="center"/>
            <w:hideMark/>
          </w:tcPr>
          <w:p w14:paraId="10B7F46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w:t>
            </w:r>
          </w:p>
        </w:tc>
        <w:tc>
          <w:tcPr>
            <w:tcW w:w="851" w:type="dxa"/>
            <w:noWrap/>
            <w:vAlign w:val="center"/>
            <w:hideMark/>
          </w:tcPr>
          <w:p w14:paraId="7C26D9A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200</w:t>
            </w:r>
          </w:p>
        </w:tc>
      </w:tr>
      <w:tr w:rsidR="001967C8" w:rsidRPr="001967C8" w14:paraId="46F46BCD" w14:textId="77777777" w:rsidTr="009C5181">
        <w:trPr>
          <w:trHeight w:val="340"/>
          <w:jc w:val="center"/>
        </w:trPr>
        <w:tc>
          <w:tcPr>
            <w:tcW w:w="975" w:type="dxa"/>
            <w:noWrap/>
            <w:vAlign w:val="center"/>
            <w:hideMark/>
          </w:tcPr>
          <w:p w14:paraId="41F035D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c>
          <w:tcPr>
            <w:tcW w:w="4549" w:type="dxa"/>
            <w:noWrap/>
            <w:vAlign w:val="center"/>
            <w:hideMark/>
          </w:tcPr>
          <w:p w14:paraId="374E243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面碗</w:t>
            </w:r>
          </w:p>
        </w:tc>
        <w:tc>
          <w:tcPr>
            <w:tcW w:w="850" w:type="dxa"/>
            <w:noWrap/>
            <w:vAlign w:val="center"/>
            <w:hideMark/>
          </w:tcPr>
          <w:p w14:paraId="4BCF304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67C3B1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200</w:t>
            </w:r>
          </w:p>
        </w:tc>
      </w:tr>
      <w:tr w:rsidR="001967C8" w:rsidRPr="001967C8" w14:paraId="0DFDDCA6" w14:textId="77777777" w:rsidTr="009C5181">
        <w:trPr>
          <w:trHeight w:val="340"/>
          <w:jc w:val="center"/>
        </w:trPr>
        <w:tc>
          <w:tcPr>
            <w:tcW w:w="975" w:type="dxa"/>
            <w:noWrap/>
            <w:vAlign w:val="center"/>
            <w:hideMark/>
          </w:tcPr>
          <w:p w14:paraId="29D86E0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c>
          <w:tcPr>
            <w:tcW w:w="4549" w:type="dxa"/>
            <w:noWrap/>
            <w:vAlign w:val="center"/>
            <w:hideMark/>
          </w:tcPr>
          <w:p w14:paraId="6F01616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汤碗</w:t>
            </w:r>
          </w:p>
        </w:tc>
        <w:tc>
          <w:tcPr>
            <w:tcW w:w="850" w:type="dxa"/>
            <w:noWrap/>
            <w:vAlign w:val="center"/>
            <w:hideMark/>
          </w:tcPr>
          <w:p w14:paraId="2303618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3C0295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200</w:t>
            </w:r>
          </w:p>
        </w:tc>
      </w:tr>
      <w:tr w:rsidR="001967C8" w:rsidRPr="001967C8" w14:paraId="1BD2C3FA" w14:textId="77777777" w:rsidTr="009C5181">
        <w:trPr>
          <w:trHeight w:val="340"/>
          <w:jc w:val="center"/>
        </w:trPr>
        <w:tc>
          <w:tcPr>
            <w:tcW w:w="975" w:type="dxa"/>
            <w:noWrap/>
            <w:vAlign w:val="center"/>
            <w:hideMark/>
          </w:tcPr>
          <w:p w14:paraId="5F06861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c>
          <w:tcPr>
            <w:tcW w:w="4549" w:type="dxa"/>
            <w:noWrap/>
            <w:vAlign w:val="center"/>
            <w:hideMark/>
          </w:tcPr>
          <w:p w14:paraId="1852627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打餐勺</w:t>
            </w:r>
          </w:p>
        </w:tc>
        <w:tc>
          <w:tcPr>
            <w:tcW w:w="850" w:type="dxa"/>
            <w:noWrap/>
            <w:vAlign w:val="center"/>
            <w:hideMark/>
          </w:tcPr>
          <w:p w14:paraId="2B9847B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把</w:t>
            </w:r>
          </w:p>
        </w:tc>
        <w:tc>
          <w:tcPr>
            <w:tcW w:w="851" w:type="dxa"/>
            <w:noWrap/>
            <w:vAlign w:val="center"/>
            <w:hideMark/>
          </w:tcPr>
          <w:p w14:paraId="0C044B8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7E26FB27" w14:textId="77777777" w:rsidTr="009C5181">
        <w:trPr>
          <w:trHeight w:val="340"/>
          <w:jc w:val="center"/>
        </w:trPr>
        <w:tc>
          <w:tcPr>
            <w:tcW w:w="975" w:type="dxa"/>
            <w:noWrap/>
            <w:vAlign w:val="center"/>
            <w:hideMark/>
          </w:tcPr>
          <w:p w14:paraId="7FB5154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p>
        </w:tc>
        <w:tc>
          <w:tcPr>
            <w:tcW w:w="4549" w:type="dxa"/>
            <w:noWrap/>
            <w:vAlign w:val="center"/>
            <w:hideMark/>
          </w:tcPr>
          <w:p w14:paraId="60FF0FC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布菲夹</w:t>
            </w:r>
          </w:p>
        </w:tc>
        <w:tc>
          <w:tcPr>
            <w:tcW w:w="850" w:type="dxa"/>
            <w:noWrap/>
            <w:vAlign w:val="center"/>
            <w:hideMark/>
          </w:tcPr>
          <w:p w14:paraId="340C1E6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FF8281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2D6FA70D" w14:textId="77777777" w:rsidTr="009C5181">
        <w:trPr>
          <w:trHeight w:val="340"/>
          <w:jc w:val="center"/>
        </w:trPr>
        <w:tc>
          <w:tcPr>
            <w:tcW w:w="975" w:type="dxa"/>
            <w:noWrap/>
            <w:vAlign w:val="center"/>
            <w:hideMark/>
          </w:tcPr>
          <w:p w14:paraId="387E109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p>
        </w:tc>
        <w:tc>
          <w:tcPr>
            <w:tcW w:w="4549" w:type="dxa"/>
            <w:noWrap/>
            <w:vAlign w:val="center"/>
            <w:hideMark/>
          </w:tcPr>
          <w:p w14:paraId="574F296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布菲夹盘</w:t>
            </w:r>
          </w:p>
        </w:tc>
        <w:tc>
          <w:tcPr>
            <w:tcW w:w="850" w:type="dxa"/>
            <w:noWrap/>
            <w:vAlign w:val="center"/>
            <w:hideMark/>
          </w:tcPr>
          <w:p w14:paraId="12F519C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5FE9F52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02B26023" w14:textId="77777777" w:rsidTr="009C5181">
        <w:trPr>
          <w:trHeight w:val="340"/>
          <w:jc w:val="center"/>
        </w:trPr>
        <w:tc>
          <w:tcPr>
            <w:tcW w:w="975" w:type="dxa"/>
            <w:noWrap/>
            <w:vAlign w:val="center"/>
            <w:hideMark/>
          </w:tcPr>
          <w:p w14:paraId="2F68602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c>
          <w:tcPr>
            <w:tcW w:w="4549" w:type="dxa"/>
            <w:noWrap/>
            <w:vAlign w:val="center"/>
            <w:hideMark/>
          </w:tcPr>
          <w:p w14:paraId="523EC95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凉菜盘架</w:t>
            </w:r>
          </w:p>
        </w:tc>
        <w:tc>
          <w:tcPr>
            <w:tcW w:w="850" w:type="dxa"/>
            <w:noWrap/>
            <w:vAlign w:val="center"/>
            <w:hideMark/>
          </w:tcPr>
          <w:p w14:paraId="4DBEAF0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套</w:t>
            </w:r>
          </w:p>
        </w:tc>
        <w:tc>
          <w:tcPr>
            <w:tcW w:w="851" w:type="dxa"/>
            <w:noWrap/>
            <w:vAlign w:val="center"/>
            <w:hideMark/>
          </w:tcPr>
          <w:p w14:paraId="274E522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44DDFE18" w14:textId="77777777" w:rsidTr="009C5181">
        <w:trPr>
          <w:trHeight w:val="340"/>
          <w:jc w:val="center"/>
        </w:trPr>
        <w:tc>
          <w:tcPr>
            <w:tcW w:w="975" w:type="dxa"/>
            <w:noWrap/>
            <w:vAlign w:val="center"/>
            <w:hideMark/>
          </w:tcPr>
          <w:p w14:paraId="101EDA8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c>
          <w:tcPr>
            <w:tcW w:w="4549" w:type="dxa"/>
            <w:noWrap/>
            <w:vAlign w:val="center"/>
            <w:hideMark/>
          </w:tcPr>
          <w:p w14:paraId="0AB1852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小菜架</w:t>
            </w:r>
          </w:p>
        </w:tc>
        <w:tc>
          <w:tcPr>
            <w:tcW w:w="850" w:type="dxa"/>
            <w:noWrap/>
            <w:vAlign w:val="center"/>
            <w:hideMark/>
          </w:tcPr>
          <w:p w14:paraId="574CC33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6E9DD5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7FED16D6" w14:textId="77777777" w:rsidTr="009C5181">
        <w:trPr>
          <w:trHeight w:val="340"/>
          <w:jc w:val="center"/>
        </w:trPr>
        <w:tc>
          <w:tcPr>
            <w:tcW w:w="975" w:type="dxa"/>
            <w:noWrap/>
            <w:vAlign w:val="center"/>
            <w:hideMark/>
          </w:tcPr>
          <w:p w14:paraId="1369B93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c>
          <w:tcPr>
            <w:tcW w:w="4549" w:type="dxa"/>
            <w:noWrap/>
            <w:vAlign w:val="center"/>
            <w:hideMark/>
          </w:tcPr>
          <w:p w14:paraId="59F3F67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酱料瓶</w:t>
            </w:r>
          </w:p>
        </w:tc>
        <w:tc>
          <w:tcPr>
            <w:tcW w:w="850" w:type="dxa"/>
            <w:noWrap/>
            <w:vAlign w:val="center"/>
            <w:hideMark/>
          </w:tcPr>
          <w:p w14:paraId="7F42C12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EF9603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r>
      <w:tr w:rsidR="001967C8" w:rsidRPr="001967C8" w14:paraId="29D7CDB0" w14:textId="77777777" w:rsidTr="009C5181">
        <w:trPr>
          <w:trHeight w:val="340"/>
          <w:jc w:val="center"/>
        </w:trPr>
        <w:tc>
          <w:tcPr>
            <w:tcW w:w="975" w:type="dxa"/>
            <w:noWrap/>
            <w:vAlign w:val="center"/>
            <w:hideMark/>
          </w:tcPr>
          <w:p w14:paraId="45920F6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w:t>
            </w:r>
          </w:p>
        </w:tc>
        <w:tc>
          <w:tcPr>
            <w:tcW w:w="4549" w:type="dxa"/>
            <w:noWrap/>
            <w:vAlign w:val="center"/>
            <w:hideMark/>
          </w:tcPr>
          <w:p w14:paraId="0F66697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筷子消毒机</w:t>
            </w:r>
          </w:p>
        </w:tc>
        <w:tc>
          <w:tcPr>
            <w:tcW w:w="850" w:type="dxa"/>
            <w:noWrap/>
            <w:vAlign w:val="center"/>
            <w:hideMark/>
          </w:tcPr>
          <w:p w14:paraId="66E9D6A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3DC69E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r>
      <w:tr w:rsidR="001967C8" w:rsidRPr="001967C8" w14:paraId="6BCB3682" w14:textId="77777777" w:rsidTr="009C5181">
        <w:trPr>
          <w:trHeight w:val="340"/>
          <w:jc w:val="center"/>
        </w:trPr>
        <w:tc>
          <w:tcPr>
            <w:tcW w:w="975" w:type="dxa"/>
            <w:noWrap/>
            <w:vAlign w:val="center"/>
            <w:hideMark/>
          </w:tcPr>
          <w:p w14:paraId="56FA9BB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w:t>
            </w:r>
          </w:p>
        </w:tc>
        <w:tc>
          <w:tcPr>
            <w:tcW w:w="4549" w:type="dxa"/>
            <w:noWrap/>
            <w:vAlign w:val="center"/>
            <w:hideMark/>
          </w:tcPr>
          <w:p w14:paraId="6733F5CC"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醋瓶</w:t>
            </w:r>
          </w:p>
        </w:tc>
        <w:tc>
          <w:tcPr>
            <w:tcW w:w="850" w:type="dxa"/>
            <w:noWrap/>
            <w:vAlign w:val="center"/>
            <w:hideMark/>
          </w:tcPr>
          <w:p w14:paraId="4F696FC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1AF2B30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r>
      <w:tr w:rsidR="001967C8" w:rsidRPr="001967C8" w14:paraId="63E7CFB6" w14:textId="77777777" w:rsidTr="009C5181">
        <w:trPr>
          <w:trHeight w:val="340"/>
          <w:jc w:val="center"/>
        </w:trPr>
        <w:tc>
          <w:tcPr>
            <w:tcW w:w="975" w:type="dxa"/>
            <w:noWrap/>
            <w:vAlign w:val="center"/>
            <w:hideMark/>
          </w:tcPr>
          <w:p w14:paraId="6DF71C0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c>
          <w:tcPr>
            <w:tcW w:w="4549" w:type="dxa"/>
            <w:noWrap/>
            <w:vAlign w:val="center"/>
            <w:hideMark/>
          </w:tcPr>
          <w:p w14:paraId="3BFBFE4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牙签筒</w:t>
            </w:r>
          </w:p>
        </w:tc>
        <w:tc>
          <w:tcPr>
            <w:tcW w:w="850" w:type="dxa"/>
            <w:noWrap/>
            <w:vAlign w:val="center"/>
            <w:hideMark/>
          </w:tcPr>
          <w:p w14:paraId="4D55F43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587557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r>
      <w:tr w:rsidR="001967C8" w:rsidRPr="001967C8" w14:paraId="289333C9" w14:textId="77777777" w:rsidTr="009C5181">
        <w:trPr>
          <w:trHeight w:val="340"/>
          <w:jc w:val="center"/>
        </w:trPr>
        <w:tc>
          <w:tcPr>
            <w:tcW w:w="975" w:type="dxa"/>
            <w:noWrap/>
            <w:vAlign w:val="center"/>
            <w:hideMark/>
          </w:tcPr>
          <w:p w14:paraId="4F186C9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w:t>
            </w:r>
          </w:p>
        </w:tc>
        <w:tc>
          <w:tcPr>
            <w:tcW w:w="4549" w:type="dxa"/>
            <w:noWrap/>
            <w:vAlign w:val="center"/>
            <w:hideMark/>
          </w:tcPr>
          <w:p w14:paraId="770A667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水壶</w:t>
            </w:r>
          </w:p>
        </w:tc>
        <w:tc>
          <w:tcPr>
            <w:tcW w:w="850" w:type="dxa"/>
            <w:noWrap/>
            <w:vAlign w:val="center"/>
            <w:hideMark/>
          </w:tcPr>
          <w:p w14:paraId="650906D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65867C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r>
      <w:tr w:rsidR="001967C8" w:rsidRPr="001967C8" w14:paraId="5D9A7193" w14:textId="77777777" w:rsidTr="009C5181">
        <w:trPr>
          <w:trHeight w:val="340"/>
          <w:jc w:val="center"/>
        </w:trPr>
        <w:tc>
          <w:tcPr>
            <w:tcW w:w="975" w:type="dxa"/>
            <w:noWrap/>
            <w:vAlign w:val="center"/>
            <w:hideMark/>
          </w:tcPr>
          <w:p w14:paraId="323679B7" w14:textId="77777777" w:rsidR="001967C8" w:rsidRPr="001967C8" w:rsidRDefault="001967C8" w:rsidP="001967C8">
            <w:pPr>
              <w:widowControl/>
              <w:jc w:val="center"/>
              <w:rPr>
                <w:rFonts w:ascii="Times New Roman" w:eastAsia="宋体" w:hAnsi="Times New Roman" w:cs="Times New Roman"/>
                <w:b/>
                <w:bCs/>
                <w:color w:val="000000"/>
                <w:kern w:val="0"/>
                <w:szCs w:val="21"/>
              </w:rPr>
            </w:pPr>
            <w:r w:rsidRPr="001967C8">
              <w:rPr>
                <w:rFonts w:ascii="Times New Roman" w:eastAsia="宋体" w:hAnsi="Times New Roman" w:cs="Times New Roman"/>
                <w:b/>
                <w:bCs/>
                <w:color w:val="000000"/>
                <w:kern w:val="0"/>
                <w:szCs w:val="21"/>
              </w:rPr>
              <w:t>四</w:t>
            </w:r>
          </w:p>
        </w:tc>
        <w:tc>
          <w:tcPr>
            <w:tcW w:w="6250" w:type="dxa"/>
            <w:gridSpan w:val="3"/>
            <w:noWrap/>
            <w:vAlign w:val="center"/>
            <w:hideMark/>
          </w:tcPr>
          <w:p w14:paraId="6EE83732" w14:textId="77777777" w:rsidR="001967C8" w:rsidRPr="001967C8" w:rsidRDefault="001967C8" w:rsidP="001967C8">
            <w:pPr>
              <w:widowControl/>
              <w:jc w:val="center"/>
              <w:rPr>
                <w:rFonts w:ascii="Times New Roman" w:eastAsia="宋体" w:hAnsi="Times New Roman" w:cs="Times New Roman"/>
                <w:b/>
                <w:bCs/>
                <w:color w:val="000000"/>
                <w:kern w:val="0"/>
                <w:szCs w:val="21"/>
              </w:rPr>
            </w:pPr>
            <w:r w:rsidRPr="001967C8">
              <w:rPr>
                <w:rFonts w:ascii="Times New Roman" w:eastAsia="宋体" w:hAnsi="Times New Roman" w:cs="Times New Roman"/>
                <w:b/>
                <w:bCs/>
                <w:color w:val="000000"/>
                <w:kern w:val="0"/>
                <w:szCs w:val="21"/>
              </w:rPr>
              <w:t>小餐厅餐具</w:t>
            </w:r>
          </w:p>
        </w:tc>
      </w:tr>
      <w:tr w:rsidR="001967C8" w:rsidRPr="001967C8" w14:paraId="6F7BE1FF" w14:textId="77777777" w:rsidTr="009C5181">
        <w:trPr>
          <w:trHeight w:val="340"/>
          <w:jc w:val="center"/>
        </w:trPr>
        <w:tc>
          <w:tcPr>
            <w:tcW w:w="975" w:type="dxa"/>
            <w:noWrap/>
            <w:vAlign w:val="center"/>
            <w:hideMark/>
          </w:tcPr>
          <w:p w14:paraId="0903EA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w:t>
            </w:r>
          </w:p>
        </w:tc>
        <w:tc>
          <w:tcPr>
            <w:tcW w:w="4549" w:type="dxa"/>
            <w:noWrap/>
            <w:vAlign w:val="center"/>
            <w:hideMark/>
          </w:tcPr>
          <w:p w14:paraId="764218E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r w:rsidRPr="001967C8">
              <w:rPr>
                <w:rFonts w:ascii="Times New Roman" w:eastAsia="宋体" w:hAnsi="Times New Roman" w:cs="Times New Roman"/>
                <w:color w:val="000000"/>
                <w:kern w:val="0"/>
                <w:szCs w:val="21"/>
              </w:rPr>
              <w:t>苏菲碟</w:t>
            </w:r>
          </w:p>
        </w:tc>
        <w:tc>
          <w:tcPr>
            <w:tcW w:w="850" w:type="dxa"/>
            <w:noWrap/>
            <w:vAlign w:val="center"/>
            <w:hideMark/>
          </w:tcPr>
          <w:p w14:paraId="60C2DF3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EFB085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47AD4A59" w14:textId="77777777" w:rsidTr="009C5181">
        <w:trPr>
          <w:trHeight w:val="340"/>
          <w:jc w:val="center"/>
        </w:trPr>
        <w:tc>
          <w:tcPr>
            <w:tcW w:w="975" w:type="dxa"/>
            <w:noWrap/>
            <w:vAlign w:val="center"/>
            <w:hideMark/>
          </w:tcPr>
          <w:p w14:paraId="7E99DF2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w:t>
            </w:r>
          </w:p>
        </w:tc>
        <w:tc>
          <w:tcPr>
            <w:tcW w:w="4549" w:type="dxa"/>
            <w:noWrap/>
            <w:vAlign w:val="center"/>
            <w:hideMark/>
          </w:tcPr>
          <w:p w14:paraId="7012F48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r w:rsidRPr="001967C8">
              <w:rPr>
                <w:rFonts w:ascii="Times New Roman" w:eastAsia="宋体" w:hAnsi="Times New Roman" w:cs="Times New Roman"/>
                <w:color w:val="000000"/>
                <w:kern w:val="0"/>
                <w:szCs w:val="21"/>
              </w:rPr>
              <w:t>骨碟</w:t>
            </w:r>
          </w:p>
        </w:tc>
        <w:tc>
          <w:tcPr>
            <w:tcW w:w="850" w:type="dxa"/>
            <w:noWrap/>
            <w:vAlign w:val="center"/>
            <w:hideMark/>
          </w:tcPr>
          <w:p w14:paraId="223C71C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3E6C8A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5817EC78" w14:textId="77777777" w:rsidTr="009C5181">
        <w:trPr>
          <w:trHeight w:val="340"/>
          <w:jc w:val="center"/>
        </w:trPr>
        <w:tc>
          <w:tcPr>
            <w:tcW w:w="975" w:type="dxa"/>
            <w:noWrap/>
            <w:vAlign w:val="center"/>
            <w:hideMark/>
          </w:tcPr>
          <w:p w14:paraId="5E0A065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c>
          <w:tcPr>
            <w:tcW w:w="4549" w:type="dxa"/>
            <w:noWrap/>
            <w:vAlign w:val="center"/>
            <w:hideMark/>
          </w:tcPr>
          <w:p w14:paraId="41A1C81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r w:rsidRPr="001967C8">
              <w:rPr>
                <w:rFonts w:ascii="Times New Roman" w:eastAsia="宋体" w:hAnsi="Times New Roman" w:cs="Times New Roman"/>
                <w:color w:val="000000"/>
                <w:kern w:val="0"/>
                <w:szCs w:val="21"/>
              </w:rPr>
              <w:t>月光碗</w:t>
            </w:r>
          </w:p>
        </w:tc>
        <w:tc>
          <w:tcPr>
            <w:tcW w:w="850" w:type="dxa"/>
            <w:noWrap/>
            <w:vAlign w:val="center"/>
            <w:hideMark/>
          </w:tcPr>
          <w:p w14:paraId="7685F2B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0BBC766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37DBA6DC" w14:textId="77777777" w:rsidTr="009C5181">
        <w:trPr>
          <w:trHeight w:val="340"/>
          <w:jc w:val="center"/>
        </w:trPr>
        <w:tc>
          <w:tcPr>
            <w:tcW w:w="975" w:type="dxa"/>
            <w:noWrap/>
            <w:vAlign w:val="center"/>
            <w:hideMark/>
          </w:tcPr>
          <w:p w14:paraId="28D78C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w:t>
            </w:r>
          </w:p>
        </w:tc>
        <w:tc>
          <w:tcPr>
            <w:tcW w:w="4549" w:type="dxa"/>
            <w:noWrap/>
            <w:vAlign w:val="center"/>
            <w:hideMark/>
          </w:tcPr>
          <w:p w14:paraId="702CC9E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3.5"</w:t>
            </w:r>
            <w:r w:rsidRPr="001967C8">
              <w:rPr>
                <w:rFonts w:ascii="Times New Roman" w:eastAsia="宋体" w:hAnsi="Times New Roman" w:cs="Times New Roman"/>
                <w:color w:val="000000"/>
                <w:kern w:val="0"/>
                <w:szCs w:val="21"/>
              </w:rPr>
              <w:t>海棠勺</w:t>
            </w:r>
          </w:p>
        </w:tc>
        <w:tc>
          <w:tcPr>
            <w:tcW w:w="850" w:type="dxa"/>
            <w:noWrap/>
            <w:vAlign w:val="center"/>
            <w:hideMark/>
          </w:tcPr>
          <w:p w14:paraId="014B259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3AED2C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755B16B6" w14:textId="77777777" w:rsidTr="009C5181">
        <w:trPr>
          <w:trHeight w:val="340"/>
          <w:jc w:val="center"/>
        </w:trPr>
        <w:tc>
          <w:tcPr>
            <w:tcW w:w="975" w:type="dxa"/>
            <w:noWrap/>
            <w:vAlign w:val="center"/>
            <w:hideMark/>
          </w:tcPr>
          <w:p w14:paraId="009D1FB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c>
          <w:tcPr>
            <w:tcW w:w="4549" w:type="dxa"/>
            <w:noWrap/>
            <w:vAlign w:val="center"/>
            <w:hideMark/>
          </w:tcPr>
          <w:p w14:paraId="26D56DA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3.5"</w:t>
            </w:r>
            <w:r w:rsidRPr="001967C8">
              <w:rPr>
                <w:rFonts w:ascii="Times New Roman" w:eastAsia="宋体" w:hAnsi="Times New Roman" w:cs="Times New Roman"/>
                <w:color w:val="000000"/>
                <w:kern w:val="0"/>
                <w:szCs w:val="21"/>
              </w:rPr>
              <w:t>三用筷架</w:t>
            </w:r>
          </w:p>
        </w:tc>
        <w:tc>
          <w:tcPr>
            <w:tcW w:w="850" w:type="dxa"/>
            <w:noWrap/>
            <w:vAlign w:val="center"/>
            <w:hideMark/>
          </w:tcPr>
          <w:p w14:paraId="64DC0A1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87BEDB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30E87BDB" w14:textId="77777777" w:rsidTr="009C5181">
        <w:trPr>
          <w:trHeight w:val="340"/>
          <w:jc w:val="center"/>
        </w:trPr>
        <w:tc>
          <w:tcPr>
            <w:tcW w:w="975" w:type="dxa"/>
            <w:noWrap/>
            <w:vAlign w:val="center"/>
            <w:hideMark/>
          </w:tcPr>
          <w:p w14:paraId="42833B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c>
          <w:tcPr>
            <w:tcW w:w="4549" w:type="dxa"/>
            <w:noWrap/>
            <w:vAlign w:val="center"/>
            <w:hideMark/>
          </w:tcPr>
          <w:p w14:paraId="3F991E4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3.25"</w:t>
            </w:r>
            <w:r w:rsidRPr="001967C8">
              <w:rPr>
                <w:rFonts w:ascii="Times New Roman" w:eastAsia="宋体" w:hAnsi="Times New Roman" w:cs="Times New Roman"/>
                <w:color w:val="000000"/>
                <w:kern w:val="0"/>
                <w:szCs w:val="21"/>
              </w:rPr>
              <w:t>味碟</w:t>
            </w:r>
          </w:p>
        </w:tc>
        <w:tc>
          <w:tcPr>
            <w:tcW w:w="850" w:type="dxa"/>
            <w:noWrap/>
            <w:vAlign w:val="center"/>
            <w:hideMark/>
          </w:tcPr>
          <w:p w14:paraId="702B739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DFE53F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70AF7B38" w14:textId="77777777" w:rsidTr="009C5181">
        <w:trPr>
          <w:trHeight w:val="340"/>
          <w:jc w:val="center"/>
        </w:trPr>
        <w:tc>
          <w:tcPr>
            <w:tcW w:w="975" w:type="dxa"/>
            <w:noWrap/>
            <w:vAlign w:val="center"/>
            <w:hideMark/>
          </w:tcPr>
          <w:p w14:paraId="61E458D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7</w:t>
            </w:r>
          </w:p>
        </w:tc>
        <w:tc>
          <w:tcPr>
            <w:tcW w:w="4549" w:type="dxa"/>
            <w:noWrap/>
            <w:vAlign w:val="center"/>
            <w:hideMark/>
          </w:tcPr>
          <w:p w14:paraId="10306F7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r w:rsidRPr="001967C8">
              <w:rPr>
                <w:rFonts w:ascii="Times New Roman" w:eastAsia="宋体" w:hAnsi="Times New Roman" w:cs="Times New Roman"/>
                <w:color w:val="000000"/>
                <w:kern w:val="0"/>
                <w:szCs w:val="21"/>
              </w:rPr>
              <w:t>二孔烟缸</w:t>
            </w:r>
          </w:p>
        </w:tc>
        <w:tc>
          <w:tcPr>
            <w:tcW w:w="850" w:type="dxa"/>
            <w:noWrap/>
            <w:vAlign w:val="center"/>
            <w:hideMark/>
          </w:tcPr>
          <w:p w14:paraId="2D3025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B121B5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077192B4" w14:textId="77777777" w:rsidTr="009C5181">
        <w:trPr>
          <w:trHeight w:val="340"/>
          <w:jc w:val="center"/>
        </w:trPr>
        <w:tc>
          <w:tcPr>
            <w:tcW w:w="975" w:type="dxa"/>
            <w:noWrap/>
            <w:vAlign w:val="center"/>
            <w:hideMark/>
          </w:tcPr>
          <w:p w14:paraId="1717106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p>
        </w:tc>
        <w:tc>
          <w:tcPr>
            <w:tcW w:w="4549" w:type="dxa"/>
            <w:noWrap/>
            <w:vAlign w:val="center"/>
            <w:hideMark/>
          </w:tcPr>
          <w:p w14:paraId="6ADCF90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美星杯</w:t>
            </w:r>
          </w:p>
        </w:tc>
        <w:tc>
          <w:tcPr>
            <w:tcW w:w="850" w:type="dxa"/>
            <w:noWrap/>
            <w:vAlign w:val="center"/>
            <w:hideMark/>
          </w:tcPr>
          <w:p w14:paraId="3A4AC24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10B3EB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0A5239BD" w14:textId="77777777" w:rsidTr="009C5181">
        <w:trPr>
          <w:trHeight w:val="340"/>
          <w:jc w:val="center"/>
        </w:trPr>
        <w:tc>
          <w:tcPr>
            <w:tcW w:w="975" w:type="dxa"/>
            <w:noWrap/>
            <w:vAlign w:val="center"/>
            <w:hideMark/>
          </w:tcPr>
          <w:p w14:paraId="2B15BAE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p>
        </w:tc>
        <w:tc>
          <w:tcPr>
            <w:tcW w:w="4549" w:type="dxa"/>
            <w:noWrap/>
            <w:vAlign w:val="center"/>
            <w:hideMark/>
          </w:tcPr>
          <w:p w14:paraId="7BB06D5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bookmarkStart w:id="7" w:name="OLE_LINK3"/>
            <w:r w:rsidRPr="001967C8">
              <w:rPr>
                <w:rFonts w:ascii="Times New Roman" w:eastAsia="宋体" w:hAnsi="Times New Roman" w:cs="Times New Roman"/>
                <w:color w:val="000000"/>
                <w:kern w:val="0"/>
                <w:szCs w:val="21"/>
              </w:rPr>
              <w:t>"</w:t>
            </w:r>
            <w:bookmarkEnd w:id="7"/>
            <w:r w:rsidRPr="001967C8">
              <w:rPr>
                <w:rFonts w:ascii="Times New Roman" w:eastAsia="宋体" w:hAnsi="Times New Roman" w:cs="Times New Roman"/>
                <w:color w:val="000000"/>
                <w:kern w:val="0"/>
                <w:szCs w:val="21"/>
              </w:rPr>
              <w:t>美星碟</w:t>
            </w:r>
          </w:p>
        </w:tc>
        <w:tc>
          <w:tcPr>
            <w:tcW w:w="850" w:type="dxa"/>
            <w:noWrap/>
            <w:vAlign w:val="center"/>
            <w:hideMark/>
          </w:tcPr>
          <w:p w14:paraId="3A5F5D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78A28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2509FFA4" w14:textId="77777777" w:rsidTr="009C5181">
        <w:trPr>
          <w:trHeight w:val="340"/>
          <w:jc w:val="center"/>
        </w:trPr>
        <w:tc>
          <w:tcPr>
            <w:tcW w:w="975" w:type="dxa"/>
            <w:noWrap/>
            <w:vAlign w:val="center"/>
            <w:hideMark/>
          </w:tcPr>
          <w:p w14:paraId="0F7DCF8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c>
          <w:tcPr>
            <w:tcW w:w="4549" w:type="dxa"/>
            <w:noWrap/>
            <w:vAlign w:val="center"/>
            <w:hideMark/>
          </w:tcPr>
          <w:p w14:paraId="688EDC3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6.5"</w:t>
            </w:r>
            <w:r w:rsidRPr="001967C8">
              <w:rPr>
                <w:rFonts w:ascii="Times New Roman" w:eastAsia="宋体" w:hAnsi="Times New Roman" w:cs="Times New Roman"/>
                <w:color w:val="000000"/>
                <w:kern w:val="0"/>
                <w:szCs w:val="21"/>
              </w:rPr>
              <w:t>毛巾碟</w:t>
            </w:r>
          </w:p>
        </w:tc>
        <w:tc>
          <w:tcPr>
            <w:tcW w:w="850" w:type="dxa"/>
            <w:noWrap/>
            <w:vAlign w:val="center"/>
            <w:hideMark/>
          </w:tcPr>
          <w:p w14:paraId="4BA2D49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0C3727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2EE9BE14" w14:textId="77777777" w:rsidTr="009C5181">
        <w:trPr>
          <w:trHeight w:val="340"/>
          <w:jc w:val="center"/>
        </w:trPr>
        <w:tc>
          <w:tcPr>
            <w:tcW w:w="975" w:type="dxa"/>
            <w:noWrap/>
            <w:vAlign w:val="center"/>
            <w:hideMark/>
          </w:tcPr>
          <w:p w14:paraId="0BA0FEF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11</w:t>
            </w:r>
          </w:p>
        </w:tc>
        <w:tc>
          <w:tcPr>
            <w:tcW w:w="4549" w:type="dxa"/>
            <w:noWrap/>
            <w:vAlign w:val="center"/>
            <w:hideMark/>
          </w:tcPr>
          <w:p w14:paraId="3A61E8A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牙签筒</w:t>
            </w:r>
          </w:p>
        </w:tc>
        <w:tc>
          <w:tcPr>
            <w:tcW w:w="850" w:type="dxa"/>
            <w:noWrap/>
            <w:vAlign w:val="center"/>
            <w:hideMark/>
          </w:tcPr>
          <w:p w14:paraId="59280F5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70E226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F9354C3" w14:textId="77777777" w:rsidTr="009C5181">
        <w:trPr>
          <w:trHeight w:val="340"/>
          <w:jc w:val="center"/>
        </w:trPr>
        <w:tc>
          <w:tcPr>
            <w:tcW w:w="975" w:type="dxa"/>
            <w:noWrap/>
            <w:vAlign w:val="center"/>
            <w:hideMark/>
          </w:tcPr>
          <w:p w14:paraId="582DD70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p>
        </w:tc>
        <w:tc>
          <w:tcPr>
            <w:tcW w:w="4549" w:type="dxa"/>
            <w:noWrap/>
            <w:vAlign w:val="center"/>
            <w:hideMark/>
          </w:tcPr>
          <w:p w14:paraId="719E6E7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茶壶</w:t>
            </w:r>
          </w:p>
        </w:tc>
        <w:tc>
          <w:tcPr>
            <w:tcW w:w="850" w:type="dxa"/>
            <w:noWrap/>
            <w:vAlign w:val="center"/>
            <w:hideMark/>
          </w:tcPr>
          <w:p w14:paraId="65FFFBE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286ED94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0BFC9AB" w14:textId="77777777" w:rsidTr="009C5181">
        <w:trPr>
          <w:trHeight w:val="340"/>
          <w:jc w:val="center"/>
        </w:trPr>
        <w:tc>
          <w:tcPr>
            <w:tcW w:w="975" w:type="dxa"/>
            <w:noWrap/>
            <w:vAlign w:val="center"/>
            <w:hideMark/>
          </w:tcPr>
          <w:p w14:paraId="1227850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13</w:t>
            </w:r>
          </w:p>
        </w:tc>
        <w:tc>
          <w:tcPr>
            <w:tcW w:w="4549" w:type="dxa"/>
            <w:noWrap/>
            <w:vAlign w:val="center"/>
            <w:hideMark/>
          </w:tcPr>
          <w:p w14:paraId="1126016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炖盅</w:t>
            </w:r>
          </w:p>
        </w:tc>
        <w:tc>
          <w:tcPr>
            <w:tcW w:w="850" w:type="dxa"/>
            <w:noWrap/>
            <w:vAlign w:val="center"/>
            <w:hideMark/>
          </w:tcPr>
          <w:p w14:paraId="7A10B34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6DBB2D2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3EE48ECF" w14:textId="77777777" w:rsidTr="009C5181">
        <w:trPr>
          <w:trHeight w:val="340"/>
          <w:jc w:val="center"/>
        </w:trPr>
        <w:tc>
          <w:tcPr>
            <w:tcW w:w="975" w:type="dxa"/>
            <w:noWrap/>
            <w:vAlign w:val="center"/>
            <w:hideMark/>
          </w:tcPr>
          <w:p w14:paraId="18A88E4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14</w:t>
            </w:r>
          </w:p>
        </w:tc>
        <w:tc>
          <w:tcPr>
            <w:tcW w:w="4549" w:type="dxa"/>
            <w:noWrap/>
            <w:vAlign w:val="center"/>
            <w:hideMark/>
          </w:tcPr>
          <w:p w14:paraId="1565DAA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分餐勺</w:t>
            </w:r>
          </w:p>
        </w:tc>
        <w:tc>
          <w:tcPr>
            <w:tcW w:w="850" w:type="dxa"/>
            <w:noWrap/>
            <w:vAlign w:val="center"/>
            <w:hideMark/>
          </w:tcPr>
          <w:p w14:paraId="7F823BB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hideMark/>
          </w:tcPr>
          <w:p w14:paraId="4239CFC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p>
        </w:tc>
      </w:tr>
      <w:tr w:rsidR="001967C8" w:rsidRPr="001967C8" w14:paraId="49FF53C7" w14:textId="77777777" w:rsidTr="009C5181">
        <w:trPr>
          <w:trHeight w:val="340"/>
          <w:jc w:val="center"/>
        </w:trPr>
        <w:tc>
          <w:tcPr>
            <w:tcW w:w="975" w:type="dxa"/>
            <w:noWrap/>
            <w:vAlign w:val="center"/>
            <w:hideMark/>
          </w:tcPr>
          <w:p w14:paraId="614777A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w:t>
            </w:r>
          </w:p>
        </w:tc>
        <w:tc>
          <w:tcPr>
            <w:tcW w:w="4549" w:type="dxa"/>
            <w:noWrap/>
            <w:vAlign w:val="center"/>
            <w:hideMark/>
          </w:tcPr>
          <w:p w14:paraId="0DC66DC8"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筷子</w:t>
            </w:r>
          </w:p>
        </w:tc>
        <w:tc>
          <w:tcPr>
            <w:tcW w:w="850" w:type="dxa"/>
            <w:noWrap/>
            <w:vAlign w:val="center"/>
            <w:hideMark/>
          </w:tcPr>
          <w:p w14:paraId="106E4DE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w:t>
            </w:r>
          </w:p>
        </w:tc>
        <w:tc>
          <w:tcPr>
            <w:tcW w:w="851" w:type="dxa"/>
            <w:noWrap/>
            <w:vAlign w:val="center"/>
            <w:hideMark/>
          </w:tcPr>
          <w:p w14:paraId="72AF4BE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18BD0DF0" w14:textId="77777777" w:rsidTr="009C5181">
        <w:trPr>
          <w:trHeight w:val="340"/>
          <w:jc w:val="center"/>
        </w:trPr>
        <w:tc>
          <w:tcPr>
            <w:tcW w:w="975" w:type="dxa"/>
            <w:noWrap/>
            <w:vAlign w:val="center"/>
            <w:hideMark/>
          </w:tcPr>
          <w:p w14:paraId="633DCD2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16</w:t>
            </w:r>
          </w:p>
        </w:tc>
        <w:tc>
          <w:tcPr>
            <w:tcW w:w="4549" w:type="dxa"/>
            <w:noWrap/>
            <w:vAlign w:val="center"/>
            <w:hideMark/>
          </w:tcPr>
          <w:p w14:paraId="54F39B5E"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公筷</w:t>
            </w:r>
          </w:p>
        </w:tc>
        <w:tc>
          <w:tcPr>
            <w:tcW w:w="850" w:type="dxa"/>
            <w:noWrap/>
            <w:vAlign w:val="center"/>
            <w:hideMark/>
          </w:tcPr>
          <w:p w14:paraId="209C555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双</w:t>
            </w:r>
          </w:p>
        </w:tc>
        <w:tc>
          <w:tcPr>
            <w:tcW w:w="851" w:type="dxa"/>
            <w:noWrap/>
            <w:vAlign w:val="center"/>
            <w:hideMark/>
          </w:tcPr>
          <w:p w14:paraId="2881DB0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21F0B63F" w14:textId="77777777" w:rsidTr="009C5181">
        <w:trPr>
          <w:trHeight w:val="340"/>
          <w:jc w:val="center"/>
        </w:trPr>
        <w:tc>
          <w:tcPr>
            <w:tcW w:w="975" w:type="dxa"/>
            <w:noWrap/>
            <w:vAlign w:val="center"/>
          </w:tcPr>
          <w:p w14:paraId="27CC7AF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17</w:t>
            </w:r>
          </w:p>
        </w:tc>
        <w:tc>
          <w:tcPr>
            <w:tcW w:w="4549" w:type="dxa"/>
            <w:noWrap/>
            <w:vAlign w:val="center"/>
          </w:tcPr>
          <w:p w14:paraId="6A963A3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w:t>
            </w:r>
            <w:r w:rsidRPr="001967C8">
              <w:rPr>
                <w:rFonts w:ascii="Times New Roman" w:eastAsia="宋体" w:hAnsi="Times New Roman" w:cs="Times New Roman"/>
                <w:color w:val="000000"/>
                <w:kern w:val="0"/>
                <w:szCs w:val="21"/>
              </w:rPr>
              <w:t>英寸菜盘</w:t>
            </w:r>
          </w:p>
        </w:tc>
        <w:tc>
          <w:tcPr>
            <w:tcW w:w="850" w:type="dxa"/>
            <w:noWrap/>
            <w:vAlign w:val="center"/>
          </w:tcPr>
          <w:p w14:paraId="2043F3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69DB6CF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69EB56AF" w14:textId="77777777" w:rsidTr="009C5181">
        <w:trPr>
          <w:trHeight w:val="340"/>
          <w:jc w:val="center"/>
        </w:trPr>
        <w:tc>
          <w:tcPr>
            <w:tcW w:w="975" w:type="dxa"/>
            <w:noWrap/>
            <w:vAlign w:val="center"/>
          </w:tcPr>
          <w:p w14:paraId="2A8C594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18</w:t>
            </w:r>
          </w:p>
        </w:tc>
        <w:tc>
          <w:tcPr>
            <w:tcW w:w="4549" w:type="dxa"/>
            <w:noWrap/>
            <w:vAlign w:val="center"/>
          </w:tcPr>
          <w:p w14:paraId="654A53E2"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茶杯</w:t>
            </w:r>
          </w:p>
        </w:tc>
        <w:tc>
          <w:tcPr>
            <w:tcW w:w="850" w:type="dxa"/>
            <w:noWrap/>
            <w:vAlign w:val="center"/>
          </w:tcPr>
          <w:p w14:paraId="6F80E36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3EA20D7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7E47E372" w14:textId="77777777" w:rsidTr="009C5181">
        <w:trPr>
          <w:trHeight w:val="340"/>
          <w:jc w:val="center"/>
        </w:trPr>
        <w:tc>
          <w:tcPr>
            <w:tcW w:w="975" w:type="dxa"/>
            <w:noWrap/>
            <w:vAlign w:val="center"/>
          </w:tcPr>
          <w:p w14:paraId="04696A3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19</w:t>
            </w:r>
          </w:p>
        </w:tc>
        <w:tc>
          <w:tcPr>
            <w:tcW w:w="4549" w:type="dxa"/>
            <w:noWrap/>
            <w:vAlign w:val="center"/>
          </w:tcPr>
          <w:p w14:paraId="5B1C965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牛奶杯</w:t>
            </w:r>
          </w:p>
        </w:tc>
        <w:tc>
          <w:tcPr>
            <w:tcW w:w="850" w:type="dxa"/>
            <w:noWrap/>
            <w:vAlign w:val="center"/>
          </w:tcPr>
          <w:p w14:paraId="72C1A4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9E055C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3320611C" w14:textId="77777777" w:rsidTr="009C5181">
        <w:trPr>
          <w:trHeight w:val="340"/>
          <w:jc w:val="center"/>
        </w:trPr>
        <w:tc>
          <w:tcPr>
            <w:tcW w:w="975" w:type="dxa"/>
            <w:noWrap/>
            <w:vAlign w:val="center"/>
          </w:tcPr>
          <w:p w14:paraId="26ED8E0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c>
          <w:tcPr>
            <w:tcW w:w="4549" w:type="dxa"/>
            <w:noWrap/>
            <w:vAlign w:val="center"/>
          </w:tcPr>
          <w:p w14:paraId="026EF8C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热饮扎壶</w:t>
            </w:r>
          </w:p>
        </w:tc>
        <w:tc>
          <w:tcPr>
            <w:tcW w:w="850" w:type="dxa"/>
            <w:noWrap/>
            <w:vAlign w:val="center"/>
          </w:tcPr>
          <w:p w14:paraId="764A369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181D325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6</w:t>
            </w:r>
          </w:p>
        </w:tc>
      </w:tr>
      <w:tr w:rsidR="001967C8" w:rsidRPr="001967C8" w14:paraId="05D66CA0" w14:textId="77777777" w:rsidTr="009C5181">
        <w:trPr>
          <w:trHeight w:val="340"/>
          <w:jc w:val="center"/>
        </w:trPr>
        <w:tc>
          <w:tcPr>
            <w:tcW w:w="975" w:type="dxa"/>
            <w:noWrap/>
            <w:vAlign w:val="center"/>
          </w:tcPr>
          <w:p w14:paraId="7C3A498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21</w:t>
            </w:r>
          </w:p>
        </w:tc>
        <w:tc>
          <w:tcPr>
            <w:tcW w:w="4549" w:type="dxa"/>
            <w:noWrap/>
            <w:vAlign w:val="center"/>
          </w:tcPr>
          <w:p w14:paraId="6323E8D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保温饭盒</w:t>
            </w:r>
          </w:p>
        </w:tc>
        <w:tc>
          <w:tcPr>
            <w:tcW w:w="850" w:type="dxa"/>
            <w:noWrap/>
            <w:vAlign w:val="center"/>
          </w:tcPr>
          <w:p w14:paraId="73A8FC8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34ED11F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8610764" w14:textId="77777777" w:rsidTr="009C5181">
        <w:trPr>
          <w:trHeight w:val="340"/>
          <w:jc w:val="center"/>
        </w:trPr>
        <w:tc>
          <w:tcPr>
            <w:tcW w:w="975" w:type="dxa"/>
            <w:noWrap/>
            <w:vAlign w:val="center"/>
          </w:tcPr>
          <w:p w14:paraId="0E11E55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22</w:t>
            </w:r>
          </w:p>
        </w:tc>
        <w:tc>
          <w:tcPr>
            <w:tcW w:w="4549" w:type="dxa"/>
            <w:noWrap/>
            <w:vAlign w:val="center"/>
          </w:tcPr>
          <w:p w14:paraId="5F97B1F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玻璃密封罐</w:t>
            </w:r>
          </w:p>
        </w:tc>
        <w:tc>
          <w:tcPr>
            <w:tcW w:w="850" w:type="dxa"/>
            <w:noWrap/>
            <w:vAlign w:val="center"/>
          </w:tcPr>
          <w:p w14:paraId="5994150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20F7400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3ABE4DC6" w14:textId="77777777" w:rsidTr="009C5181">
        <w:trPr>
          <w:trHeight w:val="340"/>
          <w:jc w:val="center"/>
        </w:trPr>
        <w:tc>
          <w:tcPr>
            <w:tcW w:w="975" w:type="dxa"/>
            <w:noWrap/>
            <w:vAlign w:val="center"/>
          </w:tcPr>
          <w:p w14:paraId="4D656AE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23</w:t>
            </w:r>
          </w:p>
        </w:tc>
        <w:tc>
          <w:tcPr>
            <w:tcW w:w="4549" w:type="dxa"/>
            <w:noWrap/>
            <w:vAlign w:val="center"/>
          </w:tcPr>
          <w:p w14:paraId="46C32F7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多功能开罐器</w:t>
            </w:r>
          </w:p>
        </w:tc>
        <w:tc>
          <w:tcPr>
            <w:tcW w:w="850" w:type="dxa"/>
            <w:noWrap/>
            <w:vAlign w:val="center"/>
          </w:tcPr>
          <w:p w14:paraId="49015C6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544373C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007247B" w14:textId="77777777" w:rsidTr="009C5181">
        <w:trPr>
          <w:trHeight w:val="340"/>
          <w:jc w:val="center"/>
        </w:trPr>
        <w:tc>
          <w:tcPr>
            <w:tcW w:w="975" w:type="dxa"/>
            <w:noWrap/>
            <w:vAlign w:val="center"/>
          </w:tcPr>
          <w:p w14:paraId="31BA77A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24</w:t>
            </w:r>
          </w:p>
        </w:tc>
        <w:tc>
          <w:tcPr>
            <w:tcW w:w="4549" w:type="dxa"/>
            <w:noWrap/>
            <w:vAlign w:val="center"/>
          </w:tcPr>
          <w:p w14:paraId="598D098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12"X6.25"</w:t>
            </w:r>
            <w:r w:rsidRPr="001967C8">
              <w:rPr>
                <w:rFonts w:ascii="Times New Roman" w:eastAsia="宋体" w:hAnsi="Times New Roman" w:cs="Times New Roman"/>
                <w:color w:val="000000"/>
                <w:kern w:val="0"/>
                <w:szCs w:val="21"/>
              </w:rPr>
              <w:t>折边百合浅盘</w:t>
            </w:r>
          </w:p>
        </w:tc>
        <w:tc>
          <w:tcPr>
            <w:tcW w:w="850" w:type="dxa"/>
            <w:noWrap/>
            <w:vAlign w:val="center"/>
          </w:tcPr>
          <w:p w14:paraId="12B33AF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0E8DA3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FE5DB29" w14:textId="77777777" w:rsidTr="009C5181">
        <w:trPr>
          <w:trHeight w:val="340"/>
          <w:jc w:val="center"/>
        </w:trPr>
        <w:tc>
          <w:tcPr>
            <w:tcW w:w="975" w:type="dxa"/>
            <w:noWrap/>
            <w:vAlign w:val="center"/>
          </w:tcPr>
          <w:p w14:paraId="2D0F294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25</w:t>
            </w:r>
          </w:p>
        </w:tc>
        <w:tc>
          <w:tcPr>
            <w:tcW w:w="4549" w:type="dxa"/>
            <w:noWrap/>
            <w:vAlign w:val="center"/>
          </w:tcPr>
          <w:p w14:paraId="39AF364F"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r w:rsidRPr="001967C8">
              <w:rPr>
                <w:rFonts w:ascii="Times New Roman" w:eastAsia="宋体" w:hAnsi="Times New Roman" w:cs="Times New Roman"/>
                <w:color w:val="000000"/>
                <w:kern w:val="0"/>
                <w:szCs w:val="21"/>
              </w:rPr>
              <w:t>喇叭厚边碗</w:t>
            </w:r>
          </w:p>
        </w:tc>
        <w:tc>
          <w:tcPr>
            <w:tcW w:w="850" w:type="dxa"/>
            <w:noWrap/>
            <w:vAlign w:val="center"/>
          </w:tcPr>
          <w:p w14:paraId="11C35A3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E67D1B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7708883C" w14:textId="77777777" w:rsidTr="009C5181">
        <w:trPr>
          <w:trHeight w:val="340"/>
          <w:jc w:val="center"/>
        </w:trPr>
        <w:tc>
          <w:tcPr>
            <w:tcW w:w="975" w:type="dxa"/>
            <w:noWrap/>
            <w:vAlign w:val="center"/>
          </w:tcPr>
          <w:p w14:paraId="701580C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lastRenderedPageBreak/>
              <w:t>26</w:t>
            </w:r>
          </w:p>
        </w:tc>
        <w:tc>
          <w:tcPr>
            <w:tcW w:w="4549" w:type="dxa"/>
            <w:noWrap/>
            <w:vAlign w:val="center"/>
          </w:tcPr>
          <w:p w14:paraId="03F9ED59"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9.75</w:t>
            </w:r>
            <w:r w:rsidRPr="001967C8">
              <w:rPr>
                <w:rFonts w:ascii="Times New Roman" w:eastAsia="宋体" w:hAnsi="Times New Roman" w:cs="Times New Roman"/>
                <w:color w:val="000000"/>
                <w:kern w:val="0"/>
                <w:szCs w:val="21"/>
              </w:rPr>
              <w:t>平边汤碗</w:t>
            </w:r>
          </w:p>
        </w:tc>
        <w:tc>
          <w:tcPr>
            <w:tcW w:w="850" w:type="dxa"/>
            <w:noWrap/>
            <w:vAlign w:val="center"/>
          </w:tcPr>
          <w:p w14:paraId="2613127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44B88D1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B05084D" w14:textId="77777777" w:rsidTr="009C5181">
        <w:trPr>
          <w:trHeight w:val="340"/>
          <w:jc w:val="center"/>
        </w:trPr>
        <w:tc>
          <w:tcPr>
            <w:tcW w:w="975" w:type="dxa"/>
            <w:noWrap/>
            <w:vAlign w:val="center"/>
          </w:tcPr>
          <w:p w14:paraId="1D5F557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27</w:t>
            </w:r>
          </w:p>
        </w:tc>
        <w:tc>
          <w:tcPr>
            <w:tcW w:w="4549" w:type="dxa"/>
            <w:noWrap/>
            <w:vAlign w:val="center"/>
          </w:tcPr>
          <w:p w14:paraId="6D5D9C6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r w:rsidRPr="001967C8">
              <w:rPr>
                <w:rFonts w:ascii="Times New Roman" w:eastAsia="宋体" w:hAnsi="Times New Roman" w:cs="Times New Roman"/>
                <w:color w:val="000000"/>
                <w:kern w:val="0"/>
                <w:szCs w:val="21"/>
              </w:rPr>
              <w:t>螺纹碗</w:t>
            </w:r>
          </w:p>
        </w:tc>
        <w:tc>
          <w:tcPr>
            <w:tcW w:w="850" w:type="dxa"/>
            <w:noWrap/>
            <w:vAlign w:val="center"/>
          </w:tcPr>
          <w:p w14:paraId="3B45F8C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665D0B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3E66E984" w14:textId="77777777" w:rsidTr="009C5181">
        <w:trPr>
          <w:trHeight w:val="340"/>
          <w:jc w:val="center"/>
        </w:trPr>
        <w:tc>
          <w:tcPr>
            <w:tcW w:w="975" w:type="dxa"/>
            <w:noWrap/>
            <w:vAlign w:val="center"/>
          </w:tcPr>
          <w:p w14:paraId="5B1C233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28</w:t>
            </w:r>
          </w:p>
        </w:tc>
        <w:tc>
          <w:tcPr>
            <w:tcW w:w="4549" w:type="dxa"/>
            <w:noWrap/>
            <w:vAlign w:val="center"/>
          </w:tcPr>
          <w:p w14:paraId="617F4254"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索纳</w:t>
            </w:r>
            <w:r w:rsidRPr="001967C8">
              <w:rPr>
                <w:rFonts w:ascii="Times New Roman" w:eastAsia="宋体" w:hAnsi="Times New Roman" w:cs="Times New Roman"/>
                <w:color w:val="000000"/>
                <w:kern w:val="0"/>
                <w:szCs w:val="21"/>
              </w:rPr>
              <w:t>11</w:t>
            </w:r>
            <w:r w:rsidRPr="001967C8">
              <w:rPr>
                <w:rFonts w:ascii="Times New Roman" w:eastAsia="宋体" w:hAnsi="Times New Roman" w:cs="Times New Roman"/>
                <w:color w:val="000000"/>
                <w:kern w:val="0"/>
                <w:szCs w:val="21"/>
              </w:rPr>
              <w:t>方圆盘</w:t>
            </w:r>
          </w:p>
        </w:tc>
        <w:tc>
          <w:tcPr>
            <w:tcW w:w="850" w:type="dxa"/>
            <w:noWrap/>
            <w:vAlign w:val="center"/>
          </w:tcPr>
          <w:p w14:paraId="6A20727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79D368C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128C6F0" w14:textId="77777777" w:rsidTr="009C5181">
        <w:trPr>
          <w:trHeight w:val="340"/>
          <w:jc w:val="center"/>
        </w:trPr>
        <w:tc>
          <w:tcPr>
            <w:tcW w:w="975" w:type="dxa"/>
            <w:noWrap/>
            <w:vAlign w:val="center"/>
          </w:tcPr>
          <w:p w14:paraId="0D193D5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29</w:t>
            </w:r>
          </w:p>
        </w:tc>
        <w:tc>
          <w:tcPr>
            <w:tcW w:w="4549" w:type="dxa"/>
            <w:noWrap/>
            <w:vAlign w:val="center"/>
          </w:tcPr>
          <w:p w14:paraId="1C537BB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r w:rsidRPr="001967C8">
              <w:rPr>
                <w:rFonts w:ascii="Times New Roman" w:eastAsia="宋体" w:hAnsi="Times New Roman" w:cs="Times New Roman"/>
                <w:color w:val="000000"/>
                <w:kern w:val="0"/>
                <w:szCs w:val="21"/>
              </w:rPr>
              <w:t>凹形三角盘</w:t>
            </w:r>
          </w:p>
        </w:tc>
        <w:tc>
          <w:tcPr>
            <w:tcW w:w="850" w:type="dxa"/>
            <w:noWrap/>
            <w:vAlign w:val="center"/>
          </w:tcPr>
          <w:p w14:paraId="49BDE30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14BBBC0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6482B80C" w14:textId="77777777" w:rsidTr="009C5181">
        <w:trPr>
          <w:trHeight w:val="340"/>
          <w:jc w:val="center"/>
        </w:trPr>
        <w:tc>
          <w:tcPr>
            <w:tcW w:w="975" w:type="dxa"/>
            <w:noWrap/>
            <w:vAlign w:val="center"/>
          </w:tcPr>
          <w:p w14:paraId="1464A4B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30</w:t>
            </w:r>
          </w:p>
        </w:tc>
        <w:tc>
          <w:tcPr>
            <w:tcW w:w="4549" w:type="dxa"/>
            <w:noWrap/>
            <w:vAlign w:val="center"/>
          </w:tcPr>
          <w:p w14:paraId="74104E9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8.5</w:t>
            </w:r>
            <w:r w:rsidRPr="001967C8">
              <w:rPr>
                <w:rFonts w:ascii="Times New Roman" w:eastAsia="宋体" w:hAnsi="Times New Roman" w:cs="Times New Roman"/>
                <w:color w:val="000000"/>
                <w:kern w:val="0"/>
                <w:szCs w:val="21"/>
              </w:rPr>
              <w:t>古韵圆浅盘</w:t>
            </w:r>
          </w:p>
        </w:tc>
        <w:tc>
          <w:tcPr>
            <w:tcW w:w="850" w:type="dxa"/>
            <w:noWrap/>
            <w:vAlign w:val="center"/>
          </w:tcPr>
          <w:p w14:paraId="30A4904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343EB3C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535BF7FF" w14:textId="77777777" w:rsidTr="009C5181">
        <w:trPr>
          <w:trHeight w:val="340"/>
          <w:jc w:val="center"/>
        </w:trPr>
        <w:tc>
          <w:tcPr>
            <w:tcW w:w="975" w:type="dxa"/>
            <w:noWrap/>
            <w:vAlign w:val="center"/>
          </w:tcPr>
          <w:p w14:paraId="05DB826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31</w:t>
            </w:r>
          </w:p>
        </w:tc>
        <w:tc>
          <w:tcPr>
            <w:tcW w:w="4549" w:type="dxa"/>
            <w:noWrap/>
            <w:vAlign w:val="center"/>
          </w:tcPr>
          <w:p w14:paraId="512634F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15.5</w:t>
            </w:r>
            <w:r w:rsidRPr="001967C8">
              <w:rPr>
                <w:rFonts w:ascii="Times New Roman" w:eastAsia="宋体" w:hAnsi="Times New Roman" w:cs="Times New Roman"/>
                <w:color w:val="000000"/>
                <w:kern w:val="0"/>
                <w:szCs w:val="21"/>
              </w:rPr>
              <w:t>方圆烤盘</w:t>
            </w:r>
          </w:p>
        </w:tc>
        <w:tc>
          <w:tcPr>
            <w:tcW w:w="850" w:type="dxa"/>
            <w:noWrap/>
            <w:vAlign w:val="center"/>
          </w:tcPr>
          <w:p w14:paraId="41CA73C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EC915F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22BEF634" w14:textId="77777777" w:rsidTr="009C5181">
        <w:trPr>
          <w:trHeight w:val="340"/>
          <w:jc w:val="center"/>
        </w:trPr>
        <w:tc>
          <w:tcPr>
            <w:tcW w:w="975" w:type="dxa"/>
            <w:noWrap/>
            <w:vAlign w:val="center"/>
          </w:tcPr>
          <w:p w14:paraId="0A45E0FC"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32</w:t>
            </w:r>
          </w:p>
        </w:tc>
        <w:tc>
          <w:tcPr>
            <w:tcW w:w="4549" w:type="dxa"/>
            <w:noWrap/>
            <w:vAlign w:val="center"/>
          </w:tcPr>
          <w:p w14:paraId="35D4D3E0"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8</w:t>
            </w:r>
            <w:r w:rsidRPr="001967C8">
              <w:rPr>
                <w:rFonts w:ascii="Times New Roman" w:eastAsia="宋体" w:hAnsi="Times New Roman" w:cs="Times New Roman"/>
                <w:color w:val="000000"/>
                <w:kern w:val="0"/>
                <w:szCs w:val="21"/>
              </w:rPr>
              <w:t>金卷汤碗</w:t>
            </w:r>
          </w:p>
        </w:tc>
        <w:tc>
          <w:tcPr>
            <w:tcW w:w="850" w:type="dxa"/>
            <w:noWrap/>
            <w:vAlign w:val="center"/>
          </w:tcPr>
          <w:p w14:paraId="40D1184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309D6F2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5A2B5BB0" w14:textId="77777777" w:rsidTr="009C5181">
        <w:trPr>
          <w:trHeight w:val="340"/>
          <w:jc w:val="center"/>
        </w:trPr>
        <w:tc>
          <w:tcPr>
            <w:tcW w:w="975" w:type="dxa"/>
            <w:noWrap/>
            <w:vAlign w:val="center"/>
          </w:tcPr>
          <w:p w14:paraId="12F7EF1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33</w:t>
            </w:r>
          </w:p>
        </w:tc>
        <w:tc>
          <w:tcPr>
            <w:tcW w:w="4549" w:type="dxa"/>
            <w:noWrap/>
            <w:vAlign w:val="center"/>
          </w:tcPr>
          <w:p w14:paraId="4C9C737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郁金香</w:t>
            </w:r>
            <w:r w:rsidRPr="001967C8">
              <w:rPr>
                <w:rFonts w:ascii="Times New Roman" w:eastAsia="宋体" w:hAnsi="Times New Roman" w:cs="Times New Roman"/>
                <w:color w:val="000000"/>
                <w:kern w:val="0"/>
                <w:szCs w:val="21"/>
              </w:rPr>
              <w:t>10.5</w:t>
            </w:r>
            <w:r w:rsidRPr="001967C8">
              <w:rPr>
                <w:rFonts w:ascii="Times New Roman" w:eastAsia="宋体" w:hAnsi="Times New Roman" w:cs="Times New Roman"/>
                <w:color w:val="000000"/>
                <w:kern w:val="0"/>
                <w:szCs w:val="21"/>
              </w:rPr>
              <w:t>拱形汤盘</w:t>
            </w:r>
          </w:p>
        </w:tc>
        <w:tc>
          <w:tcPr>
            <w:tcW w:w="850" w:type="dxa"/>
            <w:noWrap/>
            <w:vAlign w:val="center"/>
          </w:tcPr>
          <w:p w14:paraId="2907615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1B2E4C2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D2C7BE3" w14:textId="77777777" w:rsidTr="009C5181">
        <w:trPr>
          <w:trHeight w:val="340"/>
          <w:jc w:val="center"/>
        </w:trPr>
        <w:tc>
          <w:tcPr>
            <w:tcW w:w="975" w:type="dxa"/>
            <w:noWrap/>
            <w:vAlign w:val="center"/>
          </w:tcPr>
          <w:p w14:paraId="4C6956A3"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34</w:t>
            </w:r>
          </w:p>
        </w:tc>
        <w:tc>
          <w:tcPr>
            <w:tcW w:w="4549" w:type="dxa"/>
            <w:noWrap/>
            <w:vAlign w:val="center"/>
          </w:tcPr>
          <w:p w14:paraId="002D940B"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10</w:t>
            </w:r>
            <w:r w:rsidRPr="001967C8">
              <w:rPr>
                <w:rFonts w:ascii="Times New Roman" w:eastAsia="宋体" w:hAnsi="Times New Roman" w:cs="Times New Roman"/>
                <w:color w:val="000000"/>
                <w:kern w:val="0"/>
                <w:szCs w:val="21"/>
              </w:rPr>
              <w:t>寸飞渡盘</w:t>
            </w:r>
          </w:p>
        </w:tc>
        <w:tc>
          <w:tcPr>
            <w:tcW w:w="850" w:type="dxa"/>
            <w:noWrap/>
            <w:vAlign w:val="center"/>
          </w:tcPr>
          <w:p w14:paraId="6F9521E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4742150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4793ABE" w14:textId="77777777" w:rsidTr="009C5181">
        <w:trPr>
          <w:trHeight w:val="340"/>
          <w:jc w:val="center"/>
        </w:trPr>
        <w:tc>
          <w:tcPr>
            <w:tcW w:w="975" w:type="dxa"/>
            <w:noWrap/>
            <w:vAlign w:val="center"/>
          </w:tcPr>
          <w:p w14:paraId="3E9999F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35</w:t>
            </w:r>
          </w:p>
        </w:tc>
        <w:tc>
          <w:tcPr>
            <w:tcW w:w="4549" w:type="dxa"/>
            <w:noWrap/>
            <w:vAlign w:val="center"/>
          </w:tcPr>
          <w:p w14:paraId="25B4852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世纪之舟</w:t>
            </w:r>
            <w:r w:rsidRPr="001967C8">
              <w:rPr>
                <w:rFonts w:ascii="Times New Roman" w:eastAsia="宋体" w:hAnsi="Times New Roman" w:cs="Times New Roman"/>
                <w:color w:val="000000"/>
                <w:kern w:val="0"/>
                <w:szCs w:val="21"/>
              </w:rPr>
              <w:t>12.5</w:t>
            </w:r>
            <w:r w:rsidRPr="001967C8">
              <w:rPr>
                <w:rFonts w:ascii="Times New Roman" w:eastAsia="宋体" w:hAnsi="Times New Roman" w:cs="Times New Roman"/>
                <w:color w:val="000000"/>
                <w:kern w:val="0"/>
                <w:szCs w:val="21"/>
              </w:rPr>
              <w:t>圆盘</w:t>
            </w:r>
          </w:p>
        </w:tc>
        <w:tc>
          <w:tcPr>
            <w:tcW w:w="850" w:type="dxa"/>
            <w:noWrap/>
            <w:vAlign w:val="center"/>
          </w:tcPr>
          <w:p w14:paraId="1964FCA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523CE06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5</w:t>
            </w:r>
          </w:p>
        </w:tc>
      </w:tr>
      <w:tr w:rsidR="001967C8" w:rsidRPr="001967C8" w14:paraId="01F2A01C" w14:textId="77777777" w:rsidTr="009C5181">
        <w:trPr>
          <w:trHeight w:val="340"/>
          <w:jc w:val="center"/>
        </w:trPr>
        <w:tc>
          <w:tcPr>
            <w:tcW w:w="975" w:type="dxa"/>
            <w:noWrap/>
            <w:vAlign w:val="center"/>
          </w:tcPr>
          <w:p w14:paraId="39CF3968"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36</w:t>
            </w:r>
          </w:p>
        </w:tc>
        <w:tc>
          <w:tcPr>
            <w:tcW w:w="4549" w:type="dxa"/>
            <w:noWrap/>
            <w:vAlign w:val="center"/>
          </w:tcPr>
          <w:p w14:paraId="5DDA0EF7"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12</w:t>
            </w:r>
            <w:r w:rsidRPr="001967C8">
              <w:rPr>
                <w:rFonts w:ascii="Times New Roman" w:eastAsia="宋体" w:hAnsi="Times New Roman" w:cs="Times New Roman"/>
                <w:color w:val="000000"/>
                <w:kern w:val="0"/>
                <w:szCs w:val="21"/>
              </w:rPr>
              <w:t>宽边三角盘</w:t>
            </w:r>
          </w:p>
        </w:tc>
        <w:tc>
          <w:tcPr>
            <w:tcW w:w="850" w:type="dxa"/>
            <w:noWrap/>
            <w:vAlign w:val="center"/>
          </w:tcPr>
          <w:p w14:paraId="117CFED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03482651"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762E9E19" w14:textId="77777777" w:rsidTr="009C5181">
        <w:trPr>
          <w:trHeight w:val="340"/>
          <w:jc w:val="center"/>
        </w:trPr>
        <w:tc>
          <w:tcPr>
            <w:tcW w:w="975" w:type="dxa"/>
            <w:noWrap/>
            <w:vAlign w:val="center"/>
          </w:tcPr>
          <w:p w14:paraId="53F50BDE"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37</w:t>
            </w:r>
          </w:p>
        </w:tc>
        <w:tc>
          <w:tcPr>
            <w:tcW w:w="4549" w:type="dxa"/>
            <w:noWrap/>
            <w:vAlign w:val="center"/>
          </w:tcPr>
          <w:p w14:paraId="7AD52F3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鱼盘</w:t>
            </w:r>
          </w:p>
        </w:tc>
        <w:tc>
          <w:tcPr>
            <w:tcW w:w="850" w:type="dxa"/>
            <w:noWrap/>
            <w:vAlign w:val="center"/>
          </w:tcPr>
          <w:p w14:paraId="5F82296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1F7C149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55785896" w14:textId="77777777" w:rsidTr="009C5181">
        <w:trPr>
          <w:trHeight w:val="340"/>
          <w:jc w:val="center"/>
        </w:trPr>
        <w:tc>
          <w:tcPr>
            <w:tcW w:w="975" w:type="dxa"/>
            <w:noWrap/>
            <w:vAlign w:val="center"/>
          </w:tcPr>
          <w:p w14:paraId="75741C97"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38</w:t>
            </w:r>
          </w:p>
        </w:tc>
        <w:tc>
          <w:tcPr>
            <w:tcW w:w="4549" w:type="dxa"/>
            <w:noWrap/>
            <w:vAlign w:val="center"/>
          </w:tcPr>
          <w:p w14:paraId="0279C246"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玻璃果盘</w:t>
            </w:r>
          </w:p>
        </w:tc>
        <w:tc>
          <w:tcPr>
            <w:tcW w:w="850" w:type="dxa"/>
            <w:noWrap/>
            <w:vAlign w:val="center"/>
          </w:tcPr>
          <w:p w14:paraId="141E9CD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7572F04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4651092C" w14:textId="77777777" w:rsidTr="009C5181">
        <w:trPr>
          <w:trHeight w:val="340"/>
          <w:jc w:val="center"/>
        </w:trPr>
        <w:tc>
          <w:tcPr>
            <w:tcW w:w="975" w:type="dxa"/>
            <w:noWrap/>
            <w:vAlign w:val="center"/>
          </w:tcPr>
          <w:p w14:paraId="04EB6450"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39</w:t>
            </w:r>
          </w:p>
        </w:tc>
        <w:tc>
          <w:tcPr>
            <w:tcW w:w="4549" w:type="dxa"/>
            <w:noWrap/>
            <w:vAlign w:val="center"/>
          </w:tcPr>
          <w:p w14:paraId="5574012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明炉</w:t>
            </w:r>
          </w:p>
        </w:tc>
        <w:tc>
          <w:tcPr>
            <w:tcW w:w="850" w:type="dxa"/>
            <w:noWrap/>
            <w:vAlign w:val="center"/>
          </w:tcPr>
          <w:p w14:paraId="5E5D999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47DB622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117BAA64" w14:textId="77777777" w:rsidTr="009C5181">
        <w:trPr>
          <w:trHeight w:val="340"/>
          <w:jc w:val="center"/>
        </w:trPr>
        <w:tc>
          <w:tcPr>
            <w:tcW w:w="975" w:type="dxa"/>
            <w:noWrap/>
            <w:vAlign w:val="center"/>
          </w:tcPr>
          <w:p w14:paraId="2DD9ADC2"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40</w:t>
            </w:r>
          </w:p>
        </w:tc>
        <w:tc>
          <w:tcPr>
            <w:tcW w:w="4549" w:type="dxa"/>
            <w:noWrap/>
            <w:vAlign w:val="center"/>
          </w:tcPr>
          <w:p w14:paraId="12EBBDFA"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砂锅</w:t>
            </w:r>
          </w:p>
        </w:tc>
        <w:tc>
          <w:tcPr>
            <w:tcW w:w="850" w:type="dxa"/>
            <w:noWrap/>
            <w:vAlign w:val="center"/>
          </w:tcPr>
          <w:p w14:paraId="78E3D2C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5719BD2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1FCD7F16" w14:textId="77777777" w:rsidTr="009C5181">
        <w:trPr>
          <w:trHeight w:val="340"/>
          <w:jc w:val="center"/>
        </w:trPr>
        <w:tc>
          <w:tcPr>
            <w:tcW w:w="975" w:type="dxa"/>
            <w:noWrap/>
            <w:vAlign w:val="center"/>
          </w:tcPr>
          <w:p w14:paraId="50446A89"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41</w:t>
            </w:r>
          </w:p>
        </w:tc>
        <w:tc>
          <w:tcPr>
            <w:tcW w:w="4549" w:type="dxa"/>
            <w:noWrap/>
            <w:vAlign w:val="center"/>
          </w:tcPr>
          <w:p w14:paraId="6BB7EA0D"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干锅</w:t>
            </w:r>
          </w:p>
        </w:tc>
        <w:tc>
          <w:tcPr>
            <w:tcW w:w="850" w:type="dxa"/>
            <w:noWrap/>
            <w:vAlign w:val="center"/>
          </w:tcPr>
          <w:p w14:paraId="099ADE3A"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154C00F5"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3</w:t>
            </w:r>
          </w:p>
        </w:tc>
      </w:tr>
      <w:tr w:rsidR="001967C8" w:rsidRPr="001967C8" w14:paraId="092DBC27" w14:textId="77777777" w:rsidTr="009C5181">
        <w:trPr>
          <w:trHeight w:val="340"/>
          <w:jc w:val="center"/>
        </w:trPr>
        <w:tc>
          <w:tcPr>
            <w:tcW w:w="975" w:type="dxa"/>
            <w:noWrap/>
            <w:vAlign w:val="center"/>
          </w:tcPr>
          <w:p w14:paraId="29913EC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42</w:t>
            </w:r>
          </w:p>
        </w:tc>
        <w:tc>
          <w:tcPr>
            <w:tcW w:w="4549" w:type="dxa"/>
            <w:noWrap/>
            <w:vAlign w:val="center"/>
          </w:tcPr>
          <w:p w14:paraId="4422B661"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果叉</w:t>
            </w:r>
          </w:p>
        </w:tc>
        <w:tc>
          <w:tcPr>
            <w:tcW w:w="850" w:type="dxa"/>
            <w:noWrap/>
            <w:vAlign w:val="center"/>
          </w:tcPr>
          <w:p w14:paraId="02BB8FC4"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70871496"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r w:rsidR="001967C8" w:rsidRPr="001967C8" w14:paraId="190C7B21" w14:textId="77777777" w:rsidTr="009C5181">
        <w:trPr>
          <w:trHeight w:val="340"/>
          <w:jc w:val="center"/>
        </w:trPr>
        <w:tc>
          <w:tcPr>
            <w:tcW w:w="975" w:type="dxa"/>
            <w:noWrap/>
            <w:vAlign w:val="center"/>
          </w:tcPr>
          <w:p w14:paraId="3A97DFBD"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43</w:t>
            </w:r>
          </w:p>
        </w:tc>
        <w:tc>
          <w:tcPr>
            <w:tcW w:w="4549" w:type="dxa"/>
            <w:noWrap/>
            <w:vAlign w:val="center"/>
          </w:tcPr>
          <w:p w14:paraId="6F6F18A5" w14:textId="77777777" w:rsidR="001967C8" w:rsidRPr="001967C8" w:rsidRDefault="001967C8" w:rsidP="001967C8">
            <w:pPr>
              <w:widowControl/>
              <w:jc w:val="left"/>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甜品勺</w:t>
            </w:r>
          </w:p>
        </w:tc>
        <w:tc>
          <w:tcPr>
            <w:tcW w:w="850" w:type="dxa"/>
            <w:noWrap/>
            <w:vAlign w:val="center"/>
          </w:tcPr>
          <w:p w14:paraId="14115A9F"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个</w:t>
            </w:r>
          </w:p>
        </w:tc>
        <w:tc>
          <w:tcPr>
            <w:tcW w:w="851" w:type="dxa"/>
            <w:noWrap/>
            <w:vAlign w:val="center"/>
          </w:tcPr>
          <w:p w14:paraId="78CE2FCB" w14:textId="77777777" w:rsidR="001967C8" w:rsidRPr="001967C8" w:rsidRDefault="001967C8" w:rsidP="001967C8">
            <w:pPr>
              <w:widowControl/>
              <w:jc w:val="center"/>
              <w:rPr>
                <w:rFonts w:ascii="Times New Roman" w:eastAsia="宋体" w:hAnsi="Times New Roman" w:cs="Times New Roman"/>
                <w:color w:val="000000"/>
                <w:kern w:val="0"/>
                <w:szCs w:val="21"/>
              </w:rPr>
            </w:pPr>
            <w:r w:rsidRPr="001967C8">
              <w:rPr>
                <w:rFonts w:ascii="Times New Roman" w:eastAsia="宋体" w:hAnsi="Times New Roman" w:cs="Times New Roman"/>
                <w:color w:val="000000"/>
                <w:kern w:val="0"/>
                <w:szCs w:val="21"/>
              </w:rPr>
              <w:t>20</w:t>
            </w:r>
          </w:p>
        </w:tc>
      </w:tr>
    </w:tbl>
    <w:bookmarkEnd w:id="6"/>
    <w:p w14:paraId="0EDC688C" w14:textId="77777777" w:rsidR="001967C8" w:rsidRPr="001967C8" w:rsidRDefault="001967C8" w:rsidP="001967C8">
      <w:pPr>
        <w:spacing w:line="360" w:lineRule="auto"/>
        <w:ind w:firstLineChars="400" w:firstLine="840"/>
        <w:rPr>
          <w:rFonts w:ascii="Times New Roman" w:eastAsia="宋体" w:hAnsi="Times New Roman" w:cs="Times New Roman"/>
          <w:szCs w:val="21"/>
        </w:rPr>
      </w:pPr>
      <w:r w:rsidRPr="001967C8">
        <w:rPr>
          <w:rFonts w:ascii="Times New Roman" w:eastAsia="宋体" w:hAnsi="Times New Roman" w:cs="Times New Roman"/>
          <w:szCs w:val="21"/>
        </w:rPr>
        <w:t>注：投标人必须针对本项目所有内容进行投标，不允许拆分投标。</w:t>
      </w:r>
    </w:p>
    <w:p w14:paraId="38A3883E"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u w:val="single"/>
        </w:rPr>
      </w:pPr>
      <w:r w:rsidRPr="001967C8">
        <w:rPr>
          <w:rFonts w:ascii="Times New Roman" w:eastAsia="宋体" w:hAnsi="Times New Roman" w:cs="Times New Roman"/>
          <w:sz w:val="24"/>
          <w:szCs w:val="24"/>
        </w:rPr>
        <w:t>5.</w:t>
      </w:r>
      <w:r w:rsidRPr="001967C8">
        <w:rPr>
          <w:rFonts w:ascii="Times New Roman" w:eastAsia="宋体" w:hAnsi="Times New Roman" w:cs="Times New Roman"/>
          <w:sz w:val="24"/>
          <w:szCs w:val="24"/>
        </w:rPr>
        <w:t>合同履行期限：合同签订后</w:t>
      </w:r>
      <w:r w:rsidRPr="001967C8">
        <w:rPr>
          <w:rFonts w:ascii="Times New Roman" w:eastAsia="宋体" w:hAnsi="Times New Roman" w:cs="Times New Roman"/>
          <w:sz w:val="24"/>
          <w:szCs w:val="24"/>
        </w:rPr>
        <w:t>30</w:t>
      </w:r>
      <w:r w:rsidRPr="001967C8">
        <w:rPr>
          <w:rFonts w:ascii="Times New Roman" w:eastAsia="宋体" w:hAnsi="Times New Roman" w:cs="Times New Roman"/>
          <w:sz w:val="24"/>
          <w:szCs w:val="24"/>
        </w:rPr>
        <w:t>日内完成验收</w:t>
      </w:r>
      <w:r w:rsidRPr="001967C8">
        <w:rPr>
          <w:rFonts w:ascii="Times New Roman" w:eastAsia="宋体" w:hAnsi="Times New Roman" w:cs="Times New Roman"/>
          <w:iCs/>
          <w:sz w:val="24"/>
          <w:szCs w:val="24"/>
        </w:rPr>
        <w:t>。</w:t>
      </w:r>
    </w:p>
    <w:p w14:paraId="74AE9401"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6.</w:t>
      </w:r>
      <w:r w:rsidRPr="001967C8">
        <w:rPr>
          <w:rFonts w:ascii="Times New Roman" w:eastAsia="宋体" w:hAnsi="Times New Roman" w:cs="Times New Roman"/>
          <w:sz w:val="24"/>
          <w:szCs w:val="24"/>
        </w:rPr>
        <w:t>本项目是否接受联合体投标：否。</w:t>
      </w:r>
    </w:p>
    <w:p w14:paraId="6870D043"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p>
    <w:p w14:paraId="4AF29BBE" w14:textId="77777777" w:rsidR="001967C8" w:rsidRPr="001967C8" w:rsidRDefault="001967C8" w:rsidP="001967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8" w:name="_Toc35393622"/>
      <w:bookmarkStart w:id="9" w:name="_Toc35393791"/>
      <w:bookmarkStart w:id="10" w:name="_Toc28359003"/>
      <w:bookmarkStart w:id="11" w:name="_Toc28359080"/>
      <w:r w:rsidRPr="001967C8">
        <w:rPr>
          <w:rFonts w:ascii="Times New Roman" w:eastAsia="宋体" w:hAnsi="Times New Roman" w:cs="Times New Roman"/>
          <w:b/>
          <w:kern w:val="0"/>
          <w:sz w:val="24"/>
          <w:szCs w:val="24"/>
        </w:rPr>
        <w:t>二、申请人的资格要求（须同时满足）</w:t>
      </w:r>
      <w:bookmarkEnd w:id="8"/>
      <w:bookmarkEnd w:id="9"/>
      <w:bookmarkEnd w:id="10"/>
      <w:bookmarkEnd w:id="11"/>
    </w:p>
    <w:p w14:paraId="584D9619"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1.</w:t>
      </w:r>
      <w:r w:rsidRPr="001967C8">
        <w:rPr>
          <w:rFonts w:ascii="Times New Roman" w:eastAsia="宋体" w:hAnsi="Times New Roman" w:cs="Times New Roman"/>
          <w:sz w:val="24"/>
          <w:szCs w:val="24"/>
        </w:rPr>
        <w:t>满足《中华人民共和国政府采购法》第二十二条规定；</w:t>
      </w:r>
    </w:p>
    <w:p w14:paraId="33842143"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bookmarkStart w:id="12" w:name="_Toc28359004"/>
      <w:bookmarkStart w:id="13" w:name="_Toc28359081"/>
      <w:r w:rsidRPr="001967C8">
        <w:rPr>
          <w:rFonts w:ascii="Times New Roman" w:eastAsia="宋体" w:hAnsi="Times New Roman" w:cs="Times New Roman"/>
          <w:sz w:val="24"/>
          <w:szCs w:val="24"/>
        </w:rPr>
        <w:t>2.</w:t>
      </w:r>
      <w:r w:rsidRPr="001967C8">
        <w:rPr>
          <w:rFonts w:ascii="Times New Roman" w:eastAsia="宋体" w:hAnsi="Times New Roman" w:cs="Times New Roman"/>
          <w:sz w:val="24"/>
          <w:szCs w:val="24"/>
        </w:rPr>
        <w:t>落实政府采购政策需满足的资格要求：</w:t>
      </w:r>
    </w:p>
    <w:p w14:paraId="6EFCDB8F"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 xml:space="preserve">2.1 </w:t>
      </w:r>
      <w:r w:rsidRPr="001967C8">
        <w:rPr>
          <w:rFonts w:ascii="Times New Roman" w:eastAsia="宋体" w:hAnsi="Times New Roman" w:cs="Times New Roman"/>
          <w:sz w:val="24"/>
          <w:szCs w:val="24"/>
        </w:rPr>
        <w:t>中小企业政策</w:t>
      </w:r>
    </w:p>
    <w:p w14:paraId="757FDD14"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本项目不专门面向中小企业预留采购份额。</w:t>
      </w:r>
    </w:p>
    <w:p w14:paraId="45514A44"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 xml:space="preserve">2.2 </w:t>
      </w:r>
      <w:r w:rsidRPr="001967C8">
        <w:rPr>
          <w:rFonts w:ascii="Times New Roman" w:eastAsia="宋体" w:hAnsi="Times New Roman" w:cs="Times New Roman"/>
          <w:sz w:val="24"/>
          <w:szCs w:val="24"/>
        </w:rPr>
        <w:t>其它落实政府采购政策的资格要求：无。</w:t>
      </w:r>
    </w:p>
    <w:p w14:paraId="5A9AF23C" w14:textId="77777777" w:rsidR="001967C8" w:rsidRPr="001967C8" w:rsidRDefault="001967C8" w:rsidP="001967C8">
      <w:pPr>
        <w:spacing w:line="360" w:lineRule="auto"/>
        <w:ind w:firstLineChars="200" w:firstLine="480"/>
        <w:rPr>
          <w:rFonts w:ascii="Times New Roman" w:eastAsia="宋体" w:hAnsi="Times New Roman" w:cs="Times New Roman"/>
          <w:i/>
          <w:iCs/>
          <w:sz w:val="24"/>
          <w:szCs w:val="24"/>
          <w:u w:val="single"/>
        </w:rPr>
      </w:pPr>
      <w:r w:rsidRPr="001967C8">
        <w:rPr>
          <w:rFonts w:ascii="Times New Roman" w:eastAsia="宋体" w:hAnsi="Times New Roman" w:cs="Times New Roman"/>
          <w:sz w:val="24"/>
          <w:szCs w:val="24"/>
        </w:rPr>
        <w:t>3.</w:t>
      </w:r>
      <w:r w:rsidRPr="001967C8">
        <w:rPr>
          <w:rFonts w:ascii="Times New Roman" w:eastAsia="宋体" w:hAnsi="Times New Roman" w:cs="Times New Roman"/>
          <w:sz w:val="24"/>
          <w:szCs w:val="24"/>
        </w:rPr>
        <w:t>本项目的特定资格要求：</w:t>
      </w:r>
    </w:p>
    <w:p w14:paraId="054BD858" w14:textId="77777777" w:rsidR="001967C8" w:rsidRPr="001967C8" w:rsidRDefault="001967C8" w:rsidP="001967C8">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3.1</w:t>
      </w:r>
      <w:r w:rsidRPr="001967C8">
        <w:rPr>
          <w:rFonts w:ascii="Times New Roman" w:eastAsia="宋体" w:hAnsi="Times New Roman" w:cs="Times New Roman"/>
          <w:sz w:val="24"/>
          <w:szCs w:val="24"/>
        </w:rPr>
        <w:t>本项目是否属于政府购买服务：否；</w:t>
      </w:r>
      <w:r w:rsidRPr="001967C8">
        <w:rPr>
          <w:rFonts w:ascii="Times New Roman" w:eastAsia="宋体" w:hAnsi="Times New Roman" w:cs="Times New Roman"/>
          <w:sz w:val="24"/>
          <w:szCs w:val="24"/>
        </w:rPr>
        <w:t xml:space="preserve"> </w:t>
      </w:r>
    </w:p>
    <w:p w14:paraId="49B754B3" w14:textId="77777777" w:rsidR="001967C8" w:rsidRPr="001967C8" w:rsidRDefault="001967C8" w:rsidP="001967C8">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3.2</w:t>
      </w:r>
      <w:r w:rsidRPr="001967C8">
        <w:rPr>
          <w:rFonts w:ascii="Times New Roman" w:eastAsia="宋体" w:hAnsi="Times New Roman" w:cs="Times New Roman"/>
          <w:sz w:val="24"/>
          <w:szCs w:val="24"/>
        </w:rPr>
        <w:t>其他特定资格要求：无。</w:t>
      </w:r>
    </w:p>
    <w:p w14:paraId="193941BA" w14:textId="77777777" w:rsidR="001967C8" w:rsidRPr="001967C8" w:rsidRDefault="001967C8" w:rsidP="001967C8">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bCs/>
          <w:sz w:val="24"/>
          <w:szCs w:val="24"/>
        </w:rPr>
      </w:pPr>
    </w:p>
    <w:p w14:paraId="449B4939" w14:textId="77777777" w:rsidR="001967C8" w:rsidRPr="001967C8" w:rsidRDefault="001967C8" w:rsidP="001967C8">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35393623"/>
      <w:bookmarkStart w:id="15" w:name="_Toc35393792"/>
      <w:bookmarkEnd w:id="12"/>
      <w:bookmarkEnd w:id="13"/>
      <w:r w:rsidRPr="001967C8">
        <w:rPr>
          <w:rFonts w:ascii="Times New Roman" w:eastAsia="宋体" w:hAnsi="Times New Roman" w:cs="Times New Roman"/>
          <w:b/>
          <w:kern w:val="0"/>
          <w:sz w:val="24"/>
          <w:szCs w:val="24"/>
        </w:rPr>
        <w:t>三、获取招标文件</w:t>
      </w:r>
      <w:bookmarkEnd w:id="14"/>
      <w:bookmarkEnd w:id="15"/>
    </w:p>
    <w:p w14:paraId="1454E295"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1.</w:t>
      </w:r>
      <w:r w:rsidRPr="001967C8">
        <w:rPr>
          <w:rFonts w:ascii="Times New Roman" w:eastAsia="宋体" w:hAnsi="Times New Roman" w:cs="Times New Roman"/>
          <w:sz w:val="24"/>
          <w:szCs w:val="24"/>
          <w:lang w:bidi="ar"/>
        </w:rPr>
        <w:t>时间：</w:t>
      </w:r>
      <w:r w:rsidRPr="001967C8">
        <w:rPr>
          <w:rFonts w:ascii="Times New Roman" w:eastAsia="宋体" w:hAnsi="Times New Roman" w:cs="Times New Roman"/>
          <w:sz w:val="24"/>
          <w:szCs w:val="24"/>
          <w:lang w:bidi="ar"/>
        </w:rPr>
        <w:t>2025</w:t>
      </w:r>
      <w:r w:rsidRPr="001967C8">
        <w:rPr>
          <w:rFonts w:ascii="Times New Roman" w:eastAsia="宋体" w:hAnsi="Times New Roman" w:cs="Times New Roman"/>
          <w:sz w:val="24"/>
          <w:szCs w:val="24"/>
          <w:lang w:bidi="ar"/>
        </w:rPr>
        <w:t>年</w:t>
      </w:r>
      <w:r w:rsidRPr="001967C8">
        <w:rPr>
          <w:rFonts w:ascii="Times New Roman" w:eastAsia="宋体" w:hAnsi="Times New Roman" w:cs="Times New Roman" w:hint="eastAsia"/>
          <w:sz w:val="24"/>
          <w:szCs w:val="24"/>
          <w:lang w:bidi="ar"/>
        </w:rPr>
        <w:t>11</w:t>
      </w:r>
      <w:r w:rsidRPr="001967C8">
        <w:rPr>
          <w:rFonts w:ascii="Times New Roman" w:eastAsia="宋体" w:hAnsi="Times New Roman" w:cs="Times New Roman"/>
          <w:sz w:val="24"/>
          <w:szCs w:val="24"/>
          <w:lang w:bidi="ar"/>
        </w:rPr>
        <w:t>月</w:t>
      </w:r>
      <w:r w:rsidRPr="001967C8">
        <w:rPr>
          <w:rFonts w:ascii="Times New Roman" w:eastAsia="宋体" w:hAnsi="Times New Roman" w:cs="Times New Roman" w:hint="eastAsia"/>
          <w:sz w:val="24"/>
          <w:szCs w:val="24"/>
          <w:lang w:bidi="ar"/>
        </w:rPr>
        <w:t>26</w:t>
      </w:r>
      <w:r w:rsidRPr="001967C8">
        <w:rPr>
          <w:rFonts w:ascii="Times New Roman" w:eastAsia="宋体" w:hAnsi="Times New Roman" w:cs="Times New Roman"/>
          <w:sz w:val="24"/>
          <w:szCs w:val="24"/>
          <w:lang w:bidi="ar"/>
        </w:rPr>
        <w:t>日至</w:t>
      </w:r>
      <w:r w:rsidRPr="001967C8">
        <w:rPr>
          <w:rFonts w:ascii="Times New Roman" w:eastAsia="宋体" w:hAnsi="Times New Roman" w:cs="Times New Roman"/>
          <w:sz w:val="24"/>
          <w:szCs w:val="24"/>
          <w:lang w:bidi="ar"/>
        </w:rPr>
        <w:t>2025</w:t>
      </w:r>
      <w:r w:rsidRPr="001967C8">
        <w:rPr>
          <w:rFonts w:ascii="Times New Roman" w:eastAsia="宋体" w:hAnsi="Times New Roman" w:cs="Times New Roman"/>
          <w:sz w:val="24"/>
          <w:szCs w:val="24"/>
          <w:lang w:bidi="ar"/>
        </w:rPr>
        <w:t>年</w:t>
      </w:r>
      <w:r w:rsidRPr="001967C8">
        <w:rPr>
          <w:rFonts w:ascii="Times New Roman" w:eastAsia="宋体" w:hAnsi="Times New Roman" w:cs="Times New Roman" w:hint="eastAsia"/>
          <w:sz w:val="24"/>
          <w:szCs w:val="24"/>
          <w:lang w:bidi="ar"/>
        </w:rPr>
        <w:t>12</w:t>
      </w:r>
      <w:r w:rsidRPr="001967C8">
        <w:rPr>
          <w:rFonts w:ascii="Times New Roman" w:eastAsia="宋体" w:hAnsi="Times New Roman" w:cs="Times New Roman"/>
          <w:sz w:val="24"/>
          <w:szCs w:val="24"/>
          <w:lang w:bidi="ar"/>
        </w:rPr>
        <w:t>月</w:t>
      </w:r>
      <w:r w:rsidRPr="001967C8">
        <w:rPr>
          <w:rFonts w:ascii="Times New Roman" w:eastAsia="宋体" w:hAnsi="Times New Roman" w:cs="Times New Roman" w:hint="eastAsia"/>
          <w:sz w:val="24"/>
          <w:szCs w:val="24"/>
          <w:lang w:bidi="ar"/>
        </w:rPr>
        <w:t>3</w:t>
      </w:r>
      <w:r w:rsidRPr="001967C8">
        <w:rPr>
          <w:rFonts w:ascii="Times New Roman" w:eastAsia="宋体" w:hAnsi="Times New Roman" w:cs="Times New Roman"/>
          <w:sz w:val="24"/>
          <w:szCs w:val="24"/>
          <w:lang w:bidi="ar"/>
        </w:rPr>
        <w:t>日，</w:t>
      </w:r>
      <w:r w:rsidRPr="001967C8">
        <w:rPr>
          <w:rFonts w:ascii="Times New Roman" w:eastAsia="宋体" w:hAnsi="Times New Roman" w:cs="Times New Roman"/>
          <w:sz w:val="24"/>
          <w:szCs w:val="24"/>
        </w:rPr>
        <w:t>每天上午</w:t>
      </w:r>
      <w:r w:rsidRPr="001967C8">
        <w:rPr>
          <w:rFonts w:ascii="Times New Roman" w:eastAsia="宋体" w:hAnsi="Times New Roman" w:cs="Times New Roman"/>
          <w:sz w:val="24"/>
          <w:szCs w:val="24"/>
        </w:rPr>
        <w:t>9:00</w:t>
      </w:r>
      <w:r w:rsidRPr="001967C8">
        <w:rPr>
          <w:rFonts w:ascii="Times New Roman" w:eastAsia="宋体" w:hAnsi="Times New Roman" w:cs="Times New Roman"/>
          <w:sz w:val="24"/>
          <w:szCs w:val="24"/>
        </w:rPr>
        <w:t>至</w:t>
      </w:r>
      <w:r w:rsidRPr="001967C8">
        <w:rPr>
          <w:rFonts w:ascii="Times New Roman" w:eastAsia="宋体" w:hAnsi="Times New Roman" w:cs="Times New Roman"/>
          <w:sz w:val="24"/>
          <w:szCs w:val="24"/>
        </w:rPr>
        <w:t>12:00</w:t>
      </w:r>
      <w:r w:rsidRPr="001967C8">
        <w:rPr>
          <w:rFonts w:ascii="Times New Roman" w:eastAsia="宋体" w:hAnsi="Times New Roman" w:cs="Times New Roman"/>
          <w:sz w:val="24"/>
          <w:szCs w:val="24"/>
        </w:rPr>
        <w:t>，</w:t>
      </w:r>
      <w:r w:rsidRPr="001967C8">
        <w:rPr>
          <w:rFonts w:ascii="Times New Roman" w:eastAsia="宋体" w:hAnsi="Times New Roman" w:cs="Times New Roman"/>
          <w:sz w:val="24"/>
          <w:szCs w:val="24"/>
        </w:rPr>
        <w:lastRenderedPageBreak/>
        <w:t>下午</w:t>
      </w:r>
      <w:r w:rsidRPr="001967C8">
        <w:rPr>
          <w:rFonts w:ascii="Times New Roman" w:eastAsia="宋体" w:hAnsi="Times New Roman" w:cs="Times New Roman"/>
          <w:sz w:val="24"/>
          <w:szCs w:val="24"/>
        </w:rPr>
        <w:t>12:00</w:t>
      </w:r>
      <w:r w:rsidRPr="001967C8">
        <w:rPr>
          <w:rFonts w:ascii="Times New Roman" w:eastAsia="宋体" w:hAnsi="Times New Roman" w:cs="Times New Roman"/>
          <w:sz w:val="24"/>
          <w:szCs w:val="24"/>
        </w:rPr>
        <w:t>至</w:t>
      </w:r>
      <w:r w:rsidRPr="001967C8">
        <w:rPr>
          <w:rFonts w:ascii="Times New Roman" w:eastAsia="宋体" w:hAnsi="Times New Roman" w:cs="Times New Roman"/>
          <w:sz w:val="24"/>
          <w:szCs w:val="24"/>
        </w:rPr>
        <w:t>17:00</w:t>
      </w:r>
      <w:r w:rsidRPr="001967C8">
        <w:rPr>
          <w:rFonts w:ascii="Times New Roman" w:eastAsia="宋体" w:hAnsi="Times New Roman" w:cs="Times New Roman"/>
          <w:sz w:val="24"/>
          <w:szCs w:val="24"/>
          <w:lang w:bidi="ar"/>
        </w:rPr>
        <w:t>（北京时间，法定节假日除外）。</w:t>
      </w:r>
    </w:p>
    <w:p w14:paraId="17851D90"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2.</w:t>
      </w:r>
      <w:r w:rsidRPr="001967C8">
        <w:rPr>
          <w:rFonts w:ascii="Times New Roman" w:eastAsia="宋体" w:hAnsi="Times New Roman" w:cs="Times New Roman"/>
          <w:sz w:val="24"/>
          <w:szCs w:val="24"/>
          <w:lang w:bidi="ar"/>
        </w:rPr>
        <w:t>地点：北京市政府采购电子交易平台</w:t>
      </w:r>
    </w:p>
    <w:p w14:paraId="68CBCFF6"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3.</w:t>
      </w:r>
      <w:r w:rsidRPr="001967C8">
        <w:rPr>
          <w:rFonts w:ascii="Times New Roman" w:eastAsia="宋体" w:hAnsi="Times New Roman" w:cs="Times New Roman"/>
          <w:sz w:val="24"/>
          <w:szCs w:val="24"/>
          <w:lang w:bidi="ar"/>
        </w:rPr>
        <w:t>方式：供应商使用</w:t>
      </w: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数字证书或电子营业执照登录北京市政府采购电子交易平台（</w:t>
      </w:r>
      <w:r w:rsidRPr="001967C8">
        <w:rPr>
          <w:rFonts w:ascii="Times New Roman" w:eastAsia="宋体" w:hAnsi="Times New Roman" w:cs="Times New Roman"/>
          <w:sz w:val="24"/>
          <w:szCs w:val="24"/>
          <w:lang w:bidi="ar"/>
        </w:rPr>
        <w:t>http://zbcg-bjzc.zhongcy.com/bjczj-portal-site/index.html#/home</w:t>
      </w:r>
      <w:r w:rsidRPr="001967C8">
        <w:rPr>
          <w:rFonts w:ascii="Times New Roman" w:eastAsia="宋体" w:hAnsi="Times New Roman" w:cs="Times New Roman"/>
          <w:sz w:val="24"/>
          <w:szCs w:val="24"/>
          <w:lang w:bidi="ar"/>
        </w:rPr>
        <w:t>）获取电子版招标文件。</w:t>
      </w:r>
    </w:p>
    <w:p w14:paraId="6DF6087A"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4.</w:t>
      </w:r>
      <w:r w:rsidRPr="001967C8">
        <w:rPr>
          <w:rFonts w:ascii="Times New Roman" w:eastAsia="宋体" w:hAnsi="Times New Roman" w:cs="Times New Roman"/>
          <w:sz w:val="24"/>
          <w:szCs w:val="24"/>
          <w:lang w:bidi="ar"/>
        </w:rPr>
        <w:t>售价：</w:t>
      </w:r>
      <w:r w:rsidRPr="001967C8">
        <w:rPr>
          <w:rFonts w:ascii="Times New Roman" w:eastAsia="宋体" w:hAnsi="Times New Roman" w:cs="Times New Roman"/>
          <w:sz w:val="24"/>
          <w:szCs w:val="24"/>
          <w:lang w:bidi="ar"/>
        </w:rPr>
        <w:t>0</w:t>
      </w:r>
      <w:r w:rsidRPr="001967C8">
        <w:rPr>
          <w:rFonts w:ascii="Times New Roman" w:eastAsia="宋体" w:hAnsi="Times New Roman" w:cs="Times New Roman"/>
          <w:sz w:val="24"/>
          <w:szCs w:val="24"/>
          <w:lang w:bidi="ar"/>
        </w:rPr>
        <w:t>元。</w:t>
      </w:r>
    </w:p>
    <w:p w14:paraId="12B010AE" w14:textId="77777777" w:rsidR="001967C8" w:rsidRPr="001967C8" w:rsidRDefault="001967C8" w:rsidP="001967C8">
      <w:pPr>
        <w:tabs>
          <w:tab w:val="left" w:pos="900"/>
          <w:tab w:val="left" w:pos="1980"/>
        </w:tabs>
        <w:snapToGrid w:val="0"/>
        <w:spacing w:line="360" w:lineRule="auto"/>
        <w:ind w:left="840"/>
        <w:rPr>
          <w:rFonts w:ascii="Times New Roman" w:eastAsia="宋体" w:hAnsi="Times New Roman" w:cs="Times New Roman"/>
          <w:sz w:val="24"/>
          <w:szCs w:val="24"/>
        </w:rPr>
      </w:pPr>
    </w:p>
    <w:p w14:paraId="077CAD78" w14:textId="77777777" w:rsidR="001967C8" w:rsidRPr="001967C8" w:rsidRDefault="001967C8" w:rsidP="001967C8">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6" w:name="_Toc28359082"/>
      <w:bookmarkStart w:id="17" w:name="_Toc28359005"/>
      <w:bookmarkStart w:id="18" w:name="_Toc35393793"/>
      <w:bookmarkStart w:id="19" w:name="_Toc35393624"/>
      <w:r w:rsidRPr="001967C8">
        <w:rPr>
          <w:rFonts w:ascii="Times New Roman" w:eastAsia="宋体" w:hAnsi="Times New Roman" w:cs="Times New Roman"/>
          <w:b/>
          <w:kern w:val="0"/>
          <w:sz w:val="24"/>
          <w:szCs w:val="24"/>
        </w:rPr>
        <w:t>四、提交投标文件</w:t>
      </w:r>
      <w:bookmarkEnd w:id="16"/>
      <w:bookmarkEnd w:id="17"/>
      <w:r w:rsidRPr="001967C8">
        <w:rPr>
          <w:rFonts w:ascii="Times New Roman" w:eastAsia="宋体" w:hAnsi="Times New Roman" w:cs="Times New Roman"/>
          <w:b/>
          <w:kern w:val="0"/>
          <w:sz w:val="24"/>
          <w:szCs w:val="24"/>
        </w:rPr>
        <w:t>截止时间、开标时间和地点</w:t>
      </w:r>
      <w:bookmarkEnd w:id="18"/>
      <w:bookmarkEnd w:id="19"/>
    </w:p>
    <w:p w14:paraId="5517884B" w14:textId="77777777" w:rsidR="001967C8" w:rsidRPr="001967C8" w:rsidRDefault="001967C8" w:rsidP="001967C8">
      <w:pPr>
        <w:spacing w:line="360" w:lineRule="auto"/>
        <w:ind w:firstLineChars="200" w:firstLine="480"/>
        <w:rPr>
          <w:rFonts w:ascii="Times New Roman" w:eastAsia="宋体" w:hAnsi="Times New Roman" w:cs="Times New Roman"/>
          <w:bCs/>
          <w:sz w:val="24"/>
          <w:szCs w:val="24"/>
          <w:u w:val="single"/>
        </w:rPr>
      </w:pPr>
      <w:r w:rsidRPr="001967C8">
        <w:rPr>
          <w:rFonts w:ascii="Times New Roman" w:eastAsia="宋体" w:hAnsi="Times New Roman" w:cs="Times New Roman"/>
          <w:sz w:val="24"/>
          <w:szCs w:val="24"/>
          <w:lang w:bidi="ar"/>
        </w:rPr>
        <w:t>投标截止时间、开标时间：</w:t>
      </w:r>
      <w:r w:rsidRPr="001967C8">
        <w:rPr>
          <w:rFonts w:ascii="Times New Roman" w:eastAsia="宋体" w:hAnsi="Times New Roman" w:cs="Times New Roman"/>
          <w:sz w:val="24"/>
          <w:szCs w:val="24"/>
          <w:lang w:bidi="ar"/>
        </w:rPr>
        <w:t>2025</w:t>
      </w:r>
      <w:r w:rsidRPr="001967C8">
        <w:rPr>
          <w:rFonts w:ascii="Times New Roman" w:eastAsia="宋体" w:hAnsi="Times New Roman" w:cs="Times New Roman"/>
          <w:sz w:val="24"/>
          <w:szCs w:val="24"/>
          <w:lang w:bidi="ar"/>
        </w:rPr>
        <w:t>年</w:t>
      </w:r>
      <w:r w:rsidRPr="001967C8">
        <w:rPr>
          <w:rFonts w:ascii="Times New Roman" w:eastAsia="宋体" w:hAnsi="Times New Roman" w:cs="Times New Roman" w:hint="eastAsia"/>
          <w:sz w:val="24"/>
          <w:szCs w:val="24"/>
          <w:lang w:bidi="ar"/>
        </w:rPr>
        <w:t>12</w:t>
      </w:r>
      <w:r w:rsidRPr="001967C8">
        <w:rPr>
          <w:rFonts w:ascii="Times New Roman" w:eastAsia="宋体" w:hAnsi="Times New Roman" w:cs="Times New Roman"/>
          <w:sz w:val="24"/>
          <w:szCs w:val="24"/>
          <w:lang w:bidi="ar"/>
        </w:rPr>
        <w:t>月</w:t>
      </w:r>
      <w:r w:rsidRPr="001967C8">
        <w:rPr>
          <w:rFonts w:ascii="Times New Roman" w:eastAsia="宋体" w:hAnsi="Times New Roman" w:cs="Times New Roman" w:hint="eastAsia"/>
          <w:sz w:val="24"/>
          <w:szCs w:val="24"/>
          <w:lang w:bidi="ar"/>
        </w:rPr>
        <w:t>18</w:t>
      </w:r>
      <w:r w:rsidRPr="001967C8">
        <w:rPr>
          <w:rFonts w:ascii="Times New Roman" w:eastAsia="宋体" w:hAnsi="Times New Roman" w:cs="Times New Roman"/>
          <w:sz w:val="24"/>
          <w:szCs w:val="24"/>
          <w:lang w:bidi="ar"/>
        </w:rPr>
        <w:t>日</w:t>
      </w:r>
      <w:r w:rsidRPr="001967C8">
        <w:rPr>
          <w:rFonts w:ascii="Times New Roman" w:eastAsia="宋体" w:hAnsi="Times New Roman" w:cs="Times New Roman"/>
          <w:sz w:val="24"/>
          <w:szCs w:val="24"/>
          <w:lang w:bidi="ar"/>
        </w:rPr>
        <w:t>09</w:t>
      </w:r>
      <w:r w:rsidRPr="001967C8">
        <w:rPr>
          <w:rFonts w:ascii="Times New Roman" w:eastAsia="宋体" w:hAnsi="Times New Roman" w:cs="Times New Roman"/>
          <w:sz w:val="24"/>
          <w:szCs w:val="24"/>
          <w:lang w:bidi="ar"/>
        </w:rPr>
        <w:t>点</w:t>
      </w:r>
      <w:r w:rsidRPr="001967C8">
        <w:rPr>
          <w:rFonts w:ascii="Times New Roman" w:eastAsia="宋体" w:hAnsi="Times New Roman" w:cs="Times New Roman"/>
          <w:sz w:val="24"/>
          <w:szCs w:val="24"/>
          <w:lang w:bidi="ar"/>
        </w:rPr>
        <w:t>30</w:t>
      </w:r>
      <w:r w:rsidRPr="001967C8">
        <w:rPr>
          <w:rFonts w:ascii="Times New Roman" w:eastAsia="宋体" w:hAnsi="Times New Roman" w:cs="Times New Roman"/>
          <w:sz w:val="24"/>
          <w:szCs w:val="24"/>
          <w:lang w:bidi="ar"/>
        </w:rPr>
        <w:t>分</w:t>
      </w:r>
      <w:r w:rsidRPr="001967C8">
        <w:rPr>
          <w:rFonts w:ascii="Times New Roman" w:eastAsia="宋体" w:hAnsi="Times New Roman" w:cs="Times New Roman"/>
          <w:bCs/>
          <w:sz w:val="24"/>
          <w:szCs w:val="24"/>
          <w:lang w:bidi="ar"/>
        </w:rPr>
        <w:t>（北京时间）</w:t>
      </w:r>
      <w:r w:rsidRPr="001967C8">
        <w:rPr>
          <w:rFonts w:ascii="Times New Roman" w:eastAsia="宋体" w:hAnsi="Times New Roman" w:cs="Times New Roman"/>
          <w:iCs/>
          <w:sz w:val="24"/>
          <w:szCs w:val="24"/>
          <w:lang w:bidi="ar"/>
        </w:rPr>
        <w:t>。</w:t>
      </w:r>
    </w:p>
    <w:p w14:paraId="02D48BD4"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地点：</w:t>
      </w:r>
      <w:r w:rsidRPr="001967C8">
        <w:rPr>
          <w:rFonts w:ascii="Times New Roman" w:eastAsia="宋体" w:hAnsi="Times New Roman" w:cs="Times New Roman"/>
          <w:sz w:val="24"/>
          <w:szCs w:val="24"/>
          <w:lang w:val="zh-TW"/>
        </w:rPr>
        <w:t>北京市海淀大街</w:t>
      </w:r>
      <w:r w:rsidRPr="001967C8">
        <w:rPr>
          <w:rFonts w:ascii="Times New Roman" w:eastAsia="宋体" w:hAnsi="Times New Roman" w:cs="Times New Roman"/>
          <w:sz w:val="24"/>
          <w:szCs w:val="24"/>
        </w:rPr>
        <w:t>8</w:t>
      </w:r>
      <w:r w:rsidRPr="001967C8">
        <w:rPr>
          <w:rFonts w:ascii="Times New Roman" w:eastAsia="宋体" w:hAnsi="Times New Roman" w:cs="Times New Roman"/>
          <w:sz w:val="24"/>
          <w:szCs w:val="24"/>
          <w:lang w:val="zh-TW"/>
        </w:rPr>
        <w:t>号中钢国际广场</w:t>
      </w:r>
      <w:r w:rsidRPr="001967C8">
        <w:rPr>
          <w:rFonts w:ascii="Times New Roman" w:eastAsia="宋体" w:hAnsi="Times New Roman" w:cs="Times New Roman" w:hint="eastAsia"/>
          <w:sz w:val="24"/>
          <w:szCs w:val="24"/>
        </w:rPr>
        <w:t>21</w:t>
      </w:r>
      <w:r w:rsidRPr="001967C8">
        <w:rPr>
          <w:rFonts w:ascii="Times New Roman" w:eastAsia="宋体" w:hAnsi="Times New Roman" w:cs="Times New Roman"/>
          <w:sz w:val="24"/>
          <w:szCs w:val="24"/>
          <w:lang w:val="zh-TW"/>
        </w:rPr>
        <w:t>层会议室</w:t>
      </w:r>
      <w:r w:rsidRPr="001967C8">
        <w:rPr>
          <w:rFonts w:ascii="Times New Roman" w:eastAsia="宋体" w:hAnsi="Times New Roman" w:cs="Times New Roman"/>
          <w:sz w:val="24"/>
          <w:szCs w:val="24"/>
          <w:lang w:val="zh-TW" w:bidi="ar"/>
        </w:rPr>
        <w:t>。</w:t>
      </w:r>
    </w:p>
    <w:p w14:paraId="2F04EAAE" w14:textId="77777777" w:rsidR="001967C8" w:rsidRPr="001967C8" w:rsidRDefault="001967C8" w:rsidP="001967C8">
      <w:pPr>
        <w:spacing w:line="360" w:lineRule="auto"/>
        <w:ind w:firstLineChars="200" w:firstLine="480"/>
        <w:rPr>
          <w:rFonts w:ascii="Times New Roman" w:eastAsia="宋体" w:hAnsi="Times New Roman" w:cs="Times New Roman"/>
          <w:bCs/>
          <w:sz w:val="24"/>
          <w:szCs w:val="24"/>
          <w:u w:val="single"/>
        </w:rPr>
      </w:pPr>
    </w:p>
    <w:p w14:paraId="6AABE48F" w14:textId="77777777" w:rsidR="001967C8" w:rsidRPr="001967C8" w:rsidRDefault="001967C8" w:rsidP="001967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0" w:name="_Toc28359084"/>
      <w:bookmarkStart w:id="21" w:name="_Toc35393625"/>
      <w:bookmarkStart w:id="22" w:name="_Toc28359007"/>
      <w:bookmarkStart w:id="23" w:name="_Toc35393794"/>
      <w:r w:rsidRPr="001967C8">
        <w:rPr>
          <w:rFonts w:ascii="Times New Roman" w:eastAsia="宋体" w:hAnsi="Times New Roman" w:cs="Times New Roman"/>
          <w:b/>
          <w:kern w:val="0"/>
          <w:sz w:val="24"/>
          <w:szCs w:val="24"/>
        </w:rPr>
        <w:t>五、公告期限</w:t>
      </w:r>
      <w:bookmarkEnd w:id="20"/>
      <w:bookmarkEnd w:id="21"/>
      <w:bookmarkEnd w:id="22"/>
      <w:bookmarkEnd w:id="23"/>
    </w:p>
    <w:p w14:paraId="5F6C4080" w14:textId="77777777" w:rsidR="001967C8" w:rsidRPr="001967C8" w:rsidRDefault="001967C8" w:rsidP="001967C8">
      <w:pPr>
        <w:spacing w:line="360" w:lineRule="auto"/>
        <w:ind w:firstLineChars="200" w:firstLine="480"/>
        <w:rPr>
          <w:rFonts w:ascii="Times New Roman" w:eastAsia="宋体" w:hAnsi="Times New Roman" w:cs="Times New Roman"/>
          <w:kern w:val="0"/>
          <w:sz w:val="24"/>
          <w:szCs w:val="24"/>
        </w:rPr>
      </w:pPr>
      <w:r w:rsidRPr="001967C8">
        <w:rPr>
          <w:rFonts w:ascii="Times New Roman" w:eastAsia="宋体" w:hAnsi="Times New Roman" w:cs="Times New Roman"/>
          <w:kern w:val="0"/>
          <w:sz w:val="24"/>
          <w:szCs w:val="24"/>
        </w:rPr>
        <w:t>自本公告发布之日起</w:t>
      </w:r>
      <w:r w:rsidRPr="001967C8">
        <w:rPr>
          <w:rFonts w:ascii="Times New Roman" w:eastAsia="宋体" w:hAnsi="Times New Roman" w:cs="Times New Roman"/>
          <w:kern w:val="0"/>
          <w:sz w:val="24"/>
          <w:szCs w:val="24"/>
        </w:rPr>
        <w:t>5</w:t>
      </w:r>
      <w:r w:rsidRPr="001967C8">
        <w:rPr>
          <w:rFonts w:ascii="Times New Roman" w:eastAsia="宋体" w:hAnsi="Times New Roman" w:cs="Times New Roman"/>
          <w:kern w:val="0"/>
          <w:sz w:val="24"/>
          <w:szCs w:val="24"/>
        </w:rPr>
        <w:t>个工作日。</w:t>
      </w:r>
    </w:p>
    <w:p w14:paraId="56F366AF" w14:textId="77777777" w:rsidR="001967C8" w:rsidRPr="001967C8" w:rsidRDefault="001967C8" w:rsidP="001967C8">
      <w:pPr>
        <w:spacing w:line="360" w:lineRule="auto"/>
        <w:ind w:firstLineChars="200" w:firstLine="480"/>
        <w:rPr>
          <w:rFonts w:ascii="Times New Roman" w:eastAsia="宋体" w:hAnsi="Times New Roman" w:cs="Times New Roman"/>
          <w:kern w:val="0"/>
          <w:sz w:val="24"/>
          <w:szCs w:val="24"/>
        </w:rPr>
      </w:pPr>
    </w:p>
    <w:p w14:paraId="52B72EE6" w14:textId="77777777" w:rsidR="001967C8" w:rsidRPr="001967C8" w:rsidRDefault="001967C8" w:rsidP="001967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4" w:name="_Toc35393626"/>
      <w:bookmarkStart w:id="25" w:name="_Toc35393795"/>
      <w:r w:rsidRPr="001967C8">
        <w:rPr>
          <w:rFonts w:ascii="Times New Roman" w:eastAsia="宋体" w:hAnsi="Times New Roman" w:cs="Times New Roman"/>
          <w:b/>
          <w:kern w:val="0"/>
          <w:sz w:val="24"/>
          <w:szCs w:val="24"/>
        </w:rPr>
        <w:t>六、其他补充事宜</w:t>
      </w:r>
      <w:bookmarkEnd w:id="24"/>
      <w:bookmarkEnd w:id="25"/>
    </w:p>
    <w:p w14:paraId="588F19E6"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1.</w:t>
      </w:r>
      <w:r w:rsidRPr="001967C8">
        <w:rPr>
          <w:rFonts w:ascii="Times New Roman" w:eastAsia="宋体" w:hAnsi="Times New Roman" w:cs="Times New Roman"/>
          <w:sz w:val="24"/>
          <w:szCs w:val="24"/>
        </w:rPr>
        <w:t>本项目需要落实的政府采购政策：节约能源、保护环境、促进中小企业及监狱企业发展、促进残疾人就业、</w:t>
      </w:r>
      <w:r w:rsidRPr="001967C8">
        <w:rPr>
          <w:rFonts w:ascii="Times New Roman" w:eastAsia="宋体" w:hAnsi="Times New Roman" w:cs="Times New Roman"/>
          <w:bCs/>
          <w:sz w:val="24"/>
          <w:szCs w:val="24"/>
        </w:rPr>
        <w:t>支持乡村产业振兴</w:t>
      </w:r>
      <w:r w:rsidRPr="001967C8">
        <w:rPr>
          <w:rFonts w:ascii="Times New Roman" w:eastAsia="宋体" w:hAnsi="Times New Roman" w:cs="Times New Roman"/>
          <w:sz w:val="24"/>
          <w:szCs w:val="24"/>
        </w:rPr>
        <w:t>，政府采购政策具体落实情况详见招标文件。</w:t>
      </w:r>
      <w:r w:rsidRPr="001967C8">
        <w:rPr>
          <w:rFonts w:ascii="Times New Roman" w:eastAsia="宋体" w:hAnsi="Times New Roman" w:cs="Times New Roman"/>
          <w:sz w:val="24"/>
          <w:szCs w:val="24"/>
        </w:rPr>
        <w:t xml:space="preserve"> </w:t>
      </w:r>
    </w:p>
    <w:p w14:paraId="04E17F6C"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1967C8">
        <w:rPr>
          <w:rFonts w:ascii="Times New Roman" w:eastAsia="宋体" w:hAnsi="Times New Roman" w:cs="Times New Roman"/>
          <w:sz w:val="24"/>
          <w:szCs w:val="24"/>
          <w:lang w:bidi="ar"/>
        </w:rPr>
        <w:t>2.</w:t>
      </w:r>
      <w:r w:rsidRPr="001967C8">
        <w:rPr>
          <w:rFonts w:ascii="Times New Roman" w:eastAsia="宋体" w:hAnsi="Times New Roman" w:cs="Times New Roman"/>
          <w:sz w:val="24"/>
          <w:szCs w:val="24"/>
          <w:lang w:bidi="ar"/>
        </w:rPr>
        <w:t>本项目采用政府采购电子化与线下流程结合方式招标，请供应商认真学习北京市政府采购电子交易平台发布的相关操作手册（供应商可在交易平台下载相关手册），办理</w:t>
      </w: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数字证书或电子营业执照、进行北京市政府采购电子交易平台注册绑定，并认真核实</w:t>
      </w:r>
      <w:r w:rsidRPr="001967C8">
        <w:rPr>
          <w:rFonts w:ascii="Times New Roman" w:eastAsia="宋体" w:hAnsi="Times New Roman" w:cs="Times New Roman"/>
          <w:bCs/>
          <w:sz w:val="24"/>
          <w:szCs w:val="24"/>
          <w:lang w:bidi="ar"/>
        </w:rPr>
        <w:t>CA</w:t>
      </w:r>
      <w:r w:rsidRPr="001967C8">
        <w:rPr>
          <w:rFonts w:ascii="Times New Roman" w:eastAsia="宋体" w:hAnsi="Times New Roman" w:cs="Times New Roman"/>
          <w:bCs/>
          <w:sz w:val="24"/>
          <w:szCs w:val="24"/>
          <w:lang w:bidi="ar"/>
        </w:rPr>
        <w:t>数字证书或电子营业执照情况确认是否符合本项目电子化采购流程要求。</w:t>
      </w:r>
    </w:p>
    <w:p w14:paraId="59E2172B"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数字证书服务热线</w:t>
      </w:r>
      <w:r w:rsidRPr="001967C8">
        <w:rPr>
          <w:rFonts w:ascii="Times New Roman" w:eastAsia="宋体" w:hAnsi="Times New Roman" w:cs="Times New Roman"/>
          <w:sz w:val="24"/>
          <w:szCs w:val="24"/>
          <w:lang w:bidi="ar"/>
        </w:rPr>
        <w:t xml:space="preserve"> 010-58511086</w:t>
      </w:r>
    </w:p>
    <w:p w14:paraId="519FAAA8"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电子营业执照服务热线</w:t>
      </w:r>
      <w:r w:rsidRPr="001967C8">
        <w:rPr>
          <w:rFonts w:ascii="Times New Roman" w:eastAsia="宋体" w:hAnsi="Times New Roman" w:cs="Times New Roman"/>
          <w:sz w:val="24"/>
          <w:szCs w:val="24"/>
          <w:lang w:bidi="ar"/>
        </w:rPr>
        <w:t xml:space="preserve"> 400-699-7000</w:t>
      </w:r>
    </w:p>
    <w:p w14:paraId="7562C74B"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技术支持服务热线</w:t>
      </w:r>
      <w:r w:rsidRPr="001967C8">
        <w:rPr>
          <w:rFonts w:ascii="Times New Roman" w:eastAsia="宋体" w:hAnsi="Times New Roman" w:cs="Times New Roman"/>
          <w:sz w:val="24"/>
          <w:szCs w:val="24"/>
          <w:lang w:bidi="ar"/>
        </w:rPr>
        <w:t xml:space="preserve">    010-86483801</w:t>
      </w:r>
    </w:p>
    <w:p w14:paraId="69848766"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2.1</w:t>
      </w:r>
      <w:r w:rsidRPr="001967C8">
        <w:rPr>
          <w:rFonts w:ascii="Times New Roman" w:eastAsia="宋体" w:hAnsi="Times New Roman" w:cs="Times New Roman"/>
          <w:sz w:val="24"/>
          <w:szCs w:val="24"/>
          <w:lang w:bidi="ar"/>
        </w:rPr>
        <w:t>办理</w:t>
      </w: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数字证书或电子营业执照</w:t>
      </w:r>
    </w:p>
    <w:p w14:paraId="1C4B3756"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供应商登录北京市政府采购电子交易平台查阅</w:t>
      </w:r>
      <w:r w:rsidRPr="001967C8">
        <w:rPr>
          <w:rFonts w:ascii="Times New Roman" w:eastAsia="宋体" w:hAnsi="Times New Roman" w:cs="Times New Roman"/>
          <w:sz w:val="24"/>
          <w:szCs w:val="24"/>
          <w:lang w:bidi="ar"/>
        </w:rPr>
        <w:t xml:space="preserve"> “</w:t>
      </w:r>
      <w:r w:rsidRPr="001967C8">
        <w:rPr>
          <w:rFonts w:ascii="Times New Roman" w:eastAsia="宋体" w:hAnsi="Times New Roman" w:cs="Times New Roman"/>
          <w:sz w:val="24"/>
          <w:szCs w:val="24"/>
          <w:lang w:bidi="ar"/>
        </w:rPr>
        <w:t>用户指南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操作指南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市场主体</w:t>
      </w: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办理操作流程指引</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电子营业执照使用指南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，按照程序要求办理。</w:t>
      </w:r>
    </w:p>
    <w:p w14:paraId="0C96AB92"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lastRenderedPageBreak/>
        <w:t>2.2</w:t>
      </w:r>
      <w:r w:rsidRPr="001967C8">
        <w:rPr>
          <w:rFonts w:ascii="Times New Roman" w:eastAsia="宋体" w:hAnsi="Times New Roman" w:cs="Times New Roman"/>
          <w:sz w:val="24"/>
          <w:szCs w:val="24"/>
          <w:lang w:bidi="ar"/>
        </w:rPr>
        <w:t>注册</w:t>
      </w:r>
    </w:p>
    <w:p w14:paraId="0B40C4E7"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供应商登录北京市政府采购电子交易平台</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用户指南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操作指南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市场主体注册入库操作流程指引</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进行自助注册绑定。</w:t>
      </w:r>
    </w:p>
    <w:p w14:paraId="4ECE829F"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2.3</w:t>
      </w:r>
      <w:r w:rsidRPr="001967C8">
        <w:rPr>
          <w:rFonts w:ascii="Times New Roman" w:eastAsia="宋体" w:hAnsi="Times New Roman" w:cs="Times New Roman"/>
          <w:sz w:val="24"/>
          <w:szCs w:val="24"/>
          <w:lang w:bidi="ar"/>
        </w:rPr>
        <w:t>驱动、客户端下载</w:t>
      </w:r>
    </w:p>
    <w:p w14:paraId="6375EA25" w14:textId="77777777" w:rsidR="001967C8" w:rsidRPr="001967C8" w:rsidRDefault="001967C8" w:rsidP="001967C8">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1967C8">
        <w:rPr>
          <w:rFonts w:ascii="Times New Roman" w:eastAsia="宋体" w:hAnsi="Times New Roman" w:cs="Times New Roman"/>
          <w:sz w:val="24"/>
          <w:szCs w:val="24"/>
          <w:lang w:bidi="ar"/>
        </w:rPr>
        <w:t>供应商登录北京市政府采购电子交易平台</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用户指南</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工具下载</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招标采购系统文件驱动安装包</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下载相关驱动。</w:t>
      </w:r>
    </w:p>
    <w:p w14:paraId="3DA48C38"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 xml:space="preserve">2.4 </w:t>
      </w:r>
      <w:r w:rsidRPr="001967C8">
        <w:rPr>
          <w:rFonts w:ascii="Times New Roman" w:eastAsia="宋体" w:hAnsi="Times New Roman" w:cs="Times New Roman"/>
          <w:sz w:val="24"/>
          <w:szCs w:val="24"/>
          <w:lang w:bidi="ar"/>
        </w:rPr>
        <w:t>获取电子招标文件</w:t>
      </w:r>
    </w:p>
    <w:p w14:paraId="6CA42711" w14:textId="77777777" w:rsidR="001967C8" w:rsidRPr="001967C8" w:rsidRDefault="001967C8" w:rsidP="001967C8">
      <w:pPr>
        <w:adjustRightInd w:val="0"/>
        <w:snapToGrid w:val="0"/>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供应商使用</w:t>
      </w:r>
      <w:r w:rsidRPr="001967C8">
        <w:rPr>
          <w:rFonts w:ascii="Times New Roman" w:eastAsia="宋体" w:hAnsi="Times New Roman" w:cs="Times New Roman"/>
          <w:sz w:val="24"/>
          <w:szCs w:val="24"/>
          <w:lang w:bidi="ar"/>
        </w:rPr>
        <w:t>CA</w:t>
      </w:r>
      <w:r w:rsidRPr="001967C8">
        <w:rPr>
          <w:rFonts w:ascii="Times New Roman" w:eastAsia="宋体" w:hAnsi="Times New Roman" w:cs="Times New Roman"/>
          <w:sz w:val="24"/>
          <w:szCs w:val="24"/>
          <w:lang w:bidi="ar"/>
        </w:rPr>
        <w:t>数字证书或电子营业执照登录北京市政府采购电子交易平台获取电子招标文件。</w:t>
      </w:r>
    </w:p>
    <w:p w14:paraId="707BB880"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lang w:bidi="ar"/>
        </w:rPr>
      </w:pPr>
      <w:r w:rsidRPr="001967C8">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1967C8">
        <w:rPr>
          <w:rFonts w:ascii="Times New Roman" w:eastAsia="宋体" w:hAnsi="Times New Roman" w:cs="Times New Roman"/>
          <w:sz w:val="24"/>
          <w:szCs w:val="24"/>
          <w:lang w:bidi="ar"/>
        </w:rPr>
        <w:t>/</w:t>
      </w:r>
      <w:r w:rsidRPr="001967C8">
        <w:rPr>
          <w:rFonts w:ascii="Times New Roman" w:eastAsia="宋体" w:hAnsi="Times New Roman" w:cs="Times New Roman"/>
          <w:sz w:val="24"/>
          <w:szCs w:val="24"/>
          <w:lang w:bidi="ar"/>
        </w:rPr>
        <w:t>采购文件环节分别按采购包下载招标文件电子版。未在规定期限内按上述操作获取文件的采购包，其</w:t>
      </w:r>
      <w:r w:rsidRPr="001967C8">
        <w:rPr>
          <w:rFonts w:ascii="Times New Roman" w:eastAsia="宋体" w:hAnsi="Times New Roman" w:cs="Times New Roman"/>
          <w:b/>
          <w:sz w:val="24"/>
          <w:szCs w:val="24"/>
          <w:lang w:bidi="ar"/>
        </w:rPr>
        <w:t>投标无效</w:t>
      </w:r>
      <w:r w:rsidRPr="001967C8">
        <w:rPr>
          <w:rFonts w:ascii="Times New Roman" w:eastAsia="宋体" w:hAnsi="Times New Roman" w:cs="Times New Roman"/>
          <w:sz w:val="24"/>
          <w:szCs w:val="24"/>
          <w:lang w:bidi="ar"/>
        </w:rPr>
        <w:t>。</w:t>
      </w:r>
    </w:p>
    <w:p w14:paraId="5561F41E"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w:t>
      </w:r>
      <w:r w:rsidRPr="001967C8">
        <w:rPr>
          <w:rFonts w:ascii="Times New Roman" w:eastAsia="宋体" w:hAnsi="Times New Roman" w:cs="Times New Roman"/>
          <w:sz w:val="24"/>
          <w:szCs w:val="24"/>
        </w:rPr>
        <w:t>项目联系方式</w:t>
      </w:r>
    </w:p>
    <w:p w14:paraId="29DF1936"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3.1</w:t>
      </w:r>
      <w:r w:rsidRPr="001967C8">
        <w:rPr>
          <w:rFonts w:ascii="Times New Roman" w:eastAsia="宋体" w:hAnsi="Times New Roman" w:cs="Times New Roman"/>
          <w:sz w:val="24"/>
          <w:szCs w:val="24"/>
        </w:rPr>
        <w:t>中钢招标有限责任公司官网免费注册、获取保证金汇款账户：</w:t>
      </w:r>
      <w:r w:rsidRPr="001967C8">
        <w:rPr>
          <w:rFonts w:ascii="Times New Roman" w:eastAsia="宋体" w:hAnsi="Times New Roman" w:cs="Times New Roman"/>
          <w:sz w:val="24"/>
          <w:szCs w:val="24"/>
        </w:rPr>
        <w:t>010-86397110</w:t>
      </w:r>
      <w:r w:rsidRPr="001967C8">
        <w:rPr>
          <w:rFonts w:ascii="Times New Roman" w:eastAsia="宋体" w:hAnsi="Times New Roman" w:cs="Times New Roman"/>
          <w:sz w:val="24"/>
          <w:szCs w:val="24"/>
        </w:rPr>
        <w:t>；</w:t>
      </w:r>
    </w:p>
    <w:p w14:paraId="6ED6FF30"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r w:rsidRPr="001967C8">
        <w:rPr>
          <w:rFonts w:ascii="Times New Roman" w:eastAsia="宋体" w:hAnsi="Times New Roman" w:cs="Times New Roman"/>
          <w:sz w:val="24"/>
          <w:szCs w:val="24"/>
        </w:rPr>
        <w:t>3.2</w:t>
      </w:r>
      <w:r w:rsidRPr="001967C8">
        <w:rPr>
          <w:rFonts w:ascii="Times New Roman" w:eastAsia="宋体" w:hAnsi="Times New Roman" w:cs="Times New Roman"/>
          <w:sz w:val="24"/>
          <w:szCs w:val="24"/>
        </w:rPr>
        <w:t>保证金缴款、发票咨询：朱燕华，</w:t>
      </w:r>
      <w:r w:rsidRPr="001967C8">
        <w:rPr>
          <w:rFonts w:ascii="Times New Roman" w:eastAsia="宋体" w:hAnsi="Times New Roman" w:cs="Times New Roman"/>
          <w:sz w:val="24"/>
          <w:szCs w:val="24"/>
        </w:rPr>
        <w:t>010-62686395</w:t>
      </w:r>
      <w:r w:rsidRPr="001967C8">
        <w:rPr>
          <w:rFonts w:ascii="Times New Roman" w:eastAsia="宋体" w:hAnsi="Times New Roman" w:cs="Times New Roman"/>
          <w:sz w:val="24"/>
          <w:szCs w:val="24"/>
        </w:rPr>
        <w:t>；</w:t>
      </w:r>
    </w:p>
    <w:p w14:paraId="4908B4B8" w14:textId="77777777" w:rsidR="001967C8" w:rsidRPr="001967C8" w:rsidRDefault="001967C8" w:rsidP="001967C8">
      <w:pPr>
        <w:spacing w:line="360" w:lineRule="auto"/>
        <w:ind w:firstLineChars="200" w:firstLine="480"/>
        <w:rPr>
          <w:rFonts w:ascii="Times New Roman" w:eastAsia="宋体" w:hAnsi="Times New Roman" w:cs="Times New Roman"/>
          <w:i/>
          <w:sz w:val="24"/>
          <w:szCs w:val="24"/>
        </w:rPr>
      </w:pPr>
      <w:r w:rsidRPr="001967C8">
        <w:rPr>
          <w:rFonts w:ascii="Times New Roman" w:eastAsia="宋体" w:hAnsi="Times New Roman" w:cs="Times New Roman"/>
          <w:sz w:val="24"/>
          <w:szCs w:val="24"/>
        </w:rPr>
        <w:t>3.3</w:t>
      </w:r>
      <w:r w:rsidRPr="001967C8">
        <w:rPr>
          <w:rFonts w:ascii="Times New Roman" w:eastAsia="宋体" w:hAnsi="Times New Roman" w:cs="Times New Roman"/>
          <w:sz w:val="24"/>
          <w:szCs w:val="24"/>
        </w:rPr>
        <w:t>项目问询：赵锦华、邱羽翰、刘姗姗、尹皓</w:t>
      </w:r>
      <w:r w:rsidRPr="001967C8">
        <w:rPr>
          <w:rFonts w:ascii="Times New Roman" w:eastAsia="宋体" w:hAnsi="Times New Roman" w:cs="Times New Roman"/>
          <w:sz w:val="24"/>
          <w:szCs w:val="24"/>
        </w:rPr>
        <w:t xml:space="preserve"> 010-62688247</w:t>
      </w:r>
      <w:r w:rsidRPr="001967C8">
        <w:rPr>
          <w:rFonts w:ascii="Times New Roman" w:eastAsia="宋体" w:hAnsi="Times New Roman" w:cs="Times New Roman"/>
          <w:sz w:val="24"/>
          <w:szCs w:val="24"/>
        </w:rPr>
        <w:t>、</w:t>
      </w:r>
      <w:hyperlink r:id="rId5" w:history="1">
        <w:r w:rsidRPr="001967C8">
          <w:rPr>
            <w:rFonts w:ascii="Times New Roman" w:eastAsia="宋体" w:hAnsi="Times New Roman" w:cs="Times New Roman"/>
            <w:sz w:val="24"/>
            <w:szCs w:val="24"/>
          </w:rPr>
          <w:t>zhaojh@sstc20.com</w:t>
        </w:r>
      </w:hyperlink>
      <w:r w:rsidRPr="001967C8">
        <w:rPr>
          <w:rFonts w:ascii="Times New Roman" w:eastAsia="宋体" w:hAnsi="Times New Roman" w:cs="Times New Roman"/>
          <w:sz w:val="24"/>
          <w:szCs w:val="24"/>
        </w:rPr>
        <w:t>。</w:t>
      </w:r>
    </w:p>
    <w:p w14:paraId="6E09E06A" w14:textId="77777777" w:rsidR="001967C8" w:rsidRPr="001967C8" w:rsidRDefault="001967C8" w:rsidP="001967C8">
      <w:pPr>
        <w:spacing w:line="360" w:lineRule="auto"/>
        <w:ind w:firstLineChars="200" w:firstLine="480"/>
        <w:rPr>
          <w:rFonts w:ascii="Times New Roman" w:eastAsia="宋体" w:hAnsi="Times New Roman" w:cs="Times New Roman"/>
          <w:sz w:val="24"/>
          <w:szCs w:val="24"/>
        </w:rPr>
      </w:pPr>
    </w:p>
    <w:p w14:paraId="0BF34017" w14:textId="77777777" w:rsidR="001967C8" w:rsidRPr="001967C8" w:rsidRDefault="001967C8" w:rsidP="001967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6" w:name="_Toc35393627"/>
      <w:bookmarkStart w:id="27" w:name="_Toc28359008"/>
      <w:bookmarkStart w:id="28" w:name="_Toc35393796"/>
      <w:bookmarkStart w:id="29" w:name="_Toc28359085"/>
      <w:r w:rsidRPr="001967C8">
        <w:rPr>
          <w:rFonts w:ascii="Times New Roman" w:eastAsia="宋体" w:hAnsi="Times New Roman" w:cs="Times New Roman"/>
          <w:b/>
          <w:kern w:val="0"/>
          <w:sz w:val="24"/>
          <w:szCs w:val="24"/>
        </w:rPr>
        <w:t>七、对本次招标提出询问，请按以下方式联系。</w:t>
      </w:r>
      <w:bookmarkEnd w:id="26"/>
      <w:bookmarkEnd w:id="27"/>
      <w:bookmarkEnd w:id="28"/>
      <w:bookmarkEnd w:id="29"/>
    </w:p>
    <w:p w14:paraId="0DEE7652" w14:textId="77777777" w:rsidR="001967C8" w:rsidRPr="001967C8" w:rsidRDefault="001967C8" w:rsidP="001967C8">
      <w:pPr>
        <w:widowControl/>
        <w:spacing w:line="360" w:lineRule="auto"/>
        <w:jc w:val="left"/>
        <w:rPr>
          <w:rFonts w:ascii="Times New Roman" w:eastAsia="宋体" w:hAnsi="Times New Roman" w:cs="Times New Roman"/>
          <w:b/>
          <w:sz w:val="24"/>
          <w:szCs w:val="24"/>
        </w:rPr>
      </w:pP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b/>
          <w:sz w:val="24"/>
          <w:szCs w:val="24"/>
        </w:rPr>
        <w:t>1.</w:t>
      </w:r>
      <w:r w:rsidRPr="001967C8">
        <w:rPr>
          <w:rFonts w:ascii="Times New Roman" w:eastAsia="宋体" w:hAnsi="Times New Roman" w:cs="Times New Roman"/>
          <w:b/>
          <w:sz w:val="24"/>
          <w:szCs w:val="24"/>
        </w:rPr>
        <w:t>采购人信息</w:t>
      </w:r>
    </w:p>
    <w:p w14:paraId="103DD19A" w14:textId="77777777" w:rsidR="001967C8" w:rsidRPr="001967C8" w:rsidRDefault="001967C8" w:rsidP="001967C8">
      <w:pPr>
        <w:spacing w:line="360" w:lineRule="auto"/>
        <w:ind w:leftChars="371" w:left="1079" w:hangingChars="125" w:hanging="300"/>
        <w:jc w:val="left"/>
        <w:rPr>
          <w:rFonts w:ascii="Times New Roman" w:eastAsia="宋体" w:hAnsi="Times New Roman" w:cs="Times New Roman"/>
          <w:sz w:val="24"/>
          <w:szCs w:val="24"/>
        </w:rPr>
      </w:pPr>
      <w:bookmarkStart w:id="30" w:name="_Toc28359009"/>
      <w:bookmarkStart w:id="31" w:name="_Toc28359086"/>
      <w:r w:rsidRPr="001967C8">
        <w:rPr>
          <w:rFonts w:ascii="Times New Roman" w:eastAsia="宋体" w:hAnsi="Times New Roman" w:cs="Times New Roman"/>
          <w:sz w:val="24"/>
          <w:szCs w:val="24"/>
        </w:rPr>
        <w:t>名</w:t>
      </w: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sz w:val="24"/>
          <w:szCs w:val="24"/>
        </w:rPr>
        <w:t>称：北京市规划和自然资源委员会</w:t>
      </w:r>
    </w:p>
    <w:p w14:paraId="2E9EC20F" w14:textId="77777777" w:rsidR="001967C8" w:rsidRPr="001967C8" w:rsidRDefault="001967C8" w:rsidP="001967C8">
      <w:pPr>
        <w:spacing w:line="360" w:lineRule="auto"/>
        <w:ind w:leftChars="371" w:left="1079" w:hangingChars="125" w:hanging="300"/>
        <w:jc w:val="left"/>
        <w:rPr>
          <w:rFonts w:ascii="Times New Roman" w:eastAsia="宋体" w:hAnsi="Times New Roman" w:cs="Times New Roman"/>
          <w:sz w:val="24"/>
          <w:szCs w:val="24"/>
        </w:rPr>
      </w:pPr>
      <w:r w:rsidRPr="001967C8">
        <w:rPr>
          <w:rFonts w:ascii="Times New Roman" w:eastAsia="宋体" w:hAnsi="Times New Roman" w:cs="Times New Roman"/>
          <w:sz w:val="24"/>
          <w:szCs w:val="24"/>
        </w:rPr>
        <w:t>地</w:t>
      </w: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sz w:val="24"/>
          <w:szCs w:val="24"/>
        </w:rPr>
        <w:t>址：北京市通州区承安路</w:t>
      </w:r>
      <w:r w:rsidRPr="001967C8">
        <w:rPr>
          <w:rFonts w:ascii="Times New Roman" w:eastAsia="宋体" w:hAnsi="Times New Roman" w:cs="Times New Roman"/>
          <w:sz w:val="24"/>
          <w:szCs w:val="24"/>
        </w:rPr>
        <w:t>1</w:t>
      </w:r>
      <w:r w:rsidRPr="001967C8">
        <w:rPr>
          <w:rFonts w:ascii="Times New Roman" w:eastAsia="宋体" w:hAnsi="Times New Roman" w:cs="Times New Roman"/>
          <w:sz w:val="24"/>
          <w:szCs w:val="24"/>
        </w:rPr>
        <w:t>号</w:t>
      </w:r>
    </w:p>
    <w:p w14:paraId="1B878D5F" w14:textId="77777777" w:rsidR="001967C8" w:rsidRPr="001967C8" w:rsidRDefault="001967C8" w:rsidP="001967C8">
      <w:pPr>
        <w:spacing w:line="360" w:lineRule="auto"/>
        <w:ind w:leftChars="371" w:left="1079" w:hangingChars="125" w:hanging="300"/>
        <w:jc w:val="left"/>
        <w:rPr>
          <w:rFonts w:ascii="Times New Roman" w:eastAsia="宋体" w:hAnsi="Times New Roman" w:cs="Times New Roman"/>
          <w:sz w:val="24"/>
          <w:szCs w:val="24"/>
          <w:u w:val="single"/>
        </w:rPr>
      </w:pPr>
      <w:bookmarkStart w:id="32" w:name="_Hlk182299243"/>
      <w:r w:rsidRPr="001967C8">
        <w:rPr>
          <w:rFonts w:ascii="Times New Roman" w:eastAsia="宋体" w:hAnsi="Times New Roman" w:cs="Times New Roman"/>
          <w:sz w:val="24"/>
          <w:szCs w:val="24"/>
        </w:rPr>
        <w:t>联系方式：郭老师</w:t>
      </w:r>
      <w:r w:rsidRPr="001967C8">
        <w:rPr>
          <w:rFonts w:ascii="Times New Roman" w:eastAsia="宋体" w:hAnsi="Times New Roman" w:cs="Times New Roman"/>
          <w:sz w:val="24"/>
          <w:szCs w:val="24"/>
        </w:rPr>
        <w:t xml:space="preserve"> 010-55595573</w:t>
      </w:r>
    </w:p>
    <w:bookmarkEnd w:id="32"/>
    <w:p w14:paraId="3A4739C6" w14:textId="77777777" w:rsidR="001967C8" w:rsidRPr="001967C8" w:rsidRDefault="001967C8" w:rsidP="001967C8">
      <w:pPr>
        <w:spacing w:line="360" w:lineRule="auto"/>
        <w:ind w:firstLineChars="300" w:firstLine="723"/>
        <w:rPr>
          <w:rFonts w:ascii="Times New Roman" w:eastAsia="宋体" w:hAnsi="Times New Roman" w:cs="Times New Roman"/>
          <w:b/>
          <w:sz w:val="24"/>
          <w:szCs w:val="24"/>
        </w:rPr>
      </w:pPr>
      <w:r w:rsidRPr="001967C8">
        <w:rPr>
          <w:rFonts w:ascii="Times New Roman" w:eastAsia="宋体" w:hAnsi="Times New Roman" w:cs="Times New Roman"/>
          <w:b/>
          <w:sz w:val="24"/>
          <w:szCs w:val="24"/>
        </w:rPr>
        <w:t>2.</w:t>
      </w:r>
      <w:r w:rsidRPr="001967C8">
        <w:rPr>
          <w:rFonts w:ascii="Times New Roman" w:eastAsia="宋体" w:hAnsi="Times New Roman" w:cs="Times New Roman"/>
          <w:b/>
          <w:sz w:val="24"/>
          <w:szCs w:val="24"/>
        </w:rPr>
        <w:t>采购代理机构信息</w:t>
      </w:r>
    </w:p>
    <w:p w14:paraId="5980269D" w14:textId="77777777" w:rsidR="001967C8" w:rsidRPr="001967C8" w:rsidRDefault="001967C8" w:rsidP="001967C8">
      <w:pPr>
        <w:spacing w:line="360" w:lineRule="auto"/>
        <w:ind w:leftChars="371" w:left="1077" w:hangingChars="124" w:hanging="298"/>
        <w:jc w:val="left"/>
        <w:rPr>
          <w:rFonts w:ascii="Times New Roman" w:eastAsia="宋体" w:hAnsi="Times New Roman" w:cs="Times New Roman"/>
          <w:sz w:val="24"/>
          <w:szCs w:val="24"/>
        </w:rPr>
      </w:pPr>
      <w:r w:rsidRPr="001967C8">
        <w:rPr>
          <w:rFonts w:ascii="Times New Roman" w:eastAsia="宋体" w:hAnsi="Times New Roman" w:cs="Times New Roman"/>
          <w:sz w:val="24"/>
          <w:szCs w:val="24"/>
        </w:rPr>
        <w:t>名</w:t>
      </w: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sz w:val="24"/>
          <w:szCs w:val="24"/>
        </w:rPr>
        <w:t>称：中钢招标有限责任公司</w:t>
      </w:r>
    </w:p>
    <w:p w14:paraId="24562C07" w14:textId="77777777" w:rsidR="001967C8" w:rsidRPr="001967C8" w:rsidRDefault="001967C8" w:rsidP="001967C8">
      <w:pPr>
        <w:spacing w:line="360" w:lineRule="auto"/>
        <w:ind w:leftChars="371" w:left="1077" w:hangingChars="124" w:hanging="298"/>
        <w:jc w:val="left"/>
        <w:rPr>
          <w:rFonts w:ascii="Times New Roman" w:eastAsia="宋体" w:hAnsi="Times New Roman" w:cs="Times New Roman"/>
          <w:sz w:val="24"/>
          <w:szCs w:val="24"/>
        </w:rPr>
      </w:pPr>
      <w:r w:rsidRPr="001967C8">
        <w:rPr>
          <w:rFonts w:ascii="Times New Roman" w:eastAsia="宋体" w:hAnsi="Times New Roman" w:cs="Times New Roman"/>
          <w:sz w:val="24"/>
          <w:szCs w:val="24"/>
        </w:rPr>
        <w:t>地</w:t>
      </w: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sz w:val="24"/>
          <w:szCs w:val="24"/>
        </w:rPr>
        <w:t>址：北京市海淀区海淀大街</w:t>
      </w:r>
      <w:r w:rsidRPr="001967C8">
        <w:rPr>
          <w:rFonts w:ascii="Times New Roman" w:eastAsia="宋体" w:hAnsi="Times New Roman" w:cs="Times New Roman"/>
          <w:sz w:val="24"/>
          <w:szCs w:val="24"/>
        </w:rPr>
        <w:t>8</w:t>
      </w:r>
      <w:r w:rsidRPr="001967C8">
        <w:rPr>
          <w:rFonts w:ascii="Times New Roman" w:eastAsia="宋体" w:hAnsi="Times New Roman" w:cs="Times New Roman"/>
          <w:sz w:val="24"/>
          <w:szCs w:val="24"/>
        </w:rPr>
        <w:t>号中钢国际广场</w:t>
      </w:r>
      <w:r w:rsidRPr="001967C8">
        <w:rPr>
          <w:rFonts w:ascii="Times New Roman" w:eastAsia="宋体" w:hAnsi="Times New Roman" w:cs="Times New Roman"/>
          <w:sz w:val="24"/>
          <w:szCs w:val="24"/>
        </w:rPr>
        <w:t>16</w:t>
      </w:r>
      <w:r w:rsidRPr="001967C8">
        <w:rPr>
          <w:rFonts w:ascii="Times New Roman" w:eastAsia="宋体" w:hAnsi="Times New Roman" w:cs="Times New Roman"/>
          <w:sz w:val="24"/>
          <w:szCs w:val="24"/>
        </w:rPr>
        <w:t>层</w:t>
      </w:r>
    </w:p>
    <w:p w14:paraId="18E3DDF7" w14:textId="77777777" w:rsidR="001967C8" w:rsidRPr="001967C8" w:rsidRDefault="001967C8" w:rsidP="001967C8">
      <w:pPr>
        <w:spacing w:line="360" w:lineRule="auto"/>
        <w:ind w:leftChars="371" w:left="1077" w:hangingChars="124" w:hanging="298"/>
        <w:jc w:val="left"/>
        <w:rPr>
          <w:rFonts w:ascii="Times New Roman" w:eastAsia="宋体" w:hAnsi="Times New Roman" w:cs="Times New Roman"/>
          <w:sz w:val="24"/>
          <w:szCs w:val="24"/>
          <w:u w:val="single"/>
        </w:rPr>
      </w:pPr>
      <w:r w:rsidRPr="001967C8">
        <w:rPr>
          <w:rFonts w:ascii="Times New Roman" w:eastAsia="宋体" w:hAnsi="Times New Roman" w:cs="Times New Roman"/>
          <w:sz w:val="24"/>
          <w:szCs w:val="24"/>
        </w:rPr>
        <w:t>联系方式：联系方式详见采购公告其他补充事宜</w:t>
      </w:r>
    </w:p>
    <w:p w14:paraId="78C702E7" w14:textId="77777777" w:rsidR="001967C8" w:rsidRPr="001967C8" w:rsidRDefault="001967C8" w:rsidP="001967C8">
      <w:pPr>
        <w:spacing w:line="360" w:lineRule="auto"/>
        <w:ind w:firstLineChars="300" w:firstLine="723"/>
        <w:rPr>
          <w:rFonts w:ascii="Times New Roman" w:eastAsia="宋体" w:hAnsi="Times New Roman" w:cs="Times New Roman"/>
          <w:b/>
          <w:sz w:val="24"/>
          <w:szCs w:val="24"/>
          <w:u w:val="single"/>
        </w:rPr>
      </w:pPr>
      <w:r w:rsidRPr="001967C8">
        <w:rPr>
          <w:rFonts w:ascii="Times New Roman" w:eastAsia="宋体" w:hAnsi="Times New Roman" w:cs="Times New Roman"/>
          <w:b/>
          <w:sz w:val="24"/>
          <w:szCs w:val="24"/>
        </w:rPr>
        <w:t>3.</w:t>
      </w:r>
      <w:r w:rsidRPr="001967C8">
        <w:rPr>
          <w:rFonts w:ascii="Times New Roman" w:eastAsia="宋体" w:hAnsi="Times New Roman" w:cs="Times New Roman"/>
          <w:b/>
          <w:sz w:val="24"/>
          <w:szCs w:val="24"/>
        </w:rPr>
        <w:t>项目联系方式</w:t>
      </w:r>
    </w:p>
    <w:bookmarkEnd w:id="30"/>
    <w:bookmarkEnd w:id="31"/>
    <w:p w14:paraId="05C73E46" w14:textId="77777777" w:rsidR="001967C8" w:rsidRPr="001967C8" w:rsidRDefault="001967C8" w:rsidP="001967C8">
      <w:pPr>
        <w:spacing w:line="360" w:lineRule="auto"/>
        <w:ind w:leftChars="371" w:left="1077" w:hangingChars="124" w:hanging="298"/>
        <w:jc w:val="left"/>
        <w:rPr>
          <w:rFonts w:ascii="Times New Roman" w:eastAsia="宋体" w:hAnsi="Times New Roman" w:cs="Times New Roman"/>
          <w:sz w:val="24"/>
          <w:szCs w:val="24"/>
        </w:rPr>
      </w:pPr>
      <w:r w:rsidRPr="001967C8">
        <w:rPr>
          <w:rFonts w:ascii="Times New Roman" w:eastAsia="宋体" w:hAnsi="Times New Roman" w:cs="Times New Roman"/>
          <w:sz w:val="24"/>
          <w:szCs w:val="24"/>
        </w:rPr>
        <w:lastRenderedPageBreak/>
        <w:t>项目联系人：赵锦华、邱羽翰、刘姗姗、尹皓</w:t>
      </w:r>
    </w:p>
    <w:p w14:paraId="47ACBBB3" w14:textId="77777777" w:rsidR="001967C8" w:rsidRPr="001967C8" w:rsidRDefault="001967C8" w:rsidP="001967C8">
      <w:pPr>
        <w:spacing w:line="360" w:lineRule="auto"/>
        <w:ind w:leftChars="371" w:left="1077" w:hangingChars="124" w:hanging="298"/>
        <w:jc w:val="left"/>
        <w:rPr>
          <w:rFonts w:ascii="Times New Roman" w:eastAsia="宋体" w:hAnsi="Times New Roman" w:cs="Times New Roman"/>
          <w:sz w:val="24"/>
          <w:szCs w:val="24"/>
        </w:rPr>
      </w:pPr>
      <w:r w:rsidRPr="001967C8">
        <w:rPr>
          <w:rFonts w:ascii="Times New Roman" w:eastAsia="宋体" w:hAnsi="Times New Roman" w:cs="Times New Roman"/>
          <w:sz w:val="24"/>
          <w:szCs w:val="24"/>
        </w:rPr>
        <w:t>电</w:t>
      </w:r>
      <w:r w:rsidRPr="001967C8">
        <w:rPr>
          <w:rFonts w:ascii="Times New Roman" w:eastAsia="宋体" w:hAnsi="Times New Roman" w:cs="Times New Roman"/>
          <w:sz w:val="24"/>
          <w:szCs w:val="24"/>
        </w:rPr>
        <w:t xml:space="preserve"> </w:t>
      </w:r>
      <w:r w:rsidRPr="001967C8">
        <w:rPr>
          <w:rFonts w:ascii="Times New Roman" w:eastAsia="宋体" w:hAnsi="Times New Roman" w:cs="Times New Roman"/>
          <w:sz w:val="24"/>
          <w:szCs w:val="24"/>
        </w:rPr>
        <w:t>话：联系方式详见采购公告其他补充事宜</w:t>
      </w:r>
    </w:p>
    <w:p w14:paraId="48A9ABAD" w14:textId="77777777" w:rsidR="001967C8" w:rsidRPr="001967C8" w:rsidRDefault="001967C8" w:rsidP="001967C8">
      <w:pPr>
        <w:spacing w:line="360" w:lineRule="auto"/>
        <w:rPr>
          <w:rFonts w:ascii="Times New Roman" w:eastAsia="宋体" w:hAnsi="Times New Roman" w:cs="Times New Roman"/>
          <w:sz w:val="24"/>
          <w:szCs w:val="24"/>
        </w:rPr>
      </w:pPr>
    </w:p>
    <w:p w14:paraId="302BEA09" w14:textId="77777777" w:rsidR="001967C8" w:rsidRPr="001967C8" w:rsidRDefault="001967C8" w:rsidP="001967C8">
      <w:pPr>
        <w:spacing w:line="360" w:lineRule="auto"/>
        <w:jc w:val="right"/>
        <w:rPr>
          <w:rFonts w:ascii="Times New Roman" w:eastAsia="宋体" w:hAnsi="Times New Roman" w:cs="Times New Roman"/>
          <w:sz w:val="24"/>
          <w:szCs w:val="24"/>
        </w:rPr>
      </w:pPr>
      <w:r w:rsidRPr="001967C8">
        <w:rPr>
          <w:rFonts w:ascii="Times New Roman" w:eastAsia="宋体" w:hAnsi="Times New Roman" w:cs="Times New Roman"/>
          <w:sz w:val="24"/>
          <w:szCs w:val="24"/>
        </w:rPr>
        <w:t>中钢招标有限责任公司</w:t>
      </w:r>
    </w:p>
    <w:p w14:paraId="1FBE1B1C" w14:textId="77777777" w:rsidR="00E16EC0" w:rsidRDefault="001967C8" w:rsidP="001967C8">
      <w:pPr>
        <w:spacing w:line="360" w:lineRule="auto"/>
        <w:jc w:val="right"/>
        <w:rPr>
          <w:rFonts w:hint="eastAsia"/>
        </w:rPr>
      </w:pPr>
      <w:r w:rsidRPr="001967C8">
        <w:rPr>
          <w:rFonts w:ascii="Times New Roman" w:eastAsia="宋体" w:hAnsi="Times New Roman" w:cs="Times New Roman"/>
          <w:sz w:val="24"/>
          <w:szCs w:val="24"/>
        </w:rPr>
        <w:t>2025</w:t>
      </w:r>
      <w:r w:rsidRPr="001967C8">
        <w:rPr>
          <w:rFonts w:ascii="Times New Roman" w:eastAsia="宋体" w:hAnsi="Times New Roman" w:cs="Times New Roman"/>
          <w:sz w:val="24"/>
          <w:szCs w:val="24"/>
        </w:rPr>
        <w:t>年</w:t>
      </w:r>
      <w:r w:rsidRPr="001967C8">
        <w:rPr>
          <w:rFonts w:ascii="Times New Roman" w:eastAsia="宋体" w:hAnsi="Times New Roman" w:cs="Times New Roman"/>
          <w:sz w:val="24"/>
          <w:szCs w:val="24"/>
        </w:rPr>
        <w:t>11</w:t>
      </w:r>
      <w:r w:rsidRPr="001967C8">
        <w:rPr>
          <w:rFonts w:ascii="Times New Roman" w:eastAsia="宋体" w:hAnsi="Times New Roman" w:cs="Times New Roman"/>
          <w:sz w:val="24"/>
          <w:szCs w:val="24"/>
        </w:rPr>
        <w:t>月</w:t>
      </w:r>
      <w:r w:rsidRPr="001967C8">
        <w:rPr>
          <w:rFonts w:ascii="Times New Roman" w:eastAsia="宋体" w:hAnsi="Times New Roman" w:cs="Times New Roman"/>
          <w:sz w:val="24"/>
          <w:szCs w:val="24"/>
        </w:rPr>
        <w:t>26</w:t>
      </w:r>
      <w:r w:rsidRPr="001967C8">
        <w:rPr>
          <w:rFonts w:ascii="Times New Roman" w:eastAsia="宋体" w:hAnsi="Times New Roman" w:cs="Times New Roman"/>
          <w:sz w:val="24"/>
          <w:szCs w:val="24"/>
        </w:rPr>
        <w:t>日</w:t>
      </w:r>
    </w:p>
    <w:sectPr w:rsidR="00E16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宋体"/>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Century Gothic">
    <w:altName w:val="Segoe UI Symbol"/>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742BB"/>
    <w:multiLevelType w:val="singleLevel"/>
    <w:tmpl w:val="895742BB"/>
    <w:lvl w:ilvl="0">
      <w:start w:val="1"/>
      <w:numFmt w:val="decimal"/>
      <w:suff w:val="nothing"/>
      <w:lvlText w:val="（%1）"/>
      <w:lvlJc w:val="left"/>
    </w:lvl>
  </w:abstractNum>
  <w:abstractNum w:abstractNumId="1" w15:restartNumberingAfterBreak="0">
    <w:nsid w:val="B5E306ED"/>
    <w:multiLevelType w:val="multilevel"/>
    <w:tmpl w:val="B5E306E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53208E"/>
    <w:multiLevelType w:val="multilevel"/>
    <w:tmpl w:val="0053208E"/>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1" w15:restartNumberingAfterBreak="0">
    <w:nsid w:val="011E14FF"/>
    <w:multiLevelType w:val="multilevel"/>
    <w:tmpl w:val="6E48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87D71CB"/>
    <w:multiLevelType w:val="multilevel"/>
    <w:tmpl w:val="B87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95FF8"/>
    <w:multiLevelType w:val="hybridMultilevel"/>
    <w:tmpl w:val="646876DA"/>
    <w:lvl w:ilvl="0" w:tplc="EF8C4E54">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79F0963"/>
    <w:multiLevelType w:val="hybridMultilevel"/>
    <w:tmpl w:val="E8E661A0"/>
    <w:lvl w:ilvl="0" w:tplc="09C8ACD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DCC7C11"/>
    <w:multiLevelType w:val="multilevel"/>
    <w:tmpl w:val="F23C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EC1262F"/>
    <w:multiLevelType w:val="hybridMultilevel"/>
    <w:tmpl w:val="A2343428"/>
    <w:lvl w:ilvl="0" w:tplc="939E9076">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36D750B"/>
    <w:multiLevelType w:val="multilevel"/>
    <w:tmpl w:val="436D75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500E73EB"/>
    <w:multiLevelType w:val="multilevel"/>
    <w:tmpl w:val="500E73EB"/>
    <w:lvl w:ilvl="0">
      <w:start w:val="1"/>
      <w:numFmt w:val="japaneseCounting"/>
      <w:lvlText w:val="（%1）"/>
      <w:lvlJc w:val="left"/>
      <w:pPr>
        <w:ind w:left="1232" w:hanging="750"/>
      </w:pPr>
      <w:rPr>
        <w:rFonts w:hint="default"/>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38C681E"/>
    <w:multiLevelType w:val="hybridMultilevel"/>
    <w:tmpl w:val="89D63BE8"/>
    <w:lvl w:ilvl="0" w:tplc="58C4B814">
      <w:start w:val="1"/>
      <w:numFmt w:val="decimal"/>
      <w:lvlText w:val="%1）"/>
      <w:lvlJc w:val="left"/>
      <w:pPr>
        <w:ind w:left="372" w:hanging="372"/>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DFA0D82"/>
    <w:multiLevelType w:val="multilevel"/>
    <w:tmpl w:val="DC4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43D82"/>
    <w:multiLevelType w:val="multilevel"/>
    <w:tmpl w:val="67643D82"/>
    <w:lvl w:ilvl="0">
      <w:start w:val="1"/>
      <w:numFmt w:val="decimal"/>
      <w:suff w:val="nothing"/>
      <w:lvlText w:val="%1"/>
      <w:lvlJc w:val="center"/>
      <w:pPr>
        <w:ind w:left="440" w:hanging="440"/>
      </w:pPr>
      <w:rPr>
        <w:rFonts w:ascii="Times New Roman" w:eastAsia="宋体" w:hAnsi="Times New Roman" w:hint="default"/>
        <w:b w:val="0"/>
        <w:i w:val="0"/>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E0D2572"/>
    <w:multiLevelType w:val="multilevel"/>
    <w:tmpl w:val="6E0D2572"/>
    <w:lvl w:ilvl="0">
      <w:start w:val="1"/>
      <w:numFmt w:val="decimal"/>
      <w:lvlText w:val="%1."/>
      <w:lvlJc w:val="left"/>
      <w:pPr>
        <w:ind w:left="448" w:hanging="420"/>
      </w:pPr>
    </w:lvl>
    <w:lvl w:ilvl="1">
      <w:start w:val="1"/>
      <w:numFmt w:val="lowerLetter"/>
      <w:lvlText w:val="%2)"/>
      <w:lvlJc w:val="left"/>
      <w:pPr>
        <w:ind w:left="868" w:hanging="420"/>
      </w:pPr>
    </w:lvl>
    <w:lvl w:ilvl="2">
      <w:start w:val="1"/>
      <w:numFmt w:val="lowerRoman"/>
      <w:lvlText w:val="%3."/>
      <w:lvlJc w:val="right"/>
      <w:pPr>
        <w:ind w:left="1288" w:hanging="420"/>
      </w:pPr>
    </w:lvl>
    <w:lvl w:ilvl="3">
      <w:start w:val="1"/>
      <w:numFmt w:val="decimal"/>
      <w:lvlText w:val="%4."/>
      <w:lvlJc w:val="left"/>
      <w:pPr>
        <w:ind w:left="1708" w:hanging="420"/>
      </w:pPr>
    </w:lvl>
    <w:lvl w:ilvl="4">
      <w:start w:val="1"/>
      <w:numFmt w:val="lowerLetter"/>
      <w:lvlText w:val="%5)"/>
      <w:lvlJc w:val="left"/>
      <w:pPr>
        <w:ind w:left="2128" w:hanging="420"/>
      </w:pPr>
    </w:lvl>
    <w:lvl w:ilvl="5">
      <w:start w:val="1"/>
      <w:numFmt w:val="lowerRoman"/>
      <w:lvlText w:val="%6."/>
      <w:lvlJc w:val="right"/>
      <w:pPr>
        <w:ind w:left="2548" w:hanging="420"/>
      </w:pPr>
    </w:lvl>
    <w:lvl w:ilvl="6">
      <w:start w:val="1"/>
      <w:numFmt w:val="decimal"/>
      <w:lvlText w:val="%7."/>
      <w:lvlJc w:val="left"/>
      <w:pPr>
        <w:ind w:left="2968" w:hanging="420"/>
      </w:pPr>
    </w:lvl>
    <w:lvl w:ilvl="7">
      <w:start w:val="1"/>
      <w:numFmt w:val="lowerLetter"/>
      <w:lvlText w:val="%8)"/>
      <w:lvlJc w:val="left"/>
      <w:pPr>
        <w:ind w:left="3388" w:hanging="420"/>
      </w:pPr>
    </w:lvl>
    <w:lvl w:ilvl="8">
      <w:start w:val="1"/>
      <w:numFmt w:val="lowerRoman"/>
      <w:lvlText w:val="%9."/>
      <w:lvlJc w:val="right"/>
      <w:pPr>
        <w:ind w:left="3808" w:hanging="420"/>
      </w:pPr>
    </w:lvl>
  </w:abstractNum>
  <w:abstractNum w:abstractNumId="33"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34" w15:restartNumberingAfterBreak="0">
    <w:nsid w:val="740A7302"/>
    <w:multiLevelType w:val="multilevel"/>
    <w:tmpl w:val="740A7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7623010C"/>
    <w:multiLevelType w:val="hybridMultilevel"/>
    <w:tmpl w:val="593817FA"/>
    <w:lvl w:ilvl="0" w:tplc="23D86ACE">
      <w:start w:val="4"/>
      <w:numFmt w:val="decimal"/>
      <w:lvlText w:val="（%1）"/>
      <w:lvlJc w:val="left"/>
      <w:pPr>
        <w:ind w:left="720" w:hanging="720"/>
      </w:pPr>
      <w:rPr>
        <w:rFonts w:hint="default"/>
      </w:rPr>
    </w:lvl>
    <w:lvl w:ilvl="1" w:tplc="14624F96">
      <w:start w:val="1"/>
      <w:numFmt w:val="decimal"/>
      <w:lvlText w:val="%2）"/>
      <w:lvlJc w:val="left"/>
      <w:pPr>
        <w:ind w:left="812" w:hanging="372"/>
      </w:pPr>
      <w:rPr>
        <w:rFonts w:hint="default"/>
        <w:b/>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9743304"/>
    <w:multiLevelType w:val="multilevel"/>
    <w:tmpl w:val="79743304"/>
    <w:lvl w:ilvl="0">
      <w:start w:val="3"/>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BD277E8"/>
    <w:multiLevelType w:val="multilevel"/>
    <w:tmpl w:val="7BD277E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21008148">
    <w:abstractNumId w:val="6"/>
  </w:num>
  <w:num w:numId="2" w16cid:durableId="1312906285">
    <w:abstractNumId w:val="9"/>
  </w:num>
  <w:num w:numId="3" w16cid:durableId="2130204427">
    <w:abstractNumId w:val="3"/>
  </w:num>
  <w:num w:numId="4" w16cid:durableId="1074400874">
    <w:abstractNumId w:val="7"/>
  </w:num>
  <w:num w:numId="5" w16cid:durableId="246229839">
    <w:abstractNumId w:val="5"/>
  </w:num>
  <w:num w:numId="6" w16cid:durableId="126632218">
    <w:abstractNumId w:val="4"/>
  </w:num>
  <w:num w:numId="7" w16cid:durableId="1004669526">
    <w:abstractNumId w:val="13"/>
  </w:num>
  <w:num w:numId="8" w16cid:durableId="1948461000">
    <w:abstractNumId w:val="8"/>
  </w:num>
  <w:num w:numId="9" w16cid:durableId="135727366">
    <w:abstractNumId w:val="16"/>
  </w:num>
  <w:num w:numId="10" w16cid:durableId="363992031">
    <w:abstractNumId w:val="2"/>
  </w:num>
  <w:num w:numId="11" w16cid:durableId="81533353">
    <w:abstractNumId w:val="22"/>
  </w:num>
  <w:num w:numId="12" w16cid:durableId="1723676399">
    <w:abstractNumId w:val="14"/>
  </w:num>
  <w:num w:numId="13" w16cid:durableId="202641249">
    <w:abstractNumId w:val="31"/>
  </w:num>
  <w:num w:numId="14" w16cid:durableId="1224677295">
    <w:abstractNumId w:val="30"/>
  </w:num>
  <w:num w:numId="15" w16cid:durableId="1563520680">
    <w:abstractNumId w:val="15"/>
  </w:num>
  <w:num w:numId="16" w16cid:durableId="1630746625">
    <w:abstractNumId w:val="36"/>
  </w:num>
  <w:num w:numId="17" w16cid:durableId="1271090367">
    <w:abstractNumId w:val="24"/>
  </w:num>
  <w:num w:numId="18" w16cid:durableId="55204181">
    <w:abstractNumId w:val="19"/>
  </w:num>
  <w:num w:numId="19" w16cid:durableId="1262102658">
    <w:abstractNumId w:val="25"/>
  </w:num>
  <w:num w:numId="20" w16cid:durableId="144472294">
    <w:abstractNumId w:val="34"/>
  </w:num>
  <w:num w:numId="21" w16cid:durableId="1903524013">
    <w:abstractNumId w:val="33"/>
  </w:num>
  <w:num w:numId="22" w16cid:durableId="461315104">
    <w:abstractNumId w:val="27"/>
  </w:num>
  <w:num w:numId="23" w16cid:durableId="1205143664">
    <w:abstractNumId w:val="12"/>
  </w:num>
  <w:num w:numId="24" w16cid:durableId="388186476">
    <w:abstractNumId w:val="0"/>
  </w:num>
  <w:num w:numId="25" w16cid:durableId="880358623">
    <w:abstractNumId w:val="10"/>
    <w:lvlOverride w:ilvl="0">
      <w:startOverride w:val="1"/>
    </w:lvlOverride>
  </w:num>
  <w:num w:numId="26" w16cid:durableId="897593984">
    <w:abstractNumId w:val="1"/>
    <w:lvlOverride w:ilvl="0">
      <w:startOverride w:val="1"/>
    </w:lvlOverride>
  </w:num>
  <w:num w:numId="27" w16cid:durableId="646709519">
    <w:abstractNumId w:val="23"/>
  </w:num>
  <w:num w:numId="28" w16cid:durableId="1629044216">
    <w:abstractNumId w:val="20"/>
  </w:num>
  <w:num w:numId="29" w16cid:durableId="328366241">
    <w:abstractNumId w:val="18"/>
  </w:num>
  <w:num w:numId="30" w16cid:durableId="2014721511">
    <w:abstractNumId w:val="35"/>
  </w:num>
  <w:num w:numId="31" w16cid:durableId="1419012354">
    <w:abstractNumId w:val="28"/>
  </w:num>
  <w:num w:numId="32" w16cid:durableId="1140729256">
    <w:abstractNumId w:val="21"/>
  </w:num>
  <w:num w:numId="33" w16cid:durableId="1016031476">
    <w:abstractNumId w:val="11"/>
  </w:num>
  <w:num w:numId="34" w16cid:durableId="1736127545">
    <w:abstractNumId w:val="17"/>
  </w:num>
  <w:num w:numId="35" w16cid:durableId="1342318310">
    <w:abstractNumId w:val="29"/>
  </w:num>
  <w:num w:numId="36" w16cid:durableId="779105520">
    <w:abstractNumId w:val="26"/>
  </w:num>
  <w:num w:numId="37" w16cid:durableId="1251816398">
    <w:abstractNumId w:val="32"/>
  </w:num>
  <w:num w:numId="38" w16cid:durableId="18457021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C8"/>
    <w:rsid w:val="001967C8"/>
    <w:rsid w:val="00697CA9"/>
    <w:rsid w:val="00725B36"/>
    <w:rsid w:val="00743C2E"/>
    <w:rsid w:val="00E1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DEE6"/>
  <w15:chartTrackingRefBased/>
  <w15:docId w15:val="{6C7AFB5A-6470-4940-A6ED-48080B63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style>
  <w:style w:type="paragraph" w:styleId="11">
    <w:name w:val="heading 1"/>
    <w:basedOn w:val="a6"/>
    <w:next w:val="a6"/>
    <w:link w:val="12"/>
    <w:qFormat/>
    <w:rsid w:val="001967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1967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1967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1967C8"/>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1967C8"/>
    <w:pPr>
      <w:keepNext/>
      <w:keepLines/>
      <w:spacing w:before="80" w:after="40"/>
      <w:outlineLvl w:val="4"/>
    </w:pPr>
    <w:rPr>
      <w:rFonts w:cstheme="majorBidi"/>
      <w:color w:val="0F4761" w:themeColor="accent1" w:themeShade="BF"/>
      <w:sz w:val="24"/>
      <w:szCs w:val="24"/>
    </w:rPr>
  </w:style>
  <w:style w:type="paragraph" w:styleId="6">
    <w:name w:val="heading 6"/>
    <w:basedOn w:val="a6"/>
    <w:next w:val="a6"/>
    <w:link w:val="60"/>
    <w:unhideWhenUsed/>
    <w:qFormat/>
    <w:rsid w:val="001967C8"/>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1967C8"/>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1967C8"/>
    <w:pPr>
      <w:keepNext/>
      <w:keepLines/>
      <w:outlineLvl w:val="7"/>
    </w:pPr>
    <w:rPr>
      <w:rFonts w:cstheme="majorBidi"/>
      <w:color w:val="595959" w:themeColor="text1" w:themeTint="A6"/>
    </w:rPr>
  </w:style>
  <w:style w:type="paragraph" w:styleId="9">
    <w:name w:val="heading 9"/>
    <w:basedOn w:val="a6"/>
    <w:next w:val="a6"/>
    <w:link w:val="90"/>
    <w:unhideWhenUsed/>
    <w:qFormat/>
    <w:rsid w:val="001967C8"/>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1967C8"/>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1967C8"/>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1967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1967C8"/>
    <w:rPr>
      <w:rFonts w:cstheme="majorBidi"/>
      <w:color w:val="0F4761" w:themeColor="accent1" w:themeShade="BF"/>
      <w:sz w:val="28"/>
      <w:szCs w:val="28"/>
    </w:rPr>
  </w:style>
  <w:style w:type="character" w:customStyle="1" w:styleId="50">
    <w:name w:val="标题 5 字符"/>
    <w:basedOn w:val="a7"/>
    <w:link w:val="5"/>
    <w:qFormat/>
    <w:rsid w:val="001967C8"/>
    <w:rPr>
      <w:rFonts w:cstheme="majorBidi"/>
      <w:color w:val="0F4761" w:themeColor="accent1" w:themeShade="BF"/>
      <w:sz w:val="24"/>
      <w:szCs w:val="24"/>
    </w:rPr>
  </w:style>
  <w:style w:type="character" w:customStyle="1" w:styleId="60">
    <w:name w:val="标题 6 字符"/>
    <w:basedOn w:val="a7"/>
    <w:link w:val="6"/>
    <w:qFormat/>
    <w:rsid w:val="001967C8"/>
    <w:rPr>
      <w:rFonts w:cstheme="majorBidi"/>
      <w:b/>
      <w:bCs/>
      <w:color w:val="0F4761" w:themeColor="accent1" w:themeShade="BF"/>
    </w:rPr>
  </w:style>
  <w:style w:type="character" w:customStyle="1" w:styleId="70">
    <w:name w:val="标题 7 字符"/>
    <w:basedOn w:val="a7"/>
    <w:link w:val="7"/>
    <w:qFormat/>
    <w:rsid w:val="001967C8"/>
    <w:rPr>
      <w:rFonts w:cstheme="majorBidi"/>
      <w:b/>
      <w:bCs/>
      <w:color w:val="595959" w:themeColor="text1" w:themeTint="A6"/>
    </w:rPr>
  </w:style>
  <w:style w:type="character" w:customStyle="1" w:styleId="80">
    <w:name w:val="标题 8 字符"/>
    <w:basedOn w:val="a7"/>
    <w:link w:val="8"/>
    <w:qFormat/>
    <w:rsid w:val="001967C8"/>
    <w:rPr>
      <w:rFonts w:cstheme="majorBidi"/>
      <w:color w:val="595959" w:themeColor="text1" w:themeTint="A6"/>
    </w:rPr>
  </w:style>
  <w:style w:type="character" w:customStyle="1" w:styleId="90">
    <w:name w:val="标题 9 字符"/>
    <w:basedOn w:val="a7"/>
    <w:link w:val="9"/>
    <w:qFormat/>
    <w:rsid w:val="001967C8"/>
    <w:rPr>
      <w:rFonts w:eastAsiaTheme="majorEastAsia" w:cstheme="majorBidi"/>
      <w:color w:val="595959" w:themeColor="text1" w:themeTint="A6"/>
    </w:rPr>
  </w:style>
  <w:style w:type="paragraph" w:styleId="aa">
    <w:name w:val="Title"/>
    <w:basedOn w:val="a6"/>
    <w:next w:val="a6"/>
    <w:link w:val="ab"/>
    <w:qFormat/>
    <w:rsid w:val="001967C8"/>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1967C8"/>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1967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qFormat/>
    <w:rsid w:val="001967C8"/>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1967C8"/>
    <w:pPr>
      <w:spacing w:before="160" w:after="160"/>
      <w:jc w:val="center"/>
    </w:pPr>
    <w:rPr>
      <w:i/>
      <w:iCs/>
      <w:color w:val="404040" w:themeColor="text1" w:themeTint="BF"/>
    </w:rPr>
  </w:style>
  <w:style w:type="character" w:customStyle="1" w:styleId="af">
    <w:name w:val="引用 字符"/>
    <w:basedOn w:val="a7"/>
    <w:link w:val="ae"/>
    <w:uiPriority w:val="29"/>
    <w:qFormat/>
    <w:rsid w:val="001967C8"/>
    <w:rPr>
      <w:i/>
      <w:iCs/>
      <w:color w:val="404040" w:themeColor="text1" w:themeTint="BF"/>
    </w:rPr>
  </w:style>
  <w:style w:type="paragraph" w:styleId="af0">
    <w:name w:val="List Paragraph"/>
    <w:basedOn w:val="a6"/>
    <w:link w:val="af1"/>
    <w:uiPriority w:val="34"/>
    <w:qFormat/>
    <w:rsid w:val="001967C8"/>
    <w:pPr>
      <w:ind w:left="720"/>
      <w:contextualSpacing/>
    </w:pPr>
  </w:style>
  <w:style w:type="character" w:styleId="af2">
    <w:name w:val="Intense Emphasis"/>
    <w:basedOn w:val="a7"/>
    <w:uiPriority w:val="21"/>
    <w:qFormat/>
    <w:rsid w:val="001967C8"/>
    <w:rPr>
      <w:i/>
      <w:iCs/>
      <w:color w:val="0F4761" w:themeColor="accent1" w:themeShade="BF"/>
    </w:rPr>
  </w:style>
  <w:style w:type="paragraph" w:styleId="af3">
    <w:name w:val="Intense Quote"/>
    <w:basedOn w:val="a6"/>
    <w:next w:val="a6"/>
    <w:link w:val="af4"/>
    <w:uiPriority w:val="30"/>
    <w:qFormat/>
    <w:rsid w:val="0019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qFormat/>
    <w:rsid w:val="001967C8"/>
    <w:rPr>
      <w:i/>
      <w:iCs/>
      <w:color w:val="0F4761" w:themeColor="accent1" w:themeShade="BF"/>
    </w:rPr>
  </w:style>
  <w:style w:type="character" w:styleId="af5">
    <w:name w:val="Intense Reference"/>
    <w:basedOn w:val="a7"/>
    <w:uiPriority w:val="32"/>
    <w:qFormat/>
    <w:rsid w:val="001967C8"/>
    <w:rPr>
      <w:b/>
      <w:bCs/>
      <w:smallCaps/>
      <w:color w:val="0F4761" w:themeColor="accent1" w:themeShade="BF"/>
      <w:spacing w:val="5"/>
    </w:rPr>
  </w:style>
  <w:style w:type="numbering" w:customStyle="1" w:styleId="13">
    <w:name w:val="无列表1"/>
    <w:next w:val="a9"/>
    <w:uiPriority w:val="99"/>
    <w:semiHidden/>
    <w:unhideWhenUsed/>
    <w:rsid w:val="001967C8"/>
  </w:style>
  <w:style w:type="paragraph" w:styleId="af6">
    <w:name w:val="Normal Indent"/>
    <w:basedOn w:val="a6"/>
    <w:link w:val="af7"/>
    <w:qFormat/>
    <w:rsid w:val="001967C8"/>
    <w:pPr>
      <w:autoSpaceDE w:val="0"/>
      <w:autoSpaceDN w:val="0"/>
      <w:adjustRightInd w:val="0"/>
      <w:ind w:firstLine="420"/>
      <w:jc w:val="left"/>
    </w:pPr>
    <w:rPr>
      <w:rFonts w:ascii="宋体" w:eastAsia="宋体" w:hAnsi="Times New Roman" w:cs="Times New Roman"/>
      <w:sz w:val="24"/>
      <w:szCs w:val="24"/>
    </w:rPr>
  </w:style>
  <w:style w:type="paragraph" w:styleId="TOC7">
    <w:name w:val="toc 7"/>
    <w:basedOn w:val="a6"/>
    <w:next w:val="a6"/>
    <w:qFormat/>
    <w:rsid w:val="001967C8"/>
    <w:pPr>
      <w:ind w:leftChars="1200" w:left="2520"/>
    </w:pPr>
    <w:rPr>
      <w:rFonts w:ascii="Times New Roman" w:eastAsia="宋体" w:hAnsi="Times New Roman" w:cs="Times New Roman"/>
      <w:szCs w:val="24"/>
    </w:rPr>
  </w:style>
  <w:style w:type="paragraph" w:styleId="af8">
    <w:name w:val="caption"/>
    <w:basedOn w:val="a6"/>
    <w:next w:val="a6"/>
    <w:link w:val="af9"/>
    <w:qFormat/>
    <w:rsid w:val="001967C8"/>
    <w:pPr>
      <w:spacing w:line="480" w:lineRule="auto"/>
    </w:pPr>
    <w:rPr>
      <w:rFonts w:ascii="华文中宋" w:eastAsia="华文中宋" w:hAnsi="华文中宋" w:cs="Times New Roman"/>
      <w:sz w:val="36"/>
      <w:szCs w:val="20"/>
    </w:rPr>
  </w:style>
  <w:style w:type="paragraph" w:styleId="afa">
    <w:name w:val="Document Map"/>
    <w:basedOn w:val="a6"/>
    <w:link w:val="afb"/>
    <w:qFormat/>
    <w:rsid w:val="001967C8"/>
    <w:pPr>
      <w:shd w:val="clear" w:color="auto" w:fill="000080"/>
    </w:pPr>
    <w:rPr>
      <w:rFonts w:ascii="Times New Roman" w:eastAsia="宋体" w:hAnsi="Times New Roman" w:cs="Times New Roman"/>
      <w:szCs w:val="24"/>
    </w:rPr>
  </w:style>
  <w:style w:type="character" w:customStyle="1" w:styleId="afb">
    <w:name w:val="文档结构图 字符"/>
    <w:basedOn w:val="a7"/>
    <w:link w:val="afa"/>
    <w:qFormat/>
    <w:rsid w:val="001967C8"/>
    <w:rPr>
      <w:rFonts w:ascii="Times New Roman" w:eastAsia="宋体" w:hAnsi="Times New Roman" w:cs="Times New Roman"/>
      <w:szCs w:val="24"/>
      <w:shd w:val="clear" w:color="auto" w:fill="000080"/>
    </w:rPr>
  </w:style>
  <w:style w:type="paragraph" w:styleId="afc">
    <w:name w:val="annotation text"/>
    <w:basedOn w:val="a6"/>
    <w:link w:val="14"/>
    <w:uiPriority w:val="99"/>
    <w:qFormat/>
    <w:rsid w:val="001967C8"/>
    <w:pPr>
      <w:jc w:val="left"/>
    </w:pPr>
    <w:rPr>
      <w:rFonts w:ascii="Times New Roman" w:eastAsia="宋体" w:hAnsi="Times New Roman" w:cs="Times New Roman"/>
      <w:szCs w:val="24"/>
    </w:rPr>
  </w:style>
  <w:style w:type="character" w:customStyle="1" w:styleId="afd">
    <w:name w:val="批注文字 字符"/>
    <w:basedOn w:val="a7"/>
    <w:uiPriority w:val="99"/>
    <w:qFormat/>
    <w:rsid w:val="001967C8"/>
  </w:style>
  <w:style w:type="paragraph" w:styleId="32">
    <w:name w:val="Body Text 3"/>
    <w:basedOn w:val="a6"/>
    <w:link w:val="33"/>
    <w:qFormat/>
    <w:rsid w:val="001967C8"/>
    <w:pPr>
      <w:spacing w:after="120"/>
    </w:pPr>
    <w:rPr>
      <w:rFonts w:ascii="Times New Roman" w:eastAsia="宋体" w:hAnsi="Times New Roman" w:cs="Times New Roman"/>
      <w:sz w:val="16"/>
      <w:szCs w:val="16"/>
    </w:rPr>
  </w:style>
  <w:style w:type="character" w:customStyle="1" w:styleId="33">
    <w:name w:val="正文文本 3 字符"/>
    <w:basedOn w:val="a7"/>
    <w:link w:val="32"/>
    <w:qFormat/>
    <w:rsid w:val="001967C8"/>
    <w:rPr>
      <w:rFonts w:ascii="Times New Roman" w:eastAsia="宋体" w:hAnsi="Times New Roman" w:cs="Times New Roman"/>
      <w:sz w:val="16"/>
      <w:szCs w:val="16"/>
    </w:rPr>
  </w:style>
  <w:style w:type="paragraph" w:styleId="afe">
    <w:name w:val="Body Text"/>
    <w:basedOn w:val="a6"/>
    <w:link w:val="aff"/>
    <w:qFormat/>
    <w:rsid w:val="001967C8"/>
    <w:pPr>
      <w:tabs>
        <w:tab w:val="left" w:pos="567"/>
      </w:tabs>
      <w:spacing w:before="120" w:line="22" w:lineRule="atLeast"/>
    </w:pPr>
    <w:rPr>
      <w:rFonts w:ascii="宋体" w:eastAsia="宋体" w:hAnsi="宋体" w:cs="Times New Roman"/>
      <w:sz w:val="24"/>
      <w:szCs w:val="24"/>
    </w:rPr>
  </w:style>
  <w:style w:type="character" w:customStyle="1" w:styleId="aff">
    <w:name w:val="正文文本 字符"/>
    <w:basedOn w:val="a7"/>
    <w:link w:val="afe"/>
    <w:qFormat/>
    <w:rsid w:val="001967C8"/>
    <w:rPr>
      <w:rFonts w:ascii="宋体" w:eastAsia="宋体" w:hAnsi="宋体" w:cs="Times New Roman"/>
      <w:sz w:val="24"/>
      <w:szCs w:val="24"/>
    </w:rPr>
  </w:style>
  <w:style w:type="paragraph" w:styleId="aff0">
    <w:name w:val="Body Text Indent"/>
    <w:basedOn w:val="a6"/>
    <w:link w:val="aff1"/>
    <w:qFormat/>
    <w:rsid w:val="001967C8"/>
    <w:pPr>
      <w:spacing w:line="360" w:lineRule="auto"/>
      <w:ind w:firstLine="570"/>
    </w:pPr>
    <w:rPr>
      <w:rFonts w:ascii="Times New Roman" w:eastAsia="宋体" w:hAnsi="Times New Roman" w:cs="Times New Roman"/>
      <w:sz w:val="24"/>
      <w:szCs w:val="24"/>
    </w:rPr>
  </w:style>
  <w:style w:type="character" w:customStyle="1" w:styleId="aff1">
    <w:name w:val="正文文本缩进 字符"/>
    <w:basedOn w:val="a7"/>
    <w:link w:val="aff0"/>
    <w:qFormat/>
    <w:rsid w:val="001967C8"/>
    <w:rPr>
      <w:rFonts w:ascii="Times New Roman" w:eastAsia="宋体" w:hAnsi="Times New Roman" w:cs="Times New Roman"/>
      <w:sz w:val="24"/>
      <w:szCs w:val="24"/>
    </w:rPr>
  </w:style>
  <w:style w:type="paragraph" w:styleId="23">
    <w:name w:val="List 2"/>
    <w:basedOn w:val="a6"/>
    <w:qFormat/>
    <w:rsid w:val="001967C8"/>
    <w:pPr>
      <w:ind w:leftChars="200" w:left="100" w:hangingChars="200" w:hanging="200"/>
    </w:pPr>
    <w:rPr>
      <w:rFonts w:ascii="Times New Roman" w:eastAsia="宋体" w:hAnsi="Times New Roman" w:cs="Times New Roman"/>
      <w:szCs w:val="24"/>
    </w:rPr>
  </w:style>
  <w:style w:type="paragraph" w:styleId="aff2">
    <w:name w:val="Block Text"/>
    <w:basedOn w:val="a6"/>
    <w:qFormat/>
    <w:rsid w:val="001967C8"/>
    <w:pPr>
      <w:widowControl/>
      <w:ind w:left="480" w:right="-341" w:firstLine="513"/>
    </w:pPr>
    <w:rPr>
      <w:rFonts w:ascii="Times New Roman" w:eastAsia="宋体" w:hAnsi="Times New Roman" w:cs="Times New Roman"/>
      <w:kern w:val="0"/>
      <w:sz w:val="24"/>
      <w:szCs w:val="20"/>
    </w:rPr>
  </w:style>
  <w:style w:type="paragraph" w:styleId="TOC5">
    <w:name w:val="toc 5"/>
    <w:basedOn w:val="a6"/>
    <w:next w:val="a6"/>
    <w:qFormat/>
    <w:rsid w:val="001967C8"/>
    <w:pPr>
      <w:ind w:leftChars="800" w:left="1680"/>
    </w:pPr>
    <w:rPr>
      <w:rFonts w:ascii="Times New Roman" w:eastAsia="宋体" w:hAnsi="Times New Roman" w:cs="Times New Roman"/>
      <w:szCs w:val="24"/>
    </w:rPr>
  </w:style>
  <w:style w:type="paragraph" w:styleId="TOC3">
    <w:name w:val="toc 3"/>
    <w:basedOn w:val="a6"/>
    <w:next w:val="a6"/>
    <w:uiPriority w:val="39"/>
    <w:qFormat/>
    <w:rsid w:val="001967C8"/>
    <w:pPr>
      <w:ind w:leftChars="400" w:left="840"/>
    </w:pPr>
    <w:rPr>
      <w:rFonts w:ascii="Times New Roman" w:eastAsia="宋体" w:hAnsi="Times New Roman" w:cs="Times New Roman"/>
      <w:szCs w:val="24"/>
    </w:rPr>
  </w:style>
  <w:style w:type="paragraph" w:styleId="aff3">
    <w:name w:val="Plain Text"/>
    <w:basedOn w:val="a6"/>
    <w:link w:val="24"/>
    <w:qFormat/>
    <w:rsid w:val="001967C8"/>
    <w:rPr>
      <w:rFonts w:ascii="宋体" w:eastAsia="宋体" w:hAnsi="Courier New" w:cs="Times New Roman"/>
      <w:szCs w:val="20"/>
    </w:rPr>
  </w:style>
  <w:style w:type="character" w:customStyle="1" w:styleId="aff4">
    <w:name w:val="纯文本 字符"/>
    <w:basedOn w:val="a7"/>
    <w:uiPriority w:val="99"/>
    <w:qFormat/>
    <w:rsid w:val="001967C8"/>
    <w:rPr>
      <w:rFonts w:asciiTheme="minorEastAsia" w:hAnsi="Courier New" w:cs="Courier New"/>
    </w:rPr>
  </w:style>
  <w:style w:type="paragraph" w:styleId="TOC8">
    <w:name w:val="toc 8"/>
    <w:basedOn w:val="a6"/>
    <w:next w:val="a6"/>
    <w:qFormat/>
    <w:rsid w:val="001967C8"/>
    <w:pPr>
      <w:ind w:leftChars="1400" w:left="2940"/>
    </w:pPr>
    <w:rPr>
      <w:rFonts w:ascii="Times New Roman" w:eastAsia="宋体" w:hAnsi="Times New Roman" w:cs="Times New Roman"/>
      <w:szCs w:val="24"/>
    </w:rPr>
  </w:style>
  <w:style w:type="paragraph" w:styleId="aff5">
    <w:name w:val="Date"/>
    <w:basedOn w:val="a6"/>
    <w:next w:val="a6"/>
    <w:link w:val="aff6"/>
    <w:qFormat/>
    <w:rsid w:val="001967C8"/>
    <w:pPr>
      <w:ind w:leftChars="2500" w:left="100"/>
    </w:pPr>
    <w:rPr>
      <w:rFonts w:ascii="仿宋_GB2312" w:eastAsia="仿宋_GB2312" w:hAnsi="宋体" w:cs="Times New Roman"/>
      <w:color w:val="000000"/>
      <w:sz w:val="24"/>
      <w:szCs w:val="24"/>
    </w:rPr>
  </w:style>
  <w:style w:type="character" w:customStyle="1" w:styleId="aff6">
    <w:name w:val="日期 字符"/>
    <w:basedOn w:val="a7"/>
    <w:link w:val="aff5"/>
    <w:qFormat/>
    <w:rsid w:val="001967C8"/>
    <w:rPr>
      <w:rFonts w:ascii="仿宋_GB2312" w:eastAsia="仿宋_GB2312" w:hAnsi="宋体" w:cs="Times New Roman"/>
      <w:color w:val="000000"/>
      <w:sz w:val="24"/>
      <w:szCs w:val="24"/>
    </w:rPr>
  </w:style>
  <w:style w:type="paragraph" w:styleId="25">
    <w:name w:val="Body Text Indent 2"/>
    <w:basedOn w:val="a6"/>
    <w:link w:val="26"/>
    <w:qFormat/>
    <w:rsid w:val="001967C8"/>
    <w:pPr>
      <w:ind w:firstLineChars="200" w:firstLine="480"/>
    </w:pPr>
    <w:rPr>
      <w:rFonts w:ascii="仿宋_GB2312" w:eastAsia="仿宋_GB2312" w:hAnsi="Times New Roman" w:cs="Times New Roman"/>
      <w:sz w:val="24"/>
      <w:szCs w:val="24"/>
    </w:rPr>
  </w:style>
  <w:style w:type="character" w:customStyle="1" w:styleId="26">
    <w:name w:val="正文文本缩进 2 字符"/>
    <w:basedOn w:val="a7"/>
    <w:link w:val="25"/>
    <w:qFormat/>
    <w:rsid w:val="001967C8"/>
    <w:rPr>
      <w:rFonts w:ascii="仿宋_GB2312" w:eastAsia="仿宋_GB2312" w:hAnsi="Times New Roman" w:cs="Times New Roman"/>
      <w:sz w:val="24"/>
      <w:szCs w:val="24"/>
    </w:rPr>
  </w:style>
  <w:style w:type="paragraph" w:styleId="aff7">
    <w:name w:val="Balloon Text"/>
    <w:basedOn w:val="a6"/>
    <w:link w:val="aff8"/>
    <w:qFormat/>
    <w:rsid w:val="001967C8"/>
    <w:rPr>
      <w:rFonts w:ascii="Times New Roman" w:eastAsia="宋体" w:hAnsi="Times New Roman" w:cs="Times New Roman"/>
      <w:sz w:val="18"/>
      <w:szCs w:val="18"/>
    </w:rPr>
  </w:style>
  <w:style w:type="character" w:customStyle="1" w:styleId="aff8">
    <w:name w:val="批注框文本 字符"/>
    <w:basedOn w:val="a7"/>
    <w:link w:val="aff7"/>
    <w:qFormat/>
    <w:rsid w:val="001967C8"/>
    <w:rPr>
      <w:rFonts w:ascii="Times New Roman" w:eastAsia="宋体" w:hAnsi="Times New Roman" w:cs="Times New Roman"/>
      <w:sz w:val="18"/>
      <w:szCs w:val="18"/>
    </w:rPr>
  </w:style>
  <w:style w:type="paragraph" w:styleId="aff9">
    <w:name w:val="footer"/>
    <w:basedOn w:val="a6"/>
    <w:link w:val="affa"/>
    <w:uiPriority w:val="99"/>
    <w:qFormat/>
    <w:rsid w:val="001967C8"/>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affa">
    <w:name w:val="页脚 字符"/>
    <w:basedOn w:val="a7"/>
    <w:link w:val="aff9"/>
    <w:uiPriority w:val="99"/>
    <w:qFormat/>
    <w:rsid w:val="001967C8"/>
    <w:rPr>
      <w:rFonts w:ascii="宋体" w:eastAsia="宋体" w:hAnsi="Times New Roman" w:cs="Times New Roman"/>
      <w:kern w:val="0"/>
      <w:sz w:val="18"/>
      <w:szCs w:val="20"/>
    </w:rPr>
  </w:style>
  <w:style w:type="paragraph" w:styleId="affb">
    <w:name w:val="header"/>
    <w:basedOn w:val="a6"/>
    <w:link w:val="affc"/>
    <w:qFormat/>
    <w:rsid w:val="001967C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c">
    <w:name w:val="页眉 字符"/>
    <w:basedOn w:val="a7"/>
    <w:link w:val="affb"/>
    <w:qFormat/>
    <w:rsid w:val="001967C8"/>
    <w:rPr>
      <w:rFonts w:ascii="Times New Roman" w:eastAsia="宋体" w:hAnsi="Times New Roman" w:cs="Times New Roman"/>
      <w:sz w:val="18"/>
      <w:szCs w:val="18"/>
    </w:rPr>
  </w:style>
  <w:style w:type="paragraph" w:styleId="TOC1">
    <w:name w:val="toc 1"/>
    <w:basedOn w:val="a6"/>
    <w:next w:val="a6"/>
    <w:uiPriority w:val="39"/>
    <w:qFormat/>
    <w:rsid w:val="001967C8"/>
    <w:pPr>
      <w:tabs>
        <w:tab w:val="left" w:pos="1050"/>
        <w:tab w:val="right" w:leader="dot" w:pos="8937"/>
      </w:tabs>
      <w:spacing w:line="300" w:lineRule="auto"/>
    </w:pPr>
    <w:rPr>
      <w:rFonts w:ascii="宋体" w:eastAsia="宋体" w:hAnsi="宋体" w:cs="Times New Roman"/>
      <w:b/>
      <w:sz w:val="24"/>
      <w:szCs w:val="24"/>
    </w:rPr>
  </w:style>
  <w:style w:type="paragraph" w:styleId="TOC4">
    <w:name w:val="toc 4"/>
    <w:basedOn w:val="a6"/>
    <w:next w:val="a6"/>
    <w:qFormat/>
    <w:rsid w:val="001967C8"/>
    <w:pPr>
      <w:ind w:leftChars="600" w:left="1260"/>
    </w:pPr>
    <w:rPr>
      <w:rFonts w:ascii="Times New Roman" w:eastAsia="宋体" w:hAnsi="Times New Roman" w:cs="Times New Roman"/>
      <w:szCs w:val="24"/>
    </w:rPr>
  </w:style>
  <w:style w:type="paragraph" w:styleId="TOC6">
    <w:name w:val="toc 6"/>
    <w:basedOn w:val="a6"/>
    <w:next w:val="a6"/>
    <w:qFormat/>
    <w:rsid w:val="001967C8"/>
    <w:pPr>
      <w:ind w:leftChars="1000" w:left="2100"/>
    </w:pPr>
    <w:rPr>
      <w:rFonts w:ascii="Times New Roman" w:eastAsia="宋体" w:hAnsi="Times New Roman" w:cs="Times New Roman"/>
      <w:szCs w:val="24"/>
    </w:rPr>
  </w:style>
  <w:style w:type="paragraph" w:styleId="34">
    <w:name w:val="Body Text Indent 3"/>
    <w:basedOn w:val="a6"/>
    <w:link w:val="35"/>
    <w:qFormat/>
    <w:rsid w:val="001967C8"/>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5">
    <w:name w:val="正文文本缩进 3 字符"/>
    <w:basedOn w:val="a7"/>
    <w:link w:val="34"/>
    <w:qFormat/>
    <w:rsid w:val="001967C8"/>
    <w:rPr>
      <w:rFonts w:ascii="宋体" w:eastAsia="宋体" w:hAnsi="Times New Roman" w:cs="Times New Roman"/>
      <w:kern w:val="0"/>
      <w:sz w:val="24"/>
      <w:szCs w:val="20"/>
    </w:rPr>
  </w:style>
  <w:style w:type="paragraph" w:styleId="TOC2">
    <w:name w:val="toc 2"/>
    <w:basedOn w:val="a6"/>
    <w:next w:val="a6"/>
    <w:uiPriority w:val="39"/>
    <w:qFormat/>
    <w:rsid w:val="001967C8"/>
    <w:pPr>
      <w:tabs>
        <w:tab w:val="right" w:leader="dot" w:pos="8937"/>
      </w:tabs>
      <w:spacing w:line="312" w:lineRule="auto"/>
      <w:ind w:leftChars="200" w:left="420"/>
    </w:pPr>
    <w:rPr>
      <w:rFonts w:ascii="Times New Roman" w:eastAsia="宋体" w:hAnsi="Times New Roman" w:cs="Times New Roman"/>
      <w:szCs w:val="24"/>
    </w:rPr>
  </w:style>
  <w:style w:type="paragraph" w:styleId="TOC9">
    <w:name w:val="toc 9"/>
    <w:basedOn w:val="a6"/>
    <w:next w:val="a6"/>
    <w:qFormat/>
    <w:rsid w:val="001967C8"/>
    <w:pPr>
      <w:ind w:leftChars="1600" w:left="3360"/>
    </w:pPr>
    <w:rPr>
      <w:rFonts w:ascii="Times New Roman" w:eastAsia="宋体" w:hAnsi="Times New Roman" w:cs="Times New Roman"/>
      <w:szCs w:val="24"/>
    </w:rPr>
  </w:style>
  <w:style w:type="paragraph" w:styleId="HTML">
    <w:name w:val="HTML Preformatted"/>
    <w:basedOn w:val="a6"/>
    <w:link w:val="HTML0"/>
    <w:qFormat/>
    <w:rsid w:val="00196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7"/>
    <w:link w:val="HTML"/>
    <w:qFormat/>
    <w:rsid w:val="001967C8"/>
    <w:rPr>
      <w:rFonts w:ascii="宋体" w:eastAsia="宋体" w:hAnsi="宋体" w:cs="宋体"/>
      <w:kern w:val="0"/>
      <w:sz w:val="24"/>
      <w:szCs w:val="24"/>
    </w:rPr>
  </w:style>
  <w:style w:type="paragraph" w:styleId="affd">
    <w:name w:val="Normal (Web)"/>
    <w:basedOn w:val="a6"/>
    <w:uiPriority w:val="99"/>
    <w:unhideWhenUsed/>
    <w:qFormat/>
    <w:rsid w:val="001967C8"/>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6"/>
    <w:next w:val="a6"/>
    <w:qFormat/>
    <w:rsid w:val="001967C8"/>
    <w:rPr>
      <w:rFonts w:ascii="Times New Roman" w:eastAsia="宋体" w:hAnsi="Times New Roman" w:cs="Times New Roman"/>
      <w:szCs w:val="20"/>
    </w:rPr>
  </w:style>
  <w:style w:type="paragraph" w:styleId="affe">
    <w:name w:val="annotation subject"/>
    <w:basedOn w:val="afc"/>
    <w:next w:val="afc"/>
    <w:link w:val="afff"/>
    <w:qFormat/>
    <w:rsid w:val="001967C8"/>
    <w:rPr>
      <w:b/>
      <w:bCs/>
    </w:rPr>
  </w:style>
  <w:style w:type="character" w:customStyle="1" w:styleId="afff">
    <w:name w:val="批注主题 字符"/>
    <w:basedOn w:val="afd"/>
    <w:link w:val="affe"/>
    <w:qFormat/>
    <w:rsid w:val="001967C8"/>
    <w:rPr>
      <w:rFonts w:ascii="Times New Roman" w:eastAsia="宋体" w:hAnsi="Times New Roman" w:cs="Times New Roman"/>
      <w:b/>
      <w:bCs/>
      <w:szCs w:val="24"/>
    </w:rPr>
  </w:style>
  <w:style w:type="paragraph" w:styleId="27">
    <w:name w:val="Body Text First Indent 2"/>
    <w:basedOn w:val="aff0"/>
    <w:link w:val="28"/>
    <w:qFormat/>
    <w:rsid w:val="001967C8"/>
    <w:pPr>
      <w:spacing w:after="120" w:line="480" w:lineRule="exact"/>
      <w:ind w:leftChars="200" w:left="420" w:firstLineChars="200" w:firstLine="420"/>
    </w:pPr>
    <w:rPr>
      <w:szCs w:val="20"/>
    </w:rPr>
  </w:style>
  <w:style w:type="character" w:customStyle="1" w:styleId="28">
    <w:name w:val="正文文本首行缩进 2 字符"/>
    <w:basedOn w:val="aff1"/>
    <w:link w:val="27"/>
    <w:qFormat/>
    <w:rsid w:val="001967C8"/>
    <w:rPr>
      <w:rFonts w:ascii="Times New Roman" w:eastAsia="宋体" w:hAnsi="Times New Roman" w:cs="Times New Roman"/>
      <w:sz w:val="24"/>
      <w:szCs w:val="20"/>
    </w:rPr>
  </w:style>
  <w:style w:type="table" w:styleId="afff0">
    <w:name w:val="Table Grid"/>
    <w:basedOn w:val="a8"/>
    <w:uiPriority w:val="39"/>
    <w:qFormat/>
    <w:rsid w:val="001967C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1967C8"/>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1">
    <w:name w:val="Strong"/>
    <w:qFormat/>
    <w:rsid w:val="001967C8"/>
    <w:rPr>
      <w:b/>
      <w:bCs/>
    </w:rPr>
  </w:style>
  <w:style w:type="character" w:styleId="afff2">
    <w:name w:val="page number"/>
    <w:basedOn w:val="a7"/>
    <w:qFormat/>
    <w:rsid w:val="001967C8"/>
  </w:style>
  <w:style w:type="character" w:styleId="afff3">
    <w:name w:val="FollowedHyperlink"/>
    <w:uiPriority w:val="99"/>
    <w:qFormat/>
    <w:rsid w:val="001967C8"/>
    <w:rPr>
      <w:color w:val="800080"/>
      <w:u w:val="single"/>
    </w:rPr>
  </w:style>
  <w:style w:type="character" w:styleId="afff4">
    <w:name w:val="Emphasis"/>
    <w:qFormat/>
    <w:rsid w:val="001967C8"/>
    <w:rPr>
      <w:color w:val="CC0033"/>
    </w:rPr>
  </w:style>
  <w:style w:type="character" w:styleId="afff5">
    <w:name w:val="Hyperlink"/>
    <w:uiPriority w:val="99"/>
    <w:qFormat/>
    <w:rsid w:val="001967C8"/>
    <w:rPr>
      <w:color w:val="0000FF"/>
      <w:u w:val="single"/>
    </w:rPr>
  </w:style>
  <w:style w:type="character" w:styleId="afff6">
    <w:name w:val="annotation reference"/>
    <w:uiPriority w:val="99"/>
    <w:qFormat/>
    <w:rsid w:val="001967C8"/>
    <w:rPr>
      <w:sz w:val="21"/>
      <w:szCs w:val="21"/>
    </w:rPr>
  </w:style>
  <w:style w:type="character" w:styleId="HTML1">
    <w:name w:val="HTML Cite"/>
    <w:qFormat/>
    <w:rsid w:val="001967C8"/>
    <w:rPr>
      <w:i/>
      <w:iCs/>
    </w:rPr>
  </w:style>
  <w:style w:type="character" w:customStyle="1" w:styleId="c21">
    <w:name w:val="c21"/>
    <w:qFormat/>
    <w:rsid w:val="001967C8"/>
    <w:rPr>
      <w:rFonts w:ascii="ˎ̥" w:hAnsi="ˎ̥" w:hint="default"/>
      <w:color w:val="000000"/>
      <w:sz w:val="20"/>
      <w:szCs w:val="20"/>
      <w:u w:val="none"/>
    </w:rPr>
  </w:style>
  <w:style w:type="character" w:customStyle="1" w:styleId="title4">
    <w:name w:val="title4"/>
    <w:qFormat/>
    <w:rsid w:val="001967C8"/>
    <w:rPr>
      <w:b/>
      <w:bCs/>
      <w:color w:val="1D87B3"/>
      <w:sz w:val="15"/>
      <w:szCs w:val="15"/>
    </w:rPr>
  </w:style>
  <w:style w:type="character" w:customStyle="1" w:styleId="2CharChar">
    <w:name w:val="标题 2 Char Char"/>
    <w:qFormat/>
    <w:rsid w:val="001967C8"/>
    <w:rPr>
      <w:rFonts w:ascii="Arial" w:eastAsia="黑体" w:hAnsi="Arial"/>
      <w:b/>
      <w:bCs/>
      <w:kern w:val="2"/>
      <w:sz w:val="32"/>
      <w:szCs w:val="32"/>
      <w:lang w:val="en-US" w:eastAsia="zh-CN" w:bidi="ar-SA"/>
    </w:rPr>
  </w:style>
  <w:style w:type="character" w:customStyle="1" w:styleId="black1">
    <w:name w:val="black1"/>
    <w:qFormat/>
    <w:rsid w:val="001967C8"/>
    <w:rPr>
      <w:color w:val="000000"/>
    </w:rPr>
  </w:style>
  <w:style w:type="character" w:customStyle="1" w:styleId="street-address">
    <w:name w:val="street-address"/>
    <w:basedOn w:val="a7"/>
    <w:qFormat/>
    <w:rsid w:val="001967C8"/>
  </w:style>
  <w:style w:type="character" w:customStyle="1" w:styleId="locality">
    <w:name w:val="locality"/>
    <w:basedOn w:val="a7"/>
    <w:qFormat/>
    <w:rsid w:val="001967C8"/>
  </w:style>
  <w:style w:type="character" w:customStyle="1" w:styleId="af7">
    <w:name w:val="正文缩进 字符"/>
    <w:link w:val="af6"/>
    <w:qFormat/>
    <w:rsid w:val="001967C8"/>
    <w:rPr>
      <w:rFonts w:ascii="宋体" w:eastAsia="宋体" w:hAnsi="Times New Roman" w:cs="Times New Roman"/>
      <w:sz w:val="24"/>
      <w:szCs w:val="24"/>
    </w:rPr>
  </w:style>
  <w:style w:type="character" w:customStyle="1" w:styleId="Char1">
    <w:name w:val="正文文本缩进 Char1"/>
    <w:link w:val="16"/>
    <w:qFormat/>
    <w:rsid w:val="001967C8"/>
    <w:rPr>
      <w:rFonts w:ascii="宋体" w:eastAsia="宋体" w:hAnsi="宋体"/>
      <w:sz w:val="24"/>
      <w:szCs w:val="24"/>
    </w:rPr>
  </w:style>
  <w:style w:type="paragraph" w:customStyle="1" w:styleId="16">
    <w:name w:val="正文文本缩进1"/>
    <w:basedOn w:val="a6"/>
    <w:link w:val="Char1"/>
    <w:qFormat/>
    <w:rsid w:val="001967C8"/>
    <w:pPr>
      <w:spacing w:line="480" w:lineRule="exact"/>
      <w:ind w:firstLineChars="200" w:firstLine="480"/>
    </w:pPr>
    <w:rPr>
      <w:rFonts w:ascii="宋体" w:eastAsia="宋体" w:hAnsi="宋体"/>
      <w:sz w:val="24"/>
      <w:szCs w:val="24"/>
    </w:rPr>
  </w:style>
  <w:style w:type="character" w:customStyle="1" w:styleId="CharChar11">
    <w:name w:val="Char Char11"/>
    <w:qFormat/>
    <w:rsid w:val="001967C8"/>
    <w:rPr>
      <w:rFonts w:ascii="宋体" w:eastAsia="宋体"/>
      <w:b/>
      <w:sz w:val="24"/>
      <w:u w:val="single"/>
      <w:lang w:val="en-US" w:eastAsia="zh-CN" w:bidi="ar-SA"/>
    </w:rPr>
  </w:style>
  <w:style w:type="character" w:customStyle="1" w:styleId="txt">
    <w:name w:val="txt"/>
    <w:basedOn w:val="a7"/>
    <w:qFormat/>
    <w:rsid w:val="001967C8"/>
  </w:style>
  <w:style w:type="character" w:customStyle="1" w:styleId="CharChar">
    <w:name w:val="正文缩进 Char Char"/>
    <w:link w:val="17"/>
    <w:qFormat/>
    <w:rsid w:val="001967C8"/>
    <w:rPr>
      <w:rFonts w:ascii="宋体" w:eastAsia="宋体"/>
      <w:snapToGrid w:val="0"/>
      <w:color w:val="000000"/>
      <w:kern w:val="28"/>
      <w:sz w:val="28"/>
    </w:rPr>
  </w:style>
  <w:style w:type="paragraph" w:customStyle="1" w:styleId="17">
    <w:name w:val="正文缩进1"/>
    <w:basedOn w:val="a6"/>
    <w:link w:val="CharChar"/>
    <w:qFormat/>
    <w:rsid w:val="001967C8"/>
    <w:pPr>
      <w:widowControl/>
      <w:adjustRightInd w:val="0"/>
      <w:snapToGrid w:val="0"/>
      <w:spacing w:line="480" w:lineRule="exact"/>
      <w:ind w:firstLine="567"/>
    </w:pPr>
    <w:rPr>
      <w:rFonts w:ascii="宋体" w:eastAsia="宋体"/>
      <w:snapToGrid w:val="0"/>
      <w:color w:val="000000"/>
      <w:kern w:val="28"/>
      <w:sz w:val="28"/>
    </w:rPr>
  </w:style>
  <w:style w:type="character" w:customStyle="1" w:styleId="1Char1">
    <w:name w:val="普通文字1 Char1"/>
    <w:qFormat/>
    <w:rsid w:val="001967C8"/>
    <w:rPr>
      <w:rFonts w:ascii="宋体" w:eastAsia="宋体" w:hAnsi="Courier New"/>
      <w:kern w:val="2"/>
      <w:sz w:val="21"/>
      <w:lang w:val="en-US" w:eastAsia="zh-CN" w:bidi="ar-SA"/>
    </w:rPr>
  </w:style>
  <w:style w:type="character" w:customStyle="1" w:styleId="chanpin1">
    <w:name w:val="chanpin1"/>
    <w:qFormat/>
    <w:rsid w:val="001967C8"/>
    <w:rPr>
      <w:rFonts w:ascii="ˎ̥" w:hAnsi="ˎ̥" w:hint="default"/>
      <w:color w:val="000000"/>
      <w:sz w:val="20"/>
      <w:szCs w:val="20"/>
      <w:u w:val="none"/>
    </w:rPr>
  </w:style>
  <w:style w:type="character" w:customStyle="1" w:styleId="af1">
    <w:name w:val="列表段落 字符"/>
    <w:link w:val="af0"/>
    <w:uiPriority w:val="34"/>
    <w:qFormat/>
    <w:rsid w:val="001967C8"/>
  </w:style>
  <w:style w:type="character" w:customStyle="1" w:styleId="3CharChar">
    <w:name w:val="标题 3 Char Char"/>
    <w:qFormat/>
    <w:rsid w:val="001967C8"/>
    <w:rPr>
      <w:rFonts w:eastAsia="宋体"/>
      <w:b/>
      <w:bCs/>
      <w:kern w:val="2"/>
      <w:sz w:val="32"/>
      <w:szCs w:val="32"/>
      <w:lang w:val="en-US" w:eastAsia="zh-CN" w:bidi="ar-SA"/>
    </w:rPr>
  </w:style>
  <w:style w:type="character" w:customStyle="1" w:styleId="1Char">
    <w:name w:val="段1 Char"/>
    <w:qFormat/>
    <w:rsid w:val="001967C8"/>
    <w:rPr>
      <w:rFonts w:ascii="宋体" w:eastAsia="宋体"/>
      <w:sz w:val="24"/>
      <w:lang w:val="en-US" w:eastAsia="zh-CN" w:bidi="ar-SA"/>
    </w:rPr>
  </w:style>
  <w:style w:type="character" w:customStyle="1" w:styleId="chanpin">
    <w:name w:val="chanpin拷贝"/>
    <w:basedOn w:val="a7"/>
    <w:qFormat/>
    <w:rsid w:val="001967C8"/>
  </w:style>
  <w:style w:type="character" w:customStyle="1" w:styleId="Char10">
    <w:name w:val="纯文本 Char1"/>
    <w:qFormat/>
    <w:rsid w:val="001967C8"/>
    <w:rPr>
      <w:rFonts w:ascii="宋体" w:eastAsia="宋体" w:hAnsi="Courier New"/>
      <w:kern w:val="2"/>
      <w:sz w:val="21"/>
      <w:lang w:val="en-US" w:eastAsia="zh-CN" w:bidi="ar-SA"/>
    </w:rPr>
  </w:style>
  <w:style w:type="character" w:customStyle="1" w:styleId="apple-style-span">
    <w:name w:val="apple-style-span"/>
    <w:qFormat/>
    <w:rsid w:val="001967C8"/>
    <w:rPr>
      <w:rFonts w:cs="Times New Roman"/>
    </w:rPr>
  </w:style>
  <w:style w:type="paragraph" w:customStyle="1" w:styleId="afff7">
    <w:name w:val="二级条标题"/>
    <w:basedOn w:val="a0"/>
    <w:next w:val="a6"/>
    <w:qFormat/>
    <w:rsid w:val="001967C8"/>
    <w:pPr>
      <w:numPr>
        <w:numId w:val="0"/>
      </w:numPr>
      <w:ind w:hanging="840"/>
      <w:outlineLvl w:val="2"/>
    </w:pPr>
    <w:rPr>
      <w:rFonts w:ascii="宋体" w:eastAsia="宋体"/>
      <w:b w:val="0"/>
    </w:rPr>
  </w:style>
  <w:style w:type="paragraph" w:customStyle="1" w:styleId="a0">
    <w:name w:val="一级条标题"/>
    <w:basedOn w:val="a"/>
    <w:next w:val="a6"/>
    <w:qFormat/>
    <w:rsid w:val="001967C8"/>
    <w:pPr>
      <w:numPr>
        <w:ilvl w:val="1"/>
      </w:numPr>
      <w:tabs>
        <w:tab w:val="left" w:pos="360"/>
        <w:tab w:val="left" w:pos="840"/>
      </w:tabs>
      <w:ind w:left="0" w:hanging="840"/>
      <w:outlineLvl w:val="1"/>
    </w:pPr>
  </w:style>
  <w:style w:type="paragraph" w:customStyle="1" w:styleId="a">
    <w:name w:val="章标题"/>
    <w:next w:val="a6"/>
    <w:qFormat/>
    <w:rsid w:val="001967C8"/>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1967C8"/>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f8">
    <w:name w:val="字元 字元"/>
    <w:basedOn w:val="a6"/>
    <w:qFormat/>
    <w:rsid w:val="001967C8"/>
    <w:rPr>
      <w:rFonts w:ascii="Tahoma" w:eastAsia="宋体" w:hAnsi="Tahoma" w:cs="Times New Roman"/>
      <w:sz w:val="24"/>
      <w:szCs w:val="20"/>
    </w:rPr>
  </w:style>
  <w:style w:type="paragraph" w:customStyle="1" w:styleId="Char3CharCharChar">
    <w:name w:val="Char3 Char Char Char"/>
    <w:basedOn w:val="a6"/>
    <w:qFormat/>
    <w:rsid w:val="001967C8"/>
    <w:rPr>
      <w:rFonts w:ascii="Tahoma" w:eastAsia="宋体" w:hAnsi="Tahoma" w:cs="Times New Roman"/>
      <w:sz w:val="24"/>
      <w:szCs w:val="20"/>
    </w:rPr>
  </w:style>
  <w:style w:type="paragraph" w:customStyle="1" w:styleId="font6">
    <w:name w:val="font6"/>
    <w:basedOn w:val="a6"/>
    <w:qFormat/>
    <w:rsid w:val="001967C8"/>
    <w:pPr>
      <w:widowControl/>
      <w:spacing w:before="100" w:beforeAutospacing="1" w:after="100" w:afterAutospacing="1"/>
      <w:jc w:val="left"/>
    </w:pPr>
    <w:rPr>
      <w:rFonts w:ascii="宋体" w:eastAsia="宋体" w:hAnsi="宋体" w:cs="宋体"/>
      <w:kern w:val="0"/>
      <w:sz w:val="20"/>
      <w:szCs w:val="20"/>
    </w:rPr>
  </w:style>
  <w:style w:type="paragraph" w:customStyle="1" w:styleId="20">
    <w:name w:val="项目编号2"/>
    <w:basedOn w:val="1"/>
    <w:qFormat/>
    <w:rsid w:val="001967C8"/>
    <w:pPr>
      <w:numPr>
        <w:numId w:val="2"/>
      </w:numPr>
    </w:pPr>
  </w:style>
  <w:style w:type="paragraph" w:customStyle="1" w:styleId="1">
    <w:name w:val="项目编号1"/>
    <w:basedOn w:val="a6"/>
    <w:qFormat/>
    <w:rsid w:val="001967C8"/>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f9">
    <w:name w:val="图中文字"/>
    <w:basedOn w:val="a6"/>
    <w:qFormat/>
    <w:rsid w:val="001967C8"/>
    <w:pPr>
      <w:adjustRightInd w:val="0"/>
      <w:snapToGrid w:val="0"/>
      <w:spacing w:line="0" w:lineRule="atLeast"/>
      <w:jc w:val="center"/>
    </w:pPr>
    <w:rPr>
      <w:rFonts w:ascii="Times New Roman" w:eastAsia="宋体" w:hAnsi="Times New Roman" w:cs="Times New Roman"/>
      <w:sz w:val="24"/>
      <w:szCs w:val="20"/>
    </w:rPr>
  </w:style>
  <w:style w:type="paragraph" w:customStyle="1" w:styleId="xl46">
    <w:name w:val="xl46"/>
    <w:basedOn w:val="a6"/>
    <w:qFormat/>
    <w:rsid w:val="001967C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1967C8"/>
    <w:rPr>
      <w:rFonts w:ascii="Tahoma" w:eastAsia="宋体" w:hAnsi="Tahoma" w:cs="Times New Roman"/>
      <w:sz w:val="24"/>
      <w:szCs w:val="20"/>
    </w:rPr>
  </w:style>
  <w:style w:type="paragraph" w:customStyle="1" w:styleId="xl35">
    <w:name w:val="xl35"/>
    <w:basedOn w:val="a6"/>
    <w:qFormat/>
    <w:rsid w:val="001967C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967C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967C8"/>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1967C8"/>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967C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正文 + 宋体"/>
    <w:basedOn w:val="a6"/>
    <w:qFormat/>
    <w:rsid w:val="001967C8"/>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1967C8"/>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967C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967C8"/>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
    <w:name w:val="Char"/>
    <w:basedOn w:val="a6"/>
    <w:qFormat/>
    <w:rsid w:val="001967C8"/>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6"/>
    <w:qFormat/>
    <w:rsid w:val="001967C8"/>
    <w:pPr>
      <w:widowControl/>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6"/>
    <w:qFormat/>
    <w:rsid w:val="001967C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967C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fa"/>
    <w:qFormat/>
    <w:rsid w:val="001967C8"/>
    <w:rPr>
      <w:rFonts w:ascii="Tahoma" w:hAnsi="Tahoma"/>
      <w:sz w:val="24"/>
    </w:rPr>
  </w:style>
  <w:style w:type="paragraph" w:customStyle="1" w:styleId="xl26">
    <w:name w:val="xl26"/>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967C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样式 宋体 五号 行距: 单倍行距"/>
    <w:basedOn w:val="a6"/>
    <w:qFormat/>
    <w:rsid w:val="001967C8"/>
    <w:pPr>
      <w:adjustRightInd w:val="0"/>
      <w:jc w:val="left"/>
      <w:textAlignment w:val="baseline"/>
    </w:pPr>
    <w:rPr>
      <w:rFonts w:ascii="宋体" w:eastAsia="宋体" w:hAnsi="宋体" w:cs="Times New Roman"/>
      <w:kern w:val="0"/>
      <w:szCs w:val="20"/>
    </w:rPr>
  </w:style>
  <w:style w:type="paragraph" w:customStyle="1" w:styleId="Char1CharCharChar1">
    <w:name w:val="Char1 Char Char Char1"/>
    <w:basedOn w:val="a6"/>
    <w:qFormat/>
    <w:rsid w:val="001967C8"/>
    <w:rPr>
      <w:rFonts w:ascii="Tahoma" w:eastAsia="宋体" w:hAnsi="Tahoma" w:cs="仿宋_GB2312"/>
      <w:sz w:val="24"/>
      <w:szCs w:val="28"/>
    </w:rPr>
  </w:style>
  <w:style w:type="paragraph" w:customStyle="1" w:styleId="a2">
    <w:name w:val="四级条标题"/>
    <w:basedOn w:val="a1"/>
    <w:next w:val="a6"/>
    <w:qFormat/>
    <w:rsid w:val="001967C8"/>
    <w:pPr>
      <w:numPr>
        <w:ilvl w:val="4"/>
      </w:numPr>
      <w:ind w:left="0" w:hanging="840"/>
      <w:outlineLvl w:val="4"/>
    </w:pPr>
  </w:style>
  <w:style w:type="paragraph" w:customStyle="1" w:styleId="a1">
    <w:name w:val="三级条标题"/>
    <w:basedOn w:val="afff7"/>
    <w:next w:val="a6"/>
    <w:qFormat/>
    <w:rsid w:val="001967C8"/>
    <w:pPr>
      <w:numPr>
        <w:ilvl w:val="3"/>
        <w:numId w:val="1"/>
      </w:numPr>
      <w:ind w:left="0" w:hanging="840"/>
      <w:outlineLvl w:val="3"/>
    </w:pPr>
  </w:style>
  <w:style w:type="paragraph" w:customStyle="1" w:styleId="afffc">
    <w:name w:val="??"/>
    <w:qFormat/>
    <w:rsid w:val="001967C8"/>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1967C8"/>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1967C8"/>
    <w:pPr>
      <w:ind w:firstLineChars="200" w:firstLine="420"/>
    </w:pPr>
    <w:rPr>
      <w:rFonts w:ascii="Calibri" w:eastAsia="宋体" w:hAnsi="Calibri" w:cs="Times New Roman"/>
    </w:rPr>
  </w:style>
  <w:style w:type="paragraph" w:customStyle="1" w:styleId="18">
    <w:name w:val="项目符号1"/>
    <w:basedOn w:val="afffd"/>
    <w:qFormat/>
    <w:rsid w:val="001967C8"/>
    <w:pPr>
      <w:ind w:left="-25" w:firstLine="0"/>
    </w:pPr>
  </w:style>
  <w:style w:type="paragraph" w:customStyle="1" w:styleId="afffd">
    <w:name w:val="正文文本样式"/>
    <w:basedOn w:val="a6"/>
    <w:qFormat/>
    <w:rsid w:val="001967C8"/>
    <w:pPr>
      <w:spacing w:line="360" w:lineRule="auto"/>
      <w:ind w:firstLine="482"/>
    </w:pPr>
    <w:rPr>
      <w:rFonts w:ascii="Times New Roman" w:eastAsia="宋体" w:hAnsi="Times New Roman" w:cs="宋体"/>
      <w:sz w:val="24"/>
      <w:szCs w:val="20"/>
    </w:rPr>
  </w:style>
  <w:style w:type="paragraph" w:customStyle="1" w:styleId="xl27">
    <w:name w:val="xl27"/>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font5">
    <w:name w:val="font5"/>
    <w:basedOn w:val="a6"/>
    <w:qFormat/>
    <w:rsid w:val="001967C8"/>
    <w:pPr>
      <w:widowControl/>
      <w:spacing w:before="100" w:beforeAutospacing="1" w:after="100" w:afterAutospacing="1"/>
      <w:jc w:val="left"/>
    </w:pPr>
    <w:rPr>
      <w:rFonts w:ascii="宋体" w:eastAsia="宋体" w:hAnsi="宋体" w:cs="宋体"/>
      <w:kern w:val="0"/>
      <w:sz w:val="18"/>
      <w:szCs w:val="18"/>
    </w:rPr>
  </w:style>
  <w:style w:type="paragraph" w:customStyle="1" w:styleId="a3">
    <w:name w:val="五级条标题"/>
    <w:basedOn w:val="a2"/>
    <w:next w:val="a6"/>
    <w:qFormat/>
    <w:rsid w:val="001967C8"/>
    <w:pPr>
      <w:numPr>
        <w:ilvl w:val="5"/>
      </w:numPr>
      <w:ind w:left="0" w:hanging="840"/>
      <w:outlineLvl w:val="5"/>
    </w:pPr>
  </w:style>
  <w:style w:type="paragraph" w:customStyle="1" w:styleId="xl49">
    <w:name w:val="xl49"/>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e">
    <w:name w:val="文档正文"/>
    <w:basedOn w:val="a6"/>
    <w:qFormat/>
    <w:rsid w:val="001967C8"/>
    <w:pPr>
      <w:snapToGrid w:val="0"/>
      <w:spacing w:before="120" w:after="120" w:line="180" w:lineRule="auto"/>
    </w:pPr>
    <w:rPr>
      <w:rFonts w:ascii="Arial" w:eastAsia="宋体" w:hAnsi="Arial" w:cs="Times New Roman"/>
      <w:szCs w:val="20"/>
    </w:rPr>
  </w:style>
  <w:style w:type="paragraph" w:customStyle="1" w:styleId="xl33">
    <w:name w:val="xl33"/>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2">
    <w:name w:val="xl42"/>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1967C8"/>
    <w:rPr>
      <w:rFonts w:ascii="Tahoma" w:eastAsia="宋体" w:hAnsi="Tahoma" w:cs="Times New Roman"/>
      <w:sz w:val="24"/>
      <w:szCs w:val="20"/>
    </w:rPr>
  </w:style>
  <w:style w:type="paragraph" w:customStyle="1" w:styleId="xl44">
    <w:name w:val="xl44"/>
    <w:basedOn w:val="a6"/>
    <w:qFormat/>
    <w:rsid w:val="001967C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0">
    <w:name w:val="1名"/>
    <w:basedOn w:val="a6"/>
    <w:qFormat/>
    <w:rsid w:val="001967C8"/>
    <w:pPr>
      <w:numPr>
        <w:numId w:val="5"/>
      </w:numPr>
      <w:spacing w:before="120"/>
    </w:pPr>
    <w:rPr>
      <w:rFonts w:ascii="宋体" w:eastAsia="宋体" w:hAnsi="Times New Roman" w:cs="Times New Roman"/>
      <w:sz w:val="28"/>
      <w:szCs w:val="20"/>
    </w:rPr>
  </w:style>
  <w:style w:type="paragraph" w:customStyle="1" w:styleId="font9">
    <w:name w:val="font9"/>
    <w:basedOn w:val="a6"/>
    <w:qFormat/>
    <w:rsid w:val="001967C8"/>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6"/>
    <w:qFormat/>
    <w:rsid w:val="001967C8"/>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1967C8"/>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1967C8"/>
    <w:pPr>
      <w:widowControl/>
      <w:spacing w:after="160" w:line="240" w:lineRule="exact"/>
      <w:jc w:val="left"/>
    </w:pPr>
    <w:rPr>
      <w:rFonts w:ascii="Verdana" w:eastAsia="宋体" w:hAnsi="Verdana" w:cs="Times New Roman"/>
      <w:kern w:val="0"/>
      <w:sz w:val="20"/>
      <w:szCs w:val="20"/>
      <w:lang w:eastAsia="en-US"/>
    </w:rPr>
  </w:style>
  <w:style w:type="paragraph" w:customStyle="1" w:styleId="Char11">
    <w:name w:val="Char1"/>
    <w:basedOn w:val="a6"/>
    <w:qFormat/>
    <w:rsid w:val="001967C8"/>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1967C8"/>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967C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967C8"/>
    <w:rPr>
      <w:rFonts w:ascii="Arial" w:eastAsia="宋体" w:hAnsi="Arial" w:cs="Arial"/>
      <w:szCs w:val="21"/>
    </w:rPr>
  </w:style>
  <w:style w:type="paragraph" w:customStyle="1" w:styleId="xl48">
    <w:name w:val="xl48"/>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3">
    <w:name w:val="xl53"/>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967C8"/>
    <w:rPr>
      <w:rFonts w:ascii="Tahoma" w:eastAsia="宋体" w:hAnsi="Tahoma" w:cs="Times New Roman"/>
      <w:sz w:val="24"/>
      <w:szCs w:val="20"/>
    </w:rPr>
  </w:style>
  <w:style w:type="paragraph" w:customStyle="1" w:styleId="xl50">
    <w:name w:val="xl50"/>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
    <w:name w:val="缺省文本"/>
    <w:basedOn w:val="a6"/>
    <w:qFormat/>
    <w:rsid w:val="001967C8"/>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1">
    <w:name w:val="Char Char Char1"/>
    <w:basedOn w:val="a6"/>
    <w:qFormat/>
    <w:rsid w:val="001967C8"/>
    <w:rPr>
      <w:rFonts w:ascii="Tahoma" w:eastAsia="宋体" w:hAnsi="Tahoma" w:cs="Times New Roman"/>
      <w:sz w:val="24"/>
      <w:szCs w:val="20"/>
    </w:rPr>
  </w:style>
  <w:style w:type="paragraph" w:customStyle="1" w:styleId="CharCharCharCharCharCharChar1">
    <w:name w:val="Char Char Char Char Char Char Char1"/>
    <w:basedOn w:val="a6"/>
    <w:qFormat/>
    <w:rsid w:val="001967C8"/>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1">
    <w:name w:val="xl51"/>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1967C8"/>
    <w:pPr>
      <w:spacing w:line="360" w:lineRule="auto"/>
      <w:jc w:val="center"/>
    </w:pPr>
    <w:rPr>
      <w:sz w:val="24"/>
    </w:rPr>
  </w:style>
  <w:style w:type="paragraph" w:customStyle="1" w:styleId="xl24">
    <w:name w:val="xl24"/>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1967C8"/>
    <w:pPr>
      <w:widowControl/>
      <w:jc w:val="left"/>
    </w:pPr>
    <w:rPr>
      <w:rFonts w:ascii="楷体_GB2312" w:eastAsia="楷体_GB2312" w:hAnsi="Times New Roman" w:cs="Arial"/>
      <w:kern w:val="0"/>
      <w:sz w:val="24"/>
      <w:szCs w:val="24"/>
    </w:rPr>
  </w:style>
  <w:style w:type="paragraph" w:customStyle="1" w:styleId="xl34">
    <w:name w:val="xl34"/>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1967C8"/>
    <w:rPr>
      <w:rFonts w:ascii="Tahoma" w:eastAsia="宋体" w:hAnsi="Tahoma" w:cs="Times New Roman"/>
      <w:sz w:val="24"/>
      <w:szCs w:val="20"/>
    </w:rPr>
  </w:style>
  <w:style w:type="paragraph" w:customStyle="1" w:styleId="Default">
    <w:name w:val="Default"/>
    <w:qFormat/>
    <w:rsid w:val="001967C8"/>
    <w:pPr>
      <w:widowControl w:val="0"/>
      <w:autoSpaceDE w:val="0"/>
      <w:autoSpaceDN w:val="0"/>
      <w:adjustRightInd w:val="0"/>
    </w:pPr>
    <w:rPr>
      <w:rFonts w:ascii="Symbol" w:eastAsia="宋体" w:hAnsi="Symbol" w:cs="Symbol"/>
      <w:color w:val="000000"/>
      <w:kern w:val="0"/>
      <w:sz w:val="24"/>
      <w:szCs w:val="24"/>
    </w:rPr>
  </w:style>
  <w:style w:type="paragraph" w:customStyle="1" w:styleId="19">
    <w:name w:val="列出段落1"/>
    <w:basedOn w:val="a6"/>
    <w:qFormat/>
    <w:rsid w:val="001967C8"/>
    <w:pPr>
      <w:ind w:firstLineChars="200" w:firstLine="420"/>
    </w:pPr>
    <w:rPr>
      <w:rFonts w:ascii="Calibri" w:eastAsia="宋体" w:hAnsi="Calibri" w:cs="Times New Roman"/>
    </w:rPr>
  </w:style>
  <w:style w:type="paragraph" w:customStyle="1" w:styleId="default0">
    <w:name w:val="default"/>
    <w:basedOn w:val="a6"/>
    <w:qFormat/>
    <w:rsid w:val="001967C8"/>
    <w:pPr>
      <w:widowControl/>
      <w:spacing w:before="100" w:beforeAutospacing="1" w:after="100" w:afterAutospacing="1"/>
      <w:jc w:val="left"/>
    </w:pPr>
    <w:rPr>
      <w:rFonts w:ascii="宋体" w:eastAsia="宋体" w:hAnsi="宋体" w:cs="宋体"/>
      <w:kern w:val="0"/>
      <w:sz w:val="24"/>
      <w:szCs w:val="24"/>
    </w:rPr>
  </w:style>
  <w:style w:type="paragraph" w:customStyle="1" w:styleId="1a">
    <w:name w:val="字元 字元1"/>
    <w:basedOn w:val="a6"/>
    <w:qFormat/>
    <w:rsid w:val="001967C8"/>
    <w:rPr>
      <w:rFonts w:ascii="Tahoma" w:eastAsia="宋体" w:hAnsi="Tahoma" w:cs="Times New Roman"/>
      <w:sz w:val="24"/>
      <w:szCs w:val="20"/>
    </w:rPr>
  </w:style>
  <w:style w:type="paragraph" w:customStyle="1" w:styleId="Style160">
    <w:name w:val="_Style 160"/>
    <w:qFormat/>
    <w:rsid w:val="001967C8"/>
    <w:rPr>
      <w:rFonts w:ascii="Times New Roman" w:eastAsia="宋体" w:hAnsi="Times New Roman" w:cs="Times New Roman"/>
      <w:szCs w:val="24"/>
    </w:rPr>
  </w:style>
  <w:style w:type="paragraph" w:customStyle="1" w:styleId="3">
    <w:name w:val="项目编号3"/>
    <w:basedOn w:val="afffd"/>
    <w:qFormat/>
    <w:rsid w:val="001967C8"/>
    <w:pPr>
      <w:numPr>
        <w:numId w:val="6"/>
      </w:numPr>
    </w:pPr>
  </w:style>
  <w:style w:type="paragraph" w:customStyle="1" w:styleId="Char21">
    <w:name w:val="Char21"/>
    <w:basedOn w:val="a6"/>
    <w:qFormat/>
    <w:rsid w:val="001967C8"/>
    <w:rPr>
      <w:rFonts w:ascii="Tahoma" w:eastAsia="宋体" w:hAnsi="Tahoma" w:cs="Times New Roman"/>
      <w:sz w:val="24"/>
      <w:szCs w:val="20"/>
    </w:rPr>
  </w:style>
  <w:style w:type="paragraph" w:customStyle="1" w:styleId="affff0">
    <w:name w:val="表格文字"/>
    <w:basedOn w:val="aff0"/>
    <w:qFormat/>
    <w:rsid w:val="001967C8"/>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967C8"/>
    <w:rPr>
      <w:rFonts w:ascii="宋体" w:eastAsia="宋体" w:hAnsi="宋体" w:cs="Courier New"/>
      <w:sz w:val="32"/>
      <w:szCs w:val="32"/>
    </w:rPr>
  </w:style>
  <w:style w:type="paragraph" w:customStyle="1" w:styleId="affff1">
    <w:name w:val="正文文本样式 加粗"/>
    <w:basedOn w:val="afffd"/>
    <w:qFormat/>
    <w:rsid w:val="001967C8"/>
    <w:rPr>
      <w:b/>
    </w:rPr>
  </w:style>
  <w:style w:type="paragraph" w:customStyle="1" w:styleId="Char2CharCharCharCharCharChar">
    <w:name w:val="Char2 Char Char Char Char Char Char"/>
    <w:basedOn w:val="a6"/>
    <w:qFormat/>
    <w:rsid w:val="001967C8"/>
    <w:pPr>
      <w:widowControl/>
      <w:spacing w:line="400" w:lineRule="exact"/>
      <w:jc w:val="center"/>
    </w:pPr>
    <w:rPr>
      <w:rFonts w:ascii="Times New Roman" w:eastAsia="宋体" w:hAnsi="Times New Roman" w:cs="Times New Roman"/>
      <w:szCs w:val="24"/>
    </w:rPr>
  </w:style>
  <w:style w:type="paragraph" w:customStyle="1" w:styleId="CharChar4">
    <w:name w:val="Char Char4"/>
    <w:basedOn w:val="a6"/>
    <w:qFormat/>
    <w:rsid w:val="001967C8"/>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1967C8"/>
    <w:rPr>
      <w:rFonts w:ascii="Tahoma" w:eastAsia="宋体" w:hAnsi="Tahoma" w:cs="Times New Roman"/>
      <w:sz w:val="24"/>
      <w:szCs w:val="20"/>
    </w:rPr>
  </w:style>
  <w:style w:type="paragraph" w:styleId="affff2">
    <w:name w:val="No Spacing"/>
    <w:qFormat/>
    <w:rsid w:val="001967C8"/>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1967C8"/>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character" w:customStyle="1" w:styleId="1-2Char">
    <w:name w:val="中等深浅网格 1 - 强调文字颜色 2 Char"/>
    <w:link w:val="1b"/>
    <w:qFormat/>
    <w:rsid w:val="001967C8"/>
    <w:rPr>
      <w:szCs w:val="24"/>
      <w:lang w:val="zh-CN"/>
    </w:rPr>
  </w:style>
  <w:style w:type="paragraph" w:customStyle="1" w:styleId="1b">
    <w:name w:val="1"/>
    <w:link w:val="1-2Char"/>
    <w:qFormat/>
    <w:rsid w:val="001967C8"/>
    <w:rPr>
      <w:szCs w:val="24"/>
      <w:lang w:val="zh-CN"/>
    </w:rPr>
  </w:style>
  <w:style w:type="paragraph" w:customStyle="1" w:styleId="affff3">
    <w:name w:val="图文"/>
    <w:basedOn w:val="a6"/>
    <w:qFormat/>
    <w:rsid w:val="001967C8"/>
    <w:pPr>
      <w:adjustRightInd w:val="0"/>
      <w:snapToGrid w:val="0"/>
      <w:spacing w:after="50" w:line="360" w:lineRule="auto"/>
    </w:pPr>
    <w:rPr>
      <w:rFonts w:ascii="Times New Roman" w:eastAsia="宋体" w:hAnsi="Times New Roman" w:cs="Times New Roman"/>
      <w:sz w:val="24"/>
      <w:szCs w:val="24"/>
    </w:rPr>
  </w:style>
  <w:style w:type="paragraph" w:customStyle="1" w:styleId="xl23">
    <w:name w:val="xl23"/>
    <w:basedOn w:val="a6"/>
    <w:qFormat/>
    <w:rsid w:val="001967C8"/>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affff4">
    <w:name w:val="正文表格"/>
    <w:basedOn w:val="a6"/>
    <w:link w:val="Char0"/>
    <w:qFormat/>
    <w:rsid w:val="001967C8"/>
    <w:pPr>
      <w:adjustRightInd w:val="0"/>
      <w:snapToGrid w:val="0"/>
      <w:jc w:val="left"/>
    </w:pPr>
    <w:rPr>
      <w:rFonts w:ascii="宋体" w:eastAsia="宋体" w:hAnsi="宋体" w:cs="Times New Roman"/>
      <w:color w:val="000000"/>
      <w:szCs w:val="21"/>
    </w:rPr>
  </w:style>
  <w:style w:type="character" w:customStyle="1" w:styleId="Char0">
    <w:name w:val="正文表格 Char"/>
    <w:link w:val="affff4"/>
    <w:qFormat/>
    <w:rsid w:val="001967C8"/>
    <w:rPr>
      <w:rFonts w:ascii="宋体" w:eastAsia="宋体" w:hAnsi="宋体" w:cs="Times New Roman"/>
      <w:color w:val="000000"/>
      <w:szCs w:val="21"/>
    </w:rPr>
  </w:style>
  <w:style w:type="paragraph" w:customStyle="1" w:styleId="affff5">
    <w:name w:val="正文重点"/>
    <w:basedOn w:val="a6"/>
    <w:link w:val="Char3"/>
    <w:qFormat/>
    <w:rsid w:val="001967C8"/>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character" w:customStyle="1" w:styleId="Char3">
    <w:name w:val="正文重点 Char"/>
    <w:link w:val="affff5"/>
    <w:qFormat/>
    <w:rsid w:val="001967C8"/>
    <w:rPr>
      <w:rFonts w:ascii="Times New Roman" w:eastAsia="宋体" w:hAnsi="Times New Roman" w:cs="Times New Roman"/>
      <w:b/>
      <w:kern w:val="0"/>
      <w:sz w:val="24"/>
      <w:szCs w:val="20"/>
    </w:rPr>
  </w:style>
  <w:style w:type="character" w:customStyle="1" w:styleId="14">
    <w:name w:val="批注文字 字符1"/>
    <w:link w:val="afc"/>
    <w:uiPriority w:val="99"/>
    <w:qFormat/>
    <w:rsid w:val="001967C8"/>
    <w:rPr>
      <w:rFonts w:ascii="Times New Roman" w:eastAsia="宋体" w:hAnsi="Times New Roman" w:cs="Times New Roman"/>
      <w:szCs w:val="24"/>
    </w:rPr>
  </w:style>
  <w:style w:type="paragraph" w:customStyle="1" w:styleId="1-">
    <w:name w:val="标题1-附件"/>
    <w:basedOn w:val="11"/>
    <w:qFormat/>
    <w:rsid w:val="001967C8"/>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6">
    <w:name w:val="正文小标题"/>
    <w:basedOn w:val="a6"/>
    <w:next w:val="af6"/>
    <w:link w:val="Char4"/>
    <w:qFormat/>
    <w:rsid w:val="001967C8"/>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4">
    <w:name w:val="正文小标题 Char"/>
    <w:link w:val="affff6"/>
    <w:qFormat/>
    <w:rsid w:val="001967C8"/>
    <w:rPr>
      <w:rFonts w:ascii="宋体" w:eastAsia="宋体" w:hAnsi="宋体" w:cs="Times New Roman"/>
      <w:b/>
      <w:i/>
      <w:color w:val="FF0000"/>
      <w:sz w:val="24"/>
      <w:szCs w:val="20"/>
    </w:rPr>
  </w:style>
  <w:style w:type="paragraph" w:customStyle="1" w:styleId="affff7">
    <w:name w:val="正文大标题"/>
    <w:basedOn w:val="affff6"/>
    <w:next w:val="af6"/>
    <w:link w:val="Char5"/>
    <w:qFormat/>
    <w:rsid w:val="001967C8"/>
    <w:pPr>
      <w:jc w:val="center"/>
    </w:pPr>
    <w:rPr>
      <w:i w:val="0"/>
      <w:color w:val="000000"/>
      <w:sz w:val="28"/>
      <w:szCs w:val="21"/>
    </w:rPr>
  </w:style>
  <w:style w:type="character" w:customStyle="1" w:styleId="Char5">
    <w:name w:val="正文大标题 Char"/>
    <w:link w:val="affff7"/>
    <w:qFormat/>
    <w:rsid w:val="001967C8"/>
    <w:rPr>
      <w:rFonts w:ascii="宋体" w:eastAsia="宋体" w:hAnsi="宋体" w:cs="Times New Roman"/>
      <w:b/>
      <w:color w:val="000000"/>
      <w:sz w:val="28"/>
      <w:szCs w:val="21"/>
    </w:rPr>
  </w:style>
  <w:style w:type="paragraph" w:customStyle="1" w:styleId="affff8">
    <w:name w:val="注释"/>
    <w:basedOn w:val="a6"/>
    <w:link w:val="Char6"/>
    <w:qFormat/>
    <w:rsid w:val="001967C8"/>
    <w:pPr>
      <w:adjustRightInd w:val="0"/>
      <w:snapToGrid w:val="0"/>
      <w:ind w:left="420" w:hangingChars="200" w:hanging="420"/>
      <w:jc w:val="left"/>
    </w:pPr>
    <w:rPr>
      <w:rFonts w:ascii="宋体" w:eastAsia="宋体" w:hAnsi="宋体" w:cs="Times New Roman"/>
      <w:szCs w:val="21"/>
    </w:rPr>
  </w:style>
  <w:style w:type="character" w:customStyle="1" w:styleId="Char6">
    <w:name w:val="注释 Char"/>
    <w:link w:val="affff8"/>
    <w:qFormat/>
    <w:rsid w:val="001967C8"/>
    <w:rPr>
      <w:rFonts w:ascii="宋体" w:eastAsia="宋体" w:hAnsi="宋体" w:cs="Times New Roman"/>
      <w:szCs w:val="21"/>
    </w:rPr>
  </w:style>
  <w:style w:type="paragraph" w:customStyle="1" w:styleId="-1">
    <w:name w:val="正文须知-1级"/>
    <w:basedOn w:val="a6"/>
    <w:next w:val="a6"/>
    <w:qFormat/>
    <w:rsid w:val="001967C8"/>
    <w:pPr>
      <w:numPr>
        <w:numId w:val="7"/>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1967C8"/>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1967C8"/>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1c">
    <w:name w:val="表格1"/>
    <w:basedOn w:val="a6"/>
    <w:qFormat/>
    <w:rsid w:val="001967C8"/>
    <w:pPr>
      <w:ind w:firstLineChars="200" w:firstLine="480"/>
      <w:jc w:val="center"/>
    </w:pPr>
    <w:rPr>
      <w:rFonts w:ascii="Times New Roman" w:eastAsia="宋体" w:hAnsi="Times New Roman" w:cs="Times New Roman"/>
      <w:sz w:val="24"/>
      <w:szCs w:val="20"/>
    </w:rPr>
  </w:style>
  <w:style w:type="character" w:customStyle="1" w:styleId="1d">
    <w:name w:val="纯文本 字符1"/>
    <w:qFormat/>
    <w:rsid w:val="001967C8"/>
    <w:rPr>
      <w:rFonts w:ascii="宋体" w:hAnsi="Courier New"/>
    </w:rPr>
  </w:style>
  <w:style w:type="character" w:customStyle="1" w:styleId="bjh-p">
    <w:name w:val="bjh-p"/>
    <w:qFormat/>
    <w:rsid w:val="001967C8"/>
  </w:style>
  <w:style w:type="paragraph" w:customStyle="1" w:styleId="affff9">
    <w:name w:val="无标题条"/>
    <w:next w:val="a6"/>
    <w:qFormat/>
    <w:rsid w:val="001967C8"/>
    <w:pPr>
      <w:jc w:val="both"/>
    </w:pPr>
    <w:rPr>
      <w:rFonts w:ascii="Times New Roman" w:eastAsia="宋体" w:hAnsi="Times New Roman" w:cs="Times New Roman"/>
      <w:kern w:val="0"/>
      <w:szCs w:val="20"/>
    </w:rPr>
  </w:style>
  <w:style w:type="character" w:customStyle="1" w:styleId="Char7">
    <w:name w:val="正文格式 Char"/>
    <w:link w:val="affffa"/>
    <w:qFormat/>
    <w:locked/>
    <w:rsid w:val="001967C8"/>
    <w:rPr>
      <w:rFonts w:ascii="宋体" w:hAnsi="宋体"/>
      <w:sz w:val="24"/>
      <w:szCs w:val="24"/>
      <w:lang w:val="en-GB"/>
    </w:rPr>
  </w:style>
  <w:style w:type="paragraph" w:customStyle="1" w:styleId="affffa">
    <w:name w:val="正文格式"/>
    <w:basedOn w:val="a6"/>
    <w:link w:val="Char7"/>
    <w:qFormat/>
    <w:rsid w:val="001967C8"/>
    <w:pPr>
      <w:spacing w:beforeLines="50" w:line="360" w:lineRule="auto"/>
      <w:ind w:firstLineChars="200" w:firstLine="480"/>
    </w:pPr>
    <w:rPr>
      <w:rFonts w:ascii="宋体" w:hAnsi="宋体"/>
      <w:sz w:val="24"/>
      <w:szCs w:val="24"/>
      <w:lang w:val="en-GB"/>
    </w:rPr>
  </w:style>
  <w:style w:type="character" w:customStyle="1" w:styleId="24">
    <w:name w:val="纯文本 字符2"/>
    <w:basedOn w:val="a7"/>
    <w:link w:val="aff3"/>
    <w:qFormat/>
    <w:rsid w:val="001967C8"/>
    <w:rPr>
      <w:rFonts w:ascii="宋体" w:eastAsia="宋体" w:hAnsi="Courier New" w:cs="Times New Roman"/>
      <w:szCs w:val="20"/>
    </w:rPr>
  </w:style>
  <w:style w:type="character" w:customStyle="1" w:styleId="3Char">
    <w:name w:val="标题 3 Char"/>
    <w:qFormat/>
    <w:rsid w:val="001967C8"/>
    <w:rPr>
      <w:rFonts w:ascii="宋体" w:eastAsia="宋体"/>
      <w:b/>
      <w:sz w:val="24"/>
      <w:u w:val="single"/>
      <w:lang w:val="en-US" w:eastAsia="zh-CN" w:bidi="ar-SA"/>
    </w:rPr>
  </w:style>
  <w:style w:type="character" w:customStyle="1" w:styleId="Char8">
    <w:name w:val="正文缩进 Char"/>
    <w:qFormat/>
    <w:rsid w:val="001967C8"/>
    <w:rPr>
      <w:rFonts w:ascii="宋体" w:eastAsia="宋体"/>
      <w:kern w:val="2"/>
      <w:sz w:val="24"/>
      <w:szCs w:val="24"/>
      <w:lang w:val="en-US" w:eastAsia="zh-CN" w:bidi="ar-SA"/>
    </w:rPr>
  </w:style>
  <w:style w:type="character" w:customStyle="1" w:styleId="CharChar111">
    <w:name w:val="Char Char111"/>
    <w:qFormat/>
    <w:rsid w:val="001967C8"/>
    <w:rPr>
      <w:rFonts w:ascii="宋体" w:eastAsia="宋体"/>
      <w:b/>
      <w:sz w:val="24"/>
      <w:u w:val="single"/>
      <w:lang w:val="en-US" w:eastAsia="zh-CN" w:bidi="ar-SA"/>
    </w:rPr>
  </w:style>
  <w:style w:type="character" w:customStyle="1" w:styleId="Char9">
    <w:name w:val="正文文本缩进 Char"/>
    <w:qFormat/>
    <w:rsid w:val="001967C8"/>
    <w:rPr>
      <w:rFonts w:eastAsia="宋体"/>
      <w:kern w:val="2"/>
      <w:sz w:val="24"/>
      <w:szCs w:val="24"/>
      <w:lang w:val="en-US" w:eastAsia="zh-CN" w:bidi="ar-SA"/>
    </w:rPr>
  </w:style>
  <w:style w:type="character" w:customStyle="1" w:styleId="Chara">
    <w:name w:val="列出段落 Char"/>
    <w:qFormat/>
    <w:rsid w:val="001967C8"/>
    <w:rPr>
      <w:rFonts w:ascii="Calibri" w:eastAsia="宋体" w:hAnsi="Calibri"/>
      <w:kern w:val="2"/>
      <w:sz w:val="21"/>
      <w:szCs w:val="22"/>
      <w:lang w:val="en-US" w:eastAsia="zh-CN" w:bidi="ar-SA"/>
    </w:rPr>
  </w:style>
  <w:style w:type="character" w:customStyle="1" w:styleId="Charb">
    <w:name w:val="页眉 Char"/>
    <w:qFormat/>
    <w:rsid w:val="001967C8"/>
    <w:rPr>
      <w:rFonts w:eastAsia="宋体"/>
      <w:kern w:val="2"/>
      <w:sz w:val="18"/>
      <w:szCs w:val="18"/>
      <w:lang w:val="en-US" w:eastAsia="zh-CN" w:bidi="ar-SA"/>
    </w:rPr>
  </w:style>
  <w:style w:type="character" w:customStyle="1" w:styleId="2Char">
    <w:name w:val="标题 2 Char"/>
    <w:qFormat/>
    <w:rsid w:val="001967C8"/>
    <w:rPr>
      <w:rFonts w:ascii="Arial" w:eastAsia="黑体" w:hAnsi="Arial"/>
      <w:b/>
      <w:sz w:val="30"/>
      <w:lang w:val="en-US" w:eastAsia="zh-CN" w:bidi="ar-SA"/>
    </w:rPr>
  </w:style>
  <w:style w:type="paragraph" w:customStyle="1" w:styleId="2a">
    <w:name w:val="字元 字元2"/>
    <w:basedOn w:val="a6"/>
    <w:qFormat/>
    <w:rsid w:val="001967C8"/>
    <w:rPr>
      <w:rFonts w:ascii="Tahoma" w:eastAsia="宋体" w:hAnsi="Tahoma" w:cs="Times New Roman"/>
      <w:sz w:val="24"/>
      <w:szCs w:val="20"/>
    </w:rPr>
  </w:style>
  <w:style w:type="paragraph" w:customStyle="1" w:styleId="Char3CharCharChar2">
    <w:name w:val="Char3 Char Char Char2"/>
    <w:basedOn w:val="a6"/>
    <w:qFormat/>
    <w:rsid w:val="001967C8"/>
    <w:rPr>
      <w:rFonts w:ascii="Tahoma" w:eastAsia="宋体" w:hAnsi="Tahoma" w:cs="Times New Roman"/>
      <w:sz w:val="24"/>
      <w:szCs w:val="20"/>
    </w:rPr>
  </w:style>
  <w:style w:type="paragraph" w:customStyle="1" w:styleId="2b">
    <w:name w:val="正文文本缩进2"/>
    <w:basedOn w:val="a6"/>
    <w:qFormat/>
    <w:rsid w:val="001967C8"/>
    <w:pPr>
      <w:spacing w:line="480" w:lineRule="exact"/>
      <w:ind w:firstLineChars="200" w:firstLine="480"/>
    </w:pPr>
    <w:rPr>
      <w:rFonts w:ascii="宋体" w:eastAsia="宋体" w:hAnsi="宋体" w:cs="Times New Roman"/>
      <w:kern w:val="0"/>
      <w:sz w:val="24"/>
      <w:szCs w:val="24"/>
      <w:lang w:val="zh-CN"/>
    </w:rPr>
  </w:style>
  <w:style w:type="paragraph" w:customStyle="1" w:styleId="Char30">
    <w:name w:val="Char3"/>
    <w:basedOn w:val="a6"/>
    <w:qFormat/>
    <w:rsid w:val="001967C8"/>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1">
    <w:name w:val="Char Char Char Char Char Char Char Char Char Char Char Char Char Char Char Char1"/>
    <w:basedOn w:val="a6"/>
    <w:qFormat/>
    <w:rsid w:val="001967C8"/>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6"/>
    <w:qFormat/>
    <w:rsid w:val="001967C8"/>
    <w:pPr>
      <w:widowControl/>
      <w:spacing w:after="160" w:line="240" w:lineRule="exact"/>
      <w:jc w:val="left"/>
    </w:pPr>
    <w:rPr>
      <w:rFonts w:ascii="Verdana" w:eastAsia="仿宋_GB2312" w:hAnsi="Verdana" w:cs="Times New Roman"/>
      <w:kern w:val="0"/>
      <w:sz w:val="24"/>
      <w:szCs w:val="20"/>
      <w:lang w:eastAsia="en-US"/>
    </w:rPr>
  </w:style>
  <w:style w:type="paragraph" w:customStyle="1" w:styleId="2c">
    <w:name w:val="列出段落2"/>
    <w:basedOn w:val="a6"/>
    <w:qFormat/>
    <w:rsid w:val="001967C8"/>
    <w:pPr>
      <w:ind w:firstLineChars="200" w:firstLine="420"/>
    </w:pPr>
    <w:rPr>
      <w:rFonts w:ascii="Calibri" w:eastAsia="宋体" w:hAnsi="Calibri" w:cs="Times New Roman"/>
    </w:rPr>
  </w:style>
  <w:style w:type="paragraph" w:customStyle="1" w:styleId="CharCharChar1Char2">
    <w:name w:val="Char Char Char1 Char2"/>
    <w:basedOn w:val="a6"/>
    <w:qFormat/>
    <w:rsid w:val="001967C8"/>
    <w:rPr>
      <w:rFonts w:ascii="Tahoma" w:eastAsia="宋体" w:hAnsi="Tahoma" w:cs="Times New Roman"/>
      <w:sz w:val="24"/>
      <w:szCs w:val="20"/>
    </w:rPr>
  </w:style>
  <w:style w:type="paragraph" w:customStyle="1" w:styleId="CharCharChar2">
    <w:name w:val="Char Char Char2"/>
    <w:basedOn w:val="a6"/>
    <w:qFormat/>
    <w:rsid w:val="001967C8"/>
    <w:rPr>
      <w:rFonts w:ascii="Tahoma" w:eastAsia="宋体" w:hAnsi="Tahoma" w:cs="Times New Roman"/>
      <w:sz w:val="24"/>
      <w:szCs w:val="20"/>
    </w:rPr>
  </w:style>
  <w:style w:type="paragraph" w:customStyle="1" w:styleId="CharCharCharCharCharCharChar2">
    <w:name w:val="Char Char Char Char Char Char Char2"/>
    <w:basedOn w:val="a6"/>
    <w:qFormat/>
    <w:rsid w:val="001967C8"/>
    <w:pPr>
      <w:snapToGrid w:val="0"/>
      <w:spacing w:line="360" w:lineRule="auto"/>
      <w:ind w:firstLineChars="200" w:firstLine="200"/>
    </w:pPr>
    <w:rPr>
      <w:rFonts w:ascii="Times New Roman" w:eastAsia="仿宋_GB2312" w:hAnsi="Times New Roman" w:cs="Times New Roman"/>
      <w:sz w:val="24"/>
      <w:szCs w:val="24"/>
    </w:rPr>
  </w:style>
  <w:style w:type="paragraph" w:customStyle="1" w:styleId="2d">
    <w:name w:val="正文缩进2"/>
    <w:basedOn w:val="a6"/>
    <w:qFormat/>
    <w:rsid w:val="001967C8"/>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e">
    <w:name w:val="修订1"/>
    <w:qFormat/>
    <w:rsid w:val="001967C8"/>
    <w:rPr>
      <w:rFonts w:ascii="Times New Roman" w:eastAsia="宋体" w:hAnsi="Times New Roman" w:cs="Times New Roman"/>
      <w:szCs w:val="24"/>
    </w:rPr>
  </w:style>
  <w:style w:type="paragraph" w:customStyle="1" w:styleId="Char22">
    <w:name w:val="Char22"/>
    <w:basedOn w:val="a6"/>
    <w:qFormat/>
    <w:rsid w:val="001967C8"/>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1967C8"/>
    <w:rPr>
      <w:rFonts w:ascii="宋体" w:eastAsia="宋体" w:hAnsi="宋体" w:cs="Courier New"/>
      <w:sz w:val="32"/>
      <w:szCs w:val="32"/>
    </w:rPr>
  </w:style>
  <w:style w:type="paragraph" w:customStyle="1" w:styleId="Char2CharCharCharCharCharChar1">
    <w:name w:val="Char2 Char Char Char Char Char Char1"/>
    <w:basedOn w:val="a6"/>
    <w:qFormat/>
    <w:rsid w:val="001967C8"/>
    <w:pPr>
      <w:widowControl/>
      <w:spacing w:line="400" w:lineRule="exact"/>
      <w:jc w:val="center"/>
    </w:pPr>
    <w:rPr>
      <w:rFonts w:ascii="Times New Roman" w:eastAsia="宋体" w:hAnsi="Times New Roman" w:cs="Times New Roman"/>
      <w:szCs w:val="24"/>
    </w:rPr>
  </w:style>
  <w:style w:type="character" w:customStyle="1" w:styleId="Charc">
    <w:name w:val="页脚 Char"/>
    <w:qFormat/>
    <w:rsid w:val="001967C8"/>
    <w:rPr>
      <w:rFonts w:ascii="宋体" w:eastAsia="宋体"/>
      <w:sz w:val="18"/>
      <w:lang w:val="en-US" w:eastAsia="zh-CN" w:bidi="ar-SA"/>
    </w:rPr>
  </w:style>
  <w:style w:type="paragraph" w:customStyle="1" w:styleId="CharChar41">
    <w:name w:val="Char Char41"/>
    <w:basedOn w:val="a6"/>
    <w:qFormat/>
    <w:rsid w:val="001967C8"/>
    <w:pPr>
      <w:widowControl/>
      <w:spacing w:line="400" w:lineRule="exact"/>
      <w:jc w:val="center"/>
    </w:pPr>
    <w:rPr>
      <w:rFonts w:ascii="Times New Roman" w:eastAsia="宋体" w:hAnsi="Times New Roman" w:cs="Times New Roman"/>
      <w:szCs w:val="24"/>
    </w:rPr>
  </w:style>
  <w:style w:type="character" w:customStyle="1" w:styleId="Chard">
    <w:name w:val="批注文字 Char"/>
    <w:uiPriority w:val="99"/>
    <w:qFormat/>
    <w:rsid w:val="001967C8"/>
    <w:rPr>
      <w:kern w:val="2"/>
      <w:sz w:val="21"/>
      <w:szCs w:val="24"/>
    </w:rPr>
  </w:style>
  <w:style w:type="character" w:customStyle="1" w:styleId="Chare">
    <w:name w:val="标题 Char"/>
    <w:qFormat/>
    <w:rsid w:val="001967C8"/>
    <w:rPr>
      <w:b/>
      <w:kern w:val="2"/>
      <w:sz w:val="32"/>
    </w:rPr>
  </w:style>
  <w:style w:type="paragraph" w:customStyle="1" w:styleId="affffb">
    <w:name w:val="图例"/>
    <w:basedOn w:val="a6"/>
    <w:qFormat/>
    <w:rsid w:val="001967C8"/>
    <w:pPr>
      <w:spacing w:before="120" w:after="120" w:line="360" w:lineRule="auto"/>
      <w:jc w:val="center"/>
    </w:pPr>
    <w:rPr>
      <w:rFonts w:ascii="Times New Roman" w:eastAsia="仿宋_GB2312" w:hAnsi="Times New Roman" w:cs="Times New Roman"/>
      <w:b/>
      <w:sz w:val="24"/>
      <w:szCs w:val="20"/>
    </w:rPr>
  </w:style>
  <w:style w:type="table" w:customStyle="1" w:styleId="TableNormal">
    <w:name w:val="Table Normal"/>
    <w:uiPriority w:val="2"/>
    <w:semiHidden/>
    <w:unhideWhenUsed/>
    <w:qFormat/>
    <w:rsid w:val="001967C8"/>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1967C8"/>
    <w:pPr>
      <w:autoSpaceDE w:val="0"/>
      <w:autoSpaceDN w:val="0"/>
      <w:jc w:val="left"/>
    </w:pPr>
    <w:rPr>
      <w:rFonts w:ascii="宋体" w:eastAsia="宋体" w:hAnsi="宋体" w:cs="宋体"/>
      <w:kern w:val="0"/>
      <w:sz w:val="22"/>
      <w:lang w:eastAsia="en-US"/>
    </w:rPr>
  </w:style>
  <w:style w:type="character" w:customStyle="1" w:styleId="font01">
    <w:name w:val="font01"/>
    <w:basedOn w:val="a7"/>
    <w:qFormat/>
    <w:rsid w:val="001967C8"/>
    <w:rPr>
      <w:rFonts w:ascii="Calibri" w:hAnsi="Calibri" w:cs="Calibri"/>
      <w:color w:val="000000"/>
      <w:sz w:val="21"/>
      <w:szCs w:val="21"/>
      <w:u w:val="none"/>
    </w:rPr>
  </w:style>
  <w:style w:type="character" w:customStyle="1" w:styleId="font31">
    <w:name w:val="font31"/>
    <w:basedOn w:val="a7"/>
    <w:qFormat/>
    <w:rsid w:val="001967C8"/>
    <w:rPr>
      <w:rFonts w:ascii="宋体" w:eastAsia="宋体" w:hAnsi="宋体" w:cs="宋体" w:hint="eastAsia"/>
      <w:color w:val="000000"/>
      <w:sz w:val="21"/>
      <w:szCs w:val="21"/>
      <w:u w:val="none"/>
    </w:rPr>
  </w:style>
  <w:style w:type="paragraph" w:customStyle="1" w:styleId="TOC10">
    <w:name w:val="TOC 标题1"/>
    <w:basedOn w:val="11"/>
    <w:next w:val="a6"/>
    <w:uiPriority w:val="39"/>
    <w:unhideWhenUsed/>
    <w:qFormat/>
    <w:rsid w:val="001967C8"/>
    <w:pPr>
      <w:spacing w:before="340" w:after="330" w:line="578" w:lineRule="auto"/>
      <w:outlineLvl w:val="9"/>
    </w:pPr>
    <w:rPr>
      <w:rFonts w:ascii="Times New Roman" w:eastAsia="宋体" w:hAnsi="Times New Roman" w:cs="Times New Roman"/>
      <w:b/>
      <w:bCs/>
      <w:color w:val="auto"/>
      <w:kern w:val="44"/>
      <w:sz w:val="44"/>
      <w:szCs w:val="44"/>
    </w:rPr>
  </w:style>
  <w:style w:type="paragraph" w:customStyle="1" w:styleId="affffc">
    <w:name w:val="表格"/>
    <w:basedOn w:val="a6"/>
    <w:next w:val="a6"/>
    <w:link w:val="affffd"/>
    <w:qFormat/>
    <w:rsid w:val="001967C8"/>
    <w:pPr>
      <w:adjustRightInd w:val="0"/>
      <w:snapToGrid w:val="0"/>
      <w:jc w:val="center"/>
    </w:pPr>
    <w:rPr>
      <w:rFonts w:ascii="Times New Roman" w:eastAsia="宋体" w:hAnsi="Times New Roman" w:cs="Times New Roman"/>
      <w:color w:val="000000"/>
      <w:szCs w:val="21"/>
    </w:rPr>
  </w:style>
  <w:style w:type="character" w:customStyle="1" w:styleId="affffd">
    <w:name w:val="表格 字符"/>
    <w:basedOn w:val="a7"/>
    <w:link w:val="affffc"/>
    <w:qFormat/>
    <w:rsid w:val="001967C8"/>
    <w:rPr>
      <w:rFonts w:ascii="Times New Roman" w:eastAsia="宋体" w:hAnsi="Times New Roman" w:cs="Times New Roman"/>
      <w:color w:val="000000"/>
      <w:szCs w:val="21"/>
    </w:rPr>
  </w:style>
  <w:style w:type="paragraph" w:customStyle="1" w:styleId="205052">
    <w:name w:val="样式 样式 报告正文 + 首行缩进:  2 字符 段前: 0.5 行 段后: 0.5 行 + 首行缩进:  2 字符"/>
    <w:basedOn w:val="a6"/>
    <w:qFormat/>
    <w:rsid w:val="001967C8"/>
    <w:pPr>
      <w:spacing w:line="480" w:lineRule="exact"/>
      <w:ind w:firstLineChars="200" w:firstLine="200"/>
      <w:jc w:val="left"/>
      <w:textAlignment w:val="center"/>
    </w:pPr>
    <w:rPr>
      <w:rFonts w:ascii="Times New Roman" w:eastAsia="宋体" w:hAnsi="Times New Roman" w:cs="宋体"/>
      <w:sz w:val="24"/>
      <w:szCs w:val="20"/>
    </w:rPr>
  </w:style>
  <w:style w:type="paragraph" w:customStyle="1" w:styleId="110">
    <w:name w:val="正文11"/>
    <w:basedOn w:val="a6"/>
    <w:rsid w:val="001967C8"/>
    <w:pPr>
      <w:spacing w:line="360" w:lineRule="auto"/>
      <w:ind w:firstLineChars="200" w:firstLine="480"/>
    </w:pPr>
    <w:rPr>
      <w:rFonts w:ascii="Times New Roman" w:eastAsia="宋体" w:hAnsi="Times New Roman" w:cs="宋体"/>
      <w:sz w:val="24"/>
      <w:szCs w:val="20"/>
    </w:rPr>
  </w:style>
  <w:style w:type="character" w:customStyle="1" w:styleId="1f">
    <w:name w:val="未处理的提及1"/>
    <w:basedOn w:val="a7"/>
    <w:uiPriority w:val="99"/>
    <w:semiHidden/>
    <w:unhideWhenUsed/>
    <w:rsid w:val="001967C8"/>
    <w:rPr>
      <w:color w:val="605E5C"/>
      <w:shd w:val="clear" w:color="auto" w:fill="E1DFDD"/>
    </w:rPr>
  </w:style>
  <w:style w:type="paragraph" w:customStyle="1" w:styleId="msonormal0">
    <w:name w:val="msonormal"/>
    <w:basedOn w:val="a6"/>
    <w:qFormat/>
    <w:rsid w:val="001967C8"/>
    <w:pPr>
      <w:widowControl/>
      <w:spacing w:before="100" w:beforeAutospacing="1" w:after="100" w:afterAutospacing="1"/>
      <w:jc w:val="left"/>
    </w:pPr>
    <w:rPr>
      <w:rFonts w:ascii="宋体" w:eastAsia="宋体" w:hAnsi="宋体" w:cs="宋体"/>
      <w:kern w:val="0"/>
      <w:sz w:val="24"/>
      <w:szCs w:val="24"/>
    </w:rPr>
  </w:style>
  <w:style w:type="paragraph" w:customStyle="1" w:styleId="font10">
    <w:name w:val="font10"/>
    <w:basedOn w:val="a6"/>
    <w:qFormat/>
    <w:rsid w:val="001967C8"/>
    <w:pPr>
      <w:widowControl/>
      <w:spacing w:before="100" w:beforeAutospacing="1" w:after="100" w:afterAutospacing="1"/>
      <w:jc w:val="left"/>
    </w:pPr>
    <w:rPr>
      <w:rFonts w:ascii="Times New Roman" w:eastAsia="宋体" w:hAnsi="Times New Roman" w:cs="Times New Roman"/>
      <w:b/>
      <w:bCs/>
      <w:color w:val="000000"/>
      <w:kern w:val="0"/>
      <w:sz w:val="22"/>
    </w:rPr>
  </w:style>
  <w:style w:type="paragraph" w:customStyle="1" w:styleId="font11">
    <w:name w:val="font11"/>
    <w:basedOn w:val="a6"/>
    <w:rsid w:val="001967C8"/>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12">
    <w:name w:val="font12"/>
    <w:basedOn w:val="a6"/>
    <w:qFormat/>
    <w:rsid w:val="001967C8"/>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13">
    <w:name w:val="font13"/>
    <w:basedOn w:val="a6"/>
    <w:rsid w:val="001967C8"/>
    <w:pPr>
      <w:widowControl/>
      <w:spacing w:before="100" w:beforeAutospacing="1" w:after="100" w:afterAutospacing="1"/>
      <w:jc w:val="left"/>
    </w:pPr>
    <w:rPr>
      <w:rFonts w:ascii="宋体" w:eastAsia="宋体" w:hAnsi="宋体" w:cs="宋体"/>
      <w:color w:val="000000"/>
      <w:kern w:val="0"/>
      <w:sz w:val="22"/>
    </w:rPr>
  </w:style>
  <w:style w:type="paragraph" w:customStyle="1" w:styleId="font14">
    <w:name w:val="font14"/>
    <w:basedOn w:val="a6"/>
    <w:qFormat/>
    <w:rsid w:val="001967C8"/>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15">
    <w:name w:val="font15"/>
    <w:basedOn w:val="a6"/>
    <w:qFormat/>
    <w:rsid w:val="001967C8"/>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6">
    <w:name w:val="font16"/>
    <w:basedOn w:val="a6"/>
    <w:qFormat/>
    <w:rsid w:val="001967C8"/>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17">
    <w:name w:val="font17"/>
    <w:basedOn w:val="a6"/>
    <w:rsid w:val="001967C8"/>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18">
    <w:name w:val="font18"/>
    <w:basedOn w:val="a6"/>
    <w:rsid w:val="001967C8"/>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9">
    <w:name w:val="font19"/>
    <w:basedOn w:val="a6"/>
    <w:qFormat/>
    <w:rsid w:val="001967C8"/>
    <w:pPr>
      <w:widowControl/>
      <w:spacing w:before="100" w:beforeAutospacing="1" w:after="100" w:afterAutospacing="1"/>
      <w:jc w:val="left"/>
    </w:pPr>
    <w:rPr>
      <w:rFonts w:ascii="宋体" w:eastAsia="宋体" w:hAnsi="宋体" w:cs="宋体"/>
      <w:color w:val="000000"/>
      <w:kern w:val="0"/>
      <w:sz w:val="22"/>
    </w:rPr>
  </w:style>
  <w:style w:type="paragraph" w:customStyle="1" w:styleId="font20">
    <w:name w:val="font20"/>
    <w:basedOn w:val="a6"/>
    <w:rsid w:val="001967C8"/>
    <w:pPr>
      <w:widowControl/>
      <w:spacing w:before="100" w:beforeAutospacing="1" w:after="100" w:afterAutospacing="1"/>
      <w:jc w:val="left"/>
    </w:pPr>
    <w:rPr>
      <w:rFonts w:ascii="宋体" w:eastAsia="宋体" w:hAnsi="宋体" w:cs="宋体"/>
      <w:b/>
      <w:bCs/>
      <w:color w:val="000000"/>
      <w:kern w:val="0"/>
      <w:sz w:val="22"/>
    </w:rPr>
  </w:style>
  <w:style w:type="paragraph" w:customStyle="1" w:styleId="xl65">
    <w:name w:val="xl65"/>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66">
    <w:name w:val="xl66"/>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7">
    <w:name w:val="xl67"/>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68">
    <w:name w:val="xl68"/>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69">
    <w:name w:val="xl69"/>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0">
    <w:name w:val="xl70"/>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72">
    <w:name w:val="xl72"/>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xl75">
    <w:name w:val="xl75"/>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6">
    <w:name w:val="xl76"/>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8">
    <w:name w:val="xl78"/>
    <w:basedOn w:val="a6"/>
    <w:qFormat/>
    <w:rsid w:val="001967C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6"/>
    <w:qFormat/>
    <w:rsid w:val="001967C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80">
    <w:name w:val="xl80"/>
    <w:basedOn w:val="a6"/>
    <w:qFormat/>
    <w:rsid w:val="001967C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Cs w:val="21"/>
    </w:rPr>
  </w:style>
  <w:style w:type="paragraph" w:customStyle="1" w:styleId="xl81">
    <w:name w:val="xl81"/>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82">
    <w:name w:val="xl82"/>
    <w:basedOn w:val="a6"/>
    <w:qFormat/>
    <w:rsid w:val="001967C8"/>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83">
    <w:name w:val="xl83"/>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6">
    <w:name w:val="xl86"/>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b/>
      <w:bCs/>
      <w:color w:val="000000"/>
      <w:kern w:val="0"/>
      <w:szCs w:val="21"/>
    </w:rPr>
  </w:style>
  <w:style w:type="paragraph" w:customStyle="1" w:styleId="xl87">
    <w:name w:val="xl87"/>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color w:val="000000"/>
      <w:kern w:val="0"/>
      <w:szCs w:val="21"/>
    </w:rPr>
  </w:style>
  <w:style w:type="paragraph" w:customStyle="1" w:styleId="xl88">
    <w:name w:val="xl88"/>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b/>
      <w:bCs/>
      <w:color w:val="000000"/>
      <w:kern w:val="0"/>
      <w:szCs w:val="21"/>
    </w:rPr>
  </w:style>
  <w:style w:type="paragraph" w:customStyle="1" w:styleId="xl89">
    <w:name w:val="xl89"/>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color w:val="000000"/>
      <w:kern w:val="0"/>
      <w:szCs w:val="21"/>
    </w:rPr>
  </w:style>
  <w:style w:type="paragraph" w:customStyle="1" w:styleId="xl90">
    <w:name w:val="xl90"/>
    <w:basedOn w:val="a6"/>
    <w:qFormat/>
    <w:rsid w:val="001967C8"/>
    <w:pPr>
      <w:widowControl/>
      <w:shd w:val="clear" w:color="000000" w:fill="E2EFDA"/>
      <w:spacing w:before="100" w:beforeAutospacing="1" w:after="100" w:afterAutospacing="1"/>
      <w:jc w:val="left"/>
      <w:textAlignment w:val="bottom"/>
    </w:pPr>
    <w:rPr>
      <w:rFonts w:ascii="宋体" w:eastAsia="宋体" w:hAnsi="宋体" w:cs="宋体"/>
      <w:kern w:val="0"/>
      <w:sz w:val="24"/>
      <w:szCs w:val="24"/>
    </w:rPr>
  </w:style>
  <w:style w:type="paragraph" w:customStyle="1" w:styleId="xl91">
    <w:name w:val="xl91"/>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93">
    <w:name w:val="xl93"/>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94">
    <w:name w:val="xl94"/>
    <w:basedOn w:val="a6"/>
    <w:qFormat/>
    <w:rsid w:val="001967C8"/>
    <w:pPr>
      <w:widowControl/>
      <w:shd w:val="clear" w:color="000000" w:fill="E2EFDA"/>
      <w:spacing w:before="100" w:beforeAutospacing="1" w:after="100" w:afterAutospacing="1"/>
      <w:jc w:val="left"/>
    </w:pPr>
    <w:rPr>
      <w:rFonts w:ascii="宋体" w:eastAsia="宋体" w:hAnsi="宋体" w:cs="宋体"/>
      <w:kern w:val="0"/>
      <w:sz w:val="24"/>
      <w:szCs w:val="24"/>
    </w:rPr>
  </w:style>
  <w:style w:type="paragraph" w:customStyle="1" w:styleId="xl95">
    <w:name w:val="xl95"/>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kern w:val="0"/>
      <w:sz w:val="24"/>
      <w:szCs w:val="24"/>
    </w:rPr>
  </w:style>
  <w:style w:type="paragraph" w:customStyle="1" w:styleId="xl96">
    <w:name w:val="xl96"/>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xl97">
    <w:name w:val="xl97"/>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仿宋" w:eastAsia="仿宋" w:hAnsi="仿宋" w:cs="宋体"/>
      <w:b/>
      <w:bCs/>
      <w:color w:val="000000"/>
      <w:kern w:val="0"/>
      <w:sz w:val="24"/>
      <w:szCs w:val="24"/>
    </w:rPr>
  </w:style>
  <w:style w:type="paragraph" w:customStyle="1" w:styleId="xl98">
    <w:name w:val="xl98"/>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仿宋" w:eastAsia="仿宋" w:hAnsi="仿宋" w:cs="宋体"/>
      <w:color w:val="000000"/>
      <w:kern w:val="0"/>
      <w:sz w:val="24"/>
      <w:szCs w:val="24"/>
    </w:rPr>
  </w:style>
  <w:style w:type="paragraph" w:customStyle="1" w:styleId="xl99">
    <w:name w:val="xl99"/>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宋体" w:eastAsia="宋体" w:hAnsi="宋体" w:cs="宋体"/>
      <w:color w:val="000000"/>
      <w:kern w:val="0"/>
      <w:szCs w:val="21"/>
    </w:rPr>
  </w:style>
  <w:style w:type="paragraph" w:customStyle="1" w:styleId="xl101">
    <w:name w:val="xl101"/>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b/>
      <w:bCs/>
      <w:color w:val="000000"/>
      <w:kern w:val="0"/>
      <w:szCs w:val="21"/>
    </w:rPr>
  </w:style>
  <w:style w:type="paragraph" w:customStyle="1" w:styleId="xl102">
    <w:name w:val="xl102"/>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b/>
      <w:bCs/>
      <w:color w:val="000000"/>
      <w:kern w:val="0"/>
      <w:szCs w:val="21"/>
    </w:rPr>
  </w:style>
  <w:style w:type="paragraph" w:customStyle="1" w:styleId="xl103">
    <w:name w:val="xl103"/>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000000"/>
      <w:kern w:val="0"/>
      <w:szCs w:val="21"/>
    </w:rPr>
  </w:style>
  <w:style w:type="paragraph" w:customStyle="1" w:styleId="xl104">
    <w:name w:val="xl104"/>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05">
    <w:name w:val="xl105"/>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06">
    <w:name w:val="xl106"/>
    <w:basedOn w:val="a6"/>
    <w:rsid w:val="001967C8"/>
    <w:pPr>
      <w:widowControl/>
      <w:shd w:val="clear" w:color="000000" w:fill="FFE699"/>
      <w:spacing w:before="100" w:beforeAutospacing="1" w:after="100" w:afterAutospacing="1"/>
      <w:jc w:val="left"/>
    </w:pPr>
    <w:rPr>
      <w:rFonts w:ascii="宋体" w:eastAsia="宋体" w:hAnsi="宋体" w:cs="宋体"/>
      <w:kern w:val="0"/>
      <w:sz w:val="24"/>
      <w:szCs w:val="24"/>
    </w:rPr>
  </w:style>
  <w:style w:type="paragraph" w:customStyle="1" w:styleId="xl107">
    <w:name w:val="xl107"/>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08">
    <w:name w:val="xl108"/>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b/>
      <w:bCs/>
      <w:color w:val="000000"/>
      <w:kern w:val="0"/>
      <w:sz w:val="24"/>
      <w:szCs w:val="24"/>
    </w:rPr>
  </w:style>
  <w:style w:type="paragraph" w:customStyle="1" w:styleId="xl109">
    <w:name w:val="xl109"/>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bottom"/>
    </w:pPr>
    <w:rPr>
      <w:rFonts w:ascii="宋体" w:eastAsia="宋体" w:hAnsi="宋体" w:cs="宋体"/>
      <w:kern w:val="0"/>
      <w:sz w:val="24"/>
      <w:szCs w:val="24"/>
    </w:rPr>
  </w:style>
  <w:style w:type="paragraph" w:customStyle="1" w:styleId="xl110">
    <w:name w:val="xl110"/>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000000"/>
      <w:kern w:val="0"/>
      <w:szCs w:val="21"/>
    </w:rPr>
  </w:style>
  <w:style w:type="paragraph" w:customStyle="1" w:styleId="xl111">
    <w:name w:val="xl111"/>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xl112">
    <w:name w:val="xl112"/>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b/>
      <w:bCs/>
      <w:color w:val="000000"/>
      <w:kern w:val="0"/>
      <w:sz w:val="24"/>
      <w:szCs w:val="24"/>
    </w:rPr>
  </w:style>
  <w:style w:type="paragraph" w:customStyle="1" w:styleId="xl113">
    <w:name w:val="xl113"/>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仿宋" w:eastAsia="仿宋" w:hAnsi="仿宋" w:cs="宋体"/>
      <w:color w:val="000000"/>
      <w:kern w:val="0"/>
      <w:sz w:val="24"/>
      <w:szCs w:val="24"/>
    </w:rPr>
  </w:style>
  <w:style w:type="paragraph" w:customStyle="1" w:styleId="xl114">
    <w:name w:val="xl114"/>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000000"/>
      <w:kern w:val="0"/>
      <w:sz w:val="24"/>
      <w:szCs w:val="24"/>
    </w:rPr>
  </w:style>
  <w:style w:type="paragraph" w:customStyle="1" w:styleId="xl115">
    <w:name w:val="xl115"/>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116">
    <w:name w:val="xl116"/>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000000"/>
      <w:kern w:val="0"/>
      <w:szCs w:val="21"/>
    </w:rPr>
  </w:style>
  <w:style w:type="paragraph" w:customStyle="1" w:styleId="xl117">
    <w:name w:val="xl117"/>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118">
    <w:name w:val="xl118"/>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19">
    <w:name w:val="xl119"/>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20">
    <w:name w:val="xl120"/>
    <w:basedOn w:val="a6"/>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color w:val="FF0000"/>
      <w:kern w:val="0"/>
      <w:szCs w:val="21"/>
    </w:rPr>
  </w:style>
  <w:style w:type="paragraph" w:customStyle="1" w:styleId="xl121">
    <w:name w:val="xl121"/>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FF0000"/>
      <w:kern w:val="0"/>
      <w:szCs w:val="21"/>
    </w:rPr>
  </w:style>
  <w:style w:type="paragraph" w:customStyle="1" w:styleId="xl122">
    <w:name w:val="xl122"/>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4"/>
      <w:szCs w:val="24"/>
    </w:rPr>
  </w:style>
  <w:style w:type="paragraph" w:customStyle="1" w:styleId="xl123">
    <w:name w:val="xl123"/>
    <w:basedOn w:val="a6"/>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color w:val="FF0000"/>
      <w:kern w:val="0"/>
      <w:sz w:val="24"/>
      <w:szCs w:val="24"/>
    </w:rPr>
  </w:style>
  <w:style w:type="paragraph" w:customStyle="1" w:styleId="xl124">
    <w:name w:val="xl124"/>
    <w:basedOn w:val="a6"/>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宋体" w:hAnsi="Times New Roman" w:cs="Times New Roman"/>
      <w:color w:val="FF0000"/>
      <w:kern w:val="0"/>
      <w:sz w:val="24"/>
      <w:szCs w:val="24"/>
    </w:rPr>
  </w:style>
  <w:style w:type="paragraph" w:customStyle="1" w:styleId="xl125">
    <w:name w:val="xl125"/>
    <w:basedOn w:val="a6"/>
    <w:qFormat/>
    <w:rsid w:val="001967C8"/>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宋体" w:eastAsia="宋体" w:hAnsi="宋体" w:cs="宋体"/>
      <w:color w:val="FF0000"/>
      <w:kern w:val="0"/>
      <w:sz w:val="24"/>
      <w:szCs w:val="24"/>
    </w:rPr>
  </w:style>
  <w:style w:type="paragraph" w:customStyle="1" w:styleId="xl126">
    <w:name w:val="xl126"/>
    <w:basedOn w:val="a6"/>
    <w:qFormat/>
    <w:rsid w:val="001967C8"/>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宋体" w:eastAsia="宋体" w:hAnsi="宋体" w:cs="宋体"/>
      <w:color w:val="FF0000"/>
      <w:kern w:val="0"/>
      <w:sz w:val="24"/>
      <w:szCs w:val="24"/>
    </w:rPr>
  </w:style>
  <w:style w:type="paragraph" w:customStyle="1" w:styleId="xl127">
    <w:name w:val="xl127"/>
    <w:basedOn w:val="a6"/>
    <w:rsid w:val="001967C8"/>
    <w:pPr>
      <w:widowControl/>
      <w:spacing w:before="100" w:beforeAutospacing="1" w:after="100" w:afterAutospacing="1"/>
      <w:jc w:val="left"/>
      <w:textAlignment w:val="bottom"/>
    </w:pPr>
    <w:rPr>
      <w:rFonts w:ascii="宋体" w:eastAsia="宋体" w:hAnsi="宋体" w:cs="宋体"/>
      <w:color w:val="FF0000"/>
      <w:kern w:val="0"/>
      <w:sz w:val="24"/>
      <w:szCs w:val="24"/>
    </w:rPr>
  </w:style>
  <w:style w:type="paragraph" w:customStyle="1" w:styleId="xl128">
    <w:name w:val="xl128"/>
    <w:basedOn w:val="a6"/>
    <w:qFormat/>
    <w:rsid w:val="001967C8"/>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29">
    <w:name w:val="xl129"/>
    <w:basedOn w:val="a6"/>
    <w:qFormat/>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130">
    <w:name w:val="xl130"/>
    <w:basedOn w:val="a6"/>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31">
    <w:name w:val="xl131"/>
    <w:basedOn w:val="a6"/>
    <w:qFormat/>
    <w:rsid w:val="001967C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132">
    <w:name w:val="xl132"/>
    <w:basedOn w:val="a6"/>
    <w:rsid w:val="001967C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133">
    <w:name w:val="xl133"/>
    <w:basedOn w:val="a6"/>
    <w:qFormat/>
    <w:rsid w:val="001967C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Cs w:val="21"/>
    </w:rPr>
  </w:style>
  <w:style w:type="paragraph" w:customStyle="1" w:styleId="xl134">
    <w:name w:val="xl134"/>
    <w:basedOn w:val="a6"/>
    <w:qFormat/>
    <w:rsid w:val="001967C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Cs w:val="21"/>
    </w:rPr>
  </w:style>
  <w:style w:type="paragraph" w:customStyle="1" w:styleId="xl135">
    <w:name w:val="xl135"/>
    <w:basedOn w:val="a6"/>
    <w:rsid w:val="001967C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6"/>
    <w:qFormat/>
    <w:rsid w:val="001967C8"/>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7">
    <w:name w:val="xl137"/>
    <w:basedOn w:val="a6"/>
    <w:qFormat/>
    <w:rsid w:val="001967C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6"/>
    <w:qFormat/>
    <w:rsid w:val="001967C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139">
    <w:name w:val="xl139"/>
    <w:basedOn w:val="a6"/>
    <w:rsid w:val="001967C8"/>
    <w:pPr>
      <w:widowControl/>
      <w:pBdr>
        <w:top w:val="single" w:sz="4" w:space="0" w:color="auto"/>
        <w:bottom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140">
    <w:name w:val="xl140"/>
    <w:basedOn w:val="a6"/>
    <w:qFormat/>
    <w:rsid w:val="001967C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Cs w:val="21"/>
    </w:rPr>
  </w:style>
  <w:style w:type="paragraph" w:customStyle="1" w:styleId="xl141">
    <w:name w:val="xl141"/>
    <w:basedOn w:val="a6"/>
    <w:qFormat/>
    <w:rsid w:val="001967C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2">
    <w:name w:val="xl142"/>
    <w:basedOn w:val="a6"/>
    <w:qFormat/>
    <w:rsid w:val="001967C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43">
    <w:name w:val="xl143"/>
    <w:basedOn w:val="a6"/>
    <w:rsid w:val="001967C8"/>
    <w:pPr>
      <w:widowControl/>
      <w:pBdr>
        <w:top w:val="single" w:sz="4" w:space="0" w:color="auto"/>
        <w:left w:val="single" w:sz="4" w:space="0" w:color="auto"/>
        <w:bottom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44">
    <w:name w:val="xl144"/>
    <w:basedOn w:val="a6"/>
    <w:qFormat/>
    <w:rsid w:val="001967C8"/>
    <w:pPr>
      <w:widowControl/>
      <w:pBdr>
        <w:top w:val="single" w:sz="4" w:space="0" w:color="auto"/>
        <w:bottom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6"/>
    <w:rsid w:val="001967C8"/>
    <w:pPr>
      <w:widowControl/>
      <w:pBdr>
        <w:top w:val="single" w:sz="4" w:space="0" w:color="auto"/>
        <w:bottom w:val="single" w:sz="4" w:space="0" w:color="auto"/>
        <w:right w:val="single" w:sz="4" w:space="0" w:color="auto"/>
      </w:pBdr>
      <w:shd w:val="clear" w:color="000000" w:fill="FFE699"/>
      <w:spacing w:before="100" w:beforeAutospacing="1" w:after="100" w:afterAutospacing="1"/>
      <w:jc w:val="center"/>
    </w:pPr>
    <w:rPr>
      <w:rFonts w:ascii="Times New Roman" w:eastAsia="宋体" w:hAnsi="Times New Roman" w:cs="Times New Roman"/>
      <w:kern w:val="0"/>
      <w:sz w:val="24"/>
      <w:szCs w:val="24"/>
    </w:rPr>
  </w:style>
  <w:style w:type="paragraph" w:customStyle="1" w:styleId="xl146">
    <w:name w:val="xl146"/>
    <w:basedOn w:val="a6"/>
    <w:qFormat/>
    <w:rsid w:val="001967C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FF0000"/>
      <w:kern w:val="0"/>
      <w:szCs w:val="21"/>
    </w:rPr>
  </w:style>
  <w:style w:type="paragraph" w:customStyle="1" w:styleId="xl147">
    <w:name w:val="xl147"/>
    <w:basedOn w:val="a6"/>
    <w:rsid w:val="001967C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Cs w:val="21"/>
    </w:rPr>
  </w:style>
  <w:style w:type="paragraph" w:customStyle="1" w:styleId="xl148">
    <w:name w:val="xl148"/>
    <w:basedOn w:val="a6"/>
    <w:rsid w:val="001967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customStyle="1" w:styleId="1f0">
    <w:name w:val="网格型1"/>
    <w:basedOn w:val="a8"/>
    <w:uiPriority w:val="59"/>
    <w:qFormat/>
    <w:rsid w:val="001967C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Char">
    <w:name w:val="Y-正文 Char"/>
    <w:basedOn w:val="a7"/>
    <w:link w:val="Y-"/>
    <w:uiPriority w:val="1"/>
    <w:qFormat/>
    <w:locked/>
    <w:rsid w:val="001967C8"/>
    <w:rPr>
      <w:rFonts w:eastAsia="仿宋_GB2312"/>
      <w:sz w:val="24"/>
      <w:szCs w:val="21"/>
    </w:rPr>
  </w:style>
  <w:style w:type="paragraph" w:customStyle="1" w:styleId="Y-">
    <w:name w:val="Y-正文"/>
    <w:basedOn w:val="a6"/>
    <w:link w:val="Y-Char"/>
    <w:uiPriority w:val="1"/>
    <w:qFormat/>
    <w:rsid w:val="001967C8"/>
    <w:pPr>
      <w:spacing w:line="480" w:lineRule="auto"/>
      <w:ind w:firstLineChars="200" w:firstLine="200"/>
    </w:pPr>
    <w:rPr>
      <w:rFonts w:eastAsia="仿宋_GB2312"/>
      <w:sz w:val="24"/>
      <w:szCs w:val="21"/>
    </w:rPr>
  </w:style>
  <w:style w:type="character" w:customStyle="1" w:styleId="Y-Char0">
    <w:name w:val="Y-表头 Char"/>
    <w:basedOn w:val="a7"/>
    <w:link w:val="Y-0"/>
    <w:qFormat/>
    <w:locked/>
    <w:rsid w:val="001967C8"/>
    <w:rPr>
      <w:rFonts w:eastAsia="黑体"/>
      <w:szCs w:val="21"/>
    </w:rPr>
  </w:style>
  <w:style w:type="paragraph" w:customStyle="1" w:styleId="Y-0">
    <w:name w:val="Y-表头"/>
    <w:basedOn w:val="a6"/>
    <w:link w:val="Y-Char0"/>
    <w:qFormat/>
    <w:rsid w:val="001967C8"/>
    <w:pPr>
      <w:spacing w:beforeLines="30" w:before="30" w:afterLines="30" w:after="30"/>
      <w:jc w:val="center"/>
      <w:outlineLvl w:val="4"/>
    </w:pPr>
    <w:rPr>
      <w:rFonts w:eastAsia="黑体"/>
      <w:szCs w:val="21"/>
    </w:rPr>
  </w:style>
  <w:style w:type="character" w:customStyle="1" w:styleId="af9">
    <w:name w:val="题注 字符"/>
    <w:link w:val="af8"/>
    <w:qFormat/>
    <w:rsid w:val="001967C8"/>
    <w:rPr>
      <w:rFonts w:ascii="华文中宋" w:eastAsia="华文中宋" w:hAnsi="华文中宋" w:cs="Times New Roman"/>
      <w:sz w:val="36"/>
      <w:szCs w:val="20"/>
    </w:rPr>
  </w:style>
  <w:style w:type="paragraph" w:customStyle="1" w:styleId="affffe">
    <w:name w:val="图名"/>
    <w:basedOn w:val="a6"/>
    <w:qFormat/>
    <w:rsid w:val="001967C8"/>
    <w:pPr>
      <w:spacing w:line="360" w:lineRule="auto"/>
      <w:jc w:val="center"/>
    </w:pPr>
    <w:rPr>
      <w:rFonts w:ascii="Times New Roman" w:eastAsia="微软雅黑" w:hAnsi="Times New Roman" w:cs="Times New Roman"/>
      <w:b/>
      <w:sz w:val="24"/>
      <w:szCs w:val="24"/>
    </w:rPr>
  </w:style>
  <w:style w:type="paragraph" w:customStyle="1" w:styleId="Blockquote">
    <w:name w:val="Blockquote"/>
    <w:basedOn w:val="a6"/>
    <w:rsid w:val="001967C8"/>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ff">
    <w:name w:val="大标题"/>
    <w:basedOn w:val="a6"/>
    <w:qFormat/>
    <w:rsid w:val="001967C8"/>
    <w:pPr>
      <w:autoSpaceDE w:val="0"/>
      <w:autoSpaceDN w:val="0"/>
      <w:spacing w:before="100" w:beforeAutospacing="1" w:after="100" w:afterAutospacing="1" w:line="360" w:lineRule="auto"/>
      <w:jc w:val="left"/>
    </w:pPr>
    <w:rPr>
      <w:rFonts w:ascii="宋体" w:eastAsia="宋体" w:hAnsi="Times New Roman" w:cs="Arial"/>
      <w:b/>
      <w:sz w:val="32"/>
      <w:szCs w:val="32"/>
    </w:rPr>
  </w:style>
  <w:style w:type="paragraph" w:customStyle="1" w:styleId="afffff0">
    <w:name w:val="！正文"/>
    <w:basedOn w:val="a6"/>
    <w:qFormat/>
    <w:rsid w:val="001967C8"/>
    <w:pPr>
      <w:spacing w:line="360" w:lineRule="auto"/>
      <w:ind w:firstLineChars="200" w:firstLine="560"/>
      <w:jc w:val="left"/>
    </w:pPr>
    <w:rPr>
      <w:rFonts w:ascii="Calibri" w:eastAsia="仿宋_GB2312" w:hAnsi="Calibri" w:cs="Times New Roman"/>
      <w:sz w:val="28"/>
      <w:szCs w:val="28"/>
    </w:rPr>
  </w:style>
  <w:style w:type="paragraph" w:customStyle="1" w:styleId="afffff1">
    <w:name w:val="内文"/>
    <w:basedOn w:val="a6"/>
    <w:link w:val="Charf"/>
    <w:uiPriority w:val="99"/>
    <w:qFormat/>
    <w:rsid w:val="001967C8"/>
    <w:pPr>
      <w:spacing w:line="560" w:lineRule="exact"/>
      <w:ind w:firstLineChars="200" w:firstLine="200"/>
      <w:jc w:val="left"/>
    </w:pPr>
    <w:rPr>
      <w:rFonts w:ascii="宋体" w:eastAsia="宋体" w:hAnsi="宋体" w:cs="宋体"/>
      <w:sz w:val="24"/>
      <w:szCs w:val="28"/>
    </w:rPr>
  </w:style>
  <w:style w:type="paragraph" w:customStyle="1" w:styleId="2e">
    <w:name w:val="正文 缩进2字符"/>
    <w:basedOn w:val="a6"/>
    <w:qFormat/>
    <w:rsid w:val="001967C8"/>
    <w:pPr>
      <w:spacing w:line="288" w:lineRule="auto"/>
    </w:pPr>
    <w:rPr>
      <w:rFonts w:ascii="宋体" w:eastAsia="宋体" w:hAnsi="宋体" w:cs="Times New Roman"/>
      <w:sz w:val="28"/>
      <w:szCs w:val="28"/>
    </w:rPr>
  </w:style>
  <w:style w:type="paragraph" w:customStyle="1" w:styleId="afffff2">
    <w:name w:val="内加粗"/>
    <w:basedOn w:val="afffff1"/>
    <w:qFormat/>
    <w:rsid w:val="001967C8"/>
    <w:pPr>
      <w:ind w:firstLine="482"/>
    </w:pPr>
    <w:rPr>
      <w:b/>
    </w:rPr>
  </w:style>
  <w:style w:type="paragraph" w:customStyle="1" w:styleId="Style13">
    <w:name w:val="_Style 13"/>
    <w:qFormat/>
    <w:rsid w:val="001967C8"/>
    <w:pPr>
      <w:spacing w:before="120" w:after="120" w:line="288" w:lineRule="auto"/>
    </w:pPr>
    <w:rPr>
      <w:rFonts w:ascii="Arial" w:eastAsia="等线" w:hAnsi="Arial" w:cs="Arial"/>
      <w:kern w:val="0"/>
      <w:sz w:val="22"/>
    </w:rPr>
  </w:style>
  <w:style w:type="paragraph" w:styleId="afffff3">
    <w:name w:val="Revision"/>
    <w:hidden/>
    <w:uiPriority w:val="99"/>
    <w:semiHidden/>
    <w:rsid w:val="001967C8"/>
    <w:rPr>
      <w:rFonts w:ascii="Times New Roman" w:eastAsia="宋体" w:hAnsi="Times New Roman" w:cs="Times New Roman"/>
      <w:szCs w:val="24"/>
    </w:rPr>
  </w:style>
  <w:style w:type="character" w:customStyle="1" w:styleId="Charf">
    <w:name w:val="内文 Char"/>
    <w:link w:val="afffff1"/>
    <w:uiPriority w:val="99"/>
    <w:qFormat/>
    <w:locked/>
    <w:rsid w:val="001967C8"/>
    <w:rPr>
      <w:rFonts w:ascii="宋体" w:eastAsia="宋体" w:hAnsi="宋体" w:cs="宋体"/>
      <w:sz w:val="24"/>
      <w:szCs w:val="28"/>
    </w:rPr>
  </w:style>
  <w:style w:type="character" w:customStyle="1" w:styleId="1f1">
    <w:name w:val="明显强调1"/>
    <w:basedOn w:val="a7"/>
    <w:uiPriority w:val="21"/>
    <w:qFormat/>
    <w:rsid w:val="001967C8"/>
    <w:rPr>
      <w:i/>
      <w:iCs/>
      <w:color w:val="365F91"/>
    </w:rPr>
  </w:style>
  <w:style w:type="character" w:customStyle="1" w:styleId="1f2">
    <w:name w:val="明显参考1"/>
    <w:basedOn w:val="a7"/>
    <w:uiPriority w:val="32"/>
    <w:qFormat/>
    <w:rsid w:val="001967C8"/>
    <w:rPr>
      <w:b/>
      <w:bCs/>
      <w:smallCaps/>
      <w:color w:val="365F91"/>
      <w:spacing w:val="5"/>
    </w:rPr>
  </w:style>
  <w:style w:type="character" w:customStyle="1" w:styleId="150">
    <w:name w:val="15"/>
    <w:basedOn w:val="a7"/>
    <w:qFormat/>
    <w:rsid w:val="001967C8"/>
    <w:rPr>
      <w:rFonts w:ascii="等线" w:eastAsia="等线" w:hAnsi="等线" w:hint="eastAsia"/>
      <w:sz w:val="21"/>
      <w:szCs w:val="21"/>
    </w:rPr>
  </w:style>
  <w:style w:type="character" w:customStyle="1" w:styleId="font21">
    <w:name w:val="font21"/>
    <w:basedOn w:val="a7"/>
    <w:qFormat/>
    <w:rsid w:val="001967C8"/>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ojh@sstc20.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赵锦华</dc:creator>
  <cp:keywords/>
  <dc:description/>
  <cp:lastModifiedBy>赵锦华</cp:lastModifiedBy>
  <cp:revision>1</cp:revision>
  <dcterms:created xsi:type="dcterms:W3CDTF">2025-11-26T05:30:00Z</dcterms:created>
  <dcterms:modified xsi:type="dcterms:W3CDTF">2025-11-26T05:31:00Z</dcterms:modified>
</cp:coreProperties>
</file>