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19B" w:rsidRPr="00A53982" w:rsidRDefault="0025119B" w:rsidP="0025119B">
      <w:pPr>
        <w:tabs>
          <w:tab w:val="left" w:pos="4962"/>
        </w:tabs>
        <w:snapToGrid w:val="0"/>
        <w:spacing w:line="540" w:lineRule="exact"/>
        <w:jc w:val="center"/>
        <w:outlineLvl w:val="0"/>
        <w:rPr>
          <w:b/>
          <w:sz w:val="36"/>
          <w:szCs w:val="36"/>
        </w:rPr>
      </w:pPr>
      <w:bookmarkStart w:id="0" w:name="_Toc213262041"/>
      <w:r w:rsidRPr="00A53982">
        <w:rPr>
          <w:b/>
          <w:sz w:val="36"/>
          <w:szCs w:val="36"/>
        </w:rPr>
        <w:t>第五章</w:t>
      </w:r>
      <w:r w:rsidRPr="00A53982">
        <w:rPr>
          <w:rFonts w:hint="eastAsia"/>
          <w:b/>
          <w:sz w:val="36"/>
          <w:szCs w:val="36"/>
        </w:rPr>
        <w:t xml:space="preserve"> </w:t>
      </w:r>
      <w:r w:rsidRPr="00A53982">
        <w:rPr>
          <w:b/>
          <w:sz w:val="36"/>
          <w:szCs w:val="36"/>
        </w:rPr>
        <w:t>采购需求</w:t>
      </w:r>
      <w:bookmarkEnd w:id="0"/>
    </w:p>
    <w:p w:rsidR="0025119B" w:rsidRPr="00A53982" w:rsidRDefault="0025119B" w:rsidP="0025119B">
      <w:pPr>
        <w:pStyle w:val="SOW"/>
        <w:snapToGrid/>
        <w:spacing w:before="0" w:line="360" w:lineRule="auto"/>
        <w:ind w:firstLine="0"/>
        <w:contextualSpacing/>
        <w:rPr>
          <w:rFonts w:ascii="仿宋" w:eastAsia="仿宋" w:hAnsi="仿宋"/>
          <w:b/>
          <w:szCs w:val="24"/>
        </w:rPr>
      </w:pPr>
      <w:r w:rsidRPr="00A53982">
        <w:rPr>
          <w:rFonts w:ascii="仿宋" w:eastAsia="仿宋" w:hAnsi="仿宋" w:hint="eastAsia"/>
          <w:b/>
          <w:szCs w:val="24"/>
        </w:rPr>
        <w:t>一、</w:t>
      </w:r>
      <w:r w:rsidRPr="00A53982">
        <w:rPr>
          <w:rFonts w:ascii="仿宋" w:eastAsia="仿宋" w:hAnsi="仿宋"/>
          <w:b/>
          <w:szCs w:val="24"/>
        </w:rPr>
        <w:t>采购标的需实现的功能或者目标，以及为落实政府采购政策需满足的要求</w:t>
      </w:r>
    </w:p>
    <w:p w:rsidR="0025119B" w:rsidRPr="00A53982" w:rsidRDefault="0025119B" w:rsidP="0025119B">
      <w:pPr>
        <w:pStyle w:val="SOW"/>
        <w:tabs>
          <w:tab w:val="left" w:pos="7980"/>
        </w:tabs>
        <w:snapToGrid/>
        <w:spacing w:before="0" w:line="360" w:lineRule="auto"/>
        <w:ind w:firstLine="0"/>
        <w:contextualSpacing/>
        <w:rPr>
          <w:rFonts w:ascii="仿宋" w:eastAsia="仿宋" w:hAnsi="仿宋"/>
          <w:b/>
          <w:bCs/>
          <w:szCs w:val="24"/>
        </w:rPr>
      </w:pPr>
      <w:r w:rsidRPr="00A53982">
        <w:rPr>
          <w:rFonts w:ascii="仿宋" w:eastAsia="仿宋" w:hAnsi="仿宋" w:hint="eastAsia"/>
          <w:b/>
          <w:bCs/>
          <w:szCs w:val="24"/>
        </w:rPr>
        <w:t>(</w:t>
      </w:r>
      <w:proofErr w:type="gramStart"/>
      <w:r w:rsidRPr="00A53982">
        <w:rPr>
          <w:rFonts w:ascii="仿宋" w:eastAsia="仿宋" w:hAnsi="仿宋" w:hint="eastAsia"/>
          <w:b/>
          <w:bCs/>
          <w:szCs w:val="24"/>
        </w:rPr>
        <w:t>一</w:t>
      </w:r>
      <w:proofErr w:type="gramEnd"/>
      <w:r w:rsidRPr="00A53982">
        <w:rPr>
          <w:rFonts w:ascii="仿宋" w:eastAsia="仿宋" w:hAnsi="仿宋" w:hint="eastAsia"/>
          <w:b/>
          <w:bCs/>
          <w:szCs w:val="24"/>
        </w:rPr>
        <w:t>)采购</w:t>
      </w:r>
      <w:r w:rsidRPr="00A53982">
        <w:rPr>
          <w:rFonts w:ascii="仿宋" w:eastAsia="仿宋" w:hAnsi="仿宋"/>
          <w:b/>
          <w:bCs/>
          <w:szCs w:val="24"/>
        </w:rPr>
        <w:t>标的需实现的功能或者目标：</w:t>
      </w:r>
    </w:p>
    <w:p w:rsidR="0025119B" w:rsidRPr="00A53982" w:rsidRDefault="0025119B" w:rsidP="0025119B">
      <w:pPr>
        <w:autoSpaceDE w:val="0"/>
        <w:autoSpaceDN w:val="0"/>
        <w:adjustRightInd w:val="0"/>
        <w:spacing w:line="360" w:lineRule="auto"/>
        <w:ind w:firstLineChars="200" w:firstLine="480"/>
        <w:contextualSpacing/>
        <w:rPr>
          <w:rFonts w:ascii="仿宋" w:eastAsia="仿宋" w:hAnsi="仿宋"/>
          <w:sz w:val="24"/>
        </w:rPr>
      </w:pPr>
      <w:r w:rsidRPr="00A53982">
        <w:rPr>
          <w:rFonts w:ascii="仿宋" w:eastAsia="仿宋" w:hAnsi="仿宋" w:hint="eastAsia"/>
          <w:sz w:val="24"/>
        </w:rPr>
        <w:t>本次招标采购是北京安贞医院2025年朝阳院区消化内镜系统采购项目，投标人应根据招标文件所提出的服务要求，以优良的服务和优惠的价格，充分显示自己的竞争实力。</w:t>
      </w:r>
    </w:p>
    <w:p w:rsidR="0025119B" w:rsidRPr="00A53982" w:rsidRDefault="0025119B" w:rsidP="0025119B">
      <w:pPr>
        <w:pStyle w:val="SOW"/>
        <w:snapToGrid/>
        <w:spacing w:before="0" w:line="360" w:lineRule="auto"/>
        <w:ind w:firstLine="0"/>
        <w:contextualSpacing/>
        <w:rPr>
          <w:rFonts w:ascii="仿宋" w:eastAsia="仿宋" w:hAnsi="仿宋"/>
          <w:b/>
          <w:bCs/>
          <w:szCs w:val="24"/>
        </w:rPr>
      </w:pPr>
      <w:r w:rsidRPr="00A53982">
        <w:rPr>
          <w:rFonts w:ascii="仿宋" w:eastAsia="仿宋" w:hAnsi="仿宋"/>
          <w:b/>
          <w:bCs/>
          <w:szCs w:val="24"/>
        </w:rPr>
        <w:t>（二）为落实政府采购政策需满足的要求</w:t>
      </w:r>
    </w:p>
    <w:p w:rsidR="0025119B" w:rsidRPr="00A53982" w:rsidRDefault="0025119B" w:rsidP="00141686">
      <w:pPr>
        <w:numPr>
          <w:ilvl w:val="0"/>
          <w:numId w:val="4"/>
        </w:numPr>
        <w:tabs>
          <w:tab w:val="left" w:pos="420"/>
          <w:tab w:val="left" w:pos="900"/>
        </w:tabs>
        <w:spacing w:beforeLines="50" w:before="156" w:line="360" w:lineRule="auto"/>
        <w:rPr>
          <w:rFonts w:ascii="仿宋" w:eastAsia="仿宋" w:hAnsi="仿宋"/>
          <w:sz w:val="24"/>
        </w:rPr>
      </w:pPr>
      <w:r w:rsidRPr="00A53982">
        <w:rPr>
          <w:rFonts w:ascii="仿宋" w:eastAsia="仿宋" w:hAnsi="仿宋" w:hint="eastAsia"/>
          <w:sz w:val="24"/>
        </w:rPr>
        <w:t>促进中小企业发展政策：根据《政府采购促进中小企业发展管理办法》规定，本项目采购货物为小</w:t>
      </w:r>
      <w:r w:rsidRPr="00A53982">
        <w:rPr>
          <w:rFonts w:ascii="仿宋" w:eastAsia="仿宋" w:hAnsi="仿宋"/>
          <w:sz w:val="24"/>
        </w:rPr>
        <w:t>型</w:t>
      </w:r>
      <w:r w:rsidRPr="00A53982">
        <w:rPr>
          <w:rFonts w:ascii="仿宋" w:eastAsia="仿宋" w:hAnsi="仿宋" w:hint="eastAsia"/>
          <w:sz w:val="24"/>
        </w:rPr>
        <w:t>或</w:t>
      </w:r>
      <w:r w:rsidRPr="00A53982">
        <w:rPr>
          <w:rFonts w:ascii="仿宋" w:eastAsia="仿宋" w:hAnsi="仿宋"/>
          <w:sz w:val="24"/>
        </w:rPr>
        <w:t>微型</w:t>
      </w:r>
      <w:r w:rsidRPr="00A53982">
        <w:rPr>
          <w:rFonts w:ascii="仿宋" w:eastAsia="仿宋" w:hAnsi="仿宋" w:hint="eastAsia"/>
          <w:sz w:val="24"/>
        </w:rPr>
        <w:t>企业制造的，投标人应出具招标文件要求的《中小企业声明函》给予证明，否则评标时不予认可。投标人应对提交的中小企业声明函的真实性负责，提交的中小企业</w:t>
      </w:r>
      <w:proofErr w:type="gramStart"/>
      <w:r w:rsidRPr="00A53982">
        <w:rPr>
          <w:rFonts w:ascii="仿宋" w:eastAsia="仿宋" w:hAnsi="仿宋" w:hint="eastAsia"/>
          <w:sz w:val="24"/>
        </w:rPr>
        <w:t>声明函不真实</w:t>
      </w:r>
      <w:proofErr w:type="gramEnd"/>
      <w:r w:rsidRPr="00A53982">
        <w:rPr>
          <w:rFonts w:ascii="仿宋" w:eastAsia="仿宋" w:hAnsi="仿宋" w:hint="eastAsia"/>
          <w:sz w:val="24"/>
        </w:rPr>
        <w:t>的，应承担相应的法律责任。（注：依据《政府采购促进中小企业发展管理办法》规定享受扶持政策获得政府采购合同的小</w:t>
      </w:r>
      <w:proofErr w:type="gramStart"/>
      <w:r w:rsidRPr="00A53982">
        <w:rPr>
          <w:rFonts w:ascii="仿宋" w:eastAsia="仿宋" w:hAnsi="仿宋" w:hint="eastAsia"/>
          <w:sz w:val="24"/>
        </w:rPr>
        <w:t>微企业</w:t>
      </w:r>
      <w:proofErr w:type="gramEnd"/>
      <w:r w:rsidRPr="00A53982">
        <w:rPr>
          <w:rFonts w:ascii="仿宋" w:eastAsia="仿宋" w:hAnsi="仿宋" w:hint="eastAsia"/>
          <w:sz w:val="24"/>
        </w:rPr>
        <w:t>不得将合同分包给大中型企业，中型企业不得将合同分包给大型企业。）</w:t>
      </w:r>
    </w:p>
    <w:p w:rsidR="0025119B" w:rsidRPr="00A53982" w:rsidRDefault="0025119B" w:rsidP="00141686">
      <w:pPr>
        <w:pStyle w:val="SOW"/>
        <w:numPr>
          <w:ilvl w:val="0"/>
          <w:numId w:val="4"/>
        </w:numPr>
        <w:tabs>
          <w:tab w:val="left" w:pos="420"/>
        </w:tabs>
        <w:snapToGrid/>
        <w:spacing w:before="0" w:line="360" w:lineRule="auto"/>
        <w:contextualSpacing/>
        <w:rPr>
          <w:rFonts w:ascii="仿宋" w:eastAsia="仿宋" w:hAnsi="仿宋"/>
          <w:szCs w:val="24"/>
        </w:rPr>
      </w:pPr>
      <w:r w:rsidRPr="00A53982">
        <w:rPr>
          <w:rFonts w:ascii="仿宋" w:eastAsia="仿宋" w:hAnsi="仿宋" w:hint="eastAsia"/>
          <w:szCs w:val="24"/>
        </w:rPr>
        <w:t>监狱企业扶持政策：</w:t>
      </w:r>
      <w:r w:rsidRPr="00A53982">
        <w:rPr>
          <w:rFonts w:ascii="仿宋" w:eastAsia="仿宋" w:hAnsi="仿宋" w:hint="eastAsia"/>
          <w:iCs/>
          <w:szCs w:val="24"/>
        </w:rPr>
        <w:t>投标人如为监狱企业将视同为小型或微型企业，</w:t>
      </w:r>
      <w:r w:rsidRPr="00A53982">
        <w:rPr>
          <w:rFonts w:ascii="仿宋" w:eastAsia="仿宋" w:hAnsi="仿宋" w:hint="eastAsia"/>
          <w:szCs w:val="24"/>
        </w:rPr>
        <w:t>且所投产品为小型或微型企业生产的，</w:t>
      </w:r>
      <w:r w:rsidRPr="00A53982">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A53982">
        <w:rPr>
          <w:rFonts w:ascii="仿宋" w:eastAsia="仿宋" w:hAnsi="仿宋" w:hint="eastAsia"/>
          <w:szCs w:val="24"/>
        </w:rPr>
        <w:t>。</w:t>
      </w:r>
    </w:p>
    <w:p w:rsidR="0025119B" w:rsidRPr="00A53982" w:rsidRDefault="0025119B" w:rsidP="00141686">
      <w:pPr>
        <w:pStyle w:val="SOW"/>
        <w:numPr>
          <w:ilvl w:val="0"/>
          <w:numId w:val="4"/>
        </w:numPr>
        <w:tabs>
          <w:tab w:val="left" w:pos="420"/>
        </w:tabs>
        <w:snapToGrid/>
        <w:spacing w:before="0" w:line="360" w:lineRule="auto"/>
        <w:contextualSpacing/>
        <w:rPr>
          <w:rFonts w:ascii="仿宋" w:eastAsia="仿宋" w:hAnsi="仿宋"/>
          <w:szCs w:val="24"/>
        </w:rPr>
      </w:pPr>
      <w:r w:rsidRPr="00A53982">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25119B" w:rsidRPr="00A53982" w:rsidRDefault="0025119B" w:rsidP="00141686">
      <w:pPr>
        <w:numPr>
          <w:ilvl w:val="0"/>
          <w:numId w:val="4"/>
        </w:numPr>
        <w:tabs>
          <w:tab w:val="left" w:pos="420"/>
          <w:tab w:val="left" w:pos="900"/>
        </w:tabs>
        <w:spacing w:line="360" w:lineRule="auto"/>
        <w:contextualSpacing/>
        <w:rPr>
          <w:rFonts w:ascii="仿宋" w:eastAsia="仿宋" w:hAnsi="仿宋"/>
          <w:sz w:val="24"/>
        </w:rPr>
      </w:pPr>
      <w:r w:rsidRPr="00A53982">
        <w:rPr>
          <w:rFonts w:ascii="仿宋" w:eastAsia="仿宋" w:hAnsi="仿宋" w:hint="eastAsia"/>
          <w:sz w:val="24"/>
        </w:rPr>
        <w:t>鼓励节能政策：投标人的</w:t>
      </w:r>
      <w:r w:rsidRPr="00A53982">
        <w:rPr>
          <w:rFonts w:ascii="仿宋" w:eastAsia="仿宋" w:hAnsi="仿宋"/>
          <w:kern w:val="0"/>
          <w:sz w:val="24"/>
        </w:rPr>
        <w:t>投标产品</w:t>
      </w:r>
      <w:r w:rsidRPr="00A53982">
        <w:rPr>
          <w:rFonts w:ascii="仿宋" w:eastAsia="仿宋" w:hAnsi="仿宋" w:hint="eastAsia"/>
          <w:kern w:val="0"/>
          <w:sz w:val="24"/>
        </w:rPr>
        <w:t>属于财政部、发展改革委公布的“节能产品政府采购品目清单”范围</w:t>
      </w:r>
      <w:r w:rsidRPr="00A53982">
        <w:rPr>
          <w:rFonts w:ascii="仿宋" w:eastAsia="仿宋" w:hAnsi="仿宋"/>
          <w:kern w:val="0"/>
          <w:sz w:val="24"/>
        </w:rPr>
        <w:t>的</w:t>
      </w:r>
      <w:r w:rsidRPr="00A53982">
        <w:rPr>
          <w:rFonts w:ascii="仿宋" w:eastAsia="仿宋" w:hAnsi="仿宋" w:hint="eastAsia"/>
          <w:sz w:val="24"/>
        </w:rPr>
        <w:t>，投标人需提供</w:t>
      </w:r>
      <w:r w:rsidRPr="00A53982">
        <w:rPr>
          <w:rFonts w:ascii="仿宋" w:eastAsia="仿宋" w:hAnsi="仿宋" w:hint="eastAsia"/>
          <w:kern w:val="0"/>
          <w:sz w:val="24"/>
        </w:rPr>
        <w:t>国家确定的</w:t>
      </w:r>
      <w:r w:rsidRPr="00A53982">
        <w:rPr>
          <w:rFonts w:ascii="仿宋" w:eastAsia="仿宋" w:hAnsi="仿宋" w:hint="eastAsia"/>
          <w:sz w:val="24"/>
        </w:rPr>
        <w:t>认证机构出具的、处于有效期之内的节能产品认证证书。</w:t>
      </w:r>
      <w:r w:rsidRPr="00A53982">
        <w:rPr>
          <w:rFonts w:ascii="仿宋" w:eastAsia="仿宋" w:hAnsi="仿宋" w:hint="eastAsia"/>
          <w:kern w:val="0"/>
          <w:sz w:val="24"/>
        </w:rPr>
        <w:t>国家确定的</w:t>
      </w:r>
      <w:r w:rsidRPr="00A53982">
        <w:rPr>
          <w:rFonts w:ascii="仿宋" w:eastAsia="仿宋" w:hAnsi="仿宋" w:hint="eastAsia"/>
          <w:sz w:val="24"/>
        </w:rPr>
        <w:t>认证机构和节能产品获证</w:t>
      </w:r>
      <w:r w:rsidRPr="00A53982">
        <w:rPr>
          <w:rFonts w:ascii="仿宋" w:eastAsia="仿宋" w:hAnsi="仿宋" w:hint="eastAsia"/>
          <w:sz w:val="24"/>
        </w:rPr>
        <w:lastRenderedPageBreak/>
        <w:t>产品信息可从市场监管总局组建的节能产品、环境标志产品认证结果信息发布平台或中国政府采购网（www.ccgp.gov.cn）建立的认证结果信息发布平台链接中查询下载。</w:t>
      </w:r>
    </w:p>
    <w:p w:rsidR="0025119B" w:rsidRPr="00A53982" w:rsidRDefault="0025119B" w:rsidP="00141686">
      <w:pPr>
        <w:numPr>
          <w:ilvl w:val="0"/>
          <w:numId w:val="4"/>
        </w:numPr>
        <w:tabs>
          <w:tab w:val="left" w:pos="420"/>
          <w:tab w:val="left" w:pos="900"/>
        </w:tabs>
        <w:spacing w:line="360" w:lineRule="auto"/>
        <w:contextualSpacing/>
        <w:rPr>
          <w:rFonts w:ascii="仿宋" w:eastAsia="仿宋" w:hAnsi="仿宋"/>
          <w:sz w:val="24"/>
        </w:rPr>
      </w:pPr>
      <w:r w:rsidRPr="00A53982">
        <w:rPr>
          <w:rFonts w:ascii="仿宋" w:eastAsia="仿宋" w:hAnsi="仿宋" w:hint="eastAsia"/>
          <w:sz w:val="24"/>
        </w:rPr>
        <w:t>鼓励环保政策：投标人的</w:t>
      </w:r>
      <w:r w:rsidRPr="00A53982">
        <w:rPr>
          <w:rFonts w:ascii="仿宋" w:eastAsia="仿宋" w:hAnsi="仿宋"/>
          <w:kern w:val="0"/>
          <w:sz w:val="24"/>
        </w:rPr>
        <w:t>投标产品</w:t>
      </w:r>
      <w:r w:rsidRPr="00A53982">
        <w:rPr>
          <w:rFonts w:ascii="仿宋" w:eastAsia="仿宋" w:hAnsi="仿宋" w:hint="eastAsia"/>
          <w:kern w:val="0"/>
          <w:sz w:val="24"/>
        </w:rPr>
        <w:t>属于财政部、生态环境部公布的“环境标志产品政府采购品目清单”范围</w:t>
      </w:r>
      <w:r w:rsidRPr="00A53982">
        <w:rPr>
          <w:rFonts w:ascii="仿宋" w:eastAsia="仿宋" w:hAnsi="仿宋"/>
          <w:kern w:val="0"/>
          <w:sz w:val="24"/>
        </w:rPr>
        <w:t>的</w:t>
      </w:r>
      <w:r w:rsidRPr="00A53982">
        <w:rPr>
          <w:rFonts w:ascii="仿宋" w:eastAsia="仿宋" w:hAnsi="仿宋" w:hint="eastAsia"/>
          <w:sz w:val="24"/>
        </w:rPr>
        <w:t>，投标人需提供</w:t>
      </w:r>
      <w:r w:rsidRPr="00A53982">
        <w:rPr>
          <w:rFonts w:ascii="仿宋" w:eastAsia="仿宋" w:hAnsi="仿宋" w:hint="eastAsia"/>
          <w:kern w:val="0"/>
          <w:sz w:val="24"/>
        </w:rPr>
        <w:t>国家确定的</w:t>
      </w:r>
      <w:r w:rsidRPr="00A53982">
        <w:rPr>
          <w:rFonts w:ascii="仿宋" w:eastAsia="仿宋" w:hAnsi="仿宋" w:hint="eastAsia"/>
          <w:sz w:val="24"/>
        </w:rPr>
        <w:t>认证机构出具的、处于有效期之内的</w:t>
      </w:r>
      <w:r w:rsidRPr="00A53982">
        <w:rPr>
          <w:rFonts w:ascii="仿宋" w:eastAsia="仿宋" w:hAnsi="仿宋" w:hint="eastAsia"/>
          <w:kern w:val="0"/>
          <w:sz w:val="24"/>
        </w:rPr>
        <w:t>环境标志</w:t>
      </w:r>
      <w:r w:rsidRPr="00A53982">
        <w:rPr>
          <w:rFonts w:ascii="仿宋" w:eastAsia="仿宋" w:hAnsi="仿宋" w:hint="eastAsia"/>
          <w:sz w:val="24"/>
        </w:rPr>
        <w:t>产品认证证书。</w:t>
      </w:r>
      <w:r w:rsidRPr="00A53982">
        <w:rPr>
          <w:rFonts w:ascii="仿宋" w:eastAsia="仿宋" w:hAnsi="仿宋" w:hint="eastAsia"/>
          <w:kern w:val="0"/>
          <w:sz w:val="24"/>
        </w:rPr>
        <w:t>国家确定的</w:t>
      </w:r>
      <w:r w:rsidRPr="00A53982">
        <w:rPr>
          <w:rFonts w:ascii="仿宋" w:eastAsia="仿宋" w:hAnsi="仿宋" w:hint="eastAsia"/>
          <w:sz w:val="24"/>
        </w:rPr>
        <w:t>认证机构和</w:t>
      </w:r>
      <w:r w:rsidRPr="00A53982">
        <w:rPr>
          <w:rFonts w:ascii="仿宋" w:eastAsia="仿宋" w:hAnsi="仿宋" w:hint="eastAsia"/>
          <w:kern w:val="0"/>
          <w:sz w:val="24"/>
        </w:rPr>
        <w:t>环境标志</w:t>
      </w:r>
      <w:r w:rsidRPr="00A53982">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25119B" w:rsidRPr="00A53982" w:rsidRDefault="0025119B" w:rsidP="0025119B">
      <w:pPr>
        <w:pStyle w:val="SOW"/>
        <w:snapToGrid/>
        <w:spacing w:before="0" w:line="360" w:lineRule="auto"/>
        <w:ind w:firstLine="0"/>
        <w:contextualSpacing/>
        <w:rPr>
          <w:rFonts w:ascii="仿宋" w:eastAsia="仿宋" w:hAnsi="仿宋"/>
          <w:b/>
          <w:szCs w:val="24"/>
        </w:rPr>
      </w:pPr>
      <w:r w:rsidRPr="00A53982">
        <w:rPr>
          <w:rFonts w:ascii="仿宋" w:eastAsia="仿宋" w:hAnsi="仿宋" w:hint="eastAsia"/>
          <w:b/>
          <w:szCs w:val="24"/>
        </w:rPr>
        <w:t>二、</w:t>
      </w:r>
      <w:r w:rsidRPr="00A53982">
        <w:rPr>
          <w:rFonts w:ascii="仿宋" w:eastAsia="仿宋" w:hAnsi="仿宋"/>
          <w:b/>
          <w:szCs w:val="24"/>
        </w:rPr>
        <w:t>采购标的需执行的国家相关标准、行业标准、地方标准或者其他标准、规范</w:t>
      </w:r>
    </w:p>
    <w:p w:rsidR="0025119B" w:rsidRPr="00A53982" w:rsidRDefault="0025119B" w:rsidP="0025119B">
      <w:pPr>
        <w:spacing w:line="360" w:lineRule="auto"/>
        <w:ind w:firstLineChars="200" w:firstLine="480"/>
        <w:contextualSpacing/>
        <w:rPr>
          <w:rFonts w:ascii="仿宋" w:eastAsia="仿宋" w:hAnsi="仿宋" w:cs="Arial"/>
          <w:sz w:val="24"/>
        </w:rPr>
      </w:pPr>
      <w:r w:rsidRPr="00A53982">
        <w:rPr>
          <w:rFonts w:ascii="仿宋" w:eastAsia="仿宋" w:hAnsi="仿宋" w:cs="Arial" w:hint="eastAsia"/>
          <w:sz w:val="24"/>
        </w:rPr>
        <w:t>参照《国家信息化发展战略纲要》、《“十三五”国家信息化规划》和《国家标准化体系建设发展规划（2016—2020年）》、（GB/T 22239-2008）中相关要求执行。</w:t>
      </w:r>
    </w:p>
    <w:p w:rsidR="0025119B" w:rsidRPr="00A53982" w:rsidRDefault="0025119B" w:rsidP="0025119B">
      <w:pPr>
        <w:spacing w:line="360" w:lineRule="auto"/>
        <w:ind w:firstLineChars="200" w:firstLine="480"/>
        <w:contextualSpacing/>
        <w:rPr>
          <w:rFonts w:ascii="仿宋" w:eastAsia="仿宋" w:hAnsi="仿宋"/>
          <w:bCs/>
          <w:sz w:val="24"/>
        </w:rPr>
      </w:pPr>
      <w:r w:rsidRPr="00A53982">
        <w:rPr>
          <w:rFonts w:ascii="仿宋" w:eastAsia="仿宋" w:hAnsi="仿宋" w:cs="Arial" w:hint="eastAsia"/>
          <w:sz w:val="24"/>
        </w:rPr>
        <w:t>以上规范如有更新，以国家、地方、行业最新标准为准。在实施本项目期间除应遵循上述规范外，还应遵循未列出的其他相关国家、地方、行业标准及规范。标准不一致的，以严格的标准为准。没有国家标准、行业标准和企业标准的，按照通常标准或者符合合同目的的特定标准确定。</w:t>
      </w:r>
    </w:p>
    <w:p w:rsidR="0025119B" w:rsidRPr="00A53982" w:rsidRDefault="0025119B" w:rsidP="0025119B">
      <w:pPr>
        <w:pStyle w:val="SOW"/>
        <w:snapToGrid/>
        <w:spacing w:before="0" w:line="360" w:lineRule="auto"/>
        <w:ind w:firstLine="0"/>
        <w:contextualSpacing/>
        <w:rPr>
          <w:rFonts w:ascii="仿宋" w:eastAsia="仿宋" w:hAnsi="仿宋"/>
          <w:b/>
          <w:szCs w:val="24"/>
        </w:rPr>
      </w:pPr>
      <w:r w:rsidRPr="00A53982">
        <w:rPr>
          <w:rFonts w:ascii="仿宋" w:eastAsia="仿宋" w:hAnsi="仿宋" w:hint="eastAsia"/>
          <w:b/>
          <w:szCs w:val="24"/>
        </w:rPr>
        <w:t>三、采购标的</w:t>
      </w:r>
      <w:proofErr w:type="gramStart"/>
      <w:r w:rsidRPr="00A53982">
        <w:rPr>
          <w:rFonts w:ascii="仿宋" w:eastAsia="仿宋" w:hAnsi="仿宋" w:hint="eastAsia"/>
          <w:b/>
          <w:szCs w:val="24"/>
        </w:rPr>
        <w:t>的</w:t>
      </w:r>
      <w:proofErr w:type="gramEnd"/>
      <w:r w:rsidRPr="00A53982">
        <w:rPr>
          <w:rFonts w:ascii="仿宋" w:eastAsia="仿宋" w:hAnsi="仿宋" w:hint="eastAsia"/>
          <w:b/>
          <w:szCs w:val="24"/>
        </w:rPr>
        <w:t>数量、采购项目交付或者实施的时间和地点</w:t>
      </w:r>
    </w:p>
    <w:p w:rsidR="0025119B" w:rsidRPr="00A53982" w:rsidRDefault="0025119B" w:rsidP="0025119B">
      <w:pPr>
        <w:pStyle w:val="SOW"/>
        <w:snapToGrid/>
        <w:spacing w:before="0" w:line="360" w:lineRule="auto"/>
        <w:ind w:left="-208" w:firstLine="0"/>
        <w:contextualSpacing/>
        <w:rPr>
          <w:rFonts w:ascii="仿宋" w:eastAsia="仿宋" w:hAnsi="仿宋"/>
          <w:b/>
          <w:szCs w:val="24"/>
        </w:rPr>
      </w:pPr>
      <w:r w:rsidRPr="00A53982">
        <w:rPr>
          <w:rFonts w:ascii="仿宋" w:eastAsia="仿宋" w:hAnsi="仿宋" w:hint="eastAsia"/>
          <w:b/>
          <w:szCs w:val="24"/>
        </w:rPr>
        <w:t>（一）采购标的</w:t>
      </w:r>
      <w:proofErr w:type="gramStart"/>
      <w:r w:rsidRPr="00A53982">
        <w:rPr>
          <w:rFonts w:ascii="仿宋" w:eastAsia="仿宋" w:hAnsi="仿宋" w:hint="eastAsia"/>
          <w:b/>
          <w:szCs w:val="24"/>
        </w:rPr>
        <w:t>的</w:t>
      </w:r>
      <w:proofErr w:type="gramEnd"/>
      <w:r w:rsidRPr="00A53982">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3192"/>
        <w:gridCol w:w="1514"/>
        <w:gridCol w:w="2913"/>
      </w:tblGrid>
      <w:tr w:rsidR="0025119B" w:rsidRPr="00A53982" w:rsidTr="00F34B45">
        <w:trPr>
          <w:trHeight w:val="570"/>
        </w:trPr>
        <w:tc>
          <w:tcPr>
            <w:tcW w:w="530" w:type="pct"/>
            <w:shd w:val="clear" w:color="auto" w:fill="auto"/>
            <w:vAlign w:val="center"/>
          </w:tcPr>
          <w:p w:rsidR="0025119B" w:rsidRPr="00A53982" w:rsidRDefault="0025119B" w:rsidP="00F34B45">
            <w:pPr>
              <w:widowControl/>
              <w:spacing w:line="360" w:lineRule="auto"/>
              <w:contextualSpacing/>
              <w:jc w:val="center"/>
              <w:rPr>
                <w:rFonts w:ascii="仿宋" w:eastAsia="仿宋" w:hAnsi="仿宋" w:cs="宋体"/>
                <w:b/>
                <w:kern w:val="0"/>
                <w:sz w:val="24"/>
              </w:rPr>
            </w:pPr>
            <w:proofErr w:type="gramStart"/>
            <w:r w:rsidRPr="00A53982">
              <w:rPr>
                <w:rFonts w:ascii="仿宋" w:eastAsia="仿宋" w:hAnsi="仿宋" w:cs="宋体" w:hint="eastAsia"/>
                <w:b/>
                <w:kern w:val="0"/>
                <w:sz w:val="24"/>
              </w:rPr>
              <w:t>包号</w:t>
            </w:r>
            <w:proofErr w:type="gramEnd"/>
          </w:p>
        </w:tc>
        <w:tc>
          <w:tcPr>
            <w:tcW w:w="1873" w:type="pct"/>
            <w:shd w:val="clear" w:color="auto" w:fill="auto"/>
            <w:vAlign w:val="center"/>
          </w:tcPr>
          <w:p w:rsidR="0025119B" w:rsidRPr="00A53982" w:rsidRDefault="0025119B" w:rsidP="00F34B45">
            <w:pPr>
              <w:widowControl/>
              <w:spacing w:line="360" w:lineRule="auto"/>
              <w:contextualSpacing/>
              <w:jc w:val="center"/>
              <w:rPr>
                <w:rFonts w:ascii="仿宋" w:eastAsia="仿宋" w:hAnsi="仿宋" w:cs="宋体"/>
                <w:b/>
                <w:kern w:val="0"/>
                <w:sz w:val="24"/>
              </w:rPr>
            </w:pPr>
            <w:r w:rsidRPr="00A53982">
              <w:rPr>
                <w:rFonts w:ascii="仿宋" w:eastAsia="仿宋" w:hAnsi="仿宋" w:cs="宋体" w:hint="eastAsia"/>
                <w:b/>
                <w:kern w:val="0"/>
                <w:sz w:val="24"/>
              </w:rPr>
              <w:t>标的名称</w:t>
            </w:r>
          </w:p>
        </w:tc>
        <w:tc>
          <w:tcPr>
            <w:tcW w:w="888" w:type="pct"/>
            <w:vAlign w:val="center"/>
          </w:tcPr>
          <w:p w:rsidR="0025119B" w:rsidRPr="00A53982" w:rsidRDefault="0025119B" w:rsidP="00F34B45">
            <w:pPr>
              <w:widowControl/>
              <w:spacing w:line="360" w:lineRule="auto"/>
              <w:contextualSpacing/>
              <w:jc w:val="center"/>
              <w:rPr>
                <w:rFonts w:ascii="仿宋" w:eastAsia="仿宋" w:hAnsi="仿宋" w:cs="宋体"/>
                <w:b/>
                <w:kern w:val="0"/>
                <w:sz w:val="24"/>
              </w:rPr>
            </w:pPr>
            <w:r w:rsidRPr="00A53982">
              <w:rPr>
                <w:rFonts w:ascii="仿宋" w:eastAsia="仿宋" w:hAnsi="仿宋" w:cs="宋体" w:hint="eastAsia"/>
                <w:b/>
                <w:kern w:val="0"/>
                <w:sz w:val="24"/>
              </w:rPr>
              <w:t>数量</w:t>
            </w:r>
          </w:p>
        </w:tc>
        <w:tc>
          <w:tcPr>
            <w:tcW w:w="1709" w:type="pct"/>
            <w:vAlign w:val="center"/>
          </w:tcPr>
          <w:p w:rsidR="0025119B" w:rsidRPr="00A53982" w:rsidRDefault="0025119B" w:rsidP="00F34B45">
            <w:pPr>
              <w:widowControl/>
              <w:spacing w:line="360" w:lineRule="auto"/>
              <w:contextualSpacing/>
              <w:jc w:val="center"/>
              <w:rPr>
                <w:rFonts w:ascii="仿宋" w:eastAsia="仿宋" w:hAnsi="仿宋" w:cs="宋体"/>
                <w:b/>
                <w:kern w:val="0"/>
                <w:sz w:val="24"/>
              </w:rPr>
            </w:pPr>
            <w:r w:rsidRPr="00A53982">
              <w:rPr>
                <w:rFonts w:ascii="仿宋" w:eastAsia="仿宋" w:hAnsi="仿宋" w:cs="宋体" w:hint="eastAsia"/>
                <w:b/>
                <w:kern w:val="0"/>
                <w:sz w:val="24"/>
              </w:rPr>
              <w:t>是否接受进口产品</w:t>
            </w:r>
          </w:p>
        </w:tc>
      </w:tr>
      <w:tr w:rsidR="0025119B" w:rsidRPr="00A53982" w:rsidTr="00F34B45">
        <w:trPr>
          <w:trHeight w:val="507"/>
        </w:trPr>
        <w:tc>
          <w:tcPr>
            <w:tcW w:w="530" w:type="pct"/>
            <w:shd w:val="clear" w:color="auto" w:fill="auto"/>
            <w:noWrap/>
            <w:vAlign w:val="center"/>
          </w:tcPr>
          <w:p w:rsidR="0025119B" w:rsidRPr="00A53982" w:rsidRDefault="0025119B" w:rsidP="00F34B45">
            <w:pPr>
              <w:spacing w:line="360" w:lineRule="auto"/>
              <w:contextualSpacing/>
              <w:jc w:val="center"/>
              <w:rPr>
                <w:rFonts w:ascii="仿宋" w:eastAsia="仿宋" w:hAnsi="仿宋"/>
                <w:sz w:val="24"/>
              </w:rPr>
            </w:pPr>
            <w:r w:rsidRPr="00A53982">
              <w:rPr>
                <w:rFonts w:ascii="仿宋" w:eastAsia="仿宋" w:hAnsi="仿宋" w:hint="eastAsia"/>
                <w:sz w:val="24"/>
              </w:rPr>
              <w:t>1</w:t>
            </w:r>
          </w:p>
        </w:tc>
        <w:tc>
          <w:tcPr>
            <w:tcW w:w="1873" w:type="pct"/>
            <w:shd w:val="clear" w:color="auto" w:fill="auto"/>
            <w:vAlign w:val="center"/>
          </w:tcPr>
          <w:p w:rsidR="0025119B" w:rsidRPr="00A53982" w:rsidRDefault="0025119B" w:rsidP="00F34B45">
            <w:pPr>
              <w:widowControl/>
              <w:spacing w:line="360" w:lineRule="auto"/>
              <w:jc w:val="center"/>
              <w:rPr>
                <w:rFonts w:ascii="仿宋" w:eastAsia="仿宋" w:hAnsi="仿宋"/>
                <w:sz w:val="24"/>
              </w:rPr>
            </w:pPr>
            <w:r w:rsidRPr="00A53982">
              <w:rPr>
                <w:rFonts w:ascii="仿宋_GB2312" w:eastAsia="仿宋_GB2312" w:hAnsi="仿宋_GB2312" w:cs="仿宋_GB2312" w:hint="eastAsia"/>
                <w:sz w:val="24"/>
              </w:rPr>
              <w:t>2025年安贞医院朝阳院区消化内镜系统采购项目</w:t>
            </w:r>
          </w:p>
        </w:tc>
        <w:tc>
          <w:tcPr>
            <w:tcW w:w="888" w:type="pct"/>
            <w:noWrap/>
            <w:vAlign w:val="center"/>
          </w:tcPr>
          <w:p w:rsidR="0025119B" w:rsidRPr="00A53982" w:rsidRDefault="0025119B" w:rsidP="00F34B45">
            <w:pPr>
              <w:widowControl/>
              <w:spacing w:line="360" w:lineRule="auto"/>
              <w:contextualSpacing/>
              <w:jc w:val="center"/>
              <w:rPr>
                <w:rFonts w:ascii="仿宋" w:eastAsia="仿宋" w:hAnsi="仿宋"/>
                <w:sz w:val="24"/>
              </w:rPr>
            </w:pPr>
            <w:r w:rsidRPr="00A53982">
              <w:rPr>
                <w:rFonts w:ascii="仿宋" w:eastAsia="仿宋" w:hAnsi="仿宋" w:hint="eastAsia"/>
                <w:sz w:val="24"/>
              </w:rPr>
              <w:t>1套</w:t>
            </w:r>
          </w:p>
        </w:tc>
        <w:tc>
          <w:tcPr>
            <w:tcW w:w="1709" w:type="pct"/>
            <w:vAlign w:val="center"/>
          </w:tcPr>
          <w:p w:rsidR="0025119B" w:rsidRPr="00A53982" w:rsidRDefault="0025119B" w:rsidP="00F34B45">
            <w:pPr>
              <w:widowControl/>
              <w:spacing w:line="360" w:lineRule="auto"/>
              <w:contextualSpacing/>
              <w:jc w:val="center"/>
              <w:rPr>
                <w:rFonts w:ascii="仿宋" w:eastAsia="仿宋" w:hAnsi="仿宋"/>
                <w:sz w:val="24"/>
              </w:rPr>
            </w:pPr>
            <w:r w:rsidRPr="00A53982">
              <w:rPr>
                <w:rFonts w:ascii="仿宋" w:eastAsia="仿宋" w:hAnsi="仿宋" w:hint="eastAsia"/>
                <w:sz w:val="24"/>
              </w:rPr>
              <w:t>否</w:t>
            </w:r>
          </w:p>
        </w:tc>
      </w:tr>
    </w:tbl>
    <w:p w:rsidR="0025119B" w:rsidRPr="00A53982" w:rsidRDefault="0025119B" w:rsidP="0025119B">
      <w:pPr>
        <w:pStyle w:val="SOW"/>
        <w:snapToGrid/>
        <w:spacing w:before="0" w:line="360" w:lineRule="auto"/>
        <w:ind w:left="-208" w:firstLine="0"/>
        <w:contextualSpacing/>
        <w:rPr>
          <w:rFonts w:ascii="仿宋" w:eastAsia="仿宋" w:hAnsi="仿宋"/>
          <w:b/>
          <w:szCs w:val="24"/>
        </w:rPr>
      </w:pPr>
      <w:r w:rsidRPr="00A53982">
        <w:rPr>
          <w:rFonts w:ascii="仿宋" w:eastAsia="仿宋" w:hAnsi="仿宋" w:hint="eastAsia"/>
          <w:b/>
          <w:szCs w:val="24"/>
        </w:rPr>
        <w:t>（二）采购项目交付或者服务的时间和地点：</w:t>
      </w:r>
    </w:p>
    <w:p w:rsidR="0025119B" w:rsidRPr="00A53982" w:rsidRDefault="0025119B" w:rsidP="0025119B">
      <w:pPr>
        <w:tabs>
          <w:tab w:val="left" w:pos="900"/>
        </w:tabs>
        <w:spacing w:line="360" w:lineRule="auto"/>
        <w:contextualSpacing/>
        <w:rPr>
          <w:rFonts w:ascii="仿宋" w:eastAsia="仿宋" w:hAnsi="仿宋"/>
          <w:sz w:val="24"/>
        </w:rPr>
      </w:pPr>
      <w:r w:rsidRPr="00A53982">
        <w:rPr>
          <w:rFonts w:ascii="仿宋" w:eastAsia="仿宋" w:hAnsi="仿宋" w:cs="宋体"/>
          <w:sz w:val="24"/>
        </w:rPr>
        <w:t>1</w:t>
      </w:r>
      <w:r w:rsidRPr="00A53982">
        <w:rPr>
          <w:rFonts w:ascii="仿宋" w:eastAsia="仿宋" w:hAnsi="仿宋" w:cs="宋体" w:hint="eastAsia"/>
          <w:sz w:val="24"/>
        </w:rPr>
        <w:t>、</w:t>
      </w:r>
      <w:r w:rsidRPr="00A53982">
        <w:rPr>
          <w:rFonts w:ascii="仿宋" w:eastAsia="仿宋" w:hAnsi="仿宋" w:hint="eastAsia"/>
          <w:sz w:val="24"/>
        </w:rPr>
        <w:t>采购项目（标的）实施的时间：合同签订之日起，本项目建设周期为3个月。</w:t>
      </w:r>
    </w:p>
    <w:p w:rsidR="0025119B" w:rsidRPr="00A53982" w:rsidRDefault="0025119B" w:rsidP="0025119B">
      <w:pPr>
        <w:tabs>
          <w:tab w:val="left" w:pos="900"/>
        </w:tabs>
        <w:spacing w:line="360" w:lineRule="auto"/>
        <w:contextualSpacing/>
        <w:rPr>
          <w:rFonts w:ascii="仿宋" w:eastAsia="仿宋" w:hAnsi="仿宋"/>
          <w:sz w:val="24"/>
          <w:u w:val="single"/>
        </w:rPr>
      </w:pPr>
      <w:r w:rsidRPr="00A53982">
        <w:rPr>
          <w:rFonts w:ascii="仿宋" w:eastAsia="仿宋" w:hAnsi="仿宋" w:hint="eastAsia"/>
          <w:sz w:val="24"/>
        </w:rPr>
        <w:t>2.采购项目（标的）实施的地点：采购人指定地点。</w:t>
      </w:r>
    </w:p>
    <w:p w:rsidR="0025119B" w:rsidRPr="00A53982" w:rsidRDefault="0025119B" w:rsidP="0025119B">
      <w:pPr>
        <w:pStyle w:val="SOW"/>
        <w:snapToGrid/>
        <w:spacing w:before="0" w:line="360" w:lineRule="auto"/>
        <w:ind w:firstLine="0"/>
        <w:contextualSpacing/>
        <w:rPr>
          <w:rFonts w:ascii="仿宋" w:eastAsia="仿宋" w:hAnsi="仿宋"/>
          <w:b/>
          <w:szCs w:val="24"/>
        </w:rPr>
      </w:pPr>
      <w:r w:rsidRPr="00A53982">
        <w:rPr>
          <w:rFonts w:ascii="仿宋" w:eastAsia="仿宋" w:hAnsi="仿宋" w:hint="eastAsia"/>
          <w:b/>
          <w:szCs w:val="24"/>
        </w:rPr>
        <w:t>四、采购标的需满足的服务标准、期限、效率等要求</w:t>
      </w:r>
    </w:p>
    <w:p w:rsidR="0025119B" w:rsidRPr="00A53982" w:rsidRDefault="0025119B" w:rsidP="0025119B">
      <w:pPr>
        <w:tabs>
          <w:tab w:val="left" w:pos="900"/>
        </w:tabs>
        <w:spacing w:line="360" w:lineRule="auto"/>
        <w:contextualSpacing/>
        <w:rPr>
          <w:rFonts w:ascii="仿宋" w:eastAsia="仿宋" w:hAnsi="仿宋"/>
          <w:b/>
          <w:sz w:val="24"/>
        </w:rPr>
      </w:pPr>
      <w:r w:rsidRPr="00A53982">
        <w:rPr>
          <w:rFonts w:ascii="仿宋" w:eastAsia="仿宋" w:hAnsi="仿宋" w:hint="eastAsia"/>
          <w:b/>
          <w:sz w:val="24"/>
        </w:rPr>
        <w:t>（一）采购标的需满足的服务标准、效率要求（以技术规格中要求为准，如技术规格中无要求，则以本款要求为准。）</w:t>
      </w:r>
    </w:p>
    <w:p w:rsidR="0025119B" w:rsidRPr="00A53982" w:rsidRDefault="0025119B" w:rsidP="0025119B">
      <w:pPr>
        <w:pStyle w:val="af3"/>
        <w:spacing w:beforeLines="50" w:before="156" w:line="360" w:lineRule="auto"/>
        <w:contextualSpacing/>
        <w:rPr>
          <w:rFonts w:ascii="仿宋" w:eastAsia="仿宋" w:hAnsi="仿宋" w:hint="default"/>
          <w:b/>
          <w:sz w:val="24"/>
          <w:szCs w:val="24"/>
        </w:rPr>
      </w:pPr>
      <w:r w:rsidRPr="00A53982">
        <w:rPr>
          <w:rFonts w:ascii="仿宋" w:eastAsia="仿宋" w:hAnsi="仿宋"/>
          <w:sz w:val="24"/>
        </w:rPr>
        <w:lastRenderedPageBreak/>
        <w:t>详见七、采购招标的需满足的质量、安全、技术规格、物理特性等要求。</w:t>
      </w:r>
    </w:p>
    <w:p w:rsidR="0025119B" w:rsidRPr="00A53982" w:rsidRDefault="0025119B" w:rsidP="0025119B">
      <w:pPr>
        <w:tabs>
          <w:tab w:val="left" w:pos="900"/>
        </w:tabs>
        <w:spacing w:line="360" w:lineRule="auto"/>
        <w:contextualSpacing/>
        <w:rPr>
          <w:rFonts w:ascii="仿宋" w:eastAsia="仿宋" w:hAnsi="仿宋"/>
          <w:b/>
          <w:sz w:val="24"/>
        </w:rPr>
      </w:pPr>
      <w:r w:rsidRPr="00A53982">
        <w:rPr>
          <w:rFonts w:ascii="仿宋" w:eastAsia="仿宋" w:hAnsi="仿宋" w:hint="eastAsia"/>
          <w:b/>
          <w:sz w:val="24"/>
        </w:rPr>
        <w:t>（二）采购标的需满足的服务期限要求</w:t>
      </w:r>
    </w:p>
    <w:p w:rsidR="0025119B" w:rsidRPr="00A53982" w:rsidRDefault="0025119B" w:rsidP="0025119B">
      <w:pPr>
        <w:tabs>
          <w:tab w:val="left" w:pos="900"/>
        </w:tabs>
        <w:spacing w:line="360" w:lineRule="auto"/>
        <w:ind w:firstLineChars="200" w:firstLine="480"/>
        <w:contextualSpacing/>
        <w:rPr>
          <w:rFonts w:ascii="仿宋" w:eastAsia="仿宋" w:hAnsi="仿宋"/>
          <w:sz w:val="24"/>
        </w:rPr>
      </w:pPr>
      <w:r w:rsidRPr="00A53982">
        <w:rPr>
          <w:rFonts w:ascii="仿宋" w:eastAsia="仿宋" w:hAnsi="仿宋" w:cs="宋体" w:hint="eastAsia"/>
          <w:sz w:val="24"/>
        </w:rPr>
        <w:t>合同签订之日起，本项目建设周期为3个月。</w:t>
      </w:r>
    </w:p>
    <w:p w:rsidR="0025119B" w:rsidRPr="00A53982" w:rsidRDefault="0025119B" w:rsidP="0025119B">
      <w:pPr>
        <w:pStyle w:val="SOW"/>
        <w:snapToGrid/>
        <w:spacing w:before="0" w:line="360" w:lineRule="auto"/>
        <w:ind w:firstLine="0"/>
        <w:contextualSpacing/>
        <w:rPr>
          <w:rFonts w:ascii="仿宋" w:eastAsia="仿宋" w:hAnsi="仿宋"/>
          <w:b/>
          <w:szCs w:val="24"/>
        </w:rPr>
      </w:pPr>
      <w:r w:rsidRPr="00A53982">
        <w:rPr>
          <w:rFonts w:ascii="仿宋" w:eastAsia="仿宋" w:hAnsi="仿宋" w:hint="eastAsia"/>
          <w:b/>
          <w:szCs w:val="24"/>
        </w:rPr>
        <w:t>五、采购标的物验收标准</w:t>
      </w:r>
    </w:p>
    <w:p w:rsidR="0025119B" w:rsidRPr="00A53982" w:rsidRDefault="0025119B" w:rsidP="0025119B">
      <w:pPr>
        <w:tabs>
          <w:tab w:val="left" w:pos="900"/>
        </w:tabs>
        <w:spacing w:line="360" w:lineRule="auto"/>
        <w:contextualSpacing/>
        <w:rPr>
          <w:rFonts w:ascii="仿宋" w:eastAsia="仿宋" w:hAnsi="仿宋"/>
          <w:b/>
          <w:sz w:val="24"/>
        </w:rPr>
      </w:pPr>
      <w:r w:rsidRPr="00A53982">
        <w:rPr>
          <w:rFonts w:ascii="仿宋" w:eastAsia="仿宋" w:hAnsi="仿宋" w:hint="eastAsia"/>
          <w:b/>
          <w:sz w:val="24"/>
        </w:rPr>
        <w:t>（一）技术验收标准</w:t>
      </w:r>
    </w:p>
    <w:p w:rsidR="0025119B" w:rsidRPr="00A53982" w:rsidRDefault="0025119B" w:rsidP="0025119B">
      <w:pPr>
        <w:tabs>
          <w:tab w:val="left" w:pos="900"/>
        </w:tabs>
        <w:spacing w:line="360" w:lineRule="auto"/>
        <w:contextualSpacing/>
        <w:rPr>
          <w:rFonts w:ascii="仿宋" w:eastAsia="仿宋" w:hAnsi="仿宋"/>
          <w:sz w:val="24"/>
        </w:rPr>
      </w:pPr>
      <w:r w:rsidRPr="00A53982">
        <w:rPr>
          <w:rFonts w:ascii="仿宋" w:eastAsia="仿宋" w:hAnsi="仿宋" w:hint="eastAsia"/>
          <w:sz w:val="24"/>
        </w:rPr>
        <w:t>1. 系统功能完整性：采购标的应满足招标文件中提出的所有功能需求。</w:t>
      </w:r>
    </w:p>
    <w:p w:rsidR="0025119B" w:rsidRPr="00A53982" w:rsidRDefault="0025119B" w:rsidP="0025119B">
      <w:pPr>
        <w:tabs>
          <w:tab w:val="left" w:pos="900"/>
        </w:tabs>
        <w:spacing w:line="360" w:lineRule="auto"/>
        <w:contextualSpacing/>
        <w:rPr>
          <w:rFonts w:ascii="仿宋" w:eastAsia="仿宋" w:hAnsi="仿宋"/>
          <w:sz w:val="24"/>
        </w:rPr>
      </w:pPr>
      <w:r w:rsidRPr="00A53982">
        <w:rPr>
          <w:rFonts w:ascii="仿宋" w:eastAsia="仿宋" w:hAnsi="仿宋" w:hint="eastAsia"/>
          <w:sz w:val="24"/>
        </w:rPr>
        <w:t>2. 系统稳定性：系统运行过程中，应保证稳定可靠，无严重bug和系统故障，平均故障修复时间应小于4小时。</w:t>
      </w:r>
    </w:p>
    <w:p w:rsidR="0025119B" w:rsidRPr="00A53982" w:rsidRDefault="0025119B" w:rsidP="0025119B">
      <w:pPr>
        <w:tabs>
          <w:tab w:val="left" w:pos="900"/>
        </w:tabs>
        <w:spacing w:line="360" w:lineRule="auto"/>
        <w:contextualSpacing/>
        <w:rPr>
          <w:rFonts w:ascii="仿宋" w:eastAsia="仿宋" w:hAnsi="仿宋"/>
          <w:sz w:val="24"/>
        </w:rPr>
      </w:pPr>
      <w:r w:rsidRPr="00A53982">
        <w:rPr>
          <w:rFonts w:ascii="仿宋" w:eastAsia="仿宋" w:hAnsi="仿宋" w:hint="eastAsia"/>
          <w:sz w:val="24"/>
        </w:rPr>
        <w:t>3. 数据准确性：系统应能准确无误地处理和存储医疗数据，包括患者信息、诊疗记录、财务数据等，确保数据的真实性、完整性和一致性。</w:t>
      </w:r>
    </w:p>
    <w:p w:rsidR="0025119B" w:rsidRPr="00A53982" w:rsidRDefault="0025119B" w:rsidP="0025119B">
      <w:pPr>
        <w:tabs>
          <w:tab w:val="left" w:pos="900"/>
        </w:tabs>
        <w:spacing w:line="360" w:lineRule="auto"/>
        <w:contextualSpacing/>
        <w:rPr>
          <w:rFonts w:ascii="仿宋" w:eastAsia="仿宋" w:hAnsi="仿宋"/>
          <w:sz w:val="24"/>
        </w:rPr>
      </w:pPr>
      <w:r w:rsidRPr="00A53982">
        <w:rPr>
          <w:rFonts w:ascii="仿宋" w:eastAsia="仿宋" w:hAnsi="仿宋" w:hint="eastAsia"/>
          <w:sz w:val="24"/>
        </w:rPr>
        <w:t>4. 系统性能：系统应能在预期的硬件环境下正常运行，满足医院业务高峰期的处理需求。</w:t>
      </w:r>
    </w:p>
    <w:p w:rsidR="0025119B" w:rsidRPr="00A53982" w:rsidRDefault="0025119B" w:rsidP="0025119B">
      <w:pPr>
        <w:tabs>
          <w:tab w:val="left" w:pos="900"/>
        </w:tabs>
        <w:spacing w:line="360" w:lineRule="auto"/>
        <w:contextualSpacing/>
        <w:rPr>
          <w:rFonts w:ascii="仿宋" w:eastAsia="仿宋" w:hAnsi="仿宋"/>
          <w:sz w:val="24"/>
        </w:rPr>
      </w:pPr>
      <w:r w:rsidRPr="00A53982">
        <w:rPr>
          <w:rFonts w:ascii="仿宋" w:eastAsia="仿宋" w:hAnsi="仿宋" w:hint="eastAsia"/>
          <w:sz w:val="24"/>
        </w:rPr>
        <w:t>5. 系统可扩展性：系统设计应考虑未来业务发展的需求，具备良好的可扩展性，能够方便地添加新功能和模块。</w:t>
      </w:r>
    </w:p>
    <w:p w:rsidR="0025119B" w:rsidRPr="00A53982" w:rsidRDefault="0025119B" w:rsidP="0025119B">
      <w:pPr>
        <w:tabs>
          <w:tab w:val="left" w:pos="900"/>
        </w:tabs>
        <w:spacing w:line="360" w:lineRule="auto"/>
        <w:contextualSpacing/>
        <w:rPr>
          <w:rFonts w:ascii="仿宋" w:eastAsia="仿宋" w:hAnsi="仿宋"/>
          <w:b/>
          <w:sz w:val="24"/>
        </w:rPr>
      </w:pPr>
      <w:r w:rsidRPr="00A53982">
        <w:rPr>
          <w:rFonts w:ascii="仿宋" w:eastAsia="仿宋" w:hAnsi="仿宋" w:hint="eastAsia"/>
          <w:b/>
          <w:sz w:val="24"/>
        </w:rPr>
        <w:t>（二）项目实施验收标准</w:t>
      </w:r>
    </w:p>
    <w:p w:rsidR="0025119B" w:rsidRPr="00A53982" w:rsidRDefault="0025119B" w:rsidP="0025119B">
      <w:pPr>
        <w:tabs>
          <w:tab w:val="left" w:pos="900"/>
        </w:tabs>
        <w:spacing w:line="360" w:lineRule="auto"/>
        <w:contextualSpacing/>
        <w:rPr>
          <w:rFonts w:ascii="仿宋" w:eastAsia="仿宋" w:hAnsi="仿宋"/>
          <w:sz w:val="24"/>
        </w:rPr>
      </w:pPr>
      <w:r w:rsidRPr="00A53982">
        <w:rPr>
          <w:rFonts w:ascii="仿宋" w:eastAsia="仿宋" w:hAnsi="仿宋" w:hint="eastAsia"/>
          <w:sz w:val="24"/>
        </w:rPr>
        <w:t>1. 供货和安装：采购标的应在合同约定的时间内完成供货、安装和调试工作，确保系统能够正常运行。</w:t>
      </w:r>
    </w:p>
    <w:p w:rsidR="0025119B" w:rsidRPr="00A53982" w:rsidRDefault="0025119B" w:rsidP="0025119B">
      <w:pPr>
        <w:tabs>
          <w:tab w:val="left" w:pos="900"/>
        </w:tabs>
        <w:spacing w:line="360" w:lineRule="auto"/>
        <w:contextualSpacing/>
        <w:rPr>
          <w:rFonts w:ascii="仿宋" w:eastAsia="仿宋" w:hAnsi="仿宋"/>
          <w:sz w:val="24"/>
        </w:rPr>
      </w:pPr>
      <w:r w:rsidRPr="00A53982">
        <w:rPr>
          <w:rFonts w:ascii="仿宋" w:eastAsia="仿宋" w:hAnsi="仿宋" w:hint="eastAsia"/>
          <w:sz w:val="24"/>
        </w:rPr>
        <w:t>2. 培训和指导：</w:t>
      </w:r>
      <w:bookmarkStart w:id="1" w:name="OLE_LINK156"/>
      <w:bookmarkStart w:id="2" w:name="OLE_LINK157"/>
      <w:r w:rsidRPr="00A53982">
        <w:rPr>
          <w:rFonts w:ascii="仿宋" w:eastAsia="仿宋" w:hAnsi="仿宋" w:hint="eastAsia"/>
          <w:sz w:val="24"/>
        </w:rPr>
        <w:t>投标人</w:t>
      </w:r>
      <w:bookmarkEnd w:id="1"/>
      <w:bookmarkEnd w:id="2"/>
      <w:r w:rsidRPr="00A53982">
        <w:rPr>
          <w:rFonts w:ascii="仿宋" w:eastAsia="仿宋" w:hAnsi="仿宋" w:hint="eastAsia"/>
          <w:sz w:val="24"/>
        </w:rPr>
        <w:t>应提供全面的技术培训和操作指导，确保医院工作人员能够熟练掌握和运用系统。</w:t>
      </w:r>
    </w:p>
    <w:p w:rsidR="0025119B" w:rsidRPr="00A53982" w:rsidRDefault="0025119B" w:rsidP="0025119B">
      <w:pPr>
        <w:tabs>
          <w:tab w:val="left" w:pos="900"/>
        </w:tabs>
        <w:spacing w:line="360" w:lineRule="auto"/>
        <w:contextualSpacing/>
        <w:rPr>
          <w:rFonts w:ascii="仿宋" w:eastAsia="仿宋" w:hAnsi="仿宋"/>
          <w:sz w:val="24"/>
        </w:rPr>
      </w:pPr>
      <w:r w:rsidRPr="00A53982">
        <w:rPr>
          <w:rFonts w:ascii="仿宋" w:eastAsia="仿宋" w:hAnsi="仿宋" w:hint="eastAsia"/>
          <w:sz w:val="24"/>
        </w:rPr>
        <w:t>3. 售后服务：投标人应提供至少1年的免费售后服务，包括系统维护、故障修复、数据备份和恢复等。</w:t>
      </w:r>
    </w:p>
    <w:p w:rsidR="0025119B" w:rsidRPr="00A53982" w:rsidRDefault="0025119B" w:rsidP="0025119B">
      <w:pPr>
        <w:tabs>
          <w:tab w:val="left" w:pos="900"/>
        </w:tabs>
        <w:spacing w:line="360" w:lineRule="auto"/>
        <w:contextualSpacing/>
        <w:rPr>
          <w:rFonts w:ascii="仿宋" w:eastAsia="仿宋" w:hAnsi="仿宋"/>
          <w:sz w:val="24"/>
        </w:rPr>
      </w:pPr>
      <w:r w:rsidRPr="00A53982">
        <w:rPr>
          <w:rFonts w:ascii="仿宋" w:eastAsia="仿宋" w:hAnsi="仿宋" w:hint="eastAsia"/>
          <w:sz w:val="24"/>
        </w:rPr>
        <w:t>4. 用户反馈：投标人应建立有效的用户反馈机制，及时收集用户意见和建议，持续优化产品和服务。</w:t>
      </w:r>
    </w:p>
    <w:p w:rsidR="0025119B" w:rsidRPr="00A53982" w:rsidRDefault="0025119B" w:rsidP="0025119B">
      <w:pPr>
        <w:tabs>
          <w:tab w:val="left" w:pos="900"/>
        </w:tabs>
        <w:spacing w:line="360" w:lineRule="auto"/>
        <w:contextualSpacing/>
        <w:rPr>
          <w:rFonts w:ascii="仿宋" w:eastAsia="仿宋" w:hAnsi="仿宋"/>
          <w:sz w:val="24"/>
        </w:rPr>
      </w:pPr>
      <w:r w:rsidRPr="00A53982">
        <w:rPr>
          <w:rFonts w:ascii="仿宋" w:eastAsia="仿宋" w:hAnsi="仿宋" w:hint="eastAsia"/>
          <w:sz w:val="24"/>
        </w:rPr>
        <w:t>5. 项目文档：投标人应提供完整的技术文档和操作手册，包括系统架构、功能说明、操作指南等。</w:t>
      </w:r>
    </w:p>
    <w:p w:rsidR="0025119B" w:rsidRPr="00A53982" w:rsidRDefault="0025119B" w:rsidP="0025119B">
      <w:pPr>
        <w:tabs>
          <w:tab w:val="left" w:pos="900"/>
        </w:tabs>
        <w:spacing w:line="360" w:lineRule="auto"/>
        <w:contextualSpacing/>
        <w:rPr>
          <w:rFonts w:ascii="仿宋" w:eastAsia="仿宋" w:hAnsi="仿宋"/>
          <w:b/>
          <w:sz w:val="24"/>
        </w:rPr>
      </w:pPr>
      <w:r w:rsidRPr="00A53982">
        <w:rPr>
          <w:rFonts w:ascii="仿宋" w:eastAsia="仿宋" w:hAnsi="仿宋" w:hint="eastAsia"/>
          <w:b/>
          <w:sz w:val="24"/>
        </w:rPr>
        <w:t>六、采购标的</w:t>
      </w:r>
      <w:proofErr w:type="gramStart"/>
      <w:r w:rsidRPr="00A53982">
        <w:rPr>
          <w:rFonts w:ascii="仿宋" w:eastAsia="仿宋" w:hAnsi="仿宋" w:hint="eastAsia"/>
          <w:b/>
          <w:sz w:val="24"/>
        </w:rPr>
        <w:t>的</w:t>
      </w:r>
      <w:proofErr w:type="gramEnd"/>
      <w:r w:rsidRPr="00A53982">
        <w:rPr>
          <w:rFonts w:ascii="仿宋" w:eastAsia="仿宋" w:hAnsi="仿宋" w:hint="eastAsia"/>
          <w:b/>
          <w:sz w:val="24"/>
        </w:rPr>
        <w:t>其他技术、服务等要求</w:t>
      </w:r>
    </w:p>
    <w:p w:rsidR="0025119B" w:rsidRPr="00A53982" w:rsidRDefault="0025119B" w:rsidP="0025119B">
      <w:pPr>
        <w:tabs>
          <w:tab w:val="left" w:pos="900"/>
        </w:tabs>
        <w:spacing w:line="360" w:lineRule="auto"/>
        <w:contextualSpacing/>
        <w:rPr>
          <w:rFonts w:ascii="仿宋" w:eastAsia="仿宋" w:hAnsi="仿宋"/>
          <w:sz w:val="24"/>
        </w:rPr>
      </w:pPr>
      <w:bookmarkStart w:id="3" w:name="OLE_LINK32"/>
      <w:bookmarkStart w:id="4" w:name="OLE_LINK33"/>
      <w:r w:rsidRPr="00A53982">
        <w:rPr>
          <w:rFonts w:ascii="仿宋" w:eastAsia="仿宋" w:hAnsi="仿宋" w:hint="eastAsia"/>
          <w:sz w:val="24"/>
        </w:rPr>
        <w:t>1、</w:t>
      </w:r>
      <w:bookmarkEnd w:id="3"/>
      <w:bookmarkEnd w:id="4"/>
      <w:r w:rsidRPr="00A53982">
        <w:rPr>
          <w:rFonts w:ascii="仿宋" w:eastAsia="仿宋" w:hAnsi="仿宋" w:hint="eastAsia"/>
          <w:sz w:val="24"/>
        </w:rPr>
        <w:t>对于技术规格中标注“</w:t>
      </w:r>
      <w:bookmarkStart w:id="5" w:name="OLE_LINK133"/>
      <w:r w:rsidRPr="00A53982">
        <w:rPr>
          <w:rFonts w:ascii="仿宋" w:eastAsia="仿宋" w:hAnsi="仿宋" w:hint="eastAsia"/>
          <w:sz w:val="24"/>
        </w:rPr>
        <w:t>▲</w:t>
      </w:r>
      <w:bookmarkEnd w:id="5"/>
      <w:r w:rsidRPr="00A53982">
        <w:rPr>
          <w:rFonts w:ascii="仿宋" w:eastAsia="仿宋" w:hAnsi="仿宋" w:hint="eastAsia"/>
          <w:sz w:val="24"/>
        </w:rPr>
        <w:t>”号的技术参数，投标人须在投标文件中按照招标文件技术规格的要求提供技术应答的证明材料，如技术规格中无特殊要求则应根据实际情况如实响应。</w:t>
      </w:r>
    </w:p>
    <w:p w:rsidR="0025119B" w:rsidRPr="00A53982" w:rsidRDefault="0025119B" w:rsidP="0025119B">
      <w:pPr>
        <w:tabs>
          <w:tab w:val="left" w:pos="420"/>
          <w:tab w:val="left" w:pos="900"/>
        </w:tabs>
        <w:spacing w:beforeLines="50" w:before="156" w:line="360" w:lineRule="auto"/>
        <w:contextualSpacing/>
        <w:rPr>
          <w:rFonts w:ascii="仿宋" w:eastAsia="仿宋" w:hAnsi="仿宋"/>
          <w:sz w:val="24"/>
        </w:rPr>
      </w:pPr>
      <w:r w:rsidRPr="00A53982">
        <w:rPr>
          <w:rFonts w:ascii="仿宋" w:eastAsia="仿宋" w:hAnsi="仿宋" w:hint="eastAsia"/>
          <w:sz w:val="24"/>
        </w:rPr>
        <w:lastRenderedPageBreak/>
        <w:t>2、培训要求：培训是指涉及产品基本原理、安装、调试、操作使用和保养维修等有关内容的学习。投标人应保证在采购人指定交货地点对最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25119B" w:rsidRPr="00A53982" w:rsidRDefault="0025119B" w:rsidP="0025119B">
      <w:pPr>
        <w:tabs>
          <w:tab w:val="left" w:pos="900"/>
        </w:tabs>
        <w:spacing w:line="360" w:lineRule="auto"/>
        <w:contextualSpacing/>
        <w:rPr>
          <w:rFonts w:ascii="仿宋" w:eastAsia="仿宋" w:hAnsi="仿宋"/>
          <w:b/>
          <w:sz w:val="24"/>
        </w:rPr>
      </w:pPr>
      <w:r w:rsidRPr="00A53982">
        <w:rPr>
          <w:rFonts w:ascii="仿宋" w:eastAsia="仿宋" w:hAnsi="仿宋" w:hint="eastAsia"/>
          <w:b/>
          <w:sz w:val="24"/>
        </w:rPr>
        <w:t>七、采购标的需满足的质量、安全、技术规格、物理特性等要求：</w:t>
      </w:r>
    </w:p>
    <w:p w:rsidR="0025119B" w:rsidRPr="00A53982" w:rsidRDefault="0025119B" w:rsidP="0025119B">
      <w:pPr>
        <w:tabs>
          <w:tab w:val="left" w:pos="900"/>
        </w:tabs>
        <w:spacing w:line="360" w:lineRule="auto"/>
        <w:contextualSpacing/>
        <w:jc w:val="center"/>
        <w:rPr>
          <w:rFonts w:ascii="宋体" w:hAnsi="宋体"/>
          <w:szCs w:val="21"/>
        </w:rPr>
        <w:sectPr w:rsidR="0025119B" w:rsidRPr="00A53982">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A53982">
        <w:rPr>
          <w:rFonts w:ascii="宋体" w:hAnsi="宋体"/>
          <w:szCs w:val="21"/>
        </w:rPr>
        <w:br w:type="page"/>
      </w:r>
    </w:p>
    <w:p w:rsidR="0025119B" w:rsidRPr="00A53982" w:rsidRDefault="0025119B" w:rsidP="0025119B">
      <w:pPr>
        <w:tabs>
          <w:tab w:val="left" w:pos="900"/>
        </w:tabs>
        <w:spacing w:line="360" w:lineRule="auto"/>
        <w:contextualSpacing/>
        <w:jc w:val="center"/>
        <w:rPr>
          <w:rFonts w:ascii="仿宋" w:eastAsia="仿宋" w:hAnsi="仿宋"/>
          <w:b/>
          <w:sz w:val="24"/>
        </w:rPr>
      </w:pPr>
      <w:r w:rsidRPr="00A53982">
        <w:rPr>
          <w:rFonts w:ascii="仿宋" w:eastAsia="仿宋" w:hAnsi="仿宋"/>
          <w:b/>
          <w:sz w:val="24"/>
        </w:rPr>
        <w:lastRenderedPageBreak/>
        <w:t>第</w:t>
      </w:r>
      <w:r w:rsidRPr="00A53982">
        <w:rPr>
          <w:rFonts w:ascii="仿宋" w:eastAsia="仿宋" w:hAnsi="仿宋" w:hint="eastAsia"/>
          <w:b/>
          <w:sz w:val="24"/>
        </w:rPr>
        <w:t>1</w:t>
      </w:r>
      <w:r w:rsidRPr="00A53982">
        <w:rPr>
          <w:rFonts w:ascii="仿宋" w:eastAsia="仿宋" w:hAnsi="仿宋"/>
          <w:b/>
          <w:sz w:val="24"/>
        </w:rPr>
        <w:t>包</w:t>
      </w:r>
      <w:r w:rsidRPr="00A53982">
        <w:rPr>
          <w:rFonts w:ascii="仿宋" w:eastAsia="仿宋" w:hAnsi="仿宋" w:hint="eastAsia"/>
          <w:b/>
          <w:sz w:val="24"/>
        </w:rPr>
        <w:t xml:space="preserve">  2025年安贞医院朝阳院区消化内镜系统采购项目</w:t>
      </w:r>
    </w:p>
    <w:p w:rsidR="0025119B" w:rsidRPr="00A53982" w:rsidRDefault="0025119B" w:rsidP="0025119B">
      <w:pPr>
        <w:widowControl/>
        <w:spacing w:line="360" w:lineRule="auto"/>
        <w:contextualSpacing/>
        <w:jc w:val="left"/>
        <w:rPr>
          <w:rFonts w:ascii="仿宋" w:eastAsia="仿宋" w:hAnsi="仿宋"/>
          <w:b/>
          <w:bCs/>
          <w:sz w:val="24"/>
        </w:rPr>
      </w:pPr>
      <w:r w:rsidRPr="00A53982">
        <w:rPr>
          <w:rFonts w:ascii="仿宋" w:eastAsia="仿宋" w:hAnsi="仿宋" w:hint="eastAsia"/>
          <w:b/>
          <w:bCs/>
          <w:sz w:val="24"/>
        </w:rPr>
        <w:t>一、项目目标/背景</w:t>
      </w:r>
    </w:p>
    <w:p w:rsidR="0025119B" w:rsidRPr="00A53982" w:rsidRDefault="0025119B" w:rsidP="0025119B">
      <w:pPr>
        <w:spacing w:line="360" w:lineRule="auto"/>
        <w:ind w:firstLine="426"/>
        <w:rPr>
          <w:rFonts w:ascii="仿宋" w:eastAsia="仿宋" w:hAnsi="仿宋"/>
          <w:b/>
          <w:sz w:val="24"/>
        </w:rPr>
      </w:pPr>
      <w:r w:rsidRPr="00A53982">
        <w:rPr>
          <w:rFonts w:ascii="仿宋" w:eastAsia="仿宋" w:hAnsi="仿宋" w:hint="eastAsia"/>
          <w:b/>
          <w:sz w:val="24"/>
        </w:rPr>
        <w:t>项目背景</w:t>
      </w:r>
    </w:p>
    <w:p w:rsidR="0025119B" w:rsidRPr="00A53982" w:rsidRDefault="0025119B" w:rsidP="0025119B">
      <w:pPr>
        <w:spacing w:line="360" w:lineRule="auto"/>
        <w:ind w:firstLine="426"/>
        <w:rPr>
          <w:rFonts w:ascii="仿宋" w:eastAsia="仿宋" w:hAnsi="仿宋"/>
          <w:sz w:val="24"/>
        </w:rPr>
      </w:pPr>
      <w:bookmarkStart w:id="6" w:name="OLE_LINK163"/>
      <w:bookmarkStart w:id="7" w:name="OLE_LINK164"/>
      <w:r w:rsidRPr="00A53982">
        <w:rPr>
          <w:rFonts w:ascii="仿宋" w:eastAsia="仿宋" w:hAnsi="仿宋" w:hint="eastAsia"/>
          <w:sz w:val="24"/>
        </w:rPr>
        <w:t>本项目为我院内镜中心的网络信息管理系统升级更新。</w:t>
      </w:r>
    </w:p>
    <w:p w:rsidR="0025119B" w:rsidRPr="00A53982" w:rsidRDefault="0025119B" w:rsidP="0025119B">
      <w:pPr>
        <w:spacing w:line="360" w:lineRule="auto"/>
        <w:ind w:firstLine="426"/>
        <w:rPr>
          <w:rFonts w:ascii="仿宋" w:eastAsia="仿宋" w:hAnsi="仿宋"/>
          <w:sz w:val="24"/>
        </w:rPr>
      </w:pPr>
      <w:r w:rsidRPr="00A53982">
        <w:rPr>
          <w:rFonts w:ascii="仿宋" w:eastAsia="仿宋" w:hAnsi="仿宋" w:hint="eastAsia"/>
          <w:sz w:val="24"/>
        </w:rPr>
        <w:t>为满足网络教学、会诊等需要，内镜中心部分手术室需要建设示教系统，实时采集并保存胃肠</w:t>
      </w:r>
      <w:proofErr w:type="gramStart"/>
      <w:r w:rsidRPr="00A53982">
        <w:rPr>
          <w:rFonts w:ascii="仿宋" w:eastAsia="仿宋" w:hAnsi="仿宋" w:hint="eastAsia"/>
          <w:sz w:val="24"/>
        </w:rPr>
        <w:t>镜检查及手术</w:t>
      </w:r>
      <w:proofErr w:type="gramEnd"/>
      <w:r w:rsidRPr="00A53982">
        <w:rPr>
          <w:rFonts w:ascii="仿宋" w:eastAsia="仿宋" w:hAnsi="仿宋" w:hint="eastAsia"/>
          <w:sz w:val="24"/>
        </w:rPr>
        <w:t>视频，能够满足专家教授讲解和院内进修生、研究生实时观摩、研讨，以及可对疑难病患者进行院内会诊。</w:t>
      </w:r>
      <w:bookmarkEnd w:id="6"/>
      <w:bookmarkEnd w:id="7"/>
    </w:p>
    <w:p w:rsidR="0025119B" w:rsidRPr="00A53982" w:rsidRDefault="0025119B" w:rsidP="0025119B">
      <w:pPr>
        <w:spacing w:line="360" w:lineRule="auto"/>
        <w:ind w:firstLine="426"/>
        <w:rPr>
          <w:rFonts w:ascii="仿宋" w:eastAsia="仿宋" w:hAnsi="仿宋"/>
          <w:b/>
          <w:sz w:val="24"/>
        </w:rPr>
      </w:pPr>
      <w:r w:rsidRPr="00A53982">
        <w:rPr>
          <w:rFonts w:ascii="仿宋" w:eastAsia="仿宋" w:hAnsi="仿宋" w:hint="eastAsia"/>
          <w:b/>
          <w:sz w:val="24"/>
        </w:rPr>
        <w:t>项目目标</w:t>
      </w:r>
    </w:p>
    <w:p w:rsidR="0025119B" w:rsidRPr="00A53982" w:rsidRDefault="0025119B" w:rsidP="0025119B">
      <w:pPr>
        <w:spacing w:line="360" w:lineRule="auto"/>
        <w:ind w:firstLine="426"/>
        <w:rPr>
          <w:rFonts w:ascii="仿宋" w:eastAsia="仿宋" w:hAnsi="仿宋"/>
          <w:sz w:val="24"/>
        </w:rPr>
      </w:pPr>
      <w:r w:rsidRPr="00A53982">
        <w:rPr>
          <w:rFonts w:ascii="仿宋" w:eastAsia="仿宋" w:hAnsi="仿宋" w:hint="eastAsia"/>
          <w:sz w:val="24"/>
        </w:rPr>
        <w:t>系统应包含预约、分诊、叫号、图文报告、结构化报告、洗消追溯、示教系统等模块，以满足内镜中心科室业务需要。</w:t>
      </w:r>
    </w:p>
    <w:p w:rsidR="0025119B" w:rsidRPr="00A53982" w:rsidRDefault="0025119B" w:rsidP="0025119B">
      <w:pPr>
        <w:tabs>
          <w:tab w:val="left" w:pos="900"/>
        </w:tabs>
        <w:spacing w:line="360" w:lineRule="auto"/>
        <w:ind w:firstLineChars="200" w:firstLine="480"/>
        <w:contextualSpacing/>
        <w:rPr>
          <w:rFonts w:ascii="仿宋" w:eastAsia="仿宋" w:hAnsi="仿宋"/>
          <w:sz w:val="24"/>
        </w:rPr>
      </w:pPr>
      <w:r w:rsidRPr="00A53982">
        <w:rPr>
          <w:rFonts w:ascii="仿宋" w:eastAsia="仿宋" w:hAnsi="仿宋" w:hint="eastAsia"/>
          <w:sz w:val="24"/>
        </w:rPr>
        <w:t>系统同时应遵循医院信息化建设的整体性和一致性原则，</w:t>
      </w:r>
      <w:bookmarkStart w:id="8" w:name="OLE_LINK57"/>
      <w:bookmarkStart w:id="9" w:name="OLE_LINK58"/>
      <w:r w:rsidRPr="00A53982">
        <w:rPr>
          <w:rFonts w:ascii="仿宋" w:eastAsia="仿宋" w:hAnsi="仿宋" w:hint="eastAsia"/>
          <w:sz w:val="24"/>
        </w:rPr>
        <w:t>消化内镜医学影像管理系统</w:t>
      </w:r>
      <w:bookmarkEnd w:id="8"/>
      <w:bookmarkEnd w:id="9"/>
      <w:r w:rsidRPr="00A53982">
        <w:rPr>
          <w:rFonts w:ascii="仿宋" w:eastAsia="仿宋" w:hAnsi="仿宋" w:hint="eastAsia"/>
          <w:sz w:val="24"/>
        </w:rPr>
        <w:t>作为信息化医院中重要的一个信息类子系统，应与医院已有的信息系统实现完整的整合，无缝连接，最终要以集成平台为中心，实现各系统之间的数据互联互通。</w:t>
      </w:r>
    </w:p>
    <w:p w:rsidR="0025119B" w:rsidRPr="00A53982" w:rsidRDefault="0025119B" w:rsidP="0025119B">
      <w:pPr>
        <w:pStyle w:val="2"/>
        <w:keepNext w:val="0"/>
        <w:keepLines w:val="0"/>
        <w:tabs>
          <w:tab w:val="left" w:pos="0"/>
        </w:tabs>
        <w:autoSpaceDE/>
        <w:adjustRightInd/>
        <w:spacing w:before="0" w:line="360" w:lineRule="auto"/>
        <w:jc w:val="left"/>
        <w:rPr>
          <w:rFonts w:ascii="仿宋" w:eastAsia="仿宋" w:hAnsi="仿宋"/>
          <w:sz w:val="24"/>
          <w:szCs w:val="24"/>
        </w:rPr>
      </w:pPr>
      <w:r w:rsidRPr="00A53982">
        <w:rPr>
          <w:rFonts w:ascii="仿宋" w:eastAsia="仿宋" w:hAnsi="仿宋" w:hint="eastAsia"/>
          <w:bCs/>
          <w:sz w:val="24"/>
        </w:rPr>
        <w:t>二、</w:t>
      </w:r>
      <w:r w:rsidRPr="00A53982">
        <w:rPr>
          <w:rFonts w:ascii="仿宋" w:eastAsia="仿宋" w:hAnsi="仿宋" w:hint="eastAsia"/>
          <w:sz w:val="24"/>
          <w:szCs w:val="24"/>
        </w:rPr>
        <w:t>建设内容</w:t>
      </w:r>
    </w:p>
    <w:p w:rsidR="0025119B" w:rsidRPr="00A53982" w:rsidRDefault="0025119B" w:rsidP="0025119B">
      <w:pPr>
        <w:pStyle w:val="2"/>
        <w:keepNext w:val="0"/>
        <w:keepLines w:val="0"/>
        <w:tabs>
          <w:tab w:val="left" w:pos="0"/>
        </w:tabs>
        <w:autoSpaceDE/>
        <w:adjustRightInd/>
        <w:spacing w:before="0" w:line="360" w:lineRule="auto"/>
        <w:jc w:val="left"/>
        <w:rPr>
          <w:rFonts w:ascii="仿宋" w:eastAsia="仿宋" w:hAnsi="仿宋"/>
          <w:b w:val="0"/>
          <w:kern w:val="2"/>
          <w:sz w:val="24"/>
          <w:szCs w:val="24"/>
        </w:rPr>
      </w:pPr>
      <w:r w:rsidRPr="00A53982">
        <w:rPr>
          <w:rFonts w:ascii="仿宋" w:eastAsia="仿宋" w:hAnsi="仿宋" w:hint="eastAsia"/>
          <w:sz w:val="24"/>
          <w:szCs w:val="24"/>
        </w:rPr>
        <w:t>（一）建设内容清单</w:t>
      </w:r>
    </w:p>
    <w:tbl>
      <w:tblPr>
        <w:tblStyle w:val="affffffffff4"/>
        <w:tblW w:w="5000" w:type="pct"/>
        <w:jc w:val="center"/>
        <w:tblLook w:val="04A0" w:firstRow="1" w:lastRow="0" w:firstColumn="1" w:lastColumn="0" w:noHBand="0" w:noVBand="1"/>
      </w:tblPr>
      <w:tblGrid>
        <w:gridCol w:w="879"/>
        <w:gridCol w:w="1737"/>
        <w:gridCol w:w="2557"/>
        <w:gridCol w:w="781"/>
        <w:gridCol w:w="772"/>
        <w:gridCol w:w="1796"/>
      </w:tblGrid>
      <w:tr w:rsidR="0025119B" w:rsidRPr="00A53982" w:rsidTr="00F34B45">
        <w:trPr>
          <w:jc w:val="center"/>
        </w:trPr>
        <w:tc>
          <w:tcPr>
            <w:tcW w:w="516" w:type="pct"/>
            <w:vAlign w:val="center"/>
          </w:tcPr>
          <w:p w:rsidR="0025119B" w:rsidRPr="00A53982" w:rsidRDefault="0025119B" w:rsidP="00F34B45">
            <w:pPr>
              <w:spacing w:line="276" w:lineRule="auto"/>
              <w:jc w:val="center"/>
              <w:rPr>
                <w:rFonts w:ascii="仿宋" w:eastAsia="仿宋" w:hAnsi="仿宋" w:cs="楷体"/>
                <w:b/>
                <w:sz w:val="24"/>
              </w:rPr>
            </w:pPr>
            <w:r w:rsidRPr="00A53982">
              <w:rPr>
                <w:rFonts w:ascii="仿宋" w:eastAsia="仿宋" w:hAnsi="仿宋" w:cs="楷体" w:hint="eastAsia"/>
                <w:b/>
                <w:sz w:val="24"/>
              </w:rPr>
              <w:t>序号</w:t>
            </w:r>
          </w:p>
        </w:tc>
        <w:tc>
          <w:tcPr>
            <w:tcW w:w="1019" w:type="pct"/>
            <w:vAlign w:val="center"/>
          </w:tcPr>
          <w:p w:rsidR="0025119B" w:rsidRPr="00A53982" w:rsidRDefault="0025119B" w:rsidP="00F34B45">
            <w:pPr>
              <w:spacing w:line="276" w:lineRule="auto"/>
              <w:jc w:val="center"/>
              <w:rPr>
                <w:rFonts w:ascii="仿宋" w:eastAsia="仿宋" w:hAnsi="仿宋" w:cs="楷体"/>
                <w:b/>
                <w:sz w:val="24"/>
              </w:rPr>
            </w:pPr>
            <w:r w:rsidRPr="00A53982">
              <w:rPr>
                <w:rFonts w:ascii="仿宋" w:eastAsia="仿宋" w:hAnsi="仿宋" w:cs="楷体" w:hint="eastAsia"/>
                <w:b/>
                <w:sz w:val="24"/>
              </w:rPr>
              <w:t>模块</w:t>
            </w:r>
          </w:p>
        </w:tc>
        <w:tc>
          <w:tcPr>
            <w:tcW w:w="1500" w:type="pct"/>
            <w:vAlign w:val="center"/>
          </w:tcPr>
          <w:p w:rsidR="0025119B" w:rsidRPr="00A53982" w:rsidRDefault="0025119B" w:rsidP="00F34B45">
            <w:pPr>
              <w:spacing w:line="276" w:lineRule="auto"/>
              <w:jc w:val="center"/>
              <w:rPr>
                <w:rFonts w:ascii="仿宋" w:eastAsia="仿宋" w:hAnsi="仿宋" w:cs="楷体"/>
                <w:b/>
                <w:sz w:val="24"/>
              </w:rPr>
            </w:pPr>
            <w:r w:rsidRPr="00A53982">
              <w:rPr>
                <w:rFonts w:ascii="仿宋" w:eastAsia="仿宋" w:hAnsi="仿宋" w:cs="楷体" w:hint="eastAsia"/>
                <w:b/>
                <w:sz w:val="24"/>
              </w:rPr>
              <w:t>说明</w:t>
            </w:r>
          </w:p>
        </w:tc>
        <w:tc>
          <w:tcPr>
            <w:tcW w:w="458" w:type="pct"/>
            <w:vAlign w:val="center"/>
          </w:tcPr>
          <w:p w:rsidR="0025119B" w:rsidRPr="00A53982" w:rsidRDefault="0025119B" w:rsidP="00F34B45">
            <w:pPr>
              <w:spacing w:line="276" w:lineRule="auto"/>
              <w:jc w:val="center"/>
              <w:rPr>
                <w:rFonts w:ascii="仿宋" w:eastAsia="仿宋" w:hAnsi="仿宋" w:cs="楷体"/>
                <w:b/>
                <w:sz w:val="24"/>
              </w:rPr>
            </w:pPr>
            <w:r w:rsidRPr="00A53982">
              <w:rPr>
                <w:rFonts w:ascii="仿宋" w:eastAsia="仿宋" w:hAnsi="仿宋" w:cs="楷体" w:hint="eastAsia"/>
                <w:b/>
                <w:sz w:val="24"/>
              </w:rPr>
              <w:t>数量</w:t>
            </w:r>
          </w:p>
        </w:tc>
        <w:tc>
          <w:tcPr>
            <w:tcW w:w="453" w:type="pct"/>
            <w:vAlign w:val="center"/>
          </w:tcPr>
          <w:p w:rsidR="0025119B" w:rsidRPr="00A53982" w:rsidRDefault="0025119B" w:rsidP="00F34B45">
            <w:pPr>
              <w:spacing w:line="276" w:lineRule="auto"/>
              <w:jc w:val="center"/>
              <w:rPr>
                <w:rFonts w:ascii="仿宋" w:eastAsia="仿宋" w:hAnsi="仿宋" w:cs="楷体"/>
                <w:b/>
                <w:sz w:val="24"/>
              </w:rPr>
            </w:pPr>
            <w:r w:rsidRPr="00A53982">
              <w:rPr>
                <w:rFonts w:ascii="仿宋" w:eastAsia="仿宋" w:hAnsi="仿宋" w:cs="楷体" w:hint="eastAsia"/>
                <w:b/>
                <w:sz w:val="24"/>
              </w:rPr>
              <w:t>单位</w:t>
            </w:r>
          </w:p>
        </w:tc>
        <w:tc>
          <w:tcPr>
            <w:tcW w:w="1055" w:type="pct"/>
            <w:vAlign w:val="center"/>
          </w:tcPr>
          <w:p w:rsidR="0025119B" w:rsidRPr="00A53982" w:rsidRDefault="0025119B" w:rsidP="00F34B45">
            <w:pPr>
              <w:spacing w:line="276" w:lineRule="auto"/>
              <w:jc w:val="center"/>
              <w:rPr>
                <w:rFonts w:ascii="仿宋" w:eastAsia="仿宋" w:hAnsi="仿宋" w:cs="楷体"/>
                <w:b/>
                <w:sz w:val="24"/>
              </w:rPr>
            </w:pPr>
            <w:r w:rsidRPr="00A53982">
              <w:rPr>
                <w:rFonts w:ascii="仿宋" w:eastAsia="仿宋" w:hAnsi="仿宋" w:cs="楷体" w:hint="eastAsia"/>
                <w:b/>
                <w:sz w:val="24"/>
              </w:rPr>
              <w:t>备注</w:t>
            </w:r>
          </w:p>
        </w:tc>
      </w:tr>
      <w:tr w:rsidR="0025119B" w:rsidRPr="00A53982" w:rsidTr="00F34B45">
        <w:trPr>
          <w:jc w:val="center"/>
        </w:trPr>
        <w:tc>
          <w:tcPr>
            <w:tcW w:w="516" w:type="pct"/>
            <w:vAlign w:val="center"/>
          </w:tcPr>
          <w:p w:rsidR="0025119B" w:rsidRPr="00A53982" w:rsidRDefault="0025119B" w:rsidP="00141686">
            <w:pPr>
              <w:pStyle w:val="1ff8"/>
              <w:numPr>
                <w:ilvl w:val="0"/>
                <w:numId w:val="5"/>
              </w:numPr>
              <w:spacing w:line="276" w:lineRule="auto"/>
              <w:ind w:left="720" w:firstLineChars="0" w:hanging="720"/>
              <w:rPr>
                <w:rFonts w:ascii="仿宋" w:eastAsia="仿宋" w:hAnsi="仿宋" w:cs="楷体"/>
                <w:sz w:val="24"/>
                <w:szCs w:val="24"/>
              </w:rPr>
            </w:pPr>
            <w:bookmarkStart w:id="10" w:name="_Hlk214050067"/>
          </w:p>
        </w:tc>
        <w:tc>
          <w:tcPr>
            <w:tcW w:w="1019"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预约登记系统软件</w:t>
            </w:r>
          </w:p>
        </w:tc>
        <w:tc>
          <w:tcPr>
            <w:tcW w:w="1500"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患者预约，报到，排队，叫号</w:t>
            </w:r>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2</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p>
        </w:tc>
      </w:tr>
      <w:tr w:rsidR="0025119B" w:rsidRPr="00A53982" w:rsidTr="00F34B45">
        <w:trPr>
          <w:jc w:val="center"/>
        </w:trPr>
        <w:tc>
          <w:tcPr>
            <w:tcW w:w="516" w:type="pct"/>
            <w:vAlign w:val="center"/>
          </w:tcPr>
          <w:p w:rsidR="0025119B" w:rsidRPr="00A53982" w:rsidRDefault="0025119B" w:rsidP="00141686">
            <w:pPr>
              <w:pStyle w:val="1ff8"/>
              <w:numPr>
                <w:ilvl w:val="0"/>
                <w:numId w:val="5"/>
              </w:numPr>
              <w:spacing w:line="276" w:lineRule="auto"/>
              <w:ind w:left="720" w:firstLineChars="0" w:hanging="720"/>
              <w:jc w:val="center"/>
              <w:rPr>
                <w:rFonts w:ascii="仿宋" w:eastAsia="仿宋" w:hAnsi="仿宋" w:cs="楷体"/>
                <w:sz w:val="24"/>
                <w:szCs w:val="24"/>
              </w:rPr>
            </w:pPr>
          </w:p>
        </w:tc>
        <w:tc>
          <w:tcPr>
            <w:tcW w:w="1019"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自助报道系统软件</w:t>
            </w:r>
          </w:p>
        </w:tc>
        <w:tc>
          <w:tcPr>
            <w:tcW w:w="1500"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患者自助报道</w:t>
            </w:r>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1</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p>
        </w:tc>
      </w:tr>
      <w:tr w:rsidR="0025119B" w:rsidRPr="00A53982" w:rsidTr="00F34B45">
        <w:trPr>
          <w:jc w:val="center"/>
        </w:trPr>
        <w:tc>
          <w:tcPr>
            <w:tcW w:w="516" w:type="pct"/>
            <w:vAlign w:val="center"/>
          </w:tcPr>
          <w:p w:rsidR="0025119B" w:rsidRPr="00A53982" w:rsidRDefault="0025119B" w:rsidP="00141686">
            <w:pPr>
              <w:widowControl/>
              <w:numPr>
                <w:ilvl w:val="0"/>
                <w:numId w:val="5"/>
              </w:numPr>
              <w:spacing w:line="276" w:lineRule="auto"/>
              <w:ind w:left="720" w:hanging="720"/>
              <w:jc w:val="center"/>
              <w:rPr>
                <w:rFonts w:ascii="仿宋" w:eastAsia="仿宋" w:hAnsi="仿宋" w:cs="楷体"/>
                <w:sz w:val="24"/>
              </w:rPr>
            </w:pPr>
          </w:p>
        </w:tc>
        <w:tc>
          <w:tcPr>
            <w:tcW w:w="1019"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内镜图文报告系统软件</w:t>
            </w:r>
          </w:p>
        </w:tc>
        <w:tc>
          <w:tcPr>
            <w:tcW w:w="1500"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内镜高清信号采集</w:t>
            </w:r>
          </w:p>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含图像采集卡。</w:t>
            </w:r>
          </w:p>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报告录入，图像采集，视频录像，报告发布等。</w:t>
            </w:r>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6</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p>
        </w:tc>
      </w:tr>
      <w:tr w:rsidR="0025119B" w:rsidRPr="00A53982" w:rsidTr="00F34B45">
        <w:trPr>
          <w:jc w:val="center"/>
        </w:trPr>
        <w:tc>
          <w:tcPr>
            <w:tcW w:w="516" w:type="pct"/>
            <w:vAlign w:val="center"/>
          </w:tcPr>
          <w:p w:rsidR="0025119B" w:rsidRPr="00A53982" w:rsidRDefault="0025119B" w:rsidP="00141686">
            <w:pPr>
              <w:widowControl/>
              <w:numPr>
                <w:ilvl w:val="0"/>
                <w:numId w:val="5"/>
              </w:numPr>
              <w:spacing w:line="276" w:lineRule="auto"/>
              <w:ind w:left="720" w:hanging="720"/>
              <w:jc w:val="center"/>
              <w:rPr>
                <w:rFonts w:ascii="仿宋" w:eastAsia="仿宋" w:hAnsi="仿宋" w:cs="楷体"/>
                <w:sz w:val="24"/>
              </w:rPr>
            </w:pPr>
          </w:p>
        </w:tc>
        <w:tc>
          <w:tcPr>
            <w:tcW w:w="1019"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ERCP图文报告系统软件</w:t>
            </w:r>
          </w:p>
        </w:tc>
        <w:tc>
          <w:tcPr>
            <w:tcW w:w="1500"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内镜高清采集，支持X光，超声多路信号采集</w:t>
            </w:r>
          </w:p>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含图像采集卡。</w:t>
            </w:r>
          </w:p>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报告录入，图像采集，视频录像，报告发布等</w:t>
            </w:r>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1</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p>
        </w:tc>
      </w:tr>
      <w:tr w:rsidR="0025119B" w:rsidRPr="00A53982" w:rsidTr="00F34B45">
        <w:trPr>
          <w:jc w:val="center"/>
        </w:trPr>
        <w:tc>
          <w:tcPr>
            <w:tcW w:w="516" w:type="pct"/>
            <w:vAlign w:val="center"/>
          </w:tcPr>
          <w:p w:rsidR="0025119B" w:rsidRPr="00A53982" w:rsidRDefault="0025119B" w:rsidP="00141686">
            <w:pPr>
              <w:pStyle w:val="1ff8"/>
              <w:numPr>
                <w:ilvl w:val="0"/>
                <w:numId w:val="5"/>
              </w:numPr>
              <w:spacing w:line="276" w:lineRule="auto"/>
              <w:ind w:left="720" w:firstLineChars="0" w:hanging="720"/>
              <w:jc w:val="center"/>
              <w:rPr>
                <w:rFonts w:ascii="仿宋" w:eastAsia="仿宋" w:hAnsi="仿宋" w:cs="楷体"/>
                <w:sz w:val="24"/>
                <w:szCs w:val="24"/>
              </w:rPr>
            </w:pPr>
          </w:p>
        </w:tc>
        <w:tc>
          <w:tcPr>
            <w:tcW w:w="1019"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主任审核工作站软件</w:t>
            </w:r>
          </w:p>
        </w:tc>
        <w:tc>
          <w:tcPr>
            <w:tcW w:w="1500"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数据统计，权限管理</w:t>
            </w:r>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3</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proofErr w:type="gramStart"/>
            <w:r w:rsidRPr="00A53982">
              <w:rPr>
                <w:rFonts w:ascii="仿宋" w:eastAsia="仿宋" w:hAnsi="仿宋" w:cs="楷体" w:hint="eastAsia"/>
                <w:sz w:val="24"/>
              </w:rPr>
              <w:t>预约台</w:t>
            </w:r>
            <w:proofErr w:type="gramEnd"/>
            <w:r w:rsidRPr="00A53982">
              <w:rPr>
                <w:rFonts w:ascii="仿宋" w:eastAsia="仿宋" w:hAnsi="仿宋" w:cs="楷体" w:hint="eastAsia"/>
                <w:sz w:val="24"/>
              </w:rPr>
              <w:t>1套，主任办1套，医生</w:t>
            </w:r>
            <w:r w:rsidRPr="00A53982">
              <w:rPr>
                <w:rFonts w:ascii="仿宋" w:eastAsia="仿宋" w:hAnsi="仿宋" w:cs="楷体" w:hint="eastAsia"/>
                <w:sz w:val="24"/>
              </w:rPr>
              <w:lastRenderedPageBreak/>
              <w:t>办1套</w:t>
            </w:r>
          </w:p>
        </w:tc>
      </w:tr>
      <w:tr w:rsidR="0025119B" w:rsidRPr="00A53982" w:rsidTr="00F34B45">
        <w:trPr>
          <w:jc w:val="center"/>
        </w:trPr>
        <w:tc>
          <w:tcPr>
            <w:tcW w:w="516" w:type="pct"/>
            <w:vAlign w:val="center"/>
          </w:tcPr>
          <w:p w:rsidR="0025119B" w:rsidRPr="00A53982" w:rsidRDefault="0025119B" w:rsidP="00141686">
            <w:pPr>
              <w:pStyle w:val="1ff8"/>
              <w:numPr>
                <w:ilvl w:val="0"/>
                <w:numId w:val="5"/>
              </w:numPr>
              <w:spacing w:line="276" w:lineRule="auto"/>
              <w:ind w:left="720" w:firstLineChars="0" w:hanging="720"/>
              <w:jc w:val="center"/>
              <w:rPr>
                <w:rFonts w:ascii="仿宋" w:eastAsia="仿宋" w:hAnsi="仿宋" w:cs="楷体"/>
                <w:sz w:val="24"/>
                <w:szCs w:val="24"/>
              </w:rPr>
            </w:pPr>
          </w:p>
        </w:tc>
        <w:tc>
          <w:tcPr>
            <w:tcW w:w="1019"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结构化报告软件</w:t>
            </w:r>
          </w:p>
        </w:tc>
        <w:tc>
          <w:tcPr>
            <w:tcW w:w="1500"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支持内镜全结构化报告，提供专业结构化报告模板</w:t>
            </w:r>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1</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6个客户端授权</w:t>
            </w:r>
          </w:p>
        </w:tc>
      </w:tr>
      <w:tr w:rsidR="0025119B" w:rsidRPr="00A53982" w:rsidTr="00F34B45">
        <w:trPr>
          <w:jc w:val="center"/>
        </w:trPr>
        <w:tc>
          <w:tcPr>
            <w:tcW w:w="516" w:type="pct"/>
            <w:vAlign w:val="center"/>
          </w:tcPr>
          <w:p w:rsidR="0025119B" w:rsidRPr="00A53982" w:rsidRDefault="0025119B" w:rsidP="00141686">
            <w:pPr>
              <w:pStyle w:val="1ff8"/>
              <w:numPr>
                <w:ilvl w:val="0"/>
                <w:numId w:val="5"/>
              </w:numPr>
              <w:spacing w:line="276" w:lineRule="auto"/>
              <w:ind w:left="720" w:firstLineChars="0" w:hanging="720"/>
              <w:jc w:val="center"/>
              <w:rPr>
                <w:rFonts w:ascii="仿宋" w:eastAsia="仿宋" w:hAnsi="仿宋" w:cs="楷体"/>
                <w:sz w:val="24"/>
                <w:szCs w:val="24"/>
              </w:rPr>
            </w:pPr>
          </w:p>
        </w:tc>
        <w:tc>
          <w:tcPr>
            <w:tcW w:w="1019"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视频录像管理系统软件</w:t>
            </w:r>
          </w:p>
        </w:tc>
        <w:tc>
          <w:tcPr>
            <w:tcW w:w="1500"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录像视频统一管理部署、剪辑、下载</w:t>
            </w:r>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1</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6个客户端授权</w:t>
            </w:r>
          </w:p>
        </w:tc>
      </w:tr>
      <w:tr w:rsidR="0025119B" w:rsidRPr="00A53982" w:rsidTr="00F34B45">
        <w:trPr>
          <w:jc w:val="center"/>
        </w:trPr>
        <w:tc>
          <w:tcPr>
            <w:tcW w:w="516" w:type="pct"/>
            <w:vAlign w:val="center"/>
          </w:tcPr>
          <w:p w:rsidR="0025119B" w:rsidRPr="00A53982" w:rsidRDefault="0025119B" w:rsidP="00141686">
            <w:pPr>
              <w:pStyle w:val="1ff8"/>
              <w:numPr>
                <w:ilvl w:val="0"/>
                <w:numId w:val="5"/>
              </w:numPr>
              <w:spacing w:line="276" w:lineRule="auto"/>
              <w:ind w:left="720" w:firstLineChars="0" w:hanging="720"/>
              <w:jc w:val="center"/>
              <w:rPr>
                <w:rFonts w:ascii="仿宋" w:eastAsia="仿宋" w:hAnsi="仿宋" w:cs="楷体"/>
                <w:sz w:val="24"/>
                <w:szCs w:val="24"/>
              </w:rPr>
            </w:pPr>
          </w:p>
        </w:tc>
        <w:tc>
          <w:tcPr>
            <w:tcW w:w="1019"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洗消追溯系统软件</w:t>
            </w:r>
          </w:p>
        </w:tc>
        <w:tc>
          <w:tcPr>
            <w:tcW w:w="1500"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全流程洗消追溯</w:t>
            </w:r>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1</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2组手洗槽，4个全自动</w:t>
            </w:r>
            <w:proofErr w:type="gramStart"/>
            <w:r w:rsidRPr="00A53982">
              <w:rPr>
                <w:rFonts w:ascii="仿宋" w:eastAsia="仿宋" w:hAnsi="仿宋" w:cs="楷体" w:hint="eastAsia"/>
                <w:sz w:val="24"/>
              </w:rPr>
              <w:t>洗消机</w:t>
            </w:r>
            <w:proofErr w:type="gramEnd"/>
          </w:p>
        </w:tc>
      </w:tr>
      <w:tr w:rsidR="0025119B" w:rsidRPr="00A53982" w:rsidTr="00F34B45">
        <w:trPr>
          <w:jc w:val="center"/>
        </w:trPr>
        <w:tc>
          <w:tcPr>
            <w:tcW w:w="516" w:type="pct"/>
            <w:vAlign w:val="center"/>
          </w:tcPr>
          <w:p w:rsidR="0025119B" w:rsidRPr="00A53982" w:rsidRDefault="0025119B" w:rsidP="00141686">
            <w:pPr>
              <w:pStyle w:val="1ff8"/>
              <w:numPr>
                <w:ilvl w:val="0"/>
                <w:numId w:val="5"/>
              </w:numPr>
              <w:spacing w:line="276" w:lineRule="auto"/>
              <w:ind w:left="720" w:firstLineChars="0" w:hanging="720"/>
              <w:jc w:val="center"/>
              <w:rPr>
                <w:rFonts w:ascii="仿宋" w:eastAsia="仿宋" w:hAnsi="仿宋" w:cs="楷体"/>
                <w:sz w:val="24"/>
                <w:szCs w:val="24"/>
              </w:rPr>
            </w:pPr>
          </w:p>
        </w:tc>
        <w:tc>
          <w:tcPr>
            <w:tcW w:w="1019"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宋体" w:hint="eastAsia"/>
                <w:sz w:val="24"/>
                <w:shd w:val="clear" w:color="auto" w:fill="FFFFFF"/>
              </w:rPr>
              <w:t>内镜图文报告系统配套图文报告工作站</w:t>
            </w:r>
          </w:p>
        </w:tc>
        <w:tc>
          <w:tcPr>
            <w:tcW w:w="1500" w:type="pct"/>
            <w:vAlign w:val="center"/>
          </w:tcPr>
          <w:p w:rsidR="0025119B" w:rsidRPr="00A53982" w:rsidRDefault="0025119B" w:rsidP="00F34B45">
            <w:pPr>
              <w:spacing w:line="276" w:lineRule="auto"/>
              <w:jc w:val="center"/>
              <w:rPr>
                <w:rFonts w:ascii="仿宋" w:eastAsia="仿宋" w:hAnsi="仿宋" w:cs="宋体"/>
                <w:sz w:val="24"/>
                <w:shd w:val="clear" w:color="auto" w:fill="FFFFFF"/>
              </w:rPr>
            </w:pPr>
            <w:r w:rsidRPr="00A53982">
              <w:rPr>
                <w:rFonts w:ascii="仿宋" w:eastAsia="仿宋" w:hAnsi="仿宋" w:cs="宋体" w:hint="eastAsia"/>
                <w:sz w:val="24"/>
                <w:shd w:val="clear" w:color="auto" w:fill="FFFFFF"/>
              </w:rPr>
              <w:t>内镜图文报告系统及ERCP图文报告系统配套使用</w:t>
            </w:r>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6</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p>
        </w:tc>
      </w:tr>
      <w:tr w:rsidR="0025119B" w:rsidRPr="00A53982" w:rsidTr="00F34B45">
        <w:trPr>
          <w:jc w:val="center"/>
        </w:trPr>
        <w:tc>
          <w:tcPr>
            <w:tcW w:w="516" w:type="pct"/>
            <w:vAlign w:val="center"/>
          </w:tcPr>
          <w:p w:rsidR="0025119B" w:rsidRPr="00A53982" w:rsidRDefault="0025119B" w:rsidP="00141686">
            <w:pPr>
              <w:pStyle w:val="1ff8"/>
              <w:numPr>
                <w:ilvl w:val="0"/>
                <w:numId w:val="5"/>
              </w:numPr>
              <w:spacing w:line="276" w:lineRule="auto"/>
              <w:ind w:left="720" w:firstLineChars="0" w:hanging="720"/>
              <w:jc w:val="center"/>
              <w:rPr>
                <w:rFonts w:ascii="仿宋" w:eastAsia="仿宋" w:hAnsi="仿宋" w:cs="楷体"/>
                <w:sz w:val="24"/>
                <w:szCs w:val="24"/>
              </w:rPr>
            </w:pPr>
          </w:p>
        </w:tc>
        <w:tc>
          <w:tcPr>
            <w:tcW w:w="1019" w:type="pct"/>
            <w:vAlign w:val="center"/>
          </w:tcPr>
          <w:p w:rsidR="0025119B" w:rsidRPr="00A53982" w:rsidRDefault="0025119B" w:rsidP="00F34B45">
            <w:pPr>
              <w:spacing w:line="276" w:lineRule="auto"/>
              <w:jc w:val="center"/>
              <w:rPr>
                <w:rFonts w:ascii="仿宋" w:eastAsia="仿宋" w:hAnsi="仿宋"/>
                <w:sz w:val="24"/>
                <w:shd w:val="clear" w:color="auto" w:fill="FFFFFF"/>
              </w:rPr>
            </w:pPr>
            <w:r w:rsidRPr="00A53982">
              <w:rPr>
                <w:rFonts w:ascii="仿宋" w:eastAsia="仿宋" w:hAnsi="仿宋" w:cs="宋体" w:hint="eastAsia"/>
                <w:sz w:val="24"/>
                <w:shd w:val="clear" w:color="auto" w:fill="FFFFFF"/>
              </w:rPr>
              <w:t>内镜图文报告系统配套移动工作站</w:t>
            </w:r>
          </w:p>
        </w:tc>
        <w:tc>
          <w:tcPr>
            <w:tcW w:w="1500" w:type="pct"/>
            <w:vAlign w:val="center"/>
          </w:tcPr>
          <w:p w:rsidR="0025119B" w:rsidRPr="00A53982" w:rsidRDefault="0025119B" w:rsidP="00F34B45">
            <w:pPr>
              <w:spacing w:line="276" w:lineRule="auto"/>
              <w:jc w:val="center"/>
              <w:rPr>
                <w:rFonts w:ascii="仿宋" w:eastAsia="仿宋" w:hAnsi="仿宋" w:cs="宋体"/>
                <w:sz w:val="24"/>
                <w:shd w:val="clear" w:color="auto" w:fill="FFFFFF"/>
              </w:rPr>
            </w:pPr>
            <w:r w:rsidRPr="00A53982">
              <w:rPr>
                <w:rFonts w:ascii="仿宋" w:eastAsia="仿宋" w:hAnsi="仿宋" w:cs="宋体" w:hint="eastAsia"/>
                <w:sz w:val="24"/>
                <w:shd w:val="clear" w:color="auto" w:fill="FFFFFF"/>
              </w:rPr>
              <w:t>移动内镜图文报告系统配套使用</w:t>
            </w:r>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1</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p>
        </w:tc>
      </w:tr>
      <w:tr w:rsidR="0025119B" w:rsidRPr="00A53982" w:rsidTr="00F34B45">
        <w:trPr>
          <w:jc w:val="center"/>
        </w:trPr>
        <w:tc>
          <w:tcPr>
            <w:tcW w:w="516" w:type="pct"/>
            <w:vAlign w:val="center"/>
          </w:tcPr>
          <w:p w:rsidR="0025119B" w:rsidRPr="00A53982" w:rsidRDefault="0025119B" w:rsidP="00141686">
            <w:pPr>
              <w:pStyle w:val="1ff8"/>
              <w:numPr>
                <w:ilvl w:val="0"/>
                <w:numId w:val="5"/>
              </w:numPr>
              <w:spacing w:line="276" w:lineRule="auto"/>
              <w:ind w:left="720" w:firstLineChars="0" w:hanging="720"/>
              <w:jc w:val="center"/>
              <w:rPr>
                <w:rFonts w:ascii="仿宋" w:eastAsia="仿宋" w:hAnsi="仿宋" w:cs="楷体"/>
                <w:sz w:val="24"/>
                <w:szCs w:val="24"/>
              </w:rPr>
            </w:pPr>
          </w:p>
        </w:tc>
        <w:tc>
          <w:tcPr>
            <w:tcW w:w="1019" w:type="pct"/>
            <w:vAlign w:val="center"/>
          </w:tcPr>
          <w:p w:rsidR="0025119B" w:rsidRPr="00A53982" w:rsidRDefault="0025119B" w:rsidP="00F34B45">
            <w:pPr>
              <w:spacing w:line="276" w:lineRule="auto"/>
              <w:jc w:val="center"/>
              <w:rPr>
                <w:rFonts w:ascii="仿宋" w:eastAsia="仿宋" w:hAnsi="仿宋"/>
                <w:sz w:val="24"/>
                <w:shd w:val="clear" w:color="auto" w:fill="FFFFFF"/>
              </w:rPr>
            </w:pPr>
            <w:r w:rsidRPr="00A53982">
              <w:rPr>
                <w:rFonts w:ascii="仿宋" w:eastAsia="仿宋" w:hAnsi="仿宋" w:cs="宋体" w:hint="eastAsia"/>
                <w:sz w:val="24"/>
                <w:shd w:val="clear" w:color="auto" w:fill="FFFFFF"/>
              </w:rPr>
              <w:t>内镜图文报告系统配套叫号设备</w:t>
            </w:r>
          </w:p>
        </w:tc>
        <w:tc>
          <w:tcPr>
            <w:tcW w:w="1500" w:type="pct"/>
            <w:vAlign w:val="center"/>
          </w:tcPr>
          <w:p w:rsidR="0025119B" w:rsidRPr="00A53982" w:rsidRDefault="0025119B" w:rsidP="00F34B45">
            <w:pPr>
              <w:spacing w:line="276" w:lineRule="auto"/>
              <w:jc w:val="center"/>
              <w:rPr>
                <w:rFonts w:ascii="仿宋" w:hAnsi="仿宋" w:cs="楷体"/>
                <w:sz w:val="24"/>
              </w:rPr>
            </w:pPr>
            <w:r w:rsidRPr="00A53982">
              <w:rPr>
                <w:rFonts w:ascii="仿宋" w:eastAsia="仿宋" w:hAnsi="仿宋" w:cs="楷体"/>
                <w:sz w:val="24"/>
              </w:rPr>
              <w:t xml:space="preserve"> </w:t>
            </w:r>
            <w:r w:rsidRPr="00A53982">
              <w:rPr>
                <w:rFonts w:ascii="仿宋" w:eastAsia="仿宋" w:hAnsi="仿宋" w:cs="楷体" w:hint="eastAsia"/>
                <w:sz w:val="24"/>
              </w:rPr>
              <w:t xml:space="preserve">预登记系统软件配套使用 </w:t>
            </w:r>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1</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p>
        </w:tc>
      </w:tr>
      <w:bookmarkEnd w:id="10"/>
      <w:tr w:rsidR="0025119B" w:rsidRPr="00A53982" w:rsidTr="00F34B45">
        <w:trPr>
          <w:jc w:val="center"/>
        </w:trPr>
        <w:tc>
          <w:tcPr>
            <w:tcW w:w="516" w:type="pct"/>
            <w:vAlign w:val="center"/>
          </w:tcPr>
          <w:p w:rsidR="0025119B" w:rsidRPr="00A53982" w:rsidRDefault="0025119B" w:rsidP="00141686">
            <w:pPr>
              <w:pStyle w:val="1ff8"/>
              <w:numPr>
                <w:ilvl w:val="0"/>
                <w:numId w:val="5"/>
              </w:numPr>
              <w:spacing w:line="276" w:lineRule="auto"/>
              <w:ind w:left="720" w:firstLineChars="0" w:hanging="720"/>
              <w:jc w:val="center"/>
              <w:rPr>
                <w:rFonts w:ascii="仿宋" w:eastAsia="仿宋" w:hAnsi="仿宋" w:cs="楷体"/>
                <w:sz w:val="24"/>
                <w:szCs w:val="24"/>
              </w:rPr>
            </w:pPr>
          </w:p>
        </w:tc>
        <w:tc>
          <w:tcPr>
            <w:tcW w:w="2519" w:type="pct"/>
            <w:gridSpan w:val="2"/>
            <w:vAlign w:val="center"/>
          </w:tcPr>
          <w:p w:rsidR="0025119B" w:rsidRPr="00A53982" w:rsidRDefault="0025119B" w:rsidP="00F34B45">
            <w:pPr>
              <w:spacing w:line="276" w:lineRule="auto"/>
              <w:jc w:val="center"/>
            </w:pPr>
            <w:bookmarkStart w:id="11" w:name="OLE_LINK61"/>
            <w:r w:rsidRPr="00A53982">
              <w:rPr>
                <w:rFonts w:ascii="仿宋" w:eastAsia="仿宋" w:hAnsi="仿宋" w:cs="楷体" w:hint="eastAsia"/>
                <w:sz w:val="24"/>
              </w:rPr>
              <w:t>ERCP，超声内镜手术示教录播服务单元（3路高清）</w:t>
            </w:r>
            <w:bookmarkEnd w:id="11"/>
            <w:r w:rsidRPr="00A53982">
              <w:rPr>
                <w:rFonts w:ascii="仿宋" w:eastAsia="仿宋" w:hAnsi="仿宋" w:cs="楷体" w:hint="eastAsia"/>
                <w:sz w:val="24"/>
              </w:rPr>
              <w:t>。</w:t>
            </w:r>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1</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hint="eastAsia"/>
              </w:rPr>
              <w:t>含：摄像头，麦克，定制机柜，线缆，编码器</w:t>
            </w:r>
          </w:p>
        </w:tc>
      </w:tr>
      <w:tr w:rsidR="0025119B" w:rsidRPr="00A53982" w:rsidTr="00F34B45">
        <w:trPr>
          <w:jc w:val="center"/>
        </w:trPr>
        <w:tc>
          <w:tcPr>
            <w:tcW w:w="516" w:type="pct"/>
            <w:vAlign w:val="center"/>
          </w:tcPr>
          <w:p w:rsidR="0025119B" w:rsidRPr="00A53982" w:rsidRDefault="0025119B" w:rsidP="00141686">
            <w:pPr>
              <w:pStyle w:val="1ff8"/>
              <w:numPr>
                <w:ilvl w:val="0"/>
                <w:numId w:val="5"/>
              </w:numPr>
              <w:spacing w:line="276" w:lineRule="auto"/>
              <w:ind w:left="720" w:firstLineChars="0" w:hanging="720"/>
              <w:jc w:val="center"/>
              <w:rPr>
                <w:rFonts w:ascii="仿宋" w:eastAsia="仿宋" w:hAnsi="仿宋" w:cs="楷体"/>
                <w:sz w:val="24"/>
                <w:szCs w:val="24"/>
              </w:rPr>
            </w:pPr>
          </w:p>
        </w:tc>
        <w:tc>
          <w:tcPr>
            <w:tcW w:w="2519" w:type="pct"/>
            <w:gridSpan w:val="2"/>
            <w:vAlign w:val="center"/>
          </w:tcPr>
          <w:p w:rsidR="0025119B" w:rsidRPr="00A53982" w:rsidRDefault="0025119B" w:rsidP="00F34B45">
            <w:pPr>
              <w:spacing w:line="276" w:lineRule="auto"/>
              <w:jc w:val="center"/>
            </w:pPr>
            <w:bookmarkStart w:id="12" w:name="OLE_LINK62"/>
            <w:bookmarkStart w:id="13" w:name="OLE_LINK63"/>
            <w:r w:rsidRPr="00A53982">
              <w:rPr>
                <w:rFonts w:ascii="仿宋" w:eastAsia="仿宋" w:hAnsi="仿宋" w:cs="楷体" w:hint="eastAsia"/>
                <w:sz w:val="24"/>
              </w:rPr>
              <w:t>普通胃肠（2路高清）。手术示教录播服务单元</w:t>
            </w:r>
            <w:bookmarkEnd w:id="12"/>
            <w:bookmarkEnd w:id="13"/>
            <w:r w:rsidRPr="00A53982">
              <w:rPr>
                <w:rFonts w:ascii="仿宋" w:eastAsia="仿宋" w:hAnsi="仿宋" w:cs="楷体" w:hint="eastAsia"/>
                <w:sz w:val="24"/>
              </w:rPr>
              <w:t>。</w:t>
            </w:r>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2</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hint="eastAsia"/>
              </w:rPr>
              <w:t>含：摄像头，麦克，移动台车，线缆，编码器</w:t>
            </w:r>
          </w:p>
        </w:tc>
      </w:tr>
      <w:tr w:rsidR="0025119B" w:rsidRPr="00A53982" w:rsidTr="00F34B45">
        <w:trPr>
          <w:jc w:val="center"/>
        </w:trPr>
        <w:tc>
          <w:tcPr>
            <w:tcW w:w="516" w:type="pct"/>
            <w:vAlign w:val="center"/>
          </w:tcPr>
          <w:p w:rsidR="0025119B" w:rsidRPr="00A53982" w:rsidRDefault="0025119B" w:rsidP="00141686">
            <w:pPr>
              <w:pStyle w:val="1ff8"/>
              <w:numPr>
                <w:ilvl w:val="0"/>
                <w:numId w:val="5"/>
              </w:numPr>
              <w:spacing w:line="276" w:lineRule="auto"/>
              <w:ind w:left="720" w:firstLineChars="0" w:hanging="720"/>
              <w:jc w:val="center"/>
              <w:rPr>
                <w:rFonts w:ascii="仿宋" w:eastAsia="仿宋" w:hAnsi="仿宋" w:cs="楷体"/>
                <w:sz w:val="24"/>
                <w:szCs w:val="24"/>
              </w:rPr>
            </w:pPr>
          </w:p>
        </w:tc>
        <w:tc>
          <w:tcPr>
            <w:tcW w:w="2519" w:type="pct"/>
            <w:gridSpan w:val="2"/>
            <w:vAlign w:val="center"/>
          </w:tcPr>
          <w:p w:rsidR="0025119B" w:rsidRPr="00A53982" w:rsidRDefault="0025119B" w:rsidP="0025119B">
            <w:pPr>
              <w:pStyle w:val="afe"/>
              <w:ind w:firstLine="400"/>
            </w:pPr>
            <w:r w:rsidRPr="00A53982">
              <w:rPr>
                <w:rFonts w:hint="eastAsia"/>
              </w:rPr>
              <w:t>导播系统软件</w:t>
            </w:r>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1</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p>
        </w:tc>
      </w:tr>
      <w:tr w:rsidR="0025119B" w:rsidRPr="00A53982" w:rsidTr="00F34B45">
        <w:trPr>
          <w:jc w:val="center"/>
        </w:trPr>
        <w:tc>
          <w:tcPr>
            <w:tcW w:w="516" w:type="pct"/>
            <w:vAlign w:val="center"/>
          </w:tcPr>
          <w:p w:rsidR="0025119B" w:rsidRPr="00A53982" w:rsidRDefault="0025119B" w:rsidP="00141686">
            <w:pPr>
              <w:pStyle w:val="1ff8"/>
              <w:numPr>
                <w:ilvl w:val="0"/>
                <w:numId w:val="5"/>
              </w:numPr>
              <w:spacing w:line="276" w:lineRule="auto"/>
              <w:ind w:left="720" w:firstLineChars="0" w:hanging="720"/>
              <w:jc w:val="center"/>
              <w:rPr>
                <w:rFonts w:ascii="仿宋" w:eastAsia="仿宋" w:hAnsi="仿宋" w:cs="楷体"/>
                <w:sz w:val="24"/>
                <w:szCs w:val="24"/>
              </w:rPr>
            </w:pPr>
          </w:p>
        </w:tc>
        <w:tc>
          <w:tcPr>
            <w:tcW w:w="2519" w:type="pct"/>
            <w:gridSpan w:val="2"/>
            <w:vAlign w:val="center"/>
          </w:tcPr>
          <w:p w:rsidR="0025119B" w:rsidRPr="00A53982" w:rsidRDefault="0025119B" w:rsidP="0025119B">
            <w:pPr>
              <w:pStyle w:val="afe"/>
              <w:ind w:firstLine="400"/>
            </w:pPr>
            <w:bookmarkStart w:id="14" w:name="OLE_LINK65"/>
            <w:bookmarkStart w:id="15" w:name="OLE_LINK64"/>
            <w:r w:rsidRPr="00A53982">
              <w:rPr>
                <w:rFonts w:hint="eastAsia"/>
              </w:rPr>
              <w:t>解码终端</w:t>
            </w:r>
            <w:bookmarkEnd w:id="14"/>
            <w:bookmarkEnd w:id="15"/>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2</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hint="eastAsia"/>
              </w:rPr>
              <w:t>音视频解码播放</w:t>
            </w:r>
            <w:r w:rsidRPr="00A53982">
              <w:rPr>
                <w:rFonts w:ascii="仿宋" w:eastAsia="仿宋" w:hAnsi="仿宋"/>
              </w:rPr>
              <w:t xml:space="preserve"> </w:t>
            </w:r>
            <w:r w:rsidRPr="00A53982">
              <w:rPr>
                <w:rFonts w:ascii="仿宋" w:eastAsia="仿宋" w:hAnsi="仿宋" w:hint="eastAsia"/>
              </w:rPr>
              <w:t>，主任办和会议室</w:t>
            </w:r>
          </w:p>
        </w:tc>
      </w:tr>
      <w:tr w:rsidR="0025119B" w:rsidRPr="00A53982" w:rsidTr="00F34B45">
        <w:trPr>
          <w:jc w:val="center"/>
        </w:trPr>
        <w:tc>
          <w:tcPr>
            <w:tcW w:w="516" w:type="pct"/>
            <w:vAlign w:val="center"/>
          </w:tcPr>
          <w:p w:rsidR="0025119B" w:rsidRPr="00A53982" w:rsidRDefault="0025119B" w:rsidP="00141686">
            <w:pPr>
              <w:pStyle w:val="1ff8"/>
              <w:numPr>
                <w:ilvl w:val="0"/>
                <w:numId w:val="5"/>
              </w:numPr>
              <w:spacing w:line="276" w:lineRule="auto"/>
              <w:ind w:left="720" w:firstLineChars="0" w:hanging="720"/>
              <w:jc w:val="center"/>
              <w:rPr>
                <w:rFonts w:ascii="仿宋" w:eastAsia="仿宋" w:hAnsi="仿宋" w:cs="楷体"/>
                <w:sz w:val="24"/>
                <w:szCs w:val="24"/>
              </w:rPr>
            </w:pPr>
          </w:p>
        </w:tc>
        <w:tc>
          <w:tcPr>
            <w:tcW w:w="2519" w:type="pct"/>
            <w:gridSpan w:val="2"/>
            <w:vAlign w:val="center"/>
          </w:tcPr>
          <w:p w:rsidR="0025119B" w:rsidRPr="00A53982" w:rsidRDefault="0025119B" w:rsidP="0025119B">
            <w:pPr>
              <w:pStyle w:val="afe"/>
              <w:ind w:firstLine="400"/>
            </w:pPr>
            <w:bookmarkStart w:id="16" w:name="OLE_LINK67"/>
            <w:bookmarkStart w:id="17" w:name="OLE_LINK66"/>
            <w:r w:rsidRPr="00A53982">
              <w:rPr>
                <w:rFonts w:hint="eastAsia"/>
              </w:rPr>
              <w:t>会议室音频系统</w:t>
            </w:r>
          </w:p>
          <w:bookmarkEnd w:id="16"/>
          <w:bookmarkEnd w:id="17"/>
          <w:p w:rsidR="0025119B" w:rsidRPr="00A53982" w:rsidRDefault="0025119B" w:rsidP="00F34B45"/>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1</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hint="eastAsia"/>
              </w:rPr>
              <w:t>包含音箱，手持无线话筒，功放，高清矩阵，</w:t>
            </w:r>
            <w:r w:rsidRPr="00A53982">
              <w:rPr>
                <w:rFonts w:ascii="仿宋" w:eastAsia="仿宋" w:hAnsi="仿宋"/>
              </w:rPr>
              <w:t>75</w:t>
            </w:r>
            <w:r w:rsidRPr="00A53982">
              <w:rPr>
                <w:rFonts w:ascii="仿宋" w:eastAsia="仿宋" w:hAnsi="仿宋" w:hint="eastAsia"/>
              </w:rPr>
              <w:t>英寸视频显示器</w:t>
            </w:r>
          </w:p>
        </w:tc>
      </w:tr>
      <w:tr w:rsidR="0025119B" w:rsidRPr="00A53982" w:rsidTr="00F34B45">
        <w:trPr>
          <w:jc w:val="center"/>
        </w:trPr>
        <w:tc>
          <w:tcPr>
            <w:tcW w:w="516" w:type="pct"/>
            <w:vAlign w:val="center"/>
          </w:tcPr>
          <w:p w:rsidR="0025119B" w:rsidRPr="00A53982" w:rsidRDefault="0025119B" w:rsidP="00141686">
            <w:pPr>
              <w:pStyle w:val="1ff8"/>
              <w:numPr>
                <w:ilvl w:val="0"/>
                <w:numId w:val="5"/>
              </w:numPr>
              <w:spacing w:line="276" w:lineRule="auto"/>
              <w:ind w:left="720" w:firstLineChars="0" w:hanging="720"/>
              <w:jc w:val="center"/>
              <w:rPr>
                <w:rFonts w:ascii="仿宋" w:eastAsia="仿宋" w:hAnsi="仿宋" w:cs="楷体"/>
                <w:sz w:val="24"/>
                <w:szCs w:val="24"/>
              </w:rPr>
            </w:pPr>
          </w:p>
        </w:tc>
        <w:tc>
          <w:tcPr>
            <w:tcW w:w="2519" w:type="pct"/>
            <w:gridSpan w:val="2"/>
            <w:vAlign w:val="center"/>
          </w:tcPr>
          <w:p w:rsidR="0025119B" w:rsidRPr="00A53982" w:rsidRDefault="0025119B" w:rsidP="00F34B45">
            <w:pPr>
              <w:jc w:val="center"/>
            </w:pPr>
            <w:r w:rsidRPr="00A53982">
              <w:rPr>
                <w:rFonts w:ascii="仿宋" w:eastAsia="仿宋" w:hAnsi="仿宋" w:cs="楷体" w:hint="eastAsia"/>
                <w:sz w:val="24"/>
              </w:rPr>
              <w:t>工程项目实施</w:t>
            </w:r>
          </w:p>
        </w:tc>
        <w:tc>
          <w:tcPr>
            <w:tcW w:w="458"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1</w:t>
            </w:r>
          </w:p>
        </w:tc>
        <w:tc>
          <w:tcPr>
            <w:tcW w:w="453" w:type="pct"/>
            <w:vAlign w:val="center"/>
          </w:tcPr>
          <w:p w:rsidR="0025119B" w:rsidRPr="00A53982" w:rsidRDefault="0025119B" w:rsidP="00F34B45">
            <w:pPr>
              <w:spacing w:line="276" w:lineRule="auto"/>
              <w:jc w:val="center"/>
              <w:rPr>
                <w:rFonts w:ascii="仿宋" w:eastAsia="仿宋" w:hAnsi="仿宋" w:cs="楷体"/>
                <w:sz w:val="24"/>
              </w:rPr>
            </w:pPr>
            <w:r w:rsidRPr="00A53982">
              <w:rPr>
                <w:rFonts w:ascii="仿宋" w:eastAsia="仿宋" w:hAnsi="仿宋" w:cs="楷体" w:hint="eastAsia"/>
                <w:sz w:val="24"/>
              </w:rPr>
              <w:t>套</w:t>
            </w:r>
          </w:p>
        </w:tc>
        <w:tc>
          <w:tcPr>
            <w:tcW w:w="1055" w:type="pct"/>
            <w:vAlign w:val="center"/>
          </w:tcPr>
          <w:p w:rsidR="0025119B" w:rsidRPr="00A53982" w:rsidRDefault="0025119B" w:rsidP="00F34B45">
            <w:pPr>
              <w:spacing w:line="276" w:lineRule="auto"/>
              <w:jc w:val="center"/>
              <w:rPr>
                <w:rFonts w:ascii="仿宋" w:eastAsia="仿宋" w:hAnsi="仿宋"/>
              </w:rPr>
            </w:pPr>
            <w:r w:rsidRPr="00A53982">
              <w:rPr>
                <w:rFonts w:ascii="仿宋" w:eastAsia="仿宋" w:hAnsi="仿宋" w:hint="eastAsia"/>
              </w:rPr>
              <w:t>6个操作间所需系统布线实施，整体项目实施</w:t>
            </w:r>
          </w:p>
        </w:tc>
      </w:tr>
    </w:tbl>
    <w:p w:rsidR="0025119B" w:rsidRPr="00A53982" w:rsidRDefault="0025119B" w:rsidP="0025119B">
      <w:pPr>
        <w:tabs>
          <w:tab w:val="left" w:pos="900"/>
        </w:tabs>
        <w:spacing w:line="360" w:lineRule="auto"/>
        <w:contextualSpacing/>
        <w:rPr>
          <w:rFonts w:ascii="仿宋" w:eastAsia="仿宋" w:hAnsi="仿宋"/>
          <w:b/>
          <w:bCs/>
          <w:sz w:val="24"/>
        </w:rPr>
      </w:pPr>
      <w:r w:rsidRPr="00A53982">
        <w:rPr>
          <w:rFonts w:ascii="仿宋" w:eastAsia="仿宋" w:hAnsi="仿宋" w:hint="eastAsia"/>
          <w:b/>
          <w:sz w:val="24"/>
        </w:rPr>
        <w:t>（二）技术和服务要求</w:t>
      </w:r>
    </w:p>
    <w:p w:rsidR="0025119B" w:rsidRPr="00A53982" w:rsidRDefault="0025119B" w:rsidP="0025119B">
      <w:pPr>
        <w:keepNext/>
        <w:keepLines/>
        <w:spacing w:line="360" w:lineRule="auto"/>
        <w:contextualSpacing/>
        <w:outlineLvl w:val="1"/>
        <w:rPr>
          <w:rFonts w:ascii="仿宋" w:eastAsia="仿宋" w:hAnsi="仿宋"/>
          <w:b/>
          <w:kern w:val="0"/>
          <w:sz w:val="24"/>
        </w:rPr>
      </w:pPr>
      <w:r w:rsidRPr="00A53982">
        <w:rPr>
          <w:rFonts w:ascii="仿宋" w:eastAsia="仿宋" w:hAnsi="仿宋" w:hint="eastAsia"/>
          <w:b/>
          <w:kern w:val="0"/>
          <w:sz w:val="24"/>
        </w:rPr>
        <w:lastRenderedPageBreak/>
        <w:t>一、</w:t>
      </w:r>
      <w:r w:rsidRPr="00A53982">
        <w:rPr>
          <w:rFonts w:ascii="仿宋" w:eastAsia="仿宋" w:hAnsi="仿宋" w:cs="楷体" w:hint="eastAsia"/>
          <w:b/>
          <w:sz w:val="24"/>
        </w:rPr>
        <w:t>预约登记系统软件</w:t>
      </w:r>
    </w:p>
    <w:p w:rsidR="0025119B" w:rsidRPr="00A53982" w:rsidRDefault="0025119B" w:rsidP="00141686">
      <w:pPr>
        <w:numPr>
          <w:ilvl w:val="0"/>
          <w:numId w:val="11"/>
        </w:numPr>
        <w:spacing w:line="360" w:lineRule="auto"/>
        <w:ind w:left="709" w:hanging="567"/>
        <w:contextualSpacing/>
        <w:rPr>
          <w:rFonts w:ascii="仿宋" w:eastAsia="仿宋" w:hAnsi="仿宋"/>
          <w:sz w:val="24"/>
        </w:rPr>
      </w:pPr>
      <w:r w:rsidRPr="00A53982">
        <w:rPr>
          <w:rFonts w:ascii="仿宋" w:eastAsia="仿宋" w:hAnsi="仿宋"/>
          <w:sz w:val="24"/>
        </w:rPr>
        <w:t>可根据HIS提供的信息，将病人基本资料及临床检查信息自动获取模块。</w:t>
      </w:r>
    </w:p>
    <w:p w:rsidR="0025119B" w:rsidRPr="00A53982" w:rsidRDefault="0025119B" w:rsidP="00141686">
      <w:pPr>
        <w:numPr>
          <w:ilvl w:val="0"/>
          <w:numId w:val="11"/>
        </w:numPr>
        <w:spacing w:line="360" w:lineRule="auto"/>
        <w:ind w:left="709" w:hanging="567"/>
        <w:contextualSpacing/>
        <w:rPr>
          <w:rFonts w:ascii="仿宋" w:eastAsia="仿宋" w:hAnsi="仿宋"/>
          <w:sz w:val="24"/>
        </w:rPr>
      </w:pPr>
      <w:r w:rsidRPr="00A53982">
        <w:rPr>
          <w:rFonts w:ascii="仿宋" w:eastAsia="仿宋" w:hAnsi="仿宋"/>
          <w:sz w:val="24"/>
        </w:rPr>
        <w:t>提供患者登记功能，产生患者排队队列。</w:t>
      </w:r>
    </w:p>
    <w:p w:rsidR="0025119B" w:rsidRPr="00A53982" w:rsidRDefault="0025119B" w:rsidP="00141686">
      <w:pPr>
        <w:numPr>
          <w:ilvl w:val="0"/>
          <w:numId w:val="11"/>
        </w:numPr>
        <w:spacing w:line="360" w:lineRule="auto"/>
        <w:ind w:left="709" w:hanging="567"/>
        <w:contextualSpacing/>
        <w:rPr>
          <w:rFonts w:ascii="仿宋" w:eastAsia="仿宋" w:hAnsi="仿宋"/>
          <w:sz w:val="24"/>
        </w:rPr>
      </w:pPr>
      <w:r w:rsidRPr="00A53982">
        <w:rPr>
          <w:rFonts w:ascii="仿宋" w:eastAsia="仿宋" w:hAnsi="仿宋"/>
          <w:sz w:val="24"/>
        </w:rPr>
        <w:t>对不同申请类型的病人显示不同的颜色和优先级。</w:t>
      </w:r>
    </w:p>
    <w:p w:rsidR="0025119B" w:rsidRPr="00A53982" w:rsidRDefault="0025119B" w:rsidP="00141686">
      <w:pPr>
        <w:numPr>
          <w:ilvl w:val="0"/>
          <w:numId w:val="11"/>
        </w:numPr>
        <w:spacing w:line="360" w:lineRule="auto"/>
        <w:ind w:left="709" w:hanging="567"/>
        <w:contextualSpacing/>
        <w:rPr>
          <w:rFonts w:ascii="仿宋" w:eastAsia="仿宋" w:hAnsi="仿宋"/>
          <w:sz w:val="24"/>
        </w:rPr>
      </w:pPr>
      <w:r w:rsidRPr="00A53982">
        <w:rPr>
          <w:rFonts w:ascii="仿宋" w:eastAsia="仿宋" w:hAnsi="仿宋"/>
          <w:sz w:val="24"/>
        </w:rPr>
        <w:t>可直观显示各个检查室的患者分配情况。</w:t>
      </w:r>
    </w:p>
    <w:p w:rsidR="0025119B" w:rsidRPr="00A53982" w:rsidRDefault="0025119B" w:rsidP="00141686">
      <w:pPr>
        <w:numPr>
          <w:ilvl w:val="0"/>
          <w:numId w:val="11"/>
        </w:numPr>
        <w:spacing w:line="360" w:lineRule="auto"/>
        <w:ind w:left="709" w:hanging="567"/>
        <w:contextualSpacing/>
        <w:rPr>
          <w:rFonts w:ascii="仿宋" w:eastAsia="仿宋" w:hAnsi="仿宋"/>
          <w:sz w:val="24"/>
        </w:rPr>
      </w:pPr>
      <w:r w:rsidRPr="00A53982">
        <w:rPr>
          <w:rFonts w:ascii="仿宋" w:eastAsia="仿宋" w:hAnsi="仿宋"/>
          <w:sz w:val="24"/>
        </w:rPr>
        <w:t>提供数据检索功能，可以通过各种条件检索预约登记的患者信息。</w:t>
      </w:r>
    </w:p>
    <w:p w:rsidR="0025119B" w:rsidRPr="00A53982" w:rsidRDefault="0025119B" w:rsidP="00141686">
      <w:pPr>
        <w:numPr>
          <w:ilvl w:val="0"/>
          <w:numId w:val="11"/>
        </w:numPr>
        <w:spacing w:line="360" w:lineRule="auto"/>
        <w:ind w:left="709" w:hanging="567"/>
        <w:contextualSpacing/>
        <w:rPr>
          <w:rFonts w:ascii="仿宋" w:eastAsia="仿宋" w:hAnsi="仿宋"/>
          <w:sz w:val="24"/>
        </w:rPr>
      </w:pPr>
      <w:r w:rsidRPr="00A53982">
        <w:rPr>
          <w:rFonts w:ascii="仿宋" w:eastAsia="仿宋" w:hAnsi="仿宋"/>
          <w:sz w:val="24"/>
        </w:rPr>
        <w:t>支持可视化的排队安排界面，护士可快速对病人进行预约排队安排。</w:t>
      </w:r>
    </w:p>
    <w:p w:rsidR="0025119B" w:rsidRPr="00A53982" w:rsidRDefault="0025119B" w:rsidP="00141686">
      <w:pPr>
        <w:numPr>
          <w:ilvl w:val="0"/>
          <w:numId w:val="11"/>
        </w:numPr>
        <w:spacing w:line="360" w:lineRule="auto"/>
        <w:ind w:left="709" w:hanging="567"/>
        <w:contextualSpacing/>
        <w:rPr>
          <w:rFonts w:ascii="仿宋" w:eastAsia="仿宋" w:hAnsi="仿宋"/>
          <w:sz w:val="24"/>
        </w:rPr>
      </w:pPr>
      <w:r w:rsidRPr="00A53982">
        <w:rPr>
          <w:rFonts w:ascii="仿宋" w:eastAsia="仿宋" w:hAnsi="仿宋"/>
          <w:sz w:val="24"/>
        </w:rPr>
        <w:t>预约签到：对于已预约病人，根据预约信息签到并安排检查。并可补充登记检查信息。</w:t>
      </w:r>
    </w:p>
    <w:p w:rsidR="0025119B" w:rsidRPr="00A53982" w:rsidRDefault="0025119B" w:rsidP="00141686">
      <w:pPr>
        <w:numPr>
          <w:ilvl w:val="0"/>
          <w:numId w:val="11"/>
        </w:numPr>
        <w:spacing w:line="360" w:lineRule="auto"/>
        <w:ind w:left="709" w:hanging="567"/>
        <w:contextualSpacing/>
        <w:rPr>
          <w:rFonts w:ascii="仿宋" w:eastAsia="仿宋" w:hAnsi="仿宋"/>
          <w:sz w:val="24"/>
        </w:rPr>
      </w:pPr>
      <w:r w:rsidRPr="00A53982">
        <w:rPr>
          <w:rFonts w:ascii="仿宋" w:eastAsia="仿宋" w:hAnsi="仿宋"/>
          <w:sz w:val="24"/>
        </w:rPr>
        <w:t>分诊调整：对因故不能立即检查的病人，可人工调整其分诊排队顺序。对急诊病人，也可提前排队顺序。</w:t>
      </w:r>
    </w:p>
    <w:p w:rsidR="0025119B" w:rsidRPr="00A53982" w:rsidRDefault="0025119B" w:rsidP="00141686">
      <w:pPr>
        <w:numPr>
          <w:ilvl w:val="0"/>
          <w:numId w:val="11"/>
        </w:numPr>
        <w:spacing w:line="360" w:lineRule="auto"/>
        <w:ind w:left="709" w:hanging="567"/>
        <w:contextualSpacing/>
        <w:rPr>
          <w:rFonts w:ascii="仿宋" w:eastAsia="仿宋" w:hAnsi="仿宋"/>
          <w:sz w:val="24"/>
        </w:rPr>
      </w:pPr>
      <w:r w:rsidRPr="00A53982">
        <w:rPr>
          <w:rFonts w:ascii="仿宋" w:eastAsia="仿宋" w:hAnsi="仿宋"/>
          <w:sz w:val="24"/>
        </w:rPr>
        <w:t>语音叫号：分诊台可播放语音叫号。语音</w:t>
      </w:r>
      <w:proofErr w:type="gramStart"/>
      <w:r w:rsidRPr="00A53982">
        <w:rPr>
          <w:rFonts w:ascii="仿宋" w:eastAsia="仿宋" w:hAnsi="仿宋"/>
          <w:sz w:val="24"/>
        </w:rPr>
        <w:t>信息需能读出</w:t>
      </w:r>
      <w:proofErr w:type="gramEnd"/>
      <w:r w:rsidRPr="00A53982">
        <w:rPr>
          <w:rFonts w:ascii="仿宋" w:eastAsia="仿宋" w:hAnsi="仿宋"/>
          <w:sz w:val="24"/>
        </w:rPr>
        <w:t>病人中文姓名等各种信息。可由用户自行设定。</w:t>
      </w:r>
    </w:p>
    <w:p w:rsidR="0025119B" w:rsidRPr="00A53982" w:rsidRDefault="0025119B" w:rsidP="00141686">
      <w:pPr>
        <w:numPr>
          <w:ilvl w:val="0"/>
          <w:numId w:val="11"/>
        </w:numPr>
        <w:spacing w:line="360" w:lineRule="auto"/>
        <w:ind w:left="709" w:hanging="567"/>
        <w:contextualSpacing/>
        <w:rPr>
          <w:rFonts w:ascii="仿宋" w:eastAsia="仿宋" w:hAnsi="仿宋"/>
          <w:sz w:val="24"/>
        </w:rPr>
      </w:pPr>
      <w:r w:rsidRPr="00A53982">
        <w:rPr>
          <w:rFonts w:ascii="仿宋" w:eastAsia="仿宋" w:hAnsi="仿宋"/>
          <w:sz w:val="24"/>
        </w:rPr>
        <w:t>分诊大屏：分</w:t>
      </w:r>
      <w:proofErr w:type="gramStart"/>
      <w:r w:rsidRPr="00A53982">
        <w:rPr>
          <w:rFonts w:ascii="仿宋" w:eastAsia="仿宋" w:hAnsi="仿宋"/>
          <w:sz w:val="24"/>
        </w:rPr>
        <w:t>诊信息</w:t>
      </w:r>
      <w:proofErr w:type="gramEnd"/>
      <w:r w:rsidRPr="00A53982">
        <w:rPr>
          <w:rFonts w:ascii="仿宋" w:eastAsia="仿宋" w:hAnsi="仿宋"/>
          <w:sz w:val="24"/>
        </w:rPr>
        <w:t>可以显示在病人集中候诊处的大屏幕显示器上。</w:t>
      </w:r>
    </w:p>
    <w:p w:rsidR="0025119B" w:rsidRPr="00A53982" w:rsidRDefault="0025119B" w:rsidP="00141686">
      <w:pPr>
        <w:numPr>
          <w:ilvl w:val="0"/>
          <w:numId w:val="11"/>
        </w:numPr>
        <w:spacing w:line="360" w:lineRule="auto"/>
        <w:ind w:left="709" w:hanging="567"/>
        <w:contextualSpacing/>
        <w:rPr>
          <w:rFonts w:ascii="仿宋" w:eastAsia="仿宋" w:hAnsi="仿宋"/>
          <w:sz w:val="24"/>
        </w:rPr>
      </w:pPr>
      <w:r w:rsidRPr="00A53982">
        <w:rPr>
          <w:rFonts w:ascii="仿宋" w:eastAsia="仿宋" w:hAnsi="仿宋"/>
          <w:sz w:val="24"/>
        </w:rPr>
        <w:t>绿色通道病人处理：对于因各种紧急或特殊情况未正常挂号、登记、收费的病人提供特别处理流程。非特殊病人必须先收费后检查。</w:t>
      </w:r>
    </w:p>
    <w:p w:rsidR="0025119B" w:rsidRPr="00A53982" w:rsidRDefault="0025119B" w:rsidP="00141686">
      <w:pPr>
        <w:numPr>
          <w:ilvl w:val="0"/>
          <w:numId w:val="11"/>
        </w:numPr>
        <w:spacing w:line="360" w:lineRule="auto"/>
        <w:ind w:left="709" w:hanging="567"/>
        <w:contextualSpacing/>
        <w:rPr>
          <w:rFonts w:ascii="仿宋" w:eastAsia="仿宋" w:hAnsi="仿宋"/>
          <w:sz w:val="24"/>
        </w:rPr>
      </w:pPr>
      <w:r w:rsidRPr="00A53982">
        <w:rPr>
          <w:rFonts w:ascii="仿宋" w:eastAsia="仿宋" w:hAnsi="仿宋"/>
          <w:sz w:val="24"/>
        </w:rPr>
        <w:t>医生操作终端具有顺序呼叫、重复呼叫、选择呼叫功能。</w:t>
      </w:r>
    </w:p>
    <w:p w:rsidR="0025119B" w:rsidRPr="00A53982" w:rsidRDefault="0025119B" w:rsidP="0025119B">
      <w:pPr>
        <w:pStyle w:val="20"/>
        <w:rPr>
          <w:b/>
          <w:color w:val="auto"/>
        </w:rPr>
      </w:pPr>
      <w:r w:rsidRPr="00A53982">
        <w:rPr>
          <w:rFonts w:hint="eastAsia"/>
          <w:b/>
          <w:color w:val="auto"/>
        </w:rPr>
        <w:t>二、</w:t>
      </w:r>
      <w:r w:rsidRPr="00A53982">
        <w:rPr>
          <w:rFonts w:cs="楷体" w:hint="eastAsia"/>
          <w:b/>
          <w:color w:val="auto"/>
        </w:rPr>
        <w:t>自助报道系统软件</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cs="宋体" w:hint="eastAsia"/>
          <w:sz w:val="24"/>
        </w:rPr>
        <w:t>1.▲</w:t>
      </w:r>
      <w:r w:rsidRPr="00A53982">
        <w:rPr>
          <w:rFonts w:ascii="仿宋" w:eastAsia="仿宋" w:hAnsi="仿宋"/>
          <w:sz w:val="24"/>
        </w:rPr>
        <w:t>支持患者自助</w:t>
      </w:r>
      <w:proofErr w:type="gramStart"/>
      <w:r w:rsidRPr="00A53982">
        <w:rPr>
          <w:rFonts w:ascii="仿宋" w:eastAsia="仿宋" w:hAnsi="仿宋"/>
          <w:sz w:val="24"/>
        </w:rPr>
        <w:t>机扫码报到</w:t>
      </w:r>
      <w:proofErr w:type="gramEnd"/>
      <w:r w:rsidRPr="00A53982">
        <w:rPr>
          <w:rFonts w:ascii="仿宋" w:eastAsia="仿宋" w:hAnsi="仿宋"/>
          <w:sz w:val="24"/>
        </w:rPr>
        <w:t>功能，</w:t>
      </w:r>
      <w:proofErr w:type="gramStart"/>
      <w:r w:rsidRPr="00A53982">
        <w:rPr>
          <w:rFonts w:ascii="仿宋" w:eastAsia="仿宋" w:hAnsi="仿宋"/>
          <w:sz w:val="24"/>
        </w:rPr>
        <w:t>手动与</w:t>
      </w:r>
      <w:proofErr w:type="gramEnd"/>
      <w:r w:rsidRPr="00A53982">
        <w:rPr>
          <w:rFonts w:ascii="仿宋" w:eastAsia="仿宋" w:hAnsi="仿宋"/>
          <w:sz w:val="24"/>
        </w:rPr>
        <w:t>自助报到互不冲突。</w:t>
      </w:r>
    </w:p>
    <w:p w:rsidR="0025119B" w:rsidRPr="00A53982" w:rsidRDefault="0025119B" w:rsidP="0025119B">
      <w:pPr>
        <w:keepNext/>
        <w:keepLines/>
        <w:spacing w:line="360" w:lineRule="auto"/>
        <w:contextualSpacing/>
        <w:outlineLvl w:val="1"/>
        <w:rPr>
          <w:rFonts w:ascii="仿宋" w:eastAsia="仿宋" w:hAnsi="仿宋"/>
          <w:b/>
          <w:kern w:val="0"/>
          <w:sz w:val="24"/>
        </w:rPr>
      </w:pPr>
      <w:r w:rsidRPr="00A53982">
        <w:rPr>
          <w:rFonts w:ascii="仿宋" w:eastAsia="仿宋" w:hAnsi="仿宋" w:hint="eastAsia"/>
          <w:b/>
          <w:kern w:val="0"/>
          <w:sz w:val="24"/>
        </w:rPr>
        <w:t>三、</w:t>
      </w:r>
      <w:r w:rsidRPr="00A53982">
        <w:rPr>
          <w:rFonts w:ascii="仿宋" w:eastAsia="仿宋" w:hAnsi="仿宋" w:cs="楷体" w:hint="eastAsia"/>
          <w:b/>
          <w:sz w:val="24"/>
        </w:rPr>
        <w:t>内镜图文报告系统软件</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候诊队列可根据房间、检查类型进行过滤显示。</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可通过患者预约信息条码快速定位病人，并进行检查前的二次确认。</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支持各种内镜视频接口，包括DVI、SDI、RGB/YUV、S-VIDEO、复合视频。</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支持内镜、超声高清信号采集，分辨率</w:t>
      </w:r>
      <w:r w:rsidRPr="00A53982">
        <w:rPr>
          <w:rFonts w:ascii="仿宋" w:eastAsia="仿宋" w:hAnsi="仿宋" w:hint="eastAsia"/>
          <w:sz w:val="24"/>
        </w:rPr>
        <w:t>≥</w:t>
      </w:r>
      <w:r w:rsidRPr="00A53982">
        <w:rPr>
          <w:rFonts w:ascii="仿宋" w:eastAsia="仿宋" w:hAnsi="仿宋"/>
          <w:sz w:val="24"/>
        </w:rPr>
        <w:t>1920*1080。</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DICOM3.0标准：全面符合DICOM影像标准, 标准化图像采集与归档。</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支持图像的自动裁剪，报告打印时系统可将黑边剪切掉。</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提供脚踏开关控制采集图片操作。</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cs="宋体" w:hint="eastAsia"/>
          <w:sz w:val="24"/>
        </w:rPr>
        <w:t>▲</w:t>
      </w:r>
      <w:bookmarkStart w:id="18" w:name="OLE_LINK8"/>
      <w:bookmarkStart w:id="19" w:name="OLE_LINK9"/>
      <w:r w:rsidRPr="00A53982">
        <w:rPr>
          <w:rFonts w:ascii="仿宋" w:eastAsia="仿宋" w:hAnsi="仿宋"/>
          <w:sz w:val="24"/>
        </w:rPr>
        <w:t>工作站支持图像定格自动采集图片，无需通过鼠标点击、脚踏开关或内镜手柄按钮进行图像采集</w:t>
      </w:r>
      <w:bookmarkEnd w:id="18"/>
      <w:bookmarkEnd w:id="19"/>
      <w:r w:rsidRPr="00A53982">
        <w:rPr>
          <w:rFonts w:ascii="仿宋" w:eastAsia="仿宋" w:hAnsi="仿宋"/>
          <w:sz w:val="24"/>
        </w:rPr>
        <w:t>。</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lastRenderedPageBreak/>
        <w:t>可将图像导出成BMP、JPG、DCM计算机通用格式。</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采集的动态视频可进行二次提取。</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静态影像与动态影像采集可同时进行，互不影响。</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采集的图像转换为标准DICOM格式统一存储。</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支持内镜标清，高清信号动态采集（录像）。采集帧数大于等于25帧/秒。采集段数不受限制，采集时间大于30分钟。</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支持超声内镜标清，高清信号动态采集（录像）。采集帧数大于等于25帧/秒。采集段数不受限制，采集时间大于30分钟。</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支持X光信号的动态采集（录像）。</w:t>
      </w:r>
      <w:proofErr w:type="gramStart"/>
      <w:r w:rsidRPr="00A53982">
        <w:rPr>
          <w:rFonts w:ascii="仿宋" w:eastAsia="仿宋" w:hAnsi="仿宋"/>
          <w:sz w:val="24"/>
        </w:rPr>
        <w:t>采集帧率大于</w:t>
      </w:r>
      <w:proofErr w:type="gramEnd"/>
      <w:r w:rsidRPr="00A53982">
        <w:rPr>
          <w:rFonts w:ascii="仿宋" w:eastAsia="仿宋" w:hAnsi="仿宋"/>
          <w:sz w:val="24"/>
        </w:rPr>
        <w:t>等于25帧/秒。采集段数不受限制，采集时间大于30分钟。</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多线程操作：允许在编辑上一病人报告同时采集其他病人的图像。</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报告书写时，患者列表可根据科室需求自定义类别分类显示。</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报告模板：根据患者的诊断部位调用已定义的典型报告模板，模板调入后可加以编辑，快速生成影像诊断报告。</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支持病例“阳性”标记，可以统计阳性率。</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可以将病例标记为“典型病例”。</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医生可以建立个人病例收藏夹。</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支持多条件组合模糊查询。具有快速检索、高级检索多种方式。</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报告的打印格式支持客户化定制，打印输出时，支持根据用户选择图像的数量智能选取报告格式。</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图像描述：支持报告中对图像性质的描述，其文字内容由诊断医生输入，并在报告上打印出来。</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具有开放的解剖示意图库功能。可对各个部位的解剖示意图进行编辑，连同报告一起打印出。</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支持自动患者匹配功能，如该患者以前在本科室有过检查历史，则自动将多次检查归入同一患者名下。</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根据图像数量，自动选择报告格式。</w:t>
      </w:r>
    </w:p>
    <w:p w:rsidR="0025119B" w:rsidRPr="00A53982" w:rsidRDefault="0025119B" w:rsidP="00141686">
      <w:pPr>
        <w:numPr>
          <w:ilvl w:val="0"/>
          <w:numId w:val="12"/>
        </w:numPr>
        <w:spacing w:line="360" w:lineRule="auto"/>
        <w:ind w:left="709" w:hanging="567"/>
        <w:contextualSpacing/>
        <w:rPr>
          <w:rFonts w:ascii="仿宋" w:eastAsia="仿宋" w:hAnsi="仿宋"/>
          <w:sz w:val="24"/>
        </w:rPr>
      </w:pPr>
      <w:r w:rsidRPr="00A53982">
        <w:rPr>
          <w:rFonts w:ascii="仿宋" w:eastAsia="仿宋" w:hAnsi="仿宋"/>
          <w:sz w:val="24"/>
        </w:rPr>
        <w:t>可与病理系统集成，实现病理申请及结果的互联互通。（需与病理系统做接口）</w:t>
      </w:r>
    </w:p>
    <w:p w:rsidR="0025119B" w:rsidRPr="00A53982" w:rsidRDefault="0025119B" w:rsidP="00141686">
      <w:pPr>
        <w:keepNext/>
        <w:keepLines/>
        <w:numPr>
          <w:ilvl w:val="0"/>
          <w:numId w:val="13"/>
        </w:numPr>
        <w:spacing w:line="360" w:lineRule="auto"/>
        <w:ind w:left="1860" w:hanging="420"/>
        <w:contextualSpacing/>
        <w:outlineLvl w:val="1"/>
        <w:rPr>
          <w:rFonts w:ascii="仿宋" w:eastAsia="仿宋" w:hAnsi="仿宋" w:cs="楷体"/>
          <w:b/>
          <w:sz w:val="24"/>
        </w:rPr>
      </w:pPr>
      <w:r w:rsidRPr="00A53982">
        <w:rPr>
          <w:rFonts w:ascii="仿宋" w:eastAsia="仿宋" w:hAnsi="仿宋" w:cs="楷体" w:hint="eastAsia"/>
          <w:b/>
          <w:sz w:val="24"/>
        </w:rPr>
        <w:lastRenderedPageBreak/>
        <w:t>ERCP图文报告系统软件</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1.</w:t>
      </w:r>
      <w:r w:rsidRPr="00A53982">
        <w:rPr>
          <w:rFonts w:ascii="仿宋" w:eastAsia="仿宋" w:hAnsi="仿宋"/>
          <w:sz w:val="24"/>
        </w:rPr>
        <w:t>候诊队列可根据房间、检查类型进行过滤显示。</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2.</w:t>
      </w:r>
      <w:r w:rsidRPr="00A53982">
        <w:rPr>
          <w:rFonts w:ascii="仿宋" w:eastAsia="仿宋" w:hAnsi="仿宋"/>
          <w:sz w:val="24"/>
        </w:rPr>
        <w:t>可通过患者预约信息条码快速定位病人，并进行检查前的二次确认。</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3.</w:t>
      </w:r>
      <w:r w:rsidRPr="00A53982">
        <w:rPr>
          <w:rFonts w:ascii="仿宋" w:eastAsia="仿宋" w:hAnsi="仿宋"/>
          <w:sz w:val="24"/>
        </w:rPr>
        <w:t>支持各种内镜视频接口，包括DVI、SDI、RGB/YUV、S-VIDEO、复合视频。</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4.</w:t>
      </w:r>
      <w:r w:rsidRPr="00A53982">
        <w:rPr>
          <w:rFonts w:ascii="仿宋" w:eastAsia="仿宋" w:hAnsi="仿宋"/>
          <w:sz w:val="24"/>
        </w:rPr>
        <w:t>支持内镜、超声高清信号采集，分辨率</w:t>
      </w:r>
      <w:r w:rsidRPr="00A53982">
        <w:rPr>
          <w:rFonts w:hint="eastAsia"/>
        </w:rPr>
        <w:t>≥</w:t>
      </w:r>
      <w:r w:rsidRPr="00A53982">
        <w:rPr>
          <w:rFonts w:ascii="仿宋" w:eastAsia="仿宋" w:hAnsi="仿宋"/>
          <w:sz w:val="24"/>
        </w:rPr>
        <w:t>1920*1080。</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5.</w:t>
      </w:r>
      <w:r w:rsidRPr="00A53982">
        <w:rPr>
          <w:rFonts w:ascii="仿宋" w:eastAsia="仿宋" w:hAnsi="仿宋"/>
          <w:sz w:val="24"/>
        </w:rPr>
        <w:t>DICOM3.0标准：全面符合DICOM影像标准, 标准化图像采集与归档。</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6.</w:t>
      </w:r>
      <w:r w:rsidRPr="00A53982">
        <w:rPr>
          <w:rFonts w:ascii="仿宋" w:eastAsia="仿宋" w:hAnsi="仿宋"/>
          <w:sz w:val="24"/>
        </w:rPr>
        <w:t>支持图像的自动裁剪，报告打印时系统可将黑边剪切掉。</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7.</w:t>
      </w:r>
      <w:r w:rsidRPr="00A53982">
        <w:rPr>
          <w:rFonts w:ascii="仿宋" w:eastAsia="仿宋" w:hAnsi="仿宋"/>
          <w:sz w:val="24"/>
        </w:rPr>
        <w:t>提供脚踏开关控制采集图片操作。</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cs="宋体" w:hint="eastAsia"/>
          <w:sz w:val="24"/>
        </w:rPr>
        <w:t>8.</w:t>
      </w:r>
      <w:r w:rsidRPr="00A53982">
        <w:rPr>
          <w:rFonts w:ascii="仿宋" w:eastAsia="仿宋" w:hAnsi="仿宋"/>
          <w:sz w:val="24"/>
        </w:rPr>
        <w:t>工作站支持图像定格自动采集图片，无需通过鼠标点击、脚踏开关或内镜手柄按钮进行图像采集。</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9.</w:t>
      </w:r>
      <w:r w:rsidRPr="00A53982">
        <w:rPr>
          <w:rFonts w:ascii="仿宋" w:eastAsia="仿宋" w:hAnsi="仿宋"/>
          <w:sz w:val="24"/>
        </w:rPr>
        <w:t>可将图像导出成BMP、JPG、DCM计算机通用格式。</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10.</w:t>
      </w:r>
      <w:r w:rsidRPr="00A53982">
        <w:rPr>
          <w:rFonts w:ascii="仿宋" w:eastAsia="仿宋" w:hAnsi="仿宋"/>
          <w:sz w:val="24"/>
        </w:rPr>
        <w:t>采集的动态视频可进行二次提取。</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11.</w:t>
      </w:r>
      <w:r w:rsidRPr="00A53982">
        <w:rPr>
          <w:rFonts w:ascii="仿宋" w:eastAsia="仿宋" w:hAnsi="仿宋"/>
          <w:sz w:val="24"/>
        </w:rPr>
        <w:t>静态影像与动态影像采集可同时进行，互不影响。</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12.</w:t>
      </w:r>
      <w:r w:rsidRPr="00A53982">
        <w:rPr>
          <w:rFonts w:ascii="仿宋" w:eastAsia="仿宋" w:hAnsi="仿宋"/>
          <w:sz w:val="24"/>
        </w:rPr>
        <w:t>采集的图像转换为标准DICOM格式统一存储。</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13.</w:t>
      </w:r>
      <w:r w:rsidRPr="00A53982">
        <w:rPr>
          <w:rFonts w:ascii="仿宋" w:eastAsia="仿宋" w:hAnsi="仿宋"/>
          <w:sz w:val="24"/>
        </w:rPr>
        <w:t>支持内镜标清，高清信号动态采集（录像）。采集帧数大于等于25帧/秒。采集段数不受限制，采集时间大于30分钟。</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14.</w:t>
      </w:r>
      <w:r w:rsidRPr="00A53982">
        <w:rPr>
          <w:rFonts w:ascii="仿宋" w:eastAsia="仿宋" w:hAnsi="仿宋"/>
          <w:sz w:val="24"/>
        </w:rPr>
        <w:t>支持超声内镜标清，高清信号动态采集（录像）。采集帧数大于等于25帧/秒。采集段数不受限制，采集时间大于30分钟。</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15.</w:t>
      </w:r>
      <w:r w:rsidRPr="00A53982">
        <w:rPr>
          <w:rFonts w:ascii="仿宋" w:eastAsia="仿宋" w:hAnsi="仿宋"/>
          <w:sz w:val="24"/>
        </w:rPr>
        <w:t>支持X光信号的动态采集（录像）。</w:t>
      </w:r>
      <w:proofErr w:type="gramStart"/>
      <w:r w:rsidRPr="00A53982">
        <w:rPr>
          <w:rFonts w:ascii="仿宋" w:eastAsia="仿宋" w:hAnsi="仿宋"/>
          <w:sz w:val="24"/>
        </w:rPr>
        <w:t>采集帧率大于</w:t>
      </w:r>
      <w:proofErr w:type="gramEnd"/>
      <w:r w:rsidRPr="00A53982">
        <w:rPr>
          <w:rFonts w:ascii="仿宋" w:eastAsia="仿宋" w:hAnsi="仿宋"/>
          <w:sz w:val="24"/>
        </w:rPr>
        <w:t>等于25帧/秒。采集段数不受限制，采集时间大于30分钟。</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cs="宋体" w:hint="eastAsia"/>
          <w:sz w:val="24"/>
        </w:rPr>
        <w:t>▲16.</w:t>
      </w:r>
      <w:r w:rsidRPr="00A53982">
        <w:rPr>
          <w:rFonts w:ascii="仿宋" w:eastAsia="仿宋" w:hAnsi="仿宋"/>
          <w:sz w:val="24"/>
        </w:rPr>
        <w:t>ERCP工作站具备放射线、内镜2路视频信号</w:t>
      </w:r>
      <w:proofErr w:type="gramStart"/>
      <w:r w:rsidRPr="00A53982">
        <w:rPr>
          <w:rFonts w:ascii="仿宋" w:eastAsia="仿宋" w:hAnsi="仿宋"/>
          <w:sz w:val="24"/>
        </w:rPr>
        <w:t>的同录同播</w:t>
      </w:r>
      <w:proofErr w:type="gramEnd"/>
      <w:r w:rsidRPr="00A53982">
        <w:rPr>
          <w:rFonts w:ascii="仿宋" w:eastAsia="仿宋" w:hAnsi="仿宋"/>
          <w:sz w:val="24"/>
        </w:rPr>
        <w:t>功能，即放射线视频和内镜视频可以一键同步录像；录制的视频文件可以一键回放，回放的放射线视频和内镜视频是基于同一时间轴回放。</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17.</w:t>
      </w:r>
      <w:r w:rsidRPr="00A53982">
        <w:rPr>
          <w:rFonts w:ascii="仿宋" w:eastAsia="仿宋" w:hAnsi="仿宋"/>
          <w:sz w:val="24"/>
        </w:rPr>
        <w:t>超声内镜工作站具备超声、内镜2路视频信号</w:t>
      </w:r>
      <w:proofErr w:type="gramStart"/>
      <w:r w:rsidRPr="00A53982">
        <w:rPr>
          <w:rFonts w:ascii="仿宋" w:eastAsia="仿宋" w:hAnsi="仿宋"/>
          <w:sz w:val="24"/>
        </w:rPr>
        <w:t>的同录同播</w:t>
      </w:r>
      <w:proofErr w:type="gramEnd"/>
      <w:r w:rsidRPr="00A53982">
        <w:rPr>
          <w:rFonts w:ascii="仿宋" w:eastAsia="仿宋" w:hAnsi="仿宋"/>
          <w:sz w:val="24"/>
        </w:rPr>
        <w:t>功能，即超声视频和内镜视频可以一键同步录像；录制的视频文件可以一键回放，回放的超声视频和内镜视频是基于同一时间轴回放。</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18.</w:t>
      </w:r>
      <w:r w:rsidRPr="00A53982">
        <w:rPr>
          <w:rFonts w:ascii="仿宋" w:eastAsia="仿宋" w:hAnsi="仿宋"/>
          <w:sz w:val="24"/>
        </w:rPr>
        <w:t>多线程操作：允许在编辑上一病人报告同时采集其他病人的图像。</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19.</w:t>
      </w:r>
      <w:r w:rsidRPr="00A53982">
        <w:rPr>
          <w:rFonts w:ascii="仿宋" w:eastAsia="仿宋" w:hAnsi="仿宋"/>
          <w:sz w:val="24"/>
        </w:rPr>
        <w:t>报告书写时，患者列表可根据科室需求自定义类别分类显示。</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20.</w:t>
      </w:r>
      <w:r w:rsidRPr="00A53982">
        <w:rPr>
          <w:rFonts w:ascii="仿宋" w:eastAsia="仿宋" w:hAnsi="仿宋"/>
          <w:sz w:val="24"/>
        </w:rPr>
        <w:t>报告模板：根据患者的诊断部位调用已定义的典型报告模板，模板调入后可</w:t>
      </w:r>
      <w:r w:rsidRPr="00A53982">
        <w:rPr>
          <w:rFonts w:ascii="仿宋" w:eastAsia="仿宋" w:hAnsi="仿宋"/>
          <w:sz w:val="24"/>
        </w:rPr>
        <w:lastRenderedPageBreak/>
        <w:t>加以编辑，快速生成影像诊断报告。</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21.</w:t>
      </w:r>
      <w:r w:rsidRPr="00A53982">
        <w:rPr>
          <w:rFonts w:ascii="仿宋" w:eastAsia="仿宋" w:hAnsi="仿宋"/>
          <w:sz w:val="24"/>
        </w:rPr>
        <w:t>支持病例“阳性”标记，可以统计阳性率。</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22.</w:t>
      </w:r>
      <w:r w:rsidRPr="00A53982">
        <w:rPr>
          <w:rFonts w:ascii="仿宋" w:eastAsia="仿宋" w:hAnsi="仿宋"/>
          <w:sz w:val="24"/>
        </w:rPr>
        <w:t>可以将病例标记为“典型病例”。</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23.</w:t>
      </w:r>
      <w:r w:rsidRPr="00A53982">
        <w:rPr>
          <w:rFonts w:ascii="仿宋" w:eastAsia="仿宋" w:hAnsi="仿宋"/>
          <w:sz w:val="24"/>
        </w:rPr>
        <w:t>医生可以建立个人病例收藏夹。</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24.</w:t>
      </w:r>
      <w:r w:rsidRPr="00A53982">
        <w:rPr>
          <w:rFonts w:ascii="仿宋" w:eastAsia="仿宋" w:hAnsi="仿宋"/>
          <w:sz w:val="24"/>
        </w:rPr>
        <w:t>支持多条件组合模糊查询。具有快速检索、高级检索多种方式。</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25.</w:t>
      </w:r>
      <w:r w:rsidRPr="00A53982">
        <w:rPr>
          <w:rFonts w:ascii="仿宋" w:eastAsia="仿宋" w:hAnsi="仿宋"/>
          <w:sz w:val="24"/>
        </w:rPr>
        <w:t>报告的打印格式支持客户化定制，打印输出时，支持根据用户选择图像的数量智能选取报告格式。</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26.</w:t>
      </w:r>
      <w:r w:rsidRPr="00A53982">
        <w:rPr>
          <w:rFonts w:ascii="仿宋" w:eastAsia="仿宋" w:hAnsi="仿宋"/>
          <w:sz w:val="24"/>
        </w:rPr>
        <w:t>图像描述：支持报告中对图像性质的描述，其文字内容由诊断医生输入，并在报告上打印出来。</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27.</w:t>
      </w:r>
      <w:r w:rsidRPr="00A53982">
        <w:rPr>
          <w:rFonts w:ascii="仿宋" w:eastAsia="仿宋" w:hAnsi="仿宋"/>
          <w:sz w:val="24"/>
        </w:rPr>
        <w:t>具有开放的解剖示意图库功能。可对各个部位的解剖示意图进行编辑，连同报告一起打印出。</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28.</w:t>
      </w:r>
      <w:r w:rsidRPr="00A53982">
        <w:rPr>
          <w:rFonts w:ascii="仿宋" w:eastAsia="仿宋" w:hAnsi="仿宋"/>
          <w:sz w:val="24"/>
        </w:rPr>
        <w:t>支持自动患者匹配功能，如该患者以前在本科室有过检查历史，则自动将多次检查归入同一患者名下。</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29.</w:t>
      </w:r>
      <w:r w:rsidRPr="00A53982">
        <w:rPr>
          <w:rFonts w:ascii="仿宋" w:eastAsia="仿宋" w:hAnsi="仿宋"/>
          <w:sz w:val="24"/>
        </w:rPr>
        <w:t>根据图像数量，自动选择报告格式。</w:t>
      </w:r>
    </w:p>
    <w:p w:rsidR="0025119B" w:rsidRPr="00A53982" w:rsidRDefault="0025119B" w:rsidP="0025119B">
      <w:pPr>
        <w:numPr>
          <w:ilvl w:val="255"/>
          <w:numId w:val="0"/>
        </w:numPr>
        <w:spacing w:line="360" w:lineRule="auto"/>
        <w:ind w:left="142"/>
        <w:contextualSpacing/>
        <w:rPr>
          <w:rFonts w:ascii="仿宋" w:eastAsia="仿宋" w:hAnsi="仿宋"/>
          <w:sz w:val="24"/>
        </w:rPr>
      </w:pPr>
      <w:r w:rsidRPr="00A53982">
        <w:rPr>
          <w:rFonts w:ascii="仿宋" w:eastAsia="仿宋" w:hAnsi="仿宋" w:hint="eastAsia"/>
          <w:sz w:val="24"/>
        </w:rPr>
        <w:t>30.</w:t>
      </w:r>
      <w:r w:rsidRPr="00A53982">
        <w:rPr>
          <w:rFonts w:ascii="仿宋" w:eastAsia="仿宋" w:hAnsi="仿宋"/>
          <w:sz w:val="24"/>
        </w:rPr>
        <w:t>可与病理系统集成，实现病理申请及结果的互联互通。（需与病理系统做接口）</w:t>
      </w:r>
    </w:p>
    <w:p w:rsidR="0025119B" w:rsidRPr="00A53982" w:rsidRDefault="0025119B" w:rsidP="0025119B">
      <w:pPr>
        <w:keepNext/>
        <w:keepLines/>
        <w:spacing w:line="360" w:lineRule="auto"/>
        <w:contextualSpacing/>
        <w:outlineLvl w:val="1"/>
        <w:rPr>
          <w:rFonts w:ascii="仿宋" w:eastAsia="仿宋" w:hAnsi="仿宋"/>
          <w:b/>
          <w:kern w:val="0"/>
          <w:sz w:val="24"/>
        </w:rPr>
      </w:pPr>
      <w:r w:rsidRPr="00A53982">
        <w:rPr>
          <w:rFonts w:ascii="仿宋" w:eastAsia="仿宋" w:hAnsi="仿宋" w:hint="eastAsia"/>
          <w:b/>
          <w:kern w:val="0"/>
          <w:sz w:val="24"/>
        </w:rPr>
        <w:t>五、</w:t>
      </w:r>
      <w:r w:rsidRPr="00A53982">
        <w:rPr>
          <w:rFonts w:ascii="仿宋" w:eastAsia="仿宋" w:hAnsi="仿宋" w:cs="楷体" w:hint="eastAsia"/>
          <w:b/>
          <w:sz w:val="24"/>
        </w:rPr>
        <w:t>主任审核工作站软件</w:t>
      </w:r>
    </w:p>
    <w:p w:rsidR="0025119B" w:rsidRPr="00A53982" w:rsidRDefault="0025119B" w:rsidP="00141686">
      <w:pPr>
        <w:numPr>
          <w:ilvl w:val="0"/>
          <w:numId w:val="14"/>
        </w:numPr>
        <w:spacing w:line="360" w:lineRule="auto"/>
        <w:ind w:left="709" w:hanging="567"/>
        <w:contextualSpacing/>
        <w:rPr>
          <w:rFonts w:ascii="仿宋" w:eastAsia="仿宋" w:hAnsi="仿宋"/>
          <w:sz w:val="24"/>
        </w:rPr>
      </w:pPr>
      <w:r w:rsidRPr="00A53982">
        <w:rPr>
          <w:rFonts w:ascii="仿宋" w:eastAsia="仿宋" w:hAnsi="仿宋"/>
          <w:sz w:val="24"/>
        </w:rPr>
        <w:t>支持按用户类别或者组类别赋予使用权限。</w:t>
      </w:r>
    </w:p>
    <w:p w:rsidR="0025119B" w:rsidRPr="00A53982" w:rsidRDefault="0025119B" w:rsidP="00141686">
      <w:pPr>
        <w:numPr>
          <w:ilvl w:val="0"/>
          <w:numId w:val="14"/>
        </w:numPr>
        <w:spacing w:line="360" w:lineRule="auto"/>
        <w:ind w:left="709" w:hanging="567"/>
        <w:contextualSpacing/>
        <w:rPr>
          <w:rFonts w:ascii="仿宋" w:eastAsia="仿宋" w:hAnsi="仿宋"/>
          <w:sz w:val="24"/>
        </w:rPr>
      </w:pPr>
      <w:r w:rsidRPr="00A53982">
        <w:rPr>
          <w:rFonts w:ascii="仿宋" w:eastAsia="仿宋" w:hAnsi="仿宋"/>
          <w:sz w:val="24"/>
        </w:rPr>
        <w:t>系统的所有用户由系统管理员统一创建，并根据该用户在业务流程中担任的角色设置用户权限，还可根据用户需求设置初始密码。可按用户或者组类别赋予使用权限，支持对个别用户或者用户组，分配使用或者变更系统资源及数据的使用控制功能。</w:t>
      </w:r>
    </w:p>
    <w:p w:rsidR="0025119B" w:rsidRPr="00A53982" w:rsidRDefault="0025119B" w:rsidP="00141686">
      <w:pPr>
        <w:numPr>
          <w:ilvl w:val="0"/>
          <w:numId w:val="14"/>
        </w:numPr>
        <w:spacing w:line="360" w:lineRule="auto"/>
        <w:ind w:left="709" w:hanging="567"/>
        <w:contextualSpacing/>
        <w:rPr>
          <w:rFonts w:ascii="仿宋" w:eastAsia="仿宋" w:hAnsi="仿宋"/>
          <w:sz w:val="24"/>
        </w:rPr>
      </w:pPr>
      <w:r w:rsidRPr="00A53982">
        <w:rPr>
          <w:rFonts w:ascii="仿宋" w:eastAsia="仿宋" w:hAnsi="仿宋"/>
          <w:sz w:val="24"/>
        </w:rPr>
        <w:t>每个用户必须使用各自的ID和密码登录系统，访问系统中的数据。</w:t>
      </w:r>
    </w:p>
    <w:p w:rsidR="0025119B" w:rsidRPr="00A53982" w:rsidRDefault="0025119B" w:rsidP="00141686">
      <w:pPr>
        <w:numPr>
          <w:ilvl w:val="0"/>
          <w:numId w:val="14"/>
        </w:numPr>
        <w:spacing w:line="360" w:lineRule="auto"/>
        <w:ind w:left="709" w:hanging="567"/>
        <w:contextualSpacing/>
        <w:rPr>
          <w:rFonts w:ascii="仿宋" w:eastAsia="仿宋" w:hAnsi="仿宋"/>
          <w:sz w:val="24"/>
        </w:rPr>
      </w:pPr>
      <w:r w:rsidRPr="00A53982">
        <w:rPr>
          <w:rFonts w:ascii="仿宋" w:eastAsia="仿宋" w:hAnsi="仿宋"/>
          <w:sz w:val="24"/>
        </w:rPr>
        <w:t>支持特殊疾病的统计和查询。</w:t>
      </w:r>
    </w:p>
    <w:p w:rsidR="0025119B" w:rsidRPr="00A53982" w:rsidRDefault="0025119B" w:rsidP="00141686">
      <w:pPr>
        <w:numPr>
          <w:ilvl w:val="0"/>
          <w:numId w:val="14"/>
        </w:numPr>
        <w:spacing w:line="360" w:lineRule="auto"/>
        <w:ind w:left="709" w:hanging="567"/>
        <w:contextualSpacing/>
        <w:rPr>
          <w:rFonts w:ascii="仿宋" w:eastAsia="仿宋" w:hAnsi="仿宋"/>
          <w:sz w:val="24"/>
        </w:rPr>
      </w:pPr>
      <w:r w:rsidRPr="00A53982">
        <w:rPr>
          <w:rFonts w:ascii="仿宋" w:eastAsia="仿宋" w:hAnsi="仿宋"/>
          <w:sz w:val="24"/>
        </w:rPr>
        <w:t>支持阳性率统计。</w:t>
      </w:r>
    </w:p>
    <w:p w:rsidR="0025119B" w:rsidRPr="00A53982" w:rsidRDefault="0025119B" w:rsidP="00141686">
      <w:pPr>
        <w:numPr>
          <w:ilvl w:val="0"/>
          <w:numId w:val="14"/>
        </w:numPr>
        <w:spacing w:line="360" w:lineRule="auto"/>
        <w:ind w:left="709" w:hanging="567"/>
        <w:contextualSpacing/>
        <w:rPr>
          <w:rFonts w:ascii="仿宋" w:eastAsia="仿宋" w:hAnsi="仿宋"/>
          <w:sz w:val="24"/>
        </w:rPr>
      </w:pPr>
      <w:r w:rsidRPr="00A53982">
        <w:rPr>
          <w:rFonts w:ascii="仿宋" w:eastAsia="仿宋" w:hAnsi="仿宋"/>
          <w:sz w:val="24"/>
        </w:rPr>
        <w:t>支持将检查信息导出到Excel。</w:t>
      </w:r>
    </w:p>
    <w:p w:rsidR="0025119B" w:rsidRPr="00A53982" w:rsidRDefault="0025119B" w:rsidP="00141686">
      <w:pPr>
        <w:numPr>
          <w:ilvl w:val="0"/>
          <w:numId w:val="14"/>
        </w:numPr>
        <w:spacing w:line="360" w:lineRule="auto"/>
        <w:ind w:left="709" w:hanging="567"/>
        <w:contextualSpacing/>
        <w:rPr>
          <w:rFonts w:ascii="仿宋" w:eastAsia="仿宋" w:hAnsi="仿宋"/>
          <w:sz w:val="24"/>
        </w:rPr>
      </w:pPr>
      <w:r w:rsidRPr="00A53982">
        <w:rPr>
          <w:rFonts w:ascii="仿宋" w:eastAsia="仿宋" w:hAnsi="仿宋"/>
          <w:sz w:val="24"/>
        </w:rPr>
        <w:t>支持登记员工作量统计。</w:t>
      </w:r>
    </w:p>
    <w:p w:rsidR="0025119B" w:rsidRPr="00A53982" w:rsidRDefault="0025119B" w:rsidP="00141686">
      <w:pPr>
        <w:numPr>
          <w:ilvl w:val="0"/>
          <w:numId w:val="14"/>
        </w:numPr>
        <w:spacing w:line="360" w:lineRule="auto"/>
        <w:ind w:left="709" w:hanging="567"/>
        <w:contextualSpacing/>
        <w:rPr>
          <w:rFonts w:ascii="仿宋" w:eastAsia="仿宋" w:hAnsi="仿宋"/>
          <w:sz w:val="24"/>
        </w:rPr>
      </w:pPr>
      <w:r w:rsidRPr="00A53982">
        <w:rPr>
          <w:rFonts w:ascii="仿宋" w:eastAsia="仿宋" w:hAnsi="仿宋"/>
          <w:sz w:val="24"/>
        </w:rPr>
        <w:t>支持按时间段工作量统计。</w:t>
      </w:r>
    </w:p>
    <w:p w:rsidR="0025119B" w:rsidRPr="00A53982" w:rsidRDefault="0025119B" w:rsidP="00141686">
      <w:pPr>
        <w:numPr>
          <w:ilvl w:val="0"/>
          <w:numId w:val="14"/>
        </w:numPr>
        <w:spacing w:line="360" w:lineRule="auto"/>
        <w:ind w:left="709" w:hanging="567"/>
        <w:contextualSpacing/>
        <w:rPr>
          <w:rFonts w:ascii="仿宋" w:eastAsia="仿宋" w:hAnsi="仿宋"/>
          <w:sz w:val="24"/>
        </w:rPr>
      </w:pPr>
      <w:r w:rsidRPr="00A53982">
        <w:rPr>
          <w:rFonts w:ascii="仿宋" w:eastAsia="仿宋" w:hAnsi="仿宋"/>
          <w:sz w:val="24"/>
        </w:rPr>
        <w:t>支持检查项目明细统计。</w:t>
      </w:r>
    </w:p>
    <w:p w:rsidR="0025119B" w:rsidRPr="00A53982" w:rsidRDefault="0025119B" w:rsidP="00141686">
      <w:pPr>
        <w:numPr>
          <w:ilvl w:val="0"/>
          <w:numId w:val="14"/>
        </w:numPr>
        <w:spacing w:line="360" w:lineRule="auto"/>
        <w:ind w:left="709" w:hanging="567"/>
        <w:contextualSpacing/>
        <w:rPr>
          <w:rFonts w:ascii="仿宋" w:eastAsia="仿宋" w:hAnsi="仿宋"/>
          <w:sz w:val="24"/>
        </w:rPr>
      </w:pPr>
      <w:r w:rsidRPr="00A53982">
        <w:rPr>
          <w:rFonts w:ascii="仿宋" w:eastAsia="仿宋" w:hAnsi="仿宋"/>
          <w:sz w:val="24"/>
        </w:rPr>
        <w:lastRenderedPageBreak/>
        <w:t>支持申请科室明细统计。</w:t>
      </w:r>
    </w:p>
    <w:p w:rsidR="0025119B" w:rsidRPr="00A53982" w:rsidRDefault="0025119B" w:rsidP="00141686">
      <w:pPr>
        <w:numPr>
          <w:ilvl w:val="0"/>
          <w:numId w:val="14"/>
        </w:numPr>
        <w:spacing w:line="360" w:lineRule="auto"/>
        <w:ind w:left="709" w:hanging="567"/>
        <w:contextualSpacing/>
        <w:rPr>
          <w:rFonts w:ascii="仿宋" w:eastAsia="仿宋" w:hAnsi="仿宋"/>
          <w:sz w:val="24"/>
        </w:rPr>
      </w:pPr>
      <w:r w:rsidRPr="00A53982">
        <w:rPr>
          <w:rFonts w:ascii="仿宋" w:eastAsia="仿宋" w:hAnsi="仿宋"/>
          <w:sz w:val="24"/>
        </w:rPr>
        <w:t>支持报告医生工作量统计。</w:t>
      </w:r>
    </w:p>
    <w:p w:rsidR="0025119B" w:rsidRPr="00A53982" w:rsidRDefault="0025119B" w:rsidP="0025119B">
      <w:pPr>
        <w:keepNext/>
        <w:keepLines/>
        <w:spacing w:line="360" w:lineRule="auto"/>
        <w:contextualSpacing/>
        <w:outlineLvl w:val="1"/>
        <w:rPr>
          <w:rFonts w:ascii="仿宋" w:eastAsia="仿宋" w:hAnsi="仿宋"/>
          <w:b/>
          <w:kern w:val="0"/>
          <w:sz w:val="24"/>
        </w:rPr>
      </w:pPr>
      <w:r w:rsidRPr="00A53982">
        <w:rPr>
          <w:rFonts w:ascii="仿宋" w:eastAsia="仿宋" w:hAnsi="仿宋" w:hint="eastAsia"/>
          <w:b/>
          <w:kern w:val="0"/>
          <w:sz w:val="24"/>
        </w:rPr>
        <w:t>六、</w:t>
      </w:r>
      <w:r w:rsidRPr="00A53982">
        <w:rPr>
          <w:rFonts w:ascii="仿宋" w:eastAsia="仿宋" w:hAnsi="仿宋" w:cs="楷体" w:hint="eastAsia"/>
          <w:b/>
          <w:sz w:val="24"/>
        </w:rPr>
        <w:t>结构化报告软件</w:t>
      </w:r>
    </w:p>
    <w:p w:rsidR="0025119B" w:rsidRPr="00A53982" w:rsidRDefault="0025119B" w:rsidP="00141686">
      <w:pPr>
        <w:widowControl/>
        <w:numPr>
          <w:ilvl w:val="0"/>
          <w:numId w:val="15"/>
        </w:numPr>
        <w:tabs>
          <w:tab w:val="left" w:pos="709"/>
        </w:tabs>
        <w:spacing w:line="360" w:lineRule="auto"/>
        <w:ind w:left="709" w:hanging="568"/>
        <w:contextualSpacing/>
        <w:rPr>
          <w:rFonts w:ascii="仿宋" w:eastAsia="仿宋" w:hAnsi="仿宋"/>
          <w:sz w:val="24"/>
        </w:rPr>
      </w:pPr>
      <w:r w:rsidRPr="00A53982">
        <w:rPr>
          <w:rFonts w:ascii="仿宋" w:eastAsia="仿宋" w:hAnsi="仿宋"/>
          <w:sz w:val="24"/>
        </w:rPr>
        <w:t>提供消化内镜单病种结构化报告模板</w:t>
      </w:r>
      <w:r w:rsidRPr="00A53982">
        <w:rPr>
          <w:rFonts w:ascii="仿宋" w:eastAsia="仿宋" w:hAnsi="仿宋" w:hint="eastAsia"/>
          <w:sz w:val="24"/>
        </w:rPr>
        <w:t>≥</w:t>
      </w:r>
      <w:r w:rsidRPr="00A53982">
        <w:rPr>
          <w:rFonts w:ascii="仿宋" w:eastAsia="仿宋" w:hAnsi="仿宋"/>
          <w:sz w:val="24"/>
        </w:rPr>
        <w:t>5</w:t>
      </w:r>
      <w:r w:rsidRPr="00A53982">
        <w:rPr>
          <w:rFonts w:hint="eastAsia"/>
        </w:rPr>
        <w:t>种</w:t>
      </w:r>
      <w:r w:rsidRPr="00A53982">
        <w:rPr>
          <w:rFonts w:ascii="仿宋" w:eastAsia="仿宋" w:hAnsi="仿宋"/>
          <w:sz w:val="24"/>
        </w:rPr>
        <w:t>（</w:t>
      </w:r>
      <w:r w:rsidRPr="00A53982">
        <w:rPr>
          <w:rFonts w:ascii="仿宋" w:eastAsia="仿宋" w:hAnsi="仿宋" w:hint="eastAsia"/>
          <w:sz w:val="24"/>
        </w:rPr>
        <w:t>不限于：</w:t>
      </w:r>
      <w:r w:rsidRPr="00A53982">
        <w:rPr>
          <w:rFonts w:ascii="仿宋" w:eastAsia="仿宋" w:hAnsi="仿宋"/>
          <w:sz w:val="24"/>
        </w:rPr>
        <w:t>食管早癌、</w:t>
      </w:r>
      <w:proofErr w:type="gramStart"/>
      <w:r w:rsidRPr="00A53982">
        <w:rPr>
          <w:rFonts w:ascii="仿宋" w:eastAsia="仿宋" w:hAnsi="仿宋"/>
          <w:sz w:val="24"/>
        </w:rPr>
        <w:t>胃早癌</w:t>
      </w:r>
      <w:proofErr w:type="gramEnd"/>
      <w:r w:rsidRPr="00A53982">
        <w:rPr>
          <w:rFonts w:ascii="仿宋" w:eastAsia="仿宋" w:hAnsi="仿宋"/>
          <w:sz w:val="24"/>
        </w:rPr>
        <w:t>、十二指肠早癌、结肠早癌、慢性萎缩性胃炎）。</w:t>
      </w:r>
    </w:p>
    <w:p w:rsidR="0025119B" w:rsidRPr="00A53982" w:rsidRDefault="0025119B" w:rsidP="00141686">
      <w:pPr>
        <w:widowControl/>
        <w:numPr>
          <w:ilvl w:val="0"/>
          <w:numId w:val="15"/>
        </w:numPr>
        <w:tabs>
          <w:tab w:val="left" w:pos="709"/>
        </w:tabs>
        <w:spacing w:line="360" w:lineRule="auto"/>
        <w:ind w:left="709" w:hanging="567"/>
        <w:contextualSpacing/>
        <w:rPr>
          <w:rFonts w:ascii="仿宋" w:eastAsia="仿宋" w:hAnsi="仿宋"/>
          <w:sz w:val="24"/>
        </w:rPr>
      </w:pPr>
      <w:r w:rsidRPr="00A53982">
        <w:rPr>
          <w:rFonts w:ascii="仿宋" w:eastAsia="仿宋" w:hAnsi="仿宋"/>
          <w:sz w:val="24"/>
        </w:rPr>
        <w:t>结构化报告模板中，提供知识图谱供医生查阅。</w:t>
      </w:r>
    </w:p>
    <w:p w:rsidR="0025119B" w:rsidRPr="00A53982" w:rsidRDefault="0025119B" w:rsidP="00141686">
      <w:pPr>
        <w:widowControl/>
        <w:numPr>
          <w:ilvl w:val="0"/>
          <w:numId w:val="15"/>
        </w:numPr>
        <w:tabs>
          <w:tab w:val="left" w:pos="709"/>
        </w:tabs>
        <w:spacing w:line="360" w:lineRule="auto"/>
        <w:ind w:left="709" w:hanging="567"/>
        <w:contextualSpacing/>
        <w:rPr>
          <w:rFonts w:ascii="仿宋" w:eastAsia="仿宋" w:hAnsi="仿宋"/>
          <w:sz w:val="24"/>
        </w:rPr>
      </w:pPr>
      <w:r w:rsidRPr="00A53982">
        <w:rPr>
          <w:rFonts w:ascii="仿宋" w:eastAsia="仿宋" w:hAnsi="仿宋"/>
          <w:sz w:val="24"/>
        </w:rPr>
        <w:t>▲提供结构化报告使用查询，可查询每个结构化模板使用的次数，可查看每个医生使用的结构化模板的次数。</w:t>
      </w:r>
    </w:p>
    <w:p w:rsidR="0025119B" w:rsidRPr="00A53982" w:rsidRDefault="0025119B" w:rsidP="00141686">
      <w:pPr>
        <w:widowControl/>
        <w:numPr>
          <w:ilvl w:val="0"/>
          <w:numId w:val="15"/>
        </w:numPr>
        <w:tabs>
          <w:tab w:val="left" w:pos="709"/>
        </w:tabs>
        <w:spacing w:line="360" w:lineRule="auto"/>
        <w:ind w:left="709" w:hanging="567"/>
        <w:contextualSpacing/>
        <w:rPr>
          <w:rFonts w:ascii="仿宋" w:eastAsia="仿宋" w:hAnsi="仿宋"/>
          <w:sz w:val="24"/>
        </w:rPr>
      </w:pPr>
      <w:r w:rsidRPr="00A53982">
        <w:rPr>
          <w:rFonts w:ascii="仿宋" w:eastAsia="仿宋" w:hAnsi="仿宋"/>
          <w:sz w:val="24"/>
        </w:rPr>
        <w:t>▲结构化报告与图像的联动，医生可通过对内镜图像进行标注，可标注为病灶，并同时输入病灶的结构化属性，被标注的内容可自动同步到诊断报告中。</w:t>
      </w:r>
    </w:p>
    <w:p w:rsidR="0025119B" w:rsidRPr="00A53982" w:rsidRDefault="0025119B" w:rsidP="00141686">
      <w:pPr>
        <w:widowControl/>
        <w:numPr>
          <w:ilvl w:val="0"/>
          <w:numId w:val="15"/>
        </w:numPr>
        <w:tabs>
          <w:tab w:val="left" w:pos="709"/>
        </w:tabs>
        <w:spacing w:line="360" w:lineRule="auto"/>
        <w:ind w:left="709" w:hanging="567"/>
        <w:contextualSpacing/>
        <w:rPr>
          <w:rFonts w:ascii="仿宋" w:eastAsia="仿宋" w:hAnsi="仿宋"/>
          <w:sz w:val="24"/>
        </w:rPr>
      </w:pPr>
      <w:r w:rsidRPr="00A53982">
        <w:rPr>
          <w:rFonts w:ascii="仿宋" w:eastAsia="仿宋" w:hAnsi="仿宋"/>
          <w:sz w:val="24"/>
        </w:rPr>
        <w:t>填写完成之后，可自动生成通顺的文本，以便医生/患者浏览。</w:t>
      </w:r>
    </w:p>
    <w:p w:rsidR="0025119B" w:rsidRPr="00A53982" w:rsidRDefault="0025119B" w:rsidP="00141686">
      <w:pPr>
        <w:widowControl/>
        <w:numPr>
          <w:ilvl w:val="0"/>
          <w:numId w:val="15"/>
        </w:numPr>
        <w:tabs>
          <w:tab w:val="left" w:pos="709"/>
        </w:tabs>
        <w:spacing w:line="360" w:lineRule="auto"/>
        <w:ind w:left="709" w:hanging="567"/>
        <w:contextualSpacing/>
        <w:rPr>
          <w:rFonts w:ascii="仿宋" w:eastAsia="仿宋" w:hAnsi="仿宋"/>
          <w:sz w:val="24"/>
        </w:rPr>
      </w:pPr>
      <w:r w:rsidRPr="00A53982">
        <w:rPr>
          <w:rFonts w:ascii="仿宋" w:eastAsia="仿宋" w:hAnsi="仿宋"/>
          <w:sz w:val="24"/>
        </w:rPr>
        <w:t>提供可视化界面，用于自定义结构化报告。</w:t>
      </w:r>
    </w:p>
    <w:p w:rsidR="0025119B" w:rsidRPr="00A53982" w:rsidRDefault="0025119B" w:rsidP="00141686">
      <w:pPr>
        <w:widowControl/>
        <w:numPr>
          <w:ilvl w:val="0"/>
          <w:numId w:val="15"/>
        </w:numPr>
        <w:tabs>
          <w:tab w:val="left" w:pos="709"/>
        </w:tabs>
        <w:spacing w:line="360" w:lineRule="auto"/>
        <w:ind w:left="709" w:hanging="567"/>
        <w:contextualSpacing/>
        <w:rPr>
          <w:rFonts w:ascii="仿宋" w:eastAsia="仿宋" w:hAnsi="仿宋"/>
          <w:sz w:val="24"/>
        </w:rPr>
      </w:pPr>
      <w:r w:rsidRPr="00A53982">
        <w:rPr>
          <w:rFonts w:ascii="仿宋" w:eastAsia="仿宋" w:hAnsi="仿宋"/>
          <w:sz w:val="24"/>
        </w:rPr>
        <w:t>现有结构化报告产品，服务器端更新软件，所有终端自动更新。</w:t>
      </w:r>
    </w:p>
    <w:p w:rsidR="0025119B" w:rsidRPr="00A53982" w:rsidRDefault="0025119B" w:rsidP="00141686">
      <w:pPr>
        <w:widowControl/>
        <w:numPr>
          <w:ilvl w:val="0"/>
          <w:numId w:val="15"/>
        </w:numPr>
        <w:tabs>
          <w:tab w:val="left" w:pos="709"/>
        </w:tabs>
        <w:spacing w:line="360" w:lineRule="auto"/>
        <w:ind w:left="709" w:hanging="567"/>
        <w:contextualSpacing/>
        <w:rPr>
          <w:rFonts w:ascii="仿宋" w:eastAsia="仿宋" w:hAnsi="仿宋"/>
          <w:sz w:val="24"/>
        </w:rPr>
      </w:pPr>
      <w:r w:rsidRPr="00A53982">
        <w:rPr>
          <w:rFonts w:ascii="仿宋" w:eastAsia="仿宋" w:hAnsi="仿宋"/>
          <w:sz w:val="24"/>
        </w:rPr>
        <w:t>与图文报告系统紧密整合。</w:t>
      </w:r>
    </w:p>
    <w:p w:rsidR="0025119B" w:rsidRPr="00A53982" w:rsidRDefault="0025119B" w:rsidP="00141686">
      <w:pPr>
        <w:widowControl/>
        <w:numPr>
          <w:ilvl w:val="0"/>
          <w:numId w:val="15"/>
        </w:numPr>
        <w:tabs>
          <w:tab w:val="left" w:pos="709"/>
        </w:tabs>
        <w:spacing w:line="360" w:lineRule="auto"/>
        <w:ind w:left="709" w:hanging="567"/>
        <w:contextualSpacing/>
        <w:rPr>
          <w:rFonts w:ascii="仿宋" w:eastAsia="仿宋" w:hAnsi="仿宋"/>
          <w:sz w:val="24"/>
        </w:rPr>
      </w:pPr>
      <w:r w:rsidRPr="00A53982">
        <w:rPr>
          <w:rFonts w:ascii="仿宋" w:eastAsia="仿宋" w:hAnsi="仿宋"/>
          <w:sz w:val="24"/>
        </w:rPr>
        <w:t>可兼容传统模板使用方式。</w:t>
      </w:r>
    </w:p>
    <w:p w:rsidR="0025119B" w:rsidRPr="00A53982" w:rsidRDefault="0025119B" w:rsidP="0025119B">
      <w:pPr>
        <w:keepNext/>
        <w:keepLines/>
        <w:spacing w:line="360" w:lineRule="auto"/>
        <w:contextualSpacing/>
        <w:outlineLvl w:val="1"/>
        <w:rPr>
          <w:rFonts w:ascii="仿宋" w:eastAsia="仿宋" w:hAnsi="仿宋"/>
          <w:b/>
          <w:kern w:val="0"/>
          <w:sz w:val="24"/>
        </w:rPr>
      </w:pPr>
      <w:r w:rsidRPr="00A53982">
        <w:rPr>
          <w:rFonts w:ascii="仿宋" w:eastAsia="仿宋" w:hAnsi="仿宋" w:hint="eastAsia"/>
          <w:b/>
          <w:kern w:val="0"/>
          <w:sz w:val="24"/>
        </w:rPr>
        <w:t>七、</w:t>
      </w:r>
      <w:r w:rsidRPr="00A53982">
        <w:rPr>
          <w:rFonts w:ascii="仿宋" w:eastAsia="仿宋" w:hAnsi="仿宋" w:cs="楷体" w:hint="eastAsia"/>
          <w:b/>
          <w:sz w:val="24"/>
        </w:rPr>
        <w:t>视频录像管理系统软件</w:t>
      </w:r>
    </w:p>
    <w:p w:rsidR="0025119B" w:rsidRPr="00A53982" w:rsidRDefault="0025119B" w:rsidP="00141686">
      <w:pPr>
        <w:numPr>
          <w:ilvl w:val="0"/>
          <w:numId w:val="16"/>
        </w:numPr>
        <w:spacing w:line="360" w:lineRule="auto"/>
        <w:ind w:left="567" w:hanging="567"/>
        <w:contextualSpacing/>
        <w:rPr>
          <w:rFonts w:ascii="仿宋" w:eastAsia="仿宋" w:hAnsi="仿宋"/>
          <w:sz w:val="24"/>
        </w:rPr>
      </w:pPr>
      <w:r w:rsidRPr="00A53982">
        <w:rPr>
          <w:rFonts w:ascii="仿宋" w:eastAsia="仿宋" w:hAnsi="仿宋"/>
          <w:sz w:val="24"/>
        </w:rPr>
        <w:t>所有工作站的操作录像进行统一管理。</w:t>
      </w:r>
    </w:p>
    <w:p w:rsidR="0025119B" w:rsidRPr="00A53982" w:rsidRDefault="0025119B" w:rsidP="00141686">
      <w:pPr>
        <w:numPr>
          <w:ilvl w:val="0"/>
          <w:numId w:val="16"/>
        </w:numPr>
        <w:spacing w:line="360" w:lineRule="auto"/>
        <w:ind w:left="567" w:hanging="567"/>
        <w:contextualSpacing/>
        <w:rPr>
          <w:rFonts w:ascii="仿宋" w:eastAsia="仿宋" w:hAnsi="仿宋"/>
          <w:sz w:val="24"/>
        </w:rPr>
      </w:pPr>
      <w:r w:rsidRPr="00A53982">
        <w:rPr>
          <w:rFonts w:ascii="仿宋" w:eastAsia="仿宋" w:hAnsi="仿宋"/>
          <w:sz w:val="24"/>
        </w:rPr>
        <w:t>工作站的录像程序后台自动上传。</w:t>
      </w:r>
    </w:p>
    <w:p w:rsidR="0025119B" w:rsidRPr="00A53982" w:rsidRDefault="0025119B" w:rsidP="00141686">
      <w:pPr>
        <w:numPr>
          <w:ilvl w:val="0"/>
          <w:numId w:val="16"/>
        </w:numPr>
        <w:spacing w:line="360" w:lineRule="auto"/>
        <w:ind w:left="567" w:hanging="567"/>
        <w:contextualSpacing/>
        <w:rPr>
          <w:rFonts w:ascii="仿宋" w:eastAsia="仿宋" w:hAnsi="仿宋"/>
          <w:sz w:val="24"/>
        </w:rPr>
      </w:pPr>
      <w:r w:rsidRPr="00A53982">
        <w:rPr>
          <w:rFonts w:ascii="仿宋" w:eastAsia="仿宋" w:hAnsi="仿宋"/>
          <w:sz w:val="24"/>
        </w:rPr>
        <w:t>上</w:t>
      </w:r>
      <w:proofErr w:type="gramStart"/>
      <w:r w:rsidRPr="00A53982">
        <w:rPr>
          <w:rFonts w:ascii="仿宋" w:eastAsia="仿宋" w:hAnsi="仿宋"/>
          <w:sz w:val="24"/>
        </w:rPr>
        <w:t>传完成</w:t>
      </w:r>
      <w:proofErr w:type="gramEnd"/>
      <w:r w:rsidRPr="00A53982">
        <w:rPr>
          <w:rFonts w:ascii="仿宋" w:eastAsia="仿宋" w:hAnsi="仿宋"/>
          <w:sz w:val="24"/>
        </w:rPr>
        <w:t>后可以选择自动关闭计算机。</w:t>
      </w:r>
    </w:p>
    <w:p w:rsidR="0025119B" w:rsidRPr="00A53982" w:rsidRDefault="0025119B" w:rsidP="00141686">
      <w:pPr>
        <w:numPr>
          <w:ilvl w:val="0"/>
          <w:numId w:val="16"/>
        </w:numPr>
        <w:spacing w:line="360" w:lineRule="auto"/>
        <w:ind w:left="567" w:hanging="567"/>
        <w:contextualSpacing/>
        <w:rPr>
          <w:rFonts w:ascii="仿宋" w:eastAsia="仿宋" w:hAnsi="仿宋"/>
          <w:sz w:val="24"/>
        </w:rPr>
      </w:pPr>
      <w:r w:rsidRPr="00A53982">
        <w:rPr>
          <w:rFonts w:ascii="仿宋" w:eastAsia="仿宋" w:hAnsi="仿宋"/>
          <w:sz w:val="24"/>
        </w:rPr>
        <w:t>系统会根据录像文件的MD5码确定视频文件已经上</w:t>
      </w:r>
      <w:proofErr w:type="gramStart"/>
      <w:r w:rsidRPr="00A53982">
        <w:rPr>
          <w:rFonts w:ascii="仿宋" w:eastAsia="仿宋" w:hAnsi="仿宋"/>
          <w:sz w:val="24"/>
        </w:rPr>
        <w:t>传成功</w:t>
      </w:r>
      <w:proofErr w:type="gramEnd"/>
      <w:r w:rsidRPr="00A53982">
        <w:rPr>
          <w:rFonts w:ascii="仿宋" w:eastAsia="仿宋" w:hAnsi="仿宋"/>
          <w:sz w:val="24"/>
        </w:rPr>
        <w:t>后才会删除本地视频。</w:t>
      </w:r>
    </w:p>
    <w:p w:rsidR="0025119B" w:rsidRPr="00A53982" w:rsidRDefault="0025119B" w:rsidP="00141686">
      <w:pPr>
        <w:numPr>
          <w:ilvl w:val="0"/>
          <w:numId w:val="16"/>
        </w:numPr>
        <w:spacing w:line="360" w:lineRule="auto"/>
        <w:ind w:left="567" w:hanging="567"/>
        <w:contextualSpacing/>
        <w:rPr>
          <w:rFonts w:ascii="仿宋" w:eastAsia="仿宋" w:hAnsi="仿宋"/>
          <w:sz w:val="24"/>
        </w:rPr>
      </w:pPr>
      <w:r w:rsidRPr="00A53982">
        <w:rPr>
          <w:rFonts w:ascii="仿宋" w:eastAsia="仿宋" w:hAnsi="仿宋"/>
          <w:sz w:val="24"/>
        </w:rPr>
        <w:t>视频是否上传成功，工作站程序中可以看到。</w:t>
      </w:r>
    </w:p>
    <w:p w:rsidR="0025119B" w:rsidRPr="00A53982" w:rsidRDefault="0025119B" w:rsidP="00141686">
      <w:pPr>
        <w:numPr>
          <w:ilvl w:val="0"/>
          <w:numId w:val="16"/>
        </w:numPr>
        <w:spacing w:line="360" w:lineRule="auto"/>
        <w:ind w:left="567" w:hanging="567"/>
        <w:contextualSpacing/>
        <w:rPr>
          <w:rFonts w:ascii="仿宋" w:eastAsia="仿宋" w:hAnsi="仿宋"/>
          <w:sz w:val="24"/>
        </w:rPr>
      </w:pPr>
      <w:r w:rsidRPr="00A53982">
        <w:rPr>
          <w:rFonts w:ascii="仿宋" w:eastAsia="仿宋" w:hAnsi="仿宋"/>
          <w:sz w:val="24"/>
        </w:rPr>
        <w:t>系统支持断点续传，</w:t>
      </w:r>
      <w:r w:rsidRPr="00A53982">
        <w:rPr>
          <w:rFonts w:ascii="仿宋" w:eastAsia="仿宋" w:hAnsi="仿宋" w:hint="eastAsia"/>
          <w:sz w:val="24"/>
        </w:rPr>
        <w:t>如果</w:t>
      </w:r>
      <w:r w:rsidRPr="00A53982">
        <w:rPr>
          <w:rFonts w:ascii="仿宋" w:eastAsia="仿宋" w:hAnsi="仿宋"/>
          <w:sz w:val="24"/>
        </w:rPr>
        <w:t>前一次没有上</w:t>
      </w:r>
      <w:proofErr w:type="gramStart"/>
      <w:r w:rsidRPr="00A53982">
        <w:rPr>
          <w:rFonts w:ascii="仿宋" w:eastAsia="仿宋" w:hAnsi="仿宋"/>
          <w:sz w:val="24"/>
        </w:rPr>
        <w:t>传完成</w:t>
      </w:r>
      <w:proofErr w:type="gramEnd"/>
      <w:r w:rsidRPr="00A53982">
        <w:rPr>
          <w:rFonts w:ascii="仿宋" w:eastAsia="仿宋" w:hAnsi="仿宋"/>
          <w:sz w:val="24"/>
        </w:rPr>
        <w:t>就关机了，那么下次开启程序时会自动接着</w:t>
      </w:r>
      <w:proofErr w:type="gramStart"/>
      <w:r w:rsidRPr="00A53982">
        <w:rPr>
          <w:rFonts w:ascii="仿宋" w:eastAsia="仿宋" w:hAnsi="仿宋"/>
          <w:sz w:val="24"/>
        </w:rPr>
        <w:t>上次上</w:t>
      </w:r>
      <w:proofErr w:type="gramEnd"/>
      <w:r w:rsidRPr="00A53982">
        <w:rPr>
          <w:rFonts w:ascii="仿宋" w:eastAsia="仿宋" w:hAnsi="仿宋"/>
          <w:sz w:val="24"/>
        </w:rPr>
        <w:t>传的过程继续上传，确保所有视频都能上传完成。</w:t>
      </w:r>
    </w:p>
    <w:p w:rsidR="0025119B" w:rsidRPr="00A53982" w:rsidRDefault="0025119B" w:rsidP="00141686">
      <w:pPr>
        <w:numPr>
          <w:ilvl w:val="0"/>
          <w:numId w:val="16"/>
        </w:numPr>
        <w:spacing w:line="360" w:lineRule="auto"/>
        <w:ind w:left="567" w:hanging="567"/>
        <w:contextualSpacing/>
        <w:rPr>
          <w:rFonts w:ascii="仿宋" w:eastAsia="仿宋" w:hAnsi="仿宋"/>
          <w:sz w:val="24"/>
        </w:rPr>
      </w:pPr>
      <w:r w:rsidRPr="00A53982">
        <w:rPr>
          <w:rFonts w:ascii="仿宋" w:eastAsia="仿宋" w:hAnsi="仿宋"/>
          <w:sz w:val="24"/>
        </w:rPr>
        <w:t>视频文件可以和患者资料自动绑定。</w:t>
      </w:r>
    </w:p>
    <w:p w:rsidR="0025119B" w:rsidRPr="00A53982" w:rsidRDefault="0025119B" w:rsidP="00141686">
      <w:pPr>
        <w:numPr>
          <w:ilvl w:val="0"/>
          <w:numId w:val="16"/>
        </w:numPr>
        <w:spacing w:line="360" w:lineRule="auto"/>
        <w:ind w:left="567" w:hanging="567"/>
        <w:contextualSpacing/>
        <w:rPr>
          <w:rFonts w:ascii="仿宋" w:eastAsia="仿宋" w:hAnsi="仿宋"/>
          <w:sz w:val="24"/>
        </w:rPr>
      </w:pPr>
      <w:r w:rsidRPr="00A53982">
        <w:rPr>
          <w:rFonts w:ascii="仿宋" w:eastAsia="仿宋" w:hAnsi="仿宋"/>
          <w:sz w:val="24"/>
        </w:rPr>
        <w:t>视频文件可以设置标签、关键字，方便查询。</w:t>
      </w:r>
    </w:p>
    <w:p w:rsidR="0025119B" w:rsidRPr="00A53982" w:rsidRDefault="0025119B" w:rsidP="00141686">
      <w:pPr>
        <w:numPr>
          <w:ilvl w:val="0"/>
          <w:numId w:val="16"/>
        </w:numPr>
        <w:spacing w:line="360" w:lineRule="auto"/>
        <w:ind w:left="567" w:hanging="567"/>
        <w:contextualSpacing/>
        <w:rPr>
          <w:rFonts w:ascii="仿宋" w:eastAsia="仿宋" w:hAnsi="仿宋"/>
          <w:sz w:val="24"/>
        </w:rPr>
      </w:pPr>
      <w:r w:rsidRPr="00A53982">
        <w:rPr>
          <w:rFonts w:ascii="仿宋" w:eastAsia="仿宋" w:hAnsi="仿宋"/>
          <w:sz w:val="24"/>
        </w:rPr>
        <w:t>通过web方式即可在线浏览访问视频文件。</w:t>
      </w:r>
    </w:p>
    <w:p w:rsidR="0025119B" w:rsidRPr="00A53982" w:rsidRDefault="0025119B" w:rsidP="00141686">
      <w:pPr>
        <w:numPr>
          <w:ilvl w:val="0"/>
          <w:numId w:val="16"/>
        </w:numPr>
        <w:spacing w:line="360" w:lineRule="auto"/>
        <w:ind w:left="567" w:hanging="567"/>
        <w:contextualSpacing/>
        <w:rPr>
          <w:rFonts w:ascii="仿宋" w:eastAsia="仿宋" w:hAnsi="仿宋"/>
          <w:sz w:val="24"/>
        </w:rPr>
      </w:pPr>
      <w:r w:rsidRPr="00A53982">
        <w:rPr>
          <w:rFonts w:ascii="仿宋" w:eastAsia="仿宋" w:hAnsi="仿宋"/>
          <w:sz w:val="24"/>
        </w:rPr>
        <w:t>如果工作站的本地视频被删除了，则会自动调用web网站进行视频浏览。</w:t>
      </w:r>
    </w:p>
    <w:p w:rsidR="0025119B" w:rsidRPr="00A53982" w:rsidRDefault="0025119B" w:rsidP="00141686">
      <w:pPr>
        <w:numPr>
          <w:ilvl w:val="0"/>
          <w:numId w:val="16"/>
        </w:numPr>
        <w:spacing w:line="360" w:lineRule="auto"/>
        <w:ind w:left="567" w:hanging="567"/>
        <w:contextualSpacing/>
        <w:rPr>
          <w:rFonts w:ascii="仿宋" w:eastAsia="仿宋" w:hAnsi="仿宋"/>
          <w:sz w:val="24"/>
        </w:rPr>
      </w:pPr>
      <w:r w:rsidRPr="00A53982">
        <w:rPr>
          <w:rFonts w:ascii="仿宋" w:eastAsia="仿宋" w:hAnsi="仿宋"/>
          <w:sz w:val="24"/>
        </w:rPr>
        <w:lastRenderedPageBreak/>
        <w:t>支持web方式在线浏览。</w:t>
      </w:r>
    </w:p>
    <w:p w:rsidR="0025119B" w:rsidRPr="00A53982" w:rsidRDefault="0025119B" w:rsidP="00141686">
      <w:pPr>
        <w:numPr>
          <w:ilvl w:val="0"/>
          <w:numId w:val="16"/>
        </w:numPr>
        <w:spacing w:line="360" w:lineRule="auto"/>
        <w:ind w:left="567" w:hanging="567"/>
        <w:contextualSpacing/>
        <w:rPr>
          <w:rFonts w:ascii="仿宋" w:eastAsia="仿宋" w:hAnsi="仿宋"/>
          <w:sz w:val="24"/>
        </w:rPr>
      </w:pPr>
      <w:r w:rsidRPr="00A53982">
        <w:rPr>
          <w:rFonts w:ascii="仿宋" w:eastAsia="仿宋" w:hAnsi="仿宋"/>
          <w:sz w:val="24"/>
        </w:rPr>
        <w:t>▲支持在线的视频播放、剪辑、下载（需授权）（提供软件截图）。</w:t>
      </w:r>
    </w:p>
    <w:p w:rsidR="0025119B" w:rsidRPr="00A53982" w:rsidRDefault="0025119B" w:rsidP="0025119B">
      <w:pPr>
        <w:keepNext/>
        <w:keepLines/>
        <w:spacing w:line="360" w:lineRule="auto"/>
        <w:contextualSpacing/>
        <w:outlineLvl w:val="1"/>
        <w:rPr>
          <w:rFonts w:ascii="仿宋" w:eastAsia="仿宋" w:hAnsi="仿宋"/>
          <w:b/>
          <w:kern w:val="0"/>
          <w:sz w:val="24"/>
        </w:rPr>
      </w:pPr>
      <w:r w:rsidRPr="00A53982">
        <w:rPr>
          <w:rFonts w:ascii="仿宋" w:eastAsia="仿宋" w:hAnsi="仿宋" w:hint="eastAsia"/>
          <w:b/>
          <w:kern w:val="0"/>
          <w:sz w:val="24"/>
        </w:rPr>
        <w:t>八、</w:t>
      </w:r>
      <w:r w:rsidRPr="00A53982">
        <w:rPr>
          <w:rFonts w:ascii="仿宋" w:eastAsia="仿宋" w:hAnsi="仿宋" w:cs="楷体" w:hint="eastAsia"/>
          <w:b/>
          <w:sz w:val="24"/>
        </w:rPr>
        <w:t>洗消追溯系统软件</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内镜清洗追溯管理系统基本功能包括内镜洗消追溯和内镜使用追溯管理功能。符合国家卫生部发布的《内镜清洗消毒操作技术规范》。</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系统应能对所有的操作进行追踪调查、记录并进行分类，具有详细的日志记录功能。</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w:t>
      </w:r>
      <w:r w:rsidRPr="00A53982">
        <w:rPr>
          <w:rFonts w:ascii="仿宋" w:eastAsia="仿宋" w:hAnsi="仿宋" w:hint="eastAsia"/>
          <w:sz w:val="24"/>
        </w:rPr>
        <w:t>与医院内窥镜系统兼容，数据可实现高度融合，确保系统间的互联互通与数据共享。需提交承诺书，并提供洗消追溯系统相关软件的著作权证书。</w:t>
      </w:r>
      <w:r w:rsidRPr="00A53982">
        <w:rPr>
          <w:rFonts w:ascii="仿宋" w:eastAsia="仿宋" w:hAnsi="仿宋"/>
          <w:sz w:val="24"/>
        </w:rPr>
        <w:t>（提供</w:t>
      </w:r>
      <w:r w:rsidRPr="00A53982">
        <w:rPr>
          <w:rFonts w:ascii="仿宋" w:eastAsia="仿宋" w:hAnsi="仿宋" w:hint="eastAsia"/>
          <w:sz w:val="24"/>
        </w:rPr>
        <w:t>证书复印件</w:t>
      </w:r>
      <w:r w:rsidRPr="00A53982">
        <w:rPr>
          <w:rFonts w:ascii="仿宋" w:eastAsia="仿宋" w:hAnsi="仿宋"/>
          <w:sz w:val="24"/>
        </w:rPr>
        <w:t>）</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系统结构灵活，支持独立服务器和共享服务器模式。</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提供洗</w:t>
      </w:r>
      <w:proofErr w:type="gramStart"/>
      <w:r w:rsidRPr="00A53982">
        <w:rPr>
          <w:rFonts w:ascii="仿宋" w:eastAsia="仿宋" w:hAnsi="仿宋"/>
          <w:sz w:val="24"/>
        </w:rPr>
        <w:t>消系统</w:t>
      </w:r>
      <w:proofErr w:type="gramEnd"/>
      <w:r w:rsidRPr="00A53982">
        <w:rPr>
          <w:rFonts w:ascii="仿宋" w:eastAsia="仿宋" w:hAnsi="仿宋"/>
          <w:sz w:val="24"/>
        </w:rPr>
        <w:t>的整体安装与培训。</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采用RFID自动识别技术，采集内镜洗</w:t>
      </w:r>
      <w:proofErr w:type="gramStart"/>
      <w:r w:rsidRPr="00A53982">
        <w:rPr>
          <w:rFonts w:ascii="仿宋" w:eastAsia="仿宋" w:hAnsi="仿宋"/>
          <w:sz w:val="24"/>
        </w:rPr>
        <w:t>消各个</w:t>
      </w:r>
      <w:proofErr w:type="gramEnd"/>
      <w:r w:rsidRPr="00A53982">
        <w:rPr>
          <w:rFonts w:ascii="仿宋" w:eastAsia="仿宋" w:hAnsi="仿宋"/>
          <w:sz w:val="24"/>
        </w:rPr>
        <w:t>工序动态数据，包括：初洗、酶洗，次洗，浸泡，末洗，干燥环节。</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▲系统根据不同类型内镜，不同洗消流程提供可配置工作流程。（提供软件截图）</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提供可视化的流程状态实时显示，标准化的流程操作提示。</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提供各流程环节详细工作量统计数据报告，各流程环节所有数据按条件组合查询。</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支持病人使用的内镜使用前和使用后的内镜洗</w:t>
      </w:r>
      <w:proofErr w:type="gramStart"/>
      <w:r w:rsidRPr="00A53982">
        <w:rPr>
          <w:rFonts w:ascii="仿宋" w:eastAsia="仿宋" w:hAnsi="仿宋"/>
          <w:sz w:val="24"/>
        </w:rPr>
        <w:t>消过程</w:t>
      </w:r>
      <w:proofErr w:type="gramEnd"/>
      <w:r w:rsidRPr="00A53982">
        <w:rPr>
          <w:rFonts w:ascii="仿宋" w:eastAsia="仿宋" w:hAnsi="仿宋"/>
          <w:sz w:val="24"/>
        </w:rPr>
        <w:t>明细；查询条件：病人姓名、检查号、使用日期范围；查询结果：病人姓名、性别、年龄、检查号、使用日期，内镜种类、内镜型号、内镜编号、使用前后的清洗人、清洗日期、清洗步骤、清洗时长等。</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可对内镜历次循环信息进行前后关联，显示每个循环过程内镜的消毒和使用信息。</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病人追溯：可追溯患者在院内使用过的历次的内镜信息，使用时间，检查医生及相关清洗消毒信息。</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内镜追溯：支持内镜历次循环信息进行前后关联，显示每个循环过程内镜的消毒和使用信息。</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lastRenderedPageBreak/>
        <w:t>人员追溯：支持操作人员所有洗消记录，洗消结果，异常情况的详细追溯。</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设备追溯：支持追溯清洗工作站，全自动清洗机设备使用次数和详细运行参数。</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可支持语音播报功能，对异常环节、已完成节点进行语音提示。</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可通过大屏幕显示当前有洗消信息，显示内容可以定制。</w:t>
      </w:r>
    </w:p>
    <w:p w:rsidR="0025119B" w:rsidRPr="00A53982" w:rsidRDefault="0025119B" w:rsidP="00141686">
      <w:pPr>
        <w:numPr>
          <w:ilvl w:val="0"/>
          <w:numId w:val="17"/>
        </w:numPr>
        <w:spacing w:line="360" w:lineRule="auto"/>
        <w:ind w:left="709" w:hanging="567"/>
        <w:contextualSpacing/>
        <w:rPr>
          <w:rFonts w:ascii="仿宋" w:eastAsia="仿宋" w:hAnsi="仿宋"/>
          <w:sz w:val="24"/>
        </w:rPr>
      </w:pPr>
      <w:r w:rsidRPr="00A53982">
        <w:rPr>
          <w:rFonts w:ascii="仿宋" w:eastAsia="仿宋" w:hAnsi="仿宋"/>
          <w:sz w:val="24"/>
        </w:rPr>
        <w:t>对于提醒信息，大屏幕自动弹出提示框，明显提示。</w:t>
      </w:r>
    </w:p>
    <w:p w:rsidR="0025119B" w:rsidRPr="00A53982" w:rsidRDefault="0025119B" w:rsidP="00141686">
      <w:pPr>
        <w:numPr>
          <w:ilvl w:val="0"/>
          <w:numId w:val="17"/>
        </w:numPr>
        <w:spacing w:line="360" w:lineRule="auto"/>
        <w:ind w:left="709" w:hanging="567"/>
        <w:contextualSpacing/>
        <w:rPr>
          <w:rFonts w:ascii="仿宋" w:eastAsia="仿宋" w:hAnsi="仿宋"/>
          <w:b/>
          <w:sz w:val="24"/>
        </w:rPr>
      </w:pPr>
      <w:r w:rsidRPr="00A53982">
        <w:rPr>
          <w:rFonts w:ascii="仿宋" w:eastAsia="仿宋" w:hAnsi="仿宋"/>
          <w:sz w:val="24"/>
        </w:rPr>
        <w:t>支持内镜名称、内镜种类、内镜型号、内镜编号维护管理。</w:t>
      </w:r>
    </w:p>
    <w:p w:rsidR="0025119B" w:rsidRPr="00A53982" w:rsidRDefault="0025119B" w:rsidP="0025119B">
      <w:pPr>
        <w:keepNext/>
        <w:keepLines/>
        <w:spacing w:line="360" w:lineRule="auto"/>
        <w:contextualSpacing/>
        <w:outlineLvl w:val="1"/>
        <w:rPr>
          <w:rFonts w:ascii="仿宋" w:eastAsia="仿宋" w:hAnsi="仿宋"/>
          <w:b/>
          <w:kern w:val="0"/>
          <w:sz w:val="24"/>
        </w:rPr>
      </w:pPr>
      <w:r w:rsidRPr="00A53982">
        <w:rPr>
          <w:rFonts w:ascii="仿宋" w:eastAsia="仿宋" w:hAnsi="仿宋" w:cs="宋体" w:hint="eastAsia"/>
          <w:b/>
          <w:sz w:val="24"/>
          <w:shd w:val="clear" w:color="auto" w:fill="FFFFFF"/>
        </w:rPr>
        <w:t>九、内镜图文报告系统配套图文报告工作站</w:t>
      </w:r>
    </w:p>
    <w:p w:rsidR="0025119B" w:rsidRPr="00A53982" w:rsidRDefault="0025119B" w:rsidP="0025119B">
      <w:pPr>
        <w:widowControl/>
        <w:spacing w:line="360" w:lineRule="auto"/>
        <w:contextualSpacing/>
        <w:rPr>
          <w:rFonts w:ascii="仿宋" w:eastAsia="仿宋" w:hAnsi="仿宋" w:cs="Arial"/>
          <w:sz w:val="24"/>
        </w:rPr>
      </w:pPr>
      <w:r w:rsidRPr="00A53982">
        <w:rPr>
          <w:rFonts w:ascii="仿宋" w:eastAsia="仿宋" w:hAnsi="仿宋" w:cs="Arial" w:hint="eastAsia"/>
          <w:sz w:val="24"/>
        </w:rPr>
        <w:t>1.CPU:10核心及以上。</w:t>
      </w:r>
    </w:p>
    <w:p w:rsidR="0025119B" w:rsidRPr="00A53982" w:rsidRDefault="0025119B" w:rsidP="0025119B">
      <w:pPr>
        <w:pStyle w:val="affff5"/>
        <w:spacing w:line="360" w:lineRule="auto"/>
        <w:contextualSpacing/>
        <w:rPr>
          <w:rFonts w:ascii="仿宋" w:eastAsia="仿宋" w:hAnsi="仿宋" w:cs="Arial"/>
          <w:sz w:val="24"/>
        </w:rPr>
      </w:pPr>
      <w:r w:rsidRPr="00A53982">
        <w:rPr>
          <w:rFonts w:ascii="仿宋" w:eastAsia="仿宋" w:hAnsi="仿宋" w:cs="Arial" w:hint="eastAsia"/>
          <w:sz w:val="24"/>
        </w:rPr>
        <w:t>2.内存：</w:t>
      </w:r>
      <w:r w:rsidRPr="00A53982">
        <w:rPr>
          <w:rFonts w:hint="eastAsia"/>
        </w:rPr>
        <w:t>≥</w:t>
      </w:r>
      <w:r w:rsidRPr="00A53982">
        <w:rPr>
          <w:rFonts w:ascii="仿宋" w:eastAsia="仿宋" w:hAnsi="仿宋" w:cs="Arial" w:hint="eastAsia"/>
          <w:sz w:val="24"/>
        </w:rPr>
        <w:t>32G 。</w:t>
      </w:r>
    </w:p>
    <w:p w:rsidR="0025119B" w:rsidRPr="00A53982" w:rsidRDefault="0025119B" w:rsidP="0025119B">
      <w:pPr>
        <w:pStyle w:val="affff5"/>
        <w:spacing w:line="360" w:lineRule="auto"/>
        <w:contextualSpacing/>
        <w:rPr>
          <w:rFonts w:ascii="仿宋" w:eastAsia="仿宋" w:hAnsi="仿宋" w:cs="Arial"/>
          <w:sz w:val="24"/>
        </w:rPr>
      </w:pPr>
      <w:r w:rsidRPr="00A53982">
        <w:rPr>
          <w:rFonts w:ascii="仿宋" w:eastAsia="仿宋" w:hAnsi="仿宋" w:cs="Arial" w:hint="eastAsia"/>
          <w:sz w:val="24"/>
        </w:rPr>
        <w:t>3.硬盘：</w:t>
      </w:r>
      <w:r w:rsidRPr="00A53982">
        <w:rPr>
          <w:rFonts w:hint="eastAsia"/>
        </w:rPr>
        <w:t>≥</w:t>
      </w:r>
      <w:r w:rsidRPr="00A53982">
        <w:rPr>
          <w:rFonts w:ascii="仿宋" w:eastAsia="仿宋" w:hAnsi="仿宋" w:cs="Arial" w:hint="eastAsia"/>
          <w:sz w:val="24"/>
        </w:rPr>
        <w:t>512GSSD+1TB。</w:t>
      </w:r>
    </w:p>
    <w:p w:rsidR="0025119B" w:rsidRPr="00A53982" w:rsidRDefault="0025119B" w:rsidP="0025119B">
      <w:pPr>
        <w:pStyle w:val="affff5"/>
        <w:spacing w:line="360" w:lineRule="auto"/>
        <w:contextualSpacing/>
        <w:rPr>
          <w:rFonts w:ascii="仿宋" w:eastAsia="仿宋" w:hAnsi="仿宋" w:cs="Arial"/>
          <w:sz w:val="24"/>
        </w:rPr>
      </w:pPr>
      <w:r w:rsidRPr="00A53982">
        <w:rPr>
          <w:rFonts w:ascii="仿宋" w:eastAsia="仿宋" w:hAnsi="仿宋" w:cs="Arial" w:hint="eastAsia"/>
          <w:sz w:val="24"/>
        </w:rPr>
        <w:t>4.无线键鼠，</w:t>
      </w:r>
      <w:r w:rsidRPr="00A53982">
        <w:rPr>
          <w:rFonts w:hint="eastAsia"/>
        </w:rPr>
        <w:t>≥</w:t>
      </w:r>
      <w:r w:rsidRPr="00A53982">
        <w:rPr>
          <w:rFonts w:ascii="仿宋" w:eastAsia="仿宋" w:hAnsi="仿宋" w:cs="Arial" w:hint="eastAsia"/>
          <w:sz w:val="24"/>
        </w:rPr>
        <w:t>23.8寸显示器*2，</w:t>
      </w:r>
      <w:r w:rsidRPr="00A53982">
        <w:rPr>
          <w:rFonts w:hint="eastAsia"/>
        </w:rPr>
        <w:t>≥</w:t>
      </w:r>
      <w:r w:rsidRPr="00A53982">
        <w:rPr>
          <w:rFonts w:ascii="仿宋" w:eastAsia="仿宋" w:hAnsi="仿宋" w:cs="Arial" w:hint="eastAsia"/>
          <w:sz w:val="24"/>
        </w:rPr>
        <w:t>PCI-E插槽*3，分屏显卡，千兆网卡，键盘鼠标。</w:t>
      </w:r>
    </w:p>
    <w:p w:rsidR="0025119B" w:rsidRPr="00A53982" w:rsidRDefault="0025119B" w:rsidP="0025119B">
      <w:pPr>
        <w:keepNext/>
        <w:keepLines/>
        <w:spacing w:line="360" w:lineRule="auto"/>
        <w:contextualSpacing/>
        <w:outlineLvl w:val="1"/>
        <w:rPr>
          <w:rFonts w:ascii="仿宋" w:eastAsia="仿宋" w:hAnsi="仿宋"/>
          <w:b/>
          <w:kern w:val="0"/>
          <w:sz w:val="24"/>
        </w:rPr>
      </w:pPr>
      <w:r w:rsidRPr="00A53982">
        <w:rPr>
          <w:rFonts w:ascii="仿宋" w:eastAsia="仿宋" w:hAnsi="仿宋" w:hint="eastAsia"/>
          <w:b/>
          <w:kern w:val="0"/>
          <w:sz w:val="24"/>
        </w:rPr>
        <w:t>十、</w:t>
      </w:r>
      <w:r w:rsidRPr="00A53982">
        <w:rPr>
          <w:rFonts w:ascii="仿宋" w:eastAsia="仿宋" w:hAnsi="仿宋" w:cs="宋体" w:hint="eastAsia"/>
          <w:b/>
          <w:sz w:val="24"/>
          <w:shd w:val="clear" w:color="auto" w:fill="FFFFFF"/>
        </w:rPr>
        <w:t>内镜图文报告系统配套移动工作站。</w:t>
      </w:r>
    </w:p>
    <w:p w:rsidR="0025119B" w:rsidRPr="00A53982" w:rsidRDefault="0025119B" w:rsidP="0025119B">
      <w:pPr>
        <w:widowControl/>
        <w:spacing w:line="360" w:lineRule="auto"/>
        <w:contextualSpacing/>
        <w:rPr>
          <w:rFonts w:ascii="仿宋" w:eastAsia="仿宋" w:hAnsi="仿宋" w:cs="Arial"/>
          <w:sz w:val="24"/>
        </w:rPr>
      </w:pPr>
      <w:r w:rsidRPr="00A53982">
        <w:rPr>
          <w:rFonts w:ascii="仿宋" w:eastAsia="仿宋" w:hAnsi="仿宋" w:cs="Arial" w:hint="eastAsia"/>
          <w:sz w:val="24"/>
        </w:rPr>
        <w:t>1.CPU:</w:t>
      </w:r>
      <w:r w:rsidRPr="00A53982">
        <w:rPr>
          <w:rFonts w:hint="eastAsia"/>
        </w:rPr>
        <w:t xml:space="preserve"> </w:t>
      </w:r>
      <w:r w:rsidRPr="00A53982">
        <w:rPr>
          <w:rFonts w:ascii="仿宋" w:eastAsia="仿宋" w:hAnsi="仿宋" w:cs="Arial" w:hint="eastAsia"/>
          <w:sz w:val="24"/>
        </w:rPr>
        <w:t>10核心及以上。</w:t>
      </w:r>
    </w:p>
    <w:p w:rsidR="0025119B" w:rsidRPr="00A53982" w:rsidRDefault="0025119B" w:rsidP="0025119B">
      <w:pPr>
        <w:pStyle w:val="affff5"/>
        <w:spacing w:line="360" w:lineRule="auto"/>
        <w:contextualSpacing/>
        <w:rPr>
          <w:rFonts w:ascii="仿宋" w:eastAsia="仿宋" w:hAnsi="仿宋" w:cs="Arial"/>
          <w:sz w:val="24"/>
        </w:rPr>
      </w:pPr>
      <w:r w:rsidRPr="00A53982">
        <w:rPr>
          <w:rFonts w:ascii="仿宋" w:eastAsia="仿宋" w:hAnsi="仿宋" w:cs="Arial" w:hint="eastAsia"/>
          <w:sz w:val="24"/>
        </w:rPr>
        <w:t>2.内存：</w:t>
      </w:r>
      <w:r w:rsidRPr="00A53982">
        <w:rPr>
          <w:rFonts w:hint="eastAsia"/>
        </w:rPr>
        <w:t>≥</w:t>
      </w:r>
      <w:r w:rsidRPr="00A53982">
        <w:rPr>
          <w:rFonts w:ascii="仿宋" w:eastAsia="仿宋" w:hAnsi="仿宋" w:cs="Arial" w:hint="eastAsia"/>
          <w:sz w:val="24"/>
        </w:rPr>
        <w:t>32G。</w:t>
      </w:r>
    </w:p>
    <w:p w:rsidR="0025119B" w:rsidRPr="00A53982" w:rsidRDefault="0025119B" w:rsidP="0025119B">
      <w:pPr>
        <w:pStyle w:val="affff5"/>
        <w:spacing w:line="360" w:lineRule="auto"/>
        <w:contextualSpacing/>
        <w:rPr>
          <w:rFonts w:ascii="仿宋" w:eastAsia="仿宋" w:hAnsi="仿宋" w:cs="Arial"/>
          <w:sz w:val="24"/>
        </w:rPr>
      </w:pPr>
      <w:r w:rsidRPr="00A53982">
        <w:rPr>
          <w:rFonts w:ascii="仿宋" w:eastAsia="仿宋" w:hAnsi="仿宋" w:cs="Arial" w:hint="eastAsia"/>
          <w:sz w:val="24"/>
        </w:rPr>
        <w:t>3.硬盘：</w:t>
      </w:r>
      <w:r w:rsidRPr="00A53982">
        <w:rPr>
          <w:rFonts w:hint="eastAsia"/>
        </w:rPr>
        <w:t>≥</w:t>
      </w:r>
      <w:r w:rsidRPr="00A53982">
        <w:rPr>
          <w:rFonts w:ascii="仿宋" w:eastAsia="仿宋" w:hAnsi="仿宋" w:cs="Arial" w:hint="eastAsia"/>
          <w:sz w:val="24"/>
        </w:rPr>
        <w:t>2TSSD。</w:t>
      </w:r>
    </w:p>
    <w:p w:rsidR="0025119B" w:rsidRPr="00A53982" w:rsidRDefault="0025119B" w:rsidP="0025119B">
      <w:pPr>
        <w:pStyle w:val="affff5"/>
        <w:spacing w:line="360" w:lineRule="auto"/>
        <w:contextualSpacing/>
        <w:rPr>
          <w:rFonts w:ascii="仿宋" w:eastAsia="仿宋" w:hAnsi="仿宋" w:cs="Arial"/>
          <w:sz w:val="24"/>
        </w:rPr>
      </w:pPr>
      <w:r w:rsidRPr="00A53982">
        <w:rPr>
          <w:rFonts w:ascii="仿宋" w:eastAsia="仿宋" w:hAnsi="仿宋" w:cs="Arial" w:hint="eastAsia"/>
          <w:sz w:val="24"/>
        </w:rPr>
        <w:t>4.</w:t>
      </w:r>
      <w:r w:rsidRPr="00A53982">
        <w:rPr>
          <w:rFonts w:hint="eastAsia"/>
        </w:rPr>
        <w:t xml:space="preserve"> </w:t>
      </w:r>
      <w:r w:rsidRPr="00A53982">
        <w:rPr>
          <w:rFonts w:hint="eastAsia"/>
        </w:rPr>
        <w:t>≥</w:t>
      </w:r>
      <w:r w:rsidRPr="00A53982">
        <w:rPr>
          <w:rFonts w:ascii="仿宋" w:eastAsia="仿宋" w:hAnsi="仿宋" w:cs="Arial" w:hint="eastAsia"/>
          <w:sz w:val="24"/>
        </w:rPr>
        <w:t>14寸显示器，千兆网卡，键盘鼠标。</w:t>
      </w:r>
    </w:p>
    <w:p w:rsidR="0025119B" w:rsidRPr="00A53982" w:rsidRDefault="0025119B" w:rsidP="0025119B">
      <w:pPr>
        <w:keepNext/>
        <w:keepLines/>
        <w:spacing w:line="360" w:lineRule="auto"/>
        <w:contextualSpacing/>
        <w:outlineLvl w:val="1"/>
        <w:rPr>
          <w:rFonts w:ascii="仿宋" w:eastAsia="仿宋" w:hAnsi="仿宋"/>
          <w:b/>
          <w:kern w:val="0"/>
          <w:sz w:val="24"/>
        </w:rPr>
      </w:pPr>
      <w:bookmarkStart w:id="20" w:name="OLE_LINK11"/>
      <w:bookmarkStart w:id="21" w:name="OLE_LINK10"/>
      <w:r w:rsidRPr="00A53982">
        <w:rPr>
          <w:rFonts w:ascii="仿宋" w:eastAsia="仿宋" w:hAnsi="仿宋" w:hint="eastAsia"/>
          <w:b/>
          <w:kern w:val="0"/>
          <w:sz w:val="24"/>
        </w:rPr>
        <w:t>十一、</w:t>
      </w:r>
      <w:bookmarkEnd w:id="20"/>
      <w:bookmarkEnd w:id="21"/>
      <w:r w:rsidRPr="00A53982">
        <w:rPr>
          <w:rFonts w:ascii="仿宋" w:eastAsia="仿宋" w:hAnsi="仿宋" w:cs="宋体" w:hint="eastAsia"/>
          <w:b/>
          <w:sz w:val="24"/>
          <w:shd w:val="clear" w:color="auto" w:fill="FFFFFF"/>
        </w:rPr>
        <w:t>内镜图文报告系统配套叫号设备</w:t>
      </w:r>
    </w:p>
    <w:p w:rsidR="0025119B" w:rsidRPr="00A53982" w:rsidRDefault="0025119B" w:rsidP="0025119B">
      <w:pPr>
        <w:pStyle w:val="affff5"/>
        <w:spacing w:line="360" w:lineRule="auto"/>
        <w:contextualSpacing/>
        <w:rPr>
          <w:rFonts w:ascii="仿宋" w:eastAsia="仿宋" w:hAnsi="仿宋" w:cs="Arial"/>
          <w:sz w:val="24"/>
        </w:rPr>
      </w:pPr>
      <w:r w:rsidRPr="00A53982">
        <w:rPr>
          <w:rFonts w:ascii="仿宋" w:eastAsia="仿宋" w:hAnsi="仿宋" w:cs="Arial" w:hint="eastAsia"/>
          <w:sz w:val="24"/>
        </w:rPr>
        <w:t>1.</w:t>
      </w:r>
      <w:r w:rsidRPr="00A53982">
        <w:rPr>
          <w:rFonts w:hint="eastAsia"/>
        </w:rPr>
        <w:t>≥</w:t>
      </w:r>
      <w:r w:rsidRPr="00A53982">
        <w:rPr>
          <w:rFonts w:ascii="仿宋" w:eastAsia="仿宋" w:hAnsi="仿宋" w:cs="Arial" w:hint="eastAsia"/>
          <w:sz w:val="24"/>
        </w:rPr>
        <w:t>60寸液晶显示，支持HDMI输入，支持外置音频输入，分辨率</w:t>
      </w:r>
      <w:r w:rsidRPr="00A53982">
        <w:rPr>
          <w:rFonts w:hint="eastAsia"/>
        </w:rPr>
        <w:t>≥</w:t>
      </w:r>
      <w:r w:rsidRPr="00A53982">
        <w:rPr>
          <w:rFonts w:ascii="仿宋" w:eastAsia="仿宋" w:hAnsi="仿宋" w:cs="Arial" w:hint="eastAsia"/>
          <w:sz w:val="24"/>
        </w:rPr>
        <w:t>1920*1080，</w:t>
      </w:r>
      <w:r w:rsidRPr="00A53982">
        <w:rPr>
          <w:rFonts w:hint="eastAsia"/>
        </w:rPr>
        <w:t>≥</w:t>
      </w:r>
      <w:r w:rsidRPr="00A53982">
        <w:rPr>
          <w:rFonts w:ascii="仿宋" w:eastAsia="仿宋" w:hAnsi="仿宋" w:cs="Arial" w:hint="eastAsia"/>
          <w:sz w:val="24"/>
        </w:rPr>
        <w:t>4核心,内存</w:t>
      </w:r>
      <w:r w:rsidRPr="00A53982">
        <w:rPr>
          <w:rFonts w:hint="eastAsia"/>
        </w:rPr>
        <w:t>≥</w:t>
      </w:r>
      <w:r w:rsidRPr="00A53982">
        <w:rPr>
          <w:rFonts w:ascii="仿宋" w:eastAsia="仿宋" w:hAnsi="仿宋" w:cs="Arial" w:hint="eastAsia"/>
          <w:sz w:val="24"/>
        </w:rPr>
        <w:t>8G,</w:t>
      </w:r>
      <w:r w:rsidRPr="00A53982">
        <w:rPr>
          <w:rFonts w:hint="eastAsia"/>
        </w:rPr>
        <w:t>≥</w:t>
      </w:r>
      <w:r w:rsidRPr="00A53982">
        <w:rPr>
          <w:rFonts w:ascii="仿宋" w:eastAsia="仿宋" w:hAnsi="仿宋" w:cs="Arial" w:hint="eastAsia"/>
          <w:sz w:val="24"/>
        </w:rPr>
        <w:t>128G固态,主流操作系统。</w:t>
      </w:r>
    </w:p>
    <w:p w:rsidR="0025119B" w:rsidRPr="00A53982" w:rsidRDefault="0025119B" w:rsidP="0025119B">
      <w:pPr>
        <w:keepNext/>
        <w:keepLines/>
        <w:spacing w:line="360" w:lineRule="auto"/>
        <w:contextualSpacing/>
        <w:outlineLvl w:val="1"/>
        <w:rPr>
          <w:rFonts w:ascii="仿宋" w:eastAsia="仿宋" w:hAnsi="仿宋"/>
          <w:b/>
          <w:kern w:val="0"/>
          <w:sz w:val="24"/>
        </w:rPr>
      </w:pPr>
      <w:r w:rsidRPr="00A53982">
        <w:rPr>
          <w:rFonts w:ascii="仿宋" w:eastAsia="仿宋" w:hAnsi="仿宋" w:cs="楷体" w:hint="eastAsia"/>
          <w:b/>
          <w:sz w:val="24"/>
        </w:rPr>
        <w:t>十二、ERCP，超声内镜手术示教录播服务单元（3路高清）</w:t>
      </w:r>
    </w:p>
    <w:p w:rsidR="0025119B" w:rsidRPr="00A53982" w:rsidRDefault="0025119B" w:rsidP="00141686">
      <w:pPr>
        <w:numPr>
          <w:ilvl w:val="0"/>
          <w:numId w:val="3"/>
        </w:numPr>
        <w:spacing w:line="360" w:lineRule="auto"/>
        <w:ind w:left="587"/>
        <w:contextualSpacing/>
        <w:rPr>
          <w:rFonts w:ascii="仿宋" w:eastAsia="仿宋" w:hAnsi="仿宋"/>
          <w:sz w:val="24"/>
        </w:rPr>
      </w:pPr>
      <w:r w:rsidRPr="00A53982">
        <w:rPr>
          <w:rFonts w:ascii="仿宋" w:eastAsia="仿宋" w:hAnsi="仿宋" w:hint="eastAsia"/>
          <w:sz w:val="24"/>
        </w:rPr>
        <w:t>外景摄像机</w:t>
      </w:r>
    </w:p>
    <w:p w:rsidR="0025119B" w:rsidRPr="00A53982" w:rsidRDefault="0025119B" w:rsidP="0025119B">
      <w:pPr>
        <w:widowControl/>
        <w:spacing w:line="360" w:lineRule="auto"/>
        <w:ind w:firstLineChars="300" w:firstLine="720"/>
        <w:contextualSpacing/>
        <w:rPr>
          <w:rFonts w:ascii="仿宋" w:eastAsia="仿宋" w:hAnsi="仿宋"/>
          <w:sz w:val="24"/>
        </w:rPr>
      </w:pPr>
      <w:r w:rsidRPr="00A53982">
        <w:rPr>
          <w:rFonts w:ascii="仿宋" w:eastAsia="仿宋" w:hAnsi="仿宋" w:hint="eastAsia"/>
          <w:sz w:val="24"/>
        </w:rPr>
        <w:t>1）COMS传感器1/2.8英寸；</w:t>
      </w:r>
    </w:p>
    <w:p w:rsidR="0025119B" w:rsidRPr="00A53982" w:rsidRDefault="0025119B" w:rsidP="0025119B">
      <w:pPr>
        <w:widowControl/>
        <w:spacing w:line="360" w:lineRule="auto"/>
        <w:ind w:left="709"/>
        <w:contextualSpacing/>
        <w:rPr>
          <w:rFonts w:ascii="仿宋" w:eastAsia="仿宋" w:hAnsi="仿宋"/>
          <w:sz w:val="24"/>
        </w:rPr>
      </w:pPr>
      <w:r w:rsidRPr="00A53982">
        <w:rPr>
          <w:rFonts w:ascii="仿宋" w:eastAsia="仿宋" w:hAnsi="仿宋" w:hint="eastAsia"/>
          <w:sz w:val="24"/>
        </w:rPr>
        <w:t>2）视频格式≥1080P-60HZ；</w:t>
      </w:r>
    </w:p>
    <w:p w:rsidR="0025119B" w:rsidRPr="00A53982" w:rsidRDefault="0025119B" w:rsidP="0025119B">
      <w:pPr>
        <w:widowControl/>
        <w:spacing w:line="360" w:lineRule="auto"/>
        <w:ind w:left="709"/>
        <w:contextualSpacing/>
        <w:rPr>
          <w:rFonts w:ascii="仿宋" w:eastAsia="仿宋" w:hAnsi="仿宋"/>
          <w:sz w:val="24"/>
        </w:rPr>
      </w:pPr>
      <w:r w:rsidRPr="00A53982">
        <w:rPr>
          <w:rFonts w:ascii="仿宋" w:eastAsia="仿宋" w:hAnsi="仿宋" w:hint="eastAsia"/>
          <w:sz w:val="24"/>
        </w:rPr>
        <w:t>3）光学变焦≥12倍；</w:t>
      </w:r>
    </w:p>
    <w:p w:rsidR="0025119B" w:rsidRPr="00A53982" w:rsidRDefault="0025119B" w:rsidP="0025119B">
      <w:pPr>
        <w:widowControl/>
        <w:spacing w:line="360" w:lineRule="auto"/>
        <w:ind w:left="709"/>
        <w:contextualSpacing/>
        <w:rPr>
          <w:rFonts w:ascii="仿宋" w:eastAsia="仿宋" w:hAnsi="仿宋"/>
          <w:sz w:val="24"/>
        </w:rPr>
      </w:pPr>
      <w:r w:rsidRPr="00A53982">
        <w:rPr>
          <w:rFonts w:ascii="仿宋" w:eastAsia="仿宋" w:hAnsi="仿宋" w:hint="eastAsia"/>
          <w:sz w:val="24"/>
        </w:rPr>
        <w:t>4）最低照度≤0.5lux，信噪比≥55dB；</w:t>
      </w:r>
    </w:p>
    <w:p w:rsidR="0025119B" w:rsidRPr="00A53982" w:rsidRDefault="0025119B" w:rsidP="0025119B">
      <w:pPr>
        <w:widowControl/>
        <w:spacing w:line="360" w:lineRule="auto"/>
        <w:ind w:left="709"/>
        <w:contextualSpacing/>
        <w:rPr>
          <w:rFonts w:ascii="仿宋" w:eastAsia="仿宋" w:hAnsi="仿宋"/>
          <w:sz w:val="24"/>
        </w:rPr>
      </w:pPr>
      <w:r w:rsidRPr="00A53982">
        <w:rPr>
          <w:rFonts w:ascii="仿宋" w:eastAsia="仿宋" w:hAnsi="仿宋" w:hint="eastAsia"/>
          <w:sz w:val="24"/>
        </w:rPr>
        <w:t>5）视频接口：HDMI输出≥1路、3GSDI输出≥1路；</w:t>
      </w:r>
    </w:p>
    <w:p w:rsidR="0025119B" w:rsidRPr="00A53982" w:rsidRDefault="0025119B" w:rsidP="00141686">
      <w:pPr>
        <w:numPr>
          <w:ilvl w:val="0"/>
          <w:numId w:val="3"/>
        </w:numPr>
        <w:spacing w:line="360" w:lineRule="auto"/>
        <w:ind w:left="587"/>
        <w:contextualSpacing/>
        <w:rPr>
          <w:rFonts w:ascii="仿宋" w:eastAsia="仿宋" w:hAnsi="仿宋"/>
          <w:sz w:val="24"/>
        </w:rPr>
      </w:pPr>
      <w:r w:rsidRPr="00A53982">
        <w:rPr>
          <w:rFonts w:ascii="仿宋" w:eastAsia="仿宋" w:hAnsi="仿宋" w:hint="eastAsia"/>
          <w:sz w:val="24"/>
        </w:rPr>
        <w:t>无线耳麦</w:t>
      </w:r>
    </w:p>
    <w:p w:rsidR="0025119B" w:rsidRPr="00A53982" w:rsidRDefault="0025119B" w:rsidP="00141686">
      <w:pPr>
        <w:widowControl/>
        <w:numPr>
          <w:ilvl w:val="2"/>
          <w:numId w:val="18"/>
        </w:numPr>
        <w:spacing w:line="360" w:lineRule="auto"/>
        <w:ind w:left="1151" w:hanging="442"/>
        <w:contextualSpacing/>
        <w:rPr>
          <w:rFonts w:ascii="仿宋" w:eastAsia="仿宋" w:hAnsi="仿宋"/>
          <w:sz w:val="24"/>
        </w:rPr>
      </w:pPr>
      <w:r w:rsidRPr="00A53982">
        <w:rPr>
          <w:rFonts w:ascii="仿宋" w:eastAsia="仿宋" w:hAnsi="仿宋" w:hint="eastAsia"/>
          <w:sz w:val="24"/>
        </w:rPr>
        <w:lastRenderedPageBreak/>
        <w:t>通话时间长</w:t>
      </w:r>
      <w:r w:rsidRPr="00A53982">
        <w:rPr>
          <w:rFonts w:ascii="仿宋" w:eastAsia="仿宋" w:hAnsi="仿宋"/>
          <w:sz w:val="24"/>
        </w:rPr>
        <w:t>8</w:t>
      </w:r>
      <w:r w:rsidRPr="00A53982">
        <w:rPr>
          <w:rFonts w:ascii="仿宋" w:eastAsia="仿宋" w:hAnsi="仿宋" w:hint="eastAsia"/>
          <w:sz w:val="24"/>
        </w:rPr>
        <w:t>小时以上，待机</w:t>
      </w:r>
      <w:r w:rsidRPr="00A53982">
        <w:rPr>
          <w:rFonts w:ascii="仿宋" w:eastAsia="仿宋" w:hAnsi="仿宋"/>
          <w:sz w:val="24"/>
        </w:rPr>
        <w:t>36</w:t>
      </w:r>
      <w:r w:rsidRPr="00A53982">
        <w:rPr>
          <w:rFonts w:ascii="仿宋" w:eastAsia="仿宋" w:hAnsi="仿宋" w:hint="eastAsia"/>
          <w:sz w:val="24"/>
        </w:rPr>
        <w:t>小时以上；</w:t>
      </w:r>
    </w:p>
    <w:p w:rsidR="0025119B" w:rsidRPr="00A53982" w:rsidRDefault="0025119B" w:rsidP="00141686">
      <w:pPr>
        <w:widowControl/>
        <w:numPr>
          <w:ilvl w:val="2"/>
          <w:numId w:val="18"/>
        </w:numPr>
        <w:spacing w:line="360" w:lineRule="auto"/>
        <w:ind w:left="1151" w:hanging="442"/>
        <w:contextualSpacing/>
        <w:rPr>
          <w:rFonts w:ascii="仿宋" w:eastAsia="仿宋" w:hAnsi="仿宋"/>
          <w:sz w:val="24"/>
        </w:rPr>
      </w:pPr>
      <w:r w:rsidRPr="00A53982">
        <w:rPr>
          <w:rFonts w:ascii="仿宋" w:eastAsia="仿宋" w:hAnsi="仿宋" w:hint="eastAsia"/>
          <w:sz w:val="24"/>
        </w:rPr>
        <w:t>可选择的自动休眠模式；</w:t>
      </w:r>
    </w:p>
    <w:p w:rsidR="0025119B" w:rsidRPr="00A53982" w:rsidRDefault="0025119B" w:rsidP="00141686">
      <w:pPr>
        <w:widowControl/>
        <w:numPr>
          <w:ilvl w:val="2"/>
          <w:numId w:val="18"/>
        </w:numPr>
        <w:spacing w:line="360" w:lineRule="auto"/>
        <w:ind w:left="1151" w:hanging="442"/>
        <w:contextualSpacing/>
        <w:rPr>
          <w:rFonts w:ascii="仿宋" w:eastAsia="仿宋" w:hAnsi="仿宋"/>
          <w:sz w:val="24"/>
        </w:rPr>
      </w:pPr>
      <w:r w:rsidRPr="00A53982">
        <w:rPr>
          <w:rFonts w:ascii="仿宋" w:eastAsia="仿宋" w:hAnsi="仿宋" w:hint="eastAsia"/>
          <w:sz w:val="24"/>
        </w:rPr>
        <w:t>降噪麦克风；</w:t>
      </w:r>
    </w:p>
    <w:p w:rsidR="0025119B" w:rsidRPr="00A53982" w:rsidRDefault="0025119B" w:rsidP="00141686">
      <w:pPr>
        <w:widowControl/>
        <w:numPr>
          <w:ilvl w:val="2"/>
          <w:numId w:val="18"/>
        </w:numPr>
        <w:spacing w:line="360" w:lineRule="auto"/>
        <w:ind w:left="1151" w:hanging="442"/>
        <w:contextualSpacing/>
        <w:rPr>
          <w:rFonts w:ascii="仿宋" w:eastAsia="仿宋" w:hAnsi="仿宋"/>
          <w:sz w:val="24"/>
        </w:rPr>
      </w:pPr>
      <w:r w:rsidRPr="00A53982">
        <w:rPr>
          <w:rFonts w:ascii="仿宋" w:eastAsia="仿宋" w:hAnsi="仿宋" w:hint="eastAsia"/>
          <w:sz w:val="24"/>
        </w:rPr>
        <w:t>头戴式；</w:t>
      </w:r>
    </w:p>
    <w:p w:rsidR="0025119B" w:rsidRPr="00A53982" w:rsidRDefault="0025119B" w:rsidP="00141686">
      <w:pPr>
        <w:numPr>
          <w:ilvl w:val="0"/>
          <w:numId w:val="3"/>
        </w:numPr>
        <w:spacing w:line="360" w:lineRule="auto"/>
        <w:ind w:left="587"/>
        <w:contextualSpacing/>
        <w:rPr>
          <w:rFonts w:ascii="仿宋" w:eastAsia="仿宋" w:hAnsi="仿宋"/>
          <w:sz w:val="24"/>
        </w:rPr>
      </w:pPr>
      <w:r w:rsidRPr="00A53982">
        <w:rPr>
          <w:rFonts w:ascii="仿宋" w:eastAsia="仿宋" w:hAnsi="仿宋" w:hint="eastAsia"/>
          <w:sz w:val="24"/>
        </w:rPr>
        <w:t>服务单元（</w:t>
      </w:r>
      <w:r w:rsidRPr="00A53982">
        <w:rPr>
          <w:rFonts w:ascii="仿宋" w:eastAsia="仿宋" w:hAnsi="仿宋"/>
          <w:sz w:val="24"/>
        </w:rPr>
        <w:t>4</w:t>
      </w:r>
      <w:r w:rsidRPr="00A53982">
        <w:rPr>
          <w:rFonts w:ascii="仿宋" w:eastAsia="仿宋" w:hAnsi="仿宋" w:hint="eastAsia"/>
          <w:sz w:val="24"/>
        </w:rPr>
        <w:t>路高清）</w:t>
      </w:r>
    </w:p>
    <w:p w:rsidR="0025119B" w:rsidRPr="00A53982" w:rsidRDefault="0025119B" w:rsidP="00141686">
      <w:pPr>
        <w:widowControl/>
        <w:numPr>
          <w:ilvl w:val="0"/>
          <w:numId w:val="19"/>
        </w:numPr>
        <w:spacing w:line="360" w:lineRule="auto"/>
        <w:ind w:left="1151" w:hanging="442"/>
        <w:contextualSpacing/>
        <w:rPr>
          <w:rFonts w:ascii="仿宋" w:eastAsia="仿宋" w:hAnsi="仿宋"/>
          <w:sz w:val="24"/>
        </w:rPr>
      </w:pPr>
      <w:r w:rsidRPr="00A53982">
        <w:rPr>
          <w:rFonts w:ascii="仿宋" w:eastAsia="仿宋" w:hAnsi="仿宋" w:hint="eastAsia"/>
          <w:sz w:val="24"/>
        </w:rPr>
        <w:t>全嵌入式设计，集成 CPU、GPU、DSP 等多元处理单元，具备7×24 小时不间断运行；</w:t>
      </w:r>
    </w:p>
    <w:p w:rsidR="0025119B" w:rsidRPr="00A53982" w:rsidRDefault="0025119B" w:rsidP="00141686">
      <w:pPr>
        <w:widowControl/>
        <w:numPr>
          <w:ilvl w:val="0"/>
          <w:numId w:val="19"/>
        </w:numPr>
        <w:spacing w:line="360" w:lineRule="auto"/>
        <w:ind w:left="1151" w:hanging="442"/>
        <w:contextualSpacing/>
        <w:rPr>
          <w:rFonts w:ascii="仿宋" w:eastAsia="仿宋" w:hAnsi="仿宋"/>
          <w:sz w:val="24"/>
        </w:rPr>
      </w:pPr>
      <w:r w:rsidRPr="00A53982">
        <w:rPr>
          <w:rFonts w:ascii="仿宋" w:eastAsia="仿宋" w:hAnsi="仿宋" w:hint="eastAsia"/>
          <w:sz w:val="24"/>
        </w:rPr>
        <w:t>具备4路（全景、内窥镜、X线、胆道镜）并行</w:t>
      </w:r>
      <w:proofErr w:type="gramStart"/>
      <w:r w:rsidRPr="00A53982">
        <w:rPr>
          <w:rFonts w:ascii="仿宋" w:eastAsia="仿宋" w:hAnsi="仿宋" w:hint="eastAsia"/>
          <w:sz w:val="24"/>
        </w:rPr>
        <w:t>编码高</w:t>
      </w:r>
      <w:proofErr w:type="gramEnd"/>
      <w:r w:rsidRPr="00A53982">
        <w:rPr>
          <w:rFonts w:ascii="仿宋" w:eastAsia="仿宋" w:hAnsi="仿宋" w:hint="eastAsia"/>
          <w:sz w:val="24"/>
        </w:rPr>
        <w:t>清医学影像；</w:t>
      </w:r>
    </w:p>
    <w:p w:rsidR="0025119B" w:rsidRPr="00A53982" w:rsidRDefault="0025119B" w:rsidP="00141686">
      <w:pPr>
        <w:widowControl/>
        <w:numPr>
          <w:ilvl w:val="0"/>
          <w:numId w:val="19"/>
        </w:numPr>
        <w:spacing w:line="360" w:lineRule="auto"/>
        <w:ind w:left="1151" w:hanging="442"/>
        <w:contextualSpacing/>
        <w:rPr>
          <w:rFonts w:ascii="仿宋" w:eastAsia="仿宋" w:hAnsi="仿宋"/>
          <w:sz w:val="24"/>
        </w:rPr>
      </w:pPr>
      <w:r w:rsidRPr="00A53982">
        <w:rPr>
          <w:rFonts w:ascii="仿宋" w:eastAsia="仿宋" w:hAnsi="仿宋"/>
          <w:sz w:val="24"/>
        </w:rPr>
        <w:t>▲</w:t>
      </w:r>
      <w:r w:rsidRPr="00A53982">
        <w:rPr>
          <w:rFonts w:ascii="仿宋" w:eastAsia="仿宋" w:hAnsi="仿宋" w:hint="eastAsia"/>
          <w:sz w:val="24"/>
        </w:rPr>
        <w:t xml:space="preserve">视频输入HDMI≥2路（4K分辨率），3G-SDI≥1路， USB高清视频≥1路， IP网络流转码≥4路，RJ45以太网接口≥3个，传输速率≥1000Mbps； </w:t>
      </w:r>
    </w:p>
    <w:p w:rsidR="0025119B" w:rsidRPr="00A53982" w:rsidRDefault="0025119B" w:rsidP="00141686">
      <w:pPr>
        <w:widowControl/>
        <w:numPr>
          <w:ilvl w:val="0"/>
          <w:numId w:val="19"/>
        </w:numPr>
        <w:spacing w:line="360" w:lineRule="auto"/>
        <w:ind w:left="1151" w:hanging="442"/>
        <w:contextualSpacing/>
        <w:rPr>
          <w:rFonts w:ascii="仿宋" w:eastAsia="仿宋" w:hAnsi="仿宋"/>
          <w:sz w:val="24"/>
        </w:rPr>
      </w:pPr>
      <w:r w:rsidRPr="00A53982">
        <w:rPr>
          <w:rFonts w:ascii="仿宋" w:eastAsia="仿宋" w:hAnsi="仿宋"/>
          <w:sz w:val="24"/>
        </w:rPr>
        <w:t>▲</w:t>
      </w:r>
      <w:r w:rsidRPr="00A53982">
        <w:rPr>
          <w:rFonts w:ascii="仿宋" w:eastAsia="仿宋" w:hAnsi="仿宋" w:hint="eastAsia"/>
          <w:sz w:val="24"/>
        </w:rPr>
        <w:t>具备国家认可的检验资质的权威机构出具的检测报告复印件;</w:t>
      </w:r>
    </w:p>
    <w:p w:rsidR="0025119B" w:rsidRPr="00A53982" w:rsidRDefault="0025119B" w:rsidP="00141686">
      <w:pPr>
        <w:numPr>
          <w:ilvl w:val="0"/>
          <w:numId w:val="3"/>
        </w:numPr>
        <w:spacing w:line="360" w:lineRule="auto"/>
        <w:ind w:left="587"/>
        <w:contextualSpacing/>
        <w:rPr>
          <w:rFonts w:ascii="仿宋" w:eastAsia="仿宋" w:hAnsi="仿宋"/>
          <w:sz w:val="24"/>
        </w:rPr>
      </w:pPr>
      <w:r w:rsidRPr="00A53982">
        <w:rPr>
          <w:rFonts w:ascii="仿宋" w:eastAsia="仿宋" w:hAnsi="仿宋" w:hint="eastAsia"/>
          <w:sz w:val="24"/>
        </w:rPr>
        <w:t>软件功能</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hint="eastAsia"/>
          <w:sz w:val="24"/>
        </w:rPr>
        <w:t>可手动新建手术信息；</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hint="eastAsia"/>
          <w:sz w:val="24"/>
        </w:rPr>
        <w:t>▲支持无人值守，自动创建病例;（须提供功能截图）；</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hint="eastAsia"/>
          <w:sz w:val="24"/>
        </w:rPr>
        <w:t>▲具备实时录像、采图，录像回放采图，并关联归档到病人资料; （提供功能截图）</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hint="eastAsia"/>
          <w:sz w:val="24"/>
        </w:rPr>
        <w:t>▲具备打印图文报告或纯文字报告;（提供功能截图）</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hint="eastAsia"/>
          <w:sz w:val="24"/>
        </w:rPr>
        <w:t>具有图像的导入、导出功能；</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hint="eastAsia"/>
          <w:sz w:val="24"/>
        </w:rPr>
        <w:t>具备同时显示≥4路高清图像，可自由切换单画面/双画面/三分屏/四分屏等组合显示模式，画面布局支持自定义视频墙；</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hint="eastAsia"/>
          <w:sz w:val="24"/>
        </w:rPr>
        <w:t>具备根据视频</w:t>
      </w:r>
      <w:proofErr w:type="gramStart"/>
      <w:r w:rsidRPr="00A53982">
        <w:rPr>
          <w:rFonts w:ascii="仿宋" w:eastAsia="仿宋" w:hAnsi="仿宋" w:hint="eastAsia"/>
          <w:sz w:val="24"/>
        </w:rPr>
        <w:t>源数量</w:t>
      </w:r>
      <w:proofErr w:type="gramEnd"/>
      <w:r w:rsidRPr="00A53982">
        <w:rPr>
          <w:rFonts w:ascii="仿宋" w:eastAsia="仿宋" w:hAnsi="仿宋" w:hint="eastAsia"/>
          <w:sz w:val="24"/>
        </w:rPr>
        <w:t>及重要程度系统智能化组合视频窗口布局；</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sz w:val="24"/>
        </w:rPr>
        <w:t>▲</w:t>
      </w:r>
      <w:r w:rsidRPr="00A53982">
        <w:rPr>
          <w:rFonts w:ascii="仿宋" w:eastAsia="仿宋" w:hAnsi="仿宋" w:hint="eastAsia"/>
          <w:sz w:val="24"/>
        </w:rPr>
        <w:t>具备智能语音控制遥控摄像机推拉摇移，放大缩小；（提供功能截图）</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hint="eastAsia"/>
          <w:sz w:val="24"/>
        </w:rPr>
        <w:t>支持多方同时通话;</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hint="eastAsia"/>
          <w:sz w:val="24"/>
        </w:rPr>
        <w:t xml:space="preserve">手术室通话具备远端呼叫自动应答或手工应答模式; </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hint="eastAsia"/>
          <w:sz w:val="24"/>
        </w:rPr>
        <w:t>具备在手术室实时预览示教室回传的视频画面；</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hint="eastAsia"/>
          <w:sz w:val="24"/>
        </w:rPr>
        <w:t>直播中可随时主动停止直播;</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hint="eastAsia"/>
          <w:sz w:val="24"/>
        </w:rPr>
        <w:lastRenderedPageBreak/>
        <w:t>文字台标：术中可插入双行台标/单行台标，显示术者姓名和医院名称;</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hint="eastAsia"/>
          <w:sz w:val="24"/>
        </w:rPr>
        <w:t>隐私遮罩：直播中为保护患者及相关人员的隐私，进行电子隐私遮罩及马赛克处理; 支持多种形状的遮罩，如矩形、圆形等；</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hint="eastAsia"/>
          <w:sz w:val="24"/>
        </w:rPr>
        <w:t>电子白板：手术示教过程中用于实时标注、讲解与互动辅助的教学工具，具备直播中对同一观看的视频启用电子白板标注，病灶长度测量，画面冻结;</w:t>
      </w:r>
    </w:p>
    <w:p w:rsidR="0025119B" w:rsidRPr="00A53982" w:rsidRDefault="0025119B" w:rsidP="00141686">
      <w:pPr>
        <w:widowControl/>
        <w:numPr>
          <w:ilvl w:val="0"/>
          <w:numId w:val="20"/>
        </w:numPr>
        <w:spacing w:line="360" w:lineRule="auto"/>
        <w:ind w:left="709" w:firstLine="0"/>
        <w:contextualSpacing/>
        <w:rPr>
          <w:rFonts w:ascii="仿宋" w:eastAsia="仿宋" w:hAnsi="仿宋"/>
          <w:sz w:val="24"/>
        </w:rPr>
      </w:pPr>
      <w:r w:rsidRPr="00A53982">
        <w:rPr>
          <w:rFonts w:ascii="仿宋" w:eastAsia="仿宋" w:hAnsi="仿宋" w:hint="eastAsia"/>
          <w:sz w:val="24"/>
        </w:rPr>
        <w:t>具备日志详细记录同步服务器;</w:t>
      </w:r>
    </w:p>
    <w:p w:rsidR="0025119B" w:rsidRPr="00A53982" w:rsidRDefault="0025119B" w:rsidP="00141686">
      <w:pPr>
        <w:numPr>
          <w:ilvl w:val="0"/>
          <w:numId w:val="3"/>
        </w:numPr>
        <w:spacing w:line="360" w:lineRule="auto"/>
        <w:ind w:left="587"/>
        <w:contextualSpacing/>
        <w:rPr>
          <w:rFonts w:ascii="仿宋" w:eastAsia="仿宋" w:hAnsi="仿宋"/>
          <w:sz w:val="24"/>
        </w:rPr>
      </w:pPr>
      <w:r w:rsidRPr="00A53982">
        <w:rPr>
          <w:rFonts w:ascii="仿宋" w:eastAsia="仿宋" w:hAnsi="仿宋" w:hint="eastAsia"/>
          <w:sz w:val="24"/>
        </w:rPr>
        <w:t>定制机柜</w:t>
      </w:r>
    </w:p>
    <w:p w:rsidR="0025119B" w:rsidRPr="00A53982" w:rsidRDefault="0025119B" w:rsidP="00141686">
      <w:pPr>
        <w:widowControl/>
        <w:numPr>
          <w:ilvl w:val="0"/>
          <w:numId w:val="21"/>
        </w:numPr>
        <w:spacing w:line="360" w:lineRule="auto"/>
        <w:contextualSpacing/>
        <w:rPr>
          <w:rFonts w:ascii="仿宋" w:eastAsia="仿宋" w:hAnsi="仿宋"/>
          <w:sz w:val="24"/>
        </w:rPr>
      </w:pPr>
      <w:r w:rsidRPr="00A53982">
        <w:rPr>
          <w:rFonts w:ascii="仿宋" w:eastAsia="仿宋" w:hAnsi="仿宋" w:hint="eastAsia"/>
          <w:sz w:val="24"/>
        </w:rPr>
        <w:t>金属材质；</w:t>
      </w:r>
    </w:p>
    <w:p w:rsidR="0025119B" w:rsidRPr="00A53982" w:rsidRDefault="0025119B" w:rsidP="00141686">
      <w:pPr>
        <w:widowControl/>
        <w:numPr>
          <w:ilvl w:val="0"/>
          <w:numId w:val="21"/>
        </w:numPr>
        <w:spacing w:line="360" w:lineRule="auto"/>
        <w:contextualSpacing/>
        <w:rPr>
          <w:rFonts w:ascii="仿宋" w:eastAsia="仿宋" w:hAnsi="仿宋"/>
          <w:sz w:val="24"/>
        </w:rPr>
      </w:pPr>
      <w:r w:rsidRPr="00A53982">
        <w:rPr>
          <w:rFonts w:ascii="仿宋" w:eastAsia="仿宋" w:hAnsi="仿宋" w:hint="eastAsia"/>
          <w:sz w:val="24"/>
        </w:rPr>
        <w:t>机柜宽</w:t>
      </w:r>
      <w:r w:rsidRPr="00A53982">
        <w:rPr>
          <w:rFonts w:ascii="仿宋" w:eastAsia="仿宋" w:hAnsi="仿宋"/>
          <w:sz w:val="24"/>
        </w:rPr>
        <w:t>500mm±50mm；</w:t>
      </w:r>
    </w:p>
    <w:p w:rsidR="0025119B" w:rsidRPr="00A53982" w:rsidRDefault="0025119B" w:rsidP="00141686">
      <w:pPr>
        <w:widowControl/>
        <w:numPr>
          <w:ilvl w:val="0"/>
          <w:numId w:val="21"/>
        </w:numPr>
        <w:spacing w:line="360" w:lineRule="auto"/>
        <w:contextualSpacing/>
        <w:rPr>
          <w:rFonts w:ascii="仿宋" w:eastAsia="仿宋" w:hAnsi="仿宋"/>
          <w:sz w:val="24"/>
        </w:rPr>
      </w:pPr>
      <w:r w:rsidRPr="00A53982">
        <w:rPr>
          <w:rFonts w:ascii="仿宋" w:eastAsia="仿宋" w:hAnsi="仿宋" w:hint="eastAsia"/>
          <w:sz w:val="24"/>
        </w:rPr>
        <w:t>机柜高</w:t>
      </w:r>
      <w:r w:rsidRPr="00A53982">
        <w:rPr>
          <w:rFonts w:ascii="仿宋" w:eastAsia="仿宋" w:hAnsi="仿宋"/>
          <w:sz w:val="24"/>
        </w:rPr>
        <w:t>435mm±50mm；</w:t>
      </w:r>
    </w:p>
    <w:p w:rsidR="0025119B" w:rsidRPr="00A53982" w:rsidRDefault="0025119B" w:rsidP="00141686">
      <w:pPr>
        <w:widowControl/>
        <w:numPr>
          <w:ilvl w:val="0"/>
          <w:numId w:val="21"/>
        </w:numPr>
        <w:spacing w:line="360" w:lineRule="auto"/>
        <w:contextualSpacing/>
        <w:rPr>
          <w:rFonts w:ascii="仿宋" w:eastAsia="仿宋" w:hAnsi="仿宋"/>
          <w:sz w:val="24"/>
        </w:rPr>
      </w:pPr>
      <w:r w:rsidRPr="00A53982">
        <w:rPr>
          <w:rFonts w:ascii="仿宋" w:eastAsia="仿宋" w:hAnsi="仿宋" w:hint="eastAsia"/>
          <w:sz w:val="24"/>
        </w:rPr>
        <w:t>机柜深</w:t>
      </w:r>
      <w:r w:rsidRPr="00A53982">
        <w:rPr>
          <w:rFonts w:ascii="仿宋" w:eastAsia="仿宋" w:hAnsi="仿宋"/>
          <w:sz w:val="24"/>
        </w:rPr>
        <w:t>390mm±50mm；</w:t>
      </w:r>
    </w:p>
    <w:p w:rsidR="0025119B" w:rsidRPr="00A53982" w:rsidRDefault="0025119B" w:rsidP="00141686">
      <w:pPr>
        <w:widowControl/>
        <w:numPr>
          <w:ilvl w:val="0"/>
          <w:numId w:val="21"/>
        </w:numPr>
        <w:spacing w:line="360" w:lineRule="auto"/>
        <w:contextualSpacing/>
        <w:rPr>
          <w:rFonts w:ascii="仿宋" w:eastAsia="仿宋" w:hAnsi="仿宋"/>
          <w:sz w:val="24"/>
        </w:rPr>
      </w:pPr>
      <w:proofErr w:type="gramStart"/>
      <w:r w:rsidRPr="00A53982">
        <w:rPr>
          <w:rFonts w:ascii="仿宋" w:eastAsia="仿宋" w:hAnsi="仿宋" w:hint="eastAsia"/>
          <w:sz w:val="24"/>
        </w:rPr>
        <w:t>带脚刹万</w:t>
      </w:r>
      <w:proofErr w:type="gramEnd"/>
      <w:r w:rsidRPr="00A53982">
        <w:rPr>
          <w:rFonts w:ascii="仿宋" w:eastAsia="仿宋" w:hAnsi="仿宋" w:hint="eastAsia"/>
          <w:sz w:val="24"/>
        </w:rPr>
        <w:t>向轮；</w:t>
      </w:r>
    </w:p>
    <w:p w:rsidR="0025119B" w:rsidRPr="00A53982" w:rsidRDefault="0025119B" w:rsidP="0025119B">
      <w:pPr>
        <w:keepNext/>
        <w:keepLines/>
        <w:spacing w:line="360" w:lineRule="auto"/>
        <w:contextualSpacing/>
        <w:outlineLvl w:val="1"/>
        <w:rPr>
          <w:rFonts w:ascii="仿宋" w:eastAsia="仿宋" w:hAnsi="仿宋"/>
          <w:b/>
          <w:kern w:val="0"/>
          <w:sz w:val="24"/>
        </w:rPr>
      </w:pPr>
      <w:r w:rsidRPr="00A53982">
        <w:rPr>
          <w:rFonts w:ascii="仿宋" w:eastAsia="仿宋" w:hAnsi="仿宋" w:hint="eastAsia"/>
          <w:b/>
          <w:kern w:val="0"/>
          <w:sz w:val="24"/>
        </w:rPr>
        <w:t>十三、</w:t>
      </w:r>
      <w:r w:rsidRPr="00A53982">
        <w:rPr>
          <w:rFonts w:ascii="仿宋" w:eastAsia="仿宋" w:hAnsi="仿宋" w:cs="楷体" w:hint="eastAsia"/>
          <w:b/>
          <w:sz w:val="24"/>
        </w:rPr>
        <w:t>普通胃肠（2路高清）。手术示教录播服务单元</w:t>
      </w:r>
    </w:p>
    <w:p w:rsidR="0025119B" w:rsidRPr="00A53982" w:rsidRDefault="0025119B" w:rsidP="00141686">
      <w:pPr>
        <w:numPr>
          <w:ilvl w:val="0"/>
          <w:numId w:val="22"/>
        </w:numPr>
        <w:spacing w:line="360" w:lineRule="auto"/>
        <w:ind w:left="567"/>
        <w:contextualSpacing/>
        <w:rPr>
          <w:rFonts w:ascii="仿宋" w:eastAsia="仿宋" w:hAnsi="仿宋"/>
          <w:sz w:val="24"/>
        </w:rPr>
      </w:pPr>
      <w:r w:rsidRPr="00A53982">
        <w:rPr>
          <w:rFonts w:ascii="仿宋" w:eastAsia="仿宋" w:hAnsi="仿宋" w:hint="eastAsia"/>
          <w:sz w:val="24"/>
        </w:rPr>
        <w:t>外景摄像机</w:t>
      </w:r>
    </w:p>
    <w:p w:rsidR="0025119B" w:rsidRPr="00A53982" w:rsidRDefault="0025119B" w:rsidP="0025119B">
      <w:pPr>
        <w:spacing w:line="360" w:lineRule="auto"/>
        <w:ind w:left="709"/>
        <w:contextualSpacing/>
        <w:rPr>
          <w:rFonts w:ascii="仿宋" w:eastAsia="仿宋" w:hAnsi="仿宋"/>
          <w:sz w:val="24"/>
        </w:rPr>
      </w:pPr>
      <w:r w:rsidRPr="00A53982">
        <w:rPr>
          <w:rFonts w:ascii="仿宋" w:eastAsia="仿宋" w:hAnsi="仿宋" w:hint="eastAsia"/>
          <w:sz w:val="24"/>
        </w:rPr>
        <w:t>1）COMS传感器1/2.8英寸；</w:t>
      </w:r>
    </w:p>
    <w:p w:rsidR="0025119B" w:rsidRPr="00A53982" w:rsidRDefault="0025119B" w:rsidP="0025119B">
      <w:pPr>
        <w:spacing w:line="360" w:lineRule="auto"/>
        <w:ind w:left="709"/>
        <w:contextualSpacing/>
        <w:rPr>
          <w:rFonts w:ascii="仿宋" w:eastAsia="仿宋" w:hAnsi="仿宋"/>
          <w:sz w:val="24"/>
        </w:rPr>
      </w:pPr>
      <w:r w:rsidRPr="00A53982">
        <w:rPr>
          <w:rFonts w:ascii="仿宋" w:eastAsia="仿宋" w:hAnsi="仿宋" w:hint="eastAsia"/>
          <w:sz w:val="24"/>
        </w:rPr>
        <w:t>2）视频格式≥1080P-60HZ；</w:t>
      </w:r>
    </w:p>
    <w:p w:rsidR="0025119B" w:rsidRPr="00A53982" w:rsidRDefault="0025119B" w:rsidP="0025119B">
      <w:pPr>
        <w:spacing w:line="360" w:lineRule="auto"/>
        <w:ind w:left="709"/>
        <w:contextualSpacing/>
        <w:rPr>
          <w:rFonts w:ascii="仿宋" w:eastAsia="仿宋" w:hAnsi="仿宋"/>
          <w:sz w:val="24"/>
        </w:rPr>
      </w:pPr>
      <w:r w:rsidRPr="00A53982">
        <w:rPr>
          <w:rFonts w:ascii="仿宋" w:eastAsia="仿宋" w:hAnsi="仿宋" w:hint="eastAsia"/>
          <w:sz w:val="24"/>
        </w:rPr>
        <w:t>3）光学变焦≥12倍；</w:t>
      </w:r>
    </w:p>
    <w:p w:rsidR="0025119B" w:rsidRPr="00A53982" w:rsidRDefault="0025119B" w:rsidP="0025119B">
      <w:pPr>
        <w:spacing w:line="360" w:lineRule="auto"/>
        <w:ind w:left="709"/>
        <w:contextualSpacing/>
        <w:rPr>
          <w:rFonts w:ascii="仿宋" w:eastAsia="仿宋" w:hAnsi="仿宋"/>
          <w:sz w:val="24"/>
        </w:rPr>
      </w:pPr>
      <w:r w:rsidRPr="00A53982">
        <w:rPr>
          <w:rFonts w:ascii="仿宋" w:eastAsia="仿宋" w:hAnsi="仿宋" w:hint="eastAsia"/>
          <w:sz w:val="24"/>
        </w:rPr>
        <w:t>4）最低照度≤0.5lux，信噪比≥55dB；</w:t>
      </w:r>
    </w:p>
    <w:p w:rsidR="0025119B" w:rsidRPr="00A53982" w:rsidRDefault="0025119B" w:rsidP="0025119B">
      <w:pPr>
        <w:spacing w:line="360" w:lineRule="auto"/>
        <w:ind w:left="709"/>
        <w:contextualSpacing/>
        <w:rPr>
          <w:rFonts w:ascii="仿宋" w:eastAsia="仿宋" w:hAnsi="仿宋"/>
          <w:sz w:val="24"/>
        </w:rPr>
      </w:pPr>
      <w:r w:rsidRPr="00A53982">
        <w:rPr>
          <w:rFonts w:ascii="仿宋" w:eastAsia="仿宋" w:hAnsi="仿宋" w:hint="eastAsia"/>
          <w:sz w:val="24"/>
        </w:rPr>
        <w:t>5）视频接口：HDMI输出≥1路、3GSDI输出≥1路；</w:t>
      </w:r>
    </w:p>
    <w:p w:rsidR="0025119B" w:rsidRPr="00A53982" w:rsidRDefault="0025119B" w:rsidP="00141686">
      <w:pPr>
        <w:numPr>
          <w:ilvl w:val="0"/>
          <w:numId w:val="22"/>
        </w:numPr>
        <w:spacing w:line="360" w:lineRule="auto"/>
        <w:ind w:left="567"/>
        <w:contextualSpacing/>
        <w:rPr>
          <w:rFonts w:ascii="仿宋" w:eastAsia="仿宋" w:hAnsi="仿宋"/>
          <w:sz w:val="24"/>
        </w:rPr>
      </w:pPr>
      <w:r w:rsidRPr="00A53982">
        <w:rPr>
          <w:rFonts w:ascii="仿宋" w:eastAsia="仿宋" w:hAnsi="仿宋" w:hint="eastAsia"/>
          <w:sz w:val="24"/>
        </w:rPr>
        <w:t>无线耳麦</w:t>
      </w:r>
    </w:p>
    <w:p w:rsidR="0025119B" w:rsidRPr="00A53982" w:rsidRDefault="0025119B" w:rsidP="00141686">
      <w:pPr>
        <w:widowControl/>
        <w:numPr>
          <w:ilvl w:val="2"/>
          <w:numId w:val="1"/>
        </w:numPr>
        <w:spacing w:line="360" w:lineRule="auto"/>
        <w:ind w:left="709" w:firstLine="0"/>
        <w:contextualSpacing/>
        <w:rPr>
          <w:rFonts w:ascii="仿宋" w:eastAsia="仿宋" w:hAnsi="仿宋"/>
          <w:sz w:val="24"/>
        </w:rPr>
      </w:pPr>
      <w:r w:rsidRPr="00A53982">
        <w:rPr>
          <w:rFonts w:ascii="仿宋" w:eastAsia="仿宋" w:hAnsi="仿宋" w:hint="eastAsia"/>
          <w:sz w:val="24"/>
        </w:rPr>
        <w:t>通话时间长</w:t>
      </w:r>
      <w:r w:rsidRPr="00A53982">
        <w:rPr>
          <w:rFonts w:ascii="仿宋" w:eastAsia="仿宋" w:hAnsi="仿宋"/>
          <w:sz w:val="24"/>
        </w:rPr>
        <w:t>8</w:t>
      </w:r>
      <w:r w:rsidRPr="00A53982">
        <w:rPr>
          <w:rFonts w:ascii="仿宋" w:eastAsia="仿宋" w:hAnsi="仿宋" w:hint="eastAsia"/>
          <w:sz w:val="24"/>
        </w:rPr>
        <w:t>小时以上，待机</w:t>
      </w:r>
      <w:r w:rsidRPr="00A53982">
        <w:rPr>
          <w:rFonts w:ascii="仿宋" w:eastAsia="仿宋" w:hAnsi="仿宋"/>
          <w:sz w:val="24"/>
        </w:rPr>
        <w:t>36</w:t>
      </w:r>
      <w:r w:rsidRPr="00A53982">
        <w:rPr>
          <w:rFonts w:ascii="仿宋" w:eastAsia="仿宋" w:hAnsi="仿宋" w:hint="eastAsia"/>
          <w:sz w:val="24"/>
        </w:rPr>
        <w:t>小时以上；</w:t>
      </w:r>
    </w:p>
    <w:p w:rsidR="0025119B" w:rsidRPr="00A53982" w:rsidRDefault="0025119B" w:rsidP="00141686">
      <w:pPr>
        <w:widowControl/>
        <w:numPr>
          <w:ilvl w:val="2"/>
          <w:numId w:val="1"/>
        </w:numPr>
        <w:spacing w:line="360" w:lineRule="auto"/>
        <w:ind w:left="709" w:firstLine="0"/>
        <w:contextualSpacing/>
        <w:rPr>
          <w:rFonts w:ascii="仿宋" w:eastAsia="仿宋" w:hAnsi="仿宋"/>
          <w:sz w:val="24"/>
        </w:rPr>
      </w:pPr>
      <w:r w:rsidRPr="00A53982">
        <w:rPr>
          <w:rFonts w:ascii="仿宋" w:eastAsia="仿宋" w:hAnsi="仿宋" w:hint="eastAsia"/>
          <w:sz w:val="24"/>
        </w:rPr>
        <w:t>可选择的自动休眠模式；</w:t>
      </w:r>
    </w:p>
    <w:p w:rsidR="0025119B" w:rsidRPr="00A53982" w:rsidRDefault="0025119B" w:rsidP="00141686">
      <w:pPr>
        <w:widowControl/>
        <w:numPr>
          <w:ilvl w:val="2"/>
          <w:numId w:val="1"/>
        </w:numPr>
        <w:spacing w:line="360" w:lineRule="auto"/>
        <w:ind w:left="709" w:firstLine="0"/>
        <w:contextualSpacing/>
        <w:rPr>
          <w:rFonts w:ascii="仿宋" w:eastAsia="仿宋" w:hAnsi="仿宋"/>
          <w:sz w:val="24"/>
        </w:rPr>
      </w:pPr>
      <w:r w:rsidRPr="00A53982">
        <w:rPr>
          <w:rFonts w:ascii="仿宋" w:eastAsia="仿宋" w:hAnsi="仿宋" w:hint="eastAsia"/>
          <w:sz w:val="24"/>
        </w:rPr>
        <w:t>降噪麦克风；</w:t>
      </w:r>
    </w:p>
    <w:p w:rsidR="0025119B" w:rsidRPr="00A53982" w:rsidRDefault="0025119B" w:rsidP="00141686">
      <w:pPr>
        <w:widowControl/>
        <w:numPr>
          <w:ilvl w:val="2"/>
          <w:numId w:val="1"/>
        </w:numPr>
        <w:spacing w:line="360" w:lineRule="auto"/>
        <w:ind w:left="709" w:firstLine="0"/>
        <w:contextualSpacing/>
        <w:rPr>
          <w:rFonts w:ascii="仿宋" w:eastAsia="仿宋" w:hAnsi="仿宋"/>
          <w:sz w:val="24"/>
        </w:rPr>
      </w:pPr>
      <w:r w:rsidRPr="00A53982">
        <w:rPr>
          <w:rFonts w:ascii="仿宋" w:eastAsia="仿宋" w:hAnsi="仿宋" w:hint="eastAsia"/>
          <w:sz w:val="24"/>
        </w:rPr>
        <w:t>头戴式；</w:t>
      </w:r>
    </w:p>
    <w:p w:rsidR="0025119B" w:rsidRPr="00A53982" w:rsidRDefault="0025119B" w:rsidP="00141686">
      <w:pPr>
        <w:numPr>
          <w:ilvl w:val="0"/>
          <w:numId w:val="22"/>
        </w:numPr>
        <w:spacing w:line="360" w:lineRule="auto"/>
        <w:ind w:left="567"/>
        <w:contextualSpacing/>
        <w:rPr>
          <w:rFonts w:ascii="仿宋" w:eastAsia="仿宋" w:hAnsi="仿宋"/>
          <w:sz w:val="24"/>
        </w:rPr>
      </w:pPr>
      <w:r w:rsidRPr="00A53982">
        <w:rPr>
          <w:rFonts w:ascii="仿宋" w:eastAsia="仿宋" w:hAnsi="仿宋" w:hint="eastAsia"/>
          <w:sz w:val="24"/>
        </w:rPr>
        <w:t>服务单元（2路高清）</w:t>
      </w:r>
    </w:p>
    <w:p w:rsidR="0025119B" w:rsidRPr="00A53982" w:rsidRDefault="0025119B" w:rsidP="00141686">
      <w:pPr>
        <w:widowControl/>
        <w:numPr>
          <w:ilvl w:val="0"/>
          <w:numId w:val="23"/>
        </w:numPr>
        <w:spacing w:line="360" w:lineRule="auto"/>
        <w:ind w:left="1129"/>
        <w:contextualSpacing/>
        <w:rPr>
          <w:rFonts w:ascii="仿宋" w:eastAsia="仿宋" w:hAnsi="仿宋"/>
          <w:sz w:val="24"/>
        </w:rPr>
      </w:pPr>
      <w:bookmarkStart w:id="22" w:name="OLE_LINK6"/>
      <w:r w:rsidRPr="00A53982">
        <w:rPr>
          <w:rFonts w:ascii="仿宋" w:eastAsia="仿宋" w:hAnsi="仿宋" w:hint="eastAsia"/>
          <w:sz w:val="24"/>
        </w:rPr>
        <w:t>全嵌入式设计，集成 CPU、GPU、DSP 等多元处理单元，具备7×24小时不间断运行；</w:t>
      </w:r>
    </w:p>
    <w:p w:rsidR="0025119B" w:rsidRPr="00A53982" w:rsidRDefault="0025119B" w:rsidP="00141686">
      <w:pPr>
        <w:widowControl/>
        <w:numPr>
          <w:ilvl w:val="0"/>
          <w:numId w:val="23"/>
        </w:numPr>
        <w:spacing w:line="360" w:lineRule="auto"/>
        <w:ind w:left="1129"/>
        <w:contextualSpacing/>
        <w:rPr>
          <w:rFonts w:ascii="仿宋" w:eastAsia="仿宋" w:hAnsi="仿宋"/>
          <w:sz w:val="24"/>
        </w:rPr>
      </w:pPr>
      <w:r w:rsidRPr="00A53982">
        <w:rPr>
          <w:rFonts w:ascii="仿宋" w:eastAsia="仿宋" w:hAnsi="仿宋" w:hint="eastAsia"/>
          <w:sz w:val="24"/>
        </w:rPr>
        <w:lastRenderedPageBreak/>
        <w:t>具备2路（全景、内窥镜）并行</w:t>
      </w:r>
      <w:proofErr w:type="gramStart"/>
      <w:r w:rsidRPr="00A53982">
        <w:rPr>
          <w:rFonts w:ascii="仿宋" w:eastAsia="仿宋" w:hAnsi="仿宋" w:hint="eastAsia"/>
          <w:sz w:val="24"/>
        </w:rPr>
        <w:t>编码高</w:t>
      </w:r>
      <w:proofErr w:type="gramEnd"/>
      <w:r w:rsidRPr="00A53982">
        <w:rPr>
          <w:rFonts w:ascii="仿宋" w:eastAsia="仿宋" w:hAnsi="仿宋" w:hint="eastAsia"/>
          <w:sz w:val="24"/>
        </w:rPr>
        <w:t>清医学影像；</w:t>
      </w:r>
    </w:p>
    <w:p w:rsidR="0025119B" w:rsidRPr="00A53982" w:rsidRDefault="0025119B" w:rsidP="00141686">
      <w:pPr>
        <w:widowControl/>
        <w:numPr>
          <w:ilvl w:val="0"/>
          <w:numId w:val="23"/>
        </w:numPr>
        <w:spacing w:line="360" w:lineRule="auto"/>
        <w:ind w:left="1129"/>
        <w:contextualSpacing/>
        <w:rPr>
          <w:rFonts w:ascii="仿宋" w:eastAsia="仿宋" w:hAnsi="仿宋"/>
          <w:sz w:val="24"/>
        </w:rPr>
      </w:pPr>
      <w:r w:rsidRPr="00A53982">
        <w:rPr>
          <w:rFonts w:ascii="仿宋" w:eastAsia="仿宋" w:hAnsi="仿宋" w:hint="eastAsia"/>
          <w:sz w:val="24"/>
        </w:rPr>
        <w:t xml:space="preserve">视频输入HDMI≥2路（4K分辨率），3G-SDI≥1路， USB高清视频≥1路， IP网络流转码≥4路，RJ45以太网接口≥3个，最大传输速率≥1000Mbps； </w:t>
      </w:r>
    </w:p>
    <w:p w:rsidR="0025119B" w:rsidRPr="00A53982" w:rsidRDefault="0025119B" w:rsidP="00141686">
      <w:pPr>
        <w:widowControl/>
        <w:numPr>
          <w:ilvl w:val="0"/>
          <w:numId w:val="23"/>
        </w:numPr>
        <w:spacing w:line="360" w:lineRule="auto"/>
        <w:ind w:left="1129"/>
        <w:contextualSpacing/>
        <w:rPr>
          <w:rFonts w:ascii="仿宋" w:eastAsia="仿宋" w:hAnsi="仿宋"/>
          <w:sz w:val="24"/>
        </w:rPr>
      </w:pPr>
      <w:r w:rsidRPr="00A53982">
        <w:rPr>
          <w:rFonts w:ascii="仿宋" w:eastAsia="仿宋" w:hAnsi="仿宋" w:hint="eastAsia"/>
          <w:sz w:val="24"/>
        </w:rPr>
        <w:t>具备国家认可的检验资质的权威机构出具的检测报告复印件；</w:t>
      </w:r>
    </w:p>
    <w:p w:rsidR="0025119B" w:rsidRPr="00A53982" w:rsidRDefault="0025119B" w:rsidP="00141686">
      <w:pPr>
        <w:numPr>
          <w:ilvl w:val="0"/>
          <w:numId w:val="22"/>
        </w:numPr>
        <w:spacing w:line="360" w:lineRule="auto"/>
        <w:ind w:left="567"/>
        <w:contextualSpacing/>
        <w:rPr>
          <w:rFonts w:ascii="仿宋" w:eastAsia="仿宋" w:hAnsi="仿宋"/>
          <w:sz w:val="24"/>
        </w:rPr>
      </w:pPr>
      <w:r w:rsidRPr="00A53982">
        <w:rPr>
          <w:rFonts w:ascii="仿宋" w:eastAsia="仿宋" w:hAnsi="仿宋" w:hint="eastAsia"/>
          <w:sz w:val="24"/>
        </w:rPr>
        <w:t>软件功能</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可手动新建手术信息；</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支持无人值守，自动创建病例;（须提供功能截图）；</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 xml:space="preserve">具备实时录像、采图，录像回放采图，并关联归档到病人资料; </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具备打印图文报告或纯文字报告;</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具有图像的导入、导出功能;</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具备同时显示≥2路高清图像，可自由切换单画面/双画面/三分屏/四分屏等组合显示模式，画面布局支持自定义视频墙;</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具备根据视频</w:t>
      </w:r>
      <w:proofErr w:type="gramStart"/>
      <w:r w:rsidRPr="00A53982">
        <w:rPr>
          <w:rFonts w:ascii="仿宋" w:eastAsia="仿宋" w:hAnsi="仿宋" w:hint="eastAsia"/>
          <w:sz w:val="24"/>
        </w:rPr>
        <w:t>源数量</w:t>
      </w:r>
      <w:proofErr w:type="gramEnd"/>
      <w:r w:rsidRPr="00A53982">
        <w:rPr>
          <w:rFonts w:ascii="仿宋" w:eastAsia="仿宋" w:hAnsi="仿宋" w:hint="eastAsia"/>
          <w:sz w:val="24"/>
        </w:rPr>
        <w:t>及重要程度系统智能化组合视频窗口布局;</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具备智能语音控制遥控摄像机推拉摇移，放大缩小；</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支持多方同时通话;</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 xml:space="preserve">手术室通话具备远端呼叫自动应答或手工应答模式; </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具备在手术室实时预览示教室回传的视频画面；</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直播中可随时主动停止直播;</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文字台标：术中可插入双行台标/单行台标，显示术者姓名和医院名称;</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隐私遮罩：直播中为保护患者及相关人员的隐私，进行电子隐私遮罩及马赛克处理; 支持多种形状的遮罩，如矩形、圆形等；</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电子白板：手术示教过程中用于实时标注、讲解与互动辅助的教学工具，具备直播中对同一观看的视频启用电子白板标注，病灶长度测量，画面冻结;</w:t>
      </w:r>
    </w:p>
    <w:p w:rsidR="0025119B" w:rsidRPr="00A53982" w:rsidRDefault="0025119B" w:rsidP="00141686">
      <w:pPr>
        <w:widowControl/>
        <w:numPr>
          <w:ilvl w:val="0"/>
          <w:numId w:val="9"/>
        </w:numPr>
        <w:spacing w:line="360" w:lineRule="auto"/>
        <w:ind w:left="709" w:firstLine="0"/>
        <w:contextualSpacing/>
        <w:rPr>
          <w:rFonts w:ascii="仿宋" w:eastAsia="仿宋" w:hAnsi="仿宋"/>
          <w:sz w:val="24"/>
        </w:rPr>
      </w:pPr>
      <w:r w:rsidRPr="00A53982">
        <w:rPr>
          <w:rFonts w:ascii="仿宋" w:eastAsia="仿宋" w:hAnsi="仿宋" w:hint="eastAsia"/>
          <w:sz w:val="24"/>
        </w:rPr>
        <w:t>具备日志详细记录同步服务器;</w:t>
      </w:r>
    </w:p>
    <w:p w:rsidR="0025119B" w:rsidRPr="00A53982" w:rsidRDefault="0025119B" w:rsidP="0025119B">
      <w:pPr>
        <w:pStyle w:val="20"/>
        <w:ind w:firstLineChars="300" w:firstLine="720"/>
        <w:rPr>
          <w:color w:val="auto"/>
        </w:rPr>
      </w:pPr>
      <w:r w:rsidRPr="00A53982">
        <w:rPr>
          <w:rFonts w:hint="eastAsia"/>
          <w:color w:val="auto"/>
        </w:rPr>
        <w:t>17.</w:t>
      </w:r>
      <w:r w:rsidRPr="00A53982">
        <w:rPr>
          <w:color w:val="auto"/>
        </w:rPr>
        <w:t>▲</w:t>
      </w:r>
      <w:r w:rsidRPr="00A53982">
        <w:rPr>
          <w:rFonts w:hint="eastAsia"/>
          <w:color w:val="auto"/>
        </w:rPr>
        <w:t>具备与医学视频传输示教系统相关的计算机软件著作权登记证书,证书上须包含“医学视频”和“网络传输”的关键词；</w:t>
      </w:r>
    </w:p>
    <w:bookmarkEnd w:id="22"/>
    <w:p w:rsidR="0025119B" w:rsidRPr="00A53982" w:rsidRDefault="0025119B" w:rsidP="00141686">
      <w:pPr>
        <w:numPr>
          <w:ilvl w:val="0"/>
          <w:numId w:val="22"/>
        </w:numPr>
        <w:spacing w:line="360" w:lineRule="auto"/>
        <w:ind w:left="567"/>
        <w:contextualSpacing/>
        <w:rPr>
          <w:rFonts w:ascii="仿宋" w:eastAsia="仿宋" w:hAnsi="仿宋"/>
          <w:sz w:val="24"/>
        </w:rPr>
      </w:pPr>
      <w:r w:rsidRPr="00A53982">
        <w:rPr>
          <w:rFonts w:ascii="仿宋" w:eastAsia="仿宋" w:hAnsi="仿宋" w:hint="eastAsia"/>
          <w:sz w:val="24"/>
        </w:rPr>
        <w:lastRenderedPageBreak/>
        <w:t>移动台车</w:t>
      </w:r>
    </w:p>
    <w:p w:rsidR="0025119B" w:rsidRPr="00A53982" w:rsidRDefault="0025119B" w:rsidP="00141686">
      <w:pPr>
        <w:widowControl/>
        <w:numPr>
          <w:ilvl w:val="0"/>
          <w:numId w:val="10"/>
        </w:numPr>
        <w:spacing w:line="360" w:lineRule="auto"/>
        <w:ind w:left="1134" w:hanging="425"/>
        <w:contextualSpacing/>
        <w:rPr>
          <w:rFonts w:ascii="仿宋" w:eastAsia="仿宋" w:hAnsi="仿宋"/>
          <w:sz w:val="24"/>
        </w:rPr>
      </w:pPr>
      <w:r w:rsidRPr="00A53982">
        <w:rPr>
          <w:rFonts w:ascii="仿宋" w:eastAsia="仿宋" w:hAnsi="仿宋" w:hint="eastAsia"/>
          <w:sz w:val="24"/>
        </w:rPr>
        <w:t>台车应支持4个</w:t>
      </w:r>
      <w:proofErr w:type="gramStart"/>
      <w:r w:rsidRPr="00A53982">
        <w:rPr>
          <w:rFonts w:ascii="仿宋" w:eastAsia="仿宋" w:hAnsi="仿宋" w:hint="eastAsia"/>
          <w:sz w:val="24"/>
        </w:rPr>
        <w:t>带脚刹万</w:t>
      </w:r>
      <w:proofErr w:type="gramEnd"/>
      <w:r w:rsidRPr="00A53982">
        <w:rPr>
          <w:rFonts w:ascii="仿宋" w:eastAsia="仿宋" w:hAnsi="仿宋" w:hint="eastAsia"/>
          <w:sz w:val="24"/>
        </w:rPr>
        <w:t>向轮；</w:t>
      </w:r>
    </w:p>
    <w:p w:rsidR="0025119B" w:rsidRPr="00A53982" w:rsidRDefault="0025119B" w:rsidP="00141686">
      <w:pPr>
        <w:widowControl/>
        <w:numPr>
          <w:ilvl w:val="0"/>
          <w:numId w:val="10"/>
        </w:numPr>
        <w:spacing w:line="360" w:lineRule="auto"/>
        <w:ind w:left="1134" w:hanging="425"/>
        <w:contextualSpacing/>
        <w:rPr>
          <w:rFonts w:ascii="仿宋" w:eastAsia="仿宋" w:hAnsi="仿宋"/>
          <w:sz w:val="24"/>
        </w:rPr>
      </w:pPr>
      <w:r w:rsidRPr="00A53982">
        <w:rPr>
          <w:rFonts w:ascii="仿宋" w:eastAsia="仿宋" w:hAnsi="仿宋" w:hint="eastAsia"/>
          <w:sz w:val="24"/>
        </w:rPr>
        <w:t>机柜宽500mm±50mm；</w:t>
      </w:r>
    </w:p>
    <w:p w:rsidR="0025119B" w:rsidRPr="00A53982" w:rsidRDefault="0025119B" w:rsidP="00141686">
      <w:pPr>
        <w:widowControl/>
        <w:numPr>
          <w:ilvl w:val="0"/>
          <w:numId w:val="10"/>
        </w:numPr>
        <w:spacing w:line="360" w:lineRule="auto"/>
        <w:ind w:left="1134" w:hanging="425"/>
        <w:contextualSpacing/>
        <w:rPr>
          <w:rFonts w:ascii="仿宋" w:eastAsia="仿宋" w:hAnsi="仿宋"/>
          <w:sz w:val="24"/>
        </w:rPr>
      </w:pPr>
      <w:r w:rsidRPr="00A53982">
        <w:rPr>
          <w:rFonts w:ascii="仿宋" w:eastAsia="仿宋" w:hAnsi="仿宋" w:hint="eastAsia"/>
          <w:sz w:val="24"/>
        </w:rPr>
        <w:t>机柜高500mm±50mm；</w:t>
      </w:r>
    </w:p>
    <w:p w:rsidR="0025119B" w:rsidRPr="00A53982" w:rsidRDefault="0025119B" w:rsidP="00141686">
      <w:pPr>
        <w:widowControl/>
        <w:numPr>
          <w:ilvl w:val="0"/>
          <w:numId w:val="10"/>
        </w:numPr>
        <w:spacing w:line="360" w:lineRule="auto"/>
        <w:ind w:left="1134" w:hanging="425"/>
        <w:contextualSpacing/>
        <w:rPr>
          <w:rFonts w:ascii="仿宋" w:eastAsia="仿宋" w:hAnsi="仿宋"/>
          <w:sz w:val="24"/>
        </w:rPr>
      </w:pPr>
      <w:r w:rsidRPr="00A53982">
        <w:rPr>
          <w:rFonts w:ascii="仿宋" w:eastAsia="仿宋" w:hAnsi="仿宋" w:hint="eastAsia"/>
          <w:sz w:val="24"/>
        </w:rPr>
        <w:t>机柜深480mm±50mm；</w:t>
      </w:r>
    </w:p>
    <w:p w:rsidR="0025119B" w:rsidRPr="00A53982" w:rsidRDefault="0025119B" w:rsidP="00141686">
      <w:pPr>
        <w:widowControl/>
        <w:numPr>
          <w:ilvl w:val="0"/>
          <w:numId w:val="10"/>
        </w:numPr>
        <w:spacing w:line="360" w:lineRule="auto"/>
        <w:ind w:left="1134" w:hanging="425"/>
        <w:contextualSpacing/>
        <w:rPr>
          <w:rFonts w:ascii="仿宋" w:eastAsia="仿宋" w:hAnsi="仿宋"/>
          <w:sz w:val="24"/>
        </w:rPr>
      </w:pPr>
      <w:r w:rsidRPr="00A53982">
        <w:rPr>
          <w:rFonts w:ascii="仿宋" w:eastAsia="仿宋" w:hAnsi="仿宋" w:hint="eastAsia"/>
          <w:sz w:val="24"/>
        </w:rPr>
        <w:t>台车支持可放置键盘鼠标的操作台面；</w:t>
      </w:r>
    </w:p>
    <w:p w:rsidR="0025119B" w:rsidRPr="00A53982" w:rsidRDefault="0025119B" w:rsidP="00141686">
      <w:pPr>
        <w:widowControl/>
        <w:numPr>
          <w:ilvl w:val="0"/>
          <w:numId w:val="10"/>
        </w:numPr>
        <w:spacing w:line="360" w:lineRule="auto"/>
        <w:ind w:left="1134" w:hanging="425"/>
        <w:contextualSpacing/>
        <w:rPr>
          <w:rFonts w:ascii="仿宋" w:eastAsia="仿宋" w:hAnsi="仿宋"/>
          <w:sz w:val="24"/>
        </w:rPr>
      </w:pPr>
      <w:r w:rsidRPr="00A53982">
        <w:rPr>
          <w:rFonts w:ascii="仿宋" w:eastAsia="仿宋" w:hAnsi="仿宋" w:hint="eastAsia"/>
          <w:sz w:val="24"/>
        </w:rPr>
        <w:t>台车支持显示器与摄像机支架；</w:t>
      </w:r>
    </w:p>
    <w:p w:rsidR="0025119B" w:rsidRPr="00A53982" w:rsidRDefault="0025119B" w:rsidP="0025119B">
      <w:pPr>
        <w:keepNext/>
        <w:keepLines/>
        <w:spacing w:line="360" w:lineRule="auto"/>
        <w:contextualSpacing/>
        <w:outlineLvl w:val="1"/>
        <w:rPr>
          <w:rFonts w:ascii="仿宋" w:eastAsia="仿宋" w:hAnsi="仿宋"/>
          <w:b/>
          <w:kern w:val="0"/>
          <w:sz w:val="24"/>
        </w:rPr>
      </w:pPr>
      <w:r w:rsidRPr="00A53982">
        <w:rPr>
          <w:rFonts w:ascii="仿宋" w:eastAsia="仿宋" w:hAnsi="仿宋" w:hint="eastAsia"/>
          <w:b/>
          <w:kern w:val="0"/>
          <w:sz w:val="24"/>
        </w:rPr>
        <w:t>十四、导播系统软件</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hint="eastAsia"/>
          <w:sz w:val="24"/>
        </w:rPr>
        <w:t>具备无线触</w:t>
      </w:r>
      <w:proofErr w:type="gramStart"/>
      <w:r w:rsidRPr="00A53982">
        <w:rPr>
          <w:rFonts w:ascii="仿宋" w:eastAsia="仿宋" w:hAnsi="仿宋" w:hint="eastAsia"/>
          <w:sz w:val="24"/>
        </w:rPr>
        <w:t>控设备</w:t>
      </w:r>
      <w:proofErr w:type="gramEnd"/>
      <w:r w:rsidRPr="00A53982">
        <w:rPr>
          <w:rFonts w:ascii="仿宋" w:eastAsia="仿宋" w:hAnsi="仿宋" w:hint="eastAsia"/>
          <w:sz w:val="24"/>
        </w:rPr>
        <w:t>实现对所有录播服务单元的集中控制，迅速实现多画面的切换与布局调整；</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hint="eastAsia"/>
          <w:sz w:val="24"/>
        </w:rPr>
        <w:t>具备无线触</w:t>
      </w:r>
      <w:proofErr w:type="gramStart"/>
      <w:r w:rsidRPr="00A53982">
        <w:rPr>
          <w:rFonts w:ascii="仿宋" w:eastAsia="仿宋" w:hAnsi="仿宋" w:hint="eastAsia"/>
          <w:sz w:val="24"/>
        </w:rPr>
        <w:t>控设备</w:t>
      </w:r>
      <w:proofErr w:type="gramEnd"/>
      <w:r w:rsidRPr="00A53982">
        <w:rPr>
          <w:rFonts w:ascii="仿宋" w:eastAsia="仿宋" w:hAnsi="仿宋" w:hint="eastAsia"/>
          <w:sz w:val="24"/>
        </w:rPr>
        <w:t>触摸控制手术患者信息一键投屏；</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hint="eastAsia"/>
          <w:sz w:val="24"/>
        </w:rPr>
        <w:t>无线触</w:t>
      </w:r>
      <w:proofErr w:type="gramStart"/>
      <w:r w:rsidRPr="00A53982">
        <w:rPr>
          <w:rFonts w:ascii="仿宋" w:eastAsia="仿宋" w:hAnsi="仿宋" w:hint="eastAsia"/>
          <w:sz w:val="24"/>
        </w:rPr>
        <w:t>控设备</w:t>
      </w:r>
      <w:proofErr w:type="gramEnd"/>
      <w:r w:rsidRPr="00A53982">
        <w:rPr>
          <w:rFonts w:ascii="仿宋" w:eastAsia="仿宋" w:hAnsi="仿宋" w:hint="eastAsia"/>
          <w:sz w:val="24"/>
        </w:rPr>
        <w:t>触摸控制具备在单画面/双画面/三分屏/四分屏等组合显示模式下，任意调整各画面的大小和位置；</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hint="eastAsia"/>
          <w:sz w:val="24"/>
        </w:rPr>
        <w:t>▲具备无线触</w:t>
      </w:r>
      <w:proofErr w:type="gramStart"/>
      <w:r w:rsidRPr="00A53982">
        <w:rPr>
          <w:rFonts w:ascii="仿宋" w:eastAsia="仿宋" w:hAnsi="仿宋" w:hint="eastAsia"/>
          <w:sz w:val="24"/>
        </w:rPr>
        <w:t>控设备</w:t>
      </w:r>
      <w:proofErr w:type="gramEnd"/>
      <w:r w:rsidRPr="00A53982">
        <w:rPr>
          <w:rFonts w:ascii="仿宋" w:eastAsia="仿宋" w:hAnsi="仿宋" w:hint="eastAsia"/>
          <w:sz w:val="24"/>
        </w:rPr>
        <w:t>触摸控制多种画面的切换方式：单画面/双画面/三分屏/四分屏/具备自定义视频墙，可根据教学重点和需求任意组合拆分，形成专属视频布局;（须提供功能截图）</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hint="eastAsia"/>
          <w:sz w:val="24"/>
        </w:rPr>
        <w:t>具备无线触</w:t>
      </w:r>
      <w:proofErr w:type="gramStart"/>
      <w:r w:rsidRPr="00A53982">
        <w:rPr>
          <w:rFonts w:ascii="仿宋" w:eastAsia="仿宋" w:hAnsi="仿宋" w:hint="eastAsia"/>
          <w:sz w:val="24"/>
        </w:rPr>
        <w:t>控设备</w:t>
      </w:r>
      <w:proofErr w:type="gramEnd"/>
      <w:r w:rsidRPr="00A53982">
        <w:rPr>
          <w:rFonts w:ascii="仿宋" w:eastAsia="仿宋" w:hAnsi="仿宋" w:hint="eastAsia"/>
          <w:sz w:val="24"/>
        </w:rPr>
        <w:t>一键智能投屏；</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hint="eastAsia"/>
          <w:sz w:val="24"/>
        </w:rPr>
        <w:t>无线触</w:t>
      </w:r>
      <w:proofErr w:type="gramStart"/>
      <w:r w:rsidRPr="00A53982">
        <w:rPr>
          <w:rFonts w:ascii="仿宋" w:eastAsia="仿宋" w:hAnsi="仿宋" w:hint="eastAsia"/>
          <w:sz w:val="24"/>
        </w:rPr>
        <w:t>控设备</w:t>
      </w:r>
      <w:proofErr w:type="gramEnd"/>
      <w:r w:rsidRPr="00A53982">
        <w:rPr>
          <w:rFonts w:ascii="仿宋" w:eastAsia="仿宋" w:hAnsi="仿宋" w:hint="eastAsia"/>
          <w:sz w:val="24"/>
        </w:rPr>
        <w:t>具备多方同时通话控制功能；</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sz w:val="24"/>
        </w:rPr>
        <w:t>▲</w:t>
      </w:r>
      <w:r w:rsidRPr="00A53982">
        <w:rPr>
          <w:rFonts w:ascii="仿宋" w:eastAsia="仿宋" w:hAnsi="仿宋" w:hint="eastAsia"/>
          <w:sz w:val="24"/>
        </w:rPr>
        <w:t>具备无线触</w:t>
      </w:r>
      <w:proofErr w:type="gramStart"/>
      <w:r w:rsidRPr="00A53982">
        <w:rPr>
          <w:rFonts w:ascii="仿宋" w:eastAsia="仿宋" w:hAnsi="仿宋" w:hint="eastAsia"/>
          <w:sz w:val="24"/>
        </w:rPr>
        <w:t>控设备</w:t>
      </w:r>
      <w:proofErr w:type="gramEnd"/>
      <w:r w:rsidRPr="00A53982">
        <w:rPr>
          <w:rFonts w:ascii="仿宋" w:eastAsia="仿宋" w:hAnsi="仿宋" w:hint="eastAsia"/>
          <w:sz w:val="24"/>
        </w:rPr>
        <w:t>触摸控制直播中对患者裸露敏感视频进行电子隐私遮罩及马赛克处理，无线触控端、手术端、示教室端三端同步显示遮罩；（提供功能截图）</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sz w:val="24"/>
        </w:rPr>
        <w:t>▲</w:t>
      </w:r>
      <w:r w:rsidRPr="00A53982">
        <w:rPr>
          <w:rFonts w:ascii="仿宋" w:eastAsia="仿宋" w:hAnsi="仿宋" w:hint="eastAsia"/>
          <w:sz w:val="24"/>
        </w:rPr>
        <w:t>具备无线触</w:t>
      </w:r>
      <w:proofErr w:type="gramStart"/>
      <w:r w:rsidRPr="00A53982">
        <w:rPr>
          <w:rFonts w:ascii="仿宋" w:eastAsia="仿宋" w:hAnsi="仿宋" w:hint="eastAsia"/>
          <w:sz w:val="24"/>
        </w:rPr>
        <w:t>控设备</w:t>
      </w:r>
      <w:proofErr w:type="gramEnd"/>
      <w:r w:rsidRPr="00A53982">
        <w:rPr>
          <w:rFonts w:ascii="仿宋" w:eastAsia="仿宋" w:hAnsi="仿宋" w:hint="eastAsia"/>
          <w:sz w:val="24"/>
        </w:rPr>
        <w:t>触摸控制直播中对同一观看的视频启用电子白板标注，病灶长度测量，画面冻结，无线触控端、手术端、示教室端三端同步显示标注;（提供功能截图）</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hint="eastAsia"/>
          <w:sz w:val="24"/>
        </w:rPr>
        <w:t>▲具备无线触</w:t>
      </w:r>
      <w:proofErr w:type="gramStart"/>
      <w:r w:rsidRPr="00A53982">
        <w:rPr>
          <w:rFonts w:ascii="仿宋" w:eastAsia="仿宋" w:hAnsi="仿宋" w:hint="eastAsia"/>
          <w:sz w:val="24"/>
        </w:rPr>
        <w:t>控设备</w:t>
      </w:r>
      <w:proofErr w:type="gramEnd"/>
      <w:r w:rsidRPr="00A53982">
        <w:rPr>
          <w:rFonts w:ascii="仿宋" w:eastAsia="仿宋" w:hAnsi="仿宋" w:hint="eastAsia"/>
          <w:sz w:val="24"/>
        </w:rPr>
        <w:t>触摸控制实时录像、采图，录像回放采图，并关联归档到病人资料;（提供功能截图）</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hint="eastAsia"/>
          <w:sz w:val="24"/>
        </w:rPr>
        <w:t>无线触</w:t>
      </w:r>
      <w:proofErr w:type="gramStart"/>
      <w:r w:rsidRPr="00A53982">
        <w:rPr>
          <w:rFonts w:ascii="仿宋" w:eastAsia="仿宋" w:hAnsi="仿宋" w:hint="eastAsia"/>
          <w:sz w:val="24"/>
        </w:rPr>
        <w:t>控设备</w:t>
      </w:r>
      <w:proofErr w:type="gramEnd"/>
      <w:r w:rsidRPr="00A53982">
        <w:rPr>
          <w:rFonts w:ascii="仿宋" w:eastAsia="仿宋" w:hAnsi="仿宋" w:hint="eastAsia"/>
          <w:sz w:val="24"/>
        </w:rPr>
        <w:t>具备实时观看所有视频;</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hint="eastAsia"/>
          <w:sz w:val="24"/>
        </w:rPr>
        <w:t>具备多个视频通过编组存储为快捷一键投屏;</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hint="eastAsia"/>
          <w:sz w:val="24"/>
        </w:rPr>
        <w:t>无线触</w:t>
      </w:r>
      <w:proofErr w:type="gramStart"/>
      <w:r w:rsidRPr="00A53982">
        <w:rPr>
          <w:rFonts w:ascii="仿宋" w:eastAsia="仿宋" w:hAnsi="仿宋" w:hint="eastAsia"/>
          <w:sz w:val="24"/>
        </w:rPr>
        <w:t>控设备</w:t>
      </w:r>
      <w:proofErr w:type="gramEnd"/>
      <w:r w:rsidRPr="00A53982">
        <w:rPr>
          <w:rFonts w:ascii="仿宋" w:eastAsia="仿宋" w:hAnsi="仿宋" w:hint="eastAsia"/>
          <w:sz w:val="24"/>
        </w:rPr>
        <w:t>具备操作每路视频高清、标清格式任意切换;</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hint="eastAsia"/>
          <w:sz w:val="24"/>
        </w:rPr>
        <w:lastRenderedPageBreak/>
        <w:t>无线触</w:t>
      </w:r>
      <w:proofErr w:type="gramStart"/>
      <w:r w:rsidRPr="00A53982">
        <w:rPr>
          <w:rFonts w:ascii="仿宋" w:eastAsia="仿宋" w:hAnsi="仿宋" w:hint="eastAsia"/>
          <w:sz w:val="24"/>
        </w:rPr>
        <w:t>控设备</w:t>
      </w:r>
      <w:proofErr w:type="gramEnd"/>
      <w:r w:rsidRPr="00A53982">
        <w:rPr>
          <w:rFonts w:ascii="仿宋" w:eastAsia="仿宋" w:hAnsi="仿宋" w:hint="eastAsia"/>
          <w:sz w:val="24"/>
        </w:rPr>
        <w:t>具备操作各手术室摄像机云</w:t>
      </w:r>
      <w:proofErr w:type="gramStart"/>
      <w:r w:rsidRPr="00A53982">
        <w:rPr>
          <w:rFonts w:ascii="仿宋" w:eastAsia="仿宋" w:hAnsi="仿宋" w:hint="eastAsia"/>
          <w:sz w:val="24"/>
        </w:rPr>
        <w:t>台控制</w:t>
      </w:r>
      <w:proofErr w:type="gramEnd"/>
      <w:r w:rsidRPr="00A53982">
        <w:rPr>
          <w:rFonts w:ascii="仿宋" w:eastAsia="仿宋" w:hAnsi="仿宋" w:hint="eastAsia"/>
          <w:sz w:val="24"/>
        </w:rPr>
        <w:t>;</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hint="eastAsia"/>
          <w:sz w:val="24"/>
        </w:rPr>
        <w:t>文字台标：术中可插入双行台标（术者姓名/医院名称）/单行台标；（术者姓名）;</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hint="eastAsia"/>
          <w:sz w:val="24"/>
        </w:rPr>
        <w:t>▲具备无线触</w:t>
      </w:r>
      <w:proofErr w:type="gramStart"/>
      <w:r w:rsidRPr="00A53982">
        <w:rPr>
          <w:rFonts w:ascii="仿宋" w:eastAsia="仿宋" w:hAnsi="仿宋" w:hint="eastAsia"/>
          <w:sz w:val="24"/>
        </w:rPr>
        <w:t>控设备</w:t>
      </w:r>
      <w:proofErr w:type="gramEnd"/>
      <w:r w:rsidRPr="00A53982">
        <w:rPr>
          <w:rFonts w:ascii="仿宋" w:eastAsia="仿宋" w:hAnsi="仿宋" w:hint="eastAsia"/>
          <w:sz w:val="24"/>
        </w:rPr>
        <w:t>触摸控制播放背景音乐/宣传视频等音视频媒体文件;（提供功能截图）</w:t>
      </w:r>
    </w:p>
    <w:p w:rsidR="0025119B" w:rsidRPr="00A53982" w:rsidRDefault="0025119B" w:rsidP="00141686">
      <w:pPr>
        <w:widowControl/>
        <w:numPr>
          <w:ilvl w:val="0"/>
          <w:numId w:val="24"/>
        </w:numPr>
        <w:spacing w:line="360" w:lineRule="auto"/>
        <w:ind w:left="266" w:firstLine="0"/>
        <w:contextualSpacing/>
        <w:rPr>
          <w:rFonts w:ascii="仿宋" w:eastAsia="仿宋" w:hAnsi="仿宋"/>
          <w:sz w:val="24"/>
        </w:rPr>
      </w:pPr>
      <w:r w:rsidRPr="00A53982">
        <w:rPr>
          <w:rFonts w:ascii="仿宋" w:eastAsia="仿宋" w:hAnsi="仿宋" w:hint="eastAsia"/>
          <w:sz w:val="24"/>
        </w:rPr>
        <w:t>支持播放端无视频播放时默认背景图，并可添加多张背景图</w:t>
      </w:r>
      <w:proofErr w:type="gramStart"/>
      <w:r w:rsidRPr="00A53982">
        <w:rPr>
          <w:rFonts w:ascii="仿宋" w:eastAsia="仿宋" w:hAnsi="仿宋" w:hint="eastAsia"/>
          <w:sz w:val="24"/>
        </w:rPr>
        <w:t>设置轮播循环</w:t>
      </w:r>
      <w:proofErr w:type="gramEnd"/>
      <w:r w:rsidRPr="00A53982">
        <w:rPr>
          <w:rFonts w:ascii="仿宋" w:eastAsia="仿宋" w:hAnsi="仿宋" w:hint="eastAsia"/>
          <w:sz w:val="24"/>
        </w:rPr>
        <w:t>播放；</w:t>
      </w:r>
    </w:p>
    <w:p w:rsidR="0025119B" w:rsidRPr="00A53982" w:rsidRDefault="0025119B" w:rsidP="0025119B">
      <w:pPr>
        <w:keepNext/>
        <w:keepLines/>
        <w:spacing w:line="360" w:lineRule="auto"/>
        <w:contextualSpacing/>
        <w:outlineLvl w:val="1"/>
        <w:rPr>
          <w:rFonts w:ascii="仿宋" w:eastAsia="仿宋" w:hAnsi="仿宋"/>
          <w:b/>
          <w:kern w:val="0"/>
          <w:sz w:val="24"/>
        </w:rPr>
      </w:pPr>
      <w:r w:rsidRPr="00A53982">
        <w:rPr>
          <w:rFonts w:ascii="仿宋" w:eastAsia="仿宋" w:hAnsi="仿宋" w:hint="eastAsia"/>
          <w:b/>
          <w:kern w:val="0"/>
          <w:sz w:val="24"/>
        </w:rPr>
        <w:t>十五、解码终端</w:t>
      </w:r>
    </w:p>
    <w:p w:rsidR="0025119B" w:rsidRPr="00A53982" w:rsidRDefault="0025119B" w:rsidP="00141686">
      <w:pPr>
        <w:numPr>
          <w:ilvl w:val="0"/>
          <w:numId w:val="25"/>
        </w:numPr>
        <w:spacing w:line="360" w:lineRule="auto"/>
        <w:ind w:left="709"/>
        <w:contextualSpacing/>
        <w:rPr>
          <w:rFonts w:ascii="仿宋" w:eastAsia="仿宋" w:hAnsi="仿宋"/>
          <w:kern w:val="0"/>
          <w:sz w:val="24"/>
        </w:rPr>
      </w:pPr>
      <w:r w:rsidRPr="00A53982">
        <w:rPr>
          <w:rFonts w:ascii="仿宋" w:eastAsia="仿宋" w:hAnsi="仿宋" w:hint="eastAsia"/>
          <w:kern w:val="0"/>
          <w:sz w:val="24"/>
        </w:rPr>
        <w:t>支持所有录播服务单元影像直播；</w:t>
      </w:r>
    </w:p>
    <w:p w:rsidR="0025119B" w:rsidRPr="00A53982" w:rsidRDefault="0025119B" w:rsidP="00141686">
      <w:pPr>
        <w:numPr>
          <w:ilvl w:val="0"/>
          <w:numId w:val="25"/>
        </w:numPr>
        <w:spacing w:line="360" w:lineRule="auto"/>
        <w:ind w:left="709"/>
        <w:contextualSpacing/>
        <w:rPr>
          <w:rFonts w:ascii="仿宋" w:eastAsia="仿宋" w:hAnsi="仿宋"/>
          <w:kern w:val="0"/>
          <w:sz w:val="24"/>
        </w:rPr>
      </w:pPr>
      <w:bookmarkStart w:id="23" w:name="_Hlk204098753"/>
      <w:r w:rsidRPr="00A53982">
        <w:rPr>
          <w:rFonts w:ascii="仿宋" w:eastAsia="仿宋" w:hAnsi="仿宋" w:hint="eastAsia"/>
          <w:kern w:val="0"/>
          <w:sz w:val="24"/>
        </w:rPr>
        <w:t>支持所有录播服务单元影像直播；</w:t>
      </w:r>
    </w:p>
    <w:p w:rsidR="0025119B" w:rsidRPr="00A53982" w:rsidRDefault="0025119B" w:rsidP="00141686">
      <w:pPr>
        <w:numPr>
          <w:ilvl w:val="0"/>
          <w:numId w:val="25"/>
        </w:numPr>
        <w:spacing w:line="360" w:lineRule="auto"/>
        <w:ind w:left="709"/>
        <w:contextualSpacing/>
        <w:rPr>
          <w:rFonts w:ascii="仿宋" w:eastAsia="仿宋" w:hAnsi="仿宋"/>
          <w:kern w:val="0"/>
          <w:sz w:val="24"/>
        </w:rPr>
      </w:pPr>
      <w:r w:rsidRPr="00A53982">
        <w:rPr>
          <w:rFonts w:ascii="仿宋" w:eastAsia="仿宋" w:hAnsi="仿宋" w:hint="eastAsia"/>
          <w:kern w:val="0"/>
          <w:sz w:val="24"/>
        </w:rPr>
        <w:t>支持流媒体传输协议：RTMP/RTSP；</w:t>
      </w:r>
    </w:p>
    <w:p w:rsidR="0025119B" w:rsidRPr="00A53982" w:rsidRDefault="0025119B" w:rsidP="00141686">
      <w:pPr>
        <w:numPr>
          <w:ilvl w:val="0"/>
          <w:numId w:val="25"/>
        </w:numPr>
        <w:spacing w:line="360" w:lineRule="auto"/>
        <w:ind w:left="709"/>
        <w:contextualSpacing/>
        <w:rPr>
          <w:rFonts w:ascii="仿宋" w:eastAsia="仿宋" w:hAnsi="仿宋"/>
          <w:kern w:val="0"/>
          <w:sz w:val="24"/>
        </w:rPr>
      </w:pPr>
      <w:r w:rsidRPr="00A53982">
        <w:rPr>
          <w:rFonts w:ascii="仿宋" w:eastAsia="仿宋" w:hAnsi="仿宋" w:hint="eastAsia"/>
          <w:kern w:val="0"/>
          <w:sz w:val="24"/>
        </w:rPr>
        <w:t>支持视频编码标准： H.264,H.265；</w:t>
      </w:r>
    </w:p>
    <w:p w:rsidR="0025119B" w:rsidRPr="00A53982" w:rsidRDefault="0025119B" w:rsidP="00141686">
      <w:pPr>
        <w:numPr>
          <w:ilvl w:val="0"/>
          <w:numId w:val="25"/>
        </w:numPr>
        <w:spacing w:line="360" w:lineRule="auto"/>
        <w:ind w:left="709"/>
        <w:contextualSpacing/>
        <w:rPr>
          <w:rFonts w:ascii="仿宋" w:eastAsia="仿宋" w:hAnsi="仿宋"/>
          <w:kern w:val="0"/>
          <w:sz w:val="24"/>
        </w:rPr>
      </w:pPr>
      <w:r w:rsidRPr="00A53982">
        <w:rPr>
          <w:rFonts w:ascii="仿宋" w:eastAsia="仿宋" w:hAnsi="仿宋" w:hint="eastAsia"/>
          <w:kern w:val="0"/>
          <w:sz w:val="24"/>
        </w:rPr>
        <w:t>支持图像编码分辨率：最高4K解码；</w:t>
      </w:r>
    </w:p>
    <w:p w:rsidR="0025119B" w:rsidRPr="00A53982" w:rsidRDefault="0025119B" w:rsidP="00141686">
      <w:pPr>
        <w:numPr>
          <w:ilvl w:val="0"/>
          <w:numId w:val="25"/>
        </w:numPr>
        <w:spacing w:line="360" w:lineRule="auto"/>
        <w:ind w:left="709"/>
        <w:contextualSpacing/>
        <w:rPr>
          <w:rFonts w:ascii="仿宋" w:eastAsia="仿宋" w:hAnsi="仿宋"/>
          <w:kern w:val="0"/>
          <w:sz w:val="24"/>
        </w:rPr>
      </w:pPr>
      <w:r w:rsidRPr="00A53982">
        <w:rPr>
          <w:rFonts w:ascii="仿宋" w:eastAsia="仿宋" w:hAnsi="仿宋" w:hint="eastAsia"/>
          <w:kern w:val="0"/>
          <w:sz w:val="24"/>
        </w:rPr>
        <w:t>支持每路视频高清、标清格式任意切换；</w:t>
      </w:r>
    </w:p>
    <w:p w:rsidR="0025119B" w:rsidRPr="00A53982" w:rsidRDefault="0025119B" w:rsidP="00141686">
      <w:pPr>
        <w:numPr>
          <w:ilvl w:val="0"/>
          <w:numId w:val="25"/>
        </w:numPr>
        <w:spacing w:line="360" w:lineRule="auto"/>
        <w:ind w:left="709"/>
        <w:contextualSpacing/>
        <w:rPr>
          <w:rFonts w:ascii="仿宋" w:eastAsia="仿宋" w:hAnsi="仿宋"/>
          <w:kern w:val="0"/>
          <w:sz w:val="24"/>
        </w:rPr>
      </w:pPr>
      <w:r w:rsidRPr="00A53982">
        <w:rPr>
          <w:rFonts w:ascii="仿宋" w:eastAsia="仿宋" w:hAnsi="仿宋" w:hint="eastAsia"/>
          <w:kern w:val="0"/>
          <w:sz w:val="24"/>
        </w:rPr>
        <w:t>支持单画面，多画面，画中画及位置大小任意改变，支持自定义视频墙；</w:t>
      </w:r>
    </w:p>
    <w:p w:rsidR="0025119B" w:rsidRPr="00A53982" w:rsidRDefault="0025119B" w:rsidP="00141686">
      <w:pPr>
        <w:numPr>
          <w:ilvl w:val="0"/>
          <w:numId w:val="25"/>
        </w:numPr>
        <w:spacing w:line="360" w:lineRule="auto"/>
        <w:ind w:left="709"/>
        <w:contextualSpacing/>
        <w:rPr>
          <w:rFonts w:ascii="仿宋" w:eastAsia="仿宋" w:hAnsi="仿宋"/>
          <w:kern w:val="0"/>
          <w:sz w:val="24"/>
        </w:rPr>
      </w:pPr>
      <w:r w:rsidRPr="00A53982">
        <w:rPr>
          <w:rFonts w:ascii="仿宋" w:eastAsia="仿宋" w:hAnsi="仿宋" w:hint="eastAsia"/>
          <w:kern w:val="0"/>
          <w:sz w:val="24"/>
        </w:rPr>
        <w:t>隐私遮罩：直播中对敏感视频进行电子隐私遮罩及马赛克处理，可与其他端实时互动操做；</w:t>
      </w:r>
    </w:p>
    <w:p w:rsidR="0025119B" w:rsidRPr="00A53982" w:rsidRDefault="0025119B" w:rsidP="00141686">
      <w:pPr>
        <w:numPr>
          <w:ilvl w:val="0"/>
          <w:numId w:val="25"/>
        </w:numPr>
        <w:spacing w:line="360" w:lineRule="auto"/>
        <w:ind w:left="709"/>
        <w:contextualSpacing/>
        <w:rPr>
          <w:rFonts w:ascii="仿宋" w:eastAsia="仿宋" w:hAnsi="仿宋"/>
          <w:kern w:val="0"/>
          <w:sz w:val="24"/>
        </w:rPr>
      </w:pPr>
      <w:r w:rsidRPr="00A53982">
        <w:rPr>
          <w:rFonts w:ascii="仿宋" w:eastAsia="仿宋" w:hAnsi="仿宋" w:hint="eastAsia"/>
          <w:kern w:val="0"/>
          <w:sz w:val="24"/>
        </w:rPr>
        <w:t>电子白板：直播中对同一观看的视频启用电子白板标注，病灶长度面积测量，画面冻结，可与其他端实时互动操做；</w:t>
      </w:r>
      <w:bookmarkEnd w:id="23"/>
    </w:p>
    <w:p w:rsidR="0025119B" w:rsidRPr="00A53982" w:rsidRDefault="0025119B" w:rsidP="0025119B">
      <w:pPr>
        <w:keepNext/>
        <w:keepLines/>
        <w:spacing w:line="360" w:lineRule="auto"/>
        <w:contextualSpacing/>
        <w:outlineLvl w:val="1"/>
        <w:rPr>
          <w:rFonts w:ascii="仿宋" w:eastAsia="仿宋" w:hAnsi="仿宋"/>
          <w:b/>
          <w:kern w:val="0"/>
          <w:sz w:val="24"/>
        </w:rPr>
      </w:pPr>
      <w:r w:rsidRPr="00A53982">
        <w:rPr>
          <w:rFonts w:ascii="仿宋" w:eastAsia="仿宋" w:hAnsi="仿宋"/>
          <w:b/>
          <w:kern w:val="0"/>
          <w:sz w:val="24"/>
        </w:rPr>
        <w:t>十</w:t>
      </w:r>
      <w:r w:rsidRPr="00A53982">
        <w:rPr>
          <w:rFonts w:ascii="仿宋" w:eastAsia="仿宋" w:hAnsi="仿宋" w:hint="eastAsia"/>
          <w:b/>
          <w:kern w:val="0"/>
          <w:sz w:val="24"/>
        </w:rPr>
        <w:t>六</w:t>
      </w:r>
      <w:r w:rsidRPr="00A53982">
        <w:rPr>
          <w:rFonts w:ascii="仿宋" w:eastAsia="仿宋" w:hAnsi="仿宋"/>
          <w:b/>
          <w:kern w:val="0"/>
          <w:sz w:val="24"/>
        </w:rPr>
        <w:t>、</w:t>
      </w:r>
      <w:r w:rsidRPr="00A53982">
        <w:rPr>
          <w:rFonts w:ascii="仿宋" w:eastAsia="仿宋" w:hAnsi="仿宋" w:hint="eastAsia"/>
          <w:b/>
          <w:kern w:val="0"/>
          <w:sz w:val="24"/>
        </w:rPr>
        <w:t>会议室音频系统</w:t>
      </w:r>
    </w:p>
    <w:p w:rsidR="0025119B" w:rsidRPr="00A53982" w:rsidRDefault="0025119B" w:rsidP="00141686">
      <w:pPr>
        <w:numPr>
          <w:ilvl w:val="0"/>
          <w:numId w:val="8"/>
        </w:numPr>
        <w:spacing w:line="360" w:lineRule="auto"/>
        <w:ind w:left="567" w:hanging="420"/>
        <w:contextualSpacing/>
        <w:rPr>
          <w:rFonts w:ascii="仿宋" w:eastAsia="仿宋" w:hAnsi="仿宋" w:cs="Arial"/>
          <w:sz w:val="24"/>
        </w:rPr>
      </w:pPr>
      <w:r w:rsidRPr="00A53982">
        <w:rPr>
          <w:rFonts w:hint="eastAsia"/>
        </w:rPr>
        <w:t>≥</w:t>
      </w:r>
      <w:r w:rsidRPr="00A53982">
        <w:rPr>
          <w:rFonts w:ascii="仿宋" w:eastAsia="仿宋" w:hAnsi="仿宋" w:cs="Arial"/>
          <w:sz w:val="24"/>
        </w:rPr>
        <w:t>75寸液晶电视</w:t>
      </w:r>
    </w:p>
    <w:p w:rsidR="0025119B" w:rsidRPr="00A53982" w:rsidRDefault="0025119B" w:rsidP="00141686">
      <w:pPr>
        <w:widowControl/>
        <w:numPr>
          <w:ilvl w:val="0"/>
          <w:numId w:val="26"/>
        </w:numPr>
        <w:spacing w:line="360" w:lineRule="auto"/>
        <w:contextualSpacing/>
        <w:rPr>
          <w:rFonts w:ascii="仿宋" w:eastAsia="仿宋" w:hAnsi="仿宋" w:cs="Arial"/>
          <w:sz w:val="24"/>
        </w:rPr>
      </w:pPr>
      <w:r w:rsidRPr="00A53982">
        <w:rPr>
          <w:rFonts w:ascii="仿宋" w:eastAsia="仿宋" w:hAnsi="仿宋" w:cs="Arial"/>
          <w:sz w:val="24"/>
        </w:rPr>
        <w:t>4K分辨率，支持HDMI输入，带壁挂支架；</w:t>
      </w:r>
    </w:p>
    <w:p w:rsidR="0025119B" w:rsidRPr="00A53982" w:rsidRDefault="0025119B" w:rsidP="00141686">
      <w:pPr>
        <w:numPr>
          <w:ilvl w:val="0"/>
          <w:numId w:val="8"/>
        </w:numPr>
        <w:spacing w:line="360" w:lineRule="auto"/>
        <w:ind w:left="567" w:hanging="420"/>
        <w:contextualSpacing/>
        <w:rPr>
          <w:rFonts w:ascii="仿宋" w:eastAsia="仿宋" w:hAnsi="仿宋" w:cs="Arial"/>
          <w:sz w:val="24"/>
        </w:rPr>
      </w:pPr>
      <w:r w:rsidRPr="00A53982">
        <w:rPr>
          <w:rFonts w:ascii="仿宋" w:eastAsia="仿宋" w:hAnsi="仿宋" w:cs="Arial"/>
          <w:sz w:val="24"/>
        </w:rPr>
        <w:t>音箱</w:t>
      </w:r>
    </w:p>
    <w:p w:rsidR="0025119B" w:rsidRPr="00A53982" w:rsidRDefault="0025119B" w:rsidP="00141686">
      <w:pPr>
        <w:widowControl/>
        <w:numPr>
          <w:ilvl w:val="0"/>
          <w:numId w:val="27"/>
        </w:numPr>
        <w:spacing w:line="360" w:lineRule="auto"/>
        <w:contextualSpacing/>
        <w:rPr>
          <w:rFonts w:ascii="仿宋" w:eastAsia="仿宋" w:hAnsi="仿宋" w:cs="Arial"/>
          <w:sz w:val="24"/>
        </w:rPr>
      </w:pPr>
      <w:bookmarkStart w:id="24" w:name="_Hlk204098778"/>
      <w:r w:rsidRPr="00A53982">
        <w:rPr>
          <w:rFonts w:ascii="仿宋" w:eastAsia="仿宋" w:hAnsi="仿宋" w:cs="Arial" w:hint="eastAsia"/>
          <w:sz w:val="24"/>
        </w:rPr>
        <w:t>≥</w:t>
      </w:r>
      <w:r w:rsidRPr="00A53982">
        <w:rPr>
          <w:rFonts w:ascii="仿宋" w:eastAsia="仿宋" w:hAnsi="仿宋" w:cs="Arial"/>
          <w:sz w:val="24"/>
        </w:rPr>
        <w:t>2个，额度功率</w:t>
      </w:r>
      <w:bookmarkStart w:id="25" w:name="OLE_LINK20"/>
      <w:r w:rsidRPr="00A53982">
        <w:rPr>
          <w:rFonts w:ascii="仿宋" w:eastAsia="仿宋" w:hAnsi="仿宋" w:cs="Arial"/>
          <w:sz w:val="24"/>
        </w:rPr>
        <w:t>≥</w:t>
      </w:r>
      <w:bookmarkEnd w:id="25"/>
      <w:r w:rsidRPr="00A53982">
        <w:rPr>
          <w:rFonts w:ascii="仿宋" w:eastAsia="仿宋" w:hAnsi="仿宋" w:cs="Arial"/>
          <w:sz w:val="24"/>
        </w:rPr>
        <w:t>50W；</w:t>
      </w:r>
    </w:p>
    <w:bookmarkEnd w:id="24"/>
    <w:p w:rsidR="0025119B" w:rsidRPr="00A53982" w:rsidRDefault="0025119B" w:rsidP="00141686">
      <w:pPr>
        <w:numPr>
          <w:ilvl w:val="0"/>
          <w:numId w:val="8"/>
        </w:numPr>
        <w:spacing w:line="360" w:lineRule="auto"/>
        <w:ind w:left="567" w:hanging="420"/>
        <w:contextualSpacing/>
        <w:rPr>
          <w:rFonts w:ascii="仿宋" w:eastAsia="仿宋" w:hAnsi="仿宋" w:cs="Arial"/>
          <w:sz w:val="24"/>
        </w:rPr>
      </w:pPr>
      <w:r w:rsidRPr="00A53982">
        <w:rPr>
          <w:rFonts w:ascii="仿宋" w:eastAsia="仿宋" w:hAnsi="仿宋" w:cs="Arial"/>
          <w:sz w:val="24"/>
        </w:rPr>
        <w:t>功放</w:t>
      </w:r>
    </w:p>
    <w:p w:rsidR="0025119B" w:rsidRPr="00A53982" w:rsidRDefault="0025119B" w:rsidP="00141686">
      <w:pPr>
        <w:widowControl/>
        <w:numPr>
          <w:ilvl w:val="0"/>
          <w:numId w:val="7"/>
        </w:numPr>
        <w:spacing w:line="360" w:lineRule="auto"/>
        <w:ind w:left="1149" w:hanging="440"/>
        <w:contextualSpacing/>
        <w:rPr>
          <w:rFonts w:ascii="仿宋" w:eastAsia="仿宋" w:hAnsi="仿宋" w:cs="Arial"/>
          <w:sz w:val="24"/>
        </w:rPr>
      </w:pPr>
      <w:bookmarkStart w:id="26" w:name="_Hlk204098796"/>
      <w:r w:rsidRPr="00A53982">
        <w:rPr>
          <w:rFonts w:ascii="仿宋" w:eastAsia="仿宋" w:hAnsi="仿宋" w:cs="Arial"/>
          <w:sz w:val="24"/>
        </w:rPr>
        <w:t>功率≥120W，</w:t>
      </w:r>
      <w:r w:rsidRPr="00A53982">
        <w:rPr>
          <w:rFonts w:ascii="仿宋" w:eastAsia="仿宋" w:hAnsi="仿宋" w:cs="Arial" w:hint="eastAsia"/>
          <w:sz w:val="24"/>
        </w:rPr>
        <w:t>具有</w:t>
      </w:r>
      <w:r w:rsidRPr="00A53982">
        <w:rPr>
          <w:rFonts w:ascii="仿宋" w:eastAsia="仿宋" w:hAnsi="仿宋" w:cs="Arial"/>
          <w:sz w:val="24"/>
        </w:rPr>
        <w:t>开关电源技术，有效的抑制电源谐波，电能转换效率高。</w:t>
      </w:r>
      <w:r w:rsidRPr="00A53982">
        <w:rPr>
          <w:rFonts w:ascii="仿宋" w:eastAsia="仿宋" w:hAnsi="仿宋" w:cs="Arial" w:hint="eastAsia"/>
          <w:sz w:val="24"/>
        </w:rPr>
        <w:t>具有专</w:t>
      </w:r>
      <w:r w:rsidRPr="00A53982">
        <w:rPr>
          <w:rFonts w:ascii="仿宋" w:eastAsia="仿宋" w:hAnsi="仿宋" w:cs="Arial"/>
          <w:sz w:val="24"/>
        </w:rPr>
        <w:t>业的数码回声延时电路</w:t>
      </w:r>
      <w:bookmarkEnd w:id="26"/>
      <w:r w:rsidRPr="00A53982">
        <w:rPr>
          <w:rFonts w:ascii="仿宋" w:eastAsia="仿宋" w:hAnsi="仿宋" w:cs="Arial"/>
          <w:sz w:val="24"/>
        </w:rPr>
        <w:t>；</w:t>
      </w:r>
    </w:p>
    <w:p w:rsidR="0025119B" w:rsidRPr="00A53982" w:rsidRDefault="0025119B" w:rsidP="00141686">
      <w:pPr>
        <w:numPr>
          <w:ilvl w:val="0"/>
          <w:numId w:val="8"/>
        </w:numPr>
        <w:spacing w:line="360" w:lineRule="auto"/>
        <w:ind w:left="567" w:hanging="420"/>
        <w:contextualSpacing/>
        <w:rPr>
          <w:rFonts w:ascii="仿宋" w:eastAsia="仿宋" w:hAnsi="仿宋" w:cs="Arial"/>
          <w:sz w:val="24"/>
        </w:rPr>
      </w:pPr>
      <w:r w:rsidRPr="00A53982">
        <w:rPr>
          <w:rFonts w:ascii="仿宋" w:eastAsia="仿宋" w:hAnsi="仿宋" w:cs="Arial"/>
          <w:sz w:val="24"/>
        </w:rPr>
        <w:t>无线麦克</w:t>
      </w:r>
    </w:p>
    <w:p w:rsidR="0025119B" w:rsidRPr="00A53982" w:rsidRDefault="0025119B" w:rsidP="00141686">
      <w:pPr>
        <w:widowControl/>
        <w:numPr>
          <w:ilvl w:val="0"/>
          <w:numId w:val="28"/>
        </w:numPr>
        <w:spacing w:line="360" w:lineRule="auto"/>
        <w:contextualSpacing/>
        <w:rPr>
          <w:rFonts w:ascii="仿宋" w:eastAsia="仿宋" w:hAnsi="仿宋" w:cs="Arial"/>
          <w:sz w:val="24"/>
        </w:rPr>
      </w:pPr>
      <w:bookmarkStart w:id="27" w:name="_Hlk204098807"/>
      <w:r w:rsidRPr="00A53982">
        <w:rPr>
          <w:rFonts w:ascii="仿宋" w:eastAsia="仿宋" w:hAnsi="仿宋" w:cs="Arial"/>
          <w:sz w:val="24"/>
        </w:rPr>
        <w:lastRenderedPageBreak/>
        <w:t>无线麦克：支持一台主机+双手持无线话筒。可连续发言时长≥8小时。采用数字U段传输技术，国产主控芯片</w:t>
      </w:r>
      <w:bookmarkEnd w:id="27"/>
      <w:r w:rsidRPr="00A53982">
        <w:rPr>
          <w:rFonts w:ascii="仿宋" w:eastAsia="仿宋" w:hAnsi="仿宋" w:cs="Arial" w:hint="eastAsia"/>
          <w:sz w:val="24"/>
        </w:rPr>
        <w:t>；</w:t>
      </w:r>
    </w:p>
    <w:p w:rsidR="0025119B" w:rsidRPr="00A53982" w:rsidRDefault="0025119B" w:rsidP="00141686">
      <w:pPr>
        <w:numPr>
          <w:ilvl w:val="0"/>
          <w:numId w:val="8"/>
        </w:numPr>
        <w:spacing w:line="360" w:lineRule="auto"/>
        <w:ind w:left="567" w:hanging="420"/>
        <w:contextualSpacing/>
        <w:rPr>
          <w:rFonts w:ascii="仿宋" w:eastAsia="仿宋" w:hAnsi="仿宋" w:cs="Arial"/>
          <w:sz w:val="24"/>
        </w:rPr>
      </w:pPr>
      <w:r w:rsidRPr="00A53982">
        <w:rPr>
          <w:rFonts w:ascii="仿宋" w:eastAsia="仿宋" w:hAnsi="仿宋" w:cs="Arial"/>
          <w:sz w:val="24"/>
        </w:rPr>
        <w:t>调音台</w:t>
      </w:r>
    </w:p>
    <w:p w:rsidR="0025119B" w:rsidRPr="00A53982" w:rsidRDefault="0025119B" w:rsidP="00141686">
      <w:pPr>
        <w:widowControl/>
        <w:numPr>
          <w:ilvl w:val="0"/>
          <w:numId w:val="2"/>
        </w:numPr>
        <w:spacing w:line="360" w:lineRule="auto"/>
        <w:ind w:left="1149"/>
        <w:contextualSpacing/>
        <w:rPr>
          <w:rFonts w:ascii="仿宋" w:eastAsia="仿宋" w:hAnsi="仿宋" w:cs="Arial"/>
          <w:sz w:val="24"/>
        </w:rPr>
      </w:pPr>
      <w:bookmarkStart w:id="28" w:name="_Hlk204098821"/>
      <w:r w:rsidRPr="00A53982">
        <w:rPr>
          <w:rFonts w:ascii="仿宋" w:eastAsia="仿宋" w:hAnsi="仿宋" w:cs="Arial"/>
          <w:sz w:val="24"/>
        </w:rPr>
        <w:t>音频输入≥8路，编组输出，AUX辅助音频输出≥1路</w:t>
      </w:r>
      <w:bookmarkEnd w:id="28"/>
      <w:r w:rsidRPr="00A53982">
        <w:rPr>
          <w:rFonts w:ascii="仿宋" w:eastAsia="仿宋" w:hAnsi="仿宋" w:cs="Arial"/>
          <w:sz w:val="24"/>
        </w:rPr>
        <w:t>；</w:t>
      </w:r>
    </w:p>
    <w:p w:rsidR="0025119B" w:rsidRPr="00A53982" w:rsidRDefault="0025119B" w:rsidP="00141686">
      <w:pPr>
        <w:numPr>
          <w:ilvl w:val="0"/>
          <w:numId w:val="8"/>
        </w:numPr>
        <w:spacing w:line="360" w:lineRule="auto"/>
        <w:ind w:left="567" w:hanging="420"/>
        <w:contextualSpacing/>
        <w:rPr>
          <w:rFonts w:ascii="仿宋" w:eastAsia="仿宋" w:hAnsi="仿宋" w:cs="Arial"/>
          <w:sz w:val="24"/>
        </w:rPr>
      </w:pPr>
      <w:r w:rsidRPr="00A53982">
        <w:rPr>
          <w:rFonts w:ascii="仿宋" w:eastAsia="仿宋" w:hAnsi="仿宋" w:cs="Arial"/>
          <w:sz w:val="24"/>
        </w:rPr>
        <w:t>时序电源管理器</w:t>
      </w:r>
    </w:p>
    <w:p w:rsidR="0025119B" w:rsidRPr="00A53982" w:rsidRDefault="0025119B" w:rsidP="00141686">
      <w:pPr>
        <w:widowControl/>
        <w:numPr>
          <w:ilvl w:val="0"/>
          <w:numId w:val="6"/>
        </w:numPr>
        <w:spacing w:line="360" w:lineRule="auto"/>
        <w:ind w:left="1149" w:hanging="440"/>
        <w:contextualSpacing/>
        <w:rPr>
          <w:rFonts w:ascii="仿宋" w:eastAsia="仿宋" w:hAnsi="仿宋" w:cs="Arial"/>
          <w:sz w:val="24"/>
        </w:rPr>
      </w:pPr>
      <w:r w:rsidRPr="00A53982">
        <w:rPr>
          <w:rFonts w:ascii="仿宋" w:eastAsia="仿宋" w:hAnsi="仿宋" w:cs="Arial"/>
          <w:sz w:val="24"/>
        </w:rPr>
        <w:t>电源管理≥8路；</w:t>
      </w:r>
    </w:p>
    <w:p w:rsidR="0025119B" w:rsidRPr="00A53982" w:rsidRDefault="0025119B" w:rsidP="00141686">
      <w:pPr>
        <w:numPr>
          <w:ilvl w:val="0"/>
          <w:numId w:val="8"/>
        </w:numPr>
        <w:spacing w:line="360" w:lineRule="auto"/>
        <w:ind w:left="567" w:hanging="420"/>
        <w:contextualSpacing/>
        <w:rPr>
          <w:rFonts w:ascii="仿宋" w:eastAsia="仿宋" w:hAnsi="仿宋" w:cs="Arial"/>
          <w:sz w:val="24"/>
        </w:rPr>
      </w:pPr>
      <w:r w:rsidRPr="00A53982">
        <w:rPr>
          <w:rFonts w:ascii="仿宋" w:eastAsia="仿宋" w:hAnsi="仿宋" w:cs="Arial"/>
          <w:sz w:val="24"/>
        </w:rPr>
        <w:t>HDMI视频矩阵</w:t>
      </w:r>
    </w:p>
    <w:p w:rsidR="0025119B" w:rsidRPr="00A53982" w:rsidRDefault="0025119B" w:rsidP="00141686">
      <w:pPr>
        <w:widowControl/>
        <w:numPr>
          <w:ilvl w:val="0"/>
          <w:numId w:val="29"/>
        </w:numPr>
        <w:spacing w:line="360" w:lineRule="auto"/>
        <w:contextualSpacing/>
        <w:rPr>
          <w:rFonts w:ascii="仿宋" w:eastAsia="仿宋" w:hAnsi="仿宋" w:cs="Arial"/>
          <w:sz w:val="24"/>
        </w:rPr>
      </w:pPr>
      <w:r w:rsidRPr="00A53982">
        <w:rPr>
          <w:rFonts w:ascii="仿宋" w:eastAsia="仿宋" w:hAnsi="仿宋" w:cs="Arial"/>
          <w:sz w:val="24"/>
        </w:rPr>
        <w:t>HDMI视频输入≥4路， HDMI视频输出≥4路；</w:t>
      </w:r>
    </w:p>
    <w:p w:rsidR="0025119B" w:rsidRPr="00A53982" w:rsidRDefault="0025119B" w:rsidP="00141686">
      <w:pPr>
        <w:numPr>
          <w:ilvl w:val="0"/>
          <w:numId w:val="8"/>
        </w:numPr>
        <w:spacing w:line="360" w:lineRule="auto"/>
        <w:ind w:left="567" w:hanging="420"/>
        <w:contextualSpacing/>
        <w:rPr>
          <w:rFonts w:ascii="仿宋" w:eastAsia="仿宋" w:hAnsi="仿宋" w:cs="Arial"/>
          <w:sz w:val="24"/>
        </w:rPr>
      </w:pPr>
      <w:r w:rsidRPr="00A53982">
        <w:rPr>
          <w:rFonts w:ascii="仿宋" w:eastAsia="仿宋" w:hAnsi="仿宋" w:cs="Arial"/>
          <w:sz w:val="24"/>
        </w:rPr>
        <w:t>网络机柜</w:t>
      </w:r>
    </w:p>
    <w:p w:rsidR="0025119B" w:rsidRPr="00A53982" w:rsidRDefault="0025119B" w:rsidP="00141686">
      <w:pPr>
        <w:widowControl/>
        <w:numPr>
          <w:ilvl w:val="0"/>
          <w:numId w:val="30"/>
        </w:numPr>
        <w:spacing w:line="360" w:lineRule="auto"/>
        <w:contextualSpacing/>
        <w:rPr>
          <w:rFonts w:ascii="仿宋" w:eastAsia="仿宋" w:hAnsi="仿宋" w:cs="Arial"/>
          <w:sz w:val="24"/>
        </w:rPr>
      </w:pPr>
      <w:r w:rsidRPr="00A53982">
        <w:rPr>
          <w:rFonts w:ascii="仿宋" w:eastAsia="仿宋" w:hAnsi="仿宋" w:cs="Arial"/>
          <w:sz w:val="24"/>
        </w:rPr>
        <w:t>标准19英寸网络机柜≥22U；</w:t>
      </w:r>
    </w:p>
    <w:p w:rsidR="0025119B" w:rsidRPr="00A53982" w:rsidRDefault="0025119B" w:rsidP="0025119B">
      <w:pPr>
        <w:keepNext/>
        <w:keepLines/>
        <w:spacing w:line="360" w:lineRule="auto"/>
        <w:contextualSpacing/>
        <w:outlineLvl w:val="1"/>
        <w:rPr>
          <w:rFonts w:ascii="仿宋" w:eastAsia="仿宋" w:hAnsi="仿宋"/>
          <w:b/>
          <w:kern w:val="0"/>
          <w:sz w:val="24"/>
        </w:rPr>
      </w:pPr>
      <w:r w:rsidRPr="00A53982">
        <w:rPr>
          <w:rFonts w:ascii="仿宋" w:eastAsia="仿宋" w:hAnsi="仿宋" w:hint="eastAsia"/>
          <w:b/>
          <w:kern w:val="0"/>
          <w:sz w:val="24"/>
        </w:rPr>
        <w:t>十七、工程项目实施</w:t>
      </w:r>
    </w:p>
    <w:p w:rsidR="0025119B" w:rsidRPr="00A53982" w:rsidRDefault="0025119B" w:rsidP="0025119B">
      <w:pPr>
        <w:pStyle w:val="20"/>
        <w:ind w:firstLineChars="200" w:firstLine="480"/>
        <w:rPr>
          <w:color w:val="auto"/>
        </w:rPr>
      </w:pPr>
      <w:r w:rsidRPr="00A53982">
        <w:rPr>
          <w:rFonts w:hint="eastAsia"/>
          <w:color w:val="auto"/>
        </w:rPr>
        <w:t>6个操作间图文及示教系统所需布线实施，包含软件环境部署、系统个性化配置、硬件安装与调试，提供配套的信号线、脚踏等相关辅材。</w:t>
      </w:r>
    </w:p>
    <w:p w:rsidR="0025119B" w:rsidRPr="00A53982" w:rsidRDefault="0025119B" w:rsidP="0025119B">
      <w:pPr>
        <w:pStyle w:val="2"/>
        <w:keepNext w:val="0"/>
        <w:keepLines w:val="0"/>
        <w:tabs>
          <w:tab w:val="left" w:pos="0"/>
        </w:tabs>
        <w:autoSpaceDE/>
        <w:adjustRightInd/>
        <w:spacing w:before="0" w:line="360" w:lineRule="auto"/>
        <w:jc w:val="left"/>
        <w:rPr>
          <w:rFonts w:ascii="仿宋" w:eastAsia="仿宋" w:hAnsi="仿宋" w:cs="宋体"/>
          <w:bCs/>
          <w:sz w:val="24"/>
          <w:szCs w:val="24"/>
        </w:rPr>
      </w:pPr>
      <w:r w:rsidRPr="00A53982">
        <w:rPr>
          <w:rFonts w:ascii="仿宋" w:eastAsia="仿宋" w:hAnsi="仿宋" w:cs="宋体" w:hint="eastAsia"/>
          <w:bCs/>
          <w:sz w:val="24"/>
          <w:szCs w:val="24"/>
        </w:rPr>
        <w:t>三、项目总体建设要求</w:t>
      </w:r>
    </w:p>
    <w:p w:rsidR="0025119B" w:rsidRPr="00A53982" w:rsidRDefault="0025119B" w:rsidP="0025119B">
      <w:pPr>
        <w:pStyle w:val="affff5"/>
        <w:spacing w:line="360" w:lineRule="auto"/>
        <w:ind w:firstLineChars="200" w:firstLine="480"/>
        <w:rPr>
          <w:rFonts w:ascii="仿宋" w:eastAsia="仿宋" w:hAnsi="仿宋"/>
          <w:sz w:val="24"/>
        </w:rPr>
      </w:pPr>
      <w:r w:rsidRPr="00A53982">
        <w:rPr>
          <w:rFonts w:ascii="仿宋" w:eastAsia="仿宋" w:hAnsi="仿宋" w:hint="eastAsia"/>
          <w:sz w:val="24"/>
        </w:rPr>
        <w:t>依照本项目实际需求，并遵循国家和行业等规范标准要求，满足国产化适配要求，进行本项目总体架构设计，包括但不限于技术架构、业务架构和系统部署架构设计及描述。</w:t>
      </w:r>
    </w:p>
    <w:p w:rsidR="0025119B" w:rsidRPr="00A53982" w:rsidRDefault="0025119B" w:rsidP="0025119B">
      <w:pPr>
        <w:spacing w:line="360" w:lineRule="auto"/>
        <w:rPr>
          <w:rFonts w:ascii="仿宋" w:eastAsia="仿宋" w:hAnsi="仿宋"/>
          <w:sz w:val="24"/>
        </w:rPr>
      </w:pPr>
      <w:r w:rsidRPr="00A53982">
        <w:rPr>
          <w:rFonts w:ascii="仿宋" w:eastAsia="仿宋" w:hAnsi="仿宋" w:hint="eastAsia"/>
          <w:sz w:val="24"/>
        </w:rPr>
        <w:t>1.系统运行环境</w:t>
      </w:r>
    </w:p>
    <w:p w:rsidR="0025119B" w:rsidRPr="00A53982" w:rsidRDefault="0025119B" w:rsidP="0025119B">
      <w:pPr>
        <w:spacing w:line="360" w:lineRule="auto"/>
        <w:jc w:val="left"/>
        <w:rPr>
          <w:rFonts w:ascii="仿宋" w:eastAsia="仿宋" w:hAnsi="仿宋"/>
          <w:sz w:val="24"/>
        </w:rPr>
      </w:pPr>
      <w:r w:rsidRPr="00A53982">
        <w:rPr>
          <w:rFonts w:ascii="仿宋" w:eastAsia="仿宋" w:hAnsi="仿宋" w:hint="eastAsia"/>
          <w:sz w:val="24"/>
        </w:rPr>
        <w:t>操作系统：</w:t>
      </w:r>
    </w:p>
    <w:p w:rsidR="0025119B" w:rsidRPr="00A53982" w:rsidRDefault="0025119B" w:rsidP="0025119B">
      <w:pPr>
        <w:spacing w:line="360" w:lineRule="auto"/>
        <w:jc w:val="left"/>
        <w:rPr>
          <w:rFonts w:ascii="仿宋" w:eastAsia="仿宋" w:hAnsi="仿宋"/>
          <w:sz w:val="24"/>
        </w:rPr>
      </w:pPr>
      <w:r w:rsidRPr="00A53982">
        <w:rPr>
          <w:rFonts w:ascii="仿宋" w:eastAsia="仿宋" w:hAnsi="仿宋" w:hint="eastAsia"/>
          <w:sz w:val="24"/>
        </w:rPr>
        <w:t>服务</w:t>
      </w:r>
      <w:proofErr w:type="gramStart"/>
      <w:r w:rsidRPr="00A53982">
        <w:rPr>
          <w:rFonts w:ascii="仿宋" w:eastAsia="仿宋" w:hAnsi="仿宋" w:hint="eastAsia"/>
          <w:sz w:val="24"/>
        </w:rPr>
        <w:t>端支持</w:t>
      </w:r>
      <w:proofErr w:type="gramEnd"/>
      <w:r w:rsidRPr="00A53982">
        <w:rPr>
          <w:rFonts w:ascii="仿宋" w:eastAsia="仿宋" w:hAnsi="仿宋" w:hint="eastAsia"/>
          <w:sz w:val="24"/>
        </w:rPr>
        <w:t xml:space="preserve"> Windows Server 2012/2016/2019/2022系统部署。</w:t>
      </w:r>
    </w:p>
    <w:p w:rsidR="0025119B" w:rsidRPr="00A53982" w:rsidRDefault="0025119B" w:rsidP="0025119B">
      <w:pPr>
        <w:spacing w:line="360" w:lineRule="auto"/>
        <w:jc w:val="left"/>
        <w:rPr>
          <w:rFonts w:ascii="仿宋" w:eastAsia="仿宋" w:hAnsi="仿宋"/>
          <w:sz w:val="24"/>
        </w:rPr>
      </w:pPr>
      <w:r w:rsidRPr="00A53982">
        <w:rPr>
          <w:rFonts w:ascii="仿宋" w:eastAsia="仿宋" w:hAnsi="仿宋" w:hint="eastAsia"/>
          <w:sz w:val="24"/>
        </w:rPr>
        <w:t>客户端支持windows 10/7 部署。</w:t>
      </w:r>
    </w:p>
    <w:p w:rsidR="0025119B" w:rsidRPr="00A53982" w:rsidRDefault="0025119B" w:rsidP="0025119B">
      <w:pPr>
        <w:spacing w:line="360" w:lineRule="auto"/>
        <w:jc w:val="left"/>
        <w:rPr>
          <w:rFonts w:ascii="仿宋" w:eastAsia="仿宋" w:hAnsi="仿宋"/>
          <w:sz w:val="24"/>
        </w:rPr>
      </w:pPr>
      <w:r w:rsidRPr="00A53982">
        <w:rPr>
          <w:rFonts w:ascii="仿宋" w:eastAsia="仿宋" w:hAnsi="仿宋" w:hint="eastAsia"/>
          <w:sz w:val="24"/>
        </w:rPr>
        <w:t>数据库：</w:t>
      </w:r>
    </w:p>
    <w:p w:rsidR="0025119B" w:rsidRPr="00A53982" w:rsidRDefault="0025119B" w:rsidP="0025119B">
      <w:pPr>
        <w:spacing w:line="360" w:lineRule="auto"/>
        <w:jc w:val="left"/>
        <w:rPr>
          <w:rFonts w:ascii="仿宋" w:eastAsia="仿宋" w:hAnsi="仿宋"/>
          <w:sz w:val="24"/>
        </w:rPr>
      </w:pPr>
      <w:r w:rsidRPr="00A53982">
        <w:rPr>
          <w:rFonts w:ascii="仿宋" w:eastAsia="仿宋" w:hAnsi="仿宋" w:hint="eastAsia"/>
          <w:sz w:val="24"/>
        </w:rPr>
        <w:t>支持 SQLSERVER或ORACLE数据库的部署。</w:t>
      </w:r>
    </w:p>
    <w:p w:rsidR="0025119B" w:rsidRPr="00A53982" w:rsidRDefault="0025119B" w:rsidP="0025119B">
      <w:pPr>
        <w:spacing w:line="360" w:lineRule="auto"/>
        <w:jc w:val="left"/>
        <w:rPr>
          <w:rFonts w:ascii="仿宋" w:eastAsia="仿宋" w:hAnsi="仿宋"/>
          <w:sz w:val="24"/>
        </w:rPr>
      </w:pPr>
      <w:r w:rsidRPr="00A53982">
        <w:rPr>
          <w:rFonts w:ascii="仿宋" w:eastAsia="仿宋" w:hAnsi="仿宋"/>
          <w:sz w:val="24"/>
        </w:rPr>
        <w:t>（支持国产</w:t>
      </w:r>
      <w:r w:rsidRPr="00A53982">
        <w:rPr>
          <w:rFonts w:ascii="仿宋" w:eastAsia="仿宋" w:hAnsi="仿宋" w:hint="eastAsia"/>
          <w:sz w:val="24"/>
        </w:rPr>
        <w:t>数据库，国产操作系统，国产硬件设备改造及适配</w:t>
      </w:r>
      <w:r w:rsidRPr="00A53982">
        <w:rPr>
          <w:rFonts w:ascii="仿宋" w:eastAsia="仿宋" w:hAnsi="仿宋"/>
          <w:sz w:val="24"/>
        </w:rPr>
        <w:t>）</w:t>
      </w:r>
    </w:p>
    <w:p w:rsidR="0025119B" w:rsidRPr="00A53982" w:rsidRDefault="0025119B" w:rsidP="0025119B">
      <w:pPr>
        <w:spacing w:line="360" w:lineRule="auto"/>
        <w:jc w:val="left"/>
        <w:rPr>
          <w:rFonts w:ascii="仿宋" w:eastAsia="仿宋" w:hAnsi="仿宋"/>
          <w:sz w:val="24"/>
        </w:rPr>
      </w:pPr>
      <w:r w:rsidRPr="00A53982">
        <w:rPr>
          <w:rFonts w:ascii="仿宋" w:eastAsia="仿宋" w:hAnsi="仿宋" w:hint="eastAsia"/>
          <w:sz w:val="24"/>
        </w:rPr>
        <w:t>2.数据存储类型</w:t>
      </w:r>
    </w:p>
    <w:p w:rsidR="0025119B" w:rsidRPr="00A53982" w:rsidRDefault="0025119B" w:rsidP="0025119B">
      <w:pPr>
        <w:spacing w:line="360" w:lineRule="auto"/>
        <w:ind w:firstLineChars="200" w:firstLine="480"/>
        <w:jc w:val="left"/>
        <w:rPr>
          <w:rFonts w:ascii="仿宋" w:eastAsia="仿宋" w:hAnsi="仿宋"/>
          <w:sz w:val="24"/>
        </w:rPr>
      </w:pPr>
      <w:r w:rsidRPr="00A53982">
        <w:rPr>
          <w:rFonts w:ascii="仿宋" w:eastAsia="仿宋" w:hAnsi="仿宋" w:hint="eastAsia"/>
          <w:sz w:val="24"/>
        </w:rPr>
        <w:t>消化内镜图文报告系统的数据存储类型是其核心设计之一，因为需要处理结构化的文本数据和海量的非结构化影像数据，需要采用采用混合存储策略，以实现性能、成本和</w:t>
      </w:r>
      <w:proofErr w:type="gramStart"/>
      <w:r w:rsidRPr="00A53982">
        <w:rPr>
          <w:rFonts w:ascii="仿宋" w:eastAsia="仿宋" w:hAnsi="仿宋" w:hint="eastAsia"/>
          <w:sz w:val="24"/>
        </w:rPr>
        <w:t>可</w:t>
      </w:r>
      <w:proofErr w:type="gramEnd"/>
      <w:r w:rsidRPr="00A53982">
        <w:rPr>
          <w:rFonts w:ascii="仿宋" w:eastAsia="仿宋" w:hAnsi="仿宋" w:hint="eastAsia"/>
          <w:sz w:val="24"/>
        </w:rPr>
        <w:t>管理性的最佳平衡。</w:t>
      </w:r>
    </w:p>
    <w:p w:rsidR="0025119B" w:rsidRPr="00A53982" w:rsidRDefault="0025119B" w:rsidP="0025119B">
      <w:pPr>
        <w:spacing w:line="360" w:lineRule="auto"/>
        <w:ind w:firstLineChars="200" w:firstLine="480"/>
        <w:jc w:val="left"/>
        <w:rPr>
          <w:rFonts w:ascii="仿宋" w:eastAsia="仿宋" w:hAnsi="仿宋"/>
          <w:sz w:val="24"/>
        </w:rPr>
      </w:pPr>
      <w:r w:rsidRPr="00A53982">
        <w:rPr>
          <w:rFonts w:ascii="仿宋" w:eastAsia="仿宋" w:hAnsi="仿宋" w:hint="eastAsia"/>
          <w:sz w:val="24"/>
        </w:rPr>
        <w:t>数据库支持关系型数据库，图像支持分布式存储。</w:t>
      </w:r>
    </w:p>
    <w:p w:rsidR="0025119B" w:rsidRPr="00A53982" w:rsidRDefault="0025119B" w:rsidP="0025119B">
      <w:pPr>
        <w:spacing w:line="360" w:lineRule="auto"/>
        <w:jc w:val="left"/>
        <w:rPr>
          <w:rFonts w:ascii="仿宋" w:eastAsia="仿宋" w:hAnsi="仿宋"/>
          <w:sz w:val="24"/>
        </w:rPr>
      </w:pPr>
      <w:r w:rsidRPr="00A53982">
        <w:rPr>
          <w:rFonts w:ascii="仿宋" w:eastAsia="仿宋" w:hAnsi="仿宋" w:hint="eastAsia"/>
          <w:sz w:val="24"/>
        </w:rPr>
        <w:lastRenderedPageBreak/>
        <w:t>3.建设模式：</w:t>
      </w:r>
    </w:p>
    <w:p w:rsidR="0025119B" w:rsidRPr="00A53982" w:rsidRDefault="0025119B" w:rsidP="0025119B">
      <w:pPr>
        <w:spacing w:line="360" w:lineRule="auto"/>
        <w:ind w:firstLineChars="200" w:firstLine="480"/>
        <w:jc w:val="left"/>
        <w:rPr>
          <w:rFonts w:ascii="仿宋" w:eastAsia="仿宋" w:hAnsi="仿宋"/>
          <w:sz w:val="24"/>
        </w:rPr>
      </w:pPr>
      <w:r w:rsidRPr="00A53982">
        <w:rPr>
          <w:rFonts w:ascii="仿宋" w:eastAsia="仿宋" w:hAnsi="仿宋" w:hint="eastAsia"/>
          <w:sz w:val="24"/>
        </w:rPr>
        <w:t>本地化部署模式。</w:t>
      </w:r>
    </w:p>
    <w:p w:rsidR="0025119B" w:rsidRPr="00A53982" w:rsidRDefault="0025119B" w:rsidP="0025119B">
      <w:pPr>
        <w:spacing w:line="360" w:lineRule="auto"/>
        <w:jc w:val="left"/>
        <w:rPr>
          <w:rFonts w:ascii="仿宋" w:eastAsia="仿宋" w:hAnsi="仿宋"/>
          <w:sz w:val="24"/>
        </w:rPr>
      </w:pPr>
      <w:r w:rsidRPr="00A53982">
        <w:rPr>
          <w:rFonts w:ascii="仿宋" w:eastAsia="仿宋" w:hAnsi="仿宋" w:hint="eastAsia"/>
          <w:sz w:val="24"/>
        </w:rPr>
        <w:t>4.整体集成要求:</w:t>
      </w:r>
    </w:p>
    <w:p w:rsidR="0025119B" w:rsidRPr="00A53982" w:rsidRDefault="0025119B" w:rsidP="0025119B">
      <w:pPr>
        <w:spacing w:line="360" w:lineRule="auto"/>
        <w:ind w:firstLineChars="200" w:firstLine="480"/>
        <w:jc w:val="left"/>
        <w:rPr>
          <w:rFonts w:ascii="仿宋" w:eastAsia="仿宋" w:hAnsi="仿宋"/>
          <w:sz w:val="24"/>
        </w:rPr>
      </w:pPr>
      <w:r w:rsidRPr="00A53982">
        <w:rPr>
          <w:rFonts w:ascii="仿宋" w:eastAsia="仿宋" w:hAnsi="仿宋" w:hint="eastAsia"/>
          <w:sz w:val="24"/>
        </w:rPr>
        <w:t>系统应满足国家电子病历六级的相关信息接口对接要求。</w:t>
      </w:r>
    </w:p>
    <w:p w:rsidR="0025119B" w:rsidRPr="00A53982" w:rsidRDefault="0025119B" w:rsidP="0025119B">
      <w:pPr>
        <w:spacing w:line="360" w:lineRule="auto"/>
        <w:jc w:val="left"/>
        <w:rPr>
          <w:rFonts w:ascii="仿宋" w:eastAsia="仿宋" w:hAnsi="仿宋"/>
          <w:sz w:val="24"/>
        </w:rPr>
      </w:pPr>
      <w:r w:rsidRPr="00A53982">
        <w:rPr>
          <w:rFonts w:ascii="仿宋" w:eastAsia="仿宋" w:hAnsi="仿宋" w:hint="eastAsia"/>
          <w:sz w:val="24"/>
        </w:rPr>
        <w:t>5.数据迁移要求：</w:t>
      </w:r>
    </w:p>
    <w:p w:rsidR="0025119B" w:rsidRPr="00A53982" w:rsidRDefault="0025119B" w:rsidP="0025119B">
      <w:pPr>
        <w:spacing w:line="360" w:lineRule="auto"/>
        <w:ind w:firstLineChars="200" w:firstLine="480"/>
        <w:jc w:val="left"/>
        <w:rPr>
          <w:rFonts w:ascii="仿宋" w:eastAsia="仿宋" w:hAnsi="仿宋"/>
          <w:sz w:val="24"/>
        </w:rPr>
      </w:pPr>
      <w:r w:rsidRPr="00A53982">
        <w:rPr>
          <w:rFonts w:ascii="仿宋" w:eastAsia="仿宋" w:hAnsi="仿宋" w:hint="eastAsia"/>
          <w:sz w:val="24"/>
        </w:rPr>
        <w:t>系统升级后需要将原系统数据、图像导入，支持查看调阅。</w:t>
      </w:r>
    </w:p>
    <w:p w:rsidR="0025119B" w:rsidRPr="00A53982" w:rsidRDefault="0025119B" w:rsidP="0025119B">
      <w:pPr>
        <w:spacing w:line="360" w:lineRule="auto"/>
        <w:jc w:val="left"/>
        <w:rPr>
          <w:rFonts w:ascii="仿宋" w:eastAsia="仿宋" w:hAnsi="仿宋"/>
          <w:sz w:val="24"/>
        </w:rPr>
      </w:pPr>
      <w:r w:rsidRPr="00A53982">
        <w:rPr>
          <w:rFonts w:ascii="仿宋" w:eastAsia="仿宋" w:hAnsi="仿宋" w:hint="eastAsia"/>
          <w:sz w:val="24"/>
        </w:rPr>
        <w:t>6.各系统接口需求</w:t>
      </w:r>
    </w:p>
    <w:p w:rsidR="0025119B" w:rsidRPr="00A53982" w:rsidRDefault="0025119B" w:rsidP="0025119B">
      <w:pPr>
        <w:spacing w:line="360" w:lineRule="auto"/>
        <w:ind w:firstLineChars="200" w:firstLine="480"/>
        <w:jc w:val="left"/>
        <w:rPr>
          <w:rFonts w:ascii="仿宋" w:eastAsia="仿宋" w:hAnsi="仿宋"/>
          <w:sz w:val="24"/>
        </w:rPr>
      </w:pPr>
      <w:r w:rsidRPr="00A53982">
        <w:rPr>
          <w:rFonts w:ascii="仿宋" w:eastAsia="仿宋" w:hAnsi="仿宋" w:hint="eastAsia"/>
          <w:sz w:val="24"/>
        </w:rPr>
        <w:t>系统应满足国家电子病历六级的相关信息接口对接要求。</w:t>
      </w:r>
    </w:p>
    <w:p w:rsidR="0025119B" w:rsidRPr="00A53982" w:rsidRDefault="0025119B" w:rsidP="0025119B">
      <w:pPr>
        <w:adjustRightInd w:val="0"/>
        <w:spacing w:line="360" w:lineRule="auto"/>
        <w:textAlignment w:val="baseline"/>
        <w:rPr>
          <w:rFonts w:ascii="仿宋" w:eastAsia="仿宋" w:hAnsi="仿宋"/>
          <w:sz w:val="24"/>
        </w:rPr>
      </w:pPr>
      <w:r w:rsidRPr="00A53982">
        <w:rPr>
          <w:rFonts w:ascii="仿宋" w:eastAsia="仿宋" w:hAnsi="仿宋" w:hint="eastAsia"/>
          <w:sz w:val="24"/>
        </w:rPr>
        <w:t>7.软件的易用性、兼容性、可靠性、扩展性等目标</w:t>
      </w:r>
    </w:p>
    <w:p w:rsidR="0025119B" w:rsidRPr="00A53982" w:rsidRDefault="0025119B" w:rsidP="0025119B">
      <w:pPr>
        <w:adjustRightInd w:val="0"/>
        <w:spacing w:line="360" w:lineRule="auto"/>
        <w:ind w:firstLineChars="200" w:firstLine="480"/>
        <w:textAlignment w:val="baseline"/>
        <w:rPr>
          <w:rFonts w:ascii="仿宋" w:eastAsia="仿宋" w:hAnsi="仿宋"/>
          <w:sz w:val="24"/>
        </w:rPr>
      </w:pPr>
      <w:r w:rsidRPr="00A53982">
        <w:rPr>
          <w:rFonts w:ascii="仿宋" w:eastAsia="仿宋" w:hAnsi="仿宋" w:hint="eastAsia"/>
          <w:sz w:val="24"/>
        </w:rPr>
        <w:t>整体系统应遵循国际通讯标准（DICOM，HL7，电子商务及Internet等国际通讯协议）、国际规范（IHE制订的技术规范等）及卫生部颁发的医疗信息标准和规范，采用符合国际标准的系统结构、计算机技术、通讯技术、数据库技术、存储技术和网络技术，构建开放式内镜信息管理系统，确保系统的先进性。</w:t>
      </w:r>
    </w:p>
    <w:p w:rsidR="0025119B" w:rsidRPr="00A53982" w:rsidRDefault="0025119B" w:rsidP="0025119B">
      <w:pPr>
        <w:adjustRightInd w:val="0"/>
        <w:spacing w:line="360" w:lineRule="auto"/>
        <w:ind w:firstLineChars="200" w:firstLine="480"/>
        <w:textAlignment w:val="baseline"/>
        <w:rPr>
          <w:rFonts w:ascii="仿宋" w:eastAsia="仿宋" w:hAnsi="仿宋"/>
          <w:sz w:val="24"/>
        </w:rPr>
      </w:pPr>
      <w:r w:rsidRPr="00A53982">
        <w:rPr>
          <w:rFonts w:ascii="仿宋" w:eastAsia="仿宋" w:hAnsi="仿宋" w:hint="eastAsia"/>
          <w:sz w:val="24"/>
        </w:rPr>
        <w:t>系统同时应遵循医院信息化建设的整体性和一致性原则，消化内镜医学影像管理系统作为信息化医院中重要的一个信息类子系统，应与医院已有的信息系统实现完整的整合，无缝连接，最终要以集成平台为中心，实现各系统之间的数据互联互通。</w:t>
      </w:r>
    </w:p>
    <w:p w:rsidR="0025119B" w:rsidRPr="00A53982" w:rsidRDefault="0025119B" w:rsidP="0025119B">
      <w:pPr>
        <w:pStyle w:val="2"/>
        <w:keepNext w:val="0"/>
        <w:keepLines w:val="0"/>
        <w:tabs>
          <w:tab w:val="left" w:pos="0"/>
        </w:tabs>
        <w:autoSpaceDE/>
        <w:adjustRightInd/>
        <w:spacing w:before="0" w:line="360" w:lineRule="auto"/>
        <w:jc w:val="left"/>
        <w:rPr>
          <w:rFonts w:ascii="仿宋" w:eastAsia="仿宋" w:hAnsi="仿宋" w:cs="宋体"/>
          <w:bCs/>
          <w:sz w:val="24"/>
          <w:szCs w:val="24"/>
        </w:rPr>
      </w:pPr>
      <w:r w:rsidRPr="00A53982">
        <w:rPr>
          <w:rFonts w:ascii="仿宋" w:eastAsia="仿宋" w:hAnsi="仿宋" w:cs="宋体" w:hint="eastAsia"/>
          <w:bCs/>
          <w:sz w:val="24"/>
          <w:szCs w:val="24"/>
        </w:rPr>
        <w:t>四、项目实施管理要求</w:t>
      </w:r>
    </w:p>
    <w:p w:rsidR="0025119B" w:rsidRPr="00A53982" w:rsidRDefault="0025119B" w:rsidP="0025119B">
      <w:pPr>
        <w:spacing w:line="360" w:lineRule="auto"/>
        <w:ind w:firstLineChars="200" w:firstLine="480"/>
        <w:rPr>
          <w:rFonts w:ascii="仿宋" w:eastAsia="仿宋" w:hAnsi="仿宋" w:cs="宋体"/>
          <w:sz w:val="24"/>
        </w:rPr>
      </w:pPr>
      <w:r w:rsidRPr="00A53982">
        <w:rPr>
          <w:rFonts w:ascii="仿宋" w:eastAsia="仿宋" w:hAnsi="仿宋" w:cs="宋体" w:hint="eastAsia"/>
          <w:sz w:val="24"/>
        </w:rPr>
        <w:t>投标人应重视项目组织及人员管理，给出项目组织结构图并对组织职责及人员分工进行详细说明。必须重视项目实施的质量管理与安全保密管理措施，确保本项目安全实施并确保质量符合要求。必须重视项目计划与进度管理，确保在规定的时间内完成项目所需的全部工作和必须完成的工作各个过程。</w:t>
      </w:r>
    </w:p>
    <w:p w:rsidR="0025119B" w:rsidRPr="00A53982" w:rsidRDefault="0025119B" w:rsidP="0025119B">
      <w:pPr>
        <w:spacing w:line="360" w:lineRule="auto"/>
        <w:ind w:firstLineChars="200" w:firstLine="480"/>
        <w:rPr>
          <w:rFonts w:ascii="仿宋" w:eastAsia="仿宋" w:hAnsi="仿宋" w:cs="宋体"/>
          <w:sz w:val="24"/>
        </w:rPr>
      </w:pPr>
      <w:r w:rsidRPr="00A53982">
        <w:rPr>
          <w:rFonts w:ascii="仿宋" w:eastAsia="仿宋" w:hAnsi="仿宋" w:cs="宋体" w:hint="eastAsia"/>
          <w:sz w:val="24"/>
        </w:rPr>
        <w:t>在项目实施过程中投标人须加强与采购人多渠道沟通，沟通方式不限于定期会议、文件汇报和专题会议。通过沟通确保在项目实施过程中存在的问题能够及时理解并达成一致，使问题得到有效快速地解决。</w:t>
      </w:r>
    </w:p>
    <w:p w:rsidR="0025119B" w:rsidRPr="00A53982" w:rsidRDefault="0025119B" w:rsidP="0025119B">
      <w:pPr>
        <w:spacing w:line="360" w:lineRule="auto"/>
        <w:ind w:firstLineChars="200" w:firstLine="480"/>
        <w:rPr>
          <w:rFonts w:ascii="仿宋" w:eastAsia="仿宋" w:hAnsi="仿宋" w:cs="宋体"/>
          <w:sz w:val="24"/>
        </w:rPr>
      </w:pPr>
      <w:r w:rsidRPr="00A53982">
        <w:rPr>
          <w:rFonts w:ascii="仿宋" w:eastAsia="仿宋" w:hAnsi="仿宋" w:cs="宋体" w:hint="eastAsia"/>
          <w:sz w:val="24"/>
        </w:rPr>
        <w:t>投标人应将项目实施过程形成全面、详尽的技术资料，包括文档和电子文件等形式，并进行阶段性和总体性提交。提交的资料包括但不限于：项目实施计划、软件需求规格说明书、系统概要设计说明书、系统详细设计说明书、系统测试计划、系统使用手册、系统测试报告、系统部署方案、系统试运行方案、项目总结</w:t>
      </w:r>
      <w:r w:rsidRPr="00A53982">
        <w:rPr>
          <w:rFonts w:ascii="仿宋" w:eastAsia="仿宋" w:hAnsi="仿宋" w:cs="宋体" w:hint="eastAsia"/>
          <w:sz w:val="24"/>
        </w:rPr>
        <w:lastRenderedPageBreak/>
        <w:t>报告；并针对上述文档给出文档版本管理机制和文档质量控制办法。</w:t>
      </w:r>
    </w:p>
    <w:p w:rsidR="0025119B" w:rsidRPr="00A53982" w:rsidRDefault="0025119B" w:rsidP="0025119B">
      <w:pPr>
        <w:spacing w:line="360" w:lineRule="auto"/>
        <w:ind w:firstLineChars="200" w:firstLine="480"/>
        <w:rPr>
          <w:rStyle w:val="ac"/>
          <w:rFonts w:ascii="仿宋" w:eastAsia="仿宋" w:hAnsi="仿宋"/>
          <w:sz w:val="24"/>
        </w:rPr>
      </w:pPr>
      <w:r w:rsidRPr="00A53982">
        <w:rPr>
          <w:rFonts w:ascii="仿宋" w:eastAsia="仿宋" w:hAnsi="仿宋" w:cs="宋体" w:hint="eastAsia"/>
          <w:sz w:val="24"/>
        </w:rPr>
        <w:t>项目建设周期：合同签订之日起，本项目建设周期3个月。投标人应在2个月内完成项目所有建设内容达到初验标准进行初验，3个月内完成项目试运行进行终验，进入质保期。若因采购人或法律政策等原因导致项目起始时间变化、发生暂停，项目总期限不变，时间相应顺延。</w:t>
      </w:r>
    </w:p>
    <w:p w:rsidR="0025119B" w:rsidRPr="00A53982" w:rsidRDefault="0025119B" w:rsidP="0025119B">
      <w:pPr>
        <w:spacing w:line="360" w:lineRule="auto"/>
        <w:ind w:firstLineChars="200" w:firstLine="480"/>
        <w:rPr>
          <w:rFonts w:ascii="仿宋" w:eastAsia="仿宋" w:hAnsi="仿宋" w:cs="宋体"/>
          <w:sz w:val="24"/>
        </w:rPr>
      </w:pPr>
      <w:r w:rsidRPr="00A53982">
        <w:rPr>
          <w:rFonts w:ascii="仿宋" w:eastAsia="仿宋" w:hAnsi="仿宋" w:cs="宋体" w:hint="eastAsia"/>
          <w:sz w:val="24"/>
        </w:rPr>
        <w:t>项目实施要求：投标人应结合本项目实际实施需求，提供完整合理的项目实施方案，方案内容包括但不限于实施组织与人员、总体周期计划与各阶段详细计划以及实施质量保障。</w:t>
      </w:r>
    </w:p>
    <w:p w:rsidR="0025119B" w:rsidRPr="00A53982" w:rsidRDefault="0025119B" w:rsidP="0025119B">
      <w:pPr>
        <w:spacing w:line="360" w:lineRule="auto"/>
        <w:ind w:firstLineChars="200" w:firstLine="480"/>
        <w:rPr>
          <w:rFonts w:ascii="仿宋" w:eastAsia="仿宋" w:hAnsi="仿宋" w:cs="宋体"/>
          <w:sz w:val="24"/>
        </w:rPr>
      </w:pPr>
      <w:r w:rsidRPr="00A53982">
        <w:rPr>
          <w:rFonts w:ascii="仿宋" w:eastAsia="仿宋" w:hAnsi="仿宋" w:cs="宋体" w:hint="eastAsia"/>
          <w:sz w:val="24"/>
        </w:rPr>
        <w:t>项目实施地点及部署要求：采购人指定的地点。</w:t>
      </w:r>
    </w:p>
    <w:p w:rsidR="0025119B" w:rsidRPr="00A53982" w:rsidRDefault="0025119B" w:rsidP="0025119B">
      <w:pPr>
        <w:spacing w:line="360" w:lineRule="auto"/>
        <w:ind w:firstLineChars="200" w:firstLine="480"/>
        <w:rPr>
          <w:rFonts w:ascii="仿宋" w:eastAsia="仿宋" w:hAnsi="仿宋" w:cs="宋体"/>
          <w:sz w:val="24"/>
        </w:rPr>
      </w:pPr>
      <w:r w:rsidRPr="00A53982">
        <w:rPr>
          <w:rFonts w:ascii="仿宋" w:eastAsia="仿宋" w:hAnsi="仿宋" w:cs="宋体" w:hint="eastAsia"/>
          <w:sz w:val="24"/>
        </w:rPr>
        <w:t>项目实施人员要求：为确保项目实施质量达到预期目标，投标人应建立分工明确、职责清楚的项目管理组织架构、明确各岗位的职责和任职资格，提供具有类似项目实施和管理经验且稳定的专业化团队。本项目应配备至少1名项目经理作为项目负责人，</w:t>
      </w:r>
      <w:proofErr w:type="gramStart"/>
      <w:r w:rsidRPr="00A53982">
        <w:rPr>
          <w:rFonts w:ascii="仿宋" w:eastAsia="仿宋" w:hAnsi="仿宋" w:cs="宋体" w:hint="eastAsia"/>
          <w:sz w:val="24"/>
        </w:rPr>
        <w:t>其需具有人社部门</w:t>
      </w:r>
      <w:proofErr w:type="gramEnd"/>
      <w:r w:rsidRPr="00A53982">
        <w:rPr>
          <w:rFonts w:ascii="仿宋" w:eastAsia="仿宋" w:hAnsi="仿宋" w:cs="宋体" w:hint="eastAsia"/>
          <w:sz w:val="24"/>
        </w:rPr>
        <w:t>颁发的信息系统项目管理师或系统集成项目管理工程师证书。</w:t>
      </w:r>
    </w:p>
    <w:p w:rsidR="0025119B" w:rsidRPr="00A53982" w:rsidRDefault="0025119B" w:rsidP="0025119B">
      <w:pPr>
        <w:spacing w:line="360" w:lineRule="auto"/>
        <w:ind w:firstLineChars="200" w:firstLine="480"/>
        <w:rPr>
          <w:rFonts w:ascii="仿宋" w:eastAsia="仿宋" w:hAnsi="仿宋" w:cs="宋体"/>
          <w:sz w:val="24"/>
        </w:rPr>
      </w:pPr>
      <w:r w:rsidRPr="00A53982">
        <w:rPr>
          <w:rFonts w:ascii="仿宋" w:eastAsia="仿宋" w:hAnsi="仿宋" w:cs="宋体" w:hint="eastAsia"/>
          <w:sz w:val="24"/>
        </w:rPr>
        <w:t>项目经理应具有项目管理经验，须具有丰富的项目组织协调能力和丰富的项目管理经验。未经采购人书面同意，不得更新项目经理。项目应配备至少1名技术负责人，</w:t>
      </w:r>
      <w:proofErr w:type="gramStart"/>
      <w:r w:rsidRPr="00A53982">
        <w:rPr>
          <w:rFonts w:ascii="仿宋" w:eastAsia="仿宋" w:hAnsi="仿宋" w:cs="宋体" w:hint="eastAsia"/>
          <w:sz w:val="24"/>
        </w:rPr>
        <w:t>其需具有</w:t>
      </w:r>
      <w:proofErr w:type="gramEnd"/>
      <w:r w:rsidRPr="00A53982">
        <w:rPr>
          <w:rFonts w:ascii="仿宋" w:eastAsia="仿宋" w:hAnsi="仿宋" w:cs="宋体" w:hint="eastAsia"/>
          <w:sz w:val="24"/>
        </w:rPr>
        <w:t>系信息系统项目管理师或系统集成项目管理工程师证书。</w:t>
      </w:r>
    </w:p>
    <w:p w:rsidR="0025119B" w:rsidRPr="00A53982" w:rsidRDefault="0025119B" w:rsidP="0025119B">
      <w:pPr>
        <w:spacing w:line="360" w:lineRule="auto"/>
        <w:ind w:firstLineChars="200" w:firstLine="480"/>
        <w:rPr>
          <w:rFonts w:ascii="仿宋" w:eastAsia="仿宋" w:hAnsi="仿宋" w:cs="宋体"/>
          <w:sz w:val="24"/>
        </w:rPr>
      </w:pPr>
      <w:r w:rsidRPr="00A53982">
        <w:rPr>
          <w:rFonts w:ascii="仿宋" w:eastAsia="仿宋" w:hAnsi="仿宋" w:cs="宋体" w:hint="eastAsia"/>
          <w:sz w:val="24"/>
        </w:rPr>
        <w:t>投标人应承诺在项目不同阶段根据项目需求配置足够的人员组织实施项目，确保按项目进度完成建设工作。项目建设过程中，投标人可更换采购人认为不合适的人员。</w:t>
      </w:r>
    </w:p>
    <w:p w:rsidR="0025119B" w:rsidRPr="00A53982" w:rsidRDefault="0025119B" w:rsidP="0025119B">
      <w:pPr>
        <w:spacing w:line="360" w:lineRule="auto"/>
        <w:ind w:firstLineChars="200" w:firstLine="480"/>
        <w:rPr>
          <w:rFonts w:ascii="仿宋" w:eastAsia="仿宋" w:hAnsi="仿宋" w:cs="宋体"/>
          <w:sz w:val="24"/>
        </w:rPr>
      </w:pPr>
      <w:r w:rsidRPr="00A53982">
        <w:rPr>
          <w:rFonts w:ascii="仿宋" w:eastAsia="仿宋" w:hAnsi="仿宋" w:cs="宋体" w:hint="eastAsia"/>
          <w:sz w:val="24"/>
        </w:rPr>
        <w:t>采购人提供必要的场地和部署工作条件，协调组织相关责任人及时配合项目相关实施与验收工作。</w:t>
      </w:r>
    </w:p>
    <w:p w:rsidR="0025119B" w:rsidRPr="00A53982" w:rsidRDefault="0025119B" w:rsidP="0025119B">
      <w:pPr>
        <w:pStyle w:val="2"/>
        <w:keepNext w:val="0"/>
        <w:keepLines w:val="0"/>
        <w:tabs>
          <w:tab w:val="left" w:pos="0"/>
        </w:tabs>
        <w:autoSpaceDE/>
        <w:adjustRightInd/>
        <w:spacing w:before="0" w:line="360" w:lineRule="auto"/>
        <w:jc w:val="left"/>
        <w:rPr>
          <w:rFonts w:ascii="仿宋" w:eastAsia="仿宋" w:hAnsi="仿宋" w:cs="宋体"/>
          <w:bCs/>
          <w:sz w:val="24"/>
          <w:szCs w:val="24"/>
        </w:rPr>
      </w:pPr>
      <w:r w:rsidRPr="00A53982">
        <w:rPr>
          <w:rFonts w:ascii="仿宋" w:eastAsia="仿宋" w:hAnsi="仿宋" w:cs="宋体" w:hint="eastAsia"/>
          <w:bCs/>
          <w:sz w:val="24"/>
          <w:szCs w:val="24"/>
        </w:rPr>
        <w:t>五、项目售后服务要求</w:t>
      </w:r>
    </w:p>
    <w:p w:rsidR="0025119B" w:rsidRPr="00A53982" w:rsidRDefault="0025119B" w:rsidP="0025119B">
      <w:pPr>
        <w:pStyle w:val="20"/>
        <w:rPr>
          <w:color w:val="auto"/>
        </w:rPr>
      </w:pPr>
      <w:r w:rsidRPr="00A53982">
        <w:rPr>
          <w:rFonts w:hint="eastAsia"/>
          <w:color w:val="auto"/>
        </w:rPr>
        <w:t>1.</w:t>
      </w:r>
      <w:r w:rsidRPr="00A53982">
        <w:rPr>
          <w:color w:val="auto"/>
        </w:rPr>
        <w:t>项目整体验收后，免费质保期：</w:t>
      </w:r>
      <w:r w:rsidRPr="00A53982">
        <w:rPr>
          <w:rFonts w:hint="eastAsia"/>
          <w:color w:val="auto"/>
        </w:rPr>
        <w:t>2</w:t>
      </w:r>
      <w:r w:rsidRPr="00A53982">
        <w:rPr>
          <w:color w:val="auto"/>
        </w:rPr>
        <w:t>年。</w:t>
      </w:r>
    </w:p>
    <w:p w:rsidR="0025119B" w:rsidRPr="00A53982" w:rsidRDefault="0025119B" w:rsidP="0025119B">
      <w:pPr>
        <w:pStyle w:val="20"/>
        <w:rPr>
          <w:color w:val="auto"/>
        </w:rPr>
      </w:pPr>
      <w:r w:rsidRPr="00A53982">
        <w:rPr>
          <w:rFonts w:hint="eastAsia"/>
          <w:color w:val="auto"/>
        </w:rPr>
        <w:t>2.</w:t>
      </w:r>
      <w:r w:rsidRPr="00A53982">
        <w:rPr>
          <w:color w:val="auto"/>
        </w:rPr>
        <w:t>服务响应时间：应在10分钟内响应，30分钟内提供处理意见，1小时内解决问题。</w:t>
      </w:r>
      <w:proofErr w:type="gramStart"/>
      <w:r w:rsidRPr="00A53982">
        <w:rPr>
          <w:color w:val="auto"/>
        </w:rPr>
        <w:t>若电话</w:t>
      </w:r>
      <w:proofErr w:type="gramEnd"/>
      <w:r w:rsidRPr="00A53982">
        <w:rPr>
          <w:color w:val="auto"/>
        </w:rPr>
        <w:t>中无法解决，24小时内到达现场进行维护。</w:t>
      </w:r>
    </w:p>
    <w:p w:rsidR="0025119B" w:rsidRPr="00A53982" w:rsidRDefault="0025119B" w:rsidP="0025119B">
      <w:pPr>
        <w:pStyle w:val="20"/>
        <w:rPr>
          <w:color w:val="auto"/>
        </w:rPr>
      </w:pPr>
      <w:r>
        <w:rPr>
          <w:rFonts w:hint="eastAsia"/>
          <w:color w:val="auto"/>
        </w:rPr>
        <w:t>3.</w:t>
      </w:r>
      <w:r w:rsidRPr="00A53982">
        <w:rPr>
          <w:color w:val="auto"/>
        </w:rPr>
        <w:t>产品所有数据接口永久免费开放。</w:t>
      </w:r>
    </w:p>
    <w:p w:rsidR="0025119B" w:rsidRPr="00A53982" w:rsidRDefault="0025119B" w:rsidP="0025119B">
      <w:pPr>
        <w:pStyle w:val="20"/>
        <w:rPr>
          <w:color w:val="auto"/>
        </w:rPr>
      </w:pPr>
      <w:r>
        <w:rPr>
          <w:rFonts w:hint="eastAsia"/>
          <w:color w:val="auto"/>
        </w:rPr>
        <w:t>4</w:t>
      </w:r>
      <w:bookmarkStart w:id="29" w:name="_GoBack"/>
      <w:bookmarkEnd w:id="29"/>
      <w:r w:rsidRPr="00A53982">
        <w:rPr>
          <w:rFonts w:hint="eastAsia"/>
          <w:color w:val="auto"/>
        </w:rPr>
        <w:t>.投标人</w:t>
      </w:r>
      <w:r w:rsidRPr="00A53982">
        <w:rPr>
          <w:color w:val="auto"/>
        </w:rPr>
        <w:t>需提供项目文档：包括系统的数据流图（系统内部的交互过程）、系统</w:t>
      </w:r>
      <w:r w:rsidRPr="00A53982">
        <w:rPr>
          <w:color w:val="auto"/>
        </w:rPr>
        <w:lastRenderedPageBreak/>
        <w:t>的安装手册（安装与服务器配置）、系统的数据字典、系统用户操作流程图（操作流程图与使用手册）、系统的接口文档（对表的操作）。</w:t>
      </w:r>
    </w:p>
    <w:p w:rsidR="00D2162F" w:rsidRPr="0025119B" w:rsidRDefault="00D2162F" w:rsidP="0025119B"/>
    <w:sectPr w:rsidR="00D2162F" w:rsidRPr="002511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686" w:rsidRDefault="00141686" w:rsidP="00D2162F">
      <w:r>
        <w:separator/>
      </w:r>
    </w:p>
  </w:endnote>
  <w:endnote w:type="continuationSeparator" w:id="0">
    <w:p w:rsidR="00141686" w:rsidRDefault="00141686" w:rsidP="00D2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楷体_GB2312">
    <w:charset w:val="86"/>
    <w:family w:val="roma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ˎ̥">
    <w:altName w:val="微软雅黑"/>
    <w:charset w:val="00"/>
    <w:family w:val="roman"/>
    <w:pitch w:val="default"/>
    <w:sig w:usb0="00000000" w:usb1="00000000" w:usb2="00000000" w:usb3="00000000" w:csb0="00040001" w:csb1="00000000"/>
  </w:font>
  <w:font w:name="......_.">
    <w:altName w:val="Segoe Print"/>
    <w:charset w:val="00"/>
    <w:family w:val="roman"/>
    <w:pitch w:val="default"/>
  </w:font>
  <w:font w:name="Ђˎ̥">
    <w:altName w:val="微软雅黑"/>
    <w:charset w:val="00"/>
    <w:family w:val="roman"/>
    <w:pitch w:val="default"/>
    <w:sig w:usb0="00000000" w:usb1="00000000" w:usb2="00000000" w:usb3="00000000" w:csb0="00040001"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华文楷体">
    <w:panose1 w:val="02010600040101010101"/>
    <w:charset w:val="86"/>
    <w:family w:val="auto"/>
    <w:pitch w:val="variable"/>
    <w:sig w:usb0="00000287" w:usb1="080E0000" w:usb2="00000010" w:usb3="00000000" w:csb0="0004009F" w:csb1="00000000"/>
  </w:font>
  <w:font w:name="方正楷体_GBK">
    <w:altName w:val="微软雅黑"/>
    <w:charset w:val="86"/>
    <w:family w:val="auto"/>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plesystemuifontrounded">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幼圆">
    <w:panose1 w:val="02010509060101010101"/>
    <w:charset w:val="86"/>
    <w:family w:val="modern"/>
    <w:pitch w:val="fixed"/>
    <w:sig w:usb0="00000001" w:usb1="080E0000" w:usb2="00000010" w:usb3="00000000" w:csb0="00040000" w:csb1="00000000"/>
  </w:font>
  <w:font w:name="黑体g">
    <w:altName w:val="黑体"/>
    <w:charset w:val="86"/>
    <w:family w:val="swiss"/>
    <w:pitch w:val="default"/>
    <w:sig w:usb0="00000000" w:usb1="00000000" w:usb2="00000010" w:usb3="00000000" w:csb0="00040000" w:csb1="00000000"/>
  </w:font>
  <w:font w:name="PingFang SC">
    <w:altName w:val="Segoe Print"/>
    <w:charset w:val="00"/>
    <w:family w:val="auto"/>
    <w:pitch w:val="default"/>
  </w:font>
  <w:font w:name="Helvetica Neue">
    <w:altName w:val="Times New Roman"/>
    <w:charset w:val="00"/>
    <w:family w:val="roman"/>
    <w:pitch w:val="default"/>
    <w:sig w:usb0="00000000" w:usb1="00000000" w:usb2="00000000" w:usb3="00000000" w:csb0="00040001" w:csb1="00000000"/>
  </w:font>
  <w:font w:name="方正楷体简体">
    <w:altName w:val="宋体"/>
    <w:charset w:val="86"/>
    <w:family w:val="script"/>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19B" w:rsidRDefault="0025119B">
    <w:pPr>
      <w:pStyle w:val="afffff7"/>
      <w:spacing w:line="14" w:lineRule="auto"/>
      <w:rPr>
        <w:sz w:val="20"/>
      </w:rPr>
    </w:pPr>
    <w:r>
      <w:rPr>
        <w:noProof/>
      </w:rPr>
      <mc:AlternateContent>
        <mc:Choice Requires="wps">
          <w:drawing>
            <wp:anchor distT="0" distB="0" distL="0" distR="0" simplePos="0" relativeHeight="251662336" behindDoc="1" locked="0" layoutInCell="1" allowOverlap="1" wp14:anchorId="05CECF03" wp14:editId="69E85CC9">
              <wp:simplePos x="0" y="0"/>
              <wp:positionH relativeFrom="page">
                <wp:posOffset>887730</wp:posOffset>
              </wp:positionH>
              <wp:positionV relativeFrom="page">
                <wp:posOffset>10193655</wp:posOffset>
              </wp:positionV>
              <wp:extent cx="484505" cy="152400"/>
              <wp:effectExtent l="0" t="0" r="0" b="0"/>
              <wp:wrapNone/>
              <wp:docPr id="4100" name="文本框 6"/>
              <wp:cNvGraphicFramePr/>
              <a:graphic xmlns:a="http://schemas.openxmlformats.org/drawingml/2006/main">
                <a:graphicData uri="http://schemas.microsoft.com/office/word/2010/wordprocessingShape">
                  <wps:wsp>
                    <wps:cNvSpPr/>
                    <wps:spPr>
                      <a:xfrm>
                        <a:off x="0" y="0"/>
                        <a:ext cx="484505" cy="152400"/>
                      </a:xfrm>
                      <a:prstGeom prst="rect">
                        <a:avLst/>
                      </a:prstGeom>
                      <a:ln>
                        <a:noFill/>
                      </a:ln>
                    </wps:spPr>
                    <wps:txbx>
                      <w:txbxContent>
                        <w:p w:rsidR="0025119B" w:rsidRDefault="0025119B">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rect id="文本框 6" o:spid="_x0000_s1028" style="position:absolute;left:0;text-align:left;margin-left:69.9pt;margin-top:802.65pt;width:38.15pt;height:1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" filled="f" stroked="f">
              <v:textbox inset="0,0,0,0">
                <w:txbxContent>
                  <w:p w:rsidR="0025119B" w:rsidRDefault="0025119B">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19B" w:rsidRDefault="0025119B">
    <w:pPr>
      <w:pStyle w:val="afffff7"/>
      <w:spacing w:line="14" w:lineRule="auto"/>
      <w:rPr>
        <w:sz w:val="20"/>
      </w:rPr>
    </w:pPr>
    <w:r>
      <w:rPr>
        <w:noProof/>
      </w:rPr>
      <mc:AlternateContent>
        <mc:Choice Requires="wps">
          <w:drawing>
            <wp:anchor distT="0" distB="0" distL="0" distR="0" simplePos="0" relativeHeight="251663360" behindDoc="1" locked="0" layoutInCell="1" allowOverlap="1" wp14:anchorId="5AC550FE" wp14:editId="5EC109EC">
              <wp:simplePos x="0" y="0"/>
              <wp:positionH relativeFrom="page">
                <wp:posOffset>6191250</wp:posOffset>
              </wp:positionH>
              <wp:positionV relativeFrom="page">
                <wp:posOffset>10129520</wp:posOffset>
              </wp:positionV>
              <wp:extent cx="484505" cy="152400"/>
              <wp:effectExtent l="0" t="0" r="0" b="0"/>
              <wp:wrapNone/>
              <wp:docPr id="4101" name="文本框 4"/>
              <wp:cNvGraphicFramePr/>
              <a:graphic xmlns:a="http://schemas.openxmlformats.org/drawingml/2006/main">
                <a:graphicData uri="http://schemas.microsoft.com/office/word/2010/wordprocessingShape">
                  <wps:wsp>
                    <wps:cNvSpPr/>
                    <wps:spPr>
                      <a:xfrm>
                        <a:off x="0" y="0"/>
                        <a:ext cx="484505" cy="152400"/>
                      </a:xfrm>
                      <a:prstGeom prst="rect">
                        <a:avLst/>
                      </a:prstGeom>
                      <a:ln>
                        <a:noFill/>
                      </a:ln>
                    </wps:spPr>
                    <wps:txbx>
                      <w:txbxContent>
                        <w:p w:rsidR="0025119B" w:rsidRDefault="0025119B">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noProof/>
                              <w:sz w:val="18"/>
                            </w:rPr>
                            <w:t>21</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rect id="文本框 4" o:spid="_x0000_s1029" style="position:absolute;left:0;text-align:left;margin-left:487.5pt;margin-top:797.6pt;width:38.15pt;height:1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" filled="f" stroked="f">
              <v:textbox inset="0,0,0,0">
                <w:txbxContent>
                  <w:p w:rsidR="0025119B" w:rsidRDefault="0025119B">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noProof/>
                        <w:sz w:val="18"/>
                      </w:rPr>
                      <w:t>21</w:t>
                    </w:r>
                    <w:r>
                      <w:fldChar w:fldCharType="end"/>
                    </w:r>
                    <w:r>
                      <w:rPr>
                        <w:rFonts w:ascii="Times New Roman" w:hAnsi="Times New Roman"/>
                        <w:sz w:val="18"/>
                      </w:rPr>
                      <w:t xml:space="preserve"> —</w:t>
                    </w:r>
                  </w:p>
                </w:txbxContent>
              </v:textbox>
              <w10:wrap anchorx="page" anchory="page"/>
            </v:rect>
          </w:pict>
        </mc:Fallback>
      </mc:AlternateContent>
    </w:r>
    <w:r>
      <w:rPr>
        <w:noProof/>
      </w:rPr>
      <mc:AlternateContent>
        <mc:Choice Requires="wps">
          <w:drawing>
            <wp:anchor distT="0" distB="0" distL="0" distR="0" simplePos="0" relativeHeight="251664384" behindDoc="1" locked="0" layoutInCell="1" allowOverlap="1" wp14:anchorId="2EA680EC" wp14:editId="44AC9D93">
              <wp:simplePos x="0" y="0"/>
              <wp:positionH relativeFrom="page">
                <wp:posOffset>887730</wp:posOffset>
              </wp:positionH>
              <wp:positionV relativeFrom="page">
                <wp:posOffset>10146030</wp:posOffset>
              </wp:positionV>
              <wp:extent cx="101600" cy="177800"/>
              <wp:effectExtent l="0" t="0" r="0" b="0"/>
              <wp:wrapNone/>
              <wp:docPr id="4102" name="文本框 5"/>
              <wp:cNvGraphicFramePr/>
              <a:graphic xmlns:a="http://schemas.openxmlformats.org/drawingml/2006/main">
                <a:graphicData uri="http://schemas.microsoft.com/office/word/2010/wordprocessingShape">
                  <wps:wsp>
                    <wps:cNvSpPr/>
                    <wps:spPr>
                      <a:xfrm>
                        <a:off x="0" y="0"/>
                        <a:ext cx="101600" cy="177800"/>
                      </a:xfrm>
                      <a:prstGeom prst="rect">
                        <a:avLst/>
                      </a:prstGeom>
                      <a:ln>
                        <a:noFill/>
                      </a:ln>
                    </wps:spPr>
                    <wps:txbx>
                      <w:txbxContent>
                        <w:p w:rsidR="0025119B" w:rsidRDefault="0025119B">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rect id="文本框 5" o:spid="_x0000_s1030" style="position:absolute;left:0;text-align:left;margin-left:69.9pt;margin-top:798.9pt;width:8pt;height:14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" filled="f" stroked="f">
              <v:textbox inset="0,0,0,0">
                <w:txbxContent>
                  <w:p w:rsidR="0025119B" w:rsidRDefault="0025119B">
                    <w:pPr>
                      <w:spacing w:line="280" w:lineRule="exact"/>
                      <w:ind w:left="20"/>
                      <w:jc w:val="left"/>
                      <w:rPr>
                        <w:rFonts w:ascii="宋体"/>
                        <w:sz w:val="24"/>
                      </w:rPr>
                    </w:pPr>
                    <w:r>
                      <w:rPr>
                        <w:rFonts w:ascii="宋体"/>
                        <w:sz w:val="24"/>
                      </w:rPr>
                      <w:t xml:space="preserve"> </w:t>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686" w:rsidRDefault="00141686" w:rsidP="00D2162F">
      <w:r>
        <w:separator/>
      </w:r>
    </w:p>
  </w:footnote>
  <w:footnote w:type="continuationSeparator" w:id="0">
    <w:p w:rsidR="00141686" w:rsidRDefault="00141686" w:rsidP="00D21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19B" w:rsidRDefault="0025119B">
    <w:pPr>
      <w:pStyle w:val="afffff7"/>
      <w:spacing w:line="14" w:lineRule="auto"/>
      <w:rPr>
        <w:sz w:val="20"/>
      </w:rPr>
    </w:pPr>
    <w:r>
      <w:rPr>
        <w:noProof/>
      </w:rPr>
      <mc:AlternateContent>
        <mc:Choice Requires="wps">
          <w:drawing>
            <wp:anchor distT="0" distB="0" distL="0" distR="0" simplePos="0" relativeHeight="251659264" behindDoc="1" locked="0" layoutInCell="1" allowOverlap="1" wp14:anchorId="0DE07502" wp14:editId="76F5798E">
              <wp:simplePos x="0" y="0"/>
              <wp:positionH relativeFrom="page">
                <wp:posOffset>882650</wp:posOffset>
              </wp:positionH>
              <wp:positionV relativeFrom="page">
                <wp:posOffset>604520</wp:posOffset>
              </wp:positionV>
              <wp:extent cx="5796280" cy="0"/>
              <wp:effectExtent l="0" t="0" r="0" b="0"/>
              <wp:wrapNone/>
              <wp:docPr id="4097"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roun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0;mso-wrap-distance-top:0;mso-wrap-distance-right:0;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" strokeweight=".72pt">
              <w10:wrap anchorx="page" anchory="page"/>
            </v:line>
          </w:pict>
        </mc:Fallback>
      </mc:AlternateContent>
    </w:r>
    <w:r>
      <w:rPr>
        <w:noProof/>
      </w:rPr>
      <mc:AlternateContent>
        <mc:Choice Requires="wps">
          <w:drawing>
            <wp:anchor distT="0" distB="0" distL="0" distR="0" simplePos="0" relativeHeight="251660288" behindDoc="1" locked="0" layoutInCell="1" allowOverlap="1" wp14:anchorId="424546C1" wp14:editId="76B831DA">
              <wp:simplePos x="0" y="0"/>
              <wp:positionH relativeFrom="page">
                <wp:posOffset>887730</wp:posOffset>
              </wp:positionH>
              <wp:positionV relativeFrom="page">
                <wp:posOffset>372110</wp:posOffset>
              </wp:positionV>
              <wp:extent cx="560705" cy="202565"/>
              <wp:effectExtent l="0" t="0" r="0" b="0"/>
              <wp:wrapNone/>
              <wp:docPr id="4098" name="文本框 2"/>
              <wp:cNvGraphicFramePr/>
              <a:graphic xmlns:a="http://schemas.openxmlformats.org/drawingml/2006/main">
                <a:graphicData uri="http://schemas.microsoft.com/office/word/2010/wordprocessingShape">
                  <wps:wsp>
                    <wps:cNvSpPr/>
                    <wps:spPr>
                      <a:xfrm>
                        <a:off x="0" y="0"/>
                        <a:ext cx="560705" cy="202564"/>
                      </a:xfrm>
                      <a:prstGeom prst="rect">
                        <a:avLst/>
                      </a:prstGeom>
                      <a:ln>
                        <a:noFill/>
                      </a:ln>
                    </wps:spPr>
                    <wps:txbx>
                      <w:txbxContent>
                        <w:p w:rsidR="0025119B" w:rsidRDefault="0025119B">
                          <w:pPr>
                            <w:spacing w:line="319" w:lineRule="exact"/>
                            <w:ind w:left="20"/>
                            <w:jc w:val="left"/>
                          </w:pPr>
                          <w:r>
                            <w:rPr>
                              <w:rFonts w:hint="eastAsia"/>
                            </w:rPr>
                            <w:t>招标</w:t>
                          </w:r>
                          <w:r>
                            <w:t>文件</w:t>
                          </w:r>
                        </w:p>
                      </w:txbxContent>
                    </wps:txbx>
                    <wps:bodyPr lIns="0" tIns="0" rIns="0" bIns="0" upright="1"/>
                  </wps:wsp>
                </a:graphicData>
              </a:graphic>
            </wp:anchor>
          </w:drawing>
        </mc:Choice>
        <mc:Fallback>
          <w:pict>
            <v:rect id="文本框 2" o:spid="_x0000_s1026" style="position:absolute;left:0;text-align:left;margin-left:69.9pt;margin-top:29.3pt;width:44.15pt;height:15.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" filled="f" stroked="f">
              <v:textbox inset="0,0,0,0">
                <w:txbxContent>
                  <w:p w:rsidR="0025119B" w:rsidRDefault="0025119B">
                    <w:pPr>
                      <w:spacing w:line="319" w:lineRule="exact"/>
                      <w:ind w:left="20"/>
                      <w:jc w:val="left"/>
                    </w:pPr>
                    <w:r>
                      <w:rPr>
                        <w:rFonts w:hint="eastAsia"/>
                      </w:rPr>
                      <w:t>招标</w:t>
                    </w:r>
                    <w:r>
                      <w:t>文件</w:t>
                    </w:r>
                  </w:p>
                </w:txbxContent>
              </v:textbox>
              <w10:wrap anchorx="page" anchory="page"/>
            </v:rect>
          </w:pict>
        </mc:Fallback>
      </mc:AlternateContent>
    </w:r>
    <w:r>
      <w:rPr>
        <w:noProof/>
      </w:rPr>
      <mc:AlternateContent>
        <mc:Choice Requires="wps">
          <w:drawing>
            <wp:anchor distT="0" distB="0" distL="0" distR="0" simplePos="0" relativeHeight="251661312" behindDoc="1" locked="0" layoutInCell="1" allowOverlap="1" wp14:anchorId="135D6CF0" wp14:editId="0228E684">
              <wp:simplePos x="0" y="0"/>
              <wp:positionH relativeFrom="page">
                <wp:posOffset>5956300</wp:posOffset>
              </wp:positionH>
              <wp:positionV relativeFrom="page">
                <wp:posOffset>372110</wp:posOffset>
              </wp:positionV>
              <wp:extent cx="559435" cy="202565"/>
              <wp:effectExtent l="0" t="0" r="0" b="0"/>
              <wp:wrapNone/>
              <wp:docPr id="4099" name="文本框 3"/>
              <wp:cNvGraphicFramePr/>
              <a:graphic xmlns:a="http://schemas.openxmlformats.org/drawingml/2006/main">
                <a:graphicData uri="http://schemas.microsoft.com/office/word/2010/wordprocessingShape">
                  <wps:wsp>
                    <wps:cNvSpPr/>
                    <wps:spPr>
                      <a:xfrm>
                        <a:off x="0" y="0"/>
                        <a:ext cx="559434" cy="202564"/>
                      </a:xfrm>
                      <a:prstGeom prst="rect">
                        <a:avLst/>
                      </a:prstGeom>
                      <a:ln>
                        <a:noFill/>
                      </a:ln>
                    </wps:spPr>
                    <wps:txbx>
                      <w:txbxContent>
                        <w:p w:rsidR="0025119B" w:rsidRDefault="0025119B">
                          <w:pPr>
                            <w:spacing w:line="319" w:lineRule="exact"/>
                            <w:ind w:left="20"/>
                            <w:jc w:val="left"/>
                          </w:pPr>
                          <w:r>
                            <w:t>合同样本</w:t>
                          </w:r>
                        </w:p>
                      </w:txbxContent>
                    </wps:txbx>
                    <wps:bodyPr lIns="0" tIns="0" rIns="0" bIns="0" upright="1"/>
                  </wps:wsp>
                </a:graphicData>
              </a:graphic>
            </wp:anchor>
          </w:drawing>
        </mc:Choice>
        <mc:Fallback>
          <w:pict>
            <v:rect id="文本框 3" o:spid="_x0000_s1027" style="position:absolute;left:0;text-align:left;margin-left:469pt;margin-top:29.3pt;width:44.05pt;height:15.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" filled="f" stroked="f">
              <v:textbox inset="0,0,0,0">
                <w:txbxContent>
                  <w:p w:rsidR="0025119B" w:rsidRDefault="0025119B">
                    <w:pPr>
                      <w:spacing w:line="319" w:lineRule="exact"/>
                      <w:ind w:left="20"/>
                      <w:jc w:val="left"/>
                    </w:pPr>
                    <w:r>
                      <w:t>合同样本</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1149" w:hanging="440"/>
      </w:pPr>
    </w:lvl>
    <w:lvl w:ilvl="1">
      <w:start w:val="1"/>
      <w:numFmt w:val="lowerLetter"/>
      <w:lvlText w:val="%2)"/>
      <w:lvlJc w:val="left"/>
      <w:pPr>
        <w:ind w:left="1589" w:hanging="440"/>
      </w:pPr>
    </w:lvl>
    <w:lvl w:ilvl="2">
      <w:start w:val="1"/>
      <w:numFmt w:val="lowerRoman"/>
      <w:lvlText w:val="%3."/>
      <w:lvlJc w:val="right"/>
      <w:pPr>
        <w:ind w:left="2029" w:hanging="440"/>
      </w:pPr>
    </w:lvl>
    <w:lvl w:ilvl="3">
      <w:start w:val="1"/>
      <w:numFmt w:val="decimal"/>
      <w:lvlText w:val="%4."/>
      <w:lvlJc w:val="left"/>
      <w:pPr>
        <w:ind w:left="2469" w:hanging="440"/>
      </w:pPr>
    </w:lvl>
    <w:lvl w:ilvl="4">
      <w:start w:val="1"/>
      <w:numFmt w:val="lowerLetter"/>
      <w:lvlText w:val="%5)"/>
      <w:lvlJc w:val="left"/>
      <w:pPr>
        <w:ind w:left="2909" w:hanging="440"/>
      </w:pPr>
    </w:lvl>
    <w:lvl w:ilvl="5">
      <w:start w:val="1"/>
      <w:numFmt w:val="lowerRoman"/>
      <w:lvlText w:val="%6."/>
      <w:lvlJc w:val="right"/>
      <w:pPr>
        <w:ind w:left="3349" w:hanging="440"/>
      </w:pPr>
    </w:lvl>
    <w:lvl w:ilvl="6">
      <w:start w:val="1"/>
      <w:numFmt w:val="decimal"/>
      <w:lvlText w:val="%7."/>
      <w:lvlJc w:val="left"/>
      <w:pPr>
        <w:ind w:left="3789" w:hanging="440"/>
      </w:pPr>
    </w:lvl>
    <w:lvl w:ilvl="7">
      <w:start w:val="1"/>
      <w:numFmt w:val="lowerLetter"/>
      <w:lvlText w:val="%8)"/>
      <w:lvlJc w:val="left"/>
      <w:pPr>
        <w:ind w:left="4229" w:hanging="440"/>
      </w:pPr>
    </w:lvl>
    <w:lvl w:ilvl="8">
      <w:start w:val="1"/>
      <w:numFmt w:val="lowerRoman"/>
      <w:lvlText w:val="%9."/>
      <w:lvlJc w:val="right"/>
      <w:pPr>
        <w:ind w:left="4669" w:hanging="440"/>
      </w:pPr>
    </w:lvl>
  </w:abstractNum>
  <w:abstractNum w:abstractNumId="1">
    <w:nsid w:val="00000002"/>
    <w:multiLevelType w:val="singleLevel"/>
    <w:tmpl w:val="00000002"/>
    <w:lvl w:ilvl="0">
      <w:start w:val="1"/>
      <w:numFmt w:val="decimal"/>
      <w:lvlText w:val="%1)"/>
      <w:lvlJc w:val="left"/>
      <w:pPr>
        <w:ind w:left="425" w:hanging="425"/>
      </w:pPr>
      <w:rPr>
        <w:rFonts w:hint="default"/>
      </w:rPr>
    </w:lvl>
  </w:abstractNum>
  <w:abstractNum w:abstractNumId="2">
    <w:nsid w:val="00000003"/>
    <w:multiLevelType w:val="singleLevel"/>
    <w:tmpl w:val="00000003"/>
    <w:lvl w:ilvl="0">
      <w:start w:val="1"/>
      <w:numFmt w:val="decimal"/>
      <w:lvlText w:val="%1)"/>
      <w:lvlJc w:val="left"/>
      <w:pPr>
        <w:ind w:left="425" w:hanging="425"/>
      </w:pPr>
      <w:rPr>
        <w:rFonts w:hint="default"/>
      </w:rPr>
    </w:lvl>
  </w:abstractNum>
  <w:abstractNum w:abstractNumId="3">
    <w:nsid w:val="00000004"/>
    <w:multiLevelType w:val="singleLevel"/>
    <w:tmpl w:val="00000004"/>
    <w:lvl w:ilvl="0">
      <w:start w:val="4"/>
      <w:numFmt w:val="chineseCounting"/>
      <w:suff w:val="nothing"/>
      <w:lvlText w:val="%1、"/>
      <w:lvlJc w:val="left"/>
      <w:rPr>
        <w:rFonts w:hint="eastAsia"/>
      </w:rPr>
    </w:lvl>
  </w:abstractNum>
  <w:abstractNum w:abstractNumId="4">
    <w:nsid w:val="00000005"/>
    <w:multiLevelType w:val="multilevel"/>
    <w:tmpl w:val="00000005"/>
    <w:lvl w:ilvl="0">
      <w:start w:val="1"/>
      <w:numFmt w:val="decimal"/>
      <w:lvlText w:val="%1)"/>
      <w:lvlJc w:val="left"/>
      <w:pPr>
        <w:ind w:left="1149" w:hanging="440"/>
      </w:pPr>
    </w:lvl>
    <w:lvl w:ilvl="1">
      <w:start w:val="1"/>
      <w:numFmt w:val="lowerLetter"/>
      <w:lvlText w:val="%2)"/>
      <w:lvlJc w:val="left"/>
      <w:pPr>
        <w:ind w:left="1589" w:hanging="440"/>
      </w:pPr>
    </w:lvl>
    <w:lvl w:ilvl="2">
      <w:start w:val="1"/>
      <w:numFmt w:val="lowerRoman"/>
      <w:lvlText w:val="%3."/>
      <w:lvlJc w:val="right"/>
      <w:pPr>
        <w:ind w:left="2029" w:hanging="440"/>
      </w:pPr>
    </w:lvl>
    <w:lvl w:ilvl="3">
      <w:start w:val="1"/>
      <w:numFmt w:val="decimal"/>
      <w:lvlText w:val="%4."/>
      <w:lvlJc w:val="left"/>
      <w:pPr>
        <w:ind w:left="2469" w:hanging="440"/>
      </w:pPr>
    </w:lvl>
    <w:lvl w:ilvl="4">
      <w:start w:val="1"/>
      <w:numFmt w:val="lowerLetter"/>
      <w:lvlText w:val="%5)"/>
      <w:lvlJc w:val="left"/>
      <w:pPr>
        <w:ind w:left="2909" w:hanging="440"/>
      </w:pPr>
    </w:lvl>
    <w:lvl w:ilvl="5">
      <w:start w:val="1"/>
      <w:numFmt w:val="lowerRoman"/>
      <w:lvlText w:val="%6."/>
      <w:lvlJc w:val="right"/>
      <w:pPr>
        <w:ind w:left="3349" w:hanging="440"/>
      </w:pPr>
    </w:lvl>
    <w:lvl w:ilvl="6">
      <w:start w:val="1"/>
      <w:numFmt w:val="decimal"/>
      <w:lvlText w:val="%7."/>
      <w:lvlJc w:val="left"/>
      <w:pPr>
        <w:ind w:left="3789" w:hanging="440"/>
      </w:pPr>
    </w:lvl>
    <w:lvl w:ilvl="7">
      <w:start w:val="1"/>
      <w:numFmt w:val="lowerLetter"/>
      <w:lvlText w:val="%8)"/>
      <w:lvlJc w:val="left"/>
      <w:pPr>
        <w:ind w:left="4229" w:hanging="440"/>
      </w:pPr>
    </w:lvl>
    <w:lvl w:ilvl="8">
      <w:start w:val="1"/>
      <w:numFmt w:val="lowerRoman"/>
      <w:lvlText w:val="%9."/>
      <w:lvlJc w:val="right"/>
      <w:pPr>
        <w:ind w:left="4669" w:hanging="440"/>
      </w:pPr>
    </w:lvl>
  </w:abstractNum>
  <w:abstractNum w:abstractNumId="5">
    <w:nsid w:val="00000006"/>
    <w:multiLevelType w:val="singleLevel"/>
    <w:tmpl w:val="00000006"/>
    <w:lvl w:ilvl="0">
      <w:start w:val="1"/>
      <w:numFmt w:val="decimal"/>
      <w:lvlText w:val="%1)"/>
      <w:lvlJc w:val="left"/>
      <w:pPr>
        <w:ind w:left="425" w:hanging="425"/>
      </w:pPr>
      <w:rPr>
        <w:rFonts w:hint="default"/>
      </w:rPr>
    </w:lvl>
  </w:abstractNum>
  <w:abstractNum w:abstractNumId="6">
    <w:nsid w:val="0000000C"/>
    <w:multiLevelType w:val="multilevel"/>
    <w:tmpl w:val="0000000C"/>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nsid w:val="0000000E"/>
    <w:multiLevelType w:val="multilevel"/>
    <w:tmpl w:val="0000000E"/>
    <w:lvl w:ilvl="0">
      <w:start w:val="1"/>
      <w:numFmt w:val="decimal"/>
      <w:lvlText w:val="%1."/>
      <w:lvlJc w:val="left"/>
      <w:pPr>
        <w:ind w:left="1149" w:hanging="440"/>
      </w:pPr>
    </w:lvl>
    <w:lvl w:ilvl="1">
      <w:start w:val="1"/>
      <w:numFmt w:val="lowerLetter"/>
      <w:lvlText w:val="%2)"/>
      <w:lvlJc w:val="left"/>
      <w:pPr>
        <w:ind w:left="1589" w:hanging="440"/>
      </w:pPr>
    </w:lvl>
    <w:lvl w:ilvl="2">
      <w:start w:val="1"/>
      <w:numFmt w:val="lowerRoman"/>
      <w:lvlText w:val="%3."/>
      <w:lvlJc w:val="right"/>
      <w:pPr>
        <w:ind w:left="2029" w:hanging="440"/>
      </w:pPr>
    </w:lvl>
    <w:lvl w:ilvl="3">
      <w:start w:val="1"/>
      <w:numFmt w:val="decimal"/>
      <w:lvlText w:val="%4."/>
      <w:lvlJc w:val="left"/>
      <w:pPr>
        <w:ind w:left="2469" w:hanging="440"/>
      </w:pPr>
    </w:lvl>
    <w:lvl w:ilvl="4">
      <w:start w:val="1"/>
      <w:numFmt w:val="lowerLetter"/>
      <w:lvlText w:val="%5)"/>
      <w:lvlJc w:val="left"/>
      <w:pPr>
        <w:ind w:left="2909" w:hanging="440"/>
      </w:pPr>
    </w:lvl>
    <w:lvl w:ilvl="5">
      <w:start w:val="1"/>
      <w:numFmt w:val="lowerRoman"/>
      <w:lvlText w:val="%6."/>
      <w:lvlJc w:val="right"/>
      <w:pPr>
        <w:ind w:left="3349" w:hanging="440"/>
      </w:pPr>
    </w:lvl>
    <w:lvl w:ilvl="6">
      <w:start w:val="1"/>
      <w:numFmt w:val="decimal"/>
      <w:lvlText w:val="%7."/>
      <w:lvlJc w:val="left"/>
      <w:pPr>
        <w:ind w:left="3789" w:hanging="440"/>
      </w:pPr>
    </w:lvl>
    <w:lvl w:ilvl="7">
      <w:start w:val="1"/>
      <w:numFmt w:val="lowerLetter"/>
      <w:lvlText w:val="%8)"/>
      <w:lvlJc w:val="left"/>
      <w:pPr>
        <w:ind w:left="4229" w:hanging="440"/>
      </w:pPr>
    </w:lvl>
    <w:lvl w:ilvl="8">
      <w:start w:val="1"/>
      <w:numFmt w:val="lowerRoman"/>
      <w:lvlText w:val="%9."/>
      <w:lvlJc w:val="right"/>
      <w:pPr>
        <w:ind w:left="4669" w:hanging="440"/>
      </w:pPr>
    </w:lvl>
  </w:abstractNum>
  <w:abstractNum w:abstractNumId="8">
    <w:nsid w:val="0000000F"/>
    <w:multiLevelType w:val="multilevel"/>
    <w:tmpl w:val="0000000F"/>
    <w:lvl w:ilvl="0">
      <w:start w:val="1"/>
      <w:numFmt w:val="decimal"/>
      <w:lvlText w:val="%1)"/>
      <w:lvlJc w:val="left"/>
      <w:pPr>
        <w:ind w:left="1149" w:hanging="440"/>
      </w:pPr>
    </w:lvl>
    <w:lvl w:ilvl="1">
      <w:start w:val="1"/>
      <w:numFmt w:val="lowerLetter"/>
      <w:lvlText w:val="%2)"/>
      <w:lvlJc w:val="left"/>
      <w:pPr>
        <w:ind w:left="1589" w:hanging="440"/>
      </w:pPr>
    </w:lvl>
    <w:lvl w:ilvl="2">
      <w:start w:val="1"/>
      <w:numFmt w:val="lowerRoman"/>
      <w:lvlText w:val="%3."/>
      <w:lvlJc w:val="right"/>
      <w:pPr>
        <w:ind w:left="2029" w:hanging="440"/>
      </w:pPr>
    </w:lvl>
    <w:lvl w:ilvl="3">
      <w:start w:val="1"/>
      <w:numFmt w:val="decimal"/>
      <w:lvlText w:val="%4."/>
      <w:lvlJc w:val="left"/>
      <w:pPr>
        <w:ind w:left="2469" w:hanging="440"/>
      </w:pPr>
    </w:lvl>
    <w:lvl w:ilvl="4">
      <w:start w:val="1"/>
      <w:numFmt w:val="lowerLetter"/>
      <w:lvlText w:val="%5)"/>
      <w:lvlJc w:val="left"/>
      <w:pPr>
        <w:ind w:left="2909" w:hanging="440"/>
      </w:pPr>
    </w:lvl>
    <w:lvl w:ilvl="5">
      <w:start w:val="1"/>
      <w:numFmt w:val="lowerRoman"/>
      <w:lvlText w:val="%6."/>
      <w:lvlJc w:val="right"/>
      <w:pPr>
        <w:ind w:left="3349" w:hanging="440"/>
      </w:pPr>
    </w:lvl>
    <w:lvl w:ilvl="6">
      <w:start w:val="1"/>
      <w:numFmt w:val="decimal"/>
      <w:lvlText w:val="%7."/>
      <w:lvlJc w:val="left"/>
      <w:pPr>
        <w:ind w:left="3789" w:hanging="440"/>
      </w:pPr>
    </w:lvl>
    <w:lvl w:ilvl="7">
      <w:start w:val="1"/>
      <w:numFmt w:val="lowerLetter"/>
      <w:lvlText w:val="%8)"/>
      <w:lvlJc w:val="left"/>
      <w:pPr>
        <w:ind w:left="4229" w:hanging="440"/>
      </w:pPr>
    </w:lvl>
    <w:lvl w:ilvl="8">
      <w:start w:val="1"/>
      <w:numFmt w:val="lowerRoman"/>
      <w:lvlText w:val="%9."/>
      <w:lvlJc w:val="right"/>
      <w:pPr>
        <w:ind w:left="4669" w:hanging="440"/>
      </w:pPr>
    </w:lvl>
  </w:abstractNum>
  <w:abstractNum w:abstractNumId="9">
    <w:nsid w:val="00000010"/>
    <w:multiLevelType w:val="multilevel"/>
    <w:tmpl w:val="00000010"/>
    <w:lvl w:ilvl="0">
      <w:start w:val="1"/>
      <w:numFmt w:val="decimal"/>
      <w:lvlText w:val="%1)"/>
      <w:lvlJc w:val="left"/>
      <w:pPr>
        <w:ind w:left="440" w:hanging="440"/>
      </w:pPr>
    </w:lvl>
    <w:lvl w:ilvl="1">
      <w:start w:val="1"/>
      <w:numFmt w:val="lowerLetter"/>
      <w:lvlText w:val="%2)"/>
      <w:lvlJc w:val="left"/>
      <w:pPr>
        <w:ind w:left="880" w:hanging="440"/>
      </w:pPr>
    </w:lvl>
    <w:lvl w:ilvl="2">
      <w:start w:val="1"/>
      <w:numFmt w:val="decimal"/>
      <w:lvlText w:val="%3)"/>
      <w:lvlJc w:val="left"/>
      <w:pPr>
        <w:ind w:left="86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00000012"/>
    <w:multiLevelType w:val="multilevel"/>
    <w:tmpl w:val="00000012"/>
    <w:lvl w:ilvl="0">
      <w:start w:val="1"/>
      <w:numFmt w:val="decimal"/>
      <w:lvlText w:val="%1)"/>
      <w:lvlJc w:val="left"/>
      <w:pPr>
        <w:ind w:left="1149" w:hanging="440"/>
      </w:pPr>
    </w:lvl>
    <w:lvl w:ilvl="1">
      <w:start w:val="1"/>
      <w:numFmt w:val="lowerLetter"/>
      <w:lvlText w:val="%2)"/>
      <w:lvlJc w:val="left"/>
      <w:pPr>
        <w:ind w:left="1589" w:hanging="440"/>
      </w:pPr>
    </w:lvl>
    <w:lvl w:ilvl="2">
      <w:start w:val="1"/>
      <w:numFmt w:val="lowerRoman"/>
      <w:lvlText w:val="%3."/>
      <w:lvlJc w:val="right"/>
      <w:pPr>
        <w:ind w:left="2029" w:hanging="440"/>
      </w:pPr>
    </w:lvl>
    <w:lvl w:ilvl="3">
      <w:start w:val="1"/>
      <w:numFmt w:val="decimal"/>
      <w:lvlText w:val="%4."/>
      <w:lvlJc w:val="left"/>
      <w:pPr>
        <w:ind w:left="2469" w:hanging="440"/>
      </w:pPr>
    </w:lvl>
    <w:lvl w:ilvl="4">
      <w:start w:val="1"/>
      <w:numFmt w:val="lowerLetter"/>
      <w:lvlText w:val="%5)"/>
      <w:lvlJc w:val="left"/>
      <w:pPr>
        <w:ind w:left="2909" w:hanging="440"/>
      </w:pPr>
    </w:lvl>
    <w:lvl w:ilvl="5">
      <w:start w:val="1"/>
      <w:numFmt w:val="lowerRoman"/>
      <w:lvlText w:val="%6."/>
      <w:lvlJc w:val="right"/>
      <w:pPr>
        <w:ind w:left="3349" w:hanging="440"/>
      </w:pPr>
    </w:lvl>
    <w:lvl w:ilvl="6">
      <w:start w:val="1"/>
      <w:numFmt w:val="decimal"/>
      <w:lvlText w:val="%7."/>
      <w:lvlJc w:val="left"/>
      <w:pPr>
        <w:ind w:left="3789" w:hanging="440"/>
      </w:pPr>
    </w:lvl>
    <w:lvl w:ilvl="7">
      <w:start w:val="1"/>
      <w:numFmt w:val="lowerLetter"/>
      <w:lvlText w:val="%8)"/>
      <w:lvlJc w:val="left"/>
      <w:pPr>
        <w:ind w:left="4229" w:hanging="440"/>
      </w:pPr>
    </w:lvl>
    <w:lvl w:ilvl="8">
      <w:start w:val="1"/>
      <w:numFmt w:val="lowerRoman"/>
      <w:lvlText w:val="%9."/>
      <w:lvlJc w:val="right"/>
      <w:pPr>
        <w:ind w:left="4669" w:hanging="440"/>
      </w:pPr>
    </w:lvl>
  </w:abstractNum>
  <w:abstractNum w:abstractNumId="11">
    <w:nsid w:val="00000014"/>
    <w:multiLevelType w:val="multilevel"/>
    <w:tmpl w:val="00000014"/>
    <w:lvl w:ilvl="0">
      <w:start w:val="1"/>
      <w:numFmt w:val="decimal"/>
      <w:lvlText w:val="%1."/>
      <w:lvlJc w:val="left"/>
      <w:pPr>
        <w:ind w:left="1860" w:hanging="420"/>
      </w:p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12">
    <w:nsid w:val="00000016"/>
    <w:multiLevelType w:val="multilevel"/>
    <w:tmpl w:val="0000001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00000017"/>
    <w:multiLevelType w:val="multilevel"/>
    <w:tmpl w:val="00000017"/>
    <w:lvl w:ilvl="0">
      <w:start w:val="1"/>
      <w:numFmt w:val="decimal"/>
      <w:lvlText w:val="%1."/>
      <w:lvlJc w:val="left"/>
      <w:pPr>
        <w:ind w:left="1860" w:hanging="420"/>
      </w:p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14">
    <w:nsid w:val="00000018"/>
    <w:multiLevelType w:val="multilevel"/>
    <w:tmpl w:val="0000001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0000001A"/>
    <w:multiLevelType w:val="multilevel"/>
    <w:tmpl w:val="0000001A"/>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6">
    <w:nsid w:val="0000001B"/>
    <w:multiLevelType w:val="multilevel"/>
    <w:tmpl w:val="0000001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nsid w:val="0000001D"/>
    <w:multiLevelType w:val="multilevel"/>
    <w:tmpl w:val="0000001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0000001E"/>
    <w:multiLevelType w:val="multilevel"/>
    <w:tmpl w:val="0000001E"/>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0000001F"/>
    <w:multiLevelType w:val="multilevel"/>
    <w:tmpl w:val="0000001F"/>
    <w:lvl w:ilvl="0">
      <w:start w:val="1"/>
      <w:numFmt w:val="decimal"/>
      <w:lvlText w:val="%1."/>
      <w:lvlJc w:val="left"/>
      <w:pPr>
        <w:ind w:left="1860" w:hanging="420"/>
      </w:p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20">
    <w:nsid w:val="00000021"/>
    <w:multiLevelType w:val="multilevel"/>
    <w:tmpl w:val="00000021"/>
    <w:lvl w:ilvl="0">
      <w:start w:val="1"/>
      <w:numFmt w:val="decimal"/>
      <w:lvlText w:val="%1."/>
      <w:lvlJc w:val="left"/>
      <w:pPr>
        <w:ind w:left="1860" w:hanging="420"/>
      </w:p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21">
    <w:nsid w:val="00000022"/>
    <w:multiLevelType w:val="multilevel"/>
    <w:tmpl w:val="00000022"/>
    <w:lvl w:ilvl="0">
      <w:start w:val="1"/>
      <w:numFmt w:val="decimal"/>
      <w:lvlText w:val="%1."/>
      <w:lvlJc w:val="left"/>
      <w:pPr>
        <w:ind w:left="1860" w:hanging="420"/>
      </w:pPr>
      <w:rPr>
        <w:b w:val="0"/>
      </w:r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22">
    <w:nsid w:val="00000023"/>
    <w:multiLevelType w:val="multilevel"/>
    <w:tmpl w:val="00000023"/>
    <w:lvl w:ilvl="0">
      <w:start w:val="1"/>
      <w:numFmt w:val="decimal"/>
      <w:lvlText w:val="%1."/>
      <w:lvlJc w:val="left"/>
      <w:pPr>
        <w:ind w:left="1860" w:hanging="420"/>
      </w:p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23">
    <w:nsid w:val="00000024"/>
    <w:multiLevelType w:val="multilevel"/>
    <w:tmpl w:val="00000024"/>
    <w:lvl w:ilvl="0">
      <w:start w:val="1"/>
      <w:numFmt w:val="decimal"/>
      <w:lvlText w:val="%1)"/>
      <w:lvlJc w:val="left"/>
      <w:pPr>
        <w:ind w:left="840" w:hanging="420"/>
      </w:pPr>
      <w:rPr>
        <w:rFonts w:ascii="楷体" w:eastAsia="楷体" w:hAnsi="仿宋" w:hint="eastAsia"/>
        <w:b w:val="0"/>
        <w:i w:val="0"/>
        <w:sz w:val="24"/>
      </w:r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nsid w:val="00000025"/>
    <w:multiLevelType w:val="multilevel"/>
    <w:tmpl w:val="00000025"/>
    <w:lvl w:ilvl="0">
      <w:start w:val="1"/>
      <w:numFmt w:val="decimal"/>
      <w:lvlText w:val="%1)"/>
      <w:lvlJc w:val="left"/>
      <w:pPr>
        <w:ind w:left="1149" w:hanging="440"/>
      </w:pPr>
    </w:lvl>
    <w:lvl w:ilvl="1">
      <w:start w:val="1"/>
      <w:numFmt w:val="lowerLetter"/>
      <w:lvlText w:val="%2)"/>
      <w:lvlJc w:val="left"/>
      <w:pPr>
        <w:ind w:left="1589" w:hanging="440"/>
      </w:pPr>
    </w:lvl>
    <w:lvl w:ilvl="2">
      <w:start w:val="1"/>
      <w:numFmt w:val="lowerRoman"/>
      <w:lvlText w:val="%3."/>
      <w:lvlJc w:val="right"/>
      <w:pPr>
        <w:ind w:left="2029" w:hanging="440"/>
      </w:pPr>
    </w:lvl>
    <w:lvl w:ilvl="3">
      <w:start w:val="1"/>
      <w:numFmt w:val="decimal"/>
      <w:lvlText w:val="%4."/>
      <w:lvlJc w:val="left"/>
      <w:pPr>
        <w:ind w:left="2469" w:hanging="440"/>
      </w:pPr>
    </w:lvl>
    <w:lvl w:ilvl="4">
      <w:start w:val="1"/>
      <w:numFmt w:val="lowerLetter"/>
      <w:lvlText w:val="%5)"/>
      <w:lvlJc w:val="left"/>
      <w:pPr>
        <w:ind w:left="2909" w:hanging="440"/>
      </w:pPr>
    </w:lvl>
    <w:lvl w:ilvl="5">
      <w:start w:val="1"/>
      <w:numFmt w:val="lowerRoman"/>
      <w:lvlText w:val="%6."/>
      <w:lvlJc w:val="right"/>
      <w:pPr>
        <w:ind w:left="3349" w:hanging="440"/>
      </w:pPr>
    </w:lvl>
    <w:lvl w:ilvl="6">
      <w:start w:val="1"/>
      <w:numFmt w:val="decimal"/>
      <w:lvlText w:val="%7."/>
      <w:lvlJc w:val="left"/>
      <w:pPr>
        <w:ind w:left="3789" w:hanging="440"/>
      </w:pPr>
    </w:lvl>
    <w:lvl w:ilvl="7">
      <w:start w:val="1"/>
      <w:numFmt w:val="lowerLetter"/>
      <w:lvlText w:val="%8)"/>
      <w:lvlJc w:val="left"/>
      <w:pPr>
        <w:ind w:left="4229" w:hanging="440"/>
      </w:pPr>
    </w:lvl>
    <w:lvl w:ilvl="8">
      <w:start w:val="1"/>
      <w:numFmt w:val="lowerRoman"/>
      <w:lvlText w:val="%9."/>
      <w:lvlJc w:val="right"/>
      <w:pPr>
        <w:ind w:left="4669" w:hanging="440"/>
      </w:pPr>
    </w:lvl>
  </w:abstractNum>
  <w:abstractNum w:abstractNumId="25">
    <w:nsid w:val="00000029"/>
    <w:multiLevelType w:val="multilevel"/>
    <w:tmpl w:val="00000029"/>
    <w:lvl w:ilvl="0">
      <w:start w:val="1"/>
      <w:numFmt w:val="decimal"/>
      <w:lvlText w:val="%1)"/>
      <w:lvlJc w:val="left"/>
      <w:pPr>
        <w:ind w:left="703" w:hanging="420"/>
      </w:p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26">
    <w:nsid w:val="0000002B"/>
    <w:multiLevelType w:val="multilevel"/>
    <w:tmpl w:val="0000002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nsid w:val="0000002C"/>
    <w:multiLevelType w:val="multilevel"/>
    <w:tmpl w:val="000000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0000002D"/>
    <w:multiLevelType w:val="multilevel"/>
    <w:tmpl w:val="0000002D"/>
    <w:lvl w:ilvl="0">
      <w:start w:val="1"/>
      <w:numFmt w:val="decimal"/>
      <w:lvlText w:val="%1."/>
      <w:lvlJc w:val="left"/>
      <w:pPr>
        <w:ind w:left="1860" w:hanging="420"/>
      </w:p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29">
    <w:nsid w:val="0053208E"/>
    <w:multiLevelType w:val="multilevel"/>
    <w:tmpl w:val="0053208E"/>
    <w:lvl w:ilvl="0">
      <w:start w:val="1"/>
      <w:numFmt w:val="decimal"/>
      <w:lvlText w:val="%1)"/>
      <w:lvlJc w:val="left"/>
      <w:pPr>
        <w:ind w:left="1149" w:hanging="440"/>
      </w:pPr>
    </w:lvl>
    <w:lvl w:ilvl="1">
      <w:start w:val="1"/>
      <w:numFmt w:val="lowerLetter"/>
      <w:lvlText w:val="%2)"/>
      <w:lvlJc w:val="left"/>
      <w:pPr>
        <w:ind w:left="1589" w:hanging="440"/>
      </w:pPr>
    </w:lvl>
    <w:lvl w:ilvl="2">
      <w:start w:val="1"/>
      <w:numFmt w:val="lowerRoman"/>
      <w:lvlText w:val="%3."/>
      <w:lvlJc w:val="right"/>
      <w:pPr>
        <w:ind w:left="2029" w:hanging="440"/>
      </w:pPr>
    </w:lvl>
    <w:lvl w:ilvl="3">
      <w:start w:val="1"/>
      <w:numFmt w:val="decimal"/>
      <w:lvlText w:val="%4."/>
      <w:lvlJc w:val="left"/>
      <w:pPr>
        <w:ind w:left="2469" w:hanging="440"/>
      </w:pPr>
    </w:lvl>
    <w:lvl w:ilvl="4">
      <w:start w:val="1"/>
      <w:numFmt w:val="lowerLetter"/>
      <w:lvlText w:val="%5)"/>
      <w:lvlJc w:val="left"/>
      <w:pPr>
        <w:ind w:left="2909" w:hanging="440"/>
      </w:pPr>
    </w:lvl>
    <w:lvl w:ilvl="5">
      <w:start w:val="1"/>
      <w:numFmt w:val="lowerRoman"/>
      <w:lvlText w:val="%6."/>
      <w:lvlJc w:val="right"/>
      <w:pPr>
        <w:ind w:left="3349" w:hanging="440"/>
      </w:pPr>
    </w:lvl>
    <w:lvl w:ilvl="6">
      <w:start w:val="1"/>
      <w:numFmt w:val="decimal"/>
      <w:lvlText w:val="%7."/>
      <w:lvlJc w:val="left"/>
      <w:pPr>
        <w:ind w:left="3789" w:hanging="440"/>
      </w:pPr>
    </w:lvl>
    <w:lvl w:ilvl="7">
      <w:start w:val="1"/>
      <w:numFmt w:val="lowerLetter"/>
      <w:lvlText w:val="%8)"/>
      <w:lvlJc w:val="left"/>
      <w:pPr>
        <w:ind w:left="4229" w:hanging="440"/>
      </w:pPr>
    </w:lvl>
    <w:lvl w:ilvl="8">
      <w:start w:val="1"/>
      <w:numFmt w:val="lowerRoman"/>
      <w:lvlText w:val="%9."/>
      <w:lvlJc w:val="right"/>
      <w:pPr>
        <w:ind w:left="4669" w:hanging="440"/>
      </w:pPr>
    </w:lvl>
  </w:abstractNum>
  <w:num w:numId="1">
    <w:abstractNumId w:val="23"/>
  </w:num>
  <w:num w:numId="2">
    <w:abstractNumId w:val="12"/>
  </w:num>
  <w:num w:numId="3">
    <w:abstractNumId w:val="26"/>
  </w:num>
  <w:num w:numId="4">
    <w:abstractNumId w:val="14"/>
  </w:num>
  <w:num w:numId="5">
    <w:abstractNumId w:val="5"/>
  </w:num>
  <w:num w:numId="6">
    <w:abstractNumId w:val="1"/>
  </w:num>
  <w:num w:numId="7">
    <w:abstractNumId w:val="2"/>
  </w:num>
  <w:num w:numId="8">
    <w:abstractNumId w:val="18"/>
  </w:num>
  <w:num w:numId="9">
    <w:abstractNumId w:val="17"/>
  </w:num>
  <w:num w:numId="10">
    <w:abstractNumId w:val="27"/>
  </w:num>
  <w:num w:numId="11">
    <w:abstractNumId w:val="20"/>
  </w:num>
  <w:num w:numId="12">
    <w:abstractNumId w:val="22"/>
  </w:num>
  <w:num w:numId="13">
    <w:abstractNumId w:val="3"/>
  </w:num>
  <w:num w:numId="14">
    <w:abstractNumId w:val="28"/>
  </w:num>
  <w:num w:numId="15">
    <w:abstractNumId w:val="13"/>
  </w:num>
  <w:num w:numId="16">
    <w:abstractNumId w:val="19"/>
  </w:num>
  <w:num w:numId="17">
    <w:abstractNumId w:val="21"/>
  </w:num>
  <w:num w:numId="18">
    <w:abstractNumId w:val="9"/>
  </w:num>
  <w:num w:numId="19">
    <w:abstractNumId w:val="6"/>
  </w:num>
  <w:num w:numId="20">
    <w:abstractNumId w:val="15"/>
  </w:num>
  <w:num w:numId="21">
    <w:abstractNumId w:val="24"/>
  </w:num>
  <w:num w:numId="22">
    <w:abstractNumId w:val="11"/>
  </w:num>
  <w:num w:numId="23">
    <w:abstractNumId w:val="25"/>
  </w:num>
  <w:num w:numId="24">
    <w:abstractNumId w:val="7"/>
  </w:num>
  <w:num w:numId="25">
    <w:abstractNumId w:val="16"/>
  </w:num>
  <w:num w:numId="26">
    <w:abstractNumId w:val="0"/>
  </w:num>
  <w:num w:numId="27">
    <w:abstractNumId w:val="29"/>
  </w:num>
  <w:num w:numId="28">
    <w:abstractNumId w:val="10"/>
  </w:num>
  <w:num w:numId="29">
    <w:abstractNumId w:val="8"/>
  </w:num>
  <w:num w:numId="3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4BF"/>
    <w:rsid w:val="00141686"/>
    <w:rsid w:val="001A31EC"/>
    <w:rsid w:val="0025119B"/>
    <w:rsid w:val="006417AC"/>
    <w:rsid w:val="007334BF"/>
    <w:rsid w:val="00D2162F"/>
    <w:rsid w:val="00E52A73"/>
    <w:rsid w:val="00E7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4" w:qFormat="1"/>
    <w:lsdException w:name="index 5"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uiPriority="0" w:qFormat="1"/>
    <w:lsdException w:name="header" w:qFormat="1"/>
    <w:lsdException w:name="footer"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qFormat="1"/>
    <w:lsdException w:name="List Number 5" w:qFormat="1"/>
    <w:lsdException w:name="Title" w:semiHidden="0" w:uiPriority="1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Salutation" w:qFormat="1"/>
    <w:lsdException w:name="Date" w:qFormat="1"/>
    <w:lsdException w:name="Body Text First Indent" w:qFormat="1"/>
    <w:lsdException w:name="Body Text First Indent 2" w:qFormat="1"/>
    <w:lsdException w:name="Body Text 2" w:uiPriority="0" w:qFormat="1"/>
    <w:lsdException w:name="Body Text 3" w:qFormat="1"/>
    <w:lsdException w:name="Body Text Indent 2" w:qFormat="1"/>
    <w:lsdException w:name="Body Text Indent 3"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qFormat="1"/>
    <w:lsdException w:name="Plain Text"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2162F"/>
    <w:pPr>
      <w:widowControl w:val="0"/>
      <w:jc w:val="both"/>
    </w:pPr>
    <w:rPr>
      <w:rFonts w:ascii="Calibri" w:eastAsia="宋体" w:hAnsi="Calibri" w:cs="Times New Roman"/>
      <w:szCs w:val="24"/>
    </w:rPr>
  </w:style>
  <w:style w:type="paragraph" w:styleId="1">
    <w:name w:val="heading 1"/>
    <w:basedOn w:val="a"/>
    <w:next w:val="a"/>
    <w:link w:val="1Char"/>
    <w:qFormat/>
    <w:rsid w:val="00D2162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rsid w:val="00D2162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qFormat/>
    <w:rsid w:val="00D2162F"/>
    <w:pPr>
      <w:keepNext/>
      <w:keepLines/>
      <w:autoSpaceDE w:val="0"/>
      <w:autoSpaceDN w:val="0"/>
      <w:adjustRightInd w:val="0"/>
      <w:spacing w:line="360" w:lineRule="auto"/>
      <w:contextualSpacing/>
      <w:jc w:val="left"/>
      <w:outlineLvl w:val="2"/>
    </w:pPr>
    <w:rPr>
      <w:rFonts w:ascii="仿宋" w:eastAsia="仿宋" w:hAnsi="仿宋"/>
      <w:b/>
      <w:kern w:val="0"/>
      <w:sz w:val="24"/>
    </w:rPr>
  </w:style>
  <w:style w:type="paragraph" w:styleId="4">
    <w:name w:val="heading 4"/>
    <w:basedOn w:val="a"/>
    <w:next w:val="a"/>
    <w:link w:val="4Char"/>
    <w:qFormat/>
    <w:rsid w:val="00D2162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rsid w:val="00D2162F"/>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D2162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uiPriority w:val="99"/>
    <w:qFormat/>
    <w:rsid w:val="00D2162F"/>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uiPriority w:val="99"/>
    <w:qFormat/>
    <w:rsid w:val="00D2162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uiPriority w:val="99"/>
    <w:qFormat/>
    <w:rsid w:val="00D2162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216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2162F"/>
    <w:rPr>
      <w:sz w:val="18"/>
      <w:szCs w:val="18"/>
    </w:rPr>
  </w:style>
  <w:style w:type="paragraph" w:styleId="a5">
    <w:name w:val="footer"/>
    <w:basedOn w:val="a"/>
    <w:link w:val="Char0"/>
    <w:uiPriority w:val="99"/>
    <w:unhideWhenUsed/>
    <w:qFormat/>
    <w:rsid w:val="00D2162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2162F"/>
    <w:rPr>
      <w:sz w:val="18"/>
      <w:szCs w:val="18"/>
    </w:rPr>
  </w:style>
  <w:style w:type="character" w:customStyle="1" w:styleId="1Char">
    <w:name w:val="标题 1 Char"/>
    <w:basedOn w:val="a1"/>
    <w:link w:val="1"/>
    <w:qFormat/>
    <w:rsid w:val="00D2162F"/>
    <w:rPr>
      <w:rFonts w:ascii="宋体" w:eastAsia="宋体" w:hAnsi="Calibri" w:cs="Times New Roman"/>
      <w:b/>
      <w:kern w:val="44"/>
      <w:sz w:val="32"/>
      <w:szCs w:val="20"/>
    </w:rPr>
  </w:style>
  <w:style w:type="character" w:customStyle="1" w:styleId="2Char">
    <w:name w:val="标题 2 Char"/>
    <w:basedOn w:val="a1"/>
    <w:uiPriority w:val="9"/>
    <w:qFormat/>
    <w:rsid w:val="00D2162F"/>
    <w:rPr>
      <w:rFonts w:asciiTheme="majorHAnsi" w:eastAsiaTheme="majorEastAsia" w:hAnsiTheme="majorHAnsi" w:cstheme="majorBidi"/>
      <w:b/>
      <w:bCs/>
      <w:sz w:val="32"/>
      <w:szCs w:val="32"/>
    </w:rPr>
  </w:style>
  <w:style w:type="character" w:customStyle="1" w:styleId="3Char">
    <w:name w:val="标题 3 Char"/>
    <w:basedOn w:val="a1"/>
    <w:uiPriority w:val="9"/>
    <w:qFormat/>
    <w:rsid w:val="00D2162F"/>
    <w:rPr>
      <w:rFonts w:ascii="Calibri" w:eastAsia="宋体" w:hAnsi="Calibri" w:cs="Times New Roman"/>
      <w:b/>
      <w:bCs/>
      <w:sz w:val="32"/>
      <w:szCs w:val="32"/>
    </w:rPr>
  </w:style>
  <w:style w:type="character" w:customStyle="1" w:styleId="4Char">
    <w:name w:val="标题 4 Char"/>
    <w:basedOn w:val="a1"/>
    <w:link w:val="4"/>
    <w:qFormat/>
    <w:rsid w:val="00D2162F"/>
    <w:rPr>
      <w:rFonts w:ascii="Arial" w:eastAsia="黑体" w:hAnsi="Arial" w:cs="Times New Roman"/>
      <w:b/>
      <w:kern w:val="0"/>
      <w:sz w:val="28"/>
      <w:szCs w:val="20"/>
    </w:rPr>
  </w:style>
  <w:style w:type="character" w:customStyle="1" w:styleId="5Char">
    <w:name w:val="标题 5 Char"/>
    <w:basedOn w:val="a1"/>
    <w:link w:val="5"/>
    <w:qFormat/>
    <w:rsid w:val="00D2162F"/>
    <w:rPr>
      <w:rFonts w:ascii="Calibri" w:eastAsia="宋体" w:hAnsi="Calibri" w:cs="Times New Roman"/>
      <w:b/>
      <w:kern w:val="0"/>
      <w:sz w:val="28"/>
      <w:szCs w:val="20"/>
    </w:rPr>
  </w:style>
  <w:style w:type="character" w:customStyle="1" w:styleId="6Char">
    <w:name w:val="标题 6 Char"/>
    <w:basedOn w:val="a1"/>
    <w:link w:val="6"/>
    <w:qFormat/>
    <w:rsid w:val="00D2162F"/>
    <w:rPr>
      <w:rFonts w:ascii="Arial" w:eastAsia="黑体" w:hAnsi="Arial" w:cs="Times New Roman"/>
      <w:b/>
      <w:kern w:val="0"/>
      <w:sz w:val="24"/>
      <w:szCs w:val="20"/>
    </w:rPr>
  </w:style>
  <w:style w:type="character" w:customStyle="1" w:styleId="7Char">
    <w:name w:val="标题 7 Char"/>
    <w:basedOn w:val="a1"/>
    <w:link w:val="7"/>
    <w:uiPriority w:val="99"/>
    <w:qFormat/>
    <w:rsid w:val="00D2162F"/>
    <w:rPr>
      <w:rFonts w:ascii="Calibri" w:eastAsia="宋体" w:hAnsi="Calibri" w:cs="Times New Roman"/>
      <w:b/>
      <w:kern w:val="0"/>
      <w:sz w:val="24"/>
      <w:szCs w:val="20"/>
    </w:rPr>
  </w:style>
  <w:style w:type="character" w:customStyle="1" w:styleId="8Char">
    <w:name w:val="标题 8 Char"/>
    <w:basedOn w:val="a1"/>
    <w:link w:val="8"/>
    <w:uiPriority w:val="99"/>
    <w:qFormat/>
    <w:rsid w:val="00D2162F"/>
    <w:rPr>
      <w:rFonts w:ascii="Arial" w:eastAsia="黑体" w:hAnsi="Arial" w:cs="Times New Roman"/>
      <w:kern w:val="0"/>
      <w:sz w:val="24"/>
      <w:szCs w:val="20"/>
    </w:rPr>
  </w:style>
  <w:style w:type="character" w:customStyle="1" w:styleId="9Char">
    <w:name w:val="标题 9 Char"/>
    <w:basedOn w:val="a1"/>
    <w:link w:val="9"/>
    <w:uiPriority w:val="99"/>
    <w:qFormat/>
    <w:rsid w:val="00D2162F"/>
    <w:rPr>
      <w:rFonts w:ascii="Arial" w:eastAsia="黑体" w:hAnsi="Arial" w:cs="Times New Roman"/>
      <w:kern w:val="0"/>
      <w:szCs w:val="20"/>
    </w:rPr>
  </w:style>
  <w:style w:type="character" w:customStyle="1" w:styleId="tpccontent1">
    <w:name w:val="tpc_content1"/>
    <w:qFormat/>
    <w:rsid w:val="00D2162F"/>
    <w:rPr>
      <w:sz w:val="20"/>
      <w:szCs w:val="20"/>
    </w:rPr>
  </w:style>
  <w:style w:type="character" w:styleId="a6">
    <w:name w:val="Strong"/>
    <w:qFormat/>
    <w:rsid w:val="00D2162F"/>
    <w:rPr>
      <w:b/>
      <w:bCs/>
    </w:rPr>
  </w:style>
  <w:style w:type="character" w:customStyle="1" w:styleId="style32">
    <w:name w:val="style32"/>
    <w:qFormat/>
    <w:rsid w:val="00D2162F"/>
    <w:rPr>
      <w:rFonts w:ascii="微软雅黑" w:eastAsia="微软雅黑" w:hAnsi="微软雅黑" w:hint="eastAsia"/>
      <w:b/>
      <w:bCs/>
      <w:color w:val="FF0000"/>
      <w:sz w:val="24"/>
      <w:szCs w:val="24"/>
    </w:rPr>
  </w:style>
  <w:style w:type="character" w:customStyle="1" w:styleId="2Char3">
    <w:name w:val="正文首行缩进 2 Char3"/>
    <w:qFormat/>
    <w:rsid w:val="00D2162F"/>
    <w:rPr>
      <w:rFonts w:ascii="Calibri" w:hAnsi="Calibri"/>
      <w:kern w:val="2"/>
      <w:sz w:val="21"/>
      <w:szCs w:val="22"/>
      <w:lang w:eastAsia="en-US" w:bidi="en-US"/>
    </w:rPr>
  </w:style>
  <w:style w:type="character" w:styleId="a7">
    <w:name w:val="page number"/>
    <w:qFormat/>
    <w:rsid w:val="00D2162F"/>
  </w:style>
  <w:style w:type="character" w:customStyle="1" w:styleId="DefaultChar">
    <w:name w:val="Default Char"/>
    <w:uiPriority w:val="99"/>
    <w:qFormat/>
    <w:locked/>
    <w:rsid w:val="00D2162F"/>
    <w:rPr>
      <w:rFonts w:ascii="Symbol" w:eastAsia="宋体" w:hAnsi="Symbol" w:cs="Symbol"/>
      <w:color w:val="000000"/>
      <w:kern w:val="0"/>
      <w:sz w:val="24"/>
      <w:szCs w:val="24"/>
    </w:rPr>
  </w:style>
  <w:style w:type="character" w:styleId="a8">
    <w:name w:val="FollowedHyperlink"/>
    <w:uiPriority w:val="99"/>
    <w:qFormat/>
    <w:rsid w:val="00D2162F"/>
    <w:rPr>
      <w:color w:val="800080"/>
      <w:u w:val="single"/>
    </w:rPr>
  </w:style>
  <w:style w:type="character" w:customStyle="1" w:styleId="ItemListCharChar">
    <w:name w:val="Item List Char Char"/>
    <w:link w:val="ItemList"/>
    <w:qFormat/>
    <w:locked/>
    <w:rsid w:val="00D2162F"/>
    <w:rPr>
      <w:rFonts w:ascii="Arial" w:hAnsi="Arial"/>
    </w:rPr>
  </w:style>
  <w:style w:type="character" w:customStyle="1" w:styleId="Char4">
    <w:name w:val="纯文本 Char4"/>
    <w:qFormat/>
    <w:rsid w:val="00D2162F"/>
    <w:rPr>
      <w:rFonts w:ascii="宋体" w:eastAsia="宋体" w:hAnsi="Courier New"/>
      <w:kern w:val="2"/>
      <w:sz w:val="21"/>
      <w:lang w:val="en-US" w:eastAsia="zh-CN" w:bidi="ar-SA"/>
    </w:rPr>
  </w:style>
  <w:style w:type="character" w:styleId="a9">
    <w:name w:val="Emphasis"/>
    <w:uiPriority w:val="20"/>
    <w:qFormat/>
    <w:rsid w:val="00D2162F"/>
    <w:rPr>
      <w:color w:val="CC0033"/>
    </w:rPr>
  </w:style>
  <w:style w:type="character" w:customStyle="1" w:styleId="Char1">
    <w:name w:val="脚注文本 Char"/>
    <w:link w:val="aa"/>
    <w:uiPriority w:val="99"/>
    <w:qFormat/>
    <w:rsid w:val="00D2162F"/>
    <w:rPr>
      <w:rFonts w:ascii="Times New Roman" w:hAnsi="Times New Roman"/>
      <w:lang w:val="de-DE"/>
    </w:rPr>
  </w:style>
  <w:style w:type="character" w:customStyle="1" w:styleId="font41">
    <w:name w:val="font41"/>
    <w:qFormat/>
    <w:rsid w:val="00D2162F"/>
    <w:rPr>
      <w:rFonts w:ascii="宋体" w:eastAsia="宋体" w:hAnsi="宋体" w:cs="宋体" w:hint="eastAsia"/>
      <w:color w:val="000000"/>
      <w:sz w:val="24"/>
      <w:szCs w:val="24"/>
      <w:u w:val="none"/>
    </w:rPr>
  </w:style>
  <w:style w:type="character" w:styleId="ab">
    <w:name w:val="Hyperlink"/>
    <w:uiPriority w:val="99"/>
    <w:qFormat/>
    <w:rsid w:val="00D2162F"/>
    <w:rPr>
      <w:color w:val="0000FF"/>
      <w:u w:val="single"/>
    </w:rPr>
  </w:style>
  <w:style w:type="character" w:customStyle="1" w:styleId="GB2312">
    <w:name w:val="样式 (中文) 仿宋_GB2312 三号"/>
    <w:qFormat/>
    <w:rsid w:val="00D2162F"/>
    <w:rPr>
      <w:rFonts w:ascii="仿宋_GB2312" w:eastAsia="仿宋_GB2312" w:hint="eastAsia"/>
      <w:sz w:val="32"/>
    </w:rPr>
  </w:style>
  <w:style w:type="character" w:styleId="ac">
    <w:name w:val="annotation reference"/>
    <w:qFormat/>
    <w:rsid w:val="00D2162F"/>
    <w:rPr>
      <w:sz w:val="21"/>
      <w:szCs w:val="21"/>
    </w:rPr>
  </w:style>
  <w:style w:type="character" w:customStyle="1" w:styleId="5-33Char">
    <w:name w:val="标题5-33 Char"/>
    <w:link w:val="5-33"/>
    <w:uiPriority w:val="99"/>
    <w:qFormat/>
    <w:locked/>
    <w:rsid w:val="00D2162F"/>
    <w:rPr>
      <w:b/>
      <w:bCs/>
      <w:sz w:val="24"/>
      <w:szCs w:val="24"/>
    </w:rPr>
  </w:style>
  <w:style w:type="character" w:styleId="HTML">
    <w:name w:val="HTML Cite"/>
    <w:qFormat/>
    <w:rsid w:val="00D2162F"/>
    <w:rPr>
      <w:i/>
      <w:iCs/>
    </w:rPr>
  </w:style>
  <w:style w:type="character" w:customStyle="1" w:styleId="Char2">
    <w:name w:val="副标题 Char"/>
    <w:link w:val="ad"/>
    <w:uiPriority w:val="99"/>
    <w:qFormat/>
    <w:rsid w:val="00D2162F"/>
    <w:rPr>
      <w:rFonts w:ascii="等线 Light" w:hAnsi="等线 Light"/>
      <w:b/>
      <w:bCs/>
      <w:kern w:val="28"/>
      <w:sz w:val="32"/>
      <w:szCs w:val="32"/>
    </w:rPr>
  </w:style>
  <w:style w:type="character" w:styleId="ae">
    <w:name w:val="footnote reference"/>
    <w:uiPriority w:val="99"/>
    <w:unhideWhenUsed/>
    <w:qFormat/>
    <w:rsid w:val="00D2162F"/>
    <w:rPr>
      <w:vertAlign w:val="superscript"/>
    </w:rPr>
  </w:style>
  <w:style w:type="character" w:customStyle="1" w:styleId="cChar">
    <w:name w:val="c彩页■ Char"/>
    <w:link w:val="c"/>
    <w:qFormat/>
    <w:rsid w:val="00D2162F"/>
    <w:rPr>
      <w:rFonts w:ascii="等线" w:eastAsia="等线" w:hAnsi="等线"/>
      <w:b/>
      <w:szCs w:val="24"/>
    </w:rPr>
  </w:style>
  <w:style w:type="character" w:customStyle="1" w:styleId="0Char">
    <w:name w:val="样式 首行缩进:  0 字符 Char"/>
    <w:link w:val="0"/>
    <w:qFormat/>
    <w:locked/>
    <w:rsid w:val="00D2162F"/>
    <w:rPr>
      <w:rFonts w:ascii="Arial" w:hAnsi="Arial" w:cs="宋体"/>
      <w:sz w:val="24"/>
    </w:rPr>
  </w:style>
  <w:style w:type="character" w:customStyle="1" w:styleId="Char20">
    <w:name w:val="批注框文本 Char2"/>
    <w:uiPriority w:val="99"/>
    <w:qFormat/>
    <w:rsid w:val="00D2162F"/>
    <w:rPr>
      <w:kern w:val="2"/>
      <w:sz w:val="18"/>
      <w:szCs w:val="18"/>
    </w:rPr>
  </w:style>
  <w:style w:type="character" w:customStyle="1" w:styleId="4-1Char">
    <w:name w:val="标题4-1 Char"/>
    <w:link w:val="4-1"/>
    <w:uiPriority w:val="99"/>
    <w:semiHidden/>
    <w:qFormat/>
    <w:locked/>
    <w:rsid w:val="00D2162F"/>
    <w:rPr>
      <w:rFonts w:ascii="微软雅黑" w:eastAsia="微软雅黑" w:hAnsi="微软雅黑"/>
      <w:b/>
      <w:bCs/>
      <w:sz w:val="28"/>
      <w:szCs w:val="32"/>
    </w:rPr>
  </w:style>
  <w:style w:type="character" w:customStyle="1" w:styleId="2Char0">
    <w:name w:val="正文首行缩进 2 Char"/>
    <w:link w:val="20"/>
    <w:uiPriority w:val="99"/>
    <w:qFormat/>
    <w:rsid w:val="00D2162F"/>
    <w:rPr>
      <w:rFonts w:ascii="仿宋" w:eastAsia="仿宋" w:hAnsi="仿宋" w:cs="仿宋"/>
      <w:color w:val="000000"/>
      <w:sz w:val="24"/>
    </w:rPr>
  </w:style>
  <w:style w:type="character" w:customStyle="1" w:styleId="5Char0">
    <w:name w:val="5级标题 Char"/>
    <w:link w:val="50"/>
    <w:uiPriority w:val="99"/>
    <w:qFormat/>
    <w:rsid w:val="00D2162F"/>
    <w:rPr>
      <w:rFonts w:ascii="Arial" w:hAnsi="Arial"/>
      <w:sz w:val="28"/>
    </w:rPr>
  </w:style>
  <w:style w:type="character" w:customStyle="1" w:styleId="5-24Char">
    <w:name w:val="标题5-24 Char"/>
    <w:link w:val="5-24"/>
    <w:qFormat/>
    <w:locked/>
    <w:rsid w:val="00D2162F"/>
    <w:rPr>
      <w:rFonts w:eastAsia="仿宋"/>
      <w:b/>
      <w:bCs/>
      <w:sz w:val="28"/>
      <w:szCs w:val="32"/>
    </w:rPr>
  </w:style>
  <w:style w:type="character" w:customStyle="1" w:styleId="1Char0">
    <w:name w:val="1级标题 Char"/>
    <w:link w:val="10"/>
    <w:qFormat/>
    <w:rsid w:val="00D2162F"/>
    <w:rPr>
      <w:rFonts w:ascii="黑体" w:eastAsia="黑体" w:hAnsi="黑体"/>
      <w:sz w:val="36"/>
      <w:szCs w:val="36"/>
      <w:lang w:eastAsia="en-US" w:bidi="en-US"/>
    </w:rPr>
  </w:style>
  <w:style w:type="character" w:customStyle="1" w:styleId="Char21">
    <w:name w:val="标题 Char2"/>
    <w:qFormat/>
    <w:locked/>
    <w:rsid w:val="00D2162F"/>
    <w:rPr>
      <w:rFonts w:ascii="Arial" w:eastAsia="宋体" w:hAnsi="Arial" w:cs="Arial"/>
      <w:b/>
      <w:bCs/>
      <w:sz w:val="32"/>
      <w:szCs w:val="32"/>
    </w:rPr>
  </w:style>
  <w:style w:type="character" w:customStyle="1" w:styleId="Char22">
    <w:name w:val="正文首行缩进 Char2"/>
    <w:uiPriority w:val="99"/>
    <w:qFormat/>
    <w:rsid w:val="00D2162F"/>
    <w:rPr>
      <w:rFonts w:ascii="楷体_GB2312" w:eastAsia="楷体_GB2312"/>
      <w:kern w:val="2"/>
      <w:sz w:val="21"/>
      <w:szCs w:val="24"/>
    </w:rPr>
  </w:style>
  <w:style w:type="character" w:customStyle="1" w:styleId="2Char2">
    <w:name w:val="标题 2 Char2"/>
    <w:uiPriority w:val="9"/>
    <w:qFormat/>
    <w:rsid w:val="00D2162F"/>
    <w:rPr>
      <w:rFonts w:ascii="Arial" w:eastAsia="仿宋" w:hAnsi="Arial"/>
      <w:b/>
      <w:sz w:val="30"/>
    </w:rPr>
  </w:style>
  <w:style w:type="character" w:customStyle="1" w:styleId="fontstyle01">
    <w:name w:val="fontstyle01"/>
    <w:qFormat/>
    <w:rsid w:val="00D2162F"/>
    <w:rPr>
      <w:rFonts w:ascii="宋体" w:eastAsia="宋体" w:hAnsi="宋体" w:cs="Times New Roman" w:hint="eastAsia"/>
      <w:color w:val="000000"/>
      <w:sz w:val="22"/>
      <w:szCs w:val="22"/>
    </w:rPr>
  </w:style>
  <w:style w:type="character" w:customStyle="1" w:styleId="61">
    <w:name w:val="标题 6 字符1"/>
    <w:uiPriority w:val="9"/>
    <w:unhideWhenUsed/>
    <w:qFormat/>
    <w:locked/>
    <w:rsid w:val="00D2162F"/>
    <w:rPr>
      <w:rFonts w:ascii="Cambria" w:hAnsi="Cambria"/>
      <w:b/>
      <w:sz w:val="24"/>
    </w:rPr>
  </w:style>
  <w:style w:type="character" w:customStyle="1" w:styleId="-CharChar">
    <w:name w:val="乌市-正文 Char Char"/>
    <w:link w:val="-"/>
    <w:qFormat/>
    <w:locked/>
    <w:rsid w:val="00D2162F"/>
    <w:rPr>
      <w:rFonts w:eastAsia="华文中宋"/>
      <w:sz w:val="24"/>
      <w:szCs w:val="21"/>
    </w:rPr>
  </w:style>
  <w:style w:type="character" w:customStyle="1" w:styleId="font31">
    <w:name w:val="font31"/>
    <w:qFormat/>
    <w:rsid w:val="00D2162F"/>
    <w:rPr>
      <w:rFonts w:ascii="Arial" w:eastAsia="宋体" w:hAnsi="Arial" w:cs="Arial" w:hint="default"/>
      <w:color w:val="000000"/>
      <w:sz w:val="18"/>
      <w:szCs w:val="18"/>
      <w:u w:val="none"/>
      <w:lang w:val="en-US" w:eastAsia="zh-CN" w:bidi="ar-SA"/>
    </w:rPr>
  </w:style>
  <w:style w:type="character" w:customStyle="1" w:styleId="4-2Char">
    <w:name w:val="标题4-2 Char"/>
    <w:link w:val="4-2"/>
    <w:uiPriority w:val="99"/>
    <w:semiHidden/>
    <w:qFormat/>
    <w:locked/>
    <w:rsid w:val="00D2162F"/>
    <w:rPr>
      <w:rFonts w:ascii="微软雅黑" w:eastAsia="微软雅黑" w:hAnsi="微软雅黑" w:cs="微软雅黑"/>
      <w:b/>
      <w:bCs/>
      <w:sz w:val="30"/>
      <w:szCs w:val="32"/>
    </w:rPr>
  </w:style>
  <w:style w:type="character" w:customStyle="1" w:styleId="3zw">
    <w:name w:val="3zw"/>
    <w:qFormat/>
    <w:rsid w:val="00D2162F"/>
  </w:style>
  <w:style w:type="character" w:customStyle="1" w:styleId="2Char4">
    <w:name w:val="正文文本 2 Char"/>
    <w:link w:val="21"/>
    <w:qFormat/>
    <w:rsid w:val="00D2162F"/>
    <w:rPr>
      <w:rFonts w:ascii="Times New Roman" w:hAnsi="Times New Roman"/>
      <w:szCs w:val="24"/>
    </w:rPr>
  </w:style>
  <w:style w:type="character" w:customStyle="1" w:styleId="HTMLChar1">
    <w:name w:val="HTML 预设格式 Char1"/>
    <w:qFormat/>
    <w:rsid w:val="00D2162F"/>
    <w:rPr>
      <w:rFonts w:ascii="Courier New" w:hAnsi="Courier New" w:cs="Courier New"/>
      <w:kern w:val="2"/>
    </w:rPr>
  </w:style>
  <w:style w:type="character" w:customStyle="1" w:styleId="7Char1">
    <w:name w:val="标题 7 Char1"/>
    <w:uiPriority w:val="9"/>
    <w:qFormat/>
    <w:rsid w:val="00D2162F"/>
    <w:rPr>
      <w:b/>
      <w:kern w:val="2"/>
      <w:sz w:val="24"/>
    </w:rPr>
  </w:style>
  <w:style w:type="character" w:customStyle="1" w:styleId="22">
    <w:name w:val="未处理的提及2"/>
    <w:uiPriority w:val="99"/>
    <w:unhideWhenUsed/>
    <w:qFormat/>
    <w:rsid w:val="00D2162F"/>
    <w:rPr>
      <w:color w:val="605E5C"/>
      <w:shd w:val="clear" w:color="auto" w:fill="E1DFDD"/>
    </w:rPr>
  </w:style>
  <w:style w:type="character" w:customStyle="1" w:styleId="Bodytext1">
    <w:name w:val="Body text|1_"/>
    <w:link w:val="Bodytext10"/>
    <w:uiPriority w:val="99"/>
    <w:unhideWhenUsed/>
    <w:qFormat/>
    <w:rsid w:val="00D2162F"/>
    <w:rPr>
      <w:rFonts w:ascii="宋体" w:hAnsi="宋体" w:cs="宋体"/>
      <w:sz w:val="22"/>
      <w:lang w:val="zh-TW" w:eastAsia="zh-TW" w:bidi="zh-TW"/>
    </w:rPr>
  </w:style>
  <w:style w:type="character" w:customStyle="1" w:styleId="5-27Char">
    <w:name w:val="标题5-27 Char"/>
    <w:link w:val="5-27"/>
    <w:qFormat/>
    <w:locked/>
    <w:rsid w:val="00D2162F"/>
    <w:rPr>
      <w:rFonts w:ascii="宋体" w:hAnsi="宋体"/>
      <w:b/>
      <w:sz w:val="28"/>
      <w:szCs w:val="24"/>
    </w:rPr>
  </w:style>
  <w:style w:type="character" w:customStyle="1" w:styleId="Char10">
    <w:name w:val="标题 Char1"/>
    <w:link w:val="af"/>
    <w:uiPriority w:val="10"/>
    <w:qFormat/>
    <w:rsid w:val="00D2162F"/>
    <w:rPr>
      <w:b/>
      <w:sz w:val="32"/>
    </w:rPr>
  </w:style>
  <w:style w:type="character" w:customStyle="1" w:styleId="2Char10">
    <w:name w:val="正文首行缩进 2 Char1"/>
    <w:uiPriority w:val="99"/>
    <w:unhideWhenUsed/>
    <w:qFormat/>
    <w:locked/>
    <w:rsid w:val="00D2162F"/>
    <w:rPr>
      <w:rFonts w:ascii="Times New Roman" w:hint="default"/>
      <w:sz w:val="21"/>
    </w:rPr>
  </w:style>
  <w:style w:type="character" w:customStyle="1" w:styleId="Char3">
    <w:name w:val="图片格式 Char"/>
    <w:link w:val="af0"/>
    <w:qFormat/>
    <w:rsid w:val="00D2162F"/>
    <w:rPr>
      <w:rFonts w:ascii="宋体" w:hAnsi="宋体"/>
      <w:sz w:val="24"/>
      <w:szCs w:val="24"/>
      <w:lang w:val="zh-CN" w:eastAsia="en-US" w:bidi="en-US"/>
    </w:rPr>
  </w:style>
  <w:style w:type="character" w:customStyle="1" w:styleId="5-7Char">
    <w:name w:val="标题5-7 Char"/>
    <w:link w:val="5-7"/>
    <w:qFormat/>
    <w:locked/>
    <w:rsid w:val="00D2162F"/>
    <w:rPr>
      <w:rFonts w:ascii="Times New Roman" w:eastAsia="仿宋" w:hAnsi="Times New Roman"/>
      <w:b/>
      <w:bCs/>
      <w:sz w:val="28"/>
      <w:szCs w:val="32"/>
    </w:rPr>
  </w:style>
  <w:style w:type="character" w:customStyle="1" w:styleId="Char11">
    <w:name w:val="明显引用 Char1"/>
    <w:uiPriority w:val="99"/>
    <w:qFormat/>
    <w:rsid w:val="00D2162F"/>
    <w:rPr>
      <w:i/>
      <w:iCs/>
      <w:color w:val="5B9BD5"/>
      <w:kern w:val="2"/>
      <w:sz w:val="21"/>
      <w:szCs w:val="24"/>
    </w:rPr>
  </w:style>
  <w:style w:type="character" w:customStyle="1" w:styleId="3Char0">
    <w:name w:val="样式3 Char"/>
    <w:link w:val="30"/>
    <w:qFormat/>
    <w:rsid w:val="00D2162F"/>
    <w:rPr>
      <w:rFonts w:ascii="方正小标宋简体" w:eastAsia="方正小标宋简体" w:hAnsi="华文中宋"/>
      <w:bCs/>
      <w:kern w:val="44"/>
      <w:sz w:val="44"/>
      <w:szCs w:val="44"/>
    </w:rPr>
  </w:style>
  <w:style w:type="character" w:customStyle="1" w:styleId="4-3Char">
    <w:name w:val="标题4-3 Char"/>
    <w:link w:val="4-3"/>
    <w:uiPriority w:val="99"/>
    <w:semiHidden/>
    <w:qFormat/>
    <w:locked/>
    <w:rsid w:val="00D2162F"/>
    <w:rPr>
      <w:rFonts w:ascii="微软雅黑" w:eastAsia="微软雅黑" w:hAnsi="微软雅黑"/>
      <w:b/>
      <w:bCs/>
      <w:sz w:val="28"/>
      <w:szCs w:val="32"/>
    </w:rPr>
  </w:style>
  <w:style w:type="character" w:customStyle="1" w:styleId="Char5">
    <w:name w:val="一 Char"/>
    <w:link w:val="af1"/>
    <w:qFormat/>
    <w:rsid w:val="00D2162F"/>
    <w:rPr>
      <w:rFonts w:ascii="黑体" w:eastAsia="黑体" w:hAnsi="黑体"/>
      <w:sz w:val="36"/>
      <w:szCs w:val="36"/>
    </w:rPr>
  </w:style>
  <w:style w:type="character" w:customStyle="1" w:styleId="11">
    <w:name w:val="明显参考1"/>
    <w:uiPriority w:val="32"/>
    <w:qFormat/>
    <w:rsid w:val="00D2162F"/>
    <w:rPr>
      <w:b/>
      <w:bCs/>
      <w:smallCaps/>
      <w:color w:val="C0504D"/>
      <w:spacing w:val="5"/>
      <w:u w:val="single"/>
    </w:rPr>
  </w:style>
  <w:style w:type="character" w:customStyle="1" w:styleId="Char6">
    <w:name w:val="注释 Char"/>
    <w:link w:val="af2"/>
    <w:qFormat/>
    <w:rsid w:val="00D2162F"/>
    <w:rPr>
      <w:rFonts w:ascii="宋体" w:hAnsi="宋体"/>
      <w:szCs w:val="21"/>
    </w:rPr>
  </w:style>
  <w:style w:type="character" w:customStyle="1" w:styleId="font81">
    <w:name w:val="font81"/>
    <w:qFormat/>
    <w:rsid w:val="00D2162F"/>
    <w:rPr>
      <w:rFonts w:ascii="Segoe UI Symbol" w:eastAsia="Segoe UI Symbol" w:hAnsi="Segoe UI Symbol" w:cs="Segoe UI Symbol"/>
      <w:color w:val="000000"/>
      <w:sz w:val="22"/>
      <w:szCs w:val="22"/>
      <w:u w:val="none"/>
    </w:rPr>
  </w:style>
  <w:style w:type="character" w:customStyle="1" w:styleId="Char7">
    <w:name w:val="纯文本 Char"/>
    <w:link w:val="af3"/>
    <w:uiPriority w:val="99"/>
    <w:qFormat/>
    <w:rsid w:val="00D2162F"/>
    <w:rPr>
      <w:rFonts w:ascii="宋体" w:eastAsia="宋体" w:hAnsi="Courier New" w:cs="宋体"/>
    </w:rPr>
  </w:style>
  <w:style w:type="character" w:customStyle="1" w:styleId="5CharChar">
    <w:name w:val="标题5 Char Char"/>
    <w:link w:val="51"/>
    <w:qFormat/>
    <w:rsid w:val="00D2162F"/>
    <w:rPr>
      <w:rFonts w:ascii="Arial" w:hAnsi="Arial"/>
      <w:b/>
      <w:bCs/>
      <w:sz w:val="24"/>
      <w:szCs w:val="32"/>
    </w:rPr>
  </w:style>
  <w:style w:type="character" w:customStyle="1" w:styleId="5-18Char">
    <w:name w:val="标题5-18 Char"/>
    <w:link w:val="5-18"/>
    <w:qFormat/>
    <w:locked/>
    <w:rsid w:val="00D2162F"/>
    <w:rPr>
      <w:rFonts w:eastAsia="仿宋"/>
      <w:b/>
      <w:bCs/>
      <w:sz w:val="28"/>
      <w:szCs w:val="32"/>
    </w:rPr>
  </w:style>
  <w:style w:type="character" w:customStyle="1" w:styleId="5-8Char">
    <w:name w:val="标题5-8 Char"/>
    <w:link w:val="5-8"/>
    <w:qFormat/>
    <w:locked/>
    <w:rsid w:val="00D2162F"/>
    <w:rPr>
      <w:rFonts w:eastAsia="仿宋"/>
      <w:b/>
      <w:bCs/>
      <w:sz w:val="28"/>
      <w:szCs w:val="32"/>
    </w:rPr>
  </w:style>
  <w:style w:type="character" w:customStyle="1" w:styleId="Char12">
    <w:name w:val="题注(图注) Char1"/>
    <w:qFormat/>
    <w:rsid w:val="00D2162F"/>
    <w:rPr>
      <w:rFonts w:ascii="Cambria" w:eastAsia="黑体" w:hAnsi="Cambria"/>
      <w:kern w:val="2"/>
      <w:sz w:val="21"/>
      <w:lang w:val="zh-CN" w:eastAsia="zh-CN"/>
    </w:rPr>
  </w:style>
  <w:style w:type="character" w:customStyle="1" w:styleId="1Char1">
    <w:name w:val="顺序编号1 Char"/>
    <w:link w:val="12"/>
    <w:qFormat/>
    <w:locked/>
    <w:rsid w:val="00D2162F"/>
    <w:rPr>
      <w:szCs w:val="21"/>
    </w:rPr>
  </w:style>
  <w:style w:type="character" w:customStyle="1" w:styleId="Bodytext2">
    <w:name w:val="Body text|2_"/>
    <w:link w:val="Bodytext22"/>
    <w:qFormat/>
    <w:rsid w:val="00D2162F"/>
    <w:rPr>
      <w:rFonts w:ascii="PMingLiU" w:eastAsia="PMingLiU" w:hAnsi="PMingLiU" w:cs="PMingLiU"/>
      <w:sz w:val="18"/>
      <w:szCs w:val="18"/>
      <w:shd w:val="clear" w:color="auto" w:fill="FFFFFF"/>
    </w:rPr>
  </w:style>
  <w:style w:type="character" w:customStyle="1" w:styleId="Char23">
    <w:name w:val="文档结构图 Char2"/>
    <w:qFormat/>
    <w:rsid w:val="00D2162F"/>
    <w:rPr>
      <w:kern w:val="2"/>
      <w:sz w:val="21"/>
      <w:shd w:val="clear" w:color="auto" w:fill="000080"/>
    </w:rPr>
  </w:style>
  <w:style w:type="character" w:customStyle="1" w:styleId="Char8">
    <w:name w:val="编号，小四 Char"/>
    <w:link w:val="af4"/>
    <w:uiPriority w:val="99"/>
    <w:qFormat/>
    <w:rsid w:val="00D2162F"/>
    <w:rPr>
      <w:rFonts w:ascii="Arial" w:hAnsi="Arial"/>
      <w:sz w:val="24"/>
    </w:rPr>
  </w:style>
  <w:style w:type="character" w:customStyle="1" w:styleId="81">
    <w:name w:val="标题 8 字符1"/>
    <w:uiPriority w:val="9"/>
    <w:qFormat/>
    <w:rsid w:val="00D2162F"/>
    <w:rPr>
      <w:rFonts w:ascii="等线 Light" w:eastAsia="等线 Light" w:hAnsi="等线 Light"/>
      <w:kern w:val="2"/>
      <w:sz w:val="24"/>
      <w:szCs w:val="24"/>
    </w:rPr>
  </w:style>
  <w:style w:type="character" w:customStyle="1" w:styleId="CharAttribute0">
    <w:name w:val="CharAttribute0"/>
    <w:qFormat/>
    <w:rsid w:val="00D2162F"/>
    <w:rPr>
      <w:rFonts w:ascii="Times New Roman" w:eastAsia="宋体"/>
      <w:sz w:val="21"/>
    </w:rPr>
  </w:style>
  <w:style w:type="character" w:customStyle="1" w:styleId="af5">
    <w:name w:val="无"/>
    <w:qFormat/>
    <w:rsid w:val="00D2162F"/>
  </w:style>
  <w:style w:type="character" w:customStyle="1" w:styleId="2Char11">
    <w:name w:val="正文文本 2 Char1"/>
    <w:uiPriority w:val="99"/>
    <w:qFormat/>
    <w:rsid w:val="00D2162F"/>
    <w:rPr>
      <w:szCs w:val="24"/>
    </w:rPr>
  </w:style>
  <w:style w:type="character" w:customStyle="1" w:styleId="Char9">
    <w:name w:val="三级标题 Char"/>
    <w:qFormat/>
    <w:rsid w:val="00D2162F"/>
    <w:rPr>
      <w:rFonts w:ascii="黑体" w:eastAsia="黑体" w:hAnsi="黑体"/>
      <w:sz w:val="28"/>
      <w:szCs w:val="28"/>
      <w:lang w:bidi="en-US"/>
    </w:rPr>
  </w:style>
  <w:style w:type="character" w:customStyle="1" w:styleId="DefaultCharChar">
    <w:name w:val="Default Char Char"/>
    <w:link w:val="Default"/>
    <w:uiPriority w:val="99"/>
    <w:qFormat/>
    <w:rsid w:val="00D2162F"/>
    <w:rPr>
      <w:rFonts w:ascii="Symbol" w:hAnsi="Symbol" w:cs="Symbol"/>
      <w:color w:val="000000"/>
      <w:sz w:val="24"/>
      <w:szCs w:val="24"/>
    </w:rPr>
  </w:style>
  <w:style w:type="character" w:customStyle="1" w:styleId="11-Char">
    <w:name w:val="11-正文 Char"/>
    <w:link w:val="11-"/>
    <w:semiHidden/>
    <w:qFormat/>
    <w:locked/>
    <w:rsid w:val="00D2162F"/>
    <w:rPr>
      <w:rFonts w:ascii="宋体" w:hAnsi="宋体"/>
      <w:lang w:bidi="he-IL"/>
    </w:rPr>
  </w:style>
  <w:style w:type="character" w:customStyle="1" w:styleId="Chara">
    <w:name w:val="列出段落 Char"/>
    <w:link w:val="Style444"/>
    <w:uiPriority w:val="34"/>
    <w:qFormat/>
    <w:rsid w:val="00D2162F"/>
    <w:rPr>
      <w:rFonts w:ascii="Calibri" w:eastAsia="宋体" w:hAnsi="Calibri"/>
    </w:rPr>
  </w:style>
  <w:style w:type="character" w:customStyle="1" w:styleId="z-Char">
    <w:name w:val="z-窗体顶端 Char"/>
    <w:link w:val="z-1"/>
    <w:qFormat/>
    <w:rsid w:val="00D2162F"/>
    <w:rPr>
      <w:rFonts w:ascii="Arial" w:hAnsi="Arial" w:cs="Arial"/>
      <w:vanish/>
      <w:sz w:val="16"/>
      <w:szCs w:val="16"/>
    </w:rPr>
  </w:style>
  <w:style w:type="character" w:customStyle="1" w:styleId="6CharChar">
    <w:name w:val="标题6 Char Char"/>
    <w:qFormat/>
    <w:rsid w:val="00D2162F"/>
    <w:rPr>
      <w:rFonts w:ascii="宋体" w:eastAsia="宋体" w:hAnsi="宋体" w:hint="eastAsia"/>
      <w:kern w:val="2"/>
      <w:sz w:val="24"/>
      <w:szCs w:val="24"/>
      <w:lang w:val="en-US" w:eastAsia="zh-CN" w:bidi="ar-SA"/>
    </w:rPr>
  </w:style>
  <w:style w:type="character" w:customStyle="1" w:styleId="Charb">
    <w:name w:val="细小编号项 Char"/>
    <w:link w:val="af6"/>
    <w:uiPriority w:val="99"/>
    <w:qFormat/>
    <w:rsid w:val="00D2162F"/>
    <w:rPr>
      <w:rFonts w:ascii="宋体" w:hAnsi="宋体"/>
      <w:sz w:val="24"/>
      <w:szCs w:val="24"/>
      <w:lang w:val="zh-CN" w:eastAsia="en-US" w:bidi="en-US"/>
    </w:rPr>
  </w:style>
  <w:style w:type="character" w:customStyle="1" w:styleId="9Char1">
    <w:name w:val="标题 9 Char1"/>
    <w:qFormat/>
    <w:rsid w:val="00D2162F"/>
    <w:rPr>
      <w:rFonts w:ascii="Arial" w:eastAsia="黑体" w:hAnsi="Arial"/>
      <w:kern w:val="2"/>
      <w:sz w:val="21"/>
    </w:rPr>
  </w:style>
  <w:style w:type="character" w:customStyle="1" w:styleId="Charc">
    <w:name w:val="标题 Char"/>
    <w:uiPriority w:val="1"/>
    <w:qFormat/>
    <w:rsid w:val="00D2162F"/>
    <w:rPr>
      <w:b/>
      <w:kern w:val="2"/>
      <w:sz w:val="32"/>
    </w:rPr>
  </w:style>
  <w:style w:type="character" w:customStyle="1" w:styleId="htmltxt1">
    <w:name w:val="html_txt1"/>
    <w:qFormat/>
    <w:rsid w:val="00D2162F"/>
    <w:rPr>
      <w:color w:val="000000"/>
    </w:rPr>
  </w:style>
  <w:style w:type="character" w:customStyle="1" w:styleId="font11">
    <w:name w:val="font11"/>
    <w:qFormat/>
    <w:rsid w:val="00D2162F"/>
    <w:rPr>
      <w:rFonts w:ascii="宋体" w:eastAsia="宋体" w:hAnsi="宋体" w:cs="宋体" w:hint="eastAsia"/>
      <w:color w:val="000000"/>
      <w:sz w:val="20"/>
      <w:szCs w:val="20"/>
      <w:u w:val="none"/>
    </w:rPr>
  </w:style>
  <w:style w:type="character" w:customStyle="1" w:styleId="A6Char">
    <w:name w:val="A6 Char"/>
    <w:link w:val="A60"/>
    <w:qFormat/>
    <w:locked/>
    <w:rsid w:val="00D2162F"/>
    <w:rPr>
      <w:sz w:val="24"/>
      <w:szCs w:val="24"/>
    </w:rPr>
  </w:style>
  <w:style w:type="character" w:customStyle="1" w:styleId="Char13">
    <w:name w:val="批注主题 Char1"/>
    <w:qFormat/>
    <w:rsid w:val="00D2162F"/>
    <w:rPr>
      <w:rFonts w:ascii="Calibri" w:eastAsia="宋体" w:hAnsi="Calibri" w:cs="Times New Roman"/>
      <w:b/>
      <w:bCs/>
      <w:kern w:val="2"/>
      <w:sz w:val="21"/>
      <w:szCs w:val="24"/>
    </w:rPr>
  </w:style>
  <w:style w:type="character" w:customStyle="1" w:styleId="Chard">
    <w:name w:val="_正文段落 Char"/>
    <w:link w:val="af7"/>
    <w:semiHidden/>
    <w:qFormat/>
    <w:locked/>
    <w:rsid w:val="00D2162F"/>
    <w:rPr>
      <w:rFonts w:ascii="宋体" w:hAnsi="宋体"/>
      <w:sz w:val="24"/>
      <w:szCs w:val="24"/>
    </w:rPr>
  </w:style>
  <w:style w:type="character" w:customStyle="1" w:styleId="Chare">
    <w:name w:val="正文大标题 Char"/>
    <w:link w:val="af8"/>
    <w:qFormat/>
    <w:rsid w:val="00D2162F"/>
    <w:rPr>
      <w:rFonts w:ascii="宋体" w:hAnsi="宋体"/>
      <w:b/>
      <w:color w:val="000000"/>
      <w:sz w:val="28"/>
      <w:szCs w:val="21"/>
    </w:rPr>
  </w:style>
  <w:style w:type="character" w:customStyle="1" w:styleId="style23">
    <w:name w:val="style23"/>
    <w:qFormat/>
    <w:rsid w:val="00D2162F"/>
    <w:rPr>
      <w:rFonts w:ascii="Times New Roman" w:eastAsia="宋体" w:hAnsi="Times New Roman" w:cs="Times New Roman"/>
    </w:rPr>
  </w:style>
  <w:style w:type="character" w:customStyle="1" w:styleId="Charf">
    <w:name w:val="文本块 Char"/>
    <w:link w:val="af9"/>
    <w:qFormat/>
    <w:locked/>
    <w:rsid w:val="00D2162F"/>
    <w:rPr>
      <w:sz w:val="24"/>
    </w:rPr>
  </w:style>
  <w:style w:type="character" w:customStyle="1" w:styleId="cChar0">
    <w:name w:val="c彩页▲ Char"/>
    <w:link w:val="c0"/>
    <w:qFormat/>
    <w:rsid w:val="00D2162F"/>
    <w:rPr>
      <w:rFonts w:ascii="等线" w:eastAsia="等线" w:hAnsi="等线"/>
      <w:b/>
      <w:szCs w:val="24"/>
    </w:rPr>
  </w:style>
  <w:style w:type="character" w:customStyle="1" w:styleId="fright2">
    <w:name w:val="fright2"/>
    <w:qFormat/>
    <w:rsid w:val="00D2162F"/>
    <w:rPr>
      <w:rFonts w:ascii="Times New Roman" w:eastAsia="宋体" w:hAnsi="Times New Roman" w:cs="Times New Roman"/>
    </w:rPr>
  </w:style>
  <w:style w:type="character" w:customStyle="1" w:styleId="chanpin1">
    <w:name w:val="chanpin1"/>
    <w:qFormat/>
    <w:rsid w:val="00D2162F"/>
    <w:rPr>
      <w:rFonts w:ascii="ˎ̥" w:hAnsi="ˎ̥" w:hint="default"/>
      <w:color w:val="000000"/>
      <w:sz w:val="20"/>
      <w:szCs w:val="20"/>
      <w:u w:val="none"/>
    </w:rPr>
  </w:style>
  <w:style w:type="character" w:customStyle="1" w:styleId="1-2Char">
    <w:name w:val="中等深浅网格 1 - 强调文字颜色 2 Char"/>
    <w:link w:val="13"/>
    <w:qFormat/>
    <w:rsid w:val="00D2162F"/>
    <w:rPr>
      <w:szCs w:val="24"/>
      <w:lang w:val="zh-CN"/>
    </w:rPr>
  </w:style>
  <w:style w:type="character" w:customStyle="1" w:styleId="content-right8zs40">
    <w:name w:val="content-right_8zs40"/>
    <w:basedOn w:val="a1"/>
    <w:qFormat/>
    <w:rsid w:val="00D2162F"/>
  </w:style>
  <w:style w:type="character" w:customStyle="1" w:styleId="ca-3">
    <w:name w:val="ca-3"/>
    <w:basedOn w:val="a1"/>
    <w:qFormat/>
    <w:rsid w:val="00D2162F"/>
  </w:style>
  <w:style w:type="character" w:customStyle="1" w:styleId="css">
    <w:name w:val="css"/>
    <w:qFormat/>
    <w:rsid w:val="00D2162F"/>
  </w:style>
  <w:style w:type="character" w:customStyle="1" w:styleId="TableTextChar">
    <w:name w:val="Table Text Char"/>
    <w:link w:val="TableText"/>
    <w:qFormat/>
    <w:locked/>
    <w:rsid w:val="00D2162F"/>
    <w:rPr>
      <w:rFonts w:ascii="宋体" w:hAnsi="宋体" w:cs="宋体"/>
      <w:snapToGrid w:val="0"/>
      <w:color w:val="000000"/>
      <w:sz w:val="23"/>
      <w:szCs w:val="23"/>
      <w:lang w:eastAsia="en-US"/>
    </w:rPr>
  </w:style>
  <w:style w:type="character" w:customStyle="1" w:styleId="Char14">
    <w:name w:val="页脚 Char1"/>
    <w:uiPriority w:val="99"/>
    <w:qFormat/>
    <w:rsid w:val="00D2162F"/>
    <w:rPr>
      <w:rFonts w:ascii="宋体" w:eastAsia="宋体"/>
      <w:sz w:val="18"/>
      <w:lang w:val="en-US" w:eastAsia="zh-CN" w:bidi="ar-SA"/>
    </w:rPr>
  </w:style>
  <w:style w:type="character" w:customStyle="1" w:styleId="14">
    <w:name w:val="标题 1 字符"/>
    <w:qFormat/>
    <w:rsid w:val="00D2162F"/>
    <w:rPr>
      <w:rFonts w:ascii="黑体" w:eastAsia="黑体" w:hAnsi="Times New Roman" w:cs="Times New Roman"/>
      <w:kern w:val="44"/>
    </w:rPr>
  </w:style>
  <w:style w:type="character" w:customStyle="1" w:styleId="title4">
    <w:name w:val="title4"/>
    <w:qFormat/>
    <w:rsid w:val="00D2162F"/>
    <w:rPr>
      <w:b/>
      <w:bCs/>
      <w:color w:val="1D87B3"/>
      <w:sz w:val="15"/>
      <w:szCs w:val="15"/>
    </w:rPr>
  </w:style>
  <w:style w:type="character" w:customStyle="1" w:styleId="3Char10">
    <w:name w:val="正文文本缩进 3 Char1"/>
    <w:qFormat/>
    <w:rsid w:val="00D2162F"/>
    <w:rPr>
      <w:rFonts w:ascii="宋体"/>
      <w:sz w:val="24"/>
    </w:rPr>
  </w:style>
  <w:style w:type="character" w:customStyle="1" w:styleId="CharChar6">
    <w:name w:val="Char Char6"/>
    <w:qFormat/>
    <w:rsid w:val="00D2162F"/>
    <w:rPr>
      <w:rFonts w:eastAsia="宋体"/>
      <w:kern w:val="2"/>
      <w:sz w:val="21"/>
      <w:lang w:val="en-US" w:eastAsia="zh-CN" w:bidi="ar-SA"/>
    </w:rPr>
  </w:style>
  <w:style w:type="character" w:customStyle="1" w:styleId="A90">
    <w:name w:val="A9"/>
    <w:uiPriority w:val="99"/>
    <w:qFormat/>
    <w:rsid w:val="00D2162F"/>
    <w:rPr>
      <w:rFonts w:cs="......_."/>
      <w:color w:val="000000"/>
      <w:sz w:val="10"/>
      <w:szCs w:val="10"/>
    </w:rPr>
  </w:style>
  <w:style w:type="character" w:customStyle="1" w:styleId="5-2Char">
    <w:name w:val="标题5-2 Char"/>
    <w:link w:val="5-2"/>
    <w:qFormat/>
    <w:locked/>
    <w:rsid w:val="00D2162F"/>
    <w:rPr>
      <w:rFonts w:ascii="宋体" w:hAnsi="宋体"/>
      <w:b/>
      <w:sz w:val="28"/>
      <w:szCs w:val="24"/>
    </w:rPr>
  </w:style>
  <w:style w:type="character" w:customStyle="1" w:styleId="Charf0">
    <w:name w:val="缺省文本 Char"/>
    <w:link w:val="afa"/>
    <w:qFormat/>
    <w:locked/>
    <w:rsid w:val="00D2162F"/>
    <w:rPr>
      <w:sz w:val="24"/>
      <w:szCs w:val="24"/>
    </w:rPr>
  </w:style>
  <w:style w:type="character" w:customStyle="1" w:styleId="Char30">
    <w:name w:val="正文文本 Char3"/>
    <w:uiPriority w:val="99"/>
    <w:qFormat/>
    <w:rsid w:val="00D2162F"/>
    <w:rPr>
      <w:rFonts w:ascii="宋体" w:hAnsi="宋体"/>
      <w:kern w:val="2"/>
      <w:sz w:val="24"/>
      <w:szCs w:val="24"/>
    </w:rPr>
  </w:style>
  <w:style w:type="character" w:customStyle="1" w:styleId="Char24">
    <w:name w:val="批注主题 Char2"/>
    <w:qFormat/>
    <w:rsid w:val="00D2162F"/>
    <w:rPr>
      <w:b/>
      <w:bCs/>
      <w:kern w:val="2"/>
      <w:sz w:val="21"/>
      <w:szCs w:val="24"/>
    </w:rPr>
  </w:style>
  <w:style w:type="character" w:customStyle="1" w:styleId="apple-style-span">
    <w:name w:val="apple-style-span"/>
    <w:qFormat/>
    <w:rsid w:val="00D2162F"/>
    <w:rPr>
      <w:rFonts w:cs="Times New Roman"/>
    </w:rPr>
  </w:style>
  <w:style w:type="character" w:customStyle="1" w:styleId="info4">
    <w:name w:val="info4"/>
    <w:qFormat/>
    <w:rsid w:val="00D2162F"/>
  </w:style>
  <w:style w:type="character" w:customStyle="1" w:styleId="Charf1">
    <w:name w:val="投标文件 正文首行缩进 Char"/>
    <w:link w:val="afb"/>
    <w:qFormat/>
    <w:rsid w:val="00D2162F"/>
    <w:rPr>
      <w:szCs w:val="24"/>
    </w:rPr>
  </w:style>
  <w:style w:type="character" w:customStyle="1" w:styleId="5-32Char">
    <w:name w:val="标题5-32 Char"/>
    <w:link w:val="5-32"/>
    <w:qFormat/>
    <w:locked/>
    <w:rsid w:val="00D2162F"/>
    <w:rPr>
      <w:b/>
      <w:bCs/>
      <w:sz w:val="28"/>
      <w:szCs w:val="32"/>
    </w:rPr>
  </w:style>
  <w:style w:type="character" w:customStyle="1" w:styleId="src">
    <w:name w:val="src"/>
    <w:qFormat/>
    <w:rsid w:val="00D2162F"/>
    <w:rPr>
      <w:rFonts w:ascii="Calibri" w:eastAsia="宋体" w:hAnsi="Calibri" w:cs="Times New Roman"/>
      <w:kern w:val="2"/>
      <w:sz w:val="21"/>
      <w:szCs w:val="22"/>
      <w:lang w:val="en-US" w:eastAsia="zh-CN" w:bidi="ar-SA"/>
    </w:rPr>
  </w:style>
  <w:style w:type="character" w:customStyle="1" w:styleId="Char15">
    <w:name w:val="无间隔 Char1"/>
    <w:uiPriority w:val="1"/>
    <w:qFormat/>
    <w:rsid w:val="00D2162F"/>
    <w:rPr>
      <w:kern w:val="2"/>
      <w:sz w:val="21"/>
      <w:szCs w:val="24"/>
    </w:rPr>
  </w:style>
  <w:style w:type="character" w:customStyle="1" w:styleId="2Char20">
    <w:name w:val="正文首行缩进 2 Char2"/>
    <w:uiPriority w:val="99"/>
    <w:unhideWhenUsed/>
    <w:qFormat/>
    <w:locked/>
    <w:rsid w:val="00D2162F"/>
    <w:rPr>
      <w:rFonts w:ascii="Times New Roman" w:hint="default"/>
      <w:sz w:val="21"/>
    </w:rPr>
  </w:style>
  <w:style w:type="character" w:customStyle="1" w:styleId="5-9Char">
    <w:name w:val="标题5-9 Char"/>
    <w:link w:val="5-9"/>
    <w:qFormat/>
    <w:locked/>
    <w:rsid w:val="00D2162F"/>
    <w:rPr>
      <w:b/>
      <w:bCs/>
      <w:sz w:val="28"/>
      <w:szCs w:val="32"/>
    </w:rPr>
  </w:style>
  <w:style w:type="character" w:customStyle="1" w:styleId="font131">
    <w:name w:val="font131"/>
    <w:qFormat/>
    <w:rsid w:val="00D2162F"/>
    <w:rPr>
      <w:rFonts w:ascii="宋体" w:eastAsia="宋体" w:hAnsi="宋体" w:cs="宋体" w:hint="eastAsia"/>
      <w:color w:val="000000"/>
      <w:sz w:val="22"/>
      <w:szCs w:val="22"/>
      <w:u w:val="none"/>
    </w:rPr>
  </w:style>
  <w:style w:type="character" w:customStyle="1" w:styleId="8Char1">
    <w:name w:val="标题 8 Char1"/>
    <w:uiPriority w:val="9"/>
    <w:qFormat/>
    <w:rsid w:val="00D2162F"/>
    <w:rPr>
      <w:rFonts w:ascii="Arial" w:eastAsia="黑体" w:hAnsi="Arial"/>
      <w:kern w:val="2"/>
      <w:sz w:val="24"/>
    </w:rPr>
  </w:style>
  <w:style w:type="character" w:customStyle="1" w:styleId="4-5Char">
    <w:name w:val="标题4-5 Char"/>
    <w:link w:val="4-5"/>
    <w:uiPriority w:val="99"/>
    <w:semiHidden/>
    <w:qFormat/>
    <w:locked/>
    <w:rsid w:val="00D2162F"/>
    <w:rPr>
      <w:rFonts w:ascii="微软雅黑" w:eastAsia="微软雅黑" w:hAnsi="微软雅黑"/>
      <w:b/>
      <w:bCs/>
      <w:sz w:val="28"/>
      <w:szCs w:val="32"/>
    </w:rPr>
  </w:style>
  <w:style w:type="character" w:customStyle="1" w:styleId="2CharChar">
    <w:name w:val="标题 2 Char Char"/>
    <w:qFormat/>
    <w:rsid w:val="00D2162F"/>
    <w:rPr>
      <w:rFonts w:ascii="Arial" w:eastAsia="黑体" w:hAnsi="Arial"/>
      <w:b/>
      <w:bCs/>
      <w:kern w:val="2"/>
      <w:sz w:val="32"/>
      <w:szCs w:val="32"/>
      <w:lang w:val="en-US" w:eastAsia="zh-CN" w:bidi="ar-SA"/>
    </w:rPr>
  </w:style>
  <w:style w:type="character" w:customStyle="1" w:styleId="Charf2">
    <w:name w:val="批注文字 Char"/>
    <w:uiPriority w:val="99"/>
    <w:qFormat/>
    <w:rsid w:val="00D2162F"/>
    <w:rPr>
      <w:kern w:val="2"/>
      <w:sz w:val="21"/>
      <w:szCs w:val="24"/>
    </w:rPr>
  </w:style>
  <w:style w:type="character" w:customStyle="1" w:styleId="15">
    <w:name w:val="15"/>
    <w:qFormat/>
    <w:rsid w:val="00D2162F"/>
    <w:rPr>
      <w:rFonts w:ascii="宋体" w:eastAsia="宋体" w:hAnsi="宋体" w:hint="eastAsia"/>
      <w:color w:val="000000"/>
      <w:sz w:val="20"/>
      <w:szCs w:val="20"/>
    </w:rPr>
  </w:style>
  <w:style w:type="character" w:customStyle="1" w:styleId="4-8Char">
    <w:name w:val="标题4-8 Char"/>
    <w:link w:val="4-8"/>
    <w:qFormat/>
    <w:locked/>
    <w:rsid w:val="00D2162F"/>
    <w:rPr>
      <w:rFonts w:ascii="微软雅黑" w:eastAsia="微软雅黑" w:hAnsi="微软雅黑"/>
      <w:b/>
      <w:bCs/>
      <w:sz w:val="28"/>
      <w:szCs w:val="32"/>
    </w:rPr>
  </w:style>
  <w:style w:type="character" w:customStyle="1" w:styleId="16">
    <w:name w:val="明显强调1"/>
    <w:uiPriority w:val="21"/>
    <w:qFormat/>
    <w:rsid w:val="00D2162F"/>
    <w:rPr>
      <w:b/>
      <w:bCs/>
      <w:i/>
      <w:iCs/>
      <w:color w:val="4F81BD"/>
    </w:rPr>
  </w:style>
  <w:style w:type="character" w:customStyle="1" w:styleId="4Char0">
    <w:name w:val="样式4 Char"/>
    <w:link w:val="40"/>
    <w:qFormat/>
    <w:locked/>
    <w:rsid w:val="00D2162F"/>
    <w:rPr>
      <w:rFonts w:ascii="宋体" w:hAnsi="宋体"/>
      <w:b/>
      <w:sz w:val="24"/>
      <w:szCs w:val="24"/>
    </w:rPr>
  </w:style>
  <w:style w:type="character" w:customStyle="1" w:styleId="6Char1">
    <w:name w:val="标题 6 Char1"/>
    <w:uiPriority w:val="9"/>
    <w:qFormat/>
    <w:rsid w:val="00D2162F"/>
    <w:rPr>
      <w:rFonts w:ascii="Arial" w:eastAsia="黑体" w:hAnsi="Arial"/>
      <w:b/>
      <w:kern w:val="2"/>
      <w:sz w:val="24"/>
    </w:rPr>
  </w:style>
  <w:style w:type="character" w:customStyle="1" w:styleId="style41">
    <w:name w:val="style41"/>
    <w:qFormat/>
    <w:rsid w:val="00D2162F"/>
    <w:rPr>
      <w:b/>
      <w:bCs/>
      <w:sz w:val="21"/>
      <w:szCs w:val="21"/>
    </w:rPr>
  </w:style>
  <w:style w:type="character" w:customStyle="1" w:styleId="3Char2">
    <w:name w:val="标题3 Char"/>
    <w:link w:val="31"/>
    <w:qFormat/>
    <w:rsid w:val="00D2162F"/>
    <w:rPr>
      <w:sz w:val="28"/>
      <w:szCs w:val="28"/>
      <w:lang w:val="zh-CN"/>
    </w:rPr>
  </w:style>
  <w:style w:type="character" w:customStyle="1" w:styleId="1Char2">
    <w:name w:val="宇视1 Char"/>
    <w:link w:val="17"/>
    <w:uiPriority w:val="99"/>
    <w:qFormat/>
    <w:locked/>
    <w:rsid w:val="00D2162F"/>
    <w:rPr>
      <w:rFonts w:ascii="Arial" w:eastAsia="微软雅黑" w:hAnsi="Arial" w:cs="微软雅黑"/>
      <w:b/>
      <w:bCs/>
      <w:kern w:val="44"/>
      <w:sz w:val="32"/>
      <w:szCs w:val="24"/>
    </w:rPr>
  </w:style>
  <w:style w:type="character" w:customStyle="1" w:styleId="Charf3">
    <w:name w:val="宏文本 Char"/>
    <w:link w:val="afc"/>
    <w:uiPriority w:val="99"/>
    <w:qFormat/>
    <w:rsid w:val="00D2162F"/>
    <w:rPr>
      <w:rFonts w:ascii="Courier New" w:hAnsi="Courier New"/>
      <w:sz w:val="24"/>
      <w:szCs w:val="24"/>
    </w:rPr>
  </w:style>
  <w:style w:type="character" w:customStyle="1" w:styleId="Char16">
    <w:name w:val="文档结构图 Char1"/>
    <w:qFormat/>
    <w:rsid w:val="00D2162F"/>
    <w:rPr>
      <w:sz w:val="24"/>
      <w:szCs w:val="24"/>
      <w:shd w:val="clear" w:color="auto" w:fill="000080"/>
    </w:rPr>
  </w:style>
  <w:style w:type="character" w:customStyle="1" w:styleId="NormalCharacter">
    <w:name w:val="NormalCharacter"/>
    <w:qFormat/>
    <w:rsid w:val="00D2162F"/>
  </w:style>
  <w:style w:type="character" w:customStyle="1" w:styleId="2Char5">
    <w:name w:val="样式 正文缩进 + 首行缩进:  2 字符 Char"/>
    <w:link w:val="23"/>
    <w:qFormat/>
    <w:locked/>
    <w:rsid w:val="00D2162F"/>
    <w:rPr>
      <w:rFonts w:ascii="宋体" w:hAnsi="宋体"/>
      <w:bCs/>
      <w:sz w:val="24"/>
    </w:rPr>
  </w:style>
  <w:style w:type="character" w:customStyle="1" w:styleId="zi21">
    <w:name w:val="zi21"/>
    <w:qFormat/>
    <w:rsid w:val="00D2162F"/>
    <w:rPr>
      <w:rFonts w:ascii="Ђˎ̥" w:hAnsi="Ђˎ̥" w:hint="default"/>
      <w:b/>
      <w:bCs/>
      <w:color w:val="0099DD"/>
      <w:sz w:val="18"/>
      <w:szCs w:val="18"/>
      <w:u w:val="none"/>
    </w:rPr>
  </w:style>
  <w:style w:type="character" w:customStyle="1" w:styleId="5-26Char">
    <w:name w:val="标题5-26 Char"/>
    <w:link w:val="5-26"/>
    <w:qFormat/>
    <w:locked/>
    <w:rsid w:val="00D2162F"/>
    <w:rPr>
      <w:b/>
      <w:bCs/>
      <w:sz w:val="28"/>
      <w:szCs w:val="32"/>
    </w:rPr>
  </w:style>
  <w:style w:type="character" w:customStyle="1" w:styleId="CharChar">
    <w:name w:val="正文缩进 Char Char"/>
    <w:link w:val="18"/>
    <w:qFormat/>
    <w:rsid w:val="00D2162F"/>
    <w:rPr>
      <w:rFonts w:ascii="宋体" w:eastAsia="宋体"/>
      <w:snapToGrid w:val="0"/>
      <w:color w:val="000000"/>
      <w:kern w:val="28"/>
      <w:sz w:val="28"/>
    </w:rPr>
  </w:style>
  <w:style w:type="character" w:customStyle="1" w:styleId="CharChar3">
    <w:name w:val="Char Char3"/>
    <w:qFormat/>
    <w:locked/>
    <w:rsid w:val="00D2162F"/>
    <w:rPr>
      <w:rFonts w:ascii="宋体" w:eastAsia="宋体" w:hAnsi="宋体"/>
      <w:sz w:val="18"/>
      <w:szCs w:val="18"/>
      <w:lang w:val="en-US" w:eastAsia="zh-CN" w:bidi="ar-SA"/>
    </w:rPr>
  </w:style>
  <w:style w:type="character" w:customStyle="1" w:styleId="Char25">
    <w:name w:val="引用 Char2"/>
    <w:link w:val="afd"/>
    <w:uiPriority w:val="29"/>
    <w:qFormat/>
    <w:rsid w:val="00D2162F"/>
    <w:rPr>
      <w:i/>
      <w:iCs/>
      <w:color w:val="000000"/>
    </w:rPr>
  </w:style>
  <w:style w:type="character" w:customStyle="1" w:styleId="defChar">
    <w:name w:val="def正文 Char"/>
    <w:link w:val="def"/>
    <w:qFormat/>
    <w:rsid w:val="00D2162F"/>
    <w:rPr>
      <w:rFonts w:ascii="黑体" w:eastAsia="黑体" w:hAnsi="黑体"/>
      <w:szCs w:val="24"/>
    </w:rPr>
  </w:style>
  <w:style w:type="character" w:customStyle="1" w:styleId="4-7Char">
    <w:name w:val="标题4-7 Char"/>
    <w:link w:val="4-7"/>
    <w:qFormat/>
    <w:locked/>
    <w:rsid w:val="00D2162F"/>
    <w:rPr>
      <w:rFonts w:ascii="微软雅黑" w:eastAsia="微软雅黑" w:hAnsi="微软雅黑"/>
      <w:b/>
      <w:bCs/>
      <w:sz w:val="28"/>
      <w:szCs w:val="32"/>
    </w:rPr>
  </w:style>
  <w:style w:type="character" w:customStyle="1" w:styleId="Char17">
    <w:name w:val="列出段落 Char1"/>
    <w:link w:val="afe"/>
    <w:uiPriority w:val="34"/>
    <w:qFormat/>
    <w:rsid w:val="00D2162F"/>
    <w:rPr>
      <w:rFonts w:ascii="Calibri" w:eastAsia="宋体" w:hAnsi="Calibri"/>
    </w:rPr>
  </w:style>
  <w:style w:type="character" w:customStyle="1" w:styleId="5-25Char">
    <w:name w:val="标题5-25 Char"/>
    <w:link w:val="5-25"/>
    <w:qFormat/>
    <w:locked/>
    <w:rsid w:val="00D2162F"/>
    <w:rPr>
      <w:rFonts w:eastAsia="仿宋"/>
      <w:b/>
      <w:bCs/>
      <w:sz w:val="28"/>
      <w:szCs w:val="32"/>
    </w:rPr>
  </w:style>
  <w:style w:type="character" w:customStyle="1" w:styleId="aff">
    <w:name w:val="批注文字 字符"/>
    <w:uiPriority w:val="99"/>
    <w:qFormat/>
    <w:rsid w:val="00D2162F"/>
    <w:rPr>
      <w:rFonts w:ascii="Times New Roman" w:eastAsia="宋体" w:hAnsi="Times New Roman" w:cs="Times New Roman"/>
      <w:sz w:val="24"/>
      <w:lang w:val="en-US" w:eastAsia="zh-CN" w:bidi="ar-SA"/>
    </w:rPr>
  </w:style>
  <w:style w:type="character" w:customStyle="1" w:styleId="HTMLChar2">
    <w:name w:val="HTML 预设格式 Char2"/>
    <w:uiPriority w:val="99"/>
    <w:qFormat/>
    <w:rsid w:val="00D2162F"/>
    <w:rPr>
      <w:rFonts w:ascii="宋体" w:hAnsi="宋体" w:cs="宋体"/>
      <w:sz w:val="24"/>
      <w:szCs w:val="24"/>
    </w:rPr>
  </w:style>
  <w:style w:type="character" w:customStyle="1" w:styleId="MMTopic2Char">
    <w:name w:val="MM Topic 2 Char"/>
    <w:link w:val="MMTopic2"/>
    <w:uiPriority w:val="99"/>
    <w:semiHidden/>
    <w:qFormat/>
    <w:locked/>
    <w:rsid w:val="00D2162F"/>
    <w:rPr>
      <w:rFonts w:ascii="Cambria" w:eastAsia="微软雅黑" w:hAnsi="Cambria" w:cs="微软雅黑"/>
      <w:b/>
      <w:bCs/>
      <w:sz w:val="32"/>
      <w:szCs w:val="32"/>
    </w:rPr>
  </w:style>
  <w:style w:type="character" w:customStyle="1" w:styleId="HTML2">
    <w:name w:val="HTML 预设格式 字符2"/>
    <w:uiPriority w:val="99"/>
    <w:qFormat/>
    <w:rsid w:val="00D2162F"/>
    <w:rPr>
      <w:rFonts w:ascii="宋体" w:hAnsi="宋体" w:cs="宋体"/>
      <w:sz w:val="24"/>
      <w:szCs w:val="24"/>
    </w:rPr>
  </w:style>
  <w:style w:type="character" w:customStyle="1" w:styleId="Char18">
    <w:name w:val="正文缩进 Char1"/>
    <w:link w:val="a0"/>
    <w:uiPriority w:val="99"/>
    <w:qFormat/>
    <w:rsid w:val="00D2162F"/>
    <w:rPr>
      <w:rFonts w:ascii="宋体" w:eastAsia="宋体"/>
      <w:sz w:val="24"/>
      <w:szCs w:val="24"/>
    </w:rPr>
  </w:style>
  <w:style w:type="character" w:customStyle="1" w:styleId="5-29Char">
    <w:name w:val="标题5-29 Char"/>
    <w:link w:val="5-29"/>
    <w:qFormat/>
    <w:locked/>
    <w:rsid w:val="00D2162F"/>
    <w:rPr>
      <w:rFonts w:eastAsia="仿宋"/>
      <w:b/>
      <w:bCs/>
      <w:sz w:val="28"/>
      <w:szCs w:val="32"/>
    </w:rPr>
  </w:style>
  <w:style w:type="character" w:customStyle="1" w:styleId="2Char6">
    <w:name w:val="正文（首行缩进2字符） Char"/>
    <w:link w:val="24"/>
    <w:qFormat/>
    <w:rsid w:val="00D2162F"/>
    <w:rPr>
      <w:sz w:val="24"/>
      <w:szCs w:val="24"/>
    </w:rPr>
  </w:style>
  <w:style w:type="character" w:customStyle="1" w:styleId="5Char1">
    <w:name w:val="标题5 Char"/>
    <w:qFormat/>
    <w:locked/>
    <w:rsid w:val="00D2162F"/>
    <w:rPr>
      <w:b/>
      <w:bCs/>
      <w:kern w:val="2"/>
      <w:sz w:val="24"/>
      <w:szCs w:val="32"/>
    </w:rPr>
  </w:style>
  <w:style w:type="character" w:customStyle="1" w:styleId="CharChar0">
    <w:name w:val="*正文 Char Char"/>
    <w:qFormat/>
    <w:rsid w:val="00D2162F"/>
    <w:rPr>
      <w:rFonts w:ascii="仿宋_GB2312" w:eastAsia="仿宋_GB2312" w:hAnsi="Times New Roman" w:cs="Times New Roman"/>
      <w:kern w:val="2"/>
      <w:sz w:val="24"/>
      <w:szCs w:val="28"/>
    </w:rPr>
  </w:style>
  <w:style w:type="character" w:customStyle="1" w:styleId="Charf4">
    <w:name w:val="正文文本 Char"/>
    <w:uiPriority w:val="99"/>
    <w:qFormat/>
    <w:rsid w:val="00D2162F"/>
    <w:rPr>
      <w:rFonts w:ascii="宋体" w:hAnsi="宋体"/>
      <w:kern w:val="2"/>
      <w:sz w:val="24"/>
      <w:szCs w:val="24"/>
    </w:rPr>
  </w:style>
  <w:style w:type="character" w:customStyle="1" w:styleId="3Char1">
    <w:name w:val="标题 3 Char1"/>
    <w:link w:val="3"/>
    <w:qFormat/>
    <w:rsid w:val="00D2162F"/>
    <w:rPr>
      <w:rFonts w:ascii="仿宋" w:eastAsia="仿宋" w:hAnsi="仿宋" w:cs="Times New Roman"/>
      <w:b/>
      <w:kern w:val="0"/>
      <w:sz w:val="24"/>
      <w:szCs w:val="24"/>
    </w:rPr>
  </w:style>
  <w:style w:type="character" w:customStyle="1" w:styleId="aChar">
    <w:name w:val="a正文小四 Char"/>
    <w:link w:val="aff0"/>
    <w:qFormat/>
    <w:rsid w:val="00D2162F"/>
    <w:rPr>
      <w:rFonts w:ascii="宋体" w:hAnsi="宋体"/>
      <w:color w:val="000000"/>
      <w:sz w:val="24"/>
      <w:szCs w:val="24"/>
    </w:rPr>
  </w:style>
  <w:style w:type="character" w:customStyle="1" w:styleId="aff1">
    <w:name w:val="页脚 字符"/>
    <w:uiPriority w:val="99"/>
    <w:qFormat/>
    <w:rsid w:val="00D2162F"/>
    <w:rPr>
      <w:rFonts w:ascii="Times New Roman" w:eastAsia="宋体" w:hAnsi="Times New Roman" w:cs="Times New Roman"/>
      <w:sz w:val="18"/>
      <w:szCs w:val="18"/>
    </w:rPr>
  </w:style>
  <w:style w:type="character" w:customStyle="1" w:styleId="Char26">
    <w:name w:val="纯文本 Char2"/>
    <w:qFormat/>
    <w:rsid w:val="00D2162F"/>
    <w:rPr>
      <w:rFonts w:ascii="宋体" w:eastAsia="宋体" w:hAnsi="Courier New"/>
      <w:kern w:val="2"/>
      <w:sz w:val="21"/>
      <w:lang w:val="en-US" w:eastAsia="zh-CN" w:bidi="ar-SA"/>
    </w:rPr>
  </w:style>
  <w:style w:type="character" w:customStyle="1" w:styleId="chanpin">
    <w:name w:val="chanpin拷贝"/>
    <w:qFormat/>
    <w:rsid w:val="00D2162F"/>
  </w:style>
  <w:style w:type="character" w:customStyle="1" w:styleId="5-28Char">
    <w:name w:val="标题5-28 Char"/>
    <w:link w:val="5-28"/>
    <w:qFormat/>
    <w:locked/>
    <w:rsid w:val="00D2162F"/>
    <w:rPr>
      <w:rFonts w:eastAsia="仿宋"/>
      <w:b/>
      <w:bCs/>
      <w:sz w:val="28"/>
      <w:szCs w:val="32"/>
    </w:rPr>
  </w:style>
  <w:style w:type="character" w:customStyle="1" w:styleId="ca-6">
    <w:name w:val="ca-6"/>
    <w:qFormat/>
    <w:rsid w:val="00D2162F"/>
  </w:style>
  <w:style w:type="character" w:customStyle="1" w:styleId="ksfindclass">
    <w:name w:val="ksfind_class"/>
    <w:qFormat/>
    <w:rsid w:val="00D2162F"/>
  </w:style>
  <w:style w:type="character" w:customStyle="1" w:styleId="-Char">
    <w:name w:val="江西-正文 Char"/>
    <w:link w:val="-0"/>
    <w:qFormat/>
    <w:locked/>
    <w:rsid w:val="00D2162F"/>
    <w:rPr>
      <w:rFonts w:eastAsia="华文中宋"/>
      <w:sz w:val="24"/>
    </w:rPr>
  </w:style>
  <w:style w:type="character" w:customStyle="1" w:styleId="19">
    <w:name w:val="副标题 字符1"/>
    <w:uiPriority w:val="11"/>
    <w:qFormat/>
    <w:rsid w:val="00D2162F"/>
    <w:rPr>
      <w:b/>
      <w:bCs/>
      <w:kern w:val="28"/>
      <w:sz w:val="32"/>
      <w:szCs w:val="32"/>
    </w:rPr>
  </w:style>
  <w:style w:type="character" w:customStyle="1" w:styleId="3CharChar">
    <w:name w:val="标题 3 Char Char"/>
    <w:qFormat/>
    <w:rsid w:val="00D2162F"/>
    <w:rPr>
      <w:rFonts w:eastAsia="宋体"/>
      <w:b/>
      <w:bCs/>
      <w:kern w:val="2"/>
      <w:sz w:val="32"/>
      <w:szCs w:val="32"/>
      <w:lang w:val="en-US" w:eastAsia="zh-CN" w:bidi="ar-SA"/>
    </w:rPr>
  </w:style>
  <w:style w:type="character" w:customStyle="1" w:styleId="Charf5">
    <w:name w:val="无间隔 Char"/>
    <w:link w:val="aff2"/>
    <w:uiPriority w:val="1"/>
    <w:qFormat/>
    <w:locked/>
    <w:rsid w:val="00D2162F"/>
    <w:rPr>
      <w:szCs w:val="24"/>
    </w:rPr>
  </w:style>
  <w:style w:type="character" w:customStyle="1" w:styleId="Charf6">
    <w:name w:val="二级标题 Char"/>
    <w:link w:val="aff3"/>
    <w:qFormat/>
    <w:rsid w:val="00D2162F"/>
    <w:rPr>
      <w:rFonts w:ascii="黑体" w:eastAsia="黑体" w:hAnsi="黑体"/>
      <w:sz w:val="30"/>
      <w:szCs w:val="30"/>
    </w:rPr>
  </w:style>
  <w:style w:type="character" w:customStyle="1" w:styleId="Anrede1IhrZeichen">
    <w:name w:val="Anrede1IhrZeichen"/>
    <w:qFormat/>
    <w:rsid w:val="00D2162F"/>
    <w:rPr>
      <w:rFonts w:ascii="Arial" w:hAnsi="Arial"/>
      <w:sz w:val="20"/>
    </w:rPr>
  </w:style>
  <w:style w:type="character" w:customStyle="1" w:styleId="HTMLChar">
    <w:name w:val="HTML 预设格式 Char"/>
    <w:link w:val="HTML0"/>
    <w:uiPriority w:val="99"/>
    <w:qFormat/>
    <w:rsid w:val="00D2162F"/>
    <w:rPr>
      <w:rFonts w:ascii="宋体" w:hAnsi="宋体" w:cs="宋体"/>
      <w:sz w:val="24"/>
      <w:szCs w:val="24"/>
    </w:rPr>
  </w:style>
  <w:style w:type="character" w:customStyle="1" w:styleId="1a">
    <w:name w:val="正文文本 字符1"/>
    <w:uiPriority w:val="99"/>
    <w:semiHidden/>
    <w:qFormat/>
    <w:rsid w:val="00D2162F"/>
    <w:rPr>
      <w:rFonts w:ascii="Calibri" w:eastAsia="宋体" w:hAnsi="Calibri" w:cs="Times New Roman"/>
      <w:szCs w:val="21"/>
    </w:rPr>
  </w:style>
  <w:style w:type="character" w:customStyle="1" w:styleId="Char19">
    <w:name w:val="正文文本 Char1"/>
    <w:qFormat/>
    <w:rsid w:val="00D2162F"/>
    <w:rPr>
      <w:szCs w:val="24"/>
    </w:rPr>
  </w:style>
  <w:style w:type="character" w:customStyle="1" w:styleId="310">
    <w:name w:val="标题 3 字符1"/>
    <w:uiPriority w:val="9"/>
    <w:qFormat/>
    <w:rsid w:val="00D2162F"/>
    <w:rPr>
      <w:b/>
      <w:bCs/>
      <w:kern w:val="2"/>
      <w:sz w:val="32"/>
      <w:szCs w:val="32"/>
    </w:rPr>
  </w:style>
  <w:style w:type="character" w:customStyle="1" w:styleId="Charf7">
    <w:name w:val="四级标题 Char"/>
    <w:link w:val="aff4"/>
    <w:qFormat/>
    <w:locked/>
    <w:rsid w:val="00D2162F"/>
    <w:rPr>
      <w:rFonts w:ascii="Arial" w:eastAsia="微软雅黑" w:hAnsi="Arial" w:cs="微软雅黑"/>
      <w:b/>
      <w:bCs/>
      <w:sz w:val="28"/>
      <w:szCs w:val="32"/>
    </w:rPr>
  </w:style>
  <w:style w:type="character" w:customStyle="1" w:styleId="ZX-Char">
    <w:name w:val="ZX-正文 Char"/>
    <w:link w:val="ZX-"/>
    <w:semiHidden/>
    <w:qFormat/>
    <w:locked/>
    <w:rsid w:val="00D2162F"/>
    <w:rPr>
      <w:rFonts w:ascii="Trebuchet MS" w:eastAsia="Times New Roman" w:hAnsi="FuturaA Bk BT"/>
      <w:sz w:val="24"/>
      <w:szCs w:val="21"/>
    </w:rPr>
  </w:style>
  <w:style w:type="character" w:customStyle="1" w:styleId="5-15Char">
    <w:name w:val="标题5-15 Char"/>
    <w:link w:val="5-15"/>
    <w:qFormat/>
    <w:locked/>
    <w:rsid w:val="00D2162F"/>
    <w:rPr>
      <w:rFonts w:ascii="Times New Roman" w:eastAsia="仿宋" w:hAnsi="Times New Roman"/>
      <w:b/>
      <w:bCs/>
      <w:sz w:val="28"/>
      <w:szCs w:val="32"/>
    </w:rPr>
  </w:style>
  <w:style w:type="character" w:customStyle="1" w:styleId="BodyText1Char">
    <w:name w:val="Body Text 1 Char"/>
    <w:link w:val="BodyText11"/>
    <w:qFormat/>
    <w:rsid w:val="00D2162F"/>
    <w:rPr>
      <w:rFonts w:eastAsia="华文楷体"/>
      <w:sz w:val="28"/>
      <w:szCs w:val="28"/>
      <w:lang w:eastAsia="zh-TW"/>
    </w:rPr>
  </w:style>
  <w:style w:type="character" w:customStyle="1" w:styleId="CharChar1">
    <w:name w:val="可研正文 Char Char"/>
    <w:link w:val="aff5"/>
    <w:uiPriority w:val="99"/>
    <w:qFormat/>
    <w:locked/>
    <w:rsid w:val="00D2162F"/>
    <w:rPr>
      <w:rFonts w:ascii="仿宋_GB2312" w:eastAsia="仿宋_GB2312" w:hAnsi="宋体"/>
      <w:bCs/>
      <w:sz w:val="28"/>
      <w:szCs w:val="28"/>
    </w:rPr>
  </w:style>
  <w:style w:type="character" w:customStyle="1" w:styleId="ca-12">
    <w:name w:val="ca-12"/>
    <w:qFormat/>
    <w:rsid w:val="00D2162F"/>
  </w:style>
  <w:style w:type="character" w:customStyle="1" w:styleId="1111111199999Char">
    <w:name w:val="1111111199999 Char"/>
    <w:link w:val="1111111199999"/>
    <w:qFormat/>
    <w:locked/>
    <w:rsid w:val="00D2162F"/>
  </w:style>
  <w:style w:type="character" w:customStyle="1" w:styleId="Charf8">
    <w:name w:val="正文 Char"/>
    <w:link w:val="1b"/>
    <w:qFormat/>
    <w:locked/>
    <w:rsid w:val="00D2162F"/>
    <w:rPr>
      <w:rFonts w:ascii="宋体" w:hAnsi="宋体" w:cs="宋体"/>
      <w:szCs w:val="21"/>
    </w:rPr>
  </w:style>
  <w:style w:type="character" w:customStyle="1" w:styleId="1Char3">
    <w:name w:val="段1 Char"/>
    <w:qFormat/>
    <w:rsid w:val="00D2162F"/>
    <w:rPr>
      <w:rFonts w:ascii="宋体" w:eastAsia="宋体"/>
      <w:sz w:val="24"/>
      <w:lang w:val="en-US" w:eastAsia="zh-CN" w:bidi="ar-SA"/>
    </w:rPr>
  </w:style>
  <w:style w:type="character" w:customStyle="1" w:styleId="Charf9">
    <w:name w:val="正文（标记） Char"/>
    <w:link w:val="aff6"/>
    <w:uiPriority w:val="99"/>
    <w:qFormat/>
    <w:rsid w:val="00D2162F"/>
    <w:rPr>
      <w:sz w:val="24"/>
      <w:szCs w:val="24"/>
    </w:rPr>
  </w:style>
  <w:style w:type="character" w:customStyle="1" w:styleId="MMTitleChar">
    <w:name w:val="MM Title Char"/>
    <w:link w:val="MMTitle"/>
    <w:semiHidden/>
    <w:qFormat/>
    <w:locked/>
    <w:rsid w:val="00D2162F"/>
    <w:rPr>
      <w:rFonts w:ascii="Cambria" w:hAnsi="Cambria"/>
      <w:b/>
      <w:bCs/>
      <w:sz w:val="32"/>
      <w:szCs w:val="32"/>
    </w:rPr>
  </w:style>
  <w:style w:type="character" w:customStyle="1" w:styleId="Charfa">
    <w:name w:val="正文（缩进） Char"/>
    <w:link w:val="aff7"/>
    <w:qFormat/>
    <w:locked/>
    <w:rsid w:val="00D2162F"/>
    <w:rPr>
      <w:sz w:val="24"/>
      <w:szCs w:val="24"/>
    </w:rPr>
  </w:style>
  <w:style w:type="character" w:customStyle="1" w:styleId="aff8">
    <w:name w:val="日期 字符"/>
    <w:qFormat/>
    <w:rsid w:val="00D2162F"/>
    <w:rPr>
      <w:rFonts w:ascii="Times New Roman" w:eastAsia="宋体" w:hAnsi="Times New Roman" w:cs="Times New Roman"/>
    </w:rPr>
  </w:style>
  <w:style w:type="character" w:customStyle="1" w:styleId="1c">
    <w:name w:val="未处理的提及1"/>
    <w:uiPriority w:val="99"/>
    <w:unhideWhenUsed/>
    <w:qFormat/>
    <w:rsid w:val="00D2162F"/>
    <w:rPr>
      <w:color w:val="605E5C"/>
      <w:shd w:val="clear" w:color="auto" w:fill="E1DFDD"/>
    </w:rPr>
  </w:style>
  <w:style w:type="character" w:customStyle="1" w:styleId="3Char3">
    <w:name w:val="正文文本缩进 3 Char"/>
    <w:link w:val="32"/>
    <w:uiPriority w:val="99"/>
    <w:qFormat/>
    <w:rsid w:val="00D2162F"/>
    <w:rPr>
      <w:rFonts w:ascii="宋体"/>
      <w:sz w:val="24"/>
    </w:rPr>
  </w:style>
  <w:style w:type="character" w:customStyle="1" w:styleId="25">
    <w:name w:val="不明显强调2"/>
    <w:uiPriority w:val="19"/>
    <w:qFormat/>
    <w:rsid w:val="00D2162F"/>
    <w:rPr>
      <w:i/>
      <w:iCs/>
      <w:color w:val="808080"/>
    </w:rPr>
  </w:style>
  <w:style w:type="character" w:customStyle="1" w:styleId="Charfb">
    <w:name w:val="文字 Char"/>
    <w:link w:val="aff9"/>
    <w:qFormat/>
    <w:locked/>
    <w:rsid w:val="00D2162F"/>
    <w:rPr>
      <w:rFonts w:ascii="楷体_GB2312" w:eastAsia="楷体_GB2312"/>
      <w:sz w:val="28"/>
      <w:lang w:val="zh-CN"/>
    </w:rPr>
  </w:style>
  <w:style w:type="character" w:customStyle="1" w:styleId="4Char1">
    <w:name w:val="4级标题 Char"/>
    <w:link w:val="41"/>
    <w:qFormat/>
    <w:locked/>
    <w:rsid w:val="00D2162F"/>
    <w:rPr>
      <w:rFonts w:ascii="Arial" w:eastAsia="等线" w:hAnsi="Arial"/>
      <w:b/>
      <w:bCs/>
      <w:sz w:val="24"/>
      <w:szCs w:val="32"/>
    </w:rPr>
  </w:style>
  <w:style w:type="character" w:customStyle="1" w:styleId="Char31">
    <w:name w:val="日期 Char3"/>
    <w:qFormat/>
    <w:rsid w:val="00D2162F"/>
    <w:rPr>
      <w:rFonts w:ascii="仿宋_GB2312" w:eastAsia="仿宋_GB2312" w:hAnsi="宋体"/>
      <w:color w:val="000000"/>
      <w:kern w:val="2"/>
      <w:sz w:val="24"/>
      <w:szCs w:val="24"/>
    </w:rPr>
  </w:style>
  <w:style w:type="character" w:customStyle="1" w:styleId="Char1a">
    <w:name w:val="正文首行缩进 Char1"/>
    <w:qFormat/>
    <w:rsid w:val="00D2162F"/>
    <w:rPr>
      <w:rFonts w:ascii="宋体" w:hAnsi="宋体"/>
      <w:kern w:val="2"/>
      <w:sz w:val="21"/>
      <w:szCs w:val="24"/>
    </w:rPr>
  </w:style>
  <w:style w:type="character" w:customStyle="1" w:styleId="4-10Char">
    <w:name w:val="标题4-10 Char"/>
    <w:link w:val="4-10"/>
    <w:uiPriority w:val="99"/>
    <w:semiHidden/>
    <w:qFormat/>
    <w:locked/>
    <w:rsid w:val="00D2162F"/>
    <w:rPr>
      <w:rFonts w:ascii="微软雅黑" w:eastAsia="微软雅黑" w:hAnsi="微软雅黑"/>
      <w:b/>
      <w:bCs/>
      <w:sz w:val="28"/>
      <w:szCs w:val="32"/>
    </w:rPr>
  </w:style>
  <w:style w:type="character" w:customStyle="1" w:styleId="txt">
    <w:name w:val="txt"/>
    <w:qFormat/>
    <w:rsid w:val="00D2162F"/>
  </w:style>
  <w:style w:type="character" w:customStyle="1" w:styleId="26">
    <w:name w:val="明显强调2"/>
    <w:uiPriority w:val="21"/>
    <w:qFormat/>
    <w:rsid w:val="00D2162F"/>
    <w:rPr>
      <w:b/>
      <w:bCs/>
      <w:i/>
      <w:iCs/>
      <w:color w:val="4F81BD"/>
    </w:rPr>
  </w:style>
  <w:style w:type="character" w:customStyle="1" w:styleId="affa">
    <w:name w:val="脚注文本 字符"/>
    <w:qFormat/>
    <w:rsid w:val="00D2162F"/>
    <w:rPr>
      <w:kern w:val="2"/>
      <w:sz w:val="18"/>
      <w:szCs w:val="18"/>
    </w:rPr>
  </w:style>
  <w:style w:type="character" w:customStyle="1" w:styleId="Charfc">
    <w:name w:val="表格非标题文字 Char"/>
    <w:link w:val="affb"/>
    <w:qFormat/>
    <w:locked/>
    <w:rsid w:val="00D2162F"/>
    <w:rPr>
      <w:rFonts w:ascii="Arial" w:hAnsi="Arial"/>
      <w:sz w:val="18"/>
      <w:szCs w:val="21"/>
    </w:rPr>
  </w:style>
  <w:style w:type="character" w:customStyle="1" w:styleId="Bodytext2Spacing0pt">
    <w:name w:val="Body text (2) + Spacing 0 pt"/>
    <w:qFormat/>
    <w:rsid w:val="00D2162F"/>
    <w:rPr>
      <w:rFonts w:ascii="宋体" w:eastAsia="宋体" w:hAnsi="宋体" w:cs="宋体"/>
      <w:color w:val="000000"/>
      <w:spacing w:val="-10"/>
      <w:w w:val="100"/>
      <w:position w:val="0"/>
      <w:sz w:val="22"/>
      <w:szCs w:val="22"/>
      <w:u w:val="none"/>
      <w:lang w:val="en-US" w:eastAsia="en-US" w:bidi="en-US"/>
    </w:rPr>
  </w:style>
  <w:style w:type="character" w:customStyle="1" w:styleId="Charfd">
    <w:name w:val="明显引用 Char"/>
    <w:link w:val="1d"/>
    <w:uiPriority w:val="30"/>
    <w:qFormat/>
    <w:rsid w:val="00D2162F"/>
    <w:rPr>
      <w:b/>
      <w:bCs/>
      <w:i/>
      <w:iCs/>
      <w:color w:val="4F81BD"/>
      <w:szCs w:val="24"/>
    </w:rPr>
  </w:style>
  <w:style w:type="character" w:customStyle="1" w:styleId="5-13Char">
    <w:name w:val="标题5-13 Char"/>
    <w:link w:val="5-13"/>
    <w:qFormat/>
    <w:locked/>
    <w:rsid w:val="00D2162F"/>
    <w:rPr>
      <w:rFonts w:ascii="Times New Roman" w:eastAsia="仿宋" w:hAnsi="Times New Roman"/>
      <w:b/>
      <w:bCs/>
      <w:sz w:val="28"/>
      <w:szCs w:val="32"/>
    </w:rPr>
  </w:style>
  <w:style w:type="character" w:customStyle="1" w:styleId="bjh-p">
    <w:name w:val="bjh-p"/>
    <w:qFormat/>
    <w:rsid w:val="00D2162F"/>
  </w:style>
  <w:style w:type="character" w:customStyle="1" w:styleId="Charfe">
    <w:name w:val="正文表格 Char"/>
    <w:link w:val="affc"/>
    <w:qFormat/>
    <w:rsid w:val="00D2162F"/>
    <w:rPr>
      <w:rFonts w:ascii="宋体" w:hAnsi="宋体"/>
      <w:color w:val="000000"/>
      <w:szCs w:val="21"/>
    </w:rPr>
  </w:style>
  <w:style w:type="character" w:customStyle="1" w:styleId="1Char4">
    <w:name w:val="样式1 Char"/>
    <w:link w:val="1e"/>
    <w:qFormat/>
    <w:locked/>
    <w:rsid w:val="00D2162F"/>
    <w:rPr>
      <w:rFonts w:ascii="方正小标宋简体" w:eastAsia="方正小标宋简体" w:hAnsi="华文中宋"/>
      <w:bCs/>
      <w:kern w:val="44"/>
      <w:sz w:val="44"/>
      <w:szCs w:val="44"/>
    </w:rPr>
  </w:style>
  <w:style w:type="character" w:customStyle="1" w:styleId="20Char">
    <w:name w:val="样式20 Char"/>
    <w:link w:val="200"/>
    <w:qFormat/>
    <w:rsid w:val="00D2162F"/>
    <w:rPr>
      <w:szCs w:val="24"/>
    </w:rPr>
  </w:style>
  <w:style w:type="character" w:customStyle="1" w:styleId="1f">
    <w:name w:val="书籍标题1"/>
    <w:uiPriority w:val="33"/>
    <w:qFormat/>
    <w:rsid w:val="00D2162F"/>
    <w:rPr>
      <w:b/>
      <w:bCs/>
      <w:smallCaps/>
      <w:spacing w:val="5"/>
    </w:rPr>
  </w:style>
  <w:style w:type="character" w:customStyle="1" w:styleId="1f0">
    <w:name w:val="纯文本 字符1"/>
    <w:qFormat/>
    <w:rsid w:val="00D2162F"/>
    <w:rPr>
      <w:rFonts w:ascii="宋体" w:hAnsi="Courier New"/>
    </w:rPr>
  </w:style>
  <w:style w:type="character" w:customStyle="1" w:styleId="Charff">
    <w:name w:val="称呼 Char"/>
    <w:link w:val="affd"/>
    <w:uiPriority w:val="99"/>
    <w:qFormat/>
    <w:rsid w:val="00D2162F"/>
    <w:rPr>
      <w:rFonts w:ascii="Times New Roman" w:hAnsi="Times New Roman"/>
      <w:sz w:val="24"/>
    </w:rPr>
  </w:style>
  <w:style w:type="character" w:customStyle="1" w:styleId="d1Char">
    <w:name w:val="d编1） Char"/>
    <w:link w:val="d1"/>
    <w:qFormat/>
    <w:rsid w:val="00D2162F"/>
    <w:rPr>
      <w:rFonts w:ascii="等线" w:eastAsia="等线" w:hAnsi="等线"/>
      <w:sz w:val="24"/>
      <w:szCs w:val="24"/>
    </w:rPr>
  </w:style>
  <w:style w:type="character" w:customStyle="1" w:styleId="1051">
    <w:name w:val="1051"/>
    <w:qFormat/>
    <w:rsid w:val="00D2162F"/>
    <w:rPr>
      <w:sz w:val="21"/>
      <w:szCs w:val="21"/>
    </w:rPr>
  </w:style>
  <w:style w:type="character" w:customStyle="1" w:styleId="Charff0">
    <w:name w:val="段 Char"/>
    <w:link w:val="affe"/>
    <w:qFormat/>
    <w:locked/>
    <w:rsid w:val="00D2162F"/>
    <w:rPr>
      <w:rFonts w:ascii="宋体" w:hAnsi="Times New Roman"/>
    </w:rPr>
  </w:style>
  <w:style w:type="character" w:customStyle="1" w:styleId="Char27">
    <w:name w:val="明显引用 Char2"/>
    <w:link w:val="afff"/>
    <w:uiPriority w:val="30"/>
    <w:qFormat/>
    <w:rsid w:val="00D2162F"/>
    <w:rPr>
      <w:b/>
      <w:bCs/>
      <w:i/>
      <w:iCs/>
      <w:color w:val="4F81BD"/>
    </w:rPr>
  </w:style>
  <w:style w:type="character" w:customStyle="1" w:styleId="5-6Char">
    <w:name w:val="标题5-6 Char"/>
    <w:link w:val="5-6"/>
    <w:qFormat/>
    <w:locked/>
    <w:rsid w:val="00D2162F"/>
    <w:rPr>
      <w:rFonts w:eastAsia="仿宋"/>
      <w:b/>
      <w:bCs/>
      <w:sz w:val="28"/>
      <w:szCs w:val="32"/>
    </w:rPr>
  </w:style>
  <w:style w:type="character" w:customStyle="1" w:styleId="locality">
    <w:name w:val="locality"/>
    <w:qFormat/>
    <w:rsid w:val="00D2162F"/>
  </w:style>
  <w:style w:type="character" w:customStyle="1" w:styleId="2Char7">
    <w:name w:val="正文2 Char"/>
    <w:link w:val="27"/>
    <w:qFormat/>
    <w:locked/>
    <w:rsid w:val="00D2162F"/>
  </w:style>
  <w:style w:type="character" w:customStyle="1" w:styleId="Charff1">
    <w:name w:val="引用 Char"/>
    <w:link w:val="1f1"/>
    <w:uiPriority w:val="29"/>
    <w:qFormat/>
    <w:rsid w:val="00D2162F"/>
    <w:rPr>
      <w:i/>
      <w:iCs/>
      <w:color w:val="000000"/>
      <w:szCs w:val="24"/>
    </w:rPr>
  </w:style>
  <w:style w:type="character" w:customStyle="1" w:styleId="font61">
    <w:name w:val="font61"/>
    <w:qFormat/>
    <w:rsid w:val="00D2162F"/>
    <w:rPr>
      <w:rFonts w:ascii="Times New Roman" w:hAnsi="Times New Roman" w:cs="Times New Roman" w:hint="default"/>
      <w:color w:val="000000"/>
      <w:sz w:val="22"/>
      <w:szCs w:val="22"/>
      <w:u w:val="none"/>
    </w:rPr>
  </w:style>
  <w:style w:type="character" w:customStyle="1" w:styleId="a41">
    <w:name w:val="a41"/>
    <w:qFormat/>
    <w:rsid w:val="00D2162F"/>
    <w:rPr>
      <w:rFonts w:ascii="Arial" w:hAnsi="Arial" w:cs="Arial" w:hint="default"/>
      <w:color w:val="666666"/>
      <w:sz w:val="18"/>
      <w:szCs w:val="18"/>
      <w:u w:val="none"/>
    </w:rPr>
  </w:style>
  <w:style w:type="character" w:customStyle="1" w:styleId="5-10Char">
    <w:name w:val="标题5-10 Char"/>
    <w:link w:val="5-10"/>
    <w:qFormat/>
    <w:locked/>
    <w:rsid w:val="00D2162F"/>
    <w:rPr>
      <w:rFonts w:eastAsia="仿宋"/>
      <w:b/>
      <w:bCs/>
      <w:sz w:val="28"/>
      <w:szCs w:val="32"/>
    </w:rPr>
  </w:style>
  <w:style w:type="character" w:customStyle="1" w:styleId="Charff2">
    <w:name w:val="内容文本 Char"/>
    <w:link w:val="afff0"/>
    <w:qFormat/>
    <w:rsid w:val="00D2162F"/>
    <w:rPr>
      <w:rFonts w:ascii="宋体" w:hAnsi="宋体"/>
      <w:sz w:val="24"/>
      <w:szCs w:val="24"/>
      <w:lang w:val="zh-CN" w:eastAsia="en-US" w:bidi="en-US"/>
    </w:rPr>
  </w:style>
  <w:style w:type="character" w:customStyle="1" w:styleId="Charff3">
    <w:name w:val="图表批注 Char"/>
    <w:link w:val="afff1"/>
    <w:qFormat/>
    <w:rsid w:val="00D2162F"/>
    <w:rPr>
      <w:rFonts w:ascii="宋体" w:hAnsi="宋体"/>
      <w:szCs w:val="24"/>
      <w:lang w:eastAsia="en-US" w:bidi="en-US"/>
    </w:rPr>
  </w:style>
  <w:style w:type="character" w:customStyle="1" w:styleId="Char28">
    <w:name w:val="正文文本缩进 Char2"/>
    <w:uiPriority w:val="99"/>
    <w:qFormat/>
    <w:rsid w:val="00D2162F"/>
    <w:rPr>
      <w:rFonts w:eastAsia="宋体"/>
      <w:kern w:val="2"/>
      <w:sz w:val="24"/>
      <w:szCs w:val="24"/>
      <w:lang w:val="en-US" w:eastAsia="zh-CN" w:bidi="ar-SA"/>
    </w:rPr>
  </w:style>
  <w:style w:type="character" w:customStyle="1" w:styleId="72">
    <w:name w:val="标题 7 字符2"/>
    <w:uiPriority w:val="9"/>
    <w:qFormat/>
    <w:rsid w:val="00D2162F"/>
    <w:rPr>
      <w:rFonts w:ascii="Calibri" w:hAnsi="Calibri"/>
      <w:b/>
      <w:bCs/>
      <w:kern w:val="2"/>
      <w:sz w:val="24"/>
      <w:szCs w:val="24"/>
    </w:rPr>
  </w:style>
  <w:style w:type="character" w:customStyle="1" w:styleId="Charff4">
    <w:name w:val="一一 Char"/>
    <w:link w:val="afff2"/>
    <w:qFormat/>
    <w:rsid w:val="00D2162F"/>
    <w:rPr>
      <w:rFonts w:ascii="黑体" w:eastAsia="黑体" w:hAnsi="黑体"/>
      <w:sz w:val="36"/>
      <w:szCs w:val="36"/>
    </w:rPr>
  </w:style>
  <w:style w:type="character" w:customStyle="1" w:styleId="5Char2">
    <w:name w:val="样式5 Char"/>
    <w:link w:val="52"/>
    <w:qFormat/>
    <w:rsid w:val="00D2162F"/>
    <w:rPr>
      <w:rFonts w:ascii="宋体" w:hAnsi="宋体"/>
      <w:sz w:val="24"/>
      <w:szCs w:val="24"/>
      <w:lang w:eastAsia="en-US" w:bidi="en-US"/>
    </w:rPr>
  </w:style>
  <w:style w:type="character" w:customStyle="1" w:styleId="5Char10">
    <w:name w:val="标题 5 Char1"/>
    <w:uiPriority w:val="9"/>
    <w:qFormat/>
    <w:rsid w:val="00D2162F"/>
    <w:rPr>
      <w:b/>
      <w:kern w:val="2"/>
      <w:sz w:val="28"/>
    </w:rPr>
  </w:style>
  <w:style w:type="character" w:customStyle="1" w:styleId="Hyperlink0">
    <w:name w:val="Hyperlink.0"/>
    <w:qFormat/>
    <w:rsid w:val="00D2162F"/>
    <w:rPr>
      <w:rFonts w:ascii="仿宋" w:eastAsia="仿宋" w:hAnsi="仿宋" w:cs="仿宋"/>
      <w:sz w:val="24"/>
      <w:szCs w:val="24"/>
      <w:lang w:val="zh-TW" w:eastAsia="zh-TW"/>
    </w:rPr>
  </w:style>
  <w:style w:type="character" w:customStyle="1" w:styleId="ksfindclassselect">
    <w:name w:val="ksfind_class_select"/>
    <w:qFormat/>
    <w:rsid w:val="00D2162F"/>
  </w:style>
  <w:style w:type="character" w:customStyle="1" w:styleId="Charff5">
    <w:name w:val="默认文本 Char"/>
    <w:link w:val="afff3"/>
    <w:qFormat/>
    <w:locked/>
    <w:rsid w:val="00D2162F"/>
    <w:rPr>
      <w:rFonts w:ascii="微软雅黑" w:eastAsia="微软雅黑" w:hAnsi="微软雅黑"/>
      <w:sz w:val="24"/>
      <w:szCs w:val="24"/>
    </w:rPr>
  </w:style>
  <w:style w:type="character" w:customStyle="1" w:styleId="hover28">
    <w:name w:val="hover28"/>
    <w:qFormat/>
    <w:rsid w:val="00D2162F"/>
    <w:rPr>
      <w:rFonts w:ascii="Times New Roman" w:eastAsia="宋体" w:hAnsi="Times New Roman" w:cs="Times New Roman"/>
      <w:color w:val="315EFB"/>
    </w:rPr>
  </w:style>
  <w:style w:type="character" w:customStyle="1" w:styleId="1Char5">
    <w:name w:val="1）样式 Char"/>
    <w:link w:val="1f2"/>
    <w:uiPriority w:val="99"/>
    <w:qFormat/>
    <w:rsid w:val="00D2162F"/>
    <w:rPr>
      <w:sz w:val="24"/>
      <w:szCs w:val="24"/>
      <w:lang w:val="zh-CN"/>
    </w:rPr>
  </w:style>
  <w:style w:type="character" w:customStyle="1" w:styleId="1Char20">
    <w:name w:val="标题 1 Char2"/>
    <w:qFormat/>
    <w:rsid w:val="00D2162F"/>
    <w:rPr>
      <w:rFonts w:ascii="Times New Roman" w:eastAsia="宋体" w:hAnsi="Times New Roman" w:cs="Times New Roman"/>
      <w:sz w:val="32"/>
    </w:rPr>
  </w:style>
  <w:style w:type="character" w:customStyle="1" w:styleId="black1">
    <w:name w:val="black1"/>
    <w:qFormat/>
    <w:rsid w:val="00D2162F"/>
    <w:rPr>
      <w:color w:val="000000"/>
    </w:rPr>
  </w:style>
  <w:style w:type="character" w:customStyle="1" w:styleId="510">
    <w:name w:val="标题 5 字符1"/>
    <w:uiPriority w:val="9"/>
    <w:qFormat/>
    <w:rsid w:val="00D2162F"/>
    <w:rPr>
      <w:rFonts w:ascii="Calibri" w:hAnsi="Calibri"/>
      <w:b/>
      <w:bCs/>
      <w:kern w:val="2"/>
      <w:sz w:val="28"/>
      <w:szCs w:val="28"/>
    </w:rPr>
  </w:style>
  <w:style w:type="character" w:customStyle="1" w:styleId="Charff6">
    <w:name w:val="日期 Char"/>
    <w:link w:val="afff4"/>
    <w:uiPriority w:val="99"/>
    <w:qFormat/>
    <w:rsid w:val="00D2162F"/>
    <w:rPr>
      <w:rFonts w:ascii="仿宋_GB2312" w:eastAsia="仿宋_GB2312" w:hAnsi="宋体"/>
      <w:color w:val="000000"/>
      <w:sz w:val="24"/>
      <w:szCs w:val="24"/>
    </w:rPr>
  </w:style>
  <w:style w:type="character" w:customStyle="1" w:styleId="3Char4">
    <w:name w:val="正文文本 3 Char"/>
    <w:link w:val="33"/>
    <w:uiPriority w:val="99"/>
    <w:qFormat/>
    <w:rsid w:val="00D2162F"/>
    <w:rPr>
      <w:sz w:val="16"/>
      <w:szCs w:val="16"/>
    </w:rPr>
  </w:style>
  <w:style w:type="character" w:customStyle="1" w:styleId="Bodytext7">
    <w:name w:val="Body text (7)_"/>
    <w:link w:val="Bodytext70"/>
    <w:qFormat/>
    <w:rsid w:val="00D2162F"/>
    <w:rPr>
      <w:rFonts w:eastAsia="Times New Roman"/>
      <w:b/>
      <w:bCs/>
      <w:sz w:val="22"/>
      <w:shd w:val="clear" w:color="auto" w:fill="FFFFFF"/>
      <w:lang w:eastAsia="en-US" w:bidi="en-US"/>
    </w:rPr>
  </w:style>
  <w:style w:type="character" w:customStyle="1" w:styleId="Charff7">
    <w:name w:val="批注主题 Char"/>
    <w:link w:val="afff5"/>
    <w:uiPriority w:val="99"/>
    <w:qFormat/>
    <w:rsid w:val="00D2162F"/>
    <w:rPr>
      <w:rFonts w:ascii="Times New Roman" w:hAnsi="Times New Roman"/>
      <w:b/>
      <w:bCs/>
      <w:szCs w:val="24"/>
    </w:rPr>
  </w:style>
  <w:style w:type="character" w:customStyle="1" w:styleId="4Char2">
    <w:name w:val="标题 4 Char2"/>
    <w:uiPriority w:val="9"/>
    <w:qFormat/>
    <w:rsid w:val="00D2162F"/>
    <w:rPr>
      <w:rFonts w:ascii="宋体"/>
      <w:b/>
      <w:kern w:val="2"/>
      <w:sz w:val="30"/>
    </w:rPr>
  </w:style>
  <w:style w:type="character" w:customStyle="1" w:styleId="Charff8">
    <w:name w:val="并列项 Char"/>
    <w:link w:val="afff6"/>
    <w:uiPriority w:val="99"/>
    <w:qFormat/>
    <w:rsid w:val="00D2162F"/>
    <w:rPr>
      <w:rFonts w:ascii="宋体" w:hAnsi="宋体"/>
      <w:sz w:val="24"/>
      <w:szCs w:val="24"/>
      <w:lang w:val="zh-CN" w:eastAsia="en-US" w:bidi="en-US"/>
    </w:rPr>
  </w:style>
  <w:style w:type="character" w:customStyle="1" w:styleId="2Char8">
    <w:name w:val="标题2 Char"/>
    <w:link w:val="28"/>
    <w:uiPriority w:val="99"/>
    <w:qFormat/>
    <w:rsid w:val="00D2162F"/>
    <w:rPr>
      <w:rFonts w:hAnsi="宋体"/>
      <w:b/>
      <w:sz w:val="30"/>
      <w:szCs w:val="30"/>
      <w:lang w:val="zh-CN"/>
    </w:rPr>
  </w:style>
  <w:style w:type="character" w:customStyle="1" w:styleId="2Char1">
    <w:name w:val="标题 2 Char1"/>
    <w:link w:val="2"/>
    <w:qFormat/>
    <w:rsid w:val="00D2162F"/>
    <w:rPr>
      <w:rFonts w:ascii="Arial" w:eastAsia="黑体" w:hAnsi="Arial" w:cs="Times New Roman"/>
      <w:b/>
      <w:kern w:val="0"/>
      <w:sz w:val="30"/>
      <w:szCs w:val="20"/>
    </w:rPr>
  </w:style>
  <w:style w:type="character" w:customStyle="1" w:styleId="Charff9">
    <w:name w:val="正文小标题 Char"/>
    <w:link w:val="afff7"/>
    <w:qFormat/>
    <w:rsid w:val="00D2162F"/>
    <w:rPr>
      <w:rFonts w:ascii="宋体" w:hAnsi="宋体"/>
      <w:b/>
      <w:i/>
      <w:color w:val="FF0000"/>
      <w:sz w:val="24"/>
    </w:rPr>
  </w:style>
  <w:style w:type="character" w:customStyle="1" w:styleId="Char1b">
    <w:name w:val="纯文本 Char1"/>
    <w:qFormat/>
    <w:rsid w:val="00D2162F"/>
    <w:rPr>
      <w:rFonts w:ascii="宋体" w:eastAsia="宋体" w:hAnsi="Courier New"/>
      <w:kern w:val="2"/>
      <w:sz w:val="21"/>
      <w:lang w:val="en-US" w:eastAsia="zh-CN" w:bidi="ar-SA"/>
    </w:rPr>
  </w:style>
  <w:style w:type="character" w:customStyle="1" w:styleId="afff8">
    <w:name w:val="正文缩进 字符"/>
    <w:qFormat/>
    <w:rsid w:val="00D2162F"/>
    <w:rPr>
      <w:rFonts w:eastAsia="宋体"/>
      <w:kern w:val="2"/>
      <w:sz w:val="21"/>
      <w:lang w:val="en-US" w:eastAsia="zh-CN" w:bidi="ar-SA"/>
    </w:rPr>
  </w:style>
  <w:style w:type="character" w:customStyle="1" w:styleId="2Char9">
    <w:name w:val="正文文本缩进 2 Char"/>
    <w:link w:val="29"/>
    <w:uiPriority w:val="99"/>
    <w:qFormat/>
    <w:rsid w:val="00D2162F"/>
    <w:rPr>
      <w:rFonts w:ascii="仿宋_GB2312" w:eastAsia="仿宋_GB2312"/>
      <w:sz w:val="24"/>
      <w:szCs w:val="24"/>
    </w:rPr>
  </w:style>
  <w:style w:type="character" w:customStyle="1" w:styleId="1Char30">
    <w:name w:val="标题 1 Char3"/>
    <w:uiPriority w:val="9"/>
    <w:qFormat/>
    <w:rsid w:val="00D2162F"/>
    <w:rPr>
      <w:rFonts w:ascii="宋体"/>
      <w:b/>
      <w:kern w:val="44"/>
      <w:sz w:val="32"/>
    </w:rPr>
  </w:style>
  <w:style w:type="character" w:customStyle="1" w:styleId="font51">
    <w:name w:val="font51"/>
    <w:qFormat/>
    <w:rsid w:val="00D2162F"/>
    <w:rPr>
      <w:rFonts w:ascii="Arial" w:hAnsi="Arial" w:cs="Arial"/>
      <w:color w:val="000000"/>
      <w:sz w:val="22"/>
      <w:szCs w:val="22"/>
      <w:u w:val="none"/>
    </w:rPr>
  </w:style>
  <w:style w:type="character" w:customStyle="1" w:styleId="Char29">
    <w:name w:val="列出段落 Char2"/>
    <w:uiPriority w:val="34"/>
    <w:qFormat/>
    <w:rsid w:val="00D2162F"/>
    <w:rPr>
      <w:sz w:val="24"/>
      <w:szCs w:val="24"/>
    </w:rPr>
  </w:style>
  <w:style w:type="character" w:customStyle="1" w:styleId="A80">
    <w:name w:val="A8"/>
    <w:uiPriority w:val="99"/>
    <w:qFormat/>
    <w:rsid w:val="00D2162F"/>
    <w:rPr>
      <w:rFonts w:cs="......_."/>
      <w:color w:val="000000"/>
      <w:sz w:val="18"/>
      <w:szCs w:val="18"/>
    </w:rPr>
  </w:style>
  <w:style w:type="character" w:customStyle="1" w:styleId="ListParagraphChar">
    <w:name w:val="List Paragraph Char"/>
    <w:link w:val="1f3"/>
    <w:uiPriority w:val="99"/>
    <w:qFormat/>
    <w:locked/>
    <w:rsid w:val="00D2162F"/>
  </w:style>
  <w:style w:type="character" w:customStyle="1" w:styleId="1Char10">
    <w:name w:val="标题 1 Char1"/>
    <w:uiPriority w:val="9"/>
    <w:qFormat/>
    <w:rsid w:val="00D2162F"/>
    <w:rPr>
      <w:rFonts w:ascii="Times New Roman" w:eastAsia="宋体" w:hAnsi="Times New Roman" w:cs="Times New Roman"/>
      <w:b/>
      <w:bCs/>
      <w:kern w:val="44"/>
      <w:sz w:val="32"/>
      <w:szCs w:val="44"/>
    </w:rPr>
  </w:style>
  <w:style w:type="character" w:customStyle="1" w:styleId="Charffa">
    <w:name w:val="突出编号项 Char"/>
    <w:link w:val="afff9"/>
    <w:qFormat/>
    <w:rsid w:val="00D2162F"/>
    <w:rPr>
      <w:rFonts w:ascii="宋体" w:hAnsi="宋体"/>
      <w:b/>
      <w:sz w:val="24"/>
      <w:szCs w:val="24"/>
      <w:lang w:val="zh-CN" w:eastAsia="en-US" w:bidi="en-US"/>
    </w:rPr>
  </w:style>
  <w:style w:type="character" w:customStyle="1" w:styleId="5-14Char">
    <w:name w:val="标题5-14 Char"/>
    <w:link w:val="5-14"/>
    <w:qFormat/>
    <w:locked/>
    <w:rsid w:val="00D2162F"/>
    <w:rPr>
      <w:rFonts w:eastAsia="仿宋"/>
      <w:b/>
      <w:bCs/>
      <w:sz w:val="28"/>
      <w:szCs w:val="32"/>
    </w:rPr>
  </w:style>
  <w:style w:type="character" w:customStyle="1" w:styleId="font91">
    <w:name w:val="font91"/>
    <w:qFormat/>
    <w:rsid w:val="00D2162F"/>
    <w:rPr>
      <w:rFonts w:ascii="方正楷体_GBK" w:eastAsia="方正楷体_GBK" w:hAnsi="方正楷体_GBK" w:cs="方正楷体_GBK" w:hint="eastAsia"/>
      <w:color w:val="FF0000"/>
      <w:sz w:val="24"/>
      <w:szCs w:val="24"/>
      <w:u w:val="none"/>
    </w:rPr>
  </w:style>
  <w:style w:type="character" w:customStyle="1" w:styleId="Char1c">
    <w:name w:val="正文（缩进） Char1"/>
    <w:qFormat/>
    <w:locked/>
    <w:rsid w:val="00D2162F"/>
    <w:rPr>
      <w:rFonts w:ascii="Times New Roman" w:hAnsi="Times New Roman" w:cs="Times New Roman" w:hint="default"/>
      <w:sz w:val="24"/>
      <w:szCs w:val="24"/>
    </w:rPr>
  </w:style>
  <w:style w:type="character" w:customStyle="1" w:styleId="MMTopic3Char">
    <w:name w:val="MM Topic 3 Char"/>
    <w:link w:val="MMTopic3"/>
    <w:uiPriority w:val="99"/>
    <w:semiHidden/>
    <w:qFormat/>
    <w:locked/>
    <w:rsid w:val="00D2162F"/>
    <w:rPr>
      <w:rFonts w:ascii="微软雅黑" w:eastAsia="微软雅黑" w:hAnsi="微软雅黑" w:cs="微软雅黑"/>
      <w:b/>
      <w:bCs/>
      <w:color w:val="000000"/>
      <w:kern w:val="44"/>
      <w:sz w:val="32"/>
      <w:szCs w:val="32"/>
    </w:rPr>
  </w:style>
  <w:style w:type="character" w:customStyle="1" w:styleId="Charffb">
    <w:name w:val="规范正文 Char"/>
    <w:link w:val="afffa"/>
    <w:qFormat/>
    <w:locked/>
    <w:rsid w:val="00D2162F"/>
    <w:rPr>
      <w:sz w:val="24"/>
    </w:rPr>
  </w:style>
  <w:style w:type="character" w:customStyle="1" w:styleId="5-23Char">
    <w:name w:val="标题5-23 Char"/>
    <w:link w:val="5-23"/>
    <w:qFormat/>
    <w:locked/>
    <w:rsid w:val="00D2162F"/>
    <w:rPr>
      <w:b/>
      <w:bCs/>
      <w:sz w:val="28"/>
      <w:szCs w:val="32"/>
    </w:rPr>
  </w:style>
  <w:style w:type="character" w:customStyle="1" w:styleId="2Chara">
    <w:name w:val="样式2 Char"/>
    <w:link w:val="2a"/>
    <w:qFormat/>
    <w:locked/>
    <w:rsid w:val="00D2162F"/>
    <w:rPr>
      <w:sz w:val="24"/>
    </w:rPr>
  </w:style>
  <w:style w:type="character" w:customStyle="1" w:styleId="Charffc">
    <w:name w:val="四 Char"/>
    <w:link w:val="afffb"/>
    <w:qFormat/>
    <w:rsid w:val="00D2162F"/>
    <w:rPr>
      <w:rFonts w:ascii="黑体" w:eastAsia="黑体" w:hAnsi="黑体" w:cs="微软雅黑"/>
      <w:sz w:val="24"/>
      <w:szCs w:val="24"/>
    </w:rPr>
  </w:style>
  <w:style w:type="character" w:customStyle="1" w:styleId="Charffd">
    <w:name w:val="表格正文 Char"/>
    <w:link w:val="afffc"/>
    <w:qFormat/>
    <w:locked/>
    <w:rsid w:val="00D2162F"/>
    <w:rPr>
      <w:rFonts w:ascii="Verdana" w:hAnsi="Verdana"/>
      <w:szCs w:val="28"/>
    </w:rPr>
  </w:style>
  <w:style w:type="character" w:customStyle="1" w:styleId="1f4">
    <w:name w:val="标题 字符1"/>
    <w:uiPriority w:val="10"/>
    <w:qFormat/>
    <w:rsid w:val="00D2162F"/>
    <w:rPr>
      <w:rFonts w:ascii="等线 Light" w:eastAsia="等线 Light" w:hAnsi="等线 Light" w:cs="Times New Roman"/>
      <w:b/>
      <w:bCs/>
      <w:sz w:val="32"/>
      <w:szCs w:val="32"/>
    </w:rPr>
  </w:style>
  <w:style w:type="character" w:customStyle="1" w:styleId="hrefstyle">
    <w:name w:val="hrefstyle"/>
    <w:qFormat/>
    <w:rsid w:val="00D2162F"/>
  </w:style>
  <w:style w:type="character" w:customStyle="1" w:styleId="6Char0">
    <w:name w:val="标题6 Char"/>
    <w:link w:val="60"/>
    <w:qFormat/>
    <w:rsid w:val="00D2162F"/>
    <w:rPr>
      <w:rFonts w:eastAsia="黑体"/>
      <w:b/>
      <w:bCs/>
      <w:sz w:val="24"/>
      <w:szCs w:val="28"/>
    </w:rPr>
  </w:style>
  <w:style w:type="character" w:customStyle="1" w:styleId="ItemStepChar">
    <w:name w:val="Item Step Char"/>
    <w:link w:val="ItemStep"/>
    <w:qFormat/>
    <w:locked/>
    <w:rsid w:val="00D2162F"/>
    <w:rPr>
      <w:rFonts w:ascii="Arial" w:hAnsi="Arial"/>
      <w:szCs w:val="24"/>
      <w:lang w:eastAsia="en-US"/>
    </w:rPr>
  </w:style>
  <w:style w:type="character" w:customStyle="1" w:styleId="Charffe">
    <w:name w:val="格式正文 Char"/>
    <w:link w:val="afffd"/>
    <w:qFormat/>
    <w:rsid w:val="00D2162F"/>
    <w:rPr>
      <w:sz w:val="24"/>
      <w:szCs w:val="28"/>
    </w:rPr>
  </w:style>
  <w:style w:type="character" w:customStyle="1" w:styleId="2Charb">
    <w:name w:val="2级标题 Char"/>
    <w:link w:val="2b"/>
    <w:qFormat/>
    <w:rsid w:val="00D2162F"/>
    <w:rPr>
      <w:rFonts w:ascii="黑体" w:eastAsia="黑体" w:hAnsi="黑体"/>
      <w:sz w:val="32"/>
      <w:szCs w:val="36"/>
      <w:lang w:eastAsia="en-US" w:bidi="en-US"/>
    </w:rPr>
  </w:style>
  <w:style w:type="character" w:customStyle="1" w:styleId="afffe">
    <w:name w:val="页眉 字符"/>
    <w:qFormat/>
    <w:rsid w:val="00D2162F"/>
    <w:rPr>
      <w:rFonts w:ascii="Times New Roman" w:eastAsia="宋体" w:hAnsi="Times New Roman" w:cs="Times New Roman"/>
      <w:sz w:val="18"/>
      <w:szCs w:val="18"/>
    </w:rPr>
  </w:style>
  <w:style w:type="character" w:customStyle="1" w:styleId="font21">
    <w:name w:val="font21"/>
    <w:qFormat/>
    <w:rsid w:val="00D2162F"/>
    <w:rPr>
      <w:rFonts w:ascii="微软雅黑" w:eastAsia="微软雅黑" w:hAnsi="微软雅黑" w:cs="微软雅黑"/>
      <w:color w:val="000000"/>
      <w:sz w:val="24"/>
      <w:szCs w:val="24"/>
      <w:u w:val="none"/>
    </w:rPr>
  </w:style>
  <w:style w:type="character" w:customStyle="1" w:styleId="Char2a">
    <w:name w:val="副标题 Char2"/>
    <w:uiPriority w:val="99"/>
    <w:qFormat/>
    <w:rsid w:val="00D2162F"/>
    <w:rPr>
      <w:rFonts w:ascii="Cambria" w:hAnsi="Cambria"/>
      <w:b/>
      <w:bCs/>
      <w:kern w:val="28"/>
      <w:sz w:val="32"/>
      <w:szCs w:val="32"/>
    </w:rPr>
  </w:style>
  <w:style w:type="character" w:customStyle="1" w:styleId="Char1d">
    <w:name w:val="日期 Char1"/>
    <w:uiPriority w:val="1"/>
    <w:qFormat/>
    <w:rsid w:val="00D2162F"/>
    <w:rPr>
      <w:kern w:val="2"/>
      <w:sz w:val="21"/>
      <w:szCs w:val="22"/>
    </w:rPr>
  </w:style>
  <w:style w:type="character" w:customStyle="1" w:styleId="c-icon">
    <w:name w:val="c-icon"/>
    <w:qFormat/>
    <w:rsid w:val="00D2162F"/>
    <w:rPr>
      <w:rFonts w:ascii="Times New Roman" w:eastAsia="宋体" w:hAnsi="Times New Roman" w:cs="Times New Roman"/>
    </w:rPr>
  </w:style>
  <w:style w:type="character" w:customStyle="1" w:styleId="font01">
    <w:name w:val="font01"/>
    <w:qFormat/>
    <w:rsid w:val="00D2162F"/>
    <w:rPr>
      <w:rFonts w:ascii="宋体" w:eastAsia="宋体" w:hAnsi="宋体" w:cs="宋体" w:hint="eastAsia"/>
      <w:color w:val="000000"/>
      <w:sz w:val="24"/>
      <w:szCs w:val="24"/>
      <w:u w:val="none"/>
    </w:rPr>
  </w:style>
  <w:style w:type="character" w:customStyle="1" w:styleId="content-right8zs401">
    <w:name w:val="content-right_8zs401"/>
    <w:qFormat/>
    <w:rsid w:val="00D2162F"/>
    <w:rPr>
      <w:rFonts w:ascii="Times New Roman" w:eastAsia="宋体" w:hAnsi="Times New Roman" w:cs="Times New Roman"/>
    </w:rPr>
  </w:style>
  <w:style w:type="character" w:customStyle="1" w:styleId="CharChar2">
    <w:name w:val="批注文字 Char Char"/>
    <w:qFormat/>
    <w:rsid w:val="00D2162F"/>
    <w:rPr>
      <w:rFonts w:ascii="宋体" w:eastAsia="宋体" w:hAnsi="Times New Roman" w:cs="Times New Roman"/>
      <w:sz w:val="28"/>
      <w:szCs w:val="20"/>
    </w:rPr>
  </w:style>
  <w:style w:type="character" w:customStyle="1" w:styleId="5-12Char">
    <w:name w:val="标题5-12 Char"/>
    <w:link w:val="5-12"/>
    <w:qFormat/>
    <w:locked/>
    <w:rsid w:val="00D2162F"/>
    <w:rPr>
      <w:rFonts w:ascii="Times New Roman" w:hAnsi="Times New Roman"/>
      <w:b/>
      <w:bCs/>
      <w:sz w:val="28"/>
      <w:szCs w:val="32"/>
    </w:rPr>
  </w:style>
  <w:style w:type="character" w:customStyle="1" w:styleId="MMTopic1Char">
    <w:name w:val="MM Topic 1 Char"/>
    <w:link w:val="MMTopic1"/>
    <w:uiPriority w:val="99"/>
    <w:semiHidden/>
    <w:qFormat/>
    <w:locked/>
    <w:rsid w:val="00D2162F"/>
    <w:rPr>
      <w:rFonts w:ascii="Book Antiqua" w:eastAsia="微软雅黑" w:hAnsi="Book Antiqua" w:cs="Arial"/>
      <w:b/>
      <w:bCs/>
      <w:sz w:val="32"/>
      <w:szCs w:val="32"/>
    </w:rPr>
  </w:style>
  <w:style w:type="character" w:customStyle="1" w:styleId="TableTextChar1">
    <w:name w:val="Table Text Char1"/>
    <w:qFormat/>
    <w:locked/>
    <w:rsid w:val="00D2162F"/>
    <w:rPr>
      <w:rFonts w:ascii="Times New Roman" w:hAnsi="Times New Roman" w:cs="Times New Roman" w:hint="default"/>
      <w:snapToGrid w:val="0"/>
    </w:rPr>
  </w:style>
  <w:style w:type="character" w:customStyle="1" w:styleId="Charfff">
    <w:name w:val="表格文本 Char"/>
    <w:link w:val="affff"/>
    <w:qFormat/>
    <w:locked/>
    <w:rsid w:val="00D2162F"/>
    <w:rPr>
      <w:rFonts w:ascii="Arial" w:hAnsi="Arial"/>
      <w:szCs w:val="21"/>
      <w:lang w:eastAsia="en-US" w:bidi="en-US"/>
    </w:rPr>
  </w:style>
  <w:style w:type="character" w:customStyle="1" w:styleId="2c">
    <w:name w:val="明显参考2"/>
    <w:uiPriority w:val="32"/>
    <w:qFormat/>
    <w:rsid w:val="00D2162F"/>
    <w:rPr>
      <w:b/>
      <w:bCs/>
      <w:smallCaps/>
      <w:color w:val="C0504D"/>
      <w:spacing w:val="5"/>
      <w:u w:val="single"/>
    </w:rPr>
  </w:style>
  <w:style w:type="character" w:customStyle="1" w:styleId="dChar">
    <w:name w:val="d编一、 Char"/>
    <w:link w:val="d"/>
    <w:qFormat/>
    <w:rsid w:val="00D2162F"/>
    <w:rPr>
      <w:rFonts w:ascii="等线" w:eastAsia="等线" w:hAnsi="等线"/>
      <w:b/>
      <w:sz w:val="24"/>
      <w:szCs w:val="24"/>
    </w:rPr>
  </w:style>
  <w:style w:type="character" w:customStyle="1" w:styleId="FigureDescriptionCharChar">
    <w:name w:val="Figure Description Char Char"/>
    <w:link w:val="FigureDescription"/>
    <w:qFormat/>
    <w:locked/>
    <w:rsid w:val="00D2162F"/>
    <w:rPr>
      <w:rFonts w:ascii="Arial" w:eastAsia="黑体" w:hAnsi="Arial" w:cs="Arial Narrow"/>
    </w:rPr>
  </w:style>
  <w:style w:type="character" w:customStyle="1" w:styleId="Charfff0">
    <w:name w:val="*正文 Char"/>
    <w:link w:val="affff0"/>
    <w:qFormat/>
    <w:locked/>
    <w:rsid w:val="00D2162F"/>
    <w:rPr>
      <w:rFonts w:ascii="宋体" w:hAnsi="宋体"/>
      <w:szCs w:val="24"/>
    </w:rPr>
  </w:style>
  <w:style w:type="character" w:customStyle="1" w:styleId="CharChar4">
    <w:name w:val="内容文本 Char Char"/>
    <w:qFormat/>
    <w:rsid w:val="00D2162F"/>
    <w:rPr>
      <w:rFonts w:ascii="宋体" w:hAnsi="宋体" w:cs="Times New Roman"/>
      <w:sz w:val="24"/>
      <w:szCs w:val="24"/>
      <w:lang w:eastAsia="en-US" w:bidi="en-US"/>
    </w:rPr>
  </w:style>
  <w:style w:type="character" w:customStyle="1" w:styleId="1Char6">
    <w:name w:val="标题1 Char"/>
    <w:link w:val="1f5"/>
    <w:uiPriority w:val="99"/>
    <w:qFormat/>
    <w:rsid w:val="00D2162F"/>
    <w:rPr>
      <w:b/>
      <w:sz w:val="32"/>
      <w:szCs w:val="32"/>
    </w:rPr>
  </w:style>
  <w:style w:type="character" w:customStyle="1" w:styleId="cChar1">
    <w:name w:val="c彩页● Char"/>
    <w:link w:val="c1"/>
    <w:qFormat/>
    <w:rsid w:val="00D2162F"/>
    <w:rPr>
      <w:rFonts w:ascii="等线" w:eastAsia="等线" w:hAnsi="等线"/>
      <w:szCs w:val="24"/>
    </w:rPr>
  </w:style>
  <w:style w:type="character" w:customStyle="1" w:styleId="a5Char">
    <w:name w:val="a正文5号 Char"/>
    <w:link w:val="a50"/>
    <w:qFormat/>
    <w:rsid w:val="00D2162F"/>
    <w:rPr>
      <w:rFonts w:ascii="宋体" w:hAnsi="宋体"/>
      <w:color w:val="000000"/>
      <w:szCs w:val="24"/>
    </w:rPr>
  </w:style>
  <w:style w:type="character" w:customStyle="1" w:styleId="1f6">
    <w:name w:val="批注文字 字符1"/>
    <w:uiPriority w:val="99"/>
    <w:semiHidden/>
    <w:qFormat/>
    <w:rsid w:val="00D2162F"/>
    <w:rPr>
      <w:rFonts w:ascii="Calibri" w:eastAsia="宋体" w:hAnsi="Calibri" w:cs="Times New Roman"/>
      <w:szCs w:val="21"/>
    </w:rPr>
  </w:style>
  <w:style w:type="character" w:customStyle="1" w:styleId="Charfff1">
    <w:name w:val="编写建议 Char"/>
    <w:link w:val="affff1"/>
    <w:semiHidden/>
    <w:qFormat/>
    <w:locked/>
    <w:rsid w:val="00D2162F"/>
    <w:rPr>
      <w:i/>
      <w:iCs/>
      <w:color w:val="0000FF"/>
      <w:szCs w:val="21"/>
    </w:rPr>
  </w:style>
  <w:style w:type="character" w:customStyle="1" w:styleId="19Char">
    <w:name w:val="样式19 Char"/>
    <w:link w:val="190"/>
    <w:qFormat/>
    <w:rsid w:val="00D2162F"/>
    <w:rPr>
      <w:color w:val="000000"/>
      <w:sz w:val="24"/>
      <w:szCs w:val="24"/>
    </w:rPr>
  </w:style>
  <w:style w:type="character" w:customStyle="1" w:styleId="11Char">
    <w:name w:val="样式11 Char"/>
    <w:link w:val="110"/>
    <w:uiPriority w:val="99"/>
    <w:qFormat/>
    <w:locked/>
    <w:rsid w:val="00D2162F"/>
    <w:rPr>
      <w:rFonts w:ascii="宋体" w:eastAsia="微软雅黑" w:hAnsi="宋体" w:cs="微软雅黑"/>
      <w:b/>
      <w:bCs/>
      <w:sz w:val="32"/>
      <w:szCs w:val="32"/>
    </w:rPr>
  </w:style>
  <w:style w:type="character" w:customStyle="1" w:styleId="Char2b">
    <w:name w:val="正文文本 Char2"/>
    <w:uiPriority w:val="99"/>
    <w:unhideWhenUsed/>
    <w:qFormat/>
    <w:locked/>
    <w:rsid w:val="00D2162F"/>
    <w:rPr>
      <w:rFonts w:ascii="Times New Roman" w:hint="default"/>
      <w:sz w:val="21"/>
    </w:rPr>
  </w:style>
  <w:style w:type="character" w:customStyle="1" w:styleId="-1Char">
    <w:name w:val="彩色列表 - 强调文字颜色 1 Char"/>
    <w:link w:val="-11"/>
    <w:uiPriority w:val="34"/>
    <w:qFormat/>
    <w:rsid w:val="00D2162F"/>
    <w:rPr>
      <w:rFonts w:cs="Calibri"/>
      <w:szCs w:val="21"/>
    </w:rPr>
  </w:style>
  <w:style w:type="character" w:customStyle="1" w:styleId="HTML1">
    <w:name w:val="HTML 预设格式 字符1"/>
    <w:uiPriority w:val="99"/>
    <w:qFormat/>
    <w:rsid w:val="00D2162F"/>
    <w:rPr>
      <w:rFonts w:ascii="宋体" w:hAnsi="宋体" w:cs="宋体"/>
      <w:sz w:val="24"/>
      <w:szCs w:val="24"/>
    </w:rPr>
  </w:style>
  <w:style w:type="character" w:customStyle="1" w:styleId="410">
    <w:name w:val="标题 4 字符1"/>
    <w:uiPriority w:val="9"/>
    <w:qFormat/>
    <w:rsid w:val="00D2162F"/>
    <w:rPr>
      <w:rFonts w:ascii="宋体" w:hAnsi="宋体"/>
      <w:bCs/>
      <w:sz w:val="24"/>
    </w:rPr>
  </w:style>
  <w:style w:type="character" w:customStyle="1" w:styleId="1f7">
    <w:name w:val="正文首行缩进 字符1"/>
    <w:uiPriority w:val="99"/>
    <w:unhideWhenUsed/>
    <w:qFormat/>
    <w:locked/>
    <w:rsid w:val="00D2162F"/>
    <w:rPr>
      <w:sz w:val="21"/>
    </w:rPr>
  </w:style>
  <w:style w:type="character" w:customStyle="1" w:styleId="1f8">
    <w:name w:val="列表段落 字符1"/>
    <w:uiPriority w:val="1"/>
    <w:qFormat/>
    <w:rsid w:val="00D2162F"/>
    <w:rPr>
      <w:kern w:val="2"/>
      <w:sz w:val="21"/>
    </w:rPr>
  </w:style>
  <w:style w:type="character" w:customStyle="1" w:styleId="71">
    <w:name w:val="标题 7 字符1"/>
    <w:uiPriority w:val="9"/>
    <w:qFormat/>
    <w:rsid w:val="00D2162F"/>
    <w:rPr>
      <w:rFonts w:ascii="Calibri" w:hAnsi="Calibri"/>
      <w:b/>
      <w:bCs/>
      <w:kern w:val="2"/>
      <w:sz w:val="24"/>
      <w:szCs w:val="24"/>
    </w:rPr>
  </w:style>
  <w:style w:type="character" w:customStyle="1" w:styleId="Bodytext20">
    <w:name w:val="Body text (2)"/>
    <w:qFormat/>
    <w:rsid w:val="00D2162F"/>
    <w:rPr>
      <w:rFonts w:ascii="宋体" w:eastAsia="宋体" w:hAnsi="宋体" w:cs="宋体"/>
      <w:color w:val="000000"/>
      <w:spacing w:val="20"/>
      <w:w w:val="100"/>
      <w:position w:val="0"/>
      <w:sz w:val="22"/>
      <w:szCs w:val="22"/>
      <w:u w:val="none"/>
      <w:lang w:val="zh-TW" w:eastAsia="zh-TW" w:bidi="zh-TW"/>
    </w:rPr>
  </w:style>
  <w:style w:type="character" w:customStyle="1" w:styleId="Charfff2">
    <w:name w:val="样式 宋体 五号 行距: 单倍行距 Char"/>
    <w:link w:val="affff2"/>
    <w:qFormat/>
    <w:rsid w:val="00D2162F"/>
    <w:rPr>
      <w:rFonts w:ascii="宋体" w:hAnsi="宋体"/>
    </w:rPr>
  </w:style>
  <w:style w:type="character" w:customStyle="1" w:styleId="4-6Char">
    <w:name w:val="标题4-6 Char"/>
    <w:link w:val="4-6"/>
    <w:qFormat/>
    <w:locked/>
    <w:rsid w:val="00D2162F"/>
    <w:rPr>
      <w:rFonts w:ascii="微软雅黑" w:eastAsia="微软雅黑" w:hAnsi="微软雅黑"/>
      <w:b/>
      <w:bCs/>
      <w:sz w:val="28"/>
      <w:szCs w:val="32"/>
    </w:rPr>
  </w:style>
  <w:style w:type="character" w:customStyle="1" w:styleId="CharChar111">
    <w:name w:val="Char Char111"/>
    <w:qFormat/>
    <w:rsid w:val="00D2162F"/>
    <w:rPr>
      <w:rFonts w:ascii="宋体" w:eastAsia="宋体"/>
      <w:b/>
      <w:sz w:val="24"/>
      <w:u w:val="single"/>
      <w:lang w:val="en-US" w:eastAsia="zh-CN" w:bidi="ar-SA"/>
    </w:rPr>
  </w:style>
  <w:style w:type="character" w:customStyle="1" w:styleId="street-address">
    <w:name w:val="street-address"/>
    <w:qFormat/>
    <w:rsid w:val="00D2162F"/>
  </w:style>
  <w:style w:type="character" w:customStyle="1" w:styleId="CharChar11">
    <w:name w:val="Char Char11"/>
    <w:qFormat/>
    <w:rsid w:val="00D2162F"/>
    <w:rPr>
      <w:rFonts w:ascii="宋体" w:eastAsia="宋体"/>
      <w:b/>
      <w:sz w:val="24"/>
      <w:u w:val="single"/>
      <w:lang w:val="en-US" w:eastAsia="zh-CN" w:bidi="ar-SA"/>
    </w:rPr>
  </w:style>
  <w:style w:type="character" w:customStyle="1" w:styleId="affff3">
    <w:name w:val="纯文本 字符"/>
    <w:qFormat/>
    <w:rsid w:val="00D2162F"/>
    <w:rPr>
      <w:rFonts w:ascii="宋体" w:eastAsia="宋体" w:hAnsi="Courier New" w:cs="Times New Roman"/>
      <w:kern w:val="2"/>
      <w:sz w:val="21"/>
      <w:szCs w:val="21"/>
      <w:lang w:val="en-US" w:eastAsia="zh-CN" w:bidi="ar-SA"/>
    </w:rPr>
  </w:style>
  <w:style w:type="character" w:customStyle="1" w:styleId="1f9">
    <w:name w:val="不明显参考1"/>
    <w:uiPriority w:val="31"/>
    <w:qFormat/>
    <w:rsid w:val="00D2162F"/>
    <w:rPr>
      <w:smallCaps/>
      <w:color w:val="C0504D"/>
      <w:u w:val="single"/>
    </w:rPr>
  </w:style>
  <w:style w:type="character" w:customStyle="1" w:styleId="san101">
    <w:name w:val="san101"/>
    <w:qFormat/>
    <w:rsid w:val="00D2162F"/>
    <w:rPr>
      <w:rFonts w:hint="default"/>
      <w:color w:val="000000"/>
      <w:sz w:val="20"/>
      <w:szCs w:val="20"/>
      <w:u w:val="none"/>
    </w:rPr>
  </w:style>
  <w:style w:type="character" w:customStyle="1" w:styleId="Char32">
    <w:name w:val="页脚 Char3"/>
    <w:uiPriority w:val="99"/>
    <w:qFormat/>
    <w:rsid w:val="00D2162F"/>
    <w:rPr>
      <w:rFonts w:ascii="宋体"/>
      <w:sz w:val="18"/>
    </w:rPr>
  </w:style>
  <w:style w:type="character" w:customStyle="1" w:styleId="hover27">
    <w:name w:val="hover27"/>
    <w:qFormat/>
    <w:rsid w:val="00D2162F"/>
    <w:rPr>
      <w:rFonts w:ascii="Times New Roman" w:eastAsia="宋体" w:hAnsi="Times New Roman" w:cs="Times New Roman"/>
    </w:rPr>
  </w:style>
  <w:style w:type="character" w:customStyle="1" w:styleId="Char33">
    <w:name w:val="纯文本 Char3"/>
    <w:qFormat/>
    <w:rsid w:val="00D2162F"/>
    <w:rPr>
      <w:rFonts w:ascii="宋体" w:eastAsia="宋体" w:hAnsi="Courier New"/>
      <w:kern w:val="2"/>
      <w:sz w:val="21"/>
      <w:lang w:val="en-US" w:eastAsia="zh-CN" w:bidi="ar-SA"/>
    </w:rPr>
  </w:style>
  <w:style w:type="character" w:customStyle="1" w:styleId="Char1e">
    <w:name w:val="批注框文本 Char1"/>
    <w:uiPriority w:val="99"/>
    <w:qFormat/>
    <w:rsid w:val="00D2162F"/>
    <w:rPr>
      <w:rFonts w:cs="Times New Roman"/>
      <w:sz w:val="18"/>
      <w:szCs w:val="18"/>
    </w:rPr>
  </w:style>
  <w:style w:type="character" w:customStyle="1" w:styleId="s1">
    <w:name w:val="s1"/>
    <w:qFormat/>
    <w:rsid w:val="00D2162F"/>
    <w:rPr>
      <w:rFonts w:ascii=".applesystemuifontrounded" w:eastAsia=".applesystemuifontrounded" w:hAnsi=".applesystemuifontrounded" w:cs=".applesystemuifontrounded" w:hint="default"/>
      <w:sz w:val="26"/>
      <w:szCs w:val="26"/>
    </w:rPr>
  </w:style>
  <w:style w:type="character" w:customStyle="1" w:styleId="apple-converted-space">
    <w:name w:val="apple-converted-space"/>
    <w:qFormat/>
    <w:rsid w:val="00D2162F"/>
  </w:style>
  <w:style w:type="character" w:customStyle="1" w:styleId="c-gap-right-small2">
    <w:name w:val="c-gap-right-small2"/>
    <w:qFormat/>
    <w:rsid w:val="00D2162F"/>
  </w:style>
  <w:style w:type="character" w:customStyle="1" w:styleId="4Char10">
    <w:name w:val="标题 4 Char1"/>
    <w:qFormat/>
    <w:rsid w:val="00D2162F"/>
    <w:rPr>
      <w:rFonts w:ascii="等线 Light" w:eastAsia="等线 Light" w:hAnsi="等线 Light" w:cs="Times New Roman"/>
      <w:b/>
      <w:bCs/>
      <w:kern w:val="2"/>
      <w:sz w:val="28"/>
      <w:szCs w:val="28"/>
    </w:rPr>
  </w:style>
  <w:style w:type="character" w:customStyle="1" w:styleId="16Char">
    <w:name w:val="样式16 Char"/>
    <w:link w:val="160"/>
    <w:qFormat/>
    <w:locked/>
    <w:rsid w:val="00D2162F"/>
    <w:rPr>
      <w:sz w:val="24"/>
      <w:szCs w:val="28"/>
    </w:rPr>
  </w:style>
  <w:style w:type="character" w:customStyle="1" w:styleId="5-22Char">
    <w:name w:val="标题5-22 Char"/>
    <w:link w:val="5-22"/>
    <w:qFormat/>
    <w:locked/>
    <w:rsid w:val="00D2162F"/>
    <w:rPr>
      <w:rFonts w:ascii="Times New Roman" w:eastAsia="仿宋" w:hAnsi="Times New Roman"/>
      <w:b/>
      <w:bCs/>
      <w:sz w:val="28"/>
      <w:szCs w:val="32"/>
    </w:rPr>
  </w:style>
  <w:style w:type="character" w:customStyle="1" w:styleId="1103Char">
    <w:name w:val="正文1103 Char"/>
    <w:link w:val="1103"/>
    <w:qFormat/>
    <w:locked/>
    <w:rsid w:val="00D2162F"/>
    <w:rPr>
      <w:rFonts w:ascii="宋体" w:hAnsi="宋体"/>
      <w:szCs w:val="21"/>
    </w:rPr>
  </w:style>
  <w:style w:type="character" w:customStyle="1" w:styleId="Charfff3">
    <w:name w:val="三 Char"/>
    <w:link w:val="affff4"/>
    <w:qFormat/>
    <w:rsid w:val="00D2162F"/>
    <w:rPr>
      <w:rFonts w:ascii="黑体" w:eastAsia="黑体" w:hAnsi="黑体"/>
      <w:sz w:val="28"/>
      <w:szCs w:val="28"/>
      <w:lang w:bidi="en-US"/>
    </w:rPr>
  </w:style>
  <w:style w:type="character" w:customStyle="1" w:styleId="520">
    <w:name w:val="标题 5 字符2"/>
    <w:uiPriority w:val="9"/>
    <w:qFormat/>
    <w:rsid w:val="00D2162F"/>
    <w:rPr>
      <w:rFonts w:ascii="Calibri" w:hAnsi="Calibri"/>
      <w:b/>
      <w:bCs/>
      <w:kern w:val="2"/>
      <w:sz w:val="28"/>
      <w:szCs w:val="28"/>
    </w:rPr>
  </w:style>
  <w:style w:type="character" w:customStyle="1" w:styleId="5-19Char">
    <w:name w:val="标题5-19 Char"/>
    <w:link w:val="5-19"/>
    <w:qFormat/>
    <w:locked/>
    <w:rsid w:val="00D2162F"/>
    <w:rPr>
      <w:rFonts w:ascii="宋体" w:hAnsi="宋体"/>
      <w:b/>
      <w:sz w:val="28"/>
      <w:szCs w:val="24"/>
    </w:rPr>
  </w:style>
  <w:style w:type="character" w:customStyle="1" w:styleId="Bodytext2TimesNewRoman">
    <w:name w:val="Body text (2) + Times New Roman"/>
    <w:qFormat/>
    <w:rsid w:val="00D2162F"/>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82">
    <w:name w:val="标题 8 字符2"/>
    <w:uiPriority w:val="9"/>
    <w:qFormat/>
    <w:rsid w:val="00D2162F"/>
    <w:rPr>
      <w:rFonts w:ascii="等线 Light" w:eastAsia="等线 Light" w:hAnsi="等线 Light"/>
      <w:kern w:val="2"/>
      <w:sz w:val="24"/>
      <w:szCs w:val="24"/>
    </w:rPr>
  </w:style>
  <w:style w:type="character" w:customStyle="1" w:styleId="d1Char0">
    <w:name w:val="d编(1) Char"/>
    <w:link w:val="d10"/>
    <w:qFormat/>
    <w:rsid w:val="00D2162F"/>
    <w:rPr>
      <w:rFonts w:ascii="等线" w:eastAsia="等线" w:hAnsi="等线"/>
      <w:b/>
      <w:sz w:val="24"/>
      <w:szCs w:val="24"/>
    </w:rPr>
  </w:style>
  <w:style w:type="character" w:customStyle="1" w:styleId="1Char7">
    <w:name w:val="1 Char"/>
    <w:qFormat/>
    <w:rsid w:val="00D2162F"/>
    <w:rPr>
      <w:rFonts w:ascii="黑体" w:eastAsia="黑体" w:hAnsi="黑体"/>
      <w:sz w:val="36"/>
      <w:szCs w:val="36"/>
    </w:rPr>
  </w:style>
  <w:style w:type="character" w:customStyle="1" w:styleId="4-4Char">
    <w:name w:val="标题4-4 Char"/>
    <w:link w:val="4-4"/>
    <w:uiPriority w:val="99"/>
    <w:semiHidden/>
    <w:qFormat/>
    <w:locked/>
    <w:rsid w:val="00D2162F"/>
    <w:rPr>
      <w:rFonts w:ascii="微软雅黑" w:eastAsia="微软雅黑" w:hAnsi="微软雅黑"/>
      <w:b/>
      <w:bCs/>
      <w:sz w:val="28"/>
      <w:szCs w:val="32"/>
    </w:rPr>
  </w:style>
  <w:style w:type="character" w:customStyle="1" w:styleId="5-21Char">
    <w:name w:val="标题5-21 Char"/>
    <w:link w:val="5-21"/>
    <w:qFormat/>
    <w:locked/>
    <w:rsid w:val="00D2162F"/>
    <w:rPr>
      <w:rFonts w:ascii="宋体" w:hAnsi="宋体"/>
      <w:b/>
      <w:sz w:val="28"/>
      <w:szCs w:val="24"/>
    </w:rPr>
  </w:style>
  <w:style w:type="character" w:customStyle="1" w:styleId="1Char11">
    <w:name w:val="普通文字1 Char1"/>
    <w:qFormat/>
    <w:rsid w:val="00D2162F"/>
    <w:rPr>
      <w:rFonts w:ascii="宋体" w:eastAsia="宋体" w:hAnsi="Courier New"/>
      <w:kern w:val="2"/>
      <w:sz w:val="21"/>
      <w:lang w:val="en-US" w:eastAsia="zh-CN" w:bidi="ar-SA"/>
    </w:rPr>
  </w:style>
  <w:style w:type="character" w:customStyle="1" w:styleId="Char1f">
    <w:name w:val="批注文字 Char1"/>
    <w:link w:val="affff5"/>
    <w:uiPriority w:val="99"/>
    <w:qFormat/>
    <w:rsid w:val="00D2162F"/>
    <w:rPr>
      <w:szCs w:val="24"/>
    </w:rPr>
  </w:style>
  <w:style w:type="character" w:customStyle="1" w:styleId="Char1f0">
    <w:name w:val="页眉 Char1"/>
    <w:uiPriority w:val="99"/>
    <w:qFormat/>
    <w:rsid w:val="00D2162F"/>
    <w:rPr>
      <w:rFonts w:eastAsia="宋体"/>
      <w:kern w:val="2"/>
      <w:sz w:val="18"/>
      <w:szCs w:val="18"/>
      <w:lang w:val="en-US" w:eastAsia="zh-CN" w:bidi="ar-SA"/>
    </w:rPr>
  </w:style>
  <w:style w:type="character" w:customStyle="1" w:styleId="Charfff4">
    <w:name w:val="正文格式 Char"/>
    <w:link w:val="affff6"/>
    <w:qFormat/>
    <w:locked/>
    <w:rsid w:val="00D2162F"/>
    <w:rPr>
      <w:rFonts w:ascii="宋体" w:hAnsi="宋体"/>
      <w:sz w:val="24"/>
      <w:szCs w:val="24"/>
      <w:lang w:val="en-GB"/>
    </w:rPr>
  </w:style>
  <w:style w:type="character" w:customStyle="1" w:styleId="Char1f1">
    <w:name w:val="副标题 Char1"/>
    <w:qFormat/>
    <w:rsid w:val="00D2162F"/>
    <w:rPr>
      <w:rFonts w:ascii="Calibri Light" w:hAnsi="Calibri Light" w:cs="Times New Roman"/>
      <w:b/>
      <w:bCs/>
      <w:kern w:val="28"/>
      <w:sz w:val="32"/>
      <w:szCs w:val="32"/>
    </w:rPr>
  </w:style>
  <w:style w:type="character" w:customStyle="1" w:styleId="c21">
    <w:name w:val="c21"/>
    <w:qFormat/>
    <w:rsid w:val="00D2162F"/>
    <w:rPr>
      <w:rFonts w:ascii="ˎ̥" w:hAnsi="ˎ̥" w:hint="default"/>
      <w:color w:val="000000"/>
      <w:sz w:val="20"/>
      <w:szCs w:val="20"/>
      <w:u w:val="none"/>
    </w:rPr>
  </w:style>
  <w:style w:type="character" w:customStyle="1" w:styleId="Charfff5">
    <w:name w:val="正文文本缩进 Char"/>
    <w:uiPriority w:val="99"/>
    <w:qFormat/>
    <w:rsid w:val="00D2162F"/>
    <w:rPr>
      <w:rFonts w:eastAsia="宋体"/>
      <w:kern w:val="2"/>
      <w:sz w:val="24"/>
      <w:szCs w:val="24"/>
      <w:lang w:val="en-US" w:eastAsia="zh-CN" w:bidi="ar-SA"/>
    </w:rPr>
  </w:style>
  <w:style w:type="character" w:customStyle="1" w:styleId="Charfff6">
    <w:name w:val="正文缩进 Char"/>
    <w:qFormat/>
    <w:rsid w:val="00D2162F"/>
    <w:rPr>
      <w:rFonts w:ascii="宋体" w:eastAsia="宋体"/>
      <w:kern w:val="2"/>
      <w:sz w:val="24"/>
      <w:szCs w:val="24"/>
      <w:lang w:val="en-US" w:eastAsia="zh-CN" w:bidi="ar-SA"/>
    </w:rPr>
  </w:style>
  <w:style w:type="character" w:customStyle="1" w:styleId="Charfff7">
    <w:name w:val="正文重点 Char"/>
    <w:link w:val="affff7"/>
    <w:qFormat/>
    <w:rsid w:val="00D2162F"/>
    <w:rPr>
      <w:b/>
      <w:sz w:val="24"/>
    </w:rPr>
  </w:style>
  <w:style w:type="character" w:customStyle="1" w:styleId="Char1f2">
    <w:name w:val="引用 Char1"/>
    <w:uiPriority w:val="99"/>
    <w:qFormat/>
    <w:rsid w:val="00D2162F"/>
    <w:rPr>
      <w:i/>
      <w:iCs/>
      <w:color w:val="404040"/>
      <w:kern w:val="2"/>
      <w:sz w:val="21"/>
      <w:szCs w:val="24"/>
    </w:rPr>
  </w:style>
  <w:style w:type="character" w:customStyle="1" w:styleId="Charfff8">
    <w:name w:val="文档结构图 Char"/>
    <w:link w:val="affff8"/>
    <w:uiPriority w:val="99"/>
    <w:qFormat/>
    <w:rsid w:val="00D2162F"/>
    <w:rPr>
      <w:szCs w:val="24"/>
      <w:shd w:val="clear" w:color="auto" w:fill="000080"/>
    </w:rPr>
  </w:style>
  <w:style w:type="character" w:customStyle="1" w:styleId="Char1f3">
    <w:name w:val="正文文本缩进 Char1"/>
    <w:link w:val="1fa"/>
    <w:qFormat/>
    <w:rsid w:val="00D2162F"/>
    <w:rPr>
      <w:rFonts w:ascii="宋体" w:eastAsia="宋体" w:hAnsi="宋体"/>
      <w:sz w:val="24"/>
      <w:szCs w:val="24"/>
    </w:rPr>
  </w:style>
  <w:style w:type="character" w:customStyle="1" w:styleId="Charfff9">
    <w:name w:val="批注框文本 Char"/>
    <w:link w:val="affff9"/>
    <w:uiPriority w:val="99"/>
    <w:qFormat/>
    <w:rsid w:val="00D2162F"/>
    <w:rPr>
      <w:sz w:val="18"/>
      <w:szCs w:val="18"/>
    </w:rPr>
  </w:style>
  <w:style w:type="character" w:customStyle="1" w:styleId="font71">
    <w:name w:val="font71"/>
    <w:qFormat/>
    <w:rsid w:val="00D2162F"/>
    <w:rPr>
      <w:rFonts w:ascii="宋体" w:eastAsia="宋体" w:hAnsi="宋体" w:cs="宋体" w:hint="eastAsia"/>
      <w:color w:val="FF0000"/>
      <w:sz w:val="22"/>
      <w:szCs w:val="22"/>
      <w:u w:val="none"/>
    </w:rPr>
  </w:style>
  <w:style w:type="character" w:customStyle="1" w:styleId="Charfffa">
    <w:name w:val="正文首行缩进 Char"/>
    <w:link w:val="affffa"/>
    <w:uiPriority w:val="99"/>
    <w:qFormat/>
    <w:rsid w:val="00D2162F"/>
    <w:rPr>
      <w:rFonts w:ascii="Times New Roman" w:hAnsi="Times New Roman"/>
      <w:szCs w:val="21"/>
    </w:rPr>
  </w:style>
  <w:style w:type="character" w:customStyle="1" w:styleId="4CharChar">
    <w:name w:val="标题4 Char Char"/>
    <w:link w:val="42"/>
    <w:qFormat/>
    <w:rsid w:val="00D2162F"/>
    <w:rPr>
      <w:rFonts w:ascii="Arial" w:hAnsi="Arial"/>
      <w:b/>
      <w:bCs/>
      <w:sz w:val="24"/>
      <w:szCs w:val="32"/>
    </w:rPr>
  </w:style>
  <w:style w:type="character" w:customStyle="1" w:styleId="affffb">
    <w:name w:val="批注框文本 字符"/>
    <w:uiPriority w:val="99"/>
    <w:semiHidden/>
    <w:qFormat/>
    <w:rsid w:val="00D2162F"/>
    <w:rPr>
      <w:rFonts w:ascii="Times New Roman" w:eastAsia="宋体" w:hAnsi="Times New Roman" w:cs="Times New Roman"/>
      <w:sz w:val="18"/>
      <w:szCs w:val="18"/>
    </w:rPr>
  </w:style>
  <w:style w:type="character" w:customStyle="1" w:styleId="1fb">
    <w:name w:val="不明显强调1"/>
    <w:uiPriority w:val="19"/>
    <w:qFormat/>
    <w:rsid w:val="00D2162F"/>
    <w:rPr>
      <w:i/>
      <w:iCs/>
      <w:color w:val="808080"/>
    </w:rPr>
  </w:style>
  <w:style w:type="character" w:customStyle="1" w:styleId="Char34">
    <w:name w:val="页眉 Char3"/>
    <w:qFormat/>
    <w:rsid w:val="00D2162F"/>
    <w:rPr>
      <w:kern w:val="2"/>
      <w:sz w:val="18"/>
      <w:szCs w:val="18"/>
    </w:rPr>
  </w:style>
  <w:style w:type="character" w:customStyle="1" w:styleId="Char2c">
    <w:name w:val="批注文字 Char2"/>
    <w:uiPriority w:val="99"/>
    <w:qFormat/>
    <w:rsid w:val="00D2162F"/>
    <w:rPr>
      <w:rFonts w:eastAsia="宋体"/>
      <w:sz w:val="24"/>
      <w:lang w:val="en-US" w:eastAsia="zh-CN" w:bidi="ar-SA"/>
    </w:rPr>
  </w:style>
  <w:style w:type="character" w:customStyle="1" w:styleId="Char2d">
    <w:name w:val="正文缩进 Char2"/>
    <w:uiPriority w:val="99"/>
    <w:qFormat/>
    <w:rsid w:val="00D2162F"/>
    <w:rPr>
      <w:rFonts w:ascii="宋体"/>
      <w:sz w:val="24"/>
    </w:rPr>
  </w:style>
  <w:style w:type="character" w:customStyle="1" w:styleId="2d">
    <w:name w:val="不明显参考2"/>
    <w:uiPriority w:val="31"/>
    <w:qFormat/>
    <w:rsid w:val="00D2162F"/>
    <w:rPr>
      <w:smallCaps/>
      <w:color w:val="C0504D"/>
      <w:u w:val="single"/>
    </w:rPr>
  </w:style>
  <w:style w:type="character" w:customStyle="1" w:styleId="2Char12">
    <w:name w:val="正文文本缩进 2 Char1"/>
    <w:qFormat/>
    <w:rsid w:val="00D2162F"/>
    <w:rPr>
      <w:sz w:val="24"/>
      <w:szCs w:val="24"/>
    </w:rPr>
  </w:style>
  <w:style w:type="character" w:customStyle="1" w:styleId="textcontents">
    <w:name w:val="textcontents"/>
    <w:qFormat/>
    <w:rsid w:val="00D2162F"/>
    <w:rPr>
      <w:rFonts w:cs="Times New Roman"/>
    </w:rPr>
  </w:style>
  <w:style w:type="character" w:customStyle="1" w:styleId="ecd20recommlink">
    <w:name w:val="ec_d20_recomm_link"/>
    <w:qFormat/>
    <w:rsid w:val="00D2162F"/>
    <w:rPr>
      <w:rFonts w:ascii="Times New Roman" w:eastAsia="宋体" w:hAnsi="Times New Roman" w:cs="Times New Roman"/>
      <w:sz w:val="19"/>
      <w:szCs w:val="19"/>
      <w:shd w:val="clear" w:color="auto" w:fill="F5F5F6"/>
    </w:rPr>
  </w:style>
  <w:style w:type="character" w:customStyle="1" w:styleId="h201">
    <w:name w:val="h201"/>
    <w:qFormat/>
    <w:rsid w:val="00D2162F"/>
  </w:style>
  <w:style w:type="character" w:customStyle="1" w:styleId="5-3Char">
    <w:name w:val="标题5-3 Char"/>
    <w:link w:val="5-3"/>
    <w:qFormat/>
    <w:locked/>
    <w:rsid w:val="00D2162F"/>
    <w:rPr>
      <w:rFonts w:ascii="宋体" w:hAnsi="宋体"/>
      <w:b/>
      <w:sz w:val="28"/>
      <w:szCs w:val="24"/>
    </w:rPr>
  </w:style>
  <w:style w:type="character" w:customStyle="1" w:styleId="GW-Char">
    <w:name w:val="GW-正文 Char"/>
    <w:link w:val="GW-"/>
    <w:qFormat/>
    <w:locked/>
    <w:rsid w:val="00D2162F"/>
    <w:rPr>
      <w:rFonts w:eastAsia="仿宋_GB2312"/>
      <w:sz w:val="24"/>
    </w:rPr>
  </w:style>
  <w:style w:type="character" w:customStyle="1" w:styleId="5-31Char">
    <w:name w:val="标题5-31 Char"/>
    <w:link w:val="5-31"/>
    <w:qFormat/>
    <w:locked/>
    <w:rsid w:val="00D2162F"/>
    <w:rPr>
      <w:b/>
      <w:bCs/>
      <w:sz w:val="28"/>
      <w:szCs w:val="32"/>
    </w:rPr>
  </w:style>
  <w:style w:type="character" w:customStyle="1" w:styleId="TableHeadingChar">
    <w:name w:val="Table Heading Char"/>
    <w:link w:val="TableHeading"/>
    <w:qFormat/>
    <w:locked/>
    <w:rsid w:val="00D2162F"/>
    <w:rPr>
      <w:rFonts w:ascii="Arial" w:eastAsia="黑体" w:hAnsi="Arial"/>
      <w:sz w:val="18"/>
      <w:szCs w:val="18"/>
    </w:rPr>
  </w:style>
  <w:style w:type="character" w:customStyle="1" w:styleId="4Char3">
    <w:name w:val="4号正文 Char"/>
    <w:link w:val="43"/>
    <w:qFormat/>
    <w:locked/>
    <w:rsid w:val="00D2162F"/>
    <w:rPr>
      <w:rFonts w:ascii="Arial" w:hAnsi="Arial"/>
      <w:spacing w:val="6"/>
      <w:sz w:val="24"/>
      <w:szCs w:val="28"/>
    </w:rPr>
  </w:style>
  <w:style w:type="character" w:customStyle="1" w:styleId="5-16Char">
    <w:name w:val="标题5-16 Char"/>
    <w:link w:val="5-16"/>
    <w:qFormat/>
    <w:locked/>
    <w:rsid w:val="00D2162F"/>
    <w:rPr>
      <w:rFonts w:eastAsia="仿宋"/>
      <w:b/>
      <w:bCs/>
      <w:sz w:val="28"/>
      <w:szCs w:val="32"/>
    </w:rPr>
  </w:style>
  <w:style w:type="character" w:customStyle="1" w:styleId="5-17Char">
    <w:name w:val="标题5-17 Char"/>
    <w:link w:val="5-17"/>
    <w:qFormat/>
    <w:locked/>
    <w:rsid w:val="00D2162F"/>
    <w:rPr>
      <w:rFonts w:eastAsia="仿宋"/>
      <w:b/>
      <w:bCs/>
      <w:sz w:val="28"/>
      <w:szCs w:val="32"/>
    </w:rPr>
  </w:style>
  <w:style w:type="character" w:customStyle="1" w:styleId="5-30Char">
    <w:name w:val="标题5-30 Char"/>
    <w:link w:val="5-30"/>
    <w:qFormat/>
    <w:locked/>
    <w:rsid w:val="00D2162F"/>
    <w:rPr>
      <w:rFonts w:eastAsia="仿宋"/>
      <w:b/>
      <w:bCs/>
      <w:sz w:val="28"/>
      <w:szCs w:val="32"/>
    </w:rPr>
  </w:style>
  <w:style w:type="character" w:customStyle="1" w:styleId="22Char">
    <w:name w:val="正文，段落，小四，22磅行距 Char"/>
    <w:link w:val="220"/>
    <w:qFormat/>
    <w:locked/>
    <w:rsid w:val="00D2162F"/>
    <w:rPr>
      <w:sz w:val="24"/>
      <w:szCs w:val="24"/>
    </w:rPr>
  </w:style>
  <w:style w:type="character" w:customStyle="1" w:styleId="5-1Char">
    <w:name w:val="标题5-1 Char"/>
    <w:link w:val="5-1"/>
    <w:uiPriority w:val="99"/>
    <w:qFormat/>
    <w:locked/>
    <w:rsid w:val="00D2162F"/>
    <w:rPr>
      <w:rFonts w:ascii="Times New Roman" w:eastAsia="仿宋" w:hAnsi="Times New Roman"/>
      <w:b/>
      <w:bCs/>
      <w:sz w:val="28"/>
      <w:szCs w:val="32"/>
    </w:rPr>
  </w:style>
  <w:style w:type="character" w:customStyle="1" w:styleId="1Char8">
    <w:name w:val="表1 Char"/>
    <w:link w:val="1fc"/>
    <w:uiPriority w:val="99"/>
    <w:qFormat/>
    <w:rsid w:val="00D2162F"/>
    <w:rPr>
      <w:rFonts w:eastAsia="黑体"/>
      <w:sz w:val="24"/>
      <w:szCs w:val="28"/>
    </w:rPr>
  </w:style>
  <w:style w:type="character" w:customStyle="1" w:styleId="34">
    <w:name w:val="3级标题 字符"/>
    <w:link w:val="35"/>
    <w:qFormat/>
    <w:locked/>
    <w:rsid w:val="00D2162F"/>
    <w:rPr>
      <w:rFonts w:ascii="Arial" w:eastAsia="仿宋" w:hAnsi="Arial"/>
      <w:b/>
      <w:bCs/>
      <w:sz w:val="28"/>
      <w:szCs w:val="28"/>
    </w:rPr>
  </w:style>
  <w:style w:type="character" w:customStyle="1" w:styleId="4Char4">
    <w:name w:val="宇视4 Char"/>
    <w:link w:val="44"/>
    <w:uiPriority w:val="99"/>
    <w:qFormat/>
    <w:locked/>
    <w:rsid w:val="00D2162F"/>
    <w:rPr>
      <w:rFonts w:eastAsia="微软雅黑"/>
      <w:b/>
      <w:bCs/>
      <w:sz w:val="24"/>
      <w:szCs w:val="24"/>
    </w:rPr>
  </w:style>
  <w:style w:type="character" w:customStyle="1" w:styleId="myChar">
    <w:name w:val="my正文 Char"/>
    <w:link w:val="my"/>
    <w:qFormat/>
    <w:locked/>
    <w:rsid w:val="00D2162F"/>
    <w:rPr>
      <w:sz w:val="24"/>
      <w:szCs w:val="24"/>
    </w:rPr>
  </w:style>
  <w:style w:type="character" w:customStyle="1" w:styleId="z-Char0">
    <w:name w:val="z-窗体底端 Char"/>
    <w:link w:val="z-10"/>
    <w:qFormat/>
    <w:rsid w:val="00D2162F"/>
    <w:rPr>
      <w:rFonts w:ascii="Arial" w:hAnsi="Arial" w:cs="Arial"/>
      <w:vanish/>
      <w:sz w:val="16"/>
      <w:szCs w:val="16"/>
    </w:rPr>
  </w:style>
  <w:style w:type="character" w:customStyle="1" w:styleId="Charfffb">
    <w:name w:val="标准正文 Char"/>
    <w:link w:val="affffc"/>
    <w:qFormat/>
    <w:locked/>
    <w:rsid w:val="00D2162F"/>
    <w:rPr>
      <w:sz w:val="24"/>
    </w:rPr>
  </w:style>
  <w:style w:type="character" w:customStyle="1" w:styleId="12Char">
    <w:name w:val="样式12 Char"/>
    <w:link w:val="120"/>
    <w:uiPriority w:val="99"/>
    <w:qFormat/>
    <w:locked/>
    <w:rsid w:val="00D2162F"/>
    <w:rPr>
      <w:rFonts w:ascii="宋体" w:hAnsi="宋体"/>
      <w:sz w:val="24"/>
      <w:szCs w:val="28"/>
    </w:rPr>
  </w:style>
  <w:style w:type="character" w:customStyle="1" w:styleId="Charfffc">
    <w:name w:val="题注 Char"/>
    <w:link w:val="affffd"/>
    <w:uiPriority w:val="35"/>
    <w:qFormat/>
    <w:locked/>
    <w:rsid w:val="00D2162F"/>
    <w:rPr>
      <w:rFonts w:ascii="华文中宋" w:eastAsia="华文中宋" w:hAnsi="华文中宋"/>
      <w:sz w:val="36"/>
    </w:rPr>
  </w:style>
  <w:style w:type="character" w:customStyle="1" w:styleId="Charfffd">
    <w:name w:val="正文(首行缩进) Char"/>
    <w:link w:val="affffe"/>
    <w:qFormat/>
    <w:rsid w:val="00D2162F"/>
    <w:rPr>
      <w:szCs w:val="21"/>
    </w:rPr>
  </w:style>
  <w:style w:type="character" w:customStyle="1" w:styleId="Charfffe">
    <w:name w:val="正文内容格式 Char"/>
    <w:link w:val="afffff"/>
    <w:qFormat/>
    <w:locked/>
    <w:rsid w:val="00D2162F"/>
    <w:rPr>
      <w:color w:val="000000"/>
      <w:sz w:val="24"/>
    </w:rPr>
  </w:style>
  <w:style w:type="character" w:customStyle="1" w:styleId="5-4Char">
    <w:name w:val="标题5-4 Char"/>
    <w:link w:val="5-4"/>
    <w:qFormat/>
    <w:locked/>
    <w:rsid w:val="00D2162F"/>
    <w:rPr>
      <w:rFonts w:ascii="Times New Roman" w:hAnsi="Times New Roman"/>
      <w:b/>
      <w:bCs/>
      <w:sz w:val="28"/>
      <w:szCs w:val="32"/>
    </w:rPr>
  </w:style>
  <w:style w:type="character" w:customStyle="1" w:styleId="5-5Char">
    <w:name w:val="标题5-5 Char"/>
    <w:link w:val="5-5"/>
    <w:qFormat/>
    <w:locked/>
    <w:rsid w:val="00D2162F"/>
    <w:rPr>
      <w:rFonts w:ascii="Times New Roman" w:eastAsia="仿宋" w:hAnsi="Times New Roman"/>
      <w:b/>
      <w:bCs/>
      <w:sz w:val="28"/>
      <w:szCs w:val="32"/>
    </w:rPr>
  </w:style>
  <w:style w:type="character" w:customStyle="1" w:styleId="Charffff">
    <w:name w:val="一般编号项 Char"/>
    <w:link w:val="afffff0"/>
    <w:uiPriority w:val="99"/>
    <w:qFormat/>
    <w:rsid w:val="00D2162F"/>
    <w:rPr>
      <w:rFonts w:ascii="宋体" w:hAnsi="宋体"/>
      <w:sz w:val="24"/>
      <w:szCs w:val="24"/>
      <w:lang w:val="zh-CN" w:eastAsia="en-US" w:bidi="en-US"/>
    </w:rPr>
  </w:style>
  <w:style w:type="character" w:customStyle="1" w:styleId="bChar">
    <w:name w:val="b图下标 Char"/>
    <w:link w:val="b"/>
    <w:qFormat/>
    <w:rsid w:val="00D2162F"/>
    <w:rPr>
      <w:rFonts w:ascii="宋体" w:hAnsi="宋体"/>
      <w:szCs w:val="21"/>
    </w:rPr>
  </w:style>
  <w:style w:type="character" w:customStyle="1" w:styleId="5-11Char">
    <w:name w:val="标题5-11 Char"/>
    <w:link w:val="5-11"/>
    <w:qFormat/>
    <w:locked/>
    <w:rsid w:val="00D2162F"/>
    <w:rPr>
      <w:rFonts w:eastAsia="仿宋"/>
      <w:b/>
      <w:bCs/>
      <w:sz w:val="28"/>
      <w:szCs w:val="32"/>
    </w:rPr>
  </w:style>
  <w:style w:type="character" w:customStyle="1" w:styleId="afffff1">
    <w:name w:val="宏文本 字符"/>
    <w:qFormat/>
    <w:rsid w:val="00D2162F"/>
    <w:rPr>
      <w:rFonts w:ascii="Courier New" w:hAnsi="Courier New" w:cs="Courier New"/>
      <w:kern w:val="2"/>
      <w:sz w:val="24"/>
      <w:szCs w:val="24"/>
    </w:rPr>
  </w:style>
  <w:style w:type="character" w:customStyle="1" w:styleId="Char2e">
    <w:name w:val="日期 Char2"/>
    <w:qFormat/>
    <w:rsid w:val="00D2162F"/>
    <w:rPr>
      <w:kern w:val="2"/>
      <w:sz w:val="21"/>
    </w:rPr>
  </w:style>
  <w:style w:type="character" w:customStyle="1" w:styleId="Char2f">
    <w:name w:val="页脚 Char2"/>
    <w:uiPriority w:val="99"/>
    <w:qFormat/>
    <w:rsid w:val="00D2162F"/>
    <w:rPr>
      <w:kern w:val="2"/>
      <w:sz w:val="18"/>
    </w:rPr>
  </w:style>
  <w:style w:type="character" w:customStyle="1" w:styleId="Char2f0">
    <w:name w:val="页眉 Char2"/>
    <w:qFormat/>
    <w:rsid w:val="00D2162F"/>
    <w:rPr>
      <w:kern w:val="2"/>
      <w:sz w:val="18"/>
    </w:rPr>
  </w:style>
  <w:style w:type="character" w:customStyle="1" w:styleId="320">
    <w:name w:val="标题 3 字符2"/>
    <w:uiPriority w:val="9"/>
    <w:qFormat/>
    <w:rsid w:val="00D2162F"/>
    <w:rPr>
      <w:b/>
      <w:bCs/>
      <w:kern w:val="2"/>
      <w:sz w:val="32"/>
      <w:szCs w:val="32"/>
    </w:rPr>
  </w:style>
  <w:style w:type="character" w:customStyle="1" w:styleId="62">
    <w:name w:val="标题 6 字符2"/>
    <w:uiPriority w:val="9"/>
    <w:unhideWhenUsed/>
    <w:qFormat/>
    <w:locked/>
    <w:rsid w:val="00D2162F"/>
    <w:rPr>
      <w:rFonts w:ascii="Cambria" w:hAnsi="Cambria"/>
      <w:b/>
      <w:sz w:val="24"/>
    </w:rPr>
  </w:style>
  <w:style w:type="character" w:customStyle="1" w:styleId="210">
    <w:name w:val="正文文本首行缩进 2 字符1"/>
    <w:semiHidden/>
    <w:qFormat/>
    <w:rsid w:val="00D2162F"/>
    <w:rPr>
      <w:rFonts w:ascii="楷体_GB2312" w:eastAsia="楷体_GB2312"/>
      <w:kern w:val="2"/>
      <w:sz w:val="21"/>
    </w:rPr>
  </w:style>
  <w:style w:type="character" w:customStyle="1" w:styleId="afffff2">
    <w:name w:val="列出段落 字符"/>
    <w:uiPriority w:val="1"/>
    <w:qFormat/>
    <w:rsid w:val="00D2162F"/>
    <w:rPr>
      <w:kern w:val="2"/>
      <w:sz w:val="21"/>
    </w:rPr>
  </w:style>
  <w:style w:type="character" w:customStyle="1" w:styleId="Bodytext2Spacing2pt">
    <w:name w:val="Body text (2) + Spacing 2 pt"/>
    <w:qFormat/>
    <w:rsid w:val="00D2162F"/>
    <w:rPr>
      <w:rFonts w:ascii="宋体" w:eastAsia="宋体" w:hAnsi="宋体" w:cs="宋体"/>
      <w:color w:val="000000"/>
      <w:spacing w:val="50"/>
      <w:w w:val="100"/>
      <w:position w:val="0"/>
      <w:sz w:val="22"/>
      <w:szCs w:val="22"/>
      <w:u w:val="none"/>
      <w:lang w:val="zh-TW" w:eastAsia="zh-TW" w:bidi="zh-TW"/>
    </w:rPr>
  </w:style>
  <w:style w:type="character" w:customStyle="1" w:styleId="Bodytext2Spacing3pt">
    <w:name w:val="Body text (2) + Spacing 3 pt"/>
    <w:qFormat/>
    <w:rsid w:val="00D2162F"/>
    <w:rPr>
      <w:rFonts w:ascii="宋体" w:eastAsia="宋体" w:hAnsi="宋体" w:cs="宋体"/>
      <w:color w:val="000000"/>
      <w:spacing w:val="60"/>
      <w:w w:val="100"/>
      <w:position w:val="0"/>
      <w:sz w:val="22"/>
      <w:szCs w:val="22"/>
      <w:u w:val="none"/>
      <w:lang w:val="zh-TW" w:eastAsia="zh-TW" w:bidi="zh-TW"/>
    </w:rPr>
  </w:style>
  <w:style w:type="character" w:customStyle="1" w:styleId="Bodytext6">
    <w:name w:val="Body text (6)_"/>
    <w:link w:val="Bodytext60"/>
    <w:qFormat/>
    <w:rsid w:val="00D2162F"/>
    <w:rPr>
      <w:rFonts w:ascii="宋体" w:hAnsi="宋体" w:cs="宋体"/>
      <w:b/>
      <w:bCs/>
      <w:sz w:val="22"/>
      <w:shd w:val="clear" w:color="auto" w:fill="FFFFFF"/>
    </w:rPr>
  </w:style>
  <w:style w:type="character" w:customStyle="1" w:styleId="Bodytext6NotBold">
    <w:name w:val="Body text (6) + Not Bold"/>
    <w:qFormat/>
    <w:rsid w:val="00D2162F"/>
    <w:rPr>
      <w:rFonts w:ascii="宋体" w:eastAsia="宋体" w:hAnsi="宋体" w:cs="宋体"/>
      <w:b/>
      <w:bCs/>
      <w:color w:val="000000"/>
      <w:spacing w:val="20"/>
      <w:w w:val="100"/>
      <w:position w:val="0"/>
      <w:sz w:val="22"/>
      <w:shd w:val="clear" w:color="auto" w:fill="FFFFFF"/>
      <w:lang w:val="zh-TW" w:eastAsia="zh-TW" w:bidi="zh-TW"/>
    </w:rPr>
  </w:style>
  <w:style w:type="character" w:customStyle="1" w:styleId="A2Char">
    <w:name w:val="A2 Char"/>
    <w:link w:val="A20"/>
    <w:uiPriority w:val="99"/>
    <w:qFormat/>
    <w:rsid w:val="00D2162F"/>
    <w:rPr>
      <w:rFonts w:ascii="Calibri Light" w:hAnsi="Calibri Light"/>
      <w:b/>
      <w:bCs/>
      <w:sz w:val="28"/>
      <w:szCs w:val="32"/>
    </w:rPr>
  </w:style>
  <w:style w:type="character" w:customStyle="1" w:styleId="afffff3">
    <w:name w:val="正文首行缩进 字符"/>
    <w:qFormat/>
    <w:rsid w:val="00D2162F"/>
    <w:rPr>
      <w:kern w:val="2"/>
      <w:sz w:val="21"/>
    </w:rPr>
  </w:style>
  <w:style w:type="character" w:customStyle="1" w:styleId="Heading5">
    <w:name w:val="Heading #5_"/>
    <w:link w:val="Heading50"/>
    <w:qFormat/>
    <w:rsid w:val="00D2162F"/>
    <w:rPr>
      <w:rFonts w:ascii="宋体" w:hAnsi="宋体" w:cs="宋体"/>
      <w:b/>
      <w:bCs/>
      <w:sz w:val="22"/>
      <w:shd w:val="clear" w:color="auto" w:fill="FFFFFF"/>
    </w:rPr>
  </w:style>
  <w:style w:type="character" w:customStyle="1" w:styleId="A3Char">
    <w:name w:val="A3 Char"/>
    <w:link w:val="A30"/>
    <w:qFormat/>
    <w:rsid w:val="00D2162F"/>
    <w:rPr>
      <w:rFonts w:ascii="Calibri Light" w:hAnsi="Calibri Light"/>
      <w:b/>
      <w:bCs/>
      <w:sz w:val="24"/>
      <w:szCs w:val="32"/>
    </w:rPr>
  </w:style>
  <w:style w:type="character" w:customStyle="1" w:styleId="font101">
    <w:name w:val="font101"/>
    <w:qFormat/>
    <w:rsid w:val="00D2162F"/>
    <w:rPr>
      <w:rFonts w:ascii="宋体" w:eastAsia="宋体" w:hAnsi="宋体" w:cs="宋体" w:hint="eastAsia"/>
      <w:b/>
      <w:bCs/>
      <w:color w:val="FF0000"/>
      <w:sz w:val="22"/>
      <w:szCs w:val="22"/>
      <w:u w:val="none"/>
    </w:rPr>
  </w:style>
  <w:style w:type="character" w:styleId="afffff4">
    <w:name w:val="Placeholder Text"/>
    <w:uiPriority w:val="99"/>
    <w:unhideWhenUsed/>
    <w:qFormat/>
    <w:rsid w:val="00D2162F"/>
    <w:rPr>
      <w:color w:val="808080"/>
    </w:rPr>
  </w:style>
  <w:style w:type="paragraph" w:customStyle="1" w:styleId="xl103">
    <w:name w:val="xl103"/>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afffff5">
    <w:name w:val="三级条标题"/>
    <w:basedOn w:val="afffff6"/>
    <w:next w:val="a"/>
    <w:uiPriority w:val="99"/>
    <w:qFormat/>
    <w:rsid w:val="00D2162F"/>
    <w:pPr>
      <w:outlineLvl w:val="3"/>
    </w:pPr>
  </w:style>
  <w:style w:type="paragraph" w:styleId="afffff7">
    <w:name w:val="Body Text"/>
    <w:basedOn w:val="a"/>
    <w:link w:val="Char40"/>
    <w:uiPriority w:val="99"/>
    <w:unhideWhenUsed/>
    <w:qFormat/>
    <w:rsid w:val="00D2162F"/>
    <w:pPr>
      <w:spacing w:after="120"/>
    </w:pPr>
  </w:style>
  <w:style w:type="character" w:customStyle="1" w:styleId="Char40">
    <w:name w:val="正文文本 Char4"/>
    <w:basedOn w:val="a1"/>
    <w:link w:val="afffff7"/>
    <w:uiPriority w:val="99"/>
    <w:semiHidden/>
    <w:rsid w:val="00D2162F"/>
    <w:rPr>
      <w:rFonts w:ascii="Calibri" w:eastAsia="宋体" w:hAnsi="Calibri" w:cs="Times New Roman"/>
      <w:szCs w:val="24"/>
    </w:rPr>
  </w:style>
  <w:style w:type="paragraph" w:styleId="affffa">
    <w:name w:val="Body Text First Indent"/>
    <w:basedOn w:val="afffff7"/>
    <w:link w:val="Charfffa"/>
    <w:uiPriority w:val="99"/>
    <w:unhideWhenUsed/>
    <w:qFormat/>
    <w:rsid w:val="00D2162F"/>
    <w:pPr>
      <w:ind w:firstLineChars="100" w:firstLine="420"/>
    </w:pPr>
    <w:rPr>
      <w:rFonts w:ascii="Times New Roman" w:eastAsiaTheme="minorEastAsia" w:hAnsi="Times New Roman" w:cstheme="minorBidi"/>
      <w:szCs w:val="21"/>
    </w:rPr>
  </w:style>
  <w:style w:type="character" w:customStyle="1" w:styleId="Char35">
    <w:name w:val="正文首行缩进 Char3"/>
    <w:basedOn w:val="Char40"/>
    <w:uiPriority w:val="99"/>
    <w:semiHidden/>
    <w:rsid w:val="00D2162F"/>
    <w:rPr>
      <w:rFonts w:ascii="Calibri" w:eastAsia="宋体" w:hAnsi="Calibri" w:cs="Times New Roman"/>
      <w:szCs w:val="24"/>
    </w:rPr>
  </w:style>
  <w:style w:type="paragraph" w:customStyle="1" w:styleId="font3">
    <w:name w:val="font3"/>
    <w:basedOn w:val="a"/>
    <w:uiPriority w:val="99"/>
    <w:qFormat/>
    <w:rsid w:val="00D2162F"/>
    <w:pPr>
      <w:widowControl/>
      <w:spacing w:before="100" w:beforeAutospacing="1" w:after="100" w:afterAutospacing="1"/>
      <w:jc w:val="left"/>
    </w:pPr>
    <w:rPr>
      <w:rFonts w:ascii="Arial" w:hAnsi="Arial" w:cs="Arial"/>
      <w:color w:val="000000"/>
      <w:kern w:val="0"/>
      <w:sz w:val="22"/>
      <w:szCs w:val="22"/>
    </w:rPr>
  </w:style>
  <w:style w:type="paragraph" w:styleId="32">
    <w:name w:val="Body Text Indent 3"/>
    <w:basedOn w:val="a"/>
    <w:link w:val="3Char3"/>
    <w:uiPriority w:val="99"/>
    <w:qFormat/>
    <w:rsid w:val="00D2162F"/>
    <w:pPr>
      <w:autoSpaceDE w:val="0"/>
      <w:autoSpaceDN w:val="0"/>
      <w:adjustRightInd w:val="0"/>
      <w:spacing w:before="120" w:line="22" w:lineRule="atLeast"/>
      <w:ind w:left="720" w:firstLine="480"/>
      <w:jc w:val="left"/>
    </w:pPr>
    <w:rPr>
      <w:rFonts w:ascii="宋体" w:eastAsiaTheme="minorEastAsia" w:hAnsiTheme="minorHAnsi" w:cstheme="minorBidi"/>
      <w:sz w:val="24"/>
      <w:szCs w:val="22"/>
    </w:rPr>
  </w:style>
  <w:style w:type="character" w:customStyle="1" w:styleId="3Char20">
    <w:name w:val="正文文本缩进 3 Char2"/>
    <w:basedOn w:val="a1"/>
    <w:uiPriority w:val="99"/>
    <w:semiHidden/>
    <w:rsid w:val="00D2162F"/>
    <w:rPr>
      <w:rFonts w:ascii="Calibri" w:eastAsia="宋体" w:hAnsi="Calibri" w:cs="Times New Roman"/>
      <w:sz w:val="16"/>
      <w:szCs w:val="16"/>
    </w:rPr>
  </w:style>
  <w:style w:type="paragraph" w:customStyle="1" w:styleId="xl40">
    <w:name w:val="xl4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ffff8">
    <w:name w:val="toa heading"/>
    <w:basedOn w:val="a"/>
    <w:next w:val="a"/>
    <w:uiPriority w:val="99"/>
    <w:unhideWhenUsed/>
    <w:qFormat/>
    <w:rsid w:val="00D2162F"/>
    <w:pPr>
      <w:spacing w:before="120"/>
    </w:pPr>
    <w:rPr>
      <w:rFonts w:ascii="Arial" w:hAnsi="Arial"/>
      <w:sz w:val="24"/>
    </w:rPr>
  </w:style>
  <w:style w:type="paragraph" w:styleId="afffff9">
    <w:name w:val="List Bullet"/>
    <w:basedOn w:val="a"/>
    <w:uiPriority w:val="99"/>
    <w:unhideWhenUsed/>
    <w:qFormat/>
    <w:rsid w:val="00D2162F"/>
    <w:pPr>
      <w:tabs>
        <w:tab w:val="left" w:pos="360"/>
        <w:tab w:val="left" w:pos="425"/>
      </w:tabs>
      <w:spacing w:line="360" w:lineRule="auto"/>
      <w:ind w:left="360" w:hanging="425"/>
      <w:contextualSpacing/>
    </w:pPr>
    <w:rPr>
      <w:kern w:val="0"/>
      <w:sz w:val="20"/>
      <w:szCs w:val="21"/>
    </w:rPr>
  </w:style>
  <w:style w:type="paragraph" w:styleId="53">
    <w:name w:val="index 5"/>
    <w:basedOn w:val="a"/>
    <w:next w:val="a"/>
    <w:uiPriority w:val="99"/>
    <w:unhideWhenUsed/>
    <w:qFormat/>
    <w:rsid w:val="00D2162F"/>
    <w:pPr>
      <w:ind w:leftChars="800" w:left="800"/>
    </w:pPr>
  </w:style>
  <w:style w:type="paragraph" w:customStyle="1" w:styleId="ItemList">
    <w:name w:val="Item List"/>
    <w:link w:val="ItemListCharChar"/>
    <w:qFormat/>
    <w:locked/>
    <w:rsid w:val="00D2162F"/>
    <w:pPr>
      <w:tabs>
        <w:tab w:val="left" w:pos="312"/>
      </w:tabs>
      <w:spacing w:line="300" w:lineRule="auto"/>
    </w:pPr>
    <w:rPr>
      <w:rFonts w:ascii="Arial" w:hAnsi="Arial"/>
    </w:rPr>
  </w:style>
  <w:style w:type="paragraph" w:styleId="affffd">
    <w:name w:val="caption"/>
    <w:basedOn w:val="a"/>
    <w:next w:val="a"/>
    <w:link w:val="Charfffc"/>
    <w:uiPriority w:val="35"/>
    <w:qFormat/>
    <w:rsid w:val="00D2162F"/>
    <w:pPr>
      <w:spacing w:line="480" w:lineRule="auto"/>
    </w:pPr>
    <w:rPr>
      <w:rFonts w:ascii="华文中宋" w:eastAsia="华文中宋" w:hAnsi="华文中宋" w:cstheme="minorBidi"/>
      <w:sz w:val="36"/>
      <w:szCs w:val="22"/>
    </w:rPr>
  </w:style>
  <w:style w:type="paragraph" w:styleId="afffffa">
    <w:name w:val="List Number"/>
    <w:basedOn w:val="a"/>
    <w:uiPriority w:val="99"/>
    <w:unhideWhenUsed/>
    <w:qFormat/>
    <w:rsid w:val="00D2162F"/>
    <w:pPr>
      <w:tabs>
        <w:tab w:val="left" w:pos="360"/>
      </w:tabs>
      <w:spacing w:line="360" w:lineRule="auto"/>
      <w:ind w:firstLine="420"/>
      <w:contextualSpacing/>
    </w:pPr>
    <w:rPr>
      <w:rFonts w:ascii="Times New Roman" w:hAnsi="Times New Roman"/>
      <w:sz w:val="24"/>
      <w:szCs w:val="22"/>
    </w:rPr>
  </w:style>
  <w:style w:type="paragraph" w:styleId="afffffb">
    <w:name w:val="Body Text Indent"/>
    <w:basedOn w:val="a"/>
    <w:link w:val="Char36"/>
    <w:uiPriority w:val="99"/>
    <w:unhideWhenUsed/>
    <w:qFormat/>
    <w:rsid w:val="00D2162F"/>
    <w:pPr>
      <w:spacing w:after="120"/>
      <w:ind w:leftChars="200" w:left="420"/>
    </w:pPr>
  </w:style>
  <w:style w:type="character" w:customStyle="1" w:styleId="Char36">
    <w:name w:val="正文文本缩进 Char3"/>
    <w:basedOn w:val="a1"/>
    <w:link w:val="afffffb"/>
    <w:uiPriority w:val="99"/>
    <w:semiHidden/>
    <w:rsid w:val="00D2162F"/>
    <w:rPr>
      <w:rFonts w:ascii="Calibri" w:eastAsia="宋体" w:hAnsi="Calibri" w:cs="Times New Roman"/>
      <w:szCs w:val="24"/>
    </w:rPr>
  </w:style>
  <w:style w:type="paragraph" w:styleId="20">
    <w:name w:val="Body Text First Indent 2"/>
    <w:basedOn w:val="afffffb"/>
    <w:link w:val="2Char0"/>
    <w:uiPriority w:val="99"/>
    <w:qFormat/>
    <w:rsid w:val="00D2162F"/>
    <w:pPr>
      <w:spacing w:line="480" w:lineRule="exact"/>
      <w:ind w:leftChars="0" w:left="0"/>
    </w:pPr>
    <w:rPr>
      <w:rFonts w:ascii="仿宋" w:eastAsia="仿宋" w:hAnsi="仿宋" w:cs="仿宋"/>
      <w:color w:val="000000"/>
      <w:sz w:val="24"/>
      <w:szCs w:val="22"/>
    </w:rPr>
  </w:style>
  <w:style w:type="character" w:customStyle="1" w:styleId="2Char40">
    <w:name w:val="正文首行缩进 2 Char4"/>
    <w:basedOn w:val="Char36"/>
    <w:uiPriority w:val="99"/>
    <w:semiHidden/>
    <w:rsid w:val="00D2162F"/>
    <w:rPr>
      <w:rFonts w:ascii="Calibri" w:eastAsia="宋体" w:hAnsi="Calibri" w:cs="Times New Roman"/>
      <w:szCs w:val="24"/>
    </w:rPr>
  </w:style>
  <w:style w:type="paragraph" w:styleId="affd">
    <w:name w:val="Salutation"/>
    <w:basedOn w:val="a"/>
    <w:next w:val="a"/>
    <w:link w:val="Charff"/>
    <w:uiPriority w:val="99"/>
    <w:qFormat/>
    <w:rsid w:val="00D2162F"/>
    <w:rPr>
      <w:rFonts w:ascii="Times New Roman" w:eastAsiaTheme="minorEastAsia" w:hAnsi="Times New Roman" w:cstheme="minorBidi"/>
      <w:sz w:val="24"/>
      <w:szCs w:val="22"/>
    </w:rPr>
  </w:style>
  <w:style w:type="character" w:customStyle="1" w:styleId="Char1f4">
    <w:name w:val="称呼 Char1"/>
    <w:basedOn w:val="a1"/>
    <w:uiPriority w:val="99"/>
    <w:semiHidden/>
    <w:rsid w:val="00D2162F"/>
    <w:rPr>
      <w:rFonts w:ascii="Calibri" w:eastAsia="宋体" w:hAnsi="Calibri" w:cs="Times New Roman"/>
      <w:szCs w:val="24"/>
    </w:rPr>
  </w:style>
  <w:style w:type="paragraph" w:customStyle="1" w:styleId="CharCharChar1Char2">
    <w:name w:val="Char Char Char1 Char2"/>
    <w:basedOn w:val="a"/>
    <w:uiPriority w:val="99"/>
    <w:qFormat/>
    <w:rsid w:val="00D2162F"/>
    <w:rPr>
      <w:rFonts w:ascii="Tahoma" w:hAnsi="Tahoma"/>
      <w:sz w:val="24"/>
      <w:szCs w:val="20"/>
    </w:rPr>
  </w:style>
  <w:style w:type="paragraph" w:styleId="affff5">
    <w:name w:val="annotation text"/>
    <w:basedOn w:val="a"/>
    <w:link w:val="Char1f"/>
    <w:qFormat/>
    <w:rsid w:val="00D2162F"/>
    <w:pPr>
      <w:jc w:val="left"/>
    </w:pPr>
    <w:rPr>
      <w:rFonts w:asciiTheme="minorHAnsi" w:eastAsiaTheme="minorEastAsia" w:hAnsiTheme="minorHAnsi" w:cstheme="minorBidi"/>
    </w:rPr>
  </w:style>
  <w:style w:type="character" w:customStyle="1" w:styleId="Char37">
    <w:name w:val="批注文字 Char3"/>
    <w:basedOn w:val="a1"/>
    <w:uiPriority w:val="99"/>
    <w:semiHidden/>
    <w:rsid w:val="00D2162F"/>
    <w:rPr>
      <w:rFonts w:ascii="Calibri" w:eastAsia="宋体" w:hAnsi="Calibri" w:cs="Times New Roman"/>
      <w:szCs w:val="24"/>
    </w:rPr>
  </w:style>
  <w:style w:type="paragraph" w:styleId="a0">
    <w:name w:val="Normal Indent"/>
    <w:basedOn w:val="a"/>
    <w:link w:val="Char18"/>
    <w:uiPriority w:val="99"/>
    <w:qFormat/>
    <w:rsid w:val="00D2162F"/>
    <w:pPr>
      <w:autoSpaceDE w:val="0"/>
      <w:autoSpaceDN w:val="0"/>
      <w:adjustRightInd w:val="0"/>
      <w:ind w:firstLine="420"/>
      <w:jc w:val="left"/>
    </w:pPr>
    <w:rPr>
      <w:rFonts w:ascii="宋体" w:hAnsiTheme="minorHAnsi" w:cstheme="minorBidi"/>
      <w:sz w:val="24"/>
    </w:rPr>
  </w:style>
  <w:style w:type="paragraph" w:styleId="70">
    <w:name w:val="toc 7"/>
    <w:basedOn w:val="a"/>
    <w:next w:val="a"/>
    <w:uiPriority w:val="1"/>
    <w:qFormat/>
    <w:rsid w:val="00D2162F"/>
    <w:pPr>
      <w:ind w:leftChars="1200" w:left="2520"/>
    </w:pPr>
  </w:style>
  <w:style w:type="paragraph" w:styleId="affff8">
    <w:name w:val="Document Map"/>
    <w:basedOn w:val="a"/>
    <w:link w:val="Charfff8"/>
    <w:uiPriority w:val="99"/>
    <w:qFormat/>
    <w:rsid w:val="00D2162F"/>
    <w:pPr>
      <w:shd w:val="clear" w:color="auto" w:fill="000080"/>
    </w:pPr>
    <w:rPr>
      <w:rFonts w:asciiTheme="minorHAnsi" w:eastAsiaTheme="minorEastAsia" w:hAnsiTheme="minorHAnsi" w:cstheme="minorBidi"/>
    </w:rPr>
  </w:style>
  <w:style w:type="character" w:customStyle="1" w:styleId="Char38">
    <w:name w:val="文档结构图 Char3"/>
    <w:basedOn w:val="a1"/>
    <w:uiPriority w:val="99"/>
    <w:semiHidden/>
    <w:rsid w:val="00D2162F"/>
    <w:rPr>
      <w:rFonts w:ascii="宋体" w:eastAsia="宋体" w:hAnsi="Calibri" w:cs="Times New Roman"/>
      <w:sz w:val="18"/>
      <w:szCs w:val="18"/>
    </w:rPr>
  </w:style>
  <w:style w:type="paragraph" w:styleId="afc">
    <w:name w:val="macro"/>
    <w:link w:val="Charf3"/>
    <w:uiPriority w:val="99"/>
    <w:unhideWhenUsed/>
    <w:qFormat/>
    <w:rsid w:val="00D2162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hAnsi="Courier New"/>
      <w:sz w:val="24"/>
      <w:szCs w:val="24"/>
    </w:rPr>
  </w:style>
  <w:style w:type="character" w:customStyle="1" w:styleId="Char1f5">
    <w:name w:val="宏文本 Char1"/>
    <w:basedOn w:val="a1"/>
    <w:uiPriority w:val="99"/>
    <w:semiHidden/>
    <w:rsid w:val="00D2162F"/>
    <w:rPr>
      <w:rFonts w:ascii="Courier New" w:eastAsia="宋体" w:hAnsi="Courier New" w:cs="Courier New"/>
      <w:sz w:val="24"/>
      <w:szCs w:val="24"/>
    </w:rPr>
  </w:style>
  <w:style w:type="paragraph" w:styleId="afffffc">
    <w:name w:val="table of authorities"/>
    <w:basedOn w:val="a"/>
    <w:next w:val="a"/>
    <w:uiPriority w:val="99"/>
    <w:qFormat/>
    <w:rsid w:val="00D2162F"/>
    <w:pPr>
      <w:ind w:leftChars="200" w:left="420"/>
    </w:pPr>
  </w:style>
  <w:style w:type="paragraph" w:styleId="2e">
    <w:name w:val="List Number 2"/>
    <w:basedOn w:val="a"/>
    <w:uiPriority w:val="99"/>
    <w:unhideWhenUsed/>
    <w:qFormat/>
    <w:rsid w:val="00D2162F"/>
    <w:pPr>
      <w:spacing w:line="360" w:lineRule="auto"/>
      <w:ind w:firstLineChars="200" w:firstLine="200"/>
      <w:contextualSpacing/>
    </w:pPr>
    <w:rPr>
      <w:rFonts w:ascii="Times New Roman" w:hAnsi="Times New Roman"/>
      <w:sz w:val="24"/>
      <w:szCs w:val="22"/>
    </w:rPr>
  </w:style>
  <w:style w:type="paragraph" w:styleId="af3">
    <w:name w:val="Plain Text"/>
    <w:basedOn w:val="a"/>
    <w:link w:val="Char7"/>
    <w:uiPriority w:val="99"/>
    <w:qFormat/>
    <w:rsid w:val="00D2162F"/>
    <w:rPr>
      <w:rFonts w:ascii="宋体" w:hAnsi="Courier New" w:cs="宋体" w:hint="eastAsia"/>
      <w:szCs w:val="22"/>
    </w:rPr>
  </w:style>
  <w:style w:type="character" w:customStyle="1" w:styleId="Char50">
    <w:name w:val="纯文本 Char5"/>
    <w:basedOn w:val="a1"/>
    <w:uiPriority w:val="99"/>
    <w:semiHidden/>
    <w:rsid w:val="00D2162F"/>
    <w:rPr>
      <w:rFonts w:ascii="宋体" w:eastAsia="宋体" w:hAnsi="Courier New" w:cs="Courier New"/>
      <w:szCs w:val="21"/>
    </w:rPr>
  </w:style>
  <w:style w:type="paragraph" w:styleId="2f">
    <w:name w:val="List Bullet 2"/>
    <w:basedOn w:val="a"/>
    <w:uiPriority w:val="99"/>
    <w:unhideWhenUsed/>
    <w:qFormat/>
    <w:rsid w:val="00D2162F"/>
    <w:pPr>
      <w:spacing w:line="360" w:lineRule="auto"/>
      <w:ind w:left="420" w:hanging="420"/>
      <w:contextualSpacing/>
    </w:pPr>
    <w:rPr>
      <w:kern w:val="0"/>
      <w:sz w:val="20"/>
      <w:szCs w:val="21"/>
    </w:rPr>
  </w:style>
  <w:style w:type="paragraph" w:styleId="33">
    <w:name w:val="Body Text 3"/>
    <w:basedOn w:val="a"/>
    <w:link w:val="3Char4"/>
    <w:uiPriority w:val="99"/>
    <w:qFormat/>
    <w:rsid w:val="00D2162F"/>
    <w:pPr>
      <w:spacing w:after="120"/>
    </w:pPr>
    <w:rPr>
      <w:rFonts w:asciiTheme="minorHAnsi" w:eastAsiaTheme="minorEastAsia" w:hAnsiTheme="minorHAnsi" w:cstheme="minorBidi"/>
      <w:sz w:val="16"/>
      <w:szCs w:val="16"/>
    </w:rPr>
  </w:style>
  <w:style w:type="character" w:customStyle="1" w:styleId="3Char11">
    <w:name w:val="正文文本 3 Char1"/>
    <w:basedOn w:val="a1"/>
    <w:uiPriority w:val="99"/>
    <w:semiHidden/>
    <w:rsid w:val="00D2162F"/>
    <w:rPr>
      <w:rFonts w:ascii="Calibri" w:eastAsia="宋体" w:hAnsi="Calibri" w:cs="Times New Roman"/>
      <w:sz w:val="16"/>
      <w:szCs w:val="16"/>
    </w:rPr>
  </w:style>
  <w:style w:type="paragraph" w:styleId="2f0">
    <w:name w:val="List 2"/>
    <w:basedOn w:val="a"/>
    <w:uiPriority w:val="99"/>
    <w:qFormat/>
    <w:rsid w:val="00D2162F"/>
    <w:pPr>
      <w:ind w:leftChars="200" w:left="100" w:hangingChars="200" w:hanging="200"/>
    </w:pPr>
  </w:style>
  <w:style w:type="paragraph" w:styleId="36">
    <w:name w:val="List Bullet 3"/>
    <w:basedOn w:val="a"/>
    <w:uiPriority w:val="99"/>
    <w:qFormat/>
    <w:rsid w:val="00D2162F"/>
    <w:pPr>
      <w:tabs>
        <w:tab w:val="left" w:pos="1200"/>
      </w:tabs>
      <w:spacing w:line="360" w:lineRule="auto"/>
      <w:ind w:left="420" w:hanging="420"/>
    </w:pPr>
    <w:rPr>
      <w:rFonts w:ascii="Times New Roman" w:hAnsi="Times New Roman"/>
      <w:sz w:val="24"/>
      <w:szCs w:val="21"/>
    </w:rPr>
  </w:style>
  <w:style w:type="paragraph" w:styleId="afff4">
    <w:name w:val="Date"/>
    <w:basedOn w:val="a"/>
    <w:next w:val="a"/>
    <w:link w:val="Charff6"/>
    <w:uiPriority w:val="99"/>
    <w:qFormat/>
    <w:rsid w:val="00D2162F"/>
    <w:pPr>
      <w:ind w:leftChars="2500" w:left="100"/>
    </w:pPr>
    <w:rPr>
      <w:rFonts w:ascii="仿宋_GB2312" w:eastAsia="仿宋_GB2312" w:hAnsi="宋体" w:cstheme="minorBidi"/>
      <w:color w:val="000000"/>
      <w:sz w:val="24"/>
    </w:rPr>
  </w:style>
  <w:style w:type="character" w:customStyle="1" w:styleId="Char41">
    <w:name w:val="日期 Char4"/>
    <w:basedOn w:val="a1"/>
    <w:uiPriority w:val="99"/>
    <w:semiHidden/>
    <w:rsid w:val="00D2162F"/>
    <w:rPr>
      <w:rFonts w:ascii="Calibri" w:eastAsia="宋体" w:hAnsi="Calibri" w:cs="Times New Roman"/>
      <w:szCs w:val="24"/>
    </w:rPr>
  </w:style>
  <w:style w:type="paragraph" w:styleId="af9">
    <w:name w:val="Block Text"/>
    <w:basedOn w:val="a"/>
    <w:link w:val="Charf"/>
    <w:qFormat/>
    <w:rsid w:val="00D2162F"/>
    <w:pPr>
      <w:widowControl/>
      <w:ind w:left="480" w:right="-341" w:firstLine="513"/>
    </w:pPr>
    <w:rPr>
      <w:rFonts w:asciiTheme="minorHAnsi" w:eastAsiaTheme="minorEastAsia" w:hAnsiTheme="minorHAnsi" w:cstheme="minorBidi"/>
      <w:sz w:val="24"/>
      <w:szCs w:val="22"/>
    </w:rPr>
  </w:style>
  <w:style w:type="paragraph" w:styleId="affff9">
    <w:name w:val="Balloon Text"/>
    <w:basedOn w:val="a"/>
    <w:link w:val="Charfff9"/>
    <w:uiPriority w:val="99"/>
    <w:qFormat/>
    <w:rsid w:val="00D2162F"/>
    <w:rPr>
      <w:rFonts w:asciiTheme="minorHAnsi" w:eastAsiaTheme="minorEastAsia" w:hAnsiTheme="minorHAnsi" w:cstheme="minorBidi"/>
      <w:sz w:val="18"/>
      <w:szCs w:val="18"/>
    </w:rPr>
  </w:style>
  <w:style w:type="character" w:customStyle="1" w:styleId="Char39">
    <w:name w:val="批注框文本 Char3"/>
    <w:basedOn w:val="a1"/>
    <w:uiPriority w:val="99"/>
    <w:semiHidden/>
    <w:rsid w:val="00D2162F"/>
    <w:rPr>
      <w:rFonts w:ascii="Calibri" w:eastAsia="宋体" w:hAnsi="Calibri" w:cs="Times New Roman"/>
      <w:sz w:val="18"/>
      <w:szCs w:val="18"/>
    </w:rPr>
  </w:style>
  <w:style w:type="paragraph" w:styleId="37">
    <w:name w:val="toc 3"/>
    <w:basedOn w:val="a"/>
    <w:next w:val="a"/>
    <w:uiPriority w:val="39"/>
    <w:qFormat/>
    <w:rsid w:val="00D2162F"/>
    <w:pPr>
      <w:ind w:leftChars="400" w:left="840"/>
    </w:pPr>
  </w:style>
  <w:style w:type="paragraph" w:styleId="38">
    <w:name w:val="List Number 3"/>
    <w:basedOn w:val="a"/>
    <w:uiPriority w:val="99"/>
    <w:qFormat/>
    <w:rsid w:val="00D2162F"/>
    <w:pPr>
      <w:tabs>
        <w:tab w:val="left" w:pos="1571"/>
      </w:tabs>
      <w:spacing w:line="312" w:lineRule="auto"/>
      <w:ind w:left="1571" w:hanging="720"/>
    </w:pPr>
    <w:rPr>
      <w:rFonts w:ascii="Times New Roman" w:hAnsi="Times New Roman"/>
    </w:rPr>
  </w:style>
  <w:style w:type="paragraph" w:styleId="45">
    <w:name w:val="index 4"/>
    <w:basedOn w:val="a"/>
    <w:next w:val="a"/>
    <w:uiPriority w:val="99"/>
    <w:qFormat/>
    <w:rsid w:val="00D2162F"/>
    <w:pPr>
      <w:ind w:leftChars="600" w:left="600"/>
    </w:pPr>
    <w:rPr>
      <w:rFonts w:ascii="Times New Roman" w:hAnsi="Times New Roman"/>
    </w:rPr>
  </w:style>
  <w:style w:type="paragraph" w:styleId="80">
    <w:name w:val="toc 8"/>
    <w:basedOn w:val="a"/>
    <w:next w:val="a"/>
    <w:uiPriority w:val="1"/>
    <w:qFormat/>
    <w:rsid w:val="00D2162F"/>
    <w:pPr>
      <w:ind w:leftChars="1400" w:left="2940"/>
    </w:pPr>
  </w:style>
  <w:style w:type="paragraph" w:styleId="54">
    <w:name w:val="toc 5"/>
    <w:basedOn w:val="a"/>
    <w:next w:val="a"/>
    <w:uiPriority w:val="1"/>
    <w:qFormat/>
    <w:rsid w:val="00D2162F"/>
    <w:pPr>
      <w:ind w:leftChars="800" w:left="1680"/>
    </w:pPr>
  </w:style>
  <w:style w:type="paragraph" w:styleId="29">
    <w:name w:val="Body Text Indent 2"/>
    <w:basedOn w:val="a"/>
    <w:link w:val="2Char9"/>
    <w:uiPriority w:val="99"/>
    <w:qFormat/>
    <w:rsid w:val="00D2162F"/>
    <w:pPr>
      <w:ind w:firstLineChars="200" w:firstLine="480"/>
    </w:pPr>
    <w:rPr>
      <w:rFonts w:ascii="仿宋_GB2312" w:eastAsia="仿宋_GB2312" w:hAnsiTheme="minorHAnsi" w:cstheme="minorBidi"/>
      <w:sz w:val="24"/>
    </w:rPr>
  </w:style>
  <w:style w:type="character" w:customStyle="1" w:styleId="2Char21">
    <w:name w:val="正文文本缩进 2 Char2"/>
    <w:basedOn w:val="a1"/>
    <w:uiPriority w:val="99"/>
    <w:semiHidden/>
    <w:rsid w:val="00D2162F"/>
    <w:rPr>
      <w:rFonts w:ascii="Calibri" w:eastAsia="宋体" w:hAnsi="Calibri" w:cs="Times New Roman"/>
      <w:szCs w:val="24"/>
    </w:rPr>
  </w:style>
  <w:style w:type="paragraph" w:customStyle="1" w:styleId="font0">
    <w:name w:val="font0"/>
    <w:basedOn w:val="a"/>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affff">
    <w:name w:val="表格文本"/>
    <w:link w:val="Charfff"/>
    <w:qFormat/>
    <w:locked/>
    <w:rsid w:val="00D2162F"/>
    <w:pPr>
      <w:tabs>
        <w:tab w:val="decimal" w:pos="0"/>
      </w:tabs>
      <w:spacing w:after="200" w:line="276" w:lineRule="auto"/>
    </w:pPr>
    <w:rPr>
      <w:rFonts w:ascii="Arial" w:hAnsi="Arial"/>
      <w:szCs w:val="21"/>
      <w:lang w:eastAsia="en-US" w:bidi="en-US"/>
    </w:rPr>
  </w:style>
  <w:style w:type="paragraph" w:styleId="ad">
    <w:name w:val="Subtitle"/>
    <w:basedOn w:val="a"/>
    <w:next w:val="a"/>
    <w:link w:val="Char2"/>
    <w:uiPriority w:val="99"/>
    <w:qFormat/>
    <w:rsid w:val="00D2162F"/>
    <w:pPr>
      <w:spacing w:before="240" w:after="60" w:line="312" w:lineRule="auto"/>
      <w:jc w:val="center"/>
      <w:outlineLvl w:val="1"/>
    </w:pPr>
    <w:rPr>
      <w:rFonts w:ascii="等线 Light" w:eastAsiaTheme="minorEastAsia" w:hAnsi="等线 Light" w:cstheme="minorBidi"/>
      <w:b/>
      <w:bCs/>
      <w:kern w:val="28"/>
      <w:sz w:val="32"/>
      <w:szCs w:val="32"/>
    </w:rPr>
  </w:style>
  <w:style w:type="character" w:customStyle="1" w:styleId="Char3a">
    <w:name w:val="副标题 Char3"/>
    <w:basedOn w:val="a1"/>
    <w:uiPriority w:val="11"/>
    <w:rsid w:val="00D2162F"/>
    <w:rPr>
      <w:rFonts w:asciiTheme="majorHAnsi" w:eastAsia="宋体" w:hAnsiTheme="majorHAnsi" w:cstheme="majorBidi"/>
      <w:b/>
      <w:bCs/>
      <w:kern w:val="28"/>
      <w:sz w:val="32"/>
      <w:szCs w:val="32"/>
    </w:rPr>
  </w:style>
  <w:style w:type="paragraph" w:customStyle="1" w:styleId="CharCharCharCharCharCharCharCharCharCharCharChar">
    <w:name w:val="Char Char Char Char Char Char Char Char Char Char Char Char"/>
    <w:basedOn w:val="a"/>
    <w:uiPriority w:val="99"/>
    <w:qFormat/>
    <w:rsid w:val="00D2162F"/>
    <w:pPr>
      <w:spacing w:line="300" w:lineRule="auto"/>
    </w:pPr>
    <w:rPr>
      <w:rFonts w:ascii="宋体" w:hAnsi="宋体"/>
      <w:b/>
      <w:bCs/>
      <w:color w:val="000000"/>
      <w:spacing w:val="8"/>
      <w:kern w:val="0"/>
      <w:sz w:val="24"/>
    </w:rPr>
  </w:style>
  <w:style w:type="paragraph" w:styleId="1fd">
    <w:name w:val="toc 1"/>
    <w:basedOn w:val="a"/>
    <w:next w:val="a"/>
    <w:uiPriority w:val="39"/>
    <w:qFormat/>
    <w:rsid w:val="00D2162F"/>
    <w:pPr>
      <w:tabs>
        <w:tab w:val="left" w:pos="1050"/>
        <w:tab w:val="right" w:leader="dot" w:pos="8937"/>
      </w:tabs>
      <w:spacing w:line="300" w:lineRule="auto"/>
    </w:pPr>
    <w:rPr>
      <w:rFonts w:ascii="宋体" w:hAnsi="宋体"/>
      <w:b/>
      <w:sz w:val="24"/>
    </w:rPr>
  </w:style>
  <w:style w:type="paragraph" w:customStyle="1" w:styleId="pa-2">
    <w:name w:val="pa-2"/>
    <w:basedOn w:val="a"/>
    <w:uiPriority w:val="99"/>
    <w:qFormat/>
    <w:rsid w:val="00D2162F"/>
    <w:pPr>
      <w:spacing w:before="100" w:beforeAutospacing="1" w:after="100" w:afterAutospacing="1"/>
    </w:pPr>
    <w:rPr>
      <w:rFonts w:ascii="宋体" w:hAnsi="宋体" w:cs="宋体"/>
      <w:sz w:val="24"/>
    </w:rPr>
  </w:style>
  <w:style w:type="paragraph" w:styleId="af">
    <w:name w:val="Title"/>
    <w:basedOn w:val="a"/>
    <w:link w:val="Char10"/>
    <w:uiPriority w:val="10"/>
    <w:qFormat/>
    <w:rsid w:val="00D2162F"/>
    <w:pPr>
      <w:jc w:val="center"/>
      <w:outlineLvl w:val="0"/>
    </w:pPr>
    <w:rPr>
      <w:rFonts w:asciiTheme="minorHAnsi" w:eastAsiaTheme="minorEastAsia" w:hAnsiTheme="minorHAnsi" w:cstheme="minorBidi"/>
      <w:b/>
      <w:sz w:val="32"/>
      <w:szCs w:val="22"/>
    </w:rPr>
  </w:style>
  <w:style w:type="character" w:customStyle="1" w:styleId="Char3b">
    <w:name w:val="标题 Char3"/>
    <w:basedOn w:val="a1"/>
    <w:uiPriority w:val="10"/>
    <w:rsid w:val="00D2162F"/>
    <w:rPr>
      <w:rFonts w:asciiTheme="majorHAnsi" w:eastAsia="宋体" w:hAnsiTheme="majorHAnsi" w:cstheme="majorBidi"/>
      <w:b/>
      <w:bCs/>
      <w:sz w:val="32"/>
      <w:szCs w:val="32"/>
    </w:rPr>
  </w:style>
  <w:style w:type="paragraph" w:customStyle="1" w:styleId="2CenturyGothic175">
    <w:name w:val="样式 正文文本缩进 2 + Century Gothic 四号 行距: 多倍行距 1.75 字行"/>
    <w:basedOn w:val="a"/>
    <w:uiPriority w:val="99"/>
    <w:qFormat/>
    <w:rsid w:val="00D2162F"/>
    <w:pPr>
      <w:adjustRightInd w:val="0"/>
      <w:snapToGrid w:val="0"/>
      <w:spacing w:line="396" w:lineRule="auto"/>
      <w:ind w:firstLineChars="207" w:firstLine="207"/>
    </w:pPr>
    <w:rPr>
      <w:rFonts w:ascii="Century Gothic" w:hAnsi="Times New Roman" w:cs="宋体"/>
      <w:sz w:val="28"/>
      <w:szCs w:val="20"/>
    </w:rPr>
  </w:style>
  <w:style w:type="paragraph" w:styleId="21">
    <w:name w:val="Body Text 2"/>
    <w:basedOn w:val="a"/>
    <w:link w:val="2Char4"/>
    <w:unhideWhenUsed/>
    <w:qFormat/>
    <w:rsid w:val="00D2162F"/>
    <w:pPr>
      <w:spacing w:after="120" w:line="480" w:lineRule="auto"/>
    </w:pPr>
    <w:rPr>
      <w:rFonts w:ascii="Times New Roman" w:eastAsiaTheme="minorEastAsia" w:hAnsi="Times New Roman" w:cstheme="minorBidi"/>
    </w:rPr>
  </w:style>
  <w:style w:type="character" w:customStyle="1" w:styleId="2Char22">
    <w:name w:val="正文文本 2 Char2"/>
    <w:basedOn w:val="a1"/>
    <w:uiPriority w:val="99"/>
    <w:semiHidden/>
    <w:rsid w:val="00D2162F"/>
    <w:rPr>
      <w:rFonts w:ascii="Calibri" w:eastAsia="宋体" w:hAnsi="Calibri" w:cs="Times New Roman"/>
      <w:szCs w:val="24"/>
    </w:rPr>
  </w:style>
  <w:style w:type="paragraph" w:customStyle="1" w:styleId="TableHeading">
    <w:name w:val="Table Heading"/>
    <w:link w:val="TableHeadingChar"/>
    <w:qFormat/>
    <w:locked/>
    <w:rsid w:val="00D2162F"/>
    <w:pPr>
      <w:keepNext/>
      <w:tabs>
        <w:tab w:val="left" w:pos="360"/>
      </w:tabs>
      <w:spacing w:before="80" w:after="80"/>
      <w:jc w:val="center"/>
    </w:pPr>
    <w:rPr>
      <w:rFonts w:ascii="Arial" w:eastAsia="黑体" w:hAnsi="Arial"/>
      <w:sz w:val="18"/>
      <w:szCs w:val="18"/>
    </w:rPr>
  </w:style>
  <w:style w:type="paragraph" w:styleId="46">
    <w:name w:val="toc 4"/>
    <w:basedOn w:val="a"/>
    <w:next w:val="a"/>
    <w:uiPriority w:val="1"/>
    <w:qFormat/>
    <w:rsid w:val="00D2162F"/>
    <w:pPr>
      <w:ind w:leftChars="600" w:left="1260"/>
    </w:pPr>
  </w:style>
  <w:style w:type="paragraph" w:customStyle="1" w:styleId="Char1CharCharChar">
    <w:name w:val="Char1 Char Char Char"/>
    <w:basedOn w:val="a"/>
    <w:uiPriority w:val="99"/>
    <w:qFormat/>
    <w:rsid w:val="00D2162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ffd">
    <w:name w:val="正文列项_字母"/>
    <w:basedOn w:val="a"/>
    <w:uiPriority w:val="99"/>
    <w:qFormat/>
    <w:rsid w:val="00D2162F"/>
    <w:pPr>
      <w:autoSpaceDE w:val="0"/>
      <w:autoSpaceDN w:val="0"/>
      <w:spacing w:line="460" w:lineRule="exact"/>
      <w:ind w:leftChars="300" w:left="480" w:hangingChars="180" w:hanging="180"/>
      <w:outlineLvl w:val="6"/>
    </w:pPr>
    <w:rPr>
      <w:rFonts w:ascii="宋体"/>
      <w:kern w:val="0"/>
      <w:sz w:val="28"/>
      <w:szCs w:val="20"/>
    </w:rPr>
  </w:style>
  <w:style w:type="paragraph" w:styleId="afff5">
    <w:name w:val="annotation subject"/>
    <w:basedOn w:val="affff5"/>
    <w:next w:val="affff5"/>
    <w:link w:val="Charff7"/>
    <w:uiPriority w:val="99"/>
    <w:qFormat/>
    <w:rsid w:val="00D2162F"/>
    <w:rPr>
      <w:rFonts w:ascii="Times New Roman" w:hAnsi="Times New Roman"/>
      <w:b/>
      <w:bCs/>
    </w:rPr>
  </w:style>
  <w:style w:type="character" w:customStyle="1" w:styleId="Char3c">
    <w:name w:val="批注主题 Char3"/>
    <w:basedOn w:val="Char37"/>
    <w:uiPriority w:val="99"/>
    <w:semiHidden/>
    <w:rsid w:val="00D2162F"/>
    <w:rPr>
      <w:rFonts w:ascii="Calibri" w:eastAsia="宋体" w:hAnsi="Calibri" w:cs="Times New Roman"/>
      <w:b/>
      <w:bCs/>
      <w:szCs w:val="24"/>
    </w:rPr>
  </w:style>
  <w:style w:type="paragraph" w:styleId="2f1">
    <w:name w:val="List Continue 2"/>
    <w:basedOn w:val="a"/>
    <w:uiPriority w:val="99"/>
    <w:unhideWhenUsed/>
    <w:qFormat/>
    <w:rsid w:val="00D2162F"/>
    <w:pPr>
      <w:spacing w:after="120" w:line="360" w:lineRule="auto"/>
      <w:ind w:leftChars="400" w:left="840"/>
      <w:contextualSpacing/>
    </w:pPr>
    <w:rPr>
      <w:rFonts w:ascii="Times New Roman" w:hAnsi="Times New Roman"/>
      <w:sz w:val="24"/>
      <w:szCs w:val="21"/>
    </w:rPr>
  </w:style>
  <w:style w:type="paragraph" w:styleId="55">
    <w:name w:val="List Number 5"/>
    <w:basedOn w:val="a"/>
    <w:uiPriority w:val="99"/>
    <w:qFormat/>
    <w:rsid w:val="00D2162F"/>
    <w:pPr>
      <w:tabs>
        <w:tab w:val="left" w:pos="2040"/>
      </w:tabs>
      <w:ind w:left="2040" w:hanging="360"/>
    </w:pPr>
  </w:style>
  <w:style w:type="paragraph" w:customStyle="1" w:styleId="ListParagraph1">
    <w:name w:val="List Paragraph1"/>
    <w:basedOn w:val="a"/>
    <w:uiPriority w:val="99"/>
    <w:qFormat/>
    <w:rsid w:val="00D2162F"/>
    <w:pPr>
      <w:ind w:firstLineChars="200" w:firstLine="420"/>
    </w:pPr>
    <w:rPr>
      <w:szCs w:val="22"/>
    </w:rPr>
  </w:style>
  <w:style w:type="paragraph" w:customStyle="1" w:styleId="xl64">
    <w:name w:val="xl64"/>
    <w:basedOn w:val="a"/>
    <w:qFormat/>
    <w:rsid w:val="00D2162F"/>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styleId="afffffe">
    <w:name w:val="List"/>
    <w:basedOn w:val="a"/>
    <w:uiPriority w:val="99"/>
    <w:unhideWhenUsed/>
    <w:qFormat/>
    <w:rsid w:val="00D2162F"/>
    <w:pPr>
      <w:spacing w:line="360" w:lineRule="auto"/>
      <w:ind w:left="200" w:hangingChars="200" w:hanging="200"/>
      <w:contextualSpacing/>
    </w:pPr>
    <w:rPr>
      <w:rFonts w:ascii="Times New Roman" w:hAnsi="Times New Roman"/>
      <w:sz w:val="24"/>
      <w:szCs w:val="21"/>
    </w:rPr>
  </w:style>
  <w:style w:type="paragraph" w:customStyle="1" w:styleId="60">
    <w:name w:val="标题6"/>
    <w:basedOn w:val="6"/>
    <w:next w:val="a"/>
    <w:link w:val="6Char0"/>
    <w:qFormat/>
    <w:rsid w:val="00D2162F"/>
    <w:pPr>
      <w:tabs>
        <w:tab w:val="left" w:pos="432"/>
      </w:tabs>
      <w:adjustRightInd/>
      <w:spacing w:line="320" w:lineRule="auto"/>
      <w:contextualSpacing/>
      <w:textAlignment w:val="auto"/>
    </w:pPr>
    <w:rPr>
      <w:rFonts w:asciiTheme="minorHAnsi" w:hAnsiTheme="minorHAnsi" w:cstheme="minorBidi"/>
      <w:bCs/>
      <w:kern w:val="2"/>
      <w:szCs w:val="28"/>
    </w:rPr>
  </w:style>
  <w:style w:type="paragraph" w:styleId="affffff">
    <w:name w:val="Normal (Web)"/>
    <w:basedOn w:val="a"/>
    <w:uiPriority w:val="99"/>
    <w:unhideWhenUsed/>
    <w:qFormat/>
    <w:rsid w:val="00D2162F"/>
    <w:pPr>
      <w:widowControl/>
      <w:spacing w:before="100" w:beforeAutospacing="1" w:after="100" w:afterAutospacing="1"/>
      <w:jc w:val="left"/>
    </w:pPr>
    <w:rPr>
      <w:rFonts w:ascii="宋体" w:hAnsi="宋体" w:cs="宋体"/>
      <w:kern w:val="0"/>
      <w:sz w:val="24"/>
    </w:rPr>
  </w:style>
  <w:style w:type="paragraph" w:customStyle="1" w:styleId="CM51">
    <w:name w:val="CM51"/>
    <w:basedOn w:val="Default"/>
    <w:next w:val="Default"/>
    <w:uiPriority w:val="99"/>
    <w:qFormat/>
    <w:rsid w:val="00D2162F"/>
    <w:pPr>
      <w:spacing w:after="103"/>
    </w:pPr>
    <w:rPr>
      <w:rFonts w:ascii="黑体" w:eastAsia="黑体" w:hAnsi="Calibri" w:cs="Times New Roman"/>
      <w:color w:val="auto"/>
    </w:rPr>
  </w:style>
  <w:style w:type="paragraph" w:styleId="HTML0">
    <w:name w:val="HTML Preformatted"/>
    <w:basedOn w:val="a"/>
    <w:link w:val="HTMLChar"/>
    <w:uiPriority w:val="99"/>
    <w:qFormat/>
    <w:rsid w:val="00D216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3">
    <w:name w:val="HTML 预设格式 Char3"/>
    <w:basedOn w:val="a1"/>
    <w:uiPriority w:val="99"/>
    <w:semiHidden/>
    <w:rsid w:val="00D2162F"/>
    <w:rPr>
      <w:rFonts w:ascii="Courier New" w:eastAsia="宋体" w:hAnsi="Courier New" w:cs="Courier New"/>
      <w:sz w:val="20"/>
      <w:szCs w:val="20"/>
    </w:rPr>
  </w:style>
  <w:style w:type="paragraph" w:customStyle="1" w:styleId="pa-3">
    <w:name w:val="pa-3"/>
    <w:basedOn w:val="a"/>
    <w:uiPriority w:val="99"/>
    <w:qFormat/>
    <w:rsid w:val="00D2162F"/>
    <w:pPr>
      <w:spacing w:before="100" w:beforeAutospacing="1" w:after="100" w:afterAutospacing="1"/>
    </w:pPr>
    <w:rPr>
      <w:rFonts w:ascii="宋体" w:hAnsi="宋体" w:cs="宋体"/>
      <w:sz w:val="24"/>
    </w:rPr>
  </w:style>
  <w:style w:type="paragraph" w:styleId="affffff0">
    <w:name w:val="table of figures"/>
    <w:basedOn w:val="a"/>
    <w:next w:val="a"/>
    <w:uiPriority w:val="99"/>
    <w:qFormat/>
    <w:rsid w:val="00D2162F"/>
    <w:pPr>
      <w:spacing w:line="360" w:lineRule="auto"/>
      <w:ind w:leftChars="200" w:left="840" w:hangingChars="200" w:hanging="420"/>
    </w:pPr>
    <w:rPr>
      <w:rFonts w:ascii="Times New Roman" w:hAnsi="Times New Roman"/>
      <w:sz w:val="24"/>
      <w:szCs w:val="28"/>
    </w:rPr>
  </w:style>
  <w:style w:type="paragraph" w:customStyle="1" w:styleId="CharCharCharCharCharCharCharCharCharChar2">
    <w:name w:val="Char Char Char Char Char Char Char Char Char Char2"/>
    <w:basedOn w:val="a"/>
    <w:uiPriority w:val="99"/>
    <w:qFormat/>
    <w:rsid w:val="00D2162F"/>
    <w:rPr>
      <w:rFonts w:ascii="宋体" w:hAnsi="宋体" w:cs="Courier New"/>
      <w:sz w:val="32"/>
      <w:szCs w:val="32"/>
    </w:rPr>
  </w:style>
  <w:style w:type="paragraph" w:styleId="aa">
    <w:name w:val="footnote text"/>
    <w:basedOn w:val="a"/>
    <w:link w:val="Char1"/>
    <w:uiPriority w:val="99"/>
    <w:qFormat/>
    <w:rsid w:val="00D2162F"/>
    <w:pPr>
      <w:widowControl/>
      <w:jc w:val="left"/>
    </w:pPr>
    <w:rPr>
      <w:rFonts w:ascii="Times New Roman" w:eastAsiaTheme="minorEastAsia" w:hAnsi="Times New Roman" w:cstheme="minorBidi"/>
      <w:szCs w:val="22"/>
      <w:lang w:val="de-DE"/>
    </w:rPr>
  </w:style>
  <w:style w:type="character" w:customStyle="1" w:styleId="Char1f6">
    <w:name w:val="脚注文本 Char1"/>
    <w:basedOn w:val="a1"/>
    <w:uiPriority w:val="99"/>
    <w:semiHidden/>
    <w:rsid w:val="00D2162F"/>
    <w:rPr>
      <w:rFonts w:ascii="Calibri" w:eastAsia="宋体" w:hAnsi="Calibri" w:cs="Times New Roman"/>
      <w:sz w:val="18"/>
      <w:szCs w:val="18"/>
    </w:rPr>
  </w:style>
  <w:style w:type="paragraph" w:customStyle="1" w:styleId="1fe">
    <w:name w:val="1名"/>
    <w:basedOn w:val="a"/>
    <w:uiPriority w:val="99"/>
    <w:qFormat/>
    <w:rsid w:val="00D2162F"/>
    <w:pPr>
      <w:tabs>
        <w:tab w:val="left" w:pos="360"/>
      </w:tabs>
      <w:spacing w:before="120"/>
      <w:ind w:left="360" w:hanging="360"/>
    </w:pPr>
    <w:rPr>
      <w:rFonts w:ascii="宋体"/>
      <w:sz w:val="28"/>
      <w:szCs w:val="20"/>
    </w:rPr>
  </w:style>
  <w:style w:type="paragraph" w:styleId="1ff">
    <w:name w:val="index 1"/>
    <w:basedOn w:val="a"/>
    <w:next w:val="a"/>
    <w:uiPriority w:val="99"/>
    <w:qFormat/>
    <w:rsid w:val="00D2162F"/>
    <w:rPr>
      <w:szCs w:val="20"/>
    </w:rPr>
  </w:style>
  <w:style w:type="paragraph" w:styleId="2f2">
    <w:name w:val="toc 2"/>
    <w:basedOn w:val="a"/>
    <w:next w:val="a"/>
    <w:uiPriority w:val="39"/>
    <w:qFormat/>
    <w:rsid w:val="00D2162F"/>
    <w:pPr>
      <w:tabs>
        <w:tab w:val="right" w:leader="dot" w:pos="8937"/>
      </w:tabs>
      <w:spacing w:line="312" w:lineRule="auto"/>
      <w:ind w:leftChars="200" w:left="420"/>
    </w:pPr>
  </w:style>
  <w:style w:type="paragraph" w:customStyle="1" w:styleId="afff1">
    <w:name w:val="图表批注"/>
    <w:basedOn w:val="afff0"/>
    <w:link w:val="Charff3"/>
    <w:qFormat/>
    <w:rsid w:val="00D2162F"/>
    <w:pPr>
      <w:ind w:firstLineChars="0" w:firstLine="0"/>
      <w:jc w:val="center"/>
    </w:pPr>
    <w:rPr>
      <w:sz w:val="21"/>
      <w:lang w:val="en-US"/>
    </w:rPr>
  </w:style>
  <w:style w:type="paragraph" w:styleId="63">
    <w:name w:val="toc 6"/>
    <w:basedOn w:val="a"/>
    <w:next w:val="a"/>
    <w:uiPriority w:val="1"/>
    <w:qFormat/>
    <w:rsid w:val="00D2162F"/>
    <w:pPr>
      <w:ind w:leftChars="1000" w:left="2100"/>
    </w:pPr>
  </w:style>
  <w:style w:type="paragraph" w:styleId="90">
    <w:name w:val="toc 9"/>
    <w:basedOn w:val="a"/>
    <w:next w:val="a"/>
    <w:uiPriority w:val="1"/>
    <w:qFormat/>
    <w:rsid w:val="00D2162F"/>
    <w:pPr>
      <w:ind w:leftChars="1600" w:left="3360"/>
    </w:pPr>
  </w:style>
  <w:style w:type="paragraph" w:customStyle="1" w:styleId="xl44">
    <w:name w:val="xl4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5-6">
    <w:name w:val="标题5-6"/>
    <w:basedOn w:val="5-5"/>
    <w:link w:val="5-6Char"/>
    <w:qFormat/>
    <w:locked/>
    <w:rsid w:val="00D2162F"/>
    <w:pPr>
      <w:ind w:hanging="420"/>
    </w:pPr>
    <w:rPr>
      <w:rFonts w:asciiTheme="minorHAnsi" w:hAnsiTheme="minorHAnsi"/>
    </w:rPr>
  </w:style>
  <w:style w:type="paragraph" w:customStyle="1" w:styleId="affffff1">
    <w:name w:val="图例"/>
    <w:basedOn w:val="a"/>
    <w:uiPriority w:val="99"/>
    <w:qFormat/>
    <w:rsid w:val="00D2162F"/>
    <w:pPr>
      <w:spacing w:before="120" w:after="120" w:line="360" w:lineRule="auto"/>
      <w:jc w:val="center"/>
    </w:pPr>
    <w:rPr>
      <w:rFonts w:eastAsia="仿宋_GB2312"/>
      <w:b/>
      <w:sz w:val="24"/>
      <w:szCs w:val="20"/>
    </w:rPr>
  </w:style>
  <w:style w:type="paragraph" w:customStyle="1" w:styleId="2f3">
    <w:name w:val="项目编号2"/>
    <w:basedOn w:val="1ff0"/>
    <w:uiPriority w:val="99"/>
    <w:qFormat/>
    <w:rsid w:val="00D2162F"/>
    <w:pPr>
      <w:ind w:left="0" w:firstLine="0"/>
    </w:pPr>
  </w:style>
  <w:style w:type="paragraph" w:customStyle="1" w:styleId="5-3">
    <w:name w:val="标题5-3"/>
    <w:basedOn w:val="5-2"/>
    <w:link w:val="5-3Char"/>
    <w:qFormat/>
    <w:locked/>
    <w:rsid w:val="00D2162F"/>
    <w:pPr>
      <w:ind w:hanging="420"/>
    </w:pPr>
  </w:style>
  <w:style w:type="paragraph" w:customStyle="1" w:styleId="17">
    <w:name w:val="宇视1"/>
    <w:basedOn w:val="2"/>
    <w:link w:val="1Char2"/>
    <w:uiPriority w:val="99"/>
    <w:qFormat/>
    <w:locked/>
    <w:rsid w:val="00D2162F"/>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paragraph" w:customStyle="1" w:styleId="41">
    <w:name w:val="4级标题"/>
    <w:basedOn w:val="4"/>
    <w:link w:val="4Char1"/>
    <w:qFormat/>
    <w:locked/>
    <w:rsid w:val="00D2162F"/>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paragraph" w:customStyle="1" w:styleId="1CharCharCharChar">
    <w:name w:val="1 Char Char Char Char"/>
    <w:basedOn w:val="a"/>
    <w:uiPriority w:val="99"/>
    <w:qFormat/>
    <w:rsid w:val="00D2162F"/>
    <w:rPr>
      <w:rFonts w:ascii="Tahoma" w:hAnsi="Tahoma"/>
      <w:sz w:val="24"/>
      <w:szCs w:val="20"/>
    </w:rPr>
  </w:style>
  <w:style w:type="paragraph" w:customStyle="1" w:styleId="-2">
    <w:name w:val="列表项目符号-其他2"/>
    <w:basedOn w:val="2e"/>
    <w:uiPriority w:val="99"/>
    <w:qFormat/>
    <w:rsid w:val="00D2162F"/>
    <w:pPr>
      <w:tabs>
        <w:tab w:val="left" w:pos="794"/>
      </w:tabs>
      <w:spacing w:line="312" w:lineRule="auto"/>
    </w:pPr>
    <w:rPr>
      <w:sz w:val="21"/>
      <w:szCs w:val="24"/>
    </w:rPr>
  </w:style>
  <w:style w:type="paragraph" w:customStyle="1" w:styleId="180">
    <w:name w:val="样式18"/>
    <w:basedOn w:val="a"/>
    <w:uiPriority w:val="99"/>
    <w:qFormat/>
    <w:rsid w:val="00D2162F"/>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Char3CharCharChar">
    <w:name w:val="Char3 Char Char Char"/>
    <w:basedOn w:val="a"/>
    <w:uiPriority w:val="99"/>
    <w:qFormat/>
    <w:rsid w:val="00D2162F"/>
    <w:rPr>
      <w:rFonts w:ascii="Tahoma" w:hAnsi="Tahoma"/>
      <w:sz w:val="24"/>
      <w:szCs w:val="20"/>
    </w:rPr>
  </w:style>
  <w:style w:type="paragraph" w:customStyle="1" w:styleId="39">
    <w:name w:val="正文缩进3"/>
    <w:basedOn w:val="a"/>
    <w:uiPriority w:val="99"/>
    <w:qFormat/>
    <w:rsid w:val="00D2162F"/>
    <w:pPr>
      <w:widowControl/>
      <w:ind w:firstLine="420"/>
      <w:jc w:val="left"/>
    </w:pPr>
    <w:rPr>
      <w:rFonts w:ascii="Times New Roman" w:hAnsi="Times New Roman"/>
      <w:szCs w:val="21"/>
    </w:rPr>
  </w:style>
  <w:style w:type="paragraph" w:customStyle="1" w:styleId="affffff2">
    <w:name w:val="王越的表头"/>
    <w:basedOn w:val="affffff3"/>
    <w:uiPriority w:val="99"/>
    <w:qFormat/>
    <w:rsid w:val="00D2162F"/>
    <w:pPr>
      <w:spacing w:line="240" w:lineRule="auto"/>
      <w:ind w:firstLineChars="0" w:firstLine="0"/>
      <w:jc w:val="center"/>
    </w:pPr>
    <w:rPr>
      <w:b/>
    </w:rPr>
  </w:style>
  <w:style w:type="paragraph" w:customStyle="1" w:styleId="1ff1">
    <w:name w:val="正文序号 1"/>
    <w:basedOn w:val="a"/>
    <w:uiPriority w:val="99"/>
    <w:qFormat/>
    <w:rsid w:val="00D2162F"/>
    <w:pPr>
      <w:tabs>
        <w:tab w:val="left" w:pos="839"/>
        <w:tab w:val="left" w:pos="900"/>
      </w:tabs>
      <w:spacing w:before="60"/>
      <w:ind w:left="900" w:hanging="900"/>
    </w:pPr>
    <w:rPr>
      <w:rFonts w:ascii="Times New Roman" w:hAnsi="Times New Roman"/>
      <w:szCs w:val="20"/>
    </w:rPr>
  </w:style>
  <w:style w:type="paragraph" w:customStyle="1" w:styleId="1fc">
    <w:name w:val="表1"/>
    <w:basedOn w:val="a"/>
    <w:link w:val="1Char8"/>
    <w:uiPriority w:val="99"/>
    <w:qFormat/>
    <w:rsid w:val="00D2162F"/>
    <w:pPr>
      <w:spacing w:line="360" w:lineRule="auto"/>
      <w:jc w:val="center"/>
    </w:pPr>
    <w:rPr>
      <w:rFonts w:asciiTheme="minorHAnsi" w:eastAsia="黑体" w:hAnsiTheme="minorHAnsi" w:cstheme="minorBidi"/>
      <w:sz w:val="24"/>
      <w:szCs w:val="28"/>
    </w:rPr>
  </w:style>
  <w:style w:type="paragraph" w:customStyle="1" w:styleId="affffff4">
    <w:name w:val="编号，四号"/>
    <w:basedOn w:val="af4"/>
    <w:uiPriority w:val="99"/>
    <w:qFormat/>
    <w:rsid w:val="00D2162F"/>
    <w:pPr>
      <w:tabs>
        <w:tab w:val="left" w:pos="360"/>
        <w:tab w:val="left" w:pos="425"/>
      </w:tabs>
      <w:spacing w:beforeLines="0"/>
      <w:ind w:firstLine="0"/>
    </w:pPr>
    <w:rPr>
      <w:rFonts w:ascii="Times New Roman" w:hAnsi="Times New Roman"/>
      <w:sz w:val="28"/>
      <w:szCs w:val="28"/>
    </w:rPr>
  </w:style>
  <w:style w:type="paragraph" w:customStyle="1" w:styleId="Tabellentext">
    <w:name w:val="Tabellentext"/>
    <w:basedOn w:val="a"/>
    <w:uiPriority w:val="99"/>
    <w:qFormat/>
    <w:rsid w:val="00D2162F"/>
    <w:pPr>
      <w:widowControl/>
    </w:pPr>
    <w:rPr>
      <w:rFonts w:ascii="Arial" w:eastAsia="Times New Roman" w:hAnsi="Arial"/>
      <w:kern w:val="0"/>
      <w:sz w:val="20"/>
      <w:szCs w:val="20"/>
      <w:lang w:eastAsia="en-US"/>
    </w:rPr>
  </w:style>
  <w:style w:type="paragraph" w:customStyle="1" w:styleId="2Charc">
    <w:name w:val="正文 首行缩进:  2 字符 Char"/>
    <w:basedOn w:val="a"/>
    <w:uiPriority w:val="99"/>
    <w:qFormat/>
    <w:locked/>
    <w:rsid w:val="00D2162F"/>
    <w:pPr>
      <w:spacing w:line="360" w:lineRule="auto"/>
      <w:ind w:firstLine="480"/>
    </w:pPr>
    <w:rPr>
      <w:rFonts w:ascii="Times New Roman" w:hAnsi="Times New Roman"/>
      <w:kern w:val="0"/>
      <w:sz w:val="24"/>
      <w:szCs w:val="20"/>
    </w:rPr>
  </w:style>
  <w:style w:type="paragraph" w:customStyle="1" w:styleId="4-4">
    <w:name w:val="标题4-4"/>
    <w:basedOn w:val="4-1"/>
    <w:link w:val="4-4Char"/>
    <w:uiPriority w:val="99"/>
    <w:semiHidden/>
    <w:qFormat/>
    <w:locked/>
    <w:rsid w:val="00D2162F"/>
    <w:pPr>
      <w:ind w:left="1680" w:hanging="420"/>
    </w:pPr>
  </w:style>
  <w:style w:type="paragraph" w:customStyle="1" w:styleId="5-4">
    <w:name w:val="标题5-4"/>
    <w:basedOn w:val="5-1"/>
    <w:link w:val="5-4Char"/>
    <w:qFormat/>
    <w:locked/>
    <w:rsid w:val="00D2162F"/>
    <w:pPr>
      <w:tabs>
        <w:tab w:val="left" w:pos="360"/>
        <w:tab w:val="left" w:pos="2100"/>
      </w:tabs>
      <w:ind w:left="2100" w:hanging="360"/>
    </w:pPr>
    <w:rPr>
      <w:rFonts w:eastAsiaTheme="minorEastAsia"/>
    </w:rPr>
  </w:style>
  <w:style w:type="paragraph" w:customStyle="1" w:styleId="150">
    <w:name w:val="样式15"/>
    <w:basedOn w:val="a"/>
    <w:uiPriority w:val="99"/>
    <w:qFormat/>
    <w:rsid w:val="00D2162F"/>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8">
    <w:name w:val="标题2"/>
    <w:basedOn w:val="a"/>
    <w:link w:val="2Char8"/>
    <w:uiPriority w:val="99"/>
    <w:qFormat/>
    <w:rsid w:val="00D2162F"/>
    <w:pPr>
      <w:spacing w:beforeLines="50" w:afterLines="50" w:line="360" w:lineRule="auto"/>
      <w:ind w:left="567" w:hanging="567"/>
      <w:outlineLvl w:val="1"/>
    </w:pPr>
    <w:rPr>
      <w:rFonts w:asciiTheme="minorHAnsi" w:eastAsiaTheme="minorEastAsia" w:hAnsi="宋体" w:cstheme="minorBidi"/>
      <w:b/>
      <w:sz w:val="30"/>
      <w:szCs w:val="30"/>
      <w:lang w:val="zh-CN"/>
    </w:rPr>
  </w:style>
  <w:style w:type="paragraph" w:customStyle="1" w:styleId="affffff5">
    <w:name w:val="小点说明"/>
    <w:basedOn w:val="a"/>
    <w:next w:val="a"/>
    <w:uiPriority w:val="99"/>
    <w:qFormat/>
    <w:locked/>
    <w:rsid w:val="00D2162F"/>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Bodytext70">
    <w:name w:val="Body text (7)"/>
    <w:basedOn w:val="a"/>
    <w:link w:val="Bodytext7"/>
    <w:qFormat/>
    <w:rsid w:val="00D2162F"/>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paragraph" w:customStyle="1" w:styleId="5-14">
    <w:name w:val="标题5-14"/>
    <w:basedOn w:val="5-13"/>
    <w:link w:val="5-14Char"/>
    <w:qFormat/>
    <w:locked/>
    <w:rsid w:val="00D2162F"/>
    <w:pPr>
      <w:tabs>
        <w:tab w:val="left" w:pos="900"/>
      </w:tabs>
    </w:pPr>
    <w:rPr>
      <w:rFonts w:asciiTheme="minorHAnsi" w:hAnsiTheme="minorHAnsi"/>
    </w:rPr>
  </w:style>
  <w:style w:type="paragraph" w:customStyle="1" w:styleId="Char220">
    <w:name w:val="Char22"/>
    <w:basedOn w:val="a"/>
    <w:uiPriority w:val="99"/>
    <w:qFormat/>
    <w:rsid w:val="00D2162F"/>
    <w:rPr>
      <w:rFonts w:ascii="Tahoma" w:hAnsi="Tahoma"/>
      <w:sz w:val="24"/>
      <w:szCs w:val="20"/>
    </w:rPr>
  </w:style>
  <w:style w:type="paragraph" w:customStyle="1" w:styleId="5-13">
    <w:name w:val="标题5-13"/>
    <w:basedOn w:val="5-12"/>
    <w:link w:val="5-13Char"/>
    <w:qFormat/>
    <w:locked/>
    <w:rsid w:val="00D2162F"/>
    <w:pPr>
      <w:tabs>
        <w:tab w:val="left" w:pos="5901"/>
      </w:tabs>
    </w:pPr>
    <w:rPr>
      <w:rFonts w:eastAsia="仿宋"/>
    </w:rPr>
  </w:style>
  <w:style w:type="paragraph" w:customStyle="1" w:styleId="affffff6">
    <w:name w:val="正文文字缩进"/>
    <w:uiPriority w:val="99"/>
    <w:qFormat/>
    <w:rsid w:val="00D2162F"/>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3a">
    <w:name w:val="列表段落3"/>
    <w:basedOn w:val="a"/>
    <w:uiPriority w:val="99"/>
    <w:qFormat/>
    <w:rsid w:val="00D2162F"/>
    <w:pPr>
      <w:suppressAutoHyphens/>
      <w:spacing w:after="200" w:line="276" w:lineRule="auto"/>
      <w:ind w:left="720"/>
      <w:jc w:val="left"/>
    </w:pPr>
    <w:rPr>
      <w:rFonts w:ascii="Times New Roman" w:hAnsi="Times New Roman"/>
      <w:kern w:val="0"/>
      <w:sz w:val="20"/>
      <w:szCs w:val="20"/>
    </w:rPr>
  </w:style>
  <w:style w:type="paragraph" w:customStyle="1" w:styleId="1ff2">
    <w:name w:val="正文首行缩进1"/>
    <w:basedOn w:val="afffff7"/>
    <w:uiPriority w:val="99"/>
    <w:qFormat/>
    <w:locked/>
    <w:rsid w:val="00D2162F"/>
    <w:pPr>
      <w:widowControl/>
      <w:spacing w:after="0"/>
      <w:ind w:firstLineChars="100" w:firstLine="100"/>
    </w:pPr>
    <w:rPr>
      <w:rFonts w:ascii="Arial" w:hAnsi="Arial" w:cs="Arial"/>
      <w:kern w:val="0"/>
      <w:sz w:val="20"/>
    </w:rPr>
  </w:style>
  <w:style w:type="paragraph" w:styleId="afff">
    <w:name w:val="Intense Quote"/>
    <w:basedOn w:val="a"/>
    <w:next w:val="a"/>
    <w:link w:val="Char27"/>
    <w:uiPriority w:val="30"/>
    <w:qFormat/>
    <w:rsid w:val="00D2162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3d">
    <w:name w:val="明显引用 Char3"/>
    <w:basedOn w:val="a1"/>
    <w:uiPriority w:val="30"/>
    <w:rsid w:val="00D2162F"/>
    <w:rPr>
      <w:rFonts w:ascii="Calibri" w:eastAsia="宋体" w:hAnsi="Calibri" w:cs="Times New Roman"/>
      <w:b/>
      <w:bCs/>
      <w:i/>
      <w:iCs/>
      <w:color w:val="4F81BD" w:themeColor="accent1"/>
      <w:szCs w:val="24"/>
    </w:rPr>
  </w:style>
  <w:style w:type="paragraph" w:customStyle="1" w:styleId="affffff7">
    <w:name w:val="表格标题"/>
    <w:basedOn w:val="a"/>
    <w:uiPriority w:val="99"/>
    <w:qFormat/>
    <w:rsid w:val="00D2162F"/>
    <w:pPr>
      <w:spacing w:before="40" w:line="220" w:lineRule="exact"/>
    </w:pPr>
    <w:rPr>
      <w:rFonts w:ascii="Arial" w:eastAsia="黑体" w:hAnsi="Arial"/>
      <w:color w:val="007CA8"/>
      <w:kern w:val="0"/>
      <w:sz w:val="18"/>
      <w:szCs w:val="13"/>
    </w:rPr>
  </w:style>
  <w:style w:type="paragraph" w:customStyle="1" w:styleId="5-12">
    <w:name w:val="标题5-12"/>
    <w:basedOn w:val="5-4"/>
    <w:link w:val="5-12Char"/>
    <w:qFormat/>
    <w:locked/>
    <w:rsid w:val="00D2162F"/>
    <w:pPr>
      <w:ind w:left="360"/>
    </w:pPr>
  </w:style>
  <w:style w:type="paragraph" w:customStyle="1" w:styleId="5-1">
    <w:name w:val="标题5-1"/>
    <w:basedOn w:val="51"/>
    <w:link w:val="5-1Char"/>
    <w:uiPriority w:val="99"/>
    <w:qFormat/>
    <w:locked/>
    <w:rsid w:val="00D2162F"/>
    <w:pPr>
      <w:tabs>
        <w:tab w:val="left" w:pos="432"/>
        <w:tab w:val="left" w:pos="1008"/>
        <w:tab w:val="left" w:pos="2520"/>
      </w:tabs>
      <w:spacing w:before="0" w:after="0" w:line="180" w:lineRule="auto"/>
      <w:ind w:left="2520" w:hanging="420"/>
      <w:outlineLvl w:val="4"/>
    </w:pPr>
    <w:rPr>
      <w:rFonts w:ascii="Times New Roman" w:eastAsia="仿宋" w:hAnsi="Times New Roman"/>
      <w:sz w:val="28"/>
    </w:rPr>
  </w:style>
  <w:style w:type="paragraph" w:customStyle="1" w:styleId="Title3">
    <w:name w:val="Title 3"/>
    <w:basedOn w:val="a"/>
    <w:uiPriority w:val="99"/>
    <w:qFormat/>
    <w:rsid w:val="00D2162F"/>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affffff8">
    <w:name w:val="一级标题"/>
    <w:basedOn w:val="47"/>
    <w:uiPriority w:val="99"/>
    <w:qFormat/>
    <w:rsid w:val="00D2162F"/>
    <w:pPr>
      <w:keepLines/>
      <w:pageBreakBefore/>
      <w:spacing w:after="240"/>
      <w:ind w:left="425" w:firstLineChars="0" w:hanging="425"/>
      <w:contextualSpacing/>
      <w:jc w:val="center"/>
      <w:outlineLvl w:val="0"/>
    </w:pPr>
    <w:rPr>
      <w:rFonts w:ascii="黑体" w:eastAsia="黑体" w:hAnsi="黑体"/>
      <w:kern w:val="2"/>
      <w:sz w:val="36"/>
      <w:szCs w:val="36"/>
    </w:rPr>
  </w:style>
  <w:style w:type="paragraph" w:customStyle="1" w:styleId="51">
    <w:name w:val="标题5"/>
    <w:basedOn w:val="3"/>
    <w:link w:val="5CharChar"/>
    <w:qFormat/>
    <w:rsid w:val="00D2162F"/>
    <w:pPr>
      <w:autoSpaceDE/>
      <w:autoSpaceDN/>
      <w:adjustRightInd/>
      <w:spacing w:before="260" w:after="260" w:line="413" w:lineRule="auto"/>
      <w:jc w:val="both"/>
    </w:pPr>
    <w:rPr>
      <w:rFonts w:ascii="Arial" w:eastAsiaTheme="minorEastAsia" w:hAnsi="Arial" w:cstheme="minorBidi"/>
      <w:bCs/>
      <w:kern w:val="2"/>
      <w:szCs w:val="32"/>
    </w:rPr>
  </w:style>
  <w:style w:type="paragraph" w:customStyle="1" w:styleId="background1">
    <w:name w:val="background1"/>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LLLL3">
    <w:name w:val="LLLL3"/>
    <w:basedOn w:val="3"/>
    <w:uiPriority w:val="99"/>
    <w:semiHidden/>
    <w:qFormat/>
    <w:locked/>
    <w:rsid w:val="00D2162F"/>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rPr>
  </w:style>
  <w:style w:type="paragraph" w:customStyle="1" w:styleId="Style44">
    <w:name w:val="_Style 44"/>
    <w:basedOn w:val="a"/>
    <w:next w:val="afe"/>
    <w:uiPriority w:val="34"/>
    <w:qFormat/>
    <w:rsid w:val="00D2162F"/>
    <w:pPr>
      <w:ind w:firstLineChars="200" w:firstLine="420"/>
    </w:pPr>
    <w:rPr>
      <w:rFonts w:ascii="Times New Roman" w:hAnsi="Times New Roman"/>
      <w:szCs w:val="20"/>
    </w:rPr>
  </w:style>
  <w:style w:type="paragraph" w:customStyle="1" w:styleId="CharCharCharChar">
    <w:name w:val="Char Char Char Char"/>
    <w:basedOn w:val="a"/>
    <w:uiPriority w:val="99"/>
    <w:qFormat/>
    <w:rsid w:val="00D2162F"/>
    <w:rPr>
      <w:rFonts w:ascii="Times New Roman" w:hAnsi="Times New Roman"/>
      <w:sz w:val="24"/>
      <w:szCs w:val="36"/>
    </w:rPr>
  </w:style>
  <w:style w:type="paragraph" w:customStyle="1" w:styleId="xl35">
    <w:name w:val="xl35"/>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f9">
    <w:name w:val="样式"/>
    <w:basedOn w:val="a"/>
    <w:next w:val="af3"/>
    <w:uiPriority w:val="99"/>
    <w:qFormat/>
    <w:rsid w:val="00D2162F"/>
    <w:rPr>
      <w:rFonts w:ascii="宋体" w:hAnsi="Courier New" w:cs="宋体"/>
      <w:szCs w:val="21"/>
    </w:rPr>
  </w:style>
  <w:style w:type="paragraph" w:styleId="afe">
    <w:name w:val="List Paragraph"/>
    <w:basedOn w:val="a"/>
    <w:link w:val="Char17"/>
    <w:uiPriority w:val="34"/>
    <w:qFormat/>
    <w:rsid w:val="00D2162F"/>
    <w:pPr>
      <w:ind w:firstLineChars="200" w:firstLine="420"/>
    </w:pPr>
    <w:rPr>
      <w:rFonts w:cstheme="minorBidi"/>
      <w:szCs w:val="22"/>
    </w:rPr>
  </w:style>
  <w:style w:type="paragraph" w:customStyle="1" w:styleId="xl100">
    <w:name w:val="xl100"/>
    <w:basedOn w:val="a"/>
    <w:uiPriority w:val="99"/>
    <w:qFormat/>
    <w:rsid w:val="00D2162F"/>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afff3">
    <w:name w:val="默认文本"/>
    <w:basedOn w:val="a"/>
    <w:link w:val="Charff5"/>
    <w:qFormat/>
    <w:rsid w:val="00D2162F"/>
    <w:pPr>
      <w:ind w:firstLineChars="200" w:firstLine="480"/>
    </w:pPr>
    <w:rPr>
      <w:rFonts w:ascii="微软雅黑" w:eastAsia="微软雅黑" w:hAnsi="微软雅黑" w:cstheme="minorBidi"/>
      <w:sz w:val="24"/>
    </w:rPr>
  </w:style>
  <w:style w:type="paragraph" w:customStyle="1" w:styleId="affffe">
    <w:name w:val="正文(首行缩进)"/>
    <w:basedOn w:val="a"/>
    <w:link w:val="Charfffd"/>
    <w:qFormat/>
    <w:rsid w:val="00D2162F"/>
    <w:pPr>
      <w:spacing w:line="360" w:lineRule="auto"/>
      <w:ind w:firstLineChars="200" w:firstLine="420"/>
      <w:jc w:val="left"/>
    </w:pPr>
    <w:rPr>
      <w:rFonts w:asciiTheme="minorHAnsi" w:eastAsiaTheme="minorEastAsia" w:hAnsiTheme="minorHAnsi" w:cstheme="minorBidi"/>
      <w:szCs w:val="21"/>
    </w:rPr>
  </w:style>
  <w:style w:type="paragraph" w:customStyle="1" w:styleId="TOC1">
    <w:name w:val="TOC 标题1"/>
    <w:basedOn w:val="1"/>
    <w:next w:val="a"/>
    <w:uiPriority w:val="39"/>
    <w:qFormat/>
    <w:rsid w:val="00D2162F"/>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ParaAttribute13">
    <w:name w:val="ParaAttribute13"/>
    <w:uiPriority w:val="99"/>
    <w:qFormat/>
    <w:rsid w:val="00D2162F"/>
    <w:pPr>
      <w:widowControl w:val="0"/>
      <w:wordWrap w:val="0"/>
      <w:ind w:left="-106"/>
    </w:pPr>
    <w:rPr>
      <w:rFonts w:ascii="Times New Roman" w:eastAsia="Batang" w:hAnsi="Times New Roman" w:cs="Times New Roman"/>
      <w:kern w:val="0"/>
    </w:rPr>
  </w:style>
  <w:style w:type="paragraph" w:customStyle="1" w:styleId="afffa">
    <w:name w:val="规范正文"/>
    <w:basedOn w:val="a"/>
    <w:link w:val="Charffb"/>
    <w:qFormat/>
    <w:locked/>
    <w:rsid w:val="00D2162F"/>
    <w:pPr>
      <w:adjustRightInd w:val="0"/>
      <w:snapToGrid w:val="0"/>
      <w:spacing w:line="360" w:lineRule="auto"/>
      <w:jc w:val="left"/>
    </w:pPr>
    <w:rPr>
      <w:rFonts w:asciiTheme="minorHAnsi" w:eastAsiaTheme="minorEastAsia" w:hAnsiTheme="minorHAnsi" w:cstheme="minorBidi"/>
      <w:sz w:val="24"/>
      <w:szCs w:val="22"/>
    </w:rPr>
  </w:style>
  <w:style w:type="paragraph" w:customStyle="1" w:styleId="ParaChar">
    <w:name w:val="默认段落字体 Para Char"/>
    <w:basedOn w:val="a"/>
    <w:uiPriority w:val="99"/>
    <w:qFormat/>
    <w:rsid w:val="00D2162F"/>
    <w:pPr>
      <w:widowControl/>
      <w:jc w:val="left"/>
    </w:pPr>
    <w:rPr>
      <w:rFonts w:ascii="宋体" w:hAnsi="宋体" w:cs="宋体"/>
      <w:kern w:val="0"/>
      <w:sz w:val="24"/>
      <w:szCs w:val="20"/>
    </w:rPr>
  </w:style>
  <w:style w:type="paragraph" w:customStyle="1" w:styleId="a21">
    <w:name w:val="a2"/>
    <w:basedOn w:val="a"/>
    <w:uiPriority w:val="99"/>
    <w:qFormat/>
    <w:locked/>
    <w:rsid w:val="00D2162F"/>
    <w:pPr>
      <w:widowControl/>
      <w:spacing w:before="100" w:beforeAutospacing="1" w:after="100" w:afterAutospacing="1"/>
      <w:jc w:val="left"/>
    </w:pPr>
    <w:rPr>
      <w:rFonts w:ascii="宋体" w:hAnsi="宋体" w:cs="宋体"/>
      <w:kern w:val="0"/>
      <w:sz w:val="24"/>
    </w:rPr>
  </w:style>
  <w:style w:type="paragraph" w:customStyle="1" w:styleId="font9">
    <w:name w:val="font9"/>
    <w:basedOn w:val="a"/>
    <w:uiPriority w:val="99"/>
    <w:qFormat/>
    <w:rsid w:val="00D2162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b">
    <w:name w:val="表格非标题文字"/>
    <w:link w:val="Charfc"/>
    <w:qFormat/>
    <w:locked/>
    <w:rsid w:val="00D2162F"/>
    <w:pPr>
      <w:snapToGrid w:val="0"/>
      <w:spacing w:before="80" w:after="40"/>
    </w:pPr>
    <w:rPr>
      <w:rFonts w:ascii="Arial" w:hAnsi="Arial"/>
      <w:sz w:val="18"/>
      <w:szCs w:val="21"/>
    </w:rPr>
  </w:style>
  <w:style w:type="paragraph" w:customStyle="1" w:styleId="aff6">
    <w:name w:val="正文（标记）"/>
    <w:basedOn w:val="a"/>
    <w:link w:val="Charf9"/>
    <w:uiPriority w:val="99"/>
    <w:qFormat/>
    <w:rsid w:val="00D2162F"/>
    <w:pPr>
      <w:spacing w:beforeLines="50" w:afterLines="50"/>
      <w:ind w:left="720"/>
    </w:pPr>
    <w:rPr>
      <w:rFonts w:asciiTheme="minorHAnsi" w:eastAsiaTheme="minorEastAsia" w:hAnsiTheme="minorHAnsi" w:cstheme="minorBidi"/>
      <w:sz w:val="24"/>
    </w:rPr>
  </w:style>
  <w:style w:type="paragraph" w:customStyle="1" w:styleId="affffc">
    <w:name w:val="标准正文"/>
    <w:basedOn w:val="a"/>
    <w:link w:val="Charfffb"/>
    <w:qFormat/>
    <w:locked/>
    <w:rsid w:val="00D2162F"/>
    <w:pPr>
      <w:spacing w:line="360" w:lineRule="auto"/>
      <w:ind w:firstLineChars="200" w:firstLine="480"/>
    </w:pPr>
    <w:rPr>
      <w:rFonts w:asciiTheme="minorHAnsi" w:eastAsiaTheme="minorEastAsia" w:hAnsiTheme="minorHAnsi" w:cstheme="minorBidi"/>
      <w:sz w:val="24"/>
      <w:szCs w:val="22"/>
    </w:rPr>
  </w:style>
  <w:style w:type="paragraph" w:customStyle="1" w:styleId="et8">
    <w:name w:val="et8"/>
    <w:basedOn w:val="a"/>
    <w:uiPriority w:val="99"/>
    <w:qFormat/>
    <w:rsid w:val="00D2162F"/>
    <w:pPr>
      <w:widowControl/>
      <w:shd w:val="clear" w:color="auto" w:fill="FFFFFF"/>
      <w:spacing w:before="100" w:beforeAutospacing="1" w:after="100" w:afterAutospacing="1"/>
      <w:jc w:val="left"/>
    </w:pPr>
    <w:rPr>
      <w:rFonts w:ascii="宋体" w:hAnsi="宋体" w:cs="宋体"/>
      <w:kern w:val="0"/>
      <w:sz w:val="24"/>
    </w:rPr>
  </w:style>
  <w:style w:type="paragraph" w:customStyle="1" w:styleId="affff6">
    <w:name w:val="正文格式"/>
    <w:basedOn w:val="a"/>
    <w:link w:val="Charfff4"/>
    <w:qFormat/>
    <w:rsid w:val="00D2162F"/>
    <w:pPr>
      <w:spacing w:beforeLines="50" w:line="360" w:lineRule="auto"/>
      <w:ind w:firstLineChars="200" w:firstLine="480"/>
    </w:pPr>
    <w:rPr>
      <w:rFonts w:ascii="宋体" w:eastAsiaTheme="minorEastAsia" w:hAnsi="宋体" w:cstheme="minorBidi"/>
      <w:sz w:val="24"/>
      <w:lang w:val="en-GB"/>
    </w:rPr>
  </w:style>
  <w:style w:type="paragraph" w:customStyle="1" w:styleId="xl70">
    <w:name w:val="xl7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CharCharChar1Char1">
    <w:name w:val="Char Char Char1 Char1"/>
    <w:basedOn w:val="a"/>
    <w:uiPriority w:val="99"/>
    <w:qFormat/>
    <w:rsid w:val="00D2162F"/>
    <w:rPr>
      <w:rFonts w:ascii="Tahoma" w:hAnsi="Tahoma"/>
      <w:sz w:val="24"/>
      <w:szCs w:val="20"/>
    </w:rPr>
  </w:style>
  <w:style w:type="paragraph" w:customStyle="1" w:styleId="my">
    <w:name w:val="my正文"/>
    <w:basedOn w:val="a"/>
    <w:link w:val="my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2f4">
    <w:name w:val="2"/>
    <w:basedOn w:val="a"/>
    <w:next w:val="afe"/>
    <w:uiPriority w:val="1"/>
    <w:qFormat/>
    <w:rsid w:val="00D2162F"/>
    <w:pPr>
      <w:spacing w:before="43"/>
      <w:ind w:left="386" w:hanging="266"/>
    </w:pPr>
    <w:rPr>
      <w:rFonts w:ascii="宋体" w:hAnsi="宋体" w:cs="宋体"/>
      <w:szCs w:val="22"/>
      <w:lang w:val="zh-CN" w:bidi="zh-CN"/>
    </w:rPr>
  </w:style>
  <w:style w:type="paragraph" w:customStyle="1" w:styleId="affffffa">
    <w:name w:val="正文段"/>
    <w:basedOn w:val="a"/>
    <w:uiPriority w:val="99"/>
    <w:qFormat/>
    <w:locked/>
    <w:rsid w:val="00D2162F"/>
    <w:pPr>
      <w:widowControl/>
      <w:adjustRightInd w:val="0"/>
      <w:spacing w:line="360" w:lineRule="atLeast"/>
    </w:pPr>
    <w:rPr>
      <w:rFonts w:ascii="宋体" w:hAnsi="Times New Roman"/>
      <w:kern w:val="0"/>
      <w:sz w:val="24"/>
      <w:szCs w:val="20"/>
    </w:rPr>
  </w:style>
  <w:style w:type="paragraph" w:customStyle="1" w:styleId="xl24">
    <w:name w:val="xl2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
    <w:uiPriority w:val="1"/>
    <w:qFormat/>
    <w:rsid w:val="00D2162F"/>
    <w:pPr>
      <w:autoSpaceDE w:val="0"/>
      <w:autoSpaceDN w:val="0"/>
      <w:jc w:val="left"/>
    </w:pPr>
    <w:rPr>
      <w:rFonts w:ascii="宋体" w:hAnsi="宋体" w:cs="宋体"/>
      <w:kern w:val="0"/>
      <w:sz w:val="22"/>
      <w:szCs w:val="22"/>
      <w:lang w:eastAsia="en-US"/>
    </w:rPr>
  </w:style>
  <w:style w:type="paragraph" w:customStyle="1" w:styleId="ItemStep2">
    <w:name w:val="Item Step_2"/>
    <w:uiPriority w:val="99"/>
    <w:qFormat/>
    <w:rsid w:val="00D2162F"/>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b">
    <w:name w:val="表号"/>
    <w:basedOn w:val="a"/>
    <w:next w:val="affffa"/>
    <w:uiPriority w:val="99"/>
    <w:qFormat/>
    <w:locked/>
    <w:rsid w:val="00D2162F"/>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CharCharChar1">
    <w:name w:val="Char Char Char1"/>
    <w:basedOn w:val="a"/>
    <w:uiPriority w:val="99"/>
    <w:qFormat/>
    <w:rsid w:val="00D2162F"/>
    <w:rPr>
      <w:rFonts w:ascii="Tahoma" w:hAnsi="Tahoma"/>
      <w:sz w:val="24"/>
      <w:szCs w:val="20"/>
    </w:rPr>
  </w:style>
  <w:style w:type="paragraph" w:customStyle="1" w:styleId="1ff3">
    <w:name w:val="修订1"/>
    <w:uiPriority w:val="99"/>
    <w:qFormat/>
    <w:rsid w:val="00D2162F"/>
    <w:rPr>
      <w:rFonts w:ascii="Calibri" w:eastAsia="宋体" w:hAnsi="Calibri" w:cs="Times New Roman"/>
      <w:szCs w:val="24"/>
    </w:rPr>
  </w:style>
  <w:style w:type="paragraph" w:customStyle="1" w:styleId="50">
    <w:name w:val="5级标题"/>
    <w:basedOn w:val="0"/>
    <w:link w:val="5Char0"/>
    <w:uiPriority w:val="99"/>
    <w:qFormat/>
    <w:rsid w:val="00D2162F"/>
    <w:pPr>
      <w:tabs>
        <w:tab w:val="left" w:pos="420"/>
      </w:tabs>
      <w:spacing w:beforeLines="0"/>
      <w:ind w:left="420" w:firstLineChars="0" w:firstLine="0"/>
      <w:outlineLvl w:val="4"/>
    </w:pPr>
    <w:rPr>
      <w:rFonts w:cstheme="minorBidi"/>
      <w:sz w:val="28"/>
    </w:rPr>
  </w:style>
  <w:style w:type="paragraph" w:customStyle="1" w:styleId="affffffc">
    <w:name w:val="我得正文样式"/>
    <w:basedOn w:val="a"/>
    <w:uiPriority w:val="99"/>
    <w:qFormat/>
    <w:rsid w:val="00D2162F"/>
    <w:pPr>
      <w:adjustRightInd w:val="0"/>
      <w:snapToGrid w:val="0"/>
      <w:spacing w:line="360" w:lineRule="auto"/>
    </w:pPr>
    <w:rPr>
      <w:rFonts w:ascii="Arial" w:eastAsia="幼圆" w:hAnsi="Arial"/>
      <w:sz w:val="15"/>
      <w:szCs w:val="15"/>
    </w:rPr>
  </w:style>
  <w:style w:type="paragraph" w:customStyle="1" w:styleId="35">
    <w:name w:val="3级标题"/>
    <w:basedOn w:val="3"/>
    <w:link w:val="34"/>
    <w:qFormat/>
    <w:locked/>
    <w:rsid w:val="00D2162F"/>
    <w:pPr>
      <w:keepNext w:val="0"/>
      <w:keepLines w:val="0"/>
      <w:widowControl/>
      <w:tabs>
        <w:tab w:val="left" w:pos="432"/>
        <w:tab w:val="left" w:pos="720"/>
      </w:tabs>
      <w:autoSpaceDE/>
      <w:autoSpaceDN/>
      <w:adjustRightInd/>
      <w:spacing w:beforeLines="30" w:line="300" w:lineRule="auto"/>
      <w:ind w:rightChars="100" w:right="100"/>
    </w:pPr>
    <w:rPr>
      <w:rFonts w:ascii="Arial" w:hAnsi="Arial" w:cstheme="minorBidi"/>
      <w:bCs/>
      <w:kern w:val="2"/>
      <w:sz w:val="28"/>
      <w:szCs w:val="28"/>
    </w:rPr>
  </w:style>
  <w:style w:type="paragraph" w:customStyle="1" w:styleId="0">
    <w:name w:val="样式 首行缩进:  0 字符"/>
    <w:basedOn w:val="a"/>
    <w:link w:val="0Char"/>
    <w:qFormat/>
    <w:locked/>
    <w:rsid w:val="00D2162F"/>
    <w:pPr>
      <w:spacing w:beforeLines="50" w:line="360" w:lineRule="auto"/>
      <w:ind w:firstLineChars="200" w:firstLine="200"/>
    </w:pPr>
    <w:rPr>
      <w:rFonts w:ascii="Arial" w:eastAsiaTheme="minorEastAsia" w:hAnsi="Arial" w:cs="宋体"/>
      <w:sz w:val="24"/>
      <w:szCs w:val="22"/>
    </w:rPr>
  </w:style>
  <w:style w:type="paragraph" w:customStyle="1" w:styleId="MMTopic3">
    <w:name w:val="MM Topic 3"/>
    <w:basedOn w:val="3"/>
    <w:link w:val="MMTopic3Char"/>
    <w:uiPriority w:val="99"/>
    <w:semiHidden/>
    <w:qFormat/>
    <w:locked/>
    <w:rsid w:val="00D2162F"/>
    <w:pPr>
      <w:keepNext w:val="0"/>
      <w:keepLines w:val="0"/>
      <w:widowControl/>
      <w:tabs>
        <w:tab w:val="left" w:pos="432"/>
        <w:tab w:val="left" w:pos="720"/>
      </w:tabs>
      <w:autoSpaceDE/>
      <w:autoSpaceDN/>
      <w:adjustRightInd/>
      <w:spacing w:line="415" w:lineRule="auto"/>
    </w:pPr>
    <w:rPr>
      <w:rFonts w:ascii="微软雅黑" w:eastAsia="微软雅黑" w:hAnsi="微软雅黑" w:cs="微软雅黑"/>
      <w:bCs/>
      <w:color w:val="000000"/>
      <w:kern w:val="44"/>
      <w:sz w:val="32"/>
      <w:szCs w:val="32"/>
    </w:rPr>
  </w:style>
  <w:style w:type="paragraph" w:customStyle="1" w:styleId="01-">
    <w:name w:val="01 标题-封面"/>
    <w:next w:val="af3"/>
    <w:uiPriority w:val="99"/>
    <w:qFormat/>
    <w:rsid w:val="00D2162F"/>
    <w:pPr>
      <w:spacing w:line="312" w:lineRule="auto"/>
      <w:ind w:left="721" w:hanging="420"/>
      <w:jc w:val="right"/>
    </w:pPr>
    <w:rPr>
      <w:rFonts w:ascii="Arial" w:eastAsia="黑体" w:hAnsi="Arial" w:cs="Times New Roman"/>
      <w:b/>
      <w:color w:val="800000"/>
      <w:sz w:val="72"/>
      <w:szCs w:val="20"/>
    </w:rPr>
  </w:style>
  <w:style w:type="paragraph" w:customStyle="1" w:styleId="Char1f7">
    <w:name w:val="Char1"/>
    <w:basedOn w:val="a"/>
    <w:uiPriority w:val="99"/>
    <w:qFormat/>
    <w:rsid w:val="00D2162F"/>
    <w:pPr>
      <w:tabs>
        <w:tab w:val="left" w:pos="360"/>
      </w:tabs>
    </w:pPr>
    <w:rPr>
      <w:sz w:val="24"/>
    </w:rPr>
  </w:style>
  <w:style w:type="paragraph" w:customStyle="1" w:styleId="56">
    <w:name w:val="5"/>
    <w:basedOn w:val="a"/>
    <w:uiPriority w:val="99"/>
    <w:qFormat/>
    <w:rsid w:val="00D2162F"/>
    <w:pPr>
      <w:spacing w:line="360" w:lineRule="auto"/>
    </w:pPr>
    <w:rPr>
      <w:rFonts w:ascii="Times New Roman" w:hAnsi="Times New Roman"/>
      <w:sz w:val="24"/>
    </w:rPr>
  </w:style>
  <w:style w:type="paragraph" w:customStyle="1" w:styleId="xl89">
    <w:name w:val="xl89"/>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0">
    <w:name w:val="xl5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64">
    <w:name w:val="样式 标题6 + 左"/>
    <w:basedOn w:val="60"/>
    <w:uiPriority w:val="99"/>
    <w:qFormat/>
    <w:rsid w:val="00D2162F"/>
    <w:pPr>
      <w:spacing w:line="319" w:lineRule="auto"/>
      <w:jc w:val="left"/>
    </w:pPr>
  </w:style>
  <w:style w:type="paragraph" w:customStyle="1" w:styleId="affffffd">
    <w:name w:val="正文（黑体）"/>
    <w:basedOn w:val="a"/>
    <w:next w:val="a"/>
    <w:uiPriority w:val="99"/>
    <w:qFormat/>
    <w:rsid w:val="00D2162F"/>
    <w:pPr>
      <w:spacing w:beforeLines="50" w:afterLines="50" w:line="360" w:lineRule="auto"/>
      <w:ind w:firstLineChars="200" w:firstLine="480"/>
    </w:pPr>
    <w:rPr>
      <w:rFonts w:ascii="黑体" w:eastAsia="黑体" w:hAnsi="Times New Roman"/>
      <w:color w:val="000080"/>
      <w:sz w:val="24"/>
    </w:rPr>
  </w:style>
  <w:style w:type="paragraph" w:customStyle="1" w:styleId="CharCharCharCharCharCharCharCharCharCharCharCharCharCharCharChar1">
    <w:name w:val="Char Char Char Char Char Char Char Char Char Char Char Char Char Char Char Char1"/>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GP">
    <w:name w:val="GP正文(首行缩进)"/>
    <w:basedOn w:val="a"/>
    <w:uiPriority w:val="99"/>
    <w:qFormat/>
    <w:rsid w:val="00D2162F"/>
    <w:pPr>
      <w:spacing w:line="360" w:lineRule="auto"/>
      <w:ind w:firstLineChars="200" w:firstLine="200"/>
      <w:jc w:val="left"/>
    </w:pPr>
    <w:rPr>
      <w:rFonts w:ascii="Times New Roman" w:hAnsi="Times New Roman"/>
      <w:sz w:val="24"/>
      <w:szCs w:val="21"/>
    </w:rPr>
  </w:style>
  <w:style w:type="paragraph" w:customStyle="1" w:styleId="font1">
    <w:name w:val="font1"/>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CharChar10">
    <w:name w:val="Char Char1"/>
    <w:basedOn w:val="affff8"/>
    <w:uiPriority w:val="99"/>
    <w:qFormat/>
    <w:rsid w:val="00D2162F"/>
    <w:rPr>
      <w:rFonts w:ascii="Tahoma" w:hAnsi="Tahoma"/>
      <w:sz w:val="24"/>
    </w:rPr>
  </w:style>
  <w:style w:type="paragraph" w:styleId="affffffe">
    <w:name w:val="Revision"/>
    <w:uiPriority w:val="99"/>
    <w:unhideWhenUsed/>
    <w:rsid w:val="00D2162F"/>
    <w:rPr>
      <w:rFonts w:ascii="Calibri" w:eastAsia="宋体" w:hAnsi="Calibri" w:cs="Times New Roman"/>
      <w:szCs w:val="24"/>
    </w:rPr>
  </w:style>
  <w:style w:type="paragraph" w:customStyle="1" w:styleId="aff3">
    <w:name w:val="二级标题"/>
    <w:basedOn w:val="47"/>
    <w:link w:val="Charf6"/>
    <w:qFormat/>
    <w:rsid w:val="00D2162F"/>
    <w:pPr>
      <w:keepLines/>
      <w:ind w:left="720" w:firstLineChars="0" w:firstLine="0"/>
      <w:contextualSpacing/>
      <w:outlineLvl w:val="1"/>
    </w:pPr>
    <w:rPr>
      <w:rFonts w:ascii="黑体" w:eastAsia="黑体" w:hAnsi="黑体" w:cstheme="minorBidi"/>
      <w:kern w:val="2"/>
      <w:sz w:val="30"/>
      <w:szCs w:val="30"/>
    </w:rPr>
  </w:style>
  <w:style w:type="paragraph" w:customStyle="1" w:styleId="83">
    <w:name w:val="样式 标题 8 + 左"/>
    <w:basedOn w:val="8"/>
    <w:uiPriority w:val="99"/>
    <w:qFormat/>
    <w:rsid w:val="00D2162F"/>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et4">
    <w:name w:val="et4"/>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47">
    <w:name w:val="列出段落4"/>
    <w:basedOn w:val="a"/>
    <w:uiPriority w:val="34"/>
    <w:qFormat/>
    <w:rsid w:val="00D2162F"/>
    <w:pPr>
      <w:spacing w:line="360" w:lineRule="auto"/>
      <w:ind w:firstLineChars="200" w:firstLine="420"/>
    </w:pPr>
    <w:rPr>
      <w:kern w:val="0"/>
      <w:sz w:val="20"/>
      <w:szCs w:val="21"/>
    </w:rPr>
  </w:style>
  <w:style w:type="paragraph" w:customStyle="1" w:styleId="1ff4">
    <w:name w:val="纯文本1"/>
    <w:basedOn w:val="a"/>
    <w:uiPriority w:val="99"/>
    <w:qFormat/>
    <w:locked/>
    <w:rsid w:val="00D2162F"/>
    <w:pPr>
      <w:widowControl/>
      <w:autoSpaceDE w:val="0"/>
      <w:autoSpaceDN w:val="0"/>
      <w:adjustRightInd w:val="0"/>
      <w:spacing w:before="80"/>
      <w:ind w:firstLineChars="202" w:firstLine="202"/>
    </w:pPr>
    <w:rPr>
      <w:rFonts w:ascii="宋体" w:hAnsi="Courier New"/>
      <w:kern w:val="0"/>
      <w:sz w:val="24"/>
      <w:szCs w:val="21"/>
    </w:rPr>
  </w:style>
  <w:style w:type="paragraph" w:customStyle="1" w:styleId="afffffff">
    <w:name w:val="表格标题文字"/>
    <w:uiPriority w:val="99"/>
    <w:qFormat/>
    <w:locked/>
    <w:rsid w:val="00D2162F"/>
    <w:pPr>
      <w:snapToGrid w:val="0"/>
      <w:spacing w:before="120" w:line="240" w:lineRule="exact"/>
      <w:ind w:hanging="420"/>
    </w:pPr>
    <w:rPr>
      <w:rFonts w:ascii="Arial" w:eastAsia="黑体" w:hAnsi="Arial" w:cs="Times New Roman"/>
      <w:kern w:val="0"/>
      <w:sz w:val="18"/>
      <w:szCs w:val="21"/>
    </w:rPr>
  </w:style>
  <w:style w:type="paragraph" w:customStyle="1" w:styleId="afffffff0">
    <w:name w:val="表格文字"/>
    <w:basedOn w:val="afffffb"/>
    <w:uiPriority w:val="99"/>
    <w:qFormat/>
    <w:rsid w:val="00D2162F"/>
    <w:pPr>
      <w:spacing w:before="20" w:after="20"/>
      <w:ind w:leftChars="0" w:left="0"/>
    </w:pPr>
    <w:rPr>
      <w:rFonts w:ascii="Century Gothic" w:hAnsi="Century Gothic"/>
      <w:sz w:val="20"/>
      <w:szCs w:val="20"/>
    </w:rPr>
  </w:style>
  <w:style w:type="paragraph" w:customStyle="1" w:styleId="ItemListinTable2">
    <w:name w:val="Item List in Table_2"/>
    <w:basedOn w:val="a"/>
    <w:uiPriority w:val="99"/>
    <w:qFormat/>
    <w:rsid w:val="00D2162F"/>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20505">
    <w:name w:val="样式 首行缩进:  2 字符 段前: 0.5 行 段后: 0.5 行"/>
    <w:basedOn w:val="a"/>
    <w:uiPriority w:val="99"/>
    <w:qFormat/>
    <w:rsid w:val="00D2162F"/>
    <w:pPr>
      <w:spacing w:beforeLines="50" w:afterLines="50" w:line="300" w:lineRule="auto"/>
      <w:ind w:firstLineChars="200" w:firstLine="200"/>
    </w:pPr>
    <w:rPr>
      <w:rFonts w:ascii="Times New Roman" w:hAnsi="Times New Roman"/>
      <w:sz w:val="24"/>
      <w:szCs w:val="28"/>
    </w:rPr>
  </w:style>
  <w:style w:type="paragraph" w:customStyle="1" w:styleId="xl29">
    <w:name w:val="xl2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fff1">
    <w:name w:val="正文（编号）"/>
    <w:basedOn w:val="aff7"/>
    <w:uiPriority w:val="99"/>
    <w:qFormat/>
    <w:rsid w:val="00D2162F"/>
    <w:pPr>
      <w:tabs>
        <w:tab w:val="left" w:pos="360"/>
      </w:tabs>
      <w:spacing w:before="156" w:after="156"/>
      <w:ind w:firstLineChars="0" w:firstLine="0"/>
    </w:pPr>
  </w:style>
  <w:style w:type="paragraph" w:customStyle="1" w:styleId="aff7">
    <w:name w:val="正文（缩进）"/>
    <w:basedOn w:val="a"/>
    <w:link w:val="Charfa"/>
    <w:qFormat/>
    <w:locked/>
    <w:rsid w:val="00D2162F"/>
    <w:pPr>
      <w:spacing w:beforeLines="50" w:afterLines="50" w:line="360" w:lineRule="auto"/>
      <w:ind w:firstLineChars="200" w:firstLine="480"/>
    </w:pPr>
    <w:rPr>
      <w:rFonts w:asciiTheme="minorHAnsi" w:eastAsiaTheme="minorEastAsia" w:hAnsiTheme="minorHAnsi" w:cstheme="minorBidi"/>
      <w:sz w:val="24"/>
    </w:rPr>
  </w:style>
  <w:style w:type="paragraph" w:customStyle="1" w:styleId="xl69">
    <w:name w:val="xl69"/>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ParaCharCharCharChar">
    <w:name w:val="默认段落字体 Para Char Char Char Char"/>
    <w:basedOn w:val="a"/>
    <w:uiPriority w:val="99"/>
    <w:qFormat/>
    <w:rsid w:val="00D2162F"/>
    <w:rPr>
      <w:rFonts w:ascii="Arial" w:hAnsi="Arial" w:cs="Arial"/>
      <w:szCs w:val="21"/>
    </w:rPr>
  </w:style>
  <w:style w:type="paragraph" w:customStyle="1" w:styleId="xl98">
    <w:name w:val="xl98"/>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51">
    <w:name w:val="xl5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2f1">
    <w:name w:val="Char2"/>
    <w:basedOn w:val="a"/>
    <w:uiPriority w:val="99"/>
    <w:qFormat/>
    <w:rsid w:val="00D2162F"/>
    <w:rPr>
      <w:rFonts w:ascii="Tahoma" w:hAnsi="Tahoma"/>
      <w:sz w:val="24"/>
      <w:szCs w:val="20"/>
    </w:rPr>
  </w:style>
  <w:style w:type="paragraph" w:customStyle="1" w:styleId="GB23120">
    <w:name w:val="正文 + 楷体_GB2312"/>
    <w:basedOn w:val="a"/>
    <w:uiPriority w:val="99"/>
    <w:qFormat/>
    <w:rsid w:val="00D2162F"/>
    <w:pPr>
      <w:widowControl/>
      <w:jc w:val="left"/>
    </w:pPr>
    <w:rPr>
      <w:rFonts w:ascii="楷体_GB2312" w:eastAsia="楷体_GB2312" w:cs="Arial"/>
      <w:kern w:val="0"/>
      <w:sz w:val="24"/>
    </w:rPr>
  </w:style>
  <w:style w:type="paragraph" w:customStyle="1" w:styleId="00">
    <w:name w:val="0"/>
    <w:basedOn w:val="a"/>
    <w:uiPriority w:val="99"/>
    <w:qFormat/>
    <w:rsid w:val="00D2162F"/>
    <w:pPr>
      <w:widowControl/>
      <w:snapToGrid w:val="0"/>
    </w:pPr>
    <w:rPr>
      <w:rFonts w:ascii="Times New Roman" w:hAnsi="Times New Roman"/>
      <w:kern w:val="0"/>
      <w:szCs w:val="20"/>
    </w:rPr>
  </w:style>
  <w:style w:type="paragraph" w:customStyle="1" w:styleId="xl48">
    <w:name w:val="xl4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SOW">
    <w:name w:val="SOW正文"/>
    <w:basedOn w:val="a"/>
    <w:qFormat/>
    <w:rsid w:val="00D2162F"/>
    <w:pPr>
      <w:snapToGrid w:val="0"/>
      <w:spacing w:before="120" w:line="400" w:lineRule="exact"/>
      <w:ind w:firstLine="425"/>
    </w:pPr>
    <w:rPr>
      <w:rFonts w:ascii="Times New Roman" w:hAnsi="Times New Roman"/>
      <w:sz w:val="24"/>
      <w:szCs w:val="20"/>
    </w:rPr>
  </w:style>
  <w:style w:type="paragraph" w:customStyle="1" w:styleId="af4">
    <w:name w:val="编号，小四"/>
    <w:basedOn w:val="a"/>
    <w:link w:val="Char8"/>
    <w:uiPriority w:val="99"/>
    <w:qFormat/>
    <w:locked/>
    <w:rsid w:val="00D2162F"/>
    <w:pPr>
      <w:spacing w:beforeLines="50" w:line="360" w:lineRule="auto"/>
      <w:ind w:left="980" w:hanging="420"/>
    </w:pPr>
    <w:rPr>
      <w:rFonts w:ascii="Arial" w:eastAsiaTheme="minorEastAsia" w:hAnsi="Arial" w:cstheme="minorBidi"/>
      <w:sz w:val="24"/>
      <w:szCs w:val="22"/>
    </w:rPr>
  </w:style>
  <w:style w:type="paragraph" w:customStyle="1" w:styleId="ZX-">
    <w:name w:val="ZX-正文"/>
    <w:link w:val="ZX-Char"/>
    <w:semiHidden/>
    <w:qFormat/>
    <w:locked/>
    <w:rsid w:val="00D2162F"/>
    <w:pPr>
      <w:spacing w:beforeLines="50"/>
      <w:ind w:firstLineChars="200" w:firstLine="480"/>
    </w:pPr>
    <w:rPr>
      <w:rFonts w:ascii="Trebuchet MS" w:eastAsia="Times New Roman" w:hAnsi="FuturaA Bk BT"/>
      <w:sz w:val="24"/>
      <w:szCs w:val="21"/>
    </w:rPr>
  </w:style>
  <w:style w:type="paragraph" w:customStyle="1" w:styleId="CharChar2Char">
    <w:name w:val="Char Char2 Char"/>
    <w:basedOn w:val="a"/>
    <w:uiPriority w:val="99"/>
    <w:qFormat/>
    <w:rsid w:val="00D2162F"/>
    <w:pPr>
      <w:keepNext/>
      <w:keepLines/>
      <w:pageBreakBefore/>
      <w:tabs>
        <w:tab w:val="left" w:pos="845"/>
      </w:tabs>
      <w:ind w:left="845" w:hanging="420"/>
    </w:pPr>
    <w:rPr>
      <w:rFonts w:ascii="Tahoma" w:hAnsi="Tahoma"/>
      <w:sz w:val="24"/>
      <w:szCs w:val="20"/>
    </w:rPr>
  </w:style>
  <w:style w:type="paragraph" w:customStyle="1" w:styleId="GW-">
    <w:name w:val="GW-正文"/>
    <w:link w:val="GW-Char"/>
    <w:qFormat/>
    <w:rsid w:val="00D2162F"/>
    <w:pPr>
      <w:spacing w:line="300" w:lineRule="auto"/>
      <w:ind w:firstLineChars="200" w:firstLine="200"/>
    </w:pPr>
    <w:rPr>
      <w:rFonts w:eastAsia="仿宋_GB2312"/>
      <w:sz w:val="24"/>
    </w:rPr>
  </w:style>
  <w:style w:type="paragraph" w:customStyle="1" w:styleId="125">
    <w:name w:val="正文1.25"/>
    <w:basedOn w:val="a"/>
    <w:uiPriority w:val="99"/>
    <w:qFormat/>
    <w:locked/>
    <w:rsid w:val="00D2162F"/>
    <w:pPr>
      <w:spacing w:line="300" w:lineRule="auto"/>
      <w:ind w:firstLineChars="200" w:firstLine="480"/>
    </w:pPr>
    <w:rPr>
      <w:rFonts w:ascii="Times New Roman" w:hAnsi="Times New Roman"/>
      <w:kern w:val="0"/>
      <w:sz w:val="24"/>
      <w:szCs w:val="20"/>
    </w:rPr>
  </w:style>
  <w:style w:type="paragraph" w:customStyle="1" w:styleId="4-10">
    <w:name w:val="标题4-10"/>
    <w:basedOn w:val="4-5"/>
    <w:link w:val="4-10Char"/>
    <w:uiPriority w:val="99"/>
    <w:semiHidden/>
    <w:qFormat/>
    <w:locked/>
    <w:rsid w:val="00D2162F"/>
    <w:pPr>
      <w:ind w:left="420" w:hanging="420"/>
    </w:pPr>
  </w:style>
  <w:style w:type="paragraph" w:customStyle="1" w:styleId="111">
    <w:name w:val="正文缩进111"/>
    <w:basedOn w:val="a"/>
    <w:uiPriority w:val="99"/>
    <w:qFormat/>
    <w:rsid w:val="00D2162F"/>
    <w:pPr>
      <w:ind w:firstLine="420"/>
    </w:pPr>
    <w:rPr>
      <w:kern w:val="0"/>
      <w:sz w:val="20"/>
      <w:szCs w:val="22"/>
    </w:rPr>
  </w:style>
  <w:style w:type="paragraph" w:customStyle="1" w:styleId="af2">
    <w:name w:val="注释"/>
    <w:basedOn w:val="a"/>
    <w:link w:val="Char6"/>
    <w:qFormat/>
    <w:rsid w:val="00D2162F"/>
    <w:pPr>
      <w:adjustRightInd w:val="0"/>
      <w:snapToGrid w:val="0"/>
      <w:ind w:left="420" w:hangingChars="200" w:hanging="420"/>
      <w:jc w:val="left"/>
    </w:pPr>
    <w:rPr>
      <w:rFonts w:ascii="宋体" w:eastAsiaTheme="minorEastAsia" w:hAnsi="宋体" w:cstheme="minorBidi"/>
      <w:szCs w:val="21"/>
    </w:rPr>
  </w:style>
  <w:style w:type="paragraph" w:customStyle="1" w:styleId="4-5">
    <w:name w:val="标题4-5"/>
    <w:basedOn w:val="4-4"/>
    <w:link w:val="4-5Char"/>
    <w:uiPriority w:val="99"/>
    <w:semiHidden/>
    <w:qFormat/>
    <w:locked/>
    <w:rsid w:val="00D2162F"/>
    <w:pPr>
      <w:ind w:left="0" w:firstLine="0"/>
    </w:pPr>
  </w:style>
  <w:style w:type="paragraph" w:customStyle="1" w:styleId="160">
    <w:name w:val="样式16"/>
    <w:basedOn w:val="1f3"/>
    <w:link w:val="16Char"/>
    <w:qFormat/>
    <w:locked/>
    <w:rsid w:val="00D2162F"/>
    <w:pPr>
      <w:tabs>
        <w:tab w:val="left" w:pos="1260"/>
      </w:tabs>
      <w:spacing w:before="120" w:after="120"/>
      <w:ind w:left="1260" w:firstLineChars="0" w:firstLine="0"/>
    </w:pPr>
    <w:rPr>
      <w:sz w:val="24"/>
      <w:szCs w:val="28"/>
    </w:rPr>
  </w:style>
  <w:style w:type="paragraph" w:customStyle="1" w:styleId="xl26">
    <w:name w:val="xl2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321">
    <w:name w:val="3.2.变"/>
    <w:basedOn w:val="a"/>
    <w:uiPriority w:val="99"/>
    <w:semiHidden/>
    <w:qFormat/>
    <w:locked/>
    <w:rsid w:val="00D2162F"/>
    <w:pPr>
      <w:spacing w:beforeLines="50" w:line="360" w:lineRule="auto"/>
      <w:ind w:left="420" w:firstLineChars="200" w:firstLine="200"/>
    </w:pPr>
    <w:rPr>
      <w:rFonts w:ascii="Times New Roman" w:hAnsi="Times New Roman"/>
      <w:b/>
      <w:kern w:val="0"/>
      <w:sz w:val="24"/>
    </w:rPr>
  </w:style>
  <w:style w:type="paragraph" w:customStyle="1" w:styleId="4-1">
    <w:name w:val="标题4-1"/>
    <w:basedOn w:val="4"/>
    <w:link w:val="4-1Char"/>
    <w:uiPriority w:val="99"/>
    <w:semiHidden/>
    <w:qFormat/>
    <w:locked/>
    <w:rsid w:val="00D2162F"/>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theme="minorBidi"/>
      <w:bCs/>
      <w:kern w:val="2"/>
      <w:szCs w:val="32"/>
    </w:rPr>
  </w:style>
  <w:style w:type="paragraph" w:customStyle="1" w:styleId="afffff6">
    <w:name w:val="二级条标题"/>
    <w:basedOn w:val="afffffff2"/>
    <w:next w:val="a"/>
    <w:uiPriority w:val="99"/>
    <w:qFormat/>
    <w:rsid w:val="00D2162F"/>
    <w:pPr>
      <w:outlineLvl w:val="2"/>
    </w:pPr>
    <w:rPr>
      <w:rFonts w:ascii="宋体" w:eastAsia="宋体"/>
      <w:b w:val="0"/>
    </w:rPr>
  </w:style>
  <w:style w:type="paragraph" w:customStyle="1" w:styleId="affe">
    <w:name w:val="段"/>
    <w:link w:val="Charff0"/>
    <w:qFormat/>
    <w:rsid w:val="00D2162F"/>
    <w:pPr>
      <w:autoSpaceDE w:val="0"/>
      <w:autoSpaceDN w:val="0"/>
      <w:ind w:firstLineChars="200" w:firstLine="200"/>
      <w:jc w:val="both"/>
    </w:pPr>
    <w:rPr>
      <w:rFonts w:ascii="宋体" w:hAnsi="Times New Roman"/>
    </w:rPr>
  </w:style>
  <w:style w:type="paragraph" w:customStyle="1" w:styleId="CharCharChar2">
    <w:name w:val="Char Char Char2"/>
    <w:basedOn w:val="a"/>
    <w:uiPriority w:val="99"/>
    <w:qFormat/>
    <w:rsid w:val="00D2162F"/>
    <w:rPr>
      <w:rFonts w:ascii="Tahoma" w:hAnsi="Tahoma"/>
      <w:sz w:val="24"/>
      <w:szCs w:val="20"/>
    </w:rPr>
  </w:style>
  <w:style w:type="paragraph" w:customStyle="1" w:styleId="Bodytext10">
    <w:name w:val="Body text|1"/>
    <w:basedOn w:val="a"/>
    <w:link w:val="Bodytext1"/>
    <w:uiPriority w:val="99"/>
    <w:qFormat/>
    <w:rsid w:val="00D2162F"/>
    <w:pPr>
      <w:spacing w:line="374" w:lineRule="auto"/>
      <w:ind w:firstLine="400"/>
    </w:pPr>
    <w:rPr>
      <w:rFonts w:ascii="宋体" w:eastAsiaTheme="minorEastAsia" w:hAnsi="宋体" w:cs="宋体"/>
      <w:sz w:val="22"/>
      <w:szCs w:val="22"/>
      <w:lang w:val="zh-TW" w:eastAsia="zh-TW" w:bidi="zh-TW"/>
    </w:rPr>
  </w:style>
  <w:style w:type="paragraph" w:customStyle="1" w:styleId="5-5">
    <w:name w:val="标题5-5"/>
    <w:basedOn w:val="5-4"/>
    <w:link w:val="5-5Char"/>
    <w:qFormat/>
    <w:locked/>
    <w:rsid w:val="00D2162F"/>
    <w:pPr>
      <w:ind w:hanging="720"/>
    </w:pPr>
    <w:rPr>
      <w:rFonts w:eastAsia="仿宋"/>
    </w:rPr>
  </w:style>
  <w:style w:type="paragraph" w:customStyle="1" w:styleId="1f3">
    <w:name w:val="列出段落1"/>
    <w:basedOn w:val="a"/>
    <w:link w:val="ListParagraphChar"/>
    <w:uiPriority w:val="99"/>
    <w:qFormat/>
    <w:rsid w:val="00D2162F"/>
    <w:pPr>
      <w:ind w:firstLineChars="200" w:firstLine="420"/>
    </w:pPr>
    <w:rPr>
      <w:rFonts w:asciiTheme="minorHAnsi" w:eastAsiaTheme="minorEastAsia" w:hAnsiTheme="minorHAnsi" w:cstheme="minorBidi"/>
      <w:szCs w:val="22"/>
    </w:rPr>
  </w:style>
  <w:style w:type="paragraph" w:customStyle="1" w:styleId="et38">
    <w:name w:val="et38"/>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b">
    <w:name w:val="修订3"/>
    <w:uiPriority w:val="99"/>
    <w:semiHidden/>
    <w:qFormat/>
    <w:rsid w:val="00D2162F"/>
    <w:rPr>
      <w:rFonts w:ascii="Times New Roman" w:eastAsia="宋体" w:hAnsi="Times New Roman" w:cs="Times New Roman"/>
      <w:szCs w:val="24"/>
    </w:rPr>
  </w:style>
  <w:style w:type="paragraph" w:customStyle="1" w:styleId="5-23">
    <w:name w:val="标题5-23"/>
    <w:basedOn w:val="5-16"/>
    <w:link w:val="5-23Char"/>
    <w:qFormat/>
    <w:locked/>
    <w:rsid w:val="00D2162F"/>
    <w:pPr>
      <w:ind w:left="846" w:hanging="440"/>
    </w:pPr>
    <w:rPr>
      <w:rFonts w:eastAsiaTheme="minorEastAsia"/>
    </w:rPr>
  </w:style>
  <w:style w:type="paragraph" w:customStyle="1" w:styleId="5-28">
    <w:name w:val="标题5-28"/>
    <w:basedOn w:val="5-14"/>
    <w:link w:val="5-28Char"/>
    <w:qFormat/>
    <w:locked/>
    <w:rsid w:val="00D2162F"/>
    <w:pPr>
      <w:ind w:left="0" w:firstLine="0"/>
    </w:pPr>
  </w:style>
  <w:style w:type="paragraph" w:customStyle="1" w:styleId="CharCharCharCharCharCharCharCharCharChar">
    <w:name w:val="Char Char Char Char Char Char Char Char Char Char"/>
    <w:basedOn w:val="a"/>
    <w:uiPriority w:val="99"/>
    <w:qFormat/>
    <w:rsid w:val="00D2162F"/>
  </w:style>
  <w:style w:type="paragraph" w:customStyle="1" w:styleId="Char1CharChar">
    <w:name w:val="Char1 Char Char"/>
    <w:basedOn w:val="a"/>
    <w:uiPriority w:val="99"/>
    <w:qFormat/>
    <w:rsid w:val="00D2162F"/>
    <w:pPr>
      <w:adjustRightInd w:val="0"/>
      <w:spacing w:line="360" w:lineRule="auto"/>
    </w:pPr>
    <w:rPr>
      <w:rFonts w:ascii="Times New Roman" w:hAnsi="Times New Roman"/>
      <w:kern w:val="0"/>
      <w:sz w:val="24"/>
      <w:szCs w:val="20"/>
    </w:rPr>
  </w:style>
  <w:style w:type="paragraph" w:customStyle="1" w:styleId="d">
    <w:name w:val="d编一、"/>
    <w:basedOn w:val="c0"/>
    <w:link w:val="dChar"/>
    <w:qFormat/>
    <w:rsid w:val="00D2162F"/>
    <w:pPr>
      <w:tabs>
        <w:tab w:val="left" w:pos="567"/>
      </w:tabs>
      <w:ind w:hanging="420"/>
    </w:pPr>
    <w:rPr>
      <w:sz w:val="24"/>
    </w:rPr>
  </w:style>
  <w:style w:type="paragraph" w:customStyle="1" w:styleId="xl87">
    <w:name w:val="xl8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0">
    <w:name w:val="c彩页▲"/>
    <w:basedOn w:val="1f3"/>
    <w:link w:val="cChar0"/>
    <w:qFormat/>
    <w:rsid w:val="00D2162F"/>
    <w:pPr>
      <w:spacing w:line="360" w:lineRule="auto"/>
      <w:ind w:left="420" w:firstLineChars="0" w:firstLine="0"/>
    </w:pPr>
    <w:rPr>
      <w:rFonts w:ascii="等线" w:eastAsia="等线" w:hAnsi="等线"/>
      <w:b/>
      <w:szCs w:val="24"/>
    </w:rPr>
  </w:style>
  <w:style w:type="paragraph" w:customStyle="1" w:styleId="FigureStep">
    <w:name w:val="Figure Step"/>
    <w:basedOn w:val="a"/>
    <w:uiPriority w:val="99"/>
    <w:qFormat/>
    <w:rsid w:val="00D2162F"/>
    <w:pPr>
      <w:tabs>
        <w:tab w:val="left" w:pos="284"/>
      </w:tabs>
      <w:adjustRightInd w:val="0"/>
      <w:snapToGrid w:val="0"/>
      <w:spacing w:before="80"/>
      <w:ind w:left="227" w:hanging="227"/>
    </w:pPr>
    <w:rPr>
      <w:rFonts w:ascii="Arial" w:hAnsi="Arial" w:cs="Arial"/>
      <w:kern w:val="0"/>
      <w:sz w:val="20"/>
      <w:szCs w:val="15"/>
    </w:rPr>
  </w:style>
  <w:style w:type="paragraph" w:customStyle="1" w:styleId="xl83">
    <w:name w:val="xl83"/>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et21">
    <w:name w:val="et21"/>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Web">
    <w:name w:val="普通 (Web)"/>
    <w:basedOn w:val="a"/>
    <w:uiPriority w:val="99"/>
    <w:qFormat/>
    <w:rsid w:val="00D2162F"/>
    <w:pPr>
      <w:widowControl/>
      <w:spacing w:before="100" w:after="100"/>
      <w:jc w:val="left"/>
    </w:pPr>
    <w:rPr>
      <w:rFonts w:ascii="宋体" w:hAnsi="宋体"/>
      <w:kern w:val="0"/>
      <w:szCs w:val="20"/>
    </w:rPr>
  </w:style>
  <w:style w:type="paragraph" w:customStyle="1" w:styleId="def">
    <w:name w:val="def正文"/>
    <w:basedOn w:val="afffff7"/>
    <w:link w:val="defChar"/>
    <w:qFormat/>
    <w:rsid w:val="00D2162F"/>
    <w:pPr>
      <w:widowControl/>
      <w:spacing w:after="0" w:line="276" w:lineRule="auto"/>
      <w:jc w:val="center"/>
    </w:pPr>
    <w:rPr>
      <w:rFonts w:ascii="黑体" w:eastAsia="黑体" w:hAnsi="黑体" w:cstheme="minorBidi"/>
    </w:rPr>
  </w:style>
  <w:style w:type="paragraph" w:customStyle="1" w:styleId="-3">
    <w:name w:val="正文须知-3级"/>
    <w:basedOn w:val="a"/>
    <w:uiPriority w:val="99"/>
    <w:qFormat/>
    <w:rsid w:val="00D2162F"/>
    <w:pPr>
      <w:adjustRightInd w:val="0"/>
      <w:snapToGrid w:val="0"/>
      <w:spacing w:line="300" w:lineRule="auto"/>
      <w:ind w:left="851" w:hangingChars="355" w:hanging="355"/>
    </w:pPr>
    <w:rPr>
      <w:rFonts w:ascii="宋体"/>
      <w:sz w:val="24"/>
      <w:szCs w:val="21"/>
    </w:rPr>
  </w:style>
  <w:style w:type="paragraph" w:customStyle="1" w:styleId="3GB2312">
    <w:name w:val="样式 标题 3 + 楷体_GB2312"/>
    <w:basedOn w:val="3"/>
    <w:uiPriority w:val="99"/>
    <w:qFormat/>
    <w:locked/>
    <w:rsid w:val="00D2162F"/>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rPr>
  </w:style>
  <w:style w:type="paragraph" w:customStyle="1" w:styleId="211">
    <w:name w:val="中等深浅网格 21"/>
    <w:uiPriority w:val="1"/>
    <w:qFormat/>
    <w:rsid w:val="00D2162F"/>
    <w:rPr>
      <w:rFonts w:ascii="Calibri" w:eastAsia="宋体" w:hAnsi="Calibri" w:cs="Times New Roman"/>
      <w:kern w:val="0"/>
      <w:sz w:val="22"/>
    </w:rPr>
  </w:style>
  <w:style w:type="paragraph" w:customStyle="1" w:styleId="xl38">
    <w:name w:val="xl3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2">
    <w:name w:val="1）样式"/>
    <w:basedOn w:val="a"/>
    <w:link w:val="1Char5"/>
    <w:uiPriority w:val="99"/>
    <w:qFormat/>
    <w:rsid w:val="00D2162F"/>
    <w:pPr>
      <w:spacing w:line="360" w:lineRule="auto"/>
      <w:ind w:left="420"/>
    </w:pPr>
    <w:rPr>
      <w:rFonts w:asciiTheme="minorHAnsi" w:eastAsiaTheme="minorEastAsia" w:hAnsiTheme="minorHAnsi" w:cstheme="minorBidi"/>
      <w:sz w:val="24"/>
      <w:lang w:val="zh-CN"/>
    </w:rPr>
  </w:style>
  <w:style w:type="paragraph" w:customStyle="1" w:styleId="5-16">
    <w:name w:val="标题5-16"/>
    <w:basedOn w:val="5-15"/>
    <w:link w:val="5-16Char"/>
    <w:qFormat/>
    <w:locked/>
    <w:rsid w:val="00D2162F"/>
    <w:rPr>
      <w:rFonts w:asciiTheme="minorHAnsi" w:hAnsiTheme="minorHAnsi"/>
    </w:rPr>
  </w:style>
  <w:style w:type="paragraph" w:customStyle="1" w:styleId="5-15">
    <w:name w:val="标题5-15"/>
    <w:basedOn w:val="5-7"/>
    <w:link w:val="5-15Char"/>
    <w:qFormat/>
    <w:locked/>
    <w:rsid w:val="00D2162F"/>
    <w:pPr>
      <w:ind w:left="0"/>
    </w:pPr>
  </w:style>
  <w:style w:type="paragraph" w:customStyle="1" w:styleId="5-7">
    <w:name w:val="标题5-7"/>
    <w:basedOn w:val="5-5"/>
    <w:link w:val="5-7Char"/>
    <w:qFormat/>
    <w:locked/>
    <w:rsid w:val="00D2162F"/>
    <w:pPr>
      <w:ind w:firstLine="400"/>
    </w:pPr>
  </w:style>
  <w:style w:type="paragraph" w:customStyle="1" w:styleId="xl41">
    <w:name w:val="xl41"/>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
    <w:uiPriority w:val="99"/>
    <w:qFormat/>
    <w:rsid w:val="00D2162F"/>
    <w:pPr>
      <w:snapToGrid w:val="0"/>
      <w:spacing w:line="360" w:lineRule="auto"/>
      <w:ind w:firstLineChars="200" w:firstLine="200"/>
    </w:pPr>
    <w:rPr>
      <w:rFonts w:eastAsia="仿宋_GB2312"/>
      <w:sz w:val="24"/>
    </w:rPr>
  </w:style>
  <w:style w:type="paragraph" w:customStyle="1" w:styleId="12">
    <w:name w:val="顺序编号1"/>
    <w:basedOn w:val="a"/>
    <w:link w:val="1Char1"/>
    <w:qFormat/>
    <w:rsid w:val="00D2162F"/>
    <w:pPr>
      <w:spacing w:line="360" w:lineRule="auto"/>
      <w:ind w:firstLineChars="200" w:firstLine="200"/>
    </w:pPr>
    <w:rPr>
      <w:rFonts w:asciiTheme="minorHAnsi" w:eastAsiaTheme="minorEastAsia" w:hAnsiTheme="minorHAnsi" w:cstheme="minorBidi"/>
      <w:szCs w:val="21"/>
    </w:rPr>
  </w:style>
  <w:style w:type="paragraph" w:customStyle="1" w:styleId="afffffff3">
    <w:name w:val="四级条标题"/>
    <w:basedOn w:val="afffff5"/>
    <w:next w:val="a"/>
    <w:uiPriority w:val="99"/>
    <w:qFormat/>
    <w:rsid w:val="00D2162F"/>
    <w:pPr>
      <w:numPr>
        <w:ilvl w:val="4"/>
      </w:numPr>
      <w:ind w:hanging="840"/>
      <w:outlineLvl w:val="4"/>
    </w:pPr>
  </w:style>
  <w:style w:type="paragraph" w:customStyle="1" w:styleId="afffffff2">
    <w:name w:val="一级条标题"/>
    <w:basedOn w:val="afffffff4"/>
    <w:next w:val="a"/>
    <w:uiPriority w:val="99"/>
    <w:qFormat/>
    <w:rsid w:val="00D2162F"/>
    <w:pPr>
      <w:tabs>
        <w:tab w:val="left" w:pos="360"/>
        <w:tab w:val="left" w:pos="840"/>
      </w:tabs>
      <w:ind w:hanging="840"/>
      <w:outlineLvl w:val="1"/>
    </w:pPr>
  </w:style>
  <w:style w:type="paragraph" w:customStyle="1" w:styleId="afb">
    <w:name w:val="投标文件 正文首行缩进"/>
    <w:basedOn w:val="20"/>
    <w:link w:val="Charf1"/>
    <w:qFormat/>
    <w:rsid w:val="00D2162F"/>
    <w:pPr>
      <w:spacing w:after="220" w:line="360" w:lineRule="auto"/>
      <w:ind w:firstLineChars="200" w:firstLine="200"/>
    </w:pPr>
    <w:rPr>
      <w:rFonts w:asciiTheme="minorHAnsi" w:eastAsiaTheme="minorEastAsia" w:hAnsiTheme="minorHAnsi" w:cstheme="minorBidi"/>
      <w:color w:val="auto"/>
      <w:sz w:val="21"/>
      <w:szCs w:val="24"/>
    </w:rPr>
  </w:style>
  <w:style w:type="paragraph" w:customStyle="1" w:styleId="afffffff4">
    <w:name w:val="章标题"/>
    <w:next w:val="a"/>
    <w:uiPriority w:val="99"/>
    <w:qFormat/>
    <w:rsid w:val="00D2162F"/>
    <w:pPr>
      <w:spacing w:beforeLines="50" w:afterLines="50" w:line="460" w:lineRule="exact"/>
      <w:jc w:val="both"/>
      <w:outlineLvl w:val="0"/>
    </w:pPr>
    <w:rPr>
      <w:rFonts w:ascii="黑体" w:eastAsia="黑体" w:hAnsi="Calibri" w:cs="Times New Roman"/>
      <w:b/>
      <w:kern w:val="0"/>
      <w:sz w:val="28"/>
      <w:szCs w:val="20"/>
    </w:rPr>
  </w:style>
  <w:style w:type="paragraph" w:customStyle="1" w:styleId="xl76">
    <w:name w:val="xl7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1ff5">
    <w:name w:val="字元 字元1"/>
    <w:basedOn w:val="a"/>
    <w:uiPriority w:val="99"/>
    <w:qFormat/>
    <w:rsid w:val="00D2162F"/>
    <w:rPr>
      <w:rFonts w:ascii="Tahoma" w:hAnsi="Tahoma"/>
      <w:sz w:val="24"/>
      <w:szCs w:val="20"/>
    </w:rPr>
  </w:style>
  <w:style w:type="paragraph" w:customStyle="1" w:styleId="220">
    <w:name w:val="正文，段落，小四，22磅行距"/>
    <w:basedOn w:val="a"/>
    <w:link w:val="22Char"/>
    <w:qFormat/>
    <w:rsid w:val="00D2162F"/>
    <w:pPr>
      <w:spacing w:line="440" w:lineRule="exact"/>
      <w:ind w:firstLine="420"/>
    </w:pPr>
    <w:rPr>
      <w:rFonts w:asciiTheme="minorHAnsi" w:eastAsiaTheme="minorEastAsia" w:hAnsiTheme="minorHAnsi" w:cstheme="minorBidi"/>
      <w:sz w:val="24"/>
    </w:rPr>
  </w:style>
  <w:style w:type="paragraph" w:customStyle="1" w:styleId="91">
    <w:name w:val="样式 标题 9 +"/>
    <w:basedOn w:val="92"/>
    <w:uiPriority w:val="99"/>
    <w:qFormat/>
    <w:rsid w:val="00D2162F"/>
  </w:style>
  <w:style w:type="paragraph" w:customStyle="1" w:styleId="92">
    <w:name w:val="标题9"/>
    <w:basedOn w:val="9"/>
    <w:next w:val="a"/>
    <w:uiPriority w:val="99"/>
    <w:qFormat/>
    <w:rsid w:val="00D2162F"/>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affc">
    <w:name w:val="正文表格"/>
    <w:basedOn w:val="a"/>
    <w:link w:val="Charfe"/>
    <w:qFormat/>
    <w:rsid w:val="00D2162F"/>
    <w:pPr>
      <w:adjustRightInd w:val="0"/>
      <w:snapToGrid w:val="0"/>
      <w:jc w:val="left"/>
    </w:pPr>
    <w:rPr>
      <w:rFonts w:ascii="宋体" w:eastAsiaTheme="minorEastAsia" w:hAnsi="宋体" w:cstheme="minorBidi"/>
      <w:color w:val="000000"/>
      <w:szCs w:val="21"/>
    </w:rPr>
  </w:style>
  <w:style w:type="paragraph" w:customStyle="1" w:styleId="xl39">
    <w:name w:val="xl3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3">
    <w:name w:val="王越的正文"/>
    <w:basedOn w:val="a"/>
    <w:uiPriority w:val="99"/>
    <w:qFormat/>
    <w:rsid w:val="00D2162F"/>
    <w:pPr>
      <w:spacing w:line="360" w:lineRule="auto"/>
      <w:ind w:firstLineChars="200" w:firstLine="480"/>
      <w:jc w:val="left"/>
    </w:pPr>
    <w:rPr>
      <w:rFonts w:ascii="Courier New" w:hAnsi="Courier New" w:cs="Wingdings"/>
    </w:rPr>
  </w:style>
  <w:style w:type="paragraph" w:customStyle="1" w:styleId="Tablecaption1">
    <w:name w:val="Table caption|1"/>
    <w:basedOn w:val="a"/>
    <w:qFormat/>
    <w:rsid w:val="00D2162F"/>
    <w:pPr>
      <w:spacing w:after="120"/>
    </w:pPr>
    <w:rPr>
      <w:rFonts w:ascii="宋体" w:hAnsi="宋体" w:cs="宋体"/>
      <w:sz w:val="22"/>
      <w:szCs w:val="22"/>
      <w:lang w:val="zh-TW" w:eastAsia="zh-TW" w:bidi="zh-TW"/>
    </w:rPr>
  </w:style>
  <w:style w:type="paragraph" w:customStyle="1" w:styleId="afffffff5">
    <w:name w:val="表头文本"/>
    <w:uiPriority w:val="99"/>
    <w:qFormat/>
    <w:locked/>
    <w:rsid w:val="00D2162F"/>
    <w:pPr>
      <w:spacing w:after="200" w:line="276" w:lineRule="auto"/>
      <w:jc w:val="center"/>
    </w:pPr>
    <w:rPr>
      <w:rFonts w:ascii="Arial" w:eastAsia="宋体" w:hAnsi="Arial" w:cs="Times New Roman"/>
      <w:b/>
      <w:kern w:val="0"/>
      <w:sz w:val="20"/>
      <w:szCs w:val="21"/>
      <w:lang w:eastAsia="en-US" w:bidi="en-US"/>
    </w:rPr>
  </w:style>
  <w:style w:type="paragraph" w:customStyle="1" w:styleId="afffffff6">
    <w:name w:val="??"/>
    <w:uiPriority w:val="99"/>
    <w:qFormat/>
    <w:rsid w:val="00D2162F"/>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Heading50">
    <w:name w:val="Heading #5"/>
    <w:basedOn w:val="a"/>
    <w:link w:val="Heading5"/>
    <w:qFormat/>
    <w:rsid w:val="00D2162F"/>
    <w:pPr>
      <w:shd w:val="clear" w:color="auto" w:fill="FFFFFF"/>
      <w:spacing w:line="466" w:lineRule="exact"/>
      <w:outlineLvl w:val="4"/>
    </w:pPr>
    <w:rPr>
      <w:rFonts w:ascii="宋体" w:eastAsiaTheme="minorEastAsia" w:hAnsi="宋体" w:cs="宋体"/>
      <w:b/>
      <w:bCs/>
      <w:sz w:val="22"/>
      <w:szCs w:val="22"/>
    </w:rPr>
  </w:style>
  <w:style w:type="paragraph" w:customStyle="1" w:styleId="xl47">
    <w:name w:val="xl47"/>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18">
    <w:name w:val="标题5-18"/>
    <w:basedOn w:val="5-15"/>
    <w:link w:val="5-18Char"/>
    <w:qFormat/>
    <w:locked/>
    <w:rsid w:val="00D2162F"/>
    <w:pPr>
      <w:ind w:firstLine="288"/>
    </w:pPr>
    <w:rPr>
      <w:rFonts w:asciiTheme="minorHAnsi" w:hAnsiTheme="minorHAnsi"/>
    </w:rPr>
  </w:style>
  <w:style w:type="paragraph" w:customStyle="1" w:styleId="xl81">
    <w:name w:val="xl8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tesTextListinTable">
    <w:name w:val="Notes Text List in Table"/>
    <w:uiPriority w:val="99"/>
    <w:qFormat/>
    <w:rsid w:val="00D2162F"/>
    <w:pPr>
      <w:tabs>
        <w:tab w:val="left" w:pos="312"/>
      </w:tabs>
      <w:spacing w:before="80" w:after="80"/>
    </w:pPr>
    <w:rPr>
      <w:rFonts w:ascii="Arial" w:eastAsia="楷体_GB2312" w:hAnsi="Arial" w:cs="楷体_GB2312"/>
      <w:kern w:val="0"/>
      <w:sz w:val="18"/>
      <w:szCs w:val="18"/>
    </w:rPr>
  </w:style>
  <w:style w:type="paragraph" w:customStyle="1" w:styleId="font7">
    <w:name w:val="font7"/>
    <w:basedOn w:val="a"/>
    <w:qFormat/>
    <w:rsid w:val="00D2162F"/>
    <w:pPr>
      <w:widowControl/>
      <w:spacing w:before="100" w:beforeAutospacing="1" w:after="100" w:afterAutospacing="1"/>
      <w:jc w:val="left"/>
    </w:pPr>
    <w:rPr>
      <w:rFonts w:eastAsia="Arial Unicode MS"/>
      <w:b/>
      <w:bCs/>
      <w:color w:val="000000"/>
      <w:kern w:val="0"/>
      <w:sz w:val="20"/>
      <w:szCs w:val="20"/>
    </w:rPr>
  </w:style>
  <w:style w:type="paragraph" w:customStyle="1" w:styleId="4-2">
    <w:name w:val="标题4-2"/>
    <w:basedOn w:val="4"/>
    <w:link w:val="4-2Char"/>
    <w:uiPriority w:val="99"/>
    <w:semiHidden/>
    <w:qFormat/>
    <w:locked/>
    <w:rsid w:val="00D2162F"/>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paragraph" w:customStyle="1" w:styleId="xl84">
    <w:name w:val="xl8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5-21">
    <w:name w:val="标题5-21"/>
    <w:basedOn w:val="5-19"/>
    <w:link w:val="5-21Char"/>
    <w:qFormat/>
    <w:locked/>
    <w:rsid w:val="00D2162F"/>
    <w:pPr>
      <w:tabs>
        <w:tab w:val="left" w:pos="360"/>
        <w:tab w:val="left" w:pos="425"/>
        <w:tab w:val="left" w:pos="840"/>
      </w:tabs>
    </w:pPr>
  </w:style>
  <w:style w:type="paragraph" w:customStyle="1" w:styleId="5-19">
    <w:name w:val="标题5-19"/>
    <w:basedOn w:val="5-3"/>
    <w:link w:val="5-19Char"/>
    <w:qFormat/>
    <w:locked/>
    <w:rsid w:val="00D2162F"/>
    <w:pPr>
      <w:tabs>
        <w:tab w:val="left" w:pos="635"/>
      </w:tabs>
      <w:ind w:left="635" w:hanging="425"/>
    </w:pPr>
  </w:style>
  <w:style w:type="paragraph" w:customStyle="1" w:styleId="et33">
    <w:name w:val="et33"/>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BodyText11">
    <w:name w:val="Body Text 1"/>
    <w:basedOn w:val="a"/>
    <w:link w:val="BodyText1Char"/>
    <w:qFormat/>
    <w:rsid w:val="00D2162F"/>
    <w:pPr>
      <w:spacing w:after="240" w:line="380" w:lineRule="exact"/>
      <w:ind w:firstLine="1008"/>
      <w:jc w:val="left"/>
    </w:pPr>
    <w:rPr>
      <w:rFonts w:asciiTheme="minorHAnsi" w:eastAsia="华文楷体" w:hAnsiTheme="minorHAnsi" w:cstheme="minorBidi"/>
      <w:sz w:val="28"/>
      <w:szCs w:val="28"/>
      <w:lang w:eastAsia="zh-TW"/>
    </w:rPr>
  </w:style>
  <w:style w:type="paragraph" w:customStyle="1" w:styleId="pa-8">
    <w:name w:val="pa-8"/>
    <w:basedOn w:val="a"/>
    <w:uiPriority w:val="99"/>
    <w:qFormat/>
    <w:rsid w:val="00D2162F"/>
    <w:pPr>
      <w:widowControl/>
      <w:spacing w:before="150" w:after="150"/>
      <w:jc w:val="left"/>
    </w:pPr>
    <w:rPr>
      <w:rFonts w:ascii="宋体" w:hAnsi="宋体" w:cs="宋体"/>
      <w:kern w:val="0"/>
      <w:sz w:val="24"/>
    </w:rPr>
  </w:style>
  <w:style w:type="paragraph" w:customStyle="1" w:styleId="5-2">
    <w:name w:val="标题5-2"/>
    <w:basedOn w:val="affff0"/>
    <w:link w:val="5-2Char"/>
    <w:qFormat/>
    <w:locked/>
    <w:rsid w:val="00D2162F"/>
    <w:pPr>
      <w:tabs>
        <w:tab w:val="left" w:pos="2513"/>
      </w:tabs>
      <w:ind w:left="420" w:firstLineChars="0" w:firstLine="0"/>
      <w:jc w:val="left"/>
      <w:outlineLvl w:val="4"/>
    </w:pPr>
    <w:rPr>
      <w:b/>
      <w:sz w:val="28"/>
    </w:rPr>
  </w:style>
  <w:style w:type="paragraph" w:customStyle="1" w:styleId="5-27">
    <w:name w:val="标题5-27"/>
    <w:basedOn w:val="5-21"/>
    <w:link w:val="5-27Char"/>
    <w:qFormat/>
    <w:locked/>
    <w:rsid w:val="00D2162F"/>
    <w:pPr>
      <w:tabs>
        <w:tab w:val="clear" w:pos="2513"/>
        <w:tab w:val="left" w:pos="2520"/>
      </w:tabs>
      <w:ind w:left="0" w:firstLine="400"/>
    </w:pPr>
  </w:style>
  <w:style w:type="paragraph" w:customStyle="1" w:styleId="affff0">
    <w:name w:val="*正文"/>
    <w:basedOn w:val="a"/>
    <w:link w:val="Charfff0"/>
    <w:qFormat/>
    <w:locked/>
    <w:rsid w:val="00D2162F"/>
    <w:pPr>
      <w:spacing w:line="360" w:lineRule="auto"/>
      <w:ind w:firstLineChars="200" w:firstLine="200"/>
    </w:pPr>
    <w:rPr>
      <w:rFonts w:ascii="宋体" w:eastAsiaTheme="minorEastAsia" w:hAnsi="宋体" w:cstheme="minorBidi"/>
    </w:rPr>
  </w:style>
  <w:style w:type="paragraph" w:customStyle="1" w:styleId="CharCharCharCharCharCharCharCharCharCharCharCharCharCharCharChar">
    <w:name w:val="Char Char Char Char Char Char Char Char Char Char Char Char Char Char Char Char"/>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2h2sect12H22ndlevel2Header2UNDERRUBRIK1-21">
    <w:name w:val="样式 标题 2h2sect 1.2H22nd level2Header 2UNDERRUBRIK 1-2章标题...1"/>
    <w:basedOn w:val="2"/>
    <w:uiPriority w:val="99"/>
    <w:qFormat/>
    <w:rsid w:val="00D2162F"/>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CharChar1CharCharCharCharCharChar">
    <w:name w:val="Char Char1 Char Char Char Char Char Char"/>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font2">
    <w:name w:val="font2"/>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xl45">
    <w:name w:val="xl45"/>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8">
    <w:name w:val="标题5-8"/>
    <w:basedOn w:val="5-6"/>
    <w:link w:val="5-8Char"/>
    <w:qFormat/>
    <w:locked/>
    <w:rsid w:val="00D2162F"/>
    <w:pPr>
      <w:tabs>
        <w:tab w:val="clear" w:pos="432"/>
        <w:tab w:val="left" w:pos="420"/>
      </w:tabs>
      <w:ind w:left="420"/>
    </w:pPr>
  </w:style>
  <w:style w:type="paragraph" w:customStyle="1" w:styleId="xl85">
    <w:name w:val="xl8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igureDescription">
    <w:name w:val="Figure Description"/>
    <w:next w:val="a"/>
    <w:link w:val="FigureDescriptionCharChar"/>
    <w:qFormat/>
    <w:rsid w:val="00D2162F"/>
    <w:pPr>
      <w:keepNext/>
      <w:keepLines/>
      <w:spacing w:before="40" w:after="40" w:line="360" w:lineRule="exact"/>
      <w:ind w:firstLine="624"/>
    </w:pPr>
    <w:rPr>
      <w:rFonts w:ascii="Arial" w:eastAsia="黑体" w:hAnsi="Arial" w:cs="Arial Narrow"/>
    </w:rPr>
  </w:style>
  <w:style w:type="paragraph" w:customStyle="1" w:styleId="font5">
    <w:name w:val="font5"/>
    <w:basedOn w:val="a"/>
    <w:qFormat/>
    <w:rsid w:val="00D2162F"/>
    <w:pPr>
      <w:widowControl/>
      <w:spacing w:before="100" w:beforeAutospacing="1" w:after="100" w:afterAutospacing="1"/>
      <w:jc w:val="left"/>
    </w:pPr>
    <w:rPr>
      <w:rFonts w:ascii="宋体" w:hAnsi="宋体" w:cs="宋体"/>
      <w:kern w:val="0"/>
      <w:sz w:val="18"/>
      <w:szCs w:val="18"/>
    </w:rPr>
  </w:style>
  <w:style w:type="paragraph" w:customStyle="1" w:styleId="afffffff7">
    <w:name w:val="正文四号"/>
    <w:basedOn w:val="a"/>
    <w:uiPriority w:val="99"/>
    <w:qFormat/>
    <w:rsid w:val="00D2162F"/>
    <w:pPr>
      <w:spacing w:line="360" w:lineRule="auto"/>
      <w:ind w:firstLineChars="200" w:firstLine="200"/>
    </w:pPr>
    <w:rPr>
      <w:rFonts w:ascii="Times New Roman" w:hAnsi="Times New Roman"/>
      <w:sz w:val="28"/>
      <w:szCs w:val="28"/>
    </w:rPr>
  </w:style>
  <w:style w:type="paragraph" w:customStyle="1" w:styleId="Char1CharCharChar1">
    <w:name w:val="Char1 Char Char Char1"/>
    <w:basedOn w:val="a"/>
    <w:uiPriority w:val="99"/>
    <w:qFormat/>
    <w:rsid w:val="00D2162F"/>
    <w:rPr>
      <w:rFonts w:ascii="Tahoma" w:hAnsi="Tahoma" w:cs="仿宋_GB2312"/>
      <w:sz w:val="24"/>
      <w:szCs w:val="28"/>
    </w:rPr>
  </w:style>
  <w:style w:type="paragraph" w:customStyle="1" w:styleId="CharChar1CharCharCharCharCharCharCharChar">
    <w:name w:val="Char Char1 Char Char Char Char Char Char Char Char"/>
    <w:basedOn w:val="a"/>
    <w:uiPriority w:val="99"/>
    <w:qFormat/>
    <w:rsid w:val="00D2162F"/>
    <w:pPr>
      <w:widowControl/>
      <w:spacing w:after="160" w:line="240" w:lineRule="exact"/>
      <w:jc w:val="left"/>
    </w:pPr>
    <w:rPr>
      <w:rFonts w:ascii="Verdana" w:hAnsi="Verdana"/>
      <w:kern w:val="0"/>
      <w:sz w:val="20"/>
      <w:szCs w:val="20"/>
      <w:lang w:eastAsia="en-US"/>
    </w:rPr>
  </w:style>
  <w:style w:type="paragraph" w:customStyle="1" w:styleId="pa-9">
    <w:name w:val="pa-9"/>
    <w:basedOn w:val="a"/>
    <w:uiPriority w:val="99"/>
    <w:qFormat/>
    <w:rsid w:val="00D2162F"/>
    <w:pPr>
      <w:spacing w:before="100" w:beforeAutospacing="1" w:after="100" w:afterAutospacing="1"/>
    </w:pPr>
    <w:rPr>
      <w:rFonts w:ascii="宋体" w:hAnsi="宋体" w:cs="宋体"/>
      <w:sz w:val="24"/>
    </w:rPr>
  </w:style>
  <w:style w:type="paragraph" w:customStyle="1" w:styleId="ZW">
    <w:name w:val="ZW"/>
    <w:basedOn w:val="a"/>
    <w:uiPriority w:val="99"/>
    <w:qFormat/>
    <w:rsid w:val="00D2162F"/>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xl43">
    <w:name w:val="xl43"/>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f5">
    <w:name w:val="明显引用2"/>
    <w:basedOn w:val="a"/>
    <w:next w:val="a"/>
    <w:uiPriority w:val="30"/>
    <w:qFormat/>
    <w:rsid w:val="00D2162F"/>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xl37">
    <w:name w:val="xl37"/>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1ff6">
    <w:name w:val="列表1"/>
    <w:basedOn w:val="a"/>
    <w:next w:val="afe"/>
    <w:uiPriority w:val="34"/>
    <w:qFormat/>
    <w:rsid w:val="00D2162F"/>
    <w:pPr>
      <w:ind w:firstLineChars="200" w:firstLine="420"/>
    </w:pPr>
    <w:rPr>
      <w:szCs w:val="22"/>
    </w:rPr>
  </w:style>
  <w:style w:type="paragraph" w:customStyle="1" w:styleId="afffffff8">
    <w:name w:val="图格式"/>
    <w:basedOn w:val="a"/>
    <w:uiPriority w:val="99"/>
    <w:qFormat/>
    <w:locked/>
    <w:rsid w:val="00D2162F"/>
    <w:pPr>
      <w:jc w:val="center"/>
    </w:pPr>
    <w:rPr>
      <w:rFonts w:ascii="Arial" w:eastAsia="微软雅黑" w:hAnsi="Arial"/>
      <w:kern w:val="0"/>
      <w:sz w:val="20"/>
    </w:rPr>
  </w:style>
  <w:style w:type="paragraph" w:customStyle="1" w:styleId="afffd">
    <w:name w:val="格式正文"/>
    <w:basedOn w:val="a"/>
    <w:link w:val="Charffe"/>
    <w:qFormat/>
    <w:rsid w:val="00D2162F"/>
    <w:pPr>
      <w:spacing w:before="60" w:after="60" w:line="360" w:lineRule="auto"/>
      <w:ind w:firstLine="482"/>
    </w:pPr>
    <w:rPr>
      <w:rFonts w:asciiTheme="minorHAnsi" w:eastAsiaTheme="minorEastAsia" w:hAnsiTheme="minorHAnsi" w:cstheme="minorBidi"/>
      <w:sz w:val="24"/>
      <w:szCs w:val="28"/>
    </w:rPr>
  </w:style>
  <w:style w:type="paragraph" w:styleId="aff2">
    <w:name w:val="No Spacing"/>
    <w:link w:val="Charf5"/>
    <w:uiPriority w:val="1"/>
    <w:qFormat/>
    <w:rsid w:val="00D2162F"/>
    <w:pPr>
      <w:widowControl w:val="0"/>
      <w:jc w:val="both"/>
    </w:pPr>
    <w:rPr>
      <w:szCs w:val="24"/>
    </w:rPr>
  </w:style>
  <w:style w:type="paragraph" w:customStyle="1" w:styleId="p15">
    <w:name w:val="p15"/>
    <w:basedOn w:val="a"/>
    <w:qFormat/>
    <w:rsid w:val="00D2162F"/>
    <w:pPr>
      <w:widowControl/>
      <w:ind w:firstLine="420"/>
    </w:pPr>
    <w:rPr>
      <w:rFonts w:cs="宋体"/>
      <w:kern w:val="0"/>
      <w:szCs w:val="21"/>
    </w:rPr>
  </w:style>
  <w:style w:type="paragraph" w:customStyle="1" w:styleId="xl79">
    <w:name w:val="xl7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
    <w:name w:val="正文-标准"/>
    <w:basedOn w:val="a"/>
    <w:uiPriority w:val="99"/>
    <w:qFormat/>
    <w:rsid w:val="00D2162F"/>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42">
    <w:name w:val="标题4"/>
    <w:basedOn w:val="2"/>
    <w:next w:val="45"/>
    <w:link w:val="4CharChar"/>
    <w:qFormat/>
    <w:rsid w:val="00D2162F"/>
    <w:pPr>
      <w:autoSpaceDE/>
      <w:autoSpaceDN/>
      <w:adjustRightInd/>
      <w:spacing w:before="260" w:after="260" w:line="413" w:lineRule="auto"/>
      <w:jc w:val="both"/>
    </w:pPr>
    <w:rPr>
      <w:rFonts w:eastAsiaTheme="minorEastAsia" w:cstheme="minorBidi"/>
      <w:bCs/>
      <w:kern w:val="2"/>
      <w:sz w:val="24"/>
      <w:szCs w:val="32"/>
    </w:rPr>
  </w:style>
  <w:style w:type="paragraph" w:customStyle="1" w:styleId="afff7">
    <w:name w:val="正文小标题"/>
    <w:basedOn w:val="a"/>
    <w:next w:val="a0"/>
    <w:link w:val="Charff9"/>
    <w:qFormat/>
    <w:rsid w:val="00D2162F"/>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paragraph" w:customStyle="1" w:styleId="1ff7">
    <w:name w:val="无间隔1"/>
    <w:uiPriority w:val="1"/>
    <w:qFormat/>
    <w:rsid w:val="00D2162F"/>
    <w:rPr>
      <w:rFonts w:ascii="Calibri" w:eastAsia="宋体" w:hAnsi="Calibri" w:cs="黑体"/>
      <w:sz w:val="22"/>
    </w:rPr>
  </w:style>
  <w:style w:type="paragraph" w:customStyle="1" w:styleId="af6">
    <w:name w:val="细小编号项"/>
    <w:basedOn w:val="afff0"/>
    <w:link w:val="Charb"/>
    <w:uiPriority w:val="99"/>
    <w:qFormat/>
    <w:rsid w:val="00D2162F"/>
    <w:pPr>
      <w:ind w:left="846" w:firstLineChars="0" w:firstLine="0"/>
    </w:pPr>
  </w:style>
  <w:style w:type="paragraph" w:customStyle="1" w:styleId="xl88">
    <w:name w:val="xl88"/>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1">
    <w:name w:val="引用1"/>
    <w:basedOn w:val="a"/>
    <w:next w:val="a"/>
    <w:link w:val="Charff1"/>
    <w:uiPriority w:val="29"/>
    <w:qFormat/>
    <w:rsid w:val="00D2162F"/>
    <w:pPr>
      <w:spacing w:line="360" w:lineRule="auto"/>
      <w:ind w:firstLineChars="200" w:firstLine="482"/>
    </w:pPr>
    <w:rPr>
      <w:rFonts w:asciiTheme="minorHAnsi" w:eastAsiaTheme="minorEastAsia" w:hAnsiTheme="minorHAnsi" w:cstheme="minorBidi"/>
      <w:i/>
      <w:iCs/>
      <w:color w:val="000000"/>
    </w:rPr>
  </w:style>
  <w:style w:type="paragraph" w:customStyle="1" w:styleId="65">
    <w:name w:val="修订6"/>
    <w:uiPriority w:val="99"/>
    <w:qFormat/>
    <w:rsid w:val="00D2162F"/>
    <w:rPr>
      <w:rFonts w:ascii="Calibri" w:eastAsia="宋体" w:hAnsi="Calibri" w:cs="Times New Roman"/>
    </w:rPr>
  </w:style>
  <w:style w:type="paragraph" w:customStyle="1" w:styleId="et15">
    <w:name w:val="et15"/>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11">
    <w:name w:val="彩色列表 - 强调文字颜色 11"/>
    <w:basedOn w:val="a"/>
    <w:link w:val="-1Char"/>
    <w:uiPriority w:val="34"/>
    <w:qFormat/>
    <w:rsid w:val="00D2162F"/>
    <w:pPr>
      <w:ind w:firstLineChars="200" w:firstLine="420"/>
    </w:pPr>
    <w:rPr>
      <w:rFonts w:asciiTheme="minorHAnsi" w:eastAsiaTheme="minorEastAsia" w:hAnsiTheme="minorHAnsi" w:cs="Calibri"/>
      <w:szCs w:val="21"/>
    </w:rPr>
  </w:style>
  <w:style w:type="paragraph" w:customStyle="1" w:styleId="affff4">
    <w:name w:val="三"/>
    <w:basedOn w:val="9"/>
    <w:link w:val="Charfff3"/>
    <w:qFormat/>
    <w:rsid w:val="00D2162F"/>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paragraph" w:customStyle="1" w:styleId="xl105">
    <w:name w:val="xl105"/>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d10">
    <w:name w:val="d编(1)"/>
    <w:link w:val="d1Char0"/>
    <w:qFormat/>
    <w:rsid w:val="00D2162F"/>
    <w:pPr>
      <w:spacing w:line="360" w:lineRule="auto"/>
      <w:ind w:left="420" w:hanging="420"/>
    </w:pPr>
    <w:rPr>
      <w:rFonts w:ascii="等线" w:eastAsia="等线" w:hAnsi="等线"/>
      <w:b/>
      <w:sz w:val="24"/>
      <w:szCs w:val="24"/>
    </w:rPr>
  </w:style>
  <w:style w:type="paragraph" w:customStyle="1" w:styleId="afffffff9">
    <w:name w:val="正文编码"/>
    <w:basedOn w:val="affffa"/>
    <w:uiPriority w:val="99"/>
    <w:qFormat/>
    <w:rsid w:val="00D2162F"/>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Bodytext60">
    <w:name w:val="Body text (6)"/>
    <w:basedOn w:val="a"/>
    <w:link w:val="Bodytext6"/>
    <w:qFormat/>
    <w:rsid w:val="00D2162F"/>
    <w:pPr>
      <w:shd w:val="clear" w:color="auto" w:fill="FFFFFF"/>
      <w:spacing w:before="240" w:line="466" w:lineRule="exact"/>
      <w:jc w:val="left"/>
    </w:pPr>
    <w:rPr>
      <w:rFonts w:ascii="宋体" w:eastAsiaTheme="minorEastAsia" w:hAnsi="宋体" w:cs="宋体"/>
      <w:b/>
      <w:bCs/>
      <w:sz w:val="22"/>
      <w:szCs w:val="22"/>
    </w:rPr>
  </w:style>
  <w:style w:type="paragraph" w:customStyle="1" w:styleId="Document1">
    <w:name w:val="Document 1"/>
    <w:uiPriority w:val="99"/>
    <w:qFormat/>
    <w:rsid w:val="00D2162F"/>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font10">
    <w:name w:val="font10"/>
    <w:basedOn w:val="a"/>
    <w:uiPriority w:val="99"/>
    <w:qFormat/>
    <w:rsid w:val="00D2162F"/>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MMTopic1">
    <w:name w:val="MM Topic 1"/>
    <w:basedOn w:val="1"/>
    <w:link w:val="MMTopic1Char"/>
    <w:uiPriority w:val="99"/>
    <w:semiHidden/>
    <w:qFormat/>
    <w:locked/>
    <w:rsid w:val="00D2162F"/>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paragraph" w:customStyle="1" w:styleId="afffffffa">
    <w:name w:val="王越的表格"/>
    <w:basedOn w:val="affffff3"/>
    <w:uiPriority w:val="99"/>
    <w:qFormat/>
    <w:rsid w:val="00D2162F"/>
    <w:pPr>
      <w:spacing w:line="240" w:lineRule="auto"/>
      <w:ind w:firstLineChars="0" w:firstLine="0"/>
    </w:pPr>
  </w:style>
  <w:style w:type="paragraph" w:customStyle="1" w:styleId="et32">
    <w:name w:val="et32"/>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4-3">
    <w:name w:val="标题4-3"/>
    <w:basedOn w:val="4"/>
    <w:link w:val="4-3Char"/>
    <w:uiPriority w:val="99"/>
    <w:semiHidden/>
    <w:qFormat/>
    <w:locked/>
    <w:rsid w:val="00D2162F"/>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theme="minorBidi"/>
      <w:bCs/>
      <w:kern w:val="2"/>
      <w:szCs w:val="32"/>
    </w:rPr>
  </w:style>
  <w:style w:type="paragraph" w:customStyle="1" w:styleId="5-9">
    <w:name w:val="标题5-9"/>
    <w:basedOn w:val="5-8"/>
    <w:link w:val="5-9Char"/>
    <w:qFormat/>
    <w:locked/>
    <w:rsid w:val="00D2162F"/>
    <w:pPr>
      <w:tabs>
        <w:tab w:val="clear" w:pos="420"/>
        <w:tab w:val="left" w:pos="432"/>
      </w:tabs>
      <w:ind w:left="0" w:firstLine="400"/>
    </w:pPr>
    <w:rPr>
      <w:rFonts w:eastAsiaTheme="minorEastAsia"/>
    </w:rPr>
  </w:style>
  <w:style w:type="paragraph" w:customStyle="1" w:styleId="2f6">
    <w:name w:val="样式 标题 2 + 宋体 五号 行距: 单倍行距"/>
    <w:basedOn w:val="2"/>
    <w:uiPriority w:val="99"/>
    <w:qFormat/>
    <w:rsid w:val="00D2162F"/>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4-6">
    <w:name w:val="标题4-6"/>
    <w:basedOn w:val="4-1"/>
    <w:link w:val="4-6Char"/>
    <w:qFormat/>
    <w:locked/>
    <w:rsid w:val="00D2162F"/>
    <w:pPr>
      <w:tabs>
        <w:tab w:val="left" w:pos="360"/>
      </w:tabs>
    </w:pPr>
  </w:style>
  <w:style w:type="paragraph" w:customStyle="1" w:styleId="2TimesNewRoman5020">
    <w:name w:val="样式 标题 2 + Times New Roman 四号 非加粗 段前: 5 磅 段后: 0 磅 行距: 固定值 20..."/>
    <w:basedOn w:val="2"/>
    <w:uiPriority w:val="99"/>
    <w:qFormat/>
    <w:rsid w:val="00D2162F"/>
    <w:pPr>
      <w:autoSpaceDE/>
      <w:autoSpaceDN/>
      <w:adjustRightInd/>
      <w:spacing w:before="100" w:line="400" w:lineRule="exact"/>
      <w:jc w:val="both"/>
    </w:pPr>
    <w:rPr>
      <w:rFonts w:ascii="Times New Roman" w:eastAsia="仿宋" w:hAnsi="Times New Roman" w:cs="宋体"/>
      <w:b w:val="0"/>
      <w:sz w:val="28"/>
    </w:rPr>
  </w:style>
  <w:style w:type="paragraph" w:customStyle="1" w:styleId="et24">
    <w:name w:val="et2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font6">
    <w:name w:val="font6"/>
    <w:basedOn w:val="a"/>
    <w:qFormat/>
    <w:rsid w:val="00D2162F"/>
    <w:pPr>
      <w:widowControl/>
      <w:spacing w:before="100" w:beforeAutospacing="1" w:after="100" w:afterAutospacing="1"/>
      <w:jc w:val="left"/>
    </w:pPr>
    <w:rPr>
      <w:rFonts w:ascii="宋体" w:hAnsi="宋体" w:cs="宋体"/>
      <w:kern w:val="0"/>
      <w:sz w:val="20"/>
      <w:szCs w:val="20"/>
    </w:rPr>
  </w:style>
  <w:style w:type="paragraph" w:customStyle="1" w:styleId="Char2CharCharCharCharCharChar1">
    <w:name w:val="Char2 Char Char Char Char Char Char1"/>
    <w:basedOn w:val="a"/>
    <w:uiPriority w:val="99"/>
    <w:qFormat/>
    <w:rsid w:val="00D2162F"/>
    <w:pPr>
      <w:widowControl/>
      <w:spacing w:line="400" w:lineRule="exact"/>
      <w:jc w:val="center"/>
    </w:pPr>
  </w:style>
  <w:style w:type="paragraph" w:customStyle="1" w:styleId="1ff8">
    <w:name w:val="列表段落1"/>
    <w:basedOn w:val="a"/>
    <w:uiPriority w:val="34"/>
    <w:qFormat/>
    <w:rsid w:val="00D2162F"/>
    <w:pPr>
      <w:ind w:firstLineChars="200" w:firstLine="420"/>
    </w:pPr>
    <w:rPr>
      <w:rFonts w:ascii="Times New Roman" w:hAnsi="Times New Roman"/>
      <w:szCs w:val="20"/>
    </w:rPr>
  </w:style>
  <w:style w:type="paragraph" w:customStyle="1" w:styleId="affff7">
    <w:name w:val="正文重点"/>
    <w:basedOn w:val="a"/>
    <w:link w:val="Charfff7"/>
    <w:qFormat/>
    <w:rsid w:val="00D2162F"/>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customStyle="1" w:styleId="A60">
    <w:name w:val="A6"/>
    <w:basedOn w:val="a"/>
    <w:link w:val="A6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5-17">
    <w:name w:val="标题5-17"/>
    <w:basedOn w:val="5-15"/>
    <w:link w:val="5-17Char"/>
    <w:qFormat/>
    <w:locked/>
    <w:rsid w:val="00D2162F"/>
    <w:pPr>
      <w:ind w:left="420" w:hanging="420"/>
    </w:pPr>
    <w:rPr>
      <w:rFonts w:asciiTheme="minorHAnsi" w:hAnsiTheme="minorHAnsi"/>
    </w:rPr>
  </w:style>
  <w:style w:type="paragraph" w:customStyle="1" w:styleId="43">
    <w:name w:val="4号正文"/>
    <w:basedOn w:val="a0"/>
    <w:link w:val="4Char3"/>
    <w:qFormat/>
    <w:locked/>
    <w:rsid w:val="00D2162F"/>
    <w:pPr>
      <w:widowControl/>
      <w:autoSpaceDE/>
      <w:autoSpaceDN/>
      <w:adjustRightInd/>
      <w:spacing w:before="30" w:line="360" w:lineRule="auto"/>
      <w:ind w:firstLineChars="200" w:firstLine="200"/>
    </w:pPr>
    <w:rPr>
      <w:rFonts w:ascii="Arial" w:eastAsiaTheme="minorEastAsia" w:hAnsi="Arial"/>
      <w:spacing w:val="6"/>
      <w:szCs w:val="28"/>
    </w:rPr>
  </w:style>
  <w:style w:type="paragraph" w:customStyle="1" w:styleId="msonormal0">
    <w:name w:val="msonormal"/>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2">
    <w:name w:val="列表段落11"/>
    <w:basedOn w:val="a"/>
    <w:uiPriority w:val="99"/>
    <w:qFormat/>
    <w:rsid w:val="00D2162F"/>
    <w:pPr>
      <w:ind w:firstLineChars="200" w:firstLine="420"/>
    </w:pPr>
    <w:rPr>
      <w:szCs w:val="22"/>
    </w:rPr>
  </w:style>
  <w:style w:type="paragraph" w:customStyle="1" w:styleId="6-1">
    <w:name w:val="标题6-1"/>
    <w:basedOn w:val="af"/>
    <w:uiPriority w:val="99"/>
    <w:qFormat/>
    <w:rsid w:val="00D2162F"/>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ffffffb">
    <w:name w:val="表格内文"/>
    <w:basedOn w:val="a"/>
    <w:uiPriority w:val="99"/>
    <w:qFormat/>
    <w:rsid w:val="00D2162F"/>
    <w:pPr>
      <w:spacing w:before="80" w:line="220" w:lineRule="exact"/>
      <w:jc w:val="left"/>
    </w:pPr>
    <w:rPr>
      <w:rFonts w:ascii="Arial" w:hAnsi="Arial"/>
      <w:kern w:val="0"/>
      <w:sz w:val="18"/>
      <w:szCs w:val="13"/>
    </w:rPr>
  </w:style>
  <w:style w:type="paragraph" w:customStyle="1" w:styleId="Style160">
    <w:name w:val="_Style 160"/>
    <w:uiPriority w:val="99"/>
    <w:qFormat/>
    <w:rsid w:val="00D2162F"/>
    <w:rPr>
      <w:rFonts w:ascii="Calibri" w:eastAsia="宋体" w:hAnsi="Calibri" w:cs="Times New Roman"/>
      <w:szCs w:val="24"/>
    </w:rPr>
  </w:style>
  <w:style w:type="paragraph" w:customStyle="1" w:styleId="2f7">
    <w:name w:val="引用2"/>
    <w:basedOn w:val="a"/>
    <w:next w:val="a"/>
    <w:uiPriority w:val="29"/>
    <w:qFormat/>
    <w:rsid w:val="00D2162F"/>
    <w:pPr>
      <w:spacing w:line="360" w:lineRule="auto"/>
    </w:pPr>
    <w:rPr>
      <w:rFonts w:ascii="Times New Roman" w:hAnsi="Times New Roman"/>
      <w:i/>
      <w:iCs/>
      <w:color w:val="000000"/>
      <w:sz w:val="24"/>
      <w:szCs w:val="21"/>
    </w:rPr>
  </w:style>
  <w:style w:type="paragraph" w:customStyle="1" w:styleId="1ff9">
    <w:name w:val="项目符号1"/>
    <w:basedOn w:val="afffffffc"/>
    <w:uiPriority w:val="99"/>
    <w:qFormat/>
    <w:rsid w:val="00D2162F"/>
    <w:pPr>
      <w:ind w:left="-25" w:firstLine="0"/>
    </w:pPr>
  </w:style>
  <w:style w:type="paragraph" w:customStyle="1" w:styleId="27">
    <w:name w:val="正文2"/>
    <w:basedOn w:val="a"/>
    <w:link w:val="2Char7"/>
    <w:qFormat/>
    <w:rsid w:val="00D2162F"/>
    <w:pPr>
      <w:widowControl/>
      <w:topLinePunct/>
      <w:adjustRightInd w:val="0"/>
      <w:snapToGrid w:val="0"/>
      <w:spacing w:before="160" w:line="240" w:lineRule="atLeast"/>
      <w:jc w:val="left"/>
    </w:pPr>
    <w:rPr>
      <w:rFonts w:asciiTheme="minorHAnsi" w:eastAsiaTheme="minorEastAsia" w:hAnsiTheme="minorHAnsi" w:cstheme="minorBidi"/>
      <w:szCs w:val="22"/>
    </w:rPr>
  </w:style>
  <w:style w:type="paragraph" w:customStyle="1" w:styleId="afffffffd">
    <w:name w:val="表正"/>
    <w:basedOn w:val="a"/>
    <w:qFormat/>
    <w:rsid w:val="00D2162F"/>
    <w:pPr>
      <w:widowControl/>
      <w:wordWrap w:val="0"/>
      <w:jc w:val="center"/>
      <w:textAlignment w:val="center"/>
    </w:pPr>
    <w:rPr>
      <w:rFonts w:ascii="宋体" w:hAnsi="宋体" w:cs="宋体"/>
      <w:b/>
      <w:sz w:val="22"/>
      <w:szCs w:val="21"/>
    </w:rPr>
  </w:style>
  <w:style w:type="paragraph" w:customStyle="1" w:styleId="afffffffc">
    <w:name w:val="正文文本样式"/>
    <w:basedOn w:val="a"/>
    <w:uiPriority w:val="99"/>
    <w:qFormat/>
    <w:rsid w:val="00D2162F"/>
    <w:pPr>
      <w:spacing w:line="360" w:lineRule="auto"/>
      <w:ind w:firstLine="482"/>
    </w:pPr>
    <w:rPr>
      <w:rFonts w:cs="宋体"/>
      <w:sz w:val="24"/>
      <w:szCs w:val="20"/>
    </w:rPr>
  </w:style>
  <w:style w:type="paragraph" w:customStyle="1" w:styleId="1e">
    <w:name w:val="样式1"/>
    <w:basedOn w:val="1"/>
    <w:link w:val="1Char4"/>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1ffa">
    <w:name w:val="附件1."/>
    <w:basedOn w:val="1"/>
    <w:uiPriority w:val="99"/>
    <w:qFormat/>
    <w:rsid w:val="00D2162F"/>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CharChar41">
    <w:name w:val="Char Char41"/>
    <w:basedOn w:val="a"/>
    <w:uiPriority w:val="99"/>
    <w:qFormat/>
    <w:rsid w:val="00D2162F"/>
    <w:pPr>
      <w:widowControl/>
      <w:spacing w:line="400" w:lineRule="exact"/>
      <w:jc w:val="center"/>
    </w:pPr>
  </w:style>
  <w:style w:type="paragraph" w:customStyle="1" w:styleId="A20">
    <w:name w:val="A2"/>
    <w:basedOn w:val="2"/>
    <w:link w:val="A2Char"/>
    <w:uiPriority w:val="99"/>
    <w:qFormat/>
    <w:rsid w:val="00D2162F"/>
    <w:pPr>
      <w:tabs>
        <w:tab w:val="left" w:pos="720"/>
      </w:tabs>
      <w:autoSpaceDE/>
      <w:autoSpaceDN/>
      <w:adjustRightInd/>
      <w:spacing w:before="260" w:after="260" w:line="360" w:lineRule="auto"/>
      <w:ind w:left="840" w:hanging="420"/>
      <w:jc w:val="both"/>
    </w:pPr>
    <w:rPr>
      <w:rFonts w:ascii="Calibri Light" w:eastAsiaTheme="minorEastAsia" w:hAnsi="Calibri Light" w:cstheme="minorBidi"/>
      <w:bCs/>
      <w:kern w:val="2"/>
      <w:sz w:val="28"/>
      <w:szCs w:val="32"/>
    </w:rPr>
  </w:style>
  <w:style w:type="paragraph" w:customStyle="1" w:styleId="afff6">
    <w:name w:val="并列项"/>
    <w:basedOn w:val="afff0"/>
    <w:link w:val="Charff8"/>
    <w:uiPriority w:val="99"/>
    <w:qFormat/>
    <w:rsid w:val="00D2162F"/>
    <w:pPr>
      <w:tabs>
        <w:tab w:val="left" w:pos="360"/>
        <w:tab w:val="left" w:pos="1260"/>
      </w:tabs>
      <w:ind w:firstLineChars="0" w:firstLine="0"/>
    </w:pPr>
  </w:style>
  <w:style w:type="paragraph" w:customStyle="1" w:styleId="afffffffe">
    <w:name w:val="图样式"/>
    <w:basedOn w:val="a"/>
    <w:uiPriority w:val="99"/>
    <w:qFormat/>
    <w:locked/>
    <w:rsid w:val="00D2162F"/>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2f8">
    <w:name w:val="字元 字元2"/>
    <w:basedOn w:val="a"/>
    <w:uiPriority w:val="99"/>
    <w:qFormat/>
    <w:rsid w:val="00D2162F"/>
    <w:rPr>
      <w:rFonts w:ascii="Tahoma" w:hAnsi="Tahoma"/>
      <w:sz w:val="24"/>
      <w:szCs w:val="20"/>
    </w:rPr>
  </w:style>
  <w:style w:type="paragraph" w:customStyle="1" w:styleId="ItemStep">
    <w:name w:val="Item Step"/>
    <w:basedOn w:val="a"/>
    <w:link w:val="ItemStepChar"/>
    <w:qFormat/>
    <w:rsid w:val="00D2162F"/>
    <w:pPr>
      <w:widowControl/>
      <w:tabs>
        <w:tab w:val="left" w:pos="1134"/>
      </w:tabs>
      <w:spacing w:before="40"/>
      <w:ind w:left="1134" w:hanging="510"/>
      <w:jc w:val="left"/>
      <w:outlineLvl w:val="6"/>
    </w:pPr>
    <w:rPr>
      <w:rFonts w:ascii="Arial" w:eastAsiaTheme="minorEastAsia" w:hAnsi="Arial" w:cstheme="minorBidi"/>
      <w:lang w:eastAsia="en-US"/>
    </w:rPr>
  </w:style>
  <w:style w:type="paragraph" w:customStyle="1" w:styleId="et17">
    <w:name w:val="et17"/>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
    <w:name w:val="王越的标题"/>
    <w:basedOn w:val="a"/>
    <w:uiPriority w:val="99"/>
    <w:qFormat/>
    <w:rsid w:val="00D2162F"/>
    <w:pPr>
      <w:spacing w:line="360" w:lineRule="auto"/>
      <w:ind w:firstLineChars="200" w:firstLine="200"/>
      <w:jc w:val="center"/>
    </w:pPr>
    <w:rPr>
      <w:rFonts w:ascii="Courier New" w:hAnsi="Courier New" w:cs="Wingdings"/>
      <w:b/>
      <w:sz w:val="32"/>
    </w:rPr>
  </w:style>
  <w:style w:type="paragraph" w:customStyle="1" w:styleId="affff1">
    <w:name w:val="编写建议"/>
    <w:basedOn w:val="a"/>
    <w:link w:val="Charfff1"/>
    <w:semiHidden/>
    <w:qFormat/>
    <w:locked/>
    <w:rsid w:val="00D2162F"/>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paragraph" w:customStyle="1" w:styleId="z-10">
    <w:name w:val="z-窗体底端1"/>
    <w:basedOn w:val="a"/>
    <w:next w:val="a"/>
    <w:link w:val="z-Char0"/>
    <w:unhideWhenUsed/>
    <w:qFormat/>
    <w:rsid w:val="00D2162F"/>
    <w:pPr>
      <w:pBdr>
        <w:top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110">
    <w:name w:val="样式11"/>
    <w:basedOn w:val="2"/>
    <w:link w:val="11Char"/>
    <w:uiPriority w:val="99"/>
    <w:qFormat/>
    <w:locked/>
    <w:rsid w:val="00D2162F"/>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paragraph" w:customStyle="1" w:styleId="1b">
    <w:name w:val="正文1"/>
    <w:link w:val="Charf8"/>
    <w:qFormat/>
    <w:rsid w:val="00D2162F"/>
    <w:pPr>
      <w:jc w:val="both"/>
    </w:pPr>
    <w:rPr>
      <w:rFonts w:ascii="宋体" w:hAnsi="宋体" w:cs="宋体"/>
      <w:szCs w:val="21"/>
    </w:rPr>
  </w:style>
  <w:style w:type="paragraph" w:customStyle="1" w:styleId="48">
    <w:name w:val="正文缩进4"/>
    <w:basedOn w:val="a"/>
    <w:uiPriority w:val="99"/>
    <w:qFormat/>
    <w:rsid w:val="00D2162F"/>
    <w:pPr>
      <w:widowControl/>
      <w:ind w:firstLine="420"/>
      <w:jc w:val="left"/>
    </w:pPr>
    <w:rPr>
      <w:rFonts w:ascii="Times New Roman" w:hAnsi="Times New Roman"/>
      <w:szCs w:val="21"/>
    </w:rPr>
  </w:style>
  <w:style w:type="paragraph" w:customStyle="1" w:styleId="2f9">
    <w:name w:val="列出段落2"/>
    <w:basedOn w:val="a"/>
    <w:uiPriority w:val="34"/>
    <w:qFormat/>
    <w:rsid w:val="00D2162F"/>
    <w:pPr>
      <w:ind w:firstLineChars="200" w:firstLine="420"/>
    </w:pPr>
    <w:rPr>
      <w:szCs w:val="22"/>
    </w:rPr>
  </w:style>
  <w:style w:type="paragraph" w:customStyle="1" w:styleId="p18">
    <w:name w:val="p18"/>
    <w:basedOn w:val="a"/>
    <w:uiPriority w:val="99"/>
    <w:qFormat/>
    <w:rsid w:val="00D2162F"/>
    <w:pPr>
      <w:widowControl/>
      <w:ind w:firstLine="420"/>
      <w:jc w:val="left"/>
    </w:pPr>
    <w:rPr>
      <w:rFonts w:ascii="Times New Roman" w:hAnsi="Times New Roman"/>
      <w:kern w:val="0"/>
      <w:szCs w:val="21"/>
    </w:rPr>
  </w:style>
  <w:style w:type="paragraph" w:customStyle="1" w:styleId="2fa">
    <w:name w:val="正文文本缩进2"/>
    <w:basedOn w:val="a"/>
    <w:uiPriority w:val="99"/>
    <w:qFormat/>
    <w:rsid w:val="00D2162F"/>
    <w:pPr>
      <w:spacing w:line="480" w:lineRule="exact"/>
      <w:ind w:firstLineChars="200" w:firstLine="480"/>
    </w:pPr>
    <w:rPr>
      <w:rFonts w:ascii="宋体" w:hAnsi="宋体"/>
      <w:kern w:val="0"/>
      <w:sz w:val="24"/>
      <w:lang w:val="zh-CN"/>
    </w:rPr>
  </w:style>
  <w:style w:type="paragraph" w:customStyle="1" w:styleId="xl66">
    <w:name w:val="xl66"/>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84">
    <w:name w:val="标题8"/>
    <w:basedOn w:val="8"/>
    <w:next w:val="a"/>
    <w:uiPriority w:val="99"/>
    <w:qFormat/>
    <w:rsid w:val="00D2162F"/>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13">
    <w:name w:val="索引 11"/>
    <w:basedOn w:val="a"/>
    <w:next w:val="a"/>
    <w:uiPriority w:val="99"/>
    <w:qFormat/>
    <w:rsid w:val="00D2162F"/>
    <w:rPr>
      <w:rFonts w:ascii="Times New Roman" w:hAnsi="Times New Roman"/>
      <w:szCs w:val="20"/>
    </w:rPr>
  </w:style>
  <w:style w:type="paragraph" w:customStyle="1" w:styleId="Char3e">
    <w:name w:val="Char3"/>
    <w:basedOn w:val="a"/>
    <w:uiPriority w:val="99"/>
    <w:qFormat/>
    <w:rsid w:val="00D2162F"/>
    <w:pPr>
      <w:tabs>
        <w:tab w:val="left" w:pos="360"/>
      </w:tabs>
    </w:pPr>
    <w:rPr>
      <w:sz w:val="24"/>
    </w:rPr>
  </w:style>
  <w:style w:type="paragraph" w:customStyle="1" w:styleId="5-30">
    <w:name w:val="标题5-30"/>
    <w:basedOn w:val="5-22"/>
    <w:link w:val="5-30Char"/>
    <w:qFormat/>
    <w:locked/>
    <w:rsid w:val="00D2162F"/>
    <w:pPr>
      <w:ind w:left="2526" w:hanging="420"/>
    </w:pPr>
    <w:rPr>
      <w:rFonts w:asciiTheme="minorHAnsi" w:hAnsiTheme="minorHAnsi"/>
    </w:rPr>
  </w:style>
  <w:style w:type="paragraph" w:customStyle="1" w:styleId="afff0">
    <w:name w:val="内容文本"/>
    <w:basedOn w:val="47"/>
    <w:link w:val="Charff2"/>
    <w:qFormat/>
    <w:rsid w:val="00D2162F"/>
    <w:pPr>
      <w:ind w:firstLine="200"/>
      <w:contextualSpacing/>
      <w:jc w:val="left"/>
    </w:pPr>
    <w:rPr>
      <w:rFonts w:ascii="宋体" w:eastAsiaTheme="minorEastAsia" w:hAnsi="宋体" w:cstheme="minorBidi"/>
      <w:kern w:val="2"/>
      <w:sz w:val="24"/>
      <w:szCs w:val="24"/>
      <w:lang w:val="zh-CN" w:eastAsia="en-US" w:bidi="en-US"/>
    </w:rPr>
  </w:style>
  <w:style w:type="paragraph" w:customStyle="1" w:styleId="ParaCharCharCharCharCharCharChar">
    <w:name w:val="默认段落字体 Para Char Char Char Char Char Char Char"/>
    <w:basedOn w:val="a"/>
    <w:uiPriority w:val="99"/>
    <w:qFormat/>
    <w:rsid w:val="00D2162F"/>
    <w:pPr>
      <w:adjustRightInd w:val="0"/>
      <w:spacing w:line="360" w:lineRule="auto"/>
      <w:ind w:left="200" w:hangingChars="200" w:hanging="200"/>
    </w:pPr>
    <w:rPr>
      <w:rFonts w:ascii="Times New Roman" w:hAnsi="Times New Roman"/>
      <w:szCs w:val="20"/>
    </w:rPr>
  </w:style>
  <w:style w:type="paragraph" w:customStyle="1" w:styleId="h1">
    <w:name w:val="h1"/>
    <w:basedOn w:val="a"/>
    <w:uiPriority w:val="99"/>
    <w:qFormat/>
    <w:rsid w:val="00D2162F"/>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flNote">
    <w:name w:val="flNote"/>
    <w:basedOn w:val="a"/>
    <w:uiPriority w:val="99"/>
    <w:qFormat/>
    <w:rsid w:val="00D2162F"/>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40">
    <w:name w:val="样式4"/>
    <w:basedOn w:val="5-19"/>
    <w:link w:val="4Char0"/>
    <w:qFormat/>
    <w:locked/>
    <w:rsid w:val="00D2162F"/>
    <w:pPr>
      <w:tabs>
        <w:tab w:val="clear" w:pos="2513"/>
        <w:tab w:val="left" w:pos="360"/>
        <w:tab w:val="left" w:pos="2520"/>
        <w:tab w:val="left" w:pos="3640"/>
      </w:tabs>
    </w:pPr>
    <w:rPr>
      <w:sz w:val="24"/>
    </w:rPr>
  </w:style>
  <w:style w:type="paragraph" w:customStyle="1" w:styleId="ListParagraphc1e7b9b5-8707-455c-9e46-74c71a134a74">
    <w:name w:val="List Paragraph_c1e7b9b5-8707-455c-9e46-74c71a134a74"/>
    <w:basedOn w:val="a"/>
    <w:uiPriority w:val="34"/>
    <w:qFormat/>
    <w:rsid w:val="00D2162F"/>
    <w:pPr>
      <w:ind w:firstLineChars="200" w:firstLine="420"/>
    </w:pPr>
    <w:rPr>
      <w:rFonts w:ascii="Times New Roman" w:hAnsi="Times New Roman"/>
    </w:rPr>
  </w:style>
  <w:style w:type="paragraph" w:customStyle="1" w:styleId="-4">
    <w:name w:val="表格样式-马"/>
    <w:basedOn w:val="a"/>
    <w:next w:val="a"/>
    <w:uiPriority w:val="99"/>
    <w:qFormat/>
    <w:rsid w:val="00D2162F"/>
    <w:pPr>
      <w:spacing w:line="360" w:lineRule="auto"/>
      <w:jc w:val="left"/>
      <w:textAlignment w:val="center"/>
    </w:pPr>
    <w:rPr>
      <w:rFonts w:ascii="Times New Roman" w:hAnsi="Times New Roman" w:hint="eastAsia"/>
      <w:color w:val="000000"/>
      <w:kern w:val="0"/>
      <w:sz w:val="24"/>
    </w:rPr>
  </w:style>
  <w:style w:type="paragraph" w:customStyle="1" w:styleId="1ff0">
    <w:name w:val="项目编号1"/>
    <w:basedOn w:val="a"/>
    <w:uiPriority w:val="99"/>
    <w:qFormat/>
    <w:rsid w:val="00D2162F"/>
    <w:pPr>
      <w:spacing w:before="100" w:beforeAutospacing="1" w:after="100" w:afterAutospacing="1" w:line="360" w:lineRule="auto"/>
      <w:ind w:left="420" w:hanging="420"/>
    </w:pPr>
    <w:rPr>
      <w:sz w:val="24"/>
    </w:rPr>
  </w:style>
  <w:style w:type="paragraph" w:customStyle="1" w:styleId="xl72">
    <w:name w:val="xl7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et30">
    <w:name w:val="et3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Pa21">
    <w:name w:val="Pa21"/>
    <w:basedOn w:val="a"/>
    <w:next w:val="a"/>
    <w:uiPriority w:val="99"/>
    <w:qFormat/>
    <w:rsid w:val="00D2162F"/>
    <w:pPr>
      <w:autoSpaceDE w:val="0"/>
      <w:autoSpaceDN w:val="0"/>
      <w:adjustRightInd w:val="0"/>
      <w:spacing w:line="161" w:lineRule="atLeast"/>
      <w:jc w:val="left"/>
    </w:pPr>
    <w:rPr>
      <w:rFonts w:ascii="黑体g" w:eastAsia="黑体g"/>
      <w:kern w:val="0"/>
      <w:sz w:val="24"/>
    </w:rPr>
  </w:style>
  <w:style w:type="paragraph" w:customStyle="1" w:styleId="xl33">
    <w:name w:val="xl3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5-33">
    <w:name w:val="标题5-33"/>
    <w:basedOn w:val="5-1"/>
    <w:link w:val="5-33Char"/>
    <w:uiPriority w:val="99"/>
    <w:qFormat/>
    <w:locked/>
    <w:rsid w:val="00D2162F"/>
    <w:pPr>
      <w:ind w:left="2100" w:firstLine="420"/>
    </w:pPr>
    <w:rPr>
      <w:rFonts w:asciiTheme="minorHAnsi" w:eastAsiaTheme="minorEastAsia" w:hAnsiTheme="minorHAnsi"/>
      <w:sz w:val="24"/>
      <w:szCs w:val="24"/>
    </w:rPr>
  </w:style>
  <w:style w:type="paragraph" w:customStyle="1" w:styleId="affffffff0">
    <w:name w:val="简单回函地址"/>
    <w:basedOn w:val="a"/>
    <w:uiPriority w:val="99"/>
    <w:qFormat/>
    <w:rsid w:val="00D2162F"/>
    <w:rPr>
      <w:rFonts w:ascii="Times New Roman" w:hAnsi="Times New Roman"/>
    </w:rPr>
  </w:style>
  <w:style w:type="paragraph" w:customStyle="1" w:styleId="MediumGrid21">
    <w:name w:val="Medium Grid 21"/>
    <w:uiPriority w:val="1"/>
    <w:qFormat/>
    <w:rsid w:val="00D2162F"/>
    <w:rPr>
      <w:rFonts w:ascii="Calibri" w:eastAsia="宋体" w:hAnsi="Calibri" w:cs="Times New Roman"/>
      <w:kern w:val="0"/>
      <w:sz w:val="22"/>
    </w:rPr>
  </w:style>
  <w:style w:type="paragraph" w:customStyle="1" w:styleId="xl65">
    <w:name w:val="xl65"/>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d1">
    <w:name w:val="d编1）"/>
    <w:basedOn w:val="d"/>
    <w:link w:val="d1Char"/>
    <w:qFormat/>
    <w:rsid w:val="00D2162F"/>
    <w:rPr>
      <w:b w:val="0"/>
    </w:rPr>
  </w:style>
  <w:style w:type="paragraph" w:customStyle="1" w:styleId="3c">
    <w:name w:val="列出段落3"/>
    <w:basedOn w:val="a"/>
    <w:uiPriority w:val="99"/>
    <w:qFormat/>
    <w:rsid w:val="00D2162F"/>
    <w:pPr>
      <w:ind w:firstLineChars="200" w:firstLine="420"/>
    </w:pPr>
    <w:rPr>
      <w:rFonts w:ascii="Times New Roman" w:hAnsi="Times New Roman"/>
      <w:kern w:val="0"/>
      <w:sz w:val="24"/>
    </w:rPr>
  </w:style>
  <w:style w:type="paragraph" w:customStyle="1" w:styleId="xl78">
    <w:name w:val="xl7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突出编号项"/>
    <w:basedOn w:val="afff0"/>
    <w:link w:val="Charffa"/>
    <w:qFormat/>
    <w:rsid w:val="00D2162F"/>
    <w:pPr>
      <w:tabs>
        <w:tab w:val="left" w:pos="360"/>
        <w:tab w:val="left" w:pos="900"/>
      </w:tabs>
      <w:ind w:firstLineChars="0" w:firstLine="0"/>
    </w:pPr>
    <w:rPr>
      <w:b/>
    </w:rPr>
  </w:style>
  <w:style w:type="paragraph" w:customStyle="1" w:styleId="1ffb">
    <w:name w:val="表格标题1"/>
    <w:basedOn w:val="a"/>
    <w:uiPriority w:val="99"/>
    <w:qFormat/>
    <w:rsid w:val="00D2162F"/>
    <w:pPr>
      <w:tabs>
        <w:tab w:val="left" w:pos="900"/>
      </w:tabs>
      <w:spacing w:line="400" w:lineRule="exact"/>
      <w:jc w:val="center"/>
    </w:pPr>
    <w:rPr>
      <w:rFonts w:ascii="Arial" w:hAnsi="Arial" w:cs="宋体"/>
      <w:b/>
      <w:bCs/>
      <w:kern w:val="0"/>
      <w:sz w:val="20"/>
      <w:szCs w:val="21"/>
    </w:rPr>
  </w:style>
  <w:style w:type="paragraph" w:customStyle="1" w:styleId="CharCharCharCharCharChar">
    <w:name w:val="Char Char Char Char Char Char"/>
    <w:basedOn w:val="a"/>
    <w:uiPriority w:val="99"/>
    <w:qFormat/>
    <w:rsid w:val="00D2162F"/>
    <w:rPr>
      <w:rFonts w:ascii="Times New Roman" w:hAnsi="Times New Roman"/>
    </w:rPr>
  </w:style>
  <w:style w:type="paragraph" w:customStyle="1" w:styleId="Style7">
    <w:name w:val="_Style 7"/>
    <w:basedOn w:val="a"/>
    <w:next w:val="afe"/>
    <w:uiPriority w:val="99"/>
    <w:qFormat/>
    <w:rsid w:val="00D2162F"/>
    <w:pPr>
      <w:ind w:firstLineChars="200" w:firstLine="420"/>
    </w:pPr>
    <w:rPr>
      <w:szCs w:val="22"/>
    </w:rPr>
  </w:style>
  <w:style w:type="paragraph" w:customStyle="1" w:styleId="p1">
    <w:name w:val="p1"/>
    <w:basedOn w:val="a"/>
    <w:uiPriority w:val="99"/>
    <w:qFormat/>
    <w:rsid w:val="00D2162F"/>
    <w:pPr>
      <w:jc w:val="left"/>
    </w:pPr>
    <w:rPr>
      <w:rFonts w:ascii="PingFang SC" w:eastAsia="PingFang SC" w:hAnsi="PingFang SC"/>
      <w:color w:val="000000"/>
      <w:kern w:val="0"/>
      <w:sz w:val="26"/>
      <w:szCs w:val="26"/>
    </w:rPr>
  </w:style>
  <w:style w:type="paragraph" w:customStyle="1" w:styleId="xl96">
    <w:name w:val="xl96"/>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b">
    <w:name w:val="无间隔2"/>
    <w:uiPriority w:val="99"/>
    <w:qFormat/>
    <w:rsid w:val="00D2162F"/>
    <w:pPr>
      <w:widowControl w:val="0"/>
      <w:jc w:val="both"/>
    </w:pPr>
    <w:rPr>
      <w:rFonts w:ascii="Times New Roman" w:eastAsia="宋体" w:hAnsi="Times New Roman" w:cs="Times New Roman"/>
      <w:sz w:val="24"/>
      <w:szCs w:val="21"/>
    </w:rPr>
  </w:style>
  <w:style w:type="paragraph" w:customStyle="1" w:styleId="xl90">
    <w:name w:val="xl90"/>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5-22">
    <w:name w:val="标题5-22"/>
    <w:basedOn w:val="5-15"/>
    <w:link w:val="5-22Char"/>
    <w:qFormat/>
    <w:locked/>
    <w:rsid w:val="00D2162F"/>
    <w:pPr>
      <w:tabs>
        <w:tab w:val="left" w:pos="510"/>
        <w:tab w:val="left" w:pos="900"/>
      </w:tabs>
      <w:ind w:left="900" w:hanging="900"/>
    </w:pPr>
  </w:style>
  <w:style w:type="paragraph" w:customStyle="1" w:styleId="CharCharCharCharCharCharChar1">
    <w:name w:val="Char Char Char Char Char Char Char1"/>
    <w:basedOn w:val="a"/>
    <w:uiPriority w:val="99"/>
    <w:qFormat/>
    <w:rsid w:val="00D2162F"/>
    <w:pPr>
      <w:snapToGrid w:val="0"/>
      <w:spacing w:line="360" w:lineRule="auto"/>
      <w:ind w:firstLineChars="200" w:firstLine="200"/>
    </w:pPr>
    <w:rPr>
      <w:rFonts w:eastAsia="仿宋_GB2312"/>
      <w:sz w:val="24"/>
    </w:rPr>
  </w:style>
  <w:style w:type="paragraph" w:customStyle="1" w:styleId="2b">
    <w:name w:val="2级标题"/>
    <w:basedOn w:val="47"/>
    <w:link w:val="2Charb"/>
    <w:qFormat/>
    <w:rsid w:val="00D2162F"/>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paragraph" w:customStyle="1" w:styleId="CharCharChar">
    <w:name w:val="Char Char Char"/>
    <w:basedOn w:val="a"/>
    <w:uiPriority w:val="99"/>
    <w:qFormat/>
    <w:rsid w:val="00D2162F"/>
    <w:rPr>
      <w:rFonts w:ascii="Tahoma" w:hAnsi="Tahoma"/>
      <w:sz w:val="24"/>
      <w:szCs w:val="20"/>
    </w:rPr>
  </w:style>
  <w:style w:type="paragraph" w:customStyle="1" w:styleId="11-">
    <w:name w:val="11-正文"/>
    <w:basedOn w:val="a"/>
    <w:link w:val="11-Char"/>
    <w:semiHidden/>
    <w:qFormat/>
    <w:locked/>
    <w:rsid w:val="00D2162F"/>
    <w:pPr>
      <w:spacing w:beforeLines="50" w:line="360" w:lineRule="auto"/>
      <w:ind w:firstLineChars="200" w:firstLine="480"/>
    </w:pPr>
    <w:rPr>
      <w:rFonts w:ascii="宋体" w:eastAsiaTheme="minorEastAsia" w:hAnsi="宋体" w:cstheme="minorBidi"/>
      <w:szCs w:val="22"/>
      <w:lang w:bidi="he-IL"/>
    </w:rPr>
  </w:style>
  <w:style w:type="paragraph" w:customStyle="1" w:styleId="AbsatzTableFormat">
    <w:name w:val="AbsatzTableFormat"/>
    <w:basedOn w:val="a"/>
    <w:uiPriority w:val="99"/>
    <w:qFormat/>
    <w:rsid w:val="00D2162F"/>
    <w:pPr>
      <w:widowControl/>
      <w:jc w:val="left"/>
    </w:pPr>
    <w:rPr>
      <w:rFonts w:ascii="Times New Roman" w:hAnsi="Times New Roman"/>
      <w:bCs/>
      <w:kern w:val="0"/>
      <w:sz w:val="22"/>
      <w:szCs w:val="20"/>
      <w:lang w:val="pt-BR" w:eastAsia="en-US"/>
    </w:rPr>
  </w:style>
  <w:style w:type="paragraph" w:customStyle="1" w:styleId="Char2CharCharCharCharCharChar">
    <w:name w:val="Char2 Char Char Char Char Char Char"/>
    <w:basedOn w:val="a"/>
    <w:uiPriority w:val="99"/>
    <w:qFormat/>
    <w:rsid w:val="00D2162F"/>
    <w:pPr>
      <w:widowControl/>
      <w:spacing w:line="400" w:lineRule="exact"/>
      <w:jc w:val="center"/>
    </w:pPr>
  </w:style>
  <w:style w:type="paragraph" w:customStyle="1" w:styleId="affffffff1">
    <w:name w:val="正文黑体"/>
    <w:basedOn w:val="0"/>
    <w:uiPriority w:val="99"/>
    <w:qFormat/>
    <w:rsid w:val="00D2162F"/>
    <w:pPr>
      <w:spacing w:beforeLines="0"/>
      <w:ind w:firstLine="480"/>
    </w:pPr>
    <w:rPr>
      <w:rFonts w:ascii="黑体" w:eastAsia="黑体" w:hAnsi="黑体"/>
    </w:rPr>
  </w:style>
  <w:style w:type="paragraph" w:customStyle="1" w:styleId="Style11">
    <w:name w:val="_Style 11"/>
    <w:basedOn w:val="a"/>
    <w:uiPriority w:val="34"/>
    <w:qFormat/>
    <w:rsid w:val="00D2162F"/>
    <w:pPr>
      <w:ind w:firstLineChars="200" w:firstLine="420"/>
    </w:pPr>
    <w:rPr>
      <w:szCs w:val="22"/>
    </w:rPr>
  </w:style>
  <w:style w:type="paragraph" w:customStyle="1" w:styleId="xl30">
    <w:name w:val="xl3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et12">
    <w:name w:val="et1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c">
    <w:name w:val="表格正文"/>
    <w:basedOn w:val="a"/>
    <w:link w:val="Charffd"/>
    <w:qFormat/>
    <w:locked/>
    <w:rsid w:val="00D2162F"/>
    <w:pPr>
      <w:spacing w:line="360" w:lineRule="auto"/>
      <w:jc w:val="left"/>
    </w:pPr>
    <w:rPr>
      <w:rFonts w:ascii="Verdana" w:eastAsiaTheme="minorEastAsia" w:hAnsi="Verdana" w:cstheme="minorBidi"/>
      <w:szCs w:val="28"/>
    </w:rPr>
  </w:style>
  <w:style w:type="paragraph" w:customStyle="1" w:styleId="Char210">
    <w:name w:val="Char21"/>
    <w:basedOn w:val="a"/>
    <w:uiPriority w:val="99"/>
    <w:qFormat/>
    <w:rsid w:val="00D2162F"/>
    <w:rPr>
      <w:rFonts w:ascii="Tahoma" w:hAnsi="Tahoma"/>
      <w:sz w:val="24"/>
      <w:szCs w:val="20"/>
    </w:rPr>
  </w:style>
  <w:style w:type="paragraph" w:customStyle="1" w:styleId="xl99">
    <w:name w:val="xl99"/>
    <w:basedOn w:val="a"/>
    <w:uiPriority w:val="99"/>
    <w:qFormat/>
    <w:rsid w:val="00D2162F"/>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36">
    <w:name w:val="xl36"/>
    <w:basedOn w:val="a"/>
    <w:uiPriority w:val="99"/>
    <w:qFormat/>
    <w:rsid w:val="00D2162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Pa0">
    <w:name w:val="Pa0"/>
    <w:basedOn w:val="a"/>
    <w:next w:val="a"/>
    <w:uiPriority w:val="99"/>
    <w:qFormat/>
    <w:rsid w:val="00D2162F"/>
    <w:pPr>
      <w:autoSpaceDE w:val="0"/>
      <w:autoSpaceDN w:val="0"/>
      <w:adjustRightInd w:val="0"/>
      <w:spacing w:line="241" w:lineRule="atLeast"/>
      <w:jc w:val="left"/>
    </w:pPr>
    <w:rPr>
      <w:rFonts w:ascii="......_." w:eastAsia="......_."/>
      <w:kern w:val="0"/>
      <w:sz w:val="24"/>
    </w:rPr>
  </w:style>
  <w:style w:type="paragraph" w:customStyle="1" w:styleId="212">
    <w:name w:val="标题 21"/>
    <w:basedOn w:val="1b"/>
    <w:next w:val="1b"/>
    <w:uiPriority w:val="99"/>
    <w:semiHidden/>
    <w:qFormat/>
    <w:locked/>
    <w:rsid w:val="00D2162F"/>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rPr>
  </w:style>
  <w:style w:type="paragraph" w:customStyle="1" w:styleId="200">
    <w:name w:val="样式20"/>
    <w:basedOn w:val="a"/>
    <w:link w:val="20Char"/>
    <w:qFormat/>
    <w:rsid w:val="00D2162F"/>
    <w:pPr>
      <w:widowControl/>
      <w:spacing w:line="360" w:lineRule="auto"/>
      <w:jc w:val="center"/>
    </w:pPr>
    <w:rPr>
      <w:rFonts w:asciiTheme="minorHAnsi" w:eastAsiaTheme="minorEastAsia" w:hAnsiTheme="minorHAnsi" w:cstheme="minorBidi"/>
    </w:rPr>
  </w:style>
  <w:style w:type="paragraph" w:customStyle="1" w:styleId="affffffff2">
    <w:name w:val="正文文本样式 加粗"/>
    <w:basedOn w:val="afffffffc"/>
    <w:uiPriority w:val="99"/>
    <w:qFormat/>
    <w:rsid w:val="00D2162F"/>
    <w:rPr>
      <w:b/>
    </w:rPr>
  </w:style>
  <w:style w:type="paragraph" w:customStyle="1" w:styleId="af1">
    <w:name w:val="一"/>
    <w:basedOn w:val="affffff8"/>
    <w:link w:val="Char5"/>
    <w:qFormat/>
    <w:rsid w:val="00D2162F"/>
    <w:pPr>
      <w:ind w:left="0" w:firstLine="0"/>
    </w:pPr>
    <w:rPr>
      <w:rFonts w:cstheme="minorBidi"/>
    </w:rPr>
  </w:style>
  <w:style w:type="paragraph" w:customStyle="1" w:styleId="affffffff3">
    <w:name w:val="默认"/>
    <w:uiPriority w:val="99"/>
    <w:qFormat/>
    <w:rsid w:val="00D2162F"/>
    <w:rPr>
      <w:rFonts w:ascii="Helvetica Neue" w:eastAsia="Arial Unicode MS" w:hAnsi="Helvetica Neue" w:cs="Arial Unicode MS"/>
      <w:color w:val="000000"/>
      <w:kern w:val="0"/>
      <w:sz w:val="22"/>
    </w:rPr>
  </w:style>
  <w:style w:type="paragraph" w:customStyle="1" w:styleId="affffffff4">
    <w:name w:val="有符号正文"/>
    <w:basedOn w:val="a"/>
    <w:uiPriority w:val="99"/>
    <w:qFormat/>
    <w:locked/>
    <w:rsid w:val="00D2162F"/>
    <w:pPr>
      <w:spacing w:line="400" w:lineRule="exact"/>
      <w:ind w:left="426"/>
    </w:pPr>
    <w:rPr>
      <w:rFonts w:ascii="Arial" w:eastAsia="微软雅黑" w:hAnsi="Arial"/>
      <w:kern w:val="0"/>
      <w:sz w:val="20"/>
    </w:rPr>
  </w:style>
  <w:style w:type="paragraph" w:customStyle="1" w:styleId="1ffc">
    <w:name w:val="题注1"/>
    <w:basedOn w:val="1b"/>
    <w:next w:val="1b"/>
    <w:uiPriority w:val="99"/>
    <w:qFormat/>
    <w:locked/>
    <w:rsid w:val="00D2162F"/>
    <w:pPr>
      <w:framePr w:wrap="around" w:hAnchor="text" w:y="1"/>
      <w:widowControl w:val="0"/>
      <w:spacing w:line="360" w:lineRule="auto"/>
      <w:ind w:firstLineChars="200" w:firstLine="420"/>
    </w:pPr>
    <w:rPr>
      <w:rFonts w:ascii="Cambria" w:eastAsia="黑体" w:hAnsi="Cambria" w:cs="黑体"/>
      <w:kern w:val="0"/>
      <w:sz w:val="20"/>
      <w:szCs w:val="20"/>
    </w:rPr>
  </w:style>
  <w:style w:type="paragraph" w:customStyle="1" w:styleId="1103">
    <w:name w:val="正文1103"/>
    <w:basedOn w:val="a"/>
    <w:link w:val="1103Char"/>
    <w:qFormat/>
    <w:locked/>
    <w:rsid w:val="00D2162F"/>
    <w:pPr>
      <w:spacing w:line="360" w:lineRule="auto"/>
      <w:ind w:firstLine="420"/>
    </w:pPr>
    <w:rPr>
      <w:rFonts w:ascii="宋体" w:eastAsiaTheme="minorEastAsia" w:hAnsi="宋体" w:cstheme="minorBidi"/>
      <w:szCs w:val="21"/>
    </w:rPr>
  </w:style>
  <w:style w:type="paragraph" w:customStyle="1" w:styleId="-110">
    <w:name w:val="彩色底纹 - 强调文字颜色 11"/>
    <w:uiPriority w:val="99"/>
    <w:unhideWhenUsed/>
    <w:qFormat/>
    <w:rsid w:val="00D2162F"/>
    <w:rPr>
      <w:rFonts w:ascii="Times New Roman" w:eastAsia="宋体" w:hAnsi="Times New Roman" w:cs="Times New Roman"/>
      <w:szCs w:val="20"/>
    </w:rPr>
  </w:style>
  <w:style w:type="paragraph" w:customStyle="1" w:styleId="1ffd">
    <w:name w:val="标识1"/>
    <w:basedOn w:val="afffff7"/>
    <w:uiPriority w:val="99"/>
    <w:qFormat/>
    <w:rsid w:val="00D2162F"/>
    <w:rPr>
      <w:rFonts w:ascii="宋体" w:hAnsi="Times New Roman"/>
      <w:lang w:val="zh-CN"/>
    </w:rPr>
  </w:style>
  <w:style w:type="paragraph" w:customStyle="1" w:styleId="1f5">
    <w:name w:val="标题1"/>
    <w:basedOn w:val="a"/>
    <w:link w:val="1Char6"/>
    <w:uiPriority w:val="99"/>
    <w:qFormat/>
    <w:rsid w:val="00D2162F"/>
    <w:pPr>
      <w:spacing w:beforeLines="50" w:afterLines="50" w:line="360" w:lineRule="auto"/>
      <w:outlineLvl w:val="0"/>
    </w:pPr>
    <w:rPr>
      <w:rFonts w:asciiTheme="minorHAnsi" w:eastAsiaTheme="minorEastAsia" w:hAnsiTheme="minorHAnsi" w:cstheme="minorBidi"/>
      <w:b/>
      <w:sz w:val="32"/>
      <w:szCs w:val="32"/>
    </w:rPr>
  </w:style>
  <w:style w:type="paragraph" w:customStyle="1" w:styleId="-10">
    <w:name w:val="正文须知-1级"/>
    <w:basedOn w:val="a"/>
    <w:next w:val="a"/>
    <w:uiPriority w:val="99"/>
    <w:qFormat/>
    <w:rsid w:val="00D2162F"/>
    <w:pPr>
      <w:adjustRightInd w:val="0"/>
      <w:snapToGrid w:val="0"/>
      <w:spacing w:line="300" w:lineRule="auto"/>
      <w:ind w:left="680" w:hanging="680"/>
    </w:pPr>
    <w:rPr>
      <w:rFonts w:ascii="宋体"/>
      <w:sz w:val="24"/>
      <w:szCs w:val="21"/>
    </w:rPr>
  </w:style>
  <w:style w:type="paragraph" w:customStyle="1" w:styleId="-20">
    <w:name w:val="正文须知-2级"/>
    <w:basedOn w:val="a"/>
    <w:uiPriority w:val="99"/>
    <w:qFormat/>
    <w:rsid w:val="00D2162F"/>
    <w:pPr>
      <w:adjustRightInd w:val="0"/>
      <w:snapToGrid w:val="0"/>
      <w:spacing w:line="300" w:lineRule="auto"/>
      <w:ind w:left="851" w:hanging="851"/>
    </w:pPr>
    <w:rPr>
      <w:rFonts w:ascii="宋体"/>
      <w:sz w:val="24"/>
      <w:szCs w:val="21"/>
    </w:rPr>
  </w:style>
  <w:style w:type="paragraph" w:customStyle="1" w:styleId="ItemList3">
    <w:name w:val="Item List_3"/>
    <w:basedOn w:val="ItemList2"/>
    <w:uiPriority w:val="99"/>
    <w:qFormat/>
    <w:rsid w:val="00D2162F"/>
  </w:style>
  <w:style w:type="paragraph" w:customStyle="1" w:styleId="140">
    <w:name w:val="样式14"/>
    <w:basedOn w:val="a"/>
    <w:uiPriority w:val="99"/>
    <w:qFormat/>
    <w:rsid w:val="00D2162F"/>
    <w:pPr>
      <w:widowControl/>
      <w:tabs>
        <w:tab w:val="left" w:pos="567"/>
      </w:tabs>
      <w:spacing w:line="360" w:lineRule="auto"/>
      <w:jc w:val="left"/>
      <w:outlineLvl w:val="1"/>
    </w:pPr>
    <w:rPr>
      <w:rFonts w:ascii="Times New Roman" w:hAnsi="Times New Roman"/>
      <w:b/>
      <w:kern w:val="0"/>
      <w:sz w:val="32"/>
      <w:szCs w:val="32"/>
    </w:rPr>
  </w:style>
  <w:style w:type="paragraph" w:customStyle="1" w:styleId="BT3">
    <w:name w:val="BT3"/>
    <w:basedOn w:val="a"/>
    <w:uiPriority w:val="99"/>
    <w:qFormat/>
    <w:rsid w:val="00D2162F"/>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5-31">
    <w:name w:val="标题5-31"/>
    <w:basedOn w:val="5-12"/>
    <w:link w:val="5-31Char"/>
    <w:qFormat/>
    <w:locked/>
    <w:rsid w:val="00D2162F"/>
    <w:pPr>
      <w:ind w:left="2100" w:hanging="420"/>
    </w:pPr>
    <w:rPr>
      <w:rFonts w:asciiTheme="minorHAnsi" w:hAnsiTheme="minorHAnsi"/>
    </w:rPr>
  </w:style>
  <w:style w:type="paragraph" w:customStyle="1" w:styleId="HS-3">
    <w:name w:val="HS-正文3"/>
    <w:uiPriority w:val="99"/>
    <w:semiHidden/>
    <w:qFormat/>
    <w:locked/>
    <w:rsid w:val="00D2162F"/>
    <w:pPr>
      <w:spacing w:beforeLines="50" w:line="300" w:lineRule="auto"/>
      <w:ind w:firstLine="420"/>
      <w:jc w:val="both"/>
    </w:pPr>
    <w:rPr>
      <w:rFonts w:ascii="Times New Roman" w:eastAsia="宋体" w:hAnsi="Times New Roman" w:cs="Times New Roman"/>
      <w:kern w:val="0"/>
      <w:sz w:val="24"/>
      <w:szCs w:val="20"/>
    </w:rPr>
  </w:style>
  <w:style w:type="paragraph" w:customStyle="1" w:styleId="Affffffff5">
    <w:name w:val="正文 A"/>
    <w:uiPriority w:val="99"/>
    <w:qFormat/>
    <w:rsid w:val="00D2162F"/>
    <w:pPr>
      <w:widowControl w:val="0"/>
      <w:jc w:val="both"/>
    </w:pPr>
    <w:rPr>
      <w:rFonts w:ascii="Arial Unicode MS" w:eastAsia="Times New Roman" w:hAnsi="Arial Unicode MS" w:cs="Arial Unicode MS" w:hint="eastAsia"/>
      <w:color w:val="000000"/>
      <w:szCs w:val="21"/>
    </w:rPr>
  </w:style>
  <w:style w:type="paragraph" w:customStyle="1" w:styleId="afffff">
    <w:name w:val="正文内容格式"/>
    <w:basedOn w:val="a"/>
    <w:link w:val="Charfffe"/>
    <w:qFormat/>
    <w:locked/>
    <w:rsid w:val="00D2162F"/>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paragraph" w:customStyle="1" w:styleId="affffffff6">
    <w:name w:val="段落正文"/>
    <w:uiPriority w:val="99"/>
    <w:qFormat/>
    <w:rsid w:val="00D2162F"/>
    <w:pPr>
      <w:spacing w:before="60" w:after="60"/>
      <w:ind w:firstLineChars="200" w:firstLine="200"/>
      <w:jc w:val="both"/>
    </w:pPr>
    <w:rPr>
      <w:rFonts w:ascii="Arial" w:eastAsia="宋体" w:hAnsi="Arial" w:cs="Times New Roman"/>
      <w:sz w:val="24"/>
      <w:szCs w:val="24"/>
    </w:rPr>
  </w:style>
  <w:style w:type="paragraph" w:customStyle="1" w:styleId="affffffff7">
    <w:name w:val="正文（首行不缩进）"/>
    <w:basedOn w:val="a"/>
    <w:uiPriority w:val="99"/>
    <w:qFormat/>
    <w:rsid w:val="00D2162F"/>
    <w:rPr>
      <w:rFonts w:ascii="Times New Roman" w:hAnsi="Times New Roman"/>
      <w:kern w:val="0"/>
      <w:sz w:val="20"/>
    </w:rPr>
  </w:style>
  <w:style w:type="paragraph" w:customStyle="1" w:styleId="1ffe">
    <w:name w:val="样式 正文首行缩进 + 首行缩进:  1 字符"/>
    <w:basedOn w:val="affffa"/>
    <w:uiPriority w:val="99"/>
    <w:qFormat/>
    <w:rsid w:val="00D2162F"/>
    <w:pPr>
      <w:widowControl/>
      <w:tabs>
        <w:tab w:val="left" w:pos="567"/>
      </w:tabs>
      <w:spacing w:after="40"/>
      <w:ind w:left="420" w:firstLineChars="200" w:firstLine="200"/>
      <w:jc w:val="left"/>
    </w:pPr>
    <w:rPr>
      <w:rFonts w:cs="宋体"/>
      <w:szCs w:val="20"/>
      <w:lang w:val="zh-CN"/>
    </w:rPr>
  </w:style>
  <w:style w:type="paragraph" w:customStyle="1" w:styleId="affffffff8">
    <w:name w:val="正文 + 宋体"/>
    <w:basedOn w:val="a"/>
    <w:uiPriority w:val="99"/>
    <w:qFormat/>
    <w:rsid w:val="00D2162F"/>
    <w:pPr>
      <w:widowControl/>
      <w:ind w:left="360" w:hanging="360"/>
      <w:jc w:val="left"/>
    </w:pPr>
    <w:rPr>
      <w:rFonts w:ascii="宋体" w:hAnsi="宋体" w:cs="宋体"/>
      <w:b/>
      <w:bCs/>
      <w:color w:val="000000"/>
      <w:kern w:val="0"/>
      <w:sz w:val="18"/>
      <w:szCs w:val="18"/>
    </w:rPr>
  </w:style>
  <w:style w:type="paragraph" w:customStyle="1" w:styleId="ParaCharCharCharCharCharChar">
    <w:name w:val="默认段落字体 Para Char Char Char Char Char Char"/>
    <w:basedOn w:val="a"/>
    <w:uiPriority w:val="99"/>
    <w:qFormat/>
    <w:rsid w:val="00D2162F"/>
    <w:rPr>
      <w:rFonts w:ascii="Tahoma" w:hAnsi="Tahoma"/>
      <w:kern w:val="0"/>
      <w:sz w:val="24"/>
      <w:szCs w:val="20"/>
    </w:rPr>
  </w:style>
  <w:style w:type="paragraph" w:customStyle="1" w:styleId="xl63">
    <w:name w:val="xl63"/>
    <w:basedOn w:val="a"/>
    <w:qFormat/>
    <w:rsid w:val="00D2162F"/>
    <w:pPr>
      <w:widowControl/>
      <w:spacing w:before="100" w:beforeAutospacing="1" w:after="100" w:afterAutospacing="1"/>
      <w:jc w:val="center"/>
    </w:pPr>
    <w:rPr>
      <w:rFonts w:ascii="宋体" w:hAnsi="宋体" w:cs="宋体"/>
      <w:kern w:val="0"/>
      <w:sz w:val="24"/>
    </w:rPr>
  </w:style>
  <w:style w:type="paragraph" w:customStyle="1" w:styleId="A30">
    <w:name w:val="A3"/>
    <w:basedOn w:val="3"/>
    <w:link w:val="A3Char"/>
    <w:qFormat/>
    <w:rsid w:val="00D2162F"/>
    <w:pPr>
      <w:widowControl/>
      <w:autoSpaceDE/>
      <w:autoSpaceDN/>
      <w:adjustRightInd/>
      <w:spacing w:before="260" w:after="260"/>
      <w:jc w:val="both"/>
    </w:pPr>
    <w:rPr>
      <w:rFonts w:ascii="Calibri Light" w:eastAsiaTheme="minorEastAsia" w:hAnsi="Calibri Light" w:cstheme="minorBidi"/>
      <w:bCs/>
      <w:kern w:val="2"/>
      <w:szCs w:val="32"/>
    </w:rPr>
  </w:style>
  <w:style w:type="paragraph" w:customStyle="1" w:styleId="NewNewNewNewNewNewNewNewNewNewNewNewNewNewNew">
    <w:name w:val="正文 New New New New New New New New New New New New New New New"/>
    <w:uiPriority w:val="99"/>
    <w:qFormat/>
    <w:rsid w:val="00D2162F"/>
    <w:pPr>
      <w:widowControl w:val="0"/>
      <w:jc w:val="both"/>
    </w:pPr>
    <w:rPr>
      <w:rFonts w:ascii="Times New Roman" w:eastAsia="宋体" w:hAnsi="Times New Roman" w:cs="Times New Roman"/>
      <w:szCs w:val="24"/>
    </w:rPr>
  </w:style>
  <w:style w:type="paragraph" w:customStyle="1" w:styleId="et7">
    <w:name w:val="et7"/>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49">
    <w:name w:val="修订4"/>
    <w:uiPriority w:val="99"/>
    <w:semiHidden/>
    <w:qFormat/>
    <w:rsid w:val="00D2162F"/>
    <w:rPr>
      <w:rFonts w:ascii="Times New Roman" w:eastAsia="宋体" w:hAnsi="Times New Roman" w:cs="Times New Roman"/>
      <w:szCs w:val="24"/>
    </w:rPr>
  </w:style>
  <w:style w:type="paragraph" w:customStyle="1" w:styleId="MMTopic2">
    <w:name w:val="MM Topic 2"/>
    <w:basedOn w:val="2"/>
    <w:link w:val="MMTopic2Char"/>
    <w:uiPriority w:val="99"/>
    <w:semiHidden/>
    <w:qFormat/>
    <w:locked/>
    <w:rsid w:val="00D2162F"/>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paragraph" w:customStyle="1" w:styleId="z-1">
    <w:name w:val="z-窗体顶端1"/>
    <w:basedOn w:val="a"/>
    <w:next w:val="a"/>
    <w:link w:val="z-Char"/>
    <w:unhideWhenUsed/>
    <w:qFormat/>
    <w:rsid w:val="00D2162F"/>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2fc">
    <w:name w:val="正文缩进2"/>
    <w:basedOn w:val="a"/>
    <w:uiPriority w:val="99"/>
    <w:qFormat/>
    <w:rsid w:val="00D2162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Tableofcontents1">
    <w:name w:val="Table of contents|1"/>
    <w:basedOn w:val="a"/>
    <w:qFormat/>
    <w:rsid w:val="00D2162F"/>
    <w:pPr>
      <w:spacing w:line="407" w:lineRule="exact"/>
    </w:pPr>
    <w:rPr>
      <w:rFonts w:ascii="宋体" w:hAnsi="宋体" w:cs="宋体"/>
      <w:sz w:val="22"/>
      <w:szCs w:val="22"/>
      <w:lang w:val="zh-TW" w:eastAsia="zh-TW" w:bidi="zh-TW"/>
    </w:rPr>
  </w:style>
  <w:style w:type="paragraph" w:customStyle="1" w:styleId="xl107">
    <w:name w:val="xl107"/>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affffffff9">
    <w:name w:val="李丹江标题"/>
    <w:basedOn w:val="a"/>
    <w:uiPriority w:val="99"/>
    <w:qFormat/>
    <w:rsid w:val="00D2162F"/>
    <w:rPr>
      <w:rFonts w:ascii="仿宋_GB2312" w:eastAsia="仿宋_GB2312" w:hAnsi="Times New Roman"/>
      <w:b/>
      <w:spacing w:val="-20"/>
      <w:sz w:val="28"/>
      <w:szCs w:val="20"/>
    </w:rPr>
  </w:style>
  <w:style w:type="paragraph" w:customStyle="1" w:styleId="et10">
    <w:name w:val="et10"/>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82">
    <w:name w:val="xl82"/>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3661">
    <w:name w:val="样式 样式 标题 3 + 段前: 6 磅 段后: 6 磅 + 首行缩进:  1 字符"/>
    <w:basedOn w:val="a"/>
    <w:uiPriority w:val="99"/>
    <w:qFormat/>
    <w:locked/>
    <w:rsid w:val="00D2162F"/>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a">
    <w:name w:val="文档正文"/>
    <w:basedOn w:val="a"/>
    <w:uiPriority w:val="99"/>
    <w:qFormat/>
    <w:rsid w:val="00D2162F"/>
    <w:pPr>
      <w:snapToGrid w:val="0"/>
      <w:spacing w:before="120" w:after="120" w:line="180" w:lineRule="auto"/>
    </w:pPr>
    <w:rPr>
      <w:rFonts w:ascii="Arial" w:hAnsi="Arial"/>
      <w:szCs w:val="20"/>
    </w:rPr>
  </w:style>
  <w:style w:type="paragraph" w:customStyle="1" w:styleId="ParaCharCharCharCharCharCharCharCharCharChar">
    <w:name w:val="默认段落字体 Para Char Char Char Char Char Char Char Char Char Char"/>
    <w:basedOn w:val="a"/>
    <w:uiPriority w:val="99"/>
    <w:qFormat/>
    <w:rsid w:val="00D2162F"/>
    <w:rPr>
      <w:rFonts w:ascii="Times New Roman" w:hAnsi="Times New Roman"/>
      <w:szCs w:val="20"/>
    </w:rPr>
  </w:style>
  <w:style w:type="paragraph" w:customStyle="1" w:styleId="xl75">
    <w:name w:val="xl7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页眉与页脚"/>
    <w:uiPriority w:val="99"/>
    <w:qFormat/>
    <w:rsid w:val="00D2162F"/>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fffc">
    <w:name w:val="首行缩进"/>
    <w:basedOn w:val="a"/>
    <w:uiPriority w:val="99"/>
    <w:qFormat/>
    <w:rsid w:val="00D2162F"/>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85">
    <w:name w:val="样式 标题 8 +"/>
    <w:basedOn w:val="8"/>
    <w:uiPriority w:val="99"/>
    <w:qFormat/>
    <w:rsid w:val="00D2162F"/>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affffffffd">
    <w:name w:val="图文"/>
    <w:basedOn w:val="a"/>
    <w:uiPriority w:val="99"/>
    <w:qFormat/>
    <w:rsid w:val="00D2162F"/>
    <w:pPr>
      <w:adjustRightInd w:val="0"/>
      <w:snapToGrid w:val="0"/>
      <w:spacing w:after="50" w:line="360" w:lineRule="auto"/>
    </w:pPr>
    <w:rPr>
      <w:sz w:val="24"/>
    </w:rPr>
  </w:style>
  <w:style w:type="paragraph" w:customStyle="1" w:styleId="affffffffe">
    <w:name w:val="文件标题"/>
    <w:next w:val="a"/>
    <w:uiPriority w:val="99"/>
    <w:qFormat/>
    <w:rsid w:val="00D2162F"/>
    <w:pPr>
      <w:jc w:val="center"/>
    </w:pPr>
    <w:rPr>
      <w:rFonts w:ascii="Times New Roman" w:eastAsia="黑体" w:hAnsi="Times New Roman" w:cs="Times New Roman"/>
      <w:b/>
      <w:kern w:val="0"/>
      <w:sz w:val="44"/>
      <w:szCs w:val="20"/>
    </w:rPr>
  </w:style>
  <w:style w:type="paragraph" w:customStyle="1" w:styleId="xl28">
    <w:name w:val="xl2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ItemListinTable">
    <w:name w:val="Item List in Table"/>
    <w:basedOn w:val="a"/>
    <w:uiPriority w:val="99"/>
    <w:qFormat/>
    <w:rsid w:val="00D2162F"/>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xl68">
    <w:name w:val="xl6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73">
    <w:name w:val="样式 标题 7 +"/>
    <w:basedOn w:val="7"/>
    <w:uiPriority w:val="99"/>
    <w:qFormat/>
    <w:rsid w:val="00D2162F"/>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paragraph" w:customStyle="1" w:styleId="Default">
    <w:name w:val="Default"/>
    <w:link w:val="DefaultCharChar"/>
    <w:uiPriority w:val="99"/>
    <w:qFormat/>
    <w:rsid w:val="00D2162F"/>
    <w:pPr>
      <w:widowControl w:val="0"/>
      <w:autoSpaceDE w:val="0"/>
      <w:autoSpaceDN w:val="0"/>
      <w:adjustRightInd w:val="0"/>
    </w:pPr>
    <w:rPr>
      <w:rFonts w:ascii="Symbol" w:hAnsi="Symbol" w:cs="Symbol"/>
      <w:color w:val="000000"/>
      <w:sz w:val="24"/>
      <w:szCs w:val="24"/>
    </w:rPr>
  </w:style>
  <w:style w:type="paragraph" w:customStyle="1" w:styleId="afffffffff">
    <w:name w:val="表格题注"/>
    <w:next w:val="a"/>
    <w:uiPriority w:val="99"/>
    <w:qFormat/>
    <w:locked/>
    <w:rsid w:val="00D2162F"/>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et13">
    <w:name w:val="et13"/>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Char3CharCharChar1">
    <w:name w:val="Char3 Char Char Char1"/>
    <w:basedOn w:val="a"/>
    <w:uiPriority w:val="99"/>
    <w:qFormat/>
    <w:rsid w:val="00D2162F"/>
    <w:rPr>
      <w:rFonts w:ascii="Tahoma" w:hAnsi="Tahoma"/>
      <w:sz w:val="24"/>
      <w:szCs w:val="20"/>
    </w:rPr>
  </w:style>
  <w:style w:type="paragraph" w:customStyle="1" w:styleId="BalloonText1">
    <w:name w:val="Balloon Text1"/>
    <w:basedOn w:val="a"/>
    <w:uiPriority w:val="99"/>
    <w:semiHidden/>
    <w:qFormat/>
    <w:rsid w:val="00D2162F"/>
    <w:rPr>
      <w:rFonts w:ascii="Times New Roman" w:hAnsi="Times New Roman"/>
      <w:sz w:val="18"/>
      <w:szCs w:val="18"/>
    </w:rPr>
  </w:style>
  <w:style w:type="paragraph" w:customStyle="1" w:styleId="TableText">
    <w:name w:val="Table Text"/>
    <w:basedOn w:val="a"/>
    <w:link w:val="TableTextChar"/>
    <w:qFormat/>
    <w:rsid w:val="00D2162F"/>
    <w:pPr>
      <w:widowControl/>
      <w:kinsoku w:val="0"/>
      <w:autoSpaceDE w:val="0"/>
      <w:autoSpaceDN w:val="0"/>
      <w:adjustRightInd w:val="0"/>
      <w:snapToGrid w:val="0"/>
      <w:jc w:val="left"/>
      <w:textAlignment w:val="baseline"/>
    </w:pPr>
    <w:rPr>
      <w:rFonts w:ascii="宋体" w:eastAsiaTheme="minorEastAsia" w:hAnsi="宋体" w:cs="宋体"/>
      <w:snapToGrid w:val="0"/>
      <w:color w:val="000000"/>
      <w:sz w:val="23"/>
      <w:szCs w:val="23"/>
      <w:lang w:eastAsia="en-US"/>
    </w:rPr>
  </w:style>
  <w:style w:type="paragraph" w:customStyle="1" w:styleId="31">
    <w:name w:val="标题3"/>
    <w:basedOn w:val="a"/>
    <w:link w:val="3Char2"/>
    <w:qFormat/>
    <w:rsid w:val="00D2162F"/>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paragraph" w:customStyle="1" w:styleId="ItemList2">
    <w:name w:val="Item List_2"/>
    <w:basedOn w:val="ItemList"/>
    <w:uiPriority w:val="99"/>
    <w:qFormat/>
    <w:rsid w:val="00D2162F"/>
    <w:pPr>
      <w:tabs>
        <w:tab w:val="left" w:pos="360"/>
      </w:tabs>
      <w:spacing w:before="40" w:after="40" w:line="240" w:lineRule="auto"/>
      <w:ind w:left="1134" w:hanging="510"/>
      <w:jc w:val="both"/>
    </w:pPr>
    <w:rPr>
      <w:rFonts w:cs="Arial"/>
      <w:lang w:eastAsia="en-US"/>
    </w:rPr>
  </w:style>
  <w:style w:type="paragraph" w:customStyle="1" w:styleId="-">
    <w:name w:val="乌市-正文"/>
    <w:basedOn w:val="a"/>
    <w:link w:val="-CharChar"/>
    <w:qFormat/>
    <w:locked/>
    <w:rsid w:val="00D2162F"/>
    <w:pPr>
      <w:ind w:firstLineChars="200" w:firstLine="200"/>
    </w:pPr>
    <w:rPr>
      <w:rFonts w:asciiTheme="minorHAnsi" w:eastAsia="华文中宋" w:hAnsiTheme="minorHAnsi" w:cstheme="minorBidi"/>
      <w:sz w:val="24"/>
      <w:szCs w:val="21"/>
    </w:rPr>
  </w:style>
  <w:style w:type="paragraph" w:customStyle="1" w:styleId="xl106">
    <w:name w:val="xl106"/>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font8">
    <w:name w:val="font8"/>
    <w:basedOn w:val="a"/>
    <w:qFormat/>
    <w:rsid w:val="00D2162F"/>
    <w:pPr>
      <w:widowControl/>
      <w:spacing w:before="100" w:beforeAutospacing="1" w:after="100" w:afterAutospacing="1"/>
      <w:jc w:val="left"/>
    </w:pPr>
    <w:rPr>
      <w:kern w:val="0"/>
      <w:sz w:val="36"/>
      <w:szCs w:val="36"/>
    </w:rPr>
  </w:style>
  <w:style w:type="paragraph" w:customStyle="1" w:styleId="xl77">
    <w:name w:val="xl77"/>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44">
    <w:name w:val="宇视4"/>
    <w:basedOn w:val="4"/>
    <w:link w:val="4Char4"/>
    <w:uiPriority w:val="99"/>
    <w:qFormat/>
    <w:locked/>
    <w:rsid w:val="00D2162F"/>
    <w:pPr>
      <w:keepNext w:val="0"/>
      <w:keepLines w:val="0"/>
      <w:widowControl/>
      <w:tabs>
        <w:tab w:val="left" w:pos="432"/>
        <w:tab w:val="left" w:pos="851"/>
      </w:tabs>
      <w:spacing w:before="0" w:after="40" w:line="240" w:lineRule="auto"/>
      <w:ind w:left="851" w:hanging="851"/>
      <w:jc w:val="left"/>
      <w:textAlignment w:val="auto"/>
    </w:pPr>
    <w:rPr>
      <w:rFonts w:asciiTheme="minorHAnsi" w:eastAsia="微软雅黑" w:hAnsiTheme="minorHAnsi" w:cstheme="minorBidi"/>
      <w:bCs/>
      <w:kern w:val="2"/>
      <w:sz w:val="24"/>
      <w:szCs w:val="24"/>
    </w:rPr>
  </w:style>
  <w:style w:type="paragraph" w:customStyle="1" w:styleId="114">
    <w:name w:val="列出段落11"/>
    <w:basedOn w:val="a"/>
    <w:uiPriority w:val="99"/>
    <w:qFormat/>
    <w:rsid w:val="00D2162F"/>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afff2">
    <w:name w:val="一一"/>
    <w:basedOn w:val="affffff8"/>
    <w:link w:val="Charff4"/>
    <w:qFormat/>
    <w:rsid w:val="00D2162F"/>
    <w:pPr>
      <w:ind w:left="0" w:firstLine="0"/>
    </w:pPr>
    <w:rPr>
      <w:rFonts w:cstheme="minorBidi"/>
    </w:rPr>
  </w:style>
  <w:style w:type="paragraph" w:customStyle="1" w:styleId="afffffffff0">
    <w:name w:val="方案正文"/>
    <w:basedOn w:val="a"/>
    <w:uiPriority w:val="99"/>
    <w:qFormat/>
    <w:rsid w:val="00D2162F"/>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ColorfulList-Accent11">
    <w:name w:val="Colorful List - Accent 11"/>
    <w:basedOn w:val="a"/>
    <w:uiPriority w:val="34"/>
    <w:qFormat/>
    <w:rsid w:val="00D2162F"/>
    <w:pPr>
      <w:widowControl/>
      <w:spacing w:after="200" w:line="276" w:lineRule="auto"/>
      <w:ind w:left="720"/>
      <w:contextualSpacing/>
      <w:jc w:val="left"/>
    </w:pPr>
    <w:rPr>
      <w:kern w:val="0"/>
      <w:sz w:val="22"/>
      <w:szCs w:val="22"/>
    </w:rPr>
  </w:style>
  <w:style w:type="paragraph" w:customStyle="1" w:styleId="afffffffff1">
    <w:name w:val="论文正文"/>
    <w:basedOn w:val="a"/>
    <w:uiPriority w:val="99"/>
    <w:qFormat/>
    <w:rsid w:val="00D2162F"/>
    <w:pPr>
      <w:spacing w:line="400" w:lineRule="exact"/>
      <w:ind w:firstLineChars="200" w:firstLine="480"/>
    </w:pPr>
    <w:rPr>
      <w:rFonts w:ascii="宋体" w:hAnsi="宋体"/>
      <w:sz w:val="24"/>
    </w:rPr>
  </w:style>
  <w:style w:type="paragraph" w:customStyle="1" w:styleId="xl86">
    <w:name w:val="xl86"/>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Style2">
    <w:name w:val="_Style 2"/>
    <w:basedOn w:val="a"/>
    <w:uiPriority w:val="34"/>
    <w:qFormat/>
    <w:rsid w:val="00D2162F"/>
    <w:pPr>
      <w:ind w:firstLineChars="200" w:firstLine="420"/>
    </w:pPr>
    <w:rPr>
      <w:szCs w:val="20"/>
    </w:rPr>
  </w:style>
  <w:style w:type="paragraph" w:customStyle="1" w:styleId="xl74">
    <w:name w:val="xl7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2">
    <w:name w:val="xl5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52">
    <w:name w:val="样式5"/>
    <w:basedOn w:val="47"/>
    <w:link w:val="5Char2"/>
    <w:qFormat/>
    <w:rsid w:val="00D2162F"/>
    <w:pPr>
      <w:keepLines/>
      <w:ind w:firstLine="480"/>
      <w:contextualSpacing/>
      <w:jc w:val="left"/>
    </w:pPr>
    <w:rPr>
      <w:rFonts w:ascii="宋体" w:eastAsiaTheme="minorEastAsia" w:hAnsi="宋体" w:cstheme="minorBidi"/>
      <w:kern w:val="2"/>
      <w:sz w:val="24"/>
      <w:szCs w:val="24"/>
      <w:lang w:eastAsia="en-US" w:bidi="en-US"/>
    </w:rPr>
  </w:style>
  <w:style w:type="paragraph" w:customStyle="1" w:styleId="4-7">
    <w:name w:val="标题4-7"/>
    <w:basedOn w:val="4-6"/>
    <w:link w:val="4-7Char"/>
    <w:qFormat/>
    <w:locked/>
    <w:rsid w:val="00D2162F"/>
    <w:pPr>
      <w:tabs>
        <w:tab w:val="left" w:pos="900"/>
      </w:tabs>
    </w:pPr>
  </w:style>
  <w:style w:type="paragraph" w:customStyle="1" w:styleId="af8">
    <w:name w:val="正文大标题"/>
    <w:basedOn w:val="afff7"/>
    <w:next w:val="a0"/>
    <w:link w:val="Chare"/>
    <w:qFormat/>
    <w:rsid w:val="00D2162F"/>
    <w:pPr>
      <w:jc w:val="center"/>
    </w:pPr>
    <w:rPr>
      <w:i w:val="0"/>
      <w:color w:val="000000"/>
      <w:sz w:val="28"/>
      <w:szCs w:val="21"/>
    </w:rPr>
  </w:style>
  <w:style w:type="paragraph" w:customStyle="1" w:styleId="afffffffff2">
    <w:name w:val="图中文字"/>
    <w:basedOn w:val="a"/>
    <w:uiPriority w:val="99"/>
    <w:qFormat/>
    <w:rsid w:val="00D2162F"/>
    <w:pPr>
      <w:adjustRightInd w:val="0"/>
      <w:snapToGrid w:val="0"/>
      <w:spacing w:line="0" w:lineRule="atLeast"/>
      <w:jc w:val="center"/>
    </w:pPr>
    <w:rPr>
      <w:sz w:val="24"/>
      <w:szCs w:val="20"/>
    </w:rPr>
  </w:style>
  <w:style w:type="paragraph" w:customStyle="1" w:styleId="120">
    <w:name w:val="样式12"/>
    <w:basedOn w:val="1f3"/>
    <w:link w:val="12Char"/>
    <w:uiPriority w:val="99"/>
    <w:qFormat/>
    <w:locked/>
    <w:rsid w:val="00D2162F"/>
    <w:pPr>
      <w:spacing w:before="151" w:line="360" w:lineRule="auto"/>
      <w:ind w:firstLine="480"/>
    </w:pPr>
    <w:rPr>
      <w:rFonts w:ascii="宋体" w:hAnsi="宋体"/>
      <w:sz w:val="24"/>
      <w:szCs w:val="28"/>
    </w:rPr>
  </w:style>
  <w:style w:type="paragraph" w:customStyle="1" w:styleId="1d">
    <w:name w:val="明显引用1"/>
    <w:basedOn w:val="a"/>
    <w:next w:val="a"/>
    <w:link w:val="Charfd"/>
    <w:uiPriority w:val="30"/>
    <w:qFormat/>
    <w:rsid w:val="00D2162F"/>
    <w:pPr>
      <w:pBdr>
        <w:bottom w:val="single" w:sz="4" w:space="4" w:color="5B9BD5"/>
      </w:pBdr>
      <w:spacing w:before="200" w:after="280" w:line="360" w:lineRule="auto"/>
      <w:ind w:left="936" w:right="936"/>
    </w:pPr>
    <w:rPr>
      <w:rFonts w:asciiTheme="minorHAnsi" w:eastAsiaTheme="minorEastAsia" w:hAnsiTheme="minorHAnsi" w:cstheme="minorBidi"/>
      <w:b/>
      <w:bCs/>
      <w:i/>
      <w:iCs/>
      <w:color w:val="4F81BD"/>
    </w:rPr>
  </w:style>
  <w:style w:type="paragraph" w:customStyle="1" w:styleId="BodyTextFirstIndent1">
    <w:name w:val="Body Text First Indent1"/>
    <w:basedOn w:val="a"/>
    <w:uiPriority w:val="99"/>
    <w:qFormat/>
    <w:rsid w:val="00D2162F"/>
    <w:pPr>
      <w:ind w:firstLineChars="200" w:firstLine="200"/>
    </w:pPr>
    <w:rPr>
      <w:rFonts w:ascii="Times New Roman" w:hAnsi="Times New Roman"/>
      <w:color w:val="000000"/>
    </w:rPr>
  </w:style>
  <w:style w:type="paragraph" w:customStyle="1" w:styleId="afffffffff3">
    <w:name w:val="列表项"/>
    <w:basedOn w:val="a"/>
    <w:uiPriority w:val="99"/>
    <w:qFormat/>
    <w:locked/>
    <w:rsid w:val="00D2162F"/>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511">
    <w:name w:val="标题 51"/>
    <w:basedOn w:val="1b"/>
    <w:next w:val="1b"/>
    <w:uiPriority w:val="99"/>
    <w:semiHidden/>
    <w:qFormat/>
    <w:locked/>
    <w:rsid w:val="00D2162F"/>
    <w:pPr>
      <w:keepNext/>
      <w:keepLines/>
      <w:framePr w:wrap="around" w:hAnchor="text" w:y="1"/>
      <w:tabs>
        <w:tab w:val="left" w:pos="1008"/>
      </w:tabs>
      <w:spacing w:line="360" w:lineRule="auto"/>
      <w:ind w:left="113"/>
      <w:jc w:val="left"/>
      <w:outlineLvl w:val="4"/>
    </w:pPr>
    <w:rPr>
      <w:rFonts w:cs="Times New Roman"/>
      <w:b/>
      <w:spacing w:val="6"/>
      <w:kern w:val="0"/>
      <w:sz w:val="24"/>
    </w:rPr>
  </w:style>
  <w:style w:type="paragraph" w:customStyle="1" w:styleId="57">
    <w:name w:val="修订5"/>
    <w:uiPriority w:val="99"/>
    <w:semiHidden/>
    <w:qFormat/>
    <w:rsid w:val="00D2162F"/>
    <w:rPr>
      <w:rFonts w:ascii="Times New Roman" w:eastAsia="宋体" w:hAnsi="Times New Roman" w:cs="Times New Roman"/>
      <w:szCs w:val="24"/>
    </w:rPr>
  </w:style>
  <w:style w:type="paragraph" w:customStyle="1" w:styleId="xl95">
    <w:name w:val="xl95"/>
    <w:basedOn w:val="a"/>
    <w:uiPriority w:val="99"/>
    <w:qFormat/>
    <w:rsid w:val="00D2162F"/>
    <w:pPr>
      <w:widowControl/>
      <w:spacing w:before="100" w:beforeAutospacing="1" w:after="100" w:afterAutospacing="1"/>
      <w:jc w:val="left"/>
    </w:pPr>
    <w:rPr>
      <w:rFonts w:ascii="宋体" w:hAnsi="宋体" w:cs="宋体"/>
      <w:kern w:val="0"/>
      <w:sz w:val="20"/>
      <w:szCs w:val="21"/>
    </w:rPr>
  </w:style>
  <w:style w:type="paragraph" w:customStyle="1" w:styleId="xl34">
    <w:name w:val="xl3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
    <w:name w:val="Char Char Char1 Char"/>
    <w:basedOn w:val="a"/>
    <w:uiPriority w:val="99"/>
    <w:qFormat/>
    <w:rsid w:val="00D2162F"/>
    <w:rPr>
      <w:rFonts w:ascii="Tahoma" w:hAnsi="Tahoma"/>
      <w:sz w:val="24"/>
      <w:szCs w:val="20"/>
    </w:rPr>
  </w:style>
  <w:style w:type="paragraph" w:customStyle="1" w:styleId="3d">
    <w:name w:val="无间隔3"/>
    <w:uiPriority w:val="1"/>
    <w:qFormat/>
    <w:rsid w:val="00D2162F"/>
    <w:pPr>
      <w:widowControl w:val="0"/>
      <w:spacing w:line="360" w:lineRule="auto"/>
      <w:jc w:val="both"/>
    </w:pPr>
    <w:rPr>
      <w:rFonts w:ascii="Times New Roman" w:eastAsia="宋体" w:hAnsi="Times New Roman" w:cs="Times New Roman"/>
    </w:rPr>
  </w:style>
  <w:style w:type="paragraph" w:customStyle="1" w:styleId="TableDescription">
    <w:name w:val="Table Description"/>
    <w:uiPriority w:val="99"/>
    <w:qFormat/>
    <w:rsid w:val="00D2162F"/>
    <w:pPr>
      <w:keepNext/>
      <w:keepLines/>
      <w:spacing w:before="40" w:after="40" w:line="360" w:lineRule="exact"/>
      <w:ind w:left="1134" w:hanging="510"/>
    </w:pPr>
    <w:rPr>
      <w:rFonts w:ascii="Arial" w:eastAsia="微软雅黑" w:hAnsi="Arial" w:cs="Arial Narrow"/>
      <w:kern w:val="0"/>
      <w:sz w:val="20"/>
      <w:szCs w:val="20"/>
    </w:rPr>
  </w:style>
  <w:style w:type="paragraph" w:customStyle="1" w:styleId="2fd">
    <w:name w:val="样式 列出段落 + 首行缩进:  2 字符"/>
    <w:basedOn w:val="a"/>
    <w:uiPriority w:val="99"/>
    <w:qFormat/>
    <w:locked/>
    <w:rsid w:val="00D2162F"/>
    <w:pPr>
      <w:spacing w:line="300" w:lineRule="auto"/>
      <w:ind w:firstLineChars="200" w:firstLine="200"/>
    </w:pPr>
    <w:rPr>
      <w:rFonts w:ascii="Times New Roman" w:hAnsi="Times New Roman" w:cs="宋体"/>
      <w:kern w:val="0"/>
      <w:sz w:val="24"/>
      <w:szCs w:val="20"/>
    </w:rPr>
  </w:style>
  <w:style w:type="paragraph" w:customStyle="1" w:styleId="-0">
    <w:name w:val="江西-正文"/>
    <w:basedOn w:val="a"/>
    <w:link w:val="-Char"/>
    <w:qFormat/>
    <w:locked/>
    <w:rsid w:val="00D2162F"/>
    <w:pPr>
      <w:ind w:firstLineChars="200" w:firstLine="200"/>
    </w:pPr>
    <w:rPr>
      <w:rFonts w:asciiTheme="minorHAnsi" w:eastAsia="华文中宋" w:hAnsiTheme="minorHAnsi" w:cstheme="minorBidi"/>
      <w:sz w:val="24"/>
      <w:szCs w:val="22"/>
    </w:rPr>
  </w:style>
  <w:style w:type="paragraph" w:customStyle="1" w:styleId="1111111199999">
    <w:name w:val="1111111199999"/>
    <w:basedOn w:val="a"/>
    <w:link w:val="1111111199999Char"/>
    <w:qFormat/>
    <w:rsid w:val="00D2162F"/>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Char3CharCharChar2">
    <w:name w:val="Char3 Char Char Char2"/>
    <w:basedOn w:val="a"/>
    <w:uiPriority w:val="99"/>
    <w:qFormat/>
    <w:rsid w:val="00D2162F"/>
    <w:rPr>
      <w:rFonts w:ascii="Tahoma" w:hAnsi="Tahoma"/>
      <w:sz w:val="24"/>
      <w:szCs w:val="20"/>
    </w:rPr>
  </w:style>
  <w:style w:type="paragraph" w:customStyle="1" w:styleId="xl49">
    <w:name w:val="xl4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0">
    <w:name w:val="1级标题"/>
    <w:basedOn w:val="47"/>
    <w:link w:val="1Char0"/>
    <w:qFormat/>
    <w:rsid w:val="00D2162F"/>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13">
    <w:name w:val="1"/>
    <w:link w:val="1-2Char"/>
    <w:qFormat/>
    <w:rsid w:val="00D2162F"/>
    <w:rPr>
      <w:szCs w:val="24"/>
      <w:lang w:val="zh-CN"/>
    </w:rPr>
  </w:style>
  <w:style w:type="paragraph" w:customStyle="1" w:styleId="Bodytext21">
    <w:name w:val="Body text|2"/>
    <w:basedOn w:val="a"/>
    <w:uiPriority w:val="99"/>
    <w:qFormat/>
    <w:rsid w:val="00D2162F"/>
    <w:pPr>
      <w:spacing w:line="360" w:lineRule="auto"/>
    </w:pPr>
    <w:rPr>
      <w:rFonts w:ascii="宋体" w:hAnsi="宋体" w:cs="宋体"/>
      <w:sz w:val="22"/>
      <w:szCs w:val="22"/>
      <w:lang w:val="zh-TW" w:eastAsia="zh-TW" w:bidi="zh-TW"/>
    </w:rPr>
  </w:style>
  <w:style w:type="paragraph" w:customStyle="1" w:styleId="afffffffff4">
    <w:name w:val="作者"/>
    <w:basedOn w:val="a"/>
    <w:uiPriority w:val="99"/>
    <w:qFormat/>
    <w:rsid w:val="00D2162F"/>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Style444">
    <w:name w:val="_Style 444"/>
    <w:basedOn w:val="a"/>
    <w:next w:val="afe"/>
    <w:link w:val="Chara"/>
    <w:uiPriority w:val="34"/>
    <w:qFormat/>
    <w:rsid w:val="00D2162F"/>
    <w:pPr>
      <w:spacing w:line="360" w:lineRule="auto"/>
      <w:ind w:firstLineChars="200" w:firstLine="420"/>
      <w:contextualSpacing/>
    </w:pPr>
    <w:rPr>
      <w:rFonts w:cstheme="minorBidi"/>
      <w:szCs w:val="22"/>
    </w:rPr>
  </w:style>
  <w:style w:type="paragraph" w:customStyle="1" w:styleId="A70">
    <w:name w:val="A7"/>
    <w:basedOn w:val="7"/>
    <w:next w:val="a"/>
    <w:uiPriority w:val="99"/>
    <w:qFormat/>
    <w:rsid w:val="00D2162F"/>
    <w:pPr>
      <w:widowControl/>
      <w:tabs>
        <w:tab w:val="left" w:pos="360"/>
        <w:tab w:val="left" w:pos="1296"/>
      </w:tabs>
      <w:adjustRightInd/>
      <w:spacing w:line="300" w:lineRule="auto"/>
      <w:ind w:hanging="420"/>
      <w:textAlignment w:val="auto"/>
    </w:pPr>
    <w:rPr>
      <w:bCs/>
      <w:kern w:val="2"/>
      <w:szCs w:val="24"/>
    </w:rPr>
  </w:style>
  <w:style w:type="paragraph" w:customStyle="1" w:styleId="5-24">
    <w:name w:val="标题5-24"/>
    <w:basedOn w:val="5-22"/>
    <w:link w:val="5-24Char"/>
    <w:qFormat/>
    <w:locked/>
    <w:rsid w:val="00D2162F"/>
    <w:pPr>
      <w:ind w:left="2526"/>
    </w:pPr>
    <w:rPr>
      <w:rFonts w:asciiTheme="minorHAnsi" w:hAnsiTheme="minorHAnsi"/>
    </w:rPr>
  </w:style>
  <w:style w:type="paragraph" w:customStyle="1" w:styleId="TOC2">
    <w:name w:val="TOC 标题2"/>
    <w:basedOn w:val="1"/>
    <w:next w:val="a"/>
    <w:uiPriority w:val="39"/>
    <w:unhideWhenUsed/>
    <w:qFormat/>
    <w:rsid w:val="00D2162F"/>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p0">
    <w:name w:val="p0"/>
    <w:basedOn w:val="a"/>
    <w:uiPriority w:val="99"/>
    <w:qFormat/>
    <w:rsid w:val="00D2162F"/>
    <w:pPr>
      <w:widowControl/>
    </w:pPr>
    <w:rPr>
      <w:rFonts w:ascii="Times New Roman" w:hAnsi="Times New Roman"/>
      <w:kern w:val="0"/>
      <w:szCs w:val="21"/>
    </w:rPr>
  </w:style>
  <w:style w:type="paragraph" w:customStyle="1" w:styleId="5-32">
    <w:name w:val="标题5-32"/>
    <w:basedOn w:val="5-31"/>
    <w:link w:val="5-32Char"/>
    <w:qFormat/>
    <w:locked/>
    <w:rsid w:val="00D2162F"/>
    <w:pPr>
      <w:numPr>
        <w:ilvl w:val="2"/>
      </w:numPr>
      <w:ind w:left="2100" w:hanging="420"/>
    </w:pPr>
  </w:style>
  <w:style w:type="paragraph" w:customStyle="1" w:styleId="default0">
    <w:name w:val="defaul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74">
    <w:name w:val="标题7"/>
    <w:basedOn w:val="7"/>
    <w:next w:val="a"/>
    <w:uiPriority w:val="99"/>
    <w:qFormat/>
    <w:rsid w:val="00D2162F"/>
    <w:pPr>
      <w:tabs>
        <w:tab w:val="left" w:pos="432"/>
      </w:tabs>
      <w:adjustRightInd/>
      <w:spacing w:beforeLines="50" w:afterLines="50" w:line="360" w:lineRule="auto"/>
      <w:ind w:left="2940" w:hanging="420"/>
      <w:contextualSpacing/>
      <w:jc w:val="left"/>
      <w:textAlignment w:val="auto"/>
    </w:pPr>
    <w:rPr>
      <w:rFonts w:ascii="Times New Roman" w:eastAsia="黑体" w:hAnsi="Times New Roman"/>
      <w:bCs/>
      <w:kern w:val="2"/>
    </w:rPr>
  </w:style>
  <w:style w:type="paragraph" w:customStyle="1" w:styleId="c1">
    <w:name w:val="c彩页●"/>
    <w:basedOn w:val="1f3"/>
    <w:link w:val="cChar1"/>
    <w:qFormat/>
    <w:rsid w:val="00D2162F"/>
    <w:pPr>
      <w:spacing w:line="360" w:lineRule="auto"/>
      <w:ind w:left="709" w:firstLineChars="0" w:hanging="278"/>
    </w:pPr>
    <w:rPr>
      <w:rFonts w:ascii="等线" w:eastAsia="等线" w:hAnsi="等线"/>
      <w:szCs w:val="24"/>
    </w:rPr>
  </w:style>
  <w:style w:type="paragraph" w:customStyle="1" w:styleId="et5">
    <w:name w:val="et5"/>
    <w:basedOn w:val="a"/>
    <w:uiPriority w:val="99"/>
    <w:qFormat/>
    <w:rsid w:val="00D2162F"/>
    <w:pPr>
      <w:widowControl/>
      <w:spacing w:before="100" w:beforeAutospacing="1" w:after="100" w:afterAutospacing="1"/>
      <w:jc w:val="left"/>
      <w:textAlignment w:val="bottom"/>
    </w:pPr>
    <w:rPr>
      <w:rFonts w:ascii="宋体" w:hAnsi="宋体" w:cs="宋体"/>
      <w:kern w:val="0"/>
      <w:sz w:val="24"/>
    </w:rPr>
  </w:style>
  <w:style w:type="paragraph" w:customStyle="1" w:styleId="et22">
    <w:name w:val="et2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msolistparagraph0">
    <w:name w:val="msolistparagraph"/>
    <w:basedOn w:val="a"/>
    <w:uiPriority w:val="99"/>
    <w:qFormat/>
    <w:rsid w:val="00D2162F"/>
    <w:pPr>
      <w:ind w:firstLineChars="200" w:firstLine="420"/>
    </w:pPr>
    <w:rPr>
      <w:szCs w:val="22"/>
    </w:rPr>
  </w:style>
  <w:style w:type="paragraph" w:customStyle="1" w:styleId="afffffffff5">
    <w:name w:val="正文小四"/>
    <w:basedOn w:val="a"/>
    <w:uiPriority w:val="99"/>
    <w:qFormat/>
    <w:rsid w:val="00D2162F"/>
    <w:pPr>
      <w:spacing w:beforeLines="50" w:afterLines="50" w:line="360" w:lineRule="auto"/>
      <w:ind w:firstLineChars="200" w:firstLine="360"/>
      <w:jc w:val="left"/>
    </w:pPr>
    <w:rPr>
      <w:rFonts w:ascii="Times New Roman" w:hAnsi="Times New Roman"/>
      <w:sz w:val="18"/>
      <w:szCs w:val="18"/>
    </w:rPr>
  </w:style>
  <w:style w:type="paragraph" w:customStyle="1" w:styleId="affff2">
    <w:name w:val="样式 宋体 五号 行距: 单倍行距"/>
    <w:basedOn w:val="a"/>
    <w:link w:val="Charfff2"/>
    <w:qFormat/>
    <w:rsid w:val="00D2162F"/>
    <w:pPr>
      <w:adjustRightInd w:val="0"/>
      <w:jc w:val="left"/>
      <w:textAlignment w:val="baseline"/>
    </w:pPr>
    <w:rPr>
      <w:rFonts w:ascii="宋体" w:eastAsiaTheme="minorEastAsia" w:hAnsi="宋体" w:cstheme="minorBidi"/>
      <w:szCs w:val="22"/>
    </w:rPr>
  </w:style>
  <w:style w:type="paragraph" w:customStyle="1" w:styleId="reader-word-layer">
    <w:name w:val="reader-word-layer"/>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5">
    <w:name w:val="标题 11"/>
    <w:basedOn w:val="1b"/>
    <w:next w:val="1b"/>
    <w:uiPriority w:val="99"/>
    <w:semiHidden/>
    <w:qFormat/>
    <w:locked/>
    <w:rsid w:val="00D2162F"/>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rPr>
  </w:style>
  <w:style w:type="paragraph" w:customStyle="1" w:styleId="CharChar40">
    <w:name w:val="Char Char4"/>
    <w:basedOn w:val="a"/>
    <w:uiPriority w:val="99"/>
    <w:qFormat/>
    <w:rsid w:val="00D2162F"/>
    <w:pPr>
      <w:widowControl/>
      <w:spacing w:line="400" w:lineRule="exact"/>
      <w:jc w:val="center"/>
    </w:pPr>
  </w:style>
  <w:style w:type="paragraph" w:customStyle="1" w:styleId="30">
    <w:name w:val="样式3"/>
    <w:basedOn w:val="1"/>
    <w:link w:val="3Char0"/>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5-29">
    <w:name w:val="标题5-29"/>
    <w:basedOn w:val="5-28"/>
    <w:link w:val="5-29Char"/>
    <w:qFormat/>
    <w:locked/>
    <w:rsid w:val="00D2162F"/>
    <w:pPr>
      <w:ind w:firstLine="420"/>
    </w:pPr>
  </w:style>
  <w:style w:type="paragraph" w:customStyle="1" w:styleId="Indent">
    <w:name w:val="Indent"/>
    <w:basedOn w:val="a"/>
    <w:uiPriority w:val="99"/>
    <w:qFormat/>
    <w:rsid w:val="00D2162F"/>
    <w:pPr>
      <w:widowControl/>
      <w:ind w:left="900"/>
      <w:jc w:val="left"/>
    </w:pPr>
    <w:rPr>
      <w:rFonts w:ascii="Arial" w:hAnsi="Arial" w:cs="Arial"/>
      <w:kern w:val="0"/>
      <w:sz w:val="24"/>
      <w:szCs w:val="20"/>
      <w:lang w:eastAsia="en-US"/>
    </w:rPr>
  </w:style>
  <w:style w:type="paragraph" w:customStyle="1" w:styleId="line">
    <w:name w:val="line"/>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2222222222222">
    <w:name w:val="22222222222222"/>
    <w:basedOn w:val="a"/>
    <w:uiPriority w:val="99"/>
    <w:qFormat/>
    <w:rsid w:val="00D2162F"/>
    <w:pPr>
      <w:widowControl/>
      <w:adjustRightInd w:val="0"/>
      <w:spacing w:line="360" w:lineRule="auto"/>
      <w:ind w:firstLineChars="200" w:firstLine="480"/>
      <w:jc w:val="left"/>
    </w:pPr>
    <w:rPr>
      <w:color w:val="FF0000"/>
      <w:kern w:val="0"/>
      <w:sz w:val="24"/>
      <w:szCs w:val="20"/>
    </w:rPr>
  </w:style>
  <w:style w:type="paragraph" w:customStyle="1" w:styleId="xl46">
    <w:name w:val="xl46"/>
    <w:basedOn w:val="a"/>
    <w:uiPriority w:val="99"/>
    <w:qFormat/>
    <w:rsid w:val="00D2162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50">
    <w:name w:val="a正文5号"/>
    <w:link w:val="a5Char"/>
    <w:qFormat/>
    <w:rsid w:val="00D2162F"/>
    <w:pPr>
      <w:spacing w:line="360" w:lineRule="auto"/>
      <w:ind w:firstLineChars="200" w:firstLine="420"/>
    </w:pPr>
    <w:rPr>
      <w:rFonts w:ascii="宋体" w:hAnsi="宋体"/>
      <w:color w:val="000000"/>
      <w:szCs w:val="24"/>
    </w:rPr>
  </w:style>
  <w:style w:type="paragraph" w:customStyle="1" w:styleId="afffffffff6">
    <w:name w:val="插图题注"/>
    <w:next w:val="a"/>
    <w:uiPriority w:val="99"/>
    <w:qFormat/>
    <w:locked/>
    <w:rsid w:val="00D2162F"/>
    <w:pPr>
      <w:spacing w:line="276" w:lineRule="auto"/>
      <w:ind w:left="1089" w:hanging="369"/>
      <w:jc w:val="center"/>
    </w:pPr>
    <w:rPr>
      <w:rFonts w:ascii="Arial" w:eastAsia="宋体" w:hAnsi="Arial" w:cs="Times New Roman"/>
      <w:kern w:val="0"/>
      <w:sz w:val="18"/>
      <w:szCs w:val="18"/>
      <w:lang w:eastAsia="en-US" w:bidi="en-US"/>
    </w:rPr>
  </w:style>
  <w:style w:type="paragraph" w:customStyle="1" w:styleId="Body1">
    <w:name w:val="Body 1"/>
    <w:uiPriority w:val="99"/>
    <w:qFormat/>
    <w:rsid w:val="00D2162F"/>
    <w:pPr>
      <w:outlineLvl w:val="0"/>
    </w:pPr>
    <w:rPr>
      <w:rFonts w:ascii="Helvetica" w:eastAsia="宋体" w:hAnsi="Helvetica" w:cs="Helvetica"/>
      <w:b/>
      <w:bCs/>
      <w:color w:val="000000"/>
      <w:kern w:val="0"/>
      <w:sz w:val="20"/>
      <w:szCs w:val="20"/>
    </w:rPr>
  </w:style>
  <w:style w:type="paragraph" w:customStyle="1" w:styleId="aff0">
    <w:name w:val="a正文小四"/>
    <w:basedOn w:val="a"/>
    <w:link w:val="aChar"/>
    <w:qFormat/>
    <w:rsid w:val="00D2162F"/>
    <w:pPr>
      <w:widowControl/>
      <w:spacing w:line="360" w:lineRule="auto"/>
      <w:ind w:firstLineChars="200" w:firstLine="480"/>
    </w:pPr>
    <w:rPr>
      <w:rFonts w:ascii="宋体" w:eastAsiaTheme="minorEastAsia" w:hAnsi="宋体" w:cstheme="minorBidi"/>
      <w:color w:val="000000"/>
      <w:sz w:val="24"/>
    </w:rPr>
  </w:style>
  <w:style w:type="paragraph" w:customStyle="1" w:styleId="4a">
    <w:name w:val="列表段落4"/>
    <w:basedOn w:val="a"/>
    <w:uiPriority w:val="99"/>
    <w:qFormat/>
    <w:rsid w:val="00D2162F"/>
    <w:pPr>
      <w:spacing w:line="360" w:lineRule="auto"/>
      <w:ind w:firstLineChars="200" w:firstLine="420"/>
    </w:pPr>
    <w:rPr>
      <w:rFonts w:ascii="Times New Roman" w:hAnsi="Times New Roman"/>
      <w:kern w:val="24"/>
      <w:sz w:val="24"/>
      <w:szCs w:val="21"/>
    </w:rPr>
  </w:style>
  <w:style w:type="paragraph" w:customStyle="1" w:styleId="InfoBlue">
    <w:name w:val="InfoBlue"/>
    <w:basedOn w:val="a"/>
    <w:next w:val="afffff7"/>
    <w:uiPriority w:val="99"/>
    <w:qFormat/>
    <w:rsid w:val="00D2162F"/>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xl73">
    <w:name w:val="xl7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
    <w:name w:val="xl4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102">
    <w:name w:val="xl10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Web0">
    <w:name w:val="普通(Web)"/>
    <w:qFormat/>
    <w:rsid w:val="00D2162F"/>
    <w:pPr>
      <w:spacing w:before="100" w:after="100"/>
    </w:pPr>
    <w:rPr>
      <w:rFonts w:ascii="宋体" w:eastAsia="宋体" w:hAnsi="宋体" w:cs="宋体"/>
      <w:color w:val="000000"/>
      <w:kern w:val="0"/>
      <w:sz w:val="24"/>
      <w:szCs w:val="24"/>
    </w:rPr>
  </w:style>
  <w:style w:type="paragraph" w:customStyle="1" w:styleId="Style4">
    <w:name w:val="_Style 4"/>
    <w:basedOn w:val="a"/>
    <w:next w:val="afe"/>
    <w:uiPriority w:val="34"/>
    <w:qFormat/>
    <w:rsid w:val="00D2162F"/>
    <w:pPr>
      <w:widowControl/>
      <w:ind w:left="720"/>
      <w:contextualSpacing/>
      <w:jc w:val="left"/>
    </w:pPr>
    <w:rPr>
      <w:kern w:val="0"/>
      <w:sz w:val="24"/>
      <w:lang w:eastAsia="en-US" w:bidi="en-US"/>
    </w:rPr>
  </w:style>
  <w:style w:type="paragraph" w:customStyle="1" w:styleId="121">
    <w:name w:val="列出段落12"/>
    <w:basedOn w:val="a"/>
    <w:uiPriority w:val="99"/>
    <w:qFormat/>
    <w:rsid w:val="00D2162F"/>
    <w:pPr>
      <w:widowControl/>
      <w:ind w:left="720" w:firstLine="360"/>
      <w:jc w:val="left"/>
    </w:pPr>
    <w:rPr>
      <w:kern w:val="0"/>
      <w:sz w:val="22"/>
      <w:szCs w:val="20"/>
      <w:lang w:eastAsia="en-US"/>
    </w:rPr>
  </w:style>
  <w:style w:type="paragraph" w:styleId="afd">
    <w:name w:val="Quote"/>
    <w:basedOn w:val="a"/>
    <w:next w:val="a"/>
    <w:link w:val="Char25"/>
    <w:uiPriority w:val="29"/>
    <w:qFormat/>
    <w:rsid w:val="00D2162F"/>
    <w:rPr>
      <w:rFonts w:asciiTheme="minorHAnsi" w:eastAsiaTheme="minorEastAsia" w:hAnsiTheme="minorHAnsi" w:cstheme="minorBidi"/>
      <w:i/>
      <w:iCs/>
      <w:color w:val="000000"/>
      <w:szCs w:val="22"/>
    </w:rPr>
  </w:style>
  <w:style w:type="character" w:customStyle="1" w:styleId="Char3f">
    <w:name w:val="引用 Char3"/>
    <w:basedOn w:val="a1"/>
    <w:uiPriority w:val="29"/>
    <w:rsid w:val="00D2162F"/>
    <w:rPr>
      <w:rFonts w:ascii="Calibri" w:eastAsia="宋体" w:hAnsi="Calibri" w:cs="Times New Roman"/>
      <w:i/>
      <w:iCs/>
      <w:color w:val="000000" w:themeColor="text1"/>
      <w:szCs w:val="24"/>
    </w:rPr>
  </w:style>
  <w:style w:type="paragraph" w:customStyle="1" w:styleId="afa">
    <w:name w:val="缺省文本"/>
    <w:basedOn w:val="a"/>
    <w:link w:val="Charf0"/>
    <w:qFormat/>
    <w:rsid w:val="00D2162F"/>
    <w:pPr>
      <w:autoSpaceDE w:val="0"/>
      <w:autoSpaceDN w:val="0"/>
      <w:adjustRightInd w:val="0"/>
      <w:jc w:val="left"/>
    </w:pPr>
    <w:rPr>
      <w:rFonts w:asciiTheme="minorHAnsi" w:eastAsiaTheme="minorEastAsia" w:hAnsiTheme="minorHAnsi" w:cstheme="minorBidi"/>
      <w:sz w:val="24"/>
    </w:rPr>
  </w:style>
  <w:style w:type="paragraph" w:customStyle="1" w:styleId="et14">
    <w:name w:val="et1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e">
    <w:name w:val="项目编号3"/>
    <w:basedOn w:val="afffffffc"/>
    <w:uiPriority w:val="99"/>
    <w:qFormat/>
    <w:rsid w:val="00D2162F"/>
    <w:pPr>
      <w:ind w:left="902" w:hanging="420"/>
    </w:pPr>
  </w:style>
  <w:style w:type="paragraph" w:customStyle="1" w:styleId="TOC3">
    <w:name w:val="TOC 标题3"/>
    <w:basedOn w:val="1"/>
    <w:next w:val="a"/>
    <w:uiPriority w:val="39"/>
    <w:qFormat/>
    <w:rsid w:val="00D2162F"/>
    <w:pPr>
      <w:autoSpaceDE/>
      <w:autoSpaceDN/>
      <w:adjustRightInd/>
      <w:spacing w:before="340" w:after="330" w:line="578" w:lineRule="auto"/>
      <w:jc w:val="both"/>
      <w:outlineLvl w:val="9"/>
    </w:pPr>
    <w:rPr>
      <w:rFonts w:ascii="Times New Roman" w:hAnsi="Times New Roman"/>
      <w:bCs/>
      <w:sz w:val="44"/>
      <w:szCs w:val="44"/>
    </w:rPr>
  </w:style>
  <w:style w:type="paragraph" w:customStyle="1" w:styleId="afffffffff7">
    <w:name w:val="字元 字元"/>
    <w:basedOn w:val="a"/>
    <w:uiPriority w:val="99"/>
    <w:qFormat/>
    <w:rsid w:val="00D2162F"/>
    <w:rPr>
      <w:rFonts w:ascii="Tahoma" w:hAnsi="Tahoma"/>
      <w:sz w:val="24"/>
      <w:szCs w:val="20"/>
    </w:rPr>
  </w:style>
  <w:style w:type="paragraph" w:customStyle="1" w:styleId="afffffffff8">
    <w:name w:val="列表样式(一级)"/>
    <w:basedOn w:val="a"/>
    <w:uiPriority w:val="99"/>
    <w:qFormat/>
    <w:rsid w:val="00D2162F"/>
    <w:pPr>
      <w:spacing w:before="160" w:line="280" w:lineRule="exact"/>
      <w:ind w:left="420" w:hanging="420"/>
      <w:jc w:val="left"/>
    </w:pPr>
    <w:rPr>
      <w:rFonts w:ascii="Arial" w:eastAsia="华文细黑" w:hAnsi="Arial"/>
      <w:color w:val="505050"/>
      <w:kern w:val="0"/>
      <w:sz w:val="16"/>
      <w:szCs w:val="16"/>
    </w:rPr>
  </w:style>
  <w:style w:type="paragraph" w:customStyle="1" w:styleId="Charffff0">
    <w:name w:val="Char"/>
    <w:basedOn w:val="a"/>
    <w:uiPriority w:val="99"/>
    <w:qFormat/>
    <w:rsid w:val="00D2162F"/>
    <w:pPr>
      <w:tabs>
        <w:tab w:val="left" w:pos="360"/>
      </w:tabs>
    </w:pPr>
    <w:rPr>
      <w:sz w:val="24"/>
    </w:rPr>
  </w:style>
  <w:style w:type="paragraph" w:customStyle="1" w:styleId="xl53">
    <w:name w:val="xl5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manu">
    <w:name w:val="正文-manu"/>
    <w:basedOn w:val="a"/>
    <w:uiPriority w:val="99"/>
    <w:qFormat/>
    <w:rsid w:val="00D2162F"/>
    <w:pPr>
      <w:spacing w:line="300" w:lineRule="auto"/>
    </w:pPr>
    <w:rPr>
      <w:b/>
      <w:snapToGrid w:val="0"/>
      <w:kern w:val="0"/>
      <w:sz w:val="24"/>
      <w:szCs w:val="20"/>
    </w:rPr>
  </w:style>
  <w:style w:type="paragraph" w:customStyle="1" w:styleId="1fff">
    <w:name w:val="正文文本1"/>
    <w:basedOn w:val="a"/>
    <w:uiPriority w:val="99"/>
    <w:qFormat/>
    <w:rsid w:val="00D2162F"/>
    <w:pPr>
      <w:widowControl/>
      <w:ind w:left="835"/>
      <w:jc w:val="left"/>
    </w:pPr>
    <w:rPr>
      <w:rFonts w:ascii="Arial" w:eastAsia="Times New Roman" w:hAnsi="Arial" w:cs="Arial"/>
      <w:spacing w:val="-5"/>
      <w:kern w:val="0"/>
      <w:sz w:val="20"/>
      <w:szCs w:val="20"/>
    </w:rPr>
  </w:style>
  <w:style w:type="paragraph" w:customStyle="1" w:styleId="2fe">
    <w:name w:val="表格样式 2"/>
    <w:qFormat/>
    <w:rsid w:val="00D2162F"/>
    <w:rPr>
      <w:rFonts w:ascii="Helvetica" w:eastAsia="Helvetica" w:hAnsi="Helvetica" w:cs="Helvetica"/>
      <w:color w:val="000000"/>
      <w:kern w:val="0"/>
      <w:sz w:val="20"/>
      <w:szCs w:val="20"/>
    </w:rPr>
  </w:style>
  <w:style w:type="paragraph" w:customStyle="1" w:styleId="head">
    <w:name w:val="head"/>
    <w:basedOn w:val="a"/>
    <w:uiPriority w:val="99"/>
    <w:qFormat/>
    <w:rsid w:val="00D2162F"/>
    <w:pPr>
      <w:widowControl/>
      <w:spacing w:before="100" w:beforeAutospacing="1" w:after="100" w:afterAutospacing="1"/>
      <w:jc w:val="center"/>
    </w:pPr>
    <w:rPr>
      <w:rFonts w:ascii="黑体" w:eastAsia="黑体" w:hAnsi="Times New Roman"/>
      <w:b/>
      <w:bCs/>
      <w:kern w:val="0"/>
      <w:sz w:val="28"/>
      <w:szCs w:val="28"/>
    </w:rPr>
  </w:style>
  <w:style w:type="paragraph" w:customStyle="1" w:styleId="A10">
    <w:name w:val="A1"/>
    <w:basedOn w:val="1"/>
    <w:uiPriority w:val="99"/>
    <w:qFormat/>
    <w:rsid w:val="00D2162F"/>
    <w:pPr>
      <w:tabs>
        <w:tab w:val="left" w:pos="360"/>
      </w:tabs>
      <w:autoSpaceDE/>
      <w:autoSpaceDN/>
      <w:adjustRightInd/>
      <w:spacing w:before="340" w:after="330" w:line="360" w:lineRule="auto"/>
      <w:ind w:left="480" w:hanging="480"/>
      <w:jc w:val="both"/>
    </w:pPr>
    <w:rPr>
      <w:rFonts w:ascii="Calibri Light" w:hAnsi="Calibri Light"/>
      <w:bCs/>
      <w:sz w:val="30"/>
      <w:szCs w:val="44"/>
    </w:rPr>
  </w:style>
  <w:style w:type="paragraph" w:customStyle="1" w:styleId="Style1">
    <w:name w:val="_Style 1"/>
    <w:basedOn w:val="a"/>
    <w:uiPriority w:val="34"/>
    <w:qFormat/>
    <w:rsid w:val="00D2162F"/>
    <w:pPr>
      <w:ind w:firstLineChars="200" w:firstLine="420"/>
    </w:pPr>
    <w:rPr>
      <w:szCs w:val="22"/>
    </w:rPr>
  </w:style>
  <w:style w:type="paragraph" w:customStyle="1" w:styleId="1fa">
    <w:name w:val="正文文本缩进1"/>
    <w:basedOn w:val="a"/>
    <w:link w:val="Char1f3"/>
    <w:qFormat/>
    <w:rsid w:val="00D2162F"/>
    <w:pPr>
      <w:spacing w:line="480" w:lineRule="exact"/>
      <w:ind w:firstLineChars="200" w:firstLine="480"/>
    </w:pPr>
    <w:rPr>
      <w:rFonts w:ascii="宋体" w:hAnsi="宋体" w:cstheme="minorBidi"/>
      <w:sz w:val="24"/>
    </w:rPr>
  </w:style>
  <w:style w:type="paragraph" w:customStyle="1" w:styleId="1111">
    <w:name w:val="样式 目录 1 + 五号 黑色 行距: 多倍行距 1.1 字行1"/>
    <w:basedOn w:val="1fd"/>
    <w:uiPriority w:val="99"/>
    <w:qFormat/>
    <w:locked/>
    <w:rsid w:val="00D2162F"/>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afffffffff9">
    <w:name w:val="正文列项_数字"/>
    <w:basedOn w:val="a"/>
    <w:uiPriority w:val="99"/>
    <w:qFormat/>
    <w:rsid w:val="00D2162F"/>
    <w:pPr>
      <w:autoSpaceDE w:val="0"/>
      <w:autoSpaceDN w:val="0"/>
      <w:spacing w:line="460" w:lineRule="exact"/>
      <w:ind w:leftChars="530" w:left="680" w:hangingChars="150" w:hanging="150"/>
      <w:outlineLvl w:val="7"/>
    </w:pPr>
    <w:rPr>
      <w:rFonts w:ascii="宋体"/>
      <w:kern w:val="0"/>
      <w:sz w:val="28"/>
      <w:szCs w:val="20"/>
    </w:rPr>
  </w:style>
  <w:style w:type="paragraph" w:customStyle="1" w:styleId="MMTitle">
    <w:name w:val="MM Title"/>
    <w:basedOn w:val="af"/>
    <w:link w:val="MMTitleChar"/>
    <w:semiHidden/>
    <w:qFormat/>
    <w:locked/>
    <w:rsid w:val="00D2162F"/>
    <w:pPr>
      <w:widowControl/>
      <w:spacing w:before="240" w:after="60" w:line="360" w:lineRule="auto"/>
      <w:ind w:firstLineChars="200" w:firstLine="200"/>
      <w:contextualSpacing/>
    </w:pPr>
    <w:rPr>
      <w:rFonts w:ascii="Cambria" w:hAnsi="Cambria"/>
      <w:bCs/>
      <w:szCs w:val="32"/>
    </w:rPr>
  </w:style>
  <w:style w:type="paragraph" w:customStyle="1" w:styleId="afffffffffa">
    <w:name w:val="五级条标题"/>
    <w:basedOn w:val="afffffff3"/>
    <w:next w:val="a"/>
    <w:uiPriority w:val="99"/>
    <w:qFormat/>
    <w:rsid w:val="00D2162F"/>
    <w:pPr>
      <w:numPr>
        <w:ilvl w:val="5"/>
      </w:numPr>
      <w:ind w:hanging="840"/>
      <w:outlineLvl w:val="5"/>
    </w:pPr>
  </w:style>
  <w:style w:type="paragraph" w:customStyle="1" w:styleId="24">
    <w:name w:val="正文（首行缩进2字符）"/>
    <w:basedOn w:val="a"/>
    <w:link w:val="2Char6"/>
    <w:qFormat/>
    <w:rsid w:val="00D2162F"/>
    <w:pPr>
      <w:ind w:firstLineChars="200" w:firstLine="200"/>
    </w:pPr>
    <w:rPr>
      <w:rFonts w:asciiTheme="minorHAnsi" w:eastAsiaTheme="minorEastAsia" w:hAnsiTheme="minorHAnsi" w:cstheme="minorBidi"/>
      <w:sz w:val="24"/>
    </w:rPr>
  </w:style>
  <w:style w:type="paragraph" w:customStyle="1" w:styleId="1fff0">
    <w:name w:val="表格1"/>
    <w:basedOn w:val="a"/>
    <w:uiPriority w:val="99"/>
    <w:qFormat/>
    <w:rsid w:val="00D2162F"/>
    <w:pPr>
      <w:ind w:firstLineChars="200" w:firstLine="480"/>
      <w:jc w:val="center"/>
    </w:pPr>
    <w:rPr>
      <w:sz w:val="24"/>
      <w:szCs w:val="20"/>
    </w:rPr>
  </w:style>
  <w:style w:type="paragraph" w:customStyle="1" w:styleId="et37">
    <w:name w:val="et37"/>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1">
    <w:name w:val="xl101"/>
    <w:basedOn w:val="a"/>
    <w:uiPriority w:val="99"/>
    <w:qFormat/>
    <w:rsid w:val="00D2162F"/>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2ff">
    <w:name w:val="样式 首行缩进:  2 字符"/>
    <w:basedOn w:val="a"/>
    <w:uiPriority w:val="99"/>
    <w:qFormat/>
    <w:rsid w:val="00D2162F"/>
    <w:pPr>
      <w:ind w:firstLine="560"/>
    </w:pPr>
    <w:rPr>
      <w:rFonts w:ascii="Times New Roman" w:eastAsia="仿宋_GB2312" w:hAnsi="Times New Roman" w:cs="宋体"/>
      <w:sz w:val="24"/>
      <w:szCs w:val="20"/>
    </w:rPr>
  </w:style>
  <w:style w:type="paragraph" w:customStyle="1" w:styleId="1-21">
    <w:name w:val="中等深浅网格 1 - 着色 21"/>
    <w:basedOn w:val="a"/>
    <w:uiPriority w:val="34"/>
    <w:qFormat/>
    <w:rsid w:val="00D2162F"/>
    <w:pPr>
      <w:ind w:firstLineChars="200" w:firstLine="420"/>
    </w:pPr>
    <w:rPr>
      <w:szCs w:val="20"/>
    </w:rPr>
  </w:style>
  <w:style w:type="paragraph" w:customStyle="1" w:styleId="af0">
    <w:name w:val="图片格式"/>
    <w:basedOn w:val="afff0"/>
    <w:link w:val="Char3"/>
    <w:qFormat/>
    <w:rsid w:val="00D2162F"/>
    <w:pPr>
      <w:ind w:firstLineChars="0" w:firstLine="0"/>
      <w:jc w:val="center"/>
    </w:pPr>
  </w:style>
  <w:style w:type="paragraph" w:customStyle="1" w:styleId="2ff0">
    <w:name w:val="修订2"/>
    <w:uiPriority w:val="99"/>
    <w:unhideWhenUsed/>
    <w:qFormat/>
    <w:rsid w:val="00D2162F"/>
    <w:rPr>
      <w:rFonts w:ascii="Calibri" w:eastAsia="宋体" w:hAnsi="Calibri" w:cs="Times New Roman"/>
      <w:szCs w:val="24"/>
    </w:rPr>
  </w:style>
  <w:style w:type="paragraph" w:customStyle="1" w:styleId="c">
    <w:name w:val="c彩页■"/>
    <w:basedOn w:val="1f3"/>
    <w:link w:val="cChar"/>
    <w:qFormat/>
    <w:rsid w:val="00D2162F"/>
    <w:pPr>
      <w:spacing w:line="360" w:lineRule="auto"/>
      <w:ind w:left="420" w:firstLineChars="0" w:firstLine="0"/>
    </w:pPr>
    <w:rPr>
      <w:rFonts w:ascii="等线" w:eastAsia="等线" w:hAnsi="等线"/>
      <w:b/>
      <w:szCs w:val="24"/>
    </w:rPr>
  </w:style>
  <w:style w:type="paragraph" w:customStyle="1" w:styleId="xl23">
    <w:name w:val="xl23"/>
    <w:basedOn w:val="a"/>
    <w:uiPriority w:val="99"/>
    <w:qFormat/>
    <w:rsid w:val="00D2162F"/>
    <w:pPr>
      <w:widowControl/>
      <w:spacing w:before="100" w:beforeAutospacing="1" w:after="100" w:afterAutospacing="1" w:line="360" w:lineRule="auto"/>
      <w:textAlignment w:val="top"/>
    </w:pPr>
    <w:rPr>
      <w:kern w:val="0"/>
      <w:sz w:val="24"/>
      <w:szCs w:val="20"/>
    </w:rPr>
  </w:style>
  <w:style w:type="paragraph" w:customStyle="1" w:styleId="116">
    <w:name w:val="目录 11"/>
    <w:basedOn w:val="a"/>
    <w:next w:val="a"/>
    <w:uiPriority w:val="99"/>
    <w:qFormat/>
    <w:locked/>
    <w:rsid w:val="00D2162F"/>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411">
    <w:name w:val="标题 41"/>
    <w:basedOn w:val="1b"/>
    <w:next w:val="1b"/>
    <w:uiPriority w:val="99"/>
    <w:semiHidden/>
    <w:qFormat/>
    <w:locked/>
    <w:rsid w:val="00D2162F"/>
    <w:pPr>
      <w:keepNext/>
      <w:keepLines/>
      <w:framePr w:wrap="around" w:hAnchor="text" w:y="1"/>
      <w:tabs>
        <w:tab w:val="left" w:pos="360"/>
      </w:tabs>
      <w:spacing w:beforeLines="50" w:line="300" w:lineRule="auto"/>
      <w:ind w:left="1320" w:hanging="440"/>
      <w:jc w:val="left"/>
      <w:outlineLvl w:val="3"/>
    </w:pPr>
    <w:rPr>
      <w:rFonts w:ascii="Times New Roman" w:eastAsia="黑体" w:hAnsi="Times New Roman" w:cs="Times New Roman"/>
      <w:spacing w:val="6"/>
      <w:kern w:val="0"/>
      <w:sz w:val="24"/>
      <w:szCs w:val="28"/>
    </w:rPr>
  </w:style>
  <w:style w:type="paragraph" w:customStyle="1" w:styleId="afffffffffb">
    <w:name w:val="附件圈"/>
    <w:basedOn w:val="1fff1"/>
    <w:uiPriority w:val="99"/>
    <w:qFormat/>
    <w:rsid w:val="00D2162F"/>
    <w:pPr>
      <w:ind w:left="1080" w:hanging="720"/>
    </w:pPr>
  </w:style>
  <w:style w:type="paragraph" w:customStyle="1" w:styleId="afffffffffc">
    <w:name w:val="符号 箭头"/>
    <w:basedOn w:val="a"/>
    <w:uiPriority w:val="99"/>
    <w:qFormat/>
    <w:rsid w:val="00D2162F"/>
    <w:pPr>
      <w:spacing w:line="360" w:lineRule="auto"/>
      <w:ind w:firstLine="420"/>
    </w:pPr>
    <w:rPr>
      <w:rFonts w:ascii="Arial" w:hAnsi="Arial" w:cs="宋体"/>
      <w:sz w:val="24"/>
      <w:szCs w:val="20"/>
    </w:rPr>
  </w:style>
  <w:style w:type="paragraph" w:customStyle="1" w:styleId="aff5">
    <w:name w:val="可研正文"/>
    <w:basedOn w:val="a"/>
    <w:link w:val="CharChar1"/>
    <w:uiPriority w:val="99"/>
    <w:qFormat/>
    <w:rsid w:val="00D2162F"/>
    <w:pPr>
      <w:tabs>
        <w:tab w:val="left" w:pos="987"/>
      </w:tabs>
      <w:spacing w:line="360" w:lineRule="auto"/>
      <w:ind w:firstLine="420"/>
    </w:pPr>
    <w:rPr>
      <w:rFonts w:ascii="仿宋_GB2312" w:eastAsia="仿宋_GB2312" w:hAnsi="宋体" w:cstheme="minorBidi"/>
      <w:bCs/>
      <w:sz w:val="28"/>
      <w:szCs w:val="28"/>
    </w:rPr>
  </w:style>
  <w:style w:type="paragraph" w:customStyle="1" w:styleId="p17">
    <w:name w:val="p17"/>
    <w:basedOn w:val="a"/>
    <w:uiPriority w:val="99"/>
    <w:qFormat/>
    <w:rsid w:val="00D2162F"/>
    <w:pPr>
      <w:widowControl/>
      <w:ind w:right="-85"/>
      <w:jc w:val="left"/>
    </w:pPr>
    <w:rPr>
      <w:rFonts w:ascii="Arial" w:hAnsi="Arial" w:cs="Arial"/>
      <w:b/>
      <w:bCs/>
      <w:color w:val="000000"/>
      <w:kern w:val="0"/>
      <w:sz w:val="20"/>
      <w:szCs w:val="20"/>
    </w:rPr>
  </w:style>
  <w:style w:type="paragraph" w:customStyle="1" w:styleId="4-8">
    <w:name w:val="标题4-8"/>
    <w:basedOn w:val="4-4"/>
    <w:link w:val="4-8Char"/>
    <w:qFormat/>
    <w:locked/>
    <w:rsid w:val="00D2162F"/>
    <w:pPr>
      <w:tabs>
        <w:tab w:val="clear" w:pos="432"/>
        <w:tab w:val="left" w:pos="360"/>
        <w:tab w:val="left" w:pos="420"/>
      </w:tabs>
      <w:ind w:left="420"/>
    </w:pPr>
  </w:style>
  <w:style w:type="paragraph" w:customStyle="1" w:styleId="et11">
    <w:name w:val="et11"/>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fd">
    <w:name w:val="王越的副标"/>
    <w:basedOn w:val="affffff3"/>
    <w:uiPriority w:val="99"/>
    <w:qFormat/>
    <w:rsid w:val="00D2162F"/>
    <w:pPr>
      <w:ind w:firstLine="482"/>
    </w:pPr>
    <w:rPr>
      <w:b/>
    </w:rPr>
  </w:style>
  <w:style w:type="paragraph" w:customStyle="1" w:styleId="xl25">
    <w:name w:val="xl2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fffffe">
    <w:name w:val="附件标题"/>
    <w:basedOn w:val="a"/>
    <w:uiPriority w:val="99"/>
    <w:qFormat/>
    <w:rsid w:val="00D2162F"/>
    <w:pPr>
      <w:spacing w:line="360" w:lineRule="auto"/>
      <w:jc w:val="center"/>
    </w:pPr>
    <w:rPr>
      <w:rFonts w:ascii="Arial" w:eastAsia="黑体" w:hAnsi="Arial"/>
      <w:sz w:val="24"/>
    </w:rPr>
  </w:style>
  <w:style w:type="paragraph" w:customStyle="1" w:styleId="aff9">
    <w:name w:val="文字"/>
    <w:basedOn w:val="a"/>
    <w:link w:val="Charfb"/>
    <w:qFormat/>
    <w:rsid w:val="00D2162F"/>
    <w:pPr>
      <w:tabs>
        <w:tab w:val="left" w:pos="8520"/>
      </w:tabs>
      <w:spacing w:line="312" w:lineRule="auto"/>
      <w:ind w:right="-210" w:firstLine="556"/>
    </w:pPr>
    <w:rPr>
      <w:rFonts w:ascii="楷体_GB2312" w:eastAsia="楷体_GB2312" w:hAnsiTheme="minorHAnsi" w:cstheme="minorBidi"/>
      <w:sz w:val="28"/>
      <w:szCs w:val="22"/>
      <w:lang w:val="zh-CN"/>
    </w:rPr>
  </w:style>
  <w:style w:type="paragraph" w:customStyle="1" w:styleId="1-">
    <w:name w:val="标题1-附件"/>
    <w:basedOn w:val="1"/>
    <w:uiPriority w:val="99"/>
    <w:qFormat/>
    <w:rsid w:val="00D2162F"/>
    <w:pPr>
      <w:jc w:val="left"/>
    </w:pPr>
    <w:rPr>
      <w:sz w:val="24"/>
      <w:szCs w:val="24"/>
    </w:rPr>
  </w:style>
  <w:style w:type="paragraph" w:customStyle="1" w:styleId="1fff1">
    <w:name w:val="附件(1)"/>
    <w:basedOn w:val="a"/>
    <w:uiPriority w:val="99"/>
    <w:qFormat/>
    <w:rsid w:val="00D2162F"/>
    <w:pPr>
      <w:spacing w:line="360" w:lineRule="auto"/>
      <w:ind w:firstLine="400"/>
    </w:pPr>
    <w:rPr>
      <w:rFonts w:ascii="Times New Roman" w:hAnsi="Times New Roman"/>
      <w:sz w:val="24"/>
    </w:rPr>
  </w:style>
  <w:style w:type="paragraph" w:customStyle="1" w:styleId="CharCharCharCharCharCharChar2">
    <w:name w:val="Char Char Char Char Char Char Char2"/>
    <w:basedOn w:val="a"/>
    <w:uiPriority w:val="99"/>
    <w:qFormat/>
    <w:rsid w:val="00D2162F"/>
    <w:pPr>
      <w:snapToGrid w:val="0"/>
      <w:spacing w:line="360" w:lineRule="auto"/>
      <w:ind w:firstLineChars="200" w:firstLine="200"/>
    </w:pPr>
    <w:rPr>
      <w:rFonts w:eastAsia="仿宋_GB2312"/>
      <w:sz w:val="24"/>
    </w:rPr>
  </w:style>
  <w:style w:type="paragraph" w:customStyle="1" w:styleId="xl31">
    <w:name w:val="xl3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Style39">
    <w:name w:val="_Style 39"/>
    <w:basedOn w:val="a"/>
    <w:next w:val="afe"/>
    <w:uiPriority w:val="34"/>
    <w:qFormat/>
    <w:rsid w:val="00D2162F"/>
    <w:pPr>
      <w:ind w:firstLineChars="200" w:firstLine="420"/>
    </w:pPr>
    <w:rPr>
      <w:rFonts w:ascii="等线" w:eastAsia="等线" w:hAnsi="等线"/>
      <w:szCs w:val="22"/>
    </w:rPr>
  </w:style>
  <w:style w:type="paragraph" w:customStyle="1" w:styleId="CharCharCharCharCharCharCharCharCharChar1">
    <w:name w:val="Char Char Char Char Char Char Char Char Char Char1"/>
    <w:basedOn w:val="a"/>
    <w:uiPriority w:val="99"/>
    <w:qFormat/>
    <w:rsid w:val="00D2162F"/>
    <w:rPr>
      <w:rFonts w:ascii="宋体" w:hAnsi="宋体" w:cs="Courier New"/>
      <w:sz w:val="32"/>
      <w:szCs w:val="32"/>
    </w:rPr>
  </w:style>
  <w:style w:type="paragraph" w:customStyle="1" w:styleId="affffffffff">
    <w:name w:val="空半行"/>
    <w:basedOn w:val="a"/>
    <w:uiPriority w:val="99"/>
    <w:qFormat/>
    <w:rsid w:val="00D2162F"/>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xl32">
    <w:name w:val="xl3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western">
    <w:name w:val="western"/>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074">
    <w:name w:val="样式 首行缩进:  0.74 厘米"/>
    <w:basedOn w:val="a"/>
    <w:uiPriority w:val="99"/>
    <w:qFormat/>
    <w:rsid w:val="00D2162F"/>
    <w:pPr>
      <w:spacing w:line="360" w:lineRule="auto"/>
      <w:ind w:firstLineChars="200" w:firstLine="200"/>
    </w:pPr>
    <w:rPr>
      <w:rFonts w:ascii="Times New Roman" w:eastAsia="仿宋" w:hAnsi="Times New Roman" w:cs="宋体"/>
      <w:sz w:val="24"/>
      <w:szCs w:val="20"/>
    </w:rPr>
  </w:style>
  <w:style w:type="paragraph" w:customStyle="1" w:styleId="xl71">
    <w:name w:val="xl71"/>
    <w:basedOn w:val="a"/>
    <w:uiPriority w:val="99"/>
    <w:qFormat/>
    <w:locked/>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5-10">
    <w:name w:val="标题5-10"/>
    <w:basedOn w:val="5-9"/>
    <w:link w:val="5-10Char"/>
    <w:qFormat/>
    <w:locked/>
    <w:rsid w:val="00D2162F"/>
    <w:pPr>
      <w:tabs>
        <w:tab w:val="clear" w:pos="432"/>
        <w:tab w:val="left" w:pos="833"/>
        <w:tab w:val="left" w:pos="900"/>
      </w:tabs>
      <w:ind w:left="900" w:hanging="900"/>
    </w:pPr>
    <w:rPr>
      <w:rFonts w:eastAsia="仿宋"/>
    </w:rPr>
  </w:style>
  <w:style w:type="paragraph" w:customStyle="1" w:styleId="5-26">
    <w:name w:val="标题5-26"/>
    <w:basedOn w:val="5-6"/>
    <w:link w:val="5-26Char"/>
    <w:qFormat/>
    <w:locked/>
    <w:rsid w:val="00D2162F"/>
    <w:pPr>
      <w:tabs>
        <w:tab w:val="left" w:pos="1134"/>
      </w:tabs>
    </w:pPr>
    <w:rPr>
      <w:rFonts w:eastAsiaTheme="minorEastAsia"/>
    </w:rPr>
  </w:style>
  <w:style w:type="paragraph" w:customStyle="1" w:styleId="xl104">
    <w:name w:val="xl104"/>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27">
    <w:name w:val="xl2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213">
    <w:name w:val="修订21"/>
    <w:uiPriority w:val="99"/>
    <w:semiHidden/>
    <w:qFormat/>
    <w:rsid w:val="00D2162F"/>
    <w:rPr>
      <w:rFonts w:ascii="Times New Roman" w:eastAsia="宋体" w:hAnsi="Times New Roman" w:cs="Times New Roman"/>
      <w:szCs w:val="24"/>
    </w:rPr>
  </w:style>
  <w:style w:type="paragraph" w:customStyle="1" w:styleId="370">
    <w:name w:val="样式37"/>
    <w:basedOn w:val="a"/>
    <w:uiPriority w:val="99"/>
    <w:qFormat/>
    <w:rsid w:val="00D2162F"/>
    <w:pPr>
      <w:widowControl/>
      <w:spacing w:line="360" w:lineRule="auto"/>
    </w:pPr>
    <w:rPr>
      <w:rFonts w:ascii="宋体" w:hAnsi="宋体"/>
      <w:spacing w:val="-2"/>
      <w:kern w:val="0"/>
      <w:szCs w:val="21"/>
    </w:rPr>
  </w:style>
  <w:style w:type="paragraph" w:customStyle="1" w:styleId="A40">
    <w:name w:val="A4"/>
    <w:basedOn w:val="4"/>
    <w:uiPriority w:val="99"/>
    <w:qFormat/>
    <w:rsid w:val="00D2162F"/>
    <w:pPr>
      <w:widowControl/>
      <w:tabs>
        <w:tab w:val="left" w:pos="360"/>
        <w:tab w:val="left" w:pos="864"/>
        <w:tab w:val="left" w:pos="3501"/>
      </w:tabs>
      <w:adjustRightInd/>
      <w:spacing w:line="360" w:lineRule="auto"/>
      <w:ind w:hanging="420"/>
      <w:textAlignment w:val="auto"/>
    </w:pPr>
    <w:rPr>
      <w:rFonts w:ascii="Calibri Light" w:eastAsia="宋体" w:hAnsi="Calibri Light"/>
      <w:bCs/>
      <w:sz w:val="24"/>
      <w:szCs w:val="28"/>
    </w:rPr>
  </w:style>
  <w:style w:type="paragraph" w:customStyle="1" w:styleId="et3">
    <w:name w:val="et3"/>
    <w:basedOn w:val="a"/>
    <w:uiPriority w:val="99"/>
    <w:qFormat/>
    <w:rsid w:val="00D2162F"/>
    <w:pPr>
      <w:widowControl/>
      <w:spacing w:before="100" w:beforeAutospacing="1" w:after="100" w:afterAutospacing="1"/>
      <w:jc w:val="left"/>
    </w:pPr>
    <w:rPr>
      <w:rFonts w:ascii="宋体" w:hAnsi="宋体" w:cs="宋体"/>
      <w:color w:val="000000"/>
      <w:kern w:val="0"/>
      <w:sz w:val="24"/>
    </w:rPr>
  </w:style>
  <w:style w:type="paragraph" w:customStyle="1" w:styleId="2ff1">
    <w:name w:val="列表段落2"/>
    <w:basedOn w:val="a"/>
    <w:uiPriority w:val="99"/>
    <w:qFormat/>
    <w:rsid w:val="00D2162F"/>
    <w:pPr>
      <w:ind w:firstLineChars="200" w:firstLine="420"/>
    </w:pPr>
    <w:rPr>
      <w:rFonts w:ascii="Times New Roman" w:hAnsi="Times New Roman"/>
      <w:szCs w:val="20"/>
    </w:rPr>
  </w:style>
  <w:style w:type="paragraph" w:customStyle="1" w:styleId="p2">
    <w:name w:val="p2"/>
    <w:basedOn w:val="a"/>
    <w:uiPriority w:val="99"/>
    <w:qFormat/>
    <w:rsid w:val="00D2162F"/>
    <w:pPr>
      <w:widowControl/>
      <w:jc w:val="left"/>
    </w:pPr>
    <w:rPr>
      <w:rFonts w:ascii="Helvetica" w:hAnsi="Helvetica" w:cs="宋体"/>
      <w:kern w:val="0"/>
      <w:sz w:val="18"/>
      <w:szCs w:val="18"/>
    </w:rPr>
  </w:style>
  <w:style w:type="paragraph" w:customStyle="1" w:styleId="afffff0">
    <w:name w:val="一般编号项"/>
    <w:basedOn w:val="afff0"/>
    <w:link w:val="Charffff"/>
    <w:uiPriority w:val="99"/>
    <w:qFormat/>
    <w:rsid w:val="00D2162F"/>
    <w:pPr>
      <w:tabs>
        <w:tab w:val="left" w:pos="3300"/>
      </w:tabs>
      <w:ind w:left="3300" w:firstLineChars="0" w:firstLine="0"/>
    </w:pPr>
  </w:style>
  <w:style w:type="paragraph" w:customStyle="1" w:styleId="2H2Heading2HiddenHeading2CCBSheading22ndlevelh">
    <w:name w:val="样式 标题 2H2Heading 2 HiddenHeading 2 CCBSheading 22nd levelh..."/>
    <w:basedOn w:val="2"/>
    <w:uiPriority w:val="99"/>
    <w:qFormat/>
    <w:rsid w:val="00D2162F"/>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23">
    <w:name w:val="样式 正文缩进 + 首行缩进:  2 字符"/>
    <w:basedOn w:val="a0"/>
    <w:link w:val="2Char5"/>
    <w:qFormat/>
    <w:rsid w:val="00D2162F"/>
    <w:pPr>
      <w:autoSpaceDE/>
      <w:autoSpaceDN/>
      <w:snapToGrid w:val="0"/>
      <w:spacing w:line="360" w:lineRule="auto"/>
      <w:ind w:firstLineChars="200" w:firstLine="480"/>
    </w:pPr>
    <w:rPr>
      <w:rFonts w:eastAsiaTheme="minorEastAsia" w:hAnsi="宋体"/>
      <w:bCs/>
      <w:szCs w:val="22"/>
    </w:rPr>
  </w:style>
  <w:style w:type="paragraph" w:customStyle="1" w:styleId="font12">
    <w:name w:val="font12"/>
    <w:basedOn w:val="a"/>
    <w:uiPriority w:val="99"/>
    <w:qFormat/>
    <w:rsid w:val="00D2162F"/>
    <w:pPr>
      <w:jc w:val="left"/>
    </w:pPr>
    <w:rPr>
      <w:kern w:val="0"/>
      <w:sz w:val="18"/>
      <w:szCs w:val="18"/>
    </w:rPr>
  </w:style>
  <w:style w:type="paragraph" w:customStyle="1" w:styleId="378020">
    <w:name w:val="样式 标题 3 + (中文) 黑体 小四 非加粗 段前: 7.8 磅 段后: 0 磅 行距: 固定值 20 磅"/>
    <w:basedOn w:val="3"/>
    <w:uiPriority w:val="99"/>
    <w:qFormat/>
    <w:rsid w:val="00D2162F"/>
    <w:pPr>
      <w:autoSpaceDE/>
      <w:autoSpaceDN/>
      <w:adjustRightInd/>
      <w:spacing w:line="400" w:lineRule="exact"/>
      <w:jc w:val="both"/>
    </w:pPr>
    <w:rPr>
      <w:rFonts w:ascii="Times New Roman" w:eastAsia="黑体" w:hAnsi="Times New Roman" w:cs="宋体"/>
      <w:b w:val="0"/>
      <w:kern w:val="2"/>
    </w:rPr>
  </w:style>
  <w:style w:type="paragraph" w:customStyle="1" w:styleId="1fff2">
    <w:name w:val="符号1"/>
    <w:basedOn w:val="a"/>
    <w:uiPriority w:val="99"/>
    <w:qFormat/>
    <w:locked/>
    <w:rsid w:val="00D2162F"/>
    <w:pPr>
      <w:tabs>
        <w:tab w:val="left" w:pos="420"/>
      </w:tabs>
      <w:spacing w:line="360" w:lineRule="auto"/>
    </w:pPr>
    <w:rPr>
      <w:rFonts w:ascii="宋体" w:hAnsi="宋体"/>
      <w:bCs/>
      <w:kern w:val="0"/>
      <w:sz w:val="24"/>
    </w:rPr>
  </w:style>
  <w:style w:type="paragraph" w:customStyle="1" w:styleId="190">
    <w:name w:val="样式19"/>
    <w:basedOn w:val="a"/>
    <w:link w:val="19Char"/>
    <w:qFormat/>
    <w:rsid w:val="00D2162F"/>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paragraph" w:customStyle="1" w:styleId="xl94">
    <w:name w:val="xl94"/>
    <w:basedOn w:val="a"/>
    <w:uiPriority w:val="99"/>
    <w:qFormat/>
    <w:rsid w:val="00D2162F"/>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b">
    <w:name w:val="b图下标"/>
    <w:basedOn w:val="a"/>
    <w:next w:val="aff0"/>
    <w:link w:val="bChar"/>
    <w:qFormat/>
    <w:rsid w:val="00D2162F"/>
    <w:pPr>
      <w:spacing w:line="360" w:lineRule="auto"/>
      <w:jc w:val="center"/>
    </w:pPr>
    <w:rPr>
      <w:rFonts w:ascii="宋体" w:eastAsiaTheme="minorEastAsia" w:hAnsi="宋体" w:cstheme="minorBidi"/>
      <w:szCs w:val="21"/>
    </w:rPr>
  </w:style>
  <w:style w:type="paragraph" w:customStyle="1" w:styleId="H-TextFormat">
    <w:name w:val="H-TextFormat"/>
    <w:uiPriority w:val="99"/>
    <w:qFormat/>
    <w:rsid w:val="00D2162F"/>
    <w:pPr>
      <w:autoSpaceDE w:val="0"/>
      <w:autoSpaceDN w:val="0"/>
      <w:adjustRightInd w:val="0"/>
    </w:pPr>
    <w:rPr>
      <w:rFonts w:ascii="Arial" w:eastAsia="宋体" w:hAnsi="Arial" w:cs="Arial"/>
      <w:kern w:val="0"/>
      <w:sz w:val="22"/>
      <w:lang w:eastAsia="en-US"/>
    </w:rPr>
  </w:style>
  <w:style w:type="paragraph" w:customStyle="1" w:styleId="afffb">
    <w:name w:val="四"/>
    <w:basedOn w:val="aff4"/>
    <w:link w:val="Charffc"/>
    <w:qFormat/>
    <w:rsid w:val="00D2162F"/>
    <w:pPr>
      <w:keepLines/>
      <w:widowControl w:val="0"/>
      <w:tabs>
        <w:tab w:val="clear" w:pos="432"/>
        <w:tab w:val="clear" w:pos="720"/>
        <w:tab w:val="clear" w:pos="851"/>
      </w:tabs>
      <w:spacing w:line="360" w:lineRule="auto"/>
      <w:ind w:left="1984" w:rightChars="0" w:right="0" w:hanging="1984"/>
      <w:jc w:val="both"/>
      <w:outlineLvl w:val="3"/>
    </w:pPr>
    <w:rPr>
      <w:rFonts w:ascii="黑体" w:eastAsia="黑体" w:hAnsi="黑体"/>
      <w:b w:val="0"/>
      <w:bCs w:val="0"/>
      <w:sz w:val="24"/>
      <w:szCs w:val="24"/>
    </w:rPr>
  </w:style>
  <w:style w:type="paragraph" w:customStyle="1" w:styleId="aff4">
    <w:name w:val="四级标题"/>
    <w:basedOn w:val="3"/>
    <w:link w:val="Charf7"/>
    <w:qFormat/>
    <w:locked/>
    <w:rsid w:val="00D2162F"/>
    <w:pPr>
      <w:keepNext w:val="0"/>
      <w:keepLines w:val="0"/>
      <w:widowControl/>
      <w:tabs>
        <w:tab w:val="left" w:pos="432"/>
        <w:tab w:val="left" w:pos="720"/>
        <w:tab w:val="left" w:pos="851"/>
      </w:tabs>
      <w:autoSpaceDE/>
      <w:autoSpaceDN/>
      <w:adjustRightInd/>
      <w:spacing w:line="300" w:lineRule="auto"/>
      <w:ind w:left="851" w:rightChars="100" w:right="100" w:hanging="851"/>
    </w:pPr>
    <w:rPr>
      <w:rFonts w:ascii="Arial" w:eastAsia="微软雅黑" w:hAnsi="Arial" w:cs="微软雅黑"/>
      <w:bCs/>
      <w:kern w:val="2"/>
      <w:sz w:val="28"/>
      <w:szCs w:val="32"/>
    </w:rPr>
  </w:style>
  <w:style w:type="paragraph" w:customStyle="1" w:styleId="INStep">
    <w:name w:val="IN Step"/>
    <w:uiPriority w:val="99"/>
    <w:qFormat/>
    <w:rsid w:val="00D2162F"/>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Bodytext22">
    <w:name w:val="Body text|22"/>
    <w:basedOn w:val="a"/>
    <w:link w:val="Bodytext2"/>
    <w:qFormat/>
    <w:rsid w:val="00D2162F"/>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text">
    <w:name w:val="text"/>
    <w:basedOn w:val="a"/>
    <w:uiPriority w:val="99"/>
    <w:qFormat/>
    <w:rsid w:val="00D2162F"/>
    <w:pPr>
      <w:widowControl/>
      <w:ind w:firstLineChars="200" w:firstLine="200"/>
      <w:jc w:val="left"/>
    </w:pPr>
    <w:rPr>
      <w:rFonts w:ascii="Arial" w:hAnsi="Arial"/>
      <w:kern w:val="0"/>
      <w:sz w:val="24"/>
      <w:szCs w:val="20"/>
      <w:lang w:eastAsia="en-US"/>
    </w:rPr>
  </w:style>
  <w:style w:type="paragraph" w:customStyle="1" w:styleId="2a">
    <w:name w:val="样式2"/>
    <w:basedOn w:val="1ff"/>
    <w:link w:val="2Chara"/>
    <w:qFormat/>
    <w:rsid w:val="00D2162F"/>
    <w:pPr>
      <w:spacing w:line="360" w:lineRule="auto"/>
      <w:jc w:val="center"/>
    </w:pPr>
    <w:rPr>
      <w:rFonts w:asciiTheme="minorHAnsi" w:eastAsiaTheme="minorEastAsia" w:hAnsiTheme="minorHAnsi" w:cstheme="minorBidi"/>
      <w:sz w:val="24"/>
      <w:szCs w:val="22"/>
    </w:rPr>
  </w:style>
  <w:style w:type="paragraph" w:customStyle="1" w:styleId="affffffffff0">
    <w:name w:val="无标题条"/>
    <w:next w:val="a"/>
    <w:uiPriority w:val="99"/>
    <w:qFormat/>
    <w:rsid w:val="00D2162F"/>
    <w:pPr>
      <w:jc w:val="both"/>
    </w:pPr>
    <w:rPr>
      <w:rFonts w:ascii="Calibri" w:eastAsia="宋体" w:hAnsi="Calibri" w:cs="Times New Roman"/>
      <w:kern w:val="0"/>
      <w:szCs w:val="20"/>
    </w:rPr>
  </w:style>
  <w:style w:type="paragraph" w:customStyle="1" w:styleId="2ff2">
    <w:name w:val="修订2"/>
    <w:uiPriority w:val="99"/>
    <w:qFormat/>
    <w:rsid w:val="00D2162F"/>
    <w:rPr>
      <w:rFonts w:ascii="Calibri" w:eastAsia="宋体" w:hAnsi="Calibri" w:cs="Times New Roman"/>
      <w:szCs w:val="24"/>
    </w:rPr>
  </w:style>
  <w:style w:type="paragraph" w:customStyle="1" w:styleId="5-11">
    <w:name w:val="标题5-11"/>
    <w:basedOn w:val="5-9"/>
    <w:link w:val="5-11Char"/>
    <w:qFormat/>
    <w:locked/>
    <w:rsid w:val="00D2162F"/>
    <w:pPr>
      <w:tabs>
        <w:tab w:val="left" w:pos="1260"/>
      </w:tabs>
      <w:ind w:left="1260" w:hanging="420"/>
    </w:pPr>
    <w:rPr>
      <w:rFonts w:eastAsia="仿宋"/>
    </w:rPr>
  </w:style>
  <w:style w:type="paragraph" w:customStyle="1" w:styleId="18">
    <w:name w:val="正文缩进1"/>
    <w:basedOn w:val="a"/>
    <w:link w:val="CharChar"/>
    <w:qFormat/>
    <w:rsid w:val="00D2162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paragraph" w:customStyle="1" w:styleId="5-25">
    <w:name w:val="标题5-25"/>
    <w:basedOn w:val="5-22"/>
    <w:link w:val="5-25Char"/>
    <w:qFormat/>
    <w:locked/>
    <w:rsid w:val="00D2162F"/>
    <w:pPr>
      <w:ind w:left="2526"/>
    </w:pPr>
    <w:rPr>
      <w:rFonts w:asciiTheme="minorHAnsi" w:hAnsiTheme="minorHAnsi"/>
    </w:rPr>
  </w:style>
  <w:style w:type="paragraph" w:customStyle="1" w:styleId="214">
    <w:name w:val="正文文本缩进 21"/>
    <w:basedOn w:val="a"/>
    <w:uiPriority w:val="99"/>
    <w:qFormat/>
    <w:rsid w:val="00D2162F"/>
    <w:pPr>
      <w:spacing w:after="120" w:line="480" w:lineRule="auto"/>
      <w:ind w:leftChars="200" w:left="420"/>
    </w:pPr>
    <w:rPr>
      <w:rFonts w:cs="黑体"/>
      <w:sz w:val="24"/>
    </w:rPr>
  </w:style>
  <w:style w:type="paragraph" w:customStyle="1" w:styleId="Style86">
    <w:name w:val="_Style 86"/>
    <w:basedOn w:val="a"/>
    <w:next w:val="afe"/>
    <w:uiPriority w:val="34"/>
    <w:qFormat/>
    <w:rsid w:val="00D2162F"/>
    <w:pPr>
      <w:ind w:firstLineChars="200" w:firstLine="420"/>
    </w:pPr>
    <w:rPr>
      <w:rFonts w:ascii="Times New Roman" w:hAnsi="Times New Roman"/>
      <w:kern w:val="0"/>
      <w:sz w:val="20"/>
      <w:szCs w:val="20"/>
    </w:rPr>
  </w:style>
  <w:style w:type="paragraph" w:customStyle="1" w:styleId="af7">
    <w:name w:val="_正文段落"/>
    <w:basedOn w:val="a"/>
    <w:link w:val="Chard"/>
    <w:semiHidden/>
    <w:qFormat/>
    <w:locked/>
    <w:rsid w:val="00D2162F"/>
    <w:pPr>
      <w:spacing w:line="360" w:lineRule="auto"/>
      <w:ind w:firstLineChars="200" w:firstLine="480"/>
    </w:pPr>
    <w:rPr>
      <w:rFonts w:ascii="宋体" w:eastAsiaTheme="minorEastAsia" w:hAnsi="宋体" w:cstheme="minorBidi"/>
      <w:sz w:val="24"/>
    </w:rPr>
  </w:style>
  <w:style w:type="paragraph" w:customStyle="1" w:styleId="itemlist0">
    <w:name w:val="itemlis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f3">
    <w:name w:val="首行缩进: 2字符"/>
    <w:basedOn w:val="a"/>
    <w:uiPriority w:val="99"/>
    <w:qFormat/>
    <w:locked/>
    <w:rsid w:val="00D2162F"/>
    <w:pPr>
      <w:spacing w:line="300" w:lineRule="auto"/>
      <w:ind w:left="720"/>
    </w:pPr>
    <w:rPr>
      <w:rFonts w:ascii="Arial" w:hAnsi="Arial" w:cs="宋体"/>
      <w:kern w:val="0"/>
      <w:sz w:val="24"/>
      <w:szCs w:val="20"/>
    </w:rPr>
  </w:style>
  <w:style w:type="paragraph" w:customStyle="1" w:styleId="xl91">
    <w:name w:val="xl91"/>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xl97">
    <w:name w:val="xl97"/>
    <w:basedOn w:val="a"/>
    <w:uiPriority w:val="99"/>
    <w:qFormat/>
    <w:rsid w:val="00D2162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affffffffff1">
    <w:name w:val="图号"/>
    <w:basedOn w:val="a"/>
    <w:uiPriority w:val="99"/>
    <w:qFormat/>
    <w:locked/>
    <w:rsid w:val="00D2162F"/>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
    <w:name w:val="样式 标题 3 + 段前: 6 磅 段后: 6 磅"/>
    <w:basedOn w:val="3"/>
    <w:uiPriority w:val="99"/>
    <w:qFormat/>
    <w:locked/>
    <w:rsid w:val="00D2162F"/>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rPr>
  </w:style>
  <w:style w:type="paragraph" w:customStyle="1" w:styleId="-12">
    <w:name w:val="正文-带编号1)"/>
    <w:basedOn w:val="a"/>
    <w:uiPriority w:val="99"/>
    <w:qFormat/>
    <w:rsid w:val="00D2162F"/>
    <w:pPr>
      <w:tabs>
        <w:tab w:val="left" w:pos="840"/>
      </w:tabs>
      <w:spacing w:beforeLines="50" w:line="400" w:lineRule="exact"/>
    </w:pPr>
    <w:rPr>
      <w:rFonts w:ascii="Arial" w:hAnsi="Arial"/>
      <w:kern w:val="0"/>
      <w:sz w:val="24"/>
    </w:rPr>
  </w:style>
  <w:style w:type="paragraph" w:customStyle="1" w:styleId="2H2Heading2HiddenHeading2CCBSheading22ndlevelh1">
    <w:name w:val="样式 标题 2H2Heading 2 HiddenHeading 2 CCBSheading 22nd levelh...1"/>
    <w:basedOn w:val="2"/>
    <w:uiPriority w:val="99"/>
    <w:qFormat/>
    <w:rsid w:val="00D2162F"/>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311">
    <w:name w:val="标题 31"/>
    <w:basedOn w:val="1b"/>
    <w:next w:val="1b"/>
    <w:uiPriority w:val="99"/>
    <w:semiHidden/>
    <w:qFormat/>
    <w:locked/>
    <w:rsid w:val="00D2162F"/>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rPr>
  </w:style>
  <w:style w:type="paragraph" w:customStyle="1" w:styleId="xl93">
    <w:name w:val="xl93"/>
    <w:basedOn w:val="a"/>
    <w:uiPriority w:val="99"/>
    <w:qFormat/>
    <w:rsid w:val="00D2162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80505">
    <w:name w:val="样式 标题8 + 段前: 0.5 行 段后: 0.5 行"/>
    <w:basedOn w:val="84"/>
    <w:next w:val="a"/>
    <w:uiPriority w:val="99"/>
    <w:qFormat/>
    <w:rsid w:val="00D2162F"/>
    <w:pPr>
      <w:ind w:left="0" w:firstLine="0"/>
    </w:pPr>
    <w:rPr>
      <w:rFonts w:cs="宋体"/>
    </w:rPr>
  </w:style>
  <w:style w:type="paragraph" w:customStyle="1" w:styleId="130">
    <w:name w:val="样式13"/>
    <w:basedOn w:val="a"/>
    <w:uiPriority w:val="99"/>
    <w:qFormat/>
    <w:rsid w:val="00D2162F"/>
    <w:pPr>
      <w:widowControl/>
      <w:tabs>
        <w:tab w:val="left" w:pos="425"/>
      </w:tabs>
      <w:spacing w:line="360" w:lineRule="auto"/>
      <w:jc w:val="center"/>
      <w:outlineLvl w:val="0"/>
    </w:pPr>
    <w:rPr>
      <w:rFonts w:ascii="Times New Roman" w:hAnsi="Times New Roman"/>
      <w:b/>
      <w:kern w:val="0"/>
      <w:sz w:val="44"/>
      <w:szCs w:val="44"/>
    </w:rPr>
  </w:style>
  <w:style w:type="paragraph" w:customStyle="1" w:styleId="Style410">
    <w:name w:val="_Style 41"/>
    <w:basedOn w:val="a"/>
    <w:next w:val="a"/>
    <w:uiPriority w:val="99"/>
    <w:unhideWhenUsed/>
    <w:qFormat/>
    <w:rsid w:val="00D2162F"/>
    <w:rPr>
      <w:rFonts w:ascii="Times New Roman" w:hAnsi="Times New Roman"/>
      <w:szCs w:val="20"/>
    </w:rPr>
  </w:style>
  <w:style w:type="paragraph" w:customStyle="1" w:styleId="xl92">
    <w:name w:val="xl9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2">
    <w:name w:val="表格表头"/>
    <w:basedOn w:val="a"/>
    <w:uiPriority w:val="99"/>
    <w:qFormat/>
    <w:rsid w:val="00D2162F"/>
    <w:pPr>
      <w:spacing w:line="360" w:lineRule="auto"/>
      <w:jc w:val="center"/>
      <w:outlineLvl w:val="0"/>
    </w:pPr>
    <w:rPr>
      <w:rFonts w:ascii="宋体" w:eastAsia="黑体" w:hAnsi="宋体"/>
      <w:sz w:val="24"/>
      <w:szCs w:val="21"/>
    </w:rPr>
  </w:style>
  <w:style w:type="paragraph" w:customStyle="1" w:styleId="366172">
    <w:name w:val="样式 标题 3 + 四号 段前: 6 磅 段后: 6 磅 行距: 多倍行距 1.72 字行"/>
    <w:basedOn w:val="3"/>
    <w:uiPriority w:val="99"/>
    <w:qFormat/>
    <w:rsid w:val="00D2162F"/>
    <w:pPr>
      <w:keepNext w:val="0"/>
      <w:keepLines w:val="0"/>
      <w:widowControl/>
      <w:autoSpaceDE/>
      <w:autoSpaceDN/>
      <w:adjustRightInd/>
      <w:spacing w:before="240" w:line="413" w:lineRule="auto"/>
    </w:pPr>
    <w:rPr>
      <w:rFonts w:ascii="黑体" w:eastAsia="微软雅黑" w:hAnsi="黑体" w:cs="宋体"/>
      <w:b w:val="0"/>
      <w:kern w:val="2"/>
      <w:sz w:val="28"/>
    </w:rPr>
  </w:style>
  <w:style w:type="paragraph" w:customStyle="1" w:styleId="affffffffff3">
    <w:name w:val="表格内文字"/>
    <w:basedOn w:val="a"/>
    <w:uiPriority w:val="99"/>
    <w:qFormat/>
    <w:locked/>
    <w:rsid w:val="00D2162F"/>
    <w:rPr>
      <w:rFonts w:ascii="Times New Roman" w:hAnsi="Times New Roman"/>
      <w:kern w:val="0"/>
      <w:sz w:val="24"/>
    </w:rPr>
  </w:style>
  <w:style w:type="paragraph" w:customStyle="1" w:styleId="Pa17">
    <w:name w:val="Pa17"/>
    <w:basedOn w:val="a"/>
    <w:next w:val="a"/>
    <w:uiPriority w:val="99"/>
    <w:qFormat/>
    <w:rsid w:val="00D2162F"/>
    <w:pPr>
      <w:autoSpaceDE w:val="0"/>
      <w:autoSpaceDN w:val="0"/>
      <w:adjustRightInd w:val="0"/>
      <w:spacing w:line="161" w:lineRule="atLeast"/>
      <w:jc w:val="left"/>
    </w:pPr>
    <w:rPr>
      <w:rFonts w:ascii="Franklin Gothic Book" w:hAnsi="Franklin Gothic Book"/>
      <w:kern w:val="0"/>
      <w:sz w:val="24"/>
    </w:rPr>
  </w:style>
  <w:style w:type="paragraph" w:customStyle="1" w:styleId="Normalnospaceafter">
    <w:name w:val="Normal no space after"/>
    <w:basedOn w:val="a"/>
    <w:uiPriority w:val="99"/>
    <w:qFormat/>
    <w:rsid w:val="00D2162F"/>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Style8">
    <w:name w:val="_Style 8"/>
    <w:basedOn w:val="afffffb"/>
    <w:next w:val="20"/>
    <w:uiPriority w:val="99"/>
    <w:unhideWhenUsed/>
    <w:qFormat/>
    <w:rsid w:val="00D2162F"/>
    <w:pPr>
      <w:widowControl/>
      <w:ind w:firstLineChars="200" w:firstLine="420"/>
    </w:pPr>
    <w:rPr>
      <w:rFonts w:ascii="Times New Roman" w:hAnsi="Times New Roman"/>
      <w:kern w:val="0"/>
      <w:szCs w:val="20"/>
    </w:rPr>
  </w:style>
  <w:style w:type="paragraph" w:customStyle="1" w:styleId="A51">
    <w:name w:val="A5"/>
    <w:basedOn w:val="5"/>
    <w:uiPriority w:val="99"/>
    <w:qFormat/>
    <w:rsid w:val="00D2162F"/>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table" w:styleId="1-2">
    <w:name w:val="Medium Grid 1 Accent 2"/>
    <w:basedOn w:val="a2"/>
    <w:qFormat/>
    <w:rsid w:val="00D2162F"/>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ffffff4">
    <w:name w:val="Table Grid"/>
    <w:basedOn w:val="a2"/>
    <w:uiPriority w:val="39"/>
    <w:qFormat/>
    <w:rsid w:val="00D2162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3">
    <w:name w:val="Table Colorful 1"/>
    <w:basedOn w:val="a2"/>
    <w:qFormat/>
    <w:rsid w:val="00D2162F"/>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TableGrid">
    <w:name w:val="TableGrid"/>
    <w:qFormat/>
    <w:rsid w:val="00D2162F"/>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
    <w:name w:val="Table Normal"/>
    <w:unhideWhenUsed/>
    <w:qFormat/>
    <w:rsid w:val="00D2162F"/>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ff4">
    <w:name w:val="网格型1"/>
    <w:basedOn w:val="a2"/>
    <w:uiPriority w:val="39"/>
    <w:qFormat/>
    <w:rsid w:val="00D2162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4" w:qFormat="1"/>
    <w:lsdException w:name="index 5"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uiPriority="0" w:qFormat="1"/>
    <w:lsdException w:name="header" w:qFormat="1"/>
    <w:lsdException w:name="footer"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qFormat="1"/>
    <w:lsdException w:name="List Number 5" w:qFormat="1"/>
    <w:lsdException w:name="Title" w:semiHidden="0" w:uiPriority="1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Salutation" w:qFormat="1"/>
    <w:lsdException w:name="Date" w:qFormat="1"/>
    <w:lsdException w:name="Body Text First Indent" w:qFormat="1"/>
    <w:lsdException w:name="Body Text First Indent 2" w:qFormat="1"/>
    <w:lsdException w:name="Body Text 2" w:uiPriority="0" w:qFormat="1"/>
    <w:lsdException w:name="Body Text 3" w:qFormat="1"/>
    <w:lsdException w:name="Body Text Indent 2" w:qFormat="1"/>
    <w:lsdException w:name="Body Text Indent 3"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qFormat="1"/>
    <w:lsdException w:name="Plain Text"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2162F"/>
    <w:pPr>
      <w:widowControl w:val="0"/>
      <w:jc w:val="both"/>
    </w:pPr>
    <w:rPr>
      <w:rFonts w:ascii="Calibri" w:eastAsia="宋体" w:hAnsi="Calibri" w:cs="Times New Roman"/>
      <w:szCs w:val="24"/>
    </w:rPr>
  </w:style>
  <w:style w:type="paragraph" w:styleId="1">
    <w:name w:val="heading 1"/>
    <w:basedOn w:val="a"/>
    <w:next w:val="a"/>
    <w:link w:val="1Char"/>
    <w:qFormat/>
    <w:rsid w:val="00D2162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rsid w:val="00D2162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qFormat/>
    <w:rsid w:val="00D2162F"/>
    <w:pPr>
      <w:keepNext/>
      <w:keepLines/>
      <w:autoSpaceDE w:val="0"/>
      <w:autoSpaceDN w:val="0"/>
      <w:adjustRightInd w:val="0"/>
      <w:spacing w:line="360" w:lineRule="auto"/>
      <w:contextualSpacing/>
      <w:jc w:val="left"/>
      <w:outlineLvl w:val="2"/>
    </w:pPr>
    <w:rPr>
      <w:rFonts w:ascii="仿宋" w:eastAsia="仿宋" w:hAnsi="仿宋"/>
      <w:b/>
      <w:kern w:val="0"/>
      <w:sz w:val="24"/>
    </w:rPr>
  </w:style>
  <w:style w:type="paragraph" w:styleId="4">
    <w:name w:val="heading 4"/>
    <w:basedOn w:val="a"/>
    <w:next w:val="a"/>
    <w:link w:val="4Char"/>
    <w:qFormat/>
    <w:rsid w:val="00D2162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rsid w:val="00D2162F"/>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D2162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uiPriority w:val="99"/>
    <w:qFormat/>
    <w:rsid w:val="00D2162F"/>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uiPriority w:val="99"/>
    <w:qFormat/>
    <w:rsid w:val="00D2162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uiPriority w:val="99"/>
    <w:qFormat/>
    <w:rsid w:val="00D2162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216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2162F"/>
    <w:rPr>
      <w:sz w:val="18"/>
      <w:szCs w:val="18"/>
    </w:rPr>
  </w:style>
  <w:style w:type="paragraph" w:styleId="a5">
    <w:name w:val="footer"/>
    <w:basedOn w:val="a"/>
    <w:link w:val="Char0"/>
    <w:uiPriority w:val="99"/>
    <w:unhideWhenUsed/>
    <w:qFormat/>
    <w:rsid w:val="00D2162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2162F"/>
    <w:rPr>
      <w:sz w:val="18"/>
      <w:szCs w:val="18"/>
    </w:rPr>
  </w:style>
  <w:style w:type="character" w:customStyle="1" w:styleId="1Char">
    <w:name w:val="标题 1 Char"/>
    <w:basedOn w:val="a1"/>
    <w:link w:val="1"/>
    <w:qFormat/>
    <w:rsid w:val="00D2162F"/>
    <w:rPr>
      <w:rFonts w:ascii="宋体" w:eastAsia="宋体" w:hAnsi="Calibri" w:cs="Times New Roman"/>
      <w:b/>
      <w:kern w:val="44"/>
      <w:sz w:val="32"/>
      <w:szCs w:val="20"/>
    </w:rPr>
  </w:style>
  <w:style w:type="character" w:customStyle="1" w:styleId="2Char">
    <w:name w:val="标题 2 Char"/>
    <w:basedOn w:val="a1"/>
    <w:uiPriority w:val="9"/>
    <w:qFormat/>
    <w:rsid w:val="00D2162F"/>
    <w:rPr>
      <w:rFonts w:asciiTheme="majorHAnsi" w:eastAsiaTheme="majorEastAsia" w:hAnsiTheme="majorHAnsi" w:cstheme="majorBidi"/>
      <w:b/>
      <w:bCs/>
      <w:sz w:val="32"/>
      <w:szCs w:val="32"/>
    </w:rPr>
  </w:style>
  <w:style w:type="character" w:customStyle="1" w:styleId="3Char">
    <w:name w:val="标题 3 Char"/>
    <w:basedOn w:val="a1"/>
    <w:uiPriority w:val="9"/>
    <w:qFormat/>
    <w:rsid w:val="00D2162F"/>
    <w:rPr>
      <w:rFonts w:ascii="Calibri" w:eastAsia="宋体" w:hAnsi="Calibri" w:cs="Times New Roman"/>
      <w:b/>
      <w:bCs/>
      <w:sz w:val="32"/>
      <w:szCs w:val="32"/>
    </w:rPr>
  </w:style>
  <w:style w:type="character" w:customStyle="1" w:styleId="4Char">
    <w:name w:val="标题 4 Char"/>
    <w:basedOn w:val="a1"/>
    <w:link w:val="4"/>
    <w:qFormat/>
    <w:rsid w:val="00D2162F"/>
    <w:rPr>
      <w:rFonts w:ascii="Arial" w:eastAsia="黑体" w:hAnsi="Arial" w:cs="Times New Roman"/>
      <w:b/>
      <w:kern w:val="0"/>
      <w:sz w:val="28"/>
      <w:szCs w:val="20"/>
    </w:rPr>
  </w:style>
  <w:style w:type="character" w:customStyle="1" w:styleId="5Char">
    <w:name w:val="标题 5 Char"/>
    <w:basedOn w:val="a1"/>
    <w:link w:val="5"/>
    <w:qFormat/>
    <w:rsid w:val="00D2162F"/>
    <w:rPr>
      <w:rFonts w:ascii="Calibri" w:eastAsia="宋体" w:hAnsi="Calibri" w:cs="Times New Roman"/>
      <w:b/>
      <w:kern w:val="0"/>
      <w:sz w:val="28"/>
      <w:szCs w:val="20"/>
    </w:rPr>
  </w:style>
  <w:style w:type="character" w:customStyle="1" w:styleId="6Char">
    <w:name w:val="标题 6 Char"/>
    <w:basedOn w:val="a1"/>
    <w:link w:val="6"/>
    <w:qFormat/>
    <w:rsid w:val="00D2162F"/>
    <w:rPr>
      <w:rFonts w:ascii="Arial" w:eastAsia="黑体" w:hAnsi="Arial" w:cs="Times New Roman"/>
      <w:b/>
      <w:kern w:val="0"/>
      <w:sz w:val="24"/>
      <w:szCs w:val="20"/>
    </w:rPr>
  </w:style>
  <w:style w:type="character" w:customStyle="1" w:styleId="7Char">
    <w:name w:val="标题 7 Char"/>
    <w:basedOn w:val="a1"/>
    <w:link w:val="7"/>
    <w:uiPriority w:val="99"/>
    <w:qFormat/>
    <w:rsid w:val="00D2162F"/>
    <w:rPr>
      <w:rFonts w:ascii="Calibri" w:eastAsia="宋体" w:hAnsi="Calibri" w:cs="Times New Roman"/>
      <w:b/>
      <w:kern w:val="0"/>
      <w:sz w:val="24"/>
      <w:szCs w:val="20"/>
    </w:rPr>
  </w:style>
  <w:style w:type="character" w:customStyle="1" w:styleId="8Char">
    <w:name w:val="标题 8 Char"/>
    <w:basedOn w:val="a1"/>
    <w:link w:val="8"/>
    <w:uiPriority w:val="99"/>
    <w:qFormat/>
    <w:rsid w:val="00D2162F"/>
    <w:rPr>
      <w:rFonts w:ascii="Arial" w:eastAsia="黑体" w:hAnsi="Arial" w:cs="Times New Roman"/>
      <w:kern w:val="0"/>
      <w:sz w:val="24"/>
      <w:szCs w:val="20"/>
    </w:rPr>
  </w:style>
  <w:style w:type="character" w:customStyle="1" w:styleId="9Char">
    <w:name w:val="标题 9 Char"/>
    <w:basedOn w:val="a1"/>
    <w:link w:val="9"/>
    <w:uiPriority w:val="99"/>
    <w:qFormat/>
    <w:rsid w:val="00D2162F"/>
    <w:rPr>
      <w:rFonts w:ascii="Arial" w:eastAsia="黑体" w:hAnsi="Arial" w:cs="Times New Roman"/>
      <w:kern w:val="0"/>
      <w:szCs w:val="20"/>
    </w:rPr>
  </w:style>
  <w:style w:type="character" w:customStyle="1" w:styleId="tpccontent1">
    <w:name w:val="tpc_content1"/>
    <w:qFormat/>
    <w:rsid w:val="00D2162F"/>
    <w:rPr>
      <w:sz w:val="20"/>
      <w:szCs w:val="20"/>
    </w:rPr>
  </w:style>
  <w:style w:type="character" w:styleId="a6">
    <w:name w:val="Strong"/>
    <w:qFormat/>
    <w:rsid w:val="00D2162F"/>
    <w:rPr>
      <w:b/>
      <w:bCs/>
    </w:rPr>
  </w:style>
  <w:style w:type="character" w:customStyle="1" w:styleId="style32">
    <w:name w:val="style32"/>
    <w:qFormat/>
    <w:rsid w:val="00D2162F"/>
    <w:rPr>
      <w:rFonts w:ascii="微软雅黑" w:eastAsia="微软雅黑" w:hAnsi="微软雅黑" w:hint="eastAsia"/>
      <w:b/>
      <w:bCs/>
      <w:color w:val="FF0000"/>
      <w:sz w:val="24"/>
      <w:szCs w:val="24"/>
    </w:rPr>
  </w:style>
  <w:style w:type="character" w:customStyle="1" w:styleId="2Char3">
    <w:name w:val="正文首行缩进 2 Char3"/>
    <w:qFormat/>
    <w:rsid w:val="00D2162F"/>
    <w:rPr>
      <w:rFonts w:ascii="Calibri" w:hAnsi="Calibri"/>
      <w:kern w:val="2"/>
      <w:sz w:val="21"/>
      <w:szCs w:val="22"/>
      <w:lang w:eastAsia="en-US" w:bidi="en-US"/>
    </w:rPr>
  </w:style>
  <w:style w:type="character" w:styleId="a7">
    <w:name w:val="page number"/>
    <w:qFormat/>
    <w:rsid w:val="00D2162F"/>
  </w:style>
  <w:style w:type="character" w:customStyle="1" w:styleId="DefaultChar">
    <w:name w:val="Default Char"/>
    <w:uiPriority w:val="99"/>
    <w:qFormat/>
    <w:locked/>
    <w:rsid w:val="00D2162F"/>
    <w:rPr>
      <w:rFonts w:ascii="Symbol" w:eastAsia="宋体" w:hAnsi="Symbol" w:cs="Symbol"/>
      <w:color w:val="000000"/>
      <w:kern w:val="0"/>
      <w:sz w:val="24"/>
      <w:szCs w:val="24"/>
    </w:rPr>
  </w:style>
  <w:style w:type="character" w:styleId="a8">
    <w:name w:val="FollowedHyperlink"/>
    <w:uiPriority w:val="99"/>
    <w:qFormat/>
    <w:rsid w:val="00D2162F"/>
    <w:rPr>
      <w:color w:val="800080"/>
      <w:u w:val="single"/>
    </w:rPr>
  </w:style>
  <w:style w:type="character" w:customStyle="1" w:styleId="ItemListCharChar">
    <w:name w:val="Item List Char Char"/>
    <w:link w:val="ItemList"/>
    <w:qFormat/>
    <w:locked/>
    <w:rsid w:val="00D2162F"/>
    <w:rPr>
      <w:rFonts w:ascii="Arial" w:hAnsi="Arial"/>
    </w:rPr>
  </w:style>
  <w:style w:type="character" w:customStyle="1" w:styleId="Char4">
    <w:name w:val="纯文本 Char4"/>
    <w:qFormat/>
    <w:rsid w:val="00D2162F"/>
    <w:rPr>
      <w:rFonts w:ascii="宋体" w:eastAsia="宋体" w:hAnsi="Courier New"/>
      <w:kern w:val="2"/>
      <w:sz w:val="21"/>
      <w:lang w:val="en-US" w:eastAsia="zh-CN" w:bidi="ar-SA"/>
    </w:rPr>
  </w:style>
  <w:style w:type="character" w:styleId="a9">
    <w:name w:val="Emphasis"/>
    <w:uiPriority w:val="20"/>
    <w:qFormat/>
    <w:rsid w:val="00D2162F"/>
    <w:rPr>
      <w:color w:val="CC0033"/>
    </w:rPr>
  </w:style>
  <w:style w:type="character" w:customStyle="1" w:styleId="Char1">
    <w:name w:val="脚注文本 Char"/>
    <w:link w:val="aa"/>
    <w:uiPriority w:val="99"/>
    <w:qFormat/>
    <w:rsid w:val="00D2162F"/>
    <w:rPr>
      <w:rFonts w:ascii="Times New Roman" w:hAnsi="Times New Roman"/>
      <w:lang w:val="de-DE"/>
    </w:rPr>
  </w:style>
  <w:style w:type="character" w:customStyle="1" w:styleId="font41">
    <w:name w:val="font41"/>
    <w:qFormat/>
    <w:rsid w:val="00D2162F"/>
    <w:rPr>
      <w:rFonts w:ascii="宋体" w:eastAsia="宋体" w:hAnsi="宋体" w:cs="宋体" w:hint="eastAsia"/>
      <w:color w:val="000000"/>
      <w:sz w:val="24"/>
      <w:szCs w:val="24"/>
      <w:u w:val="none"/>
    </w:rPr>
  </w:style>
  <w:style w:type="character" w:styleId="ab">
    <w:name w:val="Hyperlink"/>
    <w:uiPriority w:val="99"/>
    <w:qFormat/>
    <w:rsid w:val="00D2162F"/>
    <w:rPr>
      <w:color w:val="0000FF"/>
      <w:u w:val="single"/>
    </w:rPr>
  </w:style>
  <w:style w:type="character" w:customStyle="1" w:styleId="GB2312">
    <w:name w:val="样式 (中文) 仿宋_GB2312 三号"/>
    <w:qFormat/>
    <w:rsid w:val="00D2162F"/>
    <w:rPr>
      <w:rFonts w:ascii="仿宋_GB2312" w:eastAsia="仿宋_GB2312" w:hint="eastAsia"/>
      <w:sz w:val="32"/>
    </w:rPr>
  </w:style>
  <w:style w:type="character" w:styleId="ac">
    <w:name w:val="annotation reference"/>
    <w:qFormat/>
    <w:rsid w:val="00D2162F"/>
    <w:rPr>
      <w:sz w:val="21"/>
      <w:szCs w:val="21"/>
    </w:rPr>
  </w:style>
  <w:style w:type="character" w:customStyle="1" w:styleId="5-33Char">
    <w:name w:val="标题5-33 Char"/>
    <w:link w:val="5-33"/>
    <w:uiPriority w:val="99"/>
    <w:qFormat/>
    <w:locked/>
    <w:rsid w:val="00D2162F"/>
    <w:rPr>
      <w:b/>
      <w:bCs/>
      <w:sz w:val="24"/>
      <w:szCs w:val="24"/>
    </w:rPr>
  </w:style>
  <w:style w:type="character" w:styleId="HTML">
    <w:name w:val="HTML Cite"/>
    <w:qFormat/>
    <w:rsid w:val="00D2162F"/>
    <w:rPr>
      <w:i/>
      <w:iCs/>
    </w:rPr>
  </w:style>
  <w:style w:type="character" w:customStyle="1" w:styleId="Char2">
    <w:name w:val="副标题 Char"/>
    <w:link w:val="ad"/>
    <w:uiPriority w:val="99"/>
    <w:qFormat/>
    <w:rsid w:val="00D2162F"/>
    <w:rPr>
      <w:rFonts w:ascii="等线 Light" w:hAnsi="等线 Light"/>
      <w:b/>
      <w:bCs/>
      <w:kern w:val="28"/>
      <w:sz w:val="32"/>
      <w:szCs w:val="32"/>
    </w:rPr>
  </w:style>
  <w:style w:type="character" w:styleId="ae">
    <w:name w:val="footnote reference"/>
    <w:uiPriority w:val="99"/>
    <w:unhideWhenUsed/>
    <w:qFormat/>
    <w:rsid w:val="00D2162F"/>
    <w:rPr>
      <w:vertAlign w:val="superscript"/>
    </w:rPr>
  </w:style>
  <w:style w:type="character" w:customStyle="1" w:styleId="cChar">
    <w:name w:val="c彩页■ Char"/>
    <w:link w:val="c"/>
    <w:qFormat/>
    <w:rsid w:val="00D2162F"/>
    <w:rPr>
      <w:rFonts w:ascii="等线" w:eastAsia="等线" w:hAnsi="等线"/>
      <w:b/>
      <w:szCs w:val="24"/>
    </w:rPr>
  </w:style>
  <w:style w:type="character" w:customStyle="1" w:styleId="0Char">
    <w:name w:val="样式 首行缩进:  0 字符 Char"/>
    <w:link w:val="0"/>
    <w:qFormat/>
    <w:locked/>
    <w:rsid w:val="00D2162F"/>
    <w:rPr>
      <w:rFonts w:ascii="Arial" w:hAnsi="Arial" w:cs="宋体"/>
      <w:sz w:val="24"/>
    </w:rPr>
  </w:style>
  <w:style w:type="character" w:customStyle="1" w:styleId="Char20">
    <w:name w:val="批注框文本 Char2"/>
    <w:uiPriority w:val="99"/>
    <w:qFormat/>
    <w:rsid w:val="00D2162F"/>
    <w:rPr>
      <w:kern w:val="2"/>
      <w:sz w:val="18"/>
      <w:szCs w:val="18"/>
    </w:rPr>
  </w:style>
  <w:style w:type="character" w:customStyle="1" w:styleId="4-1Char">
    <w:name w:val="标题4-1 Char"/>
    <w:link w:val="4-1"/>
    <w:uiPriority w:val="99"/>
    <w:semiHidden/>
    <w:qFormat/>
    <w:locked/>
    <w:rsid w:val="00D2162F"/>
    <w:rPr>
      <w:rFonts w:ascii="微软雅黑" w:eastAsia="微软雅黑" w:hAnsi="微软雅黑"/>
      <w:b/>
      <w:bCs/>
      <w:sz w:val="28"/>
      <w:szCs w:val="32"/>
    </w:rPr>
  </w:style>
  <w:style w:type="character" w:customStyle="1" w:styleId="2Char0">
    <w:name w:val="正文首行缩进 2 Char"/>
    <w:link w:val="20"/>
    <w:uiPriority w:val="99"/>
    <w:qFormat/>
    <w:rsid w:val="00D2162F"/>
    <w:rPr>
      <w:rFonts w:ascii="仿宋" w:eastAsia="仿宋" w:hAnsi="仿宋" w:cs="仿宋"/>
      <w:color w:val="000000"/>
      <w:sz w:val="24"/>
    </w:rPr>
  </w:style>
  <w:style w:type="character" w:customStyle="1" w:styleId="5Char0">
    <w:name w:val="5级标题 Char"/>
    <w:link w:val="50"/>
    <w:uiPriority w:val="99"/>
    <w:qFormat/>
    <w:rsid w:val="00D2162F"/>
    <w:rPr>
      <w:rFonts w:ascii="Arial" w:hAnsi="Arial"/>
      <w:sz w:val="28"/>
    </w:rPr>
  </w:style>
  <w:style w:type="character" w:customStyle="1" w:styleId="5-24Char">
    <w:name w:val="标题5-24 Char"/>
    <w:link w:val="5-24"/>
    <w:qFormat/>
    <w:locked/>
    <w:rsid w:val="00D2162F"/>
    <w:rPr>
      <w:rFonts w:eastAsia="仿宋"/>
      <w:b/>
      <w:bCs/>
      <w:sz w:val="28"/>
      <w:szCs w:val="32"/>
    </w:rPr>
  </w:style>
  <w:style w:type="character" w:customStyle="1" w:styleId="1Char0">
    <w:name w:val="1级标题 Char"/>
    <w:link w:val="10"/>
    <w:qFormat/>
    <w:rsid w:val="00D2162F"/>
    <w:rPr>
      <w:rFonts w:ascii="黑体" w:eastAsia="黑体" w:hAnsi="黑体"/>
      <w:sz w:val="36"/>
      <w:szCs w:val="36"/>
      <w:lang w:eastAsia="en-US" w:bidi="en-US"/>
    </w:rPr>
  </w:style>
  <w:style w:type="character" w:customStyle="1" w:styleId="Char21">
    <w:name w:val="标题 Char2"/>
    <w:qFormat/>
    <w:locked/>
    <w:rsid w:val="00D2162F"/>
    <w:rPr>
      <w:rFonts w:ascii="Arial" w:eastAsia="宋体" w:hAnsi="Arial" w:cs="Arial"/>
      <w:b/>
      <w:bCs/>
      <w:sz w:val="32"/>
      <w:szCs w:val="32"/>
    </w:rPr>
  </w:style>
  <w:style w:type="character" w:customStyle="1" w:styleId="Char22">
    <w:name w:val="正文首行缩进 Char2"/>
    <w:uiPriority w:val="99"/>
    <w:qFormat/>
    <w:rsid w:val="00D2162F"/>
    <w:rPr>
      <w:rFonts w:ascii="楷体_GB2312" w:eastAsia="楷体_GB2312"/>
      <w:kern w:val="2"/>
      <w:sz w:val="21"/>
      <w:szCs w:val="24"/>
    </w:rPr>
  </w:style>
  <w:style w:type="character" w:customStyle="1" w:styleId="2Char2">
    <w:name w:val="标题 2 Char2"/>
    <w:uiPriority w:val="9"/>
    <w:qFormat/>
    <w:rsid w:val="00D2162F"/>
    <w:rPr>
      <w:rFonts w:ascii="Arial" w:eastAsia="仿宋" w:hAnsi="Arial"/>
      <w:b/>
      <w:sz w:val="30"/>
    </w:rPr>
  </w:style>
  <w:style w:type="character" w:customStyle="1" w:styleId="fontstyle01">
    <w:name w:val="fontstyle01"/>
    <w:qFormat/>
    <w:rsid w:val="00D2162F"/>
    <w:rPr>
      <w:rFonts w:ascii="宋体" w:eastAsia="宋体" w:hAnsi="宋体" w:cs="Times New Roman" w:hint="eastAsia"/>
      <w:color w:val="000000"/>
      <w:sz w:val="22"/>
      <w:szCs w:val="22"/>
    </w:rPr>
  </w:style>
  <w:style w:type="character" w:customStyle="1" w:styleId="61">
    <w:name w:val="标题 6 字符1"/>
    <w:uiPriority w:val="9"/>
    <w:unhideWhenUsed/>
    <w:qFormat/>
    <w:locked/>
    <w:rsid w:val="00D2162F"/>
    <w:rPr>
      <w:rFonts w:ascii="Cambria" w:hAnsi="Cambria"/>
      <w:b/>
      <w:sz w:val="24"/>
    </w:rPr>
  </w:style>
  <w:style w:type="character" w:customStyle="1" w:styleId="-CharChar">
    <w:name w:val="乌市-正文 Char Char"/>
    <w:link w:val="-"/>
    <w:qFormat/>
    <w:locked/>
    <w:rsid w:val="00D2162F"/>
    <w:rPr>
      <w:rFonts w:eastAsia="华文中宋"/>
      <w:sz w:val="24"/>
      <w:szCs w:val="21"/>
    </w:rPr>
  </w:style>
  <w:style w:type="character" w:customStyle="1" w:styleId="font31">
    <w:name w:val="font31"/>
    <w:qFormat/>
    <w:rsid w:val="00D2162F"/>
    <w:rPr>
      <w:rFonts w:ascii="Arial" w:eastAsia="宋体" w:hAnsi="Arial" w:cs="Arial" w:hint="default"/>
      <w:color w:val="000000"/>
      <w:sz w:val="18"/>
      <w:szCs w:val="18"/>
      <w:u w:val="none"/>
      <w:lang w:val="en-US" w:eastAsia="zh-CN" w:bidi="ar-SA"/>
    </w:rPr>
  </w:style>
  <w:style w:type="character" w:customStyle="1" w:styleId="4-2Char">
    <w:name w:val="标题4-2 Char"/>
    <w:link w:val="4-2"/>
    <w:uiPriority w:val="99"/>
    <w:semiHidden/>
    <w:qFormat/>
    <w:locked/>
    <w:rsid w:val="00D2162F"/>
    <w:rPr>
      <w:rFonts w:ascii="微软雅黑" w:eastAsia="微软雅黑" w:hAnsi="微软雅黑" w:cs="微软雅黑"/>
      <w:b/>
      <w:bCs/>
      <w:sz w:val="30"/>
      <w:szCs w:val="32"/>
    </w:rPr>
  </w:style>
  <w:style w:type="character" w:customStyle="1" w:styleId="3zw">
    <w:name w:val="3zw"/>
    <w:qFormat/>
    <w:rsid w:val="00D2162F"/>
  </w:style>
  <w:style w:type="character" w:customStyle="1" w:styleId="2Char4">
    <w:name w:val="正文文本 2 Char"/>
    <w:link w:val="21"/>
    <w:qFormat/>
    <w:rsid w:val="00D2162F"/>
    <w:rPr>
      <w:rFonts w:ascii="Times New Roman" w:hAnsi="Times New Roman"/>
      <w:szCs w:val="24"/>
    </w:rPr>
  </w:style>
  <w:style w:type="character" w:customStyle="1" w:styleId="HTMLChar1">
    <w:name w:val="HTML 预设格式 Char1"/>
    <w:qFormat/>
    <w:rsid w:val="00D2162F"/>
    <w:rPr>
      <w:rFonts w:ascii="Courier New" w:hAnsi="Courier New" w:cs="Courier New"/>
      <w:kern w:val="2"/>
    </w:rPr>
  </w:style>
  <w:style w:type="character" w:customStyle="1" w:styleId="7Char1">
    <w:name w:val="标题 7 Char1"/>
    <w:uiPriority w:val="9"/>
    <w:qFormat/>
    <w:rsid w:val="00D2162F"/>
    <w:rPr>
      <w:b/>
      <w:kern w:val="2"/>
      <w:sz w:val="24"/>
    </w:rPr>
  </w:style>
  <w:style w:type="character" w:customStyle="1" w:styleId="22">
    <w:name w:val="未处理的提及2"/>
    <w:uiPriority w:val="99"/>
    <w:unhideWhenUsed/>
    <w:qFormat/>
    <w:rsid w:val="00D2162F"/>
    <w:rPr>
      <w:color w:val="605E5C"/>
      <w:shd w:val="clear" w:color="auto" w:fill="E1DFDD"/>
    </w:rPr>
  </w:style>
  <w:style w:type="character" w:customStyle="1" w:styleId="Bodytext1">
    <w:name w:val="Body text|1_"/>
    <w:link w:val="Bodytext10"/>
    <w:uiPriority w:val="99"/>
    <w:unhideWhenUsed/>
    <w:qFormat/>
    <w:rsid w:val="00D2162F"/>
    <w:rPr>
      <w:rFonts w:ascii="宋体" w:hAnsi="宋体" w:cs="宋体"/>
      <w:sz w:val="22"/>
      <w:lang w:val="zh-TW" w:eastAsia="zh-TW" w:bidi="zh-TW"/>
    </w:rPr>
  </w:style>
  <w:style w:type="character" w:customStyle="1" w:styleId="5-27Char">
    <w:name w:val="标题5-27 Char"/>
    <w:link w:val="5-27"/>
    <w:qFormat/>
    <w:locked/>
    <w:rsid w:val="00D2162F"/>
    <w:rPr>
      <w:rFonts w:ascii="宋体" w:hAnsi="宋体"/>
      <w:b/>
      <w:sz w:val="28"/>
      <w:szCs w:val="24"/>
    </w:rPr>
  </w:style>
  <w:style w:type="character" w:customStyle="1" w:styleId="Char10">
    <w:name w:val="标题 Char1"/>
    <w:link w:val="af"/>
    <w:uiPriority w:val="10"/>
    <w:qFormat/>
    <w:rsid w:val="00D2162F"/>
    <w:rPr>
      <w:b/>
      <w:sz w:val="32"/>
    </w:rPr>
  </w:style>
  <w:style w:type="character" w:customStyle="1" w:styleId="2Char10">
    <w:name w:val="正文首行缩进 2 Char1"/>
    <w:uiPriority w:val="99"/>
    <w:unhideWhenUsed/>
    <w:qFormat/>
    <w:locked/>
    <w:rsid w:val="00D2162F"/>
    <w:rPr>
      <w:rFonts w:ascii="Times New Roman" w:hint="default"/>
      <w:sz w:val="21"/>
    </w:rPr>
  </w:style>
  <w:style w:type="character" w:customStyle="1" w:styleId="Char3">
    <w:name w:val="图片格式 Char"/>
    <w:link w:val="af0"/>
    <w:qFormat/>
    <w:rsid w:val="00D2162F"/>
    <w:rPr>
      <w:rFonts w:ascii="宋体" w:hAnsi="宋体"/>
      <w:sz w:val="24"/>
      <w:szCs w:val="24"/>
      <w:lang w:val="zh-CN" w:eastAsia="en-US" w:bidi="en-US"/>
    </w:rPr>
  </w:style>
  <w:style w:type="character" w:customStyle="1" w:styleId="5-7Char">
    <w:name w:val="标题5-7 Char"/>
    <w:link w:val="5-7"/>
    <w:qFormat/>
    <w:locked/>
    <w:rsid w:val="00D2162F"/>
    <w:rPr>
      <w:rFonts w:ascii="Times New Roman" w:eastAsia="仿宋" w:hAnsi="Times New Roman"/>
      <w:b/>
      <w:bCs/>
      <w:sz w:val="28"/>
      <w:szCs w:val="32"/>
    </w:rPr>
  </w:style>
  <w:style w:type="character" w:customStyle="1" w:styleId="Char11">
    <w:name w:val="明显引用 Char1"/>
    <w:uiPriority w:val="99"/>
    <w:qFormat/>
    <w:rsid w:val="00D2162F"/>
    <w:rPr>
      <w:i/>
      <w:iCs/>
      <w:color w:val="5B9BD5"/>
      <w:kern w:val="2"/>
      <w:sz w:val="21"/>
      <w:szCs w:val="24"/>
    </w:rPr>
  </w:style>
  <w:style w:type="character" w:customStyle="1" w:styleId="3Char0">
    <w:name w:val="样式3 Char"/>
    <w:link w:val="30"/>
    <w:qFormat/>
    <w:rsid w:val="00D2162F"/>
    <w:rPr>
      <w:rFonts w:ascii="方正小标宋简体" w:eastAsia="方正小标宋简体" w:hAnsi="华文中宋"/>
      <w:bCs/>
      <w:kern w:val="44"/>
      <w:sz w:val="44"/>
      <w:szCs w:val="44"/>
    </w:rPr>
  </w:style>
  <w:style w:type="character" w:customStyle="1" w:styleId="4-3Char">
    <w:name w:val="标题4-3 Char"/>
    <w:link w:val="4-3"/>
    <w:uiPriority w:val="99"/>
    <w:semiHidden/>
    <w:qFormat/>
    <w:locked/>
    <w:rsid w:val="00D2162F"/>
    <w:rPr>
      <w:rFonts w:ascii="微软雅黑" w:eastAsia="微软雅黑" w:hAnsi="微软雅黑"/>
      <w:b/>
      <w:bCs/>
      <w:sz w:val="28"/>
      <w:szCs w:val="32"/>
    </w:rPr>
  </w:style>
  <w:style w:type="character" w:customStyle="1" w:styleId="Char5">
    <w:name w:val="一 Char"/>
    <w:link w:val="af1"/>
    <w:qFormat/>
    <w:rsid w:val="00D2162F"/>
    <w:rPr>
      <w:rFonts w:ascii="黑体" w:eastAsia="黑体" w:hAnsi="黑体"/>
      <w:sz w:val="36"/>
      <w:szCs w:val="36"/>
    </w:rPr>
  </w:style>
  <w:style w:type="character" w:customStyle="1" w:styleId="11">
    <w:name w:val="明显参考1"/>
    <w:uiPriority w:val="32"/>
    <w:qFormat/>
    <w:rsid w:val="00D2162F"/>
    <w:rPr>
      <w:b/>
      <w:bCs/>
      <w:smallCaps/>
      <w:color w:val="C0504D"/>
      <w:spacing w:val="5"/>
      <w:u w:val="single"/>
    </w:rPr>
  </w:style>
  <w:style w:type="character" w:customStyle="1" w:styleId="Char6">
    <w:name w:val="注释 Char"/>
    <w:link w:val="af2"/>
    <w:qFormat/>
    <w:rsid w:val="00D2162F"/>
    <w:rPr>
      <w:rFonts w:ascii="宋体" w:hAnsi="宋体"/>
      <w:szCs w:val="21"/>
    </w:rPr>
  </w:style>
  <w:style w:type="character" w:customStyle="1" w:styleId="font81">
    <w:name w:val="font81"/>
    <w:qFormat/>
    <w:rsid w:val="00D2162F"/>
    <w:rPr>
      <w:rFonts w:ascii="Segoe UI Symbol" w:eastAsia="Segoe UI Symbol" w:hAnsi="Segoe UI Symbol" w:cs="Segoe UI Symbol"/>
      <w:color w:val="000000"/>
      <w:sz w:val="22"/>
      <w:szCs w:val="22"/>
      <w:u w:val="none"/>
    </w:rPr>
  </w:style>
  <w:style w:type="character" w:customStyle="1" w:styleId="Char7">
    <w:name w:val="纯文本 Char"/>
    <w:link w:val="af3"/>
    <w:uiPriority w:val="99"/>
    <w:qFormat/>
    <w:rsid w:val="00D2162F"/>
    <w:rPr>
      <w:rFonts w:ascii="宋体" w:eastAsia="宋体" w:hAnsi="Courier New" w:cs="宋体"/>
    </w:rPr>
  </w:style>
  <w:style w:type="character" w:customStyle="1" w:styleId="5CharChar">
    <w:name w:val="标题5 Char Char"/>
    <w:link w:val="51"/>
    <w:qFormat/>
    <w:rsid w:val="00D2162F"/>
    <w:rPr>
      <w:rFonts w:ascii="Arial" w:hAnsi="Arial"/>
      <w:b/>
      <w:bCs/>
      <w:sz w:val="24"/>
      <w:szCs w:val="32"/>
    </w:rPr>
  </w:style>
  <w:style w:type="character" w:customStyle="1" w:styleId="5-18Char">
    <w:name w:val="标题5-18 Char"/>
    <w:link w:val="5-18"/>
    <w:qFormat/>
    <w:locked/>
    <w:rsid w:val="00D2162F"/>
    <w:rPr>
      <w:rFonts w:eastAsia="仿宋"/>
      <w:b/>
      <w:bCs/>
      <w:sz w:val="28"/>
      <w:szCs w:val="32"/>
    </w:rPr>
  </w:style>
  <w:style w:type="character" w:customStyle="1" w:styleId="5-8Char">
    <w:name w:val="标题5-8 Char"/>
    <w:link w:val="5-8"/>
    <w:qFormat/>
    <w:locked/>
    <w:rsid w:val="00D2162F"/>
    <w:rPr>
      <w:rFonts w:eastAsia="仿宋"/>
      <w:b/>
      <w:bCs/>
      <w:sz w:val="28"/>
      <w:szCs w:val="32"/>
    </w:rPr>
  </w:style>
  <w:style w:type="character" w:customStyle="1" w:styleId="Char12">
    <w:name w:val="题注(图注) Char1"/>
    <w:qFormat/>
    <w:rsid w:val="00D2162F"/>
    <w:rPr>
      <w:rFonts w:ascii="Cambria" w:eastAsia="黑体" w:hAnsi="Cambria"/>
      <w:kern w:val="2"/>
      <w:sz w:val="21"/>
      <w:lang w:val="zh-CN" w:eastAsia="zh-CN"/>
    </w:rPr>
  </w:style>
  <w:style w:type="character" w:customStyle="1" w:styleId="1Char1">
    <w:name w:val="顺序编号1 Char"/>
    <w:link w:val="12"/>
    <w:qFormat/>
    <w:locked/>
    <w:rsid w:val="00D2162F"/>
    <w:rPr>
      <w:szCs w:val="21"/>
    </w:rPr>
  </w:style>
  <w:style w:type="character" w:customStyle="1" w:styleId="Bodytext2">
    <w:name w:val="Body text|2_"/>
    <w:link w:val="Bodytext22"/>
    <w:qFormat/>
    <w:rsid w:val="00D2162F"/>
    <w:rPr>
      <w:rFonts w:ascii="PMingLiU" w:eastAsia="PMingLiU" w:hAnsi="PMingLiU" w:cs="PMingLiU"/>
      <w:sz w:val="18"/>
      <w:szCs w:val="18"/>
      <w:shd w:val="clear" w:color="auto" w:fill="FFFFFF"/>
    </w:rPr>
  </w:style>
  <w:style w:type="character" w:customStyle="1" w:styleId="Char23">
    <w:name w:val="文档结构图 Char2"/>
    <w:qFormat/>
    <w:rsid w:val="00D2162F"/>
    <w:rPr>
      <w:kern w:val="2"/>
      <w:sz w:val="21"/>
      <w:shd w:val="clear" w:color="auto" w:fill="000080"/>
    </w:rPr>
  </w:style>
  <w:style w:type="character" w:customStyle="1" w:styleId="Char8">
    <w:name w:val="编号，小四 Char"/>
    <w:link w:val="af4"/>
    <w:uiPriority w:val="99"/>
    <w:qFormat/>
    <w:rsid w:val="00D2162F"/>
    <w:rPr>
      <w:rFonts w:ascii="Arial" w:hAnsi="Arial"/>
      <w:sz w:val="24"/>
    </w:rPr>
  </w:style>
  <w:style w:type="character" w:customStyle="1" w:styleId="81">
    <w:name w:val="标题 8 字符1"/>
    <w:uiPriority w:val="9"/>
    <w:qFormat/>
    <w:rsid w:val="00D2162F"/>
    <w:rPr>
      <w:rFonts w:ascii="等线 Light" w:eastAsia="等线 Light" w:hAnsi="等线 Light"/>
      <w:kern w:val="2"/>
      <w:sz w:val="24"/>
      <w:szCs w:val="24"/>
    </w:rPr>
  </w:style>
  <w:style w:type="character" w:customStyle="1" w:styleId="CharAttribute0">
    <w:name w:val="CharAttribute0"/>
    <w:qFormat/>
    <w:rsid w:val="00D2162F"/>
    <w:rPr>
      <w:rFonts w:ascii="Times New Roman" w:eastAsia="宋体"/>
      <w:sz w:val="21"/>
    </w:rPr>
  </w:style>
  <w:style w:type="character" w:customStyle="1" w:styleId="af5">
    <w:name w:val="无"/>
    <w:qFormat/>
    <w:rsid w:val="00D2162F"/>
  </w:style>
  <w:style w:type="character" w:customStyle="1" w:styleId="2Char11">
    <w:name w:val="正文文本 2 Char1"/>
    <w:uiPriority w:val="99"/>
    <w:qFormat/>
    <w:rsid w:val="00D2162F"/>
    <w:rPr>
      <w:szCs w:val="24"/>
    </w:rPr>
  </w:style>
  <w:style w:type="character" w:customStyle="1" w:styleId="Char9">
    <w:name w:val="三级标题 Char"/>
    <w:qFormat/>
    <w:rsid w:val="00D2162F"/>
    <w:rPr>
      <w:rFonts w:ascii="黑体" w:eastAsia="黑体" w:hAnsi="黑体"/>
      <w:sz w:val="28"/>
      <w:szCs w:val="28"/>
      <w:lang w:bidi="en-US"/>
    </w:rPr>
  </w:style>
  <w:style w:type="character" w:customStyle="1" w:styleId="DefaultCharChar">
    <w:name w:val="Default Char Char"/>
    <w:link w:val="Default"/>
    <w:uiPriority w:val="99"/>
    <w:qFormat/>
    <w:rsid w:val="00D2162F"/>
    <w:rPr>
      <w:rFonts w:ascii="Symbol" w:hAnsi="Symbol" w:cs="Symbol"/>
      <w:color w:val="000000"/>
      <w:sz w:val="24"/>
      <w:szCs w:val="24"/>
    </w:rPr>
  </w:style>
  <w:style w:type="character" w:customStyle="1" w:styleId="11-Char">
    <w:name w:val="11-正文 Char"/>
    <w:link w:val="11-"/>
    <w:semiHidden/>
    <w:qFormat/>
    <w:locked/>
    <w:rsid w:val="00D2162F"/>
    <w:rPr>
      <w:rFonts w:ascii="宋体" w:hAnsi="宋体"/>
      <w:lang w:bidi="he-IL"/>
    </w:rPr>
  </w:style>
  <w:style w:type="character" w:customStyle="1" w:styleId="Chara">
    <w:name w:val="列出段落 Char"/>
    <w:link w:val="Style444"/>
    <w:uiPriority w:val="34"/>
    <w:qFormat/>
    <w:rsid w:val="00D2162F"/>
    <w:rPr>
      <w:rFonts w:ascii="Calibri" w:eastAsia="宋体" w:hAnsi="Calibri"/>
    </w:rPr>
  </w:style>
  <w:style w:type="character" w:customStyle="1" w:styleId="z-Char">
    <w:name w:val="z-窗体顶端 Char"/>
    <w:link w:val="z-1"/>
    <w:qFormat/>
    <w:rsid w:val="00D2162F"/>
    <w:rPr>
      <w:rFonts w:ascii="Arial" w:hAnsi="Arial" w:cs="Arial"/>
      <w:vanish/>
      <w:sz w:val="16"/>
      <w:szCs w:val="16"/>
    </w:rPr>
  </w:style>
  <w:style w:type="character" w:customStyle="1" w:styleId="6CharChar">
    <w:name w:val="标题6 Char Char"/>
    <w:qFormat/>
    <w:rsid w:val="00D2162F"/>
    <w:rPr>
      <w:rFonts w:ascii="宋体" w:eastAsia="宋体" w:hAnsi="宋体" w:hint="eastAsia"/>
      <w:kern w:val="2"/>
      <w:sz w:val="24"/>
      <w:szCs w:val="24"/>
      <w:lang w:val="en-US" w:eastAsia="zh-CN" w:bidi="ar-SA"/>
    </w:rPr>
  </w:style>
  <w:style w:type="character" w:customStyle="1" w:styleId="Charb">
    <w:name w:val="细小编号项 Char"/>
    <w:link w:val="af6"/>
    <w:uiPriority w:val="99"/>
    <w:qFormat/>
    <w:rsid w:val="00D2162F"/>
    <w:rPr>
      <w:rFonts w:ascii="宋体" w:hAnsi="宋体"/>
      <w:sz w:val="24"/>
      <w:szCs w:val="24"/>
      <w:lang w:val="zh-CN" w:eastAsia="en-US" w:bidi="en-US"/>
    </w:rPr>
  </w:style>
  <w:style w:type="character" w:customStyle="1" w:styleId="9Char1">
    <w:name w:val="标题 9 Char1"/>
    <w:qFormat/>
    <w:rsid w:val="00D2162F"/>
    <w:rPr>
      <w:rFonts w:ascii="Arial" w:eastAsia="黑体" w:hAnsi="Arial"/>
      <w:kern w:val="2"/>
      <w:sz w:val="21"/>
    </w:rPr>
  </w:style>
  <w:style w:type="character" w:customStyle="1" w:styleId="Charc">
    <w:name w:val="标题 Char"/>
    <w:uiPriority w:val="1"/>
    <w:qFormat/>
    <w:rsid w:val="00D2162F"/>
    <w:rPr>
      <w:b/>
      <w:kern w:val="2"/>
      <w:sz w:val="32"/>
    </w:rPr>
  </w:style>
  <w:style w:type="character" w:customStyle="1" w:styleId="htmltxt1">
    <w:name w:val="html_txt1"/>
    <w:qFormat/>
    <w:rsid w:val="00D2162F"/>
    <w:rPr>
      <w:color w:val="000000"/>
    </w:rPr>
  </w:style>
  <w:style w:type="character" w:customStyle="1" w:styleId="font11">
    <w:name w:val="font11"/>
    <w:qFormat/>
    <w:rsid w:val="00D2162F"/>
    <w:rPr>
      <w:rFonts w:ascii="宋体" w:eastAsia="宋体" w:hAnsi="宋体" w:cs="宋体" w:hint="eastAsia"/>
      <w:color w:val="000000"/>
      <w:sz w:val="20"/>
      <w:szCs w:val="20"/>
      <w:u w:val="none"/>
    </w:rPr>
  </w:style>
  <w:style w:type="character" w:customStyle="1" w:styleId="A6Char">
    <w:name w:val="A6 Char"/>
    <w:link w:val="A60"/>
    <w:qFormat/>
    <w:locked/>
    <w:rsid w:val="00D2162F"/>
    <w:rPr>
      <w:sz w:val="24"/>
      <w:szCs w:val="24"/>
    </w:rPr>
  </w:style>
  <w:style w:type="character" w:customStyle="1" w:styleId="Char13">
    <w:name w:val="批注主题 Char1"/>
    <w:qFormat/>
    <w:rsid w:val="00D2162F"/>
    <w:rPr>
      <w:rFonts w:ascii="Calibri" w:eastAsia="宋体" w:hAnsi="Calibri" w:cs="Times New Roman"/>
      <w:b/>
      <w:bCs/>
      <w:kern w:val="2"/>
      <w:sz w:val="21"/>
      <w:szCs w:val="24"/>
    </w:rPr>
  </w:style>
  <w:style w:type="character" w:customStyle="1" w:styleId="Chard">
    <w:name w:val="_正文段落 Char"/>
    <w:link w:val="af7"/>
    <w:semiHidden/>
    <w:qFormat/>
    <w:locked/>
    <w:rsid w:val="00D2162F"/>
    <w:rPr>
      <w:rFonts w:ascii="宋体" w:hAnsi="宋体"/>
      <w:sz w:val="24"/>
      <w:szCs w:val="24"/>
    </w:rPr>
  </w:style>
  <w:style w:type="character" w:customStyle="1" w:styleId="Chare">
    <w:name w:val="正文大标题 Char"/>
    <w:link w:val="af8"/>
    <w:qFormat/>
    <w:rsid w:val="00D2162F"/>
    <w:rPr>
      <w:rFonts w:ascii="宋体" w:hAnsi="宋体"/>
      <w:b/>
      <w:color w:val="000000"/>
      <w:sz w:val="28"/>
      <w:szCs w:val="21"/>
    </w:rPr>
  </w:style>
  <w:style w:type="character" w:customStyle="1" w:styleId="style23">
    <w:name w:val="style23"/>
    <w:qFormat/>
    <w:rsid w:val="00D2162F"/>
    <w:rPr>
      <w:rFonts w:ascii="Times New Roman" w:eastAsia="宋体" w:hAnsi="Times New Roman" w:cs="Times New Roman"/>
    </w:rPr>
  </w:style>
  <w:style w:type="character" w:customStyle="1" w:styleId="Charf">
    <w:name w:val="文本块 Char"/>
    <w:link w:val="af9"/>
    <w:qFormat/>
    <w:locked/>
    <w:rsid w:val="00D2162F"/>
    <w:rPr>
      <w:sz w:val="24"/>
    </w:rPr>
  </w:style>
  <w:style w:type="character" w:customStyle="1" w:styleId="cChar0">
    <w:name w:val="c彩页▲ Char"/>
    <w:link w:val="c0"/>
    <w:qFormat/>
    <w:rsid w:val="00D2162F"/>
    <w:rPr>
      <w:rFonts w:ascii="等线" w:eastAsia="等线" w:hAnsi="等线"/>
      <w:b/>
      <w:szCs w:val="24"/>
    </w:rPr>
  </w:style>
  <w:style w:type="character" w:customStyle="1" w:styleId="fright2">
    <w:name w:val="fright2"/>
    <w:qFormat/>
    <w:rsid w:val="00D2162F"/>
    <w:rPr>
      <w:rFonts w:ascii="Times New Roman" w:eastAsia="宋体" w:hAnsi="Times New Roman" w:cs="Times New Roman"/>
    </w:rPr>
  </w:style>
  <w:style w:type="character" w:customStyle="1" w:styleId="chanpin1">
    <w:name w:val="chanpin1"/>
    <w:qFormat/>
    <w:rsid w:val="00D2162F"/>
    <w:rPr>
      <w:rFonts w:ascii="ˎ̥" w:hAnsi="ˎ̥" w:hint="default"/>
      <w:color w:val="000000"/>
      <w:sz w:val="20"/>
      <w:szCs w:val="20"/>
      <w:u w:val="none"/>
    </w:rPr>
  </w:style>
  <w:style w:type="character" w:customStyle="1" w:styleId="1-2Char">
    <w:name w:val="中等深浅网格 1 - 强调文字颜色 2 Char"/>
    <w:link w:val="13"/>
    <w:qFormat/>
    <w:rsid w:val="00D2162F"/>
    <w:rPr>
      <w:szCs w:val="24"/>
      <w:lang w:val="zh-CN"/>
    </w:rPr>
  </w:style>
  <w:style w:type="character" w:customStyle="1" w:styleId="content-right8zs40">
    <w:name w:val="content-right_8zs40"/>
    <w:basedOn w:val="a1"/>
    <w:qFormat/>
    <w:rsid w:val="00D2162F"/>
  </w:style>
  <w:style w:type="character" w:customStyle="1" w:styleId="ca-3">
    <w:name w:val="ca-3"/>
    <w:basedOn w:val="a1"/>
    <w:qFormat/>
    <w:rsid w:val="00D2162F"/>
  </w:style>
  <w:style w:type="character" w:customStyle="1" w:styleId="css">
    <w:name w:val="css"/>
    <w:qFormat/>
    <w:rsid w:val="00D2162F"/>
  </w:style>
  <w:style w:type="character" w:customStyle="1" w:styleId="TableTextChar">
    <w:name w:val="Table Text Char"/>
    <w:link w:val="TableText"/>
    <w:qFormat/>
    <w:locked/>
    <w:rsid w:val="00D2162F"/>
    <w:rPr>
      <w:rFonts w:ascii="宋体" w:hAnsi="宋体" w:cs="宋体"/>
      <w:snapToGrid w:val="0"/>
      <w:color w:val="000000"/>
      <w:sz w:val="23"/>
      <w:szCs w:val="23"/>
      <w:lang w:eastAsia="en-US"/>
    </w:rPr>
  </w:style>
  <w:style w:type="character" w:customStyle="1" w:styleId="Char14">
    <w:name w:val="页脚 Char1"/>
    <w:uiPriority w:val="99"/>
    <w:qFormat/>
    <w:rsid w:val="00D2162F"/>
    <w:rPr>
      <w:rFonts w:ascii="宋体" w:eastAsia="宋体"/>
      <w:sz w:val="18"/>
      <w:lang w:val="en-US" w:eastAsia="zh-CN" w:bidi="ar-SA"/>
    </w:rPr>
  </w:style>
  <w:style w:type="character" w:customStyle="1" w:styleId="14">
    <w:name w:val="标题 1 字符"/>
    <w:qFormat/>
    <w:rsid w:val="00D2162F"/>
    <w:rPr>
      <w:rFonts w:ascii="黑体" w:eastAsia="黑体" w:hAnsi="Times New Roman" w:cs="Times New Roman"/>
      <w:kern w:val="44"/>
    </w:rPr>
  </w:style>
  <w:style w:type="character" w:customStyle="1" w:styleId="title4">
    <w:name w:val="title4"/>
    <w:qFormat/>
    <w:rsid w:val="00D2162F"/>
    <w:rPr>
      <w:b/>
      <w:bCs/>
      <w:color w:val="1D87B3"/>
      <w:sz w:val="15"/>
      <w:szCs w:val="15"/>
    </w:rPr>
  </w:style>
  <w:style w:type="character" w:customStyle="1" w:styleId="3Char10">
    <w:name w:val="正文文本缩进 3 Char1"/>
    <w:qFormat/>
    <w:rsid w:val="00D2162F"/>
    <w:rPr>
      <w:rFonts w:ascii="宋体"/>
      <w:sz w:val="24"/>
    </w:rPr>
  </w:style>
  <w:style w:type="character" w:customStyle="1" w:styleId="CharChar6">
    <w:name w:val="Char Char6"/>
    <w:qFormat/>
    <w:rsid w:val="00D2162F"/>
    <w:rPr>
      <w:rFonts w:eastAsia="宋体"/>
      <w:kern w:val="2"/>
      <w:sz w:val="21"/>
      <w:lang w:val="en-US" w:eastAsia="zh-CN" w:bidi="ar-SA"/>
    </w:rPr>
  </w:style>
  <w:style w:type="character" w:customStyle="1" w:styleId="A90">
    <w:name w:val="A9"/>
    <w:uiPriority w:val="99"/>
    <w:qFormat/>
    <w:rsid w:val="00D2162F"/>
    <w:rPr>
      <w:rFonts w:cs="......_."/>
      <w:color w:val="000000"/>
      <w:sz w:val="10"/>
      <w:szCs w:val="10"/>
    </w:rPr>
  </w:style>
  <w:style w:type="character" w:customStyle="1" w:styleId="5-2Char">
    <w:name w:val="标题5-2 Char"/>
    <w:link w:val="5-2"/>
    <w:qFormat/>
    <w:locked/>
    <w:rsid w:val="00D2162F"/>
    <w:rPr>
      <w:rFonts w:ascii="宋体" w:hAnsi="宋体"/>
      <w:b/>
      <w:sz w:val="28"/>
      <w:szCs w:val="24"/>
    </w:rPr>
  </w:style>
  <w:style w:type="character" w:customStyle="1" w:styleId="Charf0">
    <w:name w:val="缺省文本 Char"/>
    <w:link w:val="afa"/>
    <w:qFormat/>
    <w:locked/>
    <w:rsid w:val="00D2162F"/>
    <w:rPr>
      <w:sz w:val="24"/>
      <w:szCs w:val="24"/>
    </w:rPr>
  </w:style>
  <w:style w:type="character" w:customStyle="1" w:styleId="Char30">
    <w:name w:val="正文文本 Char3"/>
    <w:uiPriority w:val="99"/>
    <w:qFormat/>
    <w:rsid w:val="00D2162F"/>
    <w:rPr>
      <w:rFonts w:ascii="宋体" w:hAnsi="宋体"/>
      <w:kern w:val="2"/>
      <w:sz w:val="24"/>
      <w:szCs w:val="24"/>
    </w:rPr>
  </w:style>
  <w:style w:type="character" w:customStyle="1" w:styleId="Char24">
    <w:name w:val="批注主题 Char2"/>
    <w:qFormat/>
    <w:rsid w:val="00D2162F"/>
    <w:rPr>
      <w:b/>
      <w:bCs/>
      <w:kern w:val="2"/>
      <w:sz w:val="21"/>
      <w:szCs w:val="24"/>
    </w:rPr>
  </w:style>
  <w:style w:type="character" w:customStyle="1" w:styleId="apple-style-span">
    <w:name w:val="apple-style-span"/>
    <w:qFormat/>
    <w:rsid w:val="00D2162F"/>
    <w:rPr>
      <w:rFonts w:cs="Times New Roman"/>
    </w:rPr>
  </w:style>
  <w:style w:type="character" w:customStyle="1" w:styleId="info4">
    <w:name w:val="info4"/>
    <w:qFormat/>
    <w:rsid w:val="00D2162F"/>
  </w:style>
  <w:style w:type="character" w:customStyle="1" w:styleId="Charf1">
    <w:name w:val="投标文件 正文首行缩进 Char"/>
    <w:link w:val="afb"/>
    <w:qFormat/>
    <w:rsid w:val="00D2162F"/>
    <w:rPr>
      <w:szCs w:val="24"/>
    </w:rPr>
  </w:style>
  <w:style w:type="character" w:customStyle="1" w:styleId="5-32Char">
    <w:name w:val="标题5-32 Char"/>
    <w:link w:val="5-32"/>
    <w:qFormat/>
    <w:locked/>
    <w:rsid w:val="00D2162F"/>
    <w:rPr>
      <w:b/>
      <w:bCs/>
      <w:sz w:val="28"/>
      <w:szCs w:val="32"/>
    </w:rPr>
  </w:style>
  <w:style w:type="character" w:customStyle="1" w:styleId="src">
    <w:name w:val="src"/>
    <w:qFormat/>
    <w:rsid w:val="00D2162F"/>
    <w:rPr>
      <w:rFonts w:ascii="Calibri" w:eastAsia="宋体" w:hAnsi="Calibri" w:cs="Times New Roman"/>
      <w:kern w:val="2"/>
      <w:sz w:val="21"/>
      <w:szCs w:val="22"/>
      <w:lang w:val="en-US" w:eastAsia="zh-CN" w:bidi="ar-SA"/>
    </w:rPr>
  </w:style>
  <w:style w:type="character" w:customStyle="1" w:styleId="Char15">
    <w:name w:val="无间隔 Char1"/>
    <w:uiPriority w:val="1"/>
    <w:qFormat/>
    <w:rsid w:val="00D2162F"/>
    <w:rPr>
      <w:kern w:val="2"/>
      <w:sz w:val="21"/>
      <w:szCs w:val="24"/>
    </w:rPr>
  </w:style>
  <w:style w:type="character" w:customStyle="1" w:styleId="2Char20">
    <w:name w:val="正文首行缩进 2 Char2"/>
    <w:uiPriority w:val="99"/>
    <w:unhideWhenUsed/>
    <w:qFormat/>
    <w:locked/>
    <w:rsid w:val="00D2162F"/>
    <w:rPr>
      <w:rFonts w:ascii="Times New Roman" w:hint="default"/>
      <w:sz w:val="21"/>
    </w:rPr>
  </w:style>
  <w:style w:type="character" w:customStyle="1" w:styleId="5-9Char">
    <w:name w:val="标题5-9 Char"/>
    <w:link w:val="5-9"/>
    <w:qFormat/>
    <w:locked/>
    <w:rsid w:val="00D2162F"/>
    <w:rPr>
      <w:b/>
      <w:bCs/>
      <w:sz w:val="28"/>
      <w:szCs w:val="32"/>
    </w:rPr>
  </w:style>
  <w:style w:type="character" w:customStyle="1" w:styleId="font131">
    <w:name w:val="font131"/>
    <w:qFormat/>
    <w:rsid w:val="00D2162F"/>
    <w:rPr>
      <w:rFonts w:ascii="宋体" w:eastAsia="宋体" w:hAnsi="宋体" w:cs="宋体" w:hint="eastAsia"/>
      <w:color w:val="000000"/>
      <w:sz w:val="22"/>
      <w:szCs w:val="22"/>
      <w:u w:val="none"/>
    </w:rPr>
  </w:style>
  <w:style w:type="character" w:customStyle="1" w:styleId="8Char1">
    <w:name w:val="标题 8 Char1"/>
    <w:uiPriority w:val="9"/>
    <w:qFormat/>
    <w:rsid w:val="00D2162F"/>
    <w:rPr>
      <w:rFonts w:ascii="Arial" w:eastAsia="黑体" w:hAnsi="Arial"/>
      <w:kern w:val="2"/>
      <w:sz w:val="24"/>
    </w:rPr>
  </w:style>
  <w:style w:type="character" w:customStyle="1" w:styleId="4-5Char">
    <w:name w:val="标题4-5 Char"/>
    <w:link w:val="4-5"/>
    <w:uiPriority w:val="99"/>
    <w:semiHidden/>
    <w:qFormat/>
    <w:locked/>
    <w:rsid w:val="00D2162F"/>
    <w:rPr>
      <w:rFonts w:ascii="微软雅黑" w:eastAsia="微软雅黑" w:hAnsi="微软雅黑"/>
      <w:b/>
      <w:bCs/>
      <w:sz w:val="28"/>
      <w:szCs w:val="32"/>
    </w:rPr>
  </w:style>
  <w:style w:type="character" w:customStyle="1" w:styleId="2CharChar">
    <w:name w:val="标题 2 Char Char"/>
    <w:qFormat/>
    <w:rsid w:val="00D2162F"/>
    <w:rPr>
      <w:rFonts w:ascii="Arial" w:eastAsia="黑体" w:hAnsi="Arial"/>
      <w:b/>
      <w:bCs/>
      <w:kern w:val="2"/>
      <w:sz w:val="32"/>
      <w:szCs w:val="32"/>
      <w:lang w:val="en-US" w:eastAsia="zh-CN" w:bidi="ar-SA"/>
    </w:rPr>
  </w:style>
  <w:style w:type="character" w:customStyle="1" w:styleId="Charf2">
    <w:name w:val="批注文字 Char"/>
    <w:uiPriority w:val="99"/>
    <w:qFormat/>
    <w:rsid w:val="00D2162F"/>
    <w:rPr>
      <w:kern w:val="2"/>
      <w:sz w:val="21"/>
      <w:szCs w:val="24"/>
    </w:rPr>
  </w:style>
  <w:style w:type="character" w:customStyle="1" w:styleId="15">
    <w:name w:val="15"/>
    <w:qFormat/>
    <w:rsid w:val="00D2162F"/>
    <w:rPr>
      <w:rFonts w:ascii="宋体" w:eastAsia="宋体" w:hAnsi="宋体" w:hint="eastAsia"/>
      <w:color w:val="000000"/>
      <w:sz w:val="20"/>
      <w:szCs w:val="20"/>
    </w:rPr>
  </w:style>
  <w:style w:type="character" w:customStyle="1" w:styleId="4-8Char">
    <w:name w:val="标题4-8 Char"/>
    <w:link w:val="4-8"/>
    <w:qFormat/>
    <w:locked/>
    <w:rsid w:val="00D2162F"/>
    <w:rPr>
      <w:rFonts w:ascii="微软雅黑" w:eastAsia="微软雅黑" w:hAnsi="微软雅黑"/>
      <w:b/>
      <w:bCs/>
      <w:sz w:val="28"/>
      <w:szCs w:val="32"/>
    </w:rPr>
  </w:style>
  <w:style w:type="character" w:customStyle="1" w:styleId="16">
    <w:name w:val="明显强调1"/>
    <w:uiPriority w:val="21"/>
    <w:qFormat/>
    <w:rsid w:val="00D2162F"/>
    <w:rPr>
      <w:b/>
      <w:bCs/>
      <w:i/>
      <w:iCs/>
      <w:color w:val="4F81BD"/>
    </w:rPr>
  </w:style>
  <w:style w:type="character" w:customStyle="1" w:styleId="4Char0">
    <w:name w:val="样式4 Char"/>
    <w:link w:val="40"/>
    <w:qFormat/>
    <w:locked/>
    <w:rsid w:val="00D2162F"/>
    <w:rPr>
      <w:rFonts w:ascii="宋体" w:hAnsi="宋体"/>
      <w:b/>
      <w:sz w:val="24"/>
      <w:szCs w:val="24"/>
    </w:rPr>
  </w:style>
  <w:style w:type="character" w:customStyle="1" w:styleId="6Char1">
    <w:name w:val="标题 6 Char1"/>
    <w:uiPriority w:val="9"/>
    <w:qFormat/>
    <w:rsid w:val="00D2162F"/>
    <w:rPr>
      <w:rFonts w:ascii="Arial" w:eastAsia="黑体" w:hAnsi="Arial"/>
      <w:b/>
      <w:kern w:val="2"/>
      <w:sz w:val="24"/>
    </w:rPr>
  </w:style>
  <w:style w:type="character" w:customStyle="1" w:styleId="style41">
    <w:name w:val="style41"/>
    <w:qFormat/>
    <w:rsid w:val="00D2162F"/>
    <w:rPr>
      <w:b/>
      <w:bCs/>
      <w:sz w:val="21"/>
      <w:szCs w:val="21"/>
    </w:rPr>
  </w:style>
  <w:style w:type="character" w:customStyle="1" w:styleId="3Char2">
    <w:name w:val="标题3 Char"/>
    <w:link w:val="31"/>
    <w:qFormat/>
    <w:rsid w:val="00D2162F"/>
    <w:rPr>
      <w:sz w:val="28"/>
      <w:szCs w:val="28"/>
      <w:lang w:val="zh-CN"/>
    </w:rPr>
  </w:style>
  <w:style w:type="character" w:customStyle="1" w:styleId="1Char2">
    <w:name w:val="宇视1 Char"/>
    <w:link w:val="17"/>
    <w:uiPriority w:val="99"/>
    <w:qFormat/>
    <w:locked/>
    <w:rsid w:val="00D2162F"/>
    <w:rPr>
      <w:rFonts w:ascii="Arial" w:eastAsia="微软雅黑" w:hAnsi="Arial" w:cs="微软雅黑"/>
      <w:b/>
      <w:bCs/>
      <w:kern w:val="44"/>
      <w:sz w:val="32"/>
      <w:szCs w:val="24"/>
    </w:rPr>
  </w:style>
  <w:style w:type="character" w:customStyle="1" w:styleId="Charf3">
    <w:name w:val="宏文本 Char"/>
    <w:link w:val="afc"/>
    <w:uiPriority w:val="99"/>
    <w:qFormat/>
    <w:rsid w:val="00D2162F"/>
    <w:rPr>
      <w:rFonts w:ascii="Courier New" w:hAnsi="Courier New"/>
      <w:sz w:val="24"/>
      <w:szCs w:val="24"/>
    </w:rPr>
  </w:style>
  <w:style w:type="character" w:customStyle="1" w:styleId="Char16">
    <w:name w:val="文档结构图 Char1"/>
    <w:qFormat/>
    <w:rsid w:val="00D2162F"/>
    <w:rPr>
      <w:sz w:val="24"/>
      <w:szCs w:val="24"/>
      <w:shd w:val="clear" w:color="auto" w:fill="000080"/>
    </w:rPr>
  </w:style>
  <w:style w:type="character" w:customStyle="1" w:styleId="NormalCharacter">
    <w:name w:val="NormalCharacter"/>
    <w:qFormat/>
    <w:rsid w:val="00D2162F"/>
  </w:style>
  <w:style w:type="character" w:customStyle="1" w:styleId="2Char5">
    <w:name w:val="样式 正文缩进 + 首行缩进:  2 字符 Char"/>
    <w:link w:val="23"/>
    <w:qFormat/>
    <w:locked/>
    <w:rsid w:val="00D2162F"/>
    <w:rPr>
      <w:rFonts w:ascii="宋体" w:hAnsi="宋体"/>
      <w:bCs/>
      <w:sz w:val="24"/>
    </w:rPr>
  </w:style>
  <w:style w:type="character" w:customStyle="1" w:styleId="zi21">
    <w:name w:val="zi21"/>
    <w:qFormat/>
    <w:rsid w:val="00D2162F"/>
    <w:rPr>
      <w:rFonts w:ascii="Ђˎ̥" w:hAnsi="Ђˎ̥" w:hint="default"/>
      <w:b/>
      <w:bCs/>
      <w:color w:val="0099DD"/>
      <w:sz w:val="18"/>
      <w:szCs w:val="18"/>
      <w:u w:val="none"/>
    </w:rPr>
  </w:style>
  <w:style w:type="character" w:customStyle="1" w:styleId="5-26Char">
    <w:name w:val="标题5-26 Char"/>
    <w:link w:val="5-26"/>
    <w:qFormat/>
    <w:locked/>
    <w:rsid w:val="00D2162F"/>
    <w:rPr>
      <w:b/>
      <w:bCs/>
      <w:sz w:val="28"/>
      <w:szCs w:val="32"/>
    </w:rPr>
  </w:style>
  <w:style w:type="character" w:customStyle="1" w:styleId="CharChar">
    <w:name w:val="正文缩进 Char Char"/>
    <w:link w:val="18"/>
    <w:qFormat/>
    <w:rsid w:val="00D2162F"/>
    <w:rPr>
      <w:rFonts w:ascii="宋体" w:eastAsia="宋体"/>
      <w:snapToGrid w:val="0"/>
      <w:color w:val="000000"/>
      <w:kern w:val="28"/>
      <w:sz w:val="28"/>
    </w:rPr>
  </w:style>
  <w:style w:type="character" w:customStyle="1" w:styleId="CharChar3">
    <w:name w:val="Char Char3"/>
    <w:qFormat/>
    <w:locked/>
    <w:rsid w:val="00D2162F"/>
    <w:rPr>
      <w:rFonts w:ascii="宋体" w:eastAsia="宋体" w:hAnsi="宋体"/>
      <w:sz w:val="18"/>
      <w:szCs w:val="18"/>
      <w:lang w:val="en-US" w:eastAsia="zh-CN" w:bidi="ar-SA"/>
    </w:rPr>
  </w:style>
  <w:style w:type="character" w:customStyle="1" w:styleId="Char25">
    <w:name w:val="引用 Char2"/>
    <w:link w:val="afd"/>
    <w:uiPriority w:val="29"/>
    <w:qFormat/>
    <w:rsid w:val="00D2162F"/>
    <w:rPr>
      <w:i/>
      <w:iCs/>
      <w:color w:val="000000"/>
    </w:rPr>
  </w:style>
  <w:style w:type="character" w:customStyle="1" w:styleId="defChar">
    <w:name w:val="def正文 Char"/>
    <w:link w:val="def"/>
    <w:qFormat/>
    <w:rsid w:val="00D2162F"/>
    <w:rPr>
      <w:rFonts w:ascii="黑体" w:eastAsia="黑体" w:hAnsi="黑体"/>
      <w:szCs w:val="24"/>
    </w:rPr>
  </w:style>
  <w:style w:type="character" w:customStyle="1" w:styleId="4-7Char">
    <w:name w:val="标题4-7 Char"/>
    <w:link w:val="4-7"/>
    <w:qFormat/>
    <w:locked/>
    <w:rsid w:val="00D2162F"/>
    <w:rPr>
      <w:rFonts w:ascii="微软雅黑" w:eastAsia="微软雅黑" w:hAnsi="微软雅黑"/>
      <w:b/>
      <w:bCs/>
      <w:sz w:val="28"/>
      <w:szCs w:val="32"/>
    </w:rPr>
  </w:style>
  <w:style w:type="character" w:customStyle="1" w:styleId="Char17">
    <w:name w:val="列出段落 Char1"/>
    <w:link w:val="afe"/>
    <w:uiPriority w:val="34"/>
    <w:qFormat/>
    <w:rsid w:val="00D2162F"/>
    <w:rPr>
      <w:rFonts w:ascii="Calibri" w:eastAsia="宋体" w:hAnsi="Calibri"/>
    </w:rPr>
  </w:style>
  <w:style w:type="character" w:customStyle="1" w:styleId="5-25Char">
    <w:name w:val="标题5-25 Char"/>
    <w:link w:val="5-25"/>
    <w:qFormat/>
    <w:locked/>
    <w:rsid w:val="00D2162F"/>
    <w:rPr>
      <w:rFonts w:eastAsia="仿宋"/>
      <w:b/>
      <w:bCs/>
      <w:sz w:val="28"/>
      <w:szCs w:val="32"/>
    </w:rPr>
  </w:style>
  <w:style w:type="character" w:customStyle="1" w:styleId="aff">
    <w:name w:val="批注文字 字符"/>
    <w:uiPriority w:val="99"/>
    <w:qFormat/>
    <w:rsid w:val="00D2162F"/>
    <w:rPr>
      <w:rFonts w:ascii="Times New Roman" w:eastAsia="宋体" w:hAnsi="Times New Roman" w:cs="Times New Roman"/>
      <w:sz w:val="24"/>
      <w:lang w:val="en-US" w:eastAsia="zh-CN" w:bidi="ar-SA"/>
    </w:rPr>
  </w:style>
  <w:style w:type="character" w:customStyle="1" w:styleId="HTMLChar2">
    <w:name w:val="HTML 预设格式 Char2"/>
    <w:uiPriority w:val="99"/>
    <w:qFormat/>
    <w:rsid w:val="00D2162F"/>
    <w:rPr>
      <w:rFonts w:ascii="宋体" w:hAnsi="宋体" w:cs="宋体"/>
      <w:sz w:val="24"/>
      <w:szCs w:val="24"/>
    </w:rPr>
  </w:style>
  <w:style w:type="character" w:customStyle="1" w:styleId="MMTopic2Char">
    <w:name w:val="MM Topic 2 Char"/>
    <w:link w:val="MMTopic2"/>
    <w:uiPriority w:val="99"/>
    <w:semiHidden/>
    <w:qFormat/>
    <w:locked/>
    <w:rsid w:val="00D2162F"/>
    <w:rPr>
      <w:rFonts w:ascii="Cambria" w:eastAsia="微软雅黑" w:hAnsi="Cambria" w:cs="微软雅黑"/>
      <w:b/>
      <w:bCs/>
      <w:sz w:val="32"/>
      <w:szCs w:val="32"/>
    </w:rPr>
  </w:style>
  <w:style w:type="character" w:customStyle="1" w:styleId="HTML2">
    <w:name w:val="HTML 预设格式 字符2"/>
    <w:uiPriority w:val="99"/>
    <w:qFormat/>
    <w:rsid w:val="00D2162F"/>
    <w:rPr>
      <w:rFonts w:ascii="宋体" w:hAnsi="宋体" w:cs="宋体"/>
      <w:sz w:val="24"/>
      <w:szCs w:val="24"/>
    </w:rPr>
  </w:style>
  <w:style w:type="character" w:customStyle="1" w:styleId="Char18">
    <w:name w:val="正文缩进 Char1"/>
    <w:link w:val="a0"/>
    <w:uiPriority w:val="99"/>
    <w:qFormat/>
    <w:rsid w:val="00D2162F"/>
    <w:rPr>
      <w:rFonts w:ascii="宋体" w:eastAsia="宋体"/>
      <w:sz w:val="24"/>
      <w:szCs w:val="24"/>
    </w:rPr>
  </w:style>
  <w:style w:type="character" w:customStyle="1" w:styleId="5-29Char">
    <w:name w:val="标题5-29 Char"/>
    <w:link w:val="5-29"/>
    <w:qFormat/>
    <w:locked/>
    <w:rsid w:val="00D2162F"/>
    <w:rPr>
      <w:rFonts w:eastAsia="仿宋"/>
      <w:b/>
      <w:bCs/>
      <w:sz w:val="28"/>
      <w:szCs w:val="32"/>
    </w:rPr>
  </w:style>
  <w:style w:type="character" w:customStyle="1" w:styleId="2Char6">
    <w:name w:val="正文（首行缩进2字符） Char"/>
    <w:link w:val="24"/>
    <w:qFormat/>
    <w:rsid w:val="00D2162F"/>
    <w:rPr>
      <w:sz w:val="24"/>
      <w:szCs w:val="24"/>
    </w:rPr>
  </w:style>
  <w:style w:type="character" w:customStyle="1" w:styleId="5Char1">
    <w:name w:val="标题5 Char"/>
    <w:qFormat/>
    <w:locked/>
    <w:rsid w:val="00D2162F"/>
    <w:rPr>
      <w:b/>
      <w:bCs/>
      <w:kern w:val="2"/>
      <w:sz w:val="24"/>
      <w:szCs w:val="32"/>
    </w:rPr>
  </w:style>
  <w:style w:type="character" w:customStyle="1" w:styleId="CharChar0">
    <w:name w:val="*正文 Char Char"/>
    <w:qFormat/>
    <w:rsid w:val="00D2162F"/>
    <w:rPr>
      <w:rFonts w:ascii="仿宋_GB2312" w:eastAsia="仿宋_GB2312" w:hAnsi="Times New Roman" w:cs="Times New Roman"/>
      <w:kern w:val="2"/>
      <w:sz w:val="24"/>
      <w:szCs w:val="28"/>
    </w:rPr>
  </w:style>
  <w:style w:type="character" w:customStyle="1" w:styleId="Charf4">
    <w:name w:val="正文文本 Char"/>
    <w:uiPriority w:val="99"/>
    <w:qFormat/>
    <w:rsid w:val="00D2162F"/>
    <w:rPr>
      <w:rFonts w:ascii="宋体" w:hAnsi="宋体"/>
      <w:kern w:val="2"/>
      <w:sz w:val="24"/>
      <w:szCs w:val="24"/>
    </w:rPr>
  </w:style>
  <w:style w:type="character" w:customStyle="1" w:styleId="3Char1">
    <w:name w:val="标题 3 Char1"/>
    <w:link w:val="3"/>
    <w:qFormat/>
    <w:rsid w:val="00D2162F"/>
    <w:rPr>
      <w:rFonts w:ascii="仿宋" w:eastAsia="仿宋" w:hAnsi="仿宋" w:cs="Times New Roman"/>
      <w:b/>
      <w:kern w:val="0"/>
      <w:sz w:val="24"/>
      <w:szCs w:val="24"/>
    </w:rPr>
  </w:style>
  <w:style w:type="character" w:customStyle="1" w:styleId="aChar">
    <w:name w:val="a正文小四 Char"/>
    <w:link w:val="aff0"/>
    <w:qFormat/>
    <w:rsid w:val="00D2162F"/>
    <w:rPr>
      <w:rFonts w:ascii="宋体" w:hAnsi="宋体"/>
      <w:color w:val="000000"/>
      <w:sz w:val="24"/>
      <w:szCs w:val="24"/>
    </w:rPr>
  </w:style>
  <w:style w:type="character" w:customStyle="1" w:styleId="aff1">
    <w:name w:val="页脚 字符"/>
    <w:uiPriority w:val="99"/>
    <w:qFormat/>
    <w:rsid w:val="00D2162F"/>
    <w:rPr>
      <w:rFonts w:ascii="Times New Roman" w:eastAsia="宋体" w:hAnsi="Times New Roman" w:cs="Times New Roman"/>
      <w:sz w:val="18"/>
      <w:szCs w:val="18"/>
    </w:rPr>
  </w:style>
  <w:style w:type="character" w:customStyle="1" w:styleId="Char26">
    <w:name w:val="纯文本 Char2"/>
    <w:qFormat/>
    <w:rsid w:val="00D2162F"/>
    <w:rPr>
      <w:rFonts w:ascii="宋体" w:eastAsia="宋体" w:hAnsi="Courier New"/>
      <w:kern w:val="2"/>
      <w:sz w:val="21"/>
      <w:lang w:val="en-US" w:eastAsia="zh-CN" w:bidi="ar-SA"/>
    </w:rPr>
  </w:style>
  <w:style w:type="character" w:customStyle="1" w:styleId="chanpin">
    <w:name w:val="chanpin拷贝"/>
    <w:qFormat/>
    <w:rsid w:val="00D2162F"/>
  </w:style>
  <w:style w:type="character" w:customStyle="1" w:styleId="5-28Char">
    <w:name w:val="标题5-28 Char"/>
    <w:link w:val="5-28"/>
    <w:qFormat/>
    <w:locked/>
    <w:rsid w:val="00D2162F"/>
    <w:rPr>
      <w:rFonts w:eastAsia="仿宋"/>
      <w:b/>
      <w:bCs/>
      <w:sz w:val="28"/>
      <w:szCs w:val="32"/>
    </w:rPr>
  </w:style>
  <w:style w:type="character" w:customStyle="1" w:styleId="ca-6">
    <w:name w:val="ca-6"/>
    <w:qFormat/>
    <w:rsid w:val="00D2162F"/>
  </w:style>
  <w:style w:type="character" w:customStyle="1" w:styleId="ksfindclass">
    <w:name w:val="ksfind_class"/>
    <w:qFormat/>
    <w:rsid w:val="00D2162F"/>
  </w:style>
  <w:style w:type="character" w:customStyle="1" w:styleId="-Char">
    <w:name w:val="江西-正文 Char"/>
    <w:link w:val="-0"/>
    <w:qFormat/>
    <w:locked/>
    <w:rsid w:val="00D2162F"/>
    <w:rPr>
      <w:rFonts w:eastAsia="华文中宋"/>
      <w:sz w:val="24"/>
    </w:rPr>
  </w:style>
  <w:style w:type="character" w:customStyle="1" w:styleId="19">
    <w:name w:val="副标题 字符1"/>
    <w:uiPriority w:val="11"/>
    <w:qFormat/>
    <w:rsid w:val="00D2162F"/>
    <w:rPr>
      <w:b/>
      <w:bCs/>
      <w:kern w:val="28"/>
      <w:sz w:val="32"/>
      <w:szCs w:val="32"/>
    </w:rPr>
  </w:style>
  <w:style w:type="character" w:customStyle="1" w:styleId="3CharChar">
    <w:name w:val="标题 3 Char Char"/>
    <w:qFormat/>
    <w:rsid w:val="00D2162F"/>
    <w:rPr>
      <w:rFonts w:eastAsia="宋体"/>
      <w:b/>
      <w:bCs/>
      <w:kern w:val="2"/>
      <w:sz w:val="32"/>
      <w:szCs w:val="32"/>
      <w:lang w:val="en-US" w:eastAsia="zh-CN" w:bidi="ar-SA"/>
    </w:rPr>
  </w:style>
  <w:style w:type="character" w:customStyle="1" w:styleId="Charf5">
    <w:name w:val="无间隔 Char"/>
    <w:link w:val="aff2"/>
    <w:uiPriority w:val="1"/>
    <w:qFormat/>
    <w:locked/>
    <w:rsid w:val="00D2162F"/>
    <w:rPr>
      <w:szCs w:val="24"/>
    </w:rPr>
  </w:style>
  <w:style w:type="character" w:customStyle="1" w:styleId="Charf6">
    <w:name w:val="二级标题 Char"/>
    <w:link w:val="aff3"/>
    <w:qFormat/>
    <w:rsid w:val="00D2162F"/>
    <w:rPr>
      <w:rFonts w:ascii="黑体" w:eastAsia="黑体" w:hAnsi="黑体"/>
      <w:sz w:val="30"/>
      <w:szCs w:val="30"/>
    </w:rPr>
  </w:style>
  <w:style w:type="character" w:customStyle="1" w:styleId="Anrede1IhrZeichen">
    <w:name w:val="Anrede1IhrZeichen"/>
    <w:qFormat/>
    <w:rsid w:val="00D2162F"/>
    <w:rPr>
      <w:rFonts w:ascii="Arial" w:hAnsi="Arial"/>
      <w:sz w:val="20"/>
    </w:rPr>
  </w:style>
  <w:style w:type="character" w:customStyle="1" w:styleId="HTMLChar">
    <w:name w:val="HTML 预设格式 Char"/>
    <w:link w:val="HTML0"/>
    <w:uiPriority w:val="99"/>
    <w:qFormat/>
    <w:rsid w:val="00D2162F"/>
    <w:rPr>
      <w:rFonts w:ascii="宋体" w:hAnsi="宋体" w:cs="宋体"/>
      <w:sz w:val="24"/>
      <w:szCs w:val="24"/>
    </w:rPr>
  </w:style>
  <w:style w:type="character" w:customStyle="1" w:styleId="1a">
    <w:name w:val="正文文本 字符1"/>
    <w:uiPriority w:val="99"/>
    <w:semiHidden/>
    <w:qFormat/>
    <w:rsid w:val="00D2162F"/>
    <w:rPr>
      <w:rFonts w:ascii="Calibri" w:eastAsia="宋体" w:hAnsi="Calibri" w:cs="Times New Roman"/>
      <w:szCs w:val="21"/>
    </w:rPr>
  </w:style>
  <w:style w:type="character" w:customStyle="1" w:styleId="Char19">
    <w:name w:val="正文文本 Char1"/>
    <w:qFormat/>
    <w:rsid w:val="00D2162F"/>
    <w:rPr>
      <w:szCs w:val="24"/>
    </w:rPr>
  </w:style>
  <w:style w:type="character" w:customStyle="1" w:styleId="310">
    <w:name w:val="标题 3 字符1"/>
    <w:uiPriority w:val="9"/>
    <w:qFormat/>
    <w:rsid w:val="00D2162F"/>
    <w:rPr>
      <w:b/>
      <w:bCs/>
      <w:kern w:val="2"/>
      <w:sz w:val="32"/>
      <w:szCs w:val="32"/>
    </w:rPr>
  </w:style>
  <w:style w:type="character" w:customStyle="1" w:styleId="Charf7">
    <w:name w:val="四级标题 Char"/>
    <w:link w:val="aff4"/>
    <w:qFormat/>
    <w:locked/>
    <w:rsid w:val="00D2162F"/>
    <w:rPr>
      <w:rFonts w:ascii="Arial" w:eastAsia="微软雅黑" w:hAnsi="Arial" w:cs="微软雅黑"/>
      <w:b/>
      <w:bCs/>
      <w:sz w:val="28"/>
      <w:szCs w:val="32"/>
    </w:rPr>
  </w:style>
  <w:style w:type="character" w:customStyle="1" w:styleId="ZX-Char">
    <w:name w:val="ZX-正文 Char"/>
    <w:link w:val="ZX-"/>
    <w:semiHidden/>
    <w:qFormat/>
    <w:locked/>
    <w:rsid w:val="00D2162F"/>
    <w:rPr>
      <w:rFonts w:ascii="Trebuchet MS" w:eastAsia="Times New Roman" w:hAnsi="FuturaA Bk BT"/>
      <w:sz w:val="24"/>
      <w:szCs w:val="21"/>
    </w:rPr>
  </w:style>
  <w:style w:type="character" w:customStyle="1" w:styleId="5-15Char">
    <w:name w:val="标题5-15 Char"/>
    <w:link w:val="5-15"/>
    <w:qFormat/>
    <w:locked/>
    <w:rsid w:val="00D2162F"/>
    <w:rPr>
      <w:rFonts w:ascii="Times New Roman" w:eastAsia="仿宋" w:hAnsi="Times New Roman"/>
      <w:b/>
      <w:bCs/>
      <w:sz w:val="28"/>
      <w:szCs w:val="32"/>
    </w:rPr>
  </w:style>
  <w:style w:type="character" w:customStyle="1" w:styleId="BodyText1Char">
    <w:name w:val="Body Text 1 Char"/>
    <w:link w:val="BodyText11"/>
    <w:qFormat/>
    <w:rsid w:val="00D2162F"/>
    <w:rPr>
      <w:rFonts w:eastAsia="华文楷体"/>
      <w:sz w:val="28"/>
      <w:szCs w:val="28"/>
      <w:lang w:eastAsia="zh-TW"/>
    </w:rPr>
  </w:style>
  <w:style w:type="character" w:customStyle="1" w:styleId="CharChar1">
    <w:name w:val="可研正文 Char Char"/>
    <w:link w:val="aff5"/>
    <w:uiPriority w:val="99"/>
    <w:qFormat/>
    <w:locked/>
    <w:rsid w:val="00D2162F"/>
    <w:rPr>
      <w:rFonts w:ascii="仿宋_GB2312" w:eastAsia="仿宋_GB2312" w:hAnsi="宋体"/>
      <w:bCs/>
      <w:sz w:val="28"/>
      <w:szCs w:val="28"/>
    </w:rPr>
  </w:style>
  <w:style w:type="character" w:customStyle="1" w:styleId="ca-12">
    <w:name w:val="ca-12"/>
    <w:qFormat/>
    <w:rsid w:val="00D2162F"/>
  </w:style>
  <w:style w:type="character" w:customStyle="1" w:styleId="1111111199999Char">
    <w:name w:val="1111111199999 Char"/>
    <w:link w:val="1111111199999"/>
    <w:qFormat/>
    <w:locked/>
    <w:rsid w:val="00D2162F"/>
  </w:style>
  <w:style w:type="character" w:customStyle="1" w:styleId="Charf8">
    <w:name w:val="正文 Char"/>
    <w:link w:val="1b"/>
    <w:qFormat/>
    <w:locked/>
    <w:rsid w:val="00D2162F"/>
    <w:rPr>
      <w:rFonts w:ascii="宋体" w:hAnsi="宋体" w:cs="宋体"/>
      <w:szCs w:val="21"/>
    </w:rPr>
  </w:style>
  <w:style w:type="character" w:customStyle="1" w:styleId="1Char3">
    <w:name w:val="段1 Char"/>
    <w:qFormat/>
    <w:rsid w:val="00D2162F"/>
    <w:rPr>
      <w:rFonts w:ascii="宋体" w:eastAsia="宋体"/>
      <w:sz w:val="24"/>
      <w:lang w:val="en-US" w:eastAsia="zh-CN" w:bidi="ar-SA"/>
    </w:rPr>
  </w:style>
  <w:style w:type="character" w:customStyle="1" w:styleId="Charf9">
    <w:name w:val="正文（标记） Char"/>
    <w:link w:val="aff6"/>
    <w:uiPriority w:val="99"/>
    <w:qFormat/>
    <w:rsid w:val="00D2162F"/>
    <w:rPr>
      <w:sz w:val="24"/>
      <w:szCs w:val="24"/>
    </w:rPr>
  </w:style>
  <w:style w:type="character" w:customStyle="1" w:styleId="MMTitleChar">
    <w:name w:val="MM Title Char"/>
    <w:link w:val="MMTitle"/>
    <w:semiHidden/>
    <w:qFormat/>
    <w:locked/>
    <w:rsid w:val="00D2162F"/>
    <w:rPr>
      <w:rFonts w:ascii="Cambria" w:hAnsi="Cambria"/>
      <w:b/>
      <w:bCs/>
      <w:sz w:val="32"/>
      <w:szCs w:val="32"/>
    </w:rPr>
  </w:style>
  <w:style w:type="character" w:customStyle="1" w:styleId="Charfa">
    <w:name w:val="正文（缩进） Char"/>
    <w:link w:val="aff7"/>
    <w:qFormat/>
    <w:locked/>
    <w:rsid w:val="00D2162F"/>
    <w:rPr>
      <w:sz w:val="24"/>
      <w:szCs w:val="24"/>
    </w:rPr>
  </w:style>
  <w:style w:type="character" w:customStyle="1" w:styleId="aff8">
    <w:name w:val="日期 字符"/>
    <w:qFormat/>
    <w:rsid w:val="00D2162F"/>
    <w:rPr>
      <w:rFonts w:ascii="Times New Roman" w:eastAsia="宋体" w:hAnsi="Times New Roman" w:cs="Times New Roman"/>
    </w:rPr>
  </w:style>
  <w:style w:type="character" w:customStyle="1" w:styleId="1c">
    <w:name w:val="未处理的提及1"/>
    <w:uiPriority w:val="99"/>
    <w:unhideWhenUsed/>
    <w:qFormat/>
    <w:rsid w:val="00D2162F"/>
    <w:rPr>
      <w:color w:val="605E5C"/>
      <w:shd w:val="clear" w:color="auto" w:fill="E1DFDD"/>
    </w:rPr>
  </w:style>
  <w:style w:type="character" w:customStyle="1" w:styleId="3Char3">
    <w:name w:val="正文文本缩进 3 Char"/>
    <w:link w:val="32"/>
    <w:uiPriority w:val="99"/>
    <w:qFormat/>
    <w:rsid w:val="00D2162F"/>
    <w:rPr>
      <w:rFonts w:ascii="宋体"/>
      <w:sz w:val="24"/>
    </w:rPr>
  </w:style>
  <w:style w:type="character" w:customStyle="1" w:styleId="25">
    <w:name w:val="不明显强调2"/>
    <w:uiPriority w:val="19"/>
    <w:qFormat/>
    <w:rsid w:val="00D2162F"/>
    <w:rPr>
      <w:i/>
      <w:iCs/>
      <w:color w:val="808080"/>
    </w:rPr>
  </w:style>
  <w:style w:type="character" w:customStyle="1" w:styleId="Charfb">
    <w:name w:val="文字 Char"/>
    <w:link w:val="aff9"/>
    <w:qFormat/>
    <w:locked/>
    <w:rsid w:val="00D2162F"/>
    <w:rPr>
      <w:rFonts w:ascii="楷体_GB2312" w:eastAsia="楷体_GB2312"/>
      <w:sz w:val="28"/>
      <w:lang w:val="zh-CN"/>
    </w:rPr>
  </w:style>
  <w:style w:type="character" w:customStyle="1" w:styleId="4Char1">
    <w:name w:val="4级标题 Char"/>
    <w:link w:val="41"/>
    <w:qFormat/>
    <w:locked/>
    <w:rsid w:val="00D2162F"/>
    <w:rPr>
      <w:rFonts w:ascii="Arial" w:eastAsia="等线" w:hAnsi="Arial"/>
      <w:b/>
      <w:bCs/>
      <w:sz w:val="24"/>
      <w:szCs w:val="32"/>
    </w:rPr>
  </w:style>
  <w:style w:type="character" w:customStyle="1" w:styleId="Char31">
    <w:name w:val="日期 Char3"/>
    <w:qFormat/>
    <w:rsid w:val="00D2162F"/>
    <w:rPr>
      <w:rFonts w:ascii="仿宋_GB2312" w:eastAsia="仿宋_GB2312" w:hAnsi="宋体"/>
      <w:color w:val="000000"/>
      <w:kern w:val="2"/>
      <w:sz w:val="24"/>
      <w:szCs w:val="24"/>
    </w:rPr>
  </w:style>
  <w:style w:type="character" w:customStyle="1" w:styleId="Char1a">
    <w:name w:val="正文首行缩进 Char1"/>
    <w:qFormat/>
    <w:rsid w:val="00D2162F"/>
    <w:rPr>
      <w:rFonts w:ascii="宋体" w:hAnsi="宋体"/>
      <w:kern w:val="2"/>
      <w:sz w:val="21"/>
      <w:szCs w:val="24"/>
    </w:rPr>
  </w:style>
  <w:style w:type="character" w:customStyle="1" w:styleId="4-10Char">
    <w:name w:val="标题4-10 Char"/>
    <w:link w:val="4-10"/>
    <w:uiPriority w:val="99"/>
    <w:semiHidden/>
    <w:qFormat/>
    <w:locked/>
    <w:rsid w:val="00D2162F"/>
    <w:rPr>
      <w:rFonts w:ascii="微软雅黑" w:eastAsia="微软雅黑" w:hAnsi="微软雅黑"/>
      <w:b/>
      <w:bCs/>
      <w:sz w:val="28"/>
      <w:szCs w:val="32"/>
    </w:rPr>
  </w:style>
  <w:style w:type="character" w:customStyle="1" w:styleId="txt">
    <w:name w:val="txt"/>
    <w:qFormat/>
    <w:rsid w:val="00D2162F"/>
  </w:style>
  <w:style w:type="character" w:customStyle="1" w:styleId="26">
    <w:name w:val="明显强调2"/>
    <w:uiPriority w:val="21"/>
    <w:qFormat/>
    <w:rsid w:val="00D2162F"/>
    <w:rPr>
      <w:b/>
      <w:bCs/>
      <w:i/>
      <w:iCs/>
      <w:color w:val="4F81BD"/>
    </w:rPr>
  </w:style>
  <w:style w:type="character" w:customStyle="1" w:styleId="affa">
    <w:name w:val="脚注文本 字符"/>
    <w:qFormat/>
    <w:rsid w:val="00D2162F"/>
    <w:rPr>
      <w:kern w:val="2"/>
      <w:sz w:val="18"/>
      <w:szCs w:val="18"/>
    </w:rPr>
  </w:style>
  <w:style w:type="character" w:customStyle="1" w:styleId="Charfc">
    <w:name w:val="表格非标题文字 Char"/>
    <w:link w:val="affb"/>
    <w:qFormat/>
    <w:locked/>
    <w:rsid w:val="00D2162F"/>
    <w:rPr>
      <w:rFonts w:ascii="Arial" w:hAnsi="Arial"/>
      <w:sz w:val="18"/>
      <w:szCs w:val="21"/>
    </w:rPr>
  </w:style>
  <w:style w:type="character" w:customStyle="1" w:styleId="Bodytext2Spacing0pt">
    <w:name w:val="Body text (2) + Spacing 0 pt"/>
    <w:qFormat/>
    <w:rsid w:val="00D2162F"/>
    <w:rPr>
      <w:rFonts w:ascii="宋体" w:eastAsia="宋体" w:hAnsi="宋体" w:cs="宋体"/>
      <w:color w:val="000000"/>
      <w:spacing w:val="-10"/>
      <w:w w:val="100"/>
      <w:position w:val="0"/>
      <w:sz w:val="22"/>
      <w:szCs w:val="22"/>
      <w:u w:val="none"/>
      <w:lang w:val="en-US" w:eastAsia="en-US" w:bidi="en-US"/>
    </w:rPr>
  </w:style>
  <w:style w:type="character" w:customStyle="1" w:styleId="Charfd">
    <w:name w:val="明显引用 Char"/>
    <w:link w:val="1d"/>
    <w:uiPriority w:val="30"/>
    <w:qFormat/>
    <w:rsid w:val="00D2162F"/>
    <w:rPr>
      <w:b/>
      <w:bCs/>
      <w:i/>
      <w:iCs/>
      <w:color w:val="4F81BD"/>
      <w:szCs w:val="24"/>
    </w:rPr>
  </w:style>
  <w:style w:type="character" w:customStyle="1" w:styleId="5-13Char">
    <w:name w:val="标题5-13 Char"/>
    <w:link w:val="5-13"/>
    <w:qFormat/>
    <w:locked/>
    <w:rsid w:val="00D2162F"/>
    <w:rPr>
      <w:rFonts w:ascii="Times New Roman" w:eastAsia="仿宋" w:hAnsi="Times New Roman"/>
      <w:b/>
      <w:bCs/>
      <w:sz w:val="28"/>
      <w:szCs w:val="32"/>
    </w:rPr>
  </w:style>
  <w:style w:type="character" w:customStyle="1" w:styleId="bjh-p">
    <w:name w:val="bjh-p"/>
    <w:qFormat/>
    <w:rsid w:val="00D2162F"/>
  </w:style>
  <w:style w:type="character" w:customStyle="1" w:styleId="Charfe">
    <w:name w:val="正文表格 Char"/>
    <w:link w:val="affc"/>
    <w:qFormat/>
    <w:rsid w:val="00D2162F"/>
    <w:rPr>
      <w:rFonts w:ascii="宋体" w:hAnsi="宋体"/>
      <w:color w:val="000000"/>
      <w:szCs w:val="21"/>
    </w:rPr>
  </w:style>
  <w:style w:type="character" w:customStyle="1" w:styleId="1Char4">
    <w:name w:val="样式1 Char"/>
    <w:link w:val="1e"/>
    <w:qFormat/>
    <w:locked/>
    <w:rsid w:val="00D2162F"/>
    <w:rPr>
      <w:rFonts w:ascii="方正小标宋简体" w:eastAsia="方正小标宋简体" w:hAnsi="华文中宋"/>
      <w:bCs/>
      <w:kern w:val="44"/>
      <w:sz w:val="44"/>
      <w:szCs w:val="44"/>
    </w:rPr>
  </w:style>
  <w:style w:type="character" w:customStyle="1" w:styleId="20Char">
    <w:name w:val="样式20 Char"/>
    <w:link w:val="200"/>
    <w:qFormat/>
    <w:rsid w:val="00D2162F"/>
    <w:rPr>
      <w:szCs w:val="24"/>
    </w:rPr>
  </w:style>
  <w:style w:type="character" w:customStyle="1" w:styleId="1f">
    <w:name w:val="书籍标题1"/>
    <w:uiPriority w:val="33"/>
    <w:qFormat/>
    <w:rsid w:val="00D2162F"/>
    <w:rPr>
      <w:b/>
      <w:bCs/>
      <w:smallCaps/>
      <w:spacing w:val="5"/>
    </w:rPr>
  </w:style>
  <w:style w:type="character" w:customStyle="1" w:styleId="1f0">
    <w:name w:val="纯文本 字符1"/>
    <w:qFormat/>
    <w:rsid w:val="00D2162F"/>
    <w:rPr>
      <w:rFonts w:ascii="宋体" w:hAnsi="Courier New"/>
    </w:rPr>
  </w:style>
  <w:style w:type="character" w:customStyle="1" w:styleId="Charff">
    <w:name w:val="称呼 Char"/>
    <w:link w:val="affd"/>
    <w:uiPriority w:val="99"/>
    <w:qFormat/>
    <w:rsid w:val="00D2162F"/>
    <w:rPr>
      <w:rFonts w:ascii="Times New Roman" w:hAnsi="Times New Roman"/>
      <w:sz w:val="24"/>
    </w:rPr>
  </w:style>
  <w:style w:type="character" w:customStyle="1" w:styleId="d1Char">
    <w:name w:val="d编1） Char"/>
    <w:link w:val="d1"/>
    <w:qFormat/>
    <w:rsid w:val="00D2162F"/>
    <w:rPr>
      <w:rFonts w:ascii="等线" w:eastAsia="等线" w:hAnsi="等线"/>
      <w:sz w:val="24"/>
      <w:szCs w:val="24"/>
    </w:rPr>
  </w:style>
  <w:style w:type="character" w:customStyle="1" w:styleId="1051">
    <w:name w:val="1051"/>
    <w:qFormat/>
    <w:rsid w:val="00D2162F"/>
    <w:rPr>
      <w:sz w:val="21"/>
      <w:szCs w:val="21"/>
    </w:rPr>
  </w:style>
  <w:style w:type="character" w:customStyle="1" w:styleId="Charff0">
    <w:name w:val="段 Char"/>
    <w:link w:val="affe"/>
    <w:qFormat/>
    <w:locked/>
    <w:rsid w:val="00D2162F"/>
    <w:rPr>
      <w:rFonts w:ascii="宋体" w:hAnsi="Times New Roman"/>
    </w:rPr>
  </w:style>
  <w:style w:type="character" w:customStyle="1" w:styleId="Char27">
    <w:name w:val="明显引用 Char2"/>
    <w:link w:val="afff"/>
    <w:uiPriority w:val="30"/>
    <w:qFormat/>
    <w:rsid w:val="00D2162F"/>
    <w:rPr>
      <w:b/>
      <w:bCs/>
      <w:i/>
      <w:iCs/>
      <w:color w:val="4F81BD"/>
    </w:rPr>
  </w:style>
  <w:style w:type="character" w:customStyle="1" w:styleId="5-6Char">
    <w:name w:val="标题5-6 Char"/>
    <w:link w:val="5-6"/>
    <w:qFormat/>
    <w:locked/>
    <w:rsid w:val="00D2162F"/>
    <w:rPr>
      <w:rFonts w:eastAsia="仿宋"/>
      <w:b/>
      <w:bCs/>
      <w:sz w:val="28"/>
      <w:szCs w:val="32"/>
    </w:rPr>
  </w:style>
  <w:style w:type="character" w:customStyle="1" w:styleId="locality">
    <w:name w:val="locality"/>
    <w:qFormat/>
    <w:rsid w:val="00D2162F"/>
  </w:style>
  <w:style w:type="character" w:customStyle="1" w:styleId="2Char7">
    <w:name w:val="正文2 Char"/>
    <w:link w:val="27"/>
    <w:qFormat/>
    <w:locked/>
    <w:rsid w:val="00D2162F"/>
  </w:style>
  <w:style w:type="character" w:customStyle="1" w:styleId="Charff1">
    <w:name w:val="引用 Char"/>
    <w:link w:val="1f1"/>
    <w:uiPriority w:val="29"/>
    <w:qFormat/>
    <w:rsid w:val="00D2162F"/>
    <w:rPr>
      <w:i/>
      <w:iCs/>
      <w:color w:val="000000"/>
      <w:szCs w:val="24"/>
    </w:rPr>
  </w:style>
  <w:style w:type="character" w:customStyle="1" w:styleId="font61">
    <w:name w:val="font61"/>
    <w:qFormat/>
    <w:rsid w:val="00D2162F"/>
    <w:rPr>
      <w:rFonts w:ascii="Times New Roman" w:hAnsi="Times New Roman" w:cs="Times New Roman" w:hint="default"/>
      <w:color w:val="000000"/>
      <w:sz w:val="22"/>
      <w:szCs w:val="22"/>
      <w:u w:val="none"/>
    </w:rPr>
  </w:style>
  <w:style w:type="character" w:customStyle="1" w:styleId="a41">
    <w:name w:val="a41"/>
    <w:qFormat/>
    <w:rsid w:val="00D2162F"/>
    <w:rPr>
      <w:rFonts w:ascii="Arial" w:hAnsi="Arial" w:cs="Arial" w:hint="default"/>
      <w:color w:val="666666"/>
      <w:sz w:val="18"/>
      <w:szCs w:val="18"/>
      <w:u w:val="none"/>
    </w:rPr>
  </w:style>
  <w:style w:type="character" w:customStyle="1" w:styleId="5-10Char">
    <w:name w:val="标题5-10 Char"/>
    <w:link w:val="5-10"/>
    <w:qFormat/>
    <w:locked/>
    <w:rsid w:val="00D2162F"/>
    <w:rPr>
      <w:rFonts w:eastAsia="仿宋"/>
      <w:b/>
      <w:bCs/>
      <w:sz w:val="28"/>
      <w:szCs w:val="32"/>
    </w:rPr>
  </w:style>
  <w:style w:type="character" w:customStyle="1" w:styleId="Charff2">
    <w:name w:val="内容文本 Char"/>
    <w:link w:val="afff0"/>
    <w:qFormat/>
    <w:rsid w:val="00D2162F"/>
    <w:rPr>
      <w:rFonts w:ascii="宋体" w:hAnsi="宋体"/>
      <w:sz w:val="24"/>
      <w:szCs w:val="24"/>
      <w:lang w:val="zh-CN" w:eastAsia="en-US" w:bidi="en-US"/>
    </w:rPr>
  </w:style>
  <w:style w:type="character" w:customStyle="1" w:styleId="Charff3">
    <w:name w:val="图表批注 Char"/>
    <w:link w:val="afff1"/>
    <w:qFormat/>
    <w:rsid w:val="00D2162F"/>
    <w:rPr>
      <w:rFonts w:ascii="宋体" w:hAnsi="宋体"/>
      <w:szCs w:val="24"/>
      <w:lang w:eastAsia="en-US" w:bidi="en-US"/>
    </w:rPr>
  </w:style>
  <w:style w:type="character" w:customStyle="1" w:styleId="Char28">
    <w:name w:val="正文文本缩进 Char2"/>
    <w:uiPriority w:val="99"/>
    <w:qFormat/>
    <w:rsid w:val="00D2162F"/>
    <w:rPr>
      <w:rFonts w:eastAsia="宋体"/>
      <w:kern w:val="2"/>
      <w:sz w:val="24"/>
      <w:szCs w:val="24"/>
      <w:lang w:val="en-US" w:eastAsia="zh-CN" w:bidi="ar-SA"/>
    </w:rPr>
  </w:style>
  <w:style w:type="character" w:customStyle="1" w:styleId="72">
    <w:name w:val="标题 7 字符2"/>
    <w:uiPriority w:val="9"/>
    <w:qFormat/>
    <w:rsid w:val="00D2162F"/>
    <w:rPr>
      <w:rFonts w:ascii="Calibri" w:hAnsi="Calibri"/>
      <w:b/>
      <w:bCs/>
      <w:kern w:val="2"/>
      <w:sz w:val="24"/>
      <w:szCs w:val="24"/>
    </w:rPr>
  </w:style>
  <w:style w:type="character" w:customStyle="1" w:styleId="Charff4">
    <w:name w:val="一一 Char"/>
    <w:link w:val="afff2"/>
    <w:qFormat/>
    <w:rsid w:val="00D2162F"/>
    <w:rPr>
      <w:rFonts w:ascii="黑体" w:eastAsia="黑体" w:hAnsi="黑体"/>
      <w:sz w:val="36"/>
      <w:szCs w:val="36"/>
    </w:rPr>
  </w:style>
  <w:style w:type="character" w:customStyle="1" w:styleId="5Char2">
    <w:name w:val="样式5 Char"/>
    <w:link w:val="52"/>
    <w:qFormat/>
    <w:rsid w:val="00D2162F"/>
    <w:rPr>
      <w:rFonts w:ascii="宋体" w:hAnsi="宋体"/>
      <w:sz w:val="24"/>
      <w:szCs w:val="24"/>
      <w:lang w:eastAsia="en-US" w:bidi="en-US"/>
    </w:rPr>
  </w:style>
  <w:style w:type="character" w:customStyle="1" w:styleId="5Char10">
    <w:name w:val="标题 5 Char1"/>
    <w:uiPriority w:val="9"/>
    <w:qFormat/>
    <w:rsid w:val="00D2162F"/>
    <w:rPr>
      <w:b/>
      <w:kern w:val="2"/>
      <w:sz w:val="28"/>
    </w:rPr>
  </w:style>
  <w:style w:type="character" w:customStyle="1" w:styleId="Hyperlink0">
    <w:name w:val="Hyperlink.0"/>
    <w:qFormat/>
    <w:rsid w:val="00D2162F"/>
    <w:rPr>
      <w:rFonts w:ascii="仿宋" w:eastAsia="仿宋" w:hAnsi="仿宋" w:cs="仿宋"/>
      <w:sz w:val="24"/>
      <w:szCs w:val="24"/>
      <w:lang w:val="zh-TW" w:eastAsia="zh-TW"/>
    </w:rPr>
  </w:style>
  <w:style w:type="character" w:customStyle="1" w:styleId="ksfindclassselect">
    <w:name w:val="ksfind_class_select"/>
    <w:qFormat/>
    <w:rsid w:val="00D2162F"/>
  </w:style>
  <w:style w:type="character" w:customStyle="1" w:styleId="Charff5">
    <w:name w:val="默认文本 Char"/>
    <w:link w:val="afff3"/>
    <w:qFormat/>
    <w:locked/>
    <w:rsid w:val="00D2162F"/>
    <w:rPr>
      <w:rFonts w:ascii="微软雅黑" w:eastAsia="微软雅黑" w:hAnsi="微软雅黑"/>
      <w:sz w:val="24"/>
      <w:szCs w:val="24"/>
    </w:rPr>
  </w:style>
  <w:style w:type="character" w:customStyle="1" w:styleId="hover28">
    <w:name w:val="hover28"/>
    <w:qFormat/>
    <w:rsid w:val="00D2162F"/>
    <w:rPr>
      <w:rFonts w:ascii="Times New Roman" w:eastAsia="宋体" w:hAnsi="Times New Roman" w:cs="Times New Roman"/>
      <w:color w:val="315EFB"/>
    </w:rPr>
  </w:style>
  <w:style w:type="character" w:customStyle="1" w:styleId="1Char5">
    <w:name w:val="1）样式 Char"/>
    <w:link w:val="1f2"/>
    <w:uiPriority w:val="99"/>
    <w:qFormat/>
    <w:rsid w:val="00D2162F"/>
    <w:rPr>
      <w:sz w:val="24"/>
      <w:szCs w:val="24"/>
      <w:lang w:val="zh-CN"/>
    </w:rPr>
  </w:style>
  <w:style w:type="character" w:customStyle="1" w:styleId="1Char20">
    <w:name w:val="标题 1 Char2"/>
    <w:qFormat/>
    <w:rsid w:val="00D2162F"/>
    <w:rPr>
      <w:rFonts w:ascii="Times New Roman" w:eastAsia="宋体" w:hAnsi="Times New Roman" w:cs="Times New Roman"/>
      <w:sz w:val="32"/>
    </w:rPr>
  </w:style>
  <w:style w:type="character" w:customStyle="1" w:styleId="black1">
    <w:name w:val="black1"/>
    <w:qFormat/>
    <w:rsid w:val="00D2162F"/>
    <w:rPr>
      <w:color w:val="000000"/>
    </w:rPr>
  </w:style>
  <w:style w:type="character" w:customStyle="1" w:styleId="510">
    <w:name w:val="标题 5 字符1"/>
    <w:uiPriority w:val="9"/>
    <w:qFormat/>
    <w:rsid w:val="00D2162F"/>
    <w:rPr>
      <w:rFonts w:ascii="Calibri" w:hAnsi="Calibri"/>
      <w:b/>
      <w:bCs/>
      <w:kern w:val="2"/>
      <w:sz w:val="28"/>
      <w:szCs w:val="28"/>
    </w:rPr>
  </w:style>
  <w:style w:type="character" w:customStyle="1" w:styleId="Charff6">
    <w:name w:val="日期 Char"/>
    <w:link w:val="afff4"/>
    <w:uiPriority w:val="99"/>
    <w:qFormat/>
    <w:rsid w:val="00D2162F"/>
    <w:rPr>
      <w:rFonts w:ascii="仿宋_GB2312" w:eastAsia="仿宋_GB2312" w:hAnsi="宋体"/>
      <w:color w:val="000000"/>
      <w:sz w:val="24"/>
      <w:szCs w:val="24"/>
    </w:rPr>
  </w:style>
  <w:style w:type="character" w:customStyle="1" w:styleId="3Char4">
    <w:name w:val="正文文本 3 Char"/>
    <w:link w:val="33"/>
    <w:uiPriority w:val="99"/>
    <w:qFormat/>
    <w:rsid w:val="00D2162F"/>
    <w:rPr>
      <w:sz w:val="16"/>
      <w:szCs w:val="16"/>
    </w:rPr>
  </w:style>
  <w:style w:type="character" w:customStyle="1" w:styleId="Bodytext7">
    <w:name w:val="Body text (7)_"/>
    <w:link w:val="Bodytext70"/>
    <w:qFormat/>
    <w:rsid w:val="00D2162F"/>
    <w:rPr>
      <w:rFonts w:eastAsia="Times New Roman"/>
      <w:b/>
      <w:bCs/>
      <w:sz w:val="22"/>
      <w:shd w:val="clear" w:color="auto" w:fill="FFFFFF"/>
      <w:lang w:eastAsia="en-US" w:bidi="en-US"/>
    </w:rPr>
  </w:style>
  <w:style w:type="character" w:customStyle="1" w:styleId="Charff7">
    <w:name w:val="批注主题 Char"/>
    <w:link w:val="afff5"/>
    <w:uiPriority w:val="99"/>
    <w:qFormat/>
    <w:rsid w:val="00D2162F"/>
    <w:rPr>
      <w:rFonts w:ascii="Times New Roman" w:hAnsi="Times New Roman"/>
      <w:b/>
      <w:bCs/>
      <w:szCs w:val="24"/>
    </w:rPr>
  </w:style>
  <w:style w:type="character" w:customStyle="1" w:styleId="4Char2">
    <w:name w:val="标题 4 Char2"/>
    <w:uiPriority w:val="9"/>
    <w:qFormat/>
    <w:rsid w:val="00D2162F"/>
    <w:rPr>
      <w:rFonts w:ascii="宋体"/>
      <w:b/>
      <w:kern w:val="2"/>
      <w:sz w:val="30"/>
    </w:rPr>
  </w:style>
  <w:style w:type="character" w:customStyle="1" w:styleId="Charff8">
    <w:name w:val="并列项 Char"/>
    <w:link w:val="afff6"/>
    <w:uiPriority w:val="99"/>
    <w:qFormat/>
    <w:rsid w:val="00D2162F"/>
    <w:rPr>
      <w:rFonts w:ascii="宋体" w:hAnsi="宋体"/>
      <w:sz w:val="24"/>
      <w:szCs w:val="24"/>
      <w:lang w:val="zh-CN" w:eastAsia="en-US" w:bidi="en-US"/>
    </w:rPr>
  </w:style>
  <w:style w:type="character" w:customStyle="1" w:styleId="2Char8">
    <w:name w:val="标题2 Char"/>
    <w:link w:val="28"/>
    <w:uiPriority w:val="99"/>
    <w:qFormat/>
    <w:rsid w:val="00D2162F"/>
    <w:rPr>
      <w:rFonts w:hAnsi="宋体"/>
      <w:b/>
      <w:sz w:val="30"/>
      <w:szCs w:val="30"/>
      <w:lang w:val="zh-CN"/>
    </w:rPr>
  </w:style>
  <w:style w:type="character" w:customStyle="1" w:styleId="2Char1">
    <w:name w:val="标题 2 Char1"/>
    <w:link w:val="2"/>
    <w:qFormat/>
    <w:rsid w:val="00D2162F"/>
    <w:rPr>
      <w:rFonts w:ascii="Arial" w:eastAsia="黑体" w:hAnsi="Arial" w:cs="Times New Roman"/>
      <w:b/>
      <w:kern w:val="0"/>
      <w:sz w:val="30"/>
      <w:szCs w:val="20"/>
    </w:rPr>
  </w:style>
  <w:style w:type="character" w:customStyle="1" w:styleId="Charff9">
    <w:name w:val="正文小标题 Char"/>
    <w:link w:val="afff7"/>
    <w:qFormat/>
    <w:rsid w:val="00D2162F"/>
    <w:rPr>
      <w:rFonts w:ascii="宋体" w:hAnsi="宋体"/>
      <w:b/>
      <w:i/>
      <w:color w:val="FF0000"/>
      <w:sz w:val="24"/>
    </w:rPr>
  </w:style>
  <w:style w:type="character" w:customStyle="1" w:styleId="Char1b">
    <w:name w:val="纯文本 Char1"/>
    <w:qFormat/>
    <w:rsid w:val="00D2162F"/>
    <w:rPr>
      <w:rFonts w:ascii="宋体" w:eastAsia="宋体" w:hAnsi="Courier New"/>
      <w:kern w:val="2"/>
      <w:sz w:val="21"/>
      <w:lang w:val="en-US" w:eastAsia="zh-CN" w:bidi="ar-SA"/>
    </w:rPr>
  </w:style>
  <w:style w:type="character" w:customStyle="1" w:styleId="afff8">
    <w:name w:val="正文缩进 字符"/>
    <w:qFormat/>
    <w:rsid w:val="00D2162F"/>
    <w:rPr>
      <w:rFonts w:eastAsia="宋体"/>
      <w:kern w:val="2"/>
      <w:sz w:val="21"/>
      <w:lang w:val="en-US" w:eastAsia="zh-CN" w:bidi="ar-SA"/>
    </w:rPr>
  </w:style>
  <w:style w:type="character" w:customStyle="1" w:styleId="2Char9">
    <w:name w:val="正文文本缩进 2 Char"/>
    <w:link w:val="29"/>
    <w:uiPriority w:val="99"/>
    <w:qFormat/>
    <w:rsid w:val="00D2162F"/>
    <w:rPr>
      <w:rFonts w:ascii="仿宋_GB2312" w:eastAsia="仿宋_GB2312"/>
      <w:sz w:val="24"/>
      <w:szCs w:val="24"/>
    </w:rPr>
  </w:style>
  <w:style w:type="character" w:customStyle="1" w:styleId="1Char30">
    <w:name w:val="标题 1 Char3"/>
    <w:uiPriority w:val="9"/>
    <w:qFormat/>
    <w:rsid w:val="00D2162F"/>
    <w:rPr>
      <w:rFonts w:ascii="宋体"/>
      <w:b/>
      <w:kern w:val="44"/>
      <w:sz w:val="32"/>
    </w:rPr>
  </w:style>
  <w:style w:type="character" w:customStyle="1" w:styleId="font51">
    <w:name w:val="font51"/>
    <w:qFormat/>
    <w:rsid w:val="00D2162F"/>
    <w:rPr>
      <w:rFonts w:ascii="Arial" w:hAnsi="Arial" w:cs="Arial"/>
      <w:color w:val="000000"/>
      <w:sz w:val="22"/>
      <w:szCs w:val="22"/>
      <w:u w:val="none"/>
    </w:rPr>
  </w:style>
  <w:style w:type="character" w:customStyle="1" w:styleId="Char29">
    <w:name w:val="列出段落 Char2"/>
    <w:uiPriority w:val="34"/>
    <w:qFormat/>
    <w:rsid w:val="00D2162F"/>
    <w:rPr>
      <w:sz w:val="24"/>
      <w:szCs w:val="24"/>
    </w:rPr>
  </w:style>
  <w:style w:type="character" w:customStyle="1" w:styleId="A80">
    <w:name w:val="A8"/>
    <w:uiPriority w:val="99"/>
    <w:qFormat/>
    <w:rsid w:val="00D2162F"/>
    <w:rPr>
      <w:rFonts w:cs="......_."/>
      <w:color w:val="000000"/>
      <w:sz w:val="18"/>
      <w:szCs w:val="18"/>
    </w:rPr>
  </w:style>
  <w:style w:type="character" w:customStyle="1" w:styleId="ListParagraphChar">
    <w:name w:val="List Paragraph Char"/>
    <w:link w:val="1f3"/>
    <w:uiPriority w:val="99"/>
    <w:qFormat/>
    <w:locked/>
    <w:rsid w:val="00D2162F"/>
  </w:style>
  <w:style w:type="character" w:customStyle="1" w:styleId="1Char10">
    <w:name w:val="标题 1 Char1"/>
    <w:uiPriority w:val="9"/>
    <w:qFormat/>
    <w:rsid w:val="00D2162F"/>
    <w:rPr>
      <w:rFonts w:ascii="Times New Roman" w:eastAsia="宋体" w:hAnsi="Times New Roman" w:cs="Times New Roman"/>
      <w:b/>
      <w:bCs/>
      <w:kern w:val="44"/>
      <w:sz w:val="32"/>
      <w:szCs w:val="44"/>
    </w:rPr>
  </w:style>
  <w:style w:type="character" w:customStyle="1" w:styleId="Charffa">
    <w:name w:val="突出编号项 Char"/>
    <w:link w:val="afff9"/>
    <w:qFormat/>
    <w:rsid w:val="00D2162F"/>
    <w:rPr>
      <w:rFonts w:ascii="宋体" w:hAnsi="宋体"/>
      <w:b/>
      <w:sz w:val="24"/>
      <w:szCs w:val="24"/>
      <w:lang w:val="zh-CN" w:eastAsia="en-US" w:bidi="en-US"/>
    </w:rPr>
  </w:style>
  <w:style w:type="character" w:customStyle="1" w:styleId="5-14Char">
    <w:name w:val="标题5-14 Char"/>
    <w:link w:val="5-14"/>
    <w:qFormat/>
    <w:locked/>
    <w:rsid w:val="00D2162F"/>
    <w:rPr>
      <w:rFonts w:eastAsia="仿宋"/>
      <w:b/>
      <w:bCs/>
      <w:sz w:val="28"/>
      <w:szCs w:val="32"/>
    </w:rPr>
  </w:style>
  <w:style w:type="character" w:customStyle="1" w:styleId="font91">
    <w:name w:val="font91"/>
    <w:qFormat/>
    <w:rsid w:val="00D2162F"/>
    <w:rPr>
      <w:rFonts w:ascii="方正楷体_GBK" w:eastAsia="方正楷体_GBK" w:hAnsi="方正楷体_GBK" w:cs="方正楷体_GBK" w:hint="eastAsia"/>
      <w:color w:val="FF0000"/>
      <w:sz w:val="24"/>
      <w:szCs w:val="24"/>
      <w:u w:val="none"/>
    </w:rPr>
  </w:style>
  <w:style w:type="character" w:customStyle="1" w:styleId="Char1c">
    <w:name w:val="正文（缩进） Char1"/>
    <w:qFormat/>
    <w:locked/>
    <w:rsid w:val="00D2162F"/>
    <w:rPr>
      <w:rFonts w:ascii="Times New Roman" w:hAnsi="Times New Roman" w:cs="Times New Roman" w:hint="default"/>
      <w:sz w:val="24"/>
      <w:szCs w:val="24"/>
    </w:rPr>
  </w:style>
  <w:style w:type="character" w:customStyle="1" w:styleId="MMTopic3Char">
    <w:name w:val="MM Topic 3 Char"/>
    <w:link w:val="MMTopic3"/>
    <w:uiPriority w:val="99"/>
    <w:semiHidden/>
    <w:qFormat/>
    <w:locked/>
    <w:rsid w:val="00D2162F"/>
    <w:rPr>
      <w:rFonts w:ascii="微软雅黑" w:eastAsia="微软雅黑" w:hAnsi="微软雅黑" w:cs="微软雅黑"/>
      <w:b/>
      <w:bCs/>
      <w:color w:val="000000"/>
      <w:kern w:val="44"/>
      <w:sz w:val="32"/>
      <w:szCs w:val="32"/>
    </w:rPr>
  </w:style>
  <w:style w:type="character" w:customStyle="1" w:styleId="Charffb">
    <w:name w:val="规范正文 Char"/>
    <w:link w:val="afffa"/>
    <w:qFormat/>
    <w:locked/>
    <w:rsid w:val="00D2162F"/>
    <w:rPr>
      <w:sz w:val="24"/>
    </w:rPr>
  </w:style>
  <w:style w:type="character" w:customStyle="1" w:styleId="5-23Char">
    <w:name w:val="标题5-23 Char"/>
    <w:link w:val="5-23"/>
    <w:qFormat/>
    <w:locked/>
    <w:rsid w:val="00D2162F"/>
    <w:rPr>
      <w:b/>
      <w:bCs/>
      <w:sz w:val="28"/>
      <w:szCs w:val="32"/>
    </w:rPr>
  </w:style>
  <w:style w:type="character" w:customStyle="1" w:styleId="2Chara">
    <w:name w:val="样式2 Char"/>
    <w:link w:val="2a"/>
    <w:qFormat/>
    <w:locked/>
    <w:rsid w:val="00D2162F"/>
    <w:rPr>
      <w:sz w:val="24"/>
    </w:rPr>
  </w:style>
  <w:style w:type="character" w:customStyle="1" w:styleId="Charffc">
    <w:name w:val="四 Char"/>
    <w:link w:val="afffb"/>
    <w:qFormat/>
    <w:rsid w:val="00D2162F"/>
    <w:rPr>
      <w:rFonts w:ascii="黑体" w:eastAsia="黑体" w:hAnsi="黑体" w:cs="微软雅黑"/>
      <w:sz w:val="24"/>
      <w:szCs w:val="24"/>
    </w:rPr>
  </w:style>
  <w:style w:type="character" w:customStyle="1" w:styleId="Charffd">
    <w:name w:val="表格正文 Char"/>
    <w:link w:val="afffc"/>
    <w:qFormat/>
    <w:locked/>
    <w:rsid w:val="00D2162F"/>
    <w:rPr>
      <w:rFonts w:ascii="Verdana" w:hAnsi="Verdana"/>
      <w:szCs w:val="28"/>
    </w:rPr>
  </w:style>
  <w:style w:type="character" w:customStyle="1" w:styleId="1f4">
    <w:name w:val="标题 字符1"/>
    <w:uiPriority w:val="10"/>
    <w:qFormat/>
    <w:rsid w:val="00D2162F"/>
    <w:rPr>
      <w:rFonts w:ascii="等线 Light" w:eastAsia="等线 Light" w:hAnsi="等线 Light" w:cs="Times New Roman"/>
      <w:b/>
      <w:bCs/>
      <w:sz w:val="32"/>
      <w:szCs w:val="32"/>
    </w:rPr>
  </w:style>
  <w:style w:type="character" w:customStyle="1" w:styleId="hrefstyle">
    <w:name w:val="hrefstyle"/>
    <w:qFormat/>
    <w:rsid w:val="00D2162F"/>
  </w:style>
  <w:style w:type="character" w:customStyle="1" w:styleId="6Char0">
    <w:name w:val="标题6 Char"/>
    <w:link w:val="60"/>
    <w:qFormat/>
    <w:rsid w:val="00D2162F"/>
    <w:rPr>
      <w:rFonts w:eastAsia="黑体"/>
      <w:b/>
      <w:bCs/>
      <w:sz w:val="24"/>
      <w:szCs w:val="28"/>
    </w:rPr>
  </w:style>
  <w:style w:type="character" w:customStyle="1" w:styleId="ItemStepChar">
    <w:name w:val="Item Step Char"/>
    <w:link w:val="ItemStep"/>
    <w:qFormat/>
    <w:locked/>
    <w:rsid w:val="00D2162F"/>
    <w:rPr>
      <w:rFonts w:ascii="Arial" w:hAnsi="Arial"/>
      <w:szCs w:val="24"/>
      <w:lang w:eastAsia="en-US"/>
    </w:rPr>
  </w:style>
  <w:style w:type="character" w:customStyle="1" w:styleId="Charffe">
    <w:name w:val="格式正文 Char"/>
    <w:link w:val="afffd"/>
    <w:qFormat/>
    <w:rsid w:val="00D2162F"/>
    <w:rPr>
      <w:sz w:val="24"/>
      <w:szCs w:val="28"/>
    </w:rPr>
  </w:style>
  <w:style w:type="character" w:customStyle="1" w:styleId="2Charb">
    <w:name w:val="2级标题 Char"/>
    <w:link w:val="2b"/>
    <w:qFormat/>
    <w:rsid w:val="00D2162F"/>
    <w:rPr>
      <w:rFonts w:ascii="黑体" w:eastAsia="黑体" w:hAnsi="黑体"/>
      <w:sz w:val="32"/>
      <w:szCs w:val="36"/>
      <w:lang w:eastAsia="en-US" w:bidi="en-US"/>
    </w:rPr>
  </w:style>
  <w:style w:type="character" w:customStyle="1" w:styleId="afffe">
    <w:name w:val="页眉 字符"/>
    <w:qFormat/>
    <w:rsid w:val="00D2162F"/>
    <w:rPr>
      <w:rFonts w:ascii="Times New Roman" w:eastAsia="宋体" w:hAnsi="Times New Roman" w:cs="Times New Roman"/>
      <w:sz w:val="18"/>
      <w:szCs w:val="18"/>
    </w:rPr>
  </w:style>
  <w:style w:type="character" w:customStyle="1" w:styleId="font21">
    <w:name w:val="font21"/>
    <w:qFormat/>
    <w:rsid w:val="00D2162F"/>
    <w:rPr>
      <w:rFonts w:ascii="微软雅黑" w:eastAsia="微软雅黑" w:hAnsi="微软雅黑" w:cs="微软雅黑"/>
      <w:color w:val="000000"/>
      <w:sz w:val="24"/>
      <w:szCs w:val="24"/>
      <w:u w:val="none"/>
    </w:rPr>
  </w:style>
  <w:style w:type="character" w:customStyle="1" w:styleId="Char2a">
    <w:name w:val="副标题 Char2"/>
    <w:uiPriority w:val="99"/>
    <w:qFormat/>
    <w:rsid w:val="00D2162F"/>
    <w:rPr>
      <w:rFonts w:ascii="Cambria" w:hAnsi="Cambria"/>
      <w:b/>
      <w:bCs/>
      <w:kern w:val="28"/>
      <w:sz w:val="32"/>
      <w:szCs w:val="32"/>
    </w:rPr>
  </w:style>
  <w:style w:type="character" w:customStyle="1" w:styleId="Char1d">
    <w:name w:val="日期 Char1"/>
    <w:uiPriority w:val="1"/>
    <w:qFormat/>
    <w:rsid w:val="00D2162F"/>
    <w:rPr>
      <w:kern w:val="2"/>
      <w:sz w:val="21"/>
      <w:szCs w:val="22"/>
    </w:rPr>
  </w:style>
  <w:style w:type="character" w:customStyle="1" w:styleId="c-icon">
    <w:name w:val="c-icon"/>
    <w:qFormat/>
    <w:rsid w:val="00D2162F"/>
    <w:rPr>
      <w:rFonts w:ascii="Times New Roman" w:eastAsia="宋体" w:hAnsi="Times New Roman" w:cs="Times New Roman"/>
    </w:rPr>
  </w:style>
  <w:style w:type="character" w:customStyle="1" w:styleId="font01">
    <w:name w:val="font01"/>
    <w:qFormat/>
    <w:rsid w:val="00D2162F"/>
    <w:rPr>
      <w:rFonts w:ascii="宋体" w:eastAsia="宋体" w:hAnsi="宋体" w:cs="宋体" w:hint="eastAsia"/>
      <w:color w:val="000000"/>
      <w:sz w:val="24"/>
      <w:szCs w:val="24"/>
      <w:u w:val="none"/>
    </w:rPr>
  </w:style>
  <w:style w:type="character" w:customStyle="1" w:styleId="content-right8zs401">
    <w:name w:val="content-right_8zs401"/>
    <w:qFormat/>
    <w:rsid w:val="00D2162F"/>
    <w:rPr>
      <w:rFonts w:ascii="Times New Roman" w:eastAsia="宋体" w:hAnsi="Times New Roman" w:cs="Times New Roman"/>
    </w:rPr>
  </w:style>
  <w:style w:type="character" w:customStyle="1" w:styleId="CharChar2">
    <w:name w:val="批注文字 Char Char"/>
    <w:qFormat/>
    <w:rsid w:val="00D2162F"/>
    <w:rPr>
      <w:rFonts w:ascii="宋体" w:eastAsia="宋体" w:hAnsi="Times New Roman" w:cs="Times New Roman"/>
      <w:sz w:val="28"/>
      <w:szCs w:val="20"/>
    </w:rPr>
  </w:style>
  <w:style w:type="character" w:customStyle="1" w:styleId="5-12Char">
    <w:name w:val="标题5-12 Char"/>
    <w:link w:val="5-12"/>
    <w:qFormat/>
    <w:locked/>
    <w:rsid w:val="00D2162F"/>
    <w:rPr>
      <w:rFonts w:ascii="Times New Roman" w:hAnsi="Times New Roman"/>
      <w:b/>
      <w:bCs/>
      <w:sz w:val="28"/>
      <w:szCs w:val="32"/>
    </w:rPr>
  </w:style>
  <w:style w:type="character" w:customStyle="1" w:styleId="MMTopic1Char">
    <w:name w:val="MM Topic 1 Char"/>
    <w:link w:val="MMTopic1"/>
    <w:uiPriority w:val="99"/>
    <w:semiHidden/>
    <w:qFormat/>
    <w:locked/>
    <w:rsid w:val="00D2162F"/>
    <w:rPr>
      <w:rFonts w:ascii="Book Antiqua" w:eastAsia="微软雅黑" w:hAnsi="Book Antiqua" w:cs="Arial"/>
      <w:b/>
      <w:bCs/>
      <w:sz w:val="32"/>
      <w:szCs w:val="32"/>
    </w:rPr>
  </w:style>
  <w:style w:type="character" w:customStyle="1" w:styleId="TableTextChar1">
    <w:name w:val="Table Text Char1"/>
    <w:qFormat/>
    <w:locked/>
    <w:rsid w:val="00D2162F"/>
    <w:rPr>
      <w:rFonts w:ascii="Times New Roman" w:hAnsi="Times New Roman" w:cs="Times New Roman" w:hint="default"/>
      <w:snapToGrid w:val="0"/>
    </w:rPr>
  </w:style>
  <w:style w:type="character" w:customStyle="1" w:styleId="Charfff">
    <w:name w:val="表格文本 Char"/>
    <w:link w:val="affff"/>
    <w:qFormat/>
    <w:locked/>
    <w:rsid w:val="00D2162F"/>
    <w:rPr>
      <w:rFonts w:ascii="Arial" w:hAnsi="Arial"/>
      <w:szCs w:val="21"/>
      <w:lang w:eastAsia="en-US" w:bidi="en-US"/>
    </w:rPr>
  </w:style>
  <w:style w:type="character" w:customStyle="1" w:styleId="2c">
    <w:name w:val="明显参考2"/>
    <w:uiPriority w:val="32"/>
    <w:qFormat/>
    <w:rsid w:val="00D2162F"/>
    <w:rPr>
      <w:b/>
      <w:bCs/>
      <w:smallCaps/>
      <w:color w:val="C0504D"/>
      <w:spacing w:val="5"/>
      <w:u w:val="single"/>
    </w:rPr>
  </w:style>
  <w:style w:type="character" w:customStyle="1" w:styleId="dChar">
    <w:name w:val="d编一、 Char"/>
    <w:link w:val="d"/>
    <w:qFormat/>
    <w:rsid w:val="00D2162F"/>
    <w:rPr>
      <w:rFonts w:ascii="等线" w:eastAsia="等线" w:hAnsi="等线"/>
      <w:b/>
      <w:sz w:val="24"/>
      <w:szCs w:val="24"/>
    </w:rPr>
  </w:style>
  <w:style w:type="character" w:customStyle="1" w:styleId="FigureDescriptionCharChar">
    <w:name w:val="Figure Description Char Char"/>
    <w:link w:val="FigureDescription"/>
    <w:qFormat/>
    <w:locked/>
    <w:rsid w:val="00D2162F"/>
    <w:rPr>
      <w:rFonts w:ascii="Arial" w:eastAsia="黑体" w:hAnsi="Arial" w:cs="Arial Narrow"/>
    </w:rPr>
  </w:style>
  <w:style w:type="character" w:customStyle="1" w:styleId="Charfff0">
    <w:name w:val="*正文 Char"/>
    <w:link w:val="affff0"/>
    <w:qFormat/>
    <w:locked/>
    <w:rsid w:val="00D2162F"/>
    <w:rPr>
      <w:rFonts w:ascii="宋体" w:hAnsi="宋体"/>
      <w:szCs w:val="24"/>
    </w:rPr>
  </w:style>
  <w:style w:type="character" w:customStyle="1" w:styleId="CharChar4">
    <w:name w:val="内容文本 Char Char"/>
    <w:qFormat/>
    <w:rsid w:val="00D2162F"/>
    <w:rPr>
      <w:rFonts w:ascii="宋体" w:hAnsi="宋体" w:cs="Times New Roman"/>
      <w:sz w:val="24"/>
      <w:szCs w:val="24"/>
      <w:lang w:eastAsia="en-US" w:bidi="en-US"/>
    </w:rPr>
  </w:style>
  <w:style w:type="character" w:customStyle="1" w:styleId="1Char6">
    <w:name w:val="标题1 Char"/>
    <w:link w:val="1f5"/>
    <w:uiPriority w:val="99"/>
    <w:qFormat/>
    <w:rsid w:val="00D2162F"/>
    <w:rPr>
      <w:b/>
      <w:sz w:val="32"/>
      <w:szCs w:val="32"/>
    </w:rPr>
  </w:style>
  <w:style w:type="character" w:customStyle="1" w:styleId="cChar1">
    <w:name w:val="c彩页● Char"/>
    <w:link w:val="c1"/>
    <w:qFormat/>
    <w:rsid w:val="00D2162F"/>
    <w:rPr>
      <w:rFonts w:ascii="等线" w:eastAsia="等线" w:hAnsi="等线"/>
      <w:szCs w:val="24"/>
    </w:rPr>
  </w:style>
  <w:style w:type="character" w:customStyle="1" w:styleId="a5Char">
    <w:name w:val="a正文5号 Char"/>
    <w:link w:val="a50"/>
    <w:qFormat/>
    <w:rsid w:val="00D2162F"/>
    <w:rPr>
      <w:rFonts w:ascii="宋体" w:hAnsi="宋体"/>
      <w:color w:val="000000"/>
      <w:szCs w:val="24"/>
    </w:rPr>
  </w:style>
  <w:style w:type="character" w:customStyle="1" w:styleId="1f6">
    <w:name w:val="批注文字 字符1"/>
    <w:uiPriority w:val="99"/>
    <w:semiHidden/>
    <w:qFormat/>
    <w:rsid w:val="00D2162F"/>
    <w:rPr>
      <w:rFonts w:ascii="Calibri" w:eastAsia="宋体" w:hAnsi="Calibri" w:cs="Times New Roman"/>
      <w:szCs w:val="21"/>
    </w:rPr>
  </w:style>
  <w:style w:type="character" w:customStyle="1" w:styleId="Charfff1">
    <w:name w:val="编写建议 Char"/>
    <w:link w:val="affff1"/>
    <w:semiHidden/>
    <w:qFormat/>
    <w:locked/>
    <w:rsid w:val="00D2162F"/>
    <w:rPr>
      <w:i/>
      <w:iCs/>
      <w:color w:val="0000FF"/>
      <w:szCs w:val="21"/>
    </w:rPr>
  </w:style>
  <w:style w:type="character" w:customStyle="1" w:styleId="19Char">
    <w:name w:val="样式19 Char"/>
    <w:link w:val="190"/>
    <w:qFormat/>
    <w:rsid w:val="00D2162F"/>
    <w:rPr>
      <w:color w:val="000000"/>
      <w:sz w:val="24"/>
      <w:szCs w:val="24"/>
    </w:rPr>
  </w:style>
  <w:style w:type="character" w:customStyle="1" w:styleId="11Char">
    <w:name w:val="样式11 Char"/>
    <w:link w:val="110"/>
    <w:uiPriority w:val="99"/>
    <w:qFormat/>
    <w:locked/>
    <w:rsid w:val="00D2162F"/>
    <w:rPr>
      <w:rFonts w:ascii="宋体" w:eastAsia="微软雅黑" w:hAnsi="宋体" w:cs="微软雅黑"/>
      <w:b/>
      <w:bCs/>
      <w:sz w:val="32"/>
      <w:szCs w:val="32"/>
    </w:rPr>
  </w:style>
  <w:style w:type="character" w:customStyle="1" w:styleId="Char2b">
    <w:name w:val="正文文本 Char2"/>
    <w:uiPriority w:val="99"/>
    <w:unhideWhenUsed/>
    <w:qFormat/>
    <w:locked/>
    <w:rsid w:val="00D2162F"/>
    <w:rPr>
      <w:rFonts w:ascii="Times New Roman" w:hint="default"/>
      <w:sz w:val="21"/>
    </w:rPr>
  </w:style>
  <w:style w:type="character" w:customStyle="1" w:styleId="-1Char">
    <w:name w:val="彩色列表 - 强调文字颜色 1 Char"/>
    <w:link w:val="-11"/>
    <w:uiPriority w:val="34"/>
    <w:qFormat/>
    <w:rsid w:val="00D2162F"/>
    <w:rPr>
      <w:rFonts w:cs="Calibri"/>
      <w:szCs w:val="21"/>
    </w:rPr>
  </w:style>
  <w:style w:type="character" w:customStyle="1" w:styleId="HTML1">
    <w:name w:val="HTML 预设格式 字符1"/>
    <w:uiPriority w:val="99"/>
    <w:qFormat/>
    <w:rsid w:val="00D2162F"/>
    <w:rPr>
      <w:rFonts w:ascii="宋体" w:hAnsi="宋体" w:cs="宋体"/>
      <w:sz w:val="24"/>
      <w:szCs w:val="24"/>
    </w:rPr>
  </w:style>
  <w:style w:type="character" w:customStyle="1" w:styleId="410">
    <w:name w:val="标题 4 字符1"/>
    <w:uiPriority w:val="9"/>
    <w:qFormat/>
    <w:rsid w:val="00D2162F"/>
    <w:rPr>
      <w:rFonts w:ascii="宋体" w:hAnsi="宋体"/>
      <w:bCs/>
      <w:sz w:val="24"/>
    </w:rPr>
  </w:style>
  <w:style w:type="character" w:customStyle="1" w:styleId="1f7">
    <w:name w:val="正文首行缩进 字符1"/>
    <w:uiPriority w:val="99"/>
    <w:unhideWhenUsed/>
    <w:qFormat/>
    <w:locked/>
    <w:rsid w:val="00D2162F"/>
    <w:rPr>
      <w:sz w:val="21"/>
    </w:rPr>
  </w:style>
  <w:style w:type="character" w:customStyle="1" w:styleId="1f8">
    <w:name w:val="列表段落 字符1"/>
    <w:uiPriority w:val="1"/>
    <w:qFormat/>
    <w:rsid w:val="00D2162F"/>
    <w:rPr>
      <w:kern w:val="2"/>
      <w:sz w:val="21"/>
    </w:rPr>
  </w:style>
  <w:style w:type="character" w:customStyle="1" w:styleId="71">
    <w:name w:val="标题 7 字符1"/>
    <w:uiPriority w:val="9"/>
    <w:qFormat/>
    <w:rsid w:val="00D2162F"/>
    <w:rPr>
      <w:rFonts w:ascii="Calibri" w:hAnsi="Calibri"/>
      <w:b/>
      <w:bCs/>
      <w:kern w:val="2"/>
      <w:sz w:val="24"/>
      <w:szCs w:val="24"/>
    </w:rPr>
  </w:style>
  <w:style w:type="character" w:customStyle="1" w:styleId="Bodytext20">
    <w:name w:val="Body text (2)"/>
    <w:qFormat/>
    <w:rsid w:val="00D2162F"/>
    <w:rPr>
      <w:rFonts w:ascii="宋体" w:eastAsia="宋体" w:hAnsi="宋体" w:cs="宋体"/>
      <w:color w:val="000000"/>
      <w:spacing w:val="20"/>
      <w:w w:val="100"/>
      <w:position w:val="0"/>
      <w:sz w:val="22"/>
      <w:szCs w:val="22"/>
      <w:u w:val="none"/>
      <w:lang w:val="zh-TW" w:eastAsia="zh-TW" w:bidi="zh-TW"/>
    </w:rPr>
  </w:style>
  <w:style w:type="character" w:customStyle="1" w:styleId="Charfff2">
    <w:name w:val="样式 宋体 五号 行距: 单倍行距 Char"/>
    <w:link w:val="affff2"/>
    <w:qFormat/>
    <w:rsid w:val="00D2162F"/>
    <w:rPr>
      <w:rFonts w:ascii="宋体" w:hAnsi="宋体"/>
    </w:rPr>
  </w:style>
  <w:style w:type="character" w:customStyle="1" w:styleId="4-6Char">
    <w:name w:val="标题4-6 Char"/>
    <w:link w:val="4-6"/>
    <w:qFormat/>
    <w:locked/>
    <w:rsid w:val="00D2162F"/>
    <w:rPr>
      <w:rFonts w:ascii="微软雅黑" w:eastAsia="微软雅黑" w:hAnsi="微软雅黑"/>
      <w:b/>
      <w:bCs/>
      <w:sz w:val="28"/>
      <w:szCs w:val="32"/>
    </w:rPr>
  </w:style>
  <w:style w:type="character" w:customStyle="1" w:styleId="CharChar111">
    <w:name w:val="Char Char111"/>
    <w:qFormat/>
    <w:rsid w:val="00D2162F"/>
    <w:rPr>
      <w:rFonts w:ascii="宋体" w:eastAsia="宋体"/>
      <w:b/>
      <w:sz w:val="24"/>
      <w:u w:val="single"/>
      <w:lang w:val="en-US" w:eastAsia="zh-CN" w:bidi="ar-SA"/>
    </w:rPr>
  </w:style>
  <w:style w:type="character" w:customStyle="1" w:styleId="street-address">
    <w:name w:val="street-address"/>
    <w:qFormat/>
    <w:rsid w:val="00D2162F"/>
  </w:style>
  <w:style w:type="character" w:customStyle="1" w:styleId="CharChar11">
    <w:name w:val="Char Char11"/>
    <w:qFormat/>
    <w:rsid w:val="00D2162F"/>
    <w:rPr>
      <w:rFonts w:ascii="宋体" w:eastAsia="宋体"/>
      <w:b/>
      <w:sz w:val="24"/>
      <w:u w:val="single"/>
      <w:lang w:val="en-US" w:eastAsia="zh-CN" w:bidi="ar-SA"/>
    </w:rPr>
  </w:style>
  <w:style w:type="character" w:customStyle="1" w:styleId="affff3">
    <w:name w:val="纯文本 字符"/>
    <w:qFormat/>
    <w:rsid w:val="00D2162F"/>
    <w:rPr>
      <w:rFonts w:ascii="宋体" w:eastAsia="宋体" w:hAnsi="Courier New" w:cs="Times New Roman"/>
      <w:kern w:val="2"/>
      <w:sz w:val="21"/>
      <w:szCs w:val="21"/>
      <w:lang w:val="en-US" w:eastAsia="zh-CN" w:bidi="ar-SA"/>
    </w:rPr>
  </w:style>
  <w:style w:type="character" w:customStyle="1" w:styleId="1f9">
    <w:name w:val="不明显参考1"/>
    <w:uiPriority w:val="31"/>
    <w:qFormat/>
    <w:rsid w:val="00D2162F"/>
    <w:rPr>
      <w:smallCaps/>
      <w:color w:val="C0504D"/>
      <w:u w:val="single"/>
    </w:rPr>
  </w:style>
  <w:style w:type="character" w:customStyle="1" w:styleId="san101">
    <w:name w:val="san101"/>
    <w:qFormat/>
    <w:rsid w:val="00D2162F"/>
    <w:rPr>
      <w:rFonts w:hint="default"/>
      <w:color w:val="000000"/>
      <w:sz w:val="20"/>
      <w:szCs w:val="20"/>
      <w:u w:val="none"/>
    </w:rPr>
  </w:style>
  <w:style w:type="character" w:customStyle="1" w:styleId="Char32">
    <w:name w:val="页脚 Char3"/>
    <w:uiPriority w:val="99"/>
    <w:qFormat/>
    <w:rsid w:val="00D2162F"/>
    <w:rPr>
      <w:rFonts w:ascii="宋体"/>
      <w:sz w:val="18"/>
    </w:rPr>
  </w:style>
  <w:style w:type="character" w:customStyle="1" w:styleId="hover27">
    <w:name w:val="hover27"/>
    <w:qFormat/>
    <w:rsid w:val="00D2162F"/>
    <w:rPr>
      <w:rFonts w:ascii="Times New Roman" w:eastAsia="宋体" w:hAnsi="Times New Roman" w:cs="Times New Roman"/>
    </w:rPr>
  </w:style>
  <w:style w:type="character" w:customStyle="1" w:styleId="Char33">
    <w:name w:val="纯文本 Char3"/>
    <w:qFormat/>
    <w:rsid w:val="00D2162F"/>
    <w:rPr>
      <w:rFonts w:ascii="宋体" w:eastAsia="宋体" w:hAnsi="Courier New"/>
      <w:kern w:val="2"/>
      <w:sz w:val="21"/>
      <w:lang w:val="en-US" w:eastAsia="zh-CN" w:bidi="ar-SA"/>
    </w:rPr>
  </w:style>
  <w:style w:type="character" w:customStyle="1" w:styleId="Char1e">
    <w:name w:val="批注框文本 Char1"/>
    <w:uiPriority w:val="99"/>
    <w:qFormat/>
    <w:rsid w:val="00D2162F"/>
    <w:rPr>
      <w:rFonts w:cs="Times New Roman"/>
      <w:sz w:val="18"/>
      <w:szCs w:val="18"/>
    </w:rPr>
  </w:style>
  <w:style w:type="character" w:customStyle="1" w:styleId="s1">
    <w:name w:val="s1"/>
    <w:qFormat/>
    <w:rsid w:val="00D2162F"/>
    <w:rPr>
      <w:rFonts w:ascii=".applesystemuifontrounded" w:eastAsia=".applesystemuifontrounded" w:hAnsi=".applesystemuifontrounded" w:cs=".applesystemuifontrounded" w:hint="default"/>
      <w:sz w:val="26"/>
      <w:szCs w:val="26"/>
    </w:rPr>
  </w:style>
  <w:style w:type="character" w:customStyle="1" w:styleId="apple-converted-space">
    <w:name w:val="apple-converted-space"/>
    <w:qFormat/>
    <w:rsid w:val="00D2162F"/>
  </w:style>
  <w:style w:type="character" w:customStyle="1" w:styleId="c-gap-right-small2">
    <w:name w:val="c-gap-right-small2"/>
    <w:qFormat/>
    <w:rsid w:val="00D2162F"/>
  </w:style>
  <w:style w:type="character" w:customStyle="1" w:styleId="4Char10">
    <w:name w:val="标题 4 Char1"/>
    <w:qFormat/>
    <w:rsid w:val="00D2162F"/>
    <w:rPr>
      <w:rFonts w:ascii="等线 Light" w:eastAsia="等线 Light" w:hAnsi="等线 Light" w:cs="Times New Roman"/>
      <w:b/>
      <w:bCs/>
      <w:kern w:val="2"/>
      <w:sz w:val="28"/>
      <w:szCs w:val="28"/>
    </w:rPr>
  </w:style>
  <w:style w:type="character" w:customStyle="1" w:styleId="16Char">
    <w:name w:val="样式16 Char"/>
    <w:link w:val="160"/>
    <w:qFormat/>
    <w:locked/>
    <w:rsid w:val="00D2162F"/>
    <w:rPr>
      <w:sz w:val="24"/>
      <w:szCs w:val="28"/>
    </w:rPr>
  </w:style>
  <w:style w:type="character" w:customStyle="1" w:styleId="5-22Char">
    <w:name w:val="标题5-22 Char"/>
    <w:link w:val="5-22"/>
    <w:qFormat/>
    <w:locked/>
    <w:rsid w:val="00D2162F"/>
    <w:rPr>
      <w:rFonts w:ascii="Times New Roman" w:eastAsia="仿宋" w:hAnsi="Times New Roman"/>
      <w:b/>
      <w:bCs/>
      <w:sz w:val="28"/>
      <w:szCs w:val="32"/>
    </w:rPr>
  </w:style>
  <w:style w:type="character" w:customStyle="1" w:styleId="1103Char">
    <w:name w:val="正文1103 Char"/>
    <w:link w:val="1103"/>
    <w:qFormat/>
    <w:locked/>
    <w:rsid w:val="00D2162F"/>
    <w:rPr>
      <w:rFonts w:ascii="宋体" w:hAnsi="宋体"/>
      <w:szCs w:val="21"/>
    </w:rPr>
  </w:style>
  <w:style w:type="character" w:customStyle="1" w:styleId="Charfff3">
    <w:name w:val="三 Char"/>
    <w:link w:val="affff4"/>
    <w:qFormat/>
    <w:rsid w:val="00D2162F"/>
    <w:rPr>
      <w:rFonts w:ascii="黑体" w:eastAsia="黑体" w:hAnsi="黑体"/>
      <w:sz w:val="28"/>
      <w:szCs w:val="28"/>
      <w:lang w:bidi="en-US"/>
    </w:rPr>
  </w:style>
  <w:style w:type="character" w:customStyle="1" w:styleId="520">
    <w:name w:val="标题 5 字符2"/>
    <w:uiPriority w:val="9"/>
    <w:qFormat/>
    <w:rsid w:val="00D2162F"/>
    <w:rPr>
      <w:rFonts w:ascii="Calibri" w:hAnsi="Calibri"/>
      <w:b/>
      <w:bCs/>
      <w:kern w:val="2"/>
      <w:sz w:val="28"/>
      <w:szCs w:val="28"/>
    </w:rPr>
  </w:style>
  <w:style w:type="character" w:customStyle="1" w:styleId="5-19Char">
    <w:name w:val="标题5-19 Char"/>
    <w:link w:val="5-19"/>
    <w:qFormat/>
    <w:locked/>
    <w:rsid w:val="00D2162F"/>
    <w:rPr>
      <w:rFonts w:ascii="宋体" w:hAnsi="宋体"/>
      <w:b/>
      <w:sz w:val="28"/>
      <w:szCs w:val="24"/>
    </w:rPr>
  </w:style>
  <w:style w:type="character" w:customStyle="1" w:styleId="Bodytext2TimesNewRoman">
    <w:name w:val="Body text (2) + Times New Roman"/>
    <w:qFormat/>
    <w:rsid w:val="00D2162F"/>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82">
    <w:name w:val="标题 8 字符2"/>
    <w:uiPriority w:val="9"/>
    <w:qFormat/>
    <w:rsid w:val="00D2162F"/>
    <w:rPr>
      <w:rFonts w:ascii="等线 Light" w:eastAsia="等线 Light" w:hAnsi="等线 Light"/>
      <w:kern w:val="2"/>
      <w:sz w:val="24"/>
      <w:szCs w:val="24"/>
    </w:rPr>
  </w:style>
  <w:style w:type="character" w:customStyle="1" w:styleId="d1Char0">
    <w:name w:val="d编(1) Char"/>
    <w:link w:val="d10"/>
    <w:qFormat/>
    <w:rsid w:val="00D2162F"/>
    <w:rPr>
      <w:rFonts w:ascii="等线" w:eastAsia="等线" w:hAnsi="等线"/>
      <w:b/>
      <w:sz w:val="24"/>
      <w:szCs w:val="24"/>
    </w:rPr>
  </w:style>
  <w:style w:type="character" w:customStyle="1" w:styleId="1Char7">
    <w:name w:val="1 Char"/>
    <w:qFormat/>
    <w:rsid w:val="00D2162F"/>
    <w:rPr>
      <w:rFonts w:ascii="黑体" w:eastAsia="黑体" w:hAnsi="黑体"/>
      <w:sz w:val="36"/>
      <w:szCs w:val="36"/>
    </w:rPr>
  </w:style>
  <w:style w:type="character" w:customStyle="1" w:styleId="4-4Char">
    <w:name w:val="标题4-4 Char"/>
    <w:link w:val="4-4"/>
    <w:uiPriority w:val="99"/>
    <w:semiHidden/>
    <w:qFormat/>
    <w:locked/>
    <w:rsid w:val="00D2162F"/>
    <w:rPr>
      <w:rFonts w:ascii="微软雅黑" w:eastAsia="微软雅黑" w:hAnsi="微软雅黑"/>
      <w:b/>
      <w:bCs/>
      <w:sz w:val="28"/>
      <w:szCs w:val="32"/>
    </w:rPr>
  </w:style>
  <w:style w:type="character" w:customStyle="1" w:styleId="5-21Char">
    <w:name w:val="标题5-21 Char"/>
    <w:link w:val="5-21"/>
    <w:qFormat/>
    <w:locked/>
    <w:rsid w:val="00D2162F"/>
    <w:rPr>
      <w:rFonts w:ascii="宋体" w:hAnsi="宋体"/>
      <w:b/>
      <w:sz w:val="28"/>
      <w:szCs w:val="24"/>
    </w:rPr>
  </w:style>
  <w:style w:type="character" w:customStyle="1" w:styleId="1Char11">
    <w:name w:val="普通文字1 Char1"/>
    <w:qFormat/>
    <w:rsid w:val="00D2162F"/>
    <w:rPr>
      <w:rFonts w:ascii="宋体" w:eastAsia="宋体" w:hAnsi="Courier New"/>
      <w:kern w:val="2"/>
      <w:sz w:val="21"/>
      <w:lang w:val="en-US" w:eastAsia="zh-CN" w:bidi="ar-SA"/>
    </w:rPr>
  </w:style>
  <w:style w:type="character" w:customStyle="1" w:styleId="Char1f">
    <w:name w:val="批注文字 Char1"/>
    <w:link w:val="affff5"/>
    <w:uiPriority w:val="99"/>
    <w:qFormat/>
    <w:rsid w:val="00D2162F"/>
    <w:rPr>
      <w:szCs w:val="24"/>
    </w:rPr>
  </w:style>
  <w:style w:type="character" w:customStyle="1" w:styleId="Char1f0">
    <w:name w:val="页眉 Char1"/>
    <w:uiPriority w:val="99"/>
    <w:qFormat/>
    <w:rsid w:val="00D2162F"/>
    <w:rPr>
      <w:rFonts w:eastAsia="宋体"/>
      <w:kern w:val="2"/>
      <w:sz w:val="18"/>
      <w:szCs w:val="18"/>
      <w:lang w:val="en-US" w:eastAsia="zh-CN" w:bidi="ar-SA"/>
    </w:rPr>
  </w:style>
  <w:style w:type="character" w:customStyle="1" w:styleId="Charfff4">
    <w:name w:val="正文格式 Char"/>
    <w:link w:val="affff6"/>
    <w:qFormat/>
    <w:locked/>
    <w:rsid w:val="00D2162F"/>
    <w:rPr>
      <w:rFonts w:ascii="宋体" w:hAnsi="宋体"/>
      <w:sz w:val="24"/>
      <w:szCs w:val="24"/>
      <w:lang w:val="en-GB"/>
    </w:rPr>
  </w:style>
  <w:style w:type="character" w:customStyle="1" w:styleId="Char1f1">
    <w:name w:val="副标题 Char1"/>
    <w:qFormat/>
    <w:rsid w:val="00D2162F"/>
    <w:rPr>
      <w:rFonts w:ascii="Calibri Light" w:hAnsi="Calibri Light" w:cs="Times New Roman"/>
      <w:b/>
      <w:bCs/>
      <w:kern w:val="28"/>
      <w:sz w:val="32"/>
      <w:szCs w:val="32"/>
    </w:rPr>
  </w:style>
  <w:style w:type="character" w:customStyle="1" w:styleId="c21">
    <w:name w:val="c21"/>
    <w:qFormat/>
    <w:rsid w:val="00D2162F"/>
    <w:rPr>
      <w:rFonts w:ascii="ˎ̥" w:hAnsi="ˎ̥" w:hint="default"/>
      <w:color w:val="000000"/>
      <w:sz w:val="20"/>
      <w:szCs w:val="20"/>
      <w:u w:val="none"/>
    </w:rPr>
  </w:style>
  <w:style w:type="character" w:customStyle="1" w:styleId="Charfff5">
    <w:name w:val="正文文本缩进 Char"/>
    <w:uiPriority w:val="99"/>
    <w:qFormat/>
    <w:rsid w:val="00D2162F"/>
    <w:rPr>
      <w:rFonts w:eastAsia="宋体"/>
      <w:kern w:val="2"/>
      <w:sz w:val="24"/>
      <w:szCs w:val="24"/>
      <w:lang w:val="en-US" w:eastAsia="zh-CN" w:bidi="ar-SA"/>
    </w:rPr>
  </w:style>
  <w:style w:type="character" w:customStyle="1" w:styleId="Charfff6">
    <w:name w:val="正文缩进 Char"/>
    <w:qFormat/>
    <w:rsid w:val="00D2162F"/>
    <w:rPr>
      <w:rFonts w:ascii="宋体" w:eastAsia="宋体"/>
      <w:kern w:val="2"/>
      <w:sz w:val="24"/>
      <w:szCs w:val="24"/>
      <w:lang w:val="en-US" w:eastAsia="zh-CN" w:bidi="ar-SA"/>
    </w:rPr>
  </w:style>
  <w:style w:type="character" w:customStyle="1" w:styleId="Charfff7">
    <w:name w:val="正文重点 Char"/>
    <w:link w:val="affff7"/>
    <w:qFormat/>
    <w:rsid w:val="00D2162F"/>
    <w:rPr>
      <w:b/>
      <w:sz w:val="24"/>
    </w:rPr>
  </w:style>
  <w:style w:type="character" w:customStyle="1" w:styleId="Char1f2">
    <w:name w:val="引用 Char1"/>
    <w:uiPriority w:val="99"/>
    <w:qFormat/>
    <w:rsid w:val="00D2162F"/>
    <w:rPr>
      <w:i/>
      <w:iCs/>
      <w:color w:val="404040"/>
      <w:kern w:val="2"/>
      <w:sz w:val="21"/>
      <w:szCs w:val="24"/>
    </w:rPr>
  </w:style>
  <w:style w:type="character" w:customStyle="1" w:styleId="Charfff8">
    <w:name w:val="文档结构图 Char"/>
    <w:link w:val="affff8"/>
    <w:uiPriority w:val="99"/>
    <w:qFormat/>
    <w:rsid w:val="00D2162F"/>
    <w:rPr>
      <w:szCs w:val="24"/>
      <w:shd w:val="clear" w:color="auto" w:fill="000080"/>
    </w:rPr>
  </w:style>
  <w:style w:type="character" w:customStyle="1" w:styleId="Char1f3">
    <w:name w:val="正文文本缩进 Char1"/>
    <w:link w:val="1fa"/>
    <w:qFormat/>
    <w:rsid w:val="00D2162F"/>
    <w:rPr>
      <w:rFonts w:ascii="宋体" w:eastAsia="宋体" w:hAnsi="宋体"/>
      <w:sz w:val="24"/>
      <w:szCs w:val="24"/>
    </w:rPr>
  </w:style>
  <w:style w:type="character" w:customStyle="1" w:styleId="Charfff9">
    <w:name w:val="批注框文本 Char"/>
    <w:link w:val="affff9"/>
    <w:uiPriority w:val="99"/>
    <w:qFormat/>
    <w:rsid w:val="00D2162F"/>
    <w:rPr>
      <w:sz w:val="18"/>
      <w:szCs w:val="18"/>
    </w:rPr>
  </w:style>
  <w:style w:type="character" w:customStyle="1" w:styleId="font71">
    <w:name w:val="font71"/>
    <w:qFormat/>
    <w:rsid w:val="00D2162F"/>
    <w:rPr>
      <w:rFonts w:ascii="宋体" w:eastAsia="宋体" w:hAnsi="宋体" w:cs="宋体" w:hint="eastAsia"/>
      <w:color w:val="FF0000"/>
      <w:sz w:val="22"/>
      <w:szCs w:val="22"/>
      <w:u w:val="none"/>
    </w:rPr>
  </w:style>
  <w:style w:type="character" w:customStyle="1" w:styleId="Charfffa">
    <w:name w:val="正文首行缩进 Char"/>
    <w:link w:val="affffa"/>
    <w:uiPriority w:val="99"/>
    <w:qFormat/>
    <w:rsid w:val="00D2162F"/>
    <w:rPr>
      <w:rFonts w:ascii="Times New Roman" w:hAnsi="Times New Roman"/>
      <w:szCs w:val="21"/>
    </w:rPr>
  </w:style>
  <w:style w:type="character" w:customStyle="1" w:styleId="4CharChar">
    <w:name w:val="标题4 Char Char"/>
    <w:link w:val="42"/>
    <w:qFormat/>
    <w:rsid w:val="00D2162F"/>
    <w:rPr>
      <w:rFonts w:ascii="Arial" w:hAnsi="Arial"/>
      <w:b/>
      <w:bCs/>
      <w:sz w:val="24"/>
      <w:szCs w:val="32"/>
    </w:rPr>
  </w:style>
  <w:style w:type="character" w:customStyle="1" w:styleId="affffb">
    <w:name w:val="批注框文本 字符"/>
    <w:uiPriority w:val="99"/>
    <w:semiHidden/>
    <w:qFormat/>
    <w:rsid w:val="00D2162F"/>
    <w:rPr>
      <w:rFonts w:ascii="Times New Roman" w:eastAsia="宋体" w:hAnsi="Times New Roman" w:cs="Times New Roman"/>
      <w:sz w:val="18"/>
      <w:szCs w:val="18"/>
    </w:rPr>
  </w:style>
  <w:style w:type="character" w:customStyle="1" w:styleId="1fb">
    <w:name w:val="不明显强调1"/>
    <w:uiPriority w:val="19"/>
    <w:qFormat/>
    <w:rsid w:val="00D2162F"/>
    <w:rPr>
      <w:i/>
      <w:iCs/>
      <w:color w:val="808080"/>
    </w:rPr>
  </w:style>
  <w:style w:type="character" w:customStyle="1" w:styleId="Char34">
    <w:name w:val="页眉 Char3"/>
    <w:qFormat/>
    <w:rsid w:val="00D2162F"/>
    <w:rPr>
      <w:kern w:val="2"/>
      <w:sz w:val="18"/>
      <w:szCs w:val="18"/>
    </w:rPr>
  </w:style>
  <w:style w:type="character" w:customStyle="1" w:styleId="Char2c">
    <w:name w:val="批注文字 Char2"/>
    <w:uiPriority w:val="99"/>
    <w:qFormat/>
    <w:rsid w:val="00D2162F"/>
    <w:rPr>
      <w:rFonts w:eastAsia="宋体"/>
      <w:sz w:val="24"/>
      <w:lang w:val="en-US" w:eastAsia="zh-CN" w:bidi="ar-SA"/>
    </w:rPr>
  </w:style>
  <w:style w:type="character" w:customStyle="1" w:styleId="Char2d">
    <w:name w:val="正文缩进 Char2"/>
    <w:uiPriority w:val="99"/>
    <w:qFormat/>
    <w:rsid w:val="00D2162F"/>
    <w:rPr>
      <w:rFonts w:ascii="宋体"/>
      <w:sz w:val="24"/>
    </w:rPr>
  </w:style>
  <w:style w:type="character" w:customStyle="1" w:styleId="2d">
    <w:name w:val="不明显参考2"/>
    <w:uiPriority w:val="31"/>
    <w:qFormat/>
    <w:rsid w:val="00D2162F"/>
    <w:rPr>
      <w:smallCaps/>
      <w:color w:val="C0504D"/>
      <w:u w:val="single"/>
    </w:rPr>
  </w:style>
  <w:style w:type="character" w:customStyle="1" w:styleId="2Char12">
    <w:name w:val="正文文本缩进 2 Char1"/>
    <w:qFormat/>
    <w:rsid w:val="00D2162F"/>
    <w:rPr>
      <w:sz w:val="24"/>
      <w:szCs w:val="24"/>
    </w:rPr>
  </w:style>
  <w:style w:type="character" w:customStyle="1" w:styleId="textcontents">
    <w:name w:val="textcontents"/>
    <w:qFormat/>
    <w:rsid w:val="00D2162F"/>
    <w:rPr>
      <w:rFonts w:cs="Times New Roman"/>
    </w:rPr>
  </w:style>
  <w:style w:type="character" w:customStyle="1" w:styleId="ecd20recommlink">
    <w:name w:val="ec_d20_recomm_link"/>
    <w:qFormat/>
    <w:rsid w:val="00D2162F"/>
    <w:rPr>
      <w:rFonts w:ascii="Times New Roman" w:eastAsia="宋体" w:hAnsi="Times New Roman" w:cs="Times New Roman"/>
      <w:sz w:val="19"/>
      <w:szCs w:val="19"/>
      <w:shd w:val="clear" w:color="auto" w:fill="F5F5F6"/>
    </w:rPr>
  </w:style>
  <w:style w:type="character" w:customStyle="1" w:styleId="h201">
    <w:name w:val="h201"/>
    <w:qFormat/>
    <w:rsid w:val="00D2162F"/>
  </w:style>
  <w:style w:type="character" w:customStyle="1" w:styleId="5-3Char">
    <w:name w:val="标题5-3 Char"/>
    <w:link w:val="5-3"/>
    <w:qFormat/>
    <w:locked/>
    <w:rsid w:val="00D2162F"/>
    <w:rPr>
      <w:rFonts w:ascii="宋体" w:hAnsi="宋体"/>
      <w:b/>
      <w:sz w:val="28"/>
      <w:szCs w:val="24"/>
    </w:rPr>
  </w:style>
  <w:style w:type="character" w:customStyle="1" w:styleId="GW-Char">
    <w:name w:val="GW-正文 Char"/>
    <w:link w:val="GW-"/>
    <w:qFormat/>
    <w:locked/>
    <w:rsid w:val="00D2162F"/>
    <w:rPr>
      <w:rFonts w:eastAsia="仿宋_GB2312"/>
      <w:sz w:val="24"/>
    </w:rPr>
  </w:style>
  <w:style w:type="character" w:customStyle="1" w:styleId="5-31Char">
    <w:name w:val="标题5-31 Char"/>
    <w:link w:val="5-31"/>
    <w:qFormat/>
    <w:locked/>
    <w:rsid w:val="00D2162F"/>
    <w:rPr>
      <w:b/>
      <w:bCs/>
      <w:sz w:val="28"/>
      <w:szCs w:val="32"/>
    </w:rPr>
  </w:style>
  <w:style w:type="character" w:customStyle="1" w:styleId="TableHeadingChar">
    <w:name w:val="Table Heading Char"/>
    <w:link w:val="TableHeading"/>
    <w:qFormat/>
    <w:locked/>
    <w:rsid w:val="00D2162F"/>
    <w:rPr>
      <w:rFonts w:ascii="Arial" w:eastAsia="黑体" w:hAnsi="Arial"/>
      <w:sz w:val="18"/>
      <w:szCs w:val="18"/>
    </w:rPr>
  </w:style>
  <w:style w:type="character" w:customStyle="1" w:styleId="4Char3">
    <w:name w:val="4号正文 Char"/>
    <w:link w:val="43"/>
    <w:qFormat/>
    <w:locked/>
    <w:rsid w:val="00D2162F"/>
    <w:rPr>
      <w:rFonts w:ascii="Arial" w:hAnsi="Arial"/>
      <w:spacing w:val="6"/>
      <w:sz w:val="24"/>
      <w:szCs w:val="28"/>
    </w:rPr>
  </w:style>
  <w:style w:type="character" w:customStyle="1" w:styleId="5-16Char">
    <w:name w:val="标题5-16 Char"/>
    <w:link w:val="5-16"/>
    <w:qFormat/>
    <w:locked/>
    <w:rsid w:val="00D2162F"/>
    <w:rPr>
      <w:rFonts w:eastAsia="仿宋"/>
      <w:b/>
      <w:bCs/>
      <w:sz w:val="28"/>
      <w:szCs w:val="32"/>
    </w:rPr>
  </w:style>
  <w:style w:type="character" w:customStyle="1" w:styleId="5-17Char">
    <w:name w:val="标题5-17 Char"/>
    <w:link w:val="5-17"/>
    <w:qFormat/>
    <w:locked/>
    <w:rsid w:val="00D2162F"/>
    <w:rPr>
      <w:rFonts w:eastAsia="仿宋"/>
      <w:b/>
      <w:bCs/>
      <w:sz w:val="28"/>
      <w:szCs w:val="32"/>
    </w:rPr>
  </w:style>
  <w:style w:type="character" w:customStyle="1" w:styleId="5-30Char">
    <w:name w:val="标题5-30 Char"/>
    <w:link w:val="5-30"/>
    <w:qFormat/>
    <w:locked/>
    <w:rsid w:val="00D2162F"/>
    <w:rPr>
      <w:rFonts w:eastAsia="仿宋"/>
      <w:b/>
      <w:bCs/>
      <w:sz w:val="28"/>
      <w:szCs w:val="32"/>
    </w:rPr>
  </w:style>
  <w:style w:type="character" w:customStyle="1" w:styleId="22Char">
    <w:name w:val="正文，段落，小四，22磅行距 Char"/>
    <w:link w:val="220"/>
    <w:qFormat/>
    <w:locked/>
    <w:rsid w:val="00D2162F"/>
    <w:rPr>
      <w:sz w:val="24"/>
      <w:szCs w:val="24"/>
    </w:rPr>
  </w:style>
  <w:style w:type="character" w:customStyle="1" w:styleId="5-1Char">
    <w:name w:val="标题5-1 Char"/>
    <w:link w:val="5-1"/>
    <w:uiPriority w:val="99"/>
    <w:qFormat/>
    <w:locked/>
    <w:rsid w:val="00D2162F"/>
    <w:rPr>
      <w:rFonts w:ascii="Times New Roman" w:eastAsia="仿宋" w:hAnsi="Times New Roman"/>
      <w:b/>
      <w:bCs/>
      <w:sz w:val="28"/>
      <w:szCs w:val="32"/>
    </w:rPr>
  </w:style>
  <w:style w:type="character" w:customStyle="1" w:styleId="1Char8">
    <w:name w:val="表1 Char"/>
    <w:link w:val="1fc"/>
    <w:uiPriority w:val="99"/>
    <w:qFormat/>
    <w:rsid w:val="00D2162F"/>
    <w:rPr>
      <w:rFonts w:eastAsia="黑体"/>
      <w:sz w:val="24"/>
      <w:szCs w:val="28"/>
    </w:rPr>
  </w:style>
  <w:style w:type="character" w:customStyle="1" w:styleId="34">
    <w:name w:val="3级标题 字符"/>
    <w:link w:val="35"/>
    <w:qFormat/>
    <w:locked/>
    <w:rsid w:val="00D2162F"/>
    <w:rPr>
      <w:rFonts w:ascii="Arial" w:eastAsia="仿宋" w:hAnsi="Arial"/>
      <w:b/>
      <w:bCs/>
      <w:sz w:val="28"/>
      <w:szCs w:val="28"/>
    </w:rPr>
  </w:style>
  <w:style w:type="character" w:customStyle="1" w:styleId="4Char4">
    <w:name w:val="宇视4 Char"/>
    <w:link w:val="44"/>
    <w:uiPriority w:val="99"/>
    <w:qFormat/>
    <w:locked/>
    <w:rsid w:val="00D2162F"/>
    <w:rPr>
      <w:rFonts w:eastAsia="微软雅黑"/>
      <w:b/>
      <w:bCs/>
      <w:sz w:val="24"/>
      <w:szCs w:val="24"/>
    </w:rPr>
  </w:style>
  <w:style w:type="character" w:customStyle="1" w:styleId="myChar">
    <w:name w:val="my正文 Char"/>
    <w:link w:val="my"/>
    <w:qFormat/>
    <w:locked/>
    <w:rsid w:val="00D2162F"/>
    <w:rPr>
      <w:sz w:val="24"/>
      <w:szCs w:val="24"/>
    </w:rPr>
  </w:style>
  <w:style w:type="character" w:customStyle="1" w:styleId="z-Char0">
    <w:name w:val="z-窗体底端 Char"/>
    <w:link w:val="z-10"/>
    <w:qFormat/>
    <w:rsid w:val="00D2162F"/>
    <w:rPr>
      <w:rFonts w:ascii="Arial" w:hAnsi="Arial" w:cs="Arial"/>
      <w:vanish/>
      <w:sz w:val="16"/>
      <w:szCs w:val="16"/>
    </w:rPr>
  </w:style>
  <w:style w:type="character" w:customStyle="1" w:styleId="Charfffb">
    <w:name w:val="标准正文 Char"/>
    <w:link w:val="affffc"/>
    <w:qFormat/>
    <w:locked/>
    <w:rsid w:val="00D2162F"/>
    <w:rPr>
      <w:sz w:val="24"/>
    </w:rPr>
  </w:style>
  <w:style w:type="character" w:customStyle="1" w:styleId="12Char">
    <w:name w:val="样式12 Char"/>
    <w:link w:val="120"/>
    <w:uiPriority w:val="99"/>
    <w:qFormat/>
    <w:locked/>
    <w:rsid w:val="00D2162F"/>
    <w:rPr>
      <w:rFonts w:ascii="宋体" w:hAnsi="宋体"/>
      <w:sz w:val="24"/>
      <w:szCs w:val="28"/>
    </w:rPr>
  </w:style>
  <w:style w:type="character" w:customStyle="1" w:styleId="Charfffc">
    <w:name w:val="题注 Char"/>
    <w:link w:val="affffd"/>
    <w:uiPriority w:val="35"/>
    <w:qFormat/>
    <w:locked/>
    <w:rsid w:val="00D2162F"/>
    <w:rPr>
      <w:rFonts w:ascii="华文中宋" w:eastAsia="华文中宋" w:hAnsi="华文中宋"/>
      <w:sz w:val="36"/>
    </w:rPr>
  </w:style>
  <w:style w:type="character" w:customStyle="1" w:styleId="Charfffd">
    <w:name w:val="正文(首行缩进) Char"/>
    <w:link w:val="affffe"/>
    <w:qFormat/>
    <w:rsid w:val="00D2162F"/>
    <w:rPr>
      <w:szCs w:val="21"/>
    </w:rPr>
  </w:style>
  <w:style w:type="character" w:customStyle="1" w:styleId="Charfffe">
    <w:name w:val="正文内容格式 Char"/>
    <w:link w:val="afffff"/>
    <w:qFormat/>
    <w:locked/>
    <w:rsid w:val="00D2162F"/>
    <w:rPr>
      <w:color w:val="000000"/>
      <w:sz w:val="24"/>
    </w:rPr>
  </w:style>
  <w:style w:type="character" w:customStyle="1" w:styleId="5-4Char">
    <w:name w:val="标题5-4 Char"/>
    <w:link w:val="5-4"/>
    <w:qFormat/>
    <w:locked/>
    <w:rsid w:val="00D2162F"/>
    <w:rPr>
      <w:rFonts w:ascii="Times New Roman" w:hAnsi="Times New Roman"/>
      <w:b/>
      <w:bCs/>
      <w:sz w:val="28"/>
      <w:szCs w:val="32"/>
    </w:rPr>
  </w:style>
  <w:style w:type="character" w:customStyle="1" w:styleId="5-5Char">
    <w:name w:val="标题5-5 Char"/>
    <w:link w:val="5-5"/>
    <w:qFormat/>
    <w:locked/>
    <w:rsid w:val="00D2162F"/>
    <w:rPr>
      <w:rFonts w:ascii="Times New Roman" w:eastAsia="仿宋" w:hAnsi="Times New Roman"/>
      <w:b/>
      <w:bCs/>
      <w:sz w:val="28"/>
      <w:szCs w:val="32"/>
    </w:rPr>
  </w:style>
  <w:style w:type="character" w:customStyle="1" w:styleId="Charffff">
    <w:name w:val="一般编号项 Char"/>
    <w:link w:val="afffff0"/>
    <w:uiPriority w:val="99"/>
    <w:qFormat/>
    <w:rsid w:val="00D2162F"/>
    <w:rPr>
      <w:rFonts w:ascii="宋体" w:hAnsi="宋体"/>
      <w:sz w:val="24"/>
      <w:szCs w:val="24"/>
      <w:lang w:val="zh-CN" w:eastAsia="en-US" w:bidi="en-US"/>
    </w:rPr>
  </w:style>
  <w:style w:type="character" w:customStyle="1" w:styleId="bChar">
    <w:name w:val="b图下标 Char"/>
    <w:link w:val="b"/>
    <w:qFormat/>
    <w:rsid w:val="00D2162F"/>
    <w:rPr>
      <w:rFonts w:ascii="宋体" w:hAnsi="宋体"/>
      <w:szCs w:val="21"/>
    </w:rPr>
  </w:style>
  <w:style w:type="character" w:customStyle="1" w:styleId="5-11Char">
    <w:name w:val="标题5-11 Char"/>
    <w:link w:val="5-11"/>
    <w:qFormat/>
    <w:locked/>
    <w:rsid w:val="00D2162F"/>
    <w:rPr>
      <w:rFonts w:eastAsia="仿宋"/>
      <w:b/>
      <w:bCs/>
      <w:sz w:val="28"/>
      <w:szCs w:val="32"/>
    </w:rPr>
  </w:style>
  <w:style w:type="character" w:customStyle="1" w:styleId="afffff1">
    <w:name w:val="宏文本 字符"/>
    <w:qFormat/>
    <w:rsid w:val="00D2162F"/>
    <w:rPr>
      <w:rFonts w:ascii="Courier New" w:hAnsi="Courier New" w:cs="Courier New"/>
      <w:kern w:val="2"/>
      <w:sz w:val="24"/>
      <w:szCs w:val="24"/>
    </w:rPr>
  </w:style>
  <w:style w:type="character" w:customStyle="1" w:styleId="Char2e">
    <w:name w:val="日期 Char2"/>
    <w:qFormat/>
    <w:rsid w:val="00D2162F"/>
    <w:rPr>
      <w:kern w:val="2"/>
      <w:sz w:val="21"/>
    </w:rPr>
  </w:style>
  <w:style w:type="character" w:customStyle="1" w:styleId="Char2f">
    <w:name w:val="页脚 Char2"/>
    <w:uiPriority w:val="99"/>
    <w:qFormat/>
    <w:rsid w:val="00D2162F"/>
    <w:rPr>
      <w:kern w:val="2"/>
      <w:sz w:val="18"/>
    </w:rPr>
  </w:style>
  <w:style w:type="character" w:customStyle="1" w:styleId="Char2f0">
    <w:name w:val="页眉 Char2"/>
    <w:qFormat/>
    <w:rsid w:val="00D2162F"/>
    <w:rPr>
      <w:kern w:val="2"/>
      <w:sz w:val="18"/>
    </w:rPr>
  </w:style>
  <w:style w:type="character" w:customStyle="1" w:styleId="320">
    <w:name w:val="标题 3 字符2"/>
    <w:uiPriority w:val="9"/>
    <w:qFormat/>
    <w:rsid w:val="00D2162F"/>
    <w:rPr>
      <w:b/>
      <w:bCs/>
      <w:kern w:val="2"/>
      <w:sz w:val="32"/>
      <w:szCs w:val="32"/>
    </w:rPr>
  </w:style>
  <w:style w:type="character" w:customStyle="1" w:styleId="62">
    <w:name w:val="标题 6 字符2"/>
    <w:uiPriority w:val="9"/>
    <w:unhideWhenUsed/>
    <w:qFormat/>
    <w:locked/>
    <w:rsid w:val="00D2162F"/>
    <w:rPr>
      <w:rFonts w:ascii="Cambria" w:hAnsi="Cambria"/>
      <w:b/>
      <w:sz w:val="24"/>
    </w:rPr>
  </w:style>
  <w:style w:type="character" w:customStyle="1" w:styleId="210">
    <w:name w:val="正文文本首行缩进 2 字符1"/>
    <w:semiHidden/>
    <w:qFormat/>
    <w:rsid w:val="00D2162F"/>
    <w:rPr>
      <w:rFonts w:ascii="楷体_GB2312" w:eastAsia="楷体_GB2312"/>
      <w:kern w:val="2"/>
      <w:sz w:val="21"/>
    </w:rPr>
  </w:style>
  <w:style w:type="character" w:customStyle="1" w:styleId="afffff2">
    <w:name w:val="列出段落 字符"/>
    <w:uiPriority w:val="1"/>
    <w:qFormat/>
    <w:rsid w:val="00D2162F"/>
    <w:rPr>
      <w:kern w:val="2"/>
      <w:sz w:val="21"/>
    </w:rPr>
  </w:style>
  <w:style w:type="character" w:customStyle="1" w:styleId="Bodytext2Spacing2pt">
    <w:name w:val="Body text (2) + Spacing 2 pt"/>
    <w:qFormat/>
    <w:rsid w:val="00D2162F"/>
    <w:rPr>
      <w:rFonts w:ascii="宋体" w:eastAsia="宋体" w:hAnsi="宋体" w:cs="宋体"/>
      <w:color w:val="000000"/>
      <w:spacing w:val="50"/>
      <w:w w:val="100"/>
      <w:position w:val="0"/>
      <w:sz w:val="22"/>
      <w:szCs w:val="22"/>
      <w:u w:val="none"/>
      <w:lang w:val="zh-TW" w:eastAsia="zh-TW" w:bidi="zh-TW"/>
    </w:rPr>
  </w:style>
  <w:style w:type="character" w:customStyle="1" w:styleId="Bodytext2Spacing3pt">
    <w:name w:val="Body text (2) + Spacing 3 pt"/>
    <w:qFormat/>
    <w:rsid w:val="00D2162F"/>
    <w:rPr>
      <w:rFonts w:ascii="宋体" w:eastAsia="宋体" w:hAnsi="宋体" w:cs="宋体"/>
      <w:color w:val="000000"/>
      <w:spacing w:val="60"/>
      <w:w w:val="100"/>
      <w:position w:val="0"/>
      <w:sz w:val="22"/>
      <w:szCs w:val="22"/>
      <w:u w:val="none"/>
      <w:lang w:val="zh-TW" w:eastAsia="zh-TW" w:bidi="zh-TW"/>
    </w:rPr>
  </w:style>
  <w:style w:type="character" w:customStyle="1" w:styleId="Bodytext6">
    <w:name w:val="Body text (6)_"/>
    <w:link w:val="Bodytext60"/>
    <w:qFormat/>
    <w:rsid w:val="00D2162F"/>
    <w:rPr>
      <w:rFonts w:ascii="宋体" w:hAnsi="宋体" w:cs="宋体"/>
      <w:b/>
      <w:bCs/>
      <w:sz w:val="22"/>
      <w:shd w:val="clear" w:color="auto" w:fill="FFFFFF"/>
    </w:rPr>
  </w:style>
  <w:style w:type="character" w:customStyle="1" w:styleId="Bodytext6NotBold">
    <w:name w:val="Body text (6) + Not Bold"/>
    <w:qFormat/>
    <w:rsid w:val="00D2162F"/>
    <w:rPr>
      <w:rFonts w:ascii="宋体" w:eastAsia="宋体" w:hAnsi="宋体" w:cs="宋体"/>
      <w:b/>
      <w:bCs/>
      <w:color w:val="000000"/>
      <w:spacing w:val="20"/>
      <w:w w:val="100"/>
      <w:position w:val="0"/>
      <w:sz w:val="22"/>
      <w:shd w:val="clear" w:color="auto" w:fill="FFFFFF"/>
      <w:lang w:val="zh-TW" w:eastAsia="zh-TW" w:bidi="zh-TW"/>
    </w:rPr>
  </w:style>
  <w:style w:type="character" w:customStyle="1" w:styleId="A2Char">
    <w:name w:val="A2 Char"/>
    <w:link w:val="A20"/>
    <w:uiPriority w:val="99"/>
    <w:qFormat/>
    <w:rsid w:val="00D2162F"/>
    <w:rPr>
      <w:rFonts w:ascii="Calibri Light" w:hAnsi="Calibri Light"/>
      <w:b/>
      <w:bCs/>
      <w:sz w:val="28"/>
      <w:szCs w:val="32"/>
    </w:rPr>
  </w:style>
  <w:style w:type="character" w:customStyle="1" w:styleId="afffff3">
    <w:name w:val="正文首行缩进 字符"/>
    <w:qFormat/>
    <w:rsid w:val="00D2162F"/>
    <w:rPr>
      <w:kern w:val="2"/>
      <w:sz w:val="21"/>
    </w:rPr>
  </w:style>
  <w:style w:type="character" w:customStyle="1" w:styleId="Heading5">
    <w:name w:val="Heading #5_"/>
    <w:link w:val="Heading50"/>
    <w:qFormat/>
    <w:rsid w:val="00D2162F"/>
    <w:rPr>
      <w:rFonts w:ascii="宋体" w:hAnsi="宋体" w:cs="宋体"/>
      <w:b/>
      <w:bCs/>
      <w:sz w:val="22"/>
      <w:shd w:val="clear" w:color="auto" w:fill="FFFFFF"/>
    </w:rPr>
  </w:style>
  <w:style w:type="character" w:customStyle="1" w:styleId="A3Char">
    <w:name w:val="A3 Char"/>
    <w:link w:val="A30"/>
    <w:qFormat/>
    <w:rsid w:val="00D2162F"/>
    <w:rPr>
      <w:rFonts w:ascii="Calibri Light" w:hAnsi="Calibri Light"/>
      <w:b/>
      <w:bCs/>
      <w:sz w:val="24"/>
      <w:szCs w:val="32"/>
    </w:rPr>
  </w:style>
  <w:style w:type="character" w:customStyle="1" w:styleId="font101">
    <w:name w:val="font101"/>
    <w:qFormat/>
    <w:rsid w:val="00D2162F"/>
    <w:rPr>
      <w:rFonts w:ascii="宋体" w:eastAsia="宋体" w:hAnsi="宋体" w:cs="宋体" w:hint="eastAsia"/>
      <w:b/>
      <w:bCs/>
      <w:color w:val="FF0000"/>
      <w:sz w:val="22"/>
      <w:szCs w:val="22"/>
      <w:u w:val="none"/>
    </w:rPr>
  </w:style>
  <w:style w:type="character" w:styleId="afffff4">
    <w:name w:val="Placeholder Text"/>
    <w:uiPriority w:val="99"/>
    <w:unhideWhenUsed/>
    <w:qFormat/>
    <w:rsid w:val="00D2162F"/>
    <w:rPr>
      <w:color w:val="808080"/>
    </w:rPr>
  </w:style>
  <w:style w:type="paragraph" w:customStyle="1" w:styleId="xl103">
    <w:name w:val="xl103"/>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afffff5">
    <w:name w:val="三级条标题"/>
    <w:basedOn w:val="afffff6"/>
    <w:next w:val="a"/>
    <w:uiPriority w:val="99"/>
    <w:qFormat/>
    <w:rsid w:val="00D2162F"/>
    <w:pPr>
      <w:outlineLvl w:val="3"/>
    </w:pPr>
  </w:style>
  <w:style w:type="paragraph" w:styleId="afffff7">
    <w:name w:val="Body Text"/>
    <w:basedOn w:val="a"/>
    <w:link w:val="Char40"/>
    <w:uiPriority w:val="99"/>
    <w:unhideWhenUsed/>
    <w:qFormat/>
    <w:rsid w:val="00D2162F"/>
    <w:pPr>
      <w:spacing w:after="120"/>
    </w:pPr>
  </w:style>
  <w:style w:type="character" w:customStyle="1" w:styleId="Char40">
    <w:name w:val="正文文本 Char4"/>
    <w:basedOn w:val="a1"/>
    <w:link w:val="afffff7"/>
    <w:uiPriority w:val="99"/>
    <w:semiHidden/>
    <w:rsid w:val="00D2162F"/>
    <w:rPr>
      <w:rFonts w:ascii="Calibri" w:eastAsia="宋体" w:hAnsi="Calibri" w:cs="Times New Roman"/>
      <w:szCs w:val="24"/>
    </w:rPr>
  </w:style>
  <w:style w:type="paragraph" w:styleId="affffa">
    <w:name w:val="Body Text First Indent"/>
    <w:basedOn w:val="afffff7"/>
    <w:link w:val="Charfffa"/>
    <w:uiPriority w:val="99"/>
    <w:unhideWhenUsed/>
    <w:qFormat/>
    <w:rsid w:val="00D2162F"/>
    <w:pPr>
      <w:ind w:firstLineChars="100" w:firstLine="420"/>
    </w:pPr>
    <w:rPr>
      <w:rFonts w:ascii="Times New Roman" w:eastAsiaTheme="minorEastAsia" w:hAnsi="Times New Roman" w:cstheme="minorBidi"/>
      <w:szCs w:val="21"/>
    </w:rPr>
  </w:style>
  <w:style w:type="character" w:customStyle="1" w:styleId="Char35">
    <w:name w:val="正文首行缩进 Char3"/>
    <w:basedOn w:val="Char40"/>
    <w:uiPriority w:val="99"/>
    <w:semiHidden/>
    <w:rsid w:val="00D2162F"/>
    <w:rPr>
      <w:rFonts w:ascii="Calibri" w:eastAsia="宋体" w:hAnsi="Calibri" w:cs="Times New Roman"/>
      <w:szCs w:val="24"/>
    </w:rPr>
  </w:style>
  <w:style w:type="paragraph" w:customStyle="1" w:styleId="font3">
    <w:name w:val="font3"/>
    <w:basedOn w:val="a"/>
    <w:uiPriority w:val="99"/>
    <w:qFormat/>
    <w:rsid w:val="00D2162F"/>
    <w:pPr>
      <w:widowControl/>
      <w:spacing w:before="100" w:beforeAutospacing="1" w:after="100" w:afterAutospacing="1"/>
      <w:jc w:val="left"/>
    </w:pPr>
    <w:rPr>
      <w:rFonts w:ascii="Arial" w:hAnsi="Arial" w:cs="Arial"/>
      <w:color w:val="000000"/>
      <w:kern w:val="0"/>
      <w:sz w:val="22"/>
      <w:szCs w:val="22"/>
    </w:rPr>
  </w:style>
  <w:style w:type="paragraph" w:styleId="32">
    <w:name w:val="Body Text Indent 3"/>
    <w:basedOn w:val="a"/>
    <w:link w:val="3Char3"/>
    <w:uiPriority w:val="99"/>
    <w:qFormat/>
    <w:rsid w:val="00D2162F"/>
    <w:pPr>
      <w:autoSpaceDE w:val="0"/>
      <w:autoSpaceDN w:val="0"/>
      <w:adjustRightInd w:val="0"/>
      <w:spacing w:before="120" w:line="22" w:lineRule="atLeast"/>
      <w:ind w:left="720" w:firstLine="480"/>
      <w:jc w:val="left"/>
    </w:pPr>
    <w:rPr>
      <w:rFonts w:ascii="宋体" w:eastAsiaTheme="minorEastAsia" w:hAnsiTheme="minorHAnsi" w:cstheme="minorBidi"/>
      <w:sz w:val="24"/>
      <w:szCs w:val="22"/>
    </w:rPr>
  </w:style>
  <w:style w:type="character" w:customStyle="1" w:styleId="3Char20">
    <w:name w:val="正文文本缩进 3 Char2"/>
    <w:basedOn w:val="a1"/>
    <w:uiPriority w:val="99"/>
    <w:semiHidden/>
    <w:rsid w:val="00D2162F"/>
    <w:rPr>
      <w:rFonts w:ascii="Calibri" w:eastAsia="宋体" w:hAnsi="Calibri" w:cs="Times New Roman"/>
      <w:sz w:val="16"/>
      <w:szCs w:val="16"/>
    </w:rPr>
  </w:style>
  <w:style w:type="paragraph" w:customStyle="1" w:styleId="xl40">
    <w:name w:val="xl4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ffff8">
    <w:name w:val="toa heading"/>
    <w:basedOn w:val="a"/>
    <w:next w:val="a"/>
    <w:uiPriority w:val="99"/>
    <w:unhideWhenUsed/>
    <w:qFormat/>
    <w:rsid w:val="00D2162F"/>
    <w:pPr>
      <w:spacing w:before="120"/>
    </w:pPr>
    <w:rPr>
      <w:rFonts w:ascii="Arial" w:hAnsi="Arial"/>
      <w:sz w:val="24"/>
    </w:rPr>
  </w:style>
  <w:style w:type="paragraph" w:styleId="afffff9">
    <w:name w:val="List Bullet"/>
    <w:basedOn w:val="a"/>
    <w:uiPriority w:val="99"/>
    <w:unhideWhenUsed/>
    <w:qFormat/>
    <w:rsid w:val="00D2162F"/>
    <w:pPr>
      <w:tabs>
        <w:tab w:val="left" w:pos="360"/>
        <w:tab w:val="left" w:pos="425"/>
      </w:tabs>
      <w:spacing w:line="360" w:lineRule="auto"/>
      <w:ind w:left="360" w:hanging="425"/>
      <w:contextualSpacing/>
    </w:pPr>
    <w:rPr>
      <w:kern w:val="0"/>
      <w:sz w:val="20"/>
      <w:szCs w:val="21"/>
    </w:rPr>
  </w:style>
  <w:style w:type="paragraph" w:styleId="53">
    <w:name w:val="index 5"/>
    <w:basedOn w:val="a"/>
    <w:next w:val="a"/>
    <w:uiPriority w:val="99"/>
    <w:unhideWhenUsed/>
    <w:qFormat/>
    <w:rsid w:val="00D2162F"/>
    <w:pPr>
      <w:ind w:leftChars="800" w:left="800"/>
    </w:pPr>
  </w:style>
  <w:style w:type="paragraph" w:customStyle="1" w:styleId="ItemList">
    <w:name w:val="Item List"/>
    <w:link w:val="ItemListCharChar"/>
    <w:qFormat/>
    <w:locked/>
    <w:rsid w:val="00D2162F"/>
    <w:pPr>
      <w:tabs>
        <w:tab w:val="left" w:pos="312"/>
      </w:tabs>
      <w:spacing w:line="300" w:lineRule="auto"/>
    </w:pPr>
    <w:rPr>
      <w:rFonts w:ascii="Arial" w:hAnsi="Arial"/>
    </w:rPr>
  </w:style>
  <w:style w:type="paragraph" w:styleId="affffd">
    <w:name w:val="caption"/>
    <w:basedOn w:val="a"/>
    <w:next w:val="a"/>
    <w:link w:val="Charfffc"/>
    <w:uiPriority w:val="35"/>
    <w:qFormat/>
    <w:rsid w:val="00D2162F"/>
    <w:pPr>
      <w:spacing w:line="480" w:lineRule="auto"/>
    </w:pPr>
    <w:rPr>
      <w:rFonts w:ascii="华文中宋" w:eastAsia="华文中宋" w:hAnsi="华文中宋" w:cstheme="minorBidi"/>
      <w:sz w:val="36"/>
      <w:szCs w:val="22"/>
    </w:rPr>
  </w:style>
  <w:style w:type="paragraph" w:styleId="afffffa">
    <w:name w:val="List Number"/>
    <w:basedOn w:val="a"/>
    <w:uiPriority w:val="99"/>
    <w:unhideWhenUsed/>
    <w:qFormat/>
    <w:rsid w:val="00D2162F"/>
    <w:pPr>
      <w:tabs>
        <w:tab w:val="left" w:pos="360"/>
      </w:tabs>
      <w:spacing w:line="360" w:lineRule="auto"/>
      <w:ind w:firstLine="420"/>
      <w:contextualSpacing/>
    </w:pPr>
    <w:rPr>
      <w:rFonts w:ascii="Times New Roman" w:hAnsi="Times New Roman"/>
      <w:sz w:val="24"/>
      <w:szCs w:val="22"/>
    </w:rPr>
  </w:style>
  <w:style w:type="paragraph" w:styleId="afffffb">
    <w:name w:val="Body Text Indent"/>
    <w:basedOn w:val="a"/>
    <w:link w:val="Char36"/>
    <w:uiPriority w:val="99"/>
    <w:unhideWhenUsed/>
    <w:qFormat/>
    <w:rsid w:val="00D2162F"/>
    <w:pPr>
      <w:spacing w:after="120"/>
      <w:ind w:leftChars="200" w:left="420"/>
    </w:pPr>
  </w:style>
  <w:style w:type="character" w:customStyle="1" w:styleId="Char36">
    <w:name w:val="正文文本缩进 Char3"/>
    <w:basedOn w:val="a1"/>
    <w:link w:val="afffffb"/>
    <w:uiPriority w:val="99"/>
    <w:semiHidden/>
    <w:rsid w:val="00D2162F"/>
    <w:rPr>
      <w:rFonts w:ascii="Calibri" w:eastAsia="宋体" w:hAnsi="Calibri" w:cs="Times New Roman"/>
      <w:szCs w:val="24"/>
    </w:rPr>
  </w:style>
  <w:style w:type="paragraph" w:styleId="20">
    <w:name w:val="Body Text First Indent 2"/>
    <w:basedOn w:val="afffffb"/>
    <w:link w:val="2Char0"/>
    <w:uiPriority w:val="99"/>
    <w:qFormat/>
    <w:rsid w:val="00D2162F"/>
    <w:pPr>
      <w:spacing w:line="480" w:lineRule="exact"/>
      <w:ind w:leftChars="0" w:left="0"/>
    </w:pPr>
    <w:rPr>
      <w:rFonts w:ascii="仿宋" w:eastAsia="仿宋" w:hAnsi="仿宋" w:cs="仿宋"/>
      <w:color w:val="000000"/>
      <w:sz w:val="24"/>
      <w:szCs w:val="22"/>
    </w:rPr>
  </w:style>
  <w:style w:type="character" w:customStyle="1" w:styleId="2Char40">
    <w:name w:val="正文首行缩进 2 Char4"/>
    <w:basedOn w:val="Char36"/>
    <w:uiPriority w:val="99"/>
    <w:semiHidden/>
    <w:rsid w:val="00D2162F"/>
    <w:rPr>
      <w:rFonts w:ascii="Calibri" w:eastAsia="宋体" w:hAnsi="Calibri" w:cs="Times New Roman"/>
      <w:szCs w:val="24"/>
    </w:rPr>
  </w:style>
  <w:style w:type="paragraph" w:styleId="affd">
    <w:name w:val="Salutation"/>
    <w:basedOn w:val="a"/>
    <w:next w:val="a"/>
    <w:link w:val="Charff"/>
    <w:uiPriority w:val="99"/>
    <w:qFormat/>
    <w:rsid w:val="00D2162F"/>
    <w:rPr>
      <w:rFonts w:ascii="Times New Roman" w:eastAsiaTheme="minorEastAsia" w:hAnsi="Times New Roman" w:cstheme="minorBidi"/>
      <w:sz w:val="24"/>
      <w:szCs w:val="22"/>
    </w:rPr>
  </w:style>
  <w:style w:type="character" w:customStyle="1" w:styleId="Char1f4">
    <w:name w:val="称呼 Char1"/>
    <w:basedOn w:val="a1"/>
    <w:uiPriority w:val="99"/>
    <w:semiHidden/>
    <w:rsid w:val="00D2162F"/>
    <w:rPr>
      <w:rFonts w:ascii="Calibri" w:eastAsia="宋体" w:hAnsi="Calibri" w:cs="Times New Roman"/>
      <w:szCs w:val="24"/>
    </w:rPr>
  </w:style>
  <w:style w:type="paragraph" w:customStyle="1" w:styleId="CharCharChar1Char2">
    <w:name w:val="Char Char Char1 Char2"/>
    <w:basedOn w:val="a"/>
    <w:uiPriority w:val="99"/>
    <w:qFormat/>
    <w:rsid w:val="00D2162F"/>
    <w:rPr>
      <w:rFonts w:ascii="Tahoma" w:hAnsi="Tahoma"/>
      <w:sz w:val="24"/>
      <w:szCs w:val="20"/>
    </w:rPr>
  </w:style>
  <w:style w:type="paragraph" w:styleId="affff5">
    <w:name w:val="annotation text"/>
    <w:basedOn w:val="a"/>
    <w:link w:val="Char1f"/>
    <w:qFormat/>
    <w:rsid w:val="00D2162F"/>
    <w:pPr>
      <w:jc w:val="left"/>
    </w:pPr>
    <w:rPr>
      <w:rFonts w:asciiTheme="minorHAnsi" w:eastAsiaTheme="minorEastAsia" w:hAnsiTheme="minorHAnsi" w:cstheme="minorBidi"/>
    </w:rPr>
  </w:style>
  <w:style w:type="character" w:customStyle="1" w:styleId="Char37">
    <w:name w:val="批注文字 Char3"/>
    <w:basedOn w:val="a1"/>
    <w:uiPriority w:val="99"/>
    <w:semiHidden/>
    <w:rsid w:val="00D2162F"/>
    <w:rPr>
      <w:rFonts w:ascii="Calibri" w:eastAsia="宋体" w:hAnsi="Calibri" w:cs="Times New Roman"/>
      <w:szCs w:val="24"/>
    </w:rPr>
  </w:style>
  <w:style w:type="paragraph" w:styleId="a0">
    <w:name w:val="Normal Indent"/>
    <w:basedOn w:val="a"/>
    <w:link w:val="Char18"/>
    <w:uiPriority w:val="99"/>
    <w:qFormat/>
    <w:rsid w:val="00D2162F"/>
    <w:pPr>
      <w:autoSpaceDE w:val="0"/>
      <w:autoSpaceDN w:val="0"/>
      <w:adjustRightInd w:val="0"/>
      <w:ind w:firstLine="420"/>
      <w:jc w:val="left"/>
    </w:pPr>
    <w:rPr>
      <w:rFonts w:ascii="宋体" w:hAnsiTheme="minorHAnsi" w:cstheme="minorBidi"/>
      <w:sz w:val="24"/>
    </w:rPr>
  </w:style>
  <w:style w:type="paragraph" w:styleId="70">
    <w:name w:val="toc 7"/>
    <w:basedOn w:val="a"/>
    <w:next w:val="a"/>
    <w:uiPriority w:val="1"/>
    <w:qFormat/>
    <w:rsid w:val="00D2162F"/>
    <w:pPr>
      <w:ind w:leftChars="1200" w:left="2520"/>
    </w:pPr>
  </w:style>
  <w:style w:type="paragraph" w:styleId="affff8">
    <w:name w:val="Document Map"/>
    <w:basedOn w:val="a"/>
    <w:link w:val="Charfff8"/>
    <w:uiPriority w:val="99"/>
    <w:qFormat/>
    <w:rsid w:val="00D2162F"/>
    <w:pPr>
      <w:shd w:val="clear" w:color="auto" w:fill="000080"/>
    </w:pPr>
    <w:rPr>
      <w:rFonts w:asciiTheme="minorHAnsi" w:eastAsiaTheme="minorEastAsia" w:hAnsiTheme="minorHAnsi" w:cstheme="minorBidi"/>
    </w:rPr>
  </w:style>
  <w:style w:type="character" w:customStyle="1" w:styleId="Char38">
    <w:name w:val="文档结构图 Char3"/>
    <w:basedOn w:val="a1"/>
    <w:uiPriority w:val="99"/>
    <w:semiHidden/>
    <w:rsid w:val="00D2162F"/>
    <w:rPr>
      <w:rFonts w:ascii="宋体" w:eastAsia="宋体" w:hAnsi="Calibri" w:cs="Times New Roman"/>
      <w:sz w:val="18"/>
      <w:szCs w:val="18"/>
    </w:rPr>
  </w:style>
  <w:style w:type="paragraph" w:styleId="afc">
    <w:name w:val="macro"/>
    <w:link w:val="Charf3"/>
    <w:uiPriority w:val="99"/>
    <w:unhideWhenUsed/>
    <w:qFormat/>
    <w:rsid w:val="00D2162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hAnsi="Courier New"/>
      <w:sz w:val="24"/>
      <w:szCs w:val="24"/>
    </w:rPr>
  </w:style>
  <w:style w:type="character" w:customStyle="1" w:styleId="Char1f5">
    <w:name w:val="宏文本 Char1"/>
    <w:basedOn w:val="a1"/>
    <w:uiPriority w:val="99"/>
    <w:semiHidden/>
    <w:rsid w:val="00D2162F"/>
    <w:rPr>
      <w:rFonts w:ascii="Courier New" w:eastAsia="宋体" w:hAnsi="Courier New" w:cs="Courier New"/>
      <w:sz w:val="24"/>
      <w:szCs w:val="24"/>
    </w:rPr>
  </w:style>
  <w:style w:type="paragraph" w:styleId="afffffc">
    <w:name w:val="table of authorities"/>
    <w:basedOn w:val="a"/>
    <w:next w:val="a"/>
    <w:uiPriority w:val="99"/>
    <w:qFormat/>
    <w:rsid w:val="00D2162F"/>
    <w:pPr>
      <w:ind w:leftChars="200" w:left="420"/>
    </w:pPr>
  </w:style>
  <w:style w:type="paragraph" w:styleId="2e">
    <w:name w:val="List Number 2"/>
    <w:basedOn w:val="a"/>
    <w:uiPriority w:val="99"/>
    <w:unhideWhenUsed/>
    <w:qFormat/>
    <w:rsid w:val="00D2162F"/>
    <w:pPr>
      <w:spacing w:line="360" w:lineRule="auto"/>
      <w:ind w:firstLineChars="200" w:firstLine="200"/>
      <w:contextualSpacing/>
    </w:pPr>
    <w:rPr>
      <w:rFonts w:ascii="Times New Roman" w:hAnsi="Times New Roman"/>
      <w:sz w:val="24"/>
      <w:szCs w:val="22"/>
    </w:rPr>
  </w:style>
  <w:style w:type="paragraph" w:styleId="af3">
    <w:name w:val="Plain Text"/>
    <w:basedOn w:val="a"/>
    <w:link w:val="Char7"/>
    <w:uiPriority w:val="99"/>
    <w:qFormat/>
    <w:rsid w:val="00D2162F"/>
    <w:rPr>
      <w:rFonts w:ascii="宋体" w:hAnsi="Courier New" w:cs="宋体" w:hint="eastAsia"/>
      <w:szCs w:val="22"/>
    </w:rPr>
  </w:style>
  <w:style w:type="character" w:customStyle="1" w:styleId="Char50">
    <w:name w:val="纯文本 Char5"/>
    <w:basedOn w:val="a1"/>
    <w:uiPriority w:val="99"/>
    <w:semiHidden/>
    <w:rsid w:val="00D2162F"/>
    <w:rPr>
      <w:rFonts w:ascii="宋体" w:eastAsia="宋体" w:hAnsi="Courier New" w:cs="Courier New"/>
      <w:szCs w:val="21"/>
    </w:rPr>
  </w:style>
  <w:style w:type="paragraph" w:styleId="2f">
    <w:name w:val="List Bullet 2"/>
    <w:basedOn w:val="a"/>
    <w:uiPriority w:val="99"/>
    <w:unhideWhenUsed/>
    <w:qFormat/>
    <w:rsid w:val="00D2162F"/>
    <w:pPr>
      <w:spacing w:line="360" w:lineRule="auto"/>
      <w:ind w:left="420" w:hanging="420"/>
      <w:contextualSpacing/>
    </w:pPr>
    <w:rPr>
      <w:kern w:val="0"/>
      <w:sz w:val="20"/>
      <w:szCs w:val="21"/>
    </w:rPr>
  </w:style>
  <w:style w:type="paragraph" w:styleId="33">
    <w:name w:val="Body Text 3"/>
    <w:basedOn w:val="a"/>
    <w:link w:val="3Char4"/>
    <w:uiPriority w:val="99"/>
    <w:qFormat/>
    <w:rsid w:val="00D2162F"/>
    <w:pPr>
      <w:spacing w:after="120"/>
    </w:pPr>
    <w:rPr>
      <w:rFonts w:asciiTheme="minorHAnsi" w:eastAsiaTheme="minorEastAsia" w:hAnsiTheme="minorHAnsi" w:cstheme="minorBidi"/>
      <w:sz w:val="16"/>
      <w:szCs w:val="16"/>
    </w:rPr>
  </w:style>
  <w:style w:type="character" w:customStyle="1" w:styleId="3Char11">
    <w:name w:val="正文文本 3 Char1"/>
    <w:basedOn w:val="a1"/>
    <w:uiPriority w:val="99"/>
    <w:semiHidden/>
    <w:rsid w:val="00D2162F"/>
    <w:rPr>
      <w:rFonts w:ascii="Calibri" w:eastAsia="宋体" w:hAnsi="Calibri" w:cs="Times New Roman"/>
      <w:sz w:val="16"/>
      <w:szCs w:val="16"/>
    </w:rPr>
  </w:style>
  <w:style w:type="paragraph" w:styleId="2f0">
    <w:name w:val="List 2"/>
    <w:basedOn w:val="a"/>
    <w:uiPriority w:val="99"/>
    <w:qFormat/>
    <w:rsid w:val="00D2162F"/>
    <w:pPr>
      <w:ind w:leftChars="200" w:left="100" w:hangingChars="200" w:hanging="200"/>
    </w:pPr>
  </w:style>
  <w:style w:type="paragraph" w:styleId="36">
    <w:name w:val="List Bullet 3"/>
    <w:basedOn w:val="a"/>
    <w:uiPriority w:val="99"/>
    <w:qFormat/>
    <w:rsid w:val="00D2162F"/>
    <w:pPr>
      <w:tabs>
        <w:tab w:val="left" w:pos="1200"/>
      </w:tabs>
      <w:spacing w:line="360" w:lineRule="auto"/>
      <w:ind w:left="420" w:hanging="420"/>
    </w:pPr>
    <w:rPr>
      <w:rFonts w:ascii="Times New Roman" w:hAnsi="Times New Roman"/>
      <w:sz w:val="24"/>
      <w:szCs w:val="21"/>
    </w:rPr>
  </w:style>
  <w:style w:type="paragraph" w:styleId="afff4">
    <w:name w:val="Date"/>
    <w:basedOn w:val="a"/>
    <w:next w:val="a"/>
    <w:link w:val="Charff6"/>
    <w:uiPriority w:val="99"/>
    <w:qFormat/>
    <w:rsid w:val="00D2162F"/>
    <w:pPr>
      <w:ind w:leftChars="2500" w:left="100"/>
    </w:pPr>
    <w:rPr>
      <w:rFonts w:ascii="仿宋_GB2312" w:eastAsia="仿宋_GB2312" w:hAnsi="宋体" w:cstheme="minorBidi"/>
      <w:color w:val="000000"/>
      <w:sz w:val="24"/>
    </w:rPr>
  </w:style>
  <w:style w:type="character" w:customStyle="1" w:styleId="Char41">
    <w:name w:val="日期 Char4"/>
    <w:basedOn w:val="a1"/>
    <w:uiPriority w:val="99"/>
    <w:semiHidden/>
    <w:rsid w:val="00D2162F"/>
    <w:rPr>
      <w:rFonts w:ascii="Calibri" w:eastAsia="宋体" w:hAnsi="Calibri" w:cs="Times New Roman"/>
      <w:szCs w:val="24"/>
    </w:rPr>
  </w:style>
  <w:style w:type="paragraph" w:styleId="af9">
    <w:name w:val="Block Text"/>
    <w:basedOn w:val="a"/>
    <w:link w:val="Charf"/>
    <w:qFormat/>
    <w:rsid w:val="00D2162F"/>
    <w:pPr>
      <w:widowControl/>
      <w:ind w:left="480" w:right="-341" w:firstLine="513"/>
    </w:pPr>
    <w:rPr>
      <w:rFonts w:asciiTheme="minorHAnsi" w:eastAsiaTheme="minorEastAsia" w:hAnsiTheme="minorHAnsi" w:cstheme="minorBidi"/>
      <w:sz w:val="24"/>
      <w:szCs w:val="22"/>
    </w:rPr>
  </w:style>
  <w:style w:type="paragraph" w:styleId="affff9">
    <w:name w:val="Balloon Text"/>
    <w:basedOn w:val="a"/>
    <w:link w:val="Charfff9"/>
    <w:uiPriority w:val="99"/>
    <w:qFormat/>
    <w:rsid w:val="00D2162F"/>
    <w:rPr>
      <w:rFonts w:asciiTheme="minorHAnsi" w:eastAsiaTheme="minorEastAsia" w:hAnsiTheme="minorHAnsi" w:cstheme="minorBidi"/>
      <w:sz w:val="18"/>
      <w:szCs w:val="18"/>
    </w:rPr>
  </w:style>
  <w:style w:type="character" w:customStyle="1" w:styleId="Char39">
    <w:name w:val="批注框文本 Char3"/>
    <w:basedOn w:val="a1"/>
    <w:uiPriority w:val="99"/>
    <w:semiHidden/>
    <w:rsid w:val="00D2162F"/>
    <w:rPr>
      <w:rFonts w:ascii="Calibri" w:eastAsia="宋体" w:hAnsi="Calibri" w:cs="Times New Roman"/>
      <w:sz w:val="18"/>
      <w:szCs w:val="18"/>
    </w:rPr>
  </w:style>
  <w:style w:type="paragraph" w:styleId="37">
    <w:name w:val="toc 3"/>
    <w:basedOn w:val="a"/>
    <w:next w:val="a"/>
    <w:uiPriority w:val="39"/>
    <w:qFormat/>
    <w:rsid w:val="00D2162F"/>
    <w:pPr>
      <w:ind w:leftChars="400" w:left="840"/>
    </w:pPr>
  </w:style>
  <w:style w:type="paragraph" w:styleId="38">
    <w:name w:val="List Number 3"/>
    <w:basedOn w:val="a"/>
    <w:uiPriority w:val="99"/>
    <w:qFormat/>
    <w:rsid w:val="00D2162F"/>
    <w:pPr>
      <w:tabs>
        <w:tab w:val="left" w:pos="1571"/>
      </w:tabs>
      <w:spacing w:line="312" w:lineRule="auto"/>
      <w:ind w:left="1571" w:hanging="720"/>
    </w:pPr>
    <w:rPr>
      <w:rFonts w:ascii="Times New Roman" w:hAnsi="Times New Roman"/>
    </w:rPr>
  </w:style>
  <w:style w:type="paragraph" w:styleId="45">
    <w:name w:val="index 4"/>
    <w:basedOn w:val="a"/>
    <w:next w:val="a"/>
    <w:uiPriority w:val="99"/>
    <w:qFormat/>
    <w:rsid w:val="00D2162F"/>
    <w:pPr>
      <w:ind w:leftChars="600" w:left="600"/>
    </w:pPr>
    <w:rPr>
      <w:rFonts w:ascii="Times New Roman" w:hAnsi="Times New Roman"/>
    </w:rPr>
  </w:style>
  <w:style w:type="paragraph" w:styleId="80">
    <w:name w:val="toc 8"/>
    <w:basedOn w:val="a"/>
    <w:next w:val="a"/>
    <w:uiPriority w:val="1"/>
    <w:qFormat/>
    <w:rsid w:val="00D2162F"/>
    <w:pPr>
      <w:ind w:leftChars="1400" w:left="2940"/>
    </w:pPr>
  </w:style>
  <w:style w:type="paragraph" w:styleId="54">
    <w:name w:val="toc 5"/>
    <w:basedOn w:val="a"/>
    <w:next w:val="a"/>
    <w:uiPriority w:val="1"/>
    <w:qFormat/>
    <w:rsid w:val="00D2162F"/>
    <w:pPr>
      <w:ind w:leftChars="800" w:left="1680"/>
    </w:pPr>
  </w:style>
  <w:style w:type="paragraph" w:styleId="29">
    <w:name w:val="Body Text Indent 2"/>
    <w:basedOn w:val="a"/>
    <w:link w:val="2Char9"/>
    <w:uiPriority w:val="99"/>
    <w:qFormat/>
    <w:rsid w:val="00D2162F"/>
    <w:pPr>
      <w:ind w:firstLineChars="200" w:firstLine="480"/>
    </w:pPr>
    <w:rPr>
      <w:rFonts w:ascii="仿宋_GB2312" w:eastAsia="仿宋_GB2312" w:hAnsiTheme="minorHAnsi" w:cstheme="minorBidi"/>
      <w:sz w:val="24"/>
    </w:rPr>
  </w:style>
  <w:style w:type="character" w:customStyle="1" w:styleId="2Char21">
    <w:name w:val="正文文本缩进 2 Char2"/>
    <w:basedOn w:val="a1"/>
    <w:uiPriority w:val="99"/>
    <w:semiHidden/>
    <w:rsid w:val="00D2162F"/>
    <w:rPr>
      <w:rFonts w:ascii="Calibri" w:eastAsia="宋体" w:hAnsi="Calibri" w:cs="Times New Roman"/>
      <w:szCs w:val="24"/>
    </w:rPr>
  </w:style>
  <w:style w:type="paragraph" w:customStyle="1" w:styleId="font0">
    <w:name w:val="font0"/>
    <w:basedOn w:val="a"/>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affff">
    <w:name w:val="表格文本"/>
    <w:link w:val="Charfff"/>
    <w:qFormat/>
    <w:locked/>
    <w:rsid w:val="00D2162F"/>
    <w:pPr>
      <w:tabs>
        <w:tab w:val="decimal" w:pos="0"/>
      </w:tabs>
      <w:spacing w:after="200" w:line="276" w:lineRule="auto"/>
    </w:pPr>
    <w:rPr>
      <w:rFonts w:ascii="Arial" w:hAnsi="Arial"/>
      <w:szCs w:val="21"/>
      <w:lang w:eastAsia="en-US" w:bidi="en-US"/>
    </w:rPr>
  </w:style>
  <w:style w:type="paragraph" w:styleId="ad">
    <w:name w:val="Subtitle"/>
    <w:basedOn w:val="a"/>
    <w:next w:val="a"/>
    <w:link w:val="Char2"/>
    <w:uiPriority w:val="99"/>
    <w:qFormat/>
    <w:rsid w:val="00D2162F"/>
    <w:pPr>
      <w:spacing w:before="240" w:after="60" w:line="312" w:lineRule="auto"/>
      <w:jc w:val="center"/>
      <w:outlineLvl w:val="1"/>
    </w:pPr>
    <w:rPr>
      <w:rFonts w:ascii="等线 Light" w:eastAsiaTheme="minorEastAsia" w:hAnsi="等线 Light" w:cstheme="minorBidi"/>
      <w:b/>
      <w:bCs/>
      <w:kern w:val="28"/>
      <w:sz w:val="32"/>
      <w:szCs w:val="32"/>
    </w:rPr>
  </w:style>
  <w:style w:type="character" w:customStyle="1" w:styleId="Char3a">
    <w:name w:val="副标题 Char3"/>
    <w:basedOn w:val="a1"/>
    <w:uiPriority w:val="11"/>
    <w:rsid w:val="00D2162F"/>
    <w:rPr>
      <w:rFonts w:asciiTheme="majorHAnsi" w:eastAsia="宋体" w:hAnsiTheme="majorHAnsi" w:cstheme="majorBidi"/>
      <w:b/>
      <w:bCs/>
      <w:kern w:val="28"/>
      <w:sz w:val="32"/>
      <w:szCs w:val="32"/>
    </w:rPr>
  </w:style>
  <w:style w:type="paragraph" w:customStyle="1" w:styleId="CharCharCharCharCharCharCharCharCharCharCharChar">
    <w:name w:val="Char Char Char Char Char Char Char Char Char Char Char Char"/>
    <w:basedOn w:val="a"/>
    <w:uiPriority w:val="99"/>
    <w:qFormat/>
    <w:rsid w:val="00D2162F"/>
    <w:pPr>
      <w:spacing w:line="300" w:lineRule="auto"/>
    </w:pPr>
    <w:rPr>
      <w:rFonts w:ascii="宋体" w:hAnsi="宋体"/>
      <w:b/>
      <w:bCs/>
      <w:color w:val="000000"/>
      <w:spacing w:val="8"/>
      <w:kern w:val="0"/>
      <w:sz w:val="24"/>
    </w:rPr>
  </w:style>
  <w:style w:type="paragraph" w:styleId="1fd">
    <w:name w:val="toc 1"/>
    <w:basedOn w:val="a"/>
    <w:next w:val="a"/>
    <w:uiPriority w:val="39"/>
    <w:qFormat/>
    <w:rsid w:val="00D2162F"/>
    <w:pPr>
      <w:tabs>
        <w:tab w:val="left" w:pos="1050"/>
        <w:tab w:val="right" w:leader="dot" w:pos="8937"/>
      </w:tabs>
      <w:spacing w:line="300" w:lineRule="auto"/>
    </w:pPr>
    <w:rPr>
      <w:rFonts w:ascii="宋体" w:hAnsi="宋体"/>
      <w:b/>
      <w:sz w:val="24"/>
    </w:rPr>
  </w:style>
  <w:style w:type="paragraph" w:customStyle="1" w:styleId="pa-2">
    <w:name w:val="pa-2"/>
    <w:basedOn w:val="a"/>
    <w:uiPriority w:val="99"/>
    <w:qFormat/>
    <w:rsid w:val="00D2162F"/>
    <w:pPr>
      <w:spacing w:before="100" w:beforeAutospacing="1" w:after="100" w:afterAutospacing="1"/>
    </w:pPr>
    <w:rPr>
      <w:rFonts w:ascii="宋体" w:hAnsi="宋体" w:cs="宋体"/>
      <w:sz w:val="24"/>
    </w:rPr>
  </w:style>
  <w:style w:type="paragraph" w:styleId="af">
    <w:name w:val="Title"/>
    <w:basedOn w:val="a"/>
    <w:link w:val="Char10"/>
    <w:uiPriority w:val="10"/>
    <w:qFormat/>
    <w:rsid w:val="00D2162F"/>
    <w:pPr>
      <w:jc w:val="center"/>
      <w:outlineLvl w:val="0"/>
    </w:pPr>
    <w:rPr>
      <w:rFonts w:asciiTheme="minorHAnsi" w:eastAsiaTheme="minorEastAsia" w:hAnsiTheme="minorHAnsi" w:cstheme="minorBidi"/>
      <w:b/>
      <w:sz w:val="32"/>
      <w:szCs w:val="22"/>
    </w:rPr>
  </w:style>
  <w:style w:type="character" w:customStyle="1" w:styleId="Char3b">
    <w:name w:val="标题 Char3"/>
    <w:basedOn w:val="a1"/>
    <w:uiPriority w:val="10"/>
    <w:rsid w:val="00D2162F"/>
    <w:rPr>
      <w:rFonts w:asciiTheme="majorHAnsi" w:eastAsia="宋体" w:hAnsiTheme="majorHAnsi" w:cstheme="majorBidi"/>
      <w:b/>
      <w:bCs/>
      <w:sz w:val="32"/>
      <w:szCs w:val="32"/>
    </w:rPr>
  </w:style>
  <w:style w:type="paragraph" w:customStyle="1" w:styleId="2CenturyGothic175">
    <w:name w:val="样式 正文文本缩进 2 + Century Gothic 四号 行距: 多倍行距 1.75 字行"/>
    <w:basedOn w:val="a"/>
    <w:uiPriority w:val="99"/>
    <w:qFormat/>
    <w:rsid w:val="00D2162F"/>
    <w:pPr>
      <w:adjustRightInd w:val="0"/>
      <w:snapToGrid w:val="0"/>
      <w:spacing w:line="396" w:lineRule="auto"/>
      <w:ind w:firstLineChars="207" w:firstLine="207"/>
    </w:pPr>
    <w:rPr>
      <w:rFonts w:ascii="Century Gothic" w:hAnsi="Times New Roman" w:cs="宋体"/>
      <w:sz w:val="28"/>
      <w:szCs w:val="20"/>
    </w:rPr>
  </w:style>
  <w:style w:type="paragraph" w:styleId="21">
    <w:name w:val="Body Text 2"/>
    <w:basedOn w:val="a"/>
    <w:link w:val="2Char4"/>
    <w:unhideWhenUsed/>
    <w:qFormat/>
    <w:rsid w:val="00D2162F"/>
    <w:pPr>
      <w:spacing w:after="120" w:line="480" w:lineRule="auto"/>
    </w:pPr>
    <w:rPr>
      <w:rFonts w:ascii="Times New Roman" w:eastAsiaTheme="minorEastAsia" w:hAnsi="Times New Roman" w:cstheme="minorBidi"/>
    </w:rPr>
  </w:style>
  <w:style w:type="character" w:customStyle="1" w:styleId="2Char22">
    <w:name w:val="正文文本 2 Char2"/>
    <w:basedOn w:val="a1"/>
    <w:uiPriority w:val="99"/>
    <w:semiHidden/>
    <w:rsid w:val="00D2162F"/>
    <w:rPr>
      <w:rFonts w:ascii="Calibri" w:eastAsia="宋体" w:hAnsi="Calibri" w:cs="Times New Roman"/>
      <w:szCs w:val="24"/>
    </w:rPr>
  </w:style>
  <w:style w:type="paragraph" w:customStyle="1" w:styleId="TableHeading">
    <w:name w:val="Table Heading"/>
    <w:link w:val="TableHeadingChar"/>
    <w:qFormat/>
    <w:locked/>
    <w:rsid w:val="00D2162F"/>
    <w:pPr>
      <w:keepNext/>
      <w:tabs>
        <w:tab w:val="left" w:pos="360"/>
      </w:tabs>
      <w:spacing w:before="80" w:after="80"/>
      <w:jc w:val="center"/>
    </w:pPr>
    <w:rPr>
      <w:rFonts w:ascii="Arial" w:eastAsia="黑体" w:hAnsi="Arial"/>
      <w:sz w:val="18"/>
      <w:szCs w:val="18"/>
    </w:rPr>
  </w:style>
  <w:style w:type="paragraph" w:styleId="46">
    <w:name w:val="toc 4"/>
    <w:basedOn w:val="a"/>
    <w:next w:val="a"/>
    <w:uiPriority w:val="1"/>
    <w:qFormat/>
    <w:rsid w:val="00D2162F"/>
    <w:pPr>
      <w:ind w:leftChars="600" w:left="1260"/>
    </w:pPr>
  </w:style>
  <w:style w:type="paragraph" w:customStyle="1" w:styleId="Char1CharCharChar">
    <w:name w:val="Char1 Char Char Char"/>
    <w:basedOn w:val="a"/>
    <w:uiPriority w:val="99"/>
    <w:qFormat/>
    <w:rsid w:val="00D2162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ffd">
    <w:name w:val="正文列项_字母"/>
    <w:basedOn w:val="a"/>
    <w:uiPriority w:val="99"/>
    <w:qFormat/>
    <w:rsid w:val="00D2162F"/>
    <w:pPr>
      <w:autoSpaceDE w:val="0"/>
      <w:autoSpaceDN w:val="0"/>
      <w:spacing w:line="460" w:lineRule="exact"/>
      <w:ind w:leftChars="300" w:left="480" w:hangingChars="180" w:hanging="180"/>
      <w:outlineLvl w:val="6"/>
    </w:pPr>
    <w:rPr>
      <w:rFonts w:ascii="宋体"/>
      <w:kern w:val="0"/>
      <w:sz w:val="28"/>
      <w:szCs w:val="20"/>
    </w:rPr>
  </w:style>
  <w:style w:type="paragraph" w:styleId="afff5">
    <w:name w:val="annotation subject"/>
    <w:basedOn w:val="affff5"/>
    <w:next w:val="affff5"/>
    <w:link w:val="Charff7"/>
    <w:uiPriority w:val="99"/>
    <w:qFormat/>
    <w:rsid w:val="00D2162F"/>
    <w:rPr>
      <w:rFonts w:ascii="Times New Roman" w:hAnsi="Times New Roman"/>
      <w:b/>
      <w:bCs/>
    </w:rPr>
  </w:style>
  <w:style w:type="character" w:customStyle="1" w:styleId="Char3c">
    <w:name w:val="批注主题 Char3"/>
    <w:basedOn w:val="Char37"/>
    <w:uiPriority w:val="99"/>
    <w:semiHidden/>
    <w:rsid w:val="00D2162F"/>
    <w:rPr>
      <w:rFonts w:ascii="Calibri" w:eastAsia="宋体" w:hAnsi="Calibri" w:cs="Times New Roman"/>
      <w:b/>
      <w:bCs/>
      <w:szCs w:val="24"/>
    </w:rPr>
  </w:style>
  <w:style w:type="paragraph" w:styleId="2f1">
    <w:name w:val="List Continue 2"/>
    <w:basedOn w:val="a"/>
    <w:uiPriority w:val="99"/>
    <w:unhideWhenUsed/>
    <w:qFormat/>
    <w:rsid w:val="00D2162F"/>
    <w:pPr>
      <w:spacing w:after="120" w:line="360" w:lineRule="auto"/>
      <w:ind w:leftChars="400" w:left="840"/>
      <w:contextualSpacing/>
    </w:pPr>
    <w:rPr>
      <w:rFonts w:ascii="Times New Roman" w:hAnsi="Times New Roman"/>
      <w:sz w:val="24"/>
      <w:szCs w:val="21"/>
    </w:rPr>
  </w:style>
  <w:style w:type="paragraph" w:styleId="55">
    <w:name w:val="List Number 5"/>
    <w:basedOn w:val="a"/>
    <w:uiPriority w:val="99"/>
    <w:qFormat/>
    <w:rsid w:val="00D2162F"/>
    <w:pPr>
      <w:tabs>
        <w:tab w:val="left" w:pos="2040"/>
      </w:tabs>
      <w:ind w:left="2040" w:hanging="360"/>
    </w:pPr>
  </w:style>
  <w:style w:type="paragraph" w:customStyle="1" w:styleId="ListParagraph1">
    <w:name w:val="List Paragraph1"/>
    <w:basedOn w:val="a"/>
    <w:uiPriority w:val="99"/>
    <w:qFormat/>
    <w:rsid w:val="00D2162F"/>
    <w:pPr>
      <w:ind w:firstLineChars="200" w:firstLine="420"/>
    </w:pPr>
    <w:rPr>
      <w:szCs w:val="22"/>
    </w:rPr>
  </w:style>
  <w:style w:type="paragraph" w:customStyle="1" w:styleId="xl64">
    <w:name w:val="xl64"/>
    <w:basedOn w:val="a"/>
    <w:qFormat/>
    <w:rsid w:val="00D2162F"/>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styleId="afffffe">
    <w:name w:val="List"/>
    <w:basedOn w:val="a"/>
    <w:uiPriority w:val="99"/>
    <w:unhideWhenUsed/>
    <w:qFormat/>
    <w:rsid w:val="00D2162F"/>
    <w:pPr>
      <w:spacing w:line="360" w:lineRule="auto"/>
      <w:ind w:left="200" w:hangingChars="200" w:hanging="200"/>
      <w:contextualSpacing/>
    </w:pPr>
    <w:rPr>
      <w:rFonts w:ascii="Times New Roman" w:hAnsi="Times New Roman"/>
      <w:sz w:val="24"/>
      <w:szCs w:val="21"/>
    </w:rPr>
  </w:style>
  <w:style w:type="paragraph" w:customStyle="1" w:styleId="60">
    <w:name w:val="标题6"/>
    <w:basedOn w:val="6"/>
    <w:next w:val="a"/>
    <w:link w:val="6Char0"/>
    <w:qFormat/>
    <w:rsid w:val="00D2162F"/>
    <w:pPr>
      <w:tabs>
        <w:tab w:val="left" w:pos="432"/>
      </w:tabs>
      <w:adjustRightInd/>
      <w:spacing w:line="320" w:lineRule="auto"/>
      <w:contextualSpacing/>
      <w:textAlignment w:val="auto"/>
    </w:pPr>
    <w:rPr>
      <w:rFonts w:asciiTheme="minorHAnsi" w:hAnsiTheme="minorHAnsi" w:cstheme="minorBidi"/>
      <w:bCs/>
      <w:kern w:val="2"/>
      <w:szCs w:val="28"/>
    </w:rPr>
  </w:style>
  <w:style w:type="paragraph" w:styleId="affffff">
    <w:name w:val="Normal (Web)"/>
    <w:basedOn w:val="a"/>
    <w:uiPriority w:val="99"/>
    <w:unhideWhenUsed/>
    <w:qFormat/>
    <w:rsid w:val="00D2162F"/>
    <w:pPr>
      <w:widowControl/>
      <w:spacing w:before="100" w:beforeAutospacing="1" w:after="100" w:afterAutospacing="1"/>
      <w:jc w:val="left"/>
    </w:pPr>
    <w:rPr>
      <w:rFonts w:ascii="宋体" w:hAnsi="宋体" w:cs="宋体"/>
      <w:kern w:val="0"/>
      <w:sz w:val="24"/>
    </w:rPr>
  </w:style>
  <w:style w:type="paragraph" w:customStyle="1" w:styleId="CM51">
    <w:name w:val="CM51"/>
    <w:basedOn w:val="Default"/>
    <w:next w:val="Default"/>
    <w:uiPriority w:val="99"/>
    <w:qFormat/>
    <w:rsid w:val="00D2162F"/>
    <w:pPr>
      <w:spacing w:after="103"/>
    </w:pPr>
    <w:rPr>
      <w:rFonts w:ascii="黑体" w:eastAsia="黑体" w:hAnsi="Calibri" w:cs="Times New Roman"/>
      <w:color w:val="auto"/>
    </w:rPr>
  </w:style>
  <w:style w:type="paragraph" w:styleId="HTML0">
    <w:name w:val="HTML Preformatted"/>
    <w:basedOn w:val="a"/>
    <w:link w:val="HTMLChar"/>
    <w:uiPriority w:val="99"/>
    <w:qFormat/>
    <w:rsid w:val="00D216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3">
    <w:name w:val="HTML 预设格式 Char3"/>
    <w:basedOn w:val="a1"/>
    <w:uiPriority w:val="99"/>
    <w:semiHidden/>
    <w:rsid w:val="00D2162F"/>
    <w:rPr>
      <w:rFonts w:ascii="Courier New" w:eastAsia="宋体" w:hAnsi="Courier New" w:cs="Courier New"/>
      <w:sz w:val="20"/>
      <w:szCs w:val="20"/>
    </w:rPr>
  </w:style>
  <w:style w:type="paragraph" w:customStyle="1" w:styleId="pa-3">
    <w:name w:val="pa-3"/>
    <w:basedOn w:val="a"/>
    <w:uiPriority w:val="99"/>
    <w:qFormat/>
    <w:rsid w:val="00D2162F"/>
    <w:pPr>
      <w:spacing w:before="100" w:beforeAutospacing="1" w:after="100" w:afterAutospacing="1"/>
    </w:pPr>
    <w:rPr>
      <w:rFonts w:ascii="宋体" w:hAnsi="宋体" w:cs="宋体"/>
      <w:sz w:val="24"/>
    </w:rPr>
  </w:style>
  <w:style w:type="paragraph" w:styleId="affffff0">
    <w:name w:val="table of figures"/>
    <w:basedOn w:val="a"/>
    <w:next w:val="a"/>
    <w:uiPriority w:val="99"/>
    <w:qFormat/>
    <w:rsid w:val="00D2162F"/>
    <w:pPr>
      <w:spacing w:line="360" w:lineRule="auto"/>
      <w:ind w:leftChars="200" w:left="840" w:hangingChars="200" w:hanging="420"/>
    </w:pPr>
    <w:rPr>
      <w:rFonts w:ascii="Times New Roman" w:hAnsi="Times New Roman"/>
      <w:sz w:val="24"/>
      <w:szCs w:val="28"/>
    </w:rPr>
  </w:style>
  <w:style w:type="paragraph" w:customStyle="1" w:styleId="CharCharCharCharCharCharCharCharCharChar2">
    <w:name w:val="Char Char Char Char Char Char Char Char Char Char2"/>
    <w:basedOn w:val="a"/>
    <w:uiPriority w:val="99"/>
    <w:qFormat/>
    <w:rsid w:val="00D2162F"/>
    <w:rPr>
      <w:rFonts w:ascii="宋体" w:hAnsi="宋体" w:cs="Courier New"/>
      <w:sz w:val="32"/>
      <w:szCs w:val="32"/>
    </w:rPr>
  </w:style>
  <w:style w:type="paragraph" w:styleId="aa">
    <w:name w:val="footnote text"/>
    <w:basedOn w:val="a"/>
    <w:link w:val="Char1"/>
    <w:uiPriority w:val="99"/>
    <w:qFormat/>
    <w:rsid w:val="00D2162F"/>
    <w:pPr>
      <w:widowControl/>
      <w:jc w:val="left"/>
    </w:pPr>
    <w:rPr>
      <w:rFonts w:ascii="Times New Roman" w:eastAsiaTheme="minorEastAsia" w:hAnsi="Times New Roman" w:cstheme="minorBidi"/>
      <w:szCs w:val="22"/>
      <w:lang w:val="de-DE"/>
    </w:rPr>
  </w:style>
  <w:style w:type="character" w:customStyle="1" w:styleId="Char1f6">
    <w:name w:val="脚注文本 Char1"/>
    <w:basedOn w:val="a1"/>
    <w:uiPriority w:val="99"/>
    <w:semiHidden/>
    <w:rsid w:val="00D2162F"/>
    <w:rPr>
      <w:rFonts w:ascii="Calibri" w:eastAsia="宋体" w:hAnsi="Calibri" w:cs="Times New Roman"/>
      <w:sz w:val="18"/>
      <w:szCs w:val="18"/>
    </w:rPr>
  </w:style>
  <w:style w:type="paragraph" w:customStyle="1" w:styleId="1fe">
    <w:name w:val="1名"/>
    <w:basedOn w:val="a"/>
    <w:uiPriority w:val="99"/>
    <w:qFormat/>
    <w:rsid w:val="00D2162F"/>
    <w:pPr>
      <w:tabs>
        <w:tab w:val="left" w:pos="360"/>
      </w:tabs>
      <w:spacing w:before="120"/>
      <w:ind w:left="360" w:hanging="360"/>
    </w:pPr>
    <w:rPr>
      <w:rFonts w:ascii="宋体"/>
      <w:sz w:val="28"/>
      <w:szCs w:val="20"/>
    </w:rPr>
  </w:style>
  <w:style w:type="paragraph" w:styleId="1ff">
    <w:name w:val="index 1"/>
    <w:basedOn w:val="a"/>
    <w:next w:val="a"/>
    <w:uiPriority w:val="99"/>
    <w:qFormat/>
    <w:rsid w:val="00D2162F"/>
    <w:rPr>
      <w:szCs w:val="20"/>
    </w:rPr>
  </w:style>
  <w:style w:type="paragraph" w:styleId="2f2">
    <w:name w:val="toc 2"/>
    <w:basedOn w:val="a"/>
    <w:next w:val="a"/>
    <w:uiPriority w:val="39"/>
    <w:qFormat/>
    <w:rsid w:val="00D2162F"/>
    <w:pPr>
      <w:tabs>
        <w:tab w:val="right" w:leader="dot" w:pos="8937"/>
      </w:tabs>
      <w:spacing w:line="312" w:lineRule="auto"/>
      <w:ind w:leftChars="200" w:left="420"/>
    </w:pPr>
  </w:style>
  <w:style w:type="paragraph" w:customStyle="1" w:styleId="afff1">
    <w:name w:val="图表批注"/>
    <w:basedOn w:val="afff0"/>
    <w:link w:val="Charff3"/>
    <w:qFormat/>
    <w:rsid w:val="00D2162F"/>
    <w:pPr>
      <w:ind w:firstLineChars="0" w:firstLine="0"/>
      <w:jc w:val="center"/>
    </w:pPr>
    <w:rPr>
      <w:sz w:val="21"/>
      <w:lang w:val="en-US"/>
    </w:rPr>
  </w:style>
  <w:style w:type="paragraph" w:styleId="63">
    <w:name w:val="toc 6"/>
    <w:basedOn w:val="a"/>
    <w:next w:val="a"/>
    <w:uiPriority w:val="1"/>
    <w:qFormat/>
    <w:rsid w:val="00D2162F"/>
    <w:pPr>
      <w:ind w:leftChars="1000" w:left="2100"/>
    </w:pPr>
  </w:style>
  <w:style w:type="paragraph" w:styleId="90">
    <w:name w:val="toc 9"/>
    <w:basedOn w:val="a"/>
    <w:next w:val="a"/>
    <w:uiPriority w:val="1"/>
    <w:qFormat/>
    <w:rsid w:val="00D2162F"/>
    <w:pPr>
      <w:ind w:leftChars="1600" w:left="3360"/>
    </w:pPr>
  </w:style>
  <w:style w:type="paragraph" w:customStyle="1" w:styleId="xl44">
    <w:name w:val="xl4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5-6">
    <w:name w:val="标题5-6"/>
    <w:basedOn w:val="5-5"/>
    <w:link w:val="5-6Char"/>
    <w:qFormat/>
    <w:locked/>
    <w:rsid w:val="00D2162F"/>
    <w:pPr>
      <w:ind w:hanging="420"/>
    </w:pPr>
    <w:rPr>
      <w:rFonts w:asciiTheme="minorHAnsi" w:hAnsiTheme="minorHAnsi"/>
    </w:rPr>
  </w:style>
  <w:style w:type="paragraph" w:customStyle="1" w:styleId="affffff1">
    <w:name w:val="图例"/>
    <w:basedOn w:val="a"/>
    <w:uiPriority w:val="99"/>
    <w:qFormat/>
    <w:rsid w:val="00D2162F"/>
    <w:pPr>
      <w:spacing w:before="120" w:after="120" w:line="360" w:lineRule="auto"/>
      <w:jc w:val="center"/>
    </w:pPr>
    <w:rPr>
      <w:rFonts w:eastAsia="仿宋_GB2312"/>
      <w:b/>
      <w:sz w:val="24"/>
      <w:szCs w:val="20"/>
    </w:rPr>
  </w:style>
  <w:style w:type="paragraph" w:customStyle="1" w:styleId="2f3">
    <w:name w:val="项目编号2"/>
    <w:basedOn w:val="1ff0"/>
    <w:uiPriority w:val="99"/>
    <w:qFormat/>
    <w:rsid w:val="00D2162F"/>
    <w:pPr>
      <w:ind w:left="0" w:firstLine="0"/>
    </w:pPr>
  </w:style>
  <w:style w:type="paragraph" w:customStyle="1" w:styleId="5-3">
    <w:name w:val="标题5-3"/>
    <w:basedOn w:val="5-2"/>
    <w:link w:val="5-3Char"/>
    <w:qFormat/>
    <w:locked/>
    <w:rsid w:val="00D2162F"/>
    <w:pPr>
      <w:ind w:hanging="420"/>
    </w:pPr>
  </w:style>
  <w:style w:type="paragraph" w:customStyle="1" w:styleId="17">
    <w:name w:val="宇视1"/>
    <w:basedOn w:val="2"/>
    <w:link w:val="1Char2"/>
    <w:uiPriority w:val="99"/>
    <w:qFormat/>
    <w:locked/>
    <w:rsid w:val="00D2162F"/>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paragraph" w:customStyle="1" w:styleId="41">
    <w:name w:val="4级标题"/>
    <w:basedOn w:val="4"/>
    <w:link w:val="4Char1"/>
    <w:qFormat/>
    <w:locked/>
    <w:rsid w:val="00D2162F"/>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paragraph" w:customStyle="1" w:styleId="1CharCharCharChar">
    <w:name w:val="1 Char Char Char Char"/>
    <w:basedOn w:val="a"/>
    <w:uiPriority w:val="99"/>
    <w:qFormat/>
    <w:rsid w:val="00D2162F"/>
    <w:rPr>
      <w:rFonts w:ascii="Tahoma" w:hAnsi="Tahoma"/>
      <w:sz w:val="24"/>
      <w:szCs w:val="20"/>
    </w:rPr>
  </w:style>
  <w:style w:type="paragraph" w:customStyle="1" w:styleId="-2">
    <w:name w:val="列表项目符号-其他2"/>
    <w:basedOn w:val="2e"/>
    <w:uiPriority w:val="99"/>
    <w:qFormat/>
    <w:rsid w:val="00D2162F"/>
    <w:pPr>
      <w:tabs>
        <w:tab w:val="left" w:pos="794"/>
      </w:tabs>
      <w:spacing w:line="312" w:lineRule="auto"/>
    </w:pPr>
    <w:rPr>
      <w:sz w:val="21"/>
      <w:szCs w:val="24"/>
    </w:rPr>
  </w:style>
  <w:style w:type="paragraph" w:customStyle="1" w:styleId="180">
    <w:name w:val="样式18"/>
    <w:basedOn w:val="a"/>
    <w:uiPriority w:val="99"/>
    <w:qFormat/>
    <w:rsid w:val="00D2162F"/>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Char3CharCharChar">
    <w:name w:val="Char3 Char Char Char"/>
    <w:basedOn w:val="a"/>
    <w:uiPriority w:val="99"/>
    <w:qFormat/>
    <w:rsid w:val="00D2162F"/>
    <w:rPr>
      <w:rFonts w:ascii="Tahoma" w:hAnsi="Tahoma"/>
      <w:sz w:val="24"/>
      <w:szCs w:val="20"/>
    </w:rPr>
  </w:style>
  <w:style w:type="paragraph" w:customStyle="1" w:styleId="39">
    <w:name w:val="正文缩进3"/>
    <w:basedOn w:val="a"/>
    <w:uiPriority w:val="99"/>
    <w:qFormat/>
    <w:rsid w:val="00D2162F"/>
    <w:pPr>
      <w:widowControl/>
      <w:ind w:firstLine="420"/>
      <w:jc w:val="left"/>
    </w:pPr>
    <w:rPr>
      <w:rFonts w:ascii="Times New Roman" w:hAnsi="Times New Roman"/>
      <w:szCs w:val="21"/>
    </w:rPr>
  </w:style>
  <w:style w:type="paragraph" w:customStyle="1" w:styleId="affffff2">
    <w:name w:val="王越的表头"/>
    <w:basedOn w:val="affffff3"/>
    <w:uiPriority w:val="99"/>
    <w:qFormat/>
    <w:rsid w:val="00D2162F"/>
    <w:pPr>
      <w:spacing w:line="240" w:lineRule="auto"/>
      <w:ind w:firstLineChars="0" w:firstLine="0"/>
      <w:jc w:val="center"/>
    </w:pPr>
    <w:rPr>
      <w:b/>
    </w:rPr>
  </w:style>
  <w:style w:type="paragraph" w:customStyle="1" w:styleId="1ff1">
    <w:name w:val="正文序号 1"/>
    <w:basedOn w:val="a"/>
    <w:uiPriority w:val="99"/>
    <w:qFormat/>
    <w:rsid w:val="00D2162F"/>
    <w:pPr>
      <w:tabs>
        <w:tab w:val="left" w:pos="839"/>
        <w:tab w:val="left" w:pos="900"/>
      </w:tabs>
      <w:spacing w:before="60"/>
      <w:ind w:left="900" w:hanging="900"/>
    </w:pPr>
    <w:rPr>
      <w:rFonts w:ascii="Times New Roman" w:hAnsi="Times New Roman"/>
      <w:szCs w:val="20"/>
    </w:rPr>
  </w:style>
  <w:style w:type="paragraph" w:customStyle="1" w:styleId="1fc">
    <w:name w:val="表1"/>
    <w:basedOn w:val="a"/>
    <w:link w:val="1Char8"/>
    <w:uiPriority w:val="99"/>
    <w:qFormat/>
    <w:rsid w:val="00D2162F"/>
    <w:pPr>
      <w:spacing w:line="360" w:lineRule="auto"/>
      <w:jc w:val="center"/>
    </w:pPr>
    <w:rPr>
      <w:rFonts w:asciiTheme="minorHAnsi" w:eastAsia="黑体" w:hAnsiTheme="minorHAnsi" w:cstheme="minorBidi"/>
      <w:sz w:val="24"/>
      <w:szCs w:val="28"/>
    </w:rPr>
  </w:style>
  <w:style w:type="paragraph" w:customStyle="1" w:styleId="affffff4">
    <w:name w:val="编号，四号"/>
    <w:basedOn w:val="af4"/>
    <w:uiPriority w:val="99"/>
    <w:qFormat/>
    <w:rsid w:val="00D2162F"/>
    <w:pPr>
      <w:tabs>
        <w:tab w:val="left" w:pos="360"/>
        <w:tab w:val="left" w:pos="425"/>
      </w:tabs>
      <w:spacing w:beforeLines="0"/>
      <w:ind w:firstLine="0"/>
    </w:pPr>
    <w:rPr>
      <w:rFonts w:ascii="Times New Roman" w:hAnsi="Times New Roman"/>
      <w:sz w:val="28"/>
      <w:szCs w:val="28"/>
    </w:rPr>
  </w:style>
  <w:style w:type="paragraph" w:customStyle="1" w:styleId="Tabellentext">
    <w:name w:val="Tabellentext"/>
    <w:basedOn w:val="a"/>
    <w:uiPriority w:val="99"/>
    <w:qFormat/>
    <w:rsid w:val="00D2162F"/>
    <w:pPr>
      <w:widowControl/>
    </w:pPr>
    <w:rPr>
      <w:rFonts w:ascii="Arial" w:eastAsia="Times New Roman" w:hAnsi="Arial"/>
      <w:kern w:val="0"/>
      <w:sz w:val="20"/>
      <w:szCs w:val="20"/>
      <w:lang w:eastAsia="en-US"/>
    </w:rPr>
  </w:style>
  <w:style w:type="paragraph" w:customStyle="1" w:styleId="2Charc">
    <w:name w:val="正文 首行缩进:  2 字符 Char"/>
    <w:basedOn w:val="a"/>
    <w:uiPriority w:val="99"/>
    <w:qFormat/>
    <w:locked/>
    <w:rsid w:val="00D2162F"/>
    <w:pPr>
      <w:spacing w:line="360" w:lineRule="auto"/>
      <w:ind w:firstLine="480"/>
    </w:pPr>
    <w:rPr>
      <w:rFonts w:ascii="Times New Roman" w:hAnsi="Times New Roman"/>
      <w:kern w:val="0"/>
      <w:sz w:val="24"/>
      <w:szCs w:val="20"/>
    </w:rPr>
  </w:style>
  <w:style w:type="paragraph" w:customStyle="1" w:styleId="4-4">
    <w:name w:val="标题4-4"/>
    <w:basedOn w:val="4-1"/>
    <w:link w:val="4-4Char"/>
    <w:uiPriority w:val="99"/>
    <w:semiHidden/>
    <w:qFormat/>
    <w:locked/>
    <w:rsid w:val="00D2162F"/>
    <w:pPr>
      <w:ind w:left="1680" w:hanging="420"/>
    </w:pPr>
  </w:style>
  <w:style w:type="paragraph" w:customStyle="1" w:styleId="5-4">
    <w:name w:val="标题5-4"/>
    <w:basedOn w:val="5-1"/>
    <w:link w:val="5-4Char"/>
    <w:qFormat/>
    <w:locked/>
    <w:rsid w:val="00D2162F"/>
    <w:pPr>
      <w:tabs>
        <w:tab w:val="left" w:pos="360"/>
        <w:tab w:val="left" w:pos="2100"/>
      </w:tabs>
      <w:ind w:left="2100" w:hanging="360"/>
    </w:pPr>
    <w:rPr>
      <w:rFonts w:eastAsiaTheme="minorEastAsia"/>
    </w:rPr>
  </w:style>
  <w:style w:type="paragraph" w:customStyle="1" w:styleId="150">
    <w:name w:val="样式15"/>
    <w:basedOn w:val="a"/>
    <w:uiPriority w:val="99"/>
    <w:qFormat/>
    <w:rsid w:val="00D2162F"/>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8">
    <w:name w:val="标题2"/>
    <w:basedOn w:val="a"/>
    <w:link w:val="2Char8"/>
    <w:uiPriority w:val="99"/>
    <w:qFormat/>
    <w:rsid w:val="00D2162F"/>
    <w:pPr>
      <w:spacing w:beforeLines="50" w:afterLines="50" w:line="360" w:lineRule="auto"/>
      <w:ind w:left="567" w:hanging="567"/>
      <w:outlineLvl w:val="1"/>
    </w:pPr>
    <w:rPr>
      <w:rFonts w:asciiTheme="minorHAnsi" w:eastAsiaTheme="minorEastAsia" w:hAnsi="宋体" w:cstheme="minorBidi"/>
      <w:b/>
      <w:sz w:val="30"/>
      <w:szCs w:val="30"/>
      <w:lang w:val="zh-CN"/>
    </w:rPr>
  </w:style>
  <w:style w:type="paragraph" w:customStyle="1" w:styleId="affffff5">
    <w:name w:val="小点说明"/>
    <w:basedOn w:val="a"/>
    <w:next w:val="a"/>
    <w:uiPriority w:val="99"/>
    <w:qFormat/>
    <w:locked/>
    <w:rsid w:val="00D2162F"/>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Bodytext70">
    <w:name w:val="Body text (7)"/>
    <w:basedOn w:val="a"/>
    <w:link w:val="Bodytext7"/>
    <w:qFormat/>
    <w:rsid w:val="00D2162F"/>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paragraph" w:customStyle="1" w:styleId="5-14">
    <w:name w:val="标题5-14"/>
    <w:basedOn w:val="5-13"/>
    <w:link w:val="5-14Char"/>
    <w:qFormat/>
    <w:locked/>
    <w:rsid w:val="00D2162F"/>
    <w:pPr>
      <w:tabs>
        <w:tab w:val="left" w:pos="900"/>
      </w:tabs>
    </w:pPr>
    <w:rPr>
      <w:rFonts w:asciiTheme="minorHAnsi" w:hAnsiTheme="minorHAnsi"/>
    </w:rPr>
  </w:style>
  <w:style w:type="paragraph" w:customStyle="1" w:styleId="Char220">
    <w:name w:val="Char22"/>
    <w:basedOn w:val="a"/>
    <w:uiPriority w:val="99"/>
    <w:qFormat/>
    <w:rsid w:val="00D2162F"/>
    <w:rPr>
      <w:rFonts w:ascii="Tahoma" w:hAnsi="Tahoma"/>
      <w:sz w:val="24"/>
      <w:szCs w:val="20"/>
    </w:rPr>
  </w:style>
  <w:style w:type="paragraph" w:customStyle="1" w:styleId="5-13">
    <w:name w:val="标题5-13"/>
    <w:basedOn w:val="5-12"/>
    <w:link w:val="5-13Char"/>
    <w:qFormat/>
    <w:locked/>
    <w:rsid w:val="00D2162F"/>
    <w:pPr>
      <w:tabs>
        <w:tab w:val="left" w:pos="5901"/>
      </w:tabs>
    </w:pPr>
    <w:rPr>
      <w:rFonts w:eastAsia="仿宋"/>
    </w:rPr>
  </w:style>
  <w:style w:type="paragraph" w:customStyle="1" w:styleId="affffff6">
    <w:name w:val="正文文字缩进"/>
    <w:uiPriority w:val="99"/>
    <w:qFormat/>
    <w:rsid w:val="00D2162F"/>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3a">
    <w:name w:val="列表段落3"/>
    <w:basedOn w:val="a"/>
    <w:uiPriority w:val="99"/>
    <w:qFormat/>
    <w:rsid w:val="00D2162F"/>
    <w:pPr>
      <w:suppressAutoHyphens/>
      <w:spacing w:after="200" w:line="276" w:lineRule="auto"/>
      <w:ind w:left="720"/>
      <w:jc w:val="left"/>
    </w:pPr>
    <w:rPr>
      <w:rFonts w:ascii="Times New Roman" w:hAnsi="Times New Roman"/>
      <w:kern w:val="0"/>
      <w:sz w:val="20"/>
      <w:szCs w:val="20"/>
    </w:rPr>
  </w:style>
  <w:style w:type="paragraph" w:customStyle="1" w:styleId="1ff2">
    <w:name w:val="正文首行缩进1"/>
    <w:basedOn w:val="afffff7"/>
    <w:uiPriority w:val="99"/>
    <w:qFormat/>
    <w:locked/>
    <w:rsid w:val="00D2162F"/>
    <w:pPr>
      <w:widowControl/>
      <w:spacing w:after="0"/>
      <w:ind w:firstLineChars="100" w:firstLine="100"/>
    </w:pPr>
    <w:rPr>
      <w:rFonts w:ascii="Arial" w:hAnsi="Arial" w:cs="Arial"/>
      <w:kern w:val="0"/>
      <w:sz w:val="20"/>
    </w:rPr>
  </w:style>
  <w:style w:type="paragraph" w:styleId="afff">
    <w:name w:val="Intense Quote"/>
    <w:basedOn w:val="a"/>
    <w:next w:val="a"/>
    <w:link w:val="Char27"/>
    <w:uiPriority w:val="30"/>
    <w:qFormat/>
    <w:rsid w:val="00D2162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3d">
    <w:name w:val="明显引用 Char3"/>
    <w:basedOn w:val="a1"/>
    <w:uiPriority w:val="30"/>
    <w:rsid w:val="00D2162F"/>
    <w:rPr>
      <w:rFonts w:ascii="Calibri" w:eastAsia="宋体" w:hAnsi="Calibri" w:cs="Times New Roman"/>
      <w:b/>
      <w:bCs/>
      <w:i/>
      <w:iCs/>
      <w:color w:val="4F81BD" w:themeColor="accent1"/>
      <w:szCs w:val="24"/>
    </w:rPr>
  </w:style>
  <w:style w:type="paragraph" w:customStyle="1" w:styleId="affffff7">
    <w:name w:val="表格标题"/>
    <w:basedOn w:val="a"/>
    <w:uiPriority w:val="99"/>
    <w:qFormat/>
    <w:rsid w:val="00D2162F"/>
    <w:pPr>
      <w:spacing w:before="40" w:line="220" w:lineRule="exact"/>
    </w:pPr>
    <w:rPr>
      <w:rFonts w:ascii="Arial" w:eastAsia="黑体" w:hAnsi="Arial"/>
      <w:color w:val="007CA8"/>
      <w:kern w:val="0"/>
      <w:sz w:val="18"/>
      <w:szCs w:val="13"/>
    </w:rPr>
  </w:style>
  <w:style w:type="paragraph" w:customStyle="1" w:styleId="5-12">
    <w:name w:val="标题5-12"/>
    <w:basedOn w:val="5-4"/>
    <w:link w:val="5-12Char"/>
    <w:qFormat/>
    <w:locked/>
    <w:rsid w:val="00D2162F"/>
    <w:pPr>
      <w:ind w:left="360"/>
    </w:pPr>
  </w:style>
  <w:style w:type="paragraph" w:customStyle="1" w:styleId="5-1">
    <w:name w:val="标题5-1"/>
    <w:basedOn w:val="51"/>
    <w:link w:val="5-1Char"/>
    <w:uiPriority w:val="99"/>
    <w:qFormat/>
    <w:locked/>
    <w:rsid w:val="00D2162F"/>
    <w:pPr>
      <w:tabs>
        <w:tab w:val="left" w:pos="432"/>
        <w:tab w:val="left" w:pos="1008"/>
        <w:tab w:val="left" w:pos="2520"/>
      </w:tabs>
      <w:spacing w:before="0" w:after="0" w:line="180" w:lineRule="auto"/>
      <w:ind w:left="2520" w:hanging="420"/>
      <w:outlineLvl w:val="4"/>
    </w:pPr>
    <w:rPr>
      <w:rFonts w:ascii="Times New Roman" w:eastAsia="仿宋" w:hAnsi="Times New Roman"/>
      <w:sz w:val="28"/>
    </w:rPr>
  </w:style>
  <w:style w:type="paragraph" w:customStyle="1" w:styleId="Title3">
    <w:name w:val="Title 3"/>
    <w:basedOn w:val="a"/>
    <w:uiPriority w:val="99"/>
    <w:qFormat/>
    <w:rsid w:val="00D2162F"/>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affffff8">
    <w:name w:val="一级标题"/>
    <w:basedOn w:val="47"/>
    <w:uiPriority w:val="99"/>
    <w:qFormat/>
    <w:rsid w:val="00D2162F"/>
    <w:pPr>
      <w:keepLines/>
      <w:pageBreakBefore/>
      <w:spacing w:after="240"/>
      <w:ind w:left="425" w:firstLineChars="0" w:hanging="425"/>
      <w:contextualSpacing/>
      <w:jc w:val="center"/>
      <w:outlineLvl w:val="0"/>
    </w:pPr>
    <w:rPr>
      <w:rFonts w:ascii="黑体" w:eastAsia="黑体" w:hAnsi="黑体"/>
      <w:kern w:val="2"/>
      <w:sz w:val="36"/>
      <w:szCs w:val="36"/>
    </w:rPr>
  </w:style>
  <w:style w:type="paragraph" w:customStyle="1" w:styleId="51">
    <w:name w:val="标题5"/>
    <w:basedOn w:val="3"/>
    <w:link w:val="5CharChar"/>
    <w:qFormat/>
    <w:rsid w:val="00D2162F"/>
    <w:pPr>
      <w:autoSpaceDE/>
      <w:autoSpaceDN/>
      <w:adjustRightInd/>
      <w:spacing w:before="260" w:after="260" w:line="413" w:lineRule="auto"/>
      <w:jc w:val="both"/>
    </w:pPr>
    <w:rPr>
      <w:rFonts w:ascii="Arial" w:eastAsiaTheme="minorEastAsia" w:hAnsi="Arial" w:cstheme="minorBidi"/>
      <w:bCs/>
      <w:kern w:val="2"/>
      <w:szCs w:val="32"/>
    </w:rPr>
  </w:style>
  <w:style w:type="paragraph" w:customStyle="1" w:styleId="background1">
    <w:name w:val="background1"/>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LLLL3">
    <w:name w:val="LLLL3"/>
    <w:basedOn w:val="3"/>
    <w:uiPriority w:val="99"/>
    <w:semiHidden/>
    <w:qFormat/>
    <w:locked/>
    <w:rsid w:val="00D2162F"/>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rPr>
  </w:style>
  <w:style w:type="paragraph" w:customStyle="1" w:styleId="Style44">
    <w:name w:val="_Style 44"/>
    <w:basedOn w:val="a"/>
    <w:next w:val="afe"/>
    <w:uiPriority w:val="34"/>
    <w:qFormat/>
    <w:rsid w:val="00D2162F"/>
    <w:pPr>
      <w:ind w:firstLineChars="200" w:firstLine="420"/>
    </w:pPr>
    <w:rPr>
      <w:rFonts w:ascii="Times New Roman" w:hAnsi="Times New Roman"/>
      <w:szCs w:val="20"/>
    </w:rPr>
  </w:style>
  <w:style w:type="paragraph" w:customStyle="1" w:styleId="CharCharCharChar">
    <w:name w:val="Char Char Char Char"/>
    <w:basedOn w:val="a"/>
    <w:uiPriority w:val="99"/>
    <w:qFormat/>
    <w:rsid w:val="00D2162F"/>
    <w:rPr>
      <w:rFonts w:ascii="Times New Roman" w:hAnsi="Times New Roman"/>
      <w:sz w:val="24"/>
      <w:szCs w:val="36"/>
    </w:rPr>
  </w:style>
  <w:style w:type="paragraph" w:customStyle="1" w:styleId="xl35">
    <w:name w:val="xl35"/>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f9">
    <w:name w:val="样式"/>
    <w:basedOn w:val="a"/>
    <w:next w:val="af3"/>
    <w:uiPriority w:val="99"/>
    <w:qFormat/>
    <w:rsid w:val="00D2162F"/>
    <w:rPr>
      <w:rFonts w:ascii="宋体" w:hAnsi="Courier New" w:cs="宋体"/>
      <w:szCs w:val="21"/>
    </w:rPr>
  </w:style>
  <w:style w:type="paragraph" w:styleId="afe">
    <w:name w:val="List Paragraph"/>
    <w:basedOn w:val="a"/>
    <w:link w:val="Char17"/>
    <w:uiPriority w:val="34"/>
    <w:qFormat/>
    <w:rsid w:val="00D2162F"/>
    <w:pPr>
      <w:ind w:firstLineChars="200" w:firstLine="420"/>
    </w:pPr>
    <w:rPr>
      <w:rFonts w:cstheme="minorBidi"/>
      <w:szCs w:val="22"/>
    </w:rPr>
  </w:style>
  <w:style w:type="paragraph" w:customStyle="1" w:styleId="xl100">
    <w:name w:val="xl100"/>
    <w:basedOn w:val="a"/>
    <w:uiPriority w:val="99"/>
    <w:qFormat/>
    <w:rsid w:val="00D2162F"/>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afff3">
    <w:name w:val="默认文本"/>
    <w:basedOn w:val="a"/>
    <w:link w:val="Charff5"/>
    <w:qFormat/>
    <w:rsid w:val="00D2162F"/>
    <w:pPr>
      <w:ind w:firstLineChars="200" w:firstLine="480"/>
    </w:pPr>
    <w:rPr>
      <w:rFonts w:ascii="微软雅黑" w:eastAsia="微软雅黑" w:hAnsi="微软雅黑" w:cstheme="minorBidi"/>
      <w:sz w:val="24"/>
    </w:rPr>
  </w:style>
  <w:style w:type="paragraph" w:customStyle="1" w:styleId="affffe">
    <w:name w:val="正文(首行缩进)"/>
    <w:basedOn w:val="a"/>
    <w:link w:val="Charfffd"/>
    <w:qFormat/>
    <w:rsid w:val="00D2162F"/>
    <w:pPr>
      <w:spacing w:line="360" w:lineRule="auto"/>
      <w:ind w:firstLineChars="200" w:firstLine="420"/>
      <w:jc w:val="left"/>
    </w:pPr>
    <w:rPr>
      <w:rFonts w:asciiTheme="minorHAnsi" w:eastAsiaTheme="minorEastAsia" w:hAnsiTheme="minorHAnsi" w:cstheme="minorBidi"/>
      <w:szCs w:val="21"/>
    </w:rPr>
  </w:style>
  <w:style w:type="paragraph" w:customStyle="1" w:styleId="TOC1">
    <w:name w:val="TOC 标题1"/>
    <w:basedOn w:val="1"/>
    <w:next w:val="a"/>
    <w:uiPriority w:val="39"/>
    <w:qFormat/>
    <w:rsid w:val="00D2162F"/>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ParaAttribute13">
    <w:name w:val="ParaAttribute13"/>
    <w:uiPriority w:val="99"/>
    <w:qFormat/>
    <w:rsid w:val="00D2162F"/>
    <w:pPr>
      <w:widowControl w:val="0"/>
      <w:wordWrap w:val="0"/>
      <w:ind w:left="-106"/>
    </w:pPr>
    <w:rPr>
      <w:rFonts w:ascii="Times New Roman" w:eastAsia="Batang" w:hAnsi="Times New Roman" w:cs="Times New Roman"/>
      <w:kern w:val="0"/>
    </w:rPr>
  </w:style>
  <w:style w:type="paragraph" w:customStyle="1" w:styleId="afffa">
    <w:name w:val="规范正文"/>
    <w:basedOn w:val="a"/>
    <w:link w:val="Charffb"/>
    <w:qFormat/>
    <w:locked/>
    <w:rsid w:val="00D2162F"/>
    <w:pPr>
      <w:adjustRightInd w:val="0"/>
      <w:snapToGrid w:val="0"/>
      <w:spacing w:line="360" w:lineRule="auto"/>
      <w:jc w:val="left"/>
    </w:pPr>
    <w:rPr>
      <w:rFonts w:asciiTheme="minorHAnsi" w:eastAsiaTheme="minorEastAsia" w:hAnsiTheme="minorHAnsi" w:cstheme="minorBidi"/>
      <w:sz w:val="24"/>
      <w:szCs w:val="22"/>
    </w:rPr>
  </w:style>
  <w:style w:type="paragraph" w:customStyle="1" w:styleId="ParaChar">
    <w:name w:val="默认段落字体 Para Char"/>
    <w:basedOn w:val="a"/>
    <w:uiPriority w:val="99"/>
    <w:qFormat/>
    <w:rsid w:val="00D2162F"/>
    <w:pPr>
      <w:widowControl/>
      <w:jc w:val="left"/>
    </w:pPr>
    <w:rPr>
      <w:rFonts w:ascii="宋体" w:hAnsi="宋体" w:cs="宋体"/>
      <w:kern w:val="0"/>
      <w:sz w:val="24"/>
      <w:szCs w:val="20"/>
    </w:rPr>
  </w:style>
  <w:style w:type="paragraph" w:customStyle="1" w:styleId="a21">
    <w:name w:val="a2"/>
    <w:basedOn w:val="a"/>
    <w:uiPriority w:val="99"/>
    <w:qFormat/>
    <w:locked/>
    <w:rsid w:val="00D2162F"/>
    <w:pPr>
      <w:widowControl/>
      <w:spacing w:before="100" w:beforeAutospacing="1" w:after="100" w:afterAutospacing="1"/>
      <w:jc w:val="left"/>
    </w:pPr>
    <w:rPr>
      <w:rFonts w:ascii="宋体" w:hAnsi="宋体" w:cs="宋体"/>
      <w:kern w:val="0"/>
      <w:sz w:val="24"/>
    </w:rPr>
  </w:style>
  <w:style w:type="paragraph" w:customStyle="1" w:styleId="font9">
    <w:name w:val="font9"/>
    <w:basedOn w:val="a"/>
    <w:uiPriority w:val="99"/>
    <w:qFormat/>
    <w:rsid w:val="00D2162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b">
    <w:name w:val="表格非标题文字"/>
    <w:link w:val="Charfc"/>
    <w:qFormat/>
    <w:locked/>
    <w:rsid w:val="00D2162F"/>
    <w:pPr>
      <w:snapToGrid w:val="0"/>
      <w:spacing w:before="80" w:after="40"/>
    </w:pPr>
    <w:rPr>
      <w:rFonts w:ascii="Arial" w:hAnsi="Arial"/>
      <w:sz w:val="18"/>
      <w:szCs w:val="21"/>
    </w:rPr>
  </w:style>
  <w:style w:type="paragraph" w:customStyle="1" w:styleId="aff6">
    <w:name w:val="正文（标记）"/>
    <w:basedOn w:val="a"/>
    <w:link w:val="Charf9"/>
    <w:uiPriority w:val="99"/>
    <w:qFormat/>
    <w:rsid w:val="00D2162F"/>
    <w:pPr>
      <w:spacing w:beforeLines="50" w:afterLines="50"/>
      <w:ind w:left="720"/>
    </w:pPr>
    <w:rPr>
      <w:rFonts w:asciiTheme="minorHAnsi" w:eastAsiaTheme="minorEastAsia" w:hAnsiTheme="minorHAnsi" w:cstheme="minorBidi"/>
      <w:sz w:val="24"/>
    </w:rPr>
  </w:style>
  <w:style w:type="paragraph" w:customStyle="1" w:styleId="affffc">
    <w:name w:val="标准正文"/>
    <w:basedOn w:val="a"/>
    <w:link w:val="Charfffb"/>
    <w:qFormat/>
    <w:locked/>
    <w:rsid w:val="00D2162F"/>
    <w:pPr>
      <w:spacing w:line="360" w:lineRule="auto"/>
      <w:ind w:firstLineChars="200" w:firstLine="480"/>
    </w:pPr>
    <w:rPr>
      <w:rFonts w:asciiTheme="minorHAnsi" w:eastAsiaTheme="minorEastAsia" w:hAnsiTheme="minorHAnsi" w:cstheme="minorBidi"/>
      <w:sz w:val="24"/>
      <w:szCs w:val="22"/>
    </w:rPr>
  </w:style>
  <w:style w:type="paragraph" w:customStyle="1" w:styleId="et8">
    <w:name w:val="et8"/>
    <w:basedOn w:val="a"/>
    <w:uiPriority w:val="99"/>
    <w:qFormat/>
    <w:rsid w:val="00D2162F"/>
    <w:pPr>
      <w:widowControl/>
      <w:shd w:val="clear" w:color="auto" w:fill="FFFFFF"/>
      <w:spacing w:before="100" w:beforeAutospacing="1" w:after="100" w:afterAutospacing="1"/>
      <w:jc w:val="left"/>
    </w:pPr>
    <w:rPr>
      <w:rFonts w:ascii="宋体" w:hAnsi="宋体" w:cs="宋体"/>
      <w:kern w:val="0"/>
      <w:sz w:val="24"/>
    </w:rPr>
  </w:style>
  <w:style w:type="paragraph" w:customStyle="1" w:styleId="affff6">
    <w:name w:val="正文格式"/>
    <w:basedOn w:val="a"/>
    <w:link w:val="Charfff4"/>
    <w:qFormat/>
    <w:rsid w:val="00D2162F"/>
    <w:pPr>
      <w:spacing w:beforeLines="50" w:line="360" w:lineRule="auto"/>
      <w:ind w:firstLineChars="200" w:firstLine="480"/>
    </w:pPr>
    <w:rPr>
      <w:rFonts w:ascii="宋体" w:eastAsiaTheme="minorEastAsia" w:hAnsi="宋体" w:cstheme="minorBidi"/>
      <w:sz w:val="24"/>
      <w:lang w:val="en-GB"/>
    </w:rPr>
  </w:style>
  <w:style w:type="paragraph" w:customStyle="1" w:styleId="xl70">
    <w:name w:val="xl7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CharCharChar1Char1">
    <w:name w:val="Char Char Char1 Char1"/>
    <w:basedOn w:val="a"/>
    <w:uiPriority w:val="99"/>
    <w:qFormat/>
    <w:rsid w:val="00D2162F"/>
    <w:rPr>
      <w:rFonts w:ascii="Tahoma" w:hAnsi="Tahoma"/>
      <w:sz w:val="24"/>
      <w:szCs w:val="20"/>
    </w:rPr>
  </w:style>
  <w:style w:type="paragraph" w:customStyle="1" w:styleId="my">
    <w:name w:val="my正文"/>
    <w:basedOn w:val="a"/>
    <w:link w:val="my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2f4">
    <w:name w:val="2"/>
    <w:basedOn w:val="a"/>
    <w:next w:val="afe"/>
    <w:uiPriority w:val="1"/>
    <w:qFormat/>
    <w:rsid w:val="00D2162F"/>
    <w:pPr>
      <w:spacing w:before="43"/>
      <w:ind w:left="386" w:hanging="266"/>
    </w:pPr>
    <w:rPr>
      <w:rFonts w:ascii="宋体" w:hAnsi="宋体" w:cs="宋体"/>
      <w:szCs w:val="22"/>
      <w:lang w:val="zh-CN" w:bidi="zh-CN"/>
    </w:rPr>
  </w:style>
  <w:style w:type="paragraph" w:customStyle="1" w:styleId="affffffa">
    <w:name w:val="正文段"/>
    <w:basedOn w:val="a"/>
    <w:uiPriority w:val="99"/>
    <w:qFormat/>
    <w:locked/>
    <w:rsid w:val="00D2162F"/>
    <w:pPr>
      <w:widowControl/>
      <w:adjustRightInd w:val="0"/>
      <w:spacing w:line="360" w:lineRule="atLeast"/>
    </w:pPr>
    <w:rPr>
      <w:rFonts w:ascii="宋体" w:hAnsi="Times New Roman"/>
      <w:kern w:val="0"/>
      <w:sz w:val="24"/>
      <w:szCs w:val="20"/>
    </w:rPr>
  </w:style>
  <w:style w:type="paragraph" w:customStyle="1" w:styleId="xl24">
    <w:name w:val="xl2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
    <w:uiPriority w:val="1"/>
    <w:qFormat/>
    <w:rsid w:val="00D2162F"/>
    <w:pPr>
      <w:autoSpaceDE w:val="0"/>
      <w:autoSpaceDN w:val="0"/>
      <w:jc w:val="left"/>
    </w:pPr>
    <w:rPr>
      <w:rFonts w:ascii="宋体" w:hAnsi="宋体" w:cs="宋体"/>
      <w:kern w:val="0"/>
      <w:sz w:val="22"/>
      <w:szCs w:val="22"/>
      <w:lang w:eastAsia="en-US"/>
    </w:rPr>
  </w:style>
  <w:style w:type="paragraph" w:customStyle="1" w:styleId="ItemStep2">
    <w:name w:val="Item Step_2"/>
    <w:uiPriority w:val="99"/>
    <w:qFormat/>
    <w:rsid w:val="00D2162F"/>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b">
    <w:name w:val="表号"/>
    <w:basedOn w:val="a"/>
    <w:next w:val="affffa"/>
    <w:uiPriority w:val="99"/>
    <w:qFormat/>
    <w:locked/>
    <w:rsid w:val="00D2162F"/>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CharCharChar1">
    <w:name w:val="Char Char Char1"/>
    <w:basedOn w:val="a"/>
    <w:uiPriority w:val="99"/>
    <w:qFormat/>
    <w:rsid w:val="00D2162F"/>
    <w:rPr>
      <w:rFonts w:ascii="Tahoma" w:hAnsi="Tahoma"/>
      <w:sz w:val="24"/>
      <w:szCs w:val="20"/>
    </w:rPr>
  </w:style>
  <w:style w:type="paragraph" w:customStyle="1" w:styleId="1ff3">
    <w:name w:val="修订1"/>
    <w:uiPriority w:val="99"/>
    <w:qFormat/>
    <w:rsid w:val="00D2162F"/>
    <w:rPr>
      <w:rFonts w:ascii="Calibri" w:eastAsia="宋体" w:hAnsi="Calibri" w:cs="Times New Roman"/>
      <w:szCs w:val="24"/>
    </w:rPr>
  </w:style>
  <w:style w:type="paragraph" w:customStyle="1" w:styleId="50">
    <w:name w:val="5级标题"/>
    <w:basedOn w:val="0"/>
    <w:link w:val="5Char0"/>
    <w:uiPriority w:val="99"/>
    <w:qFormat/>
    <w:rsid w:val="00D2162F"/>
    <w:pPr>
      <w:tabs>
        <w:tab w:val="left" w:pos="420"/>
      </w:tabs>
      <w:spacing w:beforeLines="0"/>
      <w:ind w:left="420" w:firstLineChars="0" w:firstLine="0"/>
      <w:outlineLvl w:val="4"/>
    </w:pPr>
    <w:rPr>
      <w:rFonts w:cstheme="minorBidi"/>
      <w:sz w:val="28"/>
    </w:rPr>
  </w:style>
  <w:style w:type="paragraph" w:customStyle="1" w:styleId="affffffc">
    <w:name w:val="我得正文样式"/>
    <w:basedOn w:val="a"/>
    <w:uiPriority w:val="99"/>
    <w:qFormat/>
    <w:rsid w:val="00D2162F"/>
    <w:pPr>
      <w:adjustRightInd w:val="0"/>
      <w:snapToGrid w:val="0"/>
      <w:spacing w:line="360" w:lineRule="auto"/>
    </w:pPr>
    <w:rPr>
      <w:rFonts w:ascii="Arial" w:eastAsia="幼圆" w:hAnsi="Arial"/>
      <w:sz w:val="15"/>
      <w:szCs w:val="15"/>
    </w:rPr>
  </w:style>
  <w:style w:type="paragraph" w:customStyle="1" w:styleId="35">
    <w:name w:val="3级标题"/>
    <w:basedOn w:val="3"/>
    <w:link w:val="34"/>
    <w:qFormat/>
    <w:locked/>
    <w:rsid w:val="00D2162F"/>
    <w:pPr>
      <w:keepNext w:val="0"/>
      <w:keepLines w:val="0"/>
      <w:widowControl/>
      <w:tabs>
        <w:tab w:val="left" w:pos="432"/>
        <w:tab w:val="left" w:pos="720"/>
      </w:tabs>
      <w:autoSpaceDE/>
      <w:autoSpaceDN/>
      <w:adjustRightInd/>
      <w:spacing w:beforeLines="30" w:line="300" w:lineRule="auto"/>
      <w:ind w:rightChars="100" w:right="100"/>
    </w:pPr>
    <w:rPr>
      <w:rFonts w:ascii="Arial" w:hAnsi="Arial" w:cstheme="minorBidi"/>
      <w:bCs/>
      <w:kern w:val="2"/>
      <w:sz w:val="28"/>
      <w:szCs w:val="28"/>
    </w:rPr>
  </w:style>
  <w:style w:type="paragraph" w:customStyle="1" w:styleId="0">
    <w:name w:val="样式 首行缩进:  0 字符"/>
    <w:basedOn w:val="a"/>
    <w:link w:val="0Char"/>
    <w:qFormat/>
    <w:locked/>
    <w:rsid w:val="00D2162F"/>
    <w:pPr>
      <w:spacing w:beforeLines="50" w:line="360" w:lineRule="auto"/>
      <w:ind w:firstLineChars="200" w:firstLine="200"/>
    </w:pPr>
    <w:rPr>
      <w:rFonts w:ascii="Arial" w:eastAsiaTheme="minorEastAsia" w:hAnsi="Arial" w:cs="宋体"/>
      <w:sz w:val="24"/>
      <w:szCs w:val="22"/>
    </w:rPr>
  </w:style>
  <w:style w:type="paragraph" w:customStyle="1" w:styleId="MMTopic3">
    <w:name w:val="MM Topic 3"/>
    <w:basedOn w:val="3"/>
    <w:link w:val="MMTopic3Char"/>
    <w:uiPriority w:val="99"/>
    <w:semiHidden/>
    <w:qFormat/>
    <w:locked/>
    <w:rsid w:val="00D2162F"/>
    <w:pPr>
      <w:keepNext w:val="0"/>
      <w:keepLines w:val="0"/>
      <w:widowControl/>
      <w:tabs>
        <w:tab w:val="left" w:pos="432"/>
        <w:tab w:val="left" w:pos="720"/>
      </w:tabs>
      <w:autoSpaceDE/>
      <w:autoSpaceDN/>
      <w:adjustRightInd/>
      <w:spacing w:line="415" w:lineRule="auto"/>
    </w:pPr>
    <w:rPr>
      <w:rFonts w:ascii="微软雅黑" w:eastAsia="微软雅黑" w:hAnsi="微软雅黑" w:cs="微软雅黑"/>
      <w:bCs/>
      <w:color w:val="000000"/>
      <w:kern w:val="44"/>
      <w:sz w:val="32"/>
      <w:szCs w:val="32"/>
    </w:rPr>
  </w:style>
  <w:style w:type="paragraph" w:customStyle="1" w:styleId="01-">
    <w:name w:val="01 标题-封面"/>
    <w:next w:val="af3"/>
    <w:uiPriority w:val="99"/>
    <w:qFormat/>
    <w:rsid w:val="00D2162F"/>
    <w:pPr>
      <w:spacing w:line="312" w:lineRule="auto"/>
      <w:ind w:left="721" w:hanging="420"/>
      <w:jc w:val="right"/>
    </w:pPr>
    <w:rPr>
      <w:rFonts w:ascii="Arial" w:eastAsia="黑体" w:hAnsi="Arial" w:cs="Times New Roman"/>
      <w:b/>
      <w:color w:val="800000"/>
      <w:sz w:val="72"/>
      <w:szCs w:val="20"/>
    </w:rPr>
  </w:style>
  <w:style w:type="paragraph" w:customStyle="1" w:styleId="Char1f7">
    <w:name w:val="Char1"/>
    <w:basedOn w:val="a"/>
    <w:uiPriority w:val="99"/>
    <w:qFormat/>
    <w:rsid w:val="00D2162F"/>
    <w:pPr>
      <w:tabs>
        <w:tab w:val="left" w:pos="360"/>
      </w:tabs>
    </w:pPr>
    <w:rPr>
      <w:sz w:val="24"/>
    </w:rPr>
  </w:style>
  <w:style w:type="paragraph" w:customStyle="1" w:styleId="56">
    <w:name w:val="5"/>
    <w:basedOn w:val="a"/>
    <w:uiPriority w:val="99"/>
    <w:qFormat/>
    <w:rsid w:val="00D2162F"/>
    <w:pPr>
      <w:spacing w:line="360" w:lineRule="auto"/>
    </w:pPr>
    <w:rPr>
      <w:rFonts w:ascii="Times New Roman" w:hAnsi="Times New Roman"/>
      <w:sz w:val="24"/>
    </w:rPr>
  </w:style>
  <w:style w:type="paragraph" w:customStyle="1" w:styleId="xl89">
    <w:name w:val="xl89"/>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0">
    <w:name w:val="xl5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64">
    <w:name w:val="样式 标题6 + 左"/>
    <w:basedOn w:val="60"/>
    <w:uiPriority w:val="99"/>
    <w:qFormat/>
    <w:rsid w:val="00D2162F"/>
    <w:pPr>
      <w:spacing w:line="319" w:lineRule="auto"/>
      <w:jc w:val="left"/>
    </w:pPr>
  </w:style>
  <w:style w:type="paragraph" w:customStyle="1" w:styleId="affffffd">
    <w:name w:val="正文（黑体）"/>
    <w:basedOn w:val="a"/>
    <w:next w:val="a"/>
    <w:uiPriority w:val="99"/>
    <w:qFormat/>
    <w:rsid w:val="00D2162F"/>
    <w:pPr>
      <w:spacing w:beforeLines="50" w:afterLines="50" w:line="360" w:lineRule="auto"/>
      <w:ind w:firstLineChars="200" w:firstLine="480"/>
    </w:pPr>
    <w:rPr>
      <w:rFonts w:ascii="黑体" w:eastAsia="黑体" w:hAnsi="Times New Roman"/>
      <w:color w:val="000080"/>
      <w:sz w:val="24"/>
    </w:rPr>
  </w:style>
  <w:style w:type="paragraph" w:customStyle="1" w:styleId="CharCharCharCharCharCharCharCharCharCharCharCharCharCharCharChar1">
    <w:name w:val="Char Char Char Char Char Char Char Char Char Char Char Char Char Char Char Char1"/>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GP">
    <w:name w:val="GP正文(首行缩进)"/>
    <w:basedOn w:val="a"/>
    <w:uiPriority w:val="99"/>
    <w:qFormat/>
    <w:rsid w:val="00D2162F"/>
    <w:pPr>
      <w:spacing w:line="360" w:lineRule="auto"/>
      <w:ind w:firstLineChars="200" w:firstLine="200"/>
      <w:jc w:val="left"/>
    </w:pPr>
    <w:rPr>
      <w:rFonts w:ascii="Times New Roman" w:hAnsi="Times New Roman"/>
      <w:sz w:val="24"/>
      <w:szCs w:val="21"/>
    </w:rPr>
  </w:style>
  <w:style w:type="paragraph" w:customStyle="1" w:styleId="font1">
    <w:name w:val="font1"/>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CharChar10">
    <w:name w:val="Char Char1"/>
    <w:basedOn w:val="affff8"/>
    <w:uiPriority w:val="99"/>
    <w:qFormat/>
    <w:rsid w:val="00D2162F"/>
    <w:rPr>
      <w:rFonts w:ascii="Tahoma" w:hAnsi="Tahoma"/>
      <w:sz w:val="24"/>
    </w:rPr>
  </w:style>
  <w:style w:type="paragraph" w:styleId="affffffe">
    <w:name w:val="Revision"/>
    <w:uiPriority w:val="99"/>
    <w:unhideWhenUsed/>
    <w:rsid w:val="00D2162F"/>
    <w:rPr>
      <w:rFonts w:ascii="Calibri" w:eastAsia="宋体" w:hAnsi="Calibri" w:cs="Times New Roman"/>
      <w:szCs w:val="24"/>
    </w:rPr>
  </w:style>
  <w:style w:type="paragraph" w:customStyle="1" w:styleId="aff3">
    <w:name w:val="二级标题"/>
    <w:basedOn w:val="47"/>
    <w:link w:val="Charf6"/>
    <w:qFormat/>
    <w:rsid w:val="00D2162F"/>
    <w:pPr>
      <w:keepLines/>
      <w:ind w:left="720" w:firstLineChars="0" w:firstLine="0"/>
      <w:contextualSpacing/>
      <w:outlineLvl w:val="1"/>
    </w:pPr>
    <w:rPr>
      <w:rFonts w:ascii="黑体" w:eastAsia="黑体" w:hAnsi="黑体" w:cstheme="minorBidi"/>
      <w:kern w:val="2"/>
      <w:sz w:val="30"/>
      <w:szCs w:val="30"/>
    </w:rPr>
  </w:style>
  <w:style w:type="paragraph" w:customStyle="1" w:styleId="83">
    <w:name w:val="样式 标题 8 + 左"/>
    <w:basedOn w:val="8"/>
    <w:uiPriority w:val="99"/>
    <w:qFormat/>
    <w:rsid w:val="00D2162F"/>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et4">
    <w:name w:val="et4"/>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47">
    <w:name w:val="列出段落4"/>
    <w:basedOn w:val="a"/>
    <w:uiPriority w:val="34"/>
    <w:qFormat/>
    <w:rsid w:val="00D2162F"/>
    <w:pPr>
      <w:spacing w:line="360" w:lineRule="auto"/>
      <w:ind w:firstLineChars="200" w:firstLine="420"/>
    </w:pPr>
    <w:rPr>
      <w:kern w:val="0"/>
      <w:sz w:val="20"/>
      <w:szCs w:val="21"/>
    </w:rPr>
  </w:style>
  <w:style w:type="paragraph" w:customStyle="1" w:styleId="1ff4">
    <w:name w:val="纯文本1"/>
    <w:basedOn w:val="a"/>
    <w:uiPriority w:val="99"/>
    <w:qFormat/>
    <w:locked/>
    <w:rsid w:val="00D2162F"/>
    <w:pPr>
      <w:widowControl/>
      <w:autoSpaceDE w:val="0"/>
      <w:autoSpaceDN w:val="0"/>
      <w:adjustRightInd w:val="0"/>
      <w:spacing w:before="80"/>
      <w:ind w:firstLineChars="202" w:firstLine="202"/>
    </w:pPr>
    <w:rPr>
      <w:rFonts w:ascii="宋体" w:hAnsi="Courier New"/>
      <w:kern w:val="0"/>
      <w:sz w:val="24"/>
      <w:szCs w:val="21"/>
    </w:rPr>
  </w:style>
  <w:style w:type="paragraph" w:customStyle="1" w:styleId="afffffff">
    <w:name w:val="表格标题文字"/>
    <w:uiPriority w:val="99"/>
    <w:qFormat/>
    <w:locked/>
    <w:rsid w:val="00D2162F"/>
    <w:pPr>
      <w:snapToGrid w:val="0"/>
      <w:spacing w:before="120" w:line="240" w:lineRule="exact"/>
      <w:ind w:hanging="420"/>
    </w:pPr>
    <w:rPr>
      <w:rFonts w:ascii="Arial" w:eastAsia="黑体" w:hAnsi="Arial" w:cs="Times New Roman"/>
      <w:kern w:val="0"/>
      <w:sz w:val="18"/>
      <w:szCs w:val="21"/>
    </w:rPr>
  </w:style>
  <w:style w:type="paragraph" w:customStyle="1" w:styleId="afffffff0">
    <w:name w:val="表格文字"/>
    <w:basedOn w:val="afffffb"/>
    <w:uiPriority w:val="99"/>
    <w:qFormat/>
    <w:rsid w:val="00D2162F"/>
    <w:pPr>
      <w:spacing w:before="20" w:after="20"/>
      <w:ind w:leftChars="0" w:left="0"/>
    </w:pPr>
    <w:rPr>
      <w:rFonts w:ascii="Century Gothic" w:hAnsi="Century Gothic"/>
      <w:sz w:val="20"/>
      <w:szCs w:val="20"/>
    </w:rPr>
  </w:style>
  <w:style w:type="paragraph" w:customStyle="1" w:styleId="ItemListinTable2">
    <w:name w:val="Item List in Table_2"/>
    <w:basedOn w:val="a"/>
    <w:uiPriority w:val="99"/>
    <w:qFormat/>
    <w:rsid w:val="00D2162F"/>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20505">
    <w:name w:val="样式 首行缩进:  2 字符 段前: 0.5 行 段后: 0.5 行"/>
    <w:basedOn w:val="a"/>
    <w:uiPriority w:val="99"/>
    <w:qFormat/>
    <w:rsid w:val="00D2162F"/>
    <w:pPr>
      <w:spacing w:beforeLines="50" w:afterLines="50" w:line="300" w:lineRule="auto"/>
      <w:ind w:firstLineChars="200" w:firstLine="200"/>
    </w:pPr>
    <w:rPr>
      <w:rFonts w:ascii="Times New Roman" w:hAnsi="Times New Roman"/>
      <w:sz w:val="24"/>
      <w:szCs w:val="28"/>
    </w:rPr>
  </w:style>
  <w:style w:type="paragraph" w:customStyle="1" w:styleId="xl29">
    <w:name w:val="xl2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fff1">
    <w:name w:val="正文（编号）"/>
    <w:basedOn w:val="aff7"/>
    <w:uiPriority w:val="99"/>
    <w:qFormat/>
    <w:rsid w:val="00D2162F"/>
    <w:pPr>
      <w:tabs>
        <w:tab w:val="left" w:pos="360"/>
      </w:tabs>
      <w:spacing w:before="156" w:after="156"/>
      <w:ind w:firstLineChars="0" w:firstLine="0"/>
    </w:pPr>
  </w:style>
  <w:style w:type="paragraph" w:customStyle="1" w:styleId="aff7">
    <w:name w:val="正文（缩进）"/>
    <w:basedOn w:val="a"/>
    <w:link w:val="Charfa"/>
    <w:qFormat/>
    <w:locked/>
    <w:rsid w:val="00D2162F"/>
    <w:pPr>
      <w:spacing w:beforeLines="50" w:afterLines="50" w:line="360" w:lineRule="auto"/>
      <w:ind w:firstLineChars="200" w:firstLine="480"/>
    </w:pPr>
    <w:rPr>
      <w:rFonts w:asciiTheme="minorHAnsi" w:eastAsiaTheme="minorEastAsia" w:hAnsiTheme="minorHAnsi" w:cstheme="minorBidi"/>
      <w:sz w:val="24"/>
    </w:rPr>
  </w:style>
  <w:style w:type="paragraph" w:customStyle="1" w:styleId="xl69">
    <w:name w:val="xl69"/>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ParaCharCharCharChar">
    <w:name w:val="默认段落字体 Para Char Char Char Char"/>
    <w:basedOn w:val="a"/>
    <w:uiPriority w:val="99"/>
    <w:qFormat/>
    <w:rsid w:val="00D2162F"/>
    <w:rPr>
      <w:rFonts w:ascii="Arial" w:hAnsi="Arial" w:cs="Arial"/>
      <w:szCs w:val="21"/>
    </w:rPr>
  </w:style>
  <w:style w:type="paragraph" w:customStyle="1" w:styleId="xl98">
    <w:name w:val="xl98"/>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51">
    <w:name w:val="xl5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2f1">
    <w:name w:val="Char2"/>
    <w:basedOn w:val="a"/>
    <w:uiPriority w:val="99"/>
    <w:qFormat/>
    <w:rsid w:val="00D2162F"/>
    <w:rPr>
      <w:rFonts w:ascii="Tahoma" w:hAnsi="Tahoma"/>
      <w:sz w:val="24"/>
      <w:szCs w:val="20"/>
    </w:rPr>
  </w:style>
  <w:style w:type="paragraph" w:customStyle="1" w:styleId="GB23120">
    <w:name w:val="正文 + 楷体_GB2312"/>
    <w:basedOn w:val="a"/>
    <w:uiPriority w:val="99"/>
    <w:qFormat/>
    <w:rsid w:val="00D2162F"/>
    <w:pPr>
      <w:widowControl/>
      <w:jc w:val="left"/>
    </w:pPr>
    <w:rPr>
      <w:rFonts w:ascii="楷体_GB2312" w:eastAsia="楷体_GB2312" w:cs="Arial"/>
      <w:kern w:val="0"/>
      <w:sz w:val="24"/>
    </w:rPr>
  </w:style>
  <w:style w:type="paragraph" w:customStyle="1" w:styleId="00">
    <w:name w:val="0"/>
    <w:basedOn w:val="a"/>
    <w:uiPriority w:val="99"/>
    <w:qFormat/>
    <w:rsid w:val="00D2162F"/>
    <w:pPr>
      <w:widowControl/>
      <w:snapToGrid w:val="0"/>
    </w:pPr>
    <w:rPr>
      <w:rFonts w:ascii="Times New Roman" w:hAnsi="Times New Roman"/>
      <w:kern w:val="0"/>
      <w:szCs w:val="20"/>
    </w:rPr>
  </w:style>
  <w:style w:type="paragraph" w:customStyle="1" w:styleId="xl48">
    <w:name w:val="xl4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SOW">
    <w:name w:val="SOW正文"/>
    <w:basedOn w:val="a"/>
    <w:qFormat/>
    <w:rsid w:val="00D2162F"/>
    <w:pPr>
      <w:snapToGrid w:val="0"/>
      <w:spacing w:before="120" w:line="400" w:lineRule="exact"/>
      <w:ind w:firstLine="425"/>
    </w:pPr>
    <w:rPr>
      <w:rFonts w:ascii="Times New Roman" w:hAnsi="Times New Roman"/>
      <w:sz w:val="24"/>
      <w:szCs w:val="20"/>
    </w:rPr>
  </w:style>
  <w:style w:type="paragraph" w:customStyle="1" w:styleId="af4">
    <w:name w:val="编号，小四"/>
    <w:basedOn w:val="a"/>
    <w:link w:val="Char8"/>
    <w:uiPriority w:val="99"/>
    <w:qFormat/>
    <w:locked/>
    <w:rsid w:val="00D2162F"/>
    <w:pPr>
      <w:spacing w:beforeLines="50" w:line="360" w:lineRule="auto"/>
      <w:ind w:left="980" w:hanging="420"/>
    </w:pPr>
    <w:rPr>
      <w:rFonts w:ascii="Arial" w:eastAsiaTheme="minorEastAsia" w:hAnsi="Arial" w:cstheme="minorBidi"/>
      <w:sz w:val="24"/>
      <w:szCs w:val="22"/>
    </w:rPr>
  </w:style>
  <w:style w:type="paragraph" w:customStyle="1" w:styleId="ZX-">
    <w:name w:val="ZX-正文"/>
    <w:link w:val="ZX-Char"/>
    <w:semiHidden/>
    <w:qFormat/>
    <w:locked/>
    <w:rsid w:val="00D2162F"/>
    <w:pPr>
      <w:spacing w:beforeLines="50"/>
      <w:ind w:firstLineChars="200" w:firstLine="480"/>
    </w:pPr>
    <w:rPr>
      <w:rFonts w:ascii="Trebuchet MS" w:eastAsia="Times New Roman" w:hAnsi="FuturaA Bk BT"/>
      <w:sz w:val="24"/>
      <w:szCs w:val="21"/>
    </w:rPr>
  </w:style>
  <w:style w:type="paragraph" w:customStyle="1" w:styleId="CharChar2Char">
    <w:name w:val="Char Char2 Char"/>
    <w:basedOn w:val="a"/>
    <w:uiPriority w:val="99"/>
    <w:qFormat/>
    <w:rsid w:val="00D2162F"/>
    <w:pPr>
      <w:keepNext/>
      <w:keepLines/>
      <w:pageBreakBefore/>
      <w:tabs>
        <w:tab w:val="left" w:pos="845"/>
      </w:tabs>
      <w:ind w:left="845" w:hanging="420"/>
    </w:pPr>
    <w:rPr>
      <w:rFonts w:ascii="Tahoma" w:hAnsi="Tahoma"/>
      <w:sz w:val="24"/>
      <w:szCs w:val="20"/>
    </w:rPr>
  </w:style>
  <w:style w:type="paragraph" w:customStyle="1" w:styleId="GW-">
    <w:name w:val="GW-正文"/>
    <w:link w:val="GW-Char"/>
    <w:qFormat/>
    <w:rsid w:val="00D2162F"/>
    <w:pPr>
      <w:spacing w:line="300" w:lineRule="auto"/>
      <w:ind w:firstLineChars="200" w:firstLine="200"/>
    </w:pPr>
    <w:rPr>
      <w:rFonts w:eastAsia="仿宋_GB2312"/>
      <w:sz w:val="24"/>
    </w:rPr>
  </w:style>
  <w:style w:type="paragraph" w:customStyle="1" w:styleId="125">
    <w:name w:val="正文1.25"/>
    <w:basedOn w:val="a"/>
    <w:uiPriority w:val="99"/>
    <w:qFormat/>
    <w:locked/>
    <w:rsid w:val="00D2162F"/>
    <w:pPr>
      <w:spacing w:line="300" w:lineRule="auto"/>
      <w:ind w:firstLineChars="200" w:firstLine="480"/>
    </w:pPr>
    <w:rPr>
      <w:rFonts w:ascii="Times New Roman" w:hAnsi="Times New Roman"/>
      <w:kern w:val="0"/>
      <w:sz w:val="24"/>
      <w:szCs w:val="20"/>
    </w:rPr>
  </w:style>
  <w:style w:type="paragraph" w:customStyle="1" w:styleId="4-10">
    <w:name w:val="标题4-10"/>
    <w:basedOn w:val="4-5"/>
    <w:link w:val="4-10Char"/>
    <w:uiPriority w:val="99"/>
    <w:semiHidden/>
    <w:qFormat/>
    <w:locked/>
    <w:rsid w:val="00D2162F"/>
    <w:pPr>
      <w:ind w:left="420" w:hanging="420"/>
    </w:pPr>
  </w:style>
  <w:style w:type="paragraph" w:customStyle="1" w:styleId="111">
    <w:name w:val="正文缩进111"/>
    <w:basedOn w:val="a"/>
    <w:uiPriority w:val="99"/>
    <w:qFormat/>
    <w:rsid w:val="00D2162F"/>
    <w:pPr>
      <w:ind w:firstLine="420"/>
    </w:pPr>
    <w:rPr>
      <w:kern w:val="0"/>
      <w:sz w:val="20"/>
      <w:szCs w:val="22"/>
    </w:rPr>
  </w:style>
  <w:style w:type="paragraph" w:customStyle="1" w:styleId="af2">
    <w:name w:val="注释"/>
    <w:basedOn w:val="a"/>
    <w:link w:val="Char6"/>
    <w:qFormat/>
    <w:rsid w:val="00D2162F"/>
    <w:pPr>
      <w:adjustRightInd w:val="0"/>
      <w:snapToGrid w:val="0"/>
      <w:ind w:left="420" w:hangingChars="200" w:hanging="420"/>
      <w:jc w:val="left"/>
    </w:pPr>
    <w:rPr>
      <w:rFonts w:ascii="宋体" w:eastAsiaTheme="minorEastAsia" w:hAnsi="宋体" w:cstheme="minorBidi"/>
      <w:szCs w:val="21"/>
    </w:rPr>
  </w:style>
  <w:style w:type="paragraph" w:customStyle="1" w:styleId="4-5">
    <w:name w:val="标题4-5"/>
    <w:basedOn w:val="4-4"/>
    <w:link w:val="4-5Char"/>
    <w:uiPriority w:val="99"/>
    <w:semiHidden/>
    <w:qFormat/>
    <w:locked/>
    <w:rsid w:val="00D2162F"/>
    <w:pPr>
      <w:ind w:left="0" w:firstLine="0"/>
    </w:pPr>
  </w:style>
  <w:style w:type="paragraph" w:customStyle="1" w:styleId="160">
    <w:name w:val="样式16"/>
    <w:basedOn w:val="1f3"/>
    <w:link w:val="16Char"/>
    <w:qFormat/>
    <w:locked/>
    <w:rsid w:val="00D2162F"/>
    <w:pPr>
      <w:tabs>
        <w:tab w:val="left" w:pos="1260"/>
      </w:tabs>
      <w:spacing w:before="120" w:after="120"/>
      <w:ind w:left="1260" w:firstLineChars="0" w:firstLine="0"/>
    </w:pPr>
    <w:rPr>
      <w:sz w:val="24"/>
      <w:szCs w:val="28"/>
    </w:rPr>
  </w:style>
  <w:style w:type="paragraph" w:customStyle="1" w:styleId="xl26">
    <w:name w:val="xl2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321">
    <w:name w:val="3.2.变"/>
    <w:basedOn w:val="a"/>
    <w:uiPriority w:val="99"/>
    <w:semiHidden/>
    <w:qFormat/>
    <w:locked/>
    <w:rsid w:val="00D2162F"/>
    <w:pPr>
      <w:spacing w:beforeLines="50" w:line="360" w:lineRule="auto"/>
      <w:ind w:left="420" w:firstLineChars="200" w:firstLine="200"/>
    </w:pPr>
    <w:rPr>
      <w:rFonts w:ascii="Times New Roman" w:hAnsi="Times New Roman"/>
      <w:b/>
      <w:kern w:val="0"/>
      <w:sz w:val="24"/>
    </w:rPr>
  </w:style>
  <w:style w:type="paragraph" w:customStyle="1" w:styleId="4-1">
    <w:name w:val="标题4-1"/>
    <w:basedOn w:val="4"/>
    <w:link w:val="4-1Char"/>
    <w:uiPriority w:val="99"/>
    <w:semiHidden/>
    <w:qFormat/>
    <w:locked/>
    <w:rsid w:val="00D2162F"/>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theme="minorBidi"/>
      <w:bCs/>
      <w:kern w:val="2"/>
      <w:szCs w:val="32"/>
    </w:rPr>
  </w:style>
  <w:style w:type="paragraph" w:customStyle="1" w:styleId="afffff6">
    <w:name w:val="二级条标题"/>
    <w:basedOn w:val="afffffff2"/>
    <w:next w:val="a"/>
    <w:uiPriority w:val="99"/>
    <w:qFormat/>
    <w:rsid w:val="00D2162F"/>
    <w:pPr>
      <w:outlineLvl w:val="2"/>
    </w:pPr>
    <w:rPr>
      <w:rFonts w:ascii="宋体" w:eastAsia="宋体"/>
      <w:b w:val="0"/>
    </w:rPr>
  </w:style>
  <w:style w:type="paragraph" w:customStyle="1" w:styleId="affe">
    <w:name w:val="段"/>
    <w:link w:val="Charff0"/>
    <w:qFormat/>
    <w:rsid w:val="00D2162F"/>
    <w:pPr>
      <w:autoSpaceDE w:val="0"/>
      <w:autoSpaceDN w:val="0"/>
      <w:ind w:firstLineChars="200" w:firstLine="200"/>
      <w:jc w:val="both"/>
    </w:pPr>
    <w:rPr>
      <w:rFonts w:ascii="宋体" w:hAnsi="Times New Roman"/>
    </w:rPr>
  </w:style>
  <w:style w:type="paragraph" w:customStyle="1" w:styleId="CharCharChar2">
    <w:name w:val="Char Char Char2"/>
    <w:basedOn w:val="a"/>
    <w:uiPriority w:val="99"/>
    <w:qFormat/>
    <w:rsid w:val="00D2162F"/>
    <w:rPr>
      <w:rFonts w:ascii="Tahoma" w:hAnsi="Tahoma"/>
      <w:sz w:val="24"/>
      <w:szCs w:val="20"/>
    </w:rPr>
  </w:style>
  <w:style w:type="paragraph" w:customStyle="1" w:styleId="Bodytext10">
    <w:name w:val="Body text|1"/>
    <w:basedOn w:val="a"/>
    <w:link w:val="Bodytext1"/>
    <w:uiPriority w:val="99"/>
    <w:qFormat/>
    <w:rsid w:val="00D2162F"/>
    <w:pPr>
      <w:spacing w:line="374" w:lineRule="auto"/>
      <w:ind w:firstLine="400"/>
    </w:pPr>
    <w:rPr>
      <w:rFonts w:ascii="宋体" w:eastAsiaTheme="minorEastAsia" w:hAnsi="宋体" w:cs="宋体"/>
      <w:sz w:val="22"/>
      <w:szCs w:val="22"/>
      <w:lang w:val="zh-TW" w:eastAsia="zh-TW" w:bidi="zh-TW"/>
    </w:rPr>
  </w:style>
  <w:style w:type="paragraph" w:customStyle="1" w:styleId="5-5">
    <w:name w:val="标题5-5"/>
    <w:basedOn w:val="5-4"/>
    <w:link w:val="5-5Char"/>
    <w:qFormat/>
    <w:locked/>
    <w:rsid w:val="00D2162F"/>
    <w:pPr>
      <w:ind w:hanging="720"/>
    </w:pPr>
    <w:rPr>
      <w:rFonts w:eastAsia="仿宋"/>
    </w:rPr>
  </w:style>
  <w:style w:type="paragraph" w:customStyle="1" w:styleId="1f3">
    <w:name w:val="列出段落1"/>
    <w:basedOn w:val="a"/>
    <w:link w:val="ListParagraphChar"/>
    <w:uiPriority w:val="99"/>
    <w:qFormat/>
    <w:rsid w:val="00D2162F"/>
    <w:pPr>
      <w:ind w:firstLineChars="200" w:firstLine="420"/>
    </w:pPr>
    <w:rPr>
      <w:rFonts w:asciiTheme="minorHAnsi" w:eastAsiaTheme="minorEastAsia" w:hAnsiTheme="minorHAnsi" w:cstheme="minorBidi"/>
      <w:szCs w:val="22"/>
    </w:rPr>
  </w:style>
  <w:style w:type="paragraph" w:customStyle="1" w:styleId="et38">
    <w:name w:val="et38"/>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b">
    <w:name w:val="修订3"/>
    <w:uiPriority w:val="99"/>
    <w:semiHidden/>
    <w:qFormat/>
    <w:rsid w:val="00D2162F"/>
    <w:rPr>
      <w:rFonts w:ascii="Times New Roman" w:eastAsia="宋体" w:hAnsi="Times New Roman" w:cs="Times New Roman"/>
      <w:szCs w:val="24"/>
    </w:rPr>
  </w:style>
  <w:style w:type="paragraph" w:customStyle="1" w:styleId="5-23">
    <w:name w:val="标题5-23"/>
    <w:basedOn w:val="5-16"/>
    <w:link w:val="5-23Char"/>
    <w:qFormat/>
    <w:locked/>
    <w:rsid w:val="00D2162F"/>
    <w:pPr>
      <w:ind w:left="846" w:hanging="440"/>
    </w:pPr>
    <w:rPr>
      <w:rFonts w:eastAsiaTheme="minorEastAsia"/>
    </w:rPr>
  </w:style>
  <w:style w:type="paragraph" w:customStyle="1" w:styleId="5-28">
    <w:name w:val="标题5-28"/>
    <w:basedOn w:val="5-14"/>
    <w:link w:val="5-28Char"/>
    <w:qFormat/>
    <w:locked/>
    <w:rsid w:val="00D2162F"/>
    <w:pPr>
      <w:ind w:left="0" w:firstLine="0"/>
    </w:pPr>
  </w:style>
  <w:style w:type="paragraph" w:customStyle="1" w:styleId="CharCharCharCharCharCharCharCharCharChar">
    <w:name w:val="Char Char Char Char Char Char Char Char Char Char"/>
    <w:basedOn w:val="a"/>
    <w:uiPriority w:val="99"/>
    <w:qFormat/>
    <w:rsid w:val="00D2162F"/>
  </w:style>
  <w:style w:type="paragraph" w:customStyle="1" w:styleId="Char1CharChar">
    <w:name w:val="Char1 Char Char"/>
    <w:basedOn w:val="a"/>
    <w:uiPriority w:val="99"/>
    <w:qFormat/>
    <w:rsid w:val="00D2162F"/>
    <w:pPr>
      <w:adjustRightInd w:val="0"/>
      <w:spacing w:line="360" w:lineRule="auto"/>
    </w:pPr>
    <w:rPr>
      <w:rFonts w:ascii="Times New Roman" w:hAnsi="Times New Roman"/>
      <w:kern w:val="0"/>
      <w:sz w:val="24"/>
      <w:szCs w:val="20"/>
    </w:rPr>
  </w:style>
  <w:style w:type="paragraph" w:customStyle="1" w:styleId="d">
    <w:name w:val="d编一、"/>
    <w:basedOn w:val="c0"/>
    <w:link w:val="dChar"/>
    <w:qFormat/>
    <w:rsid w:val="00D2162F"/>
    <w:pPr>
      <w:tabs>
        <w:tab w:val="left" w:pos="567"/>
      </w:tabs>
      <w:ind w:hanging="420"/>
    </w:pPr>
    <w:rPr>
      <w:sz w:val="24"/>
    </w:rPr>
  </w:style>
  <w:style w:type="paragraph" w:customStyle="1" w:styleId="xl87">
    <w:name w:val="xl8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0">
    <w:name w:val="c彩页▲"/>
    <w:basedOn w:val="1f3"/>
    <w:link w:val="cChar0"/>
    <w:qFormat/>
    <w:rsid w:val="00D2162F"/>
    <w:pPr>
      <w:spacing w:line="360" w:lineRule="auto"/>
      <w:ind w:left="420" w:firstLineChars="0" w:firstLine="0"/>
    </w:pPr>
    <w:rPr>
      <w:rFonts w:ascii="等线" w:eastAsia="等线" w:hAnsi="等线"/>
      <w:b/>
      <w:szCs w:val="24"/>
    </w:rPr>
  </w:style>
  <w:style w:type="paragraph" w:customStyle="1" w:styleId="FigureStep">
    <w:name w:val="Figure Step"/>
    <w:basedOn w:val="a"/>
    <w:uiPriority w:val="99"/>
    <w:qFormat/>
    <w:rsid w:val="00D2162F"/>
    <w:pPr>
      <w:tabs>
        <w:tab w:val="left" w:pos="284"/>
      </w:tabs>
      <w:adjustRightInd w:val="0"/>
      <w:snapToGrid w:val="0"/>
      <w:spacing w:before="80"/>
      <w:ind w:left="227" w:hanging="227"/>
    </w:pPr>
    <w:rPr>
      <w:rFonts w:ascii="Arial" w:hAnsi="Arial" w:cs="Arial"/>
      <w:kern w:val="0"/>
      <w:sz w:val="20"/>
      <w:szCs w:val="15"/>
    </w:rPr>
  </w:style>
  <w:style w:type="paragraph" w:customStyle="1" w:styleId="xl83">
    <w:name w:val="xl83"/>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et21">
    <w:name w:val="et21"/>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Web">
    <w:name w:val="普通 (Web)"/>
    <w:basedOn w:val="a"/>
    <w:uiPriority w:val="99"/>
    <w:qFormat/>
    <w:rsid w:val="00D2162F"/>
    <w:pPr>
      <w:widowControl/>
      <w:spacing w:before="100" w:after="100"/>
      <w:jc w:val="left"/>
    </w:pPr>
    <w:rPr>
      <w:rFonts w:ascii="宋体" w:hAnsi="宋体"/>
      <w:kern w:val="0"/>
      <w:szCs w:val="20"/>
    </w:rPr>
  </w:style>
  <w:style w:type="paragraph" w:customStyle="1" w:styleId="def">
    <w:name w:val="def正文"/>
    <w:basedOn w:val="afffff7"/>
    <w:link w:val="defChar"/>
    <w:qFormat/>
    <w:rsid w:val="00D2162F"/>
    <w:pPr>
      <w:widowControl/>
      <w:spacing w:after="0" w:line="276" w:lineRule="auto"/>
      <w:jc w:val="center"/>
    </w:pPr>
    <w:rPr>
      <w:rFonts w:ascii="黑体" w:eastAsia="黑体" w:hAnsi="黑体" w:cstheme="minorBidi"/>
    </w:rPr>
  </w:style>
  <w:style w:type="paragraph" w:customStyle="1" w:styleId="-3">
    <w:name w:val="正文须知-3级"/>
    <w:basedOn w:val="a"/>
    <w:uiPriority w:val="99"/>
    <w:qFormat/>
    <w:rsid w:val="00D2162F"/>
    <w:pPr>
      <w:adjustRightInd w:val="0"/>
      <w:snapToGrid w:val="0"/>
      <w:spacing w:line="300" w:lineRule="auto"/>
      <w:ind w:left="851" w:hangingChars="355" w:hanging="355"/>
    </w:pPr>
    <w:rPr>
      <w:rFonts w:ascii="宋体"/>
      <w:sz w:val="24"/>
      <w:szCs w:val="21"/>
    </w:rPr>
  </w:style>
  <w:style w:type="paragraph" w:customStyle="1" w:styleId="3GB2312">
    <w:name w:val="样式 标题 3 + 楷体_GB2312"/>
    <w:basedOn w:val="3"/>
    <w:uiPriority w:val="99"/>
    <w:qFormat/>
    <w:locked/>
    <w:rsid w:val="00D2162F"/>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rPr>
  </w:style>
  <w:style w:type="paragraph" w:customStyle="1" w:styleId="211">
    <w:name w:val="中等深浅网格 21"/>
    <w:uiPriority w:val="1"/>
    <w:qFormat/>
    <w:rsid w:val="00D2162F"/>
    <w:rPr>
      <w:rFonts w:ascii="Calibri" w:eastAsia="宋体" w:hAnsi="Calibri" w:cs="Times New Roman"/>
      <w:kern w:val="0"/>
      <w:sz w:val="22"/>
    </w:rPr>
  </w:style>
  <w:style w:type="paragraph" w:customStyle="1" w:styleId="xl38">
    <w:name w:val="xl3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2">
    <w:name w:val="1）样式"/>
    <w:basedOn w:val="a"/>
    <w:link w:val="1Char5"/>
    <w:uiPriority w:val="99"/>
    <w:qFormat/>
    <w:rsid w:val="00D2162F"/>
    <w:pPr>
      <w:spacing w:line="360" w:lineRule="auto"/>
      <w:ind w:left="420"/>
    </w:pPr>
    <w:rPr>
      <w:rFonts w:asciiTheme="minorHAnsi" w:eastAsiaTheme="minorEastAsia" w:hAnsiTheme="minorHAnsi" w:cstheme="minorBidi"/>
      <w:sz w:val="24"/>
      <w:lang w:val="zh-CN"/>
    </w:rPr>
  </w:style>
  <w:style w:type="paragraph" w:customStyle="1" w:styleId="5-16">
    <w:name w:val="标题5-16"/>
    <w:basedOn w:val="5-15"/>
    <w:link w:val="5-16Char"/>
    <w:qFormat/>
    <w:locked/>
    <w:rsid w:val="00D2162F"/>
    <w:rPr>
      <w:rFonts w:asciiTheme="minorHAnsi" w:hAnsiTheme="minorHAnsi"/>
    </w:rPr>
  </w:style>
  <w:style w:type="paragraph" w:customStyle="1" w:styleId="5-15">
    <w:name w:val="标题5-15"/>
    <w:basedOn w:val="5-7"/>
    <w:link w:val="5-15Char"/>
    <w:qFormat/>
    <w:locked/>
    <w:rsid w:val="00D2162F"/>
    <w:pPr>
      <w:ind w:left="0"/>
    </w:pPr>
  </w:style>
  <w:style w:type="paragraph" w:customStyle="1" w:styleId="5-7">
    <w:name w:val="标题5-7"/>
    <w:basedOn w:val="5-5"/>
    <w:link w:val="5-7Char"/>
    <w:qFormat/>
    <w:locked/>
    <w:rsid w:val="00D2162F"/>
    <w:pPr>
      <w:ind w:firstLine="400"/>
    </w:pPr>
  </w:style>
  <w:style w:type="paragraph" w:customStyle="1" w:styleId="xl41">
    <w:name w:val="xl41"/>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
    <w:uiPriority w:val="99"/>
    <w:qFormat/>
    <w:rsid w:val="00D2162F"/>
    <w:pPr>
      <w:snapToGrid w:val="0"/>
      <w:spacing w:line="360" w:lineRule="auto"/>
      <w:ind w:firstLineChars="200" w:firstLine="200"/>
    </w:pPr>
    <w:rPr>
      <w:rFonts w:eastAsia="仿宋_GB2312"/>
      <w:sz w:val="24"/>
    </w:rPr>
  </w:style>
  <w:style w:type="paragraph" w:customStyle="1" w:styleId="12">
    <w:name w:val="顺序编号1"/>
    <w:basedOn w:val="a"/>
    <w:link w:val="1Char1"/>
    <w:qFormat/>
    <w:rsid w:val="00D2162F"/>
    <w:pPr>
      <w:spacing w:line="360" w:lineRule="auto"/>
      <w:ind w:firstLineChars="200" w:firstLine="200"/>
    </w:pPr>
    <w:rPr>
      <w:rFonts w:asciiTheme="minorHAnsi" w:eastAsiaTheme="minorEastAsia" w:hAnsiTheme="minorHAnsi" w:cstheme="minorBidi"/>
      <w:szCs w:val="21"/>
    </w:rPr>
  </w:style>
  <w:style w:type="paragraph" w:customStyle="1" w:styleId="afffffff3">
    <w:name w:val="四级条标题"/>
    <w:basedOn w:val="afffff5"/>
    <w:next w:val="a"/>
    <w:uiPriority w:val="99"/>
    <w:qFormat/>
    <w:rsid w:val="00D2162F"/>
    <w:pPr>
      <w:numPr>
        <w:ilvl w:val="4"/>
      </w:numPr>
      <w:ind w:hanging="840"/>
      <w:outlineLvl w:val="4"/>
    </w:pPr>
  </w:style>
  <w:style w:type="paragraph" w:customStyle="1" w:styleId="afffffff2">
    <w:name w:val="一级条标题"/>
    <w:basedOn w:val="afffffff4"/>
    <w:next w:val="a"/>
    <w:uiPriority w:val="99"/>
    <w:qFormat/>
    <w:rsid w:val="00D2162F"/>
    <w:pPr>
      <w:tabs>
        <w:tab w:val="left" w:pos="360"/>
        <w:tab w:val="left" w:pos="840"/>
      </w:tabs>
      <w:ind w:hanging="840"/>
      <w:outlineLvl w:val="1"/>
    </w:pPr>
  </w:style>
  <w:style w:type="paragraph" w:customStyle="1" w:styleId="afb">
    <w:name w:val="投标文件 正文首行缩进"/>
    <w:basedOn w:val="20"/>
    <w:link w:val="Charf1"/>
    <w:qFormat/>
    <w:rsid w:val="00D2162F"/>
    <w:pPr>
      <w:spacing w:after="220" w:line="360" w:lineRule="auto"/>
      <w:ind w:firstLineChars="200" w:firstLine="200"/>
    </w:pPr>
    <w:rPr>
      <w:rFonts w:asciiTheme="minorHAnsi" w:eastAsiaTheme="minorEastAsia" w:hAnsiTheme="minorHAnsi" w:cstheme="minorBidi"/>
      <w:color w:val="auto"/>
      <w:sz w:val="21"/>
      <w:szCs w:val="24"/>
    </w:rPr>
  </w:style>
  <w:style w:type="paragraph" w:customStyle="1" w:styleId="afffffff4">
    <w:name w:val="章标题"/>
    <w:next w:val="a"/>
    <w:uiPriority w:val="99"/>
    <w:qFormat/>
    <w:rsid w:val="00D2162F"/>
    <w:pPr>
      <w:spacing w:beforeLines="50" w:afterLines="50" w:line="460" w:lineRule="exact"/>
      <w:jc w:val="both"/>
      <w:outlineLvl w:val="0"/>
    </w:pPr>
    <w:rPr>
      <w:rFonts w:ascii="黑体" w:eastAsia="黑体" w:hAnsi="Calibri" w:cs="Times New Roman"/>
      <w:b/>
      <w:kern w:val="0"/>
      <w:sz w:val="28"/>
      <w:szCs w:val="20"/>
    </w:rPr>
  </w:style>
  <w:style w:type="paragraph" w:customStyle="1" w:styleId="xl76">
    <w:name w:val="xl7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1ff5">
    <w:name w:val="字元 字元1"/>
    <w:basedOn w:val="a"/>
    <w:uiPriority w:val="99"/>
    <w:qFormat/>
    <w:rsid w:val="00D2162F"/>
    <w:rPr>
      <w:rFonts w:ascii="Tahoma" w:hAnsi="Tahoma"/>
      <w:sz w:val="24"/>
      <w:szCs w:val="20"/>
    </w:rPr>
  </w:style>
  <w:style w:type="paragraph" w:customStyle="1" w:styleId="220">
    <w:name w:val="正文，段落，小四，22磅行距"/>
    <w:basedOn w:val="a"/>
    <w:link w:val="22Char"/>
    <w:qFormat/>
    <w:rsid w:val="00D2162F"/>
    <w:pPr>
      <w:spacing w:line="440" w:lineRule="exact"/>
      <w:ind w:firstLine="420"/>
    </w:pPr>
    <w:rPr>
      <w:rFonts w:asciiTheme="minorHAnsi" w:eastAsiaTheme="minorEastAsia" w:hAnsiTheme="minorHAnsi" w:cstheme="minorBidi"/>
      <w:sz w:val="24"/>
    </w:rPr>
  </w:style>
  <w:style w:type="paragraph" w:customStyle="1" w:styleId="91">
    <w:name w:val="样式 标题 9 +"/>
    <w:basedOn w:val="92"/>
    <w:uiPriority w:val="99"/>
    <w:qFormat/>
    <w:rsid w:val="00D2162F"/>
  </w:style>
  <w:style w:type="paragraph" w:customStyle="1" w:styleId="92">
    <w:name w:val="标题9"/>
    <w:basedOn w:val="9"/>
    <w:next w:val="a"/>
    <w:uiPriority w:val="99"/>
    <w:qFormat/>
    <w:rsid w:val="00D2162F"/>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affc">
    <w:name w:val="正文表格"/>
    <w:basedOn w:val="a"/>
    <w:link w:val="Charfe"/>
    <w:qFormat/>
    <w:rsid w:val="00D2162F"/>
    <w:pPr>
      <w:adjustRightInd w:val="0"/>
      <w:snapToGrid w:val="0"/>
      <w:jc w:val="left"/>
    </w:pPr>
    <w:rPr>
      <w:rFonts w:ascii="宋体" w:eastAsiaTheme="minorEastAsia" w:hAnsi="宋体" w:cstheme="minorBidi"/>
      <w:color w:val="000000"/>
      <w:szCs w:val="21"/>
    </w:rPr>
  </w:style>
  <w:style w:type="paragraph" w:customStyle="1" w:styleId="xl39">
    <w:name w:val="xl3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3">
    <w:name w:val="王越的正文"/>
    <w:basedOn w:val="a"/>
    <w:uiPriority w:val="99"/>
    <w:qFormat/>
    <w:rsid w:val="00D2162F"/>
    <w:pPr>
      <w:spacing w:line="360" w:lineRule="auto"/>
      <w:ind w:firstLineChars="200" w:firstLine="480"/>
      <w:jc w:val="left"/>
    </w:pPr>
    <w:rPr>
      <w:rFonts w:ascii="Courier New" w:hAnsi="Courier New" w:cs="Wingdings"/>
    </w:rPr>
  </w:style>
  <w:style w:type="paragraph" w:customStyle="1" w:styleId="Tablecaption1">
    <w:name w:val="Table caption|1"/>
    <w:basedOn w:val="a"/>
    <w:qFormat/>
    <w:rsid w:val="00D2162F"/>
    <w:pPr>
      <w:spacing w:after="120"/>
    </w:pPr>
    <w:rPr>
      <w:rFonts w:ascii="宋体" w:hAnsi="宋体" w:cs="宋体"/>
      <w:sz w:val="22"/>
      <w:szCs w:val="22"/>
      <w:lang w:val="zh-TW" w:eastAsia="zh-TW" w:bidi="zh-TW"/>
    </w:rPr>
  </w:style>
  <w:style w:type="paragraph" w:customStyle="1" w:styleId="afffffff5">
    <w:name w:val="表头文本"/>
    <w:uiPriority w:val="99"/>
    <w:qFormat/>
    <w:locked/>
    <w:rsid w:val="00D2162F"/>
    <w:pPr>
      <w:spacing w:after="200" w:line="276" w:lineRule="auto"/>
      <w:jc w:val="center"/>
    </w:pPr>
    <w:rPr>
      <w:rFonts w:ascii="Arial" w:eastAsia="宋体" w:hAnsi="Arial" w:cs="Times New Roman"/>
      <w:b/>
      <w:kern w:val="0"/>
      <w:sz w:val="20"/>
      <w:szCs w:val="21"/>
      <w:lang w:eastAsia="en-US" w:bidi="en-US"/>
    </w:rPr>
  </w:style>
  <w:style w:type="paragraph" w:customStyle="1" w:styleId="afffffff6">
    <w:name w:val="??"/>
    <w:uiPriority w:val="99"/>
    <w:qFormat/>
    <w:rsid w:val="00D2162F"/>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Heading50">
    <w:name w:val="Heading #5"/>
    <w:basedOn w:val="a"/>
    <w:link w:val="Heading5"/>
    <w:qFormat/>
    <w:rsid w:val="00D2162F"/>
    <w:pPr>
      <w:shd w:val="clear" w:color="auto" w:fill="FFFFFF"/>
      <w:spacing w:line="466" w:lineRule="exact"/>
      <w:outlineLvl w:val="4"/>
    </w:pPr>
    <w:rPr>
      <w:rFonts w:ascii="宋体" w:eastAsiaTheme="minorEastAsia" w:hAnsi="宋体" w:cs="宋体"/>
      <w:b/>
      <w:bCs/>
      <w:sz w:val="22"/>
      <w:szCs w:val="22"/>
    </w:rPr>
  </w:style>
  <w:style w:type="paragraph" w:customStyle="1" w:styleId="xl47">
    <w:name w:val="xl47"/>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18">
    <w:name w:val="标题5-18"/>
    <w:basedOn w:val="5-15"/>
    <w:link w:val="5-18Char"/>
    <w:qFormat/>
    <w:locked/>
    <w:rsid w:val="00D2162F"/>
    <w:pPr>
      <w:ind w:firstLine="288"/>
    </w:pPr>
    <w:rPr>
      <w:rFonts w:asciiTheme="minorHAnsi" w:hAnsiTheme="minorHAnsi"/>
    </w:rPr>
  </w:style>
  <w:style w:type="paragraph" w:customStyle="1" w:styleId="xl81">
    <w:name w:val="xl8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tesTextListinTable">
    <w:name w:val="Notes Text List in Table"/>
    <w:uiPriority w:val="99"/>
    <w:qFormat/>
    <w:rsid w:val="00D2162F"/>
    <w:pPr>
      <w:tabs>
        <w:tab w:val="left" w:pos="312"/>
      </w:tabs>
      <w:spacing w:before="80" w:after="80"/>
    </w:pPr>
    <w:rPr>
      <w:rFonts w:ascii="Arial" w:eastAsia="楷体_GB2312" w:hAnsi="Arial" w:cs="楷体_GB2312"/>
      <w:kern w:val="0"/>
      <w:sz w:val="18"/>
      <w:szCs w:val="18"/>
    </w:rPr>
  </w:style>
  <w:style w:type="paragraph" w:customStyle="1" w:styleId="font7">
    <w:name w:val="font7"/>
    <w:basedOn w:val="a"/>
    <w:qFormat/>
    <w:rsid w:val="00D2162F"/>
    <w:pPr>
      <w:widowControl/>
      <w:spacing w:before="100" w:beforeAutospacing="1" w:after="100" w:afterAutospacing="1"/>
      <w:jc w:val="left"/>
    </w:pPr>
    <w:rPr>
      <w:rFonts w:eastAsia="Arial Unicode MS"/>
      <w:b/>
      <w:bCs/>
      <w:color w:val="000000"/>
      <w:kern w:val="0"/>
      <w:sz w:val="20"/>
      <w:szCs w:val="20"/>
    </w:rPr>
  </w:style>
  <w:style w:type="paragraph" w:customStyle="1" w:styleId="4-2">
    <w:name w:val="标题4-2"/>
    <w:basedOn w:val="4"/>
    <w:link w:val="4-2Char"/>
    <w:uiPriority w:val="99"/>
    <w:semiHidden/>
    <w:qFormat/>
    <w:locked/>
    <w:rsid w:val="00D2162F"/>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paragraph" w:customStyle="1" w:styleId="xl84">
    <w:name w:val="xl8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5-21">
    <w:name w:val="标题5-21"/>
    <w:basedOn w:val="5-19"/>
    <w:link w:val="5-21Char"/>
    <w:qFormat/>
    <w:locked/>
    <w:rsid w:val="00D2162F"/>
    <w:pPr>
      <w:tabs>
        <w:tab w:val="left" w:pos="360"/>
        <w:tab w:val="left" w:pos="425"/>
        <w:tab w:val="left" w:pos="840"/>
      </w:tabs>
    </w:pPr>
  </w:style>
  <w:style w:type="paragraph" w:customStyle="1" w:styleId="5-19">
    <w:name w:val="标题5-19"/>
    <w:basedOn w:val="5-3"/>
    <w:link w:val="5-19Char"/>
    <w:qFormat/>
    <w:locked/>
    <w:rsid w:val="00D2162F"/>
    <w:pPr>
      <w:tabs>
        <w:tab w:val="left" w:pos="635"/>
      </w:tabs>
      <w:ind w:left="635" w:hanging="425"/>
    </w:pPr>
  </w:style>
  <w:style w:type="paragraph" w:customStyle="1" w:styleId="et33">
    <w:name w:val="et33"/>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BodyText11">
    <w:name w:val="Body Text 1"/>
    <w:basedOn w:val="a"/>
    <w:link w:val="BodyText1Char"/>
    <w:qFormat/>
    <w:rsid w:val="00D2162F"/>
    <w:pPr>
      <w:spacing w:after="240" w:line="380" w:lineRule="exact"/>
      <w:ind w:firstLine="1008"/>
      <w:jc w:val="left"/>
    </w:pPr>
    <w:rPr>
      <w:rFonts w:asciiTheme="minorHAnsi" w:eastAsia="华文楷体" w:hAnsiTheme="minorHAnsi" w:cstheme="minorBidi"/>
      <w:sz w:val="28"/>
      <w:szCs w:val="28"/>
      <w:lang w:eastAsia="zh-TW"/>
    </w:rPr>
  </w:style>
  <w:style w:type="paragraph" w:customStyle="1" w:styleId="pa-8">
    <w:name w:val="pa-8"/>
    <w:basedOn w:val="a"/>
    <w:uiPriority w:val="99"/>
    <w:qFormat/>
    <w:rsid w:val="00D2162F"/>
    <w:pPr>
      <w:widowControl/>
      <w:spacing w:before="150" w:after="150"/>
      <w:jc w:val="left"/>
    </w:pPr>
    <w:rPr>
      <w:rFonts w:ascii="宋体" w:hAnsi="宋体" w:cs="宋体"/>
      <w:kern w:val="0"/>
      <w:sz w:val="24"/>
    </w:rPr>
  </w:style>
  <w:style w:type="paragraph" w:customStyle="1" w:styleId="5-2">
    <w:name w:val="标题5-2"/>
    <w:basedOn w:val="affff0"/>
    <w:link w:val="5-2Char"/>
    <w:qFormat/>
    <w:locked/>
    <w:rsid w:val="00D2162F"/>
    <w:pPr>
      <w:tabs>
        <w:tab w:val="left" w:pos="2513"/>
      </w:tabs>
      <w:ind w:left="420" w:firstLineChars="0" w:firstLine="0"/>
      <w:jc w:val="left"/>
      <w:outlineLvl w:val="4"/>
    </w:pPr>
    <w:rPr>
      <w:b/>
      <w:sz w:val="28"/>
    </w:rPr>
  </w:style>
  <w:style w:type="paragraph" w:customStyle="1" w:styleId="5-27">
    <w:name w:val="标题5-27"/>
    <w:basedOn w:val="5-21"/>
    <w:link w:val="5-27Char"/>
    <w:qFormat/>
    <w:locked/>
    <w:rsid w:val="00D2162F"/>
    <w:pPr>
      <w:tabs>
        <w:tab w:val="clear" w:pos="2513"/>
        <w:tab w:val="left" w:pos="2520"/>
      </w:tabs>
      <w:ind w:left="0" w:firstLine="400"/>
    </w:pPr>
  </w:style>
  <w:style w:type="paragraph" w:customStyle="1" w:styleId="affff0">
    <w:name w:val="*正文"/>
    <w:basedOn w:val="a"/>
    <w:link w:val="Charfff0"/>
    <w:qFormat/>
    <w:locked/>
    <w:rsid w:val="00D2162F"/>
    <w:pPr>
      <w:spacing w:line="360" w:lineRule="auto"/>
      <w:ind w:firstLineChars="200" w:firstLine="200"/>
    </w:pPr>
    <w:rPr>
      <w:rFonts w:ascii="宋体" w:eastAsiaTheme="minorEastAsia" w:hAnsi="宋体" w:cstheme="minorBidi"/>
    </w:rPr>
  </w:style>
  <w:style w:type="paragraph" w:customStyle="1" w:styleId="CharCharCharCharCharCharCharCharCharCharCharCharCharCharCharChar">
    <w:name w:val="Char Char Char Char Char Char Char Char Char Char Char Char Char Char Char Char"/>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2h2sect12H22ndlevel2Header2UNDERRUBRIK1-21">
    <w:name w:val="样式 标题 2h2sect 1.2H22nd level2Header 2UNDERRUBRIK 1-2章标题...1"/>
    <w:basedOn w:val="2"/>
    <w:uiPriority w:val="99"/>
    <w:qFormat/>
    <w:rsid w:val="00D2162F"/>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CharChar1CharCharCharCharCharChar">
    <w:name w:val="Char Char1 Char Char Char Char Char Char"/>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font2">
    <w:name w:val="font2"/>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xl45">
    <w:name w:val="xl45"/>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8">
    <w:name w:val="标题5-8"/>
    <w:basedOn w:val="5-6"/>
    <w:link w:val="5-8Char"/>
    <w:qFormat/>
    <w:locked/>
    <w:rsid w:val="00D2162F"/>
    <w:pPr>
      <w:tabs>
        <w:tab w:val="clear" w:pos="432"/>
        <w:tab w:val="left" w:pos="420"/>
      </w:tabs>
      <w:ind w:left="420"/>
    </w:pPr>
  </w:style>
  <w:style w:type="paragraph" w:customStyle="1" w:styleId="xl85">
    <w:name w:val="xl8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igureDescription">
    <w:name w:val="Figure Description"/>
    <w:next w:val="a"/>
    <w:link w:val="FigureDescriptionCharChar"/>
    <w:qFormat/>
    <w:rsid w:val="00D2162F"/>
    <w:pPr>
      <w:keepNext/>
      <w:keepLines/>
      <w:spacing w:before="40" w:after="40" w:line="360" w:lineRule="exact"/>
      <w:ind w:firstLine="624"/>
    </w:pPr>
    <w:rPr>
      <w:rFonts w:ascii="Arial" w:eastAsia="黑体" w:hAnsi="Arial" w:cs="Arial Narrow"/>
    </w:rPr>
  </w:style>
  <w:style w:type="paragraph" w:customStyle="1" w:styleId="font5">
    <w:name w:val="font5"/>
    <w:basedOn w:val="a"/>
    <w:qFormat/>
    <w:rsid w:val="00D2162F"/>
    <w:pPr>
      <w:widowControl/>
      <w:spacing w:before="100" w:beforeAutospacing="1" w:after="100" w:afterAutospacing="1"/>
      <w:jc w:val="left"/>
    </w:pPr>
    <w:rPr>
      <w:rFonts w:ascii="宋体" w:hAnsi="宋体" w:cs="宋体"/>
      <w:kern w:val="0"/>
      <w:sz w:val="18"/>
      <w:szCs w:val="18"/>
    </w:rPr>
  </w:style>
  <w:style w:type="paragraph" w:customStyle="1" w:styleId="afffffff7">
    <w:name w:val="正文四号"/>
    <w:basedOn w:val="a"/>
    <w:uiPriority w:val="99"/>
    <w:qFormat/>
    <w:rsid w:val="00D2162F"/>
    <w:pPr>
      <w:spacing w:line="360" w:lineRule="auto"/>
      <w:ind w:firstLineChars="200" w:firstLine="200"/>
    </w:pPr>
    <w:rPr>
      <w:rFonts w:ascii="Times New Roman" w:hAnsi="Times New Roman"/>
      <w:sz w:val="28"/>
      <w:szCs w:val="28"/>
    </w:rPr>
  </w:style>
  <w:style w:type="paragraph" w:customStyle="1" w:styleId="Char1CharCharChar1">
    <w:name w:val="Char1 Char Char Char1"/>
    <w:basedOn w:val="a"/>
    <w:uiPriority w:val="99"/>
    <w:qFormat/>
    <w:rsid w:val="00D2162F"/>
    <w:rPr>
      <w:rFonts w:ascii="Tahoma" w:hAnsi="Tahoma" w:cs="仿宋_GB2312"/>
      <w:sz w:val="24"/>
      <w:szCs w:val="28"/>
    </w:rPr>
  </w:style>
  <w:style w:type="paragraph" w:customStyle="1" w:styleId="CharChar1CharCharCharCharCharCharCharChar">
    <w:name w:val="Char Char1 Char Char Char Char Char Char Char Char"/>
    <w:basedOn w:val="a"/>
    <w:uiPriority w:val="99"/>
    <w:qFormat/>
    <w:rsid w:val="00D2162F"/>
    <w:pPr>
      <w:widowControl/>
      <w:spacing w:after="160" w:line="240" w:lineRule="exact"/>
      <w:jc w:val="left"/>
    </w:pPr>
    <w:rPr>
      <w:rFonts w:ascii="Verdana" w:hAnsi="Verdana"/>
      <w:kern w:val="0"/>
      <w:sz w:val="20"/>
      <w:szCs w:val="20"/>
      <w:lang w:eastAsia="en-US"/>
    </w:rPr>
  </w:style>
  <w:style w:type="paragraph" w:customStyle="1" w:styleId="pa-9">
    <w:name w:val="pa-9"/>
    <w:basedOn w:val="a"/>
    <w:uiPriority w:val="99"/>
    <w:qFormat/>
    <w:rsid w:val="00D2162F"/>
    <w:pPr>
      <w:spacing w:before="100" w:beforeAutospacing="1" w:after="100" w:afterAutospacing="1"/>
    </w:pPr>
    <w:rPr>
      <w:rFonts w:ascii="宋体" w:hAnsi="宋体" w:cs="宋体"/>
      <w:sz w:val="24"/>
    </w:rPr>
  </w:style>
  <w:style w:type="paragraph" w:customStyle="1" w:styleId="ZW">
    <w:name w:val="ZW"/>
    <w:basedOn w:val="a"/>
    <w:uiPriority w:val="99"/>
    <w:qFormat/>
    <w:rsid w:val="00D2162F"/>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xl43">
    <w:name w:val="xl43"/>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f5">
    <w:name w:val="明显引用2"/>
    <w:basedOn w:val="a"/>
    <w:next w:val="a"/>
    <w:uiPriority w:val="30"/>
    <w:qFormat/>
    <w:rsid w:val="00D2162F"/>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xl37">
    <w:name w:val="xl37"/>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1ff6">
    <w:name w:val="列表1"/>
    <w:basedOn w:val="a"/>
    <w:next w:val="afe"/>
    <w:uiPriority w:val="34"/>
    <w:qFormat/>
    <w:rsid w:val="00D2162F"/>
    <w:pPr>
      <w:ind w:firstLineChars="200" w:firstLine="420"/>
    </w:pPr>
    <w:rPr>
      <w:szCs w:val="22"/>
    </w:rPr>
  </w:style>
  <w:style w:type="paragraph" w:customStyle="1" w:styleId="afffffff8">
    <w:name w:val="图格式"/>
    <w:basedOn w:val="a"/>
    <w:uiPriority w:val="99"/>
    <w:qFormat/>
    <w:locked/>
    <w:rsid w:val="00D2162F"/>
    <w:pPr>
      <w:jc w:val="center"/>
    </w:pPr>
    <w:rPr>
      <w:rFonts w:ascii="Arial" w:eastAsia="微软雅黑" w:hAnsi="Arial"/>
      <w:kern w:val="0"/>
      <w:sz w:val="20"/>
    </w:rPr>
  </w:style>
  <w:style w:type="paragraph" w:customStyle="1" w:styleId="afffd">
    <w:name w:val="格式正文"/>
    <w:basedOn w:val="a"/>
    <w:link w:val="Charffe"/>
    <w:qFormat/>
    <w:rsid w:val="00D2162F"/>
    <w:pPr>
      <w:spacing w:before="60" w:after="60" w:line="360" w:lineRule="auto"/>
      <w:ind w:firstLine="482"/>
    </w:pPr>
    <w:rPr>
      <w:rFonts w:asciiTheme="minorHAnsi" w:eastAsiaTheme="minorEastAsia" w:hAnsiTheme="minorHAnsi" w:cstheme="minorBidi"/>
      <w:sz w:val="24"/>
      <w:szCs w:val="28"/>
    </w:rPr>
  </w:style>
  <w:style w:type="paragraph" w:styleId="aff2">
    <w:name w:val="No Spacing"/>
    <w:link w:val="Charf5"/>
    <w:uiPriority w:val="1"/>
    <w:qFormat/>
    <w:rsid w:val="00D2162F"/>
    <w:pPr>
      <w:widowControl w:val="0"/>
      <w:jc w:val="both"/>
    </w:pPr>
    <w:rPr>
      <w:szCs w:val="24"/>
    </w:rPr>
  </w:style>
  <w:style w:type="paragraph" w:customStyle="1" w:styleId="p15">
    <w:name w:val="p15"/>
    <w:basedOn w:val="a"/>
    <w:qFormat/>
    <w:rsid w:val="00D2162F"/>
    <w:pPr>
      <w:widowControl/>
      <w:ind w:firstLine="420"/>
    </w:pPr>
    <w:rPr>
      <w:rFonts w:cs="宋体"/>
      <w:kern w:val="0"/>
      <w:szCs w:val="21"/>
    </w:rPr>
  </w:style>
  <w:style w:type="paragraph" w:customStyle="1" w:styleId="xl79">
    <w:name w:val="xl7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
    <w:name w:val="正文-标准"/>
    <w:basedOn w:val="a"/>
    <w:uiPriority w:val="99"/>
    <w:qFormat/>
    <w:rsid w:val="00D2162F"/>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42">
    <w:name w:val="标题4"/>
    <w:basedOn w:val="2"/>
    <w:next w:val="45"/>
    <w:link w:val="4CharChar"/>
    <w:qFormat/>
    <w:rsid w:val="00D2162F"/>
    <w:pPr>
      <w:autoSpaceDE/>
      <w:autoSpaceDN/>
      <w:adjustRightInd/>
      <w:spacing w:before="260" w:after="260" w:line="413" w:lineRule="auto"/>
      <w:jc w:val="both"/>
    </w:pPr>
    <w:rPr>
      <w:rFonts w:eastAsiaTheme="minorEastAsia" w:cstheme="minorBidi"/>
      <w:bCs/>
      <w:kern w:val="2"/>
      <w:sz w:val="24"/>
      <w:szCs w:val="32"/>
    </w:rPr>
  </w:style>
  <w:style w:type="paragraph" w:customStyle="1" w:styleId="afff7">
    <w:name w:val="正文小标题"/>
    <w:basedOn w:val="a"/>
    <w:next w:val="a0"/>
    <w:link w:val="Charff9"/>
    <w:qFormat/>
    <w:rsid w:val="00D2162F"/>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paragraph" w:customStyle="1" w:styleId="1ff7">
    <w:name w:val="无间隔1"/>
    <w:uiPriority w:val="1"/>
    <w:qFormat/>
    <w:rsid w:val="00D2162F"/>
    <w:rPr>
      <w:rFonts w:ascii="Calibri" w:eastAsia="宋体" w:hAnsi="Calibri" w:cs="黑体"/>
      <w:sz w:val="22"/>
    </w:rPr>
  </w:style>
  <w:style w:type="paragraph" w:customStyle="1" w:styleId="af6">
    <w:name w:val="细小编号项"/>
    <w:basedOn w:val="afff0"/>
    <w:link w:val="Charb"/>
    <w:uiPriority w:val="99"/>
    <w:qFormat/>
    <w:rsid w:val="00D2162F"/>
    <w:pPr>
      <w:ind w:left="846" w:firstLineChars="0" w:firstLine="0"/>
    </w:pPr>
  </w:style>
  <w:style w:type="paragraph" w:customStyle="1" w:styleId="xl88">
    <w:name w:val="xl88"/>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1">
    <w:name w:val="引用1"/>
    <w:basedOn w:val="a"/>
    <w:next w:val="a"/>
    <w:link w:val="Charff1"/>
    <w:uiPriority w:val="29"/>
    <w:qFormat/>
    <w:rsid w:val="00D2162F"/>
    <w:pPr>
      <w:spacing w:line="360" w:lineRule="auto"/>
      <w:ind w:firstLineChars="200" w:firstLine="482"/>
    </w:pPr>
    <w:rPr>
      <w:rFonts w:asciiTheme="minorHAnsi" w:eastAsiaTheme="minorEastAsia" w:hAnsiTheme="minorHAnsi" w:cstheme="minorBidi"/>
      <w:i/>
      <w:iCs/>
      <w:color w:val="000000"/>
    </w:rPr>
  </w:style>
  <w:style w:type="paragraph" w:customStyle="1" w:styleId="65">
    <w:name w:val="修订6"/>
    <w:uiPriority w:val="99"/>
    <w:qFormat/>
    <w:rsid w:val="00D2162F"/>
    <w:rPr>
      <w:rFonts w:ascii="Calibri" w:eastAsia="宋体" w:hAnsi="Calibri" w:cs="Times New Roman"/>
    </w:rPr>
  </w:style>
  <w:style w:type="paragraph" w:customStyle="1" w:styleId="et15">
    <w:name w:val="et15"/>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11">
    <w:name w:val="彩色列表 - 强调文字颜色 11"/>
    <w:basedOn w:val="a"/>
    <w:link w:val="-1Char"/>
    <w:uiPriority w:val="34"/>
    <w:qFormat/>
    <w:rsid w:val="00D2162F"/>
    <w:pPr>
      <w:ind w:firstLineChars="200" w:firstLine="420"/>
    </w:pPr>
    <w:rPr>
      <w:rFonts w:asciiTheme="minorHAnsi" w:eastAsiaTheme="minorEastAsia" w:hAnsiTheme="minorHAnsi" w:cs="Calibri"/>
      <w:szCs w:val="21"/>
    </w:rPr>
  </w:style>
  <w:style w:type="paragraph" w:customStyle="1" w:styleId="affff4">
    <w:name w:val="三"/>
    <w:basedOn w:val="9"/>
    <w:link w:val="Charfff3"/>
    <w:qFormat/>
    <w:rsid w:val="00D2162F"/>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paragraph" w:customStyle="1" w:styleId="xl105">
    <w:name w:val="xl105"/>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d10">
    <w:name w:val="d编(1)"/>
    <w:link w:val="d1Char0"/>
    <w:qFormat/>
    <w:rsid w:val="00D2162F"/>
    <w:pPr>
      <w:spacing w:line="360" w:lineRule="auto"/>
      <w:ind w:left="420" w:hanging="420"/>
    </w:pPr>
    <w:rPr>
      <w:rFonts w:ascii="等线" w:eastAsia="等线" w:hAnsi="等线"/>
      <w:b/>
      <w:sz w:val="24"/>
      <w:szCs w:val="24"/>
    </w:rPr>
  </w:style>
  <w:style w:type="paragraph" w:customStyle="1" w:styleId="afffffff9">
    <w:name w:val="正文编码"/>
    <w:basedOn w:val="affffa"/>
    <w:uiPriority w:val="99"/>
    <w:qFormat/>
    <w:rsid w:val="00D2162F"/>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Bodytext60">
    <w:name w:val="Body text (6)"/>
    <w:basedOn w:val="a"/>
    <w:link w:val="Bodytext6"/>
    <w:qFormat/>
    <w:rsid w:val="00D2162F"/>
    <w:pPr>
      <w:shd w:val="clear" w:color="auto" w:fill="FFFFFF"/>
      <w:spacing w:before="240" w:line="466" w:lineRule="exact"/>
      <w:jc w:val="left"/>
    </w:pPr>
    <w:rPr>
      <w:rFonts w:ascii="宋体" w:eastAsiaTheme="minorEastAsia" w:hAnsi="宋体" w:cs="宋体"/>
      <w:b/>
      <w:bCs/>
      <w:sz w:val="22"/>
      <w:szCs w:val="22"/>
    </w:rPr>
  </w:style>
  <w:style w:type="paragraph" w:customStyle="1" w:styleId="Document1">
    <w:name w:val="Document 1"/>
    <w:uiPriority w:val="99"/>
    <w:qFormat/>
    <w:rsid w:val="00D2162F"/>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font10">
    <w:name w:val="font10"/>
    <w:basedOn w:val="a"/>
    <w:uiPriority w:val="99"/>
    <w:qFormat/>
    <w:rsid w:val="00D2162F"/>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MMTopic1">
    <w:name w:val="MM Topic 1"/>
    <w:basedOn w:val="1"/>
    <w:link w:val="MMTopic1Char"/>
    <w:uiPriority w:val="99"/>
    <w:semiHidden/>
    <w:qFormat/>
    <w:locked/>
    <w:rsid w:val="00D2162F"/>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paragraph" w:customStyle="1" w:styleId="afffffffa">
    <w:name w:val="王越的表格"/>
    <w:basedOn w:val="affffff3"/>
    <w:uiPriority w:val="99"/>
    <w:qFormat/>
    <w:rsid w:val="00D2162F"/>
    <w:pPr>
      <w:spacing w:line="240" w:lineRule="auto"/>
      <w:ind w:firstLineChars="0" w:firstLine="0"/>
    </w:pPr>
  </w:style>
  <w:style w:type="paragraph" w:customStyle="1" w:styleId="et32">
    <w:name w:val="et32"/>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4-3">
    <w:name w:val="标题4-3"/>
    <w:basedOn w:val="4"/>
    <w:link w:val="4-3Char"/>
    <w:uiPriority w:val="99"/>
    <w:semiHidden/>
    <w:qFormat/>
    <w:locked/>
    <w:rsid w:val="00D2162F"/>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theme="minorBidi"/>
      <w:bCs/>
      <w:kern w:val="2"/>
      <w:szCs w:val="32"/>
    </w:rPr>
  </w:style>
  <w:style w:type="paragraph" w:customStyle="1" w:styleId="5-9">
    <w:name w:val="标题5-9"/>
    <w:basedOn w:val="5-8"/>
    <w:link w:val="5-9Char"/>
    <w:qFormat/>
    <w:locked/>
    <w:rsid w:val="00D2162F"/>
    <w:pPr>
      <w:tabs>
        <w:tab w:val="clear" w:pos="420"/>
        <w:tab w:val="left" w:pos="432"/>
      </w:tabs>
      <w:ind w:left="0" w:firstLine="400"/>
    </w:pPr>
    <w:rPr>
      <w:rFonts w:eastAsiaTheme="minorEastAsia"/>
    </w:rPr>
  </w:style>
  <w:style w:type="paragraph" w:customStyle="1" w:styleId="2f6">
    <w:name w:val="样式 标题 2 + 宋体 五号 行距: 单倍行距"/>
    <w:basedOn w:val="2"/>
    <w:uiPriority w:val="99"/>
    <w:qFormat/>
    <w:rsid w:val="00D2162F"/>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4-6">
    <w:name w:val="标题4-6"/>
    <w:basedOn w:val="4-1"/>
    <w:link w:val="4-6Char"/>
    <w:qFormat/>
    <w:locked/>
    <w:rsid w:val="00D2162F"/>
    <w:pPr>
      <w:tabs>
        <w:tab w:val="left" w:pos="360"/>
      </w:tabs>
    </w:pPr>
  </w:style>
  <w:style w:type="paragraph" w:customStyle="1" w:styleId="2TimesNewRoman5020">
    <w:name w:val="样式 标题 2 + Times New Roman 四号 非加粗 段前: 5 磅 段后: 0 磅 行距: 固定值 20..."/>
    <w:basedOn w:val="2"/>
    <w:uiPriority w:val="99"/>
    <w:qFormat/>
    <w:rsid w:val="00D2162F"/>
    <w:pPr>
      <w:autoSpaceDE/>
      <w:autoSpaceDN/>
      <w:adjustRightInd/>
      <w:spacing w:before="100" w:line="400" w:lineRule="exact"/>
      <w:jc w:val="both"/>
    </w:pPr>
    <w:rPr>
      <w:rFonts w:ascii="Times New Roman" w:eastAsia="仿宋" w:hAnsi="Times New Roman" w:cs="宋体"/>
      <w:b w:val="0"/>
      <w:sz w:val="28"/>
    </w:rPr>
  </w:style>
  <w:style w:type="paragraph" w:customStyle="1" w:styleId="et24">
    <w:name w:val="et2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font6">
    <w:name w:val="font6"/>
    <w:basedOn w:val="a"/>
    <w:qFormat/>
    <w:rsid w:val="00D2162F"/>
    <w:pPr>
      <w:widowControl/>
      <w:spacing w:before="100" w:beforeAutospacing="1" w:after="100" w:afterAutospacing="1"/>
      <w:jc w:val="left"/>
    </w:pPr>
    <w:rPr>
      <w:rFonts w:ascii="宋体" w:hAnsi="宋体" w:cs="宋体"/>
      <w:kern w:val="0"/>
      <w:sz w:val="20"/>
      <w:szCs w:val="20"/>
    </w:rPr>
  </w:style>
  <w:style w:type="paragraph" w:customStyle="1" w:styleId="Char2CharCharCharCharCharChar1">
    <w:name w:val="Char2 Char Char Char Char Char Char1"/>
    <w:basedOn w:val="a"/>
    <w:uiPriority w:val="99"/>
    <w:qFormat/>
    <w:rsid w:val="00D2162F"/>
    <w:pPr>
      <w:widowControl/>
      <w:spacing w:line="400" w:lineRule="exact"/>
      <w:jc w:val="center"/>
    </w:pPr>
  </w:style>
  <w:style w:type="paragraph" w:customStyle="1" w:styleId="1ff8">
    <w:name w:val="列表段落1"/>
    <w:basedOn w:val="a"/>
    <w:uiPriority w:val="34"/>
    <w:qFormat/>
    <w:rsid w:val="00D2162F"/>
    <w:pPr>
      <w:ind w:firstLineChars="200" w:firstLine="420"/>
    </w:pPr>
    <w:rPr>
      <w:rFonts w:ascii="Times New Roman" w:hAnsi="Times New Roman"/>
      <w:szCs w:val="20"/>
    </w:rPr>
  </w:style>
  <w:style w:type="paragraph" w:customStyle="1" w:styleId="affff7">
    <w:name w:val="正文重点"/>
    <w:basedOn w:val="a"/>
    <w:link w:val="Charfff7"/>
    <w:qFormat/>
    <w:rsid w:val="00D2162F"/>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customStyle="1" w:styleId="A60">
    <w:name w:val="A6"/>
    <w:basedOn w:val="a"/>
    <w:link w:val="A6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5-17">
    <w:name w:val="标题5-17"/>
    <w:basedOn w:val="5-15"/>
    <w:link w:val="5-17Char"/>
    <w:qFormat/>
    <w:locked/>
    <w:rsid w:val="00D2162F"/>
    <w:pPr>
      <w:ind w:left="420" w:hanging="420"/>
    </w:pPr>
    <w:rPr>
      <w:rFonts w:asciiTheme="minorHAnsi" w:hAnsiTheme="minorHAnsi"/>
    </w:rPr>
  </w:style>
  <w:style w:type="paragraph" w:customStyle="1" w:styleId="43">
    <w:name w:val="4号正文"/>
    <w:basedOn w:val="a0"/>
    <w:link w:val="4Char3"/>
    <w:qFormat/>
    <w:locked/>
    <w:rsid w:val="00D2162F"/>
    <w:pPr>
      <w:widowControl/>
      <w:autoSpaceDE/>
      <w:autoSpaceDN/>
      <w:adjustRightInd/>
      <w:spacing w:before="30" w:line="360" w:lineRule="auto"/>
      <w:ind w:firstLineChars="200" w:firstLine="200"/>
    </w:pPr>
    <w:rPr>
      <w:rFonts w:ascii="Arial" w:eastAsiaTheme="minorEastAsia" w:hAnsi="Arial"/>
      <w:spacing w:val="6"/>
      <w:szCs w:val="28"/>
    </w:rPr>
  </w:style>
  <w:style w:type="paragraph" w:customStyle="1" w:styleId="msonormal0">
    <w:name w:val="msonormal"/>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2">
    <w:name w:val="列表段落11"/>
    <w:basedOn w:val="a"/>
    <w:uiPriority w:val="99"/>
    <w:qFormat/>
    <w:rsid w:val="00D2162F"/>
    <w:pPr>
      <w:ind w:firstLineChars="200" w:firstLine="420"/>
    </w:pPr>
    <w:rPr>
      <w:szCs w:val="22"/>
    </w:rPr>
  </w:style>
  <w:style w:type="paragraph" w:customStyle="1" w:styleId="6-1">
    <w:name w:val="标题6-1"/>
    <w:basedOn w:val="af"/>
    <w:uiPriority w:val="99"/>
    <w:qFormat/>
    <w:rsid w:val="00D2162F"/>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ffffffb">
    <w:name w:val="表格内文"/>
    <w:basedOn w:val="a"/>
    <w:uiPriority w:val="99"/>
    <w:qFormat/>
    <w:rsid w:val="00D2162F"/>
    <w:pPr>
      <w:spacing w:before="80" w:line="220" w:lineRule="exact"/>
      <w:jc w:val="left"/>
    </w:pPr>
    <w:rPr>
      <w:rFonts w:ascii="Arial" w:hAnsi="Arial"/>
      <w:kern w:val="0"/>
      <w:sz w:val="18"/>
      <w:szCs w:val="13"/>
    </w:rPr>
  </w:style>
  <w:style w:type="paragraph" w:customStyle="1" w:styleId="Style160">
    <w:name w:val="_Style 160"/>
    <w:uiPriority w:val="99"/>
    <w:qFormat/>
    <w:rsid w:val="00D2162F"/>
    <w:rPr>
      <w:rFonts w:ascii="Calibri" w:eastAsia="宋体" w:hAnsi="Calibri" w:cs="Times New Roman"/>
      <w:szCs w:val="24"/>
    </w:rPr>
  </w:style>
  <w:style w:type="paragraph" w:customStyle="1" w:styleId="2f7">
    <w:name w:val="引用2"/>
    <w:basedOn w:val="a"/>
    <w:next w:val="a"/>
    <w:uiPriority w:val="29"/>
    <w:qFormat/>
    <w:rsid w:val="00D2162F"/>
    <w:pPr>
      <w:spacing w:line="360" w:lineRule="auto"/>
    </w:pPr>
    <w:rPr>
      <w:rFonts w:ascii="Times New Roman" w:hAnsi="Times New Roman"/>
      <w:i/>
      <w:iCs/>
      <w:color w:val="000000"/>
      <w:sz w:val="24"/>
      <w:szCs w:val="21"/>
    </w:rPr>
  </w:style>
  <w:style w:type="paragraph" w:customStyle="1" w:styleId="1ff9">
    <w:name w:val="项目符号1"/>
    <w:basedOn w:val="afffffffc"/>
    <w:uiPriority w:val="99"/>
    <w:qFormat/>
    <w:rsid w:val="00D2162F"/>
    <w:pPr>
      <w:ind w:left="-25" w:firstLine="0"/>
    </w:pPr>
  </w:style>
  <w:style w:type="paragraph" w:customStyle="1" w:styleId="27">
    <w:name w:val="正文2"/>
    <w:basedOn w:val="a"/>
    <w:link w:val="2Char7"/>
    <w:qFormat/>
    <w:rsid w:val="00D2162F"/>
    <w:pPr>
      <w:widowControl/>
      <w:topLinePunct/>
      <w:adjustRightInd w:val="0"/>
      <w:snapToGrid w:val="0"/>
      <w:spacing w:before="160" w:line="240" w:lineRule="atLeast"/>
      <w:jc w:val="left"/>
    </w:pPr>
    <w:rPr>
      <w:rFonts w:asciiTheme="minorHAnsi" w:eastAsiaTheme="minorEastAsia" w:hAnsiTheme="minorHAnsi" w:cstheme="minorBidi"/>
      <w:szCs w:val="22"/>
    </w:rPr>
  </w:style>
  <w:style w:type="paragraph" w:customStyle="1" w:styleId="afffffffd">
    <w:name w:val="表正"/>
    <w:basedOn w:val="a"/>
    <w:qFormat/>
    <w:rsid w:val="00D2162F"/>
    <w:pPr>
      <w:widowControl/>
      <w:wordWrap w:val="0"/>
      <w:jc w:val="center"/>
      <w:textAlignment w:val="center"/>
    </w:pPr>
    <w:rPr>
      <w:rFonts w:ascii="宋体" w:hAnsi="宋体" w:cs="宋体"/>
      <w:b/>
      <w:sz w:val="22"/>
      <w:szCs w:val="21"/>
    </w:rPr>
  </w:style>
  <w:style w:type="paragraph" w:customStyle="1" w:styleId="afffffffc">
    <w:name w:val="正文文本样式"/>
    <w:basedOn w:val="a"/>
    <w:uiPriority w:val="99"/>
    <w:qFormat/>
    <w:rsid w:val="00D2162F"/>
    <w:pPr>
      <w:spacing w:line="360" w:lineRule="auto"/>
      <w:ind w:firstLine="482"/>
    </w:pPr>
    <w:rPr>
      <w:rFonts w:cs="宋体"/>
      <w:sz w:val="24"/>
      <w:szCs w:val="20"/>
    </w:rPr>
  </w:style>
  <w:style w:type="paragraph" w:customStyle="1" w:styleId="1e">
    <w:name w:val="样式1"/>
    <w:basedOn w:val="1"/>
    <w:link w:val="1Char4"/>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1ffa">
    <w:name w:val="附件1."/>
    <w:basedOn w:val="1"/>
    <w:uiPriority w:val="99"/>
    <w:qFormat/>
    <w:rsid w:val="00D2162F"/>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CharChar41">
    <w:name w:val="Char Char41"/>
    <w:basedOn w:val="a"/>
    <w:uiPriority w:val="99"/>
    <w:qFormat/>
    <w:rsid w:val="00D2162F"/>
    <w:pPr>
      <w:widowControl/>
      <w:spacing w:line="400" w:lineRule="exact"/>
      <w:jc w:val="center"/>
    </w:pPr>
  </w:style>
  <w:style w:type="paragraph" w:customStyle="1" w:styleId="A20">
    <w:name w:val="A2"/>
    <w:basedOn w:val="2"/>
    <w:link w:val="A2Char"/>
    <w:uiPriority w:val="99"/>
    <w:qFormat/>
    <w:rsid w:val="00D2162F"/>
    <w:pPr>
      <w:tabs>
        <w:tab w:val="left" w:pos="720"/>
      </w:tabs>
      <w:autoSpaceDE/>
      <w:autoSpaceDN/>
      <w:adjustRightInd/>
      <w:spacing w:before="260" w:after="260" w:line="360" w:lineRule="auto"/>
      <w:ind w:left="840" w:hanging="420"/>
      <w:jc w:val="both"/>
    </w:pPr>
    <w:rPr>
      <w:rFonts w:ascii="Calibri Light" w:eastAsiaTheme="minorEastAsia" w:hAnsi="Calibri Light" w:cstheme="minorBidi"/>
      <w:bCs/>
      <w:kern w:val="2"/>
      <w:sz w:val="28"/>
      <w:szCs w:val="32"/>
    </w:rPr>
  </w:style>
  <w:style w:type="paragraph" w:customStyle="1" w:styleId="afff6">
    <w:name w:val="并列项"/>
    <w:basedOn w:val="afff0"/>
    <w:link w:val="Charff8"/>
    <w:uiPriority w:val="99"/>
    <w:qFormat/>
    <w:rsid w:val="00D2162F"/>
    <w:pPr>
      <w:tabs>
        <w:tab w:val="left" w:pos="360"/>
        <w:tab w:val="left" w:pos="1260"/>
      </w:tabs>
      <w:ind w:firstLineChars="0" w:firstLine="0"/>
    </w:pPr>
  </w:style>
  <w:style w:type="paragraph" w:customStyle="1" w:styleId="afffffffe">
    <w:name w:val="图样式"/>
    <w:basedOn w:val="a"/>
    <w:uiPriority w:val="99"/>
    <w:qFormat/>
    <w:locked/>
    <w:rsid w:val="00D2162F"/>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2f8">
    <w:name w:val="字元 字元2"/>
    <w:basedOn w:val="a"/>
    <w:uiPriority w:val="99"/>
    <w:qFormat/>
    <w:rsid w:val="00D2162F"/>
    <w:rPr>
      <w:rFonts w:ascii="Tahoma" w:hAnsi="Tahoma"/>
      <w:sz w:val="24"/>
      <w:szCs w:val="20"/>
    </w:rPr>
  </w:style>
  <w:style w:type="paragraph" w:customStyle="1" w:styleId="ItemStep">
    <w:name w:val="Item Step"/>
    <w:basedOn w:val="a"/>
    <w:link w:val="ItemStepChar"/>
    <w:qFormat/>
    <w:rsid w:val="00D2162F"/>
    <w:pPr>
      <w:widowControl/>
      <w:tabs>
        <w:tab w:val="left" w:pos="1134"/>
      </w:tabs>
      <w:spacing w:before="40"/>
      <w:ind w:left="1134" w:hanging="510"/>
      <w:jc w:val="left"/>
      <w:outlineLvl w:val="6"/>
    </w:pPr>
    <w:rPr>
      <w:rFonts w:ascii="Arial" w:eastAsiaTheme="minorEastAsia" w:hAnsi="Arial" w:cstheme="minorBidi"/>
      <w:lang w:eastAsia="en-US"/>
    </w:rPr>
  </w:style>
  <w:style w:type="paragraph" w:customStyle="1" w:styleId="et17">
    <w:name w:val="et17"/>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
    <w:name w:val="王越的标题"/>
    <w:basedOn w:val="a"/>
    <w:uiPriority w:val="99"/>
    <w:qFormat/>
    <w:rsid w:val="00D2162F"/>
    <w:pPr>
      <w:spacing w:line="360" w:lineRule="auto"/>
      <w:ind w:firstLineChars="200" w:firstLine="200"/>
      <w:jc w:val="center"/>
    </w:pPr>
    <w:rPr>
      <w:rFonts w:ascii="Courier New" w:hAnsi="Courier New" w:cs="Wingdings"/>
      <w:b/>
      <w:sz w:val="32"/>
    </w:rPr>
  </w:style>
  <w:style w:type="paragraph" w:customStyle="1" w:styleId="affff1">
    <w:name w:val="编写建议"/>
    <w:basedOn w:val="a"/>
    <w:link w:val="Charfff1"/>
    <w:semiHidden/>
    <w:qFormat/>
    <w:locked/>
    <w:rsid w:val="00D2162F"/>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paragraph" w:customStyle="1" w:styleId="z-10">
    <w:name w:val="z-窗体底端1"/>
    <w:basedOn w:val="a"/>
    <w:next w:val="a"/>
    <w:link w:val="z-Char0"/>
    <w:unhideWhenUsed/>
    <w:qFormat/>
    <w:rsid w:val="00D2162F"/>
    <w:pPr>
      <w:pBdr>
        <w:top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110">
    <w:name w:val="样式11"/>
    <w:basedOn w:val="2"/>
    <w:link w:val="11Char"/>
    <w:uiPriority w:val="99"/>
    <w:qFormat/>
    <w:locked/>
    <w:rsid w:val="00D2162F"/>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paragraph" w:customStyle="1" w:styleId="1b">
    <w:name w:val="正文1"/>
    <w:link w:val="Charf8"/>
    <w:qFormat/>
    <w:rsid w:val="00D2162F"/>
    <w:pPr>
      <w:jc w:val="both"/>
    </w:pPr>
    <w:rPr>
      <w:rFonts w:ascii="宋体" w:hAnsi="宋体" w:cs="宋体"/>
      <w:szCs w:val="21"/>
    </w:rPr>
  </w:style>
  <w:style w:type="paragraph" w:customStyle="1" w:styleId="48">
    <w:name w:val="正文缩进4"/>
    <w:basedOn w:val="a"/>
    <w:uiPriority w:val="99"/>
    <w:qFormat/>
    <w:rsid w:val="00D2162F"/>
    <w:pPr>
      <w:widowControl/>
      <w:ind w:firstLine="420"/>
      <w:jc w:val="left"/>
    </w:pPr>
    <w:rPr>
      <w:rFonts w:ascii="Times New Roman" w:hAnsi="Times New Roman"/>
      <w:szCs w:val="21"/>
    </w:rPr>
  </w:style>
  <w:style w:type="paragraph" w:customStyle="1" w:styleId="2f9">
    <w:name w:val="列出段落2"/>
    <w:basedOn w:val="a"/>
    <w:uiPriority w:val="34"/>
    <w:qFormat/>
    <w:rsid w:val="00D2162F"/>
    <w:pPr>
      <w:ind w:firstLineChars="200" w:firstLine="420"/>
    </w:pPr>
    <w:rPr>
      <w:szCs w:val="22"/>
    </w:rPr>
  </w:style>
  <w:style w:type="paragraph" w:customStyle="1" w:styleId="p18">
    <w:name w:val="p18"/>
    <w:basedOn w:val="a"/>
    <w:uiPriority w:val="99"/>
    <w:qFormat/>
    <w:rsid w:val="00D2162F"/>
    <w:pPr>
      <w:widowControl/>
      <w:ind w:firstLine="420"/>
      <w:jc w:val="left"/>
    </w:pPr>
    <w:rPr>
      <w:rFonts w:ascii="Times New Roman" w:hAnsi="Times New Roman"/>
      <w:kern w:val="0"/>
      <w:szCs w:val="21"/>
    </w:rPr>
  </w:style>
  <w:style w:type="paragraph" w:customStyle="1" w:styleId="2fa">
    <w:name w:val="正文文本缩进2"/>
    <w:basedOn w:val="a"/>
    <w:uiPriority w:val="99"/>
    <w:qFormat/>
    <w:rsid w:val="00D2162F"/>
    <w:pPr>
      <w:spacing w:line="480" w:lineRule="exact"/>
      <w:ind w:firstLineChars="200" w:firstLine="480"/>
    </w:pPr>
    <w:rPr>
      <w:rFonts w:ascii="宋体" w:hAnsi="宋体"/>
      <w:kern w:val="0"/>
      <w:sz w:val="24"/>
      <w:lang w:val="zh-CN"/>
    </w:rPr>
  </w:style>
  <w:style w:type="paragraph" w:customStyle="1" w:styleId="xl66">
    <w:name w:val="xl66"/>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84">
    <w:name w:val="标题8"/>
    <w:basedOn w:val="8"/>
    <w:next w:val="a"/>
    <w:uiPriority w:val="99"/>
    <w:qFormat/>
    <w:rsid w:val="00D2162F"/>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13">
    <w:name w:val="索引 11"/>
    <w:basedOn w:val="a"/>
    <w:next w:val="a"/>
    <w:uiPriority w:val="99"/>
    <w:qFormat/>
    <w:rsid w:val="00D2162F"/>
    <w:rPr>
      <w:rFonts w:ascii="Times New Roman" w:hAnsi="Times New Roman"/>
      <w:szCs w:val="20"/>
    </w:rPr>
  </w:style>
  <w:style w:type="paragraph" w:customStyle="1" w:styleId="Char3e">
    <w:name w:val="Char3"/>
    <w:basedOn w:val="a"/>
    <w:uiPriority w:val="99"/>
    <w:qFormat/>
    <w:rsid w:val="00D2162F"/>
    <w:pPr>
      <w:tabs>
        <w:tab w:val="left" w:pos="360"/>
      </w:tabs>
    </w:pPr>
    <w:rPr>
      <w:sz w:val="24"/>
    </w:rPr>
  </w:style>
  <w:style w:type="paragraph" w:customStyle="1" w:styleId="5-30">
    <w:name w:val="标题5-30"/>
    <w:basedOn w:val="5-22"/>
    <w:link w:val="5-30Char"/>
    <w:qFormat/>
    <w:locked/>
    <w:rsid w:val="00D2162F"/>
    <w:pPr>
      <w:ind w:left="2526" w:hanging="420"/>
    </w:pPr>
    <w:rPr>
      <w:rFonts w:asciiTheme="minorHAnsi" w:hAnsiTheme="minorHAnsi"/>
    </w:rPr>
  </w:style>
  <w:style w:type="paragraph" w:customStyle="1" w:styleId="afff0">
    <w:name w:val="内容文本"/>
    <w:basedOn w:val="47"/>
    <w:link w:val="Charff2"/>
    <w:qFormat/>
    <w:rsid w:val="00D2162F"/>
    <w:pPr>
      <w:ind w:firstLine="200"/>
      <w:contextualSpacing/>
      <w:jc w:val="left"/>
    </w:pPr>
    <w:rPr>
      <w:rFonts w:ascii="宋体" w:eastAsiaTheme="minorEastAsia" w:hAnsi="宋体" w:cstheme="minorBidi"/>
      <w:kern w:val="2"/>
      <w:sz w:val="24"/>
      <w:szCs w:val="24"/>
      <w:lang w:val="zh-CN" w:eastAsia="en-US" w:bidi="en-US"/>
    </w:rPr>
  </w:style>
  <w:style w:type="paragraph" w:customStyle="1" w:styleId="ParaCharCharCharCharCharCharChar">
    <w:name w:val="默认段落字体 Para Char Char Char Char Char Char Char"/>
    <w:basedOn w:val="a"/>
    <w:uiPriority w:val="99"/>
    <w:qFormat/>
    <w:rsid w:val="00D2162F"/>
    <w:pPr>
      <w:adjustRightInd w:val="0"/>
      <w:spacing w:line="360" w:lineRule="auto"/>
      <w:ind w:left="200" w:hangingChars="200" w:hanging="200"/>
    </w:pPr>
    <w:rPr>
      <w:rFonts w:ascii="Times New Roman" w:hAnsi="Times New Roman"/>
      <w:szCs w:val="20"/>
    </w:rPr>
  </w:style>
  <w:style w:type="paragraph" w:customStyle="1" w:styleId="h1">
    <w:name w:val="h1"/>
    <w:basedOn w:val="a"/>
    <w:uiPriority w:val="99"/>
    <w:qFormat/>
    <w:rsid w:val="00D2162F"/>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flNote">
    <w:name w:val="flNote"/>
    <w:basedOn w:val="a"/>
    <w:uiPriority w:val="99"/>
    <w:qFormat/>
    <w:rsid w:val="00D2162F"/>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40">
    <w:name w:val="样式4"/>
    <w:basedOn w:val="5-19"/>
    <w:link w:val="4Char0"/>
    <w:qFormat/>
    <w:locked/>
    <w:rsid w:val="00D2162F"/>
    <w:pPr>
      <w:tabs>
        <w:tab w:val="clear" w:pos="2513"/>
        <w:tab w:val="left" w:pos="360"/>
        <w:tab w:val="left" w:pos="2520"/>
        <w:tab w:val="left" w:pos="3640"/>
      </w:tabs>
    </w:pPr>
    <w:rPr>
      <w:sz w:val="24"/>
    </w:rPr>
  </w:style>
  <w:style w:type="paragraph" w:customStyle="1" w:styleId="ListParagraphc1e7b9b5-8707-455c-9e46-74c71a134a74">
    <w:name w:val="List Paragraph_c1e7b9b5-8707-455c-9e46-74c71a134a74"/>
    <w:basedOn w:val="a"/>
    <w:uiPriority w:val="34"/>
    <w:qFormat/>
    <w:rsid w:val="00D2162F"/>
    <w:pPr>
      <w:ind w:firstLineChars="200" w:firstLine="420"/>
    </w:pPr>
    <w:rPr>
      <w:rFonts w:ascii="Times New Roman" w:hAnsi="Times New Roman"/>
    </w:rPr>
  </w:style>
  <w:style w:type="paragraph" w:customStyle="1" w:styleId="-4">
    <w:name w:val="表格样式-马"/>
    <w:basedOn w:val="a"/>
    <w:next w:val="a"/>
    <w:uiPriority w:val="99"/>
    <w:qFormat/>
    <w:rsid w:val="00D2162F"/>
    <w:pPr>
      <w:spacing w:line="360" w:lineRule="auto"/>
      <w:jc w:val="left"/>
      <w:textAlignment w:val="center"/>
    </w:pPr>
    <w:rPr>
      <w:rFonts w:ascii="Times New Roman" w:hAnsi="Times New Roman" w:hint="eastAsia"/>
      <w:color w:val="000000"/>
      <w:kern w:val="0"/>
      <w:sz w:val="24"/>
    </w:rPr>
  </w:style>
  <w:style w:type="paragraph" w:customStyle="1" w:styleId="1ff0">
    <w:name w:val="项目编号1"/>
    <w:basedOn w:val="a"/>
    <w:uiPriority w:val="99"/>
    <w:qFormat/>
    <w:rsid w:val="00D2162F"/>
    <w:pPr>
      <w:spacing w:before="100" w:beforeAutospacing="1" w:after="100" w:afterAutospacing="1" w:line="360" w:lineRule="auto"/>
      <w:ind w:left="420" w:hanging="420"/>
    </w:pPr>
    <w:rPr>
      <w:sz w:val="24"/>
    </w:rPr>
  </w:style>
  <w:style w:type="paragraph" w:customStyle="1" w:styleId="xl72">
    <w:name w:val="xl7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et30">
    <w:name w:val="et3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Pa21">
    <w:name w:val="Pa21"/>
    <w:basedOn w:val="a"/>
    <w:next w:val="a"/>
    <w:uiPriority w:val="99"/>
    <w:qFormat/>
    <w:rsid w:val="00D2162F"/>
    <w:pPr>
      <w:autoSpaceDE w:val="0"/>
      <w:autoSpaceDN w:val="0"/>
      <w:adjustRightInd w:val="0"/>
      <w:spacing w:line="161" w:lineRule="atLeast"/>
      <w:jc w:val="left"/>
    </w:pPr>
    <w:rPr>
      <w:rFonts w:ascii="黑体g" w:eastAsia="黑体g"/>
      <w:kern w:val="0"/>
      <w:sz w:val="24"/>
    </w:rPr>
  </w:style>
  <w:style w:type="paragraph" w:customStyle="1" w:styleId="xl33">
    <w:name w:val="xl3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5-33">
    <w:name w:val="标题5-33"/>
    <w:basedOn w:val="5-1"/>
    <w:link w:val="5-33Char"/>
    <w:uiPriority w:val="99"/>
    <w:qFormat/>
    <w:locked/>
    <w:rsid w:val="00D2162F"/>
    <w:pPr>
      <w:ind w:left="2100" w:firstLine="420"/>
    </w:pPr>
    <w:rPr>
      <w:rFonts w:asciiTheme="minorHAnsi" w:eastAsiaTheme="minorEastAsia" w:hAnsiTheme="minorHAnsi"/>
      <w:sz w:val="24"/>
      <w:szCs w:val="24"/>
    </w:rPr>
  </w:style>
  <w:style w:type="paragraph" w:customStyle="1" w:styleId="affffffff0">
    <w:name w:val="简单回函地址"/>
    <w:basedOn w:val="a"/>
    <w:uiPriority w:val="99"/>
    <w:qFormat/>
    <w:rsid w:val="00D2162F"/>
    <w:rPr>
      <w:rFonts w:ascii="Times New Roman" w:hAnsi="Times New Roman"/>
    </w:rPr>
  </w:style>
  <w:style w:type="paragraph" w:customStyle="1" w:styleId="MediumGrid21">
    <w:name w:val="Medium Grid 21"/>
    <w:uiPriority w:val="1"/>
    <w:qFormat/>
    <w:rsid w:val="00D2162F"/>
    <w:rPr>
      <w:rFonts w:ascii="Calibri" w:eastAsia="宋体" w:hAnsi="Calibri" w:cs="Times New Roman"/>
      <w:kern w:val="0"/>
      <w:sz w:val="22"/>
    </w:rPr>
  </w:style>
  <w:style w:type="paragraph" w:customStyle="1" w:styleId="xl65">
    <w:name w:val="xl65"/>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d1">
    <w:name w:val="d编1）"/>
    <w:basedOn w:val="d"/>
    <w:link w:val="d1Char"/>
    <w:qFormat/>
    <w:rsid w:val="00D2162F"/>
    <w:rPr>
      <w:b w:val="0"/>
    </w:rPr>
  </w:style>
  <w:style w:type="paragraph" w:customStyle="1" w:styleId="3c">
    <w:name w:val="列出段落3"/>
    <w:basedOn w:val="a"/>
    <w:uiPriority w:val="99"/>
    <w:qFormat/>
    <w:rsid w:val="00D2162F"/>
    <w:pPr>
      <w:ind w:firstLineChars="200" w:firstLine="420"/>
    </w:pPr>
    <w:rPr>
      <w:rFonts w:ascii="Times New Roman" w:hAnsi="Times New Roman"/>
      <w:kern w:val="0"/>
      <w:sz w:val="24"/>
    </w:rPr>
  </w:style>
  <w:style w:type="paragraph" w:customStyle="1" w:styleId="xl78">
    <w:name w:val="xl7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突出编号项"/>
    <w:basedOn w:val="afff0"/>
    <w:link w:val="Charffa"/>
    <w:qFormat/>
    <w:rsid w:val="00D2162F"/>
    <w:pPr>
      <w:tabs>
        <w:tab w:val="left" w:pos="360"/>
        <w:tab w:val="left" w:pos="900"/>
      </w:tabs>
      <w:ind w:firstLineChars="0" w:firstLine="0"/>
    </w:pPr>
    <w:rPr>
      <w:b/>
    </w:rPr>
  </w:style>
  <w:style w:type="paragraph" w:customStyle="1" w:styleId="1ffb">
    <w:name w:val="表格标题1"/>
    <w:basedOn w:val="a"/>
    <w:uiPriority w:val="99"/>
    <w:qFormat/>
    <w:rsid w:val="00D2162F"/>
    <w:pPr>
      <w:tabs>
        <w:tab w:val="left" w:pos="900"/>
      </w:tabs>
      <w:spacing w:line="400" w:lineRule="exact"/>
      <w:jc w:val="center"/>
    </w:pPr>
    <w:rPr>
      <w:rFonts w:ascii="Arial" w:hAnsi="Arial" w:cs="宋体"/>
      <w:b/>
      <w:bCs/>
      <w:kern w:val="0"/>
      <w:sz w:val="20"/>
      <w:szCs w:val="21"/>
    </w:rPr>
  </w:style>
  <w:style w:type="paragraph" w:customStyle="1" w:styleId="CharCharCharCharCharChar">
    <w:name w:val="Char Char Char Char Char Char"/>
    <w:basedOn w:val="a"/>
    <w:uiPriority w:val="99"/>
    <w:qFormat/>
    <w:rsid w:val="00D2162F"/>
    <w:rPr>
      <w:rFonts w:ascii="Times New Roman" w:hAnsi="Times New Roman"/>
    </w:rPr>
  </w:style>
  <w:style w:type="paragraph" w:customStyle="1" w:styleId="Style7">
    <w:name w:val="_Style 7"/>
    <w:basedOn w:val="a"/>
    <w:next w:val="afe"/>
    <w:uiPriority w:val="99"/>
    <w:qFormat/>
    <w:rsid w:val="00D2162F"/>
    <w:pPr>
      <w:ind w:firstLineChars="200" w:firstLine="420"/>
    </w:pPr>
    <w:rPr>
      <w:szCs w:val="22"/>
    </w:rPr>
  </w:style>
  <w:style w:type="paragraph" w:customStyle="1" w:styleId="p1">
    <w:name w:val="p1"/>
    <w:basedOn w:val="a"/>
    <w:uiPriority w:val="99"/>
    <w:qFormat/>
    <w:rsid w:val="00D2162F"/>
    <w:pPr>
      <w:jc w:val="left"/>
    </w:pPr>
    <w:rPr>
      <w:rFonts w:ascii="PingFang SC" w:eastAsia="PingFang SC" w:hAnsi="PingFang SC"/>
      <w:color w:val="000000"/>
      <w:kern w:val="0"/>
      <w:sz w:val="26"/>
      <w:szCs w:val="26"/>
    </w:rPr>
  </w:style>
  <w:style w:type="paragraph" w:customStyle="1" w:styleId="xl96">
    <w:name w:val="xl96"/>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b">
    <w:name w:val="无间隔2"/>
    <w:uiPriority w:val="99"/>
    <w:qFormat/>
    <w:rsid w:val="00D2162F"/>
    <w:pPr>
      <w:widowControl w:val="0"/>
      <w:jc w:val="both"/>
    </w:pPr>
    <w:rPr>
      <w:rFonts w:ascii="Times New Roman" w:eastAsia="宋体" w:hAnsi="Times New Roman" w:cs="Times New Roman"/>
      <w:sz w:val="24"/>
      <w:szCs w:val="21"/>
    </w:rPr>
  </w:style>
  <w:style w:type="paragraph" w:customStyle="1" w:styleId="xl90">
    <w:name w:val="xl90"/>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5-22">
    <w:name w:val="标题5-22"/>
    <w:basedOn w:val="5-15"/>
    <w:link w:val="5-22Char"/>
    <w:qFormat/>
    <w:locked/>
    <w:rsid w:val="00D2162F"/>
    <w:pPr>
      <w:tabs>
        <w:tab w:val="left" w:pos="510"/>
        <w:tab w:val="left" w:pos="900"/>
      </w:tabs>
      <w:ind w:left="900" w:hanging="900"/>
    </w:pPr>
  </w:style>
  <w:style w:type="paragraph" w:customStyle="1" w:styleId="CharCharCharCharCharCharChar1">
    <w:name w:val="Char Char Char Char Char Char Char1"/>
    <w:basedOn w:val="a"/>
    <w:uiPriority w:val="99"/>
    <w:qFormat/>
    <w:rsid w:val="00D2162F"/>
    <w:pPr>
      <w:snapToGrid w:val="0"/>
      <w:spacing w:line="360" w:lineRule="auto"/>
      <w:ind w:firstLineChars="200" w:firstLine="200"/>
    </w:pPr>
    <w:rPr>
      <w:rFonts w:eastAsia="仿宋_GB2312"/>
      <w:sz w:val="24"/>
    </w:rPr>
  </w:style>
  <w:style w:type="paragraph" w:customStyle="1" w:styleId="2b">
    <w:name w:val="2级标题"/>
    <w:basedOn w:val="47"/>
    <w:link w:val="2Charb"/>
    <w:qFormat/>
    <w:rsid w:val="00D2162F"/>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paragraph" w:customStyle="1" w:styleId="CharCharChar">
    <w:name w:val="Char Char Char"/>
    <w:basedOn w:val="a"/>
    <w:uiPriority w:val="99"/>
    <w:qFormat/>
    <w:rsid w:val="00D2162F"/>
    <w:rPr>
      <w:rFonts w:ascii="Tahoma" w:hAnsi="Tahoma"/>
      <w:sz w:val="24"/>
      <w:szCs w:val="20"/>
    </w:rPr>
  </w:style>
  <w:style w:type="paragraph" w:customStyle="1" w:styleId="11-">
    <w:name w:val="11-正文"/>
    <w:basedOn w:val="a"/>
    <w:link w:val="11-Char"/>
    <w:semiHidden/>
    <w:qFormat/>
    <w:locked/>
    <w:rsid w:val="00D2162F"/>
    <w:pPr>
      <w:spacing w:beforeLines="50" w:line="360" w:lineRule="auto"/>
      <w:ind w:firstLineChars="200" w:firstLine="480"/>
    </w:pPr>
    <w:rPr>
      <w:rFonts w:ascii="宋体" w:eastAsiaTheme="minorEastAsia" w:hAnsi="宋体" w:cstheme="minorBidi"/>
      <w:szCs w:val="22"/>
      <w:lang w:bidi="he-IL"/>
    </w:rPr>
  </w:style>
  <w:style w:type="paragraph" w:customStyle="1" w:styleId="AbsatzTableFormat">
    <w:name w:val="AbsatzTableFormat"/>
    <w:basedOn w:val="a"/>
    <w:uiPriority w:val="99"/>
    <w:qFormat/>
    <w:rsid w:val="00D2162F"/>
    <w:pPr>
      <w:widowControl/>
      <w:jc w:val="left"/>
    </w:pPr>
    <w:rPr>
      <w:rFonts w:ascii="Times New Roman" w:hAnsi="Times New Roman"/>
      <w:bCs/>
      <w:kern w:val="0"/>
      <w:sz w:val="22"/>
      <w:szCs w:val="20"/>
      <w:lang w:val="pt-BR" w:eastAsia="en-US"/>
    </w:rPr>
  </w:style>
  <w:style w:type="paragraph" w:customStyle="1" w:styleId="Char2CharCharCharCharCharChar">
    <w:name w:val="Char2 Char Char Char Char Char Char"/>
    <w:basedOn w:val="a"/>
    <w:uiPriority w:val="99"/>
    <w:qFormat/>
    <w:rsid w:val="00D2162F"/>
    <w:pPr>
      <w:widowControl/>
      <w:spacing w:line="400" w:lineRule="exact"/>
      <w:jc w:val="center"/>
    </w:pPr>
  </w:style>
  <w:style w:type="paragraph" w:customStyle="1" w:styleId="affffffff1">
    <w:name w:val="正文黑体"/>
    <w:basedOn w:val="0"/>
    <w:uiPriority w:val="99"/>
    <w:qFormat/>
    <w:rsid w:val="00D2162F"/>
    <w:pPr>
      <w:spacing w:beforeLines="0"/>
      <w:ind w:firstLine="480"/>
    </w:pPr>
    <w:rPr>
      <w:rFonts w:ascii="黑体" w:eastAsia="黑体" w:hAnsi="黑体"/>
    </w:rPr>
  </w:style>
  <w:style w:type="paragraph" w:customStyle="1" w:styleId="Style11">
    <w:name w:val="_Style 11"/>
    <w:basedOn w:val="a"/>
    <w:uiPriority w:val="34"/>
    <w:qFormat/>
    <w:rsid w:val="00D2162F"/>
    <w:pPr>
      <w:ind w:firstLineChars="200" w:firstLine="420"/>
    </w:pPr>
    <w:rPr>
      <w:szCs w:val="22"/>
    </w:rPr>
  </w:style>
  <w:style w:type="paragraph" w:customStyle="1" w:styleId="xl30">
    <w:name w:val="xl3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et12">
    <w:name w:val="et1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c">
    <w:name w:val="表格正文"/>
    <w:basedOn w:val="a"/>
    <w:link w:val="Charffd"/>
    <w:qFormat/>
    <w:locked/>
    <w:rsid w:val="00D2162F"/>
    <w:pPr>
      <w:spacing w:line="360" w:lineRule="auto"/>
      <w:jc w:val="left"/>
    </w:pPr>
    <w:rPr>
      <w:rFonts w:ascii="Verdana" w:eastAsiaTheme="minorEastAsia" w:hAnsi="Verdana" w:cstheme="minorBidi"/>
      <w:szCs w:val="28"/>
    </w:rPr>
  </w:style>
  <w:style w:type="paragraph" w:customStyle="1" w:styleId="Char210">
    <w:name w:val="Char21"/>
    <w:basedOn w:val="a"/>
    <w:uiPriority w:val="99"/>
    <w:qFormat/>
    <w:rsid w:val="00D2162F"/>
    <w:rPr>
      <w:rFonts w:ascii="Tahoma" w:hAnsi="Tahoma"/>
      <w:sz w:val="24"/>
      <w:szCs w:val="20"/>
    </w:rPr>
  </w:style>
  <w:style w:type="paragraph" w:customStyle="1" w:styleId="xl99">
    <w:name w:val="xl99"/>
    <w:basedOn w:val="a"/>
    <w:uiPriority w:val="99"/>
    <w:qFormat/>
    <w:rsid w:val="00D2162F"/>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36">
    <w:name w:val="xl36"/>
    <w:basedOn w:val="a"/>
    <w:uiPriority w:val="99"/>
    <w:qFormat/>
    <w:rsid w:val="00D2162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Pa0">
    <w:name w:val="Pa0"/>
    <w:basedOn w:val="a"/>
    <w:next w:val="a"/>
    <w:uiPriority w:val="99"/>
    <w:qFormat/>
    <w:rsid w:val="00D2162F"/>
    <w:pPr>
      <w:autoSpaceDE w:val="0"/>
      <w:autoSpaceDN w:val="0"/>
      <w:adjustRightInd w:val="0"/>
      <w:spacing w:line="241" w:lineRule="atLeast"/>
      <w:jc w:val="left"/>
    </w:pPr>
    <w:rPr>
      <w:rFonts w:ascii="......_." w:eastAsia="......_."/>
      <w:kern w:val="0"/>
      <w:sz w:val="24"/>
    </w:rPr>
  </w:style>
  <w:style w:type="paragraph" w:customStyle="1" w:styleId="212">
    <w:name w:val="标题 21"/>
    <w:basedOn w:val="1b"/>
    <w:next w:val="1b"/>
    <w:uiPriority w:val="99"/>
    <w:semiHidden/>
    <w:qFormat/>
    <w:locked/>
    <w:rsid w:val="00D2162F"/>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rPr>
  </w:style>
  <w:style w:type="paragraph" w:customStyle="1" w:styleId="200">
    <w:name w:val="样式20"/>
    <w:basedOn w:val="a"/>
    <w:link w:val="20Char"/>
    <w:qFormat/>
    <w:rsid w:val="00D2162F"/>
    <w:pPr>
      <w:widowControl/>
      <w:spacing w:line="360" w:lineRule="auto"/>
      <w:jc w:val="center"/>
    </w:pPr>
    <w:rPr>
      <w:rFonts w:asciiTheme="minorHAnsi" w:eastAsiaTheme="minorEastAsia" w:hAnsiTheme="minorHAnsi" w:cstheme="minorBidi"/>
    </w:rPr>
  </w:style>
  <w:style w:type="paragraph" w:customStyle="1" w:styleId="affffffff2">
    <w:name w:val="正文文本样式 加粗"/>
    <w:basedOn w:val="afffffffc"/>
    <w:uiPriority w:val="99"/>
    <w:qFormat/>
    <w:rsid w:val="00D2162F"/>
    <w:rPr>
      <w:b/>
    </w:rPr>
  </w:style>
  <w:style w:type="paragraph" w:customStyle="1" w:styleId="af1">
    <w:name w:val="一"/>
    <w:basedOn w:val="affffff8"/>
    <w:link w:val="Char5"/>
    <w:qFormat/>
    <w:rsid w:val="00D2162F"/>
    <w:pPr>
      <w:ind w:left="0" w:firstLine="0"/>
    </w:pPr>
    <w:rPr>
      <w:rFonts w:cstheme="minorBidi"/>
    </w:rPr>
  </w:style>
  <w:style w:type="paragraph" w:customStyle="1" w:styleId="affffffff3">
    <w:name w:val="默认"/>
    <w:uiPriority w:val="99"/>
    <w:qFormat/>
    <w:rsid w:val="00D2162F"/>
    <w:rPr>
      <w:rFonts w:ascii="Helvetica Neue" w:eastAsia="Arial Unicode MS" w:hAnsi="Helvetica Neue" w:cs="Arial Unicode MS"/>
      <w:color w:val="000000"/>
      <w:kern w:val="0"/>
      <w:sz w:val="22"/>
    </w:rPr>
  </w:style>
  <w:style w:type="paragraph" w:customStyle="1" w:styleId="affffffff4">
    <w:name w:val="有符号正文"/>
    <w:basedOn w:val="a"/>
    <w:uiPriority w:val="99"/>
    <w:qFormat/>
    <w:locked/>
    <w:rsid w:val="00D2162F"/>
    <w:pPr>
      <w:spacing w:line="400" w:lineRule="exact"/>
      <w:ind w:left="426"/>
    </w:pPr>
    <w:rPr>
      <w:rFonts w:ascii="Arial" w:eastAsia="微软雅黑" w:hAnsi="Arial"/>
      <w:kern w:val="0"/>
      <w:sz w:val="20"/>
    </w:rPr>
  </w:style>
  <w:style w:type="paragraph" w:customStyle="1" w:styleId="1ffc">
    <w:name w:val="题注1"/>
    <w:basedOn w:val="1b"/>
    <w:next w:val="1b"/>
    <w:uiPriority w:val="99"/>
    <w:qFormat/>
    <w:locked/>
    <w:rsid w:val="00D2162F"/>
    <w:pPr>
      <w:framePr w:wrap="around" w:hAnchor="text" w:y="1"/>
      <w:widowControl w:val="0"/>
      <w:spacing w:line="360" w:lineRule="auto"/>
      <w:ind w:firstLineChars="200" w:firstLine="420"/>
    </w:pPr>
    <w:rPr>
      <w:rFonts w:ascii="Cambria" w:eastAsia="黑体" w:hAnsi="Cambria" w:cs="黑体"/>
      <w:kern w:val="0"/>
      <w:sz w:val="20"/>
      <w:szCs w:val="20"/>
    </w:rPr>
  </w:style>
  <w:style w:type="paragraph" w:customStyle="1" w:styleId="1103">
    <w:name w:val="正文1103"/>
    <w:basedOn w:val="a"/>
    <w:link w:val="1103Char"/>
    <w:qFormat/>
    <w:locked/>
    <w:rsid w:val="00D2162F"/>
    <w:pPr>
      <w:spacing w:line="360" w:lineRule="auto"/>
      <w:ind w:firstLine="420"/>
    </w:pPr>
    <w:rPr>
      <w:rFonts w:ascii="宋体" w:eastAsiaTheme="minorEastAsia" w:hAnsi="宋体" w:cstheme="minorBidi"/>
      <w:szCs w:val="21"/>
    </w:rPr>
  </w:style>
  <w:style w:type="paragraph" w:customStyle="1" w:styleId="-110">
    <w:name w:val="彩色底纹 - 强调文字颜色 11"/>
    <w:uiPriority w:val="99"/>
    <w:unhideWhenUsed/>
    <w:qFormat/>
    <w:rsid w:val="00D2162F"/>
    <w:rPr>
      <w:rFonts w:ascii="Times New Roman" w:eastAsia="宋体" w:hAnsi="Times New Roman" w:cs="Times New Roman"/>
      <w:szCs w:val="20"/>
    </w:rPr>
  </w:style>
  <w:style w:type="paragraph" w:customStyle="1" w:styleId="1ffd">
    <w:name w:val="标识1"/>
    <w:basedOn w:val="afffff7"/>
    <w:uiPriority w:val="99"/>
    <w:qFormat/>
    <w:rsid w:val="00D2162F"/>
    <w:rPr>
      <w:rFonts w:ascii="宋体" w:hAnsi="Times New Roman"/>
      <w:lang w:val="zh-CN"/>
    </w:rPr>
  </w:style>
  <w:style w:type="paragraph" w:customStyle="1" w:styleId="1f5">
    <w:name w:val="标题1"/>
    <w:basedOn w:val="a"/>
    <w:link w:val="1Char6"/>
    <w:uiPriority w:val="99"/>
    <w:qFormat/>
    <w:rsid w:val="00D2162F"/>
    <w:pPr>
      <w:spacing w:beforeLines="50" w:afterLines="50" w:line="360" w:lineRule="auto"/>
      <w:outlineLvl w:val="0"/>
    </w:pPr>
    <w:rPr>
      <w:rFonts w:asciiTheme="minorHAnsi" w:eastAsiaTheme="minorEastAsia" w:hAnsiTheme="minorHAnsi" w:cstheme="minorBidi"/>
      <w:b/>
      <w:sz w:val="32"/>
      <w:szCs w:val="32"/>
    </w:rPr>
  </w:style>
  <w:style w:type="paragraph" w:customStyle="1" w:styleId="-10">
    <w:name w:val="正文须知-1级"/>
    <w:basedOn w:val="a"/>
    <w:next w:val="a"/>
    <w:uiPriority w:val="99"/>
    <w:qFormat/>
    <w:rsid w:val="00D2162F"/>
    <w:pPr>
      <w:adjustRightInd w:val="0"/>
      <w:snapToGrid w:val="0"/>
      <w:spacing w:line="300" w:lineRule="auto"/>
      <w:ind w:left="680" w:hanging="680"/>
    </w:pPr>
    <w:rPr>
      <w:rFonts w:ascii="宋体"/>
      <w:sz w:val="24"/>
      <w:szCs w:val="21"/>
    </w:rPr>
  </w:style>
  <w:style w:type="paragraph" w:customStyle="1" w:styleId="-20">
    <w:name w:val="正文须知-2级"/>
    <w:basedOn w:val="a"/>
    <w:uiPriority w:val="99"/>
    <w:qFormat/>
    <w:rsid w:val="00D2162F"/>
    <w:pPr>
      <w:adjustRightInd w:val="0"/>
      <w:snapToGrid w:val="0"/>
      <w:spacing w:line="300" w:lineRule="auto"/>
      <w:ind w:left="851" w:hanging="851"/>
    </w:pPr>
    <w:rPr>
      <w:rFonts w:ascii="宋体"/>
      <w:sz w:val="24"/>
      <w:szCs w:val="21"/>
    </w:rPr>
  </w:style>
  <w:style w:type="paragraph" w:customStyle="1" w:styleId="ItemList3">
    <w:name w:val="Item List_3"/>
    <w:basedOn w:val="ItemList2"/>
    <w:uiPriority w:val="99"/>
    <w:qFormat/>
    <w:rsid w:val="00D2162F"/>
  </w:style>
  <w:style w:type="paragraph" w:customStyle="1" w:styleId="140">
    <w:name w:val="样式14"/>
    <w:basedOn w:val="a"/>
    <w:uiPriority w:val="99"/>
    <w:qFormat/>
    <w:rsid w:val="00D2162F"/>
    <w:pPr>
      <w:widowControl/>
      <w:tabs>
        <w:tab w:val="left" w:pos="567"/>
      </w:tabs>
      <w:spacing w:line="360" w:lineRule="auto"/>
      <w:jc w:val="left"/>
      <w:outlineLvl w:val="1"/>
    </w:pPr>
    <w:rPr>
      <w:rFonts w:ascii="Times New Roman" w:hAnsi="Times New Roman"/>
      <w:b/>
      <w:kern w:val="0"/>
      <w:sz w:val="32"/>
      <w:szCs w:val="32"/>
    </w:rPr>
  </w:style>
  <w:style w:type="paragraph" w:customStyle="1" w:styleId="BT3">
    <w:name w:val="BT3"/>
    <w:basedOn w:val="a"/>
    <w:uiPriority w:val="99"/>
    <w:qFormat/>
    <w:rsid w:val="00D2162F"/>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5-31">
    <w:name w:val="标题5-31"/>
    <w:basedOn w:val="5-12"/>
    <w:link w:val="5-31Char"/>
    <w:qFormat/>
    <w:locked/>
    <w:rsid w:val="00D2162F"/>
    <w:pPr>
      <w:ind w:left="2100" w:hanging="420"/>
    </w:pPr>
    <w:rPr>
      <w:rFonts w:asciiTheme="minorHAnsi" w:hAnsiTheme="minorHAnsi"/>
    </w:rPr>
  </w:style>
  <w:style w:type="paragraph" w:customStyle="1" w:styleId="HS-3">
    <w:name w:val="HS-正文3"/>
    <w:uiPriority w:val="99"/>
    <w:semiHidden/>
    <w:qFormat/>
    <w:locked/>
    <w:rsid w:val="00D2162F"/>
    <w:pPr>
      <w:spacing w:beforeLines="50" w:line="300" w:lineRule="auto"/>
      <w:ind w:firstLine="420"/>
      <w:jc w:val="both"/>
    </w:pPr>
    <w:rPr>
      <w:rFonts w:ascii="Times New Roman" w:eastAsia="宋体" w:hAnsi="Times New Roman" w:cs="Times New Roman"/>
      <w:kern w:val="0"/>
      <w:sz w:val="24"/>
      <w:szCs w:val="20"/>
    </w:rPr>
  </w:style>
  <w:style w:type="paragraph" w:customStyle="1" w:styleId="Affffffff5">
    <w:name w:val="正文 A"/>
    <w:uiPriority w:val="99"/>
    <w:qFormat/>
    <w:rsid w:val="00D2162F"/>
    <w:pPr>
      <w:widowControl w:val="0"/>
      <w:jc w:val="both"/>
    </w:pPr>
    <w:rPr>
      <w:rFonts w:ascii="Arial Unicode MS" w:eastAsia="Times New Roman" w:hAnsi="Arial Unicode MS" w:cs="Arial Unicode MS" w:hint="eastAsia"/>
      <w:color w:val="000000"/>
      <w:szCs w:val="21"/>
    </w:rPr>
  </w:style>
  <w:style w:type="paragraph" w:customStyle="1" w:styleId="afffff">
    <w:name w:val="正文内容格式"/>
    <w:basedOn w:val="a"/>
    <w:link w:val="Charfffe"/>
    <w:qFormat/>
    <w:locked/>
    <w:rsid w:val="00D2162F"/>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paragraph" w:customStyle="1" w:styleId="affffffff6">
    <w:name w:val="段落正文"/>
    <w:uiPriority w:val="99"/>
    <w:qFormat/>
    <w:rsid w:val="00D2162F"/>
    <w:pPr>
      <w:spacing w:before="60" w:after="60"/>
      <w:ind w:firstLineChars="200" w:firstLine="200"/>
      <w:jc w:val="both"/>
    </w:pPr>
    <w:rPr>
      <w:rFonts w:ascii="Arial" w:eastAsia="宋体" w:hAnsi="Arial" w:cs="Times New Roman"/>
      <w:sz w:val="24"/>
      <w:szCs w:val="24"/>
    </w:rPr>
  </w:style>
  <w:style w:type="paragraph" w:customStyle="1" w:styleId="affffffff7">
    <w:name w:val="正文（首行不缩进）"/>
    <w:basedOn w:val="a"/>
    <w:uiPriority w:val="99"/>
    <w:qFormat/>
    <w:rsid w:val="00D2162F"/>
    <w:rPr>
      <w:rFonts w:ascii="Times New Roman" w:hAnsi="Times New Roman"/>
      <w:kern w:val="0"/>
      <w:sz w:val="20"/>
    </w:rPr>
  </w:style>
  <w:style w:type="paragraph" w:customStyle="1" w:styleId="1ffe">
    <w:name w:val="样式 正文首行缩进 + 首行缩进:  1 字符"/>
    <w:basedOn w:val="affffa"/>
    <w:uiPriority w:val="99"/>
    <w:qFormat/>
    <w:rsid w:val="00D2162F"/>
    <w:pPr>
      <w:widowControl/>
      <w:tabs>
        <w:tab w:val="left" w:pos="567"/>
      </w:tabs>
      <w:spacing w:after="40"/>
      <w:ind w:left="420" w:firstLineChars="200" w:firstLine="200"/>
      <w:jc w:val="left"/>
    </w:pPr>
    <w:rPr>
      <w:rFonts w:cs="宋体"/>
      <w:szCs w:val="20"/>
      <w:lang w:val="zh-CN"/>
    </w:rPr>
  </w:style>
  <w:style w:type="paragraph" w:customStyle="1" w:styleId="affffffff8">
    <w:name w:val="正文 + 宋体"/>
    <w:basedOn w:val="a"/>
    <w:uiPriority w:val="99"/>
    <w:qFormat/>
    <w:rsid w:val="00D2162F"/>
    <w:pPr>
      <w:widowControl/>
      <w:ind w:left="360" w:hanging="360"/>
      <w:jc w:val="left"/>
    </w:pPr>
    <w:rPr>
      <w:rFonts w:ascii="宋体" w:hAnsi="宋体" w:cs="宋体"/>
      <w:b/>
      <w:bCs/>
      <w:color w:val="000000"/>
      <w:kern w:val="0"/>
      <w:sz w:val="18"/>
      <w:szCs w:val="18"/>
    </w:rPr>
  </w:style>
  <w:style w:type="paragraph" w:customStyle="1" w:styleId="ParaCharCharCharCharCharChar">
    <w:name w:val="默认段落字体 Para Char Char Char Char Char Char"/>
    <w:basedOn w:val="a"/>
    <w:uiPriority w:val="99"/>
    <w:qFormat/>
    <w:rsid w:val="00D2162F"/>
    <w:rPr>
      <w:rFonts w:ascii="Tahoma" w:hAnsi="Tahoma"/>
      <w:kern w:val="0"/>
      <w:sz w:val="24"/>
      <w:szCs w:val="20"/>
    </w:rPr>
  </w:style>
  <w:style w:type="paragraph" w:customStyle="1" w:styleId="xl63">
    <w:name w:val="xl63"/>
    <w:basedOn w:val="a"/>
    <w:qFormat/>
    <w:rsid w:val="00D2162F"/>
    <w:pPr>
      <w:widowControl/>
      <w:spacing w:before="100" w:beforeAutospacing="1" w:after="100" w:afterAutospacing="1"/>
      <w:jc w:val="center"/>
    </w:pPr>
    <w:rPr>
      <w:rFonts w:ascii="宋体" w:hAnsi="宋体" w:cs="宋体"/>
      <w:kern w:val="0"/>
      <w:sz w:val="24"/>
    </w:rPr>
  </w:style>
  <w:style w:type="paragraph" w:customStyle="1" w:styleId="A30">
    <w:name w:val="A3"/>
    <w:basedOn w:val="3"/>
    <w:link w:val="A3Char"/>
    <w:qFormat/>
    <w:rsid w:val="00D2162F"/>
    <w:pPr>
      <w:widowControl/>
      <w:autoSpaceDE/>
      <w:autoSpaceDN/>
      <w:adjustRightInd/>
      <w:spacing w:before="260" w:after="260"/>
      <w:jc w:val="both"/>
    </w:pPr>
    <w:rPr>
      <w:rFonts w:ascii="Calibri Light" w:eastAsiaTheme="minorEastAsia" w:hAnsi="Calibri Light" w:cstheme="minorBidi"/>
      <w:bCs/>
      <w:kern w:val="2"/>
      <w:szCs w:val="32"/>
    </w:rPr>
  </w:style>
  <w:style w:type="paragraph" w:customStyle="1" w:styleId="NewNewNewNewNewNewNewNewNewNewNewNewNewNewNew">
    <w:name w:val="正文 New New New New New New New New New New New New New New New"/>
    <w:uiPriority w:val="99"/>
    <w:qFormat/>
    <w:rsid w:val="00D2162F"/>
    <w:pPr>
      <w:widowControl w:val="0"/>
      <w:jc w:val="both"/>
    </w:pPr>
    <w:rPr>
      <w:rFonts w:ascii="Times New Roman" w:eastAsia="宋体" w:hAnsi="Times New Roman" w:cs="Times New Roman"/>
      <w:szCs w:val="24"/>
    </w:rPr>
  </w:style>
  <w:style w:type="paragraph" w:customStyle="1" w:styleId="et7">
    <w:name w:val="et7"/>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49">
    <w:name w:val="修订4"/>
    <w:uiPriority w:val="99"/>
    <w:semiHidden/>
    <w:qFormat/>
    <w:rsid w:val="00D2162F"/>
    <w:rPr>
      <w:rFonts w:ascii="Times New Roman" w:eastAsia="宋体" w:hAnsi="Times New Roman" w:cs="Times New Roman"/>
      <w:szCs w:val="24"/>
    </w:rPr>
  </w:style>
  <w:style w:type="paragraph" w:customStyle="1" w:styleId="MMTopic2">
    <w:name w:val="MM Topic 2"/>
    <w:basedOn w:val="2"/>
    <w:link w:val="MMTopic2Char"/>
    <w:uiPriority w:val="99"/>
    <w:semiHidden/>
    <w:qFormat/>
    <w:locked/>
    <w:rsid w:val="00D2162F"/>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paragraph" w:customStyle="1" w:styleId="z-1">
    <w:name w:val="z-窗体顶端1"/>
    <w:basedOn w:val="a"/>
    <w:next w:val="a"/>
    <w:link w:val="z-Char"/>
    <w:unhideWhenUsed/>
    <w:qFormat/>
    <w:rsid w:val="00D2162F"/>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2fc">
    <w:name w:val="正文缩进2"/>
    <w:basedOn w:val="a"/>
    <w:uiPriority w:val="99"/>
    <w:qFormat/>
    <w:rsid w:val="00D2162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Tableofcontents1">
    <w:name w:val="Table of contents|1"/>
    <w:basedOn w:val="a"/>
    <w:qFormat/>
    <w:rsid w:val="00D2162F"/>
    <w:pPr>
      <w:spacing w:line="407" w:lineRule="exact"/>
    </w:pPr>
    <w:rPr>
      <w:rFonts w:ascii="宋体" w:hAnsi="宋体" w:cs="宋体"/>
      <w:sz w:val="22"/>
      <w:szCs w:val="22"/>
      <w:lang w:val="zh-TW" w:eastAsia="zh-TW" w:bidi="zh-TW"/>
    </w:rPr>
  </w:style>
  <w:style w:type="paragraph" w:customStyle="1" w:styleId="xl107">
    <w:name w:val="xl107"/>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affffffff9">
    <w:name w:val="李丹江标题"/>
    <w:basedOn w:val="a"/>
    <w:uiPriority w:val="99"/>
    <w:qFormat/>
    <w:rsid w:val="00D2162F"/>
    <w:rPr>
      <w:rFonts w:ascii="仿宋_GB2312" w:eastAsia="仿宋_GB2312" w:hAnsi="Times New Roman"/>
      <w:b/>
      <w:spacing w:val="-20"/>
      <w:sz w:val="28"/>
      <w:szCs w:val="20"/>
    </w:rPr>
  </w:style>
  <w:style w:type="paragraph" w:customStyle="1" w:styleId="et10">
    <w:name w:val="et10"/>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82">
    <w:name w:val="xl82"/>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3661">
    <w:name w:val="样式 样式 标题 3 + 段前: 6 磅 段后: 6 磅 + 首行缩进:  1 字符"/>
    <w:basedOn w:val="a"/>
    <w:uiPriority w:val="99"/>
    <w:qFormat/>
    <w:locked/>
    <w:rsid w:val="00D2162F"/>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a">
    <w:name w:val="文档正文"/>
    <w:basedOn w:val="a"/>
    <w:uiPriority w:val="99"/>
    <w:qFormat/>
    <w:rsid w:val="00D2162F"/>
    <w:pPr>
      <w:snapToGrid w:val="0"/>
      <w:spacing w:before="120" w:after="120" w:line="180" w:lineRule="auto"/>
    </w:pPr>
    <w:rPr>
      <w:rFonts w:ascii="Arial" w:hAnsi="Arial"/>
      <w:szCs w:val="20"/>
    </w:rPr>
  </w:style>
  <w:style w:type="paragraph" w:customStyle="1" w:styleId="ParaCharCharCharCharCharCharCharCharCharChar">
    <w:name w:val="默认段落字体 Para Char Char Char Char Char Char Char Char Char Char"/>
    <w:basedOn w:val="a"/>
    <w:uiPriority w:val="99"/>
    <w:qFormat/>
    <w:rsid w:val="00D2162F"/>
    <w:rPr>
      <w:rFonts w:ascii="Times New Roman" w:hAnsi="Times New Roman"/>
      <w:szCs w:val="20"/>
    </w:rPr>
  </w:style>
  <w:style w:type="paragraph" w:customStyle="1" w:styleId="xl75">
    <w:name w:val="xl7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页眉与页脚"/>
    <w:uiPriority w:val="99"/>
    <w:qFormat/>
    <w:rsid w:val="00D2162F"/>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fffc">
    <w:name w:val="首行缩进"/>
    <w:basedOn w:val="a"/>
    <w:uiPriority w:val="99"/>
    <w:qFormat/>
    <w:rsid w:val="00D2162F"/>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85">
    <w:name w:val="样式 标题 8 +"/>
    <w:basedOn w:val="8"/>
    <w:uiPriority w:val="99"/>
    <w:qFormat/>
    <w:rsid w:val="00D2162F"/>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affffffffd">
    <w:name w:val="图文"/>
    <w:basedOn w:val="a"/>
    <w:uiPriority w:val="99"/>
    <w:qFormat/>
    <w:rsid w:val="00D2162F"/>
    <w:pPr>
      <w:adjustRightInd w:val="0"/>
      <w:snapToGrid w:val="0"/>
      <w:spacing w:after="50" w:line="360" w:lineRule="auto"/>
    </w:pPr>
    <w:rPr>
      <w:sz w:val="24"/>
    </w:rPr>
  </w:style>
  <w:style w:type="paragraph" w:customStyle="1" w:styleId="affffffffe">
    <w:name w:val="文件标题"/>
    <w:next w:val="a"/>
    <w:uiPriority w:val="99"/>
    <w:qFormat/>
    <w:rsid w:val="00D2162F"/>
    <w:pPr>
      <w:jc w:val="center"/>
    </w:pPr>
    <w:rPr>
      <w:rFonts w:ascii="Times New Roman" w:eastAsia="黑体" w:hAnsi="Times New Roman" w:cs="Times New Roman"/>
      <w:b/>
      <w:kern w:val="0"/>
      <w:sz w:val="44"/>
      <w:szCs w:val="20"/>
    </w:rPr>
  </w:style>
  <w:style w:type="paragraph" w:customStyle="1" w:styleId="xl28">
    <w:name w:val="xl2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ItemListinTable">
    <w:name w:val="Item List in Table"/>
    <w:basedOn w:val="a"/>
    <w:uiPriority w:val="99"/>
    <w:qFormat/>
    <w:rsid w:val="00D2162F"/>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xl68">
    <w:name w:val="xl6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73">
    <w:name w:val="样式 标题 7 +"/>
    <w:basedOn w:val="7"/>
    <w:uiPriority w:val="99"/>
    <w:qFormat/>
    <w:rsid w:val="00D2162F"/>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paragraph" w:customStyle="1" w:styleId="Default">
    <w:name w:val="Default"/>
    <w:link w:val="DefaultCharChar"/>
    <w:uiPriority w:val="99"/>
    <w:qFormat/>
    <w:rsid w:val="00D2162F"/>
    <w:pPr>
      <w:widowControl w:val="0"/>
      <w:autoSpaceDE w:val="0"/>
      <w:autoSpaceDN w:val="0"/>
      <w:adjustRightInd w:val="0"/>
    </w:pPr>
    <w:rPr>
      <w:rFonts w:ascii="Symbol" w:hAnsi="Symbol" w:cs="Symbol"/>
      <w:color w:val="000000"/>
      <w:sz w:val="24"/>
      <w:szCs w:val="24"/>
    </w:rPr>
  </w:style>
  <w:style w:type="paragraph" w:customStyle="1" w:styleId="afffffffff">
    <w:name w:val="表格题注"/>
    <w:next w:val="a"/>
    <w:uiPriority w:val="99"/>
    <w:qFormat/>
    <w:locked/>
    <w:rsid w:val="00D2162F"/>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et13">
    <w:name w:val="et13"/>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Char3CharCharChar1">
    <w:name w:val="Char3 Char Char Char1"/>
    <w:basedOn w:val="a"/>
    <w:uiPriority w:val="99"/>
    <w:qFormat/>
    <w:rsid w:val="00D2162F"/>
    <w:rPr>
      <w:rFonts w:ascii="Tahoma" w:hAnsi="Tahoma"/>
      <w:sz w:val="24"/>
      <w:szCs w:val="20"/>
    </w:rPr>
  </w:style>
  <w:style w:type="paragraph" w:customStyle="1" w:styleId="BalloonText1">
    <w:name w:val="Balloon Text1"/>
    <w:basedOn w:val="a"/>
    <w:uiPriority w:val="99"/>
    <w:semiHidden/>
    <w:qFormat/>
    <w:rsid w:val="00D2162F"/>
    <w:rPr>
      <w:rFonts w:ascii="Times New Roman" w:hAnsi="Times New Roman"/>
      <w:sz w:val="18"/>
      <w:szCs w:val="18"/>
    </w:rPr>
  </w:style>
  <w:style w:type="paragraph" w:customStyle="1" w:styleId="TableText">
    <w:name w:val="Table Text"/>
    <w:basedOn w:val="a"/>
    <w:link w:val="TableTextChar"/>
    <w:qFormat/>
    <w:rsid w:val="00D2162F"/>
    <w:pPr>
      <w:widowControl/>
      <w:kinsoku w:val="0"/>
      <w:autoSpaceDE w:val="0"/>
      <w:autoSpaceDN w:val="0"/>
      <w:adjustRightInd w:val="0"/>
      <w:snapToGrid w:val="0"/>
      <w:jc w:val="left"/>
      <w:textAlignment w:val="baseline"/>
    </w:pPr>
    <w:rPr>
      <w:rFonts w:ascii="宋体" w:eastAsiaTheme="minorEastAsia" w:hAnsi="宋体" w:cs="宋体"/>
      <w:snapToGrid w:val="0"/>
      <w:color w:val="000000"/>
      <w:sz w:val="23"/>
      <w:szCs w:val="23"/>
      <w:lang w:eastAsia="en-US"/>
    </w:rPr>
  </w:style>
  <w:style w:type="paragraph" w:customStyle="1" w:styleId="31">
    <w:name w:val="标题3"/>
    <w:basedOn w:val="a"/>
    <w:link w:val="3Char2"/>
    <w:qFormat/>
    <w:rsid w:val="00D2162F"/>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paragraph" w:customStyle="1" w:styleId="ItemList2">
    <w:name w:val="Item List_2"/>
    <w:basedOn w:val="ItemList"/>
    <w:uiPriority w:val="99"/>
    <w:qFormat/>
    <w:rsid w:val="00D2162F"/>
    <w:pPr>
      <w:tabs>
        <w:tab w:val="left" w:pos="360"/>
      </w:tabs>
      <w:spacing w:before="40" w:after="40" w:line="240" w:lineRule="auto"/>
      <w:ind w:left="1134" w:hanging="510"/>
      <w:jc w:val="both"/>
    </w:pPr>
    <w:rPr>
      <w:rFonts w:cs="Arial"/>
      <w:lang w:eastAsia="en-US"/>
    </w:rPr>
  </w:style>
  <w:style w:type="paragraph" w:customStyle="1" w:styleId="-">
    <w:name w:val="乌市-正文"/>
    <w:basedOn w:val="a"/>
    <w:link w:val="-CharChar"/>
    <w:qFormat/>
    <w:locked/>
    <w:rsid w:val="00D2162F"/>
    <w:pPr>
      <w:ind w:firstLineChars="200" w:firstLine="200"/>
    </w:pPr>
    <w:rPr>
      <w:rFonts w:asciiTheme="minorHAnsi" w:eastAsia="华文中宋" w:hAnsiTheme="minorHAnsi" w:cstheme="minorBidi"/>
      <w:sz w:val="24"/>
      <w:szCs w:val="21"/>
    </w:rPr>
  </w:style>
  <w:style w:type="paragraph" w:customStyle="1" w:styleId="xl106">
    <w:name w:val="xl106"/>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font8">
    <w:name w:val="font8"/>
    <w:basedOn w:val="a"/>
    <w:qFormat/>
    <w:rsid w:val="00D2162F"/>
    <w:pPr>
      <w:widowControl/>
      <w:spacing w:before="100" w:beforeAutospacing="1" w:after="100" w:afterAutospacing="1"/>
      <w:jc w:val="left"/>
    </w:pPr>
    <w:rPr>
      <w:kern w:val="0"/>
      <w:sz w:val="36"/>
      <w:szCs w:val="36"/>
    </w:rPr>
  </w:style>
  <w:style w:type="paragraph" w:customStyle="1" w:styleId="xl77">
    <w:name w:val="xl77"/>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44">
    <w:name w:val="宇视4"/>
    <w:basedOn w:val="4"/>
    <w:link w:val="4Char4"/>
    <w:uiPriority w:val="99"/>
    <w:qFormat/>
    <w:locked/>
    <w:rsid w:val="00D2162F"/>
    <w:pPr>
      <w:keepNext w:val="0"/>
      <w:keepLines w:val="0"/>
      <w:widowControl/>
      <w:tabs>
        <w:tab w:val="left" w:pos="432"/>
        <w:tab w:val="left" w:pos="851"/>
      </w:tabs>
      <w:spacing w:before="0" w:after="40" w:line="240" w:lineRule="auto"/>
      <w:ind w:left="851" w:hanging="851"/>
      <w:jc w:val="left"/>
      <w:textAlignment w:val="auto"/>
    </w:pPr>
    <w:rPr>
      <w:rFonts w:asciiTheme="minorHAnsi" w:eastAsia="微软雅黑" w:hAnsiTheme="minorHAnsi" w:cstheme="minorBidi"/>
      <w:bCs/>
      <w:kern w:val="2"/>
      <w:sz w:val="24"/>
      <w:szCs w:val="24"/>
    </w:rPr>
  </w:style>
  <w:style w:type="paragraph" w:customStyle="1" w:styleId="114">
    <w:name w:val="列出段落11"/>
    <w:basedOn w:val="a"/>
    <w:uiPriority w:val="99"/>
    <w:qFormat/>
    <w:rsid w:val="00D2162F"/>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afff2">
    <w:name w:val="一一"/>
    <w:basedOn w:val="affffff8"/>
    <w:link w:val="Charff4"/>
    <w:qFormat/>
    <w:rsid w:val="00D2162F"/>
    <w:pPr>
      <w:ind w:left="0" w:firstLine="0"/>
    </w:pPr>
    <w:rPr>
      <w:rFonts w:cstheme="minorBidi"/>
    </w:rPr>
  </w:style>
  <w:style w:type="paragraph" w:customStyle="1" w:styleId="afffffffff0">
    <w:name w:val="方案正文"/>
    <w:basedOn w:val="a"/>
    <w:uiPriority w:val="99"/>
    <w:qFormat/>
    <w:rsid w:val="00D2162F"/>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ColorfulList-Accent11">
    <w:name w:val="Colorful List - Accent 11"/>
    <w:basedOn w:val="a"/>
    <w:uiPriority w:val="34"/>
    <w:qFormat/>
    <w:rsid w:val="00D2162F"/>
    <w:pPr>
      <w:widowControl/>
      <w:spacing w:after="200" w:line="276" w:lineRule="auto"/>
      <w:ind w:left="720"/>
      <w:contextualSpacing/>
      <w:jc w:val="left"/>
    </w:pPr>
    <w:rPr>
      <w:kern w:val="0"/>
      <w:sz w:val="22"/>
      <w:szCs w:val="22"/>
    </w:rPr>
  </w:style>
  <w:style w:type="paragraph" w:customStyle="1" w:styleId="afffffffff1">
    <w:name w:val="论文正文"/>
    <w:basedOn w:val="a"/>
    <w:uiPriority w:val="99"/>
    <w:qFormat/>
    <w:rsid w:val="00D2162F"/>
    <w:pPr>
      <w:spacing w:line="400" w:lineRule="exact"/>
      <w:ind w:firstLineChars="200" w:firstLine="480"/>
    </w:pPr>
    <w:rPr>
      <w:rFonts w:ascii="宋体" w:hAnsi="宋体"/>
      <w:sz w:val="24"/>
    </w:rPr>
  </w:style>
  <w:style w:type="paragraph" w:customStyle="1" w:styleId="xl86">
    <w:name w:val="xl86"/>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Style2">
    <w:name w:val="_Style 2"/>
    <w:basedOn w:val="a"/>
    <w:uiPriority w:val="34"/>
    <w:qFormat/>
    <w:rsid w:val="00D2162F"/>
    <w:pPr>
      <w:ind w:firstLineChars="200" w:firstLine="420"/>
    </w:pPr>
    <w:rPr>
      <w:szCs w:val="20"/>
    </w:rPr>
  </w:style>
  <w:style w:type="paragraph" w:customStyle="1" w:styleId="xl74">
    <w:name w:val="xl7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2">
    <w:name w:val="xl5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52">
    <w:name w:val="样式5"/>
    <w:basedOn w:val="47"/>
    <w:link w:val="5Char2"/>
    <w:qFormat/>
    <w:rsid w:val="00D2162F"/>
    <w:pPr>
      <w:keepLines/>
      <w:ind w:firstLine="480"/>
      <w:contextualSpacing/>
      <w:jc w:val="left"/>
    </w:pPr>
    <w:rPr>
      <w:rFonts w:ascii="宋体" w:eastAsiaTheme="minorEastAsia" w:hAnsi="宋体" w:cstheme="minorBidi"/>
      <w:kern w:val="2"/>
      <w:sz w:val="24"/>
      <w:szCs w:val="24"/>
      <w:lang w:eastAsia="en-US" w:bidi="en-US"/>
    </w:rPr>
  </w:style>
  <w:style w:type="paragraph" w:customStyle="1" w:styleId="4-7">
    <w:name w:val="标题4-7"/>
    <w:basedOn w:val="4-6"/>
    <w:link w:val="4-7Char"/>
    <w:qFormat/>
    <w:locked/>
    <w:rsid w:val="00D2162F"/>
    <w:pPr>
      <w:tabs>
        <w:tab w:val="left" w:pos="900"/>
      </w:tabs>
    </w:pPr>
  </w:style>
  <w:style w:type="paragraph" w:customStyle="1" w:styleId="af8">
    <w:name w:val="正文大标题"/>
    <w:basedOn w:val="afff7"/>
    <w:next w:val="a0"/>
    <w:link w:val="Chare"/>
    <w:qFormat/>
    <w:rsid w:val="00D2162F"/>
    <w:pPr>
      <w:jc w:val="center"/>
    </w:pPr>
    <w:rPr>
      <w:i w:val="0"/>
      <w:color w:val="000000"/>
      <w:sz w:val="28"/>
      <w:szCs w:val="21"/>
    </w:rPr>
  </w:style>
  <w:style w:type="paragraph" w:customStyle="1" w:styleId="afffffffff2">
    <w:name w:val="图中文字"/>
    <w:basedOn w:val="a"/>
    <w:uiPriority w:val="99"/>
    <w:qFormat/>
    <w:rsid w:val="00D2162F"/>
    <w:pPr>
      <w:adjustRightInd w:val="0"/>
      <w:snapToGrid w:val="0"/>
      <w:spacing w:line="0" w:lineRule="atLeast"/>
      <w:jc w:val="center"/>
    </w:pPr>
    <w:rPr>
      <w:sz w:val="24"/>
      <w:szCs w:val="20"/>
    </w:rPr>
  </w:style>
  <w:style w:type="paragraph" w:customStyle="1" w:styleId="120">
    <w:name w:val="样式12"/>
    <w:basedOn w:val="1f3"/>
    <w:link w:val="12Char"/>
    <w:uiPriority w:val="99"/>
    <w:qFormat/>
    <w:locked/>
    <w:rsid w:val="00D2162F"/>
    <w:pPr>
      <w:spacing w:before="151" w:line="360" w:lineRule="auto"/>
      <w:ind w:firstLine="480"/>
    </w:pPr>
    <w:rPr>
      <w:rFonts w:ascii="宋体" w:hAnsi="宋体"/>
      <w:sz w:val="24"/>
      <w:szCs w:val="28"/>
    </w:rPr>
  </w:style>
  <w:style w:type="paragraph" w:customStyle="1" w:styleId="1d">
    <w:name w:val="明显引用1"/>
    <w:basedOn w:val="a"/>
    <w:next w:val="a"/>
    <w:link w:val="Charfd"/>
    <w:uiPriority w:val="30"/>
    <w:qFormat/>
    <w:rsid w:val="00D2162F"/>
    <w:pPr>
      <w:pBdr>
        <w:bottom w:val="single" w:sz="4" w:space="4" w:color="5B9BD5"/>
      </w:pBdr>
      <w:spacing w:before="200" w:after="280" w:line="360" w:lineRule="auto"/>
      <w:ind w:left="936" w:right="936"/>
    </w:pPr>
    <w:rPr>
      <w:rFonts w:asciiTheme="minorHAnsi" w:eastAsiaTheme="minorEastAsia" w:hAnsiTheme="minorHAnsi" w:cstheme="minorBidi"/>
      <w:b/>
      <w:bCs/>
      <w:i/>
      <w:iCs/>
      <w:color w:val="4F81BD"/>
    </w:rPr>
  </w:style>
  <w:style w:type="paragraph" w:customStyle="1" w:styleId="BodyTextFirstIndent1">
    <w:name w:val="Body Text First Indent1"/>
    <w:basedOn w:val="a"/>
    <w:uiPriority w:val="99"/>
    <w:qFormat/>
    <w:rsid w:val="00D2162F"/>
    <w:pPr>
      <w:ind w:firstLineChars="200" w:firstLine="200"/>
    </w:pPr>
    <w:rPr>
      <w:rFonts w:ascii="Times New Roman" w:hAnsi="Times New Roman"/>
      <w:color w:val="000000"/>
    </w:rPr>
  </w:style>
  <w:style w:type="paragraph" w:customStyle="1" w:styleId="afffffffff3">
    <w:name w:val="列表项"/>
    <w:basedOn w:val="a"/>
    <w:uiPriority w:val="99"/>
    <w:qFormat/>
    <w:locked/>
    <w:rsid w:val="00D2162F"/>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511">
    <w:name w:val="标题 51"/>
    <w:basedOn w:val="1b"/>
    <w:next w:val="1b"/>
    <w:uiPriority w:val="99"/>
    <w:semiHidden/>
    <w:qFormat/>
    <w:locked/>
    <w:rsid w:val="00D2162F"/>
    <w:pPr>
      <w:keepNext/>
      <w:keepLines/>
      <w:framePr w:wrap="around" w:hAnchor="text" w:y="1"/>
      <w:tabs>
        <w:tab w:val="left" w:pos="1008"/>
      </w:tabs>
      <w:spacing w:line="360" w:lineRule="auto"/>
      <w:ind w:left="113"/>
      <w:jc w:val="left"/>
      <w:outlineLvl w:val="4"/>
    </w:pPr>
    <w:rPr>
      <w:rFonts w:cs="Times New Roman"/>
      <w:b/>
      <w:spacing w:val="6"/>
      <w:kern w:val="0"/>
      <w:sz w:val="24"/>
    </w:rPr>
  </w:style>
  <w:style w:type="paragraph" w:customStyle="1" w:styleId="57">
    <w:name w:val="修订5"/>
    <w:uiPriority w:val="99"/>
    <w:semiHidden/>
    <w:qFormat/>
    <w:rsid w:val="00D2162F"/>
    <w:rPr>
      <w:rFonts w:ascii="Times New Roman" w:eastAsia="宋体" w:hAnsi="Times New Roman" w:cs="Times New Roman"/>
      <w:szCs w:val="24"/>
    </w:rPr>
  </w:style>
  <w:style w:type="paragraph" w:customStyle="1" w:styleId="xl95">
    <w:name w:val="xl95"/>
    <w:basedOn w:val="a"/>
    <w:uiPriority w:val="99"/>
    <w:qFormat/>
    <w:rsid w:val="00D2162F"/>
    <w:pPr>
      <w:widowControl/>
      <w:spacing w:before="100" w:beforeAutospacing="1" w:after="100" w:afterAutospacing="1"/>
      <w:jc w:val="left"/>
    </w:pPr>
    <w:rPr>
      <w:rFonts w:ascii="宋体" w:hAnsi="宋体" w:cs="宋体"/>
      <w:kern w:val="0"/>
      <w:sz w:val="20"/>
      <w:szCs w:val="21"/>
    </w:rPr>
  </w:style>
  <w:style w:type="paragraph" w:customStyle="1" w:styleId="xl34">
    <w:name w:val="xl3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
    <w:name w:val="Char Char Char1 Char"/>
    <w:basedOn w:val="a"/>
    <w:uiPriority w:val="99"/>
    <w:qFormat/>
    <w:rsid w:val="00D2162F"/>
    <w:rPr>
      <w:rFonts w:ascii="Tahoma" w:hAnsi="Tahoma"/>
      <w:sz w:val="24"/>
      <w:szCs w:val="20"/>
    </w:rPr>
  </w:style>
  <w:style w:type="paragraph" w:customStyle="1" w:styleId="3d">
    <w:name w:val="无间隔3"/>
    <w:uiPriority w:val="1"/>
    <w:qFormat/>
    <w:rsid w:val="00D2162F"/>
    <w:pPr>
      <w:widowControl w:val="0"/>
      <w:spacing w:line="360" w:lineRule="auto"/>
      <w:jc w:val="both"/>
    </w:pPr>
    <w:rPr>
      <w:rFonts w:ascii="Times New Roman" w:eastAsia="宋体" w:hAnsi="Times New Roman" w:cs="Times New Roman"/>
    </w:rPr>
  </w:style>
  <w:style w:type="paragraph" w:customStyle="1" w:styleId="TableDescription">
    <w:name w:val="Table Description"/>
    <w:uiPriority w:val="99"/>
    <w:qFormat/>
    <w:rsid w:val="00D2162F"/>
    <w:pPr>
      <w:keepNext/>
      <w:keepLines/>
      <w:spacing w:before="40" w:after="40" w:line="360" w:lineRule="exact"/>
      <w:ind w:left="1134" w:hanging="510"/>
    </w:pPr>
    <w:rPr>
      <w:rFonts w:ascii="Arial" w:eastAsia="微软雅黑" w:hAnsi="Arial" w:cs="Arial Narrow"/>
      <w:kern w:val="0"/>
      <w:sz w:val="20"/>
      <w:szCs w:val="20"/>
    </w:rPr>
  </w:style>
  <w:style w:type="paragraph" w:customStyle="1" w:styleId="2fd">
    <w:name w:val="样式 列出段落 + 首行缩进:  2 字符"/>
    <w:basedOn w:val="a"/>
    <w:uiPriority w:val="99"/>
    <w:qFormat/>
    <w:locked/>
    <w:rsid w:val="00D2162F"/>
    <w:pPr>
      <w:spacing w:line="300" w:lineRule="auto"/>
      <w:ind w:firstLineChars="200" w:firstLine="200"/>
    </w:pPr>
    <w:rPr>
      <w:rFonts w:ascii="Times New Roman" w:hAnsi="Times New Roman" w:cs="宋体"/>
      <w:kern w:val="0"/>
      <w:sz w:val="24"/>
      <w:szCs w:val="20"/>
    </w:rPr>
  </w:style>
  <w:style w:type="paragraph" w:customStyle="1" w:styleId="-0">
    <w:name w:val="江西-正文"/>
    <w:basedOn w:val="a"/>
    <w:link w:val="-Char"/>
    <w:qFormat/>
    <w:locked/>
    <w:rsid w:val="00D2162F"/>
    <w:pPr>
      <w:ind w:firstLineChars="200" w:firstLine="200"/>
    </w:pPr>
    <w:rPr>
      <w:rFonts w:asciiTheme="minorHAnsi" w:eastAsia="华文中宋" w:hAnsiTheme="minorHAnsi" w:cstheme="minorBidi"/>
      <w:sz w:val="24"/>
      <w:szCs w:val="22"/>
    </w:rPr>
  </w:style>
  <w:style w:type="paragraph" w:customStyle="1" w:styleId="1111111199999">
    <w:name w:val="1111111199999"/>
    <w:basedOn w:val="a"/>
    <w:link w:val="1111111199999Char"/>
    <w:qFormat/>
    <w:rsid w:val="00D2162F"/>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Char3CharCharChar2">
    <w:name w:val="Char3 Char Char Char2"/>
    <w:basedOn w:val="a"/>
    <w:uiPriority w:val="99"/>
    <w:qFormat/>
    <w:rsid w:val="00D2162F"/>
    <w:rPr>
      <w:rFonts w:ascii="Tahoma" w:hAnsi="Tahoma"/>
      <w:sz w:val="24"/>
      <w:szCs w:val="20"/>
    </w:rPr>
  </w:style>
  <w:style w:type="paragraph" w:customStyle="1" w:styleId="xl49">
    <w:name w:val="xl4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0">
    <w:name w:val="1级标题"/>
    <w:basedOn w:val="47"/>
    <w:link w:val="1Char0"/>
    <w:qFormat/>
    <w:rsid w:val="00D2162F"/>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13">
    <w:name w:val="1"/>
    <w:link w:val="1-2Char"/>
    <w:qFormat/>
    <w:rsid w:val="00D2162F"/>
    <w:rPr>
      <w:szCs w:val="24"/>
      <w:lang w:val="zh-CN"/>
    </w:rPr>
  </w:style>
  <w:style w:type="paragraph" w:customStyle="1" w:styleId="Bodytext21">
    <w:name w:val="Body text|2"/>
    <w:basedOn w:val="a"/>
    <w:uiPriority w:val="99"/>
    <w:qFormat/>
    <w:rsid w:val="00D2162F"/>
    <w:pPr>
      <w:spacing w:line="360" w:lineRule="auto"/>
    </w:pPr>
    <w:rPr>
      <w:rFonts w:ascii="宋体" w:hAnsi="宋体" w:cs="宋体"/>
      <w:sz w:val="22"/>
      <w:szCs w:val="22"/>
      <w:lang w:val="zh-TW" w:eastAsia="zh-TW" w:bidi="zh-TW"/>
    </w:rPr>
  </w:style>
  <w:style w:type="paragraph" w:customStyle="1" w:styleId="afffffffff4">
    <w:name w:val="作者"/>
    <w:basedOn w:val="a"/>
    <w:uiPriority w:val="99"/>
    <w:qFormat/>
    <w:rsid w:val="00D2162F"/>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Style444">
    <w:name w:val="_Style 444"/>
    <w:basedOn w:val="a"/>
    <w:next w:val="afe"/>
    <w:link w:val="Chara"/>
    <w:uiPriority w:val="34"/>
    <w:qFormat/>
    <w:rsid w:val="00D2162F"/>
    <w:pPr>
      <w:spacing w:line="360" w:lineRule="auto"/>
      <w:ind w:firstLineChars="200" w:firstLine="420"/>
      <w:contextualSpacing/>
    </w:pPr>
    <w:rPr>
      <w:rFonts w:cstheme="minorBidi"/>
      <w:szCs w:val="22"/>
    </w:rPr>
  </w:style>
  <w:style w:type="paragraph" w:customStyle="1" w:styleId="A70">
    <w:name w:val="A7"/>
    <w:basedOn w:val="7"/>
    <w:next w:val="a"/>
    <w:uiPriority w:val="99"/>
    <w:qFormat/>
    <w:rsid w:val="00D2162F"/>
    <w:pPr>
      <w:widowControl/>
      <w:tabs>
        <w:tab w:val="left" w:pos="360"/>
        <w:tab w:val="left" w:pos="1296"/>
      </w:tabs>
      <w:adjustRightInd/>
      <w:spacing w:line="300" w:lineRule="auto"/>
      <w:ind w:hanging="420"/>
      <w:textAlignment w:val="auto"/>
    </w:pPr>
    <w:rPr>
      <w:bCs/>
      <w:kern w:val="2"/>
      <w:szCs w:val="24"/>
    </w:rPr>
  </w:style>
  <w:style w:type="paragraph" w:customStyle="1" w:styleId="5-24">
    <w:name w:val="标题5-24"/>
    <w:basedOn w:val="5-22"/>
    <w:link w:val="5-24Char"/>
    <w:qFormat/>
    <w:locked/>
    <w:rsid w:val="00D2162F"/>
    <w:pPr>
      <w:ind w:left="2526"/>
    </w:pPr>
    <w:rPr>
      <w:rFonts w:asciiTheme="minorHAnsi" w:hAnsiTheme="minorHAnsi"/>
    </w:rPr>
  </w:style>
  <w:style w:type="paragraph" w:customStyle="1" w:styleId="TOC2">
    <w:name w:val="TOC 标题2"/>
    <w:basedOn w:val="1"/>
    <w:next w:val="a"/>
    <w:uiPriority w:val="39"/>
    <w:unhideWhenUsed/>
    <w:qFormat/>
    <w:rsid w:val="00D2162F"/>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p0">
    <w:name w:val="p0"/>
    <w:basedOn w:val="a"/>
    <w:uiPriority w:val="99"/>
    <w:qFormat/>
    <w:rsid w:val="00D2162F"/>
    <w:pPr>
      <w:widowControl/>
    </w:pPr>
    <w:rPr>
      <w:rFonts w:ascii="Times New Roman" w:hAnsi="Times New Roman"/>
      <w:kern w:val="0"/>
      <w:szCs w:val="21"/>
    </w:rPr>
  </w:style>
  <w:style w:type="paragraph" w:customStyle="1" w:styleId="5-32">
    <w:name w:val="标题5-32"/>
    <w:basedOn w:val="5-31"/>
    <w:link w:val="5-32Char"/>
    <w:qFormat/>
    <w:locked/>
    <w:rsid w:val="00D2162F"/>
    <w:pPr>
      <w:numPr>
        <w:ilvl w:val="2"/>
      </w:numPr>
      <w:ind w:left="2100" w:hanging="420"/>
    </w:pPr>
  </w:style>
  <w:style w:type="paragraph" w:customStyle="1" w:styleId="default0">
    <w:name w:val="defaul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74">
    <w:name w:val="标题7"/>
    <w:basedOn w:val="7"/>
    <w:next w:val="a"/>
    <w:uiPriority w:val="99"/>
    <w:qFormat/>
    <w:rsid w:val="00D2162F"/>
    <w:pPr>
      <w:tabs>
        <w:tab w:val="left" w:pos="432"/>
      </w:tabs>
      <w:adjustRightInd/>
      <w:spacing w:beforeLines="50" w:afterLines="50" w:line="360" w:lineRule="auto"/>
      <w:ind w:left="2940" w:hanging="420"/>
      <w:contextualSpacing/>
      <w:jc w:val="left"/>
      <w:textAlignment w:val="auto"/>
    </w:pPr>
    <w:rPr>
      <w:rFonts w:ascii="Times New Roman" w:eastAsia="黑体" w:hAnsi="Times New Roman"/>
      <w:bCs/>
      <w:kern w:val="2"/>
    </w:rPr>
  </w:style>
  <w:style w:type="paragraph" w:customStyle="1" w:styleId="c1">
    <w:name w:val="c彩页●"/>
    <w:basedOn w:val="1f3"/>
    <w:link w:val="cChar1"/>
    <w:qFormat/>
    <w:rsid w:val="00D2162F"/>
    <w:pPr>
      <w:spacing w:line="360" w:lineRule="auto"/>
      <w:ind w:left="709" w:firstLineChars="0" w:hanging="278"/>
    </w:pPr>
    <w:rPr>
      <w:rFonts w:ascii="等线" w:eastAsia="等线" w:hAnsi="等线"/>
      <w:szCs w:val="24"/>
    </w:rPr>
  </w:style>
  <w:style w:type="paragraph" w:customStyle="1" w:styleId="et5">
    <w:name w:val="et5"/>
    <w:basedOn w:val="a"/>
    <w:uiPriority w:val="99"/>
    <w:qFormat/>
    <w:rsid w:val="00D2162F"/>
    <w:pPr>
      <w:widowControl/>
      <w:spacing w:before="100" w:beforeAutospacing="1" w:after="100" w:afterAutospacing="1"/>
      <w:jc w:val="left"/>
      <w:textAlignment w:val="bottom"/>
    </w:pPr>
    <w:rPr>
      <w:rFonts w:ascii="宋体" w:hAnsi="宋体" w:cs="宋体"/>
      <w:kern w:val="0"/>
      <w:sz w:val="24"/>
    </w:rPr>
  </w:style>
  <w:style w:type="paragraph" w:customStyle="1" w:styleId="et22">
    <w:name w:val="et2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msolistparagraph0">
    <w:name w:val="msolistparagraph"/>
    <w:basedOn w:val="a"/>
    <w:uiPriority w:val="99"/>
    <w:qFormat/>
    <w:rsid w:val="00D2162F"/>
    <w:pPr>
      <w:ind w:firstLineChars="200" w:firstLine="420"/>
    </w:pPr>
    <w:rPr>
      <w:szCs w:val="22"/>
    </w:rPr>
  </w:style>
  <w:style w:type="paragraph" w:customStyle="1" w:styleId="afffffffff5">
    <w:name w:val="正文小四"/>
    <w:basedOn w:val="a"/>
    <w:uiPriority w:val="99"/>
    <w:qFormat/>
    <w:rsid w:val="00D2162F"/>
    <w:pPr>
      <w:spacing w:beforeLines="50" w:afterLines="50" w:line="360" w:lineRule="auto"/>
      <w:ind w:firstLineChars="200" w:firstLine="360"/>
      <w:jc w:val="left"/>
    </w:pPr>
    <w:rPr>
      <w:rFonts w:ascii="Times New Roman" w:hAnsi="Times New Roman"/>
      <w:sz w:val="18"/>
      <w:szCs w:val="18"/>
    </w:rPr>
  </w:style>
  <w:style w:type="paragraph" w:customStyle="1" w:styleId="affff2">
    <w:name w:val="样式 宋体 五号 行距: 单倍行距"/>
    <w:basedOn w:val="a"/>
    <w:link w:val="Charfff2"/>
    <w:qFormat/>
    <w:rsid w:val="00D2162F"/>
    <w:pPr>
      <w:adjustRightInd w:val="0"/>
      <w:jc w:val="left"/>
      <w:textAlignment w:val="baseline"/>
    </w:pPr>
    <w:rPr>
      <w:rFonts w:ascii="宋体" w:eastAsiaTheme="minorEastAsia" w:hAnsi="宋体" w:cstheme="minorBidi"/>
      <w:szCs w:val="22"/>
    </w:rPr>
  </w:style>
  <w:style w:type="paragraph" w:customStyle="1" w:styleId="reader-word-layer">
    <w:name w:val="reader-word-layer"/>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5">
    <w:name w:val="标题 11"/>
    <w:basedOn w:val="1b"/>
    <w:next w:val="1b"/>
    <w:uiPriority w:val="99"/>
    <w:semiHidden/>
    <w:qFormat/>
    <w:locked/>
    <w:rsid w:val="00D2162F"/>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rPr>
  </w:style>
  <w:style w:type="paragraph" w:customStyle="1" w:styleId="CharChar40">
    <w:name w:val="Char Char4"/>
    <w:basedOn w:val="a"/>
    <w:uiPriority w:val="99"/>
    <w:qFormat/>
    <w:rsid w:val="00D2162F"/>
    <w:pPr>
      <w:widowControl/>
      <w:spacing w:line="400" w:lineRule="exact"/>
      <w:jc w:val="center"/>
    </w:pPr>
  </w:style>
  <w:style w:type="paragraph" w:customStyle="1" w:styleId="30">
    <w:name w:val="样式3"/>
    <w:basedOn w:val="1"/>
    <w:link w:val="3Char0"/>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5-29">
    <w:name w:val="标题5-29"/>
    <w:basedOn w:val="5-28"/>
    <w:link w:val="5-29Char"/>
    <w:qFormat/>
    <w:locked/>
    <w:rsid w:val="00D2162F"/>
    <w:pPr>
      <w:ind w:firstLine="420"/>
    </w:pPr>
  </w:style>
  <w:style w:type="paragraph" w:customStyle="1" w:styleId="Indent">
    <w:name w:val="Indent"/>
    <w:basedOn w:val="a"/>
    <w:uiPriority w:val="99"/>
    <w:qFormat/>
    <w:rsid w:val="00D2162F"/>
    <w:pPr>
      <w:widowControl/>
      <w:ind w:left="900"/>
      <w:jc w:val="left"/>
    </w:pPr>
    <w:rPr>
      <w:rFonts w:ascii="Arial" w:hAnsi="Arial" w:cs="Arial"/>
      <w:kern w:val="0"/>
      <w:sz w:val="24"/>
      <w:szCs w:val="20"/>
      <w:lang w:eastAsia="en-US"/>
    </w:rPr>
  </w:style>
  <w:style w:type="paragraph" w:customStyle="1" w:styleId="line">
    <w:name w:val="line"/>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2222222222222">
    <w:name w:val="22222222222222"/>
    <w:basedOn w:val="a"/>
    <w:uiPriority w:val="99"/>
    <w:qFormat/>
    <w:rsid w:val="00D2162F"/>
    <w:pPr>
      <w:widowControl/>
      <w:adjustRightInd w:val="0"/>
      <w:spacing w:line="360" w:lineRule="auto"/>
      <w:ind w:firstLineChars="200" w:firstLine="480"/>
      <w:jc w:val="left"/>
    </w:pPr>
    <w:rPr>
      <w:color w:val="FF0000"/>
      <w:kern w:val="0"/>
      <w:sz w:val="24"/>
      <w:szCs w:val="20"/>
    </w:rPr>
  </w:style>
  <w:style w:type="paragraph" w:customStyle="1" w:styleId="xl46">
    <w:name w:val="xl46"/>
    <w:basedOn w:val="a"/>
    <w:uiPriority w:val="99"/>
    <w:qFormat/>
    <w:rsid w:val="00D2162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50">
    <w:name w:val="a正文5号"/>
    <w:link w:val="a5Char"/>
    <w:qFormat/>
    <w:rsid w:val="00D2162F"/>
    <w:pPr>
      <w:spacing w:line="360" w:lineRule="auto"/>
      <w:ind w:firstLineChars="200" w:firstLine="420"/>
    </w:pPr>
    <w:rPr>
      <w:rFonts w:ascii="宋体" w:hAnsi="宋体"/>
      <w:color w:val="000000"/>
      <w:szCs w:val="24"/>
    </w:rPr>
  </w:style>
  <w:style w:type="paragraph" w:customStyle="1" w:styleId="afffffffff6">
    <w:name w:val="插图题注"/>
    <w:next w:val="a"/>
    <w:uiPriority w:val="99"/>
    <w:qFormat/>
    <w:locked/>
    <w:rsid w:val="00D2162F"/>
    <w:pPr>
      <w:spacing w:line="276" w:lineRule="auto"/>
      <w:ind w:left="1089" w:hanging="369"/>
      <w:jc w:val="center"/>
    </w:pPr>
    <w:rPr>
      <w:rFonts w:ascii="Arial" w:eastAsia="宋体" w:hAnsi="Arial" w:cs="Times New Roman"/>
      <w:kern w:val="0"/>
      <w:sz w:val="18"/>
      <w:szCs w:val="18"/>
      <w:lang w:eastAsia="en-US" w:bidi="en-US"/>
    </w:rPr>
  </w:style>
  <w:style w:type="paragraph" w:customStyle="1" w:styleId="Body1">
    <w:name w:val="Body 1"/>
    <w:uiPriority w:val="99"/>
    <w:qFormat/>
    <w:rsid w:val="00D2162F"/>
    <w:pPr>
      <w:outlineLvl w:val="0"/>
    </w:pPr>
    <w:rPr>
      <w:rFonts w:ascii="Helvetica" w:eastAsia="宋体" w:hAnsi="Helvetica" w:cs="Helvetica"/>
      <w:b/>
      <w:bCs/>
      <w:color w:val="000000"/>
      <w:kern w:val="0"/>
      <w:sz w:val="20"/>
      <w:szCs w:val="20"/>
    </w:rPr>
  </w:style>
  <w:style w:type="paragraph" w:customStyle="1" w:styleId="aff0">
    <w:name w:val="a正文小四"/>
    <w:basedOn w:val="a"/>
    <w:link w:val="aChar"/>
    <w:qFormat/>
    <w:rsid w:val="00D2162F"/>
    <w:pPr>
      <w:widowControl/>
      <w:spacing w:line="360" w:lineRule="auto"/>
      <w:ind w:firstLineChars="200" w:firstLine="480"/>
    </w:pPr>
    <w:rPr>
      <w:rFonts w:ascii="宋体" w:eastAsiaTheme="minorEastAsia" w:hAnsi="宋体" w:cstheme="minorBidi"/>
      <w:color w:val="000000"/>
      <w:sz w:val="24"/>
    </w:rPr>
  </w:style>
  <w:style w:type="paragraph" w:customStyle="1" w:styleId="4a">
    <w:name w:val="列表段落4"/>
    <w:basedOn w:val="a"/>
    <w:uiPriority w:val="99"/>
    <w:qFormat/>
    <w:rsid w:val="00D2162F"/>
    <w:pPr>
      <w:spacing w:line="360" w:lineRule="auto"/>
      <w:ind w:firstLineChars="200" w:firstLine="420"/>
    </w:pPr>
    <w:rPr>
      <w:rFonts w:ascii="Times New Roman" w:hAnsi="Times New Roman"/>
      <w:kern w:val="24"/>
      <w:sz w:val="24"/>
      <w:szCs w:val="21"/>
    </w:rPr>
  </w:style>
  <w:style w:type="paragraph" w:customStyle="1" w:styleId="InfoBlue">
    <w:name w:val="InfoBlue"/>
    <w:basedOn w:val="a"/>
    <w:next w:val="afffff7"/>
    <w:uiPriority w:val="99"/>
    <w:qFormat/>
    <w:rsid w:val="00D2162F"/>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xl73">
    <w:name w:val="xl7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
    <w:name w:val="xl4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102">
    <w:name w:val="xl10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Web0">
    <w:name w:val="普通(Web)"/>
    <w:qFormat/>
    <w:rsid w:val="00D2162F"/>
    <w:pPr>
      <w:spacing w:before="100" w:after="100"/>
    </w:pPr>
    <w:rPr>
      <w:rFonts w:ascii="宋体" w:eastAsia="宋体" w:hAnsi="宋体" w:cs="宋体"/>
      <w:color w:val="000000"/>
      <w:kern w:val="0"/>
      <w:sz w:val="24"/>
      <w:szCs w:val="24"/>
    </w:rPr>
  </w:style>
  <w:style w:type="paragraph" w:customStyle="1" w:styleId="Style4">
    <w:name w:val="_Style 4"/>
    <w:basedOn w:val="a"/>
    <w:next w:val="afe"/>
    <w:uiPriority w:val="34"/>
    <w:qFormat/>
    <w:rsid w:val="00D2162F"/>
    <w:pPr>
      <w:widowControl/>
      <w:ind w:left="720"/>
      <w:contextualSpacing/>
      <w:jc w:val="left"/>
    </w:pPr>
    <w:rPr>
      <w:kern w:val="0"/>
      <w:sz w:val="24"/>
      <w:lang w:eastAsia="en-US" w:bidi="en-US"/>
    </w:rPr>
  </w:style>
  <w:style w:type="paragraph" w:customStyle="1" w:styleId="121">
    <w:name w:val="列出段落12"/>
    <w:basedOn w:val="a"/>
    <w:uiPriority w:val="99"/>
    <w:qFormat/>
    <w:rsid w:val="00D2162F"/>
    <w:pPr>
      <w:widowControl/>
      <w:ind w:left="720" w:firstLine="360"/>
      <w:jc w:val="left"/>
    </w:pPr>
    <w:rPr>
      <w:kern w:val="0"/>
      <w:sz w:val="22"/>
      <w:szCs w:val="20"/>
      <w:lang w:eastAsia="en-US"/>
    </w:rPr>
  </w:style>
  <w:style w:type="paragraph" w:styleId="afd">
    <w:name w:val="Quote"/>
    <w:basedOn w:val="a"/>
    <w:next w:val="a"/>
    <w:link w:val="Char25"/>
    <w:uiPriority w:val="29"/>
    <w:qFormat/>
    <w:rsid w:val="00D2162F"/>
    <w:rPr>
      <w:rFonts w:asciiTheme="minorHAnsi" w:eastAsiaTheme="minorEastAsia" w:hAnsiTheme="minorHAnsi" w:cstheme="minorBidi"/>
      <w:i/>
      <w:iCs/>
      <w:color w:val="000000"/>
      <w:szCs w:val="22"/>
    </w:rPr>
  </w:style>
  <w:style w:type="character" w:customStyle="1" w:styleId="Char3f">
    <w:name w:val="引用 Char3"/>
    <w:basedOn w:val="a1"/>
    <w:uiPriority w:val="29"/>
    <w:rsid w:val="00D2162F"/>
    <w:rPr>
      <w:rFonts w:ascii="Calibri" w:eastAsia="宋体" w:hAnsi="Calibri" w:cs="Times New Roman"/>
      <w:i/>
      <w:iCs/>
      <w:color w:val="000000" w:themeColor="text1"/>
      <w:szCs w:val="24"/>
    </w:rPr>
  </w:style>
  <w:style w:type="paragraph" w:customStyle="1" w:styleId="afa">
    <w:name w:val="缺省文本"/>
    <w:basedOn w:val="a"/>
    <w:link w:val="Charf0"/>
    <w:qFormat/>
    <w:rsid w:val="00D2162F"/>
    <w:pPr>
      <w:autoSpaceDE w:val="0"/>
      <w:autoSpaceDN w:val="0"/>
      <w:adjustRightInd w:val="0"/>
      <w:jc w:val="left"/>
    </w:pPr>
    <w:rPr>
      <w:rFonts w:asciiTheme="minorHAnsi" w:eastAsiaTheme="minorEastAsia" w:hAnsiTheme="minorHAnsi" w:cstheme="minorBidi"/>
      <w:sz w:val="24"/>
    </w:rPr>
  </w:style>
  <w:style w:type="paragraph" w:customStyle="1" w:styleId="et14">
    <w:name w:val="et1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e">
    <w:name w:val="项目编号3"/>
    <w:basedOn w:val="afffffffc"/>
    <w:uiPriority w:val="99"/>
    <w:qFormat/>
    <w:rsid w:val="00D2162F"/>
    <w:pPr>
      <w:ind w:left="902" w:hanging="420"/>
    </w:pPr>
  </w:style>
  <w:style w:type="paragraph" w:customStyle="1" w:styleId="TOC3">
    <w:name w:val="TOC 标题3"/>
    <w:basedOn w:val="1"/>
    <w:next w:val="a"/>
    <w:uiPriority w:val="39"/>
    <w:qFormat/>
    <w:rsid w:val="00D2162F"/>
    <w:pPr>
      <w:autoSpaceDE/>
      <w:autoSpaceDN/>
      <w:adjustRightInd/>
      <w:spacing w:before="340" w:after="330" w:line="578" w:lineRule="auto"/>
      <w:jc w:val="both"/>
      <w:outlineLvl w:val="9"/>
    </w:pPr>
    <w:rPr>
      <w:rFonts w:ascii="Times New Roman" w:hAnsi="Times New Roman"/>
      <w:bCs/>
      <w:sz w:val="44"/>
      <w:szCs w:val="44"/>
    </w:rPr>
  </w:style>
  <w:style w:type="paragraph" w:customStyle="1" w:styleId="afffffffff7">
    <w:name w:val="字元 字元"/>
    <w:basedOn w:val="a"/>
    <w:uiPriority w:val="99"/>
    <w:qFormat/>
    <w:rsid w:val="00D2162F"/>
    <w:rPr>
      <w:rFonts w:ascii="Tahoma" w:hAnsi="Tahoma"/>
      <w:sz w:val="24"/>
      <w:szCs w:val="20"/>
    </w:rPr>
  </w:style>
  <w:style w:type="paragraph" w:customStyle="1" w:styleId="afffffffff8">
    <w:name w:val="列表样式(一级)"/>
    <w:basedOn w:val="a"/>
    <w:uiPriority w:val="99"/>
    <w:qFormat/>
    <w:rsid w:val="00D2162F"/>
    <w:pPr>
      <w:spacing w:before="160" w:line="280" w:lineRule="exact"/>
      <w:ind w:left="420" w:hanging="420"/>
      <w:jc w:val="left"/>
    </w:pPr>
    <w:rPr>
      <w:rFonts w:ascii="Arial" w:eastAsia="华文细黑" w:hAnsi="Arial"/>
      <w:color w:val="505050"/>
      <w:kern w:val="0"/>
      <w:sz w:val="16"/>
      <w:szCs w:val="16"/>
    </w:rPr>
  </w:style>
  <w:style w:type="paragraph" w:customStyle="1" w:styleId="Charffff0">
    <w:name w:val="Char"/>
    <w:basedOn w:val="a"/>
    <w:uiPriority w:val="99"/>
    <w:qFormat/>
    <w:rsid w:val="00D2162F"/>
    <w:pPr>
      <w:tabs>
        <w:tab w:val="left" w:pos="360"/>
      </w:tabs>
    </w:pPr>
    <w:rPr>
      <w:sz w:val="24"/>
    </w:rPr>
  </w:style>
  <w:style w:type="paragraph" w:customStyle="1" w:styleId="xl53">
    <w:name w:val="xl5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manu">
    <w:name w:val="正文-manu"/>
    <w:basedOn w:val="a"/>
    <w:uiPriority w:val="99"/>
    <w:qFormat/>
    <w:rsid w:val="00D2162F"/>
    <w:pPr>
      <w:spacing w:line="300" w:lineRule="auto"/>
    </w:pPr>
    <w:rPr>
      <w:b/>
      <w:snapToGrid w:val="0"/>
      <w:kern w:val="0"/>
      <w:sz w:val="24"/>
      <w:szCs w:val="20"/>
    </w:rPr>
  </w:style>
  <w:style w:type="paragraph" w:customStyle="1" w:styleId="1fff">
    <w:name w:val="正文文本1"/>
    <w:basedOn w:val="a"/>
    <w:uiPriority w:val="99"/>
    <w:qFormat/>
    <w:rsid w:val="00D2162F"/>
    <w:pPr>
      <w:widowControl/>
      <w:ind w:left="835"/>
      <w:jc w:val="left"/>
    </w:pPr>
    <w:rPr>
      <w:rFonts w:ascii="Arial" w:eastAsia="Times New Roman" w:hAnsi="Arial" w:cs="Arial"/>
      <w:spacing w:val="-5"/>
      <w:kern w:val="0"/>
      <w:sz w:val="20"/>
      <w:szCs w:val="20"/>
    </w:rPr>
  </w:style>
  <w:style w:type="paragraph" w:customStyle="1" w:styleId="2fe">
    <w:name w:val="表格样式 2"/>
    <w:qFormat/>
    <w:rsid w:val="00D2162F"/>
    <w:rPr>
      <w:rFonts w:ascii="Helvetica" w:eastAsia="Helvetica" w:hAnsi="Helvetica" w:cs="Helvetica"/>
      <w:color w:val="000000"/>
      <w:kern w:val="0"/>
      <w:sz w:val="20"/>
      <w:szCs w:val="20"/>
    </w:rPr>
  </w:style>
  <w:style w:type="paragraph" w:customStyle="1" w:styleId="head">
    <w:name w:val="head"/>
    <w:basedOn w:val="a"/>
    <w:uiPriority w:val="99"/>
    <w:qFormat/>
    <w:rsid w:val="00D2162F"/>
    <w:pPr>
      <w:widowControl/>
      <w:spacing w:before="100" w:beforeAutospacing="1" w:after="100" w:afterAutospacing="1"/>
      <w:jc w:val="center"/>
    </w:pPr>
    <w:rPr>
      <w:rFonts w:ascii="黑体" w:eastAsia="黑体" w:hAnsi="Times New Roman"/>
      <w:b/>
      <w:bCs/>
      <w:kern w:val="0"/>
      <w:sz w:val="28"/>
      <w:szCs w:val="28"/>
    </w:rPr>
  </w:style>
  <w:style w:type="paragraph" w:customStyle="1" w:styleId="A10">
    <w:name w:val="A1"/>
    <w:basedOn w:val="1"/>
    <w:uiPriority w:val="99"/>
    <w:qFormat/>
    <w:rsid w:val="00D2162F"/>
    <w:pPr>
      <w:tabs>
        <w:tab w:val="left" w:pos="360"/>
      </w:tabs>
      <w:autoSpaceDE/>
      <w:autoSpaceDN/>
      <w:adjustRightInd/>
      <w:spacing w:before="340" w:after="330" w:line="360" w:lineRule="auto"/>
      <w:ind w:left="480" w:hanging="480"/>
      <w:jc w:val="both"/>
    </w:pPr>
    <w:rPr>
      <w:rFonts w:ascii="Calibri Light" w:hAnsi="Calibri Light"/>
      <w:bCs/>
      <w:sz w:val="30"/>
      <w:szCs w:val="44"/>
    </w:rPr>
  </w:style>
  <w:style w:type="paragraph" w:customStyle="1" w:styleId="Style1">
    <w:name w:val="_Style 1"/>
    <w:basedOn w:val="a"/>
    <w:uiPriority w:val="34"/>
    <w:qFormat/>
    <w:rsid w:val="00D2162F"/>
    <w:pPr>
      <w:ind w:firstLineChars="200" w:firstLine="420"/>
    </w:pPr>
    <w:rPr>
      <w:szCs w:val="22"/>
    </w:rPr>
  </w:style>
  <w:style w:type="paragraph" w:customStyle="1" w:styleId="1fa">
    <w:name w:val="正文文本缩进1"/>
    <w:basedOn w:val="a"/>
    <w:link w:val="Char1f3"/>
    <w:qFormat/>
    <w:rsid w:val="00D2162F"/>
    <w:pPr>
      <w:spacing w:line="480" w:lineRule="exact"/>
      <w:ind w:firstLineChars="200" w:firstLine="480"/>
    </w:pPr>
    <w:rPr>
      <w:rFonts w:ascii="宋体" w:hAnsi="宋体" w:cstheme="minorBidi"/>
      <w:sz w:val="24"/>
    </w:rPr>
  </w:style>
  <w:style w:type="paragraph" w:customStyle="1" w:styleId="1111">
    <w:name w:val="样式 目录 1 + 五号 黑色 行距: 多倍行距 1.1 字行1"/>
    <w:basedOn w:val="1fd"/>
    <w:uiPriority w:val="99"/>
    <w:qFormat/>
    <w:locked/>
    <w:rsid w:val="00D2162F"/>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afffffffff9">
    <w:name w:val="正文列项_数字"/>
    <w:basedOn w:val="a"/>
    <w:uiPriority w:val="99"/>
    <w:qFormat/>
    <w:rsid w:val="00D2162F"/>
    <w:pPr>
      <w:autoSpaceDE w:val="0"/>
      <w:autoSpaceDN w:val="0"/>
      <w:spacing w:line="460" w:lineRule="exact"/>
      <w:ind w:leftChars="530" w:left="680" w:hangingChars="150" w:hanging="150"/>
      <w:outlineLvl w:val="7"/>
    </w:pPr>
    <w:rPr>
      <w:rFonts w:ascii="宋体"/>
      <w:kern w:val="0"/>
      <w:sz w:val="28"/>
      <w:szCs w:val="20"/>
    </w:rPr>
  </w:style>
  <w:style w:type="paragraph" w:customStyle="1" w:styleId="MMTitle">
    <w:name w:val="MM Title"/>
    <w:basedOn w:val="af"/>
    <w:link w:val="MMTitleChar"/>
    <w:semiHidden/>
    <w:qFormat/>
    <w:locked/>
    <w:rsid w:val="00D2162F"/>
    <w:pPr>
      <w:widowControl/>
      <w:spacing w:before="240" w:after="60" w:line="360" w:lineRule="auto"/>
      <w:ind w:firstLineChars="200" w:firstLine="200"/>
      <w:contextualSpacing/>
    </w:pPr>
    <w:rPr>
      <w:rFonts w:ascii="Cambria" w:hAnsi="Cambria"/>
      <w:bCs/>
      <w:szCs w:val="32"/>
    </w:rPr>
  </w:style>
  <w:style w:type="paragraph" w:customStyle="1" w:styleId="afffffffffa">
    <w:name w:val="五级条标题"/>
    <w:basedOn w:val="afffffff3"/>
    <w:next w:val="a"/>
    <w:uiPriority w:val="99"/>
    <w:qFormat/>
    <w:rsid w:val="00D2162F"/>
    <w:pPr>
      <w:numPr>
        <w:ilvl w:val="5"/>
      </w:numPr>
      <w:ind w:hanging="840"/>
      <w:outlineLvl w:val="5"/>
    </w:pPr>
  </w:style>
  <w:style w:type="paragraph" w:customStyle="1" w:styleId="24">
    <w:name w:val="正文（首行缩进2字符）"/>
    <w:basedOn w:val="a"/>
    <w:link w:val="2Char6"/>
    <w:qFormat/>
    <w:rsid w:val="00D2162F"/>
    <w:pPr>
      <w:ind w:firstLineChars="200" w:firstLine="200"/>
    </w:pPr>
    <w:rPr>
      <w:rFonts w:asciiTheme="minorHAnsi" w:eastAsiaTheme="minorEastAsia" w:hAnsiTheme="minorHAnsi" w:cstheme="minorBidi"/>
      <w:sz w:val="24"/>
    </w:rPr>
  </w:style>
  <w:style w:type="paragraph" w:customStyle="1" w:styleId="1fff0">
    <w:name w:val="表格1"/>
    <w:basedOn w:val="a"/>
    <w:uiPriority w:val="99"/>
    <w:qFormat/>
    <w:rsid w:val="00D2162F"/>
    <w:pPr>
      <w:ind w:firstLineChars="200" w:firstLine="480"/>
      <w:jc w:val="center"/>
    </w:pPr>
    <w:rPr>
      <w:sz w:val="24"/>
      <w:szCs w:val="20"/>
    </w:rPr>
  </w:style>
  <w:style w:type="paragraph" w:customStyle="1" w:styleId="et37">
    <w:name w:val="et37"/>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1">
    <w:name w:val="xl101"/>
    <w:basedOn w:val="a"/>
    <w:uiPriority w:val="99"/>
    <w:qFormat/>
    <w:rsid w:val="00D2162F"/>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2ff">
    <w:name w:val="样式 首行缩进:  2 字符"/>
    <w:basedOn w:val="a"/>
    <w:uiPriority w:val="99"/>
    <w:qFormat/>
    <w:rsid w:val="00D2162F"/>
    <w:pPr>
      <w:ind w:firstLine="560"/>
    </w:pPr>
    <w:rPr>
      <w:rFonts w:ascii="Times New Roman" w:eastAsia="仿宋_GB2312" w:hAnsi="Times New Roman" w:cs="宋体"/>
      <w:sz w:val="24"/>
      <w:szCs w:val="20"/>
    </w:rPr>
  </w:style>
  <w:style w:type="paragraph" w:customStyle="1" w:styleId="1-21">
    <w:name w:val="中等深浅网格 1 - 着色 21"/>
    <w:basedOn w:val="a"/>
    <w:uiPriority w:val="34"/>
    <w:qFormat/>
    <w:rsid w:val="00D2162F"/>
    <w:pPr>
      <w:ind w:firstLineChars="200" w:firstLine="420"/>
    </w:pPr>
    <w:rPr>
      <w:szCs w:val="20"/>
    </w:rPr>
  </w:style>
  <w:style w:type="paragraph" w:customStyle="1" w:styleId="af0">
    <w:name w:val="图片格式"/>
    <w:basedOn w:val="afff0"/>
    <w:link w:val="Char3"/>
    <w:qFormat/>
    <w:rsid w:val="00D2162F"/>
    <w:pPr>
      <w:ind w:firstLineChars="0" w:firstLine="0"/>
      <w:jc w:val="center"/>
    </w:pPr>
  </w:style>
  <w:style w:type="paragraph" w:customStyle="1" w:styleId="2ff0">
    <w:name w:val="修订2"/>
    <w:uiPriority w:val="99"/>
    <w:unhideWhenUsed/>
    <w:qFormat/>
    <w:rsid w:val="00D2162F"/>
    <w:rPr>
      <w:rFonts w:ascii="Calibri" w:eastAsia="宋体" w:hAnsi="Calibri" w:cs="Times New Roman"/>
      <w:szCs w:val="24"/>
    </w:rPr>
  </w:style>
  <w:style w:type="paragraph" w:customStyle="1" w:styleId="c">
    <w:name w:val="c彩页■"/>
    <w:basedOn w:val="1f3"/>
    <w:link w:val="cChar"/>
    <w:qFormat/>
    <w:rsid w:val="00D2162F"/>
    <w:pPr>
      <w:spacing w:line="360" w:lineRule="auto"/>
      <w:ind w:left="420" w:firstLineChars="0" w:firstLine="0"/>
    </w:pPr>
    <w:rPr>
      <w:rFonts w:ascii="等线" w:eastAsia="等线" w:hAnsi="等线"/>
      <w:b/>
      <w:szCs w:val="24"/>
    </w:rPr>
  </w:style>
  <w:style w:type="paragraph" w:customStyle="1" w:styleId="xl23">
    <w:name w:val="xl23"/>
    <w:basedOn w:val="a"/>
    <w:uiPriority w:val="99"/>
    <w:qFormat/>
    <w:rsid w:val="00D2162F"/>
    <w:pPr>
      <w:widowControl/>
      <w:spacing w:before="100" w:beforeAutospacing="1" w:after="100" w:afterAutospacing="1" w:line="360" w:lineRule="auto"/>
      <w:textAlignment w:val="top"/>
    </w:pPr>
    <w:rPr>
      <w:kern w:val="0"/>
      <w:sz w:val="24"/>
      <w:szCs w:val="20"/>
    </w:rPr>
  </w:style>
  <w:style w:type="paragraph" w:customStyle="1" w:styleId="116">
    <w:name w:val="目录 11"/>
    <w:basedOn w:val="a"/>
    <w:next w:val="a"/>
    <w:uiPriority w:val="99"/>
    <w:qFormat/>
    <w:locked/>
    <w:rsid w:val="00D2162F"/>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411">
    <w:name w:val="标题 41"/>
    <w:basedOn w:val="1b"/>
    <w:next w:val="1b"/>
    <w:uiPriority w:val="99"/>
    <w:semiHidden/>
    <w:qFormat/>
    <w:locked/>
    <w:rsid w:val="00D2162F"/>
    <w:pPr>
      <w:keepNext/>
      <w:keepLines/>
      <w:framePr w:wrap="around" w:hAnchor="text" w:y="1"/>
      <w:tabs>
        <w:tab w:val="left" w:pos="360"/>
      </w:tabs>
      <w:spacing w:beforeLines="50" w:line="300" w:lineRule="auto"/>
      <w:ind w:left="1320" w:hanging="440"/>
      <w:jc w:val="left"/>
      <w:outlineLvl w:val="3"/>
    </w:pPr>
    <w:rPr>
      <w:rFonts w:ascii="Times New Roman" w:eastAsia="黑体" w:hAnsi="Times New Roman" w:cs="Times New Roman"/>
      <w:spacing w:val="6"/>
      <w:kern w:val="0"/>
      <w:sz w:val="24"/>
      <w:szCs w:val="28"/>
    </w:rPr>
  </w:style>
  <w:style w:type="paragraph" w:customStyle="1" w:styleId="afffffffffb">
    <w:name w:val="附件圈"/>
    <w:basedOn w:val="1fff1"/>
    <w:uiPriority w:val="99"/>
    <w:qFormat/>
    <w:rsid w:val="00D2162F"/>
    <w:pPr>
      <w:ind w:left="1080" w:hanging="720"/>
    </w:pPr>
  </w:style>
  <w:style w:type="paragraph" w:customStyle="1" w:styleId="afffffffffc">
    <w:name w:val="符号 箭头"/>
    <w:basedOn w:val="a"/>
    <w:uiPriority w:val="99"/>
    <w:qFormat/>
    <w:rsid w:val="00D2162F"/>
    <w:pPr>
      <w:spacing w:line="360" w:lineRule="auto"/>
      <w:ind w:firstLine="420"/>
    </w:pPr>
    <w:rPr>
      <w:rFonts w:ascii="Arial" w:hAnsi="Arial" w:cs="宋体"/>
      <w:sz w:val="24"/>
      <w:szCs w:val="20"/>
    </w:rPr>
  </w:style>
  <w:style w:type="paragraph" w:customStyle="1" w:styleId="aff5">
    <w:name w:val="可研正文"/>
    <w:basedOn w:val="a"/>
    <w:link w:val="CharChar1"/>
    <w:uiPriority w:val="99"/>
    <w:qFormat/>
    <w:rsid w:val="00D2162F"/>
    <w:pPr>
      <w:tabs>
        <w:tab w:val="left" w:pos="987"/>
      </w:tabs>
      <w:spacing w:line="360" w:lineRule="auto"/>
      <w:ind w:firstLine="420"/>
    </w:pPr>
    <w:rPr>
      <w:rFonts w:ascii="仿宋_GB2312" w:eastAsia="仿宋_GB2312" w:hAnsi="宋体" w:cstheme="minorBidi"/>
      <w:bCs/>
      <w:sz w:val="28"/>
      <w:szCs w:val="28"/>
    </w:rPr>
  </w:style>
  <w:style w:type="paragraph" w:customStyle="1" w:styleId="p17">
    <w:name w:val="p17"/>
    <w:basedOn w:val="a"/>
    <w:uiPriority w:val="99"/>
    <w:qFormat/>
    <w:rsid w:val="00D2162F"/>
    <w:pPr>
      <w:widowControl/>
      <w:ind w:right="-85"/>
      <w:jc w:val="left"/>
    </w:pPr>
    <w:rPr>
      <w:rFonts w:ascii="Arial" w:hAnsi="Arial" w:cs="Arial"/>
      <w:b/>
      <w:bCs/>
      <w:color w:val="000000"/>
      <w:kern w:val="0"/>
      <w:sz w:val="20"/>
      <w:szCs w:val="20"/>
    </w:rPr>
  </w:style>
  <w:style w:type="paragraph" w:customStyle="1" w:styleId="4-8">
    <w:name w:val="标题4-8"/>
    <w:basedOn w:val="4-4"/>
    <w:link w:val="4-8Char"/>
    <w:qFormat/>
    <w:locked/>
    <w:rsid w:val="00D2162F"/>
    <w:pPr>
      <w:tabs>
        <w:tab w:val="clear" w:pos="432"/>
        <w:tab w:val="left" w:pos="360"/>
        <w:tab w:val="left" w:pos="420"/>
      </w:tabs>
      <w:ind w:left="420"/>
    </w:pPr>
  </w:style>
  <w:style w:type="paragraph" w:customStyle="1" w:styleId="et11">
    <w:name w:val="et11"/>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fd">
    <w:name w:val="王越的副标"/>
    <w:basedOn w:val="affffff3"/>
    <w:uiPriority w:val="99"/>
    <w:qFormat/>
    <w:rsid w:val="00D2162F"/>
    <w:pPr>
      <w:ind w:firstLine="482"/>
    </w:pPr>
    <w:rPr>
      <w:b/>
    </w:rPr>
  </w:style>
  <w:style w:type="paragraph" w:customStyle="1" w:styleId="xl25">
    <w:name w:val="xl2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fffffe">
    <w:name w:val="附件标题"/>
    <w:basedOn w:val="a"/>
    <w:uiPriority w:val="99"/>
    <w:qFormat/>
    <w:rsid w:val="00D2162F"/>
    <w:pPr>
      <w:spacing w:line="360" w:lineRule="auto"/>
      <w:jc w:val="center"/>
    </w:pPr>
    <w:rPr>
      <w:rFonts w:ascii="Arial" w:eastAsia="黑体" w:hAnsi="Arial"/>
      <w:sz w:val="24"/>
    </w:rPr>
  </w:style>
  <w:style w:type="paragraph" w:customStyle="1" w:styleId="aff9">
    <w:name w:val="文字"/>
    <w:basedOn w:val="a"/>
    <w:link w:val="Charfb"/>
    <w:qFormat/>
    <w:rsid w:val="00D2162F"/>
    <w:pPr>
      <w:tabs>
        <w:tab w:val="left" w:pos="8520"/>
      </w:tabs>
      <w:spacing w:line="312" w:lineRule="auto"/>
      <w:ind w:right="-210" w:firstLine="556"/>
    </w:pPr>
    <w:rPr>
      <w:rFonts w:ascii="楷体_GB2312" w:eastAsia="楷体_GB2312" w:hAnsiTheme="minorHAnsi" w:cstheme="minorBidi"/>
      <w:sz w:val="28"/>
      <w:szCs w:val="22"/>
      <w:lang w:val="zh-CN"/>
    </w:rPr>
  </w:style>
  <w:style w:type="paragraph" w:customStyle="1" w:styleId="1-">
    <w:name w:val="标题1-附件"/>
    <w:basedOn w:val="1"/>
    <w:uiPriority w:val="99"/>
    <w:qFormat/>
    <w:rsid w:val="00D2162F"/>
    <w:pPr>
      <w:jc w:val="left"/>
    </w:pPr>
    <w:rPr>
      <w:sz w:val="24"/>
      <w:szCs w:val="24"/>
    </w:rPr>
  </w:style>
  <w:style w:type="paragraph" w:customStyle="1" w:styleId="1fff1">
    <w:name w:val="附件(1)"/>
    <w:basedOn w:val="a"/>
    <w:uiPriority w:val="99"/>
    <w:qFormat/>
    <w:rsid w:val="00D2162F"/>
    <w:pPr>
      <w:spacing w:line="360" w:lineRule="auto"/>
      <w:ind w:firstLine="400"/>
    </w:pPr>
    <w:rPr>
      <w:rFonts w:ascii="Times New Roman" w:hAnsi="Times New Roman"/>
      <w:sz w:val="24"/>
    </w:rPr>
  </w:style>
  <w:style w:type="paragraph" w:customStyle="1" w:styleId="CharCharCharCharCharCharChar2">
    <w:name w:val="Char Char Char Char Char Char Char2"/>
    <w:basedOn w:val="a"/>
    <w:uiPriority w:val="99"/>
    <w:qFormat/>
    <w:rsid w:val="00D2162F"/>
    <w:pPr>
      <w:snapToGrid w:val="0"/>
      <w:spacing w:line="360" w:lineRule="auto"/>
      <w:ind w:firstLineChars="200" w:firstLine="200"/>
    </w:pPr>
    <w:rPr>
      <w:rFonts w:eastAsia="仿宋_GB2312"/>
      <w:sz w:val="24"/>
    </w:rPr>
  </w:style>
  <w:style w:type="paragraph" w:customStyle="1" w:styleId="xl31">
    <w:name w:val="xl3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Style39">
    <w:name w:val="_Style 39"/>
    <w:basedOn w:val="a"/>
    <w:next w:val="afe"/>
    <w:uiPriority w:val="34"/>
    <w:qFormat/>
    <w:rsid w:val="00D2162F"/>
    <w:pPr>
      <w:ind w:firstLineChars="200" w:firstLine="420"/>
    </w:pPr>
    <w:rPr>
      <w:rFonts w:ascii="等线" w:eastAsia="等线" w:hAnsi="等线"/>
      <w:szCs w:val="22"/>
    </w:rPr>
  </w:style>
  <w:style w:type="paragraph" w:customStyle="1" w:styleId="CharCharCharCharCharCharCharCharCharChar1">
    <w:name w:val="Char Char Char Char Char Char Char Char Char Char1"/>
    <w:basedOn w:val="a"/>
    <w:uiPriority w:val="99"/>
    <w:qFormat/>
    <w:rsid w:val="00D2162F"/>
    <w:rPr>
      <w:rFonts w:ascii="宋体" w:hAnsi="宋体" w:cs="Courier New"/>
      <w:sz w:val="32"/>
      <w:szCs w:val="32"/>
    </w:rPr>
  </w:style>
  <w:style w:type="paragraph" w:customStyle="1" w:styleId="affffffffff">
    <w:name w:val="空半行"/>
    <w:basedOn w:val="a"/>
    <w:uiPriority w:val="99"/>
    <w:qFormat/>
    <w:rsid w:val="00D2162F"/>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xl32">
    <w:name w:val="xl3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western">
    <w:name w:val="western"/>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074">
    <w:name w:val="样式 首行缩进:  0.74 厘米"/>
    <w:basedOn w:val="a"/>
    <w:uiPriority w:val="99"/>
    <w:qFormat/>
    <w:rsid w:val="00D2162F"/>
    <w:pPr>
      <w:spacing w:line="360" w:lineRule="auto"/>
      <w:ind w:firstLineChars="200" w:firstLine="200"/>
    </w:pPr>
    <w:rPr>
      <w:rFonts w:ascii="Times New Roman" w:eastAsia="仿宋" w:hAnsi="Times New Roman" w:cs="宋体"/>
      <w:sz w:val="24"/>
      <w:szCs w:val="20"/>
    </w:rPr>
  </w:style>
  <w:style w:type="paragraph" w:customStyle="1" w:styleId="xl71">
    <w:name w:val="xl71"/>
    <w:basedOn w:val="a"/>
    <w:uiPriority w:val="99"/>
    <w:qFormat/>
    <w:locked/>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5-10">
    <w:name w:val="标题5-10"/>
    <w:basedOn w:val="5-9"/>
    <w:link w:val="5-10Char"/>
    <w:qFormat/>
    <w:locked/>
    <w:rsid w:val="00D2162F"/>
    <w:pPr>
      <w:tabs>
        <w:tab w:val="clear" w:pos="432"/>
        <w:tab w:val="left" w:pos="833"/>
        <w:tab w:val="left" w:pos="900"/>
      </w:tabs>
      <w:ind w:left="900" w:hanging="900"/>
    </w:pPr>
    <w:rPr>
      <w:rFonts w:eastAsia="仿宋"/>
    </w:rPr>
  </w:style>
  <w:style w:type="paragraph" w:customStyle="1" w:styleId="5-26">
    <w:name w:val="标题5-26"/>
    <w:basedOn w:val="5-6"/>
    <w:link w:val="5-26Char"/>
    <w:qFormat/>
    <w:locked/>
    <w:rsid w:val="00D2162F"/>
    <w:pPr>
      <w:tabs>
        <w:tab w:val="left" w:pos="1134"/>
      </w:tabs>
    </w:pPr>
    <w:rPr>
      <w:rFonts w:eastAsiaTheme="minorEastAsia"/>
    </w:rPr>
  </w:style>
  <w:style w:type="paragraph" w:customStyle="1" w:styleId="xl104">
    <w:name w:val="xl104"/>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27">
    <w:name w:val="xl2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213">
    <w:name w:val="修订21"/>
    <w:uiPriority w:val="99"/>
    <w:semiHidden/>
    <w:qFormat/>
    <w:rsid w:val="00D2162F"/>
    <w:rPr>
      <w:rFonts w:ascii="Times New Roman" w:eastAsia="宋体" w:hAnsi="Times New Roman" w:cs="Times New Roman"/>
      <w:szCs w:val="24"/>
    </w:rPr>
  </w:style>
  <w:style w:type="paragraph" w:customStyle="1" w:styleId="370">
    <w:name w:val="样式37"/>
    <w:basedOn w:val="a"/>
    <w:uiPriority w:val="99"/>
    <w:qFormat/>
    <w:rsid w:val="00D2162F"/>
    <w:pPr>
      <w:widowControl/>
      <w:spacing w:line="360" w:lineRule="auto"/>
    </w:pPr>
    <w:rPr>
      <w:rFonts w:ascii="宋体" w:hAnsi="宋体"/>
      <w:spacing w:val="-2"/>
      <w:kern w:val="0"/>
      <w:szCs w:val="21"/>
    </w:rPr>
  </w:style>
  <w:style w:type="paragraph" w:customStyle="1" w:styleId="A40">
    <w:name w:val="A4"/>
    <w:basedOn w:val="4"/>
    <w:uiPriority w:val="99"/>
    <w:qFormat/>
    <w:rsid w:val="00D2162F"/>
    <w:pPr>
      <w:widowControl/>
      <w:tabs>
        <w:tab w:val="left" w:pos="360"/>
        <w:tab w:val="left" w:pos="864"/>
        <w:tab w:val="left" w:pos="3501"/>
      </w:tabs>
      <w:adjustRightInd/>
      <w:spacing w:line="360" w:lineRule="auto"/>
      <w:ind w:hanging="420"/>
      <w:textAlignment w:val="auto"/>
    </w:pPr>
    <w:rPr>
      <w:rFonts w:ascii="Calibri Light" w:eastAsia="宋体" w:hAnsi="Calibri Light"/>
      <w:bCs/>
      <w:sz w:val="24"/>
      <w:szCs w:val="28"/>
    </w:rPr>
  </w:style>
  <w:style w:type="paragraph" w:customStyle="1" w:styleId="et3">
    <w:name w:val="et3"/>
    <w:basedOn w:val="a"/>
    <w:uiPriority w:val="99"/>
    <w:qFormat/>
    <w:rsid w:val="00D2162F"/>
    <w:pPr>
      <w:widowControl/>
      <w:spacing w:before="100" w:beforeAutospacing="1" w:after="100" w:afterAutospacing="1"/>
      <w:jc w:val="left"/>
    </w:pPr>
    <w:rPr>
      <w:rFonts w:ascii="宋体" w:hAnsi="宋体" w:cs="宋体"/>
      <w:color w:val="000000"/>
      <w:kern w:val="0"/>
      <w:sz w:val="24"/>
    </w:rPr>
  </w:style>
  <w:style w:type="paragraph" w:customStyle="1" w:styleId="2ff1">
    <w:name w:val="列表段落2"/>
    <w:basedOn w:val="a"/>
    <w:uiPriority w:val="99"/>
    <w:qFormat/>
    <w:rsid w:val="00D2162F"/>
    <w:pPr>
      <w:ind w:firstLineChars="200" w:firstLine="420"/>
    </w:pPr>
    <w:rPr>
      <w:rFonts w:ascii="Times New Roman" w:hAnsi="Times New Roman"/>
      <w:szCs w:val="20"/>
    </w:rPr>
  </w:style>
  <w:style w:type="paragraph" w:customStyle="1" w:styleId="p2">
    <w:name w:val="p2"/>
    <w:basedOn w:val="a"/>
    <w:uiPriority w:val="99"/>
    <w:qFormat/>
    <w:rsid w:val="00D2162F"/>
    <w:pPr>
      <w:widowControl/>
      <w:jc w:val="left"/>
    </w:pPr>
    <w:rPr>
      <w:rFonts w:ascii="Helvetica" w:hAnsi="Helvetica" w:cs="宋体"/>
      <w:kern w:val="0"/>
      <w:sz w:val="18"/>
      <w:szCs w:val="18"/>
    </w:rPr>
  </w:style>
  <w:style w:type="paragraph" w:customStyle="1" w:styleId="afffff0">
    <w:name w:val="一般编号项"/>
    <w:basedOn w:val="afff0"/>
    <w:link w:val="Charffff"/>
    <w:uiPriority w:val="99"/>
    <w:qFormat/>
    <w:rsid w:val="00D2162F"/>
    <w:pPr>
      <w:tabs>
        <w:tab w:val="left" w:pos="3300"/>
      </w:tabs>
      <w:ind w:left="3300" w:firstLineChars="0" w:firstLine="0"/>
    </w:pPr>
  </w:style>
  <w:style w:type="paragraph" w:customStyle="1" w:styleId="2H2Heading2HiddenHeading2CCBSheading22ndlevelh">
    <w:name w:val="样式 标题 2H2Heading 2 HiddenHeading 2 CCBSheading 22nd levelh..."/>
    <w:basedOn w:val="2"/>
    <w:uiPriority w:val="99"/>
    <w:qFormat/>
    <w:rsid w:val="00D2162F"/>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23">
    <w:name w:val="样式 正文缩进 + 首行缩进:  2 字符"/>
    <w:basedOn w:val="a0"/>
    <w:link w:val="2Char5"/>
    <w:qFormat/>
    <w:rsid w:val="00D2162F"/>
    <w:pPr>
      <w:autoSpaceDE/>
      <w:autoSpaceDN/>
      <w:snapToGrid w:val="0"/>
      <w:spacing w:line="360" w:lineRule="auto"/>
      <w:ind w:firstLineChars="200" w:firstLine="480"/>
    </w:pPr>
    <w:rPr>
      <w:rFonts w:eastAsiaTheme="minorEastAsia" w:hAnsi="宋体"/>
      <w:bCs/>
      <w:szCs w:val="22"/>
    </w:rPr>
  </w:style>
  <w:style w:type="paragraph" w:customStyle="1" w:styleId="font12">
    <w:name w:val="font12"/>
    <w:basedOn w:val="a"/>
    <w:uiPriority w:val="99"/>
    <w:qFormat/>
    <w:rsid w:val="00D2162F"/>
    <w:pPr>
      <w:jc w:val="left"/>
    </w:pPr>
    <w:rPr>
      <w:kern w:val="0"/>
      <w:sz w:val="18"/>
      <w:szCs w:val="18"/>
    </w:rPr>
  </w:style>
  <w:style w:type="paragraph" w:customStyle="1" w:styleId="378020">
    <w:name w:val="样式 标题 3 + (中文) 黑体 小四 非加粗 段前: 7.8 磅 段后: 0 磅 行距: 固定值 20 磅"/>
    <w:basedOn w:val="3"/>
    <w:uiPriority w:val="99"/>
    <w:qFormat/>
    <w:rsid w:val="00D2162F"/>
    <w:pPr>
      <w:autoSpaceDE/>
      <w:autoSpaceDN/>
      <w:adjustRightInd/>
      <w:spacing w:line="400" w:lineRule="exact"/>
      <w:jc w:val="both"/>
    </w:pPr>
    <w:rPr>
      <w:rFonts w:ascii="Times New Roman" w:eastAsia="黑体" w:hAnsi="Times New Roman" w:cs="宋体"/>
      <w:b w:val="0"/>
      <w:kern w:val="2"/>
    </w:rPr>
  </w:style>
  <w:style w:type="paragraph" w:customStyle="1" w:styleId="1fff2">
    <w:name w:val="符号1"/>
    <w:basedOn w:val="a"/>
    <w:uiPriority w:val="99"/>
    <w:qFormat/>
    <w:locked/>
    <w:rsid w:val="00D2162F"/>
    <w:pPr>
      <w:tabs>
        <w:tab w:val="left" w:pos="420"/>
      </w:tabs>
      <w:spacing w:line="360" w:lineRule="auto"/>
    </w:pPr>
    <w:rPr>
      <w:rFonts w:ascii="宋体" w:hAnsi="宋体"/>
      <w:bCs/>
      <w:kern w:val="0"/>
      <w:sz w:val="24"/>
    </w:rPr>
  </w:style>
  <w:style w:type="paragraph" w:customStyle="1" w:styleId="190">
    <w:name w:val="样式19"/>
    <w:basedOn w:val="a"/>
    <w:link w:val="19Char"/>
    <w:qFormat/>
    <w:rsid w:val="00D2162F"/>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paragraph" w:customStyle="1" w:styleId="xl94">
    <w:name w:val="xl94"/>
    <w:basedOn w:val="a"/>
    <w:uiPriority w:val="99"/>
    <w:qFormat/>
    <w:rsid w:val="00D2162F"/>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b">
    <w:name w:val="b图下标"/>
    <w:basedOn w:val="a"/>
    <w:next w:val="aff0"/>
    <w:link w:val="bChar"/>
    <w:qFormat/>
    <w:rsid w:val="00D2162F"/>
    <w:pPr>
      <w:spacing w:line="360" w:lineRule="auto"/>
      <w:jc w:val="center"/>
    </w:pPr>
    <w:rPr>
      <w:rFonts w:ascii="宋体" w:eastAsiaTheme="minorEastAsia" w:hAnsi="宋体" w:cstheme="minorBidi"/>
      <w:szCs w:val="21"/>
    </w:rPr>
  </w:style>
  <w:style w:type="paragraph" w:customStyle="1" w:styleId="H-TextFormat">
    <w:name w:val="H-TextFormat"/>
    <w:uiPriority w:val="99"/>
    <w:qFormat/>
    <w:rsid w:val="00D2162F"/>
    <w:pPr>
      <w:autoSpaceDE w:val="0"/>
      <w:autoSpaceDN w:val="0"/>
      <w:adjustRightInd w:val="0"/>
    </w:pPr>
    <w:rPr>
      <w:rFonts w:ascii="Arial" w:eastAsia="宋体" w:hAnsi="Arial" w:cs="Arial"/>
      <w:kern w:val="0"/>
      <w:sz w:val="22"/>
      <w:lang w:eastAsia="en-US"/>
    </w:rPr>
  </w:style>
  <w:style w:type="paragraph" w:customStyle="1" w:styleId="afffb">
    <w:name w:val="四"/>
    <w:basedOn w:val="aff4"/>
    <w:link w:val="Charffc"/>
    <w:qFormat/>
    <w:rsid w:val="00D2162F"/>
    <w:pPr>
      <w:keepLines/>
      <w:widowControl w:val="0"/>
      <w:tabs>
        <w:tab w:val="clear" w:pos="432"/>
        <w:tab w:val="clear" w:pos="720"/>
        <w:tab w:val="clear" w:pos="851"/>
      </w:tabs>
      <w:spacing w:line="360" w:lineRule="auto"/>
      <w:ind w:left="1984" w:rightChars="0" w:right="0" w:hanging="1984"/>
      <w:jc w:val="both"/>
      <w:outlineLvl w:val="3"/>
    </w:pPr>
    <w:rPr>
      <w:rFonts w:ascii="黑体" w:eastAsia="黑体" w:hAnsi="黑体"/>
      <w:b w:val="0"/>
      <w:bCs w:val="0"/>
      <w:sz w:val="24"/>
      <w:szCs w:val="24"/>
    </w:rPr>
  </w:style>
  <w:style w:type="paragraph" w:customStyle="1" w:styleId="aff4">
    <w:name w:val="四级标题"/>
    <w:basedOn w:val="3"/>
    <w:link w:val="Charf7"/>
    <w:qFormat/>
    <w:locked/>
    <w:rsid w:val="00D2162F"/>
    <w:pPr>
      <w:keepNext w:val="0"/>
      <w:keepLines w:val="0"/>
      <w:widowControl/>
      <w:tabs>
        <w:tab w:val="left" w:pos="432"/>
        <w:tab w:val="left" w:pos="720"/>
        <w:tab w:val="left" w:pos="851"/>
      </w:tabs>
      <w:autoSpaceDE/>
      <w:autoSpaceDN/>
      <w:adjustRightInd/>
      <w:spacing w:line="300" w:lineRule="auto"/>
      <w:ind w:left="851" w:rightChars="100" w:right="100" w:hanging="851"/>
    </w:pPr>
    <w:rPr>
      <w:rFonts w:ascii="Arial" w:eastAsia="微软雅黑" w:hAnsi="Arial" w:cs="微软雅黑"/>
      <w:bCs/>
      <w:kern w:val="2"/>
      <w:sz w:val="28"/>
      <w:szCs w:val="32"/>
    </w:rPr>
  </w:style>
  <w:style w:type="paragraph" w:customStyle="1" w:styleId="INStep">
    <w:name w:val="IN Step"/>
    <w:uiPriority w:val="99"/>
    <w:qFormat/>
    <w:rsid w:val="00D2162F"/>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Bodytext22">
    <w:name w:val="Body text|22"/>
    <w:basedOn w:val="a"/>
    <w:link w:val="Bodytext2"/>
    <w:qFormat/>
    <w:rsid w:val="00D2162F"/>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text">
    <w:name w:val="text"/>
    <w:basedOn w:val="a"/>
    <w:uiPriority w:val="99"/>
    <w:qFormat/>
    <w:rsid w:val="00D2162F"/>
    <w:pPr>
      <w:widowControl/>
      <w:ind w:firstLineChars="200" w:firstLine="200"/>
      <w:jc w:val="left"/>
    </w:pPr>
    <w:rPr>
      <w:rFonts w:ascii="Arial" w:hAnsi="Arial"/>
      <w:kern w:val="0"/>
      <w:sz w:val="24"/>
      <w:szCs w:val="20"/>
      <w:lang w:eastAsia="en-US"/>
    </w:rPr>
  </w:style>
  <w:style w:type="paragraph" w:customStyle="1" w:styleId="2a">
    <w:name w:val="样式2"/>
    <w:basedOn w:val="1ff"/>
    <w:link w:val="2Chara"/>
    <w:qFormat/>
    <w:rsid w:val="00D2162F"/>
    <w:pPr>
      <w:spacing w:line="360" w:lineRule="auto"/>
      <w:jc w:val="center"/>
    </w:pPr>
    <w:rPr>
      <w:rFonts w:asciiTheme="minorHAnsi" w:eastAsiaTheme="minorEastAsia" w:hAnsiTheme="minorHAnsi" w:cstheme="minorBidi"/>
      <w:sz w:val="24"/>
      <w:szCs w:val="22"/>
    </w:rPr>
  </w:style>
  <w:style w:type="paragraph" w:customStyle="1" w:styleId="affffffffff0">
    <w:name w:val="无标题条"/>
    <w:next w:val="a"/>
    <w:uiPriority w:val="99"/>
    <w:qFormat/>
    <w:rsid w:val="00D2162F"/>
    <w:pPr>
      <w:jc w:val="both"/>
    </w:pPr>
    <w:rPr>
      <w:rFonts w:ascii="Calibri" w:eastAsia="宋体" w:hAnsi="Calibri" w:cs="Times New Roman"/>
      <w:kern w:val="0"/>
      <w:szCs w:val="20"/>
    </w:rPr>
  </w:style>
  <w:style w:type="paragraph" w:customStyle="1" w:styleId="2ff2">
    <w:name w:val="修订2"/>
    <w:uiPriority w:val="99"/>
    <w:qFormat/>
    <w:rsid w:val="00D2162F"/>
    <w:rPr>
      <w:rFonts w:ascii="Calibri" w:eastAsia="宋体" w:hAnsi="Calibri" w:cs="Times New Roman"/>
      <w:szCs w:val="24"/>
    </w:rPr>
  </w:style>
  <w:style w:type="paragraph" w:customStyle="1" w:styleId="5-11">
    <w:name w:val="标题5-11"/>
    <w:basedOn w:val="5-9"/>
    <w:link w:val="5-11Char"/>
    <w:qFormat/>
    <w:locked/>
    <w:rsid w:val="00D2162F"/>
    <w:pPr>
      <w:tabs>
        <w:tab w:val="left" w:pos="1260"/>
      </w:tabs>
      <w:ind w:left="1260" w:hanging="420"/>
    </w:pPr>
    <w:rPr>
      <w:rFonts w:eastAsia="仿宋"/>
    </w:rPr>
  </w:style>
  <w:style w:type="paragraph" w:customStyle="1" w:styleId="18">
    <w:name w:val="正文缩进1"/>
    <w:basedOn w:val="a"/>
    <w:link w:val="CharChar"/>
    <w:qFormat/>
    <w:rsid w:val="00D2162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paragraph" w:customStyle="1" w:styleId="5-25">
    <w:name w:val="标题5-25"/>
    <w:basedOn w:val="5-22"/>
    <w:link w:val="5-25Char"/>
    <w:qFormat/>
    <w:locked/>
    <w:rsid w:val="00D2162F"/>
    <w:pPr>
      <w:ind w:left="2526"/>
    </w:pPr>
    <w:rPr>
      <w:rFonts w:asciiTheme="minorHAnsi" w:hAnsiTheme="minorHAnsi"/>
    </w:rPr>
  </w:style>
  <w:style w:type="paragraph" w:customStyle="1" w:styleId="214">
    <w:name w:val="正文文本缩进 21"/>
    <w:basedOn w:val="a"/>
    <w:uiPriority w:val="99"/>
    <w:qFormat/>
    <w:rsid w:val="00D2162F"/>
    <w:pPr>
      <w:spacing w:after="120" w:line="480" w:lineRule="auto"/>
      <w:ind w:leftChars="200" w:left="420"/>
    </w:pPr>
    <w:rPr>
      <w:rFonts w:cs="黑体"/>
      <w:sz w:val="24"/>
    </w:rPr>
  </w:style>
  <w:style w:type="paragraph" w:customStyle="1" w:styleId="Style86">
    <w:name w:val="_Style 86"/>
    <w:basedOn w:val="a"/>
    <w:next w:val="afe"/>
    <w:uiPriority w:val="34"/>
    <w:qFormat/>
    <w:rsid w:val="00D2162F"/>
    <w:pPr>
      <w:ind w:firstLineChars="200" w:firstLine="420"/>
    </w:pPr>
    <w:rPr>
      <w:rFonts w:ascii="Times New Roman" w:hAnsi="Times New Roman"/>
      <w:kern w:val="0"/>
      <w:sz w:val="20"/>
      <w:szCs w:val="20"/>
    </w:rPr>
  </w:style>
  <w:style w:type="paragraph" w:customStyle="1" w:styleId="af7">
    <w:name w:val="_正文段落"/>
    <w:basedOn w:val="a"/>
    <w:link w:val="Chard"/>
    <w:semiHidden/>
    <w:qFormat/>
    <w:locked/>
    <w:rsid w:val="00D2162F"/>
    <w:pPr>
      <w:spacing w:line="360" w:lineRule="auto"/>
      <w:ind w:firstLineChars="200" w:firstLine="480"/>
    </w:pPr>
    <w:rPr>
      <w:rFonts w:ascii="宋体" w:eastAsiaTheme="minorEastAsia" w:hAnsi="宋体" w:cstheme="minorBidi"/>
      <w:sz w:val="24"/>
    </w:rPr>
  </w:style>
  <w:style w:type="paragraph" w:customStyle="1" w:styleId="itemlist0">
    <w:name w:val="itemlis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f3">
    <w:name w:val="首行缩进: 2字符"/>
    <w:basedOn w:val="a"/>
    <w:uiPriority w:val="99"/>
    <w:qFormat/>
    <w:locked/>
    <w:rsid w:val="00D2162F"/>
    <w:pPr>
      <w:spacing w:line="300" w:lineRule="auto"/>
      <w:ind w:left="720"/>
    </w:pPr>
    <w:rPr>
      <w:rFonts w:ascii="Arial" w:hAnsi="Arial" w:cs="宋体"/>
      <w:kern w:val="0"/>
      <w:sz w:val="24"/>
      <w:szCs w:val="20"/>
    </w:rPr>
  </w:style>
  <w:style w:type="paragraph" w:customStyle="1" w:styleId="xl91">
    <w:name w:val="xl91"/>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xl97">
    <w:name w:val="xl97"/>
    <w:basedOn w:val="a"/>
    <w:uiPriority w:val="99"/>
    <w:qFormat/>
    <w:rsid w:val="00D2162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affffffffff1">
    <w:name w:val="图号"/>
    <w:basedOn w:val="a"/>
    <w:uiPriority w:val="99"/>
    <w:qFormat/>
    <w:locked/>
    <w:rsid w:val="00D2162F"/>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
    <w:name w:val="样式 标题 3 + 段前: 6 磅 段后: 6 磅"/>
    <w:basedOn w:val="3"/>
    <w:uiPriority w:val="99"/>
    <w:qFormat/>
    <w:locked/>
    <w:rsid w:val="00D2162F"/>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rPr>
  </w:style>
  <w:style w:type="paragraph" w:customStyle="1" w:styleId="-12">
    <w:name w:val="正文-带编号1)"/>
    <w:basedOn w:val="a"/>
    <w:uiPriority w:val="99"/>
    <w:qFormat/>
    <w:rsid w:val="00D2162F"/>
    <w:pPr>
      <w:tabs>
        <w:tab w:val="left" w:pos="840"/>
      </w:tabs>
      <w:spacing w:beforeLines="50" w:line="400" w:lineRule="exact"/>
    </w:pPr>
    <w:rPr>
      <w:rFonts w:ascii="Arial" w:hAnsi="Arial"/>
      <w:kern w:val="0"/>
      <w:sz w:val="24"/>
    </w:rPr>
  </w:style>
  <w:style w:type="paragraph" w:customStyle="1" w:styleId="2H2Heading2HiddenHeading2CCBSheading22ndlevelh1">
    <w:name w:val="样式 标题 2H2Heading 2 HiddenHeading 2 CCBSheading 22nd levelh...1"/>
    <w:basedOn w:val="2"/>
    <w:uiPriority w:val="99"/>
    <w:qFormat/>
    <w:rsid w:val="00D2162F"/>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311">
    <w:name w:val="标题 31"/>
    <w:basedOn w:val="1b"/>
    <w:next w:val="1b"/>
    <w:uiPriority w:val="99"/>
    <w:semiHidden/>
    <w:qFormat/>
    <w:locked/>
    <w:rsid w:val="00D2162F"/>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rPr>
  </w:style>
  <w:style w:type="paragraph" w:customStyle="1" w:styleId="xl93">
    <w:name w:val="xl93"/>
    <w:basedOn w:val="a"/>
    <w:uiPriority w:val="99"/>
    <w:qFormat/>
    <w:rsid w:val="00D2162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80505">
    <w:name w:val="样式 标题8 + 段前: 0.5 行 段后: 0.5 行"/>
    <w:basedOn w:val="84"/>
    <w:next w:val="a"/>
    <w:uiPriority w:val="99"/>
    <w:qFormat/>
    <w:rsid w:val="00D2162F"/>
    <w:pPr>
      <w:ind w:left="0" w:firstLine="0"/>
    </w:pPr>
    <w:rPr>
      <w:rFonts w:cs="宋体"/>
    </w:rPr>
  </w:style>
  <w:style w:type="paragraph" w:customStyle="1" w:styleId="130">
    <w:name w:val="样式13"/>
    <w:basedOn w:val="a"/>
    <w:uiPriority w:val="99"/>
    <w:qFormat/>
    <w:rsid w:val="00D2162F"/>
    <w:pPr>
      <w:widowControl/>
      <w:tabs>
        <w:tab w:val="left" w:pos="425"/>
      </w:tabs>
      <w:spacing w:line="360" w:lineRule="auto"/>
      <w:jc w:val="center"/>
      <w:outlineLvl w:val="0"/>
    </w:pPr>
    <w:rPr>
      <w:rFonts w:ascii="Times New Roman" w:hAnsi="Times New Roman"/>
      <w:b/>
      <w:kern w:val="0"/>
      <w:sz w:val="44"/>
      <w:szCs w:val="44"/>
    </w:rPr>
  </w:style>
  <w:style w:type="paragraph" w:customStyle="1" w:styleId="Style410">
    <w:name w:val="_Style 41"/>
    <w:basedOn w:val="a"/>
    <w:next w:val="a"/>
    <w:uiPriority w:val="99"/>
    <w:unhideWhenUsed/>
    <w:qFormat/>
    <w:rsid w:val="00D2162F"/>
    <w:rPr>
      <w:rFonts w:ascii="Times New Roman" w:hAnsi="Times New Roman"/>
      <w:szCs w:val="20"/>
    </w:rPr>
  </w:style>
  <w:style w:type="paragraph" w:customStyle="1" w:styleId="xl92">
    <w:name w:val="xl9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2">
    <w:name w:val="表格表头"/>
    <w:basedOn w:val="a"/>
    <w:uiPriority w:val="99"/>
    <w:qFormat/>
    <w:rsid w:val="00D2162F"/>
    <w:pPr>
      <w:spacing w:line="360" w:lineRule="auto"/>
      <w:jc w:val="center"/>
      <w:outlineLvl w:val="0"/>
    </w:pPr>
    <w:rPr>
      <w:rFonts w:ascii="宋体" w:eastAsia="黑体" w:hAnsi="宋体"/>
      <w:sz w:val="24"/>
      <w:szCs w:val="21"/>
    </w:rPr>
  </w:style>
  <w:style w:type="paragraph" w:customStyle="1" w:styleId="366172">
    <w:name w:val="样式 标题 3 + 四号 段前: 6 磅 段后: 6 磅 行距: 多倍行距 1.72 字行"/>
    <w:basedOn w:val="3"/>
    <w:uiPriority w:val="99"/>
    <w:qFormat/>
    <w:rsid w:val="00D2162F"/>
    <w:pPr>
      <w:keepNext w:val="0"/>
      <w:keepLines w:val="0"/>
      <w:widowControl/>
      <w:autoSpaceDE/>
      <w:autoSpaceDN/>
      <w:adjustRightInd/>
      <w:spacing w:before="240" w:line="413" w:lineRule="auto"/>
    </w:pPr>
    <w:rPr>
      <w:rFonts w:ascii="黑体" w:eastAsia="微软雅黑" w:hAnsi="黑体" w:cs="宋体"/>
      <w:b w:val="0"/>
      <w:kern w:val="2"/>
      <w:sz w:val="28"/>
    </w:rPr>
  </w:style>
  <w:style w:type="paragraph" w:customStyle="1" w:styleId="affffffffff3">
    <w:name w:val="表格内文字"/>
    <w:basedOn w:val="a"/>
    <w:uiPriority w:val="99"/>
    <w:qFormat/>
    <w:locked/>
    <w:rsid w:val="00D2162F"/>
    <w:rPr>
      <w:rFonts w:ascii="Times New Roman" w:hAnsi="Times New Roman"/>
      <w:kern w:val="0"/>
      <w:sz w:val="24"/>
    </w:rPr>
  </w:style>
  <w:style w:type="paragraph" w:customStyle="1" w:styleId="Pa17">
    <w:name w:val="Pa17"/>
    <w:basedOn w:val="a"/>
    <w:next w:val="a"/>
    <w:uiPriority w:val="99"/>
    <w:qFormat/>
    <w:rsid w:val="00D2162F"/>
    <w:pPr>
      <w:autoSpaceDE w:val="0"/>
      <w:autoSpaceDN w:val="0"/>
      <w:adjustRightInd w:val="0"/>
      <w:spacing w:line="161" w:lineRule="atLeast"/>
      <w:jc w:val="left"/>
    </w:pPr>
    <w:rPr>
      <w:rFonts w:ascii="Franklin Gothic Book" w:hAnsi="Franklin Gothic Book"/>
      <w:kern w:val="0"/>
      <w:sz w:val="24"/>
    </w:rPr>
  </w:style>
  <w:style w:type="paragraph" w:customStyle="1" w:styleId="Normalnospaceafter">
    <w:name w:val="Normal no space after"/>
    <w:basedOn w:val="a"/>
    <w:uiPriority w:val="99"/>
    <w:qFormat/>
    <w:rsid w:val="00D2162F"/>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Style8">
    <w:name w:val="_Style 8"/>
    <w:basedOn w:val="afffffb"/>
    <w:next w:val="20"/>
    <w:uiPriority w:val="99"/>
    <w:unhideWhenUsed/>
    <w:qFormat/>
    <w:rsid w:val="00D2162F"/>
    <w:pPr>
      <w:widowControl/>
      <w:ind w:firstLineChars="200" w:firstLine="420"/>
    </w:pPr>
    <w:rPr>
      <w:rFonts w:ascii="Times New Roman" w:hAnsi="Times New Roman"/>
      <w:kern w:val="0"/>
      <w:szCs w:val="20"/>
    </w:rPr>
  </w:style>
  <w:style w:type="paragraph" w:customStyle="1" w:styleId="A51">
    <w:name w:val="A5"/>
    <w:basedOn w:val="5"/>
    <w:uiPriority w:val="99"/>
    <w:qFormat/>
    <w:rsid w:val="00D2162F"/>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table" w:styleId="1-2">
    <w:name w:val="Medium Grid 1 Accent 2"/>
    <w:basedOn w:val="a2"/>
    <w:qFormat/>
    <w:rsid w:val="00D2162F"/>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ffffff4">
    <w:name w:val="Table Grid"/>
    <w:basedOn w:val="a2"/>
    <w:uiPriority w:val="39"/>
    <w:qFormat/>
    <w:rsid w:val="00D2162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3">
    <w:name w:val="Table Colorful 1"/>
    <w:basedOn w:val="a2"/>
    <w:qFormat/>
    <w:rsid w:val="00D2162F"/>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TableGrid">
    <w:name w:val="TableGrid"/>
    <w:qFormat/>
    <w:rsid w:val="00D2162F"/>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
    <w:name w:val="Table Normal"/>
    <w:unhideWhenUsed/>
    <w:qFormat/>
    <w:rsid w:val="00D2162F"/>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ff4">
    <w:name w:val="网格型1"/>
    <w:basedOn w:val="a2"/>
    <w:uiPriority w:val="39"/>
    <w:qFormat/>
    <w:rsid w:val="00D2162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1975</Words>
  <Characters>11260</Characters>
  <Application>Microsoft Office Word</Application>
  <DocSecurity>0</DocSecurity>
  <Lines>93</Lines>
  <Paragraphs>26</Paragraphs>
  <ScaleCrop>false</ScaleCrop>
  <Company>HP</Company>
  <LinksUpToDate>false</LinksUpToDate>
  <CharactersWithSpaces>13209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dc:creator>
  <cp:keywords/>
  <dc:description/>
  <cp:lastModifiedBy>Estela</cp:lastModifiedBy>
  <cp:revision>4</cp:revision>
  <dcterms:created xsi:type="dcterms:W3CDTF">2025-09-30T03:16:00Z</dcterms:created>
  <dcterms:modified xsi:type="dcterms:W3CDTF">2025-11-25T03:57:00Z</dcterms:modified>
</cp:coreProperties>
</file>