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5E0B" w:rsidRPr="00F43B16" w:rsidRDefault="00155E0B" w:rsidP="00155E0B">
      <w:pPr>
        <w:pStyle w:val="1"/>
      </w:pPr>
      <w:bookmarkStart w:id="0" w:name="_Toc213169937"/>
      <w:r w:rsidRPr="00F43B16">
        <w:t>第五章采购需求</w:t>
      </w:r>
      <w:bookmarkEnd w:id="0"/>
    </w:p>
    <w:p w:rsidR="00155E0B" w:rsidRPr="00F43B16" w:rsidRDefault="00155E0B" w:rsidP="00155E0B">
      <w:pPr>
        <w:pStyle w:val="2"/>
        <w:snapToGrid w:val="0"/>
        <w:spacing w:before="0" w:line="540" w:lineRule="exact"/>
        <w:jc w:val="left"/>
        <w:rPr>
          <w:rFonts w:ascii="仿宋_GB2312" w:eastAsia="仿宋_GB2312" w:hAnsi="仿宋_GB2312" w:cs="仿宋_GB2312"/>
          <w:sz w:val="24"/>
          <w:szCs w:val="24"/>
        </w:rPr>
      </w:pPr>
      <w:r w:rsidRPr="00F43B16">
        <w:rPr>
          <w:rFonts w:ascii="仿宋_GB2312" w:eastAsia="仿宋_GB2312" w:hAnsi="仿宋_GB2312" w:cs="仿宋_GB2312" w:hint="eastAsia"/>
          <w:sz w:val="24"/>
          <w:szCs w:val="24"/>
        </w:rPr>
        <w:t>一、采购标的需实现的功能或者目标，以及为落实政府采购政策需满足的要求</w:t>
      </w:r>
    </w:p>
    <w:p w:rsidR="00155E0B" w:rsidRPr="00F43B16" w:rsidRDefault="00155E0B" w:rsidP="00155E0B">
      <w:pPr>
        <w:pStyle w:val="SOW"/>
        <w:rPr>
          <w:rFonts w:cs="仿宋"/>
        </w:rPr>
      </w:pPr>
      <w:r w:rsidRPr="00F43B16">
        <w:rPr>
          <w:rFonts w:cs="仿宋" w:hint="eastAsia"/>
        </w:rPr>
        <w:t>(</w:t>
      </w:r>
      <w:r w:rsidRPr="00F43B16">
        <w:rPr>
          <w:rFonts w:cs="仿宋" w:hint="eastAsia"/>
        </w:rPr>
        <w:t>一</w:t>
      </w:r>
      <w:r w:rsidRPr="00F43B16">
        <w:rPr>
          <w:rFonts w:cs="仿宋" w:hint="eastAsia"/>
        </w:rPr>
        <w:t>)</w:t>
      </w:r>
      <w:r w:rsidRPr="00F43B16">
        <w:rPr>
          <w:rFonts w:cs="仿宋" w:hint="eastAsia"/>
        </w:rPr>
        <w:t>采购标的需实现的功能或者目标：</w:t>
      </w:r>
    </w:p>
    <w:p w:rsidR="00155E0B" w:rsidRPr="00F43B16" w:rsidRDefault="00155E0B" w:rsidP="00155E0B">
      <w:pPr>
        <w:pStyle w:val="SOW"/>
        <w:ind w:firstLineChars="200" w:firstLine="482"/>
        <w:rPr>
          <w:rFonts w:cs="仿宋"/>
          <w:b/>
          <w:bCs/>
        </w:rPr>
      </w:pPr>
      <w:r w:rsidRPr="00F43B16">
        <w:rPr>
          <w:rFonts w:cs="仿宋" w:hint="eastAsia"/>
          <w:b/>
          <w:bCs/>
        </w:rPr>
        <w:t>本项目需实现在新建的感染楼内建设（内网、外网、设备网）三套物理隔离全光网络系统及配套工程，满足发热楼办公所需，同步实现与医院现有网络组网，满足信息安全管理要求。</w:t>
      </w:r>
    </w:p>
    <w:p w:rsidR="00155E0B" w:rsidRPr="00F43B16" w:rsidRDefault="00155E0B" w:rsidP="00155E0B">
      <w:pPr>
        <w:pStyle w:val="SOW"/>
        <w:rPr>
          <w:rFonts w:cs="仿宋"/>
        </w:rPr>
      </w:pPr>
      <w:r w:rsidRPr="00F43B16">
        <w:rPr>
          <w:rFonts w:cs="仿宋" w:hint="eastAsia"/>
        </w:rPr>
        <w:t>（二）为落实政府采购政策需满足的要求</w:t>
      </w:r>
    </w:p>
    <w:p w:rsidR="00155E0B" w:rsidRPr="00F43B16" w:rsidRDefault="00155E0B" w:rsidP="00155E0B">
      <w:pPr>
        <w:numPr>
          <w:ilvl w:val="0"/>
          <w:numId w:val="56"/>
        </w:numPr>
        <w:tabs>
          <w:tab w:val="left" w:pos="420"/>
          <w:tab w:val="left" w:pos="900"/>
        </w:tabs>
        <w:spacing w:beforeLines="50" w:before="156" w:line="360" w:lineRule="auto"/>
        <w:rPr>
          <w:rFonts w:ascii="仿宋" w:eastAsia="仿宋" w:hAnsi="仿宋" w:cs="仿宋"/>
          <w:sz w:val="24"/>
        </w:rPr>
      </w:pPr>
      <w:r w:rsidRPr="00F43B16">
        <w:rPr>
          <w:rFonts w:ascii="仿宋" w:eastAsia="仿宋" w:hAnsi="仿宋" w:cs="仿宋" w:hint="eastAsia"/>
          <w:sz w:val="24"/>
        </w:rPr>
        <w:t>促进中小企业发展政策：根据《政府采购促进中小企业发展管理办法》规定，本项目采购货物为小型或微型企业制造的，投标人应出具招标文件要求的《中小企业声明函》给予证明，否则评标时不予认可。投标人应对提交的中小企业声明函的真实性负责，提交的中小企业声明函不真实的，应承担相应的法律责任。（注：依据《政府采购促进中小企业发展管理办法》规定享受扶持政策获得政府采购合同的小微企业不得将合同分包给大中型企业，中型企业不得将合同分包给大型企业。）</w:t>
      </w:r>
    </w:p>
    <w:p w:rsidR="00155E0B" w:rsidRPr="00F43B16" w:rsidRDefault="00155E0B" w:rsidP="00155E0B">
      <w:pPr>
        <w:pStyle w:val="SOW"/>
        <w:numPr>
          <w:ilvl w:val="0"/>
          <w:numId w:val="56"/>
        </w:numPr>
        <w:tabs>
          <w:tab w:val="left" w:pos="420"/>
        </w:tabs>
        <w:snapToGrid/>
        <w:spacing w:before="0" w:line="360" w:lineRule="auto"/>
        <w:contextualSpacing/>
        <w:rPr>
          <w:rFonts w:cs="仿宋"/>
          <w:b/>
        </w:rPr>
      </w:pPr>
      <w:r w:rsidRPr="00F43B16">
        <w:rPr>
          <w:rFonts w:cs="仿宋" w:hint="eastAsia"/>
          <w:b/>
        </w:rPr>
        <w:t>监狱企业扶持政策：投标人如为监狱企业将视同为小型或微型企业，且所投产品为小型或微型企业生产的，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p>
    <w:p w:rsidR="00155E0B" w:rsidRPr="00F43B16" w:rsidRDefault="00155E0B" w:rsidP="00155E0B">
      <w:pPr>
        <w:pStyle w:val="SOW"/>
        <w:numPr>
          <w:ilvl w:val="0"/>
          <w:numId w:val="56"/>
        </w:numPr>
        <w:tabs>
          <w:tab w:val="left" w:pos="420"/>
        </w:tabs>
        <w:snapToGrid/>
        <w:spacing w:before="0" w:line="360" w:lineRule="auto"/>
        <w:contextualSpacing/>
        <w:rPr>
          <w:rFonts w:cs="仿宋"/>
          <w:b/>
        </w:rPr>
      </w:pPr>
      <w:r w:rsidRPr="00F43B16">
        <w:rPr>
          <w:rFonts w:cs="仿宋" w:hint="eastAsia"/>
          <w:b/>
        </w:rPr>
        <w:t>促进残疾人就业政府采购政策：根据《三部门联合发布关于促进残疾人就业政府采购政策的通知》（财库〔</w:t>
      </w:r>
      <w:r w:rsidRPr="00F43B16">
        <w:rPr>
          <w:rFonts w:cs="仿宋" w:hint="eastAsia"/>
          <w:b/>
        </w:rPr>
        <w:t>2017</w:t>
      </w:r>
      <w:r w:rsidRPr="00F43B16">
        <w:rPr>
          <w:rFonts w:cs="仿宋" w:hint="eastAsia"/>
          <w:b/>
        </w:rPr>
        <w:t>〕</w:t>
      </w:r>
      <w:r w:rsidRPr="00F43B16">
        <w:rPr>
          <w:rFonts w:cs="仿宋" w:hint="eastAsia"/>
          <w:b/>
        </w:rPr>
        <w:t>141</w:t>
      </w:r>
      <w:r w:rsidRPr="00F43B16">
        <w:rPr>
          <w:rFonts w:cs="仿宋" w:hint="eastAsia"/>
          <w:b/>
        </w:rPr>
        <w:t>号）规定，符合条件的残疾人福利性单位在参加本项目政府采购活动时，投标人应出具招标文件要求的《残疾人福利性单位声明函》，并对声明的真实性承担法律责任。中标、成交投标人为残疾人福利性单位的，采购代理机构将随中标结果同时公告其《残疾人福利性单位声明函》，接受社会监督。残疾人福利性单位视同小型、微型企业。不重复享受政策。</w:t>
      </w:r>
    </w:p>
    <w:p w:rsidR="00155E0B" w:rsidRPr="00F43B16" w:rsidRDefault="00155E0B" w:rsidP="00155E0B">
      <w:pPr>
        <w:numPr>
          <w:ilvl w:val="0"/>
          <w:numId w:val="56"/>
        </w:numPr>
        <w:tabs>
          <w:tab w:val="left" w:pos="420"/>
          <w:tab w:val="left" w:pos="900"/>
        </w:tabs>
        <w:spacing w:line="360" w:lineRule="auto"/>
        <w:contextualSpacing/>
        <w:rPr>
          <w:rFonts w:ascii="仿宋" w:eastAsia="仿宋" w:hAnsi="仿宋" w:cs="仿宋"/>
          <w:sz w:val="24"/>
        </w:rPr>
      </w:pPr>
      <w:r w:rsidRPr="00F43B16">
        <w:rPr>
          <w:rFonts w:ascii="仿宋" w:eastAsia="仿宋" w:hAnsi="仿宋" w:cs="仿宋" w:hint="eastAsia"/>
          <w:sz w:val="24"/>
        </w:rPr>
        <w:t>鼓励节能政策：投标人的</w:t>
      </w:r>
      <w:r w:rsidRPr="00F43B16">
        <w:rPr>
          <w:rFonts w:ascii="仿宋" w:eastAsia="仿宋" w:hAnsi="仿宋" w:cs="仿宋" w:hint="eastAsia"/>
          <w:kern w:val="0"/>
          <w:sz w:val="24"/>
        </w:rPr>
        <w:t>投标产品属于财政部、发展改革委公布的“节能产品政府采购品目清单”范围的</w:t>
      </w:r>
      <w:r w:rsidRPr="00F43B16">
        <w:rPr>
          <w:rFonts w:ascii="仿宋" w:eastAsia="仿宋" w:hAnsi="仿宋" w:cs="仿宋" w:hint="eastAsia"/>
          <w:sz w:val="24"/>
        </w:rPr>
        <w:t>，投标人需提供</w:t>
      </w:r>
      <w:r w:rsidRPr="00F43B16">
        <w:rPr>
          <w:rFonts w:ascii="仿宋" w:eastAsia="仿宋" w:hAnsi="仿宋" w:cs="仿宋" w:hint="eastAsia"/>
          <w:kern w:val="0"/>
          <w:sz w:val="24"/>
        </w:rPr>
        <w:t>国家确定的</w:t>
      </w:r>
      <w:r w:rsidRPr="00F43B16">
        <w:rPr>
          <w:rFonts w:ascii="仿宋" w:eastAsia="仿宋" w:hAnsi="仿宋" w:cs="仿宋" w:hint="eastAsia"/>
          <w:sz w:val="24"/>
        </w:rPr>
        <w:t>认证机构出具的、</w:t>
      </w:r>
      <w:r w:rsidRPr="00F43B16">
        <w:rPr>
          <w:rFonts w:ascii="仿宋" w:eastAsia="仿宋" w:hAnsi="仿宋" w:cs="仿宋" w:hint="eastAsia"/>
          <w:sz w:val="24"/>
        </w:rPr>
        <w:lastRenderedPageBreak/>
        <w:t>处于有效期之内的节能产品认证证书。</w:t>
      </w:r>
      <w:r w:rsidRPr="00F43B16">
        <w:rPr>
          <w:rFonts w:ascii="仿宋" w:eastAsia="仿宋" w:hAnsi="仿宋" w:cs="仿宋" w:hint="eastAsia"/>
          <w:kern w:val="0"/>
          <w:sz w:val="24"/>
        </w:rPr>
        <w:t>国家确定的</w:t>
      </w:r>
      <w:r w:rsidRPr="00F43B16">
        <w:rPr>
          <w:rFonts w:ascii="仿宋" w:eastAsia="仿宋" w:hAnsi="仿宋" w:cs="仿宋" w:hint="eastAsia"/>
          <w:sz w:val="24"/>
        </w:rPr>
        <w:t>认证机构和节能产品获证产品信息可从市场监管总局组建的节能产品、环境标志产品认证结果信息发布平台或中国政府采购网（www.ccgp.gov.cn）建立的认证结果信息发布平台链接中查询下载。</w:t>
      </w:r>
    </w:p>
    <w:p w:rsidR="00155E0B" w:rsidRPr="00F43B16" w:rsidRDefault="00155E0B" w:rsidP="00155E0B">
      <w:pPr>
        <w:numPr>
          <w:ilvl w:val="0"/>
          <w:numId w:val="56"/>
        </w:numPr>
        <w:tabs>
          <w:tab w:val="left" w:pos="420"/>
          <w:tab w:val="left" w:pos="900"/>
        </w:tabs>
        <w:spacing w:line="360" w:lineRule="auto"/>
        <w:contextualSpacing/>
        <w:rPr>
          <w:rFonts w:ascii="仿宋" w:eastAsia="仿宋" w:hAnsi="仿宋" w:cs="仿宋"/>
          <w:sz w:val="24"/>
        </w:rPr>
      </w:pPr>
      <w:r w:rsidRPr="00F43B16">
        <w:rPr>
          <w:rFonts w:ascii="仿宋" w:eastAsia="仿宋" w:hAnsi="仿宋" w:cs="仿宋" w:hint="eastAsia"/>
          <w:sz w:val="24"/>
        </w:rPr>
        <w:t>鼓励环保政策：投标人的</w:t>
      </w:r>
      <w:r w:rsidRPr="00F43B16">
        <w:rPr>
          <w:rFonts w:ascii="仿宋" w:eastAsia="仿宋" w:hAnsi="仿宋" w:cs="仿宋" w:hint="eastAsia"/>
          <w:kern w:val="0"/>
          <w:sz w:val="24"/>
        </w:rPr>
        <w:t>投标产品属于财政部、生态环境部公布的“环境标志产品政府采购品目清单”范围的</w:t>
      </w:r>
      <w:r w:rsidRPr="00F43B16">
        <w:rPr>
          <w:rFonts w:ascii="仿宋" w:eastAsia="仿宋" w:hAnsi="仿宋" w:cs="仿宋" w:hint="eastAsia"/>
          <w:sz w:val="24"/>
        </w:rPr>
        <w:t>，投标人需提供</w:t>
      </w:r>
      <w:r w:rsidRPr="00F43B16">
        <w:rPr>
          <w:rFonts w:ascii="仿宋" w:eastAsia="仿宋" w:hAnsi="仿宋" w:cs="仿宋" w:hint="eastAsia"/>
          <w:kern w:val="0"/>
          <w:sz w:val="24"/>
        </w:rPr>
        <w:t>国家确定的</w:t>
      </w:r>
      <w:r w:rsidRPr="00F43B16">
        <w:rPr>
          <w:rFonts w:ascii="仿宋" w:eastAsia="仿宋" w:hAnsi="仿宋" w:cs="仿宋" w:hint="eastAsia"/>
          <w:sz w:val="24"/>
        </w:rPr>
        <w:t>认证机构出具的、处于有效期之内的</w:t>
      </w:r>
      <w:r w:rsidRPr="00F43B16">
        <w:rPr>
          <w:rFonts w:ascii="仿宋" w:eastAsia="仿宋" w:hAnsi="仿宋" w:cs="仿宋" w:hint="eastAsia"/>
          <w:kern w:val="0"/>
          <w:sz w:val="24"/>
        </w:rPr>
        <w:t>环境标志</w:t>
      </w:r>
      <w:r w:rsidRPr="00F43B16">
        <w:rPr>
          <w:rFonts w:ascii="仿宋" w:eastAsia="仿宋" w:hAnsi="仿宋" w:cs="仿宋" w:hint="eastAsia"/>
          <w:sz w:val="24"/>
        </w:rPr>
        <w:t>产品认证证书。</w:t>
      </w:r>
      <w:r w:rsidRPr="00F43B16">
        <w:rPr>
          <w:rFonts w:ascii="仿宋" w:eastAsia="仿宋" w:hAnsi="仿宋" w:cs="仿宋" w:hint="eastAsia"/>
          <w:kern w:val="0"/>
          <w:sz w:val="24"/>
        </w:rPr>
        <w:t>国家确定的</w:t>
      </w:r>
      <w:r w:rsidRPr="00F43B16">
        <w:rPr>
          <w:rFonts w:ascii="仿宋" w:eastAsia="仿宋" w:hAnsi="仿宋" w:cs="仿宋" w:hint="eastAsia"/>
          <w:sz w:val="24"/>
        </w:rPr>
        <w:t>认证机构和</w:t>
      </w:r>
      <w:r w:rsidRPr="00F43B16">
        <w:rPr>
          <w:rFonts w:ascii="仿宋" w:eastAsia="仿宋" w:hAnsi="仿宋" w:cs="仿宋" w:hint="eastAsia"/>
          <w:kern w:val="0"/>
          <w:sz w:val="24"/>
        </w:rPr>
        <w:t>环境标志</w:t>
      </w:r>
      <w:r w:rsidRPr="00F43B16">
        <w:rPr>
          <w:rFonts w:ascii="仿宋" w:eastAsia="仿宋" w:hAnsi="仿宋" w:cs="仿宋" w:hint="eastAsia"/>
          <w:sz w:val="24"/>
        </w:rPr>
        <w:t>产品获证产品信息可从市场监管总局组建的节能产品、环境标志产品认证结果信息发布平台或中国政府采购网（www.ccgp.gov.cn）建立的认证结果信息发布平台链接中查询下载。</w:t>
      </w:r>
    </w:p>
    <w:p w:rsidR="00155E0B" w:rsidRPr="00F43B16" w:rsidRDefault="00155E0B" w:rsidP="00155E0B">
      <w:pPr>
        <w:pStyle w:val="2"/>
        <w:snapToGrid w:val="0"/>
        <w:spacing w:before="0" w:line="540" w:lineRule="exact"/>
        <w:jc w:val="left"/>
        <w:rPr>
          <w:rFonts w:ascii="仿宋_GB2312" w:eastAsia="仿宋_GB2312" w:hAnsi="仿宋_GB2312" w:cs="仿宋_GB2312"/>
          <w:sz w:val="24"/>
          <w:szCs w:val="24"/>
        </w:rPr>
      </w:pPr>
      <w:r w:rsidRPr="00F43B16">
        <w:rPr>
          <w:rFonts w:ascii="仿宋_GB2312" w:eastAsia="仿宋_GB2312" w:hAnsi="仿宋_GB2312" w:cs="仿宋_GB2312" w:hint="eastAsia"/>
          <w:sz w:val="24"/>
          <w:szCs w:val="24"/>
        </w:rPr>
        <w:t>二、采购标的需执行的国家相关标准、行业标准、地方标准或者其他标准、规范</w:t>
      </w:r>
    </w:p>
    <w:p w:rsidR="00155E0B" w:rsidRPr="00F43B16" w:rsidRDefault="00155E0B" w:rsidP="00155E0B">
      <w:pPr>
        <w:spacing w:line="360" w:lineRule="auto"/>
        <w:ind w:firstLineChars="200" w:firstLine="482"/>
        <w:rPr>
          <w:rFonts w:ascii="仿宋" w:eastAsia="仿宋" w:hAnsi="仿宋" w:cs="仿宋"/>
          <w:b/>
          <w:bCs/>
          <w:sz w:val="24"/>
          <w:lang w:val="zh-TW"/>
        </w:rPr>
      </w:pPr>
      <w:r w:rsidRPr="00F43B16">
        <w:rPr>
          <w:rFonts w:ascii="仿宋" w:eastAsia="仿宋" w:hAnsi="仿宋" w:cs="仿宋" w:hint="eastAsia"/>
          <w:b/>
          <w:bCs/>
          <w:sz w:val="24"/>
          <w:lang w:val="zh-TW"/>
        </w:rPr>
        <w:t>（</w:t>
      </w:r>
      <w:r w:rsidRPr="00F43B16">
        <w:rPr>
          <w:rFonts w:ascii="仿宋" w:eastAsia="仿宋" w:hAnsi="仿宋" w:cs="仿宋" w:hint="eastAsia"/>
          <w:b/>
          <w:bCs/>
          <w:sz w:val="24"/>
        </w:rPr>
        <w:t>一</w:t>
      </w:r>
      <w:r w:rsidRPr="00F43B16">
        <w:rPr>
          <w:rFonts w:ascii="仿宋" w:eastAsia="仿宋" w:hAnsi="仿宋" w:cs="仿宋" w:hint="eastAsia"/>
          <w:b/>
          <w:bCs/>
          <w:sz w:val="24"/>
          <w:lang w:val="zh-TW"/>
        </w:rPr>
        <w:t>）</w:t>
      </w:r>
      <w:r w:rsidRPr="00F43B16">
        <w:rPr>
          <w:rFonts w:ascii="仿宋" w:eastAsia="仿宋" w:hAnsi="仿宋" w:cs="仿宋" w:hint="eastAsia"/>
          <w:b/>
          <w:bCs/>
          <w:sz w:val="24"/>
          <w:lang w:val="zh-TW" w:eastAsia="zh-TW"/>
        </w:rPr>
        <w:t>政策法规</w:t>
      </w:r>
    </w:p>
    <w:p w:rsidR="00155E0B" w:rsidRPr="00F43B16" w:rsidRDefault="00155E0B" w:rsidP="00155E0B">
      <w:pPr>
        <w:numPr>
          <w:ilvl w:val="0"/>
          <w:numId w:val="65"/>
        </w:numPr>
        <w:tabs>
          <w:tab w:val="left" w:pos="420"/>
        </w:tabs>
        <w:spacing w:line="360" w:lineRule="auto"/>
        <w:ind w:left="840" w:hanging="420"/>
        <w:rPr>
          <w:rFonts w:ascii="仿宋" w:eastAsia="仿宋" w:hAnsi="仿宋" w:cs="仿宋"/>
          <w:sz w:val="24"/>
        </w:rPr>
      </w:pPr>
      <w:bookmarkStart w:id="1" w:name="OLE_LINK31"/>
      <w:r w:rsidRPr="00F43B16">
        <w:rPr>
          <w:rFonts w:ascii="仿宋" w:eastAsia="仿宋" w:hAnsi="仿宋" w:cs="仿宋" w:hint="eastAsia"/>
          <w:sz w:val="24"/>
        </w:rPr>
        <w:t>《国务院办公厅关于推动公立医院高质量发展的意见》（国办发〔2021〕18号）</w:t>
      </w:r>
    </w:p>
    <w:p w:rsidR="00155E0B" w:rsidRPr="00F43B16" w:rsidRDefault="00155E0B" w:rsidP="00155E0B">
      <w:pPr>
        <w:numPr>
          <w:ilvl w:val="0"/>
          <w:numId w:val="65"/>
        </w:numPr>
        <w:tabs>
          <w:tab w:val="left" w:pos="420"/>
        </w:tabs>
        <w:spacing w:line="360" w:lineRule="auto"/>
        <w:ind w:left="840" w:hanging="420"/>
        <w:rPr>
          <w:rFonts w:ascii="仿宋" w:eastAsia="仿宋" w:hAnsi="仿宋" w:cs="仿宋"/>
          <w:sz w:val="24"/>
        </w:rPr>
      </w:pPr>
      <w:r w:rsidRPr="00F43B16">
        <w:rPr>
          <w:rFonts w:ascii="仿宋" w:eastAsia="仿宋" w:hAnsi="仿宋" w:cs="仿宋" w:hint="eastAsia"/>
          <w:sz w:val="24"/>
        </w:rPr>
        <w:t>《关于印发公立医院高质量发展促进行动（2021-2025年）的通知》（国卫医发〔2021〕27号）</w:t>
      </w:r>
    </w:p>
    <w:p w:rsidR="00155E0B" w:rsidRPr="00F43B16" w:rsidRDefault="00155E0B" w:rsidP="00155E0B">
      <w:pPr>
        <w:numPr>
          <w:ilvl w:val="0"/>
          <w:numId w:val="65"/>
        </w:numPr>
        <w:tabs>
          <w:tab w:val="left" w:pos="420"/>
        </w:tabs>
        <w:spacing w:line="360" w:lineRule="auto"/>
        <w:ind w:left="840" w:hanging="420"/>
        <w:rPr>
          <w:rFonts w:ascii="仿宋" w:eastAsia="仿宋" w:hAnsi="仿宋" w:cs="仿宋"/>
          <w:sz w:val="24"/>
        </w:rPr>
      </w:pPr>
      <w:r w:rsidRPr="00F43B16">
        <w:rPr>
          <w:rFonts w:ascii="仿宋" w:eastAsia="仿宋" w:hAnsi="仿宋" w:cs="仿宋" w:hint="eastAsia"/>
          <w:sz w:val="24"/>
        </w:rPr>
        <w:t>《数据安全法》</w:t>
      </w:r>
    </w:p>
    <w:p w:rsidR="00155E0B" w:rsidRPr="00F43B16" w:rsidRDefault="00155E0B" w:rsidP="00155E0B">
      <w:pPr>
        <w:numPr>
          <w:ilvl w:val="0"/>
          <w:numId w:val="65"/>
        </w:numPr>
        <w:tabs>
          <w:tab w:val="left" w:pos="420"/>
        </w:tabs>
        <w:spacing w:line="360" w:lineRule="auto"/>
        <w:ind w:left="840" w:hanging="420"/>
        <w:rPr>
          <w:rFonts w:ascii="仿宋" w:eastAsia="仿宋" w:hAnsi="仿宋" w:cs="仿宋"/>
          <w:sz w:val="24"/>
        </w:rPr>
      </w:pPr>
      <w:r w:rsidRPr="00F43B16">
        <w:rPr>
          <w:rFonts w:ascii="仿宋" w:eastAsia="仿宋" w:hAnsi="仿宋" w:cs="仿宋" w:hint="eastAsia"/>
          <w:sz w:val="24"/>
        </w:rPr>
        <w:t>《中华人民共和国网络安全法》</w:t>
      </w:r>
    </w:p>
    <w:p w:rsidR="00155E0B" w:rsidRPr="00F43B16" w:rsidRDefault="00155E0B" w:rsidP="00155E0B">
      <w:pPr>
        <w:numPr>
          <w:ilvl w:val="0"/>
          <w:numId w:val="65"/>
        </w:numPr>
        <w:tabs>
          <w:tab w:val="left" w:pos="420"/>
        </w:tabs>
        <w:spacing w:line="360" w:lineRule="auto"/>
        <w:ind w:left="840" w:hanging="420"/>
        <w:rPr>
          <w:rFonts w:ascii="仿宋" w:eastAsia="仿宋" w:hAnsi="仿宋" w:cs="仿宋"/>
          <w:sz w:val="24"/>
        </w:rPr>
      </w:pPr>
      <w:r w:rsidRPr="00F43B16">
        <w:rPr>
          <w:rFonts w:ascii="仿宋" w:eastAsia="仿宋" w:hAnsi="仿宋" w:cs="仿宋" w:hint="eastAsia"/>
          <w:sz w:val="24"/>
        </w:rPr>
        <w:t>《网络安全法》</w:t>
      </w:r>
    </w:p>
    <w:p w:rsidR="00155E0B" w:rsidRPr="00F43B16" w:rsidRDefault="00155E0B" w:rsidP="00155E0B">
      <w:pPr>
        <w:numPr>
          <w:ilvl w:val="0"/>
          <w:numId w:val="65"/>
        </w:numPr>
        <w:tabs>
          <w:tab w:val="left" w:pos="420"/>
        </w:tabs>
        <w:spacing w:line="360" w:lineRule="auto"/>
        <w:ind w:left="840" w:hanging="420"/>
        <w:rPr>
          <w:rFonts w:ascii="仿宋" w:eastAsia="仿宋" w:hAnsi="仿宋" w:cs="仿宋"/>
          <w:sz w:val="24"/>
        </w:rPr>
      </w:pPr>
      <w:r w:rsidRPr="00F43B16">
        <w:rPr>
          <w:rFonts w:ascii="仿宋" w:eastAsia="仿宋" w:hAnsi="仿宋" w:cs="仿宋" w:hint="eastAsia"/>
          <w:sz w:val="24"/>
        </w:rPr>
        <w:t>《个人信息保护法》</w:t>
      </w:r>
    </w:p>
    <w:p w:rsidR="00155E0B" w:rsidRPr="00F43B16" w:rsidRDefault="00155E0B" w:rsidP="00155E0B">
      <w:pPr>
        <w:spacing w:line="360" w:lineRule="auto"/>
        <w:ind w:firstLineChars="200" w:firstLine="482"/>
        <w:rPr>
          <w:rFonts w:ascii="仿宋" w:eastAsia="仿宋" w:hAnsi="仿宋" w:cs="仿宋"/>
          <w:b/>
          <w:bCs/>
          <w:sz w:val="24"/>
          <w:lang w:val="zh-TW"/>
        </w:rPr>
      </w:pPr>
      <w:r w:rsidRPr="00F43B16">
        <w:rPr>
          <w:rFonts w:ascii="仿宋" w:eastAsia="仿宋" w:hAnsi="仿宋" w:cs="仿宋" w:hint="eastAsia"/>
          <w:b/>
          <w:bCs/>
          <w:sz w:val="24"/>
          <w:lang w:val="zh-TW"/>
        </w:rPr>
        <w:t>（</w:t>
      </w:r>
      <w:r w:rsidRPr="00F43B16">
        <w:rPr>
          <w:rFonts w:ascii="仿宋" w:eastAsia="仿宋" w:hAnsi="仿宋" w:cs="仿宋" w:hint="eastAsia"/>
          <w:b/>
          <w:bCs/>
          <w:sz w:val="24"/>
        </w:rPr>
        <w:t>二</w:t>
      </w:r>
      <w:r w:rsidRPr="00F43B16">
        <w:rPr>
          <w:rFonts w:ascii="仿宋" w:eastAsia="仿宋" w:hAnsi="仿宋" w:cs="仿宋" w:hint="eastAsia"/>
          <w:b/>
          <w:bCs/>
          <w:sz w:val="24"/>
          <w:lang w:val="zh-TW"/>
        </w:rPr>
        <w:t>）</w:t>
      </w:r>
      <w:r w:rsidRPr="00F43B16">
        <w:rPr>
          <w:rFonts w:ascii="仿宋" w:eastAsia="仿宋" w:hAnsi="仿宋" w:cs="仿宋" w:hint="eastAsia"/>
          <w:b/>
          <w:bCs/>
          <w:sz w:val="24"/>
          <w:lang w:val="zh-TW" w:eastAsia="zh-TW"/>
        </w:rPr>
        <w:t>标准与规范</w:t>
      </w:r>
    </w:p>
    <w:bookmarkEnd w:id="1"/>
    <w:p w:rsidR="00155E0B" w:rsidRPr="00F43B16" w:rsidRDefault="00155E0B" w:rsidP="00155E0B">
      <w:pPr>
        <w:numPr>
          <w:ilvl w:val="0"/>
          <w:numId w:val="65"/>
        </w:numPr>
        <w:tabs>
          <w:tab w:val="left" w:pos="420"/>
        </w:tabs>
        <w:spacing w:line="360" w:lineRule="auto"/>
        <w:ind w:left="840" w:hanging="420"/>
        <w:rPr>
          <w:rFonts w:ascii="仿宋" w:eastAsia="仿宋" w:hAnsi="仿宋" w:cs="仿宋"/>
          <w:sz w:val="24"/>
        </w:rPr>
      </w:pPr>
      <w:r w:rsidRPr="00F43B16">
        <w:rPr>
          <w:rFonts w:ascii="仿宋" w:eastAsia="仿宋" w:hAnsi="仿宋" w:cs="仿宋" w:hint="eastAsia"/>
          <w:sz w:val="24"/>
        </w:rPr>
        <w:t>《中国医院信息基本数据集标准1.0版》，卫计委，2006.5。</w:t>
      </w:r>
    </w:p>
    <w:p w:rsidR="00155E0B" w:rsidRPr="00F43B16" w:rsidRDefault="00155E0B" w:rsidP="00155E0B">
      <w:pPr>
        <w:numPr>
          <w:ilvl w:val="0"/>
          <w:numId w:val="65"/>
        </w:numPr>
        <w:tabs>
          <w:tab w:val="left" w:pos="420"/>
        </w:tabs>
        <w:spacing w:line="360" w:lineRule="auto"/>
        <w:ind w:left="840" w:hanging="420"/>
        <w:rPr>
          <w:rFonts w:ascii="仿宋" w:eastAsia="仿宋" w:hAnsi="仿宋" w:cs="仿宋"/>
          <w:sz w:val="24"/>
        </w:rPr>
      </w:pPr>
      <w:r w:rsidRPr="00F43B16">
        <w:rPr>
          <w:rFonts w:ascii="仿宋" w:eastAsia="仿宋" w:hAnsi="仿宋" w:cs="仿宋" w:hint="eastAsia"/>
          <w:sz w:val="24"/>
        </w:rPr>
        <w:t>HL7标准、SNOMED医院术语标准、ICD9、ICD10国际疾病编码标准等相关国际标准；</w:t>
      </w:r>
    </w:p>
    <w:p w:rsidR="00155E0B" w:rsidRPr="00F43B16" w:rsidRDefault="00155E0B" w:rsidP="00155E0B">
      <w:pPr>
        <w:numPr>
          <w:ilvl w:val="0"/>
          <w:numId w:val="65"/>
        </w:numPr>
        <w:tabs>
          <w:tab w:val="left" w:pos="420"/>
        </w:tabs>
        <w:spacing w:line="360" w:lineRule="auto"/>
        <w:ind w:left="840" w:hanging="420"/>
        <w:rPr>
          <w:rFonts w:ascii="仿宋" w:eastAsia="仿宋" w:hAnsi="仿宋" w:cs="仿宋"/>
          <w:sz w:val="24"/>
        </w:rPr>
      </w:pPr>
      <w:r w:rsidRPr="00F43B16">
        <w:rPr>
          <w:rFonts w:ascii="仿宋" w:eastAsia="仿宋" w:hAnsi="仿宋" w:cs="仿宋" w:hint="eastAsia"/>
          <w:sz w:val="24"/>
        </w:rPr>
        <w:t>《综合布线系统工程设计规范》（GB 50311-2016）</w:t>
      </w:r>
    </w:p>
    <w:p w:rsidR="00155E0B" w:rsidRPr="00F43B16" w:rsidRDefault="00155E0B" w:rsidP="00155E0B">
      <w:pPr>
        <w:numPr>
          <w:ilvl w:val="0"/>
          <w:numId w:val="65"/>
        </w:numPr>
        <w:tabs>
          <w:tab w:val="left" w:pos="420"/>
        </w:tabs>
        <w:spacing w:line="360" w:lineRule="auto"/>
        <w:ind w:left="840" w:hanging="420"/>
        <w:rPr>
          <w:rFonts w:ascii="仿宋" w:eastAsia="仿宋" w:hAnsi="仿宋" w:cs="仿宋"/>
          <w:sz w:val="24"/>
        </w:rPr>
      </w:pPr>
      <w:r w:rsidRPr="00F43B16">
        <w:rPr>
          <w:rFonts w:ascii="仿宋" w:eastAsia="仿宋" w:hAnsi="仿宋" w:cs="仿宋" w:hint="eastAsia"/>
          <w:sz w:val="24"/>
        </w:rPr>
        <w:t>《综合布线系统工程验收规范》（GB 50312-2016）</w:t>
      </w:r>
    </w:p>
    <w:p w:rsidR="00155E0B" w:rsidRPr="00F43B16" w:rsidRDefault="00155E0B" w:rsidP="00155E0B">
      <w:pPr>
        <w:numPr>
          <w:ilvl w:val="0"/>
          <w:numId w:val="65"/>
        </w:numPr>
        <w:tabs>
          <w:tab w:val="left" w:pos="420"/>
        </w:tabs>
        <w:spacing w:line="360" w:lineRule="auto"/>
        <w:ind w:left="840" w:hanging="420"/>
        <w:rPr>
          <w:rFonts w:ascii="仿宋" w:eastAsia="仿宋" w:hAnsi="仿宋" w:cs="仿宋"/>
          <w:sz w:val="24"/>
        </w:rPr>
      </w:pPr>
      <w:r w:rsidRPr="00F43B16">
        <w:rPr>
          <w:rFonts w:ascii="仿宋" w:eastAsia="仿宋" w:hAnsi="仿宋" w:cs="仿宋" w:hint="eastAsia"/>
          <w:sz w:val="24"/>
        </w:rPr>
        <w:t>《数据中心设计规范》（GB 50174-2017）</w:t>
      </w:r>
    </w:p>
    <w:p w:rsidR="00155E0B" w:rsidRPr="00F43B16" w:rsidRDefault="00155E0B" w:rsidP="00155E0B">
      <w:pPr>
        <w:numPr>
          <w:ilvl w:val="0"/>
          <w:numId w:val="65"/>
        </w:numPr>
        <w:tabs>
          <w:tab w:val="left" w:pos="420"/>
        </w:tabs>
        <w:spacing w:line="360" w:lineRule="auto"/>
        <w:ind w:left="840" w:hanging="420"/>
        <w:rPr>
          <w:rFonts w:ascii="仿宋" w:eastAsia="仿宋" w:hAnsi="仿宋" w:cs="仿宋"/>
          <w:sz w:val="24"/>
        </w:rPr>
      </w:pPr>
      <w:r w:rsidRPr="00F43B16">
        <w:rPr>
          <w:rFonts w:ascii="仿宋" w:eastAsia="仿宋" w:hAnsi="仿宋" w:cs="仿宋" w:hint="eastAsia"/>
          <w:sz w:val="24"/>
        </w:rPr>
        <w:t>《医疗和保健建筑物数字化应用第1部分：医疗信息系统》</w:t>
      </w:r>
      <w:r w:rsidRPr="00F43B16">
        <w:rPr>
          <w:rFonts w:ascii="仿宋" w:eastAsia="仿宋" w:hAnsi="仿宋" w:cs="仿宋" w:hint="eastAsia"/>
          <w:sz w:val="24"/>
        </w:rPr>
        <w:lastRenderedPageBreak/>
        <w:t>（GB/T36351.1-2018）</w:t>
      </w:r>
    </w:p>
    <w:p w:rsidR="00155E0B" w:rsidRPr="00F43B16" w:rsidRDefault="00155E0B" w:rsidP="00155E0B">
      <w:pPr>
        <w:numPr>
          <w:ilvl w:val="0"/>
          <w:numId w:val="65"/>
        </w:numPr>
        <w:tabs>
          <w:tab w:val="left" w:pos="420"/>
        </w:tabs>
        <w:spacing w:line="360" w:lineRule="auto"/>
        <w:ind w:left="840" w:hanging="420"/>
        <w:rPr>
          <w:rFonts w:ascii="仿宋" w:eastAsia="仿宋" w:hAnsi="仿宋" w:cs="仿宋"/>
          <w:sz w:val="24"/>
        </w:rPr>
      </w:pPr>
      <w:r w:rsidRPr="00F43B16">
        <w:rPr>
          <w:rFonts w:ascii="仿宋" w:eastAsia="仿宋" w:hAnsi="仿宋" w:cs="仿宋" w:hint="eastAsia"/>
          <w:sz w:val="24"/>
        </w:rPr>
        <w:t>《医院信息互联互通标准化成熟度测评（2020年版）》</w:t>
      </w:r>
    </w:p>
    <w:p w:rsidR="00155E0B" w:rsidRPr="00F43B16" w:rsidRDefault="00155E0B" w:rsidP="00155E0B">
      <w:pPr>
        <w:spacing w:line="360" w:lineRule="auto"/>
        <w:ind w:firstLineChars="200" w:firstLine="480"/>
        <w:contextualSpacing/>
        <w:rPr>
          <w:rFonts w:ascii="仿宋" w:eastAsia="仿宋" w:hAnsi="仿宋" w:cs="仿宋"/>
          <w:bCs/>
          <w:sz w:val="24"/>
        </w:rPr>
      </w:pPr>
      <w:r w:rsidRPr="00F43B16">
        <w:rPr>
          <w:rFonts w:ascii="仿宋" w:eastAsia="仿宋" w:hAnsi="仿宋" w:cs="仿宋" w:hint="eastAsia"/>
          <w:sz w:val="24"/>
        </w:rPr>
        <w:t>以上规范如有更新，以国家、地方、行业最新标准为准。在实施本项目期间除应遵循上述规范外，还应遵循未列出的其他相关国家、地方、行业标准及规范。标准不一致的，以严格的标准为准。没有国家标准、行业标准和企业标准的，按照通常标准或者符合合同目的的特定标准确定。</w:t>
      </w:r>
    </w:p>
    <w:p w:rsidR="00155E0B" w:rsidRPr="00F43B16" w:rsidRDefault="00155E0B" w:rsidP="00155E0B">
      <w:pPr>
        <w:pStyle w:val="2"/>
        <w:snapToGrid w:val="0"/>
        <w:spacing w:before="0" w:line="540" w:lineRule="exact"/>
        <w:jc w:val="left"/>
        <w:rPr>
          <w:rFonts w:ascii="仿宋_GB2312" w:eastAsia="仿宋_GB2312" w:hAnsi="仿宋_GB2312" w:cs="仿宋_GB2312"/>
          <w:sz w:val="24"/>
          <w:szCs w:val="24"/>
        </w:rPr>
      </w:pPr>
      <w:r w:rsidRPr="00F43B16">
        <w:rPr>
          <w:rFonts w:ascii="仿宋_GB2312" w:eastAsia="仿宋_GB2312" w:hAnsi="仿宋_GB2312" w:cs="仿宋_GB2312" w:hint="eastAsia"/>
          <w:sz w:val="24"/>
          <w:szCs w:val="24"/>
        </w:rPr>
        <w:t>三、采购标的的数量、采购项目交付或者实施的时间和地点</w:t>
      </w:r>
    </w:p>
    <w:p w:rsidR="00155E0B" w:rsidRPr="00F43B16" w:rsidRDefault="00155E0B" w:rsidP="00155E0B">
      <w:pPr>
        <w:pStyle w:val="SOW"/>
        <w:rPr>
          <w:rFonts w:cs="仿宋"/>
        </w:rPr>
      </w:pPr>
      <w:r w:rsidRPr="00F43B16">
        <w:rPr>
          <w:rFonts w:cs="仿宋" w:hint="eastAsia"/>
        </w:rPr>
        <w:t>（一）采购标的的数量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
        <w:gridCol w:w="4592"/>
        <w:gridCol w:w="709"/>
        <w:gridCol w:w="2318"/>
      </w:tblGrid>
      <w:tr w:rsidR="00155E0B" w:rsidRPr="00F43B16" w:rsidTr="00B83853">
        <w:trPr>
          <w:trHeight w:val="570"/>
        </w:trPr>
        <w:tc>
          <w:tcPr>
            <w:tcW w:w="530" w:type="pct"/>
            <w:shd w:val="clear" w:color="auto" w:fill="auto"/>
            <w:vAlign w:val="center"/>
          </w:tcPr>
          <w:p w:rsidR="00155E0B" w:rsidRPr="00F43B16" w:rsidRDefault="00155E0B" w:rsidP="00B83853">
            <w:pPr>
              <w:widowControl/>
              <w:spacing w:line="360" w:lineRule="auto"/>
              <w:contextualSpacing/>
              <w:jc w:val="center"/>
              <w:rPr>
                <w:rFonts w:ascii="仿宋" w:eastAsia="仿宋" w:hAnsi="仿宋" w:cs="仿宋"/>
                <w:b/>
                <w:kern w:val="0"/>
                <w:sz w:val="24"/>
              </w:rPr>
            </w:pPr>
            <w:r w:rsidRPr="00F43B16">
              <w:rPr>
                <w:rFonts w:ascii="仿宋" w:eastAsia="仿宋" w:hAnsi="仿宋" w:cs="仿宋" w:hint="eastAsia"/>
                <w:b/>
                <w:kern w:val="0"/>
                <w:sz w:val="24"/>
              </w:rPr>
              <w:t>包号</w:t>
            </w:r>
          </w:p>
        </w:tc>
        <w:tc>
          <w:tcPr>
            <w:tcW w:w="2694" w:type="pct"/>
            <w:shd w:val="clear" w:color="auto" w:fill="auto"/>
            <w:vAlign w:val="center"/>
          </w:tcPr>
          <w:p w:rsidR="00155E0B" w:rsidRPr="00F43B16" w:rsidRDefault="00155E0B" w:rsidP="00B83853">
            <w:pPr>
              <w:widowControl/>
              <w:spacing w:line="360" w:lineRule="auto"/>
              <w:contextualSpacing/>
              <w:jc w:val="center"/>
              <w:rPr>
                <w:rFonts w:ascii="仿宋" w:eastAsia="仿宋" w:hAnsi="仿宋" w:cs="仿宋"/>
                <w:b/>
                <w:kern w:val="0"/>
                <w:sz w:val="24"/>
              </w:rPr>
            </w:pPr>
            <w:r w:rsidRPr="00F43B16">
              <w:rPr>
                <w:rFonts w:ascii="仿宋" w:eastAsia="仿宋" w:hAnsi="仿宋" w:cs="仿宋" w:hint="eastAsia"/>
                <w:b/>
                <w:kern w:val="0"/>
                <w:sz w:val="24"/>
              </w:rPr>
              <w:t>标的名称</w:t>
            </w:r>
          </w:p>
        </w:tc>
        <w:tc>
          <w:tcPr>
            <w:tcW w:w="416" w:type="pct"/>
            <w:vAlign w:val="center"/>
          </w:tcPr>
          <w:p w:rsidR="00155E0B" w:rsidRPr="00F43B16" w:rsidRDefault="00155E0B" w:rsidP="00B83853">
            <w:pPr>
              <w:widowControl/>
              <w:spacing w:line="360" w:lineRule="auto"/>
              <w:contextualSpacing/>
              <w:jc w:val="center"/>
              <w:rPr>
                <w:rFonts w:ascii="仿宋" w:eastAsia="仿宋" w:hAnsi="仿宋" w:cs="仿宋"/>
                <w:b/>
                <w:kern w:val="0"/>
                <w:sz w:val="24"/>
              </w:rPr>
            </w:pPr>
            <w:r w:rsidRPr="00F43B16">
              <w:rPr>
                <w:rFonts w:ascii="仿宋" w:eastAsia="仿宋" w:hAnsi="仿宋" w:cs="仿宋" w:hint="eastAsia"/>
                <w:b/>
                <w:kern w:val="0"/>
                <w:sz w:val="24"/>
              </w:rPr>
              <w:t>数量</w:t>
            </w:r>
          </w:p>
        </w:tc>
        <w:tc>
          <w:tcPr>
            <w:tcW w:w="1360" w:type="pct"/>
            <w:vAlign w:val="center"/>
          </w:tcPr>
          <w:p w:rsidR="00155E0B" w:rsidRPr="00F43B16" w:rsidRDefault="00155E0B" w:rsidP="00B83853">
            <w:pPr>
              <w:widowControl/>
              <w:spacing w:line="360" w:lineRule="auto"/>
              <w:contextualSpacing/>
              <w:jc w:val="center"/>
              <w:rPr>
                <w:rFonts w:ascii="仿宋" w:eastAsia="仿宋" w:hAnsi="仿宋" w:cs="仿宋"/>
                <w:b/>
                <w:kern w:val="0"/>
                <w:sz w:val="24"/>
              </w:rPr>
            </w:pPr>
            <w:r w:rsidRPr="00F43B16">
              <w:rPr>
                <w:rFonts w:ascii="仿宋" w:eastAsia="仿宋" w:hAnsi="仿宋" w:cs="仿宋" w:hint="eastAsia"/>
                <w:b/>
                <w:kern w:val="0"/>
                <w:sz w:val="24"/>
              </w:rPr>
              <w:t>是否接受进口产品</w:t>
            </w:r>
          </w:p>
        </w:tc>
      </w:tr>
      <w:tr w:rsidR="00155E0B" w:rsidRPr="00F43B16" w:rsidTr="00B83853">
        <w:trPr>
          <w:trHeight w:val="507"/>
        </w:trPr>
        <w:tc>
          <w:tcPr>
            <w:tcW w:w="530" w:type="pct"/>
            <w:shd w:val="clear" w:color="auto" w:fill="auto"/>
            <w:noWrap/>
            <w:vAlign w:val="center"/>
          </w:tcPr>
          <w:p w:rsidR="00155E0B" w:rsidRPr="00F43B16" w:rsidRDefault="00155E0B" w:rsidP="00B83853">
            <w:pPr>
              <w:spacing w:line="360" w:lineRule="auto"/>
              <w:contextualSpacing/>
              <w:jc w:val="center"/>
              <w:rPr>
                <w:rFonts w:ascii="仿宋" w:eastAsia="仿宋" w:hAnsi="仿宋" w:cs="仿宋"/>
                <w:sz w:val="24"/>
              </w:rPr>
            </w:pPr>
            <w:r w:rsidRPr="00F43B16">
              <w:rPr>
                <w:rFonts w:ascii="仿宋" w:eastAsia="仿宋" w:hAnsi="仿宋" w:cs="仿宋" w:hint="eastAsia"/>
                <w:sz w:val="24"/>
              </w:rPr>
              <w:t>1</w:t>
            </w:r>
          </w:p>
        </w:tc>
        <w:tc>
          <w:tcPr>
            <w:tcW w:w="2694" w:type="pct"/>
            <w:shd w:val="clear" w:color="auto" w:fill="auto"/>
            <w:vAlign w:val="center"/>
          </w:tcPr>
          <w:p w:rsidR="00155E0B" w:rsidRPr="00F43B16" w:rsidRDefault="00155E0B" w:rsidP="00B83853">
            <w:pPr>
              <w:widowControl/>
              <w:spacing w:line="360" w:lineRule="auto"/>
              <w:jc w:val="center"/>
              <w:rPr>
                <w:rFonts w:ascii="仿宋" w:eastAsia="仿宋" w:hAnsi="仿宋" w:cs="仿宋"/>
                <w:sz w:val="24"/>
              </w:rPr>
            </w:pPr>
            <w:r w:rsidRPr="00F43B16">
              <w:rPr>
                <w:rFonts w:ascii="仿宋" w:eastAsia="仿宋" w:hAnsi="仿宋" w:cs="仿宋" w:hint="eastAsia"/>
                <w:sz w:val="24"/>
              </w:rPr>
              <w:t>2025年安贞医院通州院区发热楼网络建设项目</w:t>
            </w:r>
          </w:p>
        </w:tc>
        <w:tc>
          <w:tcPr>
            <w:tcW w:w="416" w:type="pct"/>
            <w:noWrap/>
            <w:vAlign w:val="center"/>
          </w:tcPr>
          <w:p w:rsidR="00155E0B" w:rsidRPr="00F43B16" w:rsidRDefault="00155E0B" w:rsidP="00B83853">
            <w:pPr>
              <w:widowControl/>
              <w:spacing w:line="360" w:lineRule="auto"/>
              <w:contextualSpacing/>
              <w:jc w:val="center"/>
              <w:rPr>
                <w:rFonts w:ascii="仿宋" w:eastAsia="仿宋" w:hAnsi="仿宋" w:cs="仿宋"/>
                <w:sz w:val="24"/>
              </w:rPr>
            </w:pPr>
            <w:r w:rsidRPr="00F43B16">
              <w:rPr>
                <w:rFonts w:ascii="仿宋" w:eastAsia="仿宋" w:hAnsi="仿宋" w:cs="仿宋" w:hint="eastAsia"/>
                <w:sz w:val="24"/>
              </w:rPr>
              <w:t>1项</w:t>
            </w:r>
          </w:p>
        </w:tc>
        <w:tc>
          <w:tcPr>
            <w:tcW w:w="1360" w:type="pct"/>
            <w:vAlign w:val="center"/>
          </w:tcPr>
          <w:p w:rsidR="00155E0B" w:rsidRPr="00F43B16" w:rsidRDefault="00155E0B" w:rsidP="00B83853">
            <w:pPr>
              <w:widowControl/>
              <w:spacing w:line="360" w:lineRule="auto"/>
              <w:contextualSpacing/>
              <w:jc w:val="center"/>
              <w:rPr>
                <w:rFonts w:ascii="仿宋" w:eastAsia="仿宋" w:hAnsi="仿宋" w:cs="仿宋"/>
                <w:sz w:val="24"/>
              </w:rPr>
            </w:pPr>
            <w:r w:rsidRPr="00F43B16">
              <w:rPr>
                <w:rFonts w:ascii="仿宋" w:eastAsia="仿宋" w:hAnsi="仿宋" w:cs="仿宋" w:hint="eastAsia"/>
                <w:sz w:val="24"/>
              </w:rPr>
              <w:t>否</w:t>
            </w:r>
          </w:p>
        </w:tc>
      </w:tr>
    </w:tbl>
    <w:p w:rsidR="00155E0B" w:rsidRPr="00F43B16" w:rsidRDefault="00155E0B" w:rsidP="00155E0B">
      <w:pPr>
        <w:pStyle w:val="SOW"/>
        <w:rPr>
          <w:rFonts w:cs="仿宋"/>
        </w:rPr>
      </w:pPr>
      <w:r w:rsidRPr="00F43B16">
        <w:rPr>
          <w:rFonts w:cs="仿宋" w:hint="eastAsia"/>
        </w:rPr>
        <w:t>具体明细：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4238"/>
        <w:gridCol w:w="1133"/>
        <w:gridCol w:w="922"/>
        <w:gridCol w:w="1412"/>
      </w:tblGrid>
      <w:tr w:rsidR="00155E0B" w:rsidRPr="00F43B16" w:rsidTr="00B83853">
        <w:trPr>
          <w:trHeight w:val="580"/>
        </w:trPr>
        <w:tc>
          <w:tcPr>
            <w:tcW w:w="817" w:type="dxa"/>
            <w:vAlign w:val="center"/>
          </w:tcPr>
          <w:p w:rsidR="00155E0B" w:rsidRPr="00F43B16" w:rsidRDefault="00155E0B" w:rsidP="00B83853">
            <w:pPr>
              <w:widowControl/>
              <w:jc w:val="center"/>
              <w:textAlignment w:val="center"/>
              <w:rPr>
                <w:rFonts w:ascii="仿宋" w:eastAsia="仿宋" w:hAnsi="仿宋" w:cs="仿宋"/>
                <w:b/>
                <w:sz w:val="24"/>
              </w:rPr>
            </w:pPr>
            <w:r w:rsidRPr="00F43B16">
              <w:rPr>
                <w:rFonts w:ascii="仿宋" w:eastAsia="仿宋" w:hAnsi="仿宋" w:cs="仿宋" w:hint="eastAsia"/>
                <w:b/>
                <w:kern w:val="0"/>
                <w:sz w:val="24"/>
              </w:rPr>
              <w:t>序号</w:t>
            </w:r>
          </w:p>
        </w:tc>
        <w:tc>
          <w:tcPr>
            <w:tcW w:w="4238" w:type="dxa"/>
            <w:vAlign w:val="center"/>
          </w:tcPr>
          <w:p w:rsidR="00155E0B" w:rsidRPr="00F43B16" w:rsidRDefault="00155E0B" w:rsidP="00B83853">
            <w:pPr>
              <w:widowControl/>
              <w:jc w:val="center"/>
              <w:textAlignment w:val="center"/>
              <w:rPr>
                <w:rFonts w:ascii="仿宋" w:eastAsia="仿宋" w:hAnsi="仿宋" w:cs="仿宋"/>
                <w:b/>
                <w:sz w:val="24"/>
              </w:rPr>
            </w:pPr>
            <w:r w:rsidRPr="00F43B16">
              <w:rPr>
                <w:rFonts w:ascii="仿宋" w:eastAsia="仿宋" w:hAnsi="仿宋" w:cs="仿宋" w:hint="eastAsia"/>
                <w:b/>
                <w:kern w:val="0"/>
                <w:sz w:val="24"/>
              </w:rPr>
              <w:t>名称</w:t>
            </w:r>
          </w:p>
        </w:tc>
        <w:tc>
          <w:tcPr>
            <w:tcW w:w="1133" w:type="dxa"/>
            <w:vAlign w:val="center"/>
          </w:tcPr>
          <w:p w:rsidR="00155E0B" w:rsidRPr="00F43B16" w:rsidRDefault="00155E0B" w:rsidP="00B83853">
            <w:pPr>
              <w:widowControl/>
              <w:jc w:val="center"/>
              <w:textAlignment w:val="center"/>
              <w:rPr>
                <w:rFonts w:ascii="仿宋" w:eastAsia="仿宋" w:hAnsi="仿宋" w:cs="仿宋"/>
                <w:b/>
                <w:sz w:val="24"/>
              </w:rPr>
            </w:pPr>
            <w:r w:rsidRPr="00F43B16">
              <w:rPr>
                <w:rStyle w:val="ac"/>
                <w:rFonts w:ascii="仿宋" w:hAnsi="仿宋" w:cs="仿宋" w:hint="eastAsia"/>
                <w:b/>
                <w:sz w:val="24"/>
              </w:rPr>
              <w:t>数量</w:t>
            </w:r>
          </w:p>
        </w:tc>
        <w:tc>
          <w:tcPr>
            <w:tcW w:w="922" w:type="dxa"/>
            <w:vAlign w:val="center"/>
          </w:tcPr>
          <w:p w:rsidR="00155E0B" w:rsidRPr="00F43B16" w:rsidRDefault="00155E0B" w:rsidP="00B83853">
            <w:pPr>
              <w:widowControl/>
              <w:jc w:val="center"/>
              <w:textAlignment w:val="center"/>
              <w:rPr>
                <w:rStyle w:val="ac"/>
                <w:rFonts w:ascii="仿宋" w:hAnsi="仿宋" w:cs="仿宋"/>
                <w:b/>
                <w:sz w:val="24"/>
              </w:rPr>
            </w:pPr>
            <w:r w:rsidRPr="00F43B16">
              <w:rPr>
                <w:rStyle w:val="ac"/>
                <w:rFonts w:ascii="仿宋" w:hAnsi="仿宋" w:cs="仿宋" w:hint="eastAsia"/>
                <w:b/>
                <w:sz w:val="24"/>
              </w:rPr>
              <w:t>单位</w:t>
            </w:r>
          </w:p>
        </w:tc>
        <w:tc>
          <w:tcPr>
            <w:tcW w:w="1412" w:type="dxa"/>
            <w:vAlign w:val="center"/>
          </w:tcPr>
          <w:p w:rsidR="00155E0B" w:rsidRPr="00F43B16" w:rsidRDefault="00155E0B" w:rsidP="00B83853">
            <w:pPr>
              <w:widowControl/>
              <w:jc w:val="center"/>
              <w:textAlignment w:val="center"/>
              <w:rPr>
                <w:rFonts w:ascii="仿宋" w:eastAsia="仿宋" w:hAnsi="仿宋" w:cs="仿宋"/>
                <w:b/>
                <w:sz w:val="24"/>
              </w:rPr>
            </w:pPr>
            <w:r w:rsidRPr="00F43B16">
              <w:rPr>
                <w:rFonts w:ascii="仿宋" w:eastAsia="仿宋" w:hAnsi="仿宋" w:cs="仿宋" w:hint="eastAsia"/>
                <w:b/>
                <w:kern w:val="0"/>
                <w:sz w:val="24"/>
              </w:rPr>
              <w:t>备注</w:t>
            </w:r>
          </w:p>
        </w:tc>
      </w:tr>
      <w:tr w:rsidR="00155E0B" w:rsidRPr="00F43B16" w:rsidTr="00B83853">
        <w:trPr>
          <w:trHeight w:val="793"/>
        </w:trPr>
        <w:tc>
          <w:tcPr>
            <w:tcW w:w="817" w:type="dxa"/>
            <w:vAlign w:val="center"/>
          </w:tcPr>
          <w:p w:rsidR="00155E0B" w:rsidRPr="00F43B16" w:rsidRDefault="00155E0B" w:rsidP="00B83853">
            <w:pPr>
              <w:widowControl/>
              <w:jc w:val="center"/>
              <w:textAlignment w:val="center"/>
              <w:rPr>
                <w:rFonts w:ascii="仿宋" w:eastAsia="仿宋" w:hAnsi="仿宋" w:cs="仿宋"/>
                <w:kern w:val="0"/>
                <w:sz w:val="24"/>
              </w:rPr>
            </w:pPr>
            <w:bookmarkStart w:id="2" w:name="_Hlk214056835"/>
            <w:r w:rsidRPr="00F43B16">
              <w:rPr>
                <w:rFonts w:ascii="仿宋" w:eastAsia="仿宋" w:hAnsi="仿宋" w:cs="仿宋" w:hint="eastAsia"/>
                <w:kern w:val="0"/>
                <w:sz w:val="24"/>
              </w:rPr>
              <w:t>1</w:t>
            </w:r>
          </w:p>
        </w:tc>
        <w:tc>
          <w:tcPr>
            <w:tcW w:w="4238" w:type="dxa"/>
            <w:vAlign w:val="center"/>
          </w:tcPr>
          <w:p w:rsidR="00155E0B" w:rsidRPr="00F43B16" w:rsidRDefault="00155E0B" w:rsidP="00B83853">
            <w:pPr>
              <w:widowControl/>
              <w:jc w:val="left"/>
              <w:textAlignment w:val="center"/>
              <w:rPr>
                <w:rFonts w:ascii="仿宋" w:eastAsia="仿宋" w:hAnsi="仿宋" w:cs="仿宋"/>
                <w:sz w:val="24"/>
              </w:rPr>
            </w:pPr>
            <w:r w:rsidRPr="00F43B16">
              <w:rPr>
                <w:rFonts w:ascii="仿宋" w:eastAsia="仿宋" w:hAnsi="仿宋" w:cs="仿宋" w:hint="eastAsia"/>
                <w:kern w:val="0"/>
                <w:sz w:val="24"/>
              </w:rPr>
              <w:t>内网XGSPON框式OLT光线路终端核心主机</w:t>
            </w:r>
          </w:p>
        </w:tc>
        <w:tc>
          <w:tcPr>
            <w:tcW w:w="1133" w:type="dxa"/>
            <w:vAlign w:val="center"/>
          </w:tcPr>
          <w:p w:rsidR="00155E0B" w:rsidRPr="00F43B16" w:rsidRDefault="00155E0B" w:rsidP="00B83853">
            <w:pPr>
              <w:widowControl/>
              <w:jc w:val="center"/>
              <w:textAlignment w:val="center"/>
              <w:rPr>
                <w:rFonts w:ascii="仿宋" w:eastAsia="仿宋" w:hAnsi="仿宋" w:cs="仿宋"/>
                <w:kern w:val="0"/>
                <w:sz w:val="24"/>
              </w:rPr>
            </w:pPr>
            <w:r w:rsidRPr="00F43B16">
              <w:rPr>
                <w:rFonts w:ascii="仿宋" w:eastAsia="仿宋" w:hAnsi="仿宋" w:cs="仿宋" w:hint="eastAsia"/>
                <w:kern w:val="0"/>
                <w:sz w:val="24"/>
              </w:rPr>
              <w:t>2</w:t>
            </w:r>
          </w:p>
        </w:tc>
        <w:tc>
          <w:tcPr>
            <w:tcW w:w="922" w:type="dxa"/>
            <w:vAlign w:val="center"/>
          </w:tcPr>
          <w:p w:rsidR="00155E0B" w:rsidRPr="00F43B16" w:rsidRDefault="00155E0B" w:rsidP="00B83853">
            <w:pPr>
              <w:widowControl/>
              <w:jc w:val="center"/>
              <w:textAlignment w:val="center"/>
              <w:rPr>
                <w:rFonts w:ascii="仿宋" w:eastAsia="仿宋" w:hAnsi="仿宋" w:cs="仿宋"/>
                <w:kern w:val="0"/>
                <w:sz w:val="24"/>
              </w:rPr>
            </w:pPr>
            <w:r w:rsidRPr="00F43B16">
              <w:rPr>
                <w:rFonts w:ascii="仿宋" w:eastAsia="仿宋" w:hAnsi="仿宋" w:cs="仿宋" w:hint="eastAsia"/>
                <w:kern w:val="0"/>
                <w:sz w:val="24"/>
              </w:rPr>
              <w:t>台</w:t>
            </w:r>
          </w:p>
        </w:tc>
        <w:tc>
          <w:tcPr>
            <w:tcW w:w="1412" w:type="dxa"/>
            <w:vAlign w:val="center"/>
          </w:tcPr>
          <w:p w:rsidR="00155E0B" w:rsidRPr="00F43B16" w:rsidRDefault="00155E0B" w:rsidP="00B83853">
            <w:pPr>
              <w:widowControl/>
              <w:jc w:val="center"/>
              <w:textAlignment w:val="center"/>
              <w:rPr>
                <w:rFonts w:ascii="仿宋" w:eastAsia="仿宋" w:hAnsi="仿宋" w:cs="仿宋"/>
                <w:sz w:val="24"/>
              </w:rPr>
            </w:pPr>
          </w:p>
        </w:tc>
      </w:tr>
      <w:tr w:rsidR="00155E0B" w:rsidRPr="00F43B16" w:rsidTr="00B83853">
        <w:trPr>
          <w:trHeight w:val="90"/>
        </w:trPr>
        <w:tc>
          <w:tcPr>
            <w:tcW w:w="817" w:type="dxa"/>
            <w:vAlign w:val="center"/>
          </w:tcPr>
          <w:p w:rsidR="00155E0B" w:rsidRPr="00F43B16" w:rsidRDefault="00155E0B" w:rsidP="00B83853">
            <w:pPr>
              <w:widowControl/>
              <w:jc w:val="center"/>
              <w:textAlignment w:val="center"/>
              <w:rPr>
                <w:rFonts w:ascii="仿宋" w:eastAsia="仿宋" w:hAnsi="仿宋" w:cs="仿宋"/>
                <w:kern w:val="0"/>
                <w:sz w:val="24"/>
              </w:rPr>
            </w:pPr>
            <w:r w:rsidRPr="00F43B16">
              <w:rPr>
                <w:rFonts w:ascii="仿宋" w:eastAsia="仿宋" w:hAnsi="仿宋" w:cs="仿宋" w:hint="eastAsia"/>
                <w:kern w:val="0"/>
                <w:sz w:val="24"/>
              </w:rPr>
              <w:t>2</w:t>
            </w:r>
          </w:p>
        </w:tc>
        <w:tc>
          <w:tcPr>
            <w:tcW w:w="4238" w:type="dxa"/>
            <w:vAlign w:val="center"/>
          </w:tcPr>
          <w:p w:rsidR="00155E0B" w:rsidRPr="00F43B16" w:rsidRDefault="00155E0B" w:rsidP="00B83853">
            <w:pPr>
              <w:jc w:val="left"/>
              <w:rPr>
                <w:rFonts w:ascii="仿宋" w:eastAsia="仿宋" w:hAnsi="仿宋" w:cs="仿宋"/>
                <w:kern w:val="0"/>
                <w:sz w:val="24"/>
              </w:rPr>
            </w:pPr>
            <w:r w:rsidRPr="00F43B16">
              <w:rPr>
                <w:rFonts w:ascii="仿宋" w:eastAsia="仿宋" w:hAnsi="仿宋" w:cs="仿宋" w:hint="eastAsia"/>
                <w:kern w:val="0"/>
                <w:sz w:val="24"/>
              </w:rPr>
              <w:t>内网</w:t>
            </w:r>
            <w:r w:rsidRPr="00F43B16">
              <w:rPr>
                <w:rFonts w:ascii="仿宋" w:eastAsia="仿宋" w:hAnsi="仿宋" w:cs="仿宋" w:hint="eastAsia"/>
                <w:sz w:val="24"/>
              </w:rPr>
              <w:t>XGSPON框式OLT光网络接入设备软件</w:t>
            </w:r>
          </w:p>
        </w:tc>
        <w:tc>
          <w:tcPr>
            <w:tcW w:w="1133" w:type="dxa"/>
            <w:vAlign w:val="center"/>
          </w:tcPr>
          <w:p w:rsidR="00155E0B" w:rsidRPr="00F43B16" w:rsidRDefault="00155E0B" w:rsidP="00B83853">
            <w:pPr>
              <w:widowControl/>
              <w:jc w:val="center"/>
              <w:textAlignment w:val="center"/>
              <w:rPr>
                <w:rFonts w:ascii="仿宋" w:eastAsia="仿宋" w:hAnsi="仿宋" w:cs="仿宋"/>
                <w:kern w:val="0"/>
                <w:sz w:val="24"/>
              </w:rPr>
            </w:pPr>
            <w:r w:rsidRPr="00F43B16">
              <w:rPr>
                <w:rFonts w:ascii="仿宋" w:eastAsia="仿宋" w:hAnsi="仿宋" w:cs="仿宋" w:hint="eastAsia"/>
                <w:kern w:val="0"/>
                <w:sz w:val="24"/>
              </w:rPr>
              <w:t>2</w:t>
            </w:r>
          </w:p>
        </w:tc>
        <w:tc>
          <w:tcPr>
            <w:tcW w:w="922" w:type="dxa"/>
            <w:vAlign w:val="center"/>
          </w:tcPr>
          <w:p w:rsidR="00155E0B" w:rsidRPr="00F43B16" w:rsidRDefault="00155E0B" w:rsidP="00B83853">
            <w:pPr>
              <w:widowControl/>
              <w:jc w:val="center"/>
              <w:textAlignment w:val="center"/>
              <w:rPr>
                <w:rFonts w:ascii="仿宋" w:eastAsia="仿宋" w:hAnsi="仿宋" w:cs="仿宋"/>
                <w:kern w:val="0"/>
                <w:sz w:val="24"/>
              </w:rPr>
            </w:pPr>
            <w:r w:rsidRPr="00F43B16">
              <w:rPr>
                <w:rFonts w:ascii="仿宋" w:eastAsia="仿宋" w:hAnsi="仿宋" w:cs="仿宋" w:hint="eastAsia"/>
                <w:kern w:val="0"/>
                <w:sz w:val="24"/>
              </w:rPr>
              <w:t>套</w:t>
            </w:r>
          </w:p>
        </w:tc>
        <w:tc>
          <w:tcPr>
            <w:tcW w:w="1412" w:type="dxa"/>
            <w:vAlign w:val="center"/>
          </w:tcPr>
          <w:p w:rsidR="00155E0B" w:rsidRPr="00F43B16" w:rsidRDefault="00155E0B" w:rsidP="00B83853">
            <w:pPr>
              <w:widowControl/>
              <w:jc w:val="center"/>
              <w:textAlignment w:val="center"/>
              <w:rPr>
                <w:rFonts w:ascii="仿宋" w:eastAsia="仿宋" w:hAnsi="仿宋" w:cs="仿宋"/>
                <w:kern w:val="0"/>
                <w:sz w:val="24"/>
              </w:rPr>
            </w:pPr>
          </w:p>
        </w:tc>
      </w:tr>
      <w:tr w:rsidR="00155E0B" w:rsidRPr="00F43B16" w:rsidTr="00B83853">
        <w:trPr>
          <w:trHeight w:val="90"/>
        </w:trPr>
        <w:tc>
          <w:tcPr>
            <w:tcW w:w="817" w:type="dxa"/>
            <w:vAlign w:val="center"/>
          </w:tcPr>
          <w:p w:rsidR="00155E0B" w:rsidRPr="00F43B16" w:rsidRDefault="00155E0B" w:rsidP="00B83853">
            <w:pPr>
              <w:widowControl/>
              <w:jc w:val="center"/>
              <w:textAlignment w:val="center"/>
              <w:rPr>
                <w:rFonts w:ascii="仿宋" w:eastAsia="仿宋" w:hAnsi="仿宋" w:cs="仿宋"/>
                <w:kern w:val="0"/>
                <w:sz w:val="24"/>
              </w:rPr>
            </w:pPr>
            <w:r w:rsidRPr="00F43B16">
              <w:rPr>
                <w:rFonts w:ascii="仿宋" w:eastAsia="仿宋" w:hAnsi="仿宋" w:cs="仿宋" w:hint="eastAsia"/>
                <w:kern w:val="0"/>
                <w:sz w:val="24"/>
              </w:rPr>
              <w:t>3</w:t>
            </w:r>
          </w:p>
        </w:tc>
        <w:tc>
          <w:tcPr>
            <w:tcW w:w="4238" w:type="dxa"/>
            <w:vAlign w:val="center"/>
          </w:tcPr>
          <w:p w:rsidR="00155E0B" w:rsidRPr="00F43B16" w:rsidRDefault="00155E0B" w:rsidP="00B83853">
            <w:pPr>
              <w:widowControl/>
              <w:jc w:val="left"/>
              <w:textAlignment w:val="center"/>
              <w:rPr>
                <w:rFonts w:ascii="仿宋" w:eastAsia="仿宋" w:hAnsi="仿宋" w:cs="仿宋"/>
                <w:sz w:val="24"/>
              </w:rPr>
            </w:pPr>
            <w:r w:rsidRPr="00F43B16">
              <w:rPr>
                <w:rFonts w:ascii="仿宋" w:eastAsia="仿宋" w:hAnsi="仿宋" w:cs="仿宋" w:hint="eastAsia"/>
                <w:kern w:val="0"/>
                <w:sz w:val="24"/>
              </w:rPr>
              <w:t>外网XGSPON框式</w:t>
            </w:r>
            <w:r w:rsidRPr="00F43B16">
              <w:rPr>
                <w:rFonts w:ascii="仿宋" w:eastAsia="仿宋" w:hAnsi="仿宋" w:cs="仿宋" w:hint="eastAsia"/>
                <w:sz w:val="24"/>
              </w:rPr>
              <w:t>OLT</w:t>
            </w:r>
            <w:r w:rsidRPr="00F43B16">
              <w:rPr>
                <w:rFonts w:ascii="仿宋" w:eastAsia="仿宋" w:hAnsi="仿宋" w:cs="仿宋" w:hint="eastAsia"/>
                <w:kern w:val="0"/>
                <w:sz w:val="24"/>
              </w:rPr>
              <w:t>光线路终端核心主机</w:t>
            </w:r>
          </w:p>
        </w:tc>
        <w:tc>
          <w:tcPr>
            <w:tcW w:w="1133" w:type="dxa"/>
            <w:vAlign w:val="center"/>
          </w:tcPr>
          <w:p w:rsidR="00155E0B" w:rsidRPr="00F43B16" w:rsidRDefault="00155E0B" w:rsidP="00B83853">
            <w:pPr>
              <w:widowControl/>
              <w:jc w:val="center"/>
              <w:textAlignment w:val="center"/>
              <w:rPr>
                <w:rFonts w:ascii="仿宋" w:eastAsia="仿宋" w:hAnsi="仿宋" w:cs="仿宋"/>
                <w:kern w:val="0"/>
                <w:sz w:val="24"/>
              </w:rPr>
            </w:pPr>
            <w:r w:rsidRPr="00F43B16">
              <w:rPr>
                <w:rFonts w:ascii="仿宋" w:eastAsia="仿宋" w:hAnsi="仿宋" w:cs="仿宋" w:hint="eastAsia"/>
                <w:kern w:val="0"/>
                <w:sz w:val="24"/>
              </w:rPr>
              <w:t>1</w:t>
            </w:r>
          </w:p>
        </w:tc>
        <w:tc>
          <w:tcPr>
            <w:tcW w:w="922" w:type="dxa"/>
            <w:vAlign w:val="center"/>
          </w:tcPr>
          <w:p w:rsidR="00155E0B" w:rsidRPr="00F43B16" w:rsidRDefault="00155E0B" w:rsidP="00B83853">
            <w:pPr>
              <w:widowControl/>
              <w:jc w:val="center"/>
              <w:textAlignment w:val="center"/>
              <w:rPr>
                <w:rFonts w:ascii="仿宋" w:eastAsia="仿宋" w:hAnsi="仿宋" w:cs="仿宋"/>
                <w:kern w:val="0"/>
                <w:sz w:val="24"/>
              </w:rPr>
            </w:pPr>
            <w:r w:rsidRPr="00F43B16">
              <w:rPr>
                <w:rFonts w:ascii="仿宋" w:eastAsia="仿宋" w:hAnsi="仿宋" w:cs="仿宋" w:hint="eastAsia"/>
                <w:kern w:val="0"/>
                <w:sz w:val="24"/>
              </w:rPr>
              <w:t>台</w:t>
            </w:r>
          </w:p>
        </w:tc>
        <w:tc>
          <w:tcPr>
            <w:tcW w:w="1412" w:type="dxa"/>
            <w:vAlign w:val="center"/>
          </w:tcPr>
          <w:p w:rsidR="00155E0B" w:rsidRPr="00F43B16" w:rsidRDefault="00155E0B" w:rsidP="00B83853">
            <w:pPr>
              <w:widowControl/>
              <w:jc w:val="center"/>
              <w:textAlignment w:val="center"/>
              <w:rPr>
                <w:rFonts w:ascii="仿宋" w:eastAsia="仿宋" w:hAnsi="仿宋" w:cs="仿宋"/>
                <w:kern w:val="0"/>
                <w:sz w:val="24"/>
              </w:rPr>
            </w:pPr>
          </w:p>
        </w:tc>
      </w:tr>
      <w:tr w:rsidR="00155E0B" w:rsidRPr="00F43B16" w:rsidTr="00B83853">
        <w:trPr>
          <w:trHeight w:val="386"/>
        </w:trPr>
        <w:tc>
          <w:tcPr>
            <w:tcW w:w="817" w:type="dxa"/>
            <w:vAlign w:val="center"/>
          </w:tcPr>
          <w:p w:rsidR="00155E0B" w:rsidRPr="00F43B16" w:rsidRDefault="00155E0B" w:rsidP="00B83853">
            <w:pPr>
              <w:widowControl/>
              <w:jc w:val="center"/>
              <w:textAlignment w:val="center"/>
              <w:rPr>
                <w:rFonts w:ascii="仿宋" w:eastAsia="仿宋" w:hAnsi="仿宋" w:cs="仿宋"/>
                <w:kern w:val="0"/>
                <w:sz w:val="24"/>
              </w:rPr>
            </w:pPr>
            <w:r w:rsidRPr="00F43B16">
              <w:rPr>
                <w:rFonts w:ascii="仿宋" w:eastAsia="仿宋" w:hAnsi="仿宋" w:cs="仿宋" w:hint="eastAsia"/>
                <w:kern w:val="0"/>
                <w:sz w:val="24"/>
              </w:rPr>
              <w:t>4</w:t>
            </w:r>
          </w:p>
        </w:tc>
        <w:tc>
          <w:tcPr>
            <w:tcW w:w="4238" w:type="dxa"/>
            <w:vAlign w:val="center"/>
          </w:tcPr>
          <w:p w:rsidR="00155E0B" w:rsidRPr="00F43B16" w:rsidRDefault="00155E0B" w:rsidP="00B83853">
            <w:pPr>
              <w:jc w:val="left"/>
              <w:rPr>
                <w:rFonts w:ascii="仿宋" w:eastAsia="仿宋" w:hAnsi="仿宋" w:cs="仿宋"/>
                <w:sz w:val="24"/>
              </w:rPr>
            </w:pPr>
            <w:r w:rsidRPr="00F43B16">
              <w:rPr>
                <w:rFonts w:ascii="仿宋" w:eastAsia="仿宋" w:hAnsi="仿宋" w:cs="仿宋" w:hint="eastAsia"/>
                <w:kern w:val="0"/>
                <w:sz w:val="24"/>
              </w:rPr>
              <w:t>外网</w:t>
            </w:r>
            <w:r w:rsidRPr="00F43B16">
              <w:rPr>
                <w:rFonts w:ascii="仿宋" w:eastAsia="仿宋" w:hAnsi="仿宋" w:cs="仿宋" w:hint="eastAsia"/>
                <w:sz w:val="24"/>
              </w:rPr>
              <w:t>XGSPON框式OLT光网络接入设备软件</w:t>
            </w:r>
          </w:p>
        </w:tc>
        <w:tc>
          <w:tcPr>
            <w:tcW w:w="1133" w:type="dxa"/>
            <w:vAlign w:val="center"/>
          </w:tcPr>
          <w:p w:rsidR="00155E0B" w:rsidRPr="00F43B16" w:rsidRDefault="00155E0B" w:rsidP="00B83853">
            <w:pPr>
              <w:widowControl/>
              <w:jc w:val="center"/>
              <w:textAlignment w:val="center"/>
              <w:rPr>
                <w:rFonts w:ascii="仿宋" w:eastAsia="仿宋" w:hAnsi="仿宋" w:cs="仿宋"/>
                <w:kern w:val="0"/>
                <w:sz w:val="24"/>
              </w:rPr>
            </w:pPr>
            <w:r w:rsidRPr="00F43B16">
              <w:rPr>
                <w:rFonts w:ascii="仿宋" w:eastAsia="仿宋" w:hAnsi="仿宋" w:cs="仿宋" w:hint="eastAsia"/>
                <w:kern w:val="0"/>
                <w:sz w:val="24"/>
              </w:rPr>
              <w:t>1</w:t>
            </w:r>
          </w:p>
        </w:tc>
        <w:tc>
          <w:tcPr>
            <w:tcW w:w="922" w:type="dxa"/>
            <w:vAlign w:val="center"/>
          </w:tcPr>
          <w:p w:rsidR="00155E0B" w:rsidRPr="00F43B16" w:rsidRDefault="00155E0B" w:rsidP="00B83853">
            <w:pPr>
              <w:widowControl/>
              <w:jc w:val="center"/>
              <w:textAlignment w:val="center"/>
              <w:rPr>
                <w:rFonts w:ascii="仿宋" w:eastAsia="仿宋" w:hAnsi="仿宋" w:cs="仿宋"/>
                <w:kern w:val="0"/>
                <w:sz w:val="24"/>
              </w:rPr>
            </w:pPr>
            <w:r w:rsidRPr="00F43B16">
              <w:rPr>
                <w:rFonts w:ascii="仿宋" w:eastAsia="仿宋" w:hAnsi="仿宋" w:cs="仿宋" w:hint="eastAsia"/>
                <w:kern w:val="0"/>
                <w:sz w:val="24"/>
              </w:rPr>
              <w:t>套</w:t>
            </w:r>
          </w:p>
        </w:tc>
        <w:tc>
          <w:tcPr>
            <w:tcW w:w="1412" w:type="dxa"/>
            <w:vAlign w:val="center"/>
          </w:tcPr>
          <w:p w:rsidR="00155E0B" w:rsidRPr="00F43B16" w:rsidRDefault="00155E0B" w:rsidP="00B83853">
            <w:pPr>
              <w:widowControl/>
              <w:jc w:val="center"/>
              <w:textAlignment w:val="center"/>
              <w:rPr>
                <w:rFonts w:ascii="仿宋" w:eastAsia="仿宋" w:hAnsi="仿宋" w:cs="仿宋"/>
                <w:kern w:val="0"/>
                <w:sz w:val="24"/>
              </w:rPr>
            </w:pPr>
          </w:p>
        </w:tc>
      </w:tr>
      <w:tr w:rsidR="00155E0B" w:rsidRPr="00F43B16" w:rsidTr="00B83853">
        <w:trPr>
          <w:trHeight w:val="264"/>
        </w:trPr>
        <w:tc>
          <w:tcPr>
            <w:tcW w:w="817" w:type="dxa"/>
            <w:vAlign w:val="center"/>
          </w:tcPr>
          <w:p w:rsidR="00155E0B" w:rsidRPr="00F43B16" w:rsidRDefault="00155E0B" w:rsidP="00B83853">
            <w:pPr>
              <w:widowControl/>
              <w:jc w:val="center"/>
              <w:textAlignment w:val="center"/>
              <w:rPr>
                <w:rFonts w:ascii="仿宋" w:eastAsia="仿宋" w:hAnsi="仿宋" w:cs="仿宋"/>
                <w:kern w:val="0"/>
                <w:sz w:val="24"/>
              </w:rPr>
            </w:pPr>
            <w:r w:rsidRPr="00F43B16">
              <w:rPr>
                <w:rFonts w:ascii="仿宋" w:eastAsia="仿宋" w:hAnsi="仿宋" w:cs="仿宋" w:hint="eastAsia"/>
                <w:kern w:val="0"/>
                <w:sz w:val="24"/>
              </w:rPr>
              <w:t>5</w:t>
            </w:r>
          </w:p>
        </w:tc>
        <w:tc>
          <w:tcPr>
            <w:tcW w:w="4238" w:type="dxa"/>
            <w:vAlign w:val="center"/>
          </w:tcPr>
          <w:p w:rsidR="00155E0B" w:rsidRPr="00F43B16" w:rsidRDefault="00155E0B" w:rsidP="00B83853">
            <w:pPr>
              <w:widowControl/>
              <w:jc w:val="left"/>
              <w:textAlignment w:val="center"/>
              <w:rPr>
                <w:rFonts w:ascii="仿宋" w:eastAsia="仿宋" w:hAnsi="仿宋" w:cs="仿宋"/>
                <w:sz w:val="24"/>
              </w:rPr>
            </w:pPr>
            <w:bookmarkStart w:id="3" w:name="OLE_LINK6"/>
            <w:bookmarkStart w:id="4" w:name="OLE_LINK5"/>
            <w:r w:rsidRPr="00F43B16">
              <w:rPr>
                <w:rFonts w:ascii="仿宋" w:eastAsia="仿宋" w:hAnsi="仿宋" w:cs="仿宋" w:hint="eastAsia"/>
                <w:kern w:val="0"/>
                <w:sz w:val="24"/>
              </w:rPr>
              <w:t>设备网GPON盒式OLT光线路终端核心主机</w:t>
            </w:r>
            <w:bookmarkEnd w:id="3"/>
            <w:bookmarkEnd w:id="4"/>
          </w:p>
        </w:tc>
        <w:tc>
          <w:tcPr>
            <w:tcW w:w="1133" w:type="dxa"/>
            <w:vAlign w:val="center"/>
          </w:tcPr>
          <w:p w:rsidR="00155E0B" w:rsidRPr="00F43B16" w:rsidRDefault="00155E0B" w:rsidP="00B83853">
            <w:pPr>
              <w:widowControl/>
              <w:jc w:val="center"/>
              <w:textAlignment w:val="center"/>
              <w:rPr>
                <w:rFonts w:ascii="仿宋" w:eastAsia="仿宋" w:hAnsi="仿宋" w:cs="仿宋"/>
                <w:kern w:val="0"/>
                <w:sz w:val="24"/>
              </w:rPr>
            </w:pPr>
            <w:r w:rsidRPr="00F43B16">
              <w:rPr>
                <w:rFonts w:ascii="仿宋" w:eastAsia="仿宋" w:hAnsi="仿宋" w:cs="仿宋" w:hint="eastAsia"/>
                <w:kern w:val="0"/>
                <w:sz w:val="24"/>
              </w:rPr>
              <w:t>1</w:t>
            </w:r>
          </w:p>
        </w:tc>
        <w:tc>
          <w:tcPr>
            <w:tcW w:w="922" w:type="dxa"/>
            <w:vAlign w:val="center"/>
          </w:tcPr>
          <w:p w:rsidR="00155E0B" w:rsidRPr="00F43B16" w:rsidRDefault="00155E0B" w:rsidP="00B83853">
            <w:pPr>
              <w:widowControl/>
              <w:jc w:val="center"/>
              <w:textAlignment w:val="center"/>
              <w:rPr>
                <w:rFonts w:ascii="仿宋" w:eastAsia="仿宋" w:hAnsi="仿宋" w:cs="仿宋"/>
                <w:kern w:val="0"/>
                <w:sz w:val="24"/>
              </w:rPr>
            </w:pPr>
            <w:r w:rsidRPr="00F43B16">
              <w:rPr>
                <w:rFonts w:ascii="仿宋" w:eastAsia="仿宋" w:hAnsi="仿宋" w:cs="仿宋" w:hint="eastAsia"/>
                <w:kern w:val="0"/>
                <w:sz w:val="24"/>
              </w:rPr>
              <w:t>台</w:t>
            </w:r>
          </w:p>
        </w:tc>
        <w:tc>
          <w:tcPr>
            <w:tcW w:w="1412" w:type="dxa"/>
            <w:vAlign w:val="center"/>
          </w:tcPr>
          <w:p w:rsidR="00155E0B" w:rsidRPr="00F43B16" w:rsidRDefault="00155E0B" w:rsidP="00B83853">
            <w:pPr>
              <w:widowControl/>
              <w:jc w:val="center"/>
              <w:textAlignment w:val="center"/>
              <w:rPr>
                <w:rFonts w:ascii="仿宋" w:eastAsia="仿宋" w:hAnsi="仿宋" w:cs="仿宋"/>
                <w:kern w:val="0"/>
                <w:sz w:val="24"/>
              </w:rPr>
            </w:pPr>
          </w:p>
        </w:tc>
      </w:tr>
      <w:tr w:rsidR="00155E0B" w:rsidRPr="00F43B16" w:rsidTr="00B83853">
        <w:trPr>
          <w:trHeight w:val="93"/>
        </w:trPr>
        <w:tc>
          <w:tcPr>
            <w:tcW w:w="817" w:type="dxa"/>
            <w:vAlign w:val="center"/>
          </w:tcPr>
          <w:p w:rsidR="00155E0B" w:rsidRPr="00F43B16" w:rsidRDefault="00155E0B" w:rsidP="00B83853">
            <w:pPr>
              <w:widowControl/>
              <w:jc w:val="center"/>
              <w:textAlignment w:val="center"/>
              <w:rPr>
                <w:rFonts w:ascii="仿宋" w:eastAsia="仿宋" w:hAnsi="仿宋" w:cs="仿宋"/>
                <w:kern w:val="0"/>
                <w:sz w:val="24"/>
              </w:rPr>
            </w:pPr>
            <w:r w:rsidRPr="00F43B16">
              <w:rPr>
                <w:rFonts w:ascii="仿宋" w:eastAsia="仿宋" w:hAnsi="仿宋" w:cs="仿宋" w:hint="eastAsia"/>
                <w:kern w:val="0"/>
                <w:sz w:val="24"/>
              </w:rPr>
              <w:t>6</w:t>
            </w:r>
          </w:p>
        </w:tc>
        <w:tc>
          <w:tcPr>
            <w:tcW w:w="4238" w:type="dxa"/>
            <w:vAlign w:val="center"/>
          </w:tcPr>
          <w:p w:rsidR="00155E0B" w:rsidRPr="00F43B16" w:rsidRDefault="00155E0B" w:rsidP="00B83853">
            <w:pPr>
              <w:widowControl/>
              <w:jc w:val="left"/>
              <w:textAlignment w:val="center"/>
              <w:rPr>
                <w:rFonts w:ascii="仿宋" w:eastAsia="仿宋" w:hAnsi="仿宋" w:cs="仿宋"/>
                <w:kern w:val="0"/>
                <w:sz w:val="24"/>
              </w:rPr>
            </w:pPr>
            <w:r w:rsidRPr="00F43B16">
              <w:rPr>
                <w:rFonts w:ascii="仿宋" w:eastAsia="仿宋" w:hAnsi="仿宋" w:cs="仿宋" w:hint="eastAsia"/>
                <w:kern w:val="0"/>
                <w:sz w:val="24"/>
              </w:rPr>
              <w:t>设备网GPON 盒式OLT光网络接入设备软件</w:t>
            </w:r>
          </w:p>
        </w:tc>
        <w:tc>
          <w:tcPr>
            <w:tcW w:w="1133" w:type="dxa"/>
            <w:vAlign w:val="center"/>
          </w:tcPr>
          <w:p w:rsidR="00155E0B" w:rsidRPr="00F43B16" w:rsidRDefault="00155E0B" w:rsidP="00B83853">
            <w:pPr>
              <w:widowControl/>
              <w:jc w:val="center"/>
              <w:textAlignment w:val="center"/>
              <w:rPr>
                <w:rFonts w:ascii="仿宋" w:eastAsia="仿宋" w:hAnsi="仿宋" w:cs="仿宋"/>
                <w:kern w:val="0"/>
                <w:sz w:val="24"/>
              </w:rPr>
            </w:pPr>
            <w:r w:rsidRPr="00F43B16">
              <w:rPr>
                <w:rFonts w:ascii="仿宋" w:eastAsia="仿宋" w:hAnsi="仿宋" w:cs="仿宋" w:hint="eastAsia"/>
                <w:kern w:val="0"/>
                <w:sz w:val="24"/>
              </w:rPr>
              <w:t>1</w:t>
            </w:r>
          </w:p>
        </w:tc>
        <w:tc>
          <w:tcPr>
            <w:tcW w:w="922" w:type="dxa"/>
            <w:vAlign w:val="center"/>
          </w:tcPr>
          <w:p w:rsidR="00155E0B" w:rsidRPr="00F43B16" w:rsidRDefault="00155E0B" w:rsidP="00B83853">
            <w:pPr>
              <w:widowControl/>
              <w:jc w:val="center"/>
              <w:textAlignment w:val="center"/>
              <w:rPr>
                <w:rFonts w:ascii="仿宋" w:eastAsia="仿宋" w:hAnsi="仿宋" w:cs="仿宋"/>
                <w:kern w:val="0"/>
                <w:sz w:val="24"/>
              </w:rPr>
            </w:pPr>
            <w:r w:rsidRPr="00F43B16">
              <w:rPr>
                <w:rFonts w:ascii="仿宋" w:eastAsia="仿宋" w:hAnsi="仿宋" w:cs="仿宋" w:hint="eastAsia"/>
                <w:kern w:val="0"/>
                <w:sz w:val="24"/>
              </w:rPr>
              <w:t>套</w:t>
            </w:r>
          </w:p>
        </w:tc>
        <w:tc>
          <w:tcPr>
            <w:tcW w:w="1412" w:type="dxa"/>
            <w:vAlign w:val="center"/>
          </w:tcPr>
          <w:p w:rsidR="00155E0B" w:rsidRPr="00F43B16" w:rsidRDefault="00155E0B" w:rsidP="00B83853">
            <w:pPr>
              <w:widowControl/>
              <w:jc w:val="center"/>
              <w:textAlignment w:val="center"/>
              <w:rPr>
                <w:rFonts w:ascii="仿宋" w:eastAsia="仿宋" w:hAnsi="仿宋" w:cs="仿宋"/>
                <w:kern w:val="0"/>
                <w:sz w:val="24"/>
              </w:rPr>
            </w:pPr>
          </w:p>
        </w:tc>
      </w:tr>
      <w:tr w:rsidR="00155E0B" w:rsidRPr="00F43B16" w:rsidTr="00B83853">
        <w:trPr>
          <w:trHeight w:val="370"/>
        </w:trPr>
        <w:tc>
          <w:tcPr>
            <w:tcW w:w="817" w:type="dxa"/>
            <w:vAlign w:val="center"/>
          </w:tcPr>
          <w:p w:rsidR="00155E0B" w:rsidRPr="00F43B16" w:rsidRDefault="00155E0B" w:rsidP="00B83853">
            <w:pPr>
              <w:widowControl/>
              <w:jc w:val="center"/>
              <w:textAlignment w:val="center"/>
              <w:rPr>
                <w:rFonts w:ascii="仿宋" w:eastAsia="仿宋" w:hAnsi="仿宋" w:cs="仿宋"/>
                <w:sz w:val="24"/>
              </w:rPr>
            </w:pPr>
            <w:r w:rsidRPr="00F43B16">
              <w:rPr>
                <w:rFonts w:ascii="仿宋" w:eastAsia="仿宋" w:hAnsi="仿宋" w:cs="仿宋" w:hint="eastAsia"/>
                <w:sz w:val="24"/>
              </w:rPr>
              <w:t>7</w:t>
            </w:r>
          </w:p>
        </w:tc>
        <w:tc>
          <w:tcPr>
            <w:tcW w:w="4238" w:type="dxa"/>
            <w:vAlign w:val="center"/>
          </w:tcPr>
          <w:p w:rsidR="00155E0B" w:rsidRPr="00F43B16" w:rsidRDefault="00155E0B" w:rsidP="00B83853">
            <w:pPr>
              <w:widowControl/>
              <w:jc w:val="left"/>
              <w:textAlignment w:val="center"/>
              <w:rPr>
                <w:rFonts w:ascii="仿宋" w:eastAsia="仿宋" w:hAnsi="仿宋" w:cs="仿宋"/>
                <w:sz w:val="24"/>
              </w:rPr>
            </w:pPr>
            <w:r w:rsidRPr="00F43B16">
              <w:rPr>
                <w:rFonts w:ascii="仿宋" w:eastAsia="仿宋" w:hAnsi="仿宋" w:cs="仿宋" w:hint="eastAsia"/>
                <w:kern w:val="0"/>
                <w:sz w:val="24"/>
              </w:rPr>
              <w:t>8口盒式 XGSPON ONU</w:t>
            </w:r>
          </w:p>
        </w:tc>
        <w:tc>
          <w:tcPr>
            <w:tcW w:w="1133" w:type="dxa"/>
            <w:vAlign w:val="center"/>
          </w:tcPr>
          <w:p w:rsidR="00155E0B" w:rsidRPr="00F43B16" w:rsidRDefault="00155E0B" w:rsidP="00B83853">
            <w:pPr>
              <w:widowControl/>
              <w:jc w:val="center"/>
              <w:textAlignment w:val="center"/>
              <w:rPr>
                <w:rFonts w:ascii="仿宋" w:eastAsia="仿宋" w:hAnsi="仿宋" w:cs="仿宋"/>
                <w:sz w:val="24"/>
              </w:rPr>
            </w:pPr>
            <w:r w:rsidRPr="00F43B16">
              <w:rPr>
                <w:rFonts w:ascii="仿宋" w:eastAsia="仿宋" w:hAnsi="仿宋" w:cs="仿宋" w:hint="eastAsia"/>
                <w:kern w:val="0"/>
                <w:sz w:val="24"/>
              </w:rPr>
              <w:t>57</w:t>
            </w:r>
          </w:p>
        </w:tc>
        <w:tc>
          <w:tcPr>
            <w:tcW w:w="922" w:type="dxa"/>
            <w:vAlign w:val="center"/>
          </w:tcPr>
          <w:p w:rsidR="00155E0B" w:rsidRPr="00F43B16" w:rsidRDefault="00155E0B" w:rsidP="00B83853">
            <w:pPr>
              <w:widowControl/>
              <w:jc w:val="center"/>
              <w:textAlignment w:val="center"/>
              <w:rPr>
                <w:rFonts w:ascii="仿宋" w:eastAsia="仿宋" w:hAnsi="仿宋" w:cs="仿宋"/>
                <w:kern w:val="0"/>
                <w:sz w:val="24"/>
              </w:rPr>
            </w:pPr>
            <w:r w:rsidRPr="00F43B16">
              <w:rPr>
                <w:rFonts w:ascii="仿宋" w:eastAsia="仿宋" w:hAnsi="仿宋" w:cs="仿宋" w:hint="eastAsia"/>
                <w:kern w:val="0"/>
                <w:sz w:val="24"/>
              </w:rPr>
              <w:t>台</w:t>
            </w:r>
          </w:p>
        </w:tc>
        <w:tc>
          <w:tcPr>
            <w:tcW w:w="1412" w:type="dxa"/>
            <w:vAlign w:val="center"/>
          </w:tcPr>
          <w:p w:rsidR="00155E0B" w:rsidRPr="00F43B16" w:rsidRDefault="00155E0B" w:rsidP="00B83853">
            <w:pPr>
              <w:widowControl/>
              <w:jc w:val="center"/>
              <w:textAlignment w:val="center"/>
              <w:rPr>
                <w:rFonts w:ascii="仿宋" w:eastAsia="仿宋" w:hAnsi="仿宋" w:cs="仿宋"/>
                <w:sz w:val="24"/>
              </w:rPr>
            </w:pPr>
          </w:p>
        </w:tc>
      </w:tr>
      <w:tr w:rsidR="00155E0B" w:rsidRPr="00F43B16" w:rsidTr="00B83853">
        <w:trPr>
          <w:trHeight w:val="370"/>
        </w:trPr>
        <w:tc>
          <w:tcPr>
            <w:tcW w:w="817" w:type="dxa"/>
            <w:vAlign w:val="center"/>
          </w:tcPr>
          <w:p w:rsidR="00155E0B" w:rsidRPr="00F43B16" w:rsidRDefault="00155E0B" w:rsidP="00B83853">
            <w:pPr>
              <w:widowControl/>
              <w:jc w:val="center"/>
              <w:textAlignment w:val="center"/>
              <w:rPr>
                <w:rFonts w:ascii="仿宋" w:eastAsia="仿宋" w:hAnsi="仿宋" w:cs="仿宋"/>
                <w:sz w:val="24"/>
              </w:rPr>
            </w:pPr>
            <w:r w:rsidRPr="00F43B16">
              <w:rPr>
                <w:rFonts w:ascii="仿宋" w:eastAsia="仿宋" w:hAnsi="仿宋" w:cs="仿宋" w:hint="eastAsia"/>
                <w:sz w:val="24"/>
              </w:rPr>
              <w:t>8</w:t>
            </w:r>
          </w:p>
        </w:tc>
        <w:tc>
          <w:tcPr>
            <w:tcW w:w="4238" w:type="dxa"/>
            <w:shd w:val="clear" w:color="auto" w:fill="auto"/>
            <w:vAlign w:val="center"/>
          </w:tcPr>
          <w:p w:rsidR="00155E0B" w:rsidRPr="00F43B16" w:rsidRDefault="00155E0B" w:rsidP="00B83853">
            <w:pPr>
              <w:jc w:val="left"/>
              <w:rPr>
                <w:rFonts w:ascii="仿宋" w:eastAsia="仿宋" w:hAnsi="仿宋" w:cs="仿宋"/>
                <w:sz w:val="24"/>
              </w:rPr>
            </w:pPr>
            <w:r w:rsidRPr="00F43B16">
              <w:rPr>
                <w:rFonts w:ascii="仿宋" w:eastAsia="仿宋" w:hAnsi="仿宋" w:cs="仿宋" w:hint="eastAsia"/>
                <w:sz w:val="24"/>
              </w:rPr>
              <w:t>8口 POE 盒式 XGSPON ONU</w:t>
            </w:r>
          </w:p>
        </w:tc>
        <w:tc>
          <w:tcPr>
            <w:tcW w:w="1133" w:type="dxa"/>
            <w:shd w:val="clear" w:color="auto" w:fill="auto"/>
            <w:vAlign w:val="center"/>
          </w:tcPr>
          <w:p w:rsidR="00155E0B" w:rsidRPr="00F43B16" w:rsidRDefault="00155E0B" w:rsidP="00B83853">
            <w:pPr>
              <w:widowControl/>
              <w:jc w:val="center"/>
              <w:textAlignment w:val="center"/>
              <w:rPr>
                <w:rFonts w:ascii="仿宋" w:eastAsia="仿宋" w:hAnsi="仿宋" w:cs="仿宋"/>
                <w:sz w:val="24"/>
              </w:rPr>
            </w:pPr>
            <w:r w:rsidRPr="00F43B16">
              <w:rPr>
                <w:rFonts w:ascii="仿宋" w:eastAsia="仿宋" w:hAnsi="仿宋" w:cs="仿宋" w:hint="eastAsia"/>
                <w:kern w:val="0"/>
                <w:sz w:val="24"/>
              </w:rPr>
              <w:t>3</w:t>
            </w:r>
          </w:p>
        </w:tc>
        <w:tc>
          <w:tcPr>
            <w:tcW w:w="922" w:type="dxa"/>
            <w:shd w:val="clear" w:color="auto" w:fill="auto"/>
            <w:vAlign w:val="center"/>
          </w:tcPr>
          <w:p w:rsidR="00155E0B" w:rsidRPr="00F43B16" w:rsidRDefault="00155E0B" w:rsidP="00B83853">
            <w:pPr>
              <w:widowControl/>
              <w:jc w:val="center"/>
              <w:textAlignment w:val="center"/>
              <w:rPr>
                <w:rFonts w:ascii="仿宋" w:eastAsia="仿宋" w:hAnsi="仿宋" w:cs="仿宋"/>
                <w:kern w:val="0"/>
                <w:sz w:val="24"/>
              </w:rPr>
            </w:pPr>
            <w:r w:rsidRPr="00F43B16">
              <w:rPr>
                <w:rFonts w:ascii="仿宋" w:eastAsia="仿宋" w:hAnsi="仿宋" w:cs="仿宋" w:hint="eastAsia"/>
                <w:kern w:val="0"/>
                <w:sz w:val="24"/>
              </w:rPr>
              <w:t>台</w:t>
            </w:r>
          </w:p>
        </w:tc>
        <w:tc>
          <w:tcPr>
            <w:tcW w:w="1412" w:type="dxa"/>
            <w:vAlign w:val="center"/>
          </w:tcPr>
          <w:p w:rsidR="00155E0B" w:rsidRPr="00F43B16" w:rsidRDefault="00155E0B" w:rsidP="00B83853">
            <w:pPr>
              <w:widowControl/>
              <w:jc w:val="center"/>
              <w:textAlignment w:val="center"/>
              <w:rPr>
                <w:rFonts w:ascii="仿宋" w:eastAsia="仿宋" w:hAnsi="仿宋" w:cs="仿宋"/>
                <w:sz w:val="24"/>
              </w:rPr>
            </w:pPr>
          </w:p>
        </w:tc>
      </w:tr>
      <w:tr w:rsidR="00155E0B" w:rsidRPr="00F43B16" w:rsidTr="00B83853">
        <w:trPr>
          <w:trHeight w:val="376"/>
        </w:trPr>
        <w:tc>
          <w:tcPr>
            <w:tcW w:w="817" w:type="dxa"/>
            <w:vAlign w:val="center"/>
          </w:tcPr>
          <w:p w:rsidR="00155E0B" w:rsidRPr="00F43B16" w:rsidRDefault="00155E0B" w:rsidP="00B83853">
            <w:pPr>
              <w:jc w:val="center"/>
              <w:rPr>
                <w:rFonts w:ascii="仿宋" w:eastAsia="仿宋" w:hAnsi="仿宋" w:cs="仿宋"/>
                <w:sz w:val="24"/>
              </w:rPr>
            </w:pPr>
            <w:r w:rsidRPr="00F43B16">
              <w:rPr>
                <w:rFonts w:ascii="仿宋" w:eastAsia="仿宋" w:hAnsi="仿宋" w:cs="仿宋" w:hint="eastAsia"/>
                <w:sz w:val="24"/>
              </w:rPr>
              <w:t>9</w:t>
            </w:r>
          </w:p>
        </w:tc>
        <w:tc>
          <w:tcPr>
            <w:tcW w:w="4238" w:type="dxa"/>
            <w:vAlign w:val="center"/>
          </w:tcPr>
          <w:p w:rsidR="00155E0B" w:rsidRPr="00F43B16" w:rsidRDefault="00155E0B" w:rsidP="00B83853">
            <w:pPr>
              <w:jc w:val="left"/>
              <w:rPr>
                <w:rFonts w:ascii="仿宋" w:eastAsia="仿宋" w:hAnsi="仿宋" w:cs="仿宋"/>
                <w:sz w:val="24"/>
              </w:rPr>
            </w:pPr>
            <w:r w:rsidRPr="00F43B16">
              <w:rPr>
                <w:rFonts w:ascii="仿宋" w:eastAsia="仿宋" w:hAnsi="仿宋" w:cs="仿宋" w:hint="eastAsia"/>
                <w:sz w:val="24"/>
              </w:rPr>
              <w:t>24口盒式 XGSPON ONU</w:t>
            </w:r>
          </w:p>
        </w:tc>
        <w:tc>
          <w:tcPr>
            <w:tcW w:w="1133" w:type="dxa"/>
            <w:vAlign w:val="center"/>
          </w:tcPr>
          <w:p w:rsidR="00155E0B" w:rsidRPr="00F43B16" w:rsidRDefault="00155E0B" w:rsidP="00B83853">
            <w:pPr>
              <w:widowControl/>
              <w:jc w:val="center"/>
              <w:textAlignment w:val="center"/>
              <w:rPr>
                <w:rFonts w:ascii="仿宋" w:eastAsia="仿宋" w:hAnsi="仿宋" w:cs="仿宋"/>
                <w:sz w:val="24"/>
              </w:rPr>
            </w:pPr>
            <w:r w:rsidRPr="00F43B16">
              <w:rPr>
                <w:rFonts w:ascii="仿宋" w:eastAsia="仿宋" w:hAnsi="仿宋" w:cs="仿宋" w:hint="eastAsia"/>
                <w:kern w:val="0"/>
                <w:sz w:val="24"/>
              </w:rPr>
              <w:t>35</w:t>
            </w:r>
          </w:p>
        </w:tc>
        <w:tc>
          <w:tcPr>
            <w:tcW w:w="922" w:type="dxa"/>
            <w:vAlign w:val="center"/>
          </w:tcPr>
          <w:p w:rsidR="00155E0B" w:rsidRPr="00F43B16" w:rsidRDefault="00155E0B" w:rsidP="00B83853">
            <w:pPr>
              <w:widowControl/>
              <w:jc w:val="center"/>
              <w:textAlignment w:val="center"/>
              <w:rPr>
                <w:rFonts w:ascii="仿宋" w:eastAsia="仿宋" w:hAnsi="仿宋" w:cs="仿宋"/>
                <w:kern w:val="0"/>
                <w:sz w:val="24"/>
              </w:rPr>
            </w:pPr>
            <w:r w:rsidRPr="00F43B16">
              <w:rPr>
                <w:rFonts w:ascii="仿宋" w:eastAsia="仿宋" w:hAnsi="仿宋" w:cs="仿宋" w:hint="eastAsia"/>
                <w:kern w:val="0"/>
                <w:sz w:val="24"/>
              </w:rPr>
              <w:t>台</w:t>
            </w:r>
          </w:p>
        </w:tc>
        <w:tc>
          <w:tcPr>
            <w:tcW w:w="1412" w:type="dxa"/>
            <w:vAlign w:val="center"/>
          </w:tcPr>
          <w:p w:rsidR="00155E0B" w:rsidRPr="00F43B16" w:rsidRDefault="00155E0B" w:rsidP="00B83853">
            <w:pPr>
              <w:widowControl/>
              <w:jc w:val="center"/>
              <w:textAlignment w:val="center"/>
              <w:rPr>
                <w:rFonts w:ascii="仿宋" w:eastAsia="仿宋" w:hAnsi="仿宋" w:cs="仿宋"/>
                <w:sz w:val="24"/>
              </w:rPr>
            </w:pPr>
          </w:p>
        </w:tc>
      </w:tr>
      <w:tr w:rsidR="00155E0B" w:rsidRPr="00F43B16" w:rsidTr="00B83853">
        <w:trPr>
          <w:trHeight w:val="90"/>
        </w:trPr>
        <w:tc>
          <w:tcPr>
            <w:tcW w:w="817" w:type="dxa"/>
            <w:vAlign w:val="center"/>
          </w:tcPr>
          <w:p w:rsidR="00155E0B" w:rsidRPr="00F43B16" w:rsidRDefault="00155E0B" w:rsidP="00B83853">
            <w:pPr>
              <w:jc w:val="center"/>
              <w:rPr>
                <w:rFonts w:ascii="仿宋" w:eastAsia="仿宋" w:hAnsi="仿宋" w:cs="仿宋"/>
                <w:sz w:val="24"/>
              </w:rPr>
            </w:pPr>
            <w:r w:rsidRPr="00F43B16">
              <w:rPr>
                <w:rFonts w:ascii="仿宋" w:eastAsia="仿宋" w:hAnsi="仿宋" w:cs="仿宋" w:hint="eastAsia"/>
                <w:sz w:val="24"/>
              </w:rPr>
              <w:t>10</w:t>
            </w:r>
          </w:p>
        </w:tc>
        <w:tc>
          <w:tcPr>
            <w:tcW w:w="4238" w:type="dxa"/>
            <w:vAlign w:val="center"/>
          </w:tcPr>
          <w:p w:rsidR="00155E0B" w:rsidRPr="00F43B16" w:rsidRDefault="00155E0B" w:rsidP="00B83853">
            <w:pPr>
              <w:jc w:val="left"/>
              <w:rPr>
                <w:rFonts w:ascii="仿宋" w:eastAsia="仿宋" w:hAnsi="仿宋" w:cs="仿宋"/>
                <w:sz w:val="24"/>
              </w:rPr>
            </w:pPr>
            <w:r w:rsidRPr="00F43B16">
              <w:rPr>
                <w:rFonts w:ascii="仿宋" w:eastAsia="仿宋" w:hAnsi="仿宋" w:cs="仿宋" w:hint="eastAsia"/>
                <w:sz w:val="24"/>
              </w:rPr>
              <w:t>24口 POE 盒式 XGSPON ONU</w:t>
            </w:r>
          </w:p>
        </w:tc>
        <w:tc>
          <w:tcPr>
            <w:tcW w:w="1133" w:type="dxa"/>
            <w:vAlign w:val="center"/>
          </w:tcPr>
          <w:p w:rsidR="00155E0B" w:rsidRPr="00F43B16" w:rsidRDefault="00155E0B" w:rsidP="00B83853">
            <w:pPr>
              <w:widowControl/>
              <w:jc w:val="center"/>
              <w:textAlignment w:val="center"/>
              <w:rPr>
                <w:rFonts w:ascii="仿宋" w:eastAsia="仿宋" w:hAnsi="仿宋" w:cs="仿宋"/>
                <w:kern w:val="0"/>
                <w:sz w:val="24"/>
              </w:rPr>
            </w:pPr>
            <w:r w:rsidRPr="00F43B16">
              <w:rPr>
                <w:rFonts w:ascii="仿宋" w:eastAsia="仿宋" w:hAnsi="仿宋" w:cs="仿宋" w:hint="eastAsia"/>
                <w:kern w:val="0"/>
                <w:sz w:val="24"/>
              </w:rPr>
              <w:t>9</w:t>
            </w:r>
          </w:p>
        </w:tc>
        <w:tc>
          <w:tcPr>
            <w:tcW w:w="922" w:type="dxa"/>
            <w:vAlign w:val="center"/>
          </w:tcPr>
          <w:p w:rsidR="00155E0B" w:rsidRPr="00F43B16" w:rsidRDefault="00155E0B" w:rsidP="00B83853">
            <w:pPr>
              <w:widowControl/>
              <w:jc w:val="center"/>
              <w:textAlignment w:val="center"/>
              <w:rPr>
                <w:rFonts w:ascii="仿宋" w:eastAsia="仿宋" w:hAnsi="仿宋" w:cs="仿宋"/>
                <w:kern w:val="0"/>
                <w:sz w:val="24"/>
              </w:rPr>
            </w:pPr>
            <w:r w:rsidRPr="00F43B16">
              <w:rPr>
                <w:rFonts w:ascii="仿宋" w:eastAsia="仿宋" w:hAnsi="仿宋" w:cs="仿宋" w:hint="eastAsia"/>
                <w:kern w:val="0"/>
                <w:sz w:val="24"/>
              </w:rPr>
              <w:t>台</w:t>
            </w:r>
          </w:p>
        </w:tc>
        <w:tc>
          <w:tcPr>
            <w:tcW w:w="1412" w:type="dxa"/>
            <w:vAlign w:val="center"/>
          </w:tcPr>
          <w:p w:rsidR="00155E0B" w:rsidRPr="00F43B16" w:rsidRDefault="00155E0B" w:rsidP="00B83853">
            <w:pPr>
              <w:widowControl/>
              <w:jc w:val="center"/>
              <w:textAlignment w:val="center"/>
              <w:rPr>
                <w:rFonts w:ascii="仿宋" w:eastAsia="仿宋" w:hAnsi="仿宋" w:cs="仿宋"/>
                <w:sz w:val="24"/>
              </w:rPr>
            </w:pPr>
          </w:p>
        </w:tc>
      </w:tr>
      <w:tr w:rsidR="00155E0B" w:rsidRPr="00F43B16" w:rsidTr="00B83853">
        <w:trPr>
          <w:trHeight w:val="125"/>
        </w:trPr>
        <w:tc>
          <w:tcPr>
            <w:tcW w:w="817" w:type="dxa"/>
            <w:vAlign w:val="center"/>
          </w:tcPr>
          <w:p w:rsidR="00155E0B" w:rsidRPr="00F43B16" w:rsidRDefault="00155E0B" w:rsidP="00B83853">
            <w:pPr>
              <w:jc w:val="center"/>
              <w:rPr>
                <w:rFonts w:ascii="仿宋" w:eastAsia="仿宋" w:hAnsi="仿宋" w:cs="仿宋"/>
                <w:sz w:val="24"/>
              </w:rPr>
            </w:pPr>
            <w:r w:rsidRPr="00F43B16">
              <w:rPr>
                <w:rFonts w:ascii="仿宋" w:eastAsia="仿宋" w:hAnsi="仿宋" w:cs="仿宋" w:hint="eastAsia"/>
                <w:sz w:val="24"/>
              </w:rPr>
              <w:t>11</w:t>
            </w:r>
          </w:p>
        </w:tc>
        <w:tc>
          <w:tcPr>
            <w:tcW w:w="4238" w:type="dxa"/>
            <w:vAlign w:val="center"/>
          </w:tcPr>
          <w:p w:rsidR="00155E0B" w:rsidRPr="00F43B16" w:rsidRDefault="00155E0B" w:rsidP="00B83853">
            <w:pPr>
              <w:widowControl/>
              <w:jc w:val="left"/>
              <w:textAlignment w:val="center"/>
              <w:rPr>
                <w:rFonts w:ascii="仿宋" w:eastAsia="仿宋" w:hAnsi="仿宋" w:cs="仿宋"/>
                <w:sz w:val="24"/>
              </w:rPr>
            </w:pPr>
            <w:r w:rsidRPr="00F43B16">
              <w:rPr>
                <w:rFonts w:ascii="仿宋" w:eastAsia="仿宋" w:hAnsi="仿宋" w:cs="仿宋" w:hint="eastAsia"/>
                <w:sz w:val="24"/>
              </w:rPr>
              <w:t>4口 POE 盒式 XGSPON ONU</w:t>
            </w:r>
          </w:p>
        </w:tc>
        <w:tc>
          <w:tcPr>
            <w:tcW w:w="1133" w:type="dxa"/>
            <w:vAlign w:val="center"/>
          </w:tcPr>
          <w:p w:rsidR="00155E0B" w:rsidRPr="00F43B16" w:rsidRDefault="00155E0B" w:rsidP="00B83853">
            <w:pPr>
              <w:widowControl/>
              <w:jc w:val="center"/>
              <w:textAlignment w:val="center"/>
              <w:rPr>
                <w:rFonts w:ascii="仿宋" w:eastAsia="仿宋" w:hAnsi="仿宋" w:cs="仿宋"/>
                <w:b/>
                <w:bCs/>
                <w:kern w:val="0"/>
                <w:sz w:val="24"/>
              </w:rPr>
            </w:pPr>
            <w:r w:rsidRPr="00F43B16">
              <w:rPr>
                <w:rFonts w:ascii="仿宋" w:eastAsia="仿宋" w:hAnsi="仿宋" w:cs="仿宋" w:hint="eastAsia"/>
                <w:kern w:val="0"/>
                <w:sz w:val="24"/>
              </w:rPr>
              <w:t>88</w:t>
            </w:r>
          </w:p>
        </w:tc>
        <w:tc>
          <w:tcPr>
            <w:tcW w:w="922" w:type="dxa"/>
            <w:vAlign w:val="center"/>
          </w:tcPr>
          <w:p w:rsidR="00155E0B" w:rsidRPr="00F43B16" w:rsidRDefault="00155E0B" w:rsidP="00B83853">
            <w:pPr>
              <w:widowControl/>
              <w:jc w:val="center"/>
              <w:textAlignment w:val="center"/>
              <w:rPr>
                <w:rFonts w:ascii="仿宋" w:eastAsia="仿宋" w:hAnsi="仿宋" w:cs="仿宋"/>
                <w:kern w:val="0"/>
                <w:sz w:val="24"/>
              </w:rPr>
            </w:pPr>
            <w:r w:rsidRPr="00F43B16">
              <w:rPr>
                <w:rFonts w:ascii="仿宋" w:eastAsia="仿宋" w:hAnsi="仿宋" w:cs="仿宋" w:hint="eastAsia"/>
                <w:kern w:val="0"/>
                <w:sz w:val="24"/>
              </w:rPr>
              <w:t>台</w:t>
            </w:r>
          </w:p>
        </w:tc>
        <w:tc>
          <w:tcPr>
            <w:tcW w:w="1412" w:type="dxa"/>
            <w:vAlign w:val="center"/>
          </w:tcPr>
          <w:p w:rsidR="00155E0B" w:rsidRPr="00F43B16" w:rsidRDefault="00155E0B" w:rsidP="00B83853">
            <w:pPr>
              <w:widowControl/>
              <w:jc w:val="center"/>
              <w:textAlignment w:val="center"/>
              <w:rPr>
                <w:rFonts w:ascii="仿宋" w:eastAsia="仿宋" w:hAnsi="仿宋" w:cs="仿宋"/>
                <w:sz w:val="24"/>
              </w:rPr>
            </w:pPr>
          </w:p>
        </w:tc>
      </w:tr>
      <w:tr w:rsidR="00155E0B" w:rsidRPr="00F43B16" w:rsidTr="00B83853">
        <w:trPr>
          <w:trHeight w:val="257"/>
        </w:trPr>
        <w:tc>
          <w:tcPr>
            <w:tcW w:w="817" w:type="dxa"/>
            <w:vAlign w:val="center"/>
          </w:tcPr>
          <w:p w:rsidR="00155E0B" w:rsidRPr="00F43B16" w:rsidRDefault="00155E0B" w:rsidP="00B83853">
            <w:pPr>
              <w:widowControl/>
              <w:jc w:val="center"/>
              <w:textAlignment w:val="center"/>
              <w:rPr>
                <w:rFonts w:ascii="仿宋" w:eastAsia="仿宋" w:hAnsi="仿宋" w:cs="仿宋"/>
                <w:kern w:val="0"/>
                <w:sz w:val="24"/>
              </w:rPr>
            </w:pPr>
            <w:r w:rsidRPr="00F43B16">
              <w:rPr>
                <w:rFonts w:ascii="仿宋" w:eastAsia="仿宋" w:hAnsi="仿宋" w:cs="仿宋" w:hint="eastAsia"/>
                <w:kern w:val="0"/>
                <w:sz w:val="24"/>
              </w:rPr>
              <w:t>12</w:t>
            </w:r>
          </w:p>
        </w:tc>
        <w:tc>
          <w:tcPr>
            <w:tcW w:w="4238" w:type="dxa"/>
            <w:vAlign w:val="center"/>
          </w:tcPr>
          <w:p w:rsidR="00155E0B" w:rsidRPr="00F43B16" w:rsidRDefault="00155E0B" w:rsidP="00B83853">
            <w:pPr>
              <w:widowControl/>
              <w:jc w:val="left"/>
              <w:textAlignment w:val="center"/>
              <w:rPr>
                <w:rFonts w:ascii="仿宋" w:eastAsia="仿宋" w:hAnsi="仿宋" w:cs="仿宋"/>
                <w:kern w:val="0"/>
                <w:sz w:val="24"/>
              </w:rPr>
            </w:pPr>
            <w:r w:rsidRPr="00F43B16">
              <w:rPr>
                <w:rFonts w:ascii="仿宋" w:eastAsia="仿宋" w:hAnsi="仿宋" w:cs="仿宋" w:hint="eastAsia"/>
                <w:kern w:val="0"/>
                <w:sz w:val="24"/>
              </w:rPr>
              <w:t xml:space="preserve">24口 POE 盒式 </w:t>
            </w:r>
            <w:bookmarkStart w:id="5" w:name="OLE_LINK8"/>
            <w:bookmarkStart w:id="6" w:name="OLE_LINK9"/>
            <w:r w:rsidRPr="00F43B16">
              <w:rPr>
                <w:rFonts w:ascii="仿宋" w:eastAsia="仿宋" w:hAnsi="仿宋" w:cs="仿宋" w:hint="eastAsia"/>
                <w:kern w:val="0"/>
                <w:sz w:val="24"/>
              </w:rPr>
              <w:t>GPON ONU</w:t>
            </w:r>
            <w:bookmarkEnd w:id="5"/>
            <w:bookmarkEnd w:id="6"/>
          </w:p>
        </w:tc>
        <w:tc>
          <w:tcPr>
            <w:tcW w:w="1133" w:type="dxa"/>
            <w:vAlign w:val="center"/>
          </w:tcPr>
          <w:p w:rsidR="00155E0B" w:rsidRPr="00F43B16" w:rsidRDefault="00155E0B" w:rsidP="00B83853">
            <w:pPr>
              <w:widowControl/>
              <w:jc w:val="center"/>
              <w:textAlignment w:val="center"/>
              <w:rPr>
                <w:rFonts w:ascii="仿宋" w:eastAsia="仿宋" w:hAnsi="仿宋" w:cs="仿宋"/>
                <w:kern w:val="0"/>
                <w:sz w:val="24"/>
              </w:rPr>
            </w:pPr>
            <w:r w:rsidRPr="00F43B16">
              <w:rPr>
                <w:rFonts w:ascii="仿宋" w:eastAsia="仿宋" w:hAnsi="仿宋" w:cs="仿宋" w:hint="eastAsia"/>
                <w:kern w:val="0"/>
                <w:sz w:val="24"/>
              </w:rPr>
              <w:t>13</w:t>
            </w:r>
          </w:p>
        </w:tc>
        <w:tc>
          <w:tcPr>
            <w:tcW w:w="922" w:type="dxa"/>
            <w:vAlign w:val="center"/>
          </w:tcPr>
          <w:p w:rsidR="00155E0B" w:rsidRPr="00F43B16" w:rsidRDefault="00155E0B" w:rsidP="00B83853">
            <w:pPr>
              <w:widowControl/>
              <w:jc w:val="center"/>
              <w:textAlignment w:val="center"/>
              <w:rPr>
                <w:rFonts w:ascii="仿宋" w:eastAsia="仿宋" w:hAnsi="仿宋" w:cs="仿宋"/>
                <w:kern w:val="0"/>
                <w:sz w:val="24"/>
              </w:rPr>
            </w:pPr>
            <w:r w:rsidRPr="00F43B16">
              <w:rPr>
                <w:rFonts w:ascii="仿宋" w:eastAsia="仿宋" w:hAnsi="仿宋" w:cs="仿宋" w:hint="eastAsia"/>
                <w:kern w:val="0"/>
                <w:sz w:val="24"/>
              </w:rPr>
              <w:t>台</w:t>
            </w:r>
          </w:p>
        </w:tc>
        <w:tc>
          <w:tcPr>
            <w:tcW w:w="1412" w:type="dxa"/>
            <w:vAlign w:val="center"/>
          </w:tcPr>
          <w:p w:rsidR="00155E0B" w:rsidRPr="00F43B16" w:rsidRDefault="00155E0B" w:rsidP="00B83853">
            <w:pPr>
              <w:widowControl/>
              <w:jc w:val="center"/>
              <w:textAlignment w:val="center"/>
              <w:rPr>
                <w:rFonts w:ascii="仿宋" w:eastAsia="仿宋" w:hAnsi="仿宋" w:cs="仿宋"/>
                <w:sz w:val="24"/>
              </w:rPr>
            </w:pPr>
          </w:p>
        </w:tc>
      </w:tr>
      <w:tr w:rsidR="00155E0B" w:rsidRPr="00F43B16" w:rsidTr="00B83853">
        <w:trPr>
          <w:trHeight w:val="190"/>
        </w:trPr>
        <w:tc>
          <w:tcPr>
            <w:tcW w:w="817" w:type="dxa"/>
            <w:vAlign w:val="center"/>
          </w:tcPr>
          <w:p w:rsidR="00155E0B" w:rsidRPr="00F43B16" w:rsidRDefault="00155E0B" w:rsidP="00B83853">
            <w:pPr>
              <w:widowControl/>
              <w:jc w:val="center"/>
              <w:textAlignment w:val="center"/>
              <w:rPr>
                <w:rFonts w:ascii="仿宋" w:eastAsia="仿宋" w:hAnsi="仿宋" w:cs="仿宋"/>
                <w:kern w:val="0"/>
                <w:sz w:val="24"/>
              </w:rPr>
            </w:pPr>
            <w:r w:rsidRPr="00F43B16">
              <w:rPr>
                <w:rFonts w:ascii="仿宋" w:eastAsia="仿宋" w:hAnsi="仿宋" w:cs="仿宋" w:hint="eastAsia"/>
                <w:kern w:val="0"/>
                <w:sz w:val="24"/>
              </w:rPr>
              <w:t>13</w:t>
            </w:r>
          </w:p>
        </w:tc>
        <w:tc>
          <w:tcPr>
            <w:tcW w:w="4238" w:type="dxa"/>
            <w:vAlign w:val="center"/>
          </w:tcPr>
          <w:p w:rsidR="00155E0B" w:rsidRPr="00F43B16" w:rsidRDefault="00155E0B" w:rsidP="00B83853">
            <w:pPr>
              <w:widowControl/>
              <w:jc w:val="left"/>
              <w:textAlignment w:val="center"/>
              <w:rPr>
                <w:rFonts w:ascii="仿宋" w:eastAsia="仿宋" w:hAnsi="仿宋" w:cs="仿宋"/>
                <w:kern w:val="0"/>
                <w:sz w:val="24"/>
              </w:rPr>
            </w:pPr>
            <w:r w:rsidRPr="00F43B16">
              <w:rPr>
                <w:rFonts w:ascii="仿宋" w:eastAsia="仿宋" w:hAnsi="仿宋" w:cs="仿宋" w:hint="eastAsia"/>
                <w:kern w:val="0"/>
                <w:sz w:val="24"/>
              </w:rPr>
              <w:t>8口 工业级盒式 GPON ONU</w:t>
            </w:r>
          </w:p>
        </w:tc>
        <w:tc>
          <w:tcPr>
            <w:tcW w:w="1133" w:type="dxa"/>
            <w:vAlign w:val="center"/>
          </w:tcPr>
          <w:p w:rsidR="00155E0B" w:rsidRPr="00F43B16" w:rsidRDefault="00155E0B" w:rsidP="00B83853">
            <w:pPr>
              <w:widowControl/>
              <w:jc w:val="center"/>
              <w:textAlignment w:val="center"/>
              <w:rPr>
                <w:rFonts w:ascii="仿宋" w:eastAsia="仿宋" w:hAnsi="仿宋" w:cs="仿宋"/>
                <w:kern w:val="0"/>
                <w:sz w:val="24"/>
              </w:rPr>
            </w:pPr>
            <w:r w:rsidRPr="00F43B16">
              <w:rPr>
                <w:rFonts w:ascii="仿宋" w:eastAsia="仿宋" w:hAnsi="仿宋" w:cs="仿宋" w:hint="eastAsia"/>
                <w:kern w:val="0"/>
                <w:sz w:val="24"/>
              </w:rPr>
              <w:t>1</w:t>
            </w:r>
          </w:p>
        </w:tc>
        <w:tc>
          <w:tcPr>
            <w:tcW w:w="922" w:type="dxa"/>
            <w:vAlign w:val="center"/>
          </w:tcPr>
          <w:p w:rsidR="00155E0B" w:rsidRPr="00F43B16" w:rsidRDefault="00155E0B" w:rsidP="00B83853">
            <w:pPr>
              <w:widowControl/>
              <w:jc w:val="center"/>
              <w:textAlignment w:val="center"/>
              <w:rPr>
                <w:rFonts w:ascii="仿宋" w:eastAsia="仿宋" w:hAnsi="仿宋" w:cs="仿宋"/>
                <w:kern w:val="0"/>
                <w:sz w:val="24"/>
              </w:rPr>
            </w:pPr>
            <w:r w:rsidRPr="00F43B16">
              <w:rPr>
                <w:rFonts w:ascii="仿宋" w:eastAsia="仿宋" w:hAnsi="仿宋" w:cs="仿宋" w:hint="eastAsia"/>
                <w:kern w:val="0"/>
                <w:sz w:val="24"/>
              </w:rPr>
              <w:t>台</w:t>
            </w:r>
          </w:p>
        </w:tc>
        <w:tc>
          <w:tcPr>
            <w:tcW w:w="1412" w:type="dxa"/>
            <w:vAlign w:val="center"/>
          </w:tcPr>
          <w:p w:rsidR="00155E0B" w:rsidRPr="00F43B16" w:rsidRDefault="00155E0B" w:rsidP="00B83853">
            <w:pPr>
              <w:widowControl/>
              <w:jc w:val="center"/>
              <w:textAlignment w:val="center"/>
              <w:rPr>
                <w:rFonts w:ascii="仿宋" w:eastAsia="仿宋" w:hAnsi="仿宋" w:cs="仿宋"/>
                <w:sz w:val="24"/>
              </w:rPr>
            </w:pPr>
          </w:p>
        </w:tc>
      </w:tr>
      <w:tr w:rsidR="00155E0B" w:rsidRPr="00F43B16" w:rsidTr="00B83853">
        <w:trPr>
          <w:trHeight w:val="167"/>
        </w:trPr>
        <w:tc>
          <w:tcPr>
            <w:tcW w:w="817" w:type="dxa"/>
            <w:vAlign w:val="center"/>
          </w:tcPr>
          <w:p w:rsidR="00155E0B" w:rsidRPr="00F43B16" w:rsidRDefault="00155E0B" w:rsidP="00B83853">
            <w:pPr>
              <w:widowControl/>
              <w:jc w:val="center"/>
              <w:textAlignment w:val="center"/>
              <w:rPr>
                <w:rFonts w:ascii="仿宋" w:eastAsia="仿宋" w:hAnsi="仿宋" w:cs="仿宋"/>
                <w:kern w:val="0"/>
                <w:sz w:val="24"/>
              </w:rPr>
            </w:pPr>
            <w:r w:rsidRPr="00F43B16">
              <w:rPr>
                <w:rFonts w:ascii="仿宋" w:eastAsia="仿宋" w:hAnsi="仿宋" w:cs="仿宋" w:hint="eastAsia"/>
                <w:kern w:val="0"/>
                <w:sz w:val="24"/>
              </w:rPr>
              <w:t>14</w:t>
            </w:r>
          </w:p>
        </w:tc>
        <w:tc>
          <w:tcPr>
            <w:tcW w:w="4238" w:type="dxa"/>
            <w:vAlign w:val="center"/>
          </w:tcPr>
          <w:p w:rsidR="00155E0B" w:rsidRPr="00F43B16" w:rsidRDefault="00155E0B" w:rsidP="00B83853">
            <w:pPr>
              <w:widowControl/>
              <w:jc w:val="left"/>
              <w:textAlignment w:val="center"/>
              <w:rPr>
                <w:rFonts w:ascii="仿宋" w:eastAsia="仿宋" w:hAnsi="仿宋" w:cs="仿宋"/>
                <w:kern w:val="0"/>
                <w:sz w:val="24"/>
              </w:rPr>
            </w:pPr>
            <w:r w:rsidRPr="00F43B16">
              <w:rPr>
                <w:rFonts w:ascii="仿宋" w:eastAsia="仿宋" w:hAnsi="仿宋" w:cs="仿宋" w:hint="eastAsia"/>
                <w:kern w:val="0"/>
                <w:sz w:val="24"/>
              </w:rPr>
              <w:t>光网络单元融合适配许可软件</w:t>
            </w:r>
          </w:p>
        </w:tc>
        <w:tc>
          <w:tcPr>
            <w:tcW w:w="1133" w:type="dxa"/>
            <w:vAlign w:val="center"/>
          </w:tcPr>
          <w:p w:rsidR="00155E0B" w:rsidRPr="00F43B16" w:rsidRDefault="00155E0B" w:rsidP="00B83853">
            <w:pPr>
              <w:widowControl/>
              <w:jc w:val="center"/>
              <w:textAlignment w:val="center"/>
              <w:rPr>
                <w:rFonts w:ascii="仿宋" w:eastAsia="仿宋" w:hAnsi="仿宋" w:cs="仿宋"/>
                <w:kern w:val="0"/>
                <w:sz w:val="24"/>
              </w:rPr>
            </w:pPr>
            <w:r w:rsidRPr="00F43B16">
              <w:rPr>
                <w:rFonts w:ascii="仿宋" w:eastAsia="仿宋" w:hAnsi="仿宋" w:cs="仿宋" w:hint="eastAsia"/>
                <w:kern w:val="0"/>
                <w:sz w:val="24"/>
              </w:rPr>
              <w:t>206</w:t>
            </w:r>
          </w:p>
        </w:tc>
        <w:tc>
          <w:tcPr>
            <w:tcW w:w="922" w:type="dxa"/>
            <w:vAlign w:val="center"/>
          </w:tcPr>
          <w:p w:rsidR="00155E0B" w:rsidRPr="00F43B16" w:rsidRDefault="00155E0B" w:rsidP="00B83853">
            <w:pPr>
              <w:widowControl/>
              <w:jc w:val="center"/>
              <w:textAlignment w:val="center"/>
              <w:rPr>
                <w:rFonts w:ascii="仿宋" w:eastAsia="仿宋" w:hAnsi="仿宋" w:cs="仿宋"/>
                <w:kern w:val="0"/>
                <w:sz w:val="24"/>
              </w:rPr>
            </w:pPr>
            <w:r w:rsidRPr="00F43B16">
              <w:rPr>
                <w:rFonts w:ascii="仿宋" w:eastAsia="仿宋" w:hAnsi="仿宋" w:cs="仿宋" w:hint="eastAsia"/>
                <w:kern w:val="0"/>
                <w:sz w:val="24"/>
              </w:rPr>
              <w:t>套</w:t>
            </w:r>
          </w:p>
        </w:tc>
        <w:tc>
          <w:tcPr>
            <w:tcW w:w="1412" w:type="dxa"/>
            <w:vAlign w:val="center"/>
          </w:tcPr>
          <w:p w:rsidR="00155E0B" w:rsidRPr="00F43B16" w:rsidRDefault="00155E0B" w:rsidP="00B83853">
            <w:pPr>
              <w:widowControl/>
              <w:jc w:val="center"/>
              <w:textAlignment w:val="center"/>
              <w:rPr>
                <w:rFonts w:ascii="仿宋" w:eastAsia="仿宋" w:hAnsi="仿宋" w:cs="仿宋"/>
                <w:sz w:val="24"/>
              </w:rPr>
            </w:pPr>
          </w:p>
        </w:tc>
      </w:tr>
      <w:tr w:rsidR="00155E0B" w:rsidRPr="00F43B16" w:rsidTr="00B83853">
        <w:trPr>
          <w:trHeight w:val="360"/>
        </w:trPr>
        <w:tc>
          <w:tcPr>
            <w:tcW w:w="817" w:type="dxa"/>
            <w:vAlign w:val="center"/>
          </w:tcPr>
          <w:p w:rsidR="00155E0B" w:rsidRPr="00F43B16" w:rsidRDefault="00155E0B" w:rsidP="00B83853">
            <w:pPr>
              <w:widowControl/>
              <w:jc w:val="center"/>
              <w:textAlignment w:val="center"/>
              <w:rPr>
                <w:rFonts w:ascii="仿宋" w:eastAsia="仿宋" w:hAnsi="仿宋" w:cs="仿宋"/>
                <w:sz w:val="24"/>
              </w:rPr>
            </w:pPr>
            <w:r w:rsidRPr="00F43B16">
              <w:rPr>
                <w:rFonts w:ascii="仿宋" w:eastAsia="仿宋" w:hAnsi="仿宋" w:cs="仿宋" w:hint="eastAsia"/>
                <w:sz w:val="24"/>
              </w:rPr>
              <w:t>15</w:t>
            </w:r>
          </w:p>
        </w:tc>
        <w:tc>
          <w:tcPr>
            <w:tcW w:w="4238" w:type="dxa"/>
            <w:vAlign w:val="center"/>
          </w:tcPr>
          <w:p w:rsidR="00155E0B" w:rsidRPr="00F43B16" w:rsidRDefault="00155E0B" w:rsidP="00B83853">
            <w:pPr>
              <w:widowControl/>
              <w:jc w:val="left"/>
              <w:textAlignment w:val="center"/>
              <w:rPr>
                <w:rFonts w:ascii="仿宋" w:eastAsia="仿宋" w:hAnsi="仿宋" w:cs="仿宋"/>
                <w:sz w:val="24"/>
              </w:rPr>
            </w:pPr>
            <w:bookmarkStart w:id="7" w:name="OLE_LINK10"/>
            <w:r w:rsidRPr="00F43B16">
              <w:rPr>
                <w:rFonts w:ascii="仿宋" w:eastAsia="仿宋" w:hAnsi="仿宋" w:cs="仿宋" w:hint="eastAsia"/>
                <w:kern w:val="0"/>
                <w:sz w:val="24"/>
              </w:rPr>
              <w:t>插片式光分路器</w:t>
            </w:r>
            <w:bookmarkEnd w:id="7"/>
          </w:p>
        </w:tc>
        <w:tc>
          <w:tcPr>
            <w:tcW w:w="1133" w:type="dxa"/>
            <w:vAlign w:val="center"/>
          </w:tcPr>
          <w:p w:rsidR="00155E0B" w:rsidRPr="00F43B16" w:rsidRDefault="00155E0B" w:rsidP="00B83853">
            <w:pPr>
              <w:widowControl/>
              <w:jc w:val="center"/>
              <w:textAlignment w:val="center"/>
              <w:rPr>
                <w:rFonts w:ascii="仿宋" w:eastAsia="仿宋" w:hAnsi="仿宋" w:cs="仿宋"/>
                <w:sz w:val="24"/>
              </w:rPr>
            </w:pPr>
            <w:r w:rsidRPr="00F43B16">
              <w:rPr>
                <w:rFonts w:ascii="仿宋" w:eastAsia="仿宋" w:hAnsi="仿宋" w:cs="仿宋" w:hint="eastAsia"/>
                <w:kern w:val="0"/>
                <w:sz w:val="24"/>
              </w:rPr>
              <w:t>27</w:t>
            </w:r>
          </w:p>
        </w:tc>
        <w:tc>
          <w:tcPr>
            <w:tcW w:w="922" w:type="dxa"/>
            <w:vAlign w:val="center"/>
          </w:tcPr>
          <w:p w:rsidR="00155E0B" w:rsidRPr="00F43B16" w:rsidRDefault="00155E0B" w:rsidP="00B83853">
            <w:pPr>
              <w:widowControl/>
              <w:jc w:val="center"/>
              <w:textAlignment w:val="center"/>
              <w:rPr>
                <w:rFonts w:ascii="仿宋" w:eastAsia="仿宋" w:hAnsi="仿宋" w:cs="仿宋"/>
                <w:kern w:val="0"/>
                <w:sz w:val="24"/>
              </w:rPr>
            </w:pPr>
            <w:r w:rsidRPr="00F43B16">
              <w:rPr>
                <w:rFonts w:ascii="仿宋" w:eastAsia="仿宋" w:hAnsi="仿宋" w:cs="仿宋" w:hint="eastAsia"/>
                <w:kern w:val="0"/>
                <w:sz w:val="24"/>
              </w:rPr>
              <w:t>套</w:t>
            </w:r>
          </w:p>
        </w:tc>
        <w:tc>
          <w:tcPr>
            <w:tcW w:w="1412" w:type="dxa"/>
            <w:vAlign w:val="center"/>
          </w:tcPr>
          <w:p w:rsidR="00155E0B" w:rsidRPr="00F43B16" w:rsidRDefault="00155E0B" w:rsidP="00B83853">
            <w:pPr>
              <w:widowControl/>
              <w:jc w:val="center"/>
              <w:textAlignment w:val="center"/>
              <w:rPr>
                <w:rFonts w:ascii="仿宋" w:eastAsia="仿宋" w:hAnsi="仿宋" w:cs="仿宋"/>
                <w:sz w:val="24"/>
              </w:rPr>
            </w:pPr>
          </w:p>
        </w:tc>
      </w:tr>
      <w:tr w:rsidR="00155E0B" w:rsidRPr="00F43B16" w:rsidTr="00B83853">
        <w:trPr>
          <w:trHeight w:val="136"/>
        </w:trPr>
        <w:tc>
          <w:tcPr>
            <w:tcW w:w="817" w:type="dxa"/>
            <w:vAlign w:val="center"/>
          </w:tcPr>
          <w:p w:rsidR="00155E0B" w:rsidRPr="00F43B16" w:rsidRDefault="00155E0B" w:rsidP="00B83853">
            <w:pPr>
              <w:jc w:val="center"/>
              <w:rPr>
                <w:rFonts w:ascii="仿宋" w:eastAsia="仿宋" w:hAnsi="仿宋" w:cs="仿宋"/>
                <w:sz w:val="24"/>
              </w:rPr>
            </w:pPr>
            <w:r w:rsidRPr="00F43B16">
              <w:rPr>
                <w:rFonts w:ascii="仿宋" w:eastAsia="仿宋" w:hAnsi="仿宋" w:cs="仿宋" w:hint="eastAsia"/>
                <w:sz w:val="24"/>
              </w:rPr>
              <w:t>16</w:t>
            </w:r>
          </w:p>
        </w:tc>
        <w:tc>
          <w:tcPr>
            <w:tcW w:w="4238" w:type="dxa"/>
            <w:vAlign w:val="center"/>
          </w:tcPr>
          <w:p w:rsidR="00155E0B" w:rsidRPr="00F43B16" w:rsidRDefault="00155E0B" w:rsidP="00B83853">
            <w:pPr>
              <w:jc w:val="left"/>
              <w:rPr>
                <w:rFonts w:ascii="仿宋" w:eastAsia="仿宋" w:hAnsi="仿宋" w:cs="仿宋"/>
                <w:sz w:val="24"/>
              </w:rPr>
            </w:pPr>
            <w:r w:rsidRPr="00F43B16">
              <w:rPr>
                <w:rFonts w:ascii="仿宋" w:eastAsia="仿宋" w:hAnsi="仿宋" w:cs="仿宋" w:hint="eastAsia"/>
                <w:kern w:val="0"/>
                <w:sz w:val="24"/>
              </w:rPr>
              <w:t>插片式光分路器托架</w:t>
            </w:r>
          </w:p>
        </w:tc>
        <w:tc>
          <w:tcPr>
            <w:tcW w:w="1133" w:type="dxa"/>
            <w:vAlign w:val="center"/>
          </w:tcPr>
          <w:p w:rsidR="00155E0B" w:rsidRPr="00F43B16" w:rsidRDefault="00155E0B" w:rsidP="00B83853">
            <w:pPr>
              <w:widowControl/>
              <w:jc w:val="center"/>
              <w:textAlignment w:val="center"/>
              <w:rPr>
                <w:rFonts w:ascii="仿宋" w:eastAsia="仿宋" w:hAnsi="仿宋" w:cs="仿宋"/>
                <w:sz w:val="24"/>
              </w:rPr>
            </w:pPr>
            <w:r w:rsidRPr="00F43B16">
              <w:rPr>
                <w:rFonts w:ascii="仿宋" w:eastAsia="仿宋" w:hAnsi="仿宋" w:cs="仿宋" w:hint="eastAsia"/>
                <w:sz w:val="24"/>
              </w:rPr>
              <w:t>12</w:t>
            </w:r>
          </w:p>
        </w:tc>
        <w:tc>
          <w:tcPr>
            <w:tcW w:w="922" w:type="dxa"/>
            <w:vAlign w:val="center"/>
          </w:tcPr>
          <w:p w:rsidR="00155E0B" w:rsidRPr="00F43B16" w:rsidRDefault="00155E0B" w:rsidP="00B83853">
            <w:pPr>
              <w:widowControl/>
              <w:jc w:val="center"/>
              <w:textAlignment w:val="center"/>
              <w:rPr>
                <w:rFonts w:ascii="仿宋" w:eastAsia="仿宋" w:hAnsi="仿宋" w:cs="仿宋"/>
                <w:sz w:val="24"/>
              </w:rPr>
            </w:pPr>
            <w:r w:rsidRPr="00F43B16">
              <w:rPr>
                <w:rFonts w:ascii="仿宋" w:eastAsia="仿宋" w:hAnsi="仿宋" w:cs="仿宋" w:hint="eastAsia"/>
                <w:sz w:val="24"/>
              </w:rPr>
              <w:t>套</w:t>
            </w:r>
          </w:p>
        </w:tc>
        <w:tc>
          <w:tcPr>
            <w:tcW w:w="1412" w:type="dxa"/>
            <w:vAlign w:val="center"/>
          </w:tcPr>
          <w:p w:rsidR="00155E0B" w:rsidRPr="00F43B16" w:rsidRDefault="00155E0B" w:rsidP="00B83853">
            <w:pPr>
              <w:widowControl/>
              <w:jc w:val="center"/>
              <w:textAlignment w:val="center"/>
              <w:rPr>
                <w:rFonts w:ascii="仿宋" w:eastAsia="仿宋" w:hAnsi="仿宋" w:cs="仿宋"/>
                <w:sz w:val="24"/>
              </w:rPr>
            </w:pPr>
          </w:p>
        </w:tc>
      </w:tr>
      <w:tr w:rsidR="00155E0B" w:rsidRPr="00F43B16" w:rsidTr="00B83853">
        <w:trPr>
          <w:trHeight w:val="108"/>
        </w:trPr>
        <w:tc>
          <w:tcPr>
            <w:tcW w:w="817" w:type="dxa"/>
            <w:vAlign w:val="center"/>
          </w:tcPr>
          <w:p w:rsidR="00155E0B" w:rsidRPr="00F43B16" w:rsidRDefault="00155E0B" w:rsidP="00B83853">
            <w:pPr>
              <w:widowControl/>
              <w:jc w:val="center"/>
              <w:textAlignment w:val="center"/>
              <w:rPr>
                <w:rFonts w:ascii="仿宋" w:eastAsia="仿宋" w:hAnsi="仿宋" w:cs="仿宋"/>
                <w:sz w:val="24"/>
              </w:rPr>
            </w:pPr>
            <w:r w:rsidRPr="00F43B16">
              <w:rPr>
                <w:rFonts w:ascii="仿宋" w:eastAsia="仿宋" w:hAnsi="仿宋" w:cs="仿宋" w:hint="eastAsia"/>
                <w:kern w:val="0"/>
                <w:sz w:val="24"/>
              </w:rPr>
              <w:lastRenderedPageBreak/>
              <w:t>17</w:t>
            </w:r>
          </w:p>
        </w:tc>
        <w:tc>
          <w:tcPr>
            <w:tcW w:w="4238" w:type="dxa"/>
            <w:vAlign w:val="center"/>
          </w:tcPr>
          <w:p w:rsidR="00155E0B" w:rsidRPr="00F43B16" w:rsidRDefault="00155E0B" w:rsidP="00B83853">
            <w:pPr>
              <w:widowControl/>
              <w:jc w:val="left"/>
              <w:textAlignment w:val="center"/>
              <w:rPr>
                <w:rFonts w:ascii="仿宋" w:eastAsia="仿宋" w:hAnsi="仿宋" w:cs="仿宋"/>
                <w:sz w:val="24"/>
              </w:rPr>
            </w:pPr>
            <w:r w:rsidRPr="00F43B16">
              <w:rPr>
                <w:rFonts w:ascii="仿宋" w:eastAsia="仿宋" w:hAnsi="仿宋" w:cs="仿宋" w:hint="eastAsia"/>
                <w:kern w:val="0"/>
                <w:sz w:val="24"/>
              </w:rPr>
              <w:t>运维管理软件插件</w:t>
            </w:r>
          </w:p>
        </w:tc>
        <w:tc>
          <w:tcPr>
            <w:tcW w:w="1133" w:type="dxa"/>
            <w:vAlign w:val="center"/>
          </w:tcPr>
          <w:p w:rsidR="00155E0B" w:rsidRPr="00F43B16" w:rsidRDefault="00155E0B" w:rsidP="00B83853">
            <w:pPr>
              <w:widowControl/>
              <w:jc w:val="center"/>
              <w:textAlignment w:val="center"/>
              <w:rPr>
                <w:rFonts w:ascii="仿宋" w:eastAsia="仿宋" w:hAnsi="仿宋" w:cs="仿宋"/>
                <w:sz w:val="24"/>
              </w:rPr>
            </w:pPr>
            <w:r w:rsidRPr="00F43B16">
              <w:rPr>
                <w:rFonts w:ascii="仿宋" w:eastAsia="仿宋" w:hAnsi="仿宋" w:cs="仿宋" w:hint="eastAsia"/>
                <w:kern w:val="0"/>
                <w:sz w:val="24"/>
              </w:rPr>
              <w:t>3</w:t>
            </w:r>
          </w:p>
        </w:tc>
        <w:tc>
          <w:tcPr>
            <w:tcW w:w="922" w:type="dxa"/>
            <w:vAlign w:val="center"/>
          </w:tcPr>
          <w:p w:rsidR="00155E0B" w:rsidRPr="00F43B16" w:rsidRDefault="00155E0B" w:rsidP="00B83853">
            <w:pPr>
              <w:widowControl/>
              <w:jc w:val="center"/>
              <w:textAlignment w:val="center"/>
              <w:rPr>
                <w:rFonts w:ascii="仿宋" w:eastAsia="仿宋" w:hAnsi="仿宋" w:cs="仿宋"/>
                <w:kern w:val="0"/>
                <w:sz w:val="24"/>
              </w:rPr>
            </w:pPr>
            <w:r w:rsidRPr="00F43B16">
              <w:rPr>
                <w:rFonts w:ascii="仿宋" w:eastAsia="仿宋" w:hAnsi="仿宋" w:cs="仿宋" w:hint="eastAsia"/>
                <w:kern w:val="0"/>
                <w:sz w:val="24"/>
              </w:rPr>
              <w:t>套</w:t>
            </w:r>
          </w:p>
        </w:tc>
        <w:tc>
          <w:tcPr>
            <w:tcW w:w="1412" w:type="dxa"/>
            <w:vAlign w:val="center"/>
          </w:tcPr>
          <w:p w:rsidR="00155E0B" w:rsidRPr="00F43B16" w:rsidRDefault="00155E0B" w:rsidP="00B83853">
            <w:pPr>
              <w:widowControl/>
              <w:textAlignment w:val="center"/>
              <w:rPr>
                <w:rFonts w:ascii="仿宋" w:eastAsia="仿宋" w:hAnsi="仿宋" w:cs="仿宋"/>
                <w:sz w:val="24"/>
              </w:rPr>
            </w:pPr>
            <w:r w:rsidRPr="00F43B16">
              <w:rPr>
                <w:rFonts w:ascii="仿宋" w:eastAsia="仿宋" w:hAnsi="仿宋" w:cs="仿宋" w:hint="eastAsia"/>
                <w:sz w:val="24"/>
              </w:rPr>
              <w:t>内网、外网、设备网各一套</w:t>
            </w:r>
          </w:p>
        </w:tc>
      </w:tr>
      <w:tr w:rsidR="00155E0B" w:rsidRPr="00F43B16" w:rsidTr="00B83853">
        <w:trPr>
          <w:trHeight w:val="330"/>
        </w:trPr>
        <w:tc>
          <w:tcPr>
            <w:tcW w:w="817" w:type="dxa"/>
            <w:vAlign w:val="center"/>
          </w:tcPr>
          <w:p w:rsidR="00155E0B" w:rsidRPr="00F43B16" w:rsidRDefault="00155E0B" w:rsidP="00B83853">
            <w:pPr>
              <w:widowControl/>
              <w:jc w:val="center"/>
              <w:textAlignment w:val="center"/>
              <w:rPr>
                <w:rFonts w:ascii="仿宋" w:eastAsia="仿宋" w:hAnsi="仿宋" w:cs="仿宋"/>
                <w:sz w:val="24"/>
              </w:rPr>
            </w:pPr>
            <w:r w:rsidRPr="00F43B16">
              <w:rPr>
                <w:rFonts w:ascii="仿宋" w:eastAsia="仿宋" w:hAnsi="仿宋" w:cs="仿宋" w:hint="eastAsia"/>
                <w:kern w:val="0"/>
                <w:sz w:val="24"/>
              </w:rPr>
              <w:t>18</w:t>
            </w:r>
          </w:p>
        </w:tc>
        <w:tc>
          <w:tcPr>
            <w:tcW w:w="4238" w:type="dxa"/>
            <w:vAlign w:val="center"/>
          </w:tcPr>
          <w:p w:rsidR="00155E0B" w:rsidRPr="00F43B16" w:rsidRDefault="00155E0B" w:rsidP="00B83853">
            <w:pPr>
              <w:widowControl/>
              <w:jc w:val="left"/>
              <w:textAlignment w:val="center"/>
              <w:rPr>
                <w:rFonts w:ascii="仿宋" w:eastAsia="仿宋" w:hAnsi="仿宋" w:cs="仿宋"/>
                <w:sz w:val="24"/>
              </w:rPr>
            </w:pPr>
            <w:r w:rsidRPr="00F43B16">
              <w:rPr>
                <w:rFonts w:ascii="仿宋" w:eastAsia="仿宋" w:hAnsi="仿宋" w:cs="仿宋" w:hint="eastAsia"/>
                <w:kern w:val="0"/>
                <w:sz w:val="24"/>
              </w:rPr>
              <w:t>万兆光模块</w:t>
            </w:r>
          </w:p>
        </w:tc>
        <w:tc>
          <w:tcPr>
            <w:tcW w:w="1133" w:type="dxa"/>
            <w:vAlign w:val="center"/>
          </w:tcPr>
          <w:p w:rsidR="00155E0B" w:rsidRPr="00F43B16" w:rsidRDefault="00155E0B" w:rsidP="00B83853">
            <w:pPr>
              <w:widowControl/>
              <w:jc w:val="center"/>
              <w:textAlignment w:val="center"/>
              <w:rPr>
                <w:rFonts w:ascii="仿宋" w:eastAsia="仿宋" w:hAnsi="仿宋" w:cs="仿宋"/>
                <w:sz w:val="24"/>
              </w:rPr>
            </w:pPr>
            <w:r w:rsidRPr="00F43B16">
              <w:rPr>
                <w:rFonts w:ascii="仿宋" w:eastAsia="仿宋" w:hAnsi="仿宋" w:cs="仿宋" w:hint="eastAsia"/>
                <w:kern w:val="0"/>
                <w:sz w:val="24"/>
              </w:rPr>
              <w:t>4</w:t>
            </w:r>
          </w:p>
        </w:tc>
        <w:tc>
          <w:tcPr>
            <w:tcW w:w="922" w:type="dxa"/>
            <w:vAlign w:val="center"/>
          </w:tcPr>
          <w:p w:rsidR="00155E0B" w:rsidRPr="00F43B16" w:rsidRDefault="00155E0B" w:rsidP="00B83853">
            <w:pPr>
              <w:widowControl/>
              <w:jc w:val="center"/>
              <w:textAlignment w:val="center"/>
              <w:rPr>
                <w:rFonts w:ascii="仿宋" w:eastAsia="仿宋" w:hAnsi="仿宋" w:cs="仿宋"/>
                <w:kern w:val="0"/>
                <w:sz w:val="24"/>
              </w:rPr>
            </w:pPr>
            <w:r w:rsidRPr="00F43B16">
              <w:rPr>
                <w:rFonts w:ascii="仿宋" w:eastAsia="仿宋" w:hAnsi="仿宋" w:cs="仿宋" w:hint="eastAsia"/>
                <w:kern w:val="0"/>
                <w:sz w:val="24"/>
              </w:rPr>
              <w:t>个</w:t>
            </w:r>
          </w:p>
        </w:tc>
        <w:tc>
          <w:tcPr>
            <w:tcW w:w="1412" w:type="dxa"/>
            <w:vAlign w:val="center"/>
          </w:tcPr>
          <w:p w:rsidR="00155E0B" w:rsidRPr="00F43B16" w:rsidRDefault="00155E0B" w:rsidP="00B83853">
            <w:pPr>
              <w:widowControl/>
              <w:jc w:val="center"/>
              <w:textAlignment w:val="center"/>
              <w:rPr>
                <w:rFonts w:ascii="仿宋" w:eastAsia="仿宋" w:hAnsi="仿宋" w:cs="仿宋"/>
                <w:sz w:val="24"/>
              </w:rPr>
            </w:pPr>
          </w:p>
        </w:tc>
      </w:tr>
      <w:tr w:rsidR="00155E0B" w:rsidRPr="00F43B16" w:rsidTr="00B83853">
        <w:trPr>
          <w:trHeight w:val="336"/>
        </w:trPr>
        <w:tc>
          <w:tcPr>
            <w:tcW w:w="817" w:type="dxa"/>
            <w:vAlign w:val="center"/>
          </w:tcPr>
          <w:p w:rsidR="00155E0B" w:rsidRPr="00F43B16" w:rsidRDefault="00155E0B" w:rsidP="00B83853">
            <w:pPr>
              <w:widowControl/>
              <w:jc w:val="center"/>
              <w:textAlignment w:val="center"/>
              <w:rPr>
                <w:rFonts w:ascii="仿宋" w:eastAsia="仿宋" w:hAnsi="仿宋" w:cs="仿宋"/>
                <w:sz w:val="24"/>
              </w:rPr>
            </w:pPr>
            <w:r w:rsidRPr="00F43B16">
              <w:rPr>
                <w:rFonts w:ascii="仿宋" w:eastAsia="仿宋" w:hAnsi="仿宋" w:cs="仿宋" w:hint="eastAsia"/>
                <w:kern w:val="0"/>
                <w:sz w:val="24"/>
              </w:rPr>
              <w:t>19</w:t>
            </w:r>
          </w:p>
        </w:tc>
        <w:tc>
          <w:tcPr>
            <w:tcW w:w="4238" w:type="dxa"/>
            <w:vAlign w:val="center"/>
          </w:tcPr>
          <w:p w:rsidR="00155E0B" w:rsidRPr="00F43B16" w:rsidRDefault="00155E0B" w:rsidP="00B83853">
            <w:pPr>
              <w:widowControl/>
              <w:jc w:val="left"/>
              <w:textAlignment w:val="center"/>
              <w:rPr>
                <w:rFonts w:ascii="仿宋" w:eastAsia="仿宋" w:hAnsi="仿宋" w:cs="仿宋"/>
                <w:sz w:val="24"/>
              </w:rPr>
            </w:pPr>
            <w:r w:rsidRPr="00F43B16">
              <w:rPr>
                <w:rFonts w:ascii="仿宋" w:eastAsia="仿宋" w:hAnsi="仿宋" w:cs="仿宋" w:hint="eastAsia"/>
                <w:kern w:val="0"/>
                <w:sz w:val="24"/>
              </w:rPr>
              <w:t>光网关设备</w:t>
            </w:r>
          </w:p>
        </w:tc>
        <w:tc>
          <w:tcPr>
            <w:tcW w:w="1133" w:type="dxa"/>
            <w:vAlign w:val="center"/>
          </w:tcPr>
          <w:p w:rsidR="00155E0B" w:rsidRPr="00F43B16" w:rsidRDefault="00155E0B" w:rsidP="00B83853">
            <w:pPr>
              <w:widowControl/>
              <w:jc w:val="center"/>
              <w:textAlignment w:val="center"/>
              <w:rPr>
                <w:rFonts w:ascii="仿宋" w:eastAsia="仿宋" w:hAnsi="仿宋" w:cs="仿宋"/>
                <w:sz w:val="24"/>
              </w:rPr>
            </w:pPr>
            <w:r w:rsidRPr="00F43B16">
              <w:rPr>
                <w:rFonts w:ascii="仿宋" w:eastAsia="仿宋" w:hAnsi="仿宋" w:cs="仿宋" w:hint="eastAsia"/>
                <w:kern w:val="0"/>
                <w:sz w:val="24"/>
              </w:rPr>
              <w:t>1</w:t>
            </w:r>
          </w:p>
        </w:tc>
        <w:tc>
          <w:tcPr>
            <w:tcW w:w="922" w:type="dxa"/>
            <w:vAlign w:val="center"/>
          </w:tcPr>
          <w:p w:rsidR="00155E0B" w:rsidRPr="00F43B16" w:rsidRDefault="00155E0B" w:rsidP="00B83853">
            <w:pPr>
              <w:widowControl/>
              <w:jc w:val="center"/>
              <w:textAlignment w:val="center"/>
              <w:rPr>
                <w:rFonts w:ascii="仿宋" w:eastAsia="仿宋" w:hAnsi="仿宋" w:cs="仿宋"/>
                <w:kern w:val="0"/>
                <w:sz w:val="24"/>
              </w:rPr>
            </w:pPr>
            <w:r w:rsidRPr="00F43B16">
              <w:rPr>
                <w:rFonts w:ascii="仿宋" w:eastAsia="仿宋" w:hAnsi="仿宋" w:cs="仿宋" w:hint="eastAsia"/>
                <w:kern w:val="0"/>
                <w:sz w:val="24"/>
              </w:rPr>
              <w:t>台</w:t>
            </w:r>
          </w:p>
        </w:tc>
        <w:tc>
          <w:tcPr>
            <w:tcW w:w="1412" w:type="dxa"/>
            <w:vAlign w:val="center"/>
          </w:tcPr>
          <w:p w:rsidR="00155E0B" w:rsidRPr="00F43B16" w:rsidRDefault="00155E0B" w:rsidP="00B83853">
            <w:pPr>
              <w:widowControl/>
              <w:jc w:val="center"/>
              <w:textAlignment w:val="center"/>
              <w:rPr>
                <w:rFonts w:ascii="仿宋" w:eastAsia="仿宋" w:hAnsi="仿宋" w:cs="仿宋"/>
                <w:sz w:val="24"/>
              </w:rPr>
            </w:pPr>
          </w:p>
        </w:tc>
      </w:tr>
      <w:tr w:rsidR="00155E0B" w:rsidRPr="00F43B16" w:rsidTr="00B83853">
        <w:trPr>
          <w:trHeight w:val="37"/>
        </w:trPr>
        <w:tc>
          <w:tcPr>
            <w:tcW w:w="817" w:type="dxa"/>
            <w:vAlign w:val="center"/>
          </w:tcPr>
          <w:p w:rsidR="00155E0B" w:rsidRPr="00F43B16" w:rsidRDefault="00155E0B" w:rsidP="00B83853">
            <w:pPr>
              <w:widowControl/>
              <w:jc w:val="center"/>
              <w:textAlignment w:val="center"/>
              <w:rPr>
                <w:rFonts w:ascii="仿宋" w:eastAsia="仿宋" w:hAnsi="仿宋" w:cs="仿宋"/>
                <w:kern w:val="0"/>
                <w:sz w:val="24"/>
              </w:rPr>
            </w:pPr>
            <w:r w:rsidRPr="00F43B16">
              <w:rPr>
                <w:rFonts w:ascii="仿宋" w:eastAsia="仿宋" w:hAnsi="仿宋" w:cs="仿宋" w:hint="eastAsia"/>
                <w:kern w:val="0"/>
                <w:sz w:val="24"/>
              </w:rPr>
              <w:t>20</w:t>
            </w:r>
          </w:p>
        </w:tc>
        <w:tc>
          <w:tcPr>
            <w:tcW w:w="4238" w:type="dxa"/>
            <w:vAlign w:val="center"/>
          </w:tcPr>
          <w:p w:rsidR="00155E0B" w:rsidRPr="00F43B16" w:rsidRDefault="00155E0B" w:rsidP="00B83853">
            <w:pPr>
              <w:widowControl/>
              <w:jc w:val="left"/>
              <w:textAlignment w:val="center"/>
              <w:rPr>
                <w:rFonts w:ascii="仿宋" w:eastAsia="仿宋" w:hAnsi="仿宋" w:cs="仿宋"/>
                <w:kern w:val="0"/>
                <w:sz w:val="24"/>
              </w:rPr>
            </w:pPr>
            <w:r w:rsidRPr="00F43B16">
              <w:rPr>
                <w:rFonts w:ascii="仿宋" w:eastAsia="仿宋" w:hAnsi="仿宋" w:cs="仿宋" w:hint="eastAsia"/>
                <w:kern w:val="0"/>
                <w:sz w:val="24"/>
              </w:rPr>
              <w:t>全光交换机</w:t>
            </w:r>
          </w:p>
        </w:tc>
        <w:tc>
          <w:tcPr>
            <w:tcW w:w="1133" w:type="dxa"/>
            <w:vAlign w:val="center"/>
          </w:tcPr>
          <w:p w:rsidR="00155E0B" w:rsidRPr="00F43B16" w:rsidRDefault="00155E0B" w:rsidP="00B83853">
            <w:pPr>
              <w:widowControl/>
              <w:jc w:val="center"/>
              <w:textAlignment w:val="center"/>
              <w:rPr>
                <w:rFonts w:ascii="仿宋" w:eastAsia="仿宋" w:hAnsi="仿宋" w:cs="仿宋"/>
                <w:kern w:val="0"/>
                <w:sz w:val="24"/>
              </w:rPr>
            </w:pPr>
            <w:r w:rsidRPr="00F43B16">
              <w:rPr>
                <w:rFonts w:ascii="仿宋" w:eastAsia="仿宋" w:hAnsi="仿宋" w:cs="仿宋" w:hint="eastAsia"/>
                <w:kern w:val="0"/>
                <w:sz w:val="24"/>
              </w:rPr>
              <w:t>2</w:t>
            </w:r>
          </w:p>
        </w:tc>
        <w:tc>
          <w:tcPr>
            <w:tcW w:w="922" w:type="dxa"/>
            <w:vAlign w:val="center"/>
          </w:tcPr>
          <w:p w:rsidR="00155E0B" w:rsidRPr="00F43B16" w:rsidRDefault="00155E0B" w:rsidP="00B83853">
            <w:pPr>
              <w:widowControl/>
              <w:jc w:val="center"/>
              <w:textAlignment w:val="center"/>
              <w:rPr>
                <w:rFonts w:ascii="仿宋" w:eastAsia="仿宋" w:hAnsi="仿宋" w:cs="仿宋"/>
                <w:kern w:val="0"/>
                <w:sz w:val="24"/>
              </w:rPr>
            </w:pPr>
            <w:r w:rsidRPr="00F43B16">
              <w:rPr>
                <w:rFonts w:ascii="仿宋" w:eastAsia="仿宋" w:hAnsi="仿宋" w:cs="仿宋" w:hint="eastAsia"/>
                <w:kern w:val="0"/>
                <w:sz w:val="24"/>
              </w:rPr>
              <w:t>台</w:t>
            </w:r>
          </w:p>
        </w:tc>
        <w:tc>
          <w:tcPr>
            <w:tcW w:w="1412" w:type="dxa"/>
            <w:vAlign w:val="center"/>
          </w:tcPr>
          <w:p w:rsidR="00155E0B" w:rsidRPr="00F43B16" w:rsidRDefault="00155E0B" w:rsidP="00B83853">
            <w:pPr>
              <w:widowControl/>
              <w:jc w:val="center"/>
              <w:textAlignment w:val="center"/>
              <w:rPr>
                <w:rFonts w:ascii="仿宋" w:eastAsia="仿宋" w:hAnsi="仿宋" w:cs="仿宋"/>
                <w:sz w:val="24"/>
              </w:rPr>
            </w:pPr>
            <w:r w:rsidRPr="00F43B16">
              <w:rPr>
                <w:rFonts w:ascii="仿宋" w:eastAsia="仿宋" w:hAnsi="仿宋" w:cs="仿宋" w:hint="eastAsia"/>
                <w:sz w:val="24"/>
              </w:rPr>
              <w:t>48口</w:t>
            </w:r>
          </w:p>
        </w:tc>
      </w:tr>
      <w:tr w:rsidR="00155E0B" w:rsidRPr="00F43B16" w:rsidTr="00B83853">
        <w:trPr>
          <w:trHeight w:val="179"/>
        </w:trPr>
        <w:tc>
          <w:tcPr>
            <w:tcW w:w="817" w:type="dxa"/>
            <w:vAlign w:val="center"/>
          </w:tcPr>
          <w:p w:rsidR="00155E0B" w:rsidRPr="00F43B16" w:rsidRDefault="00155E0B" w:rsidP="00B83853">
            <w:pPr>
              <w:widowControl/>
              <w:jc w:val="center"/>
              <w:textAlignment w:val="center"/>
              <w:rPr>
                <w:rFonts w:ascii="仿宋" w:eastAsia="仿宋" w:hAnsi="仿宋" w:cs="仿宋"/>
                <w:kern w:val="0"/>
                <w:sz w:val="24"/>
              </w:rPr>
            </w:pPr>
            <w:r w:rsidRPr="00F43B16">
              <w:rPr>
                <w:rFonts w:ascii="仿宋" w:eastAsia="仿宋" w:hAnsi="仿宋" w:cs="仿宋" w:hint="eastAsia"/>
                <w:kern w:val="0"/>
                <w:sz w:val="24"/>
              </w:rPr>
              <w:t>21</w:t>
            </w:r>
          </w:p>
        </w:tc>
        <w:tc>
          <w:tcPr>
            <w:tcW w:w="4238" w:type="dxa"/>
            <w:vAlign w:val="center"/>
          </w:tcPr>
          <w:p w:rsidR="00155E0B" w:rsidRPr="00F43B16" w:rsidRDefault="00155E0B" w:rsidP="00B83853">
            <w:pPr>
              <w:widowControl/>
              <w:jc w:val="left"/>
              <w:textAlignment w:val="center"/>
              <w:rPr>
                <w:rFonts w:ascii="仿宋" w:eastAsia="仿宋" w:hAnsi="仿宋" w:cs="仿宋"/>
                <w:kern w:val="0"/>
                <w:sz w:val="24"/>
              </w:rPr>
            </w:pPr>
            <w:r w:rsidRPr="00F43B16">
              <w:rPr>
                <w:rFonts w:ascii="仿宋" w:eastAsia="仿宋" w:hAnsi="仿宋" w:cs="仿宋" w:hint="eastAsia"/>
                <w:sz w:val="24"/>
              </w:rPr>
              <w:t>实施集成服务</w:t>
            </w:r>
          </w:p>
        </w:tc>
        <w:tc>
          <w:tcPr>
            <w:tcW w:w="1133" w:type="dxa"/>
            <w:vAlign w:val="center"/>
          </w:tcPr>
          <w:p w:rsidR="00155E0B" w:rsidRPr="00F43B16" w:rsidRDefault="00155E0B" w:rsidP="00B83853">
            <w:pPr>
              <w:widowControl/>
              <w:jc w:val="center"/>
              <w:textAlignment w:val="center"/>
              <w:rPr>
                <w:rFonts w:ascii="仿宋" w:eastAsia="仿宋" w:hAnsi="仿宋" w:cs="仿宋"/>
                <w:kern w:val="0"/>
                <w:sz w:val="24"/>
              </w:rPr>
            </w:pPr>
            <w:r w:rsidRPr="00F43B16">
              <w:rPr>
                <w:rFonts w:ascii="仿宋" w:eastAsia="仿宋" w:hAnsi="仿宋" w:cs="仿宋" w:hint="eastAsia"/>
                <w:sz w:val="24"/>
              </w:rPr>
              <w:t>1</w:t>
            </w:r>
          </w:p>
        </w:tc>
        <w:tc>
          <w:tcPr>
            <w:tcW w:w="922" w:type="dxa"/>
            <w:vAlign w:val="center"/>
          </w:tcPr>
          <w:p w:rsidR="00155E0B" w:rsidRPr="00F43B16" w:rsidRDefault="00155E0B" w:rsidP="00B83853">
            <w:pPr>
              <w:widowControl/>
              <w:jc w:val="center"/>
              <w:textAlignment w:val="center"/>
              <w:rPr>
                <w:rFonts w:ascii="仿宋" w:eastAsia="仿宋" w:hAnsi="仿宋" w:cs="仿宋"/>
                <w:sz w:val="24"/>
              </w:rPr>
            </w:pPr>
            <w:r w:rsidRPr="00F43B16">
              <w:rPr>
                <w:rFonts w:ascii="仿宋" w:eastAsia="仿宋" w:hAnsi="仿宋" w:cs="仿宋" w:hint="eastAsia"/>
                <w:sz w:val="24"/>
              </w:rPr>
              <w:t>项</w:t>
            </w:r>
          </w:p>
        </w:tc>
        <w:tc>
          <w:tcPr>
            <w:tcW w:w="1412" w:type="dxa"/>
            <w:vAlign w:val="center"/>
          </w:tcPr>
          <w:p w:rsidR="00155E0B" w:rsidRPr="00F43B16" w:rsidRDefault="00155E0B" w:rsidP="00B83853">
            <w:pPr>
              <w:widowControl/>
              <w:jc w:val="center"/>
              <w:textAlignment w:val="center"/>
              <w:rPr>
                <w:rFonts w:ascii="仿宋" w:eastAsia="仿宋" w:hAnsi="仿宋" w:cs="仿宋"/>
                <w:sz w:val="24"/>
              </w:rPr>
            </w:pPr>
          </w:p>
        </w:tc>
      </w:tr>
      <w:tr w:rsidR="00155E0B" w:rsidRPr="00F43B16" w:rsidTr="00B83853">
        <w:trPr>
          <w:trHeight w:val="90"/>
        </w:trPr>
        <w:tc>
          <w:tcPr>
            <w:tcW w:w="817" w:type="dxa"/>
            <w:noWrap/>
            <w:vAlign w:val="center"/>
          </w:tcPr>
          <w:p w:rsidR="00155E0B" w:rsidRPr="00F43B16" w:rsidRDefault="00155E0B" w:rsidP="00B83853">
            <w:pPr>
              <w:widowControl/>
              <w:jc w:val="center"/>
              <w:textAlignment w:val="center"/>
              <w:rPr>
                <w:rFonts w:ascii="仿宋" w:eastAsia="仿宋" w:hAnsi="仿宋" w:cs="仿宋"/>
                <w:sz w:val="24"/>
              </w:rPr>
            </w:pPr>
            <w:r w:rsidRPr="00F43B16">
              <w:rPr>
                <w:rFonts w:ascii="仿宋" w:eastAsia="仿宋" w:hAnsi="仿宋" w:cs="仿宋" w:hint="eastAsia"/>
                <w:kern w:val="0"/>
                <w:sz w:val="24"/>
              </w:rPr>
              <w:t>22</w:t>
            </w:r>
          </w:p>
        </w:tc>
        <w:tc>
          <w:tcPr>
            <w:tcW w:w="4238" w:type="dxa"/>
            <w:noWrap/>
            <w:vAlign w:val="center"/>
          </w:tcPr>
          <w:p w:rsidR="00155E0B" w:rsidRPr="00F43B16" w:rsidRDefault="00155E0B" w:rsidP="00B83853">
            <w:pPr>
              <w:widowControl/>
              <w:jc w:val="left"/>
              <w:textAlignment w:val="center"/>
              <w:rPr>
                <w:rFonts w:ascii="仿宋" w:eastAsia="仿宋" w:hAnsi="仿宋" w:cs="仿宋"/>
                <w:sz w:val="24"/>
              </w:rPr>
            </w:pPr>
            <w:r w:rsidRPr="00F43B16">
              <w:rPr>
                <w:rFonts w:ascii="仿宋" w:eastAsia="仿宋" w:hAnsi="仿宋" w:cs="仿宋" w:hint="eastAsia"/>
                <w:sz w:val="24"/>
              </w:rPr>
              <w:t>综合布线及信息箱主材及安装工程</w:t>
            </w:r>
          </w:p>
        </w:tc>
        <w:tc>
          <w:tcPr>
            <w:tcW w:w="1133" w:type="dxa"/>
            <w:noWrap/>
            <w:vAlign w:val="center"/>
          </w:tcPr>
          <w:p w:rsidR="00155E0B" w:rsidRPr="00F43B16" w:rsidRDefault="00155E0B" w:rsidP="00B83853">
            <w:pPr>
              <w:widowControl/>
              <w:jc w:val="center"/>
              <w:textAlignment w:val="center"/>
              <w:rPr>
                <w:rFonts w:ascii="仿宋" w:eastAsia="仿宋" w:hAnsi="仿宋" w:cs="仿宋"/>
                <w:sz w:val="24"/>
              </w:rPr>
            </w:pPr>
            <w:r w:rsidRPr="00F43B16">
              <w:rPr>
                <w:rFonts w:ascii="仿宋" w:eastAsia="仿宋" w:hAnsi="仿宋" w:cs="仿宋" w:hint="eastAsia"/>
                <w:kern w:val="0"/>
                <w:sz w:val="24"/>
              </w:rPr>
              <w:t>1</w:t>
            </w:r>
          </w:p>
        </w:tc>
        <w:tc>
          <w:tcPr>
            <w:tcW w:w="922" w:type="dxa"/>
            <w:vAlign w:val="center"/>
          </w:tcPr>
          <w:p w:rsidR="00155E0B" w:rsidRPr="00F43B16" w:rsidRDefault="00155E0B" w:rsidP="00B83853">
            <w:pPr>
              <w:widowControl/>
              <w:jc w:val="center"/>
              <w:textAlignment w:val="center"/>
              <w:rPr>
                <w:rFonts w:ascii="仿宋" w:eastAsia="仿宋" w:hAnsi="仿宋" w:cs="仿宋"/>
                <w:kern w:val="0"/>
                <w:sz w:val="24"/>
              </w:rPr>
            </w:pPr>
            <w:r w:rsidRPr="00F43B16">
              <w:rPr>
                <w:rFonts w:ascii="仿宋" w:eastAsia="仿宋" w:hAnsi="仿宋" w:cs="仿宋" w:hint="eastAsia"/>
                <w:kern w:val="0"/>
                <w:sz w:val="24"/>
              </w:rPr>
              <w:t>项</w:t>
            </w:r>
          </w:p>
        </w:tc>
        <w:tc>
          <w:tcPr>
            <w:tcW w:w="1412" w:type="dxa"/>
            <w:vAlign w:val="center"/>
          </w:tcPr>
          <w:p w:rsidR="00155E0B" w:rsidRPr="00F43B16" w:rsidRDefault="00155E0B" w:rsidP="00B83853">
            <w:pPr>
              <w:widowControl/>
              <w:jc w:val="center"/>
              <w:textAlignment w:val="center"/>
              <w:rPr>
                <w:rFonts w:ascii="仿宋" w:eastAsia="仿宋" w:hAnsi="仿宋" w:cs="仿宋"/>
                <w:sz w:val="24"/>
              </w:rPr>
            </w:pPr>
          </w:p>
        </w:tc>
      </w:tr>
    </w:tbl>
    <w:bookmarkEnd w:id="2"/>
    <w:p w:rsidR="00155E0B" w:rsidRPr="00F43B16" w:rsidRDefault="00155E0B" w:rsidP="00155E0B">
      <w:pPr>
        <w:pStyle w:val="SOW"/>
        <w:rPr>
          <w:rFonts w:cs="仿宋"/>
        </w:rPr>
      </w:pPr>
      <w:r w:rsidRPr="00F43B16">
        <w:rPr>
          <w:rFonts w:cs="仿宋" w:hint="eastAsia"/>
        </w:rPr>
        <w:t>（二）采购项目交付或者服务的时间和地点：</w:t>
      </w:r>
    </w:p>
    <w:p w:rsidR="00155E0B" w:rsidRPr="00F43B16" w:rsidRDefault="00155E0B" w:rsidP="00155E0B">
      <w:pPr>
        <w:tabs>
          <w:tab w:val="left" w:pos="900"/>
        </w:tabs>
        <w:spacing w:line="360" w:lineRule="auto"/>
        <w:contextualSpacing/>
        <w:rPr>
          <w:rFonts w:ascii="仿宋" w:eastAsia="仿宋" w:hAnsi="仿宋" w:cs="仿宋"/>
          <w:sz w:val="24"/>
          <w:u w:val="single"/>
        </w:rPr>
      </w:pPr>
      <w:r w:rsidRPr="00F43B16">
        <w:rPr>
          <w:rFonts w:ascii="仿宋" w:eastAsia="仿宋" w:hAnsi="仿宋" w:cs="仿宋" w:hint="eastAsia"/>
          <w:sz w:val="24"/>
        </w:rPr>
        <w:t>1、采购项目（标的）实施的时间：合同签订之日起，本项目建设周期为2个月。试运行期1个月。</w:t>
      </w:r>
    </w:p>
    <w:p w:rsidR="00155E0B" w:rsidRPr="00F43B16" w:rsidRDefault="00155E0B" w:rsidP="00155E0B">
      <w:pPr>
        <w:spacing w:line="360" w:lineRule="auto"/>
        <w:contextualSpacing/>
        <w:rPr>
          <w:rFonts w:ascii="仿宋" w:eastAsia="仿宋" w:hAnsi="仿宋" w:cs="仿宋"/>
          <w:sz w:val="24"/>
          <w:u w:val="single"/>
        </w:rPr>
      </w:pPr>
      <w:r w:rsidRPr="00F43B16">
        <w:rPr>
          <w:rFonts w:ascii="仿宋" w:eastAsia="仿宋" w:hAnsi="仿宋" w:cs="仿宋" w:hint="eastAsia"/>
          <w:sz w:val="24"/>
        </w:rPr>
        <w:t>2、</w:t>
      </w:r>
      <w:bookmarkStart w:id="8" w:name="OLE_LINK48"/>
      <w:r w:rsidRPr="00F43B16">
        <w:rPr>
          <w:rFonts w:ascii="仿宋" w:eastAsia="仿宋" w:hAnsi="仿宋" w:cs="仿宋" w:hint="eastAsia"/>
          <w:sz w:val="24"/>
        </w:rPr>
        <w:t>采购项目（标的）实施的地点：采购人指定地点。</w:t>
      </w:r>
      <w:bookmarkEnd w:id="8"/>
    </w:p>
    <w:p w:rsidR="00155E0B" w:rsidRPr="00F43B16" w:rsidRDefault="00155E0B" w:rsidP="00155E0B">
      <w:pPr>
        <w:pStyle w:val="2"/>
        <w:snapToGrid w:val="0"/>
        <w:spacing w:before="0" w:line="540" w:lineRule="exact"/>
        <w:jc w:val="left"/>
        <w:rPr>
          <w:rFonts w:ascii="仿宋_GB2312" w:eastAsia="仿宋_GB2312" w:hAnsi="仿宋_GB2312" w:cs="仿宋_GB2312"/>
          <w:sz w:val="24"/>
          <w:szCs w:val="24"/>
        </w:rPr>
      </w:pPr>
      <w:r w:rsidRPr="00F43B16">
        <w:rPr>
          <w:rFonts w:ascii="仿宋_GB2312" w:eastAsia="仿宋_GB2312" w:hAnsi="仿宋_GB2312" w:cs="仿宋_GB2312" w:hint="eastAsia"/>
          <w:sz w:val="24"/>
          <w:szCs w:val="24"/>
        </w:rPr>
        <w:t>四、采购标的需满足的服务标准、期限、效率等要求</w:t>
      </w:r>
    </w:p>
    <w:p w:rsidR="00155E0B" w:rsidRPr="00F43B16" w:rsidRDefault="00155E0B" w:rsidP="00155E0B">
      <w:pPr>
        <w:tabs>
          <w:tab w:val="left" w:pos="900"/>
        </w:tabs>
        <w:spacing w:line="360" w:lineRule="auto"/>
        <w:contextualSpacing/>
        <w:rPr>
          <w:rFonts w:ascii="仿宋" w:eastAsia="仿宋" w:hAnsi="仿宋" w:cs="仿宋"/>
          <w:b/>
          <w:sz w:val="24"/>
        </w:rPr>
      </w:pPr>
      <w:r w:rsidRPr="00F43B16">
        <w:rPr>
          <w:rFonts w:ascii="仿宋" w:eastAsia="仿宋" w:hAnsi="仿宋" w:cs="仿宋" w:hint="eastAsia"/>
          <w:b/>
          <w:sz w:val="24"/>
        </w:rPr>
        <w:t>（一）采购标的需满足的服务标准、效率要求（以技术规格中要求为准，如技术规格中无要求，则以本款要求为准。）</w:t>
      </w:r>
    </w:p>
    <w:p w:rsidR="00155E0B" w:rsidRPr="00F43B16" w:rsidRDefault="00155E0B" w:rsidP="00155E0B">
      <w:pPr>
        <w:pStyle w:val="af3"/>
        <w:spacing w:beforeLines="50" w:before="156" w:line="360" w:lineRule="auto"/>
        <w:contextualSpacing/>
        <w:rPr>
          <w:rFonts w:ascii="仿宋" w:eastAsia="仿宋" w:hAnsi="仿宋" w:cs="仿宋" w:hint="default"/>
          <w:b/>
          <w:sz w:val="24"/>
          <w:szCs w:val="24"/>
        </w:rPr>
      </w:pPr>
      <w:r w:rsidRPr="00F43B16">
        <w:rPr>
          <w:rFonts w:ascii="仿宋" w:eastAsia="仿宋" w:hAnsi="仿宋" w:cs="仿宋"/>
          <w:sz w:val="24"/>
          <w:szCs w:val="24"/>
        </w:rPr>
        <w:t>详见七、采购招标的需满足的质量、安全、技术规格、物理特性等要求。</w:t>
      </w:r>
    </w:p>
    <w:p w:rsidR="00155E0B" w:rsidRPr="00F43B16" w:rsidRDefault="00155E0B" w:rsidP="00155E0B">
      <w:pPr>
        <w:tabs>
          <w:tab w:val="left" w:pos="900"/>
        </w:tabs>
        <w:spacing w:line="360" w:lineRule="auto"/>
        <w:contextualSpacing/>
        <w:rPr>
          <w:rFonts w:ascii="仿宋" w:eastAsia="仿宋" w:hAnsi="仿宋" w:cs="仿宋"/>
          <w:b/>
          <w:sz w:val="24"/>
        </w:rPr>
      </w:pPr>
      <w:r w:rsidRPr="00F43B16">
        <w:rPr>
          <w:rFonts w:ascii="仿宋" w:eastAsia="仿宋" w:hAnsi="仿宋" w:cs="仿宋" w:hint="eastAsia"/>
          <w:b/>
          <w:sz w:val="24"/>
        </w:rPr>
        <w:t>（二）采购标的需满足的服务期限要求</w:t>
      </w:r>
    </w:p>
    <w:p w:rsidR="00155E0B" w:rsidRPr="00F43B16" w:rsidRDefault="00155E0B" w:rsidP="00155E0B">
      <w:pPr>
        <w:spacing w:line="360" w:lineRule="auto"/>
        <w:ind w:firstLineChars="200" w:firstLine="480"/>
        <w:rPr>
          <w:rFonts w:ascii="仿宋" w:eastAsia="仿宋" w:hAnsi="仿宋" w:cs="仿宋"/>
          <w:sz w:val="24"/>
        </w:rPr>
      </w:pPr>
      <w:r w:rsidRPr="00F43B16">
        <w:rPr>
          <w:rFonts w:ascii="仿宋" w:eastAsia="仿宋" w:hAnsi="仿宋" w:cs="仿宋" w:hint="eastAsia"/>
          <w:sz w:val="24"/>
        </w:rPr>
        <w:t>项目验收合格后2年为质保期。</w:t>
      </w:r>
    </w:p>
    <w:p w:rsidR="00155E0B" w:rsidRPr="00F43B16" w:rsidRDefault="00155E0B" w:rsidP="00155E0B">
      <w:pPr>
        <w:pStyle w:val="2"/>
        <w:snapToGrid w:val="0"/>
        <w:spacing w:before="0" w:line="540" w:lineRule="exact"/>
        <w:jc w:val="left"/>
        <w:rPr>
          <w:rFonts w:ascii="仿宋_GB2312" w:eastAsia="仿宋_GB2312" w:hAnsi="仿宋_GB2312" w:cs="仿宋_GB2312"/>
          <w:sz w:val="24"/>
          <w:szCs w:val="24"/>
        </w:rPr>
      </w:pPr>
      <w:r w:rsidRPr="00F43B16">
        <w:rPr>
          <w:rFonts w:ascii="仿宋_GB2312" w:eastAsia="仿宋_GB2312" w:hAnsi="仿宋_GB2312" w:cs="仿宋_GB2312" w:hint="eastAsia"/>
          <w:sz w:val="24"/>
          <w:szCs w:val="24"/>
        </w:rPr>
        <w:t>五、采购标的物验收标准</w:t>
      </w:r>
    </w:p>
    <w:p w:rsidR="00155E0B" w:rsidRPr="00F43B16" w:rsidRDefault="00155E0B" w:rsidP="00155E0B">
      <w:pPr>
        <w:tabs>
          <w:tab w:val="left" w:pos="900"/>
        </w:tabs>
        <w:spacing w:line="360" w:lineRule="auto"/>
        <w:ind w:firstLineChars="200" w:firstLine="480"/>
        <w:rPr>
          <w:rFonts w:ascii="仿宋" w:eastAsia="仿宋" w:hAnsi="仿宋" w:cs="仿宋"/>
          <w:sz w:val="24"/>
        </w:rPr>
      </w:pPr>
      <w:r w:rsidRPr="00F43B16">
        <w:rPr>
          <w:rFonts w:ascii="仿宋" w:eastAsia="仿宋" w:hAnsi="仿宋" w:cs="仿宋" w:hint="eastAsia"/>
          <w:sz w:val="24"/>
        </w:rPr>
        <w:t>系统功能完整性：采购标的应满足招标文件中提出的所有功能需求。</w:t>
      </w:r>
    </w:p>
    <w:p w:rsidR="00155E0B" w:rsidRPr="00F43B16" w:rsidRDefault="00155E0B" w:rsidP="00155E0B">
      <w:pPr>
        <w:tabs>
          <w:tab w:val="left" w:pos="900"/>
        </w:tabs>
        <w:spacing w:line="360" w:lineRule="auto"/>
        <w:ind w:firstLineChars="200" w:firstLine="480"/>
        <w:rPr>
          <w:rFonts w:ascii="仿宋" w:eastAsia="仿宋" w:hAnsi="仿宋" w:cs="仿宋"/>
          <w:sz w:val="24"/>
        </w:rPr>
      </w:pPr>
      <w:r w:rsidRPr="00F43B16">
        <w:rPr>
          <w:rFonts w:ascii="仿宋" w:eastAsia="仿宋" w:hAnsi="仿宋" w:cs="仿宋" w:hint="eastAsia"/>
          <w:sz w:val="24"/>
        </w:rPr>
        <w:t>符合《中华人民共和国网络安全法》、《中华人民共和国数据安全法》、《中华人民共和国计算机信息系统安全保护条例》等法律法规中相关规定；</w:t>
      </w:r>
    </w:p>
    <w:p w:rsidR="00155E0B" w:rsidRPr="00F43B16" w:rsidRDefault="00155E0B" w:rsidP="00155E0B">
      <w:pPr>
        <w:tabs>
          <w:tab w:val="left" w:pos="900"/>
        </w:tabs>
        <w:spacing w:line="360" w:lineRule="auto"/>
        <w:ind w:firstLineChars="200" w:firstLine="480"/>
        <w:rPr>
          <w:rFonts w:ascii="仿宋" w:eastAsia="仿宋" w:hAnsi="仿宋" w:cs="仿宋"/>
          <w:sz w:val="24"/>
        </w:rPr>
      </w:pPr>
      <w:r w:rsidRPr="00F43B16">
        <w:rPr>
          <w:rFonts w:ascii="仿宋" w:eastAsia="仿宋" w:hAnsi="仿宋" w:cs="仿宋" w:hint="eastAsia"/>
          <w:sz w:val="24"/>
        </w:rPr>
        <w:t>核心OLT PON口技术参数测试参考标准：</w:t>
      </w:r>
    </w:p>
    <w:tbl>
      <w:tblPr>
        <w:tblStyle w:val="affffffffff4"/>
        <w:tblpPr w:leftFromText="180" w:rightFromText="180" w:vertAnchor="text" w:horzAnchor="page" w:tblpX="1787" w:tblpY="3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3"/>
        <w:gridCol w:w="2894"/>
        <w:gridCol w:w="2895"/>
      </w:tblGrid>
      <w:tr w:rsidR="00155E0B" w:rsidRPr="00F43B16" w:rsidTr="00B83853">
        <w:tc>
          <w:tcPr>
            <w:tcW w:w="2733" w:type="dxa"/>
          </w:tcPr>
          <w:p w:rsidR="00155E0B" w:rsidRPr="00F43B16" w:rsidRDefault="00155E0B" w:rsidP="00B83853">
            <w:pPr>
              <w:tabs>
                <w:tab w:val="left" w:pos="900"/>
              </w:tabs>
              <w:spacing w:line="360" w:lineRule="auto"/>
              <w:jc w:val="center"/>
              <w:rPr>
                <w:rFonts w:ascii="仿宋" w:eastAsia="仿宋" w:hAnsi="仿宋" w:cs="宋体"/>
                <w:sz w:val="24"/>
              </w:rPr>
            </w:pPr>
            <w:r w:rsidRPr="00F43B16">
              <w:rPr>
                <w:rFonts w:ascii="仿宋" w:eastAsia="仿宋" w:hAnsi="仿宋" w:cs="宋体"/>
                <w:sz w:val="24"/>
              </w:rPr>
              <w:t>技术参数</w:t>
            </w:r>
          </w:p>
        </w:tc>
        <w:tc>
          <w:tcPr>
            <w:tcW w:w="2894" w:type="dxa"/>
          </w:tcPr>
          <w:p w:rsidR="00155E0B" w:rsidRPr="00F43B16" w:rsidRDefault="00155E0B" w:rsidP="00B83853">
            <w:pPr>
              <w:tabs>
                <w:tab w:val="left" w:pos="900"/>
              </w:tabs>
              <w:spacing w:line="360" w:lineRule="auto"/>
              <w:jc w:val="center"/>
              <w:rPr>
                <w:rFonts w:ascii="仿宋" w:eastAsia="仿宋" w:hAnsi="仿宋" w:cs="宋体"/>
                <w:sz w:val="24"/>
              </w:rPr>
            </w:pPr>
            <w:r w:rsidRPr="00F43B16">
              <w:rPr>
                <w:rFonts w:ascii="仿宋" w:eastAsia="仿宋" w:hAnsi="仿宋" w:cs="宋体"/>
                <w:sz w:val="24"/>
              </w:rPr>
              <w:t>GPON</w:t>
            </w:r>
          </w:p>
        </w:tc>
        <w:tc>
          <w:tcPr>
            <w:tcW w:w="2895" w:type="dxa"/>
          </w:tcPr>
          <w:p w:rsidR="00155E0B" w:rsidRPr="00F43B16" w:rsidRDefault="00155E0B" w:rsidP="00B83853">
            <w:pPr>
              <w:tabs>
                <w:tab w:val="left" w:pos="900"/>
              </w:tabs>
              <w:spacing w:line="360" w:lineRule="auto"/>
              <w:jc w:val="center"/>
              <w:rPr>
                <w:rFonts w:ascii="仿宋" w:eastAsia="仿宋" w:hAnsi="仿宋" w:cs="宋体"/>
                <w:sz w:val="24"/>
              </w:rPr>
            </w:pPr>
            <w:r w:rsidRPr="00F43B16">
              <w:rPr>
                <w:rFonts w:ascii="仿宋" w:eastAsia="仿宋" w:hAnsi="仿宋" w:cs="宋体"/>
                <w:sz w:val="24"/>
              </w:rPr>
              <w:t>XGS-PON</w:t>
            </w:r>
          </w:p>
        </w:tc>
      </w:tr>
      <w:tr w:rsidR="00155E0B" w:rsidRPr="00F43B16" w:rsidTr="00B83853">
        <w:trPr>
          <w:trHeight w:val="90"/>
        </w:trPr>
        <w:tc>
          <w:tcPr>
            <w:tcW w:w="2733" w:type="dxa"/>
          </w:tcPr>
          <w:p w:rsidR="00155E0B" w:rsidRPr="00F43B16" w:rsidRDefault="00155E0B" w:rsidP="00B83853">
            <w:pPr>
              <w:tabs>
                <w:tab w:val="left" w:pos="900"/>
              </w:tabs>
              <w:spacing w:line="360" w:lineRule="auto"/>
              <w:rPr>
                <w:rFonts w:ascii="仿宋" w:eastAsia="仿宋" w:hAnsi="仿宋" w:cs="宋体"/>
                <w:sz w:val="24"/>
              </w:rPr>
            </w:pPr>
            <w:r w:rsidRPr="00F43B16">
              <w:rPr>
                <w:rFonts w:ascii="仿宋" w:eastAsia="仿宋" w:hAnsi="仿宋" w:cs="宋体"/>
                <w:sz w:val="24"/>
              </w:rPr>
              <w:t>下行线路速率</w:t>
            </w:r>
            <w:r w:rsidRPr="00F43B16">
              <w:rPr>
                <w:rFonts w:ascii="仿宋" w:eastAsia="仿宋" w:hAnsi="仿宋" w:cs="宋体" w:hint="eastAsia"/>
                <w:sz w:val="24"/>
              </w:rPr>
              <w:t>≥</w:t>
            </w:r>
          </w:p>
        </w:tc>
        <w:tc>
          <w:tcPr>
            <w:tcW w:w="2894" w:type="dxa"/>
          </w:tcPr>
          <w:p w:rsidR="00155E0B" w:rsidRPr="00F43B16" w:rsidRDefault="00155E0B" w:rsidP="00B83853">
            <w:pPr>
              <w:tabs>
                <w:tab w:val="left" w:pos="900"/>
              </w:tabs>
              <w:spacing w:line="360" w:lineRule="auto"/>
              <w:rPr>
                <w:rFonts w:ascii="仿宋" w:eastAsia="仿宋" w:hAnsi="仿宋" w:cs="宋体"/>
                <w:sz w:val="24"/>
              </w:rPr>
            </w:pPr>
            <w:r w:rsidRPr="00F43B16">
              <w:rPr>
                <w:rFonts w:ascii="仿宋" w:eastAsia="仿宋" w:hAnsi="仿宋" w:cs="宋体"/>
                <w:sz w:val="24"/>
              </w:rPr>
              <w:t>2.488Gbit/s</w:t>
            </w:r>
          </w:p>
        </w:tc>
        <w:tc>
          <w:tcPr>
            <w:tcW w:w="2895" w:type="dxa"/>
          </w:tcPr>
          <w:p w:rsidR="00155E0B" w:rsidRPr="00F43B16" w:rsidRDefault="00155E0B" w:rsidP="00B83853">
            <w:pPr>
              <w:tabs>
                <w:tab w:val="left" w:pos="900"/>
              </w:tabs>
              <w:spacing w:line="360" w:lineRule="auto"/>
              <w:rPr>
                <w:rFonts w:ascii="仿宋" w:eastAsia="仿宋" w:hAnsi="仿宋" w:cs="宋体"/>
                <w:sz w:val="24"/>
              </w:rPr>
            </w:pPr>
            <w:r w:rsidRPr="00F43B16">
              <w:rPr>
                <w:rFonts w:ascii="仿宋" w:eastAsia="仿宋" w:hAnsi="仿宋" w:cs="宋体"/>
                <w:sz w:val="24"/>
              </w:rPr>
              <w:t>9.953Gbit/s</w:t>
            </w:r>
          </w:p>
        </w:tc>
      </w:tr>
      <w:tr w:rsidR="00155E0B" w:rsidRPr="00F43B16" w:rsidTr="00B83853">
        <w:tc>
          <w:tcPr>
            <w:tcW w:w="2733" w:type="dxa"/>
          </w:tcPr>
          <w:p w:rsidR="00155E0B" w:rsidRPr="00F43B16" w:rsidRDefault="00155E0B" w:rsidP="00B83853">
            <w:pPr>
              <w:tabs>
                <w:tab w:val="left" w:pos="900"/>
              </w:tabs>
              <w:spacing w:line="360" w:lineRule="auto"/>
              <w:rPr>
                <w:rFonts w:ascii="仿宋" w:eastAsia="仿宋" w:hAnsi="仿宋" w:cs="宋体"/>
                <w:sz w:val="24"/>
              </w:rPr>
            </w:pPr>
            <w:r w:rsidRPr="00F43B16">
              <w:rPr>
                <w:rFonts w:ascii="仿宋" w:eastAsia="仿宋" w:hAnsi="仿宋" w:cs="宋体"/>
                <w:sz w:val="24"/>
              </w:rPr>
              <w:t>上行线路速率</w:t>
            </w:r>
            <w:r w:rsidRPr="00F43B16">
              <w:rPr>
                <w:rFonts w:ascii="仿宋" w:eastAsia="仿宋" w:hAnsi="仿宋" w:cs="宋体" w:hint="eastAsia"/>
                <w:sz w:val="24"/>
              </w:rPr>
              <w:t>≥</w:t>
            </w:r>
          </w:p>
        </w:tc>
        <w:tc>
          <w:tcPr>
            <w:tcW w:w="2894" w:type="dxa"/>
          </w:tcPr>
          <w:p w:rsidR="00155E0B" w:rsidRPr="00F43B16" w:rsidRDefault="00155E0B" w:rsidP="00B83853">
            <w:pPr>
              <w:tabs>
                <w:tab w:val="left" w:pos="900"/>
              </w:tabs>
              <w:spacing w:line="360" w:lineRule="auto"/>
              <w:rPr>
                <w:rFonts w:ascii="仿宋" w:eastAsia="仿宋" w:hAnsi="仿宋" w:cs="宋体"/>
                <w:sz w:val="24"/>
              </w:rPr>
            </w:pPr>
            <w:r w:rsidRPr="00F43B16">
              <w:rPr>
                <w:rFonts w:ascii="仿宋" w:eastAsia="仿宋" w:hAnsi="仿宋" w:cs="宋体"/>
                <w:sz w:val="24"/>
              </w:rPr>
              <w:t>1.244Gbit/s</w:t>
            </w:r>
          </w:p>
        </w:tc>
        <w:tc>
          <w:tcPr>
            <w:tcW w:w="2895" w:type="dxa"/>
          </w:tcPr>
          <w:p w:rsidR="00155E0B" w:rsidRPr="00F43B16" w:rsidRDefault="00155E0B" w:rsidP="00B83853">
            <w:pPr>
              <w:tabs>
                <w:tab w:val="left" w:pos="900"/>
              </w:tabs>
              <w:spacing w:line="360" w:lineRule="auto"/>
              <w:rPr>
                <w:rFonts w:ascii="仿宋" w:eastAsia="仿宋" w:hAnsi="仿宋" w:cs="宋体"/>
                <w:sz w:val="24"/>
              </w:rPr>
            </w:pPr>
            <w:r w:rsidRPr="00F43B16">
              <w:rPr>
                <w:rFonts w:ascii="仿宋" w:eastAsia="仿宋" w:hAnsi="仿宋" w:cs="宋体"/>
                <w:sz w:val="24"/>
              </w:rPr>
              <w:t>9.953Gbit/s</w:t>
            </w:r>
          </w:p>
        </w:tc>
      </w:tr>
      <w:tr w:rsidR="00155E0B" w:rsidRPr="00F43B16" w:rsidTr="00B83853">
        <w:tc>
          <w:tcPr>
            <w:tcW w:w="2733" w:type="dxa"/>
          </w:tcPr>
          <w:p w:rsidR="00155E0B" w:rsidRPr="00F43B16" w:rsidRDefault="00155E0B" w:rsidP="00B83853">
            <w:pPr>
              <w:tabs>
                <w:tab w:val="left" w:pos="900"/>
              </w:tabs>
              <w:spacing w:line="360" w:lineRule="auto"/>
              <w:rPr>
                <w:rFonts w:ascii="仿宋" w:eastAsia="仿宋" w:hAnsi="仿宋" w:cs="宋体"/>
                <w:sz w:val="24"/>
              </w:rPr>
            </w:pPr>
            <w:r w:rsidRPr="00F43B16">
              <w:rPr>
                <w:rFonts w:ascii="仿宋" w:eastAsia="仿宋" w:hAnsi="仿宋" w:cs="宋体"/>
                <w:sz w:val="24"/>
              </w:rPr>
              <w:t>下行波长范围</w:t>
            </w:r>
            <w:r w:rsidRPr="00F43B16">
              <w:rPr>
                <w:rFonts w:ascii="仿宋" w:eastAsia="仿宋" w:hAnsi="仿宋" w:cs="宋体" w:hint="eastAsia"/>
                <w:sz w:val="24"/>
              </w:rPr>
              <w:t>≥</w:t>
            </w:r>
          </w:p>
        </w:tc>
        <w:tc>
          <w:tcPr>
            <w:tcW w:w="2894" w:type="dxa"/>
          </w:tcPr>
          <w:p w:rsidR="00155E0B" w:rsidRPr="00F43B16" w:rsidRDefault="00155E0B" w:rsidP="00B83853">
            <w:pPr>
              <w:tabs>
                <w:tab w:val="left" w:pos="900"/>
              </w:tabs>
              <w:spacing w:line="360" w:lineRule="auto"/>
              <w:rPr>
                <w:rFonts w:ascii="仿宋" w:eastAsia="仿宋" w:hAnsi="仿宋" w:cs="宋体"/>
                <w:sz w:val="24"/>
              </w:rPr>
            </w:pPr>
            <w:r w:rsidRPr="00F43B16">
              <w:rPr>
                <w:rFonts w:ascii="仿宋" w:eastAsia="仿宋" w:hAnsi="仿宋" w:cs="宋体"/>
                <w:sz w:val="24"/>
              </w:rPr>
              <w:t>1480~1550nm</w:t>
            </w:r>
          </w:p>
        </w:tc>
        <w:tc>
          <w:tcPr>
            <w:tcW w:w="2895" w:type="dxa"/>
          </w:tcPr>
          <w:p w:rsidR="00155E0B" w:rsidRPr="00F43B16" w:rsidRDefault="00155E0B" w:rsidP="00B83853">
            <w:pPr>
              <w:tabs>
                <w:tab w:val="left" w:pos="900"/>
              </w:tabs>
              <w:spacing w:line="360" w:lineRule="auto"/>
              <w:rPr>
                <w:rFonts w:ascii="仿宋" w:eastAsia="仿宋" w:hAnsi="仿宋" w:cs="宋体"/>
                <w:sz w:val="24"/>
              </w:rPr>
            </w:pPr>
            <w:r w:rsidRPr="00F43B16">
              <w:rPr>
                <w:rFonts w:ascii="仿宋" w:eastAsia="仿宋" w:hAnsi="仿宋" w:cs="宋体"/>
                <w:sz w:val="24"/>
              </w:rPr>
              <w:t>1575~1580nm</w:t>
            </w:r>
          </w:p>
        </w:tc>
      </w:tr>
      <w:tr w:rsidR="00155E0B" w:rsidRPr="00F43B16" w:rsidTr="00B83853">
        <w:tc>
          <w:tcPr>
            <w:tcW w:w="2733" w:type="dxa"/>
          </w:tcPr>
          <w:p w:rsidR="00155E0B" w:rsidRPr="00F43B16" w:rsidRDefault="00155E0B" w:rsidP="00B83853">
            <w:pPr>
              <w:tabs>
                <w:tab w:val="left" w:pos="900"/>
              </w:tabs>
              <w:spacing w:line="360" w:lineRule="auto"/>
              <w:rPr>
                <w:rFonts w:ascii="仿宋" w:eastAsia="仿宋" w:hAnsi="仿宋" w:cs="宋体"/>
                <w:sz w:val="24"/>
              </w:rPr>
            </w:pPr>
            <w:r w:rsidRPr="00F43B16">
              <w:rPr>
                <w:rFonts w:ascii="仿宋" w:eastAsia="仿宋" w:hAnsi="仿宋" w:cs="宋体"/>
                <w:sz w:val="24"/>
              </w:rPr>
              <w:t>上行波长范围</w:t>
            </w:r>
            <w:r w:rsidRPr="00F43B16">
              <w:rPr>
                <w:rFonts w:ascii="仿宋" w:eastAsia="仿宋" w:hAnsi="仿宋" w:cs="宋体" w:hint="eastAsia"/>
                <w:sz w:val="24"/>
              </w:rPr>
              <w:t>≥</w:t>
            </w:r>
          </w:p>
        </w:tc>
        <w:tc>
          <w:tcPr>
            <w:tcW w:w="2894" w:type="dxa"/>
          </w:tcPr>
          <w:p w:rsidR="00155E0B" w:rsidRPr="00F43B16" w:rsidRDefault="00155E0B" w:rsidP="00B83853">
            <w:pPr>
              <w:tabs>
                <w:tab w:val="left" w:pos="900"/>
              </w:tabs>
              <w:spacing w:line="360" w:lineRule="auto"/>
              <w:rPr>
                <w:rFonts w:ascii="仿宋" w:eastAsia="仿宋" w:hAnsi="仿宋" w:cs="宋体"/>
                <w:sz w:val="24"/>
              </w:rPr>
            </w:pPr>
            <w:r w:rsidRPr="00F43B16">
              <w:rPr>
                <w:rFonts w:ascii="仿宋" w:eastAsia="仿宋" w:hAnsi="仿宋" w:cs="宋体"/>
                <w:sz w:val="24"/>
              </w:rPr>
              <w:t>1290~1330nm</w:t>
            </w:r>
          </w:p>
        </w:tc>
        <w:tc>
          <w:tcPr>
            <w:tcW w:w="2895" w:type="dxa"/>
          </w:tcPr>
          <w:p w:rsidR="00155E0B" w:rsidRPr="00F43B16" w:rsidRDefault="00155E0B" w:rsidP="00B83853">
            <w:pPr>
              <w:tabs>
                <w:tab w:val="left" w:pos="900"/>
              </w:tabs>
              <w:spacing w:line="360" w:lineRule="auto"/>
              <w:rPr>
                <w:rFonts w:ascii="仿宋" w:eastAsia="仿宋" w:hAnsi="仿宋" w:cs="宋体"/>
                <w:sz w:val="24"/>
              </w:rPr>
            </w:pPr>
            <w:r w:rsidRPr="00F43B16">
              <w:rPr>
                <w:rFonts w:ascii="仿宋" w:eastAsia="仿宋" w:hAnsi="仿宋" w:cs="宋体"/>
                <w:sz w:val="24"/>
              </w:rPr>
              <w:t>1260~1280nm</w:t>
            </w:r>
          </w:p>
        </w:tc>
      </w:tr>
    </w:tbl>
    <w:p w:rsidR="00155E0B" w:rsidRPr="00F43B16" w:rsidRDefault="00155E0B" w:rsidP="00155E0B">
      <w:pPr>
        <w:tabs>
          <w:tab w:val="left" w:pos="900"/>
        </w:tabs>
        <w:spacing w:line="360" w:lineRule="auto"/>
        <w:ind w:firstLineChars="200" w:firstLine="480"/>
        <w:rPr>
          <w:rFonts w:ascii="仿宋" w:eastAsia="仿宋" w:hAnsi="仿宋" w:cs="宋体"/>
          <w:sz w:val="24"/>
        </w:rPr>
      </w:pPr>
      <w:r w:rsidRPr="00F43B16">
        <w:rPr>
          <w:rFonts w:ascii="仿宋" w:eastAsia="仿宋" w:hAnsi="仿宋" w:cs="宋体" w:hint="eastAsia"/>
          <w:sz w:val="24"/>
        </w:rPr>
        <w:t>系统性能：系统应能在预期的硬件环境下正常运行，满足医院业务高峰期的处理需求。</w:t>
      </w:r>
    </w:p>
    <w:p w:rsidR="00155E0B" w:rsidRPr="00F43B16" w:rsidRDefault="00155E0B" w:rsidP="00155E0B">
      <w:pPr>
        <w:tabs>
          <w:tab w:val="left" w:pos="900"/>
        </w:tabs>
        <w:spacing w:line="360" w:lineRule="auto"/>
        <w:ind w:firstLineChars="200" w:firstLine="480"/>
        <w:rPr>
          <w:rFonts w:ascii="仿宋" w:eastAsia="仿宋" w:hAnsi="仿宋" w:cs="宋体"/>
          <w:sz w:val="24"/>
        </w:rPr>
      </w:pPr>
      <w:r w:rsidRPr="00F43B16">
        <w:rPr>
          <w:rFonts w:ascii="仿宋" w:eastAsia="仿宋" w:hAnsi="仿宋" w:cs="宋体" w:hint="eastAsia"/>
          <w:sz w:val="24"/>
        </w:rPr>
        <w:t>系统可扩展性：系统设计应考虑未来业务发展的需求，具备良好的可扩展性，</w:t>
      </w:r>
      <w:r w:rsidRPr="00F43B16">
        <w:rPr>
          <w:rFonts w:ascii="仿宋" w:eastAsia="仿宋" w:hAnsi="仿宋" w:cs="宋体" w:hint="eastAsia"/>
          <w:sz w:val="24"/>
        </w:rPr>
        <w:lastRenderedPageBreak/>
        <w:t>能够方便地添加新功能和模块。</w:t>
      </w:r>
    </w:p>
    <w:p w:rsidR="00155E0B" w:rsidRPr="00F43B16" w:rsidRDefault="00155E0B" w:rsidP="00155E0B">
      <w:pPr>
        <w:tabs>
          <w:tab w:val="left" w:pos="900"/>
        </w:tabs>
        <w:spacing w:line="360" w:lineRule="auto"/>
        <w:ind w:firstLineChars="200" w:firstLine="480"/>
      </w:pPr>
      <w:r w:rsidRPr="00F43B16">
        <w:rPr>
          <w:rFonts w:ascii="仿宋" w:eastAsia="仿宋" w:hAnsi="仿宋" w:cs="宋体" w:hint="eastAsia"/>
          <w:sz w:val="24"/>
        </w:rPr>
        <w:t>需求说明书、设计方案、实施方案、操作说明、维护手册等技术文档齐全。</w:t>
      </w:r>
    </w:p>
    <w:p w:rsidR="00155E0B" w:rsidRPr="00F43B16" w:rsidRDefault="00155E0B" w:rsidP="00155E0B">
      <w:pPr>
        <w:pStyle w:val="2"/>
        <w:snapToGrid w:val="0"/>
        <w:spacing w:before="0" w:line="540" w:lineRule="exact"/>
        <w:jc w:val="left"/>
        <w:rPr>
          <w:rFonts w:ascii="仿宋_GB2312" w:eastAsia="仿宋_GB2312" w:hAnsi="仿宋_GB2312" w:cs="仿宋_GB2312"/>
          <w:sz w:val="24"/>
          <w:szCs w:val="24"/>
        </w:rPr>
      </w:pPr>
      <w:r w:rsidRPr="00F43B16">
        <w:rPr>
          <w:rFonts w:ascii="仿宋_GB2312" w:eastAsia="仿宋_GB2312" w:hAnsi="仿宋_GB2312" w:cs="仿宋_GB2312" w:hint="eastAsia"/>
          <w:sz w:val="24"/>
          <w:szCs w:val="24"/>
        </w:rPr>
        <w:t>六、采购标的的其他技术、服务等要求</w:t>
      </w:r>
    </w:p>
    <w:p w:rsidR="00155E0B" w:rsidRPr="00F43B16" w:rsidRDefault="00155E0B" w:rsidP="00155E0B">
      <w:pPr>
        <w:tabs>
          <w:tab w:val="left" w:pos="900"/>
        </w:tabs>
        <w:spacing w:line="360" w:lineRule="auto"/>
        <w:contextualSpacing/>
        <w:rPr>
          <w:rFonts w:ascii="仿宋" w:eastAsia="仿宋" w:hAnsi="仿宋"/>
          <w:sz w:val="24"/>
        </w:rPr>
      </w:pPr>
      <w:bookmarkStart w:id="9" w:name="OLE_LINK33"/>
      <w:bookmarkStart w:id="10" w:name="OLE_LINK32"/>
      <w:r w:rsidRPr="00F43B16">
        <w:rPr>
          <w:rFonts w:ascii="仿宋" w:eastAsia="仿宋" w:hAnsi="仿宋" w:hint="eastAsia"/>
          <w:sz w:val="24"/>
        </w:rPr>
        <w:t>1、</w:t>
      </w:r>
      <w:bookmarkEnd w:id="9"/>
      <w:bookmarkEnd w:id="10"/>
      <w:r w:rsidRPr="00F43B16">
        <w:rPr>
          <w:rFonts w:ascii="仿宋" w:eastAsia="仿宋" w:hAnsi="仿宋" w:hint="eastAsia"/>
          <w:sz w:val="24"/>
        </w:rPr>
        <w:t>对于技术规格中标注</w:t>
      </w:r>
      <w:bookmarkStart w:id="11" w:name="OLE_LINK12"/>
      <w:bookmarkStart w:id="12" w:name="OLE_LINK11"/>
      <w:r w:rsidRPr="00F43B16">
        <w:rPr>
          <w:rFonts w:ascii="仿宋" w:eastAsia="仿宋" w:hAnsi="仿宋" w:hint="eastAsia"/>
          <w:sz w:val="24"/>
        </w:rPr>
        <w:t>“</w:t>
      </w:r>
      <w:r w:rsidRPr="00F43B16">
        <w:rPr>
          <w:rFonts w:ascii="仿宋" w:eastAsia="仿宋" w:hAnsi="仿宋" w:cs="仿宋" w:hint="eastAsia"/>
          <w:kern w:val="0"/>
          <w:sz w:val="24"/>
        </w:rPr>
        <w:t>★</w:t>
      </w:r>
      <w:r w:rsidRPr="00F43B16">
        <w:rPr>
          <w:rFonts w:ascii="仿宋" w:eastAsia="仿宋" w:hAnsi="仿宋" w:hint="eastAsia"/>
          <w:sz w:val="24"/>
        </w:rPr>
        <w:t>”、“</w:t>
      </w:r>
      <w:bookmarkStart w:id="13" w:name="OLE_LINK133"/>
      <w:r w:rsidRPr="00F43B16">
        <w:rPr>
          <w:rFonts w:ascii="仿宋" w:eastAsia="仿宋" w:hAnsi="仿宋" w:hint="eastAsia"/>
          <w:sz w:val="24"/>
        </w:rPr>
        <w:t>▲</w:t>
      </w:r>
      <w:bookmarkEnd w:id="13"/>
      <w:r w:rsidRPr="00F43B16">
        <w:rPr>
          <w:rFonts w:ascii="仿宋" w:eastAsia="仿宋" w:hAnsi="仿宋" w:hint="eastAsia"/>
          <w:sz w:val="24"/>
        </w:rPr>
        <w:t>”号</w:t>
      </w:r>
      <w:bookmarkEnd w:id="11"/>
      <w:bookmarkEnd w:id="12"/>
      <w:r w:rsidRPr="00F43B16">
        <w:rPr>
          <w:rFonts w:ascii="仿宋" w:eastAsia="仿宋" w:hAnsi="仿宋" w:hint="eastAsia"/>
          <w:sz w:val="24"/>
        </w:rPr>
        <w:t>的技术参数，投标人须在投标文件中按照招标文件技术规格的要求提供技术应答的证明材料，证明材料包括产品彩页或产品生产厂商官网截图或检测报告和已明确要求提供投标人承诺的。如技术规格中无特殊要求则应根据实际情况如实响应。对于投标人提供的投标文件技术应答未按本条款要求提供投标产品技术支持资料（或证明材料）的，或提供的投标产品技术支持资料（或证明材料）未按本条款要求同时加盖投标人和生产厂家（或境内总代理、独家代理）公章的，评标委员会可不予承认，并可认为该技术应答不符合招标文件要求。由此产生的评标风险，由投标人承担。</w:t>
      </w:r>
    </w:p>
    <w:p w:rsidR="00155E0B" w:rsidRPr="00F43B16" w:rsidRDefault="00155E0B" w:rsidP="00155E0B">
      <w:pPr>
        <w:spacing w:line="360" w:lineRule="auto"/>
        <w:rPr>
          <w:rFonts w:ascii="仿宋" w:eastAsia="仿宋" w:hAnsi="仿宋"/>
          <w:sz w:val="24"/>
        </w:rPr>
      </w:pPr>
      <w:r w:rsidRPr="00F43B16">
        <w:rPr>
          <w:rFonts w:ascii="仿宋" w:eastAsia="仿宋" w:hAnsi="仿宋" w:hint="eastAsia"/>
          <w:sz w:val="24"/>
        </w:rPr>
        <w:t>2、投标人所投产品性能、功能及服务须满足融合到采购人现有的核心网络中，其中外网需实现甲供的无线AP能融合到医院现有的网络架构中并能实现现有AC控制器的集中控制管理，接入网络需实现现有的安全准入系统管理策略。</w:t>
      </w:r>
    </w:p>
    <w:p w:rsidR="00155E0B" w:rsidRPr="00F43B16" w:rsidRDefault="00155E0B" w:rsidP="00155E0B">
      <w:pPr>
        <w:spacing w:line="360" w:lineRule="auto"/>
        <w:rPr>
          <w:rFonts w:ascii="仿宋" w:eastAsia="仿宋" w:hAnsi="仿宋"/>
          <w:sz w:val="24"/>
        </w:rPr>
      </w:pPr>
      <w:r w:rsidRPr="00F43B16">
        <w:rPr>
          <w:rFonts w:ascii="仿宋" w:eastAsia="仿宋" w:hAnsi="仿宋" w:hint="eastAsia"/>
          <w:sz w:val="24"/>
        </w:rPr>
        <w:t>3、</w:t>
      </w:r>
      <w:r w:rsidRPr="00F43B16">
        <w:rPr>
          <w:rFonts w:ascii="仿宋" w:eastAsia="仿宋" w:hAnsi="仿宋"/>
          <w:sz w:val="24"/>
        </w:rPr>
        <w:t>投标人能够提供重大活动重保服务。</w:t>
      </w:r>
    </w:p>
    <w:p w:rsidR="00155E0B" w:rsidRPr="00F43B16" w:rsidRDefault="00155E0B" w:rsidP="00155E0B">
      <w:pPr>
        <w:spacing w:line="360" w:lineRule="auto"/>
        <w:rPr>
          <w:rFonts w:ascii="仿宋" w:eastAsia="仿宋" w:hAnsi="仿宋"/>
          <w:sz w:val="24"/>
        </w:rPr>
      </w:pPr>
      <w:r w:rsidRPr="00F43B16">
        <w:rPr>
          <w:rFonts w:ascii="仿宋" w:eastAsia="仿宋" w:hAnsi="仿宋" w:hint="eastAsia"/>
          <w:sz w:val="24"/>
        </w:rPr>
        <w:t>其他详见七、采购招标的需满足的质量、安全、技术规格、物理特性等要求。</w:t>
      </w:r>
    </w:p>
    <w:p w:rsidR="00155E0B" w:rsidRPr="00F43B16" w:rsidRDefault="00155E0B" w:rsidP="00155E0B">
      <w:pPr>
        <w:pStyle w:val="2"/>
        <w:snapToGrid w:val="0"/>
        <w:spacing w:before="0" w:line="540" w:lineRule="exact"/>
        <w:jc w:val="left"/>
        <w:rPr>
          <w:rFonts w:ascii="仿宋_GB2312" w:eastAsia="仿宋_GB2312" w:hAnsi="仿宋_GB2312" w:cs="仿宋_GB2312"/>
          <w:sz w:val="24"/>
          <w:szCs w:val="24"/>
        </w:rPr>
      </w:pPr>
      <w:r w:rsidRPr="00F43B16">
        <w:rPr>
          <w:rFonts w:ascii="仿宋_GB2312" w:eastAsia="仿宋_GB2312" w:hAnsi="仿宋_GB2312" w:cs="仿宋_GB2312" w:hint="eastAsia"/>
          <w:sz w:val="24"/>
          <w:szCs w:val="24"/>
        </w:rPr>
        <w:t>七、采购标的需满足的质量、安全、技术规格、物理特性等要求：</w:t>
      </w:r>
    </w:p>
    <w:p w:rsidR="00155E0B" w:rsidRPr="00F43B16" w:rsidRDefault="00155E0B" w:rsidP="00155E0B">
      <w:pPr>
        <w:tabs>
          <w:tab w:val="left" w:pos="900"/>
        </w:tabs>
        <w:spacing w:line="360" w:lineRule="auto"/>
        <w:contextualSpacing/>
        <w:jc w:val="center"/>
        <w:rPr>
          <w:rFonts w:ascii="宋体" w:hAnsi="宋体"/>
          <w:szCs w:val="21"/>
        </w:rPr>
        <w:sectPr w:rsidR="00155E0B" w:rsidRPr="00F43B16">
          <w:headerReference w:type="default" r:id="rId8"/>
          <w:footerReference w:type="even" r:id="rId9"/>
          <w:footerReference w:type="default" r:id="rId10"/>
          <w:pgSz w:w="11906" w:h="16838"/>
          <w:pgMar w:top="1440" w:right="1800" w:bottom="1440" w:left="1800" w:header="851" w:footer="992" w:gutter="0"/>
          <w:cols w:space="425"/>
          <w:docGrid w:type="lines" w:linePitch="312"/>
        </w:sectPr>
      </w:pPr>
      <w:r w:rsidRPr="00F43B16">
        <w:rPr>
          <w:rFonts w:ascii="宋体" w:hAnsi="宋体"/>
          <w:szCs w:val="21"/>
        </w:rPr>
        <w:br w:type="page"/>
      </w:r>
    </w:p>
    <w:p w:rsidR="00155E0B" w:rsidRPr="00F43B16" w:rsidRDefault="00155E0B" w:rsidP="00155E0B">
      <w:pPr>
        <w:tabs>
          <w:tab w:val="left" w:pos="900"/>
        </w:tabs>
        <w:spacing w:line="360" w:lineRule="auto"/>
        <w:contextualSpacing/>
        <w:jc w:val="center"/>
        <w:rPr>
          <w:rFonts w:ascii="仿宋" w:eastAsia="仿宋" w:hAnsi="仿宋"/>
          <w:b/>
          <w:sz w:val="24"/>
        </w:rPr>
      </w:pPr>
      <w:r w:rsidRPr="00F43B16">
        <w:rPr>
          <w:rFonts w:ascii="仿宋" w:eastAsia="仿宋" w:hAnsi="仿宋"/>
          <w:b/>
          <w:sz w:val="24"/>
        </w:rPr>
        <w:lastRenderedPageBreak/>
        <w:t>第</w:t>
      </w:r>
      <w:r w:rsidRPr="00F43B16">
        <w:rPr>
          <w:rFonts w:ascii="仿宋" w:eastAsia="仿宋" w:hAnsi="仿宋" w:hint="eastAsia"/>
          <w:b/>
          <w:sz w:val="24"/>
        </w:rPr>
        <w:t>1</w:t>
      </w:r>
      <w:r w:rsidRPr="00F43B16">
        <w:rPr>
          <w:rFonts w:ascii="仿宋" w:eastAsia="仿宋" w:hAnsi="仿宋"/>
          <w:b/>
          <w:sz w:val="24"/>
        </w:rPr>
        <w:t>包</w:t>
      </w:r>
      <w:r w:rsidRPr="00F43B16">
        <w:rPr>
          <w:rFonts w:ascii="仿宋" w:eastAsia="仿宋" w:hAnsi="仿宋" w:hint="eastAsia"/>
          <w:b/>
          <w:sz w:val="24"/>
        </w:rPr>
        <w:t xml:space="preserve">  2025年安贞医院通州院区发热楼网络建设项目</w:t>
      </w:r>
    </w:p>
    <w:p w:rsidR="00155E0B" w:rsidRPr="00F43B16" w:rsidRDefault="00155E0B" w:rsidP="00155E0B">
      <w:pPr>
        <w:pStyle w:val="2"/>
        <w:keepNext w:val="0"/>
        <w:keepLines w:val="0"/>
        <w:tabs>
          <w:tab w:val="left" w:pos="0"/>
        </w:tabs>
        <w:autoSpaceDE/>
        <w:adjustRightInd/>
        <w:spacing w:before="0" w:line="360" w:lineRule="auto"/>
        <w:ind w:firstLineChars="176" w:firstLine="424"/>
        <w:jc w:val="left"/>
        <w:rPr>
          <w:rFonts w:ascii="仿宋" w:eastAsia="仿宋" w:hAnsi="仿宋"/>
          <w:sz w:val="24"/>
          <w:szCs w:val="24"/>
        </w:rPr>
      </w:pPr>
      <w:r w:rsidRPr="00F43B16">
        <w:rPr>
          <w:rFonts w:ascii="仿宋" w:eastAsia="仿宋" w:hAnsi="仿宋" w:hint="eastAsia"/>
          <w:sz w:val="24"/>
          <w:szCs w:val="24"/>
        </w:rPr>
        <w:t>一、项目目标/背景</w:t>
      </w:r>
    </w:p>
    <w:p w:rsidR="00155E0B" w:rsidRPr="00F43B16" w:rsidRDefault="00155E0B" w:rsidP="00155E0B">
      <w:pPr>
        <w:spacing w:line="360" w:lineRule="auto"/>
        <w:ind w:firstLineChars="200" w:firstLine="480"/>
        <w:rPr>
          <w:rFonts w:ascii="仿宋" w:eastAsia="仿宋" w:hAnsi="仿宋" w:cs="仿宋"/>
          <w:sz w:val="24"/>
        </w:rPr>
      </w:pPr>
      <w:bookmarkStart w:id="14" w:name="OLE_LINK3"/>
      <w:r w:rsidRPr="00F43B16">
        <w:rPr>
          <w:rFonts w:ascii="仿宋" w:eastAsia="仿宋" w:hAnsi="仿宋" w:cs="仿宋" w:hint="eastAsia"/>
          <w:sz w:val="24"/>
        </w:rPr>
        <w:t>项目位于北京安贞医院通州院区红线内东北角，总建筑面积4200平方米（含地下面积），本项目是为发热楼建设配套全光网络，满足发热楼各科室开展全部医疗业务。</w:t>
      </w:r>
      <w:bookmarkEnd w:id="14"/>
    </w:p>
    <w:p w:rsidR="00155E0B" w:rsidRPr="00F43B16" w:rsidRDefault="00155E0B" w:rsidP="00155E0B">
      <w:pPr>
        <w:pStyle w:val="2"/>
        <w:keepNext w:val="0"/>
        <w:keepLines w:val="0"/>
        <w:numPr>
          <w:ilvl w:val="0"/>
          <w:numId w:val="71"/>
        </w:numPr>
        <w:tabs>
          <w:tab w:val="left" w:pos="0"/>
        </w:tabs>
        <w:autoSpaceDE/>
        <w:adjustRightInd/>
        <w:spacing w:before="0" w:line="360" w:lineRule="auto"/>
        <w:ind w:left="0" w:firstLineChars="176" w:firstLine="424"/>
        <w:jc w:val="left"/>
        <w:rPr>
          <w:rFonts w:ascii="仿宋" w:eastAsia="仿宋" w:hAnsi="仿宋"/>
          <w:sz w:val="24"/>
          <w:szCs w:val="24"/>
        </w:rPr>
      </w:pPr>
      <w:r w:rsidRPr="00F43B16">
        <w:rPr>
          <w:rFonts w:ascii="仿宋" w:eastAsia="仿宋" w:hAnsi="仿宋" w:hint="eastAsia"/>
          <w:sz w:val="24"/>
          <w:szCs w:val="24"/>
        </w:rPr>
        <w:t>建设内容</w:t>
      </w:r>
    </w:p>
    <w:p w:rsidR="00155E0B" w:rsidRPr="00F43B16" w:rsidRDefault="00155E0B" w:rsidP="00155E0B">
      <w:pPr>
        <w:spacing w:line="360" w:lineRule="auto"/>
        <w:ind w:firstLineChars="200" w:firstLine="480"/>
        <w:rPr>
          <w:rFonts w:ascii="仿宋" w:eastAsia="仿宋" w:hAnsi="仿宋" w:cs="仿宋"/>
          <w:sz w:val="24"/>
        </w:rPr>
      </w:pPr>
      <w:r w:rsidRPr="00F43B16">
        <w:rPr>
          <w:rFonts w:ascii="仿宋" w:eastAsia="仿宋" w:hAnsi="仿宋" w:cs="仿宋" w:hint="eastAsia"/>
          <w:sz w:val="24"/>
        </w:rPr>
        <w:t>在整栋楼内安装部署内网网络、外网网络、设备网网络及配套弱电安装工程，涉及OLT核心主机、24口ONU、8口ONU、4口ONU、分光器、网络运维管理平台、配套网关、信息箱和综合布线安装工程。</w:t>
      </w:r>
    </w:p>
    <w:p w:rsidR="00155E0B" w:rsidRPr="00F43B16" w:rsidRDefault="00155E0B" w:rsidP="00155E0B">
      <w:pPr>
        <w:pStyle w:val="a0"/>
        <w:numPr>
          <w:ilvl w:val="0"/>
          <w:numId w:val="71"/>
        </w:numPr>
        <w:spacing w:line="360" w:lineRule="auto"/>
        <w:ind w:left="0" w:firstLineChars="176" w:firstLine="424"/>
        <w:contextualSpacing/>
        <w:rPr>
          <w:rFonts w:ascii="仿宋" w:eastAsia="仿宋" w:hAnsi="仿宋"/>
          <w:b/>
        </w:rPr>
      </w:pPr>
      <w:r w:rsidRPr="00F43B16">
        <w:rPr>
          <w:rFonts w:ascii="仿宋" w:eastAsia="仿宋" w:hAnsi="仿宋" w:hint="eastAsia"/>
          <w:b/>
        </w:rPr>
        <w:t>技术和服务要求</w:t>
      </w:r>
    </w:p>
    <w:tbl>
      <w:tblPr>
        <w:tblpPr w:leftFromText="180" w:rightFromText="180" w:vertAnchor="text" w:horzAnchor="page" w:tblpX="1673" w:tblpY="494"/>
        <w:tblOverlap w:val="never"/>
        <w:tblW w:w="4925" w:type="pct"/>
        <w:tblLayout w:type="fixed"/>
        <w:tblLook w:val="04A0" w:firstRow="1" w:lastRow="0" w:firstColumn="1" w:lastColumn="0" w:noHBand="0" w:noVBand="1"/>
      </w:tblPr>
      <w:tblGrid>
        <w:gridCol w:w="617"/>
        <w:gridCol w:w="922"/>
        <w:gridCol w:w="6855"/>
      </w:tblGrid>
      <w:tr w:rsidR="00155E0B" w:rsidRPr="00F43B16" w:rsidTr="00B83853">
        <w:trPr>
          <w:trHeight w:val="584"/>
        </w:trPr>
        <w:tc>
          <w:tcPr>
            <w:tcW w:w="368" w:type="pct"/>
            <w:tcBorders>
              <w:top w:val="single" w:sz="4" w:space="0" w:color="000000"/>
              <w:left w:val="single" w:sz="4" w:space="0" w:color="000000"/>
              <w:bottom w:val="single" w:sz="4" w:space="0" w:color="000000"/>
              <w:right w:val="single" w:sz="4" w:space="0" w:color="000000"/>
            </w:tcBorders>
            <w:noWrap/>
            <w:vAlign w:val="center"/>
          </w:tcPr>
          <w:p w:rsidR="00155E0B" w:rsidRPr="00F43B16" w:rsidRDefault="00155E0B" w:rsidP="00B83853">
            <w:pPr>
              <w:widowControl/>
              <w:spacing w:line="360" w:lineRule="auto"/>
              <w:contextualSpacing/>
              <w:jc w:val="center"/>
              <w:textAlignment w:val="center"/>
              <w:rPr>
                <w:rFonts w:ascii="仿宋" w:eastAsia="仿宋" w:hAnsi="仿宋" w:cs="仿宋"/>
                <w:b/>
                <w:bCs/>
                <w:szCs w:val="21"/>
              </w:rPr>
            </w:pPr>
            <w:r w:rsidRPr="00F43B16">
              <w:rPr>
                <w:rFonts w:ascii="仿宋" w:eastAsia="仿宋" w:hAnsi="仿宋" w:cs="仿宋" w:hint="eastAsia"/>
                <w:b/>
                <w:bCs/>
                <w:kern w:val="0"/>
                <w:szCs w:val="21"/>
              </w:rPr>
              <w:t>序号</w:t>
            </w:r>
          </w:p>
        </w:tc>
        <w:tc>
          <w:tcPr>
            <w:tcW w:w="549" w:type="pct"/>
            <w:tcBorders>
              <w:top w:val="single" w:sz="4" w:space="0" w:color="000000"/>
              <w:left w:val="single" w:sz="4" w:space="0" w:color="000000"/>
              <w:bottom w:val="single" w:sz="4" w:space="0" w:color="000000"/>
              <w:right w:val="single" w:sz="4" w:space="0" w:color="000000"/>
            </w:tcBorders>
            <w:noWrap/>
            <w:vAlign w:val="center"/>
          </w:tcPr>
          <w:p w:rsidR="00155E0B" w:rsidRPr="00F43B16" w:rsidRDefault="00155E0B" w:rsidP="00B83853">
            <w:pPr>
              <w:widowControl/>
              <w:spacing w:line="360" w:lineRule="auto"/>
              <w:contextualSpacing/>
              <w:jc w:val="center"/>
              <w:textAlignment w:val="center"/>
              <w:rPr>
                <w:rFonts w:ascii="仿宋" w:eastAsia="仿宋" w:hAnsi="仿宋" w:cs="仿宋"/>
                <w:b/>
                <w:bCs/>
                <w:szCs w:val="21"/>
              </w:rPr>
            </w:pPr>
            <w:r w:rsidRPr="00F43B16">
              <w:rPr>
                <w:rFonts w:ascii="仿宋" w:eastAsia="仿宋" w:hAnsi="仿宋" w:cs="仿宋" w:hint="eastAsia"/>
                <w:b/>
                <w:bCs/>
                <w:kern w:val="0"/>
                <w:szCs w:val="21"/>
              </w:rPr>
              <w:t>名称</w:t>
            </w:r>
          </w:p>
        </w:tc>
        <w:tc>
          <w:tcPr>
            <w:tcW w:w="4081" w:type="pct"/>
            <w:tcBorders>
              <w:top w:val="single" w:sz="4" w:space="0" w:color="000000"/>
              <w:left w:val="single" w:sz="4" w:space="0" w:color="000000"/>
              <w:bottom w:val="single" w:sz="4" w:space="0" w:color="000000"/>
              <w:right w:val="single" w:sz="4" w:space="0" w:color="000000"/>
            </w:tcBorders>
            <w:noWrap/>
            <w:vAlign w:val="center"/>
          </w:tcPr>
          <w:p w:rsidR="00155E0B" w:rsidRPr="00F43B16" w:rsidRDefault="00155E0B" w:rsidP="00B83853">
            <w:pPr>
              <w:widowControl/>
              <w:spacing w:line="360" w:lineRule="auto"/>
              <w:contextualSpacing/>
              <w:jc w:val="center"/>
              <w:textAlignment w:val="center"/>
              <w:rPr>
                <w:rFonts w:ascii="仿宋" w:eastAsia="仿宋" w:hAnsi="仿宋" w:cs="仿宋"/>
                <w:b/>
                <w:bCs/>
                <w:szCs w:val="21"/>
              </w:rPr>
            </w:pPr>
            <w:r w:rsidRPr="00F43B16">
              <w:rPr>
                <w:rFonts w:ascii="仿宋" w:eastAsia="仿宋" w:hAnsi="仿宋" w:cs="仿宋" w:hint="eastAsia"/>
                <w:b/>
                <w:bCs/>
                <w:kern w:val="0"/>
                <w:szCs w:val="21"/>
              </w:rPr>
              <w:t>技术指标要求</w:t>
            </w:r>
          </w:p>
        </w:tc>
      </w:tr>
      <w:tr w:rsidR="00155E0B" w:rsidRPr="00F43B16" w:rsidTr="00B83853">
        <w:trPr>
          <w:trHeight w:val="546"/>
        </w:trPr>
        <w:tc>
          <w:tcPr>
            <w:tcW w:w="368" w:type="pct"/>
            <w:tcBorders>
              <w:top w:val="single" w:sz="4" w:space="0" w:color="000000"/>
              <w:left w:val="single" w:sz="4" w:space="0" w:color="000000"/>
              <w:bottom w:val="single" w:sz="4" w:space="0" w:color="000000"/>
              <w:right w:val="single" w:sz="4" w:space="0" w:color="000000"/>
            </w:tcBorders>
            <w:noWrap/>
            <w:vAlign w:val="center"/>
          </w:tcPr>
          <w:p w:rsidR="00155E0B" w:rsidRPr="00F43B16" w:rsidRDefault="00155E0B" w:rsidP="00B83853">
            <w:pPr>
              <w:widowControl/>
              <w:spacing w:line="360" w:lineRule="auto"/>
              <w:jc w:val="center"/>
              <w:textAlignment w:val="center"/>
              <w:rPr>
                <w:rFonts w:ascii="仿宋" w:eastAsia="仿宋" w:hAnsi="仿宋" w:cs="仿宋"/>
                <w:szCs w:val="21"/>
              </w:rPr>
            </w:pPr>
            <w:r w:rsidRPr="00F43B16">
              <w:rPr>
                <w:rFonts w:ascii="仿宋" w:eastAsia="仿宋" w:hAnsi="仿宋" w:cs="仿宋" w:hint="eastAsia"/>
                <w:kern w:val="0"/>
                <w:szCs w:val="21"/>
              </w:rPr>
              <w:t>1</w:t>
            </w:r>
          </w:p>
        </w:tc>
        <w:tc>
          <w:tcPr>
            <w:tcW w:w="549" w:type="pct"/>
            <w:tcBorders>
              <w:top w:val="single" w:sz="4" w:space="0" w:color="000000"/>
              <w:left w:val="single" w:sz="4" w:space="0" w:color="000000"/>
              <w:bottom w:val="single" w:sz="4" w:space="0" w:color="000000"/>
              <w:right w:val="single" w:sz="4" w:space="0" w:color="000000"/>
            </w:tcBorders>
            <w:noWrap/>
            <w:vAlign w:val="center"/>
          </w:tcPr>
          <w:p w:rsidR="00155E0B" w:rsidRPr="00F43B16" w:rsidRDefault="00155E0B" w:rsidP="00B83853">
            <w:pPr>
              <w:widowControl/>
              <w:spacing w:line="360" w:lineRule="auto"/>
              <w:jc w:val="left"/>
              <w:textAlignment w:val="center"/>
              <w:rPr>
                <w:rFonts w:ascii="仿宋" w:eastAsia="仿宋" w:hAnsi="仿宋" w:cs="仿宋"/>
                <w:szCs w:val="21"/>
              </w:rPr>
            </w:pPr>
            <w:r w:rsidRPr="00F43B16">
              <w:rPr>
                <w:rFonts w:ascii="仿宋" w:eastAsia="仿宋" w:hAnsi="仿宋" w:cs="仿宋" w:hint="eastAsia"/>
                <w:kern w:val="0"/>
                <w:szCs w:val="21"/>
              </w:rPr>
              <w:t>内网XGSPON框式OLT光线路终端核心主机</w:t>
            </w:r>
          </w:p>
        </w:tc>
        <w:tc>
          <w:tcPr>
            <w:tcW w:w="4081" w:type="pct"/>
            <w:tcBorders>
              <w:top w:val="single" w:sz="4" w:space="0" w:color="000000"/>
              <w:left w:val="single" w:sz="4" w:space="0" w:color="000000"/>
              <w:bottom w:val="single" w:sz="4" w:space="0" w:color="000000"/>
              <w:right w:val="single" w:sz="4" w:space="0" w:color="000000"/>
            </w:tcBorders>
            <w:noWrap/>
            <w:vAlign w:val="center"/>
          </w:tcPr>
          <w:p w:rsidR="00155E0B" w:rsidRPr="00F43B16" w:rsidRDefault="00155E0B" w:rsidP="00155E0B">
            <w:pPr>
              <w:widowControl/>
              <w:numPr>
                <w:ilvl w:val="0"/>
                <w:numId w:val="82"/>
              </w:numPr>
              <w:spacing w:line="360" w:lineRule="auto"/>
              <w:jc w:val="left"/>
              <w:textAlignment w:val="center"/>
              <w:rPr>
                <w:rFonts w:ascii="仿宋" w:eastAsia="仿宋" w:hAnsi="仿宋" w:cs="仿宋"/>
                <w:kern w:val="0"/>
                <w:szCs w:val="21"/>
              </w:rPr>
            </w:pPr>
            <w:r w:rsidRPr="00F43B16">
              <w:rPr>
                <w:rFonts w:ascii="仿宋" w:eastAsia="仿宋" w:hAnsi="仿宋" w:cs="仿宋" w:hint="eastAsia"/>
                <w:kern w:val="0"/>
                <w:szCs w:val="21"/>
              </w:rPr>
              <w:t>支持标准21英寸或19英寸机柜安装。</w:t>
            </w:r>
          </w:p>
          <w:p w:rsidR="00155E0B" w:rsidRPr="00F43B16" w:rsidRDefault="00155E0B" w:rsidP="00155E0B">
            <w:pPr>
              <w:widowControl/>
              <w:numPr>
                <w:ilvl w:val="0"/>
                <w:numId w:val="82"/>
              </w:numPr>
              <w:spacing w:line="360" w:lineRule="auto"/>
              <w:jc w:val="left"/>
              <w:textAlignment w:val="center"/>
              <w:rPr>
                <w:rFonts w:ascii="仿宋" w:eastAsia="仿宋" w:hAnsi="仿宋" w:cs="仿宋"/>
                <w:kern w:val="0"/>
                <w:szCs w:val="21"/>
              </w:rPr>
            </w:pPr>
            <w:r w:rsidRPr="00F43B16">
              <w:rPr>
                <w:rFonts w:ascii="仿宋" w:eastAsia="仿宋" w:hAnsi="仿宋" w:cs="仿宋" w:hint="eastAsia"/>
                <w:kern w:val="0"/>
                <w:szCs w:val="21"/>
              </w:rPr>
              <w:t>支持GPON\XGPON\XGSPON三种兼容。</w:t>
            </w:r>
          </w:p>
          <w:p w:rsidR="00155E0B" w:rsidRPr="00F43B16" w:rsidRDefault="00155E0B" w:rsidP="00B83853">
            <w:pPr>
              <w:widowControl/>
              <w:spacing w:line="360" w:lineRule="auto"/>
              <w:jc w:val="left"/>
              <w:textAlignment w:val="center"/>
              <w:rPr>
                <w:rFonts w:ascii="仿宋" w:eastAsia="仿宋" w:hAnsi="仿宋" w:cs="仿宋"/>
                <w:kern w:val="0"/>
                <w:szCs w:val="21"/>
              </w:rPr>
            </w:pPr>
            <w:r w:rsidRPr="00F43B16">
              <w:rPr>
                <w:rFonts w:ascii="仿宋" w:eastAsia="仿宋" w:hAnsi="仿宋" w:cs="仿宋" w:hint="eastAsia"/>
                <w:kern w:val="0"/>
                <w:szCs w:val="21"/>
              </w:rPr>
              <w:t>3.整机支持≥1个风扇槽位，≥2个主控槽位，≥2个业务槽位。</w:t>
            </w:r>
            <w:r w:rsidRPr="00F43B16">
              <w:rPr>
                <w:rFonts w:ascii="仿宋" w:eastAsia="仿宋" w:hAnsi="仿宋" w:cs="仿宋" w:hint="eastAsia"/>
                <w:kern w:val="0"/>
                <w:szCs w:val="21"/>
              </w:rPr>
              <w:br/>
              <w:t>★4.支持双电源或三电源冗余保护，电源模块≥2。（投标人需提供参数、配置、功能满足承诺函，加盖</w:t>
            </w:r>
            <w:bookmarkStart w:id="15" w:name="OLE_LINK20"/>
            <w:bookmarkStart w:id="16" w:name="OLE_LINK17"/>
            <w:r w:rsidRPr="00F43B16">
              <w:rPr>
                <w:rFonts w:ascii="仿宋" w:eastAsia="仿宋" w:hAnsi="仿宋" w:cs="仿宋" w:hint="eastAsia"/>
                <w:kern w:val="0"/>
                <w:szCs w:val="21"/>
              </w:rPr>
              <w:t>投标人</w:t>
            </w:r>
            <w:bookmarkEnd w:id="15"/>
            <w:bookmarkEnd w:id="16"/>
            <w:r w:rsidRPr="00F43B16">
              <w:rPr>
                <w:rFonts w:ascii="仿宋" w:eastAsia="仿宋" w:hAnsi="仿宋" w:cs="仿宋" w:hint="eastAsia"/>
                <w:kern w:val="0"/>
                <w:szCs w:val="21"/>
              </w:rPr>
              <w:t>公章）。</w:t>
            </w:r>
          </w:p>
          <w:p w:rsidR="00155E0B" w:rsidRPr="00F43B16" w:rsidRDefault="00155E0B" w:rsidP="00B83853">
            <w:pPr>
              <w:widowControl/>
              <w:spacing w:line="360" w:lineRule="auto"/>
              <w:jc w:val="left"/>
              <w:textAlignment w:val="center"/>
              <w:rPr>
                <w:rFonts w:ascii="仿宋" w:eastAsia="仿宋" w:hAnsi="仿宋" w:cs="仿宋"/>
                <w:kern w:val="0"/>
                <w:szCs w:val="21"/>
              </w:rPr>
            </w:pPr>
            <w:r w:rsidRPr="00F43B16">
              <w:rPr>
                <w:rFonts w:ascii="仿宋" w:eastAsia="仿宋" w:hAnsi="仿宋" w:cs="仿宋" w:hint="eastAsia"/>
                <w:kern w:val="0"/>
                <w:szCs w:val="21"/>
              </w:rPr>
              <w:t>5.交换容量≥1.4T，MAC地址数≥128K。</w:t>
            </w:r>
            <w:r w:rsidRPr="00F43B16">
              <w:rPr>
                <w:rFonts w:ascii="仿宋" w:eastAsia="仿宋" w:hAnsi="仿宋" w:cs="仿宋" w:hint="eastAsia"/>
                <w:kern w:val="0"/>
                <w:szCs w:val="21"/>
              </w:rPr>
              <w:br/>
              <w:t>6.主控业务板包含≥1个CLI口，≥1个USB接口，≥1个MGMT。</w:t>
            </w:r>
          </w:p>
          <w:p w:rsidR="00155E0B" w:rsidRPr="00F43B16" w:rsidRDefault="00155E0B" w:rsidP="00B83853">
            <w:pPr>
              <w:widowControl/>
              <w:spacing w:line="360" w:lineRule="auto"/>
              <w:jc w:val="left"/>
              <w:textAlignment w:val="center"/>
              <w:rPr>
                <w:rFonts w:ascii="仿宋" w:eastAsia="仿宋" w:hAnsi="仿宋" w:cs="仿宋"/>
                <w:kern w:val="0"/>
                <w:szCs w:val="21"/>
              </w:rPr>
            </w:pPr>
            <w:r w:rsidRPr="00F43B16">
              <w:rPr>
                <w:rFonts w:ascii="仿宋" w:eastAsia="仿宋" w:hAnsi="仿宋" w:hint="eastAsia"/>
                <w:szCs w:val="21"/>
              </w:rPr>
              <w:t>▲</w:t>
            </w:r>
            <w:r w:rsidRPr="00F43B16">
              <w:rPr>
                <w:rFonts w:ascii="仿宋" w:eastAsia="仿宋" w:hAnsi="仿宋" w:cs="仿宋" w:hint="eastAsia"/>
                <w:kern w:val="0"/>
                <w:szCs w:val="21"/>
              </w:rPr>
              <w:t>7.单块业务板卡支持≥2个100G端口，≥16XGSPON端口。</w:t>
            </w:r>
          </w:p>
          <w:p w:rsidR="00155E0B" w:rsidRPr="00F43B16" w:rsidRDefault="00155E0B" w:rsidP="00B83853">
            <w:pPr>
              <w:widowControl/>
              <w:spacing w:line="360" w:lineRule="auto"/>
              <w:jc w:val="left"/>
              <w:textAlignment w:val="center"/>
              <w:rPr>
                <w:rFonts w:ascii="仿宋" w:eastAsia="仿宋" w:hAnsi="仿宋" w:cs="仿宋"/>
                <w:kern w:val="0"/>
                <w:szCs w:val="21"/>
              </w:rPr>
            </w:pPr>
            <w:r w:rsidRPr="00F43B16">
              <w:rPr>
                <w:rFonts w:ascii="仿宋" w:eastAsia="仿宋" w:hAnsi="仿宋" w:cs="仿宋" w:hint="eastAsia"/>
                <w:kern w:val="0"/>
                <w:szCs w:val="21"/>
              </w:rPr>
              <w:t>★8.实配XGSPON口数量≥9，含XGSPON OLT光模块。（投标人需提供参数、配置、功能满足承诺函，加盖投标人公章）。</w:t>
            </w:r>
          </w:p>
          <w:p w:rsidR="00155E0B" w:rsidRPr="00F43B16" w:rsidRDefault="00155E0B" w:rsidP="00B83853">
            <w:pPr>
              <w:widowControl/>
              <w:spacing w:line="360" w:lineRule="auto"/>
              <w:jc w:val="left"/>
              <w:textAlignment w:val="center"/>
              <w:rPr>
                <w:rFonts w:ascii="仿宋" w:eastAsia="仿宋" w:hAnsi="仿宋" w:cs="仿宋"/>
                <w:kern w:val="0"/>
                <w:szCs w:val="21"/>
              </w:rPr>
            </w:pPr>
            <w:r w:rsidRPr="00F43B16">
              <w:rPr>
                <w:rFonts w:ascii="仿宋" w:eastAsia="仿宋" w:hAnsi="仿宋" w:cs="仿宋" w:hint="eastAsia"/>
                <w:kern w:val="0"/>
                <w:szCs w:val="21"/>
              </w:rPr>
              <w:t>★9.实配用于对接内网核心交换机的40G/100G以太光模块数量≥2。（投标人需提供参数、配置、功能满足承诺函，加盖投标人公章）。</w:t>
            </w:r>
          </w:p>
          <w:p w:rsidR="00155E0B" w:rsidRPr="00F43B16" w:rsidRDefault="00155E0B" w:rsidP="00B83853">
            <w:pPr>
              <w:widowControl/>
              <w:spacing w:line="360" w:lineRule="auto"/>
              <w:jc w:val="left"/>
              <w:textAlignment w:val="center"/>
              <w:rPr>
                <w:rFonts w:ascii="仿宋" w:eastAsia="仿宋" w:hAnsi="仿宋" w:cs="仿宋"/>
                <w:kern w:val="0"/>
                <w:szCs w:val="21"/>
              </w:rPr>
            </w:pPr>
            <w:r w:rsidRPr="00F43B16">
              <w:rPr>
                <w:rFonts w:ascii="仿宋" w:eastAsia="仿宋" w:hAnsi="仿宋" w:cs="仿宋" w:hint="eastAsia"/>
                <w:kern w:val="0"/>
                <w:szCs w:val="21"/>
              </w:rPr>
              <w:t>10.支持服务质量相关功能:背压式流控(半双工)、IEEE802.3x流控(双工)、IEEE802.1p,CoSWRR、SP和FIFO队列调度算法、基于每个ONU的行和下行限速功能、支持DBA和SLA功能。</w:t>
            </w:r>
            <w:r w:rsidRPr="00F43B16">
              <w:rPr>
                <w:rFonts w:ascii="仿宋" w:eastAsia="仿宋" w:hAnsi="仿宋" w:cs="仿宋" w:hint="eastAsia"/>
                <w:kern w:val="0"/>
                <w:szCs w:val="21"/>
              </w:rPr>
              <w:br/>
              <w:t>11.支持VLAN相关功能:基于端口的VLAN，4KVLAN项、QinQ，并支持灵活</w:t>
            </w:r>
            <w:r w:rsidRPr="00F43B16">
              <w:rPr>
                <w:rFonts w:ascii="仿宋" w:eastAsia="仿宋" w:hAnsi="仿宋" w:cs="仿宋" w:hint="eastAsia"/>
                <w:kern w:val="0"/>
                <w:szCs w:val="21"/>
              </w:rPr>
              <w:lastRenderedPageBreak/>
              <w:t>QinQ。</w:t>
            </w:r>
            <w:r w:rsidRPr="00F43B16">
              <w:rPr>
                <w:rFonts w:ascii="仿宋" w:eastAsia="仿宋" w:hAnsi="仿宋" w:cs="仿宋" w:hint="eastAsia"/>
                <w:kern w:val="0"/>
                <w:szCs w:val="21"/>
              </w:rPr>
              <w:br/>
              <w:t>12.支持组播相关:L2 Multicast、IGMP Snooping、MLDsn0op1n1g。</w:t>
            </w:r>
            <w:r w:rsidRPr="00F43B16">
              <w:rPr>
                <w:rFonts w:ascii="仿宋" w:eastAsia="仿宋" w:hAnsi="仿宋" w:cs="仿宋" w:hint="eastAsia"/>
                <w:kern w:val="0"/>
                <w:szCs w:val="21"/>
              </w:rPr>
              <w:br/>
              <w:t>13.支持单方向链路检测协议，防止生存树环路PON光模块热插拔、PON光路保护、Type B/C单归属/双归属保护、支持长发光和异常、第三方ONU的检测功能。</w:t>
            </w:r>
          </w:p>
          <w:p w:rsidR="00155E0B" w:rsidRPr="00F43B16" w:rsidRDefault="00155E0B" w:rsidP="00B83853">
            <w:pPr>
              <w:widowControl/>
              <w:spacing w:line="360" w:lineRule="auto"/>
              <w:jc w:val="left"/>
              <w:textAlignment w:val="center"/>
              <w:rPr>
                <w:rFonts w:ascii="仿宋" w:eastAsia="仿宋" w:hAnsi="仿宋" w:cs="仿宋"/>
                <w:kern w:val="0"/>
                <w:szCs w:val="21"/>
              </w:rPr>
            </w:pPr>
            <w:r w:rsidRPr="00F43B16">
              <w:rPr>
                <w:rFonts w:ascii="仿宋" w:eastAsia="仿宋" w:hAnsi="仿宋" w:cs="仿宋" w:hint="eastAsia"/>
                <w:kern w:val="0"/>
                <w:szCs w:val="21"/>
              </w:rPr>
              <w:t>14.支持限制每端口最大用户数、端口隔离、报文风暴控制、基于数据流的ACL访问控制功能、PON口传输数据加密。</w:t>
            </w:r>
          </w:p>
        </w:tc>
      </w:tr>
      <w:tr w:rsidR="00155E0B" w:rsidRPr="00F43B16" w:rsidTr="00B83853">
        <w:trPr>
          <w:trHeight w:val="90"/>
        </w:trPr>
        <w:tc>
          <w:tcPr>
            <w:tcW w:w="368" w:type="pct"/>
            <w:tcBorders>
              <w:top w:val="single" w:sz="4" w:space="0" w:color="000000"/>
              <w:left w:val="single" w:sz="4" w:space="0" w:color="000000"/>
              <w:bottom w:val="single" w:sz="4" w:space="0" w:color="000000"/>
              <w:right w:val="single" w:sz="4" w:space="0" w:color="000000"/>
            </w:tcBorders>
            <w:noWrap/>
            <w:vAlign w:val="center"/>
          </w:tcPr>
          <w:p w:rsidR="00155E0B" w:rsidRPr="00F43B16" w:rsidRDefault="00155E0B" w:rsidP="00B83853">
            <w:pPr>
              <w:widowControl/>
              <w:spacing w:line="360" w:lineRule="auto"/>
              <w:jc w:val="center"/>
              <w:textAlignment w:val="center"/>
              <w:rPr>
                <w:rFonts w:ascii="仿宋" w:eastAsia="仿宋" w:hAnsi="仿宋" w:cs="仿宋"/>
                <w:kern w:val="0"/>
                <w:szCs w:val="21"/>
              </w:rPr>
            </w:pPr>
            <w:r w:rsidRPr="00F43B16">
              <w:rPr>
                <w:rFonts w:ascii="仿宋" w:eastAsia="仿宋" w:hAnsi="仿宋" w:cs="仿宋" w:hint="eastAsia"/>
                <w:kern w:val="0"/>
                <w:szCs w:val="21"/>
              </w:rPr>
              <w:lastRenderedPageBreak/>
              <w:t>2</w:t>
            </w:r>
          </w:p>
        </w:tc>
        <w:tc>
          <w:tcPr>
            <w:tcW w:w="549" w:type="pct"/>
            <w:tcBorders>
              <w:top w:val="single" w:sz="4" w:space="0" w:color="000000"/>
              <w:left w:val="single" w:sz="4" w:space="0" w:color="000000"/>
              <w:bottom w:val="single" w:sz="4" w:space="0" w:color="000000"/>
              <w:right w:val="single" w:sz="4" w:space="0" w:color="000000"/>
            </w:tcBorders>
            <w:vAlign w:val="center"/>
          </w:tcPr>
          <w:p w:rsidR="00155E0B" w:rsidRPr="00F43B16" w:rsidRDefault="00155E0B" w:rsidP="00B83853">
            <w:pPr>
              <w:widowControl/>
              <w:spacing w:line="360" w:lineRule="auto"/>
              <w:jc w:val="left"/>
              <w:textAlignment w:val="center"/>
              <w:rPr>
                <w:rFonts w:ascii="仿宋" w:eastAsia="仿宋" w:hAnsi="仿宋" w:cs="仿宋"/>
                <w:kern w:val="0"/>
                <w:szCs w:val="21"/>
              </w:rPr>
            </w:pPr>
            <w:r w:rsidRPr="00F43B16">
              <w:rPr>
                <w:rFonts w:ascii="仿宋" w:eastAsia="仿宋" w:hAnsi="仿宋" w:cs="仿宋" w:hint="eastAsia"/>
                <w:kern w:val="0"/>
                <w:szCs w:val="21"/>
              </w:rPr>
              <w:t>内网XGSPON框式OLT光网络接入设备软件</w:t>
            </w:r>
          </w:p>
        </w:tc>
        <w:tc>
          <w:tcPr>
            <w:tcW w:w="4081" w:type="pct"/>
            <w:tcBorders>
              <w:top w:val="single" w:sz="4" w:space="0" w:color="000000"/>
              <w:left w:val="single" w:sz="4" w:space="0" w:color="000000"/>
              <w:bottom w:val="single" w:sz="4" w:space="0" w:color="000000"/>
              <w:right w:val="single" w:sz="4" w:space="0" w:color="000000"/>
            </w:tcBorders>
            <w:vAlign w:val="center"/>
          </w:tcPr>
          <w:p w:rsidR="00155E0B" w:rsidRPr="00F43B16" w:rsidRDefault="00155E0B" w:rsidP="00B83853">
            <w:pPr>
              <w:widowControl/>
              <w:spacing w:line="360" w:lineRule="auto"/>
              <w:jc w:val="left"/>
              <w:textAlignment w:val="center"/>
              <w:rPr>
                <w:rFonts w:ascii="仿宋" w:eastAsia="仿宋" w:hAnsi="仿宋" w:cs="仿宋"/>
                <w:kern w:val="0"/>
                <w:szCs w:val="21"/>
              </w:rPr>
            </w:pPr>
            <w:r w:rsidRPr="00F43B16">
              <w:rPr>
                <w:rFonts w:ascii="仿宋" w:eastAsia="仿宋" w:hAnsi="仿宋" w:cs="仿宋" w:hint="eastAsia"/>
                <w:kern w:val="0"/>
                <w:szCs w:val="21"/>
              </w:rPr>
              <w:t>★</w:t>
            </w:r>
            <w:r w:rsidRPr="00F43B16">
              <w:rPr>
                <w:rFonts w:ascii="仿宋" w:eastAsia="仿宋" w:hAnsi="仿宋" w:cs="仿宋" w:hint="eastAsia"/>
                <w:kern w:val="0"/>
                <w:sz w:val="20"/>
                <w:szCs w:val="20"/>
              </w:rPr>
              <w:t>投标人所投产品实现与医院内网核心设备适配组网，满足三方安全准入功能要求）。</w:t>
            </w:r>
            <w:r w:rsidRPr="00F43B16">
              <w:rPr>
                <w:rFonts w:ascii="仿宋" w:eastAsia="仿宋" w:hAnsi="仿宋" w:cs="仿宋" w:hint="eastAsia"/>
                <w:kern w:val="0"/>
                <w:szCs w:val="21"/>
              </w:rPr>
              <w:t>（投标人需提供参数、配置、功能满足承诺函，加盖投标人公章）。</w:t>
            </w:r>
          </w:p>
        </w:tc>
      </w:tr>
      <w:tr w:rsidR="00155E0B" w:rsidRPr="00F43B16" w:rsidTr="00B83853">
        <w:trPr>
          <w:trHeight w:val="90"/>
        </w:trPr>
        <w:tc>
          <w:tcPr>
            <w:tcW w:w="368" w:type="pct"/>
            <w:tcBorders>
              <w:top w:val="single" w:sz="4" w:space="0" w:color="000000"/>
              <w:left w:val="single" w:sz="4" w:space="0" w:color="000000"/>
              <w:bottom w:val="single" w:sz="4" w:space="0" w:color="000000"/>
              <w:right w:val="single" w:sz="4" w:space="0" w:color="000000"/>
            </w:tcBorders>
            <w:noWrap/>
            <w:vAlign w:val="center"/>
          </w:tcPr>
          <w:p w:rsidR="00155E0B" w:rsidRPr="00F43B16" w:rsidRDefault="00155E0B" w:rsidP="00B83853">
            <w:pPr>
              <w:widowControl/>
              <w:spacing w:line="360" w:lineRule="auto"/>
              <w:jc w:val="center"/>
              <w:textAlignment w:val="center"/>
              <w:rPr>
                <w:rFonts w:ascii="仿宋" w:eastAsia="仿宋" w:hAnsi="仿宋" w:cs="仿宋"/>
                <w:kern w:val="0"/>
                <w:szCs w:val="21"/>
              </w:rPr>
            </w:pPr>
            <w:r w:rsidRPr="00F43B16">
              <w:rPr>
                <w:rFonts w:ascii="仿宋" w:eastAsia="仿宋" w:hAnsi="仿宋" w:cs="仿宋" w:hint="eastAsia"/>
                <w:kern w:val="0"/>
                <w:szCs w:val="21"/>
              </w:rPr>
              <w:t>3</w:t>
            </w:r>
          </w:p>
        </w:tc>
        <w:tc>
          <w:tcPr>
            <w:tcW w:w="549" w:type="pct"/>
            <w:tcBorders>
              <w:top w:val="single" w:sz="4" w:space="0" w:color="000000"/>
              <w:left w:val="single" w:sz="4" w:space="0" w:color="000000"/>
              <w:bottom w:val="single" w:sz="4" w:space="0" w:color="000000"/>
              <w:right w:val="single" w:sz="4" w:space="0" w:color="000000"/>
            </w:tcBorders>
            <w:vAlign w:val="center"/>
          </w:tcPr>
          <w:p w:rsidR="00155E0B" w:rsidRPr="00F43B16" w:rsidRDefault="00155E0B" w:rsidP="00B83853">
            <w:pPr>
              <w:widowControl/>
              <w:spacing w:line="360" w:lineRule="auto"/>
              <w:jc w:val="left"/>
              <w:textAlignment w:val="center"/>
              <w:rPr>
                <w:rFonts w:ascii="仿宋" w:eastAsia="仿宋" w:hAnsi="仿宋" w:cs="仿宋"/>
                <w:szCs w:val="21"/>
              </w:rPr>
            </w:pPr>
            <w:r w:rsidRPr="00F43B16">
              <w:rPr>
                <w:rFonts w:ascii="仿宋" w:eastAsia="仿宋" w:hAnsi="仿宋" w:cs="仿宋" w:hint="eastAsia"/>
                <w:kern w:val="0"/>
                <w:szCs w:val="21"/>
              </w:rPr>
              <w:t>外网XGSPON框式OLT光线路终端核心主机</w:t>
            </w:r>
          </w:p>
        </w:tc>
        <w:tc>
          <w:tcPr>
            <w:tcW w:w="4081" w:type="pct"/>
            <w:tcBorders>
              <w:top w:val="single" w:sz="4" w:space="0" w:color="000000"/>
              <w:left w:val="single" w:sz="4" w:space="0" w:color="000000"/>
              <w:bottom w:val="single" w:sz="4" w:space="0" w:color="000000"/>
              <w:right w:val="single" w:sz="4" w:space="0" w:color="000000"/>
            </w:tcBorders>
            <w:vAlign w:val="center"/>
          </w:tcPr>
          <w:p w:rsidR="00155E0B" w:rsidRPr="00F43B16" w:rsidRDefault="00155E0B" w:rsidP="00B83853">
            <w:pPr>
              <w:widowControl/>
              <w:tabs>
                <w:tab w:val="left" w:pos="312"/>
              </w:tabs>
              <w:spacing w:line="360" w:lineRule="auto"/>
              <w:jc w:val="left"/>
              <w:textAlignment w:val="center"/>
              <w:rPr>
                <w:rFonts w:ascii="仿宋" w:eastAsia="仿宋" w:hAnsi="仿宋" w:cs="仿宋"/>
                <w:kern w:val="0"/>
                <w:szCs w:val="21"/>
              </w:rPr>
            </w:pPr>
            <w:r w:rsidRPr="00F43B16">
              <w:rPr>
                <w:rFonts w:ascii="仿宋" w:eastAsia="仿宋" w:hAnsi="仿宋" w:cs="仿宋" w:hint="eastAsia"/>
                <w:kern w:val="0"/>
                <w:szCs w:val="21"/>
              </w:rPr>
              <w:t>1.支持标准21英寸或19英寸机柜安装。</w:t>
            </w:r>
            <w:r w:rsidRPr="00F43B16">
              <w:rPr>
                <w:rFonts w:ascii="仿宋" w:eastAsia="仿宋" w:hAnsi="仿宋" w:cs="仿宋" w:hint="eastAsia"/>
                <w:kern w:val="0"/>
                <w:szCs w:val="21"/>
              </w:rPr>
              <w:br/>
              <w:t>2.支持GPON\XGPON\XGSPON三种兼容。</w:t>
            </w:r>
          </w:p>
          <w:p w:rsidR="00155E0B" w:rsidRPr="00F43B16" w:rsidRDefault="00155E0B" w:rsidP="00B83853">
            <w:pPr>
              <w:widowControl/>
              <w:spacing w:line="360" w:lineRule="auto"/>
              <w:jc w:val="left"/>
              <w:textAlignment w:val="center"/>
              <w:rPr>
                <w:rFonts w:ascii="仿宋" w:eastAsia="仿宋" w:hAnsi="仿宋" w:cs="仿宋"/>
                <w:kern w:val="0"/>
                <w:szCs w:val="21"/>
              </w:rPr>
            </w:pPr>
            <w:r w:rsidRPr="00F43B16">
              <w:rPr>
                <w:rFonts w:ascii="仿宋" w:eastAsia="仿宋" w:hAnsi="仿宋" w:cs="仿宋" w:hint="eastAsia"/>
                <w:kern w:val="0"/>
                <w:szCs w:val="21"/>
              </w:rPr>
              <w:t>3.整机支持≥1个风扇槽位，≥2个主控槽位，≥2个业务槽位。</w:t>
            </w:r>
            <w:r w:rsidRPr="00F43B16">
              <w:rPr>
                <w:rFonts w:ascii="仿宋" w:eastAsia="仿宋" w:hAnsi="仿宋" w:cs="仿宋" w:hint="eastAsia"/>
                <w:kern w:val="0"/>
                <w:szCs w:val="21"/>
              </w:rPr>
              <w:br/>
              <w:t>★4.支持双电源或三电源冗余保护，电源模块≥2。（投标人需提供参数、配置、功能满足承诺函，加盖投标人公章）。</w:t>
            </w:r>
          </w:p>
          <w:p w:rsidR="00155E0B" w:rsidRPr="00F43B16" w:rsidRDefault="00155E0B" w:rsidP="00B83853">
            <w:pPr>
              <w:widowControl/>
              <w:spacing w:line="360" w:lineRule="auto"/>
              <w:jc w:val="left"/>
              <w:textAlignment w:val="center"/>
              <w:rPr>
                <w:rFonts w:ascii="仿宋" w:eastAsia="仿宋" w:hAnsi="仿宋" w:cs="仿宋"/>
                <w:kern w:val="0"/>
                <w:szCs w:val="21"/>
              </w:rPr>
            </w:pPr>
            <w:r w:rsidRPr="00F43B16">
              <w:rPr>
                <w:rFonts w:ascii="仿宋" w:eastAsia="仿宋" w:hAnsi="仿宋" w:cs="仿宋" w:hint="eastAsia"/>
                <w:kern w:val="0"/>
                <w:szCs w:val="21"/>
              </w:rPr>
              <w:t>5.交换容量≥1.4T，MAC地址数≥128K。</w:t>
            </w:r>
          </w:p>
          <w:p w:rsidR="00155E0B" w:rsidRPr="00F43B16" w:rsidRDefault="00155E0B" w:rsidP="00B83853">
            <w:pPr>
              <w:widowControl/>
              <w:spacing w:line="360" w:lineRule="auto"/>
              <w:jc w:val="left"/>
              <w:textAlignment w:val="center"/>
              <w:rPr>
                <w:rFonts w:ascii="仿宋" w:eastAsia="仿宋" w:hAnsi="仿宋" w:cs="仿宋"/>
                <w:kern w:val="0"/>
                <w:szCs w:val="21"/>
              </w:rPr>
            </w:pPr>
            <w:r w:rsidRPr="00F43B16">
              <w:rPr>
                <w:rFonts w:ascii="仿宋" w:eastAsia="仿宋" w:hAnsi="仿宋" w:cs="仿宋" w:hint="eastAsia"/>
                <w:kern w:val="0"/>
                <w:szCs w:val="21"/>
              </w:rPr>
              <w:t>6.主控业务板包含≥1个CLI口，≥1个USB接口，≥1个MGMT。</w:t>
            </w:r>
          </w:p>
          <w:p w:rsidR="00155E0B" w:rsidRPr="00F43B16" w:rsidRDefault="00155E0B" w:rsidP="00B83853">
            <w:pPr>
              <w:widowControl/>
              <w:spacing w:line="360" w:lineRule="auto"/>
              <w:jc w:val="left"/>
              <w:textAlignment w:val="center"/>
              <w:rPr>
                <w:rFonts w:ascii="仿宋" w:eastAsia="仿宋" w:hAnsi="仿宋" w:cs="仿宋"/>
                <w:kern w:val="0"/>
                <w:szCs w:val="21"/>
              </w:rPr>
            </w:pPr>
            <w:r w:rsidRPr="00F43B16">
              <w:rPr>
                <w:rFonts w:ascii="仿宋" w:eastAsia="仿宋" w:hAnsi="仿宋" w:hint="eastAsia"/>
                <w:szCs w:val="21"/>
              </w:rPr>
              <w:t>▲</w:t>
            </w:r>
            <w:r w:rsidRPr="00F43B16">
              <w:rPr>
                <w:rFonts w:ascii="仿宋" w:eastAsia="仿宋" w:hAnsi="仿宋" w:cs="仿宋" w:hint="eastAsia"/>
                <w:kern w:val="0"/>
                <w:szCs w:val="21"/>
              </w:rPr>
              <w:t>7.单块业务板卡支持≥2个100G端口，≥16XGSPON端口。</w:t>
            </w:r>
          </w:p>
          <w:p w:rsidR="00155E0B" w:rsidRPr="00F43B16" w:rsidRDefault="00155E0B" w:rsidP="00B83853">
            <w:pPr>
              <w:widowControl/>
              <w:spacing w:line="360" w:lineRule="auto"/>
              <w:jc w:val="left"/>
              <w:textAlignment w:val="center"/>
              <w:rPr>
                <w:rFonts w:ascii="仿宋" w:eastAsia="仿宋" w:hAnsi="仿宋" w:cs="仿宋"/>
                <w:kern w:val="0"/>
                <w:szCs w:val="21"/>
              </w:rPr>
            </w:pPr>
            <w:r w:rsidRPr="00F43B16">
              <w:rPr>
                <w:rFonts w:ascii="仿宋" w:eastAsia="仿宋" w:hAnsi="仿宋" w:cs="仿宋" w:hint="eastAsia"/>
                <w:kern w:val="0"/>
                <w:szCs w:val="21"/>
              </w:rPr>
              <w:t>★8.实配XGSPON口数量≥10，含XGSPON OLT光模块。（投标人需提供参数、配置、功能满足承诺函，加盖投标人公章）。</w:t>
            </w:r>
          </w:p>
          <w:p w:rsidR="00155E0B" w:rsidRPr="00F43B16" w:rsidRDefault="00155E0B" w:rsidP="00B83853">
            <w:pPr>
              <w:widowControl/>
              <w:spacing w:line="360" w:lineRule="auto"/>
              <w:jc w:val="left"/>
              <w:textAlignment w:val="center"/>
              <w:rPr>
                <w:rFonts w:ascii="仿宋" w:eastAsia="仿宋" w:hAnsi="仿宋" w:cs="仿宋"/>
                <w:kern w:val="0"/>
                <w:szCs w:val="21"/>
              </w:rPr>
            </w:pPr>
            <w:r w:rsidRPr="00F43B16">
              <w:rPr>
                <w:rFonts w:ascii="仿宋" w:eastAsia="仿宋" w:hAnsi="仿宋" w:cs="仿宋" w:hint="eastAsia"/>
                <w:kern w:val="0"/>
                <w:szCs w:val="21"/>
              </w:rPr>
              <w:t>★9.实配用于对接内网核心交换机的40G/100G以太光模块数量≥2。（投标人需提供参数、配置、功能满足承诺函，加盖投标人公章）。</w:t>
            </w:r>
            <w:r w:rsidRPr="00F43B16">
              <w:rPr>
                <w:rFonts w:ascii="仿宋" w:eastAsia="仿宋" w:hAnsi="仿宋" w:cs="仿宋" w:hint="eastAsia"/>
                <w:kern w:val="0"/>
                <w:szCs w:val="21"/>
              </w:rPr>
              <w:br/>
              <w:t>10.支持服务质量相关功能:背压式流控(半双工)、IEEE802.3x流控(双工)、IEEE802.1p,CoSWRR、SP和FIFO队列调度算法、基于每个ONU的行和下行限速功能、支持DBA和SLA功能。</w:t>
            </w:r>
            <w:r w:rsidRPr="00F43B16">
              <w:rPr>
                <w:rFonts w:ascii="仿宋" w:eastAsia="仿宋" w:hAnsi="仿宋" w:cs="仿宋" w:hint="eastAsia"/>
                <w:kern w:val="0"/>
                <w:szCs w:val="21"/>
              </w:rPr>
              <w:br/>
            </w:r>
            <w:r w:rsidRPr="00F43B16">
              <w:rPr>
                <w:rFonts w:ascii="仿宋" w:eastAsia="仿宋" w:hAnsi="仿宋" w:cs="仿宋" w:hint="eastAsia"/>
                <w:kern w:val="0"/>
                <w:szCs w:val="21"/>
              </w:rPr>
              <w:lastRenderedPageBreak/>
              <w:t>11.支持VLAN相关功能:基于端口的VLAN，4KVLAN项、QinQ，并支持灵活QinQ。</w:t>
            </w:r>
            <w:r w:rsidRPr="00F43B16">
              <w:rPr>
                <w:rFonts w:ascii="仿宋" w:eastAsia="仿宋" w:hAnsi="仿宋" w:cs="仿宋" w:hint="eastAsia"/>
                <w:kern w:val="0"/>
                <w:szCs w:val="21"/>
              </w:rPr>
              <w:br/>
              <w:t>12.支持组播相关:L2 Multicast、IGMP Snooping、MLDsn0op1n1g。</w:t>
            </w:r>
            <w:r w:rsidRPr="00F43B16">
              <w:rPr>
                <w:rFonts w:ascii="仿宋" w:eastAsia="仿宋" w:hAnsi="仿宋" w:cs="仿宋" w:hint="eastAsia"/>
                <w:kern w:val="0"/>
                <w:szCs w:val="21"/>
              </w:rPr>
              <w:br/>
              <w:t>13.支持单方向链路检测协议，防止生存树环路PON光模块热插拔、PON光路保护、Type B/C单归属/双归属保护、支持长发光和异常、第三方ONU的检测功能。</w:t>
            </w:r>
          </w:p>
          <w:p w:rsidR="00155E0B" w:rsidRPr="00F43B16" w:rsidRDefault="00155E0B" w:rsidP="00B83853">
            <w:pPr>
              <w:widowControl/>
              <w:spacing w:line="360" w:lineRule="auto"/>
              <w:jc w:val="left"/>
              <w:textAlignment w:val="center"/>
              <w:rPr>
                <w:rFonts w:ascii="仿宋" w:eastAsia="仿宋" w:hAnsi="仿宋" w:cs="仿宋"/>
                <w:kern w:val="0"/>
                <w:szCs w:val="21"/>
              </w:rPr>
            </w:pPr>
            <w:r w:rsidRPr="00F43B16">
              <w:rPr>
                <w:rFonts w:ascii="仿宋" w:eastAsia="仿宋" w:hAnsi="仿宋" w:cs="仿宋" w:hint="eastAsia"/>
                <w:kern w:val="0"/>
                <w:szCs w:val="21"/>
              </w:rPr>
              <w:t>14.支持限制每端口最大用户数、端口隔离、报文风暴控制、基于数据流的ACL访问控制功能、PON口传输数据加密。</w:t>
            </w:r>
          </w:p>
        </w:tc>
      </w:tr>
      <w:tr w:rsidR="00155E0B" w:rsidRPr="00F43B16" w:rsidTr="00B83853">
        <w:trPr>
          <w:trHeight w:val="37"/>
        </w:trPr>
        <w:tc>
          <w:tcPr>
            <w:tcW w:w="368" w:type="pct"/>
            <w:tcBorders>
              <w:top w:val="single" w:sz="4" w:space="0" w:color="000000"/>
              <w:left w:val="single" w:sz="4" w:space="0" w:color="000000"/>
              <w:bottom w:val="single" w:sz="4" w:space="0" w:color="000000"/>
              <w:right w:val="single" w:sz="4" w:space="0" w:color="000000"/>
            </w:tcBorders>
            <w:noWrap/>
            <w:vAlign w:val="center"/>
          </w:tcPr>
          <w:p w:rsidR="00155E0B" w:rsidRPr="00F43B16" w:rsidRDefault="00155E0B" w:rsidP="00B83853">
            <w:pPr>
              <w:widowControl/>
              <w:spacing w:line="360" w:lineRule="auto"/>
              <w:jc w:val="center"/>
              <w:textAlignment w:val="center"/>
              <w:rPr>
                <w:rFonts w:ascii="仿宋" w:eastAsia="仿宋" w:hAnsi="仿宋" w:cs="仿宋"/>
                <w:kern w:val="0"/>
                <w:szCs w:val="21"/>
              </w:rPr>
            </w:pPr>
            <w:r w:rsidRPr="00F43B16">
              <w:rPr>
                <w:rFonts w:ascii="仿宋" w:eastAsia="仿宋" w:hAnsi="仿宋" w:cs="仿宋" w:hint="eastAsia"/>
                <w:kern w:val="0"/>
                <w:szCs w:val="21"/>
              </w:rPr>
              <w:lastRenderedPageBreak/>
              <w:t>4</w:t>
            </w:r>
          </w:p>
        </w:tc>
        <w:tc>
          <w:tcPr>
            <w:tcW w:w="549" w:type="pct"/>
            <w:tcBorders>
              <w:top w:val="single" w:sz="4" w:space="0" w:color="000000"/>
              <w:left w:val="single" w:sz="4" w:space="0" w:color="000000"/>
              <w:bottom w:val="single" w:sz="4" w:space="0" w:color="000000"/>
              <w:right w:val="single" w:sz="4" w:space="0" w:color="000000"/>
            </w:tcBorders>
            <w:vAlign w:val="center"/>
          </w:tcPr>
          <w:p w:rsidR="00155E0B" w:rsidRPr="00F43B16" w:rsidRDefault="00155E0B" w:rsidP="00B83853">
            <w:pPr>
              <w:widowControl/>
              <w:spacing w:line="360" w:lineRule="auto"/>
              <w:jc w:val="left"/>
              <w:textAlignment w:val="center"/>
              <w:rPr>
                <w:rFonts w:ascii="仿宋" w:eastAsia="仿宋" w:hAnsi="仿宋" w:cs="仿宋"/>
                <w:kern w:val="0"/>
                <w:szCs w:val="21"/>
              </w:rPr>
            </w:pPr>
            <w:r w:rsidRPr="00F43B16">
              <w:rPr>
                <w:rFonts w:ascii="仿宋" w:eastAsia="仿宋" w:hAnsi="仿宋" w:cs="仿宋" w:hint="eastAsia"/>
                <w:kern w:val="0"/>
                <w:szCs w:val="21"/>
              </w:rPr>
              <w:t>外网XGSPON框式OLT光网络接入设备软件</w:t>
            </w:r>
          </w:p>
        </w:tc>
        <w:tc>
          <w:tcPr>
            <w:tcW w:w="4081" w:type="pct"/>
            <w:tcBorders>
              <w:top w:val="single" w:sz="4" w:space="0" w:color="000000"/>
              <w:left w:val="single" w:sz="4" w:space="0" w:color="000000"/>
              <w:bottom w:val="single" w:sz="4" w:space="0" w:color="000000"/>
              <w:right w:val="single" w:sz="4" w:space="0" w:color="000000"/>
            </w:tcBorders>
            <w:vAlign w:val="center"/>
          </w:tcPr>
          <w:p w:rsidR="00155E0B" w:rsidRPr="00F43B16" w:rsidRDefault="00155E0B" w:rsidP="00B83853">
            <w:pPr>
              <w:widowControl/>
              <w:spacing w:line="360" w:lineRule="auto"/>
              <w:jc w:val="left"/>
              <w:textAlignment w:val="center"/>
              <w:rPr>
                <w:rFonts w:ascii="仿宋" w:eastAsia="仿宋" w:hAnsi="仿宋" w:cs="仿宋"/>
                <w:kern w:val="0"/>
                <w:szCs w:val="21"/>
              </w:rPr>
            </w:pPr>
          </w:p>
          <w:p w:rsidR="00155E0B" w:rsidRPr="00F43B16" w:rsidRDefault="00155E0B" w:rsidP="00B83853">
            <w:pPr>
              <w:widowControl/>
              <w:spacing w:line="360" w:lineRule="auto"/>
              <w:jc w:val="left"/>
              <w:textAlignment w:val="center"/>
              <w:rPr>
                <w:rFonts w:ascii="仿宋" w:eastAsia="仿宋" w:hAnsi="仿宋" w:cs="仿宋"/>
                <w:kern w:val="0"/>
                <w:szCs w:val="21"/>
              </w:rPr>
            </w:pPr>
            <w:r w:rsidRPr="00F43B16">
              <w:rPr>
                <w:rFonts w:ascii="仿宋" w:eastAsia="仿宋" w:hAnsi="仿宋" w:cs="仿宋" w:hint="eastAsia"/>
                <w:kern w:val="0"/>
                <w:szCs w:val="21"/>
              </w:rPr>
              <w:t>★</w:t>
            </w:r>
            <w:r w:rsidRPr="00F43B16">
              <w:rPr>
                <w:rFonts w:ascii="仿宋" w:eastAsia="仿宋" w:hAnsi="仿宋" w:cs="仿宋" w:hint="eastAsia"/>
                <w:kern w:val="0"/>
                <w:sz w:val="20"/>
                <w:szCs w:val="20"/>
              </w:rPr>
              <w:t>投标人所投产品实现与医院外网核心设备适配组网，满足兼容</w:t>
            </w:r>
            <w:r w:rsidRPr="00F43B16">
              <w:rPr>
                <w:rFonts w:ascii="仿宋" w:eastAsia="仿宋" w:hAnsi="仿宋" w:cs="仿宋" w:hint="eastAsia"/>
                <w:kern w:val="0"/>
                <w:szCs w:val="21"/>
              </w:rPr>
              <w:t>第三方AC+AP+准入</w:t>
            </w:r>
            <w:r w:rsidRPr="00F43B16">
              <w:rPr>
                <w:rFonts w:ascii="仿宋" w:eastAsia="仿宋" w:hAnsi="仿宋" w:cs="仿宋" w:hint="eastAsia"/>
                <w:kern w:val="0"/>
                <w:sz w:val="20"/>
                <w:szCs w:val="20"/>
              </w:rPr>
              <w:t>功能服务</w:t>
            </w:r>
            <w:r w:rsidRPr="00F43B16">
              <w:rPr>
                <w:rFonts w:ascii="仿宋" w:eastAsia="仿宋" w:hAnsi="仿宋" w:cs="仿宋" w:hint="eastAsia"/>
                <w:kern w:val="0"/>
                <w:szCs w:val="21"/>
              </w:rPr>
              <w:t>。（投标人需提供参数、配置、功能满足承诺函，加盖投标人公章）。</w:t>
            </w:r>
          </w:p>
        </w:tc>
      </w:tr>
      <w:tr w:rsidR="00155E0B" w:rsidRPr="00F43B16" w:rsidTr="00B83853">
        <w:trPr>
          <w:trHeight w:val="6111"/>
        </w:trPr>
        <w:tc>
          <w:tcPr>
            <w:tcW w:w="368" w:type="pct"/>
            <w:tcBorders>
              <w:top w:val="single" w:sz="4" w:space="0" w:color="000000"/>
              <w:left w:val="single" w:sz="4" w:space="0" w:color="000000"/>
              <w:bottom w:val="single" w:sz="4" w:space="0" w:color="000000"/>
              <w:right w:val="single" w:sz="4" w:space="0" w:color="000000"/>
            </w:tcBorders>
            <w:noWrap/>
            <w:vAlign w:val="center"/>
          </w:tcPr>
          <w:p w:rsidR="00155E0B" w:rsidRPr="00F43B16" w:rsidRDefault="00155E0B" w:rsidP="00B83853">
            <w:pPr>
              <w:widowControl/>
              <w:spacing w:line="360" w:lineRule="auto"/>
              <w:jc w:val="center"/>
              <w:textAlignment w:val="center"/>
              <w:rPr>
                <w:rFonts w:ascii="仿宋" w:eastAsia="仿宋" w:hAnsi="仿宋" w:cs="仿宋"/>
                <w:szCs w:val="21"/>
              </w:rPr>
            </w:pPr>
            <w:r w:rsidRPr="00F43B16">
              <w:rPr>
                <w:rFonts w:ascii="仿宋" w:eastAsia="仿宋" w:hAnsi="仿宋" w:cs="仿宋" w:hint="eastAsia"/>
                <w:szCs w:val="21"/>
              </w:rPr>
              <w:t>5</w:t>
            </w:r>
          </w:p>
        </w:tc>
        <w:tc>
          <w:tcPr>
            <w:tcW w:w="549" w:type="pct"/>
            <w:tcBorders>
              <w:top w:val="single" w:sz="4" w:space="0" w:color="000000"/>
              <w:left w:val="single" w:sz="4" w:space="0" w:color="000000"/>
              <w:bottom w:val="single" w:sz="4" w:space="0" w:color="000000"/>
              <w:right w:val="single" w:sz="4" w:space="0" w:color="000000"/>
            </w:tcBorders>
            <w:vAlign w:val="center"/>
          </w:tcPr>
          <w:p w:rsidR="00155E0B" w:rsidRPr="00F43B16" w:rsidRDefault="00155E0B" w:rsidP="00B83853">
            <w:pPr>
              <w:widowControl/>
              <w:spacing w:line="360" w:lineRule="auto"/>
              <w:jc w:val="left"/>
              <w:textAlignment w:val="center"/>
              <w:rPr>
                <w:rFonts w:ascii="仿宋" w:eastAsia="仿宋" w:hAnsi="仿宋" w:cs="仿宋"/>
                <w:szCs w:val="21"/>
              </w:rPr>
            </w:pPr>
            <w:r w:rsidRPr="00F43B16">
              <w:rPr>
                <w:rFonts w:ascii="仿宋" w:eastAsia="仿宋" w:hAnsi="仿宋" w:cs="仿宋" w:hint="eastAsia"/>
                <w:kern w:val="0"/>
                <w:szCs w:val="21"/>
              </w:rPr>
              <w:t>设备网GPON盒式OLT光线路终端核心主机</w:t>
            </w:r>
          </w:p>
        </w:tc>
        <w:tc>
          <w:tcPr>
            <w:tcW w:w="4081" w:type="pct"/>
            <w:tcBorders>
              <w:top w:val="single" w:sz="4" w:space="0" w:color="000000"/>
              <w:left w:val="single" w:sz="4" w:space="0" w:color="000000"/>
              <w:bottom w:val="single" w:sz="4" w:space="0" w:color="000000"/>
              <w:right w:val="single" w:sz="4" w:space="0" w:color="000000"/>
            </w:tcBorders>
            <w:vAlign w:val="center"/>
          </w:tcPr>
          <w:p w:rsidR="00155E0B" w:rsidRPr="00F43B16" w:rsidRDefault="00155E0B" w:rsidP="00155E0B">
            <w:pPr>
              <w:widowControl/>
              <w:numPr>
                <w:ilvl w:val="0"/>
                <w:numId w:val="83"/>
              </w:numPr>
              <w:spacing w:line="360" w:lineRule="auto"/>
              <w:contextualSpacing/>
              <w:jc w:val="left"/>
              <w:textAlignment w:val="center"/>
              <w:rPr>
                <w:rFonts w:ascii="仿宋" w:eastAsia="仿宋" w:hAnsi="仿宋" w:cs="仿宋"/>
                <w:kern w:val="0"/>
                <w:szCs w:val="21"/>
              </w:rPr>
            </w:pPr>
            <w:r w:rsidRPr="00F43B16">
              <w:rPr>
                <w:rFonts w:ascii="仿宋" w:eastAsia="仿宋" w:hAnsi="仿宋" w:cs="仿宋" w:hint="eastAsia"/>
                <w:kern w:val="0"/>
                <w:szCs w:val="21"/>
              </w:rPr>
              <w:t>支持标准21英寸或者19英寸机柜安装，高度≤1U。</w:t>
            </w:r>
          </w:p>
          <w:p w:rsidR="00155E0B" w:rsidRPr="00F43B16" w:rsidRDefault="00155E0B" w:rsidP="00155E0B">
            <w:pPr>
              <w:widowControl/>
              <w:numPr>
                <w:ilvl w:val="0"/>
                <w:numId w:val="83"/>
              </w:numPr>
              <w:spacing w:line="360" w:lineRule="auto"/>
              <w:contextualSpacing/>
              <w:jc w:val="left"/>
              <w:textAlignment w:val="center"/>
              <w:rPr>
                <w:rFonts w:ascii="仿宋" w:eastAsia="仿宋" w:hAnsi="仿宋" w:cs="仿宋"/>
                <w:kern w:val="0"/>
                <w:szCs w:val="21"/>
              </w:rPr>
            </w:pPr>
            <w:r w:rsidRPr="00F43B16">
              <w:rPr>
                <w:rFonts w:ascii="仿宋" w:eastAsia="仿宋" w:hAnsi="仿宋" w:cs="仿宋" w:hint="eastAsia"/>
                <w:kern w:val="0"/>
                <w:szCs w:val="21"/>
              </w:rPr>
              <w:t>支持GPON/EPON光模块接入。</w:t>
            </w:r>
          </w:p>
          <w:p w:rsidR="00155E0B" w:rsidRPr="00F43B16" w:rsidRDefault="00155E0B" w:rsidP="00155E0B">
            <w:pPr>
              <w:widowControl/>
              <w:numPr>
                <w:ilvl w:val="0"/>
                <w:numId w:val="83"/>
              </w:numPr>
              <w:spacing w:line="360" w:lineRule="auto"/>
              <w:contextualSpacing/>
              <w:jc w:val="left"/>
              <w:textAlignment w:val="center"/>
            </w:pPr>
            <w:r w:rsidRPr="00F43B16">
              <w:rPr>
                <w:rFonts w:ascii="仿宋" w:eastAsia="仿宋" w:hAnsi="仿宋" w:cs="仿宋" w:hint="eastAsia"/>
                <w:kern w:val="0"/>
                <w:szCs w:val="21"/>
              </w:rPr>
              <w:t>整机支持GPON接口数量≥16，上行COMBO口数量≥4，上行万兆光口数量≥2。</w:t>
            </w:r>
            <w:r w:rsidRPr="00F43B16">
              <w:rPr>
                <w:rFonts w:ascii="仿宋" w:eastAsia="仿宋" w:hAnsi="仿宋" w:cs="仿宋" w:hint="eastAsia"/>
                <w:kern w:val="0"/>
                <w:szCs w:val="21"/>
              </w:rPr>
              <w:br/>
              <w:t>★4.支持电源冗余保护，电源模块≥2。（投标人需提供参数、配置、功能满足承诺函，加盖投标人公章）。</w:t>
            </w:r>
            <w:r w:rsidRPr="00F43B16">
              <w:rPr>
                <w:rFonts w:ascii="仿宋" w:eastAsia="仿宋" w:hAnsi="仿宋" w:cs="仿宋" w:hint="eastAsia"/>
                <w:kern w:val="0"/>
                <w:szCs w:val="21"/>
              </w:rPr>
              <w:br/>
              <w:t>5.交换容量≥108G，MAC地址数≥64K。</w:t>
            </w:r>
          </w:p>
          <w:p w:rsidR="00155E0B" w:rsidRPr="00F43B16" w:rsidRDefault="00155E0B" w:rsidP="00B83853">
            <w:pPr>
              <w:pStyle w:val="affff5"/>
              <w:spacing w:line="360" w:lineRule="auto"/>
              <w:contextualSpacing/>
              <w:rPr>
                <w:rFonts w:ascii="仿宋" w:eastAsia="仿宋" w:hAnsi="仿宋" w:cs="仿宋"/>
                <w:szCs w:val="21"/>
              </w:rPr>
            </w:pPr>
            <w:r w:rsidRPr="00F43B16">
              <w:rPr>
                <w:rFonts w:ascii="仿宋" w:eastAsia="仿宋" w:hAnsi="仿宋" w:cs="仿宋" w:hint="eastAsia"/>
                <w:kern w:val="0"/>
                <w:szCs w:val="21"/>
              </w:rPr>
              <w:t>★6.实配GPON口数量≥10，含GPON OLT光模块。（投标人需提供参数、配置、功能满足承诺函，加盖投标人公章）。</w:t>
            </w:r>
            <w:r w:rsidRPr="00F43B16">
              <w:rPr>
                <w:rFonts w:ascii="仿宋" w:eastAsia="仿宋" w:hAnsi="仿宋" w:cs="仿宋" w:hint="eastAsia"/>
                <w:kern w:val="0"/>
                <w:szCs w:val="21"/>
              </w:rPr>
              <w:br/>
              <w:t>7.支持MAC相关功能：黑洞MAC地址表、端口MAC地址数量限制。</w:t>
            </w:r>
            <w:r w:rsidRPr="00F43B16">
              <w:rPr>
                <w:rFonts w:ascii="仿宋" w:eastAsia="仿宋" w:hAnsi="仿宋" w:cs="仿宋" w:hint="eastAsia"/>
                <w:kern w:val="0"/>
                <w:szCs w:val="21"/>
              </w:rPr>
              <w:br/>
              <w:t>8.支持VLAN相关功能：VLAN表项</w:t>
            </w:r>
            <w:r w:rsidRPr="00F43B16">
              <w:rPr>
                <w:rFonts w:hint="eastAsia"/>
              </w:rPr>
              <w:t>≥</w:t>
            </w:r>
            <w:r w:rsidRPr="00F43B16">
              <w:rPr>
                <w:rFonts w:ascii="仿宋" w:eastAsia="仿宋" w:hAnsi="仿宋" w:cs="仿宋" w:hint="eastAsia"/>
                <w:kern w:val="0"/>
                <w:szCs w:val="21"/>
              </w:rPr>
              <w:t>4K、支持基于端口、MAC、IP子网的VLAN、支持端口QinQ和灵活QinQ。</w:t>
            </w:r>
            <w:r w:rsidRPr="00F43B16">
              <w:rPr>
                <w:rFonts w:ascii="仿宋" w:eastAsia="仿宋" w:hAnsi="仿宋" w:cs="仿宋" w:hint="eastAsia"/>
                <w:kern w:val="0"/>
                <w:szCs w:val="21"/>
              </w:rPr>
              <w:br/>
              <w:t>9.支持 QoS功能：支持对端口或者自定义流的接收和发送报文的速率进行限速、支持对端口或者自定义流的报文镜像和报文重定向、支持拥塞避</w:t>
            </w:r>
            <w:r w:rsidRPr="00F43B16">
              <w:rPr>
                <w:rFonts w:ascii="仿宋" w:eastAsia="仿宋" w:hAnsi="仿宋" w:cs="仿宋" w:hint="eastAsia"/>
                <w:kern w:val="0"/>
                <w:szCs w:val="21"/>
              </w:rPr>
              <w:lastRenderedPageBreak/>
              <w:t>免机制，包括Tail-Drop、WRED等功能。</w:t>
            </w:r>
            <w:r w:rsidRPr="00F43B16">
              <w:rPr>
                <w:rFonts w:ascii="仿宋" w:eastAsia="仿宋" w:hAnsi="仿宋" w:cs="仿宋" w:hint="eastAsia"/>
                <w:kern w:val="0"/>
                <w:szCs w:val="21"/>
              </w:rPr>
              <w:br/>
              <w:t>10.支持ARP Proxy、支持DHCP Relay、支持DHCP Server、支持静态路由、支持RIPv1/v2、支持OSPFv2、IPv4路由表数≥4096、IPv6路由表数≥2048、支持IPv4/v6双栈。</w:t>
            </w:r>
            <w:r w:rsidRPr="00F43B16">
              <w:rPr>
                <w:rFonts w:ascii="仿宋" w:eastAsia="仿宋" w:hAnsi="仿宋" w:cs="仿宋" w:hint="eastAsia"/>
                <w:kern w:val="0"/>
                <w:szCs w:val="21"/>
              </w:rPr>
              <w:br/>
              <w:t>11.支持IGMP、LACP动态链路汇聚、MVR组播等。</w:t>
            </w:r>
            <w:r w:rsidRPr="00F43B16">
              <w:rPr>
                <w:rFonts w:ascii="仿宋" w:eastAsia="仿宋" w:hAnsi="仿宋" w:cs="仿宋" w:hint="eastAsia"/>
                <w:kern w:val="0"/>
                <w:szCs w:val="21"/>
              </w:rPr>
              <w:br/>
              <w:t>12.支持CLI、Ccnsole口、Telent口和web配置管理、支持SNMPv1/v2/v3。</w:t>
            </w:r>
            <w:r w:rsidRPr="00F43B16">
              <w:rPr>
                <w:rFonts w:ascii="仿宋" w:eastAsia="仿宋" w:hAnsi="仿宋" w:cs="仿宋" w:hint="eastAsia"/>
                <w:kern w:val="0"/>
                <w:szCs w:val="21"/>
              </w:rPr>
              <w:br/>
              <w:t>13.支持TypeB/C单双归属保护、支持长发光和异常、第三方ONU的检测功能。</w:t>
            </w:r>
          </w:p>
        </w:tc>
      </w:tr>
      <w:tr w:rsidR="00155E0B" w:rsidRPr="00F43B16" w:rsidTr="00B83853">
        <w:trPr>
          <w:trHeight w:val="37"/>
        </w:trPr>
        <w:tc>
          <w:tcPr>
            <w:tcW w:w="368" w:type="pct"/>
            <w:tcBorders>
              <w:top w:val="single" w:sz="4" w:space="0" w:color="000000"/>
              <w:left w:val="single" w:sz="4" w:space="0" w:color="000000"/>
              <w:bottom w:val="single" w:sz="4" w:space="0" w:color="000000"/>
              <w:right w:val="single" w:sz="4" w:space="0" w:color="000000"/>
            </w:tcBorders>
            <w:noWrap/>
            <w:vAlign w:val="center"/>
          </w:tcPr>
          <w:p w:rsidR="00155E0B" w:rsidRPr="00F43B16" w:rsidRDefault="00155E0B" w:rsidP="00B83853">
            <w:pPr>
              <w:widowControl/>
              <w:spacing w:line="360" w:lineRule="auto"/>
              <w:jc w:val="center"/>
              <w:textAlignment w:val="center"/>
              <w:rPr>
                <w:rFonts w:ascii="仿宋" w:eastAsia="仿宋" w:hAnsi="仿宋" w:cs="仿宋"/>
                <w:kern w:val="0"/>
                <w:szCs w:val="21"/>
              </w:rPr>
            </w:pPr>
            <w:r w:rsidRPr="00F43B16">
              <w:rPr>
                <w:rFonts w:ascii="仿宋" w:eastAsia="仿宋" w:hAnsi="仿宋" w:cs="仿宋" w:hint="eastAsia"/>
                <w:kern w:val="0"/>
                <w:szCs w:val="21"/>
              </w:rPr>
              <w:lastRenderedPageBreak/>
              <w:t>6</w:t>
            </w:r>
          </w:p>
        </w:tc>
        <w:tc>
          <w:tcPr>
            <w:tcW w:w="549" w:type="pct"/>
            <w:tcBorders>
              <w:top w:val="single" w:sz="4" w:space="0" w:color="000000"/>
              <w:left w:val="single" w:sz="4" w:space="0" w:color="000000"/>
              <w:bottom w:val="single" w:sz="4" w:space="0" w:color="000000"/>
              <w:right w:val="single" w:sz="4" w:space="0" w:color="000000"/>
            </w:tcBorders>
            <w:vAlign w:val="center"/>
          </w:tcPr>
          <w:p w:rsidR="00155E0B" w:rsidRPr="00F43B16" w:rsidRDefault="00155E0B" w:rsidP="00B83853">
            <w:pPr>
              <w:widowControl/>
              <w:spacing w:line="360" w:lineRule="auto"/>
              <w:jc w:val="left"/>
              <w:textAlignment w:val="center"/>
              <w:rPr>
                <w:rFonts w:ascii="仿宋" w:eastAsia="仿宋" w:hAnsi="仿宋" w:cs="仿宋"/>
                <w:kern w:val="0"/>
                <w:szCs w:val="21"/>
              </w:rPr>
            </w:pPr>
            <w:r w:rsidRPr="00F43B16">
              <w:rPr>
                <w:rFonts w:ascii="仿宋" w:eastAsia="仿宋" w:hAnsi="仿宋" w:cs="仿宋" w:hint="eastAsia"/>
                <w:kern w:val="0"/>
                <w:szCs w:val="21"/>
              </w:rPr>
              <w:t>设备网GPON 盒式OLT光网络接入设备软件</w:t>
            </w:r>
          </w:p>
        </w:tc>
        <w:tc>
          <w:tcPr>
            <w:tcW w:w="4081" w:type="pct"/>
            <w:tcBorders>
              <w:top w:val="single" w:sz="4" w:space="0" w:color="000000"/>
              <w:left w:val="single" w:sz="4" w:space="0" w:color="000000"/>
              <w:bottom w:val="single" w:sz="4" w:space="0" w:color="000000"/>
              <w:right w:val="single" w:sz="4" w:space="0" w:color="000000"/>
            </w:tcBorders>
            <w:vAlign w:val="center"/>
          </w:tcPr>
          <w:p w:rsidR="00155E0B" w:rsidRPr="00F43B16" w:rsidRDefault="00155E0B" w:rsidP="00B83853">
            <w:pPr>
              <w:widowControl/>
              <w:spacing w:line="360" w:lineRule="auto"/>
              <w:jc w:val="left"/>
              <w:textAlignment w:val="center"/>
              <w:rPr>
                <w:rFonts w:ascii="仿宋" w:eastAsia="仿宋" w:hAnsi="仿宋" w:cs="仿宋"/>
                <w:kern w:val="0"/>
                <w:szCs w:val="21"/>
              </w:rPr>
            </w:pPr>
          </w:p>
          <w:p w:rsidR="00155E0B" w:rsidRPr="00F43B16" w:rsidRDefault="00155E0B" w:rsidP="00B83853">
            <w:pPr>
              <w:widowControl/>
              <w:spacing w:line="360" w:lineRule="auto"/>
              <w:jc w:val="left"/>
              <w:textAlignment w:val="center"/>
              <w:rPr>
                <w:rFonts w:ascii="仿宋" w:eastAsia="仿宋" w:hAnsi="仿宋" w:cs="仿宋"/>
                <w:kern w:val="0"/>
                <w:szCs w:val="21"/>
              </w:rPr>
            </w:pPr>
            <w:r w:rsidRPr="00F43B16">
              <w:rPr>
                <w:rFonts w:ascii="仿宋" w:eastAsia="仿宋" w:hAnsi="仿宋" w:cs="仿宋" w:hint="eastAsia"/>
                <w:kern w:val="0"/>
                <w:szCs w:val="21"/>
              </w:rPr>
              <w:t>★</w:t>
            </w:r>
            <w:r w:rsidRPr="00F43B16">
              <w:rPr>
                <w:rFonts w:ascii="仿宋" w:eastAsia="仿宋" w:hAnsi="仿宋" w:cs="仿宋" w:hint="eastAsia"/>
                <w:kern w:val="0"/>
                <w:sz w:val="20"/>
                <w:szCs w:val="20"/>
              </w:rPr>
              <w:t>投标人所投产品需与医院安防核心设备适配组网，实现</w:t>
            </w:r>
            <w:r w:rsidRPr="00F43B16">
              <w:rPr>
                <w:rFonts w:ascii="仿宋" w:eastAsia="仿宋" w:hAnsi="仿宋" w:cs="仿宋" w:hint="eastAsia"/>
                <w:kern w:val="0"/>
                <w:szCs w:val="21"/>
              </w:rPr>
              <w:t>集成三方安全准入</w:t>
            </w:r>
            <w:r w:rsidRPr="00F43B16">
              <w:rPr>
                <w:rFonts w:ascii="仿宋" w:eastAsia="仿宋" w:hAnsi="仿宋" w:cs="仿宋" w:hint="eastAsia"/>
                <w:kern w:val="0"/>
                <w:sz w:val="20"/>
                <w:szCs w:val="20"/>
              </w:rPr>
              <w:t>功能服务</w:t>
            </w:r>
            <w:r w:rsidRPr="00F43B16">
              <w:rPr>
                <w:rFonts w:ascii="仿宋" w:eastAsia="仿宋" w:hAnsi="仿宋" w:cs="仿宋" w:hint="eastAsia"/>
                <w:kern w:val="0"/>
                <w:szCs w:val="21"/>
              </w:rPr>
              <w:t>。（</w:t>
            </w:r>
            <w:r w:rsidRPr="00F43B16">
              <w:rPr>
                <w:rFonts w:ascii="仿宋" w:eastAsia="仿宋" w:hAnsi="仿宋" w:cs="仿宋" w:hint="eastAsia"/>
                <w:kern w:val="0"/>
                <w:sz w:val="20"/>
                <w:szCs w:val="20"/>
              </w:rPr>
              <w:t>投标人需提供参数、配置、功能满足承诺函，加盖</w:t>
            </w:r>
            <w:r w:rsidRPr="00F43B16">
              <w:rPr>
                <w:rFonts w:ascii="仿宋" w:eastAsia="仿宋" w:hAnsi="仿宋" w:cs="仿宋" w:hint="eastAsia"/>
                <w:kern w:val="0"/>
                <w:szCs w:val="21"/>
              </w:rPr>
              <w:t>投标人</w:t>
            </w:r>
            <w:r w:rsidRPr="00F43B16">
              <w:rPr>
                <w:rFonts w:ascii="仿宋" w:eastAsia="仿宋" w:hAnsi="仿宋" w:cs="仿宋" w:hint="eastAsia"/>
                <w:kern w:val="0"/>
                <w:sz w:val="20"/>
                <w:szCs w:val="20"/>
              </w:rPr>
              <w:t>公章</w:t>
            </w:r>
            <w:r w:rsidRPr="00F43B16">
              <w:rPr>
                <w:rFonts w:ascii="仿宋" w:eastAsia="仿宋" w:hAnsi="仿宋" w:cs="仿宋" w:hint="eastAsia"/>
                <w:kern w:val="0"/>
                <w:szCs w:val="21"/>
              </w:rPr>
              <w:t>）。</w:t>
            </w:r>
          </w:p>
        </w:tc>
      </w:tr>
      <w:tr w:rsidR="00155E0B" w:rsidRPr="00F43B16" w:rsidTr="00B83853">
        <w:trPr>
          <w:trHeight w:val="3292"/>
        </w:trPr>
        <w:tc>
          <w:tcPr>
            <w:tcW w:w="368" w:type="pct"/>
            <w:tcBorders>
              <w:top w:val="single" w:sz="4" w:space="0" w:color="000000"/>
              <w:left w:val="single" w:sz="4" w:space="0" w:color="000000"/>
              <w:bottom w:val="single" w:sz="4" w:space="0" w:color="000000"/>
              <w:right w:val="single" w:sz="4" w:space="0" w:color="000000"/>
            </w:tcBorders>
            <w:noWrap/>
            <w:vAlign w:val="center"/>
          </w:tcPr>
          <w:p w:rsidR="00155E0B" w:rsidRPr="00F43B16" w:rsidRDefault="00155E0B" w:rsidP="00B83853">
            <w:pPr>
              <w:widowControl/>
              <w:spacing w:line="360" w:lineRule="auto"/>
              <w:jc w:val="center"/>
              <w:textAlignment w:val="center"/>
              <w:rPr>
                <w:rFonts w:ascii="仿宋" w:eastAsia="仿宋" w:hAnsi="仿宋" w:cs="仿宋"/>
                <w:szCs w:val="21"/>
              </w:rPr>
            </w:pPr>
            <w:r w:rsidRPr="00F43B16">
              <w:rPr>
                <w:rFonts w:ascii="仿宋" w:eastAsia="仿宋" w:hAnsi="仿宋" w:cs="仿宋" w:hint="eastAsia"/>
                <w:kern w:val="0"/>
                <w:szCs w:val="21"/>
              </w:rPr>
              <w:t>7</w:t>
            </w:r>
          </w:p>
        </w:tc>
        <w:tc>
          <w:tcPr>
            <w:tcW w:w="549" w:type="pct"/>
            <w:tcBorders>
              <w:top w:val="single" w:sz="4" w:space="0" w:color="000000"/>
              <w:left w:val="single" w:sz="4" w:space="0" w:color="000000"/>
              <w:bottom w:val="single" w:sz="4" w:space="0" w:color="000000"/>
              <w:right w:val="single" w:sz="4" w:space="0" w:color="000000"/>
            </w:tcBorders>
            <w:vAlign w:val="center"/>
          </w:tcPr>
          <w:p w:rsidR="00155E0B" w:rsidRPr="00F43B16" w:rsidRDefault="00155E0B" w:rsidP="00B83853">
            <w:pPr>
              <w:widowControl/>
              <w:spacing w:line="360" w:lineRule="auto"/>
              <w:jc w:val="left"/>
              <w:textAlignment w:val="center"/>
              <w:rPr>
                <w:rFonts w:ascii="仿宋" w:eastAsia="仿宋" w:hAnsi="仿宋" w:cs="仿宋"/>
                <w:kern w:val="0"/>
                <w:szCs w:val="21"/>
              </w:rPr>
            </w:pPr>
            <w:r w:rsidRPr="00F43B16">
              <w:rPr>
                <w:rFonts w:ascii="仿宋" w:eastAsia="仿宋" w:hAnsi="仿宋" w:cs="仿宋" w:hint="eastAsia"/>
                <w:kern w:val="0"/>
                <w:szCs w:val="21"/>
              </w:rPr>
              <w:t>8口盒式 XGSPON ONU</w:t>
            </w:r>
          </w:p>
        </w:tc>
        <w:tc>
          <w:tcPr>
            <w:tcW w:w="4081" w:type="pct"/>
            <w:tcBorders>
              <w:top w:val="single" w:sz="4" w:space="0" w:color="000000"/>
              <w:left w:val="single" w:sz="4" w:space="0" w:color="000000"/>
              <w:bottom w:val="single" w:sz="4" w:space="0" w:color="000000"/>
              <w:right w:val="single" w:sz="4" w:space="0" w:color="000000"/>
            </w:tcBorders>
            <w:vAlign w:val="center"/>
          </w:tcPr>
          <w:p w:rsidR="00155E0B" w:rsidRPr="00F43B16" w:rsidRDefault="00155E0B" w:rsidP="00B83853">
            <w:pPr>
              <w:widowControl/>
              <w:spacing w:line="360" w:lineRule="auto"/>
              <w:jc w:val="left"/>
              <w:textAlignment w:val="center"/>
              <w:rPr>
                <w:rFonts w:ascii="仿宋" w:eastAsia="仿宋" w:hAnsi="仿宋" w:cs="仿宋"/>
                <w:kern w:val="0"/>
                <w:szCs w:val="21"/>
              </w:rPr>
            </w:pPr>
            <w:r w:rsidRPr="00F43B16">
              <w:rPr>
                <w:rFonts w:ascii="仿宋" w:eastAsia="仿宋" w:hAnsi="仿宋" w:cs="仿宋" w:hint="eastAsia"/>
                <w:kern w:val="0"/>
                <w:szCs w:val="21"/>
              </w:rPr>
              <w:t>1.支持机柜、信息箱安装。</w:t>
            </w:r>
          </w:p>
          <w:p w:rsidR="00155E0B" w:rsidRPr="00F43B16" w:rsidRDefault="00155E0B" w:rsidP="00B83853">
            <w:pPr>
              <w:widowControl/>
              <w:spacing w:line="360" w:lineRule="auto"/>
              <w:jc w:val="left"/>
              <w:textAlignment w:val="center"/>
              <w:rPr>
                <w:rFonts w:ascii="仿宋" w:eastAsia="仿宋" w:hAnsi="仿宋" w:cs="仿宋"/>
                <w:kern w:val="0"/>
                <w:szCs w:val="21"/>
              </w:rPr>
            </w:pPr>
            <w:r w:rsidRPr="00F43B16">
              <w:rPr>
                <w:rFonts w:ascii="仿宋" w:eastAsia="仿宋" w:hAnsi="仿宋" w:hint="eastAsia"/>
                <w:szCs w:val="21"/>
              </w:rPr>
              <w:t>▲</w:t>
            </w:r>
            <w:r w:rsidRPr="00F43B16">
              <w:rPr>
                <w:rFonts w:ascii="仿宋" w:eastAsia="仿宋" w:hAnsi="仿宋" w:cs="仿宋" w:hint="eastAsia"/>
                <w:kern w:val="0"/>
                <w:szCs w:val="21"/>
              </w:rPr>
              <w:t>2.上行支持XGSPON/XGPON自适应，支持SC/UPC 接口类型，下行提供8个GE接口。</w:t>
            </w:r>
            <w:r w:rsidRPr="00F43B16">
              <w:rPr>
                <w:rFonts w:ascii="仿宋" w:eastAsia="仿宋" w:hAnsi="仿宋" w:cs="仿宋" w:hint="eastAsia"/>
                <w:kern w:val="0"/>
                <w:szCs w:val="21"/>
              </w:rPr>
              <w:br/>
              <w:t>3.支持二层限速交换、支持VLAN TAG/UNTAG，VLAN转换、支持端口限速、支持业务优先级划分、支持广播包抑制、支持环路检测。</w:t>
            </w:r>
            <w:r w:rsidRPr="00F43B16">
              <w:rPr>
                <w:rFonts w:ascii="仿宋" w:eastAsia="仿宋" w:hAnsi="仿宋" w:cs="仿宋" w:hint="eastAsia"/>
                <w:kern w:val="0"/>
                <w:szCs w:val="21"/>
              </w:rPr>
              <w:br/>
              <w:t>4.支持OMCI管理、CLI管理、支持零配置，设备即插即用。</w:t>
            </w:r>
          </w:p>
          <w:p w:rsidR="00155E0B" w:rsidRPr="00F43B16" w:rsidRDefault="00155E0B" w:rsidP="00B83853">
            <w:pPr>
              <w:widowControl/>
              <w:spacing w:line="360" w:lineRule="auto"/>
              <w:jc w:val="left"/>
              <w:textAlignment w:val="center"/>
              <w:rPr>
                <w:rFonts w:ascii="仿宋" w:eastAsia="仿宋" w:hAnsi="仿宋" w:cs="仿宋"/>
                <w:kern w:val="0"/>
                <w:szCs w:val="21"/>
              </w:rPr>
            </w:pPr>
            <w:r w:rsidRPr="00F43B16">
              <w:rPr>
                <w:rFonts w:ascii="仿宋" w:eastAsia="仿宋" w:hAnsi="仿宋" w:cs="仿宋" w:hint="eastAsia"/>
                <w:kern w:val="0"/>
                <w:szCs w:val="21"/>
              </w:rPr>
              <w:t>5.为确保兼容性及维护管理，ONU设备需与OLT为同一个品牌，投标人提供承诺书加盖投标人公章。</w:t>
            </w:r>
          </w:p>
        </w:tc>
      </w:tr>
      <w:tr w:rsidR="00155E0B" w:rsidRPr="00F43B16" w:rsidTr="00B83853">
        <w:trPr>
          <w:trHeight w:val="3888"/>
        </w:trPr>
        <w:tc>
          <w:tcPr>
            <w:tcW w:w="368" w:type="pct"/>
            <w:tcBorders>
              <w:top w:val="single" w:sz="4" w:space="0" w:color="000000"/>
              <w:left w:val="single" w:sz="4" w:space="0" w:color="000000"/>
              <w:bottom w:val="single" w:sz="4" w:space="0" w:color="000000"/>
              <w:right w:val="single" w:sz="4" w:space="0" w:color="000000"/>
            </w:tcBorders>
            <w:noWrap/>
            <w:vAlign w:val="center"/>
          </w:tcPr>
          <w:p w:rsidR="00155E0B" w:rsidRPr="00F43B16" w:rsidRDefault="00155E0B" w:rsidP="00B83853">
            <w:pPr>
              <w:widowControl/>
              <w:spacing w:line="360" w:lineRule="auto"/>
              <w:jc w:val="center"/>
              <w:textAlignment w:val="center"/>
              <w:rPr>
                <w:rFonts w:ascii="仿宋" w:eastAsia="仿宋" w:hAnsi="仿宋" w:cs="仿宋"/>
                <w:szCs w:val="21"/>
              </w:rPr>
            </w:pPr>
            <w:r w:rsidRPr="00F43B16">
              <w:rPr>
                <w:rFonts w:ascii="仿宋" w:eastAsia="仿宋" w:hAnsi="仿宋" w:cs="仿宋" w:hint="eastAsia"/>
                <w:kern w:val="0"/>
                <w:szCs w:val="21"/>
              </w:rPr>
              <w:lastRenderedPageBreak/>
              <w:t>8</w:t>
            </w:r>
          </w:p>
        </w:tc>
        <w:tc>
          <w:tcPr>
            <w:tcW w:w="549" w:type="pct"/>
            <w:tcBorders>
              <w:top w:val="single" w:sz="4" w:space="0" w:color="000000"/>
              <w:left w:val="single" w:sz="4" w:space="0" w:color="000000"/>
              <w:bottom w:val="single" w:sz="4" w:space="0" w:color="000000"/>
              <w:right w:val="single" w:sz="4" w:space="0" w:color="000000"/>
            </w:tcBorders>
            <w:vAlign w:val="center"/>
          </w:tcPr>
          <w:p w:rsidR="00155E0B" w:rsidRPr="00F43B16" w:rsidRDefault="00155E0B" w:rsidP="00B83853">
            <w:pPr>
              <w:widowControl/>
              <w:spacing w:line="360" w:lineRule="auto"/>
              <w:jc w:val="left"/>
              <w:textAlignment w:val="center"/>
              <w:rPr>
                <w:rFonts w:ascii="仿宋" w:eastAsia="仿宋" w:hAnsi="仿宋" w:cs="仿宋"/>
                <w:kern w:val="0"/>
                <w:szCs w:val="21"/>
              </w:rPr>
            </w:pPr>
            <w:r w:rsidRPr="00F43B16">
              <w:rPr>
                <w:rFonts w:ascii="仿宋" w:eastAsia="仿宋" w:hAnsi="仿宋" w:cs="仿宋" w:hint="eastAsia"/>
                <w:kern w:val="0"/>
                <w:szCs w:val="21"/>
              </w:rPr>
              <w:t>8口POE盒式XGSPON ONU</w:t>
            </w:r>
          </w:p>
          <w:p w:rsidR="00155E0B" w:rsidRPr="00F43B16" w:rsidRDefault="00155E0B" w:rsidP="00B83853">
            <w:pPr>
              <w:widowControl/>
              <w:spacing w:line="360" w:lineRule="auto"/>
              <w:jc w:val="left"/>
              <w:textAlignment w:val="center"/>
              <w:rPr>
                <w:rFonts w:ascii="仿宋" w:eastAsia="仿宋" w:hAnsi="仿宋" w:cs="仿宋"/>
                <w:kern w:val="0"/>
                <w:szCs w:val="21"/>
              </w:rPr>
            </w:pPr>
          </w:p>
        </w:tc>
        <w:tc>
          <w:tcPr>
            <w:tcW w:w="4081" w:type="pct"/>
            <w:tcBorders>
              <w:top w:val="single" w:sz="4" w:space="0" w:color="000000"/>
              <w:left w:val="single" w:sz="4" w:space="0" w:color="000000"/>
              <w:bottom w:val="single" w:sz="4" w:space="0" w:color="000000"/>
              <w:right w:val="single" w:sz="4" w:space="0" w:color="000000"/>
            </w:tcBorders>
            <w:vAlign w:val="center"/>
          </w:tcPr>
          <w:p w:rsidR="00155E0B" w:rsidRPr="00F43B16" w:rsidRDefault="00155E0B" w:rsidP="00155E0B">
            <w:pPr>
              <w:widowControl/>
              <w:numPr>
                <w:ilvl w:val="0"/>
                <w:numId w:val="84"/>
              </w:numPr>
              <w:spacing w:line="360" w:lineRule="auto"/>
              <w:jc w:val="left"/>
              <w:textAlignment w:val="center"/>
              <w:rPr>
                <w:rFonts w:ascii="仿宋" w:eastAsia="仿宋" w:hAnsi="仿宋" w:cs="仿宋"/>
                <w:kern w:val="0"/>
                <w:szCs w:val="21"/>
              </w:rPr>
            </w:pPr>
            <w:r w:rsidRPr="00F43B16">
              <w:rPr>
                <w:rFonts w:ascii="仿宋" w:eastAsia="仿宋" w:hAnsi="仿宋" w:cs="仿宋" w:hint="eastAsia"/>
                <w:kern w:val="0"/>
                <w:szCs w:val="21"/>
              </w:rPr>
              <w:t>支持机柜、信息箱安装。</w:t>
            </w:r>
            <w:r w:rsidRPr="00F43B16">
              <w:rPr>
                <w:rFonts w:ascii="仿宋" w:eastAsia="仿宋" w:hAnsi="仿宋" w:cs="仿宋" w:hint="eastAsia"/>
                <w:kern w:val="0"/>
                <w:szCs w:val="21"/>
              </w:rPr>
              <w:br/>
            </w:r>
            <w:r w:rsidRPr="00F43B16">
              <w:rPr>
                <w:rFonts w:ascii="仿宋" w:eastAsia="仿宋" w:hAnsi="仿宋" w:hint="eastAsia"/>
                <w:szCs w:val="21"/>
              </w:rPr>
              <w:t>▲</w:t>
            </w:r>
            <w:r w:rsidRPr="00F43B16">
              <w:rPr>
                <w:rFonts w:ascii="仿宋" w:eastAsia="仿宋" w:hAnsi="仿宋" w:cs="仿宋" w:hint="eastAsia"/>
                <w:kern w:val="0"/>
                <w:szCs w:val="21"/>
              </w:rPr>
              <w:t>2.上行支持XGSPON/XGPON自适应，支持</w:t>
            </w:r>
            <w:r w:rsidRPr="00F43B16">
              <w:rPr>
                <w:rFonts w:ascii="仿宋" w:eastAsia="仿宋" w:hAnsi="仿宋" w:cs="仿宋" w:hint="eastAsia"/>
                <w:kern w:val="0"/>
                <w:sz w:val="20"/>
                <w:szCs w:val="20"/>
              </w:rPr>
              <w:t>SC/UPC 接口类型，</w:t>
            </w:r>
            <w:r w:rsidRPr="00F43B16">
              <w:rPr>
                <w:rFonts w:ascii="仿宋" w:eastAsia="仿宋" w:hAnsi="仿宋" w:cs="仿宋" w:hint="eastAsia"/>
                <w:kern w:val="0"/>
                <w:szCs w:val="21"/>
              </w:rPr>
              <w:t>下行提供8个GE接口；</w:t>
            </w:r>
            <w:r w:rsidRPr="00F43B16">
              <w:rPr>
                <w:rFonts w:ascii="仿宋" w:eastAsia="仿宋" w:hAnsi="仿宋" w:cs="仿宋" w:hint="eastAsia"/>
                <w:kern w:val="0"/>
                <w:szCs w:val="21"/>
              </w:rPr>
              <w:br/>
              <w:t>3.下行网口支持POE/POE+输出，单口输出</w:t>
            </w:r>
            <w:r w:rsidRPr="00F43B16">
              <w:rPr>
                <w:rFonts w:ascii="仿宋" w:eastAsia="仿宋" w:hAnsi="仿宋" w:cs="仿宋" w:hint="eastAsia"/>
                <w:kern w:val="0"/>
                <w:sz w:val="20"/>
                <w:szCs w:val="20"/>
              </w:rPr>
              <w:t>≥</w:t>
            </w:r>
            <w:r w:rsidRPr="00F43B16">
              <w:rPr>
                <w:rFonts w:ascii="仿宋" w:eastAsia="仿宋" w:hAnsi="仿宋" w:cs="仿宋" w:hint="eastAsia"/>
                <w:kern w:val="0"/>
                <w:szCs w:val="21"/>
              </w:rPr>
              <w:t>30W，整机输出</w:t>
            </w:r>
            <w:r w:rsidRPr="00F43B16">
              <w:rPr>
                <w:rFonts w:ascii="仿宋" w:eastAsia="仿宋" w:hAnsi="仿宋" w:cs="仿宋" w:hint="eastAsia"/>
                <w:kern w:val="0"/>
                <w:sz w:val="20"/>
                <w:szCs w:val="20"/>
              </w:rPr>
              <w:t>≥</w:t>
            </w:r>
            <w:r w:rsidRPr="00F43B16">
              <w:rPr>
                <w:rFonts w:ascii="仿宋" w:eastAsia="仿宋" w:hAnsi="仿宋" w:cs="仿宋" w:hint="eastAsia"/>
                <w:kern w:val="0"/>
                <w:szCs w:val="21"/>
              </w:rPr>
              <w:t>120W。</w:t>
            </w:r>
            <w:r w:rsidRPr="00F43B16">
              <w:rPr>
                <w:rFonts w:ascii="仿宋" w:eastAsia="仿宋" w:hAnsi="仿宋" w:cs="仿宋" w:hint="eastAsia"/>
                <w:kern w:val="0"/>
                <w:szCs w:val="21"/>
              </w:rPr>
              <w:br/>
              <w:t>4.支持二层限速交换、支持VLAN TAG/UNTAG，VLAN转换、支持端口限速、支持业务优先级划分、支持广播包抑制、支持环路检测。</w:t>
            </w:r>
            <w:r w:rsidRPr="00F43B16">
              <w:rPr>
                <w:rFonts w:ascii="仿宋" w:eastAsia="仿宋" w:hAnsi="仿宋" w:cs="仿宋" w:hint="eastAsia"/>
                <w:kern w:val="0"/>
                <w:szCs w:val="21"/>
              </w:rPr>
              <w:br/>
              <w:t>5.支持OMCI管理、CLI管理、支持零配置，设备即插即用。</w:t>
            </w:r>
          </w:p>
          <w:p w:rsidR="00155E0B" w:rsidRPr="00F43B16" w:rsidRDefault="00155E0B" w:rsidP="00B83853">
            <w:pPr>
              <w:widowControl/>
              <w:spacing w:line="360" w:lineRule="auto"/>
              <w:jc w:val="left"/>
              <w:textAlignment w:val="center"/>
              <w:rPr>
                <w:rFonts w:ascii="仿宋" w:eastAsia="仿宋" w:hAnsi="仿宋" w:cs="仿宋"/>
                <w:kern w:val="0"/>
                <w:szCs w:val="21"/>
              </w:rPr>
            </w:pPr>
            <w:r w:rsidRPr="00F43B16">
              <w:rPr>
                <w:rFonts w:ascii="仿宋" w:eastAsia="仿宋" w:hAnsi="仿宋" w:cs="仿宋" w:hint="eastAsia"/>
                <w:kern w:val="0"/>
                <w:szCs w:val="21"/>
              </w:rPr>
              <w:t>6.支持PoE端口状态管理、PoE端口优先级设置、PSE过热保护、PoE显示和维护。</w:t>
            </w:r>
          </w:p>
          <w:p w:rsidR="00155E0B" w:rsidRPr="00F43B16" w:rsidRDefault="00155E0B" w:rsidP="00B83853">
            <w:pPr>
              <w:widowControl/>
              <w:spacing w:line="360" w:lineRule="auto"/>
              <w:jc w:val="left"/>
              <w:textAlignment w:val="center"/>
              <w:rPr>
                <w:rFonts w:ascii="仿宋" w:eastAsia="仿宋" w:hAnsi="仿宋" w:cs="仿宋"/>
                <w:kern w:val="0"/>
                <w:szCs w:val="21"/>
              </w:rPr>
            </w:pPr>
            <w:r w:rsidRPr="00F43B16">
              <w:rPr>
                <w:rFonts w:ascii="仿宋" w:eastAsia="仿宋" w:hAnsi="仿宋" w:cs="仿宋" w:hint="eastAsia"/>
                <w:kern w:val="0"/>
                <w:szCs w:val="21"/>
              </w:rPr>
              <w:t>7.为确保兼容性及维护管理，ONU设备需与OLT为同一个品牌，投标人提供承诺书</w:t>
            </w:r>
            <w:bookmarkStart w:id="17" w:name="OLE_LINK21"/>
            <w:r w:rsidRPr="00F43B16">
              <w:rPr>
                <w:rFonts w:ascii="仿宋" w:eastAsia="仿宋" w:hAnsi="仿宋" w:cs="仿宋" w:hint="eastAsia"/>
                <w:kern w:val="0"/>
                <w:szCs w:val="21"/>
              </w:rPr>
              <w:t>加盖投标人公章</w:t>
            </w:r>
            <w:bookmarkEnd w:id="17"/>
            <w:r w:rsidRPr="00F43B16">
              <w:rPr>
                <w:rFonts w:ascii="仿宋" w:eastAsia="仿宋" w:hAnsi="仿宋" w:cs="仿宋" w:hint="eastAsia"/>
                <w:kern w:val="0"/>
                <w:szCs w:val="21"/>
              </w:rPr>
              <w:t>。</w:t>
            </w:r>
          </w:p>
        </w:tc>
      </w:tr>
      <w:tr w:rsidR="00155E0B" w:rsidRPr="00F43B16" w:rsidTr="00B83853">
        <w:trPr>
          <w:trHeight w:val="1242"/>
        </w:trPr>
        <w:tc>
          <w:tcPr>
            <w:tcW w:w="368" w:type="pct"/>
            <w:tcBorders>
              <w:top w:val="single" w:sz="4" w:space="0" w:color="000000"/>
              <w:left w:val="single" w:sz="4" w:space="0" w:color="000000"/>
              <w:bottom w:val="single" w:sz="4" w:space="0" w:color="000000"/>
              <w:right w:val="single" w:sz="4" w:space="0" w:color="000000"/>
            </w:tcBorders>
            <w:noWrap/>
            <w:vAlign w:val="center"/>
          </w:tcPr>
          <w:p w:rsidR="00155E0B" w:rsidRPr="00F43B16" w:rsidRDefault="00155E0B" w:rsidP="00B83853">
            <w:pPr>
              <w:widowControl/>
              <w:spacing w:line="360" w:lineRule="auto"/>
              <w:jc w:val="center"/>
              <w:textAlignment w:val="center"/>
              <w:rPr>
                <w:rFonts w:ascii="仿宋" w:eastAsia="仿宋" w:hAnsi="仿宋" w:cs="仿宋"/>
                <w:szCs w:val="21"/>
              </w:rPr>
            </w:pPr>
            <w:r w:rsidRPr="00F43B16">
              <w:rPr>
                <w:rFonts w:ascii="仿宋" w:eastAsia="仿宋" w:hAnsi="仿宋" w:cs="仿宋" w:hint="eastAsia"/>
                <w:kern w:val="0"/>
                <w:szCs w:val="21"/>
              </w:rPr>
              <w:t>9</w:t>
            </w:r>
          </w:p>
        </w:tc>
        <w:tc>
          <w:tcPr>
            <w:tcW w:w="549" w:type="pct"/>
            <w:tcBorders>
              <w:top w:val="single" w:sz="4" w:space="0" w:color="000000"/>
              <w:left w:val="single" w:sz="4" w:space="0" w:color="000000"/>
              <w:bottom w:val="single" w:sz="4" w:space="0" w:color="000000"/>
              <w:right w:val="single" w:sz="4" w:space="0" w:color="000000"/>
            </w:tcBorders>
            <w:vAlign w:val="center"/>
          </w:tcPr>
          <w:p w:rsidR="00155E0B" w:rsidRPr="00F43B16" w:rsidRDefault="00155E0B" w:rsidP="00B83853">
            <w:pPr>
              <w:widowControl/>
              <w:spacing w:line="360" w:lineRule="auto"/>
              <w:jc w:val="left"/>
              <w:textAlignment w:val="center"/>
              <w:rPr>
                <w:rFonts w:ascii="仿宋" w:eastAsia="仿宋" w:hAnsi="仿宋" w:cs="仿宋"/>
                <w:kern w:val="0"/>
                <w:szCs w:val="21"/>
              </w:rPr>
            </w:pPr>
            <w:r w:rsidRPr="00F43B16">
              <w:rPr>
                <w:rFonts w:ascii="仿宋" w:eastAsia="仿宋" w:hAnsi="仿宋" w:cs="仿宋" w:hint="eastAsia"/>
                <w:szCs w:val="21"/>
              </w:rPr>
              <w:t>24口盒式 XGSPON ONU</w:t>
            </w:r>
          </w:p>
        </w:tc>
        <w:tc>
          <w:tcPr>
            <w:tcW w:w="4081" w:type="pct"/>
            <w:tcBorders>
              <w:top w:val="single" w:sz="4" w:space="0" w:color="000000"/>
              <w:left w:val="single" w:sz="4" w:space="0" w:color="000000"/>
              <w:bottom w:val="single" w:sz="4" w:space="0" w:color="000000"/>
              <w:right w:val="single" w:sz="4" w:space="0" w:color="000000"/>
            </w:tcBorders>
            <w:vAlign w:val="center"/>
          </w:tcPr>
          <w:p w:rsidR="00155E0B" w:rsidRPr="00F43B16" w:rsidRDefault="00155E0B" w:rsidP="00B83853">
            <w:pPr>
              <w:widowControl/>
              <w:spacing w:line="360" w:lineRule="auto"/>
              <w:jc w:val="left"/>
              <w:textAlignment w:val="center"/>
            </w:pPr>
            <w:r w:rsidRPr="00F43B16">
              <w:rPr>
                <w:rFonts w:ascii="仿宋" w:eastAsia="仿宋" w:hAnsi="仿宋" w:cs="仿宋" w:hint="eastAsia"/>
                <w:kern w:val="0"/>
                <w:szCs w:val="21"/>
              </w:rPr>
              <w:t>1.支持机柜、信息箱安装。</w:t>
            </w:r>
            <w:r w:rsidRPr="00F43B16">
              <w:rPr>
                <w:rFonts w:ascii="仿宋" w:eastAsia="仿宋" w:hAnsi="仿宋" w:cs="仿宋" w:hint="eastAsia"/>
                <w:kern w:val="0"/>
                <w:szCs w:val="21"/>
              </w:rPr>
              <w:br/>
            </w:r>
            <w:r w:rsidRPr="00F43B16">
              <w:rPr>
                <w:rFonts w:ascii="仿宋" w:eastAsia="仿宋" w:hAnsi="仿宋" w:hint="eastAsia"/>
                <w:szCs w:val="21"/>
              </w:rPr>
              <w:t>▲</w:t>
            </w:r>
            <w:r w:rsidRPr="00F43B16">
              <w:rPr>
                <w:rFonts w:ascii="仿宋" w:eastAsia="仿宋" w:hAnsi="仿宋" w:cs="仿宋" w:hint="eastAsia"/>
                <w:kern w:val="0"/>
                <w:szCs w:val="21"/>
              </w:rPr>
              <w:t>2.上行支持XGSPON/XGPON自适应，支持</w:t>
            </w:r>
            <w:r w:rsidRPr="00F43B16">
              <w:rPr>
                <w:rFonts w:ascii="仿宋" w:eastAsia="仿宋" w:hAnsi="仿宋" w:cs="仿宋" w:hint="eastAsia"/>
                <w:kern w:val="0"/>
                <w:sz w:val="20"/>
                <w:szCs w:val="20"/>
              </w:rPr>
              <w:t>SC/UPC 接口类型，</w:t>
            </w:r>
            <w:r w:rsidRPr="00F43B16">
              <w:rPr>
                <w:rFonts w:ascii="仿宋" w:eastAsia="仿宋" w:hAnsi="仿宋" w:cs="仿宋" w:hint="eastAsia"/>
                <w:kern w:val="0"/>
                <w:szCs w:val="21"/>
              </w:rPr>
              <w:t>下行提供24个GE接口。</w:t>
            </w:r>
            <w:r w:rsidRPr="00F43B16">
              <w:rPr>
                <w:rFonts w:ascii="仿宋" w:eastAsia="仿宋" w:hAnsi="仿宋" w:cs="仿宋" w:hint="eastAsia"/>
                <w:kern w:val="0"/>
                <w:szCs w:val="21"/>
              </w:rPr>
              <w:br/>
              <w:t>3.支持二层限速交换、支持VLAN TAG/UNTAG，VLAN转换、支持端口限速、支持业务优先级划分、支持广播包抑制、支持环路检测。</w:t>
            </w:r>
            <w:r w:rsidRPr="00F43B16">
              <w:rPr>
                <w:rFonts w:ascii="仿宋" w:eastAsia="仿宋" w:hAnsi="仿宋" w:cs="仿宋" w:hint="eastAsia"/>
                <w:kern w:val="0"/>
                <w:szCs w:val="21"/>
              </w:rPr>
              <w:br/>
              <w:t>4.支持OMCI管理、CLI管理、支持零配置，设备即插即用。</w:t>
            </w:r>
          </w:p>
          <w:p w:rsidR="00155E0B" w:rsidRPr="00F43B16" w:rsidRDefault="00155E0B" w:rsidP="00B83853">
            <w:pPr>
              <w:widowControl/>
              <w:spacing w:line="360" w:lineRule="auto"/>
              <w:jc w:val="left"/>
              <w:textAlignment w:val="center"/>
              <w:rPr>
                <w:rFonts w:ascii="仿宋" w:eastAsia="仿宋" w:hAnsi="仿宋" w:cs="仿宋"/>
                <w:kern w:val="0"/>
                <w:szCs w:val="21"/>
              </w:rPr>
            </w:pPr>
            <w:r w:rsidRPr="00F43B16">
              <w:rPr>
                <w:rFonts w:ascii="仿宋" w:eastAsia="仿宋" w:hAnsi="仿宋" w:cs="仿宋" w:hint="eastAsia"/>
                <w:kern w:val="0"/>
                <w:szCs w:val="21"/>
              </w:rPr>
              <w:t>5.为确保兼容性及维护管理，ONU设备需与OLT为同一个品牌</w:t>
            </w:r>
            <w:r w:rsidRPr="00F43B16">
              <w:rPr>
                <w:rFonts w:hint="eastAsia"/>
              </w:rPr>
              <w:t>，</w:t>
            </w:r>
            <w:r w:rsidRPr="00F43B16">
              <w:rPr>
                <w:rFonts w:ascii="仿宋" w:eastAsia="仿宋" w:hAnsi="仿宋" w:cs="仿宋" w:hint="eastAsia"/>
                <w:kern w:val="0"/>
                <w:szCs w:val="21"/>
              </w:rPr>
              <w:t>投标人提供承诺书加盖投标人公章。</w:t>
            </w:r>
          </w:p>
        </w:tc>
      </w:tr>
      <w:tr w:rsidR="00155E0B" w:rsidRPr="00F43B16" w:rsidTr="00B83853">
        <w:trPr>
          <w:trHeight w:val="468"/>
        </w:trPr>
        <w:tc>
          <w:tcPr>
            <w:tcW w:w="368" w:type="pct"/>
            <w:tcBorders>
              <w:top w:val="single" w:sz="4" w:space="0" w:color="000000"/>
              <w:left w:val="single" w:sz="4" w:space="0" w:color="000000"/>
              <w:bottom w:val="single" w:sz="4" w:space="0" w:color="000000"/>
              <w:right w:val="single" w:sz="4" w:space="0" w:color="000000"/>
            </w:tcBorders>
            <w:noWrap/>
            <w:vAlign w:val="center"/>
          </w:tcPr>
          <w:p w:rsidR="00155E0B" w:rsidRPr="00F43B16" w:rsidRDefault="00155E0B" w:rsidP="00B83853">
            <w:pPr>
              <w:widowControl/>
              <w:spacing w:line="360" w:lineRule="auto"/>
              <w:jc w:val="center"/>
              <w:textAlignment w:val="center"/>
              <w:rPr>
                <w:rFonts w:ascii="仿宋" w:eastAsia="仿宋" w:hAnsi="仿宋" w:cs="仿宋"/>
                <w:szCs w:val="21"/>
              </w:rPr>
            </w:pPr>
            <w:r w:rsidRPr="00F43B16">
              <w:rPr>
                <w:rFonts w:ascii="仿宋" w:eastAsia="仿宋" w:hAnsi="仿宋" w:cs="仿宋" w:hint="eastAsia"/>
                <w:kern w:val="0"/>
                <w:szCs w:val="21"/>
              </w:rPr>
              <w:t>10</w:t>
            </w:r>
          </w:p>
        </w:tc>
        <w:tc>
          <w:tcPr>
            <w:tcW w:w="549" w:type="pct"/>
            <w:tcBorders>
              <w:top w:val="single" w:sz="4" w:space="0" w:color="000000"/>
              <w:left w:val="single" w:sz="4" w:space="0" w:color="000000"/>
              <w:bottom w:val="single" w:sz="4" w:space="0" w:color="000000"/>
              <w:right w:val="single" w:sz="4" w:space="0" w:color="000000"/>
            </w:tcBorders>
            <w:vAlign w:val="center"/>
          </w:tcPr>
          <w:p w:rsidR="00155E0B" w:rsidRPr="00F43B16" w:rsidRDefault="00155E0B" w:rsidP="00B83853">
            <w:pPr>
              <w:widowControl/>
              <w:spacing w:line="360" w:lineRule="auto"/>
              <w:jc w:val="left"/>
              <w:textAlignment w:val="center"/>
              <w:rPr>
                <w:rFonts w:ascii="仿宋" w:eastAsia="仿宋" w:hAnsi="仿宋" w:cs="仿宋"/>
                <w:szCs w:val="21"/>
              </w:rPr>
            </w:pPr>
            <w:r w:rsidRPr="00F43B16">
              <w:rPr>
                <w:rFonts w:ascii="仿宋" w:eastAsia="仿宋" w:hAnsi="仿宋" w:cs="仿宋" w:hint="eastAsia"/>
                <w:kern w:val="0"/>
                <w:szCs w:val="21"/>
              </w:rPr>
              <w:t>24口POE 盒式XGSPON ONU</w:t>
            </w:r>
          </w:p>
        </w:tc>
        <w:tc>
          <w:tcPr>
            <w:tcW w:w="4081" w:type="pct"/>
            <w:tcBorders>
              <w:top w:val="single" w:sz="4" w:space="0" w:color="000000"/>
              <w:left w:val="single" w:sz="4" w:space="0" w:color="000000"/>
              <w:bottom w:val="single" w:sz="4" w:space="0" w:color="000000"/>
              <w:right w:val="single" w:sz="4" w:space="0" w:color="000000"/>
            </w:tcBorders>
            <w:vAlign w:val="center"/>
          </w:tcPr>
          <w:p w:rsidR="00155E0B" w:rsidRPr="00F43B16" w:rsidRDefault="00155E0B" w:rsidP="00155E0B">
            <w:pPr>
              <w:widowControl/>
              <w:numPr>
                <w:ilvl w:val="0"/>
                <w:numId w:val="85"/>
              </w:numPr>
              <w:spacing w:line="360" w:lineRule="auto"/>
              <w:jc w:val="left"/>
              <w:textAlignment w:val="center"/>
              <w:rPr>
                <w:rFonts w:ascii="仿宋" w:eastAsia="仿宋" w:hAnsi="仿宋" w:cs="仿宋"/>
                <w:kern w:val="0"/>
                <w:szCs w:val="21"/>
              </w:rPr>
            </w:pPr>
            <w:r w:rsidRPr="00F43B16">
              <w:rPr>
                <w:rFonts w:ascii="仿宋" w:eastAsia="仿宋" w:hAnsi="仿宋" w:cs="仿宋" w:hint="eastAsia"/>
                <w:kern w:val="0"/>
                <w:szCs w:val="21"/>
              </w:rPr>
              <w:t>支持机柜、信息箱安装。</w:t>
            </w:r>
            <w:r w:rsidRPr="00F43B16">
              <w:rPr>
                <w:rFonts w:ascii="仿宋" w:eastAsia="仿宋" w:hAnsi="仿宋" w:cs="仿宋" w:hint="eastAsia"/>
                <w:kern w:val="0"/>
                <w:szCs w:val="21"/>
              </w:rPr>
              <w:br/>
            </w:r>
            <w:r w:rsidRPr="00F43B16">
              <w:rPr>
                <w:rFonts w:ascii="仿宋" w:eastAsia="仿宋" w:hAnsi="仿宋" w:hint="eastAsia"/>
                <w:szCs w:val="21"/>
              </w:rPr>
              <w:t>▲</w:t>
            </w:r>
            <w:r w:rsidRPr="00F43B16">
              <w:rPr>
                <w:rFonts w:ascii="仿宋" w:eastAsia="仿宋" w:hAnsi="仿宋" w:cs="仿宋" w:hint="eastAsia"/>
                <w:kern w:val="0"/>
                <w:szCs w:val="21"/>
              </w:rPr>
              <w:t>2.上行支持XGSPON/XGPON自适应，支持</w:t>
            </w:r>
            <w:r w:rsidRPr="00F43B16">
              <w:rPr>
                <w:rFonts w:ascii="仿宋" w:eastAsia="仿宋" w:hAnsi="仿宋" w:cs="仿宋" w:hint="eastAsia"/>
                <w:kern w:val="0"/>
                <w:sz w:val="20"/>
                <w:szCs w:val="20"/>
              </w:rPr>
              <w:t>SC/UPC 接口类型，</w:t>
            </w:r>
            <w:r w:rsidRPr="00F43B16">
              <w:rPr>
                <w:rFonts w:ascii="仿宋" w:eastAsia="仿宋" w:hAnsi="仿宋" w:cs="仿宋" w:hint="eastAsia"/>
                <w:kern w:val="0"/>
                <w:szCs w:val="21"/>
              </w:rPr>
              <w:t>下行提供24个GE接口；</w:t>
            </w:r>
            <w:r w:rsidRPr="00F43B16">
              <w:rPr>
                <w:rFonts w:ascii="仿宋" w:eastAsia="仿宋" w:hAnsi="仿宋" w:cs="仿宋" w:hint="eastAsia"/>
                <w:kern w:val="0"/>
                <w:szCs w:val="21"/>
              </w:rPr>
              <w:br/>
              <w:t>3.下行GE口支持POE/POE+输出，单口输出</w:t>
            </w:r>
            <w:r w:rsidRPr="00F43B16">
              <w:rPr>
                <w:rFonts w:ascii="仿宋" w:eastAsia="仿宋" w:hAnsi="仿宋" w:cs="仿宋" w:hint="eastAsia"/>
                <w:kern w:val="0"/>
                <w:sz w:val="20"/>
                <w:szCs w:val="20"/>
              </w:rPr>
              <w:t>≥</w:t>
            </w:r>
            <w:r w:rsidRPr="00F43B16">
              <w:rPr>
                <w:rFonts w:ascii="仿宋" w:eastAsia="仿宋" w:hAnsi="仿宋" w:cs="仿宋" w:hint="eastAsia"/>
                <w:kern w:val="0"/>
                <w:szCs w:val="21"/>
              </w:rPr>
              <w:t>30W，整机输出</w:t>
            </w:r>
            <w:r w:rsidRPr="00F43B16">
              <w:rPr>
                <w:rFonts w:ascii="仿宋" w:eastAsia="仿宋" w:hAnsi="仿宋" w:cs="仿宋" w:hint="eastAsia"/>
                <w:kern w:val="0"/>
                <w:sz w:val="20"/>
                <w:szCs w:val="20"/>
              </w:rPr>
              <w:t>≥</w:t>
            </w:r>
            <w:r w:rsidRPr="00F43B16">
              <w:rPr>
                <w:rFonts w:ascii="仿宋" w:eastAsia="仿宋" w:hAnsi="仿宋" w:cs="仿宋" w:hint="eastAsia"/>
                <w:kern w:val="0"/>
                <w:szCs w:val="21"/>
              </w:rPr>
              <w:t>360W。</w:t>
            </w:r>
            <w:r w:rsidRPr="00F43B16">
              <w:rPr>
                <w:rFonts w:ascii="仿宋" w:eastAsia="仿宋" w:hAnsi="仿宋" w:cs="仿宋" w:hint="eastAsia"/>
                <w:kern w:val="0"/>
                <w:szCs w:val="21"/>
              </w:rPr>
              <w:br/>
              <w:t>4.支持二层限速交换、支持VLAN TAG/UNTAG，VLAN转换、支持端口限速、支持业务优先级划分、支持广播包抑制、支持环路检测。</w:t>
            </w:r>
            <w:r w:rsidRPr="00F43B16">
              <w:rPr>
                <w:rFonts w:ascii="仿宋" w:eastAsia="仿宋" w:hAnsi="仿宋" w:cs="仿宋" w:hint="eastAsia"/>
                <w:kern w:val="0"/>
                <w:szCs w:val="21"/>
              </w:rPr>
              <w:br/>
              <w:t>5.支持OMCI管理、CLI管理、支持零配置，设备即插即用。</w:t>
            </w:r>
          </w:p>
          <w:p w:rsidR="00155E0B" w:rsidRPr="00F43B16" w:rsidRDefault="00155E0B" w:rsidP="00B83853">
            <w:pPr>
              <w:widowControl/>
              <w:spacing w:line="360" w:lineRule="auto"/>
              <w:jc w:val="left"/>
              <w:textAlignment w:val="center"/>
              <w:rPr>
                <w:rFonts w:ascii="仿宋" w:eastAsia="仿宋" w:hAnsi="仿宋" w:cs="仿宋"/>
                <w:szCs w:val="21"/>
              </w:rPr>
            </w:pPr>
            <w:r w:rsidRPr="00F43B16">
              <w:rPr>
                <w:rFonts w:ascii="仿宋" w:eastAsia="仿宋" w:hAnsi="仿宋" w:cs="仿宋" w:hint="eastAsia"/>
                <w:kern w:val="0"/>
                <w:szCs w:val="21"/>
              </w:rPr>
              <w:t>6.支持PoE端口状态管理、PoE端口优先级设置、PSE过热保护、PoE显示和维护。</w:t>
            </w:r>
          </w:p>
          <w:p w:rsidR="00155E0B" w:rsidRPr="00F43B16" w:rsidRDefault="00155E0B" w:rsidP="00B83853">
            <w:pPr>
              <w:widowControl/>
              <w:spacing w:line="360" w:lineRule="auto"/>
              <w:jc w:val="left"/>
              <w:textAlignment w:val="center"/>
              <w:rPr>
                <w:rFonts w:ascii="仿宋" w:eastAsia="仿宋" w:hAnsi="仿宋" w:cs="仿宋"/>
                <w:szCs w:val="21"/>
              </w:rPr>
            </w:pPr>
            <w:r w:rsidRPr="00F43B16">
              <w:rPr>
                <w:rFonts w:ascii="仿宋" w:eastAsia="仿宋" w:hAnsi="仿宋" w:cs="仿宋" w:hint="eastAsia"/>
                <w:kern w:val="0"/>
                <w:szCs w:val="21"/>
              </w:rPr>
              <w:t>7.为确保兼容性及维护管理，ONU设备需与OLT为同一个品牌</w:t>
            </w:r>
            <w:r w:rsidRPr="00F43B16">
              <w:rPr>
                <w:rFonts w:hint="eastAsia"/>
              </w:rPr>
              <w:t>，</w:t>
            </w:r>
            <w:r w:rsidRPr="00F43B16">
              <w:rPr>
                <w:rFonts w:ascii="仿宋" w:eastAsia="仿宋" w:hAnsi="仿宋" w:cs="仿宋" w:hint="eastAsia"/>
                <w:kern w:val="0"/>
                <w:szCs w:val="21"/>
              </w:rPr>
              <w:t>投标人提</w:t>
            </w:r>
            <w:r w:rsidRPr="00F43B16">
              <w:rPr>
                <w:rFonts w:ascii="仿宋" w:eastAsia="仿宋" w:hAnsi="仿宋" w:cs="仿宋" w:hint="eastAsia"/>
                <w:kern w:val="0"/>
                <w:szCs w:val="21"/>
              </w:rPr>
              <w:lastRenderedPageBreak/>
              <w:t>供承诺书加盖投标人公章。</w:t>
            </w:r>
          </w:p>
        </w:tc>
      </w:tr>
      <w:tr w:rsidR="00155E0B" w:rsidRPr="00F43B16" w:rsidTr="00B83853">
        <w:trPr>
          <w:trHeight w:val="3888"/>
        </w:trPr>
        <w:tc>
          <w:tcPr>
            <w:tcW w:w="368" w:type="pct"/>
            <w:tcBorders>
              <w:top w:val="single" w:sz="4" w:space="0" w:color="000000"/>
              <w:left w:val="single" w:sz="4" w:space="0" w:color="000000"/>
              <w:bottom w:val="single" w:sz="4" w:space="0" w:color="000000"/>
              <w:right w:val="single" w:sz="4" w:space="0" w:color="000000"/>
            </w:tcBorders>
            <w:noWrap/>
            <w:vAlign w:val="center"/>
          </w:tcPr>
          <w:p w:rsidR="00155E0B" w:rsidRPr="00F43B16" w:rsidRDefault="00155E0B" w:rsidP="00B83853">
            <w:pPr>
              <w:widowControl/>
              <w:spacing w:line="360" w:lineRule="auto"/>
              <w:jc w:val="center"/>
              <w:textAlignment w:val="center"/>
              <w:rPr>
                <w:rFonts w:ascii="仿宋" w:eastAsia="仿宋" w:hAnsi="仿宋" w:cs="仿宋"/>
                <w:szCs w:val="21"/>
              </w:rPr>
            </w:pPr>
            <w:r w:rsidRPr="00F43B16">
              <w:rPr>
                <w:rFonts w:ascii="仿宋" w:eastAsia="仿宋" w:hAnsi="仿宋" w:cs="仿宋" w:hint="eastAsia"/>
                <w:kern w:val="0"/>
                <w:szCs w:val="21"/>
              </w:rPr>
              <w:lastRenderedPageBreak/>
              <w:t>11</w:t>
            </w:r>
          </w:p>
        </w:tc>
        <w:tc>
          <w:tcPr>
            <w:tcW w:w="549" w:type="pct"/>
            <w:tcBorders>
              <w:top w:val="single" w:sz="4" w:space="0" w:color="000000"/>
              <w:left w:val="single" w:sz="4" w:space="0" w:color="000000"/>
              <w:bottom w:val="single" w:sz="4" w:space="0" w:color="000000"/>
              <w:right w:val="single" w:sz="4" w:space="0" w:color="000000"/>
            </w:tcBorders>
            <w:vAlign w:val="center"/>
          </w:tcPr>
          <w:p w:rsidR="00155E0B" w:rsidRPr="00F43B16" w:rsidRDefault="00155E0B" w:rsidP="00B83853">
            <w:pPr>
              <w:widowControl/>
              <w:spacing w:line="360" w:lineRule="auto"/>
              <w:jc w:val="left"/>
              <w:textAlignment w:val="center"/>
              <w:rPr>
                <w:rFonts w:ascii="仿宋" w:eastAsia="仿宋" w:hAnsi="仿宋" w:cs="仿宋"/>
                <w:szCs w:val="21"/>
              </w:rPr>
            </w:pPr>
            <w:r w:rsidRPr="00F43B16">
              <w:rPr>
                <w:rFonts w:ascii="仿宋" w:eastAsia="仿宋" w:hAnsi="仿宋" w:cs="仿宋" w:hint="eastAsia"/>
                <w:kern w:val="0"/>
                <w:szCs w:val="21"/>
              </w:rPr>
              <w:t>4口POE 盒式XGSPON ONU</w:t>
            </w:r>
          </w:p>
        </w:tc>
        <w:tc>
          <w:tcPr>
            <w:tcW w:w="4081" w:type="pct"/>
            <w:tcBorders>
              <w:top w:val="single" w:sz="4" w:space="0" w:color="000000"/>
              <w:left w:val="single" w:sz="4" w:space="0" w:color="000000"/>
              <w:bottom w:val="single" w:sz="4" w:space="0" w:color="000000"/>
              <w:right w:val="single" w:sz="4" w:space="0" w:color="000000"/>
            </w:tcBorders>
            <w:vAlign w:val="center"/>
          </w:tcPr>
          <w:p w:rsidR="00155E0B" w:rsidRPr="00F43B16" w:rsidRDefault="00155E0B" w:rsidP="00B83853">
            <w:pPr>
              <w:widowControl/>
              <w:tabs>
                <w:tab w:val="left" w:pos="312"/>
              </w:tabs>
              <w:spacing w:line="360" w:lineRule="auto"/>
              <w:jc w:val="left"/>
              <w:textAlignment w:val="center"/>
              <w:rPr>
                <w:rFonts w:ascii="仿宋" w:eastAsia="仿宋" w:hAnsi="仿宋" w:cs="仿宋"/>
                <w:kern w:val="0"/>
                <w:szCs w:val="21"/>
              </w:rPr>
            </w:pPr>
            <w:r w:rsidRPr="00F43B16">
              <w:rPr>
                <w:rFonts w:ascii="仿宋" w:eastAsia="仿宋" w:hAnsi="仿宋" w:cs="仿宋" w:hint="eastAsia"/>
                <w:kern w:val="0"/>
                <w:szCs w:val="21"/>
              </w:rPr>
              <w:t>1.支持信息箱安装。</w:t>
            </w:r>
            <w:r w:rsidRPr="00F43B16">
              <w:rPr>
                <w:rFonts w:ascii="仿宋" w:eastAsia="仿宋" w:hAnsi="仿宋" w:cs="仿宋" w:hint="eastAsia"/>
                <w:kern w:val="0"/>
                <w:szCs w:val="21"/>
              </w:rPr>
              <w:br/>
            </w:r>
            <w:r w:rsidRPr="00F43B16">
              <w:rPr>
                <w:rFonts w:ascii="仿宋" w:eastAsia="仿宋" w:hAnsi="仿宋" w:hint="eastAsia"/>
                <w:szCs w:val="21"/>
              </w:rPr>
              <w:t>▲</w:t>
            </w:r>
            <w:r w:rsidRPr="00F43B16">
              <w:rPr>
                <w:rFonts w:ascii="仿宋" w:eastAsia="仿宋" w:hAnsi="仿宋" w:cs="仿宋" w:hint="eastAsia"/>
                <w:kern w:val="0"/>
                <w:szCs w:val="21"/>
              </w:rPr>
              <w:t>2.上行支持XGSPON/XGPON自适应，支持</w:t>
            </w:r>
            <w:r w:rsidRPr="00F43B16">
              <w:rPr>
                <w:rFonts w:ascii="仿宋" w:eastAsia="仿宋" w:hAnsi="仿宋" w:cs="仿宋" w:hint="eastAsia"/>
                <w:kern w:val="0"/>
                <w:sz w:val="20"/>
                <w:szCs w:val="20"/>
              </w:rPr>
              <w:t>SC/UPC 接口类型，</w:t>
            </w:r>
            <w:r w:rsidRPr="00F43B16">
              <w:rPr>
                <w:rFonts w:ascii="仿宋" w:eastAsia="仿宋" w:hAnsi="仿宋" w:cs="仿宋" w:hint="eastAsia"/>
                <w:kern w:val="0"/>
                <w:szCs w:val="21"/>
              </w:rPr>
              <w:t>下行提供1个2.5GE接口、3个GE接口；</w:t>
            </w:r>
            <w:r w:rsidRPr="00F43B16">
              <w:rPr>
                <w:rFonts w:ascii="仿宋" w:eastAsia="仿宋" w:hAnsi="仿宋" w:cs="仿宋" w:hint="eastAsia"/>
                <w:kern w:val="0"/>
                <w:szCs w:val="21"/>
              </w:rPr>
              <w:br/>
              <w:t>3.下行网口支持POE/POE+输出，单口输出</w:t>
            </w:r>
            <w:r w:rsidRPr="00F43B16">
              <w:rPr>
                <w:rFonts w:ascii="仿宋" w:eastAsia="仿宋" w:hAnsi="仿宋" w:cs="仿宋" w:hint="eastAsia"/>
                <w:kern w:val="0"/>
                <w:sz w:val="20"/>
                <w:szCs w:val="20"/>
              </w:rPr>
              <w:t>≥</w:t>
            </w:r>
            <w:r w:rsidRPr="00F43B16">
              <w:rPr>
                <w:rFonts w:ascii="仿宋" w:eastAsia="仿宋" w:hAnsi="仿宋" w:cs="仿宋" w:hint="eastAsia"/>
                <w:kern w:val="0"/>
                <w:szCs w:val="21"/>
              </w:rPr>
              <w:t>30W，整机输出</w:t>
            </w:r>
            <w:r w:rsidRPr="00F43B16">
              <w:rPr>
                <w:rFonts w:ascii="仿宋" w:eastAsia="仿宋" w:hAnsi="仿宋" w:cs="仿宋" w:hint="eastAsia"/>
                <w:kern w:val="0"/>
                <w:sz w:val="20"/>
                <w:szCs w:val="20"/>
              </w:rPr>
              <w:t>≥</w:t>
            </w:r>
            <w:r w:rsidRPr="00F43B16">
              <w:rPr>
                <w:rFonts w:ascii="仿宋" w:eastAsia="仿宋" w:hAnsi="仿宋" w:cs="仿宋" w:hint="eastAsia"/>
                <w:kern w:val="0"/>
                <w:szCs w:val="21"/>
              </w:rPr>
              <w:t>60W。</w:t>
            </w:r>
            <w:r w:rsidRPr="00F43B16">
              <w:rPr>
                <w:rFonts w:ascii="仿宋" w:eastAsia="仿宋" w:hAnsi="仿宋" w:cs="仿宋" w:hint="eastAsia"/>
                <w:kern w:val="0"/>
                <w:szCs w:val="21"/>
              </w:rPr>
              <w:br/>
              <w:t>4.支持二层限速交换、支持VLAN TAG/UNTAG，VLAN转换、支持端口限速、支持业务优先级划分、支持广播包抑制、支持环路检测。</w:t>
            </w:r>
            <w:r w:rsidRPr="00F43B16">
              <w:rPr>
                <w:rFonts w:ascii="仿宋" w:eastAsia="仿宋" w:hAnsi="仿宋" w:cs="仿宋" w:hint="eastAsia"/>
                <w:kern w:val="0"/>
                <w:szCs w:val="21"/>
              </w:rPr>
              <w:br/>
              <w:t>5.支持OMCI管理、CLI管理、支持零配置，设备即插即用。</w:t>
            </w:r>
          </w:p>
          <w:p w:rsidR="00155E0B" w:rsidRPr="00F43B16" w:rsidRDefault="00155E0B" w:rsidP="00B83853">
            <w:pPr>
              <w:widowControl/>
              <w:spacing w:line="360" w:lineRule="auto"/>
              <w:jc w:val="left"/>
              <w:textAlignment w:val="center"/>
              <w:rPr>
                <w:rFonts w:ascii="仿宋" w:eastAsia="仿宋" w:hAnsi="仿宋" w:cs="仿宋"/>
                <w:kern w:val="0"/>
                <w:szCs w:val="21"/>
              </w:rPr>
            </w:pPr>
            <w:r w:rsidRPr="00F43B16">
              <w:rPr>
                <w:rFonts w:ascii="仿宋" w:eastAsia="仿宋" w:hAnsi="仿宋" w:cs="仿宋" w:hint="eastAsia"/>
                <w:kern w:val="0"/>
                <w:szCs w:val="21"/>
              </w:rPr>
              <w:t>6.支持PoE端口状态管理、PoE端口优先级设置、PSE过热保护、PoE显示和维护。</w:t>
            </w:r>
          </w:p>
          <w:p w:rsidR="00155E0B" w:rsidRPr="00F43B16" w:rsidRDefault="00155E0B" w:rsidP="00B83853">
            <w:pPr>
              <w:widowControl/>
              <w:spacing w:line="360" w:lineRule="auto"/>
              <w:jc w:val="left"/>
              <w:textAlignment w:val="center"/>
              <w:rPr>
                <w:rFonts w:ascii="仿宋" w:eastAsia="仿宋" w:hAnsi="仿宋" w:cs="仿宋"/>
                <w:kern w:val="0"/>
                <w:szCs w:val="21"/>
              </w:rPr>
            </w:pPr>
            <w:r w:rsidRPr="00F43B16">
              <w:rPr>
                <w:rFonts w:ascii="仿宋" w:eastAsia="仿宋" w:hAnsi="仿宋" w:cs="仿宋" w:hint="eastAsia"/>
                <w:kern w:val="0"/>
                <w:szCs w:val="21"/>
              </w:rPr>
              <w:t>7.为确保兼容性及维护管理，ONU设备需与OLT为同一个品牌</w:t>
            </w:r>
            <w:r w:rsidRPr="00F43B16">
              <w:rPr>
                <w:rFonts w:hint="eastAsia"/>
              </w:rPr>
              <w:t>，</w:t>
            </w:r>
            <w:r w:rsidRPr="00F43B16">
              <w:rPr>
                <w:rFonts w:ascii="仿宋" w:eastAsia="仿宋" w:hAnsi="仿宋" w:cs="仿宋" w:hint="eastAsia"/>
                <w:kern w:val="0"/>
                <w:szCs w:val="21"/>
              </w:rPr>
              <w:t>投标人提供承诺书加盖投标人公章。</w:t>
            </w:r>
          </w:p>
        </w:tc>
      </w:tr>
      <w:tr w:rsidR="00155E0B" w:rsidRPr="00F43B16" w:rsidTr="00B83853">
        <w:trPr>
          <w:trHeight w:val="989"/>
        </w:trPr>
        <w:tc>
          <w:tcPr>
            <w:tcW w:w="368" w:type="pct"/>
            <w:tcBorders>
              <w:top w:val="single" w:sz="4" w:space="0" w:color="000000"/>
              <w:left w:val="single" w:sz="4" w:space="0" w:color="000000"/>
              <w:bottom w:val="single" w:sz="4" w:space="0" w:color="000000"/>
              <w:right w:val="single" w:sz="4" w:space="0" w:color="000000"/>
            </w:tcBorders>
            <w:noWrap/>
            <w:vAlign w:val="center"/>
          </w:tcPr>
          <w:p w:rsidR="00155E0B" w:rsidRPr="00F43B16" w:rsidRDefault="00155E0B" w:rsidP="00B83853">
            <w:pPr>
              <w:widowControl/>
              <w:spacing w:line="360" w:lineRule="auto"/>
              <w:jc w:val="center"/>
              <w:textAlignment w:val="center"/>
              <w:rPr>
                <w:rFonts w:ascii="仿宋" w:eastAsia="仿宋" w:hAnsi="仿宋" w:cs="仿宋"/>
                <w:szCs w:val="21"/>
              </w:rPr>
            </w:pPr>
            <w:r w:rsidRPr="00F43B16">
              <w:rPr>
                <w:rFonts w:ascii="仿宋" w:eastAsia="仿宋" w:hAnsi="仿宋" w:cs="仿宋" w:hint="eastAsia"/>
                <w:kern w:val="0"/>
                <w:szCs w:val="21"/>
              </w:rPr>
              <w:t>12</w:t>
            </w:r>
          </w:p>
        </w:tc>
        <w:tc>
          <w:tcPr>
            <w:tcW w:w="549" w:type="pct"/>
            <w:tcBorders>
              <w:top w:val="single" w:sz="4" w:space="0" w:color="000000"/>
              <w:left w:val="single" w:sz="4" w:space="0" w:color="000000"/>
              <w:bottom w:val="single" w:sz="4" w:space="0" w:color="000000"/>
              <w:right w:val="single" w:sz="4" w:space="0" w:color="000000"/>
            </w:tcBorders>
            <w:vAlign w:val="center"/>
          </w:tcPr>
          <w:p w:rsidR="00155E0B" w:rsidRPr="00F43B16" w:rsidRDefault="00155E0B" w:rsidP="00B83853">
            <w:pPr>
              <w:widowControl/>
              <w:spacing w:line="360" w:lineRule="auto"/>
              <w:jc w:val="left"/>
              <w:textAlignment w:val="center"/>
              <w:rPr>
                <w:rFonts w:ascii="仿宋" w:eastAsia="仿宋" w:hAnsi="仿宋" w:cs="仿宋"/>
                <w:szCs w:val="21"/>
              </w:rPr>
            </w:pPr>
            <w:r w:rsidRPr="00F43B16">
              <w:rPr>
                <w:rFonts w:ascii="仿宋" w:eastAsia="仿宋" w:hAnsi="仿宋" w:cs="仿宋" w:hint="eastAsia"/>
                <w:kern w:val="0"/>
                <w:szCs w:val="21"/>
              </w:rPr>
              <w:t>24口POE盒式</w:t>
            </w:r>
            <w:r w:rsidRPr="00F43B16">
              <w:rPr>
                <w:rFonts w:ascii="仿宋" w:eastAsia="仿宋" w:hAnsi="仿宋" w:cs="仿宋"/>
                <w:kern w:val="0"/>
                <w:szCs w:val="21"/>
              </w:rPr>
              <w:t>GPON ONU</w:t>
            </w:r>
          </w:p>
        </w:tc>
        <w:tc>
          <w:tcPr>
            <w:tcW w:w="4081" w:type="pct"/>
            <w:tcBorders>
              <w:top w:val="single" w:sz="4" w:space="0" w:color="000000"/>
              <w:left w:val="single" w:sz="4" w:space="0" w:color="000000"/>
              <w:bottom w:val="single" w:sz="4" w:space="0" w:color="000000"/>
              <w:right w:val="single" w:sz="4" w:space="0" w:color="000000"/>
            </w:tcBorders>
            <w:vAlign w:val="center"/>
          </w:tcPr>
          <w:p w:rsidR="00155E0B" w:rsidRPr="00F43B16" w:rsidRDefault="00155E0B" w:rsidP="00B83853">
            <w:pPr>
              <w:widowControl/>
              <w:numPr>
                <w:ilvl w:val="255"/>
                <w:numId w:val="0"/>
              </w:numPr>
              <w:spacing w:line="360" w:lineRule="auto"/>
              <w:contextualSpacing/>
              <w:jc w:val="left"/>
              <w:textAlignment w:val="center"/>
              <w:rPr>
                <w:rFonts w:ascii="仿宋" w:eastAsia="仿宋" w:hAnsi="仿宋" w:cs="仿宋"/>
                <w:kern w:val="0"/>
                <w:szCs w:val="21"/>
              </w:rPr>
            </w:pPr>
            <w:r w:rsidRPr="00F43B16">
              <w:rPr>
                <w:rFonts w:ascii="仿宋" w:eastAsia="仿宋" w:hAnsi="仿宋" w:cs="仿宋" w:hint="eastAsia"/>
                <w:kern w:val="0"/>
                <w:szCs w:val="21"/>
              </w:rPr>
              <w:t>1.支持机柜、信息箱安装。</w:t>
            </w:r>
            <w:r w:rsidRPr="00F43B16">
              <w:rPr>
                <w:rFonts w:ascii="仿宋" w:eastAsia="仿宋" w:hAnsi="仿宋" w:cs="仿宋" w:hint="eastAsia"/>
                <w:kern w:val="0"/>
                <w:szCs w:val="21"/>
              </w:rPr>
              <w:br/>
            </w:r>
            <w:r w:rsidRPr="00F43B16">
              <w:rPr>
                <w:rFonts w:ascii="仿宋" w:eastAsia="仿宋" w:hAnsi="仿宋" w:hint="eastAsia"/>
                <w:szCs w:val="21"/>
              </w:rPr>
              <w:t>▲</w:t>
            </w:r>
            <w:r w:rsidRPr="00F43B16">
              <w:rPr>
                <w:rFonts w:ascii="仿宋" w:eastAsia="仿宋" w:hAnsi="仿宋" w:cs="仿宋" w:hint="eastAsia"/>
                <w:kern w:val="0"/>
                <w:szCs w:val="21"/>
              </w:rPr>
              <w:t>2.上行支持GPON/EPON自适应，支持SC/UPC 接口类型，下行提供24个GE接口。</w:t>
            </w:r>
            <w:r w:rsidRPr="00F43B16">
              <w:rPr>
                <w:rFonts w:ascii="仿宋" w:eastAsia="仿宋" w:hAnsi="仿宋" w:cs="仿宋" w:hint="eastAsia"/>
                <w:kern w:val="0"/>
                <w:szCs w:val="21"/>
              </w:rPr>
              <w:br/>
              <w:t>3.下行网口支持POE/POE+输出，单口输出</w:t>
            </w:r>
            <w:r w:rsidRPr="00F43B16">
              <w:rPr>
                <w:rFonts w:ascii="仿宋" w:eastAsia="仿宋" w:hAnsi="仿宋" w:cs="仿宋" w:hint="eastAsia"/>
                <w:kern w:val="0"/>
                <w:sz w:val="20"/>
                <w:szCs w:val="20"/>
              </w:rPr>
              <w:t>≥</w:t>
            </w:r>
            <w:r w:rsidRPr="00F43B16">
              <w:rPr>
                <w:rFonts w:ascii="仿宋" w:eastAsia="仿宋" w:hAnsi="仿宋" w:cs="仿宋" w:hint="eastAsia"/>
                <w:kern w:val="0"/>
                <w:szCs w:val="21"/>
              </w:rPr>
              <w:t>30W，整机输出</w:t>
            </w:r>
            <w:r w:rsidRPr="00F43B16">
              <w:rPr>
                <w:rFonts w:ascii="仿宋" w:eastAsia="仿宋" w:hAnsi="仿宋" w:cs="仿宋" w:hint="eastAsia"/>
                <w:kern w:val="0"/>
                <w:sz w:val="20"/>
                <w:szCs w:val="20"/>
              </w:rPr>
              <w:t>≥</w:t>
            </w:r>
            <w:r w:rsidRPr="00F43B16">
              <w:rPr>
                <w:rFonts w:ascii="仿宋" w:eastAsia="仿宋" w:hAnsi="仿宋" w:cs="仿宋" w:hint="eastAsia"/>
                <w:kern w:val="0"/>
                <w:szCs w:val="21"/>
              </w:rPr>
              <w:t>360W。</w:t>
            </w:r>
            <w:r w:rsidRPr="00F43B16">
              <w:rPr>
                <w:rFonts w:ascii="仿宋" w:eastAsia="仿宋" w:hAnsi="仿宋" w:cs="仿宋" w:hint="eastAsia"/>
                <w:kern w:val="0"/>
                <w:szCs w:val="21"/>
              </w:rPr>
              <w:br/>
              <w:t>4.支持二层限速交换、支持VLAN TAG/UNTAG，VLAN转换、支持端口限速、支持业务优先级划分、支持广播包抑制、支持环路检测。</w:t>
            </w:r>
            <w:r w:rsidRPr="00F43B16">
              <w:rPr>
                <w:rFonts w:ascii="仿宋" w:eastAsia="仿宋" w:hAnsi="仿宋" w:cs="仿宋" w:hint="eastAsia"/>
                <w:kern w:val="0"/>
                <w:szCs w:val="21"/>
              </w:rPr>
              <w:br/>
              <w:t>5.支持OMCI管理、CLI管理、支持零配置，设备即插即用。</w:t>
            </w:r>
          </w:p>
          <w:p w:rsidR="00155E0B" w:rsidRPr="00F43B16" w:rsidRDefault="00155E0B" w:rsidP="00B83853">
            <w:pPr>
              <w:widowControl/>
              <w:spacing w:line="360" w:lineRule="auto"/>
              <w:contextualSpacing/>
              <w:jc w:val="left"/>
              <w:textAlignment w:val="center"/>
              <w:rPr>
                <w:rFonts w:ascii="仿宋" w:eastAsia="仿宋" w:hAnsi="仿宋" w:cs="仿宋"/>
                <w:kern w:val="0"/>
                <w:szCs w:val="21"/>
              </w:rPr>
            </w:pPr>
            <w:r w:rsidRPr="00F43B16">
              <w:rPr>
                <w:rFonts w:ascii="仿宋" w:eastAsia="仿宋" w:hAnsi="仿宋" w:cs="仿宋" w:hint="eastAsia"/>
                <w:kern w:val="0"/>
                <w:szCs w:val="21"/>
              </w:rPr>
              <w:t>6.支持PoE端口状态管理、PoE端口优先级设置、PSE过热保护、PoE显示和维护。</w:t>
            </w:r>
            <w:r w:rsidRPr="00F43B16">
              <w:rPr>
                <w:rFonts w:ascii="仿宋" w:eastAsia="仿宋" w:hAnsi="仿宋" w:cs="仿宋" w:hint="eastAsia"/>
                <w:kern w:val="0"/>
                <w:szCs w:val="21"/>
              </w:rPr>
              <w:br/>
              <w:t>7.为确保兼容性及维护管理，ONU设备需与OLT为同一个品牌</w:t>
            </w:r>
            <w:r w:rsidRPr="00F43B16">
              <w:rPr>
                <w:rFonts w:hint="eastAsia"/>
              </w:rPr>
              <w:t>，</w:t>
            </w:r>
            <w:r w:rsidRPr="00F43B16">
              <w:rPr>
                <w:rFonts w:ascii="仿宋" w:eastAsia="仿宋" w:hAnsi="仿宋" w:cs="仿宋" w:hint="eastAsia"/>
                <w:kern w:val="0"/>
                <w:szCs w:val="21"/>
              </w:rPr>
              <w:t>投标人提供承诺书加盖投标人公章。</w:t>
            </w:r>
          </w:p>
        </w:tc>
      </w:tr>
      <w:tr w:rsidR="00155E0B" w:rsidRPr="00F43B16" w:rsidTr="00B83853">
        <w:trPr>
          <w:trHeight w:val="4118"/>
        </w:trPr>
        <w:tc>
          <w:tcPr>
            <w:tcW w:w="368" w:type="pct"/>
            <w:tcBorders>
              <w:top w:val="single" w:sz="4" w:space="0" w:color="000000"/>
              <w:left w:val="single" w:sz="4" w:space="0" w:color="000000"/>
              <w:bottom w:val="single" w:sz="4" w:space="0" w:color="000000"/>
              <w:right w:val="single" w:sz="4" w:space="0" w:color="000000"/>
            </w:tcBorders>
            <w:noWrap/>
            <w:vAlign w:val="center"/>
          </w:tcPr>
          <w:p w:rsidR="00155E0B" w:rsidRPr="00F43B16" w:rsidRDefault="00155E0B" w:rsidP="00B83853">
            <w:pPr>
              <w:widowControl/>
              <w:spacing w:line="360" w:lineRule="auto"/>
              <w:jc w:val="center"/>
              <w:textAlignment w:val="center"/>
              <w:rPr>
                <w:rFonts w:ascii="仿宋" w:eastAsia="仿宋" w:hAnsi="仿宋" w:cs="仿宋"/>
                <w:kern w:val="0"/>
                <w:szCs w:val="21"/>
              </w:rPr>
            </w:pPr>
            <w:r w:rsidRPr="00F43B16">
              <w:rPr>
                <w:rFonts w:ascii="仿宋" w:eastAsia="仿宋" w:hAnsi="仿宋" w:cs="仿宋" w:hint="eastAsia"/>
                <w:kern w:val="0"/>
                <w:szCs w:val="21"/>
              </w:rPr>
              <w:lastRenderedPageBreak/>
              <w:t>13</w:t>
            </w:r>
          </w:p>
        </w:tc>
        <w:tc>
          <w:tcPr>
            <w:tcW w:w="549" w:type="pct"/>
            <w:tcBorders>
              <w:top w:val="single" w:sz="4" w:space="0" w:color="000000"/>
              <w:left w:val="single" w:sz="4" w:space="0" w:color="000000"/>
              <w:bottom w:val="single" w:sz="4" w:space="0" w:color="000000"/>
              <w:right w:val="single" w:sz="4" w:space="0" w:color="000000"/>
            </w:tcBorders>
            <w:vAlign w:val="center"/>
          </w:tcPr>
          <w:p w:rsidR="00155E0B" w:rsidRPr="00F43B16" w:rsidRDefault="00155E0B" w:rsidP="00B83853">
            <w:pPr>
              <w:widowControl/>
              <w:spacing w:line="360" w:lineRule="auto"/>
              <w:jc w:val="left"/>
              <w:textAlignment w:val="center"/>
              <w:rPr>
                <w:rFonts w:ascii="仿宋" w:eastAsia="仿宋" w:hAnsi="仿宋" w:cs="仿宋"/>
                <w:kern w:val="0"/>
                <w:szCs w:val="21"/>
              </w:rPr>
            </w:pPr>
            <w:r w:rsidRPr="00F43B16">
              <w:rPr>
                <w:rFonts w:ascii="仿宋" w:eastAsia="仿宋" w:hAnsi="仿宋" w:cs="仿宋" w:hint="eastAsia"/>
                <w:kern w:val="0"/>
                <w:szCs w:val="21"/>
              </w:rPr>
              <w:t>8口 工业级盒式 GPON ONU</w:t>
            </w:r>
          </w:p>
        </w:tc>
        <w:tc>
          <w:tcPr>
            <w:tcW w:w="4081" w:type="pct"/>
            <w:tcBorders>
              <w:top w:val="single" w:sz="4" w:space="0" w:color="000000"/>
              <w:left w:val="single" w:sz="4" w:space="0" w:color="000000"/>
              <w:bottom w:val="single" w:sz="4" w:space="0" w:color="000000"/>
              <w:right w:val="single" w:sz="4" w:space="0" w:color="000000"/>
            </w:tcBorders>
            <w:vAlign w:val="center"/>
          </w:tcPr>
          <w:p w:rsidR="00155E0B" w:rsidRPr="00F43B16" w:rsidRDefault="00155E0B" w:rsidP="00B83853">
            <w:pPr>
              <w:widowControl/>
              <w:spacing w:line="360" w:lineRule="auto"/>
              <w:jc w:val="left"/>
              <w:textAlignment w:val="center"/>
              <w:rPr>
                <w:rFonts w:ascii="仿宋" w:eastAsia="仿宋" w:hAnsi="仿宋" w:cs="仿宋"/>
                <w:kern w:val="0"/>
                <w:szCs w:val="21"/>
              </w:rPr>
            </w:pPr>
            <w:r w:rsidRPr="00F43B16">
              <w:rPr>
                <w:rFonts w:ascii="仿宋" w:eastAsia="仿宋" w:hAnsi="仿宋" w:hint="eastAsia"/>
                <w:szCs w:val="21"/>
              </w:rPr>
              <w:t>▲</w:t>
            </w:r>
            <w:r w:rsidRPr="00F43B16">
              <w:rPr>
                <w:rFonts w:ascii="仿宋" w:eastAsia="仿宋" w:hAnsi="仿宋" w:cs="仿宋" w:hint="eastAsia"/>
                <w:kern w:val="0"/>
                <w:szCs w:val="21"/>
              </w:rPr>
              <w:t>1.设备CPU、DRAM、FLASH、PON光模块、电源IC、交换芯片等核心模块自主可控，（需提供芯片设计或生产厂家国产化声明并加盖芯片设计或生产厂家公章）。</w:t>
            </w:r>
          </w:p>
          <w:p w:rsidR="00155E0B" w:rsidRPr="00F43B16" w:rsidRDefault="00155E0B" w:rsidP="00B83853">
            <w:pPr>
              <w:widowControl/>
              <w:spacing w:line="360" w:lineRule="auto"/>
              <w:jc w:val="left"/>
              <w:textAlignment w:val="center"/>
              <w:rPr>
                <w:rFonts w:ascii="仿宋" w:eastAsia="仿宋" w:hAnsi="仿宋" w:cs="仿宋"/>
                <w:kern w:val="0"/>
                <w:szCs w:val="21"/>
              </w:rPr>
            </w:pPr>
            <w:r w:rsidRPr="00F43B16">
              <w:rPr>
                <w:rFonts w:ascii="仿宋" w:eastAsia="仿宋" w:hAnsi="仿宋" w:hint="eastAsia"/>
                <w:szCs w:val="21"/>
              </w:rPr>
              <w:t>▲</w:t>
            </w:r>
            <w:r w:rsidRPr="00F43B16">
              <w:rPr>
                <w:rFonts w:ascii="仿宋" w:eastAsia="仿宋" w:hAnsi="仿宋" w:cs="仿宋" w:hint="eastAsia"/>
                <w:kern w:val="0"/>
                <w:szCs w:val="21"/>
              </w:rPr>
              <w:t>2.支持双PON上行，上行支持GPON/EPON自适应，下行支持8个GE接口，支持RS485/RS232接口数量</w:t>
            </w:r>
            <w:r w:rsidRPr="00F43B16">
              <w:rPr>
                <w:rFonts w:ascii="仿宋" w:eastAsia="仿宋" w:hAnsi="仿宋" w:cs="仿宋" w:hint="eastAsia"/>
                <w:kern w:val="0"/>
                <w:sz w:val="20"/>
                <w:szCs w:val="20"/>
              </w:rPr>
              <w:t>≥</w:t>
            </w:r>
            <w:r w:rsidRPr="00F43B16">
              <w:rPr>
                <w:rFonts w:ascii="仿宋" w:eastAsia="仿宋" w:hAnsi="仿宋" w:cs="仿宋" w:hint="eastAsia"/>
                <w:kern w:val="0"/>
                <w:szCs w:val="21"/>
              </w:rPr>
              <w:t>4，遵循标准TIA/EIA-485，TIA/EIA-232，ITU-T V.24，ITU-T V.28。</w:t>
            </w:r>
          </w:p>
          <w:p w:rsidR="00155E0B" w:rsidRPr="00F43B16" w:rsidRDefault="00155E0B" w:rsidP="00B83853">
            <w:pPr>
              <w:widowControl/>
              <w:spacing w:line="360" w:lineRule="auto"/>
              <w:jc w:val="left"/>
              <w:textAlignment w:val="center"/>
              <w:rPr>
                <w:rFonts w:ascii="仿宋" w:eastAsia="仿宋" w:hAnsi="仿宋" w:cs="仿宋"/>
                <w:kern w:val="0"/>
                <w:szCs w:val="21"/>
              </w:rPr>
            </w:pPr>
            <w:r w:rsidRPr="00F43B16">
              <w:rPr>
                <w:rFonts w:ascii="仿宋" w:eastAsia="仿宋" w:hAnsi="仿宋" w:cs="仿宋" w:hint="eastAsia"/>
                <w:kern w:val="0"/>
                <w:szCs w:val="21"/>
              </w:rPr>
              <w:t>3.支持Alarm接口连接外部告警等装置，Console口用于日常运维。</w:t>
            </w:r>
          </w:p>
          <w:p w:rsidR="00155E0B" w:rsidRPr="00F43B16" w:rsidRDefault="00155E0B" w:rsidP="00B83853">
            <w:pPr>
              <w:widowControl/>
              <w:spacing w:line="360" w:lineRule="auto"/>
              <w:jc w:val="left"/>
              <w:textAlignment w:val="center"/>
              <w:rPr>
                <w:rFonts w:ascii="仿宋" w:eastAsia="仿宋" w:hAnsi="仿宋" w:cs="仿宋"/>
                <w:kern w:val="0"/>
                <w:szCs w:val="21"/>
              </w:rPr>
            </w:pPr>
            <w:r w:rsidRPr="00F43B16">
              <w:rPr>
                <w:rFonts w:ascii="仿宋" w:eastAsia="仿宋" w:hAnsi="仿宋" w:cs="仿宋" w:hint="eastAsia"/>
                <w:kern w:val="0"/>
                <w:szCs w:val="21"/>
              </w:rPr>
              <w:t>4.GPON遵循标准ITU-T G.984，Class B+，传输速率：下行2.488Gbit/s，上行1.244Gbit/s；EPON遵循标准IEEE 802.3ah，PX20，传输速率：下行1.25Gbit/s，上行1.25Gbit/s。</w:t>
            </w:r>
          </w:p>
          <w:p w:rsidR="00155E0B" w:rsidRPr="00F43B16" w:rsidRDefault="00155E0B" w:rsidP="00B83853">
            <w:pPr>
              <w:widowControl/>
              <w:spacing w:line="360" w:lineRule="auto"/>
              <w:jc w:val="left"/>
              <w:textAlignment w:val="center"/>
              <w:rPr>
                <w:rFonts w:ascii="仿宋" w:eastAsia="仿宋" w:hAnsi="仿宋" w:cs="仿宋"/>
                <w:kern w:val="0"/>
                <w:szCs w:val="21"/>
              </w:rPr>
            </w:pPr>
            <w:r w:rsidRPr="00F43B16">
              <w:rPr>
                <w:rFonts w:ascii="仿宋" w:eastAsia="仿宋" w:hAnsi="仿宋" w:cs="仿宋" w:hint="eastAsia"/>
                <w:kern w:val="0"/>
                <w:szCs w:val="21"/>
              </w:rPr>
              <w:t>5.防雷规格：网口：共模6kV，差模1.5kV；直流电源口：共模4kV，差模2kV。</w:t>
            </w:r>
          </w:p>
          <w:p w:rsidR="00155E0B" w:rsidRPr="00F43B16" w:rsidRDefault="00155E0B" w:rsidP="00B83853">
            <w:pPr>
              <w:widowControl/>
              <w:spacing w:line="360" w:lineRule="auto"/>
              <w:jc w:val="left"/>
              <w:textAlignment w:val="center"/>
              <w:rPr>
                <w:rFonts w:ascii="仿宋" w:eastAsia="仿宋" w:hAnsi="仿宋" w:cs="仿宋"/>
                <w:kern w:val="0"/>
                <w:szCs w:val="21"/>
              </w:rPr>
            </w:pPr>
            <w:r w:rsidRPr="00F43B16">
              <w:rPr>
                <w:rFonts w:ascii="仿宋" w:eastAsia="仿宋" w:hAnsi="仿宋" w:hint="eastAsia"/>
                <w:szCs w:val="21"/>
              </w:rPr>
              <w:t>▲</w:t>
            </w:r>
            <w:r w:rsidRPr="00F43B16">
              <w:rPr>
                <w:rFonts w:ascii="仿宋" w:eastAsia="仿宋" w:hAnsi="仿宋" w:cs="仿宋" w:hint="eastAsia"/>
                <w:kern w:val="0"/>
                <w:szCs w:val="21"/>
              </w:rPr>
              <w:t>6.支持防DoS攻击的能力。</w:t>
            </w:r>
          </w:p>
          <w:p w:rsidR="00155E0B" w:rsidRPr="00F43B16" w:rsidRDefault="00155E0B" w:rsidP="00B83853">
            <w:pPr>
              <w:widowControl/>
              <w:spacing w:line="360" w:lineRule="auto"/>
              <w:jc w:val="left"/>
              <w:textAlignment w:val="center"/>
              <w:rPr>
                <w:rFonts w:ascii="仿宋" w:eastAsia="仿宋" w:hAnsi="仿宋" w:cs="仿宋"/>
                <w:kern w:val="0"/>
                <w:szCs w:val="21"/>
              </w:rPr>
            </w:pPr>
            <w:r w:rsidRPr="00F43B16">
              <w:rPr>
                <w:rFonts w:ascii="仿宋" w:eastAsia="仿宋" w:hAnsi="仿宋" w:hint="eastAsia"/>
                <w:szCs w:val="21"/>
              </w:rPr>
              <w:t>▲</w:t>
            </w:r>
            <w:r w:rsidRPr="00F43B16">
              <w:rPr>
                <w:rFonts w:ascii="仿宋" w:eastAsia="仿宋" w:hAnsi="仿宋" w:cs="仿宋" w:hint="eastAsia"/>
                <w:kern w:val="0"/>
                <w:szCs w:val="21"/>
              </w:rPr>
              <w:t>7.支持根据ONU序列号对其合法性进行认证的能力，可选支持同时采用序列号和password对ONU进行合法性认证，应拒绝非法 ONU 接入网络获得服务。非法 ONU 事件应记入系统日志，并应产生相应警告信息。</w:t>
            </w:r>
          </w:p>
          <w:p w:rsidR="00155E0B" w:rsidRPr="00F43B16" w:rsidRDefault="00155E0B" w:rsidP="00B83853">
            <w:pPr>
              <w:widowControl/>
              <w:spacing w:line="360" w:lineRule="auto"/>
              <w:jc w:val="left"/>
              <w:textAlignment w:val="center"/>
              <w:rPr>
                <w:rFonts w:ascii="仿宋" w:eastAsia="仿宋" w:hAnsi="仿宋" w:cs="仿宋"/>
                <w:kern w:val="0"/>
                <w:szCs w:val="21"/>
              </w:rPr>
            </w:pPr>
            <w:r w:rsidRPr="00F43B16">
              <w:rPr>
                <w:rFonts w:ascii="仿宋" w:eastAsia="仿宋" w:hAnsi="仿宋" w:cs="仿宋" w:hint="eastAsia"/>
                <w:kern w:val="0"/>
                <w:szCs w:val="21"/>
              </w:rPr>
              <w:t>8.支持IPV6地址功能，支持IPV6报文转发，支持IPV6报文桥接转发和路由转发。</w:t>
            </w:r>
          </w:p>
          <w:p w:rsidR="00155E0B" w:rsidRPr="00F43B16" w:rsidRDefault="00155E0B" w:rsidP="00B83853">
            <w:pPr>
              <w:widowControl/>
              <w:spacing w:line="360" w:lineRule="auto"/>
              <w:jc w:val="left"/>
              <w:textAlignment w:val="center"/>
              <w:rPr>
                <w:rFonts w:ascii="仿宋" w:eastAsia="仿宋" w:hAnsi="仿宋" w:cs="仿宋"/>
                <w:kern w:val="0"/>
                <w:szCs w:val="21"/>
              </w:rPr>
            </w:pPr>
            <w:r w:rsidRPr="00F43B16">
              <w:rPr>
                <w:rFonts w:ascii="仿宋" w:eastAsia="仿宋" w:hAnsi="仿宋" w:cs="仿宋" w:hint="eastAsia"/>
                <w:kern w:val="0"/>
                <w:szCs w:val="21"/>
              </w:rPr>
              <w:t>9.支持根据以太网帧中的 Ethertype 域区分 IPv4 报文和IPv6报文，并划分在不同的VLAN。</w:t>
            </w:r>
          </w:p>
          <w:p w:rsidR="00155E0B" w:rsidRPr="00F43B16" w:rsidRDefault="00155E0B" w:rsidP="00B83853">
            <w:pPr>
              <w:widowControl/>
              <w:spacing w:line="360" w:lineRule="auto"/>
              <w:jc w:val="left"/>
              <w:textAlignment w:val="center"/>
              <w:rPr>
                <w:rFonts w:ascii="仿宋" w:eastAsia="仿宋" w:hAnsi="仿宋" w:cs="仿宋"/>
                <w:kern w:val="0"/>
                <w:szCs w:val="21"/>
              </w:rPr>
            </w:pPr>
            <w:r w:rsidRPr="00F43B16">
              <w:rPr>
                <w:rFonts w:ascii="仿宋" w:eastAsia="仿宋" w:hAnsi="仿宋" w:hint="eastAsia"/>
                <w:szCs w:val="21"/>
              </w:rPr>
              <w:t>▲</w:t>
            </w:r>
            <w:r w:rsidRPr="00F43B16">
              <w:rPr>
                <w:rFonts w:ascii="仿宋" w:eastAsia="仿宋" w:hAnsi="仿宋" w:cs="仿宋" w:hint="eastAsia"/>
                <w:kern w:val="0"/>
                <w:szCs w:val="21"/>
              </w:rPr>
              <w:t>10.支持对系统的各个部分进行持续的或间断的测试、观察和监测，以发现故障或性能的降低应能通过指示灯和告警信号指示设备的故障，不同的故障原因对应不同的告警信息应能判定故障发生的时间和故障的位置，故障定位应能定位到电路板，故障事件恢复后，系统网管的相应告警信息应能自动清除。</w:t>
            </w:r>
          </w:p>
          <w:p w:rsidR="00155E0B" w:rsidRPr="00F43B16" w:rsidRDefault="00155E0B" w:rsidP="00B83853">
            <w:pPr>
              <w:widowControl/>
              <w:tabs>
                <w:tab w:val="left" w:pos="312"/>
              </w:tabs>
              <w:spacing w:line="360" w:lineRule="auto"/>
              <w:jc w:val="left"/>
              <w:textAlignment w:val="center"/>
              <w:rPr>
                <w:rFonts w:ascii="仿宋" w:eastAsia="仿宋" w:hAnsi="仿宋" w:cs="仿宋"/>
                <w:kern w:val="0"/>
                <w:szCs w:val="21"/>
              </w:rPr>
            </w:pPr>
            <w:r w:rsidRPr="00F43B16">
              <w:rPr>
                <w:rFonts w:ascii="仿宋" w:eastAsia="仿宋" w:hAnsi="仿宋" w:cs="仿宋" w:hint="eastAsia"/>
                <w:kern w:val="0"/>
                <w:szCs w:val="21"/>
              </w:rPr>
              <w:t>11.设备支持 VLAN、帧过滤、MAC 地址控制、用户环网检测等功能。</w:t>
            </w:r>
          </w:p>
          <w:p w:rsidR="00155E0B" w:rsidRPr="00F43B16" w:rsidRDefault="00155E0B" w:rsidP="00B83853">
            <w:pPr>
              <w:widowControl/>
              <w:spacing w:line="360" w:lineRule="auto"/>
              <w:jc w:val="left"/>
              <w:textAlignment w:val="center"/>
              <w:rPr>
                <w:rFonts w:ascii="仿宋" w:eastAsia="仿宋" w:hAnsi="仿宋" w:cs="仿宋"/>
                <w:kern w:val="0"/>
                <w:szCs w:val="21"/>
              </w:rPr>
            </w:pPr>
            <w:r w:rsidRPr="00F43B16">
              <w:rPr>
                <w:rFonts w:ascii="仿宋" w:eastAsia="仿宋" w:hAnsi="仿宋" w:cs="仿宋" w:hint="eastAsia"/>
                <w:kern w:val="0"/>
                <w:szCs w:val="21"/>
              </w:rPr>
              <w:t>12.设备支持通过 VLAN 实现用户隔离和业务隔离，并支持对不信任的 VLAN ID 进行丢弃或切换处理。支持根据物理端口和以太网封装协议划分 VLAN。</w:t>
            </w:r>
          </w:p>
          <w:p w:rsidR="00155E0B" w:rsidRPr="00F43B16" w:rsidRDefault="00155E0B" w:rsidP="00B83853">
            <w:pPr>
              <w:widowControl/>
              <w:spacing w:line="360" w:lineRule="auto"/>
              <w:jc w:val="left"/>
              <w:textAlignment w:val="center"/>
              <w:rPr>
                <w:rFonts w:ascii="仿宋" w:eastAsia="仿宋" w:hAnsi="仿宋" w:cs="仿宋"/>
                <w:kern w:val="0"/>
                <w:szCs w:val="21"/>
              </w:rPr>
            </w:pPr>
            <w:r w:rsidRPr="00F43B16">
              <w:rPr>
                <w:rFonts w:ascii="仿宋" w:eastAsia="仿宋" w:hAnsi="仿宋" w:cs="仿宋" w:hint="eastAsia"/>
                <w:kern w:val="0"/>
                <w:szCs w:val="21"/>
              </w:rPr>
              <w:lastRenderedPageBreak/>
              <w:t>13.为确保兼容性及维护管理，设备需与OLT为同一个品牌，投标人提供承诺书加盖投标人公章。</w:t>
            </w:r>
          </w:p>
        </w:tc>
      </w:tr>
      <w:tr w:rsidR="00155E0B" w:rsidRPr="00F43B16" w:rsidTr="00B83853">
        <w:trPr>
          <w:trHeight w:val="37"/>
        </w:trPr>
        <w:tc>
          <w:tcPr>
            <w:tcW w:w="368" w:type="pct"/>
            <w:tcBorders>
              <w:top w:val="single" w:sz="4" w:space="0" w:color="000000"/>
              <w:left w:val="single" w:sz="4" w:space="0" w:color="000000"/>
              <w:bottom w:val="single" w:sz="4" w:space="0" w:color="000000"/>
              <w:right w:val="single" w:sz="4" w:space="0" w:color="000000"/>
            </w:tcBorders>
            <w:noWrap/>
            <w:vAlign w:val="center"/>
          </w:tcPr>
          <w:p w:rsidR="00155E0B" w:rsidRPr="00F43B16" w:rsidRDefault="00155E0B" w:rsidP="00B83853">
            <w:pPr>
              <w:widowControl/>
              <w:spacing w:line="360" w:lineRule="auto"/>
              <w:jc w:val="center"/>
              <w:textAlignment w:val="center"/>
              <w:rPr>
                <w:rFonts w:ascii="仿宋" w:eastAsia="仿宋" w:hAnsi="仿宋" w:cs="仿宋"/>
                <w:kern w:val="0"/>
                <w:szCs w:val="21"/>
              </w:rPr>
            </w:pPr>
            <w:r w:rsidRPr="00F43B16">
              <w:rPr>
                <w:rFonts w:ascii="仿宋" w:eastAsia="仿宋" w:hAnsi="仿宋" w:cs="仿宋" w:hint="eastAsia"/>
                <w:kern w:val="0"/>
                <w:szCs w:val="21"/>
              </w:rPr>
              <w:lastRenderedPageBreak/>
              <w:t>14</w:t>
            </w:r>
          </w:p>
        </w:tc>
        <w:tc>
          <w:tcPr>
            <w:tcW w:w="549" w:type="pct"/>
            <w:tcBorders>
              <w:top w:val="single" w:sz="4" w:space="0" w:color="000000"/>
              <w:left w:val="single" w:sz="4" w:space="0" w:color="000000"/>
              <w:bottom w:val="single" w:sz="4" w:space="0" w:color="000000"/>
              <w:right w:val="single" w:sz="4" w:space="0" w:color="000000"/>
            </w:tcBorders>
            <w:vAlign w:val="center"/>
          </w:tcPr>
          <w:p w:rsidR="00155E0B" w:rsidRPr="00F43B16" w:rsidRDefault="00155E0B" w:rsidP="00B83853">
            <w:pPr>
              <w:widowControl/>
              <w:spacing w:line="360" w:lineRule="auto"/>
              <w:jc w:val="left"/>
              <w:textAlignment w:val="center"/>
              <w:rPr>
                <w:rFonts w:ascii="仿宋" w:eastAsia="仿宋" w:hAnsi="仿宋" w:cs="仿宋"/>
                <w:kern w:val="0"/>
                <w:szCs w:val="21"/>
              </w:rPr>
            </w:pPr>
            <w:r w:rsidRPr="00F43B16">
              <w:rPr>
                <w:rFonts w:ascii="仿宋" w:eastAsia="仿宋" w:hAnsi="仿宋" w:cs="仿宋" w:hint="eastAsia"/>
                <w:kern w:val="0"/>
                <w:szCs w:val="21"/>
              </w:rPr>
              <w:t>光网络单元融合适配许可软件</w:t>
            </w:r>
          </w:p>
        </w:tc>
        <w:tc>
          <w:tcPr>
            <w:tcW w:w="4081" w:type="pct"/>
            <w:tcBorders>
              <w:top w:val="single" w:sz="4" w:space="0" w:color="000000"/>
              <w:left w:val="single" w:sz="4" w:space="0" w:color="000000"/>
              <w:bottom w:val="single" w:sz="4" w:space="0" w:color="000000"/>
              <w:right w:val="single" w:sz="4" w:space="0" w:color="000000"/>
            </w:tcBorders>
            <w:vAlign w:val="center"/>
          </w:tcPr>
          <w:p w:rsidR="00155E0B" w:rsidRPr="00F43B16" w:rsidRDefault="00155E0B" w:rsidP="00B83853">
            <w:pPr>
              <w:widowControl/>
              <w:spacing w:line="360" w:lineRule="auto"/>
              <w:jc w:val="left"/>
              <w:textAlignment w:val="center"/>
              <w:rPr>
                <w:rFonts w:ascii="仿宋" w:eastAsia="仿宋" w:hAnsi="仿宋" w:cs="仿宋"/>
                <w:kern w:val="0"/>
                <w:szCs w:val="21"/>
              </w:rPr>
            </w:pPr>
            <w:r w:rsidRPr="00F43B16">
              <w:rPr>
                <w:rFonts w:ascii="仿宋" w:eastAsia="仿宋" w:hAnsi="仿宋" w:cs="仿宋" w:hint="eastAsia"/>
                <w:kern w:val="0"/>
                <w:szCs w:val="21"/>
              </w:rPr>
              <w:t>光网络单元融合适配许可软件服务。</w:t>
            </w:r>
          </w:p>
        </w:tc>
      </w:tr>
      <w:tr w:rsidR="00155E0B" w:rsidRPr="00F43B16" w:rsidTr="00B83853">
        <w:trPr>
          <w:trHeight w:val="37"/>
        </w:trPr>
        <w:tc>
          <w:tcPr>
            <w:tcW w:w="368" w:type="pct"/>
            <w:tcBorders>
              <w:top w:val="single" w:sz="4" w:space="0" w:color="000000"/>
              <w:left w:val="single" w:sz="4" w:space="0" w:color="000000"/>
              <w:bottom w:val="single" w:sz="4" w:space="0" w:color="000000"/>
              <w:right w:val="single" w:sz="4" w:space="0" w:color="000000"/>
            </w:tcBorders>
            <w:noWrap/>
            <w:vAlign w:val="center"/>
          </w:tcPr>
          <w:p w:rsidR="00155E0B" w:rsidRPr="00F43B16" w:rsidRDefault="00155E0B" w:rsidP="00B83853">
            <w:pPr>
              <w:widowControl/>
              <w:spacing w:line="360" w:lineRule="auto"/>
              <w:jc w:val="center"/>
              <w:textAlignment w:val="center"/>
              <w:rPr>
                <w:rFonts w:ascii="仿宋" w:eastAsia="仿宋" w:hAnsi="仿宋" w:cs="仿宋"/>
                <w:kern w:val="0"/>
                <w:szCs w:val="21"/>
              </w:rPr>
            </w:pPr>
            <w:r w:rsidRPr="00F43B16">
              <w:rPr>
                <w:rFonts w:ascii="仿宋" w:eastAsia="仿宋" w:hAnsi="仿宋" w:cs="仿宋" w:hint="eastAsia"/>
                <w:kern w:val="0"/>
                <w:szCs w:val="21"/>
              </w:rPr>
              <w:t>15</w:t>
            </w:r>
          </w:p>
        </w:tc>
        <w:tc>
          <w:tcPr>
            <w:tcW w:w="549" w:type="pct"/>
            <w:tcBorders>
              <w:top w:val="single" w:sz="4" w:space="0" w:color="000000"/>
              <w:left w:val="single" w:sz="4" w:space="0" w:color="000000"/>
              <w:bottom w:val="single" w:sz="4" w:space="0" w:color="000000"/>
              <w:right w:val="single" w:sz="4" w:space="0" w:color="000000"/>
            </w:tcBorders>
            <w:vAlign w:val="center"/>
          </w:tcPr>
          <w:p w:rsidR="00155E0B" w:rsidRPr="00F43B16" w:rsidRDefault="00155E0B" w:rsidP="00B83853">
            <w:pPr>
              <w:widowControl/>
              <w:spacing w:line="360" w:lineRule="auto"/>
              <w:jc w:val="left"/>
              <w:textAlignment w:val="center"/>
              <w:rPr>
                <w:rFonts w:ascii="仿宋" w:eastAsia="仿宋" w:hAnsi="仿宋" w:cs="仿宋"/>
                <w:kern w:val="0"/>
                <w:szCs w:val="21"/>
              </w:rPr>
            </w:pPr>
            <w:r w:rsidRPr="00F43B16">
              <w:rPr>
                <w:rFonts w:ascii="仿宋" w:eastAsia="仿宋" w:hAnsi="仿宋" w:cs="仿宋" w:hint="eastAsia"/>
                <w:kern w:val="0"/>
                <w:szCs w:val="21"/>
              </w:rPr>
              <w:t>插片式光分路器</w:t>
            </w:r>
          </w:p>
        </w:tc>
        <w:tc>
          <w:tcPr>
            <w:tcW w:w="4081" w:type="pct"/>
            <w:tcBorders>
              <w:top w:val="single" w:sz="4" w:space="0" w:color="000000"/>
              <w:left w:val="single" w:sz="4" w:space="0" w:color="000000"/>
              <w:bottom w:val="single" w:sz="4" w:space="0" w:color="000000"/>
              <w:right w:val="single" w:sz="4" w:space="0" w:color="000000"/>
            </w:tcBorders>
            <w:vAlign w:val="center"/>
          </w:tcPr>
          <w:p w:rsidR="00155E0B" w:rsidRPr="00F43B16" w:rsidRDefault="00155E0B" w:rsidP="00B83853">
            <w:pPr>
              <w:widowControl/>
              <w:spacing w:line="360" w:lineRule="auto"/>
              <w:jc w:val="left"/>
              <w:textAlignment w:val="center"/>
              <w:rPr>
                <w:rFonts w:ascii="仿宋" w:eastAsia="仿宋" w:hAnsi="仿宋" w:cs="仿宋"/>
                <w:kern w:val="0"/>
                <w:szCs w:val="21"/>
              </w:rPr>
            </w:pPr>
            <w:r w:rsidRPr="00F43B16">
              <w:rPr>
                <w:rFonts w:ascii="仿宋" w:eastAsia="仿宋" w:hAnsi="仿宋" w:cs="仿宋" w:hint="eastAsia"/>
                <w:kern w:val="0"/>
                <w:szCs w:val="21"/>
              </w:rPr>
              <w:t>1.支持信息箱、机柜安装；</w:t>
            </w:r>
          </w:p>
          <w:p w:rsidR="00155E0B" w:rsidRPr="00F43B16" w:rsidRDefault="00155E0B" w:rsidP="00B83853">
            <w:pPr>
              <w:widowControl/>
              <w:spacing w:line="360" w:lineRule="auto"/>
              <w:jc w:val="left"/>
              <w:textAlignment w:val="center"/>
              <w:rPr>
                <w:rFonts w:ascii="仿宋" w:eastAsia="仿宋" w:hAnsi="仿宋" w:cs="仿宋"/>
                <w:kern w:val="0"/>
                <w:szCs w:val="21"/>
              </w:rPr>
            </w:pPr>
            <w:r w:rsidRPr="00F43B16">
              <w:rPr>
                <w:rFonts w:ascii="仿宋" w:eastAsia="仿宋" w:hAnsi="仿宋" w:cs="仿宋" w:hint="eastAsia"/>
                <w:kern w:val="0"/>
                <w:szCs w:val="21"/>
              </w:rPr>
              <w:t>2.支持≥2个SC/UPC收光口；</w:t>
            </w:r>
          </w:p>
          <w:p w:rsidR="00155E0B" w:rsidRPr="00F43B16" w:rsidRDefault="00155E0B" w:rsidP="00B83853">
            <w:pPr>
              <w:widowControl/>
              <w:spacing w:line="360" w:lineRule="auto"/>
              <w:jc w:val="left"/>
              <w:textAlignment w:val="center"/>
              <w:rPr>
                <w:rFonts w:ascii="仿宋" w:eastAsia="仿宋" w:hAnsi="仿宋" w:cs="仿宋"/>
                <w:kern w:val="0"/>
                <w:szCs w:val="21"/>
              </w:rPr>
            </w:pPr>
            <w:r w:rsidRPr="00F43B16">
              <w:rPr>
                <w:rFonts w:ascii="仿宋" w:eastAsia="仿宋" w:hAnsi="仿宋" w:cs="仿宋" w:hint="eastAsia"/>
                <w:kern w:val="0"/>
                <w:szCs w:val="21"/>
              </w:rPr>
              <w:t>3.支持≥16个SC/UPC等比分光口；</w:t>
            </w:r>
          </w:p>
          <w:p w:rsidR="00155E0B" w:rsidRPr="00F43B16" w:rsidRDefault="00155E0B" w:rsidP="00B83853">
            <w:pPr>
              <w:widowControl/>
              <w:spacing w:line="360" w:lineRule="auto"/>
              <w:jc w:val="left"/>
              <w:textAlignment w:val="center"/>
              <w:rPr>
                <w:rFonts w:ascii="仿宋" w:eastAsia="仿宋" w:hAnsi="仿宋" w:cs="仿宋"/>
                <w:kern w:val="0"/>
                <w:szCs w:val="21"/>
              </w:rPr>
            </w:pPr>
            <w:r w:rsidRPr="00F43B16">
              <w:rPr>
                <w:rFonts w:ascii="仿宋" w:eastAsia="仿宋" w:hAnsi="仿宋" w:cs="仿宋" w:hint="eastAsia"/>
                <w:kern w:val="0"/>
                <w:szCs w:val="21"/>
              </w:rPr>
              <w:t>4.插入损耗</w:t>
            </w:r>
            <w:r w:rsidRPr="00F43B16">
              <w:rPr>
                <w:rFonts w:hint="eastAsia"/>
              </w:rPr>
              <w:t>＜</w:t>
            </w:r>
            <w:r w:rsidRPr="00F43B16">
              <w:rPr>
                <w:rFonts w:ascii="仿宋" w:eastAsia="仿宋" w:hAnsi="仿宋" w:cs="仿宋" w:hint="eastAsia"/>
                <w:kern w:val="0"/>
                <w:szCs w:val="21"/>
              </w:rPr>
              <w:t>14.4dB；</w:t>
            </w:r>
          </w:p>
          <w:p w:rsidR="00155E0B" w:rsidRPr="00F43B16" w:rsidRDefault="00155E0B" w:rsidP="00B83853">
            <w:pPr>
              <w:widowControl/>
              <w:spacing w:line="360" w:lineRule="auto"/>
              <w:jc w:val="left"/>
              <w:textAlignment w:val="center"/>
              <w:rPr>
                <w:rFonts w:ascii="仿宋" w:eastAsia="仿宋" w:hAnsi="仿宋" w:cs="仿宋"/>
                <w:kern w:val="0"/>
                <w:szCs w:val="21"/>
              </w:rPr>
            </w:pPr>
            <w:r w:rsidRPr="00F43B16">
              <w:rPr>
                <w:rFonts w:ascii="仿宋" w:eastAsia="仿宋" w:hAnsi="仿宋" w:cs="仿宋" w:hint="eastAsia"/>
                <w:kern w:val="0"/>
                <w:szCs w:val="21"/>
              </w:rPr>
              <w:t>5.均匀性</w:t>
            </w:r>
            <w:r w:rsidRPr="00F43B16">
              <w:rPr>
                <w:rFonts w:hint="eastAsia"/>
              </w:rPr>
              <w:t>＜</w:t>
            </w:r>
            <w:r w:rsidRPr="00F43B16">
              <w:rPr>
                <w:rFonts w:ascii="仿宋" w:eastAsia="仿宋" w:hAnsi="仿宋" w:cs="仿宋" w:hint="eastAsia"/>
                <w:kern w:val="0"/>
                <w:szCs w:val="21"/>
              </w:rPr>
              <w:t>0.3dB；</w:t>
            </w:r>
          </w:p>
          <w:p w:rsidR="00155E0B" w:rsidRPr="00F43B16" w:rsidRDefault="00155E0B" w:rsidP="00B83853">
            <w:pPr>
              <w:widowControl/>
              <w:spacing w:line="360" w:lineRule="auto"/>
              <w:jc w:val="left"/>
              <w:textAlignment w:val="center"/>
              <w:rPr>
                <w:rFonts w:ascii="仿宋" w:eastAsia="仿宋" w:hAnsi="仿宋" w:cs="仿宋"/>
                <w:kern w:val="0"/>
                <w:szCs w:val="21"/>
              </w:rPr>
            </w:pPr>
            <w:r w:rsidRPr="00F43B16">
              <w:rPr>
                <w:rFonts w:ascii="仿宋" w:eastAsia="仿宋" w:hAnsi="仿宋" w:cs="仿宋" w:hint="eastAsia"/>
                <w:kern w:val="0"/>
                <w:szCs w:val="21"/>
              </w:rPr>
              <w:t>6.回波损耗＞50dB；</w:t>
            </w:r>
          </w:p>
          <w:p w:rsidR="00155E0B" w:rsidRPr="00F43B16" w:rsidRDefault="00155E0B" w:rsidP="00B83853">
            <w:pPr>
              <w:widowControl/>
              <w:spacing w:line="360" w:lineRule="auto"/>
              <w:jc w:val="left"/>
              <w:textAlignment w:val="center"/>
              <w:rPr>
                <w:rFonts w:ascii="仿宋" w:eastAsia="仿宋" w:hAnsi="仿宋" w:cs="仿宋"/>
                <w:kern w:val="0"/>
                <w:szCs w:val="21"/>
              </w:rPr>
            </w:pPr>
            <w:r w:rsidRPr="00F43B16">
              <w:rPr>
                <w:rFonts w:ascii="仿宋" w:eastAsia="仿宋" w:hAnsi="仿宋" w:cs="仿宋" w:hint="eastAsia"/>
                <w:kern w:val="0"/>
                <w:szCs w:val="21"/>
              </w:rPr>
              <w:t>7.温度稳定性＜0.5dB；</w:t>
            </w:r>
          </w:p>
          <w:p w:rsidR="00155E0B" w:rsidRPr="00F43B16" w:rsidRDefault="00155E0B" w:rsidP="00B83853">
            <w:pPr>
              <w:widowControl/>
              <w:spacing w:line="360" w:lineRule="auto"/>
              <w:jc w:val="left"/>
              <w:textAlignment w:val="center"/>
              <w:rPr>
                <w:rFonts w:ascii="仿宋" w:eastAsia="仿宋" w:hAnsi="仿宋" w:cs="仿宋"/>
                <w:kern w:val="0"/>
                <w:szCs w:val="21"/>
              </w:rPr>
            </w:pPr>
            <w:r w:rsidRPr="00F43B16">
              <w:rPr>
                <w:rFonts w:ascii="仿宋" w:eastAsia="仿宋" w:hAnsi="仿宋" w:cs="仿宋" w:hint="eastAsia"/>
                <w:kern w:val="0"/>
                <w:szCs w:val="21"/>
              </w:rPr>
              <w:t>8.最大光功率＜500mW；</w:t>
            </w:r>
          </w:p>
        </w:tc>
      </w:tr>
      <w:tr w:rsidR="00155E0B" w:rsidRPr="00F43B16" w:rsidTr="00B83853">
        <w:trPr>
          <w:trHeight w:val="37"/>
        </w:trPr>
        <w:tc>
          <w:tcPr>
            <w:tcW w:w="368" w:type="pct"/>
            <w:tcBorders>
              <w:top w:val="single" w:sz="4" w:space="0" w:color="000000"/>
              <w:left w:val="single" w:sz="4" w:space="0" w:color="000000"/>
              <w:bottom w:val="single" w:sz="4" w:space="0" w:color="000000"/>
              <w:right w:val="single" w:sz="4" w:space="0" w:color="000000"/>
            </w:tcBorders>
            <w:noWrap/>
            <w:vAlign w:val="center"/>
          </w:tcPr>
          <w:p w:rsidR="00155E0B" w:rsidRPr="00F43B16" w:rsidRDefault="00155E0B" w:rsidP="00B83853">
            <w:pPr>
              <w:widowControl/>
              <w:spacing w:line="360" w:lineRule="auto"/>
              <w:jc w:val="center"/>
              <w:textAlignment w:val="center"/>
              <w:rPr>
                <w:rFonts w:ascii="仿宋" w:eastAsia="仿宋" w:hAnsi="仿宋" w:cs="仿宋"/>
                <w:kern w:val="0"/>
                <w:szCs w:val="21"/>
              </w:rPr>
            </w:pPr>
            <w:r w:rsidRPr="00F43B16">
              <w:rPr>
                <w:rFonts w:ascii="仿宋" w:eastAsia="仿宋" w:hAnsi="仿宋" w:cs="仿宋" w:hint="eastAsia"/>
                <w:kern w:val="0"/>
                <w:szCs w:val="21"/>
              </w:rPr>
              <w:t>16</w:t>
            </w:r>
          </w:p>
        </w:tc>
        <w:tc>
          <w:tcPr>
            <w:tcW w:w="549" w:type="pct"/>
            <w:tcBorders>
              <w:top w:val="single" w:sz="4" w:space="0" w:color="000000"/>
              <w:left w:val="single" w:sz="4" w:space="0" w:color="000000"/>
              <w:bottom w:val="single" w:sz="4" w:space="0" w:color="000000"/>
              <w:right w:val="single" w:sz="4" w:space="0" w:color="000000"/>
            </w:tcBorders>
            <w:vAlign w:val="center"/>
          </w:tcPr>
          <w:p w:rsidR="00155E0B" w:rsidRPr="00F43B16" w:rsidRDefault="00155E0B" w:rsidP="00B83853">
            <w:pPr>
              <w:widowControl/>
              <w:spacing w:line="360" w:lineRule="auto"/>
              <w:jc w:val="left"/>
              <w:textAlignment w:val="center"/>
              <w:rPr>
                <w:rFonts w:ascii="仿宋" w:eastAsia="仿宋" w:hAnsi="仿宋" w:cs="仿宋"/>
                <w:kern w:val="0"/>
                <w:szCs w:val="21"/>
              </w:rPr>
            </w:pPr>
            <w:r w:rsidRPr="00F43B16">
              <w:rPr>
                <w:rFonts w:ascii="仿宋" w:eastAsia="仿宋" w:hAnsi="仿宋" w:cs="仿宋" w:hint="eastAsia"/>
                <w:kern w:val="0"/>
                <w:szCs w:val="21"/>
              </w:rPr>
              <w:t>插片式光分路器托架</w:t>
            </w:r>
          </w:p>
        </w:tc>
        <w:tc>
          <w:tcPr>
            <w:tcW w:w="4081" w:type="pct"/>
            <w:tcBorders>
              <w:top w:val="single" w:sz="4" w:space="0" w:color="000000"/>
              <w:left w:val="single" w:sz="4" w:space="0" w:color="000000"/>
              <w:bottom w:val="single" w:sz="4" w:space="0" w:color="000000"/>
              <w:right w:val="single" w:sz="4" w:space="0" w:color="000000"/>
            </w:tcBorders>
            <w:vAlign w:val="center"/>
          </w:tcPr>
          <w:p w:rsidR="00155E0B" w:rsidRPr="00F43B16" w:rsidRDefault="00155E0B" w:rsidP="00B83853">
            <w:pPr>
              <w:widowControl/>
              <w:spacing w:line="360" w:lineRule="auto"/>
              <w:jc w:val="left"/>
              <w:textAlignment w:val="center"/>
              <w:rPr>
                <w:rFonts w:ascii="仿宋" w:eastAsia="仿宋" w:hAnsi="仿宋" w:cs="仿宋"/>
                <w:kern w:val="0"/>
                <w:szCs w:val="21"/>
              </w:rPr>
            </w:pPr>
            <w:r w:rsidRPr="00F43B16">
              <w:rPr>
                <w:rFonts w:ascii="仿宋" w:eastAsia="仿宋" w:hAnsi="仿宋" w:cs="仿宋" w:hint="eastAsia"/>
                <w:kern w:val="0"/>
                <w:szCs w:val="21"/>
              </w:rPr>
              <w:t>插片式分光器托架，可将插片式分光器安装到19英寸标准机柜上，≤4U高度（120mm），每套托架可最多满足搭载8个2分16分光器、4个2分32分光器，带有捋线和机盖设计。</w:t>
            </w:r>
          </w:p>
        </w:tc>
      </w:tr>
      <w:tr w:rsidR="00155E0B" w:rsidRPr="00F43B16" w:rsidTr="00B83853">
        <w:trPr>
          <w:trHeight w:val="37"/>
        </w:trPr>
        <w:tc>
          <w:tcPr>
            <w:tcW w:w="368" w:type="pct"/>
            <w:tcBorders>
              <w:top w:val="single" w:sz="4" w:space="0" w:color="000000"/>
              <w:left w:val="single" w:sz="4" w:space="0" w:color="000000"/>
              <w:bottom w:val="single" w:sz="4" w:space="0" w:color="000000"/>
              <w:right w:val="single" w:sz="4" w:space="0" w:color="000000"/>
            </w:tcBorders>
            <w:noWrap/>
            <w:vAlign w:val="center"/>
          </w:tcPr>
          <w:p w:rsidR="00155E0B" w:rsidRPr="00F43B16" w:rsidRDefault="00155E0B" w:rsidP="00B83853">
            <w:pPr>
              <w:widowControl/>
              <w:spacing w:line="360" w:lineRule="auto"/>
              <w:jc w:val="center"/>
              <w:textAlignment w:val="center"/>
              <w:rPr>
                <w:rFonts w:ascii="仿宋" w:eastAsia="仿宋" w:hAnsi="仿宋" w:cs="仿宋"/>
                <w:kern w:val="0"/>
                <w:szCs w:val="21"/>
              </w:rPr>
            </w:pPr>
            <w:r w:rsidRPr="00F43B16">
              <w:rPr>
                <w:rFonts w:ascii="仿宋" w:eastAsia="仿宋" w:hAnsi="仿宋" w:cs="仿宋" w:hint="eastAsia"/>
                <w:kern w:val="0"/>
                <w:szCs w:val="21"/>
              </w:rPr>
              <w:t>17</w:t>
            </w:r>
          </w:p>
        </w:tc>
        <w:tc>
          <w:tcPr>
            <w:tcW w:w="549" w:type="pct"/>
            <w:tcBorders>
              <w:top w:val="single" w:sz="4" w:space="0" w:color="000000"/>
              <w:left w:val="single" w:sz="4" w:space="0" w:color="000000"/>
              <w:bottom w:val="single" w:sz="4" w:space="0" w:color="000000"/>
              <w:right w:val="single" w:sz="4" w:space="0" w:color="000000"/>
            </w:tcBorders>
            <w:vAlign w:val="center"/>
          </w:tcPr>
          <w:p w:rsidR="00155E0B" w:rsidRPr="00F43B16" w:rsidRDefault="00155E0B" w:rsidP="00B83853">
            <w:pPr>
              <w:widowControl/>
              <w:spacing w:line="360" w:lineRule="auto"/>
              <w:jc w:val="left"/>
              <w:textAlignment w:val="center"/>
              <w:rPr>
                <w:rFonts w:ascii="仿宋" w:eastAsia="仿宋" w:hAnsi="仿宋" w:cs="仿宋"/>
                <w:kern w:val="0"/>
                <w:szCs w:val="21"/>
              </w:rPr>
            </w:pPr>
            <w:r w:rsidRPr="00F43B16">
              <w:rPr>
                <w:rFonts w:ascii="仿宋" w:eastAsia="仿宋" w:hAnsi="仿宋" w:cs="仿宋" w:hint="eastAsia"/>
                <w:kern w:val="0"/>
                <w:szCs w:val="21"/>
              </w:rPr>
              <w:t>运维管理软件插件</w:t>
            </w:r>
          </w:p>
        </w:tc>
        <w:tc>
          <w:tcPr>
            <w:tcW w:w="4081" w:type="pct"/>
            <w:tcBorders>
              <w:top w:val="single" w:sz="4" w:space="0" w:color="000000"/>
              <w:left w:val="single" w:sz="4" w:space="0" w:color="000000"/>
              <w:bottom w:val="single" w:sz="4" w:space="0" w:color="000000"/>
              <w:right w:val="single" w:sz="4" w:space="0" w:color="000000"/>
            </w:tcBorders>
            <w:vAlign w:val="center"/>
          </w:tcPr>
          <w:p w:rsidR="00155E0B" w:rsidRPr="00F43B16" w:rsidRDefault="00155E0B" w:rsidP="00B83853">
            <w:pPr>
              <w:widowControl/>
              <w:spacing w:line="360" w:lineRule="auto"/>
              <w:jc w:val="left"/>
              <w:textAlignment w:val="center"/>
              <w:rPr>
                <w:rFonts w:ascii="仿宋" w:eastAsia="仿宋" w:hAnsi="仿宋" w:cs="仿宋"/>
                <w:kern w:val="0"/>
                <w:szCs w:val="21"/>
              </w:rPr>
            </w:pPr>
            <w:r w:rsidRPr="00F43B16">
              <w:rPr>
                <w:rFonts w:ascii="仿宋" w:eastAsia="仿宋" w:hAnsi="仿宋" w:cs="仿宋" w:hint="eastAsia"/>
                <w:kern w:val="0"/>
                <w:szCs w:val="21"/>
              </w:rPr>
              <w:t>1.系统为B/S架构，非C/S架构。</w:t>
            </w:r>
            <w:r w:rsidRPr="00F43B16">
              <w:rPr>
                <w:rFonts w:ascii="仿宋" w:eastAsia="仿宋" w:hAnsi="仿宋" w:cs="仿宋" w:hint="eastAsia"/>
                <w:kern w:val="0"/>
                <w:szCs w:val="21"/>
              </w:rPr>
              <w:br/>
              <w:t>2.提供南北向接口、消息通知接口和用户接口。</w:t>
            </w:r>
          </w:p>
          <w:p w:rsidR="00155E0B" w:rsidRPr="00F43B16" w:rsidRDefault="00155E0B" w:rsidP="00B83853">
            <w:pPr>
              <w:widowControl/>
              <w:spacing w:line="360" w:lineRule="auto"/>
              <w:jc w:val="left"/>
              <w:textAlignment w:val="center"/>
              <w:rPr>
                <w:rFonts w:ascii="仿宋" w:eastAsia="仿宋" w:hAnsi="仿宋" w:cs="仿宋"/>
                <w:kern w:val="0"/>
                <w:szCs w:val="21"/>
              </w:rPr>
            </w:pPr>
            <w:r w:rsidRPr="00F43B16">
              <w:rPr>
                <w:rFonts w:ascii="仿宋" w:eastAsia="仿宋" w:hAnsi="仿宋" w:hint="eastAsia"/>
                <w:szCs w:val="21"/>
              </w:rPr>
              <w:t>▲</w:t>
            </w:r>
            <w:r w:rsidRPr="00F43B16">
              <w:rPr>
                <w:rFonts w:ascii="仿宋" w:eastAsia="仿宋" w:hAnsi="仿宋" w:cs="仿宋" w:hint="eastAsia"/>
                <w:kern w:val="0"/>
                <w:szCs w:val="21"/>
              </w:rPr>
              <w:t>3.提供从服务器、操作系统、数据库、应用服务等全栈国产化适配方案，满足企业信创国产化需求，满足按需二次定制开发。（提供原厂承诺函，</w:t>
            </w:r>
            <w:r w:rsidRPr="00F43B16">
              <w:rPr>
                <w:rFonts w:ascii="仿宋" w:eastAsia="仿宋" w:hAnsi="仿宋" w:cs="仿宋" w:hint="eastAsia"/>
                <w:kern w:val="0"/>
                <w:szCs w:val="21"/>
              </w:rPr>
              <w:lastRenderedPageBreak/>
              <w:t>加盖原厂公章）</w:t>
            </w:r>
            <w:r w:rsidRPr="00F43B16">
              <w:rPr>
                <w:rFonts w:ascii="仿宋" w:eastAsia="仿宋" w:hAnsi="仿宋" w:cs="仿宋" w:hint="eastAsia"/>
                <w:kern w:val="0"/>
                <w:szCs w:val="21"/>
              </w:rPr>
              <w:br/>
              <w:t>4.支持设备列表查看：可查看到组网下的设备信息，含在线状态、MAC地址、主机名称等。</w:t>
            </w:r>
            <w:r w:rsidRPr="00F43B16">
              <w:rPr>
                <w:rFonts w:ascii="仿宋" w:eastAsia="仿宋" w:hAnsi="仿宋" w:cs="仿宋" w:hint="eastAsia"/>
                <w:kern w:val="0"/>
                <w:szCs w:val="21"/>
              </w:rPr>
              <w:br/>
              <w:t>5.支持组网设备的批量操作：可定位具体位置的设备位置、可进行批量的重启设置、批量的升级操作等。</w:t>
            </w:r>
            <w:r w:rsidRPr="00F43B16">
              <w:rPr>
                <w:rFonts w:ascii="仿宋" w:eastAsia="仿宋" w:hAnsi="仿宋" w:cs="仿宋" w:hint="eastAsia"/>
                <w:kern w:val="0"/>
                <w:szCs w:val="21"/>
              </w:rPr>
              <w:br/>
              <w:t>6.支持告警列表查看：可自定义告警优先级、告警类别等，根据用户需求提供多种的告警自定权限；能够提供告警的PON口位置、ONU位置便于找到故障设备；提供告警弹窗功能。</w:t>
            </w:r>
            <w:r w:rsidRPr="00F43B16">
              <w:rPr>
                <w:rFonts w:ascii="仿宋" w:eastAsia="仿宋" w:hAnsi="仿宋" w:cs="仿宋" w:hint="eastAsia"/>
                <w:kern w:val="0"/>
                <w:szCs w:val="21"/>
              </w:rPr>
              <w:br/>
              <w:t>7.可视化UI操作，可以通过界面实现对OLT上联、下联接口的配置、无需使用命令行操作等。</w:t>
            </w:r>
            <w:r w:rsidRPr="00F43B16">
              <w:rPr>
                <w:rFonts w:ascii="仿宋" w:eastAsia="仿宋" w:hAnsi="仿宋" w:cs="仿宋" w:hint="eastAsia"/>
                <w:kern w:val="0"/>
                <w:szCs w:val="21"/>
              </w:rPr>
              <w:br/>
              <w:t>8.支持对PON口的可视化管理：支持流量监控、PON口配置、光功率限速等。</w:t>
            </w:r>
            <w:r w:rsidRPr="00F43B16">
              <w:rPr>
                <w:rFonts w:ascii="仿宋" w:eastAsia="仿宋" w:hAnsi="仿宋" w:cs="仿宋" w:hint="eastAsia"/>
                <w:kern w:val="0"/>
                <w:szCs w:val="21"/>
              </w:rPr>
              <w:br/>
            </w:r>
            <w:r w:rsidRPr="00F43B16">
              <w:rPr>
                <w:rFonts w:ascii="仿宋" w:eastAsia="仿宋" w:hAnsi="仿宋" w:hint="eastAsia"/>
                <w:szCs w:val="21"/>
              </w:rPr>
              <w:t>▲</w:t>
            </w:r>
            <w:r w:rsidRPr="00F43B16">
              <w:rPr>
                <w:rFonts w:ascii="仿宋" w:eastAsia="仿宋" w:hAnsi="仿宋" w:cs="仿宋" w:hint="eastAsia"/>
                <w:kern w:val="0"/>
                <w:szCs w:val="21"/>
              </w:rPr>
              <w:t>9.支持对OLT的上行出口进行链路聚合配置。（需提供投标品牌系统界面截图或彩页证明，加盖投标人公章）。</w:t>
            </w:r>
            <w:r w:rsidRPr="00F43B16">
              <w:rPr>
                <w:rFonts w:ascii="仿宋" w:eastAsia="仿宋" w:hAnsi="仿宋" w:cs="仿宋" w:hint="eastAsia"/>
                <w:kern w:val="0"/>
                <w:szCs w:val="21"/>
              </w:rPr>
              <w:br/>
              <w:t>10.支持ONU配置：支持ONU授权查看、ONU状态查看、ONU自命名、ONU自动学习、ONU升级、ONU黑白名单配置等。</w:t>
            </w:r>
            <w:r w:rsidRPr="00F43B16">
              <w:rPr>
                <w:rFonts w:ascii="仿宋" w:eastAsia="仿宋" w:hAnsi="仿宋" w:cs="仿宋" w:hint="eastAsia"/>
                <w:kern w:val="0"/>
                <w:szCs w:val="21"/>
              </w:rPr>
              <w:br/>
              <w:t>11.支持网管管理：记录系统日志信息、支持远端对网管平台进行升级、支持网管用户权限管理。</w:t>
            </w:r>
          </w:p>
          <w:p w:rsidR="00155E0B" w:rsidRPr="00F43B16" w:rsidRDefault="00155E0B" w:rsidP="00B83853">
            <w:pPr>
              <w:widowControl/>
              <w:spacing w:line="360" w:lineRule="auto"/>
              <w:jc w:val="left"/>
              <w:textAlignment w:val="center"/>
              <w:rPr>
                <w:rFonts w:ascii="仿宋" w:eastAsia="仿宋" w:hAnsi="仿宋" w:cs="仿宋"/>
                <w:kern w:val="0"/>
                <w:szCs w:val="21"/>
              </w:rPr>
            </w:pPr>
            <w:r w:rsidRPr="00F43B16">
              <w:rPr>
                <w:rFonts w:ascii="仿宋" w:eastAsia="仿宋" w:hAnsi="仿宋" w:hint="eastAsia"/>
                <w:szCs w:val="21"/>
              </w:rPr>
              <w:t>▲</w:t>
            </w:r>
            <w:r w:rsidRPr="00F43B16">
              <w:rPr>
                <w:rFonts w:ascii="仿宋" w:eastAsia="仿宋" w:hAnsi="仿宋" w:cs="仿宋" w:hint="eastAsia"/>
                <w:kern w:val="0"/>
                <w:szCs w:val="21"/>
              </w:rPr>
              <w:t>12.支持多台OLT虚拟化，网管管理上可实现不低于三台OLT虚拟化管理（需提供系统界面截图，加盖投标人公章）。</w:t>
            </w:r>
          </w:p>
          <w:p w:rsidR="00155E0B" w:rsidRPr="00F43B16" w:rsidRDefault="00155E0B" w:rsidP="00B83853">
            <w:pPr>
              <w:widowControl/>
              <w:spacing w:line="360" w:lineRule="auto"/>
              <w:jc w:val="left"/>
              <w:textAlignment w:val="center"/>
              <w:rPr>
                <w:rFonts w:ascii="仿宋" w:eastAsia="仿宋" w:hAnsi="仿宋" w:cs="仿宋"/>
                <w:kern w:val="0"/>
                <w:szCs w:val="21"/>
              </w:rPr>
            </w:pPr>
            <w:r w:rsidRPr="00F43B16">
              <w:rPr>
                <w:rFonts w:ascii="仿宋" w:eastAsia="仿宋" w:hAnsi="仿宋" w:cs="仿宋" w:hint="eastAsia"/>
                <w:kern w:val="0"/>
                <w:szCs w:val="21"/>
              </w:rPr>
              <w:t>13.为确保兼容性及维护管理，本管理软件及插件需与OLT核心为同一个品牌，投标人提供承诺书加盖投标人公章。</w:t>
            </w:r>
          </w:p>
        </w:tc>
      </w:tr>
      <w:tr w:rsidR="00155E0B" w:rsidRPr="00F43B16" w:rsidTr="00B83853">
        <w:trPr>
          <w:trHeight w:val="37"/>
        </w:trPr>
        <w:tc>
          <w:tcPr>
            <w:tcW w:w="368" w:type="pct"/>
            <w:tcBorders>
              <w:top w:val="single" w:sz="4" w:space="0" w:color="000000"/>
              <w:left w:val="single" w:sz="4" w:space="0" w:color="000000"/>
              <w:bottom w:val="single" w:sz="4" w:space="0" w:color="000000"/>
              <w:right w:val="single" w:sz="4" w:space="0" w:color="000000"/>
            </w:tcBorders>
            <w:noWrap/>
            <w:vAlign w:val="center"/>
          </w:tcPr>
          <w:p w:rsidR="00155E0B" w:rsidRPr="00F43B16" w:rsidRDefault="00155E0B" w:rsidP="00B83853">
            <w:pPr>
              <w:widowControl/>
              <w:spacing w:line="360" w:lineRule="auto"/>
              <w:jc w:val="center"/>
              <w:textAlignment w:val="center"/>
              <w:rPr>
                <w:rFonts w:ascii="仿宋" w:eastAsia="仿宋" w:hAnsi="仿宋" w:cs="仿宋"/>
                <w:kern w:val="0"/>
                <w:szCs w:val="21"/>
              </w:rPr>
            </w:pPr>
            <w:r w:rsidRPr="00F43B16">
              <w:rPr>
                <w:rFonts w:ascii="仿宋" w:eastAsia="仿宋" w:hAnsi="仿宋" w:cs="仿宋" w:hint="eastAsia"/>
                <w:kern w:val="0"/>
                <w:szCs w:val="21"/>
              </w:rPr>
              <w:lastRenderedPageBreak/>
              <w:t>18</w:t>
            </w:r>
          </w:p>
        </w:tc>
        <w:tc>
          <w:tcPr>
            <w:tcW w:w="549" w:type="pct"/>
            <w:tcBorders>
              <w:top w:val="single" w:sz="4" w:space="0" w:color="000000"/>
              <w:left w:val="single" w:sz="4" w:space="0" w:color="000000"/>
              <w:bottom w:val="single" w:sz="4" w:space="0" w:color="000000"/>
              <w:right w:val="single" w:sz="4" w:space="0" w:color="000000"/>
            </w:tcBorders>
            <w:vAlign w:val="center"/>
          </w:tcPr>
          <w:p w:rsidR="00155E0B" w:rsidRPr="00F43B16" w:rsidRDefault="00155E0B" w:rsidP="00B83853">
            <w:pPr>
              <w:widowControl/>
              <w:spacing w:line="360" w:lineRule="auto"/>
              <w:contextualSpacing/>
              <w:jc w:val="left"/>
              <w:textAlignment w:val="center"/>
              <w:rPr>
                <w:rFonts w:ascii="仿宋" w:eastAsia="仿宋" w:hAnsi="仿宋" w:cs="仿宋"/>
                <w:kern w:val="0"/>
                <w:szCs w:val="21"/>
              </w:rPr>
            </w:pPr>
            <w:r w:rsidRPr="00F43B16">
              <w:rPr>
                <w:rFonts w:ascii="仿宋" w:eastAsia="仿宋" w:hAnsi="仿宋" w:cs="仿宋" w:hint="eastAsia"/>
                <w:kern w:val="0"/>
                <w:szCs w:val="21"/>
              </w:rPr>
              <w:t>万兆光模块</w:t>
            </w:r>
          </w:p>
        </w:tc>
        <w:tc>
          <w:tcPr>
            <w:tcW w:w="4081" w:type="pct"/>
            <w:tcBorders>
              <w:top w:val="single" w:sz="4" w:space="0" w:color="000000"/>
              <w:left w:val="single" w:sz="4" w:space="0" w:color="000000"/>
              <w:bottom w:val="single" w:sz="4" w:space="0" w:color="000000"/>
              <w:right w:val="single" w:sz="4" w:space="0" w:color="000000"/>
            </w:tcBorders>
            <w:vAlign w:val="center"/>
          </w:tcPr>
          <w:p w:rsidR="00155E0B" w:rsidRPr="00F43B16" w:rsidRDefault="00155E0B" w:rsidP="00B83853">
            <w:pPr>
              <w:widowControl/>
              <w:spacing w:line="360" w:lineRule="auto"/>
              <w:contextualSpacing/>
              <w:jc w:val="left"/>
              <w:textAlignment w:val="center"/>
              <w:rPr>
                <w:rFonts w:ascii="仿宋" w:eastAsia="仿宋" w:hAnsi="仿宋" w:cs="仿宋"/>
                <w:kern w:val="0"/>
                <w:szCs w:val="21"/>
              </w:rPr>
            </w:pPr>
            <w:r w:rsidRPr="00F43B16">
              <w:rPr>
                <w:rFonts w:ascii="仿宋" w:eastAsia="仿宋" w:hAnsi="仿宋" w:cs="仿宋" w:hint="eastAsia"/>
                <w:kern w:val="0"/>
                <w:szCs w:val="21"/>
              </w:rPr>
              <w:t>1、传输距离:≥10km。</w:t>
            </w:r>
          </w:p>
          <w:p w:rsidR="00155E0B" w:rsidRPr="00F43B16" w:rsidRDefault="00155E0B" w:rsidP="00B83853">
            <w:pPr>
              <w:widowControl/>
              <w:spacing w:line="360" w:lineRule="auto"/>
              <w:contextualSpacing/>
              <w:jc w:val="left"/>
              <w:textAlignment w:val="center"/>
              <w:rPr>
                <w:rFonts w:ascii="仿宋" w:eastAsia="仿宋" w:hAnsi="仿宋" w:cs="仿宋"/>
                <w:kern w:val="0"/>
                <w:szCs w:val="21"/>
              </w:rPr>
            </w:pPr>
            <w:r w:rsidRPr="00F43B16">
              <w:rPr>
                <w:rFonts w:ascii="仿宋" w:eastAsia="仿宋" w:hAnsi="仿宋" w:cs="仿宋" w:hint="eastAsia"/>
                <w:kern w:val="0"/>
                <w:szCs w:val="21"/>
              </w:rPr>
              <w:t>2、传输速率:≥40Gbps。</w:t>
            </w:r>
          </w:p>
          <w:p w:rsidR="00155E0B" w:rsidRPr="00F43B16" w:rsidRDefault="00155E0B" w:rsidP="00B83853">
            <w:pPr>
              <w:widowControl/>
              <w:spacing w:line="360" w:lineRule="auto"/>
              <w:contextualSpacing/>
              <w:jc w:val="left"/>
              <w:textAlignment w:val="center"/>
              <w:rPr>
                <w:rFonts w:ascii="仿宋" w:eastAsia="仿宋" w:hAnsi="仿宋" w:cs="仿宋"/>
                <w:kern w:val="0"/>
                <w:szCs w:val="21"/>
              </w:rPr>
            </w:pPr>
            <w:r w:rsidRPr="00F43B16">
              <w:rPr>
                <w:rFonts w:ascii="仿宋" w:eastAsia="仿宋" w:hAnsi="仿宋" w:cs="仿宋" w:hint="eastAsia"/>
                <w:kern w:val="0"/>
                <w:szCs w:val="21"/>
              </w:rPr>
              <w:t>3、支持热插拔，简化维护。</w:t>
            </w:r>
          </w:p>
          <w:p w:rsidR="00155E0B" w:rsidRPr="00F43B16" w:rsidRDefault="00155E0B" w:rsidP="00B83853">
            <w:pPr>
              <w:widowControl/>
              <w:spacing w:line="360" w:lineRule="auto"/>
              <w:contextualSpacing/>
              <w:jc w:val="left"/>
              <w:textAlignment w:val="center"/>
              <w:rPr>
                <w:rFonts w:ascii="仿宋" w:eastAsia="仿宋" w:hAnsi="仿宋" w:cs="仿宋"/>
                <w:kern w:val="0"/>
                <w:szCs w:val="21"/>
              </w:rPr>
            </w:pPr>
            <w:r w:rsidRPr="00F43B16">
              <w:rPr>
                <w:rFonts w:ascii="仿宋" w:eastAsia="仿宋" w:hAnsi="仿宋" w:cs="仿宋" w:hint="eastAsia"/>
                <w:kern w:val="0"/>
                <w:szCs w:val="21"/>
              </w:rPr>
              <w:t>4、接口类型：LC 双工连接器，满足双向通信需求，兼容标准单模光纤布线系统。</w:t>
            </w:r>
          </w:p>
        </w:tc>
      </w:tr>
      <w:tr w:rsidR="00155E0B" w:rsidRPr="00F43B16" w:rsidTr="00B83853">
        <w:trPr>
          <w:trHeight w:val="1468"/>
        </w:trPr>
        <w:tc>
          <w:tcPr>
            <w:tcW w:w="368" w:type="pct"/>
            <w:tcBorders>
              <w:top w:val="single" w:sz="4" w:space="0" w:color="000000"/>
              <w:left w:val="single" w:sz="4" w:space="0" w:color="000000"/>
              <w:bottom w:val="single" w:sz="4" w:space="0" w:color="000000"/>
              <w:right w:val="single" w:sz="4" w:space="0" w:color="000000"/>
            </w:tcBorders>
            <w:noWrap/>
            <w:vAlign w:val="center"/>
          </w:tcPr>
          <w:p w:rsidR="00155E0B" w:rsidRPr="00F43B16" w:rsidRDefault="00155E0B" w:rsidP="00B83853">
            <w:pPr>
              <w:widowControl/>
              <w:spacing w:line="360" w:lineRule="auto"/>
              <w:jc w:val="center"/>
              <w:textAlignment w:val="center"/>
              <w:rPr>
                <w:rFonts w:ascii="仿宋" w:eastAsia="仿宋" w:hAnsi="仿宋" w:cs="仿宋"/>
                <w:kern w:val="0"/>
                <w:szCs w:val="21"/>
              </w:rPr>
            </w:pPr>
            <w:r w:rsidRPr="00F43B16">
              <w:rPr>
                <w:rFonts w:ascii="仿宋" w:eastAsia="仿宋" w:hAnsi="仿宋" w:cs="仿宋" w:hint="eastAsia"/>
                <w:kern w:val="0"/>
                <w:szCs w:val="21"/>
              </w:rPr>
              <w:lastRenderedPageBreak/>
              <w:t>19</w:t>
            </w:r>
          </w:p>
        </w:tc>
        <w:tc>
          <w:tcPr>
            <w:tcW w:w="549" w:type="pct"/>
            <w:tcBorders>
              <w:top w:val="single" w:sz="4" w:space="0" w:color="000000"/>
              <w:left w:val="single" w:sz="4" w:space="0" w:color="000000"/>
              <w:bottom w:val="single" w:sz="4" w:space="0" w:color="000000"/>
              <w:right w:val="single" w:sz="4" w:space="0" w:color="000000"/>
            </w:tcBorders>
            <w:vAlign w:val="center"/>
          </w:tcPr>
          <w:p w:rsidR="00155E0B" w:rsidRPr="00F43B16" w:rsidRDefault="00155E0B" w:rsidP="00B83853">
            <w:pPr>
              <w:widowControl/>
              <w:spacing w:line="360" w:lineRule="auto"/>
              <w:jc w:val="left"/>
              <w:textAlignment w:val="center"/>
              <w:rPr>
                <w:rFonts w:ascii="仿宋" w:eastAsia="仿宋" w:hAnsi="仿宋" w:cs="仿宋"/>
                <w:kern w:val="0"/>
                <w:szCs w:val="21"/>
              </w:rPr>
            </w:pPr>
            <w:r w:rsidRPr="00F43B16">
              <w:rPr>
                <w:rFonts w:ascii="仿宋" w:eastAsia="仿宋" w:hAnsi="仿宋" w:cs="仿宋" w:hint="eastAsia"/>
                <w:kern w:val="0"/>
                <w:szCs w:val="21"/>
              </w:rPr>
              <w:t>光网关设备</w:t>
            </w:r>
          </w:p>
        </w:tc>
        <w:tc>
          <w:tcPr>
            <w:tcW w:w="4081" w:type="pct"/>
            <w:tcBorders>
              <w:top w:val="single" w:sz="4" w:space="0" w:color="000000"/>
              <w:left w:val="single" w:sz="4" w:space="0" w:color="000000"/>
              <w:bottom w:val="single" w:sz="4" w:space="0" w:color="000000"/>
              <w:right w:val="single" w:sz="4" w:space="0" w:color="000000"/>
            </w:tcBorders>
            <w:vAlign w:val="center"/>
          </w:tcPr>
          <w:p w:rsidR="00155E0B" w:rsidRPr="00F43B16" w:rsidRDefault="00155E0B" w:rsidP="00B83853">
            <w:pPr>
              <w:widowControl/>
              <w:spacing w:line="360" w:lineRule="auto"/>
              <w:jc w:val="left"/>
              <w:textAlignment w:val="center"/>
              <w:rPr>
                <w:rFonts w:ascii="仿宋" w:eastAsia="仿宋" w:hAnsi="仿宋" w:cs="仿宋"/>
                <w:kern w:val="0"/>
                <w:szCs w:val="21"/>
              </w:rPr>
            </w:pPr>
            <w:r w:rsidRPr="00F43B16">
              <w:rPr>
                <w:rFonts w:ascii="仿宋" w:eastAsia="仿宋" w:hAnsi="仿宋" w:hint="eastAsia"/>
                <w:szCs w:val="21"/>
              </w:rPr>
              <w:t>▲</w:t>
            </w:r>
            <w:r w:rsidRPr="00F43B16">
              <w:rPr>
                <w:rFonts w:ascii="仿宋" w:eastAsia="仿宋" w:hAnsi="仿宋" w:cs="仿宋" w:hint="eastAsia"/>
                <w:kern w:val="0"/>
                <w:szCs w:val="21"/>
              </w:rPr>
              <w:t>1.支持标准21英寸或者19英寸机柜安装，高度≤1U。</w:t>
            </w:r>
          </w:p>
          <w:p w:rsidR="00155E0B" w:rsidRPr="00F43B16" w:rsidRDefault="00155E0B" w:rsidP="00B83853">
            <w:pPr>
              <w:widowControl/>
              <w:spacing w:line="360" w:lineRule="auto"/>
              <w:jc w:val="left"/>
              <w:textAlignment w:val="center"/>
              <w:rPr>
                <w:rFonts w:ascii="仿宋" w:eastAsia="仿宋" w:hAnsi="仿宋" w:cs="仿宋"/>
                <w:kern w:val="0"/>
                <w:szCs w:val="21"/>
              </w:rPr>
            </w:pPr>
            <w:r w:rsidRPr="00F43B16">
              <w:rPr>
                <w:rFonts w:ascii="仿宋" w:eastAsia="仿宋" w:hAnsi="仿宋" w:hint="eastAsia"/>
                <w:szCs w:val="21"/>
              </w:rPr>
              <w:t>▲</w:t>
            </w:r>
            <w:r w:rsidRPr="00F43B16">
              <w:rPr>
                <w:rFonts w:ascii="仿宋" w:eastAsia="仿宋" w:hAnsi="仿宋" w:cs="仿宋" w:hint="eastAsia"/>
                <w:kern w:val="0"/>
                <w:szCs w:val="21"/>
              </w:rPr>
              <w:t>2.支持路由网关、核心交换、AC控制器、Portal认证、IPPBX、IAD能力。</w:t>
            </w:r>
          </w:p>
          <w:p w:rsidR="00155E0B" w:rsidRPr="00F43B16" w:rsidRDefault="00155E0B" w:rsidP="00B83853">
            <w:pPr>
              <w:widowControl/>
              <w:spacing w:line="360" w:lineRule="auto"/>
              <w:jc w:val="left"/>
              <w:textAlignment w:val="center"/>
              <w:rPr>
                <w:rFonts w:ascii="仿宋" w:eastAsia="仿宋" w:hAnsi="仿宋" w:cs="仿宋"/>
                <w:kern w:val="0"/>
                <w:szCs w:val="21"/>
              </w:rPr>
            </w:pPr>
            <w:r w:rsidRPr="00F43B16">
              <w:rPr>
                <w:rFonts w:ascii="仿宋" w:eastAsia="仿宋" w:hAnsi="仿宋" w:hint="eastAsia"/>
                <w:szCs w:val="21"/>
              </w:rPr>
              <w:t>▲</w:t>
            </w:r>
            <w:r w:rsidRPr="00F43B16">
              <w:rPr>
                <w:rFonts w:ascii="仿宋" w:eastAsia="仿宋" w:hAnsi="仿宋" w:cs="仿宋" w:hint="eastAsia"/>
                <w:kern w:val="0"/>
                <w:szCs w:val="21"/>
              </w:rPr>
              <w:t>3.支持GE接口数量</w:t>
            </w:r>
            <w:r w:rsidRPr="00F43B16">
              <w:rPr>
                <w:rFonts w:ascii="仿宋" w:eastAsia="仿宋" w:hAnsi="仿宋" w:cs="仿宋" w:hint="eastAsia"/>
                <w:kern w:val="0"/>
                <w:sz w:val="20"/>
                <w:szCs w:val="20"/>
              </w:rPr>
              <w:t>≥</w:t>
            </w:r>
            <w:r w:rsidRPr="00F43B16">
              <w:rPr>
                <w:rFonts w:ascii="仿宋" w:eastAsia="仿宋" w:hAnsi="仿宋" w:cs="仿宋" w:hint="eastAsia"/>
                <w:kern w:val="0"/>
                <w:szCs w:val="21"/>
              </w:rPr>
              <w:t>4(支持 LAN/WAN 转换)、支持2.5GE接口数量</w:t>
            </w:r>
            <w:r w:rsidRPr="00F43B16">
              <w:rPr>
                <w:rFonts w:ascii="仿宋" w:eastAsia="仿宋" w:hAnsi="仿宋" w:cs="仿宋" w:hint="eastAsia"/>
                <w:kern w:val="0"/>
                <w:sz w:val="20"/>
                <w:szCs w:val="20"/>
              </w:rPr>
              <w:t>≥4</w:t>
            </w:r>
            <w:r w:rsidRPr="00F43B16">
              <w:rPr>
                <w:rFonts w:ascii="仿宋" w:eastAsia="仿宋" w:hAnsi="仿宋" w:cs="仿宋" w:hint="eastAsia"/>
                <w:kern w:val="0"/>
                <w:szCs w:val="21"/>
              </w:rPr>
              <w:t xml:space="preserve"> 口(支持 LAN/WAN 转换)、支持SFP+接口数量</w:t>
            </w:r>
            <w:r w:rsidRPr="00F43B16">
              <w:rPr>
                <w:rFonts w:ascii="仿宋" w:eastAsia="仿宋" w:hAnsi="仿宋" w:cs="仿宋" w:hint="eastAsia"/>
                <w:kern w:val="0"/>
                <w:sz w:val="20"/>
                <w:szCs w:val="20"/>
              </w:rPr>
              <w:t>≥1</w:t>
            </w:r>
            <w:r w:rsidRPr="00F43B16">
              <w:rPr>
                <w:rFonts w:ascii="仿宋" w:eastAsia="仿宋" w:hAnsi="仿宋" w:cs="仿宋" w:hint="eastAsia"/>
                <w:kern w:val="0"/>
                <w:szCs w:val="21"/>
              </w:rPr>
              <w:t>。</w:t>
            </w:r>
          </w:p>
          <w:p w:rsidR="00155E0B" w:rsidRPr="00F43B16" w:rsidRDefault="00155E0B" w:rsidP="00B83853">
            <w:pPr>
              <w:widowControl/>
              <w:spacing w:line="360" w:lineRule="auto"/>
              <w:jc w:val="left"/>
              <w:textAlignment w:val="center"/>
              <w:rPr>
                <w:rFonts w:ascii="仿宋" w:eastAsia="仿宋" w:hAnsi="仿宋" w:cs="仿宋"/>
                <w:kern w:val="0"/>
                <w:szCs w:val="21"/>
              </w:rPr>
            </w:pPr>
            <w:r w:rsidRPr="00F43B16">
              <w:rPr>
                <w:rFonts w:ascii="仿宋" w:eastAsia="仿宋" w:hAnsi="仿宋" w:hint="eastAsia"/>
                <w:szCs w:val="21"/>
              </w:rPr>
              <w:t>▲</w:t>
            </w:r>
            <w:r w:rsidRPr="00F43B16">
              <w:rPr>
                <w:rFonts w:ascii="仿宋" w:eastAsia="仿宋" w:hAnsi="仿宋" w:cs="仿宋" w:hint="eastAsia"/>
                <w:kern w:val="0"/>
                <w:szCs w:val="21"/>
              </w:rPr>
              <w:t>4.支持 FXO接口数量</w:t>
            </w:r>
            <w:r w:rsidRPr="00F43B16">
              <w:rPr>
                <w:rFonts w:ascii="仿宋" w:eastAsia="仿宋" w:hAnsi="仿宋" w:cs="仿宋" w:hint="eastAsia"/>
                <w:kern w:val="0"/>
                <w:sz w:val="20"/>
                <w:szCs w:val="20"/>
              </w:rPr>
              <w:t>≥</w:t>
            </w:r>
            <w:r w:rsidRPr="00F43B16">
              <w:rPr>
                <w:rFonts w:ascii="仿宋" w:eastAsia="仿宋" w:hAnsi="仿宋" w:cs="仿宋" w:hint="eastAsia"/>
                <w:kern w:val="0"/>
                <w:szCs w:val="21"/>
              </w:rPr>
              <w:t xml:space="preserve"> 4口、支持FXS接口数量</w:t>
            </w:r>
            <w:r w:rsidRPr="00F43B16">
              <w:rPr>
                <w:rFonts w:ascii="仿宋" w:eastAsia="仿宋" w:hAnsi="仿宋" w:cs="仿宋" w:hint="eastAsia"/>
                <w:kern w:val="0"/>
                <w:sz w:val="20"/>
                <w:szCs w:val="20"/>
              </w:rPr>
              <w:t>≥4。</w:t>
            </w:r>
          </w:p>
          <w:p w:rsidR="00155E0B" w:rsidRPr="00F43B16" w:rsidRDefault="00155E0B" w:rsidP="00B83853">
            <w:pPr>
              <w:widowControl/>
              <w:spacing w:line="360" w:lineRule="auto"/>
              <w:jc w:val="left"/>
              <w:textAlignment w:val="center"/>
              <w:rPr>
                <w:rFonts w:ascii="仿宋" w:eastAsia="仿宋" w:hAnsi="仿宋" w:cs="仿宋"/>
                <w:kern w:val="0"/>
                <w:szCs w:val="21"/>
              </w:rPr>
            </w:pPr>
            <w:r w:rsidRPr="00F43B16">
              <w:rPr>
                <w:rFonts w:ascii="仿宋" w:eastAsia="仿宋" w:hAnsi="仿宋" w:cs="仿宋" w:hint="eastAsia"/>
                <w:kern w:val="0"/>
                <w:szCs w:val="21"/>
              </w:rPr>
              <w:t>5.支持下行 GPON接口数量</w:t>
            </w:r>
            <w:r w:rsidRPr="00F43B16">
              <w:rPr>
                <w:rFonts w:ascii="仿宋" w:eastAsia="仿宋" w:hAnsi="仿宋" w:cs="仿宋" w:hint="eastAsia"/>
                <w:kern w:val="0"/>
                <w:sz w:val="20"/>
                <w:szCs w:val="20"/>
              </w:rPr>
              <w:t>≥4</w:t>
            </w:r>
            <w:r w:rsidRPr="00F43B16">
              <w:rPr>
                <w:rFonts w:ascii="仿宋" w:eastAsia="仿宋" w:hAnsi="仿宋" w:cs="仿宋" w:hint="eastAsia"/>
                <w:kern w:val="0"/>
                <w:szCs w:val="21"/>
              </w:rPr>
              <w:t>，接口类型支持SC/UPC，无需光模块。</w:t>
            </w:r>
          </w:p>
          <w:p w:rsidR="00155E0B" w:rsidRPr="00F43B16" w:rsidRDefault="00155E0B" w:rsidP="00B83853">
            <w:pPr>
              <w:widowControl/>
              <w:spacing w:line="360" w:lineRule="auto"/>
              <w:jc w:val="left"/>
              <w:textAlignment w:val="center"/>
              <w:rPr>
                <w:rFonts w:ascii="仿宋" w:eastAsia="仿宋" w:hAnsi="仿宋" w:cs="仿宋"/>
                <w:kern w:val="0"/>
                <w:szCs w:val="21"/>
              </w:rPr>
            </w:pPr>
            <w:r w:rsidRPr="00F43B16">
              <w:rPr>
                <w:rFonts w:ascii="仿宋" w:eastAsia="仿宋" w:hAnsi="仿宋" w:cs="仿宋" w:hint="eastAsia"/>
                <w:kern w:val="0"/>
                <w:szCs w:val="21"/>
              </w:rPr>
              <w:t>6.支持静态 IP/DHCP/PPPoE 连接方式，静态路由、默认路由等配置，支持桥接模式、路由模式、 NAT/NAPT，支持一对一地址映射、端口映射。</w:t>
            </w:r>
          </w:p>
          <w:p w:rsidR="00155E0B" w:rsidRPr="00F43B16" w:rsidRDefault="00155E0B" w:rsidP="00B83853">
            <w:pPr>
              <w:widowControl/>
              <w:spacing w:line="360" w:lineRule="auto"/>
              <w:jc w:val="left"/>
              <w:textAlignment w:val="center"/>
              <w:rPr>
                <w:rFonts w:ascii="仿宋" w:eastAsia="仿宋" w:hAnsi="仿宋" w:cs="仿宋"/>
                <w:kern w:val="0"/>
                <w:szCs w:val="21"/>
              </w:rPr>
            </w:pPr>
            <w:r w:rsidRPr="00F43B16">
              <w:rPr>
                <w:rFonts w:ascii="仿宋" w:eastAsia="仿宋" w:hAnsi="仿宋" w:hint="eastAsia"/>
                <w:szCs w:val="21"/>
              </w:rPr>
              <w:t>▲</w:t>
            </w:r>
            <w:r w:rsidRPr="00F43B16">
              <w:rPr>
                <w:rFonts w:ascii="仿宋" w:eastAsia="仿宋" w:hAnsi="仿宋" w:cs="仿宋" w:hint="eastAsia"/>
                <w:kern w:val="0"/>
                <w:szCs w:val="21"/>
              </w:rPr>
              <w:t>7.支持 VLAN 管理，支持通过 VLAN 实现用户隔离和业务隔离，并支持对不信任的 VLAN ID 进行丢弃或切换处理。支持根据物理端口和以太网封装协议划分 VLAN。</w:t>
            </w:r>
          </w:p>
          <w:p w:rsidR="00155E0B" w:rsidRPr="00F43B16" w:rsidRDefault="00155E0B" w:rsidP="00B83853">
            <w:pPr>
              <w:widowControl/>
              <w:spacing w:line="360" w:lineRule="auto"/>
              <w:jc w:val="left"/>
              <w:textAlignment w:val="center"/>
              <w:rPr>
                <w:rFonts w:ascii="仿宋" w:eastAsia="仿宋" w:hAnsi="仿宋" w:cs="仿宋"/>
                <w:kern w:val="0"/>
                <w:szCs w:val="21"/>
              </w:rPr>
            </w:pPr>
            <w:r w:rsidRPr="00F43B16">
              <w:rPr>
                <w:rFonts w:ascii="仿宋" w:eastAsia="仿宋" w:hAnsi="仿宋" w:cs="仿宋" w:hint="eastAsia"/>
                <w:kern w:val="0"/>
                <w:szCs w:val="21"/>
              </w:rPr>
              <w:t>8.支持 DHCP SERVER、NAT ALG、ARP、yPnP。</w:t>
            </w:r>
          </w:p>
          <w:p w:rsidR="00155E0B" w:rsidRPr="00F43B16" w:rsidRDefault="00155E0B" w:rsidP="00B83853">
            <w:pPr>
              <w:widowControl/>
              <w:spacing w:line="360" w:lineRule="auto"/>
              <w:jc w:val="left"/>
              <w:textAlignment w:val="center"/>
              <w:rPr>
                <w:rFonts w:ascii="仿宋" w:eastAsia="仿宋" w:hAnsi="仿宋" w:cs="仿宋"/>
                <w:kern w:val="0"/>
                <w:szCs w:val="21"/>
              </w:rPr>
            </w:pPr>
            <w:r w:rsidRPr="00F43B16">
              <w:rPr>
                <w:rFonts w:ascii="仿宋" w:eastAsia="仿宋" w:hAnsi="仿宋" w:cs="仿宋" w:hint="eastAsia"/>
                <w:kern w:val="0"/>
                <w:szCs w:val="21"/>
              </w:rPr>
              <w:t>9.支持环路检测、支持链路层链路发现协议 LLDP。</w:t>
            </w:r>
          </w:p>
          <w:p w:rsidR="00155E0B" w:rsidRPr="00F43B16" w:rsidRDefault="00155E0B" w:rsidP="00B83853">
            <w:pPr>
              <w:widowControl/>
              <w:spacing w:line="360" w:lineRule="auto"/>
              <w:jc w:val="left"/>
              <w:textAlignment w:val="center"/>
              <w:rPr>
                <w:rFonts w:ascii="仿宋" w:eastAsia="仿宋" w:hAnsi="仿宋" w:cs="仿宋"/>
                <w:kern w:val="0"/>
                <w:szCs w:val="21"/>
              </w:rPr>
            </w:pPr>
            <w:r w:rsidRPr="00F43B16">
              <w:rPr>
                <w:rFonts w:ascii="仿宋" w:eastAsia="仿宋" w:hAnsi="仿宋" w:cs="仿宋" w:hint="eastAsia"/>
                <w:kern w:val="0"/>
                <w:szCs w:val="21"/>
              </w:rPr>
              <w:t>10.支持多条运营商宽带接入负载均衡。</w:t>
            </w:r>
          </w:p>
          <w:p w:rsidR="00155E0B" w:rsidRPr="00F43B16" w:rsidRDefault="00155E0B" w:rsidP="00B83853">
            <w:pPr>
              <w:widowControl/>
              <w:spacing w:line="360" w:lineRule="auto"/>
              <w:jc w:val="left"/>
              <w:textAlignment w:val="center"/>
              <w:rPr>
                <w:rFonts w:ascii="仿宋" w:eastAsia="仿宋" w:hAnsi="仿宋" w:cs="仿宋"/>
                <w:kern w:val="0"/>
                <w:szCs w:val="21"/>
              </w:rPr>
            </w:pPr>
            <w:r w:rsidRPr="00F43B16">
              <w:rPr>
                <w:rFonts w:ascii="仿宋" w:eastAsia="仿宋" w:hAnsi="仿宋" w:hint="eastAsia"/>
                <w:szCs w:val="21"/>
              </w:rPr>
              <w:t>▲</w:t>
            </w:r>
            <w:r w:rsidRPr="00F43B16">
              <w:rPr>
                <w:rFonts w:ascii="仿宋" w:eastAsia="仿宋" w:hAnsi="仿宋" w:cs="仿宋" w:hint="eastAsia"/>
                <w:kern w:val="0"/>
                <w:szCs w:val="21"/>
              </w:rPr>
              <w:t>11.支持级联组网,</w:t>
            </w:r>
            <w:r w:rsidRPr="00F43B16">
              <w:rPr>
                <w:rFonts w:ascii="仿宋" w:eastAsia="仿宋" w:hAnsi="仿宋" w:cs="仿宋" w:hint="eastAsia"/>
                <w:kern w:val="0"/>
                <w:sz w:val="20"/>
                <w:szCs w:val="20"/>
              </w:rPr>
              <w:t>级联组网后，可以支持</w:t>
            </w:r>
            <w:r w:rsidRPr="00F43B16">
              <w:rPr>
                <w:rFonts w:ascii="仿宋" w:eastAsia="仿宋" w:hAnsi="仿宋" w:cs="仿宋" w:hint="eastAsia"/>
                <w:kern w:val="0"/>
                <w:szCs w:val="21"/>
              </w:rPr>
              <w:t>GPON数量</w:t>
            </w:r>
            <w:r w:rsidRPr="00F43B16">
              <w:rPr>
                <w:rFonts w:ascii="仿宋" w:eastAsia="仿宋" w:hAnsi="仿宋" w:cs="仿宋" w:hint="eastAsia"/>
                <w:kern w:val="0"/>
                <w:sz w:val="20"/>
                <w:szCs w:val="20"/>
              </w:rPr>
              <w:t>≥8</w:t>
            </w:r>
            <w:r w:rsidRPr="00F43B16">
              <w:rPr>
                <w:rFonts w:ascii="仿宋" w:eastAsia="仿宋" w:hAnsi="仿宋" w:cs="仿宋" w:hint="eastAsia"/>
                <w:kern w:val="0"/>
                <w:szCs w:val="21"/>
              </w:rPr>
              <w:t>、GE接口数量</w:t>
            </w:r>
            <w:r w:rsidRPr="00F43B16">
              <w:rPr>
                <w:rFonts w:ascii="仿宋" w:eastAsia="仿宋" w:hAnsi="仿宋" w:cs="仿宋" w:hint="eastAsia"/>
                <w:kern w:val="0"/>
                <w:sz w:val="20"/>
                <w:szCs w:val="20"/>
              </w:rPr>
              <w:t>≥8、</w:t>
            </w:r>
            <w:r w:rsidRPr="00F43B16">
              <w:rPr>
                <w:rFonts w:ascii="仿宋" w:eastAsia="仿宋" w:hAnsi="仿宋" w:cs="仿宋" w:hint="eastAsia"/>
                <w:kern w:val="0"/>
                <w:szCs w:val="21"/>
              </w:rPr>
              <w:t>2.5GE接口数量</w:t>
            </w:r>
            <w:r w:rsidRPr="00F43B16">
              <w:rPr>
                <w:rFonts w:ascii="仿宋" w:eastAsia="仿宋" w:hAnsi="仿宋" w:cs="仿宋" w:hint="eastAsia"/>
                <w:kern w:val="0"/>
                <w:sz w:val="20"/>
                <w:szCs w:val="20"/>
              </w:rPr>
              <w:t>≥8</w:t>
            </w:r>
            <w:r w:rsidRPr="00F43B16">
              <w:rPr>
                <w:rFonts w:ascii="仿宋" w:eastAsia="仿宋" w:hAnsi="仿宋" w:cs="仿宋" w:hint="eastAsia"/>
                <w:kern w:val="0"/>
                <w:szCs w:val="21"/>
              </w:rPr>
              <w:t>、FXO接口数量</w:t>
            </w:r>
            <w:r w:rsidRPr="00F43B16">
              <w:rPr>
                <w:rFonts w:ascii="仿宋" w:eastAsia="仿宋" w:hAnsi="仿宋" w:cs="仿宋" w:hint="eastAsia"/>
                <w:kern w:val="0"/>
                <w:sz w:val="20"/>
                <w:szCs w:val="20"/>
              </w:rPr>
              <w:t>≥8、</w:t>
            </w:r>
            <w:r w:rsidRPr="00F43B16">
              <w:rPr>
                <w:rFonts w:ascii="仿宋" w:eastAsia="仿宋" w:hAnsi="仿宋" w:cs="仿宋" w:hint="eastAsia"/>
                <w:kern w:val="0"/>
                <w:szCs w:val="21"/>
              </w:rPr>
              <w:t>FXS接口数量</w:t>
            </w:r>
            <w:r w:rsidRPr="00F43B16">
              <w:rPr>
                <w:rFonts w:ascii="仿宋" w:eastAsia="仿宋" w:hAnsi="仿宋" w:cs="仿宋" w:hint="eastAsia"/>
                <w:kern w:val="0"/>
                <w:sz w:val="20"/>
                <w:szCs w:val="20"/>
              </w:rPr>
              <w:t>≥8，</w:t>
            </w:r>
            <w:r w:rsidRPr="00F43B16">
              <w:rPr>
                <w:rFonts w:ascii="仿宋" w:eastAsia="仿宋" w:hAnsi="仿宋" w:cs="仿宋" w:hint="eastAsia"/>
                <w:kern w:val="0"/>
                <w:szCs w:val="21"/>
              </w:rPr>
              <w:t>可对级联组网统一管理配置</w:t>
            </w:r>
          </w:p>
          <w:p w:rsidR="00155E0B" w:rsidRPr="00F43B16" w:rsidRDefault="00155E0B" w:rsidP="00B83853">
            <w:pPr>
              <w:widowControl/>
              <w:spacing w:line="360" w:lineRule="auto"/>
              <w:jc w:val="left"/>
              <w:textAlignment w:val="center"/>
              <w:rPr>
                <w:rFonts w:ascii="仿宋" w:eastAsia="仿宋" w:hAnsi="仿宋" w:cs="仿宋"/>
                <w:kern w:val="0"/>
                <w:szCs w:val="21"/>
              </w:rPr>
            </w:pPr>
            <w:r w:rsidRPr="00F43B16">
              <w:rPr>
                <w:rFonts w:ascii="仿宋" w:eastAsia="仿宋" w:hAnsi="仿宋" w:cs="仿宋" w:hint="eastAsia"/>
                <w:kern w:val="0"/>
                <w:szCs w:val="21"/>
              </w:rPr>
              <w:t>12.支持 Wi-Fi 信道自动选择、信道调优。</w:t>
            </w:r>
          </w:p>
          <w:p w:rsidR="00155E0B" w:rsidRPr="00F43B16" w:rsidRDefault="00155E0B" w:rsidP="00B83853">
            <w:pPr>
              <w:pStyle w:val="affff5"/>
            </w:pPr>
            <w:r w:rsidRPr="00F43B16">
              <w:rPr>
                <w:rFonts w:ascii="仿宋" w:eastAsia="仿宋" w:hAnsi="仿宋" w:cs="仿宋" w:hint="eastAsia"/>
                <w:kern w:val="0"/>
                <w:szCs w:val="21"/>
              </w:rPr>
              <w:t>13.支持光 AP Wi-Fi漫游,主网关内Wi-Fi漫游切换时延</w:t>
            </w:r>
            <w:r w:rsidRPr="00F43B16">
              <w:rPr>
                <w:rFonts w:hint="eastAsia"/>
              </w:rPr>
              <w:t>≤</w:t>
            </w:r>
          </w:p>
          <w:p w:rsidR="00155E0B" w:rsidRPr="00F43B16" w:rsidRDefault="00155E0B" w:rsidP="00B83853">
            <w:pPr>
              <w:widowControl/>
              <w:spacing w:line="360" w:lineRule="auto"/>
              <w:jc w:val="left"/>
              <w:textAlignment w:val="center"/>
              <w:rPr>
                <w:rFonts w:ascii="仿宋" w:eastAsia="仿宋" w:hAnsi="仿宋" w:cs="仿宋"/>
                <w:kern w:val="0"/>
                <w:szCs w:val="21"/>
              </w:rPr>
            </w:pPr>
            <w:r w:rsidRPr="00F43B16">
              <w:rPr>
                <w:rFonts w:ascii="仿宋" w:eastAsia="仿宋" w:hAnsi="仿宋" w:cs="仿宋" w:hint="eastAsia"/>
                <w:kern w:val="0"/>
                <w:szCs w:val="21"/>
              </w:rPr>
              <w:t>50ms(802.11k/802.11v/802.11r)。</w:t>
            </w:r>
          </w:p>
          <w:p w:rsidR="00155E0B" w:rsidRPr="00F43B16" w:rsidRDefault="00155E0B" w:rsidP="00B83853">
            <w:pPr>
              <w:widowControl/>
              <w:spacing w:line="360" w:lineRule="auto"/>
              <w:jc w:val="left"/>
              <w:textAlignment w:val="center"/>
              <w:rPr>
                <w:rFonts w:ascii="仿宋" w:eastAsia="仿宋" w:hAnsi="仿宋" w:cs="仿宋"/>
                <w:kern w:val="0"/>
                <w:szCs w:val="21"/>
              </w:rPr>
            </w:pPr>
            <w:r w:rsidRPr="00F43B16">
              <w:rPr>
                <w:rFonts w:ascii="仿宋" w:eastAsia="仿宋" w:hAnsi="仿宋" w:cs="仿宋" w:hint="eastAsia"/>
                <w:kern w:val="0"/>
                <w:szCs w:val="21"/>
              </w:rPr>
              <w:t>14.提供防DoS攻击的能力。</w:t>
            </w:r>
          </w:p>
          <w:p w:rsidR="00155E0B" w:rsidRPr="00F43B16" w:rsidRDefault="00155E0B" w:rsidP="00B83853">
            <w:pPr>
              <w:widowControl/>
              <w:spacing w:line="360" w:lineRule="auto"/>
              <w:jc w:val="left"/>
              <w:textAlignment w:val="center"/>
              <w:rPr>
                <w:rFonts w:ascii="仿宋" w:eastAsia="仿宋" w:hAnsi="仿宋" w:cs="仿宋"/>
                <w:kern w:val="0"/>
                <w:szCs w:val="21"/>
              </w:rPr>
            </w:pPr>
            <w:r w:rsidRPr="00F43B16">
              <w:rPr>
                <w:rFonts w:ascii="仿宋" w:eastAsia="仿宋" w:hAnsi="仿宋" w:cs="仿宋" w:hint="eastAsia"/>
                <w:kern w:val="0"/>
                <w:szCs w:val="21"/>
              </w:rPr>
              <w:t>15.支持 WAN 侧访问限制、URL 过滤、IP/MAC/端口地址过滤。</w:t>
            </w:r>
          </w:p>
          <w:p w:rsidR="00155E0B" w:rsidRPr="00F43B16" w:rsidRDefault="00155E0B" w:rsidP="00B83853">
            <w:pPr>
              <w:widowControl/>
              <w:spacing w:line="360" w:lineRule="auto"/>
              <w:jc w:val="left"/>
              <w:textAlignment w:val="center"/>
              <w:rPr>
                <w:rFonts w:ascii="仿宋" w:eastAsia="仿宋" w:hAnsi="仿宋" w:cs="仿宋"/>
                <w:kern w:val="0"/>
                <w:szCs w:val="21"/>
              </w:rPr>
            </w:pPr>
            <w:r w:rsidRPr="00F43B16">
              <w:rPr>
                <w:rFonts w:ascii="仿宋" w:eastAsia="仿宋" w:hAnsi="仿宋" w:cs="仿宋" w:hint="eastAsia"/>
                <w:kern w:val="0"/>
                <w:szCs w:val="21"/>
              </w:rPr>
              <w:t>16.支持防 ARP 欺骗/ARP 泛洪、防 DoS/Portscan22.支持防 synflood/smurf。</w:t>
            </w:r>
          </w:p>
          <w:p w:rsidR="00155E0B" w:rsidRPr="00F43B16" w:rsidRDefault="00155E0B" w:rsidP="00B83853">
            <w:pPr>
              <w:widowControl/>
              <w:spacing w:line="360" w:lineRule="auto"/>
              <w:jc w:val="left"/>
              <w:textAlignment w:val="center"/>
              <w:rPr>
                <w:rFonts w:ascii="仿宋" w:eastAsia="仿宋" w:hAnsi="仿宋" w:cs="仿宋"/>
                <w:kern w:val="0"/>
                <w:szCs w:val="21"/>
              </w:rPr>
            </w:pPr>
            <w:r w:rsidRPr="00F43B16">
              <w:rPr>
                <w:rFonts w:ascii="仿宋" w:eastAsia="仿宋" w:hAnsi="仿宋" w:cs="仿宋" w:hint="eastAsia"/>
                <w:kern w:val="0"/>
                <w:szCs w:val="21"/>
              </w:rPr>
              <w:t>17.支持报文抑制 DHCP/ARP/IGMP。</w:t>
            </w:r>
          </w:p>
          <w:p w:rsidR="00155E0B" w:rsidRPr="00F43B16" w:rsidRDefault="00155E0B" w:rsidP="00B83853">
            <w:pPr>
              <w:widowControl/>
              <w:spacing w:line="360" w:lineRule="auto"/>
              <w:jc w:val="left"/>
              <w:textAlignment w:val="center"/>
              <w:rPr>
                <w:rFonts w:ascii="仿宋" w:eastAsia="仿宋" w:hAnsi="仿宋" w:cs="仿宋"/>
                <w:kern w:val="0"/>
                <w:szCs w:val="21"/>
              </w:rPr>
            </w:pPr>
            <w:r w:rsidRPr="00F43B16">
              <w:rPr>
                <w:rFonts w:ascii="仿宋" w:eastAsia="仿宋" w:hAnsi="仿宋" w:cs="仿宋" w:hint="eastAsia"/>
                <w:kern w:val="0"/>
                <w:szCs w:val="21"/>
              </w:rPr>
              <w:t>18.支持 IPSeE VPN、L2TP VPN、VXLAN VPN。</w:t>
            </w:r>
          </w:p>
          <w:p w:rsidR="00155E0B" w:rsidRPr="00F43B16" w:rsidRDefault="00155E0B" w:rsidP="00B83853">
            <w:pPr>
              <w:widowControl/>
              <w:spacing w:line="360" w:lineRule="auto"/>
              <w:jc w:val="left"/>
              <w:textAlignment w:val="center"/>
              <w:rPr>
                <w:rFonts w:ascii="仿宋" w:eastAsia="仿宋" w:hAnsi="仿宋" w:cs="仿宋"/>
                <w:kern w:val="0"/>
                <w:szCs w:val="21"/>
              </w:rPr>
            </w:pPr>
            <w:r w:rsidRPr="00F43B16">
              <w:rPr>
                <w:rFonts w:ascii="仿宋" w:eastAsia="仿宋" w:hAnsi="仿宋" w:cs="仿宋" w:hint="eastAsia"/>
                <w:kern w:val="0"/>
                <w:szCs w:val="21"/>
              </w:rPr>
              <w:t>19.支持IGMPv2/v3，IGMP Snooping,lGMP Proxy。</w:t>
            </w:r>
          </w:p>
          <w:p w:rsidR="00155E0B" w:rsidRPr="00F43B16" w:rsidRDefault="00155E0B" w:rsidP="00B83853">
            <w:pPr>
              <w:widowControl/>
              <w:spacing w:line="360" w:lineRule="auto"/>
              <w:jc w:val="left"/>
              <w:textAlignment w:val="center"/>
              <w:rPr>
                <w:rFonts w:ascii="仿宋" w:eastAsia="仿宋" w:hAnsi="仿宋" w:cs="仿宋"/>
                <w:kern w:val="0"/>
                <w:szCs w:val="21"/>
              </w:rPr>
            </w:pPr>
            <w:r w:rsidRPr="00F43B16">
              <w:rPr>
                <w:rFonts w:ascii="仿宋" w:eastAsia="仿宋" w:hAnsi="仿宋" w:cs="仿宋" w:hint="eastAsia"/>
                <w:kern w:val="0"/>
                <w:szCs w:val="21"/>
              </w:rPr>
              <w:t>20.支持MLD v1, MLD Snooping, MLD Proxy。</w:t>
            </w:r>
          </w:p>
          <w:p w:rsidR="00155E0B" w:rsidRPr="00F43B16" w:rsidRDefault="00155E0B" w:rsidP="00B83853">
            <w:pPr>
              <w:widowControl/>
              <w:spacing w:line="360" w:lineRule="auto"/>
              <w:jc w:val="left"/>
              <w:textAlignment w:val="center"/>
              <w:rPr>
                <w:rFonts w:ascii="仿宋" w:eastAsia="仿宋" w:hAnsi="仿宋" w:cs="仿宋"/>
                <w:kern w:val="0"/>
                <w:szCs w:val="21"/>
              </w:rPr>
            </w:pPr>
            <w:r w:rsidRPr="00F43B16">
              <w:rPr>
                <w:rFonts w:ascii="仿宋" w:eastAsia="仿宋" w:hAnsi="仿宋" w:cs="仿宋" w:hint="eastAsia"/>
                <w:kern w:val="0"/>
                <w:szCs w:val="21"/>
              </w:rPr>
              <w:t>21.支持基于物理端口、VLAN、IP 地址限速。</w:t>
            </w:r>
          </w:p>
          <w:p w:rsidR="00155E0B" w:rsidRPr="00F43B16" w:rsidRDefault="00155E0B" w:rsidP="00B83853">
            <w:pPr>
              <w:widowControl/>
              <w:spacing w:line="360" w:lineRule="auto"/>
              <w:jc w:val="left"/>
              <w:textAlignment w:val="center"/>
              <w:rPr>
                <w:rFonts w:ascii="仿宋" w:eastAsia="仿宋" w:hAnsi="仿宋" w:cs="仿宋"/>
                <w:kern w:val="0"/>
                <w:szCs w:val="21"/>
              </w:rPr>
            </w:pPr>
            <w:r w:rsidRPr="00F43B16">
              <w:rPr>
                <w:rFonts w:ascii="仿宋" w:eastAsia="仿宋" w:hAnsi="仿宋" w:cs="仿宋" w:hint="eastAsia"/>
                <w:kern w:val="0"/>
                <w:szCs w:val="21"/>
              </w:rPr>
              <w:lastRenderedPageBreak/>
              <w:t>22.支持 SP、WRR 队列调度算法，优先级映射，拥塞管理，优先级管理。</w:t>
            </w:r>
          </w:p>
          <w:p w:rsidR="00155E0B" w:rsidRPr="00F43B16" w:rsidRDefault="00155E0B" w:rsidP="00B83853">
            <w:pPr>
              <w:widowControl/>
              <w:spacing w:line="360" w:lineRule="auto"/>
              <w:jc w:val="left"/>
              <w:textAlignment w:val="center"/>
              <w:rPr>
                <w:rFonts w:ascii="仿宋" w:eastAsia="仿宋" w:hAnsi="仿宋" w:cs="仿宋"/>
                <w:kern w:val="0"/>
                <w:szCs w:val="21"/>
              </w:rPr>
            </w:pPr>
            <w:r w:rsidRPr="00F43B16">
              <w:rPr>
                <w:rFonts w:ascii="仿宋" w:eastAsia="仿宋" w:hAnsi="仿宋" w:cs="仿宋" w:hint="eastAsia"/>
                <w:kern w:val="0"/>
                <w:szCs w:val="21"/>
              </w:rPr>
              <w:t>23.提供相关工信部入网证(有效期内)，并加盖投标人公章。</w:t>
            </w:r>
          </w:p>
          <w:p w:rsidR="00155E0B" w:rsidRPr="00F43B16" w:rsidRDefault="00155E0B" w:rsidP="00B83853">
            <w:pPr>
              <w:widowControl/>
              <w:spacing w:line="360" w:lineRule="auto"/>
              <w:jc w:val="left"/>
              <w:textAlignment w:val="center"/>
              <w:rPr>
                <w:rFonts w:ascii="仿宋" w:eastAsia="仿宋" w:hAnsi="仿宋" w:cs="仿宋"/>
                <w:kern w:val="0"/>
                <w:szCs w:val="21"/>
              </w:rPr>
            </w:pPr>
            <w:r w:rsidRPr="00F43B16">
              <w:rPr>
                <w:rFonts w:ascii="仿宋" w:eastAsia="仿宋" w:hAnsi="仿宋" w:cs="仿宋" w:hint="eastAsia"/>
                <w:kern w:val="0"/>
                <w:szCs w:val="21"/>
              </w:rPr>
              <w:t>24.为确保兼容性及维护管理，设备需与OLT为同一个品牌，投标人提供承诺书加盖投标人公章。</w:t>
            </w:r>
          </w:p>
        </w:tc>
      </w:tr>
      <w:tr w:rsidR="00155E0B" w:rsidRPr="00F43B16" w:rsidTr="00B83853">
        <w:trPr>
          <w:trHeight w:val="755"/>
        </w:trPr>
        <w:tc>
          <w:tcPr>
            <w:tcW w:w="368" w:type="pct"/>
            <w:tcBorders>
              <w:top w:val="single" w:sz="4" w:space="0" w:color="000000"/>
              <w:left w:val="single" w:sz="4" w:space="0" w:color="000000"/>
              <w:bottom w:val="single" w:sz="4" w:space="0" w:color="000000"/>
              <w:right w:val="single" w:sz="4" w:space="0" w:color="000000"/>
            </w:tcBorders>
            <w:noWrap/>
            <w:vAlign w:val="center"/>
          </w:tcPr>
          <w:p w:rsidR="00155E0B" w:rsidRPr="00F43B16" w:rsidRDefault="00155E0B" w:rsidP="00B83853">
            <w:pPr>
              <w:widowControl/>
              <w:spacing w:line="360" w:lineRule="auto"/>
              <w:jc w:val="center"/>
              <w:textAlignment w:val="center"/>
              <w:rPr>
                <w:rFonts w:ascii="仿宋" w:eastAsia="仿宋" w:hAnsi="仿宋" w:cs="仿宋"/>
                <w:kern w:val="0"/>
                <w:szCs w:val="21"/>
              </w:rPr>
            </w:pPr>
            <w:r w:rsidRPr="00F43B16">
              <w:rPr>
                <w:rFonts w:ascii="仿宋" w:eastAsia="仿宋" w:hAnsi="仿宋" w:cs="仿宋" w:hint="eastAsia"/>
                <w:kern w:val="0"/>
                <w:szCs w:val="21"/>
              </w:rPr>
              <w:lastRenderedPageBreak/>
              <w:t>20</w:t>
            </w:r>
          </w:p>
        </w:tc>
        <w:tc>
          <w:tcPr>
            <w:tcW w:w="549" w:type="pct"/>
            <w:tcBorders>
              <w:top w:val="single" w:sz="4" w:space="0" w:color="000000"/>
              <w:left w:val="single" w:sz="4" w:space="0" w:color="000000"/>
              <w:bottom w:val="single" w:sz="4" w:space="0" w:color="000000"/>
              <w:right w:val="single" w:sz="4" w:space="0" w:color="000000"/>
            </w:tcBorders>
            <w:noWrap/>
            <w:vAlign w:val="center"/>
          </w:tcPr>
          <w:p w:rsidR="00155E0B" w:rsidRPr="00F43B16" w:rsidRDefault="00155E0B" w:rsidP="00B83853">
            <w:pPr>
              <w:widowControl/>
              <w:spacing w:line="360" w:lineRule="auto"/>
              <w:jc w:val="left"/>
              <w:textAlignment w:val="center"/>
              <w:rPr>
                <w:rFonts w:ascii="仿宋" w:eastAsia="仿宋" w:hAnsi="仿宋" w:cs="仿宋"/>
                <w:kern w:val="0"/>
                <w:szCs w:val="21"/>
              </w:rPr>
            </w:pPr>
            <w:r w:rsidRPr="00F43B16">
              <w:rPr>
                <w:rFonts w:ascii="仿宋" w:eastAsia="仿宋" w:hAnsi="仿宋" w:cs="仿宋" w:hint="eastAsia"/>
                <w:kern w:val="0"/>
                <w:szCs w:val="21"/>
              </w:rPr>
              <w:t>全光交换机</w:t>
            </w:r>
          </w:p>
        </w:tc>
        <w:tc>
          <w:tcPr>
            <w:tcW w:w="4081" w:type="pct"/>
            <w:tcBorders>
              <w:top w:val="single" w:sz="4" w:space="0" w:color="000000"/>
              <w:left w:val="single" w:sz="4" w:space="0" w:color="000000"/>
              <w:bottom w:val="single" w:sz="4" w:space="0" w:color="000000"/>
              <w:right w:val="single" w:sz="4" w:space="0" w:color="000000"/>
            </w:tcBorders>
            <w:vAlign w:val="center"/>
          </w:tcPr>
          <w:p w:rsidR="00155E0B" w:rsidRPr="00F43B16" w:rsidRDefault="00155E0B" w:rsidP="00B83853">
            <w:pPr>
              <w:widowControl/>
              <w:spacing w:line="360" w:lineRule="auto"/>
              <w:jc w:val="left"/>
              <w:textAlignment w:val="center"/>
              <w:rPr>
                <w:rFonts w:ascii="仿宋" w:eastAsia="仿宋" w:hAnsi="仿宋" w:cs="仿宋"/>
                <w:kern w:val="0"/>
                <w:szCs w:val="21"/>
              </w:rPr>
            </w:pPr>
            <w:r w:rsidRPr="00F43B16">
              <w:rPr>
                <w:rFonts w:ascii="仿宋" w:eastAsia="仿宋" w:hAnsi="仿宋" w:cs="仿宋" w:hint="eastAsia"/>
                <w:kern w:val="0"/>
                <w:szCs w:val="21"/>
              </w:rPr>
              <w:t>1.应用层级：三层。</w:t>
            </w:r>
          </w:p>
          <w:p w:rsidR="00155E0B" w:rsidRPr="00F43B16" w:rsidRDefault="00155E0B" w:rsidP="00B83853">
            <w:pPr>
              <w:widowControl/>
              <w:spacing w:line="360" w:lineRule="auto"/>
              <w:jc w:val="left"/>
              <w:textAlignment w:val="center"/>
              <w:rPr>
                <w:rFonts w:ascii="仿宋" w:eastAsia="仿宋" w:hAnsi="仿宋" w:cs="仿宋"/>
                <w:kern w:val="0"/>
                <w:szCs w:val="21"/>
              </w:rPr>
            </w:pPr>
            <w:r w:rsidRPr="00F43B16">
              <w:rPr>
                <w:rFonts w:ascii="仿宋" w:eastAsia="仿宋" w:hAnsi="仿宋" w:cs="仿宋" w:hint="eastAsia"/>
                <w:kern w:val="0"/>
                <w:szCs w:val="21"/>
              </w:rPr>
              <w:t>2.传输速率：10/100/1000Mbps。</w:t>
            </w:r>
          </w:p>
          <w:p w:rsidR="00155E0B" w:rsidRPr="00F43B16" w:rsidRDefault="00155E0B" w:rsidP="00B83853">
            <w:pPr>
              <w:widowControl/>
              <w:spacing w:line="360" w:lineRule="auto"/>
              <w:jc w:val="left"/>
              <w:textAlignment w:val="center"/>
              <w:rPr>
                <w:rFonts w:ascii="仿宋" w:eastAsia="仿宋" w:hAnsi="仿宋" w:cs="仿宋"/>
                <w:kern w:val="0"/>
                <w:szCs w:val="21"/>
              </w:rPr>
            </w:pPr>
            <w:r w:rsidRPr="00F43B16">
              <w:rPr>
                <w:rFonts w:ascii="仿宋" w:eastAsia="仿宋" w:hAnsi="仿宋" w:cs="仿宋" w:hint="eastAsia"/>
                <w:kern w:val="0"/>
                <w:szCs w:val="21"/>
              </w:rPr>
              <w:t>3.交换方式:存储-转发。</w:t>
            </w:r>
          </w:p>
          <w:p w:rsidR="00155E0B" w:rsidRPr="00F43B16" w:rsidRDefault="00155E0B" w:rsidP="00B83853">
            <w:pPr>
              <w:widowControl/>
              <w:spacing w:line="360" w:lineRule="auto"/>
              <w:jc w:val="left"/>
              <w:textAlignment w:val="center"/>
              <w:rPr>
                <w:rFonts w:ascii="仿宋" w:eastAsia="仿宋" w:hAnsi="仿宋" w:cs="仿宋"/>
                <w:kern w:val="0"/>
                <w:szCs w:val="21"/>
              </w:rPr>
            </w:pPr>
            <w:r w:rsidRPr="00F43B16">
              <w:rPr>
                <w:rFonts w:ascii="仿宋" w:eastAsia="仿宋" w:hAnsi="仿宋" w:cs="仿宋" w:hint="eastAsia"/>
                <w:kern w:val="0"/>
                <w:szCs w:val="21"/>
              </w:rPr>
              <w:t>4.背板带宽:≥256Gbps。</w:t>
            </w:r>
          </w:p>
          <w:p w:rsidR="00155E0B" w:rsidRPr="00F43B16" w:rsidRDefault="00155E0B" w:rsidP="00B83853">
            <w:pPr>
              <w:widowControl/>
              <w:spacing w:line="360" w:lineRule="auto"/>
              <w:jc w:val="left"/>
              <w:textAlignment w:val="center"/>
              <w:rPr>
                <w:rFonts w:ascii="仿宋" w:eastAsia="仿宋" w:hAnsi="仿宋" w:cs="仿宋"/>
                <w:kern w:val="0"/>
                <w:szCs w:val="21"/>
              </w:rPr>
            </w:pPr>
            <w:r w:rsidRPr="00F43B16">
              <w:rPr>
                <w:rFonts w:ascii="仿宋" w:eastAsia="仿宋" w:hAnsi="仿宋" w:cs="仿宋" w:hint="eastAsia"/>
                <w:kern w:val="0"/>
                <w:szCs w:val="21"/>
              </w:rPr>
              <w:t>5.包转发率:≥87Mpps。</w:t>
            </w:r>
          </w:p>
          <w:p w:rsidR="00155E0B" w:rsidRPr="00F43B16" w:rsidRDefault="00155E0B" w:rsidP="00B83853">
            <w:pPr>
              <w:widowControl/>
              <w:spacing w:line="360" w:lineRule="auto"/>
              <w:jc w:val="left"/>
              <w:textAlignment w:val="center"/>
              <w:rPr>
                <w:rFonts w:ascii="仿宋" w:eastAsia="仿宋" w:hAnsi="仿宋" w:cs="仿宋"/>
                <w:kern w:val="0"/>
                <w:szCs w:val="21"/>
              </w:rPr>
            </w:pPr>
            <w:r w:rsidRPr="00F43B16">
              <w:rPr>
                <w:rFonts w:ascii="仿宋" w:eastAsia="仿宋" w:hAnsi="仿宋" w:cs="仿宋" w:hint="eastAsia"/>
                <w:kern w:val="0"/>
                <w:szCs w:val="21"/>
              </w:rPr>
              <w:t>6.端口结构:非模块化。</w:t>
            </w:r>
          </w:p>
          <w:p w:rsidR="00155E0B" w:rsidRPr="00F43B16" w:rsidRDefault="00155E0B" w:rsidP="00B83853">
            <w:pPr>
              <w:widowControl/>
              <w:spacing w:line="360" w:lineRule="auto"/>
              <w:jc w:val="left"/>
              <w:textAlignment w:val="center"/>
              <w:rPr>
                <w:rFonts w:ascii="仿宋" w:eastAsia="仿宋" w:hAnsi="仿宋" w:cs="仿宋"/>
                <w:kern w:val="0"/>
                <w:szCs w:val="21"/>
              </w:rPr>
            </w:pPr>
            <w:r w:rsidRPr="00F43B16">
              <w:rPr>
                <w:rFonts w:ascii="仿宋" w:eastAsia="仿宋" w:hAnsi="仿宋" w:cs="仿宋" w:hint="eastAsia"/>
                <w:kern w:val="0"/>
                <w:szCs w:val="21"/>
              </w:rPr>
              <w:t>7.端口数量:≥52个。</w:t>
            </w:r>
          </w:p>
          <w:p w:rsidR="00155E0B" w:rsidRPr="00F43B16" w:rsidRDefault="00155E0B" w:rsidP="00B83853">
            <w:pPr>
              <w:widowControl/>
              <w:spacing w:line="360" w:lineRule="auto"/>
              <w:jc w:val="left"/>
              <w:textAlignment w:val="center"/>
              <w:rPr>
                <w:rFonts w:ascii="仿宋" w:eastAsia="仿宋" w:hAnsi="仿宋" w:cs="仿宋"/>
                <w:kern w:val="0"/>
                <w:szCs w:val="21"/>
              </w:rPr>
            </w:pPr>
            <w:r w:rsidRPr="00F43B16">
              <w:rPr>
                <w:rFonts w:ascii="仿宋" w:eastAsia="仿宋" w:hAnsi="仿宋" w:cs="仿宋" w:hint="eastAsia"/>
                <w:kern w:val="0"/>
                <w:szCs w:val="21"/>
              </w:rPr>
              <w:t>8.端口描述:≥48个10/100/1000M自适应端口，4个千兆SFP光口。</w:t>
            </w:r>
          </w:p>
          <w:p w:rsidR="00155E0B" w:rsidRPr="00F43B16" w:rsidRDefault="00155E0B" w:rsidP="00B83853">
            <w:pPr>
              <w:widowControl/>
              <w:spacing w:line="360" w:lineRule="auto"/>
              <w:jc w:val="left"/>
              <w:textAlignment w:val="center"/>
              <w:rPr>
                <w:rFonts w:ascii="仿宋" w:eastAsia="仿宋" w:hAnsi="仿宋" w:cs="仿宋"/>
                <w:kern w:val="0"/>
                <w:szCs w:val="21"/>
              </w:rPr>
            </w:pPr>
            <w:r w:rsidRPr="00F43B16">
              <w:rPr>
                <w:rFonts w:ascii="仿宋" w:eastAsia="仿宋" w:hAnsi="仿宋" w:cs="仿宋" w:hint="eastAsia"/>
                <w:kern w:val="0"/>
                <w:szCs w:val="21"/>
              </w:rPr>
              <w:t>9.控制端口:≥1个USB接口。</w:t>
            </w:r>
          </w:p>
        </w:tc>
      </w:tr>
      <w:tr w:rsidR="00155E0B" w:rsidRPr="00F43B16" w:rsidTr="00B83853">
        <w:trPr>
          <w:trHeight w:val="755"/>
        </w:trPr>
        <w:tc>
          <w:tcPr>
            <w:tcW w:w="368" w:type="pct"/>
            <w:tcBorders>
              <w:top w:val="single" w:sz="4" w:space="0" w:color="000000"/>
              <w:left w:val="single" w:sz="4" w:space="0" w:color="000000"/>
              <w:bottom w:val="single" w:sz="4" w:space="0" w:color="000000"/>
              <w:right w:val="single" w:sz="4" w:space="0" w:color="000000"/>
            </w:tcBorders>
            <w:noWrap/>
            <w:vAlign w:val="center"/>
          </w:tcPr>
          <w:p w:rsidR="00155E0B" w:rsidRPr="00F43B16" w:rsidRDefault="00155E0B" w:rsidP="00B83853">
            <w:pPr>
              <w:widowControl/>
              <w:spacing w:line="360" w:lineRule="auto"/>
              <w:jc w:val="center"/>
              <w:textAlignment w:val="center"/>
              <w:rPr>
                <w:rFonts w:ascii="仿宋" w:eastAsia="仿宋" w:hAnsi="仿宋" w:cs="仿宋"/>
                <w:kern w:val="0"/>
                <w:szCs w:val="21"/>
              </w:rPr>
            </w:pPr>
            <w:r w:rsidRPr="00F43B16">
              <w:rPr>
                <w:rFonts w:ascii="仿宋" w:eastAsia="仿宋" w:hAnsi="仿宋" w:cs="仿宋" w:hint="eastAsia"/>
                <w:kern w:val="0"/>
                <w:szCs w:val="21"/>
              </w:rPr>
              <w:t>21</w:t>
            </w:r>
          </w:p>
        </w:tc>
        <w:tc>
          <w:tcPr>
            <w:tcW w:w="549" w:type="pct"/>
            <w:tcBorders>
              <w:top w:val="single" w:sz="4" w:space="0" w:color="000000"/>
              <w:left w:val="single" w:sz="4" w:space="0" w:color="000000"/>
              <w:bottom w:val="single" w:sz="4" w:space="0" w:color="000000"/>
              <w:right w:val="single" w:sz="4" w:space="0" w:color="000000"/>
            </w:tcBorders>
            <w:noWrap/>
            <w:vAlign w:val="center"/>
          </w:tcPr>
          <w:p w:rsidR="00155E0B" w:rsidRPr="00F43B16" w:rsidRDefault="00155E0B" w:rsidP="00B83853">
            <w:pPr>
              <w:widowControl/>
              <w:spacing w:line="360" w:lineRule="auto"/>
              <w:jc w:val="left"/>
              <w:textAlignment w:val="center"/>
              <w:rPr>
                <w:rFonts w:ascii="仿宋" w:eastAsia="仿宋" w:hAnsi="仿宋" w:cs="仿宋"/>
                <w:kern w:val="0"/>
                <w:szCs w:val="21"/>
              </w:rPr>
            </w:pPr>
            <w:r w:rsidRPr="00F43B16">
              <w:rPr>
                <w:rFonts w:ascii="仿宋" w:eastAsia="仿宋" w:hAnsi="仿宋" w:cs="仿宋" w:hint="eastAsia"/>
                <w:kern w:val="0"/>
                <w:szCs w:val="21"/>
              </w:rPr>
              <w:t>实施集成服务</w:t>
            </w:r>
          </w:p>
        </w:tc>
        <w:tc>
          <w:tcPr>
            <w:tcW w:w="4081" w:type="pct"/>
            <w:tcBorders>
              <w:top w:val="single" w:sz="4" w:space="0" w:color="000000"/>
              <w:left w:val="single" w:sz="4" w:space="0" w:color="000000"/>
              <w:bottom w:val="single" w:sz="4" w:space="0" w:color="000000"/>
              <w:right w:val="single" w:sz="4" w:space="0" w:color="000000"/>
            </w:tcBorders>
            <w:vAlign w:val="center"/>
          </w:tcPr>
          <w:p w:rsidR="00155E0B" w:rsidRPr="00F43B16" w:rsidRDefault="00155E0B" w:rsidP="00B83853">
            <w:pPr>
              <w:widowControl/>
              <w:spacing w:line="360" w:lineRule="auto"/>
              <w:jc w:val="left"/>
              <w:textAlignment w:val="center"/>
              <w:rPr>
                <w:rFonts w:ascii="仿宋" w:eastAsia="仿宋" w:hAnsi="仿宋" w:cs="仿宋"/>
                <w:kern w:val="0"/>
                <w:szCs w:val="21"/>
              </w:rPr>
            </w:pPr>
            <w:r w:rsidRPr="00F43B16">
              <w:rPr>
                <w:rFonts w:ascii="仿宋" w:eastAsia="仿宋" w:hAnsi="仿宋" w:cs="仿宋" w:hint="eastAsia"/>
                <w:kern w:val="0"/>
                <w:szCs w:val="21"/>
              </w:rPr>
              <w:t>1.三套网建场勘、设计优化、系统安装部署实施；开局、调试、拨测、集成网优服务；</w:t>
            </w:r>
          </w:p>
          <w:p w:rsidR="00155E0B" w:rsidRPr="00F43B16" w:rsidRDefault="00155E0B" w:rsidP="00B83853">
            <w:pPr>
              <w:widowControl/>
              <w:spacing w:line="360" w:lineRule="auto"/>
              <w:jc w:val="left"/>
              <w:textAlignment w:val="center"/>
              <w:rPr>
                <w:rFonts w:ascii="仿宋" w:eastAsia="仿宋" w:hAnsi="仿宋" w:cs="仿宋"/>
                <w:kern w:val="0"/>
                <w:szCs w:val="21"/>
              </w:rPr>
            </w:pPr>
            <w:r w:rsidRPr="00F43B16">
              <w:rPr>
                <w:rFonts w:ascii="仿宋" w:eastAsia="仿宋" w:hAnsi="仿宋" w:cs="仿宋" w:hint="eastAsia"/>
                <w:kern w:val="0"/>
                <w:szCs w:val="21"/>
              </w:rPr>
              <w:t>2.需满足三网物理隔离及医疗信息网络使用；</w:t>
            </w:r>
          </w:p>
        </w:tc>
      </w:tr>
      <w:tr w:rsidR="00155E0B" w:rsidRPr="00F43B16" w:rsidTr="00B83853">
        <w:trPr>
          <w:trHeight w:val="2851"/>
        </w:trPr>
        <w:tc>
          <w:tcPr>
            <w:tcW w:w="368" w:type="pct"/>
            <w:tcBorders>
              <w:top w:val="single" w:sz="4" w:space="0" w:color="000000"/>
              <w:left w:val="single" w:sz="4" w:space="0" w:color="000000"/>
              <w:bottom w:val="single" w:sz="4" w:space="0" w:color="000000"/>
              <w:right w:val="single" w:sz="4" w:space="0" w:color="000000"/>
            </w:tcBorders>
            <w:noWrap/>
            <w:vAlign w:val="center"/>
          </w:tcPr>
          <w:p w:rsidR="00155E0B" w:rsidRPr="00F43B16" w:rsidRDefault="00155E0B" w:rsidP="00B83853">
            <w:pPr>
              <w:widowControl/>
              <w:spacing w:line="360" w:lineRule="auto"/>
              <w:jc w:val="center"/>
              <w:textAlignment w:val="center"/>
              <w:rPr>
                <w:rFonts w:ascii="仿宋" w:eastAsia="仿宋" w:hAnsi="仿宋" w:cs="仿宋"/>
                <w:kern w:val="0"/>
                <w:szCs w:val="21"/>
              </w:rPr>
            </w:pPr>
            <w:r w:rsidRPr="00F43B16">
              <w:rPr>
                <w:rFonts w:ascii="仿宋" w:eastAsia="仿宋" w:hAnsi="仿宋" w:cs="仿宋" w:hint="eastAsia"/>
                <w:kern w:val="0"/>
                <w:szCs w:val="21"/>
              </w:rPr>
              <w:t>22</w:t>
            </w:r>
          </w:p>
        </w:tc>
        <w:tc>
          <w:tcPr>
            <w:tcW w:w="549" w:type="pct"/>
            <w:tcBorders>
              <w:top w:val="single" w:sz="4" w:space="0" w:color="000000"/>
              <w:left w:val="single" w:sz="4" w:space="0" w:color="000000"/>
              <w:bottom w:val="single" w:sz="4" w:space="0" w:color="000000"/>
              <w:right w:val="single" w:sz="4" w:space="0" w:color="000000"/>
            </w:tcBorders>
            <w:noWrap/>
            <w:vAlign w:val="center"/>
          </w:tcPr>
          <w:p w:rsidR="00155E0B" w:rsidRPr="00F43B16" w:rsidRDefault="00155E0B" w:rsidP="00B83853">
            <w:pPr>
              <w:widowControl/>
              <w:spacing w:line="360" w:lineRule="auto"/>
              <w:jc w:val="left"/>
              <w:textAlignment w:val="center"/>
              <w:rPr>
                <w:rFonts w:ascii="仿宋" w:eastAsia="仿宋" w:hAnsi="仿宋" w:cs="仿宋"/>
                <w:kern w:val="0"/>
                <w:szCs w:val="21"/>
              </w:rPr>
            </w:pPr>
            <w:r w:rsidRPr="00F43B16">
              <w:rPr>
                <w:rFonts w:ascii="仿宋" w:eastAsia="仿宋" w:hAnsi="仿宋" w:cs="仿宋" w:hint="eastAsia"/>
                <w:szCs w:val="21"/>
              </w:rPr>
              <w:t>综合布线及信息箱主材及安装工程</w:t>
            </w:r>
          </w:p>
        </w:tc>
        <w:tc>
          <w:tcPr>
            <w:tcW w:w="4081" w:type="pct"/>
            <w:tcBorders>
              <w:top w:val="single" w:sz="4" w:space="0" w:color="000000"/>
              <w:left w:val="single" w:sz="4" w:space="0" w:color="000000"/>
              <w:bottom w:val="single" w:sz="4" w:space="0" w:color="000000"/>
              <w:right w:val="single" w:sz="4" w:space="0" w:color="000000"/>
            </w:tcBorders>
            <w:vAlign w:val="center"/>
          </w:tcPr>
          <w:p w:rsidR="00155E0B" w:rsidRPr="00F43B16" w:rsidRDefault="00155E0B" w:rsidP="00B83853">
            <w:pPr>
              <w:widowControl/>
              <w:spacing w:line="360" w:lineRule="auto"/>
              <w:jc w:val="left"/>
              <w:textAlignment w:val="center"/>
              <w:rPr>
                <w:rFonts w:ascii="仿宋" w:eastAsia="仿宋" w:hAnsi="仿宋" w:cs="仿宋"/>
                <w:kern w:val="0"/>
                <w:szCs w:val="21"/>
              </w:rPr>
            </w:pPr>
            <w:r w:rsidRPr="00F43B16">
              <w:rPr>
                <w:rFonts w:ascii="仿宋" w:eastAsia="仿宋" w:hAnsi="仿宋" w:cs="仿宋" w:hint="eastAsia"/>
                <w:kern w:val="0"/>
                <w:szCs w:val="21"/>
              </w:rPr>
              <w:t>1.包括≥88套信息箱箱体、信息箱安装、箱体墙面剔槽及恢复、箱体内空开及插座等交付；</w:t>
            </w:r>
          </w:p>
          <w:p w:rsidR="00155E0B" w:rsidRPr="00F43B16" w:rsidRDefault="00155E0B" w:rsidP="00B83853">
            <w:pPr>
              <w:widowControl/>
              <w:spacing w:line="360" w:lineRule="auto"/>
              <w:jc w:val="left"/>
              <w:textAlignment w:val="center"/>
              <w:rPr>
                <w:rFonts w:ascii="仿宋" w:eastAsia="仿宋" w:hAnsi="仿宋" w:cs="仿宋"/>
                <w:kern w:val="0"/>
                <w:szCs w:val="21"/>
              </w:rPr>
            </w:pPr>
            <w:r w:rsidRPr="00F43B16">
              <w:rPr>
                <w:rFonts w:ascii="仿宋" w:eastAsia="仿宋" w:hAnsi="仿宋" w:cs="仿宋" w:hint="eastAsia"/>
                <w:kern w:val="0"/>
                <w:szCs w:val="21"/>
              </w:rPr>
              <w:t>2.≥88个AP点位，≥88个外网墙面点位，≥1台抢救室信息箱光纤及≥10个电子围栏点位综合布线成端交付。甲供111个无线AP设备测试、安装到指定位置：</w:t>
            </w:r>
          </w:p>
          <w:p w:rsidR="00155E0B" w:rsidRPr="00F43B16" w:rsidRDefault="00155E0B" w:rsidP="00B83853">
            <w:pPr>
              <w:widowControl/>
              <w:spacing w:line="360" w:lineRule="auto"/>
              <w:jc w:val="left"/>
              <w:textAlignment w:val="center"/>
              <w:rPr>
                <w:rFonts w:ascii="仿宋" w:eastAsia="仿宋" w:hAnsi="仿宋" w:cs="仿宋"/>
                <w:kern w:val="0"/>
                <w:szCs w:val="21"/>
              </w:rPr>
            </w:pPr>
            <w:r w:rsidRPr="00F43B16">
              <w:rPr>
                <w:rFonts w:ascii="仿宋" w:eastAsia="仿宋" w:hAnsi="仿宋" w:cs="仿宋" w:hint="eastAsia"/>
                <w:kern w:val="0"/>
                <w:szCs w:val="21"/>
              </w:rPr>
              <w:t>1）定制信息箱选用金属材料，现场测量定制，满足实际需求并符合装修风格；</w:t>
            </w:r>
          </w:p>
          <w:p w:rsidR="00155E0B" w:rsidRPr="00F43B16" w:rsidRDefault="00155E0B" w:rsidP="00B83853">
            <w:pPr>
              <w:widowControl/>
              <w:spacing w:line="360" w:lineRule="auto"/>
              <w:jc w:val="left"/>
              <w:textAlignment w:val="center"/>
              <w:rPr>
                <w:rFonts w:ascii="仿宋" w:eastAsia="仿宋" w:hAnsi="仿宋" w:cs="仿宋"/>
                <w:kern w:val="0"/>
                <w:szCs w:val="21"/>
              </w:rPr>
            </w:pPr>
            <w:r w:rsidRPr="00F43B16">
              <w:rPr>
                <w:rFonts w:ascii="仿宋" w:eastAsia="仿宋" w:hAnsi="仿宋" w:cs="仿宋" w:hint="eastAsia"/>
                <w:kern w:val="0"/>
                <w:szCs w:val="21"/>
              </w:rPr>
              <w:t>2）综合布线及配套材料选用六类屏蔽双绞线标准；</w:t>
            </w:r>
          </w:p>
          <w:p w:rsidR="00155E0B" w:rsidRPr="00F43B16" w:rsidRDefault="00155E0B" w:rsidP="00B83853">
            <w:pPr>
              <w:widowControl/>
              <w:spacing w:line="360" w:lineRule="auto"/>
              <w:jc w:val="left"/>
              <w:textAlignment w:val="center"/>
              <w:rPr>
                <w:rFonts w:ascii="仿宋" w:eastAsia="仿宋" w:hAnsi="仿宋" w:cs="仿宋"/>
                <w:kern w:val="0"/>
                <w:szCs w:val="21"/>
              </w:rPr>
            </w:pPr>
            <w:r w:rsidRPr="00F43B16">
              <w:rPr>
                <w:rFonts w:ascii="仿宋" w:eastAsia="仿宋" w:hAnsi="仿宋" w:cs="仿宋" w:hint="eastAsia"/>
                <w:kern w:val="0"/>
                <w:szCs w:val="21"/>
              </w:rPr>
              <w:t>3）综合布线使用验收需通过福禄克测试并提交报告；</w:t>
            </w:r>
          </w:p>
          <w:p w:rsidR="00155E0B" w:rsidRPr="00F43B16" w:rsidRDefault="00155E0B" w:rsidP="00B83853">
            <w:pPr>
              <w:widowControl/>
              <w:spacing w:line="360" w:lineRule="auto"/>
              <w:jc w:val="left"/>
              <w:textAlignment w:val="center"/>
              <w:rPr>
                <w:rFonts w:ascii="仿宋" w:eastAsia="仿宋" w:hAnsi="仿宋" w:cs="仿宋"/>
                <w:kern w:val="0"/>
                <w:szCs w:val="21"/>
              </w:rPr>
            </w:pPr>
            <w:r w:rsidRPr="00F43B16">
              <w:rPr>
                <w:rFonts w:ascii="仿宋" w:eastAsia="仿宋" w:hAnsi="仿宋" w:cs="仿宋" w:hint="eastAsia"/>
                <w:kern w:val="0"/>
                <w:szCs w:val="21"/>
              </w:rPr>
              <w:t>4）墙面剔槽，墙面修复；（含水泥，黄沙，涂料等辅材）</w:t>
            </w:r>
          </w:p>
          <w:p w:rsidR="00155E0B" w:rsidRPr="00F43B16" w:rsidRDefault="00155E0B" w:rsidP="00B83853">
            <w:pPr>
              <w:widowControl/>
              <w:spacing w:line="360" w:lineRule="auto"/>
              <w:jc w:val="left"/>
              <w:textAlignment w:val="center"/>
              <w:rPr>
                <w:rFonts w:ascii="仿宋" w:eastAsia="仿宋" w:hAnsi="仿宋" w:cs="仿宋"/>
                <w:kern w:val="0"/>
                <w:szCs w:val="21"/>
              </w:rPr>
            </w:pPr>
            <w:r w:rsidRPr="00F43B16">
              <w:rPr>
                <w:rFonts w:ascii="仿宋" w:eastAsia="仿宋" w:hAnsi="仿宋" w:cs="仿宋" w:hint="eastAsia"/>
                <w:kern w:val="0"/>
                <w:szCs w:val="21"/>
              </w:rPr>
              <w:t>3.材料符合国家标准；安装牢固、便于维修、整体需融入装修风格、符合装修验收标准；</w:t>
            </w:r>
          </w:p>
        </w:tc>
      </w:tr>
      <w:tr w:rsidR="00155E0B" w:rsidRPr="00F43B16" w:rsidTr="00B83853">
        <w:trPr>
          <w:trHeight w:val="37"/>
        </w:trPr>
        <w:tc>
          <w:tcPr>
            <w:tcW w:w="368" w:type="pct"/>
            <w:tcBorders>
              <w:top w:val="single" w:sz="4" w:space="0" w:color="000000"/>
              <w:left w:val="single" w:sz="4" w:space="0" w:color="000000"/>
              <w:bottom w:val="single" w:sz="4" w:space="0" w:color="000000"/>
              <w:right w:val="single" w:sz="4" w:space="0" w:color="000000"/>
            </w:tcBorders>
            <w:noWrap/>
            <w:vAlign w:val="center"/>
          </w:tcPr>
          <w:p w:rsidR="00155E0B" w:rsidRPr="00F43B16" w:rsidRDefault="00155E0B" w:rsidP="00B83853">
            <w:pPr>
              <w:widowControl/>
              <w:spacing w:line="360" w:lineRule="auto"/>
              <w:jc w:val="center"/>
              <w:textAlignment w:val="center"/>
              <w:rPr>
                <w:rFonts w:ascii="仿宋" w:eastAsia="仿宋" w:hAnsi="仿宋" w:cs="仿宋"/>
                <w:kern w:val="0"/>
                <w:szCs w:val="21"/>
              </w:rPr>
            </w:pPr>
            <w:r w:rsidRPr="00F43B16">
              <w:rPr>
                <w:rFonts w:ascii="仿宋" w:eastAsia="仿宋" w:hAnsi="仿宋" w:cs="仿宋" w:hint="eastAsia"/>
                <w:kern w:val="0"/>
                <w:szCs w:val="21"/>
              </w:rPr>
              <w:t>21</w:t>
            </w:r>
          </w:p>
        </w:tc>
        <w:tc>
          <w:tcPr>
            <w:tcW w:w="549" w:type="pct"/>
            <w:tcBorders>
              <w:top w:val="single" w:sz="4" w:space="0" w:color="000000"/>
              <w:left w:val="single" w:sz="4" w:space="0" w:color="000000"/>
              <w:bottom w:val="single" w:sz="4" w:space="0" w:color="000000"/>
              <w:right w:val="single" w:sz="4" w:space="0" w:color="000000"/>
            </w:tcBorders>
            <w:noWrap/>
            <w:vAlign w:val="center"/>
          </w:tcPr>
          <w:p w:rsidR="00155E0B" w:rsidRPr="00F43B16" w:rsidRDefault="00155E0B" w:rsidP="00B83853">
            <w:pPr>
              <w:widowControl/>
              <w:spacing w:line="360" w:lineRule="auto"/>
              <w:jc w:val="left"/>
              <w:textAlignment w:val="center"/>
              <w:rPr>
                <w:rFonts w:ascii="仿宋" w:eastAsia="仿宋" w:hAnsi="仿宋" w:cs="仿宋"/>
                <w:kern w:val="0"/>
                <w:szCs w:val="21"/>
              </w:rPr>
            </w:pPr>
            <w:r w:rsidRPr="00F43B16">
              <w:rPr>
                <w:rFonts w:ascii="仿宋" w:eastAsia="仿宋" w:hAnsi="仿宋" w:cs="仿宋" w:hint="eastAsia"/>
                <w:kern w:val="0"/>
                <w:szCs w:val="21"/>
              </w:rPr>
              <w:t>其他配</w:t>
            </w:r>
            <w:r w:rsidRPr="00F43B16">
              <w:rPr>
                <w:rFonts w:ascii="仿宋" w:eastAsia="仿宋" w:hAnsi="仿宋" w:cs="仿宋" w:hint="eastAsia"/>
                <w:kern w:val="0"/>
                <w:szCs w:val="21"/>
              </w:rPr>
              <w:lastRenderedPageBreak/>
              <w:t>套</w:t>
            </w:r>
          </w:p>
        </w:tc>
        <w:tc>
          <w:tcPr>
            <w:tcW w:w="4081" w:type="pct"/>
            <w:tcBorders>
              <w:top w:val="single" w:sz="4" w:space="0" w:color="000000"/>
              <w:left w:val="single" w:sz="4" w:space="0" w:color="000000"/>
              <w:bottom w:val="single" w:sz="4" w:space="0" w:color="000000"/>
              <w:right w:val="single" w:sz="4" w:space="0" w:color="000000"/>
            </w:tcBorders>
            <w:vAlign w:val="center"/>
          </w:tcPr>
          <w:p w:rsidR="00155E0B" w:rsidRPr="00F43B16" w:rsidRDefault="00155E0B" w:rsidP="00B83853">
            <w:pPr>
              <w:widowControl/>
              <w:spacing w:line="360" w:lineRule="auto"/>
              <w:jc w:val="left"/>
              <w:textAlignment w:val="center"/>
              <w:rPr>
                <w:rFonts w:ascii="仿宋" w:eastAsia="仿宋" w:hAnsi="仿宋" w:cs="仿宋"/>
                <w:kern w:val="0"/>
                <w:szCs w:val="21"/>
              </w:rPr>
            </w:pPr>
            <w:r w:rsidRPr="00F43B16">
              <w:rPr>
                <w:rFonts w:ascii="仿宋" w:eastAsia="仿宋" w:hAnsi="仿宋" w:cs="仿宋" w:hint="eastAsia"/>
                <w:kern w:val="0"/>
                <w:szCs w:val="21"/>
              </w:rPr>
              <w:lastRenderedPageBreak/>
              <w:t>1.光模块及全光配套设备组件、材料需满足国家标准，需选用原厂正品，</w:t>
            </w:r>
            <w:r w:rsidRPr="00F43B16">
              <w:rPr>
                <w:rFonts w:ascii="仿宋" w:eastAsia="仿宋" w:hAnsi="仿宋" w:cs="仿宋" w:hint="eastAsia"/>
                <w:kern w:val="0"/>
                <w:szCs w:val="21"/>
              </w:rPr>
              <w:lastRenderedPageBreak/>
              <w:t>需确保传输速率，确保与整体网络系统无缝兼容。</w:t>
            </w:r>
          </w:p>
          <w:p w:rsidR="00155E0B" w:rsidRPr="00F43B16" w:rsidRDefault="00155E0B" w:rsidP="00B83853">
            <w:pPr>
              <w:widowControl/>
              <w:spacing w:line="360" w:lineRule="auto"/>
              <w:jc w:val="left"/>
              <w:textAlignment w:val="center"/>
              <w:rPr>
                <w:rFonts w:ascii="仿宋" w:eastAsia="仿宋" w:hAnsi="仿宋" w:cs="仿宋"/>
                <w:kern w:val="0"/>
                <w:szCs w:val="21"/>
              </w:rPr>
            </w:pPr>
            <w:r w:rsidRPr="00F43B16">
              <w:rPr>
                <w:rFonts w:ascii="仿宋" w:eastAsia="仿宋" w:hAnsi="仿宋" w:cs="仿宋" w:hint="eastAsia"/>
                <w:kern w:val="0"/>
                <w:szCs w:val="21"/>
              </w:rPr>
              <w:t>2.万兆光模块需满足与核心设备兼容：</w:t>
            </w:r>
          </w:p>
        </w:tc>
      </w:tr>
    </w:tbl>
    <w:p w:rsidR="00155E0B" w:rsidRPr="00F43B16" w:rsidRDefault="00155E0B" w:rsidP="00155E0B">
      <w:pPr>
        <w:spacing w:line="360" w:lineRule="auto"/>
        <w:ind w:firstLineChars="200" w:firstLine="482"/>
        <w:rPr>
          <w:rFonts w:ascii="仿宋" w:eastAsia="仿宋" w:hAnsi="仿宋" w:cs="仿宋"/>
          <w:b/>
          <w:bCs/>
          <w:sz w:val="24"/>
        </w:rPr>
      </w:pPr>
      <w:r w:rsidRPr="00F43B16">
        <w:rPr>
          <w:rFonts w:ascii="仿宋" w:eastAsia="仿宋" w:hAnsi="仿宋" w:cs="仿宋" w:hint="eastAsia"/>
          <w:b/>
          <w:bCs/>
          <w:sz w:val="24"/>
        </w:rPr>
        <w:lastRenderedPageBreak/>
        <w:t>四、项目总体建设要求</w:t>
      </w:r>
    </w:p>
    <w:p w:rsidR="00155E0B" w:rsidRPr="00F43B16" w:rsidRDefault="00155E0B" w:rsidP="00155E0B">
      <w:pPr>
        <w:spacing w:line="360" w:lineRule="auto"/>
        <w:ind w:firstLineChars="200" w:firstLine="480"/>
        <w:rPr>
          <w:rFonts w:ascii="仿宋" w:eastAsia="仿宋" w:hAnsi="仿宋" w:cs="仿宋"/>
          <w:sz w:val="24"/>
        </w:rPr>
      </w:pPr>
      <w:r w:rsidRPr="00F43B16">
        <w:rPr>
          <w:rFonts w:ascii="仿宋" w:eastAsia="仿宋" w:hAnsi="仿宋" w:cs="仿宋" w:hint="eastAsia"/>
          <w:sz w:val="24"/>
        </w:rPr>
        <w:t>本项目建设将严格依照医院感染楼对内网、外网及设备网实际业务要求，并遵循国家及行业相关规范与标准建设。</w:t>
      </w:r>
    </w:p>
    <w:p w:rsidR="00155E0B" w:rsidRPr="00F43B16" w:rsidRDefault="00155E0B" w:rsidP="00155E0B">
      <w:pPr>
        <w:spacing w:line="360" w:lineRule="auto"/>
        <w:ind w:firstLineChars="200" w:firstLine="482"/>
        <w:rPr>
          <w:rFonts w:ascii="仿宋" w:eastAsia="仿宋" w:hAnsi="仿宋" w:cs="仿宋"/>
          <w:b/>
          <w:bCs/>
          <w:sz w:val="24"/>
        </w:rPr>
      </w:pPr>
      <w:r w:rsidRPr="00F43B16">
        <w:rPr>
          <w:rFonts w:ascii="仿宋" w:eastAsia="仿宋" w:hAnsi="仿宋" w:cs="仿宋" w:hint="eastAsia"/>
          <w:b/>
          <w:bCs/>
          <w:sz w:val="24"/>
        </w:rPr>
        <w:t>（一）总体建设原则与标准遵循</w:t>
      </w:r>
    </w:p>
    <w:p w:rsidR="00155E0B" w:rsidRPr="00F43B16" w:rsidRDefault="00155E0B" w:rsidP="00155E0B">
      <w:pPr>
        <w:spacing w:line="360" w:lineRule="auto"/>
        <w:ind w:firstLineChars="200" w:firstLine="480"/>
        <w:rPr>
          <w:rFonts w:ascii="仿宋" w:eastAsia="仿宋" w:hAnsi="仿宋" w:cs="仿宋"/>
          <w:sz w:val="24"/>
        </w:rPr>
      </w:pPr>
      <w:r w:rsidRPr="00F43B16">
        <w:rPr>
          <w:rFonts w:ascii="仿宋" w:eastAsia="仿宋" w:hAnsi="仿宋" w:cs="仿宋" w:hint="eastAsia"/>
          <w:sz w:val="24"/>
        </w:rPr>
        <w:t>1.带宽弹性扩展性：未来可平滑扩展，满足未来5-10年的带宽增长需求。</w:t>
      </w:r>
    </w:p>
    <w:p w:rsidR="00155E0B" w:rsidRPr="00F43B16" w:rsidRDefault="00155E0B" w:rsidP="00155E0B">
      <w:pPr>
        <w:spacing w:line="360" w:lineRule="auto"/>
        <w:ind w:firstLineChars="200" w:firstLine="480"/>
        <w:rPr>
          <w:rFonts w:ascii="仿宋" w:eastAsia="仿宋" w:hAnsi="仿宋" w:cs="仿宋"/>
          <w:sz w:val="24"/>
        </w:rPr>
      </w:pPr>
      <w:r w:rsidRPr="00F43B16">
        <w:rPr>
          <w:rFonts w:ascii="仿宋" w:eastAsia="仿宋" w:hAnsi="仿宋" w:cs="仿宋" w:hint="eastAsia"/>
          <w:sz w:val="24"/>
        </w:rPr>
        <w:t>2.安全性：采用三张物理隔离的网络，可构建 “高安全、高可靠” 的网络传输体系。</w:t>
      </w:r>
    </w:p>
    <w:p w:rsidR="00155E0B" w:rsidRPr="00F43B16" w:rsidRDefault="00155E0B" w:rsidP="00155E0B">
      <w:pPr>
        <w:spacing w:line="360" w:lineRule="auto"/>
        <w:ind w:firstLineChars="200" w:firstLine="480"/>
        <w:rPr>
          <w:rFonts w:ascii="仿宋" w:eastAsia="仿宋" w:hAnsi="仿宋" w:cs="仿宋"/>
          <w:sz w:val="24"/>
        </w:rPr>
      </w:pPr>
      <w:r w:rsidRPr="00F43B16">
        <w:rPr>
          <w:rFonts w:ascii="仿宋" w:eastAsia="仿宋" w:hAnsi="仿宋" w:cs="仿宋" w:hint="eastAsia"/>
          <w:sz w:val="24"/>
        </w:rPr>
        <w:t>3.极简运维：采用集中式网管平台，实现对OLT、ONU等设备的统一配置、状态监控、故障告警和拓扑管理，实现ONU“即插即用”，大幅降低运维复杂度与成本。</w:t>
      </w:r>
    </w:p>
    <w:p w:rsidR="00155E0B" w:rsidRPr="00F43B16" w:rsidRDefault="00155E0B" w:rsidP="00155E0B">
      <w:pPr>
        <w:spacing w:line="360" w:lineRule="auto"/>
        <w:ind w:firstLineChars="200" w:firstLine="480"/>
        <w:rPr>
          <w:rFonts w:ascii="仿宋" w:eastAsia="仿宋" w:hAnsi="仿宋" w:cs="仿宋"/>
          <w:sz w:val="24"/>
        </w:rPr>
      </w:pPr>
      <w:r w:rsidRPr="00F43B16">
        <w:rPr>
          <w:rFonts w:ascii="仿宋" w:eastAsia="仿宋" w:hAnsi="仿宋" w:cs="仿宋" w:hint="eastAsia"/>
          <w:sz w:val="24"/>
        </w:rPr>
        <w:t>4.绿色节能：无源ODN网络替代大量有源接入交换机，减少机房空间和空调需求，整体能耗显著降低。</w:t>
      </w:r>
    </w:p>
    <w:p w:rsidR="00155E0B" w:rsidRPr="00F43B16" w:rsidRDefault="00155E0B" w:rsidP="00155E0B">
      <w:pPr>
        <w:spacing w:line="360" w:lineRule="auto"/>
        <w:ind w:firstLineChars="200" w:firstLine="480"/>
        <w:rPr>
          <w:rFonts w:ascii="仿宋" w:eastAsia="仿宋" w:hAnsi="仿宋" w:cs="仿宋"/>
          <w:sz w:val="24"/>
        </w:rPr>
      </w:pPr>
      <w:r w:rsidRPr="00F43B16">
        <w:rPr>
          <w:rFonts w:ascii="仿宋" w:eastAsia="仿宋" w:hAnsi="仿宋" w:cs="仿宋" w:hint="eastAsia"/>
          <w:sz w:val="24"/>
        </w:rPr>
        <w:t>5.标准遵循：详见第五章第二条（采购标的需执行的国家相关标准、行业标准、地方标准或者其他标准、规范）。</w:t>
      </w:r>
    </w:p>
    <w:p w:rsidR="00155E0B" w:rsidRPr="00F43B16" w:rsidRDefault="00155E0B" w:rsidP="00155E0B">
      <w:pPr>
        <w:spacing w:line="360" w:lineRule="auto"/>
        <w:ind w:firstLineChars="200" w:firstLine="482"/>
        <w:rPr>
          <w:rFonts w:ascii="仿宋" w:eastAsia="仿宋" w:hAnsi="仿宋" w:cs="仿宋"/>
          <w:b/>
          <w:bCs/>
          <w:sz w:val="24"/>
        </w:rPr>
      </w:pPr>
      <w:r w:rsidRPr="00F43B16">
        <w:rPr>
          <w:rFonts w:ascii="仿宋" w:eastAsia="仿宋" w:hAnsi="仿宋" w:cs="仿宋" w:hint="eastAsia"/>
          <w:b/>
          <w:bCs/>
          <w:sz w:val="24"/>
        </w:rPr>
        <w:t>（二）总体架构设计</w:t>
      </w:r>
    </w:p>
    <w:p w:rsidR="00155E0B" w:rsidRPr="00F43B16" w:rsidRDefault="00155E0B" w:rsidP="00155E0B">
      <w:pPr>
        <w:spacing w:line="360" w:lineRule="auto"/>
        <w:ind w:firstLineChars="200" w:firstLine="480"/>
        <w:rPr>
          <w:rFonts w:ascii="仿宋" w:eastAsia="仿宋" w:hAnsi="仿宋" w:cs="仿宋"/>
          <w:sz w:val="24"/>
        </w:rPr>
      </w:pPr>
      <w:r w:rsidRPr="00F43B16">
        <w:rPr>
          <w:rFonts w:ascii="仿宋" w:eastAsia="仿宋" w:hAnsi="仿宋" w:cs="仿宋" w:hint="eastAsia"/>
          <w:sz w:val="24"/>
        </w:rPr>
        <w:t>1、技术架构设计:本项目采用基于PON技术的两层扁平化全光网络架构。</w:t>
      </w:r>
    </w:p>
    <w:p w:rsidR="00155E0B" w:rsidRPr="00F43B16" w:rsidRDefault="00155E0B" w:rsidP="00155E0B">
      <w:pPr>
        <w:spacing w:line="360" w:lineRule="auto"/>
        <w:ind w:firstLineChars="200" w:firstLine="482"/>
        <w:rPr>
          <w:rFonts w:ascii="仿宋" w:eastAsia="仿宋" w:hAnsi="仿宋" w:cs="仿宋"/>
          <w:b/>
          <w:bCs/>
          <w:sz w:val="24"/>
        </w:rPr>
      </w:pPr>
      <w:r w:rsidRPr="00F43B16">
        <w:rPr>
          <w:rFonts w:ascii="仿宋" w:eastAsia="仿宋" w:hAnsi="仿宋" w:cs="仿宋" w:hint="eastAsia"/>
          <w:b/>
          <w:bCs/>
          <w:sz w:val="24"/>
        </w:rPr>
        <w:t>（三）系统部署架构设计</w:t>
      </w:r>
    </w:p>
    <w:p w:rsidR="00155E0B" w:rsidRPr="00F43B16" w:rsidRDefault="00155E0B" w:rsidP="00155E0B">
      <w:pPr>
        <w:spacing w:line="360" w:lineRule="auto"/>
        <w:ind w:firstLineChars="200" w:firstLine="480"/>
        <w:rPr>
          <w:rFonts w:ascii="仿宋" w:eastAsia="仿宋" w:hAnsi="仿宋" w:cs="仿宋"/>
          <w:sz w:val="24"/>
        </w:rPr>
      </w:pPr>
      <w:r w:rsidRPr="00F43B16">
        <w:rPr>
          <w:rFonts w:ascii="仿宋" w:eastAsia="仿宋" w:hAnsi="仿宋" w:cs="仿宋" w:hint="eastAsia"/>
          <w:sz w:val="24"/>
        </w:rPr>
        <w:t>1、核心层/机房部署：内网核心OLT，外网核心OLT，设备网核心OLT，网管平台。</w:t>
      </w:r>
    </w:p>
    <w:p w:rsidR="00155E0B" w:rsidRPr="00F43B16" w:rsidRDefault="00155E0B" w:rsidP="00155E0B">
      <w:pPr>
        <w:spacing w:line="360" w:lineRule="auto"/>
        <w:ind w:firstLineChars="200" w:firstLine="480"/>
        <w:rPr>
          <w:rFonts w:ascii="仿宋" w:eastAsia="仿宋" w:hAnsi="仿宋" w:cs="仿宋"/>
          <w:sz w:val="24"/>
        </w:rPr>
      </w:pPr>
      <w:r w:rsidRPr="00F43B16">
        <w:rPr>
          <w:rFonts w:ascii="仿宋" w:eastAsia="仿宋" w:hAnsi="仿宋" w:cs="仿宋" w:hint="eastAsia"/>
          <w:sz w:val="24"/>
        </w:rPr>
        <w:t>2、汇聚/分配层部署：在楼每层的弱电间内，为三张网络分别部署机架式光分路器单元（含托架）。</w:t>
      </w:r>
    </w:p>
    <w:p w:rsidR="00155E0B" w:rsidRPr="00F43B16" w:rsidRDefault="00155E0B" w:rsidP="00155E0B">
      <w:pPr>
        <w:spacing w:line="360" w:lineRule="auto"/>
        <w:ind w:firstLineChars="200" w:firstLine="480"/>
        <w:rPr>
          <w:rFonts w:ascii="仿宋" w:eastAsia="仿宋" w:hAnsi="仿宋" w:cs="宋体"/>
          <w:bCs/>
        </w:rPr>
      </w:pPr>
      <w:r w:rsidRPr="00F43B16">
        <w:rPr>
          <w:rFonts w:ascii="仿宋" w:eastAsia="仿宋" w:hAnsi="仿宋" w:cs="仿宋" w:hint="eastAsia"/>
          <w:sz w:val="24"/>
        </w:rPr>
        <w:t>3、接入层/终端层部署：内网ONU，外网ONU，</w:t>
      </w:r>
      <w:r w:rsidRPr="00F43B16">
        <w:rPr>
          <w:rFonts w:ascii="仿宋" w:eastAsia="仿宋" w:hAnsi="仿宋" w:cs="仿宋" w:hint="eastAsia"/>
        </w:rPr>
        <w:t>设备网</w:t>
      </w:r>
      <w:r w:rsidRPr="00F43B16">
        <w:rPr>
          <w:rFonts w:ascii="仿宋" w:eastAsia="仿宋" w:hAnsi="仿宋" w:cs="仿宋" w:hint="eastAsia"/>
          <w:sz w:val="24"/>
        </w:rPr>
        <w:t>ONU及AP安装。</w:t>
      </w:r>
    </w:p>
    <w:p w:rsidR="00155E0B" w:rsidRPr="00F43B16" w:rsidRDefault="00155E0B" w:rsidP="00155E0B">
      <w:pPr>
        <w:pStyle w:val="2"/>
        <w:keepNext w:val="0"/>
        <w:keepLines w:val="0"/>
        <w:tabs>
          <w:tab w:val="left" w:pos="0"/>
        </w:tabs>
        <w:autoSpaceDE/>
        <w:adjustRightInd/>
        <w:spacing w:before="0" w:line="360" w:lineRule="auto"/>
        <w:ind w:firstLineChars="200" w:firstLine="482"/>
        <w:jc w:val="left"/>
        <w:rPr>
          <w:rFonts w:ascii="仿宋" w:eastAsia="仿宋" w:hAnsi="仿宋" w:cs="宋体"/>
          <w:bCs/>
          <w:sz w:val="24"/>
          <w:szCs w:val="24"/>
        </w:rPr>
      </w:pPr>
      <w:r w:rsidRPr="00F43B16">
        <w:rPr>
          <w:rFonts w:ascii="仿宋" w:eastAsia="仿宋" w:hAnsi="仿宋" w:cs="宋体" w:hint="eastAsia"/>
          <w:bCs/>
          <w:sz w:val="24"/>
          <w:szCs w:val="24"/>
        </w:rPr>
        <w:t>五、项目信息安全要求</w:t>
      </w:r>
    </w:p>
    <w:p w:rsidR="00155E0B" w:rsidRPr="00F43B16" w:rsidRDefault="00155E0B" w:rsidP="00155E0B">
      <w:pPr>
        <w:adjustRightInd w:val="0"/>
        <w:spacing w:line="360" w:lineRule="auto"/>
        <w:ind w:firstLineChars="200" w:firstLine="480"/>
        <w:textAlignment w:val="baseline"/>
        <w:rPr>
          <w:rFonts w:ascii="仿宋" w:eastAsia="仿宋" w:hAnsi="仿宋" w:cs="宋体"/>
          <w:sz w:val="24"/>
        </w:rPr>
      </w:pPr>
      <w:r w:rsidRPr="00F43B16">
        <w:rPr>
          <w:rFonts w:ascii="仿宋" w:eastAsia="仿宋" w:hAnsi="仿宋" w:cs="宋体" w:hint="eastAsia"/>
          <w:sz w:val="24"/>
        </w:rPr>
        <w:t>要求投标人参考国家相关法律</w:t>
      </w:r>
      <w:r w:rsidRPr="00F43B16">
        <w:rPr>
          <w:rFonts w:ascii="仿宋" w:eastAsia="仿宋" w:hAnsi="仿宋" w:hint="eastAsia"/>
          <w:sz w:val="24"/>
        </w:rPr>
        <w:t>法规</w:t>
      </w:r>
      <w:r w:rsidRPr="00F43B16">
        <w:rPr>
          <w:rFonts w:ascii="仿宋" w:eastAsia="仿宋" w:hAnsi="仿宋" w:cs="宋体" w:hint="eastAsia"/>
          <w:sz w:val="24"/>
        </w:rPr>
        <w:t>、政策标准、行业规范，制定完整的安全方案，安全方案应包含且不限于安全管理方案、安全技术方案、数据安全方案等内容，以保障本项目系统安全、数据安全和运行安全。</w:t>
      </w:r>
    </w:p>
    <w:p w:rsidR="00155E0B" w:rsidRPr="00F43B16" w:rsidRDefault="00155E0B" w:rsidP="00155E0B">
      <w:pPr>
        <w:spacing w:line="360" w:lineRule="auto"/>
        <w:ind w:firstLineChars="200" w:firstLine="480"/>
        <w:rPr>
          <w:rFonts w:ascii="仿宋" w:eastAsia="仿宋" w:hAnsi="仿宋" w:cs="宋体"/>
          <w:sz w:val="24"/>
        </w:rPr>
      </w:pPr>
      <w:r w:rsidRPr="00F43B16">
        <w:rPr>
          <w:rFonts w:ascii="仿宋" w:eastAsia="仿宋" w:hAnsi="仿宋" w:cs="宋体" w:hint="eastAsia"/>
          <w:sz w:val="24"/>
        </w:rPr>
        <w:t>投标人须对项目技术文件以及由采购人提供的所有内部资料、技术文档、数</w:t>
      </w:r>
      <w:r w:rsidRPr="00F43B16">
        <w:rPr>
          <w:rFonts w:ascii="仿宋" w:eastAsia="仿宋" w:hAnsi="仿宋" w:cs="宋体" w:hint="eastAsia"/>
          <w:sz w:val="24"/>
        </w:rPr>
        <w:lastRenderedPageBreak/>
        <w:t>据和信息予以保密。投标人必须遵守与采购人签订的保密协议，未经采购人书面许可，投标人不得以任何形式向第三方透露本项目相关信息和所有数据。</w:t>
      </w:r>
    </w:p>
    <w:p w:rsidR="00155E0B" w:rsidRPr="00F43B16" w:rsidRDefault="00155E0B" w:rsidP="00155E0B">
      <w:pPr>
        <w:pStyle w:val="2"/>
        <w:keepNext w:val="0"/>
        <w:keepLines w:val="0"/>
        <w:tabs>
          <w:tab w:val="left" w:pos="0"/>
        </w:tabs>
        <w:autoSpaceDE/>
        <w:adjustRightInd/>
        <w:spacing w:before="0" w:line="360" w:lineRule="auto"/>
        <w:ind w:firstLineChars="200" w:firstLine="482"/>
        <w:jc w:val="left"/>
        <w:rPr>
          <w:rFonts w:ascii="仿宋" w:eastAsia="仿宋" w:hAnsi="仿宋" w:cs="宋体"/>
          <w:sz w:val="24"/>
          <w:szCs w:val="24"/>
        </w:rPr>
      </w:pPr>
      <w:r w:rsidRPr="00F43B16">
        <w:rPr>
          <w:rFonts w:ascii="仿宋" w:eastAsia="仿宋" w:hAnsi="仿宋" w:cs="宋体" w:hint="eastAsia"/>
          <w:sz w:val="24"/>
          <w:szCs w:val="24"/>
        </w:rPr>
        <w:t>六、项目知识</w:t>
      </w:r>
      <w:r w:rsidRPr="00F43B16">
        <w:rPr>
          <w:rFonts w:ascii="仿宋" w:eastAsia="仿宋" w:hAnsi="仿宋" w:cs="宋体" w:hint="eastAsia"/>
          <w:bCs/>
          <w:sz w:val="24"/>
          <w:szCs w:val="24"/>
        </w:rPr>
        <w:t>产权</w:t>
      </w:r>
      <w:r w:rsidRPr="00F43B16">
        <w:rPr>
          <w:rFonts w:ascii="仿宋" w:eastAsia="仿宋" w:hAnsi="仿宋" w:cs="宋体" w:hint="eastAsia"/>
          <w:sz w:val="24"/>
          <w:szCs w:val="24"/>
        </w:rPr>
        <w:t>要求</w:t>
      </w:r>
    </w:p>
    <w:p w:rsidR="00155E0B" w:rsidRPr="00F43B16" w:rsidRDefault="00155E0B" w:rsidP="00155E0B">
      <w:pPr>
        <w:spacing w:line="360" w:lineRule="auto"/>
        <w:ind w:firstLineChars="200" w:firstLine="480"/>
        <w:rPr>
          <w:rFonts w:ascii="仿宋" w:eastAsia="仿宋" w:hAnsi="仿宋" w:cs="宋体"/>
          <w:sz w:val="24"/>
        </w:rPr>
      </w:pPr>
      <w:r w:rsidRPr="00F43B16">
        <w:rPr>
          <w:rFonts w:ascii="仿宋" w:eastAsia="仿宋" w:hAnsi="仿宋" w:cs="宋体" w:hint="eastAsia"/>
          <w:sz w:val="24"/>
        </w:rPr>
        <w:t>投标人需对所有成果、产品的知识产权负有瑕疵担保责任，因使用未被授权使用的技术、组件、系统软件、通用软件等知识产权问题引起的纠纷所产生的所有责任及费用由投标人自行承担。</w:t>
      </w:r>
    </w:p>
    <w:p w:rsidR="00155E0B" w:rsidRPr="00F43B16" w:rsidRDefault="00155E0B" w:rsidP="00155E0B">
      <w:pPr>
        <w:spacing w:line="360" w:lineRule="auto"/>
        <w:ind w:firstLineChars="200" w:firstLine="480"/>
        <w:rPr>
          <w:rFonts w:ascii="仿宋" w:eastAsia="仿宋" w:hAnsi="仿宋" w:cs="宋体"/>
          <w:sz w:val="24"/>
        </w:rPr>
      </w:pPr>
      <w:r w:rsidRPr="00F43B16">
        <w:rPr>
          <w:rFonts w:ascii="仿宋" w:eastAsia="仿宋" w:hAnsi="仿宋" w:cs="宋体" w:hint="eastAsia"/>
          <w:sz w:val="24"/>
        </w:rPr>
        <w:t>投标人保证对提供的全部服务及其所涉及的软件（含第三方软件）均享有合法的知识产权或者永久使用权并得到软件所有人授权能够合法再次授权和销售给采购人用，并保证授予和使采购人和最终用户合法拥有上述全部软件非独占的永久许可使用权。</w:t>
      </w:r>
    </w:p>
    <w:p w:rsidR="00155E0B" w:rsidRPr="00F43B16" w:rsidRDefault="00155E0B" w:rsidP="00155E0B">
      <w:pPr>
        <w:pStyle w:val="2"/>
        <w:keepNext w:val="0"/>
        <w:keepLines w:val="0"/>
        <w:tabs>
          <w:tab w:val="left" w:pos="0"/>
        </w:tabs>
        <w:autoSpaceDE/>
        <w:adjustRightInd/>
        <w:spacing w:before="0" w:line="360" w:lineRule="auto"/>
        <w:ind w:firstLineChars="200" w:firstLine="482"/>
        <w:jc w:val="left"/>
        <w:rPr>
          <w:rFonts w:ascii="仿宋" w:eastAsia="仿宋" w:hAnsi="仿宋" w:cs="宋体"/>
          <w:bCs/>
          <w:sz w:val="24"/>
          <w:szCs w:val="24"/>
        </w:rPr>
      </w:pPr>
      <w:r w:rsidRPr="00F43B16">
        <w:rPr>
          <w:rFonts w:ascii="仿宋" w:eastAsia="仿宋" w:hAnsi="仿宋" w:cs="宋体" w:hint="eastAsia"/>
          <w:bCs/>
          <w:sz w:val="24"/>
          <w:szCs w:val="24"/>
        </w:rPr>
        <w:t>七、项目实施管理要求</w:t>
      </w:r>
    </w:p>
    <w:p w:rsidR="00155E0B" w:rsidRPr="00F43B16" w:rsidRDefault="00155E0B" w:rsidP="00155E0B">
      <w:pPr>
        <w:spacing w:line="360" w:lineRule="auto"/>
        <w:ind w:firstLineChars="200" w:firstLine="480"/>
        <w:rPr>
          <w:rFonts w:ascii="仿宋" w:eastAsia="仿宋" w:hAnsi="仿宋" w:cs="宋体"/>
          <w:sz w:val="24"/>
        </w:rPr>
      </w:pPr>
      <w:r w:rsidRPr="00F43B16">
        <w:rPr>
          <w:rFonts w:ascii="仿宋" w:eastAsia="仿宋" w:hAnsi="仿宋" w:cs="宋体" w:hint="eastAsia"/>
          <w:sz w:val="24"/>
        </w:rPr>
        <w:t>投标人应重视项目组织及人员管理，给出项目组织结构图并对组织职责及人员分工进行详细说明。必须重视项目实施的质量管理与安全保密管理措施，确保本项目安全实施并确保质量符合要求。必须重视项目计划与进度管理，确保在规定的时间内完成项目所需的全部工作和必须完成的工作各个过程。</w:t>
      </w:r>
    </w:p>
    <w:p w:rsidR="00155E0B" w:rsidRPr="00F43B16" w:rsidRDefault="00155E0B" w:rsidP="00155E0B">
      <w:pPr>
        <w:spacing w:line="360" w:lineRule="auto"/>
        <w:ind w:firstLineChars="200" w:firstLine="480"/>
        <w:rPr>
          <w:rFonts w:ascii="仿宋" w:eastAsia="仿宋" w:hAnsi="仿宋" w:cs="宋体"/>
          <w:sz w:val="24"/>
        </w:rPr>
      </w:pPr>
      <w:r w:rsidRPr="00F43B16">
        <w:rPr>
          <w:rFonts w:ascii="仿宋" w:eastAsia="仿宋" w:hAnsi="仿宋" w:cs="宋体" w:hint="eastAsia"/>
          <w:sz w:val="24"/>
        </w:rPr>
        <w:t>在项目实施过程中投标人须加强与采购人多渠道沟通，沟通方式不限于定期会议、文件汇报和专题会议。通过沟通确保在项目实施过程中存在的问题能够及时理解并达成一致，使问题得到有效快速地解决。</w:t>
      </w:r>
    </w:p>
    <w:p w:rsidR="00155E0B" w:rsidRPr="00F43B16" w:rsidRDefault="00155E0B" w:rsidP="00155E0B">
      <w:pPr>
        <w:spacing w:line="360" w:lineRule="auto"/>
        <w:ind w:firstLineChars="200" w:firstLine="480"/>
        <w:rPr>
          <w:rFonts w:ascii="仿宋" w:eastAsia="仿宋" w:hAnsi="仿宋" w:cs="宋体"/>
          <w:sz w:val="24"/>
        </w:rPr>
      </w:pPr>
      <w:r w:rsidRPr="00F43B16">
        <w:rPr>
          <w:rFonts w:ascii="仿宋" w:eastAsia="仿宋" w:hAnsi="仿宋" w:cs="宋体" w:hint="eastAsia"/>
          <w:sz w:val="24"/>
        </w:rPr>
        <w:t>投标人应将项目实施过程形成全面、详尽的技术资料，包括文档和电子文件等形式。提交的资料包括但不限于:项目实施计划、相关参数列表、系统测试计划、系统使用手册、系统测试报告、系统部署方案、系统试运行方案，项目总结报告。</w:t>
      </w:r>
    </w:p>
    <w:p w:rsidR="00155E0B" w:rsidRPr="00F43B16" w:rsidRDefault="00155E0B" w:rsidP="00155E0B">
      <w:pPr>
        <w:spacing w:line="360" w:lineRule="auto"/>
        <w:ind w:firstLineChars="200" w:firstLine="480"/>
        <w:rPr>
          <w:rFonts w:ascii="仿宋" w:eastAsia="仿宋" w:hAnsi="仿宋" w:cs="宋体"/>
          <w:sz w:val="24"/>
        </w:rPr>
      </w:pPr>
      <w:r w:rsidRPr="00F43B16">
        <w:rPr>
          <w:rFonts w:ascii="仿宋" w:eastAsia="仿宋" w:hAnsi="仿宋" w:cs="宋体" w:hint="eastAsia"/>
          <w:sz w:val="24"/>
        </w:rPr>
        <w:t>为了按时完成项目建设的全部工作，投标人需提供进度计划管理方案，给出本项目实施总体计划、详细进度计划、进度计划控制方法和保障措施，确保能够按照项目时间要求完成项目的实施。</w:t>
      </w:r>
    </w:p>
    <w:p w:rsidR="00155E0B" w:rsidRPr="00F43B16" w:rsidRDefault="00155E0B" w:rsidP="00155E0B">
      <w:pPr>
        <w:spacing w:line="360" w:lineRule="auto"/>
        <w:ind w:firstLineChars="200" w:firstLine="480"/>
        <w:rPr>
          <w:rStyle w:val="ac"/>
          <w:rFonts w:ascii="仿宋" w:hAnsi="仿宋"/>
          <w:sz w:val="24"/>
        </w:rPr>
      </w:pPr>
      <w:r w:rsidRPr="00F43B16">
        <w:rPr>
          <w:rFonts w:ascii="仿宋" w:eastAsia="仿宋" w:hAnsi="仿宋" w:cs="宋体" w:hint="eastAsia"/>
          <w:sz w:val="24"/>
        </w:rPr>
        <w:t>项目建设周期：合同签订之日起，本项目建设周期2个月。试运行期为1个月。投标人应在规定时间内完成项目所有建设内容完成终验，进入质保期。若因采购人或法律政策等原因导致项目起始时间变化、发生暂停，项目总期限不变，时间相应顺延。</w:t>
      </w:r>
    </w:p>
    <w:p w:rsidR="00155E0B" w:rsidRPr="00F43B16" w:rsidRDefault="00155E0B" w:rsidP="00155E0B">
      <w:pPr>
        <w:spacing w:line="360" w:lineRule="auto"/>
        <w:ind w:firstLineChars="200" w:firstLine="480"/>
        <w:rPr>
          <w:rFonts w:ascii="仿宋" w:eastAsia="仿宋" w:hAnsi="仿宋" w:cs="宋体"/>
          <w:sz w:val="24"/>
        </w:rPr>
      </w:pPr>
      <w:r w:rsidRPr="00F43B16">
        <w:rPr>
          <w:rFonts w:ascii="仿宋" w:eastAsia="仿宋" w:hAnsi="仿宋" w:cs="宋体" w:hint="eastAsia"/>
          <w:sz w:val="24"/>
        </w:rPr>
        <w:lastRenderedPageBreak/>
        <w:t>项目实施要求：投标人应结合本项目实际实施需求，提供完整合理的项目实施方案，方案内容包括但不限于实施组织与人员、总体周期计划与各阶段详细计划以及实施质量保障。</w:t>
      </w:r>
    </w:p>
    <w:p w:rsidR="00155E0B" w:rsidRPr="00F43B16" w:rsidRDefault="00155E0B" w:rsidP="00155E0B">
      <w:pPr>
        <w:spacing w:line="360" w:lineRule="auto"/>
        <w:ind w:firstLineChars="200" w:firstLine="480"/>
        <w:rPr>
          <w:rFonts w:ascii="仿宋" w:eastAsia="仿宋" w:hAnsi="仿宋" w:cs="宋体"/>
          <w:sz w:val="24"/>
        </w:rPr>
      </w:pPr>
      <w:r w:rsidRPr="00F43B16">
        <w:rPr>
          <w:rFonts w:ascii="仿宋" w:eastAsia="仿宋" w:hAnsi="仿宋" w:cs="宋体" w:hint="eastAsia"/>
          <w:sz w:val="24"/>
        </w:rPr>
        <w:t>项目实施地点及部署要求：采购人指定的地点，部署方式为本地化部署方式。</w:t>
      </w:r>
    </w:p>
    <w:p w:rsidR="00155E0B" w:rsidRPr="00F43B16" w:rsidRDefault="00155E0B" w:rsidP="00155E0B">
      <w:pPr>
        <w:spacing w:line="360" w:lineRule="auto"/>
        <w:ind w:firstLineChars="200" w:firstLine="480"/>
        <w:rPr>
          <w:rFonts w:ascii="仿宋" w:eastAsia="仿宋" w:hAnsi="仿宋" w:cs="宋体"/>
          <w:sz w:val="24"/>
        </w:rPr>
      </w:pPr>
      <w:r w:rsidRPr="00F43B16">
        <w:rPr>
          <w:rFonts w:ascii="仿宋" w:eastAsia="仿宋" w:hAnsi="仿宋" w:cs="宋体" w:hint="eastAsia"/>
          <w:sz w:val="24"/>
        </w:rPr>
        <w:t>项目实施人员要求：为确保项目实施质量达到预期目标，投标人应建立分工明确、职责清楚的项目管理组织架构、明确各岗位的职责和任职资格，提供具有类似项目实施和管理经验且稳定的专业化团队。本项目应配备至少一名项目经理、</w:t>
      </w:r>
      <w:r w:rsidRPr="00F43B16">
        <w:rPr>
          <w:rFonts w:ascii="仿宋" w:eastAsia="仿宋" w:hAnsi="仿宋" w:hint="eastAsia"/>
          <w:sz w:val="24"/>
        </w:rPr>
        <w:t>一名技术负责人和</w:t>
      </w:r>
      <w:r w:rsidRPr="00F43B16">
        <w:rPr>
          <w:rFonts w:ascii="仿宋" w:eastAsia="仿宋" w:hAnsi="仿宋" w:cs="仿宋" w:hint="eastAsia"/>
          <w:kern w:val="0"/>
          <w:sz w:val="24"/>
        </w:rPr>
        <w:t>一名安全管理负责人</w:t>
      </w:r>
      <w:r w:rsidRPr="00F43B16">
        <w:rPr>
          <w:rFonts w:ascii="仿宋" w:eastAsia="仿宋" w:hAnsi="仿宋" w:cs="宋体" w:hint="eastAsia"/>
          <w:sz w:val="24"/>
        </w:rPr>
        <w:t>，团队人员资质、资质齐全，经验丰富，与项目整体契合度高。投标人应承诺在项目不同阶段根据项目需求配置足够的人员组织实施项目，确保按项目进度完成建设工作。项目建设过程中，投标人可更换采购人认为不合适的人员。</w:t>
      </w:r>
    </w:p>
    <w:p w:rsidR="00155E0B" w:rsidRPr="00F43B16" w:rsidRDefault="00155E0B" w:rsidP="00155E0B">
      <w:pPr>
        <w:spacing w:line="360" w:lineRule="auto"/>
        <w:ind w:firstLineChars="200" w:firstLine="480"/>
        <w:rPr>
          <w:rFonts w:ascii="仿宋" w:eastAsia="仿宋" w:hAnsi="仿宋" w:cs="宋体"/>
          <w:sz w:val="24"/>
        </w:rPr>
      </w:pPr>
      <w:r w:rsidRPr="00F43B16">
        <w:rPr>
          <w:rFonts w:ascii="仿宋" w:eastAsia="仿宋" w:hAnsi="仿宋" w:cs="宋体" w:hint="eastAsia"/>
          <w:sz w:val="24"/>
        </w:rPr>
        <w:t>采购人提供必要的场地和部署工作条件，协调组织相关责任人及时配合项目相关实施与验收工作。</w:t>
      </w:r>
    </w:p>
    <w:p w:rsidR="00155E0B" w:rsidRPr="00F43B16" w:rsidRDefault="00155E0B" w:rsidP="00155E0B">
      <w:pPr>
        <w:pStyle w:val="2"/>
        <w:keepNext w:val="0"/>
        <w:keepLines w:val="0"/>
        <w:tabs>
          <w:tab w:val="left" w:pos="0"/>
        </w:tabs>
        <w:autoSpaceDE/>
        <w:adjustRightInd/>
        <w:spacing w:before="0" w:line="360" w:lineRule="auto"/>
        <w:ind w:firstLineChars="200" w:firstLine="482"/>
        <w:jc w:val="left"/>
        <w:rPr>
          <w:rFonts w:ascii="仿宋" w:eastAsia="仿宋" w:hAnsi="仿宋" w:cs="宋体"/>
          <w:bCs/>
          <w:sz w:val="24"/>
          <w:szCs w:val="24"/>
        </w:rPr>
      </w:pPr>
      <w:r w:rsidRPr="00F43B16">
        <w:rPr>
          <w:rFonts w:ascii="仿宋" w:eastAsia="仿宋" w:hAnsi="仿宋" w:cs="宋体" w:hint="eastAsia"/>
          <w:bCs/>
          <w:sz w:val="24"/>
          <w:szCs w:val="24"/>
        </w:rPr>
        <w:t>八、项目人员培训要求</w:t>
      </w:r>
    </w:p>
    <w:p w:rsidR="00155E0B" w:rsidRPr="00F43B16" w:rsidRDefault="00155E0B" w:rsidP="00155E0B">
      <w:pPr>
        <w:spacing w:line="360" w:lineRule="auto"/>
        <w:ind w:firstLineChars="200" w:firstLine="480"/>
        <w:rPr>
          <w:rFonts w:ascii="仿宋" w:eastAsia="仿宋" w:hAnsi="仿宋" w:cs="宋体"/>
          <w:sz w:val="24"/>
        </w:rPr>
      </w:pPr>
      <w:r w:rsidRPr="00F43B16">
        <w:rPr>
          <w:rFonts w:ascii="仿宋" w:eastAsia="仿宋" w:hAnsi="仿宋" w:cs="宋体" w:hint="eastAsia"/>
          <w:sz w:val="24"/>
        </w:rPr>
        <w:t>培训工作是整个项目得以正常运行的关键，除了对系统使用人员的专项培训以外，应对系统维护人员进行系统维护的培训。具体培训要求如下：</w:t>
      </w:r>
    </w:p>
    <w:p w:rsidR="00155E0B" w:rsidRPr="00F43B16" w:rsidRDefault="00155E0B" w:rsidP="00155E0B">
      <w:pPr>
        <w:spacing w:line="360" w:lineRule="auto"/>
        <w:ind w:firstLineChars="200" w:firstLine="480"/>
        <w:rPr>
          <w:rFonts w:ascii="仿宋" w:eastAsia="仿宋" w:hAnsi="仿宋" w:cs="宋体"/>
          <w:sz w:val="24"/>
        </w:rPr>
      </w:pPr>
      <w:r w:rsidRPr="00F43B16">
        <w:rPr>
          <w:rFonts w:ascii="仿宋" w:eastAsia="仿宋" w:hAnsi="仿宋" w:cs="宋体" w:hint="eastAsia"/>
          <w:sz w:val="24"/>
        </w:rPr>
        <w:t>投标人须为本项目建设的系统管理及使用人员提供培训服务，通过系统化的培训使培训对象能够熟练地掌握系统使用和维护方法，使其能够独立管理、使用和维护项目相关系统。</w:t>
      </w:r>
    </w:p>
    <w:p w:rsidR="00155E0B" w:rsidRPr="00F43B16" w:rsidRDefault="00155E0B" w:rsidP="00155E0B">
      <w:pPr>
        <w:spacing w:line="360" w:lineRule="auto"/>
        <w:ind w:firstLineChars="200" w:firstLine="480"/>
        <w:rPr>
          <w:rFonts w:ascii="仿宋" w:eastAsia="仿宋" w:hAnsi="仿宋" w:cs="宋体"/>
          <w:sz w:val="24"/>
        </w:rPr>
      </w:pPr>
      <w:r w:rsidRPr="00F43B16">
        <w:rPr>
          <w:rFonts w:ascii="仿宋" w:eastAsia="仿宋" w:hAnsi="仿宋" w:cs="宋体" w:hint="eastAsia"/>
          <w:sz w:val="24"/>
        </w:rPr>
        <w:t>1.投标人应在投标文件中提出详细的培训计划，计划内容应包括培训项目、培训次数、培训地点、培训教材、培训讲师要求、培训对象、日程安排及其他相关事项。培训教材包括视频文件、培训PPT资料，培训所使用的语言和教材必须是中文。</w:t>
      </w:r>
    </w:p>
    <w:p w:rsidR="00155E0B" w:rsidRPr="00F43B16" w:rsidRDefault="00155E0B" w:rsidP="00155E0B">
      <w:pPr>
        <w:spacing w:line="360" w:lineRule="auto"/>
        <w:ind w:firstLineChars="200" w:firstLine="480"/>
        <w:rPr>
          <w:rFonts w:ascii="仿宋" w:eastAsia="仿宋" w:hAnsi="仿宋" w:cs="宋体"/>
          <w:sz w:val="24"/>
        </w:rPr>
      </w:pPr>
      <w:r w:rsidRPr="00F43B16">
        <w:rPr>
          <w:rFonts w:ascii="仿宋" w:eastAsia="仿宋" w:hAnsi="仿宋" w:cs="宋体" w:hint="eastAsia"/>
          <w:sz w:val="24"/>
        </w:rPr>
        <w:t>2.技术培训的内容必须涵盖软件的日常操作、系统管理维护以及基本的故障诊断与排错。培训教材应由中标人提供，并确保内容全面、易于理解。培训讲师应具备丰富的相关领域经验，能够有效传授知识和技能。培训对象应包括系统管理员、技术支持人员及其他相关操作人员，确保其能够熟练掌握软件的使用与维护。</w:t>
      </w:r>
    </w:p>
    <w:p w:rsidR="00155E0B" w:rsidRPr="00F43B16" w:rsidRDefault="00155E0B" w:rsidP="00155E0B">
      <w:pPr>
        <w:pStyle w:val="2"/>
        <w:keepNext w:val="0"/>
        <w:keepLines w:val="0"/>
        <w:tabs>
          <w:tab w:val="left" w:pos="0"/>
        </w:tabs>
        <w:autoSpaceDE/>
        <w:adjustRightInd/>
        <w:spacing w:before="0" w:line="360" w:lineRule="auto"/>
        <w:ind w:firstLineChars="200" w:firstLine="482"/>
        <w:jc w:val="left"/>
        <w:rPr>
          <w:rFonts w:ascii="仿宋" w:eastAsia="仿宋" w:hAnsi="仿宋" w:cs="宋体"/>
          <w:bCs/>
          <w:sz w:val="24"/>
          <w:szCs w:val="24"/>
        </w:rPr>
      </w:pPr>
      <w:r w:rsidRPr="00F43B16">
        <w:rPr>
          <w:rFonts w:ascii="仿宋" w:eastAsia="仿宋" w:hAnsi="仿宋" w:cs="宋体" w:hint="eastAsia"/>
          <w:bCs/>
          <w:sz w:val="24"/>
          <w:szCs w:val="24"/>
        </w:rPr>
        <w:t>九、项目售后服务要求</w:t>
      </w:r>
    </w:p>
    <w:p w:rsidR="00155E0B" w:rsidRPr="00F43B16" w:rsidRDefault="00155E0B" w:rsidP="00155E0B">
      <w:pPr>
        <w:spacing w:line="360" w:lineRule="auto"/>
        <w:ind w:firstLineChars="200" w:firstLine="480"/>
        <w:jc w:val="left"/>
        <w:rPr>
          <w:rFonts w:ascii="仿宋" w:eastAsia="仿宋" w:hAnsi="仿宋" w:cs="宋体"/>
          <w:sz w:val="24"/>
        </w:rPr>
      </w:pPr>
      <w:r w:rsidRPr="00F43B16">
        <w:rPr>
          <w:rFonts w:ascii="仿宋" w:eastAsia="仿宋" w:hAnsi="仿宋" w:cs="宋体" w:hint="eastAsia"/>
          <w:sz w:val="24"/>
        </w:rPr>
        <w:lastRenderedPageBreak/>
        <w:t>针对本项目的售后服务，投标人须提供完整可行的售后服务方案，包括但不限于售后服务机构及服务团队构成、售后服务方式、服务响应时间及服务内容。</w:t>
      </w:r>
    </w:p>
    <w:p w:rsidR="00155E0B" w:rsidRPr="00F43B16" w:rsidRDefault="00155E0B" w:rsidP="00155E0B">
      <w:pPr>
        <w:spacing w:line="360" w:lineRule="auto"/>
        <w:ind w:firstLineChars="200" w:firstLine="480"/>
        <w:jc w:val="left"/>
        <w:rPr>
          <w:rFonts w:ascii="仿宋" w:eastAsia="仿宋" w:hAnsi="仿宋" w:cs="宋体"/>
          <w:sz w:val="24"/>
        </w:rPr>
      </w:pPr>
      <w:r w:rsidRPr="00F43B16">
        <w:rPr>
          <w:rFonts w:ascii="仿宋" w:eastAsia="仿宋" w:hAnsi="仿宋" w:cs="宋体" w:hint="eastAsia"/>
          <w:sz w:val="24"/>
        </w:rPr>
        <w:t>1、售后服务质保年限</w:t>
      </w:r>
    </w:p>
    <w:p w:rsidR="00155E0B" w:rsidRPr="00F43B16" w:rsidRDefault="00155E0B" w:rsidP="00155E0B">
      <w:pPr>
        <w:spacing w:line="360" w:lineRule="auto"/>
        <w:ind w:firstLineChars="200" w:firstLine="480"/>
        <w:jc w:val="left"/>
        <w:rPr>
          <w:rFonts w:ascii="仿宋" w:eastAsia="仿宋" w:hAnsi="仿宋" w:cs="宋体"/>
          <w:sz w:val="24"/>
        </w:rPr>
      </w:pPr>
      <w:r w:rsidRPr="00F43B16">
        <w:rPr>
          <w:rFonts w:ascii="仿宋" w:eastAsia="仿宋" w:hAnsi="仿宋" w:cs="宋体" w:hint="eastAsia"/>
          <w:sz w:val="24"/>
        </w:rPr>
        <w:t>最终验收达到合格后免费质保2年。</w:t>
      </w:r>
    </w:p>
    <w:p w:rsidR="00155E0B" w:rsidRPr="00F43B16" w:rsidRDefault="00155E0B" w:rsidP="00155E0B">
      <w:pPr>
        <w:spacing w:line="360" w:lineRule="auto"/>
        <w:ind w:firstLineChars="200" w:firstLine="480"/>
        <w:jc w:val="left"/>
        <w:rPr>
          <w:rFonts w:ascii="仿宋" w:eastAsia="仿宋" w:hAnsi="仿宋" w:cs="宋体"/>
          <w:sz w:val="24"/>
        </w:rPr>
      </w:pPr>
      <w:r w:rsidRPr="00F43B16">
        <w:rPr>
          <w:rFonts w:ascii="仿宋" w:eastAsia="仿宋" w:hAnsi="仿宋" w:cs="宋体" w:hint="eastAsia"/>
          <w:sz w:val="24"/>
        </w:rPr>
        <w:t>2、售后服务团队</w:t>
      </w:r>
    </w:p>
    <w:p w:rsidR="00155E0B" w:rsidRPr="00F43B16" w:rsidRDefault="00155E0B" w:rsidP="00155E0B">
      <w:pPr>
        <w:spacing w:line="360" w:lineRule="auto"/>
        <w:ind w:firstLineChars="200" w:firstLine="480"/>
        <w:jc w:val="left"/>
        <w:rPr>
          <w:rFonts w:ascii="仿宋" w:eastAsia="仿宋" w:hAnsi="仿宋" w:cs="宋体"/>
          <w:sz w:val="24"/>
        </w:rPr>
      </w:pPr>
      <w:r w:rsidRPr="00F43B16">
        <w:rPr>
          <w:rFonts w:ascii="仿宋" w:eastAsia="仿宋" w:hAnsi="仿宋" w:cs="宋体" w:hint="eastAsia"/>
          <w:sz w:val="24"/>
        </w:rPr>
        <w:t>投标人需建立售后服务机构以及提供专业化的技术服务团队，包括不限于售后服务工程师。在项目质保期内提供快速、及时的故障排除、技术咨询等服务。</w:t>
      </w:r>
    </w:p>
    <w:p w:rsidR="00155E0B" w:rsidRPr="00F43B16" w:rsidRDefault="00155E0B" w:rsidP="00155E0B">
      <w:pPr>
        <w:spacing w:line="360" w:lineRule="auto"/>
        <w:ind w:firstLineChars="200" w:firstLine="480"/>
        <w:jc w:val="left"/>
        <w:rPr>
          <w:rFonts w:ascii="仿宋" w:eastAsia="仿宋" w:hAnsi="仿宋" w:cs="宋体"/>
          <w:sz w:val="24"/>
        </w:rPr>
      </w:pPr>
      <w:r w:rsidRPr="00F43B16">
        <w:rPr>
          <w:rFonts w:ascii="仿宋" w:eastAsia="仿宋" w:hAnsi="仿宋" w:cs="宋体" w:hint="eastAsia"/>
          <w:sz w:val="24"/>
        </w:rPr>
        <w:t>3、售后服务方式</w:t>
      </w:r>
    </w:p>
    <w:p w:rsidR="00155E0B" w:rsidRPr="00F43B16" w:rsidRDefault="00155E0B" w:rsidP="00155E0B">
      <w:pPr>
        <w:spacing w:line="360" w:lineRule="auto"/>
        <w:ind w:firstLineChars="200" w:firstLine="480"/>
        <w:jc w:val="left"/>
        <w:rPr>
          <w:rFonts w:ascii="仿宋" w:eastAsia="仿宋" w:hAnsi="仿宋" w:cs="宋体"/>
          <w:sz w:val="24"/>
        </w:rPr>
      </w:pPr>
      <w:r w:rsidRPr="00F43B16">
        <w:rPr>
          <w:rFonts w:ascii="仿宋" w:eastAsia="仿宋" w:hAnsi="仿宋" w:cs="宋体" w:hint="eastAsia"/>
          <w:sz w:val="24"/>
        </w:rPr>
        <w:t>提供包括但不限于电话支持服务、现场支持服务、远程支持服务方式满足采购人服务需求。</w:t>
      </w:r>
    </w:p>
    <w:p w:rsidR="00155E0B" w:rsidRPr="00F43B16" w:rsidRDefault="00155E0B" w:rsidP="00155E0B">
      <w:pPr>
        <w:spacing w:line="360" w:lineRule="auto"/>
        <w:ind w:firstLineChars="200" w:firstLine="480"/>
        <w:jc w:val="left"/>
        <w:rPr>
          <w:rFonts w:ascii="仿宋" w:eastAsia="仿宋" w:hAnsi="仿宋" w:cs="宋体"/>
          <w:sz w:val="24"/>
        </w:rPr>
      </w:pPr>
      <w:r w:rsidRPr="00F43B16">
        <w:rPr>
          <w:rFonts w:ascii="仿宋" w:eastAsia="仿宋" w:hAnsi="仿宋" w:cs="宋体" w:hint="eastAsia"/>
          <w:sz w:val="24"/>
        </w:rPr>
        <w:t>4、售后服务时间</w:t>
      </w:r>
    </w:p>
    <w:p w:rsidR="00155E0B" w:rsidRPr="00F43B16" w:rsidRDefault="00155E0B" w:rsidP="00155E0B">
      <w:pPr>
        <w:spacing w:line="360" w:lineRule="auto"/>
        <w:ind w:firstLineChars="200" w:firstLine="480"/>
        <w:jc w:val="left"/>
        <w:rPr>
          <w:rFonts w:ascii="仿宋" w:eastAsia="仿宋" w:hAnsi="仿宋" w:cs="宋体"/>
          <w:sz w:val="24"/>
        </w:rPr>
      </w:pPr>
      <w:r w:rsidRPr="00F43B16">
        <w:rPr>
          <w:rFonts w:ascii="仿宋" w:eastAsia="仿宋" w:hAnsi="仿宋" w:cs="宋体" w:hint="eastAsia"/>
          <w:sz w:val="24"/>
        </w:rPr>
        <w:t>售后服务时间不低于如下要求：</w:t>
      </w:r>
    </w:p>
    <w:p w:rsidR="00155E0B" w:rsidRPr="00F43B16" w:rsidRDefault="00155E0B" w:rsidP="00155E0B">
      <w:pPr>
        <w:spacing w:line="360" w:lineRule="auto"/>
        <w:ind w:firstLineChars="200" w:firstLine="480"/>
        <w:jc w:val="left"/>
        <w:rPr>
          <w:rFonts w:ascii="仿宋" w:eastAsia="仿宋" w:hAnsi="仿宋" w:cs="宋体"/>
          <w:sz w:val="24"/>
        </w:rPr>
      </w:pPr>
      <w:r w:rsidRPr="00F43B16">
        <w:rPr>
          <w:rFonts w:ascii="仿宋" w:eastAsia="仿宋" w:hAnsi="仿宋" w:cs="宋体" w:hint="eastAsia"/>
          <w:sz w:val="24"/>
        </w:rPr>
        <w:t>电话支持服务：投标人需提供每周7X24小时电话服务，随时接受客户对系统操作的技术咨询和技术交流，及时解答客户遇到的问题，并定期电话回访客户进行满意度调查。</w:t>
      </w:r>
    </w:p>
    <w:p w:rsidR="00155E0B" w:rsidRPr="00F43B16" w:rsidRDefault="00155E0B" w:rsidP="00155E0B">
      <w:pPr>
        <w:spacing w:line="360" w:lineRule="auto"/>
        <w:ind w:firstLineChars="200" w:firstLine="480"/>
        <w:jc w:val="left"/>
        <w:rPr>
          <w:rFonts w:ascii="仿宋" w:eastAsia="仿宋" w:hAnsi="仿宋" w:cs="宋体"/>
          <w:sz w:val="24"/>
        </w:rPr>
      </w:pPr>
      <w:r w:rsidRPr="00F43B16">
        <w:rPr>
          <w:rFonts w:ascii="仿宋" w:eastAsia="仿宋" w:hAnsi="仿宋" w:cs="宋体" w:hint="eastAsia"/>
          <w:sz w:val="24"/>
        </w:rPr>
        <w:t>远程支持服务：提供多样化线上服务渠道，包括但不限于邮件、微信；采用远程技术方法在2小时内给予排除，若远程方法无法排除，应派遣技术人员提供上门支持服务。</w:t>
      </w:r>
    </w:p>
    <w:p w:rsidR="00155E0B" w:rsidRPr="00F43B16" w:rsidRDefault="00155E0B" w:rsidP="00155E0B">
      <w:pPr>
        <w:widowControl/>
        <w:spacing w:line="360" w:lineRule="auto"/>
        <w:ind w:firstLineChars="200" w:firstLine="480"/>
        <w:jc w:val="left"/>
        <w:rPr>
          <w:rFonts w:ascii="仿宋" w:eastAsia="仿宋" w:hAnsi="仿宋" w:cs="宋体"/>
          <w:sz w:val="24"/>
        </w:rPr>
      </w:pPr>
      <w:r w:rsidRPr="00F43B16">
        <w:rPr>
          <w:rFonts w:ascii="仿宋" w:eastAsia="仿宋" w:hAnsi="仿宋" w:cs="宋体" w:hint="eastAsia"/>
          <w:sz w:val="24"/>
        </w:rPr>
        <w:t>现场支持服务：项目售后期间需安排不少于每年四次（季度）巡检，对系统运行状态进行监测、管理和维护。质保期间内接到保修后，在24小时内排除普通故障，4小时内排除重大故障。</w:t>
      </w:r>
    </w:p>
    <w:p w:rsidR="00155E0B" w:rsidRPr="00F43B16" w:rsidRDefault="00155E0B" w:rsidP="00155E0B">
      <w:pPr>
        <w:spacing w:line="360" w:lineRule="auto"/>
        <w:ind w:firstLineChars="200" w:firstLine="480"/>
        <w:jc w:val="left"/>
        <w:rPr>
          <w:rFonts w:ascii="仿宋" w:eastAsia="仿宋" w:hAnsi="仿宋" w:cs="宋体"/>
          <w:sz w:val="24"/>
        </w:rPr>
      </w:pPr>
      <w:r w:rsidRPr="00F43B16">
        <w:rPr>
          <w:rFonts w:ascii="仿宋" w:eastAsia="仿宋" w:hAnsi="仿宋" w:cs="宋体" w:hint="eastAsia"/>
          <w:sz w:val="24"/>
        </w:rPr>
        <w:t>5、服务内容包括但不限于故障分析报告、系统备份与还原服务、系统bug修复服务、软件升级服务、定期跟踪巡检服务等。</w:t>
      </w:r>
    </w:p>
    <w:p w:rsidR="00155E0B" w:rsidRPr="00F43B16" w:rsidRDefault="00155E0B" w:rsidP="00155E0B">
      <w:pPr>
        <w:spacing w:line="360" w:lineRule="auto"/>
        <w:ind w:firstLineChars="200" w:firstLine="480"/>
        <w:jc w:val="left"/>
        <w:rPr>
          <w:rFonts w:ascii="仿宋" w:eastAsia="仿宋" w:hAnsi="仿宋" w:cs="宋体"/>
          <w:sz w:val="24"/>
        </w:rPr>
      </w:pPr>
      <w:r w:rsidRPr="00F43B16">
        <w:rPr>
          <w:rFonts w:ascii="仿宋" w:eastAsia="仿宋" w:hAnsi="仿宋" w:cs="宋体" w:hint="eastAsia"/>
          <w:sz w:val="24"/>
        </w:rPr>
        <w:t>6、投标人负责软件版本两年免费升级；负责协助采购人对系统网络安全及软件漏洞扫描修补和安全防护。（须提供承诺书，格式自拟）</w:t>
      </w:r>
    </w:p>
    <w:p w:rsidR="00155E0B" w:rsidRPr="00F43B16" w:rsidRDefault="00155E0B" w:rsidP="00155E0B">
      <w:pPr>
        <w:spacing w:line="360" w:lineRule="auto"/>
        <w:ind w:firstLineChars="200" w:firstLine="480"/>
        <w:jc w:val="left"/>
        <w:rPr>
          <w:b/>
        </w:rPr>
      </w:pPr>
      <w:r w:rsidRPr="00F43B16">
        <w:rPr>
          <w:rFonts w:ascii="仿宋" w:eastAsia="仿宋" w:hAnsi="仿宋" w:cs="宋体" w:hint="eastAsia"/>
          <w:sz w:val="24"/>
        </w:rPr>
        <w:t>7.软件产品购置的成品软件供应商应承诺永久授权，提供授权证明并加盖原厂投标人公章。（须提供承诺书，格式自拟）</w:t>
      </w:r>
    </w:p>
    <w:p w:rsidR="00D2162F" w:rsidRPr="00155E0B" w:rsidRDefault="00D2162F" w:rsidP="00155E0B">
      <w:bookmarkStart w:id="18" w:name="_GoBack"/>
      <w:bookmarkEnd w:id="18"/>
    </w:p>
    <w:sectPr w:rsidR="00D2162F" w:rsidRPr="00155E0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62C3" w:rsidRDefault="00A562C3" w:rsidP="00D2162F">
      <w:r>
        <w:separator/>
      </w:r>
    </w:p>
  </w:endnote>
  <w:endnote w:type="continuationSeparator" w:id="0">
    <w:p w:rsidR="00A562C3" w:rsidRDefault="00A562C3" w:rsidP="00D21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roman"/>
    <w:pitch w:val="default"/>
    <w:sig w:usb0="00000000" w:usb1="00000000" w:usb2="00000000" w:usb3="00000000" w:csb0="00040000" w:csb1="00000000"/>
  </w:font>
  <w:font w:name="等线 Light">
    <w:panose1 w:val="02010600030101010101"/>
    <w:charset w:val="86"/>
    <w:family w:val="auto"/>
    <w:pitch w:val="variable"/>
    <w:sig w:usb0="A00002BF" w:usb1="38CF7CFA" w:usb2="00000016" w:usb3="00000000" w:csb0="0004000F" w:csb1="00000000"/>
  </w:font>
  <w:font w:name="楷体_GB2312">
    <w:altName w:val="楷体"/>
    <w:charset w:val="86"/>
    <w:family w:val="modern"/>
    <w:pitch w:val="default"/>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小标宋简体">
    <w:altName w:val="Arial Unicode MS"/>
    <w:charset w:val="86"/>
    <w:family w:val="script"/>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ˎ̥">
    <w:altName w:val="Noto Serif SC"/>
    <w:charset w:val="00"/>
    <w:family w:val="roman"/>
    <w:pitch w:val="default"/>
    <w:sig w:usb0="00000000" w:usb1="00000000" w:usb2="00000000" w:usb3="00000000" w:csb0="00040001" w:csb1="00000000"/>
  </w:font>
  <w:font w:name="......_.">
    <w:altName w:val="Segoe Print"/>
    <w:charset w:val="00"/>
    <w:family w:val="roman"/>
    <w:pitch w:val="default"/>
  </w:font>
  <w:font w:name="Ђˎ̥">
    <w:altName w:val="微软雅黑"/>
    <w:charset w:val="00"/>
    <w:family w:val="roman"/>
    <w:pitch w:val="default"/>
    <w:sig w:usb0="00000000" w:usb1="00000000" w:usb2="00000000" w:usb3="00000000" w:csb0="00040001" w:csb1="00000000"/>
  </w:font>
  <w:font w:name="Trebuchet MS">
    <w:panose1 w:val="020B0603020202020204"/>
    <w:charset w:val="00"/>
    <w:family w:val="swiss"/>
    <w:pitch w:val="variable"/>
    <w:sig w:usb0="00000687" w:usb1="00000000" w:usb2="00000000" w:usb3="00000000" w:csb0="0000009F" w:csb1="00000000"/>
  </w:font>
  <w:font w:name="FuturaA Bk BT">
    <w:altName w:val="Segoe Print"/>
    <w:charset w:val="00"/>
    <w:family w:val="auto"/>
    <w:pitch w:val="default"/>
    <w:sig w:usb0="00000000" w:usb1="00000000" w:usb2="00000000" w:usb3="00000000" w:csb0="0000001B" w:csb1="00000000"/>
  </w:font>
  <w:font w:name="华文楷体">
    <w:panose1 w:val="02010600040101010101"/>
    <w:charset w:val="86"/>
    <w:family w:val="auto"/>
    <w:pitch w:val="variable"/>
    <w:sig w:usb0="00000287" w:usb1="080F0000" w:usb2="00000010" w:usb3="00000000" w:csb0="0004009F" w:csb1="00000000"/>
  </w:font>
  <w:font w:name="方正楷体_GBK">
    <w:altName w:val="微软雅黑"/>
    <w:charset w:val="86"/>
    <w:family w:val="auto"/>
    <w:pitch w:val="default"/>
    <w:sig w:usb0="00000000" w:usb1="00000000" w:usb2="00000000" w:usb3="00000000" w:csb0="00040000"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pplesystemuifontrounded">
    <w:altName w:val="Segoe Print"/>
    <w:charset w:val="00"/>
    <w:family w:val="auto"/>
    <w:pitch w:val="default"/>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幼圆">
    <w:panose1 w:val="02010509060101010101"/>
    <w:charset w:val="86"/>
    <w:family w:val="modern"/>
    <w:pitch w:val="fixed"/>
    <w:sig w:usb0="00000001" w:usb1="080E0000" w:usb2="00000010" w:usb3="00000000" w:csb0="00040000" w:csb1="00000000"/>
  </w:font>
  <w:font w:name="黑体g">
    <w:altName w:val="黑体"/>
    <w:charset w:val="86"/>
    <w:family w:val="swiss"/>
    <w:pitch w:val="default"/>
    <w:sig w:usb0="00000000" w:usb1="00000000" w:usb2="00000010" w:usb3="00000000" w:csb0="00040000" w:csb1="00000000"/>
  </w:font>
  <w:font w:name="PingFang SC">
    <w:altName w:val="Segoe Print"/>
    <w:charset w:val="00"/>
    <w:family w:val="auto"/>
    <w:pitch w:val="default"/>
  </w:font>
  <w:font w:name="Helvetica Neue">
    <w:altName w:val="Times New Roman"/>
    <w:charset w:val="00"/>
    <w:family w:val="roman"/>
    <w:pitch w:val="default"/>
    <w:sig w:usb0="00000000" w:usb1="00000000" w:usb2="00000000" w:usb3="00000000" w:csb0="00040001" w:csb1="00000000"/>
  </w:font>
  <w:font w:name="方正楷体简体">
    <w:altName w:val="宋体"/>
    <w:charset w:val="86"/>
    <w:family w:val="script"/>
    <w:pitch w:val="default"/>
    <w:sig w:usb0="00000000" w:usb1="00000000" w:usb2="00000010" w:usb3="00000000" w:csb0="00040000" w:csb1="00000000"/>
  </w:font>
  <w:font w:name="Helvetica">
    <w:panose1 w:val="020B0604020202020204"/>
    <w:charset w:val="00"/>
    <w:family w:val="swiss"/>
    <w:notTrueType/>
    <w:pitch w:val="variable"/>
    <w:sig w:usb0="00000003" w:usb1="00000000" w:usb2="00000000" w:usb3="00000000" w:csb0="00000001" w:csb1="00000000"/>
  </w:font>
  <w:font w:name="华文细黑">
    <w:panose1 w:val="02010600040101010101"/>
    <w:charset w:val="86"/>
    <w:family w:val="auto"/>
    <w:pitch w:val="variable"/>
    <w:sig w:usb0="00000287" w:usb1="080F0000" w:usb2="00000010" w:usb3="00000000" w:csb0="0004009F" w:csb1="00000000"/>
  </w:font>
  <w:font w:name="Franklin Gothic Book">
    <w:panose1 w:val="020B0503020102020204"/>
    <w:charset w:val="00"/>
    <w:family w:val="swiss"/>
    <w:pitch w:val="variable"/>
    <w:sig w:usb0="00000287" w:usb1="00000000" w:usb2="00000000" w:usb3="00000000" w:csb0="0000009F" w:csb1="00000000"/>
  </w:font>
  <w:font w:name="Frutiger Roman">
    <w:altName w:val="Segoe Print"/>
    <w:charset w:val="00"/>
    <w:family w:val="auto"/>
    <w:pitch w:val="default"/>
    <w:sig w:usb0="00000000" w:usb1="00000000" w:usb2="00000000" w:usb3="00000000" w:csb0="0000001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5E0B" w:rsidRDefault="00155E0B">
    <w:pPr>
      <w:pStyle w:val="afffff7"/>
      <w:spacing w:line="14" w:lineRule="auto"/>
      <w:rPr>
        <w:sz w:val="20"/>
      </w:rPr>
    </w:pPr>
    <w:r>
      <w:rPr>
        <w:noProof/>
      </w:rPr>
      <mc:AlternateContent>
        <mc:Choice Requires="wps">
          <w:drawing>
            <wp:anchor distT="0" distB="0" distL="0" distR="0" simplePos="0" relativeHeight="251662336" behindDoc="1" locked="0" layoutInCell="1" allowOverlap="1" wp14:anchorId="0084A2F2" wp14:editId="7B6BD309">
              <wp:simplePos x="0" y="0"/>
              <wp:positionH relativeFrom="page">
                <wp:posOffset>887730</wp:posOffset>
              </wp:positionH>
              <wp:positionV relativeFrom="page">
                <wp:posOffset>10193655</wp:posOffset>
              </wp:positionV>
              <wp:extent cx="484505" cy="152400"/>
              <wp:effectExtent l="0" t="0" r="0" b="0"/>
              <wp:wrapNone/>
              <wp:docPr id="4100" name="文本框 6"/>
              <wp:cNvGraphicFramePr/>
              <a:graphic xmlns:a="http://schemas.openxmlformats.org/drawingml/2006/main">
                <a:graphicData uri="http://schemas.microsoft.com/office/word/2010/wordprocessingShape">
                  <wps:wsp>
                    <wps:cNvSpPr/>
                    <wps:spPr>
                      <a:xfrm>
                        <a:off x="0" y="0"/>
                        <a:ext cx="484505" cy="152400"/>
                      </a:xfrm>
                      <a:prstGeom prst="rect">
                        <a:avLst/>
                      </a:prstGeom>
                      <a:ln>
                        <a:noFill/>
                      </a:ln>
                    </wps:spPr>
                    <wps:txbx>
                      <w:txbxContent>
                        <w:p w:rsidR="00155E0B" w:rsidRDefault="00155E0B">
                          <w:pPr>
                            <w:spacing w:before="12"/>
                            <w:ind w:left="20"/>
                            <w:jc w:val="left"/>
                            <w:rPr>
                              <w:rFonts w:ascii="Times New Roman" w:hAnsi="Times New Roman"/>
                              <w:sz w:val="18"/>
                            </w:rPr>
                          </w:pPr>
                          <w:r>
                            <w:rPr>
                              <w:rFonts w:ascii="Times New Roman" w:hAnsi="Times New Roman"/>
                              <w:sz w:val="18"/>
                            </w:rPr>
                            <w:t xml:space="preserve">— </w:t>
                          </w:r>
                          <w:r>
                            <w:fldChar w:fldCharType="begin"/>
                          </w:r>
                          <w:r>
                            <w:rPr>
                              <w:rFonts w:ascii="Times New Roman" w:hAnsi="Times New Roman"/>
                              <w:sz w:val="18"/>
                            </w:rPr>
                            <w:instrText xml:space="preserve"> PAGE </w:instrText>
                          </w:r>
                          <w:r>
                            <w:fldChar w:fldCharType="separate"/>
                          </w:r>
                          <w:r>
                            <w:t>30</w:t>
                          </w:r>
                          <w:r>
                            <w:fldChar w:fldCharType="end"/>
                          </w:r>
                          <w:r>
                            <w:rPr>
                              <w:rFonts w:ascii="Times New Roman" w:hAnsi="Times New Roman"/>
                              <w:sz w:val="18"/>
                            </w:rPr>
                            <w:t xml:space="preserve"> —</w:t>
                          </w:r>
                        </w:p>
                      </w:txbxContent>
                    </wps:txbx>
                    <wps:bodyPr lIns="0" tIns="0" rIns="0" bIns="0" upright="1"/>
                  </wps:wsp>
                </a:graphicData>
              </a:graphic>
            </wp:anchor>
          </w:drawing>
        </mc:Choice>
        <mc:Fallback>
          <w:pict>
            <v:rect id="文本框 6" o:spid="_x0000_s1028" style="position:absolute;left:0;text-align:left;margin-left:69.9pt;margin-top:802.65pt;width:38.15pt;height:12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" filled="f" stroked="f">
              <v:textbox inset="0,0,0,0">
                <w:txbxContent>
                  <w:p w:rsidR="00155E0B" w:rsidRDefault="00155E0B">
                    <w:pPr>
                      <w:spacing w:before="12"/>
                      <w:ind w:left="20"/>
                      <w:jc w:val="left"/>
                      <w:rPr>
                        <w:rFonts w:ascii="Times New Roman" w:hAnsi="Times New Roman"/>
                        <w:sz w:val="18"/>
                      </w:rPr>
                    </w:pPr>
                    <w:r>
                      <w:rPr>
                        <w:rFonts w:ascii="Times New Roman" w:hAnsi="Times New Roman"/>
                        <w:sz w:val="18"/>
                      </w:rPr>
                      <w:t xml:space="preserve">— </w:t>
                    </w:r>
                    <w:r>
                      <w:fldChar w:fldCharType="begin"/>
                    </w:r>
                    <w:r>
                      <w:rPr>
                        <w:rFonts w:ascii="Times New Roman" w:hAnsi="Times New Roman"/>
                        <w:sz w:val="18"/>
                      </w:rPr>
                      <w:instrText xml:space="preserve"> PAGE </w:instrText>
                    </w:r>
                    <w:r>
                      <w:fldChar w:fldCharType="separate"/>
                    </w:r>
                    <w:r>
                      <w:t>30</w:t>
                    </w:r>
                    <w:r>
                      <w:fldChar w:fldCharType="end"/>
                    </w:r>
                    <w:r>
                      <w:rPr>
                        <w:rFonts w:ascii="Times New Roman" w:hAnsi="Times New Roman"/>
                        <w:sz w:val="18"/>
                      </w:rPr>
                      <w:t xml:space="preserve"> —</w:t>
                    </w:r>
                  </w:p>
                </w:txbxContent>
              </v:textbox>
              <w10:wrap anchorx="page" anchory="page"/>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5E0B" w:rsidRDefault="00155E0B">
    <w:pPr>
      <w:pStyle w:val="afffff7"/>
      <w:spacing w:line="14" w:lineRule="auto"/>
      <w:rPr>
        <w:sz w:val="20"/>
      </w:rPr>
    </w:pPr>
    <w:r>
      <w:rPr>
        <w:noProof/>
      </w:rPr>
      <mc:AlternateContent>
        <mc:Choice Requires="wps">
          <w:drawing>
            <wp:anchor distT="0" distB="0" distL="0" distR="0" simplePos="0" relativeHeight="251663360" behindDoc="1" locked="0" layoutInCell="1" allowOverlap="1" wp14:anchorId="00307A16" wp14:editId="5EC845ED">
              <wp:simplePos x="0" y="0"/>
              <wp:positionH relativeFrom="page">
                <wp:posOffset>6191250</wp:posOffset>
              </wp:positionH>
              <wp:positionV relativeFrom="page">
                <wp:posOffset>10129520</wp:posOffset>
              </wp:positionV>
              <wp:extent cx="484505" cy="152400"/>
              <wp:effectExtent l="0" t="0" r="0" b="0"/>
              <wp:wrapNone/>
              <wp:docPr id="4101" name="文本框 4"/>
              <wp:cNvGraphicFramePr/>
              <a:graphic xmlns:a="http://schemas.openxmlformats.org/drawingml/2006/main">
                <a:graphicData uri="http://schemas.microsoft.com/office/word/2010/wordprocessingShape">
                  <wps:wsp>
                    <wps:cNvSpPr/>
                    <wps:spPr>
                      <a:xfrm>
                        <a:off x="0" y="0"/>
                        <a:ext cx="484505" cy="152400"/>
                      </a:xfrm>
                      <a:prstGeom prst="rect">
                        <a:avLst/>
                      </a:prstGeom>
                      <a:ln>
                        <a:noFill/>
                      </a:ln>
                    </wps:spPr>
                    <wps:txbx>
                      <w:txbxContent>
                        <w:p w:rsidR="00155E0B" w:rsidRDefault="00155E0B">
                          <w:pPr>
                            <w:spacing w:before="12"/>
                            <w:ind w:left="20"/>
                            <w:jc w:val="left"/>
                            <w:rPr>
                              <w:rFonts w:ascii="Times New Roman" w:hAnsi="Times New Roman"/>
                              <w:sz w:val="18"/>
                            </w:rPr>
                          </w:pPr>
                          <w:r>
                            <w:rPr>
                              <w:rFonts w:ascii="Times New Roman" w:hAnsi="Times New Roman"/>
                              <w:sz w:val="18"/>
                            </w:rPr>
                            <w:t xml:space="preserve">— </w:t>
                          </w:r>
                          <w:r>
                            <w:fldChar w:fldCharType="begin"/>
                          </w:r>
                          <w:r>
                            <w:rPr>
                              <w:rFonts w:ascii="Times New Roman" w:hAnsi="Times New Roman"/>
                              <w:sz w:val="18"/>
                            </w:rPr>
                            <w:instrText xml:space="preserve"> PAGE </w:instrText>
                          </w:r>
                          <w:r>
                            <w:fldChar w:fldCharType="separate"/>
                          </w:r>
                          <w:r>
                            <w:rPr>
                              <w:rFonts w:ascii="Times New Roman" w:hAnsi="Times New Roman"/>
                              <w:noProof/>
                              <w:sz w:val="18"/>
                            </w:rPr>
                            <w:t>20</w:t>
                          </w:r>
                          <w:r>
                            <w:fldChar w:fldCharType="end"/>
                          </w:r>
                          <w:r>
                            <w:rPr>
                              <w:rFonts w:ascii="Times New Roman" w:hAnsi="Times New Roman"/>
                              <w:sz w:val="18"/>
                            </w:rPr>
                            <w:t xml:space="preserve"> —</w:t>
                          </w:r>
                        </w:p>
                      </w:txbxContent>
                    </wps:txbx>
                    <wps:bodyPr lIns="0" tIns="0" rIns="0" bIns="0" upright="1"/>
                  </wps:wsp>
                </a:graphicData>
              </a:graphic>
            </wp:anchor>
          </w:drawing>
        </mc:Choice>
        <mc:Fallback>
          <w:pict>
            <v:rect id="文本框 4" o:spid="_x0000_s1029" style="position:absolute;left:0;text-align:left;margin-left:487.5pt;margin-top:797.6pt;width:38.15pt;height:12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" filled="f" stroked="f">
              <v:textbox inset="0,0,0,0">
                <w:txbxContent>
                  <w:p w:rsidR="00155E0B" w:rsidRDefault="00155E0B">
                    <w:pPr>
                      <w:spacing w:before="12"/>
                      <w:ind w:left="20"/>
                      <w:jc w:val="left"/>
                      <w:rPr>
                        <w:rFonts w:ascii="Times New Roman" w:hAnsi="Times New Roman"/>
                        <w:sz w:val="18"/>
                      </w:rPr>
                    </w:pPr>
                    <w:r>
                      <w:rPr>
                        <w:rFonts w:ascii="Times New Roman" w:hAnsi="Times New Roman"/>
                        <w:sz w:val="18"/>
                      </w:rPr>
                      <w:t xml:space="preserve">— </w:t>
                    </w:r>
                    <w:r>
                      <w:fldChar w:fldCharType="begin"/>
                    </w:r>
                    <w:r>
                      <w:rPr>
                        <w:rFonts w:ascii="Times New Roman" w:hAnsi="Times New Roman"/>
                        <w:sz w:val="18"/>
                      </w:rPr>
                      <w:instrText xml:space="preserve"> PAGE </w:instrText>
                    </w:r>
                    <w:r>
                      <w:fldChar w:fldCharType="separate"/>
                    </w:r>
                    <w:r>
                      <w:rPr>
                        <w:rFonts w:ascii="Times New Roman" w:hAnsi="Times New Roman"/>
                        <w:noProof/>
                        <w:sz w:val="18"/>
                      </w:rPr>
                      <w:t>20</w:t>
                    </w:r>
                    <w:r>
                      <w:fldChar w:fldCharType="end"/>
                    </w:r>
                    <w:r>
                      <w:rPr>
                        <w:rFonts w:ascii="Times New Roman" w:hAnsi="Times New Roman"/>
                        <w:sz w:val="18"/>
                      </w:rPr>
                      <w:t xml:space="preserve"> —</w:t>
                    </w:r>
                  </w:p>
                </w:txbxContent>
              </v:textbox>
              <w10:wrap anchorx="page" anchory="page"/>
            </v:rect>
          </w:pict>
        </mc:Fallback>
      </mc:AlternateContent>
    </w:r>
    <w:r>
      <w:rPr>
        <w:noProof/>
      </w:rPr>
      <mc:AlternateContent>
        <mc:Choice Requires="wps">
          <w:drawing>
            <wp:anchor distT="0" distB="0" distL="0" distR="0" simplePos="0" relativeHeight="251664384" behindDoc="1" locked="0" layoutInCell="1" allowOverlap="1" wp14:anchorId="442F8E2F" wp14:editId="6F6E7750">
              <wp:simplePos x="0" y="0"/>
              <wp:positionH relativeFrom="page">
                <wp:posOffset>887730</wp:posOffset>
              </wp:positionH>
              <wp:positionV relativeFrom="page">
                <wp:posOffset>10146030</wp:posOffset>
              </wp:positionV>
              <wp:extent cx="101600" cy="177800"/>
              <wp:effectExtent l="0" t="0" r="0" b="0"/>
              <wp:wrapNone/>
              <wp:docPr id="4102" name="文本框 5"/>
              <wp:cNvGraphicFramePr/>
              <a:graphic xmlns:a="http://schemas.openxmlformats.org/drawingml/2006/main">
                <a:graphicData uri="http://schemas.microsoft.com/office/word/2010/wordprocessingShape">
                  <wps:wsp>
                    <wps:cNvSpPr/>
                    <wps:spPr>
                      <a:xfrm>
                        <a:off x="0" y="0"/>
                        <a:ext cx="101600" cy="177800"/>
                      </a:xfrm>
                      <a:prstGeom prst="rect">
                        <a:avLst/>
                      </a:prstGeom>
                      <a:ln>
                        <a:noFill/>
                      </a:ln>
                    </wps:spPr>
                    <wps:txbx>
                      <w:txbxContent>
                        <w:p w:rsidR="00155E0B" w:rsidRDefault="00155E0B">
                          <w:pPr>
                            <w:spacing w:line="280" w:lineRule="exact"/>
                            <w:ind w:left="20"/>
                            <w:jc w:val="left"/>
                            <w:rPr>
                              <w:rFonts w:ascii="宋体"/>
                              <w:sz w:val="24"/>
                            </w:rPr>
                          </w:pPr>
                          <w:r>
                            <w:rPr>
                              <w:rFonts w:ascii="宋体"/>
                              <w:sz w:val="24"/>
                            </w:rPr>
                            <w:t xml:space="preserve"> </w:t>
                          </w:r>
                        </w:p>
                      </w:txbxContent>
                    </wps:txbx>
                    <wps:bodyPr lIns="0" tIns="0" rIns="0" bIns="0" upright="1"/>
                  </wps:wsp>
                </a:graphicData>
              </a:graphic>
            </wp:anchor>
          </w:drawing>
        </mc:Choice>
        <mc:Fallback>
          <w:pict>
            <v:rect id="文本框 5" o:spid="_x0000_s1030" style="position:absolute;left:0;text-align:left;margin-left:69.9pt;margin-top:798.9pt;width:8pt;height:14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" filled="f" stroked="f">
              <v:textbox inset="0,0,0,0">
                <w:txbxContent>
                  <w:p w:rsidR="00155E0B" w:rsidRDefault="00155E0B">
                    <w:pPr>
                      <w:spacing w:line="280" w:lineRule="exact"/>
                      <w:ind w:left="20"/>
                      <w:jc w:val="left"/>
                      <w:rPr>
                        <w:rFonts w:ascii="宋体"/>
                        <w:sz w:val="24"/>
                      </w:rPr>
                    </w:pPr>
                    <w:r>
                      <w:rPr>
                        <w:rFonts w:ascii="宋体"/>
                        <w:sz w:val="24"/>
                      </w:rPr>
                      <w:t xml:space="preserve"> </w:t>
                    </w:r>
                  </w:p>
                </w:txbxContent>
              </v:textbox>
              <w10:wrap anchorx="page" anchory="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62C3" w:rsidRDefault="00A562C3" w:rsidP="00D2162F">
      <w:r>
        <w:separator/>
      </w:r>
    </w:p>
  </w:footnote>
  <w:footnote w:type="continuationSeparator" w:id="0">
    <w:p w:rsidR="00A562C3" w:rsidRDefault="00A562C3" w:rsidP="00D216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5E0B" w:rsidRDefault="00155E0B">
    <w:pPr>
      <w:pStyle w:val="afffff7"/>
      <w:spacing w:line="14" w:lineRule="auto"/>
      <w:rPr>
        <w:sz w:val="20"/>
      </w:rPr>
    </w:pPr>
    <w:r>
      <w:rPr>
        <w:noProof/>
      </w:rPr>
      <mc:AlternateContent>
        <mc:Choice Requires="wps">
          <w:drawing>
            <wp:anchor distT="0" distB="0" distL="0" distR="0" simplePos="0" relativeHeight="251659264" behindDoc="1" locked="0" layoutInCell="1" allowOverlap="1" wp14:anchorId="09121999" wp14:editId="166CA953">
              <wp:simplePos x="0" y="0"/>
              <wp:positionH relativeFrom="page">
                <wp:posOffset>882650</wp:posOffset>
              </wp:positionH>
              <wp:positionV relativeFrom="page">
                <wp:posOffset>604520</wp:posOffset>
              </wp:positionV>
              <wp:extent cx="5796280" cy="0"/>
              <wp:effectExtent l="0" t="0" r="0" b="0"/>
              <wp:wrapNone/>
              <wp:docPr id="4097" name="直线 1"/>
              <wp:cNvGraphicFramePr/>
              <a:graphic xmlns:a="http://schemas.openxmlformats.org/drawingml/2006/main">
                <a:graphicData uri="http://schemas.microsoft.com/office/word/2010/wordprocessingShape">
                  <wps:wsp>
                    <wps:cNvCnPr/>
                    <wps:spPr>
                      <a:xfrm>
                        <a:off x="0" y="0"/>
                        <a:ext cx="5796280" cy="0"/>
                      </a:xfrm>
                      <a:prstGeom prst="line">
                        <a:avLst/>
                      </a:prstGeom>
                      <a:ln w="9144" cap="flat" cmpd="sng">
                        <a:solidFill>
                          <a:srgbClr val="000000"/>
                        </a:solidFill>
                        <a:prstDash val="solid"/>
                        <a:round/>
                        <a:headEnd type="none" w="med" len="med"/>
                        <a:tailEnd type="none" w="med" len="med"/>
                      </a:ln>
                    </wps:spPr>
                    <wps:bodyPr/>
                  </wps:wsp>
                </a:graphicData>
              </a:graphic>
            </wp:anchor>
          </w:drawing>
        </mc:Choice>
        <mc:Fallback>
          <w:pict>
            <v:line id="直线 1" o:spid="_x0000_s1026" style="position:absolute;left:0;text-align:left;z-index:-251657216;visibility:visible;mso-wrap-style:square;mso-wrap-distance-left:0;mso-wrap-distance-top:0;mso-wrap-distance-right:0;mso-wrap-distance-bottom:0;mso-position-horizontal:absolute;mso-position-horizontal-relative:page;mso-position-vertical:absolute;mso-position-vertical-relative:page" from="69.5pt,47.6pt" to="525.9pt,4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" strokeweight=".72pt">
              <w10:wrap anchorx="page" anchory="page"/>
            </v:line>
          </w:pict>
        </mc:Fallback>
      </mc:AlternateContent>
    </w:r>
    <w:r>
      <w:rPr>
        <w:noProof/>
      </w:rPr>
      <mc:AlternateContent>
        <mc:Choice Requires="wps">
          <w:drawing>
            <wp:anchor distT="0" distB="0" distL="0" distR="0" simplePos="0" relativeHeight="251660288" behindDoc="1" locked="0" layoutInCell="1" allowOverlap="1" wp14:anchorId="61A8851B" wp14:editId="1907403E">
              <wp:simplePos x="0" y="0"/>
              <wp:positionH relativeFrom="page">
                <wp:posOffset>887730</wp:posOffset>
              </wp:positionH>
              <wp:positionV relativeFrom="page">
                <wp:posOffset>372110</wp:posOffset>
              </wp:positionV>
              <wp:extent cx="560705" cy="202565"/>
              <wp:effectExtent l="0" t="0" r="0" b="0"/>
              <wp:wrapNone/>
              <wp:docPr id="4098" name="文本框 2"/>
              <wp:cNvGraphicFramePr/>
              <a:graphic xmlns:a="http://schemas.openxmlformats.org/drawingml/2006/main">
                <a:graphicData uri="http://schemas.microsoft.com/office/word/2010/wordprocessingShape">
                  <wps:wsp>
                    <wps:cNvSpPr/>
                    <wps:spPr>
                      <a:xfrm>
                        <a:off x="0" y="0"/>
                        <a:ext cx="560705" cy="202564"/>
                      </a:xfrm>
                      <a:prstGeom prst="rect">
                        <a:avLst/>
                      </a:prstGeom>
                      <a:ln>
                        <a:noFill/>
                      </a:ln>
                    </wps:spPr>
                    <wps:txbx>
                      <w:txbxContent>
                        <w:p w:rsidR="00155E0B" w:rsidRDefault="00155E0B">
                          <w:pPr>
                            <w:spacing w:line="319" w:lineRule="exact"/>
                            <w:ind w:left="20"/>
                            <w:jc w:val="left"/>
                          </w:pPr>
                          <w:r>
                            <w:rPr>
                              <w:rFonts w:hint="eastAsia"/>
                            </w:rPr>
                            <w:t>招标</w:t>
                          </w:r>
                          <w:r>
                            <w:t>文件</w:t>
                          </w:r>
                        </w:p>
                      </w:txbxContent>
                    </wps:txbx>
                    <wps:bodyPr lIns="0" tIns="0" rIns="0" bIns="0" upright="1"/>
                  </wps:wsp>
                </a:graphicData>
              </a:graphic>
            </wp:anchor>
          </w:drawing>
        </mc:Choice>
        <mc:Fallback>
          <w:pict>
            <v:rect id="文本框 2" o:spid="_x0000_s1026" style="position:absolute;left:0;text-align:left;margin-left:69.9pt;margin-top:29.3pt;width:44.15pt;height:15.9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" filled="f" stroked="f">
              <v:textbox inset="0,0,0,0">
                <w:txbxContent>
                  <w:p w:rsidR="00155E0B" w:rsidRDefault="00155E0B">
                    <w:pPr>
                      <w:spacing w:line="319" w:lineRule="exact"/>
                      <w:ind w:left="20"/>
                      <w:jc w:val="left"/>
                    </w:pPr>
                    <w:r>
                      <w:rPr>
                        <w:rFonts w:hint="eastAsia"/>
                      </w:rPr>
                      <w:t>招标</w:t>
                    </w:r>
                    <w:r>
                      <w:t>文件</w:t>
                    </w:r>
                  </w:p>
                </w:txbxContent>
              </v:textbox>
              <w10:wrap anchorx="page" anchory="page"/>
            </v:rect>
          </w:pict>
        </mc:Fallback>
      </mc:AlternateContent>
    </w:r>
    <w:r>
      <w:rPr>
        <w:noProof/>
      </w:rPr>
      <mc:AlternateContent>
        <mc:Choice Requires="wps">
          <w:drawing>
            <wp:anchor distT="0" distB="0" distL="0" distR="0" simplePos="0" relativeHeight="251661312" behindDoc="1" locked="0" layoutInCell="1" allowOverlap="1" wp14:anchorId="46383F6C" wp14:editId="76E5F536">
              <wp:simplePos x="0" y="0"/>
              <wp:positionH relativeFrom="page">
                <wp:posOffset>5956300</wp:posOffset>
              </wp:positionH>
              <wp:positionV relativeFrom="page">
                <wp:posOffset>372110</wp:posOffset>
              </wp:positionV>
              <wp:extent cx="559435" cy="202565"/>
              <wp:effectExtent l="0" t="0" r="0" b="0"/>
              <wp:wrapNone/>
              <wp:docPr id="4099" name="文本框 3"/>
              <wp:cNvGraphicFramePr/>
              <a:graphic xmlns:a="http://schemas.openxmlformats.org/drawingml/2006/main">
                <a:graphicData uri="http://schemas.microsoft.com/office/word/2010/wordprocessingShape">
                  <wps:wsp>
                    <wps:cNvSpPr/>
                    <wps:spPr>
                      <a:xfrm>
                        <a:off x="0" y="0"/>
                        <a:ext cx="559434" cy="202564"/>
                      </a:xfrm>
                      <a:prstGeom prst="rect">
                        <a:avLst/>
                      </a:prstGeom>
                      <a:ln>
                        <a:noFill/>
                      </a:ln>
                    </wps:spPr>
                    <wps:txbx>
                      <w:txbxContent>
                        <w:p w:rsidR="00155E0B" w:rsidRDefault="00155E0B">
                          <w:pPr>
                            <w:spacing w:line="319" w:lineRule="exact"/>
                            <w:ind w:left="20"/>
                            <w:jc w:val="left"/>
                          </w:pPr>
                          <w:r>
                            <w:t>合同样本</w:t>
                          </w:r>
                        </w:p>
                      </w:txbxContent>
                    </wps:txbx>
                    <wps:bodyPr lIns="0" tIns="0" rIns="0" bIns="0" upright="1"/>
                  </wps:wsp>
                </a:graphicData>
              </a:graphic>
            </wp:anchor>
          </w:drawing>
        </mc:Choice>
        <mc:Fallback>
          <w:pict>
            <v:rect id="文本框 3" o:spid="_x0000_s1027" style="position:absolute;left:0;text-align:left;margin-left:469pt;margin-top:29.3pt;width:44.05pt;height:15.9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" filled="f" stroked="f">
              <v:textbox inset="0,0,0,0">
                <w:txbxContent>
                  <w:p w:rsidR="00155E0B" w:rsidRDefault="00155E0B">
                    <w:pPr>
                      <w:spacing w:line="319" w:lineRule="exact"/>
                      <w:ind w:left="20"/>
                      <w:jc w:val="left"/>
                    </w:pPr>
                    <w:r>
                      <w:t>合同样本</w:t>
                    </w:r>
                  </w:p>
                </w:txbxContent>
              </v:textbox>
              <w10:wrap anchorx="page"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4FCCEA"/>
    <w:multiLevelType w:val="singleLevel"/>
    <w:tmpl w:val="8A4FCCEA"/>
    <w:lvl w:ilvl="0">
      <w:start w:val="1"/>
      <w:numFmt w:val="bullet"/>
      <w:lvlText w:val=""/>
      <w:lvlJc w:val="left"/>
      <w:pPr>
        <w:ind w:left="420" w:hanging="420"/>
      </w:pPr>
      <w:rPr>
        <w:rFonts w:ascii="Wingdings" w:hAnsi="Wingdings" w:hint="default"/>
      </w:rPr>
    </w:lvl>
  </w:abstractNum>
  <w:abstractNum w:abstractNumId="1">
    <w:nsid w:val="9436B848"/>
    <w:multiLevelType w:val="singleLevel"/>
    <w:tmpl w:val="9436B848"/>
    <w:lvl w:ilvl="0">
      <w:start w:val="1"/>
      <w:numFmt w:val="decimal"/>
      <w:lvlText w:val="%1)"/>
      <w:lvlJc w:val="left"/>
      <w:pPr>
        <w:tabs>
          <w:tab w:val="num" w:pos="312"/>
        </w:tabs>
        <w:ind w:left="0"/>
      </w:pPr>
    </w:lvl>
  </w:abstractNum>
  <w:abstractNum w:abstractNumId="2">
    <w:nsid w:val="96A98A22"/>
    <w:multiLevelType w:val="multilevel"/>
    <w:tmpl w:val="96A98A22"/>
    <w:lvl w:ilvl="0">
      <w:start w:val="1"/>
      <w:numFmt w:val="decimal"/>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nsid w:val="A4CBE657"/>
    <w:multiLevelType w:val="singleLevel"/>
    <w:tmpl w:val="A4CBE657"/>
    <w:lvl w:ilvl="0">
      <w:start w:val="1"/>
      <w:numFmt w:val="decimal"/>
      <w:lvlText w:val="%1)"/>
      <w:lvlJc w:val="left"/>
      <w:pPr>
        <w:ind w:left="425" w:hanging="425"/>
      </w:pPr>
      <w:rPr>
        <w:rFonts w:hint="default"/>
      </w:rPr>
    </w:lvl>
  </w:abstractNum>
  <w:abstractNum w:abstractNumId="4">
    <w:nsid w:val="B4467BE1"/>
    <w:multiLevelType w:val="multilevel"/>
    <w:tmpl w:val="B4467BE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BF7FC19F"/>
    <w:multiLevelType w:val="multilevel"/>
    <w:tmpl w:val="BF7FC19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C65B6706"/>
    <w:multiLevelType w:val="singleLevel"/>
    <w:tmpl w:val="C65B6706"/>
    <w:lvl w:ilvl="0">
      <w:start w:val="1"/>
      <w:numFmt w:val="decimal"/>
      <w:lvlText w:val="%1)"/>
      <w:lvlJc w:val="left"/>
      <w:pPr>
        <w:ind w:left="425" w:hanging="425"/>
      </w:pPr>
      <w:rPr>
        <w:rFonts w:hint="default"/>
      </w:rPr>
    </w:lvl>
  </w:abstractNum>
  <w:abstractNum w:abstractNumId="7">
    <w:nsid w:val="D1A22383"/>
    <w:multiLevelType w:val="singleLevel"/>
    <w:tmpl w:val="D1A22383"/>
    <w:lvl w:ilvl="0">
      <w:start w:val="1"/>
      <w:numFmt w:val="decimal"/>
      <w:lvlText w:val="%1)"/>
      <w:lvlJc w:val="left"/>
      <w:pPr>
        <w:ind w:left="425" w:hanging="425"/>
      </w:pPr>
      <w:rPr>
        <w:rFonts w:hint="default"/>
      </w:rPr>
    </w:lvl>
  </w:abstractNum>
  <w:abstractNum w:abstractNumId="8">
    <w:nsid w:val="D1BEE0FF"/>
    <w:multiLevelType w:val="singleLevel"/>
    <w:tmpl w:val="D1BEE0FF"/>
    <w:lvl w:ilvl="0">
      <w:start w:val="1"/>
      <w:numFmt w:val="bullet"/>
      <w:lvlText w:val=""/>
      <w:lvlJc w:val="left"/>
      <w:pPr>
        <w:tabs>
          <w:tab w:val="num" w:pos="420"/>
        </w:tabs>
        <w:ind w:left="420" w:hanging="420"/>
      </w:pPr>
      <w:rPr>
        <w:rFonts w:ascii="Wingdings" w:hAnsi="Wingdings" w:hint="default"/>
      </w:rPr>
    </w:lvl>
  </w:abstractNum>
  <w:abstractNum w:abstractNumId="9">
    <w:nsid w:val="D39A955D"/>
    <w:multiLevelType w:val="multilevel"/>
    <w:tmpl w:val="D39A955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D92CE38B"/>
    <w:multiLevelType w:val="singleLevel"/>
    <w:tmpl w:val="D92CE38B"/>
    <w:lvl w:ilvl="0">
      <w:start w:val="1"/>
      <w:numFmt w:val="decimal"/>
      <w:lvlText w:val="%1)"/>
      <w:lvlJc w:val="left"/>
      <w:pPr>
        <w:ind w:left="425" w:hanging="425"/>
      </w:pPr>
      <w:rPr>
        <w:rFonts w:hint="default"/>
      </w:rPr>
    </w:lvl>
  </w:abstractNum>
  <w:abstractNum w:abstractNumId="11">
    <w:nsid w:val="DAFDF908"/>
    <w:multiLevelType w:val="singleLevel"/>
    <w:tmpl w:val="DAFDF908"/>
    <w:lvl w:ilvl="0">
      <w:start w:val="1"/>
      <w:numFmt w:val="decimal"/>
      <w:lvlText w:val="%1."/>
      <w:lvlJc w:val="left"/>
      <w:pPr>
        <w:ind w:left="845" w:hanging="425"/>
      </w:pPr>
      <w:rPr>
        <w:rFonts w:hint="default"/>
      </w:rPr>
    </w:lvl>
  </w:abstractNum>
  <w:abstractNum w:abstractNumId="12">
    <w:nsid w:val="DBDFA22A"/>
    <w:multiLevelType w:val="singleLevel"/>
    <w:tmpl w:val="DBDFA22A"/>
    <w:lvl w:ilvl="0">
      <w:start w:val="3"/>
      <w:numFmt w:val="decimal"/>
      <w:suff w:val="nothing"/>
      <w:lvlText w:val="%1、"/>
      <w:lvlJc w:val="left"/>
    </w:lvl>
  </w:abstractNum>
  <w:abstractNum w:abstractNumId="13">
    <w:nsid w:val="EFF0D155"/>
    <w:multiLevelType w:val="singleLevel"/>
    <w:tmpl w:val="EFF0D155"/>
    <w:lvl w:ilvl="0">
      <w:start w:val="5"/>
      <w:numFmt w:val="chineseCounting"/>
      <w:suff w:val="space"/>
      <w:lvlText w:val="第%1章"/>
      <w:lvlJc w:val="left"/>
      <w:rPr>
        <w:rFonts w:hint="eastAsia"/>
      </w:rPr>
    </w:lvl>
  </w:abstractNum>
  <w:abstractNum w:abstractNumId="14">
    <w:nsid w:val="F266688B"/>
    <w:multiLevelType w:val="multilevel"/>
    <w:tmpl w:val="F266688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00000001"/>
    <w:multiLevelType w:val="singleLevel"/>
    <w:tmpl w:val="00000001"/>
    <w:lvl w:ilvl="0">
      <w:start w:val="1"/>
      <w:numFmt w:val="decimal"/>
      <w:lvlText w:val="%1."/>
      <w:lvlJc w:val="left"/>
      <w:pPr>
        <w:tabs>
          <w:tab w:val="left" w:pos="312"/>
        </w:tabs>
      </w:pPr>
    </w:lvl>
  </w:abstractNum>
  <w:abstractNum w:abstractNumId="16">
    <w:nsid w:val="00000002"/>
    <w:multiLevelType w:val="singleLevel"/>
    <w:tmpl w:val="00000002"/>
    <w:lvl w:ilvl="0">
      <w:start w:val="1"/>
      <w:numFmt w:val="decimal"/>
      <w:lvlText w:val="%1)"/>
      <w:lvlJc w:val="left"/>
      <w:pPr>
        <w:ind w:left="425" w:hanging="425"/>
      </w:pPr>
      <w:rPr>
        <w:rFonts w:hint="default"/>
      </w:rPr>
    </w:lvl>
  </w:abstractNum>
  <w:abstractNum w:abstractNumId="17">
    <w:nsid w:val="00000003"/>
    <w:multiLevelType w:val="singleLevel"/>
    <w:tmpl w:val="00000003"/>
    <w:lvl w:ilvl="0">
      <w:start w:val="1"/>
      <w:numFmt w:val="decimal"/>
      <w:lvlText w:val="%1)"/>
      <w:lvlJc w:val="left"/>
      <w:pPr>
        <w:ind w:left="425" w:hanging="425"/>
      </w:pPr>
      <w:rPr>
        <w:rFonts w:hint="default"/>
      </w:rPr>
    </w:lvl>
  </w:abstractNum>
  <w:abstractNum w:abstractNumId="18">
    <w:nsid w:val="00000006"/>
    <w:multiLevelType w:val="singleLevel"/>
    <w:tmpl w:val="00000006"/>
    <w:lvl w:ilvl="0">
      <w:start w:val="1"/>
      <w:numFmt w:val="decimal"/>
      <w:lvlText w:val="%1)"/>
      <w:lvlJc w:val="left"/>
      <w:pPr>
        <w:ind w:left="425" w:hanging="425"/>
      </w:pPr>
      <w:rPr>
        <w:rFonts w:hint="default"/>
      </w:rPr>
    </w:lvl>
  </w:abstractNum>
  <w:abstractNum w:abstractNumId="19">
    <w:nsid w:val="00000008"/>
    <w:multiLevelType w:val="singleLevel"/>
    <w:tmpl w:val="00000008"/>
    <w:lvl w:ilvl="0">
      <w:start w:val="1"/>
      <w:numFmt w:val="decimal"/>
      <w:lvlText w:val="%1)"/>
      <w:lvlJc w:val="left"/>
      <w:pPr>
        <w:ind w:left="425" w:hanging="425"/>
      </w:pPr>
      <w:rPr>
        <w:rFonts w:hint="default"/>
      </w:rPr>
    </w:lvl>
  </w:abstractNum>
  <w:abstractNum w:abstractNumId="20">
    <w:nsid w:val="00000016"/>
    <w:multiLevelType w:val="multilevel"/>
    <w:tmpl w:val="00000016"/>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1">
    <w:nsid w:val="00000018"/>
    <w:multiLevelType w:val="multilevel"/>
    <w:tmpl w:val="00000018"/>
    <w:lvl w:ilvl="0">
      <w:start w:val="1"/>
      <w:numFmt w:val="decimal"/>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nsid w:val="0000001A"/>
    <w:multiLevelType w:val="singleLevel"/>
    <w:tmpl w:val="0000001A"/>
    <w:lvl w:ilvl="0">
      <w:start w:val="1"/>
      <w:numFmt w:val="decimal"/>
      <w:lvlText w:val="%1."/>
      <w:lvlJc w:val="left"/>
      <w:pPr>
        <w:tabs>
          <w:tab w:val="left" w:pos="312"/>
        </w:tabs>
      </w:pPr>
    </w:lvl>
  </w:abstractNum>
  <w:abstractNum w:abstractNumId="23">
    <w:nsid w:val="0000001D"/>
    <w:multiLevelType w:val="multilevel"/>
    <w:tmpl w:val="0000001D"/>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4">
    <w:nsid w:val="0000001E"/>
    <w:multiLevelType w:val="multilevel"/>
    <w:tmpl w:val="0000001E"/>
    <w:lvl w:ilvl="0">
      <w:start w:val="1"/>
      <w:numFmt w:val="decimal"/>
      <w:lvlText w:val="%1)"/>
      <w:lvlJc w:val="left"/>
      <w:pPr>
        <w:ind w:left="440" w:hanging="44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5">
    <w:nsid w:val="0000001F"/>
    <w:multiLevelType w:val="singleLevel"/>
    <w:tmpl w:val="0000001F"/>
    <w:lvl w:ilvl="0">
      <w:start w:val="1"/>
      <w:numFmt w:val="decimal"/>
      <w:lvlText w:val="%1."/>
      <w:lvlJc w:val="left"/>
      <w:pPr>
        <w:tabs>
          <w:tab w:val="left" w:pos="312"/>
        </w:tabs>
      </w:pPr>
    </w:lvl>
  </w:abstractNum>
  <w:abstractNum w:abstractNumId="26">
    <w:nsid w:val="00000020"/>
    <w:multiLevelType w:val="multilevel"/>
    <w:tmpl w:val="00000020"/>
    <w:lvl w:ilvl="0">
      <w:start w:val="1"/>
      <w:numFmt w:val="decimal"/>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27">
    <w:nsid w:val="00000024"/>
    <w:multiLevelType w:val="multilevel"/>
    <w:tmpl w:val="00000024"/>
    <w:lvl w:ilvl="0">
      <w:start w:val="1"/>
      <w:numFmt w:val="decimal"/>
      <w:lvlText w:val="%1)"/>
      <w:lvlJc w:val="left"/>
      <w:pPr>
        <w:ind w:left="840" w:hanging="420"/>
      </w:pPr>
      <w:rPr>
        <w:rFonts w:ascii="楷体" w:eastAsia="楷体" w:hAnsi="仿宋" w:hint="eastAsia"/>
        <w:b w:val="0"/>
        <w:i w:val="0"/>
        <w:sz w:val="24"/>
      </w:rPr>
    </w:lvl>
    <w:lvl w:ilvl="1">
      <w:start w:val="1"/>
      <w:numFmt w:val="decimal"/>
      <w:lvlText w:val="%2．"/>
      <w:lvlJc w:val="left"/>
      <w:pPr>
        <w:ind w:left="1200" w:hanging="36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8">
    <w:nsid w:val="0000002A"/>
    <w:multiLevelType w:val="multilevel"/>
    <w:tmpl w:val="0000002A"/>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29">
    <w:nsid w:val="0000002B"/>
    <w:multiLevelType w:val="multilevel"/>
    <w:tmpl w:val="0000002B"/>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0">
    <w:nsid w:val="0000002C"/>
    <w:multiLevelType w:val="multilevel"/>
    <w:tmpl w:val="0000002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nsid w:val="0000002E"/>
    <w:multiLevelType w:val="multilevel"/>
    <w:tmpl w:val="0000002E"/>
    <w:lvl w:ilvl="0">
      <w:start w:val="1"/>
      <w:numFmt w:val="decimal"/>
      <w:lvlText w:val="%1."/>
      <w:lvlJc w:val="left"/>
      <w:pPr>
        <w:ind w:left="440" w:hanging="440"/>
      </w:pPr>
      <w:rPr>
        <w:rFonts w:ascii="Times New Roman" w:hAnsi="Times New Roman" w:cs="Times New Roman" w:hint="default"/>
        <w:b w:val="0"/>
        <w:i w:val="0"/>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2">
    <w:nsid w:val="00000030"/>
    <w:multiLevelType w:val="multilevel"/>
    <w:tmpl w:val="00000030"/>
    <w:lvl w:ilvl="0">
      <w:start w:val="1"/>
      <w:numFmt w:val="decimal"/>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nsid w:val="00000032"/>
    <w:multiLevelType w:val="multilevel"/>
    <w:tmpl w:val="00000032"/>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4">
    <w:nsid w:val="00000033"/>
    <w:multiLevelType w:val="singleLevel"/>
    <w:tmpl w:val="00000033"/>
    <w:lvl w:ilvl="0">
      <w:start w:val="1"/>
      <w:numFmt w:val="decimal"/>
      <w:lvlText w:val="%1)"/>
      <w:lvlJc w:val="left"/>
      <w:pPr>
        <w:ind w:left="425" w:hanging="425"/>
      </w:pPr>
      <w:rPr>
        <w:rFonts w:hint="default"/>
      </w:rPr>
    </w:lvl>
  </w:abstractNum>
  <w:abstractNum w:abstractNumId="35">
    <w:nsid w:val="0000003C"/>
    <w:multiLevelType w:val="singleLevel"/>
    <w:tmpl w:val="0000003C"/>
    <w:lvl w:ilvl="0">
      <w:start w:val="1"/>
      <w:numFmt w:val="decimal"/>
      <w:lvlText w:val="%1)"/>
      <w:lvlJc w:val="left"/>
      <w:pPr>
        <w:ind w:left="425" w:hanging="425"/>
      </w:pPr>
      <w:rPr>
        <w:rFonts w:hint="default"/>
      </w:rPr>
    </w:lvl>
  </w:abstractNum>
  <w:abstractNum w:abstractNumId="36">
    <w:nsid w:val="0000003D"/>
    <w:multiLevelType w:val="multilevel"/>
    <w:tmpl w:val="0000003D"/>
    <w:lvl w:ilvl="0">
      <w:start w:val="1"/>
      <w:numFmt w:val="decimal"/>
      <w:lvlText w:val="%1)"/>
      <w:lvlJc w:val="left"/>
      <w:pPr>
        <w:ind w:left="440" w:hanging="44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7">
    <w:nsid w:val="00000040"/>
    <w:multiLevelType w:val="multilevel"/>
    <w:tmpl w:val="00000040"/>
    <w:lvl w:ilvl="0">
      <w:start w:val="1"/>
      <w:numFmt w:val="decimal"/>
      <w:lvlText w:val="%1)"/>
      <w:lvlJc w:val="left"/>
      <w:pPr>
        <w:ind w:left="440" w:hanging="440"/>
      </w:pPr>
      <w:rPr>
        <w:rFonts w:ascii="Times New Roman" w:hAnsi="Times New Roman" w:cs="Times New Roman"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8">
    <w:nsid w:val="00000042"/>
    <w:multiLevelType w:val="multilevel"/>
    <w:tmpl w:val="00000042"/>
    <w:lvl w:ilvl="0">
      <w:start w:val="1"/>
      <w:numFmt w:val="decimal"/>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nsid w:val="00000044"/>
    <w:multiLevelType w:val="multilevel"/>
    <w:tmpl w:val="00000044"/>
    <w:lvl w:ilvl="0">
      <w:start w:val="1"/>
      <w:numFmt w:val="decimal"/>
      <w:lvlText w:val="%1)"/>
      <w:lvlJc w:val="left"/>
      <w:pPr>
        <w:ind w:left="440" w:hanging="440"/>
      </w:pPr>
      <w:rPr>
        <w:rFonts w:ascii="Times New Roman" w:hAnsi="Times New Roman" w:cs="Times New Roman"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0">
    <w:nsid w:val="00000045"/>
    <w:multiLevelType w:val="multilevel"/>
    <w:tmpl w:val="00000045"/>
    <w:lvl w:ilvl="0">
      <w:start w:val="1"/>
      <w:numFmt w:val="decimal"/>
      <w:lvlText w:val="%1)"/>
      <w:lvlJc w:val="left"/>
      <w:pPr>
        <w:ind w:left="440" w:hanging="440"/>
      </w:pPr>
      <w:rPr>
        <w:rFonts w:ascii="Times New Roman" w:hAnsi="Times New Roman" w:cs="Times New Roman"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1">
    <w:nsid w:val="00000047"/>
    <w:multiLevelType w:val="multilevel"/>
    <w:tmpl w:val="00000047"/>
    <w:lvl w:ilvl="0">
      <w:start w:val="1"/>
      <w:numFmt w:val="decimal"/>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nsid w:val="00000052"/>
    <w:multiLevelType w:val="multilevel"/>
    <w:tmpl w:val="00000052"/>
    <w:lvl w:ilvl="0">
      <w:start w:val="1"/>
      <w:numFmt w:val="decimal"/>
      <w:lvlText w:val="1.%1"/>
      <w:lvlJc w:val="left"/>
      <w:pPr>
        <w:ind w:left="420" w:hanging="420"/>
      </w:pPr>
      <w:rPr>
        <w:rFonts w:ascii="Times New Roman" w:eastAsia="宋体" w:hAnsi="Times New Roman" w:hint="default"/>
        <w:b w:val="0"/>
        <w:i w:val="0"/>
        <w:sz w:val="32"/>
      </w:rPr>
    </w:lvl>
    <w:lvl w:ilvl="1">
      <w:start w:val="1"/>
      <w:numFmt w:val="decimal"/>
      <w:lvlText w:val="%2)"/>
      <w:lvlJc w:val="left"/>
      <w:pPr>
        <w:ind w:left="840" w:hanging="420"/>
      </w:pPr>
      <w:rPr>
        <w:rFonts w:ascii="楷体" w:eastAsia="楷体" w:hAnsi="仿宋" w:hint="eastAsia"/>
        <w:b w:val="0"/>
        <w:i w:val="0"/>
        <w:sz w:val="24"/>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3">
    <w:nsid w:val="00000054"/>
    <w:multiLevelType w:val="multilevel"/>
    <w:tmpl w:val="00000054"/>
    <w:lvl w:ilvl="0">
      <w:start w:val="1"/>
      <w:numFmt w:val="decimal"/>
      <w:lvlText w:val="%1)"/>
      <w:lvlJc w:val="left"/>
      <w:pPr>
        <w:ind w:left="440" w:hanging="440"/>
      </w:pPr>
      <w:rPr>
        <w:rFonts w:ascii="Times New Roman" w:hAnsi="Times New Roman" w:cs="Times New Roman" w:hint="default"/>
      </w:rPr>
    </w:lvl>
    <w:lvl w:ilvl="1">
      <w:start w:val="1"/>
      <w:numFmt w:val="decimal"/>
      <w:lvlText w:val="%2、"/>
      <w:lvlJc w:val="left"/>
      <w:pPr>
        <w:ind w:left="800" w:hanging="360"/>
      </w:pPr>
      <w:rPr>
        <w:rFonts w:hint="default"/>
      </w:r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4">
    <w:nsid w:val="00000058"/>
    <w:multiLevelType w:val="multilevel"/>
    <w:tmpl w:val="00000058"/>
    <w:lvl w:ilvl="0">
      <w:start w:val="1"/>
      <w:numFmt w:val="decimal"/>
      <w:lvlText w:val="%1)"/>
      <w:lvlJc w:val="left"/>
      <w:pPr>
        <w:ind w:left="900" w:hanging="420"/>
      </w:pPr>
      <w:rPr>
        <w:rFonts w:ascii="楷体" w:eastAsia="楷体" w:hAnsi="仿宋" w:hint="eastAsia"/>
        <w:b w:val="0"/>
        <w:i w:val="0"/>
        <w:sz w:val="24"/>
      </w:rPr>
    </w:lvl>
    <w:lvl w:ilvl="1">
      <w:start w:val="1"/>
      <w:numFmt w:val="decimal"/>
      <w:lvlText w:val="%2)"/>
      <w:lvlJc w:val="left"/>
      <w:pPr>
        <w:ind w:left="1320" w:hanging="420"/>
      </w:pPr>
      <w:rPr>
        <w:rFonts w:ascii="楷体" w:eastAsia="楷体" w:hAnsi="仿宋" w:hint="eastAsia"/>
        <w:b w:val="0"/>
        <w:i w:val="0"/>
        <w:sz w:val="24"/>
      </w:r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5">
    <w:nsid w:val="00000059"/>
    <w:multiLevelType w:val="multilevel"/>
    <w:tmpl w:val="00000059"/>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46">
    <w:nsid w:val="0000005A"/>
    <w:multiLevelType w:val="singleLevel"/>
    <w:tmpl w:val="0000005A"/>
    <w:lvl w:ilvl="0">
      <w:start w:val="1"/>
      <w:numFmt w:val="decimal"/>
      <w:lvlText w:val="%1)"/>
      <w:lvlJc w:val="left"/>
      <w:pPr>
        <w:ind w:left="425" w:hanging="425"/>
      </w:pPr>
      <w:rPr>
        <w:rFonts w:hint="default"/>
      </w:rPr>
    </w:lvl>
  </w:abstractNum>
  <w:abstractNum w:abstractNumId="47">
    <w:nsid w:val="0000005B"/>
    <w:multiLevelType w:val="multilevel"/>
    <w:tmpl w:val="0000005B"/>
    <w:lvl w:ilvl="0">
      <w:start w:val="1"/>
      <w:numFmt w:val="bullet"/>
      <w:lvlText w:val=""/>
      <w:lvlJc w:val="left"/>
      <w:pPr>
        <w:ind w:left="440" w:hanging="440"/>
      </w:pPr>
      <w:rPr>
        <w:rFonts w:ascii="Wingdings" w:eastAsia="等线" w:hAnsi="Wingdings" w:hint="default"/>
      </w:rPr>
    </w:lvl>
    <w:lvl w:ilvl="1">
      <w:start w:val="1"/>
      <w:numFmt w:val="bullet"/>
      <w:lvlText w:val=""/>
      <w:lvlJc w:val="left"/>
      <w:pPr>
        <w:ind w:left="880" w:hanging="440"/>
      </w:pPr>
      <w:rPr>
        <w:rFonts w:ascii="Wingdings" w:eastAsia="等线" w:hAnsi="Wingdings" w:hint="default"/>
      </w:rPr>
    </w:lvl>
    <w:lvl w:ilvl="2">
      <w:start w:val="1"/>
      <w:numFmt w:val="bullet"/>
      <w:lvlText w:val=""/>
      <w:lvlJc w:val="left"/>
      <w:pPr>
        <w:ind w:left="1320" w:hanging="440"/>
      </w:pPr>
      <w:rPr>
        <w:rFonts w:ascii="Wingdings" w:eastAsia="等线" w:hAnsi="Wingdings" w:hint="default"/>
      </w:rPr>
    </w:lvl>
    <w:lvl w:ilvl="3">
      <w:start w:val="1"/>
      <w:numFmt w:val="bullet"/>
      <w:lvlText w:val=""/>
      <w:lvlJc w:val="left"/>
      <w:pPr>
        <w:ind w:left="1760" w:hanging="440"/>
      </w:pPr>
      <w:rPr>
        <w:rFonts w:ascii="Wingdings" w:eastAsia="等线" w:hAnsi="Wingdings" w:hint="default"/>
      </w:rPr>
    </w:lvl>
    <w:lvl w:ilvl="4">
      <w:start w:val="1"/>
      <w:numFmt w:val="bullet"/>
      <w:lvlText w:val=""/>
      <w:lvlJc w:val="left"/>
      <w:pPr>
        <w:ind w:left="2200" w:hanging="440"/>
      </w:pPr>
      <w:rPr>
        <w:rFonts w:ascii="Wingdings" w:eastAsia="等线" w:hAnsi="Wingdings" w:hint="default"/>
      </w:rPr>
    </w:lvl>
    <w:lvl w:ilvl="5">
      <w:start w:val="1"/>
      <w:numFmt w:val="bullet"/>
      <w:lvlText w:val=""/>
      <w:lvlJc w:val="left"/>
      <w:pPr>
        <w:ind w:left="2640" w:hanging="440"/>
      </w:pPr>
      <w:rPr>
        <w:rFonts w:ascii="Wingdings" w:eastAsia="等线" w:hAnsi="Wingdings" w:hint="default"/>
      </w:rPr>
    </w:lvl>
    <w:lvl w:ilvl="6">
      <w:start w:val="1"/>
      <w:numFmt w:val="bullet"/>
      <w:lvlText w:val=""/>
      <w:lvlJc w:val="left"/>
      <w:pPr>
        <w:ind w:left="3080" w:hanging="440"/>
      </w:pPr>
      <w:rPr>
        <w:rFonts w:ascii="Wingdings" w:eastAsia="等线" w:hAnsi="Wingdings" w:hint="default"/>
      </w:rPr>
    </w:lvl>
    <w:lvl w:ilvl="7">
      <w:start w:val="1"/>
      <w:numFmt w:val="bullet"/>
      <w:lvlText w:val=""/>
      <w:lvlJc w:val="left"/>
      <w:pPr>
        <w:ind w:left="3520" w:hanging="440"/>
      </w:pPr>
      <w:rPr>
        <w:rFonts w:ascii="Wingdings" w:eastAsia="等线" w:hAnsi="Wingdings" w:hint="default"/>
      </w:rPr>
    </w:lvl>
    <w:lvl w:ilvl="8">
      <w:start w:val="1"/>
      <w:numFmt w:val="bullet"/>
      <w:lvlText w:val=""/>
      <w:lvlJc w:val="left"/>
      <w:pPr>
        <w:ind w:left="3960" w:hanging="440"/>
      </w:pPr>
      <w:rPr>
        <w:rFonts w:ascii="Wingdings" w:eastAsia="等线" w:hAnsi="Wingdings" w:hint="default"/>
      </w:rPr>
    </w:lvl>
  </w:abstractNum>
  <w:abstractNum w:abstractNumId="48">
    <w:nsid w:val="0000005C"/>
    <w:multiLevelType w:val="multilevel"/>
    <w:tmpl w:val="0000005C"/>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49">
    <w:nsid w:val="0000005D"/>
    <w:multiLevelType w:val="singleLevel"/>
    <w:tmpl w:val="0000005D"/>
    <w:lvl w:ilvl="0">
      <w:start w:val="1"/>
      <w:numFmt w:val="decimal"/>
      <w:lvlText w:val="%1)"/>
      <w:lvlJc w:val="left"/>
      <w:pPr>
        <w:ind w:left="425" w:hanging="425"/>
      </w:pPr>
      <w:rPr>
        <w:rFonts w:hint="default"/>
      </w:rPr>
    </w:lvl>
  </w:abstractNum>
  <w:abstractNum w:abstractNumId="50">
    <w:nsid w:val="0000005E"/>
    <w:multiLevelType w:val="multilevel"/>
    <w:tmpl w:val="0000005E"/>
    <w:lvl w:ilvl="0">
      <w:start w:val="1"/>
      <w:numFmt w:val="decimal"/>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1">
    <w:nsid w:val="00000060"/>
    <w:multiLevelType w:val="multilevel"/>
    <w:tmpl w:val="00000060"/>
    <w:lvl w:ilvl="0">
      <w:start w:val="1"/>
      <w:numFmt w:val="decimal"/>
      <w:lvlText w:val="%1)"/>
      <w:lvlJc w:val="left"/>
      <w:pPr>
        <w:ind w:left="420" w:hanging="420"/>
      </w:pPr>
      <w:rPr>
        <w:rFont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nsid w:val="00000069"/>
    <w:multiLevelType w:val="multilevel"/>
    <w:tmpl w:val="00000069"/>
    <w:lvl w:ilvl="0">
      <w:start w:val="1"/>
      <w:numFmt w:val="decimal"/>
      <w:lvlText w:val="%1)"/>
      <w:lvlJc w:val="left"/>
      <w:pPr>
        <w:ind w:left="900" w:hanging="420"/>
      </w:pPr>
      <w:rPr>
        <w:rFonts w:ascii="楷体" w:eastAsia="楷体" w:hAnsi="仿宋" w:hint="eastAsia"/>
        <w:b w:val="0"/>
        <w:i w:val="0"/>
        <w:sz w:val="24"/>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53">
    <w:nsid w:val="0000006B"/>
    <w:multiLevelType w:val="multilevel"/>
    <w:tmpl w:val="0000006B"/>
    <w:lvl w:ilvl="0">
      <w:start w:val="1"/>
      <w:numFmt w:val="decimal"/>
      <w:lvlText w:val="%1)"/>
      <w:lvlJc w:val="left"/>
      <w:pPr>
        <w:ind w:left="840" w:hanging="420"/>
      </w:pPr>
      <w:rPr>
        <w:rFonts w:ascii="楷体" w:eastAsia="楷体" w:hAnsi="仿宋" w:hint="eastAsia"/>
        <w:b w:val="0"/>
        <w:i w:val="0"/>
        <w:sz w:val="24"/>
      </w:rPr>
    </w:lvl>
    <w:lvl w:ilvl="1">
      <w:start w:val="1"/>
      <w:numFmt w:val="decimal"/>
      <w:lvlText w:val="%2)"/>
      <w:lvlJc w:val="left"/>
      <w:pPr>
        <w:ind w:left="1200" w:hanging="36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4">
    <w:nsid w:val="0000006D"/>
    <w:multiLevelType w:val="multilevel"/>
    <w:tmpl w:val="0000006D"/>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5">
    <w:nsid w:val="0000006F"/>
    <w:multiLevelType w:val="multilevel"/>
    <w:tmpl w:val="0000006F"/>
    <w:lvl w:ilvl="0">
      <w:start w:val="1"/>
      <w:numFmt w:val="decimal"/>
      <w:lvlText w:val="%1)"/>
      <w:lvlJc w:val="left"/>
      <w:pPr>
        <w:ind w:left="440" w:hanging="440"/>
      </w:pPr>
      <w:rPr>
        <w:rFonts w:ascii="Times New Roman" w:hAnsi="Times New Roman" w:cs="Times New Roman"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6">
    <w:nsid w:val="00000070"/>
    <w:multiLevelType w:val="multilevel"/>
    <w:tmpl w:val="00000070"/>
    <w:lvl w:ilvl="0">
      <w:start w:val="1"/>
      <w:numFmt w:val="decimal"/>
      <w:lvlText w:val="%1)"/>
      <w:lvlJc w:val="left"/>
      <w:pPr>
        <w:ind w:left="440" w:hanging="440"/>
      </w:p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7">
    <w:nsid w:val="00000071"/>
    <w:multiLevelType w:val="multilevel"/>
    <w:tmpl w:val="00000071"/>
    <w:lvl w:ilvl="0">
      <w:start w:val="1"/>
      <w:numFmt w:val="decimal"/>
      <w:lvlText w:val="%1)"/>
      <w:lvlJc w:val="left"/>
      <w:pPr>
        <w:ind w:left="900" w:hanging="420"/>
      </w:pPr>
      <w:rPr>
        <w:rFonts w:ascii="楷体" w:eastAsia="楷体" w:hAnsi="仿宋" w:hint="eastAsia"/>
        <w:b w:val="0"/>
        <w:i w:val="0"/>
        <w:sz w:val="24"/>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58">
    <w:nsid w:val="0053208E"/>
    <w:multiLevelType w:val="singleLevel"/>
    <w:tmpl w:val="0053208E"/>
    <w:lvl w:ilvl="0">
      <w:start w:val="1"/>
      <w:numFmt w:val="decimal"/>
      <w:lvlText w:val="%1."/>
      <w:lvlJc w:val="left"/>
      <w:pPr>
        <w:tabs>
          <w:tab w:val="left" w:pos="312"/>
        </w:tabs>
      </w:pPr>
    </w:lvl>
  </w:abstractNum>
  <w:abstractNum w:abstractNumId="59">
    <w:nsid w:val="0D970059"/>
    <w:multiLevelType w:val="multilevel"/>
    <w:tmpl w:val="0D970059"/>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0">
    <w:nsid w:val="10162DFF"/>
    <w:multiLevelType w:val="singleLevel"/>
    <w:tmpl w:val="10162DFF"/>
    <w:lvl w:ilvl="0">
      <w:start w:val="1"/>
      <w:numFmt w:val="decimal"/>
      <w:lvlText w:val="%1."/>
      <w:lvlJc w:val="left"/>
      <w:pPr>
        <w:ind w:left="845" w:hanging="425"/>
      </w:pPr>
      <w:rPr>
        <w:rFonts w:hint="default"/>
      </w:rPr>
    </w:lvl>
  </w:abstractNum>
  <w:abstractNum w:abstractNumId="61">
    <w:nsid w:val="1BFC38A0"/>
    <w:multiLevelType w:val="multilevel"/>
    <w:tmpl w:val="1BFC38A0"/>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2">
    <w:nsid w:val="211F67CC"/>
    <w:multiLevelType w:val="multilevel"/>
    <w:tmpl w:val="211F67C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3">
    <w:nsid w:val="23D79F23"/>
    <w:multiLevelType w:val="singleLevel"/>
    <w:tmpl w:val="23D79F23"/>
    <w:lvl w:ilvl="0">
      <w:start w:val="1"/>
      <w:numFmt w:val="decimal"/>
      <w:lvlText w:val="%1)"/>
      <w:lvlJc w:val="left"/>
      <w:pPr>
        <w:ind w:left="425" w:hanging="425"/>
      </w:pPr>
      <w:rPr>
        <w:rFonts w:hint="default"/>
      </w:rPr>
    </w:lvl>
  </w:abstractNum>
  <w:abstractNum w:abstractNumId="64">
    <w:nsid w:val="259F6CEE"/>
    <w:multiLevelType w:val="singleLevel"/>
    <w:tmpl w:val="259F6CEE"/>
    <w:lvl w:ilvl="0">
      <w:start w:val="1"/>
      <w:numFmt w:val="decimal"/>
      <w:lvlText w:val="%1)"/>
      <w:lvlJc w:val="left"/>
      <w:pPr>
        <w:ind w:left="425" w:hanging="425"/>
      </w:pPr>
      <w:rPr>
        <w:rFonts w:hint="default"/>
      </w:rPr>
    </w:lvl>
  </w:abstractNum>
  <w:abstractNum w:abstractNumId="65">
    <w:nsid w:val="2BB22830"/>
    <w:multiLevelType w:val="multilevel"/>
    <w:tmpl w:val="2BB2283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6">
    <w:nsid w:val="2DDE681A"/>
    <w:multiLevelType w:val="multilevel"/>
    <w:tmpl w:val="2DDE681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7">
    <w:nsid w:val="337A0B62"/>
    <w:multiLevelType w:val="singleLevel"/>
    <w:tmpl w:val="EFF0D155"/>
    <w:lvl w:ilvl="0">
      <w:start w:val="5"/>
      <w:numFmt w:val="chineseCounting"/>
      <w:suff w:val="space"/>
      <w:lvlText w:val="第%1章"/>
      <w:lvlJc w:val="left"/>
      <w:rPr>
        <w:rFonts w:hint="eastAsia"/>
      </w:rPr>
    </w:lvl>
  </w:abstractNum>
  <w:abstractNum w:abstractNumId="68">
    <w:nsid w:val="356A8FA8"/>
    <w:multiLevelType w:val="multilevel"/>
    <w:tmpl w:val="356A8FA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9">
    <w:nsid w:val="39314EE6"/>
    <w:multiLevelType w:val="singleLevel"/>
    <w:tmpl w:val="39314EE6"/>
    <w:lvl w:ilvl="0">
      <w:start w:val="1"/>
      <w:numFmt w:val="decimal"/>
      <w:lvlText w:val="%1)"/>
      <w:lvlJc w:val="left"/>
      <w:pPr>
        <w:ind w:left="425" w:hanging="425"/>
      </w:pPr>
      <w:rPr>
        <w:rFonts w:hint="default"/>
      </w:rPr>
    </w:lvl>
  </w:abstractNum>
  <w:abstractNum w:abstractNumId="70">
    <w:nsid w:val="3FDD37E3"/>
    <w:multiLevelType w:val="multilevel"/>
    <w:tmpl w:val="3FDD37E3"/>
    <w:lvl w:ilvl="0">
      <w:start w:val="1"/>
      <w:numFmt w:val="decimal"/>
      <w:lvlText w:val="%1."/>
      <w:lvlJc w:val="left"/>
      <w:pPr>
        <w:ind w:left="84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1">
    <w:nsid w:val="42C9D0E2"/>
    <w:multiLevelType w:val="singleLevel"/>
    <w:tmpl w:val="42C9D0E2"/>
    <w:lvl w:ilvl="0">
      <w:start w:val="1"/>
      <w:numFmt w:val="decimal"/>
      <w:lvlText w:val="%1)"/>
      <w:lvlJc w:val="left"/>
      <w:pPr>
        <w:ind w:left="425" w:hanging="425"/>
      </w:pPr>
      <w:rPr>
        <w:rFonts w:hint="default"/>
      </w:rPr>
    </w:lvl>
  </w:abstractNum>
  <w:abstractNum w:abstractNumId="72">
    <w:nsid w:val="475F7FE7"/>
    <w:multiLevelType w:val="multilevel"/>
    <w:tmpl w:val="475F7FE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3">
    <w:nsid w:val="4A4F04FC"/>
    <w:multiLevelType w:val="multilevel"/>
    <w:tmpl w:val="4A4F04F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4">
    <w:nsid w:val="54F85CEF"/>
    <w:multiLevelType w:val="singleLevel"/>
    <w:tmpl w:val="54F85CEF"/>
    <w:lvl w:ilvl="0">
      <w:start w:val="1"/>
      <w:numFmt w:val="decimal"/>
      <w:lvlText w:val="%1)"/>
      <w:lvlJc w:val="left"/>
      <w:pPr>
        <w:ind w:left="425" w:hanging="425"/>
      </w:pPr>
      <w:rPr>
        <w:rFonts w:hint="default"/>
      </w:rPr>
    </w:lvl>
  </w:abstractNum>
  <w:abstractNum w:abstractNumId="75">
    <w:nsid w:val="62E8319E"/>
    <w:multiLevelType w:val="multilevel"/>
    <w:tmpl w:val="62E8319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6">
    <w:nsid w:val="64254D44"/>
    <w:multiLevelType w:val="multilevel"/>
    <w:tmpl w:val="64254D4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7">
    <w:nsid w:val="65C92786"/>
    <w:multiLevelType w:val="multilevel"/>
    <w:tmpl w:val="65C9278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8">
    <w:nsid w:val="678A85B3"/>
    <w:multiLevelType w:val="singleLevel"/>
    <w:tmpl w:val="678A85B3"/>
    <w:lvl w:ilvl="0">
      <w:start w:val="1"/>
      <w:numFmt w:val="decimal"/>
      <w:lvlText w:val="%1)"/>
      <w:lvlJc w:val="left"/>
      <w:pPr>
        <w:ind w:left="425" w:hanging="425"/>
      </w:pPr>
      <w:rPr>
        <w:rFonts w:hint="default"/>
      </w:rPr>
    </w:lvl>
  </w:abstractNum>
  <w:abstractNum w:abstractNumId="79">
    <w:nsid w:val="6A95737D"/>
    <w:multiLevelType w:val="multilevel"/>
    <w:tmpl w:val="6A95737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0">
    <w:nsid w:val="7055315B"/>
    <w:multiLevelType w:val="singleLevel"/>
    <w:tmpl w:val="7055315B"/>
    <w:lvl w:ilvl="0">
      <w:start w:val="1"/>
      <w:numFmt w:val="decimal"/>
      <w:lvlText w:val="%1)"/>
      <w:lvlJc w:val="left"/>
      <w:pPr>
        <w:ind w:left="425" w:hanging="425"/>
      </w:pPr>
      <w:rPr>
        <w:rFonts w:hint="default"/>
      </w:rPr>
    </w:lvl>
  </w:abstractNum>
  <w:abstractNum w:abstractNumId="81">
    <w:nsid w:val="736006A9"/>
    <w:multiLevelType w:val="singleLevel"/>
    <w:tmpl w:val="EFF0D155"/>
    <w:lvl w:ilvl="0">
      <w:start w:val="5"/>
      <w:numFmt w:val="chineseCounting"/>
      <w:suff w:val="space"/>
      <w:lvlText w:val="第%1章"/>
      <w:lvlJc w:val="left"/>
      <w:rPr>
        <w:rFonts w:hint="eastAsia"/>
      </w:rPr>
    </w:lvl>
  </w:abstractNum>
  <w:abstractNum w:abstractNumId="82">
    <w:nsid w:val="77FAFE06"/>
    <w:multiLevelType w:val="singleLevel"/>
    <w:tmpl w:val="77FAFE06"/>
    <w:lvl w:ilvl="0">
      <w:start w:val="1"/>
      <w:numFmt w:val="decimal"/>
      <w:lvlText w:val="%1."/>
      <w:lvlJc w:val="left"/>
      <w:pPr>
        <w:ind w:left="425" w:hanging="425"/>
      </w:pPr>
      <w:rPr>
        <w:rFonts w:hint="default"/>
      </w:rPr>
    </w:lvl>
  </w:abstractNum>
  <w:abstractNum w:abstractNumId="83">
    <w:nsid w:val="795918CB"/>
    <w:multiLevelType w:val="multilevel"/>
    <w:tmpl w:val="795918C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4">
    <w:nsid w:val="7C6FCFC7"/>
    <w:multiLevelType w:val="multilevel"/>
    <w:tmpl w:val="7C6FCFC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6"/>
  </w:num>
  <w:num w:numId="2">
    <w:abstractNumId w:val="13"/>
  </w:num>
  <w:num w:numId="3">
    <w:abstractNumId w:val="61"/>
  </w:num>
  <w:num w:numId="4">
    <w:abstractNumId w:val="0"/>
  </w:num>
  <w:num w:numId="5">
    <w:abstractNumId w:val="8"/>
  </w:num>
  <w:num w:numId="6">
    <w:abstractNumId w:val="47"/>
  </w:num>
  <w:num w:numId="7">
    <w:abstractNumId w:val="74"/>
  </w:num>
  <w:num w:numId="8">
    <w:abstractNumId w:val="71"/>
  </w:num>
  <w:num w:numId="9">
    <w:abstractNumId w:val="63"/>
  </w:num>
  <w:num w:numId="10">
    <w:abstractNumId w:val="69"/>
  </w:num>
  <w:num w:numId="11">
    <w:abstractNumId w:val="10"/>
  </w:num>
  <w:num w:numId="12">
    <w:abstractNumId w:val="3"/>
  </w:num>
  <w:num w:numId="13">
    <w:abstractNumId w:val="78"/>
  </w:num>
  <w:num w:numId="14">
    <w:abstractNumId w:val="6"/>
  </w:num>
  <w:num w:numId="15">
    <w:abstractNumId w:val="14"/>
  </w:num>
  <w:num w:numId="16">
    <w:abstractNumId w:val="12"/>
  </w:num>
  <w:num w:numId="17">
    <w:abstractNumId w:val="4"/>
  </w:num>
  <w:num w:numId="18">
    <w:abstractNumId w:val="9"/>
  </w:num>
  <w:num w:numId="19">
    <w:abstractNumId w:val="76"/>
  </w:num>
  <w:num w:numId="20">
    <w:abstractNumId w:val="62"/>
  </w:num>
  <w:num w:numId="21">
    <w:abstractNumId w:val="84"/>
  </w:num>
  <w:num w:numId="22">
    <w:abstractNumId w:val="68"/>
  </w:num>
  <w:num w:numId="23">
    <w:abstractNumId w:val="1"/>
  </w:num>
  <w:num w:numId="24">
    <w:abstractNumId w:val="72"/>
  </w:num>
  <w:num w:numId="25">
    <w:abstractNumId w:val="5"/>
  </w:num>
  <w:num w:numId="26">
    <w:abstractNumId w:val="79"/>
  </w:num>
  <w:num w:numId="27">
    <w:abstractNumId w:val="65"/>
  </w:num>
  <w:num w:numId="28">
    <w:abstractNumId w:val="77"/>
  </w:num>
  <w:num w:numId="29">
    <w:abstractNumId w:val="64"/>
  </w:num>
  <w:num w:numId="30">
    <w:abstractNumId w:val="66"/>
  </w:num>
  <w:num w:numId="31">
    <w:abstractNumId w:val="83"/>
  </w:num>
  <w:num w:numId="32">
    <w:abstractNumId w:val="70"/>
  </w:num>
  <w:num w:numId="33">
    <w:abstractNumId w:val="59"/>
  </w:num>
  <w:num w:numId="34">
    <w:abstractNumId w:val="75"/>
  </w:num>
  <w:num w:numId="35">
    <w:abstractNumId w:val="73"/>
  </w:num>
  <w:num w:numId="36">
    <w:abstractNumId w:val="60"/>
  </w:num>
  <w:num w:numId="37">
    <w:abstractNumId w:val="11"/>
  </w:num>
  <w:num w:numId="38">
    <w:abstractNumId w:val="82"/>
  </w:num>
  <w:num w:numId="39">
    <w:abstractNumId w:val="42"/>
  </w:num>
  <w:num w:numId="40">
    <w:abstractNumId w:val="53"/>
  </w:num>
  <w:num w:numId="41">
    <w:abstractNumId w:val="27"/>
  </w:num>
  <w:num w:numId="42">
    <w:abstractNumId w:val="20"/>
  </w:num>
  <w:num w:numId="43">
    <w:abstractNumId w:val="55"/>
  </w:num>
  <w:num w:numId="44">
    <w:abstractNumId w:val="39"/>
  </w:num>
  <w:num w:numId="45">
    <w:abstractNumId w:val="37"/>
  </w:num>
  <w:num w:numId="46">
    <w:abstractNumId w:val="7"/>
  </w:num>
  <w:num w:numId="47">
    <w:abstractNumId w:val="56"/>
  </w:num>
  <w:num w:numId="48">
    <w:abstractNumId w:val="40"/>
  </w:num>
  <w:num w:numId="49">
    <w:abstractNumId w:val="54"/>
  </w:num>
  <w:num w:numId="50">
    <w:abstractNumId w:val="29"/>
  </w:num>
  <w:num w:numId="51">
    <w:abstractNumId w:val="32"/>
  </w:num>
  <w:num w:numId="52">
    <w:abstractNumId w:val="50"/>
  </w:num>
  <w:num w:numId="53">
    <w:abstractNumId w:val="38"/>
  </w:num>
  <w:num w:numId="54">
    <w:abstractNumId w:val="41"/>
  </w:num>
  <w:num w:numId="55">
    <w:abstractNumId w:val="51"/>
  </w:num>
  <w:num w:numId="56">
    <w:abstractNumId w:val="21"/>
  </w:num>
  <w:num w:numId="57">
    <w:abstractNumId w:val="2"/>
  </w:num>
  <w:num w:numId="58">
    <w:abstractNumId w:val="80"/>
  </w:num>
  <w:num w:numId="59">
    <w:abstractNumId w:val="49"/>
  </w:num>
  <w:num w:numId="60">
    <w:abstractNumId w:val="18"/>
  </w:num>
  <w:num w:numId="61">
    <w:abstractNumId w:val="19"/>
  </w:num>
  <w:num w:numId="62">
    <w:abstractNumId w:val="16"/>
  </w:num>
  <w:num w:numId="63">
    <w:abstractNumId w:val="35"/>
  </w:num>
  <w:num w:numId="64">
    <w:abstractNumId w:val="34"/>
  </w:num>
  <w:num w:numId="65">
    <w:abstractNumId w:val="17"/>
  </w:num>
  <w:num w:numId="66">
    <w:abstractNumId w:val="46"/>
  </w:num>
  <w:num w:numId="67">
    <w:abstractNumId w:val="31"/>
  </w:num>
  <w:num w:numId="68">
    <w:abstractNumId w:val="24"/>
  </w:num>
  <w:num w:numId="69">
    <w:abstractNumId w:val="36"/>
  </w:num>
  <w:num w:numId="70">
    <w:abstractNumId w:val="33"/>
  </w:num>
  <w:num w:numId="71">
    <w:abstractNumId w:val="23"/>
  </w:num>
  <w:num w:numId="72">
    <w:abstractNumId w:val="45"/>
  </w:num>
  <w:num w:numId="73">
    <w:abstractNumId w:val="43"/>
  </w:num>
  <w:num w:numId="74">
    <w:abstractNumId w:val="57"/>
  </w:num>
  <w:num w:numId="75">
    <w:abstractNumId w:val="44"/>
  </w:num>
  <w:num w:numId="76">
    <w:abstractNumId w:val="52"/>
  </w:num>
  <w:num w:numId="77">
    <w:abstractNumId w:val="28"/>
  </w:num>
  <w:num w:numId="78">
    <w:abstractNumId w:val="30"/>
  </w:num>
  <w:num w:numId="79">
    <w:abstractNumId w:val="48"/>
  </w:num>
  <w:num w:numId="80">
    <w:abstractNumId w:val="67"/>
  </w:num>
  <w:num w:numId="81">
    <w:abstractNumId w:val="81"/>
  </w:num>
  <w:num w:numId="82">
    <w:abstractNumId w:val="22"/>
  </w:num>
  <w:num w:numId="83">
    <w:abstractNumId w:val="15"/>
  </w:num>
  <w:num w:numId="84">
    <w:abstractNumId w:val="58"/>
  </w:num>
  <w:num w:numId="85">
    <w:abstractNumId w:val="25"/>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4BF"/>
    <w:rsid w:val="00155E0B"/>
    <w:rsid w:val="001A31EC"/>
    <w:rsid w:val="006417AC"/>
    <w:rsid w:val="007334BF"/>
    <w:rsid w:val="00A562C3"/>
    <w:rsid w:val="00D2162F"/>
    <w:rsid w:val="00E52A73"/>
    <w:rsid w:val="00E735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index 1" w:qFormat="1"/>
    <w:lsdException w:name="index 4" w:qFormat="1"/>
    <w:lsdException w:name="index 5" w:qFormat="1"/>
    <w:lsdException w:name="toc 1" w:uiPriority="39" w:qFormat="1"/>
    <w:lsdException w:name="toc 2" w:uiPriority="39" w:qFormat="1"/>
    <w:lsdException w:name="toc 3" w:uiPriority="39" w:qFormat="1"/>
    <w:lsdException w:name="toc 4" w:uiPriority="1" w:qFormat="1"/>
    <w:lsdException w:name="toc 5" w:uiPriority="1" w:qFormat="1"/>
    <w:lsdException w:name="toc 6" w:uiPriority="1" w:qFormat="1"/>
    <w:lsdException w:name="toc 7" w:uiPriority="1" w:qFormat="1"/>
    <w:lsdException w:name="toc 8" w:uiPriority="1" w:qFormat="1"/>
    <w:lsdException w:name="toc 9" w:uiPriority="1" w:qFormat="1"/>
    <w:lsdException w:name="Normal Indent" w:qFormat="1"/>
    <w:lsdException w:name="footnote text" w:qFormat="1"/>
    <w:lsdException w:name="annotation text" w:uiPriority="0" w:qFormat="1"/>
    <w:lsdException w:name="header" w:qFormat="1"/>
    <w:lsdException w:name="footer" w:qFormat="1"/>
    <w:lsdException w:name="caption" w:uiPriority="35" w:qFormat="1"/>
    <w:lsdException w:name="table of figures" w:qFormat="1"/>
    <w:lsdException w:name="footnote reference" w:qFormat="1"/>
    <w:lsdException w:name="annotation reference" w:uiPriority="0" w:qFormat="1"/>
    <w:lsdException w:name="page number" w:uiPriority="0"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Bullet 2" w:qFormat="1"/>
    <w:lsdException w:name="List Bullet 3" w:qFormat="1"/>
    <w:lsdException w:name="List Number 2" w:qFormat="1"/>
    <w:lsdException w:name="List Number 3" w:qFormat="1"/>
    <w:lsdException w:name="List Number 5" w:qFormat="1"/>
    <w:lsdException w:name="Title" w:semiHidden="0" w:uiPriority="10" w:unhideWhenUsed="0" w:qFormat="1"/>
    <w:lsdException w:name="Default Paragraph Font" w:uiPriority="1"/>
    <w:lsdException w:name="Body Text" w:qFormat="1"/>
    <w:lsdException w:name="Body Text Indent" w:qFormat="1"/>
    <w:lsdException w:name="List Continue 2" w:qFormat="1"/>
    <w:lsdException w:name="Subtitle" w:semiHidden="0" w:unhideWhenUsed="0" w:qFormat="1"/>
    <w:lsdException w:name="Salutation" w:qFormat="1"/>
    <w:lsdException w:name="Date" w:qFormat="1"/>
    <w:lsdException w:name="Body Text First Indent" w:qFormat="1"/>
    <w:lsdException w:name="Body Text First Indent 2" w:qFormat="1"/>
    <w:lsdException w:name="Body Text 2" w:uiPriority="0" w:qFormat="1"/>
    <w:lsdException w:name="Body Text 3" w:qFormat="1"/>
    <w:lsdException w:name="Body Text Indent 2" w:qFormat="1"/>
    <w:lsdException w:name="Body Text Indent 3" w:qFormat="1"/>
    <w:lsdException w:name="Block Text" w:uiPriority="0" w:qFormat="1"/>
    <w:lsdException w:name="Hyperlink" w:qFormat="1"/>
    <w:lsdException w:name="FollowedHyperlink" w:qFormat="1"/>
    <w:lsdException w:name="Strong" w:semiHidden="0" w:uiPriority="0" w:unhideWhenUsed="0" w:qFormat="1"/>
    <w:lsdException w:name="Emphasis" w:semiHidden="0" w:uiPriority="20" w:unhideWhenUsed="0" w:qFormat="1"/>
    <w:lsdException w:name="Document Map" w:qFormat="1"/>
    <w:lsdException w:name="Plain Text" w:qFormat="1"/>
    <w:lsdException w:name="Normal (Web)" w:qFormat="1"/>
    <w:lsdException w:name="HTML Cite" w:uiPriority="0" w:qFormat="1"/>
    <w:lsdException w:name="HTML Preformatted" w:qFormat="1"/>
    <w:lsdException w:name="annotation subject" w:qFormat="1"/>
    <w:lsdException w:name="Table Colorful 1" w:uiPriority="0" w:qFormat="1"/>
    <w:lsdException w:name="Balloon Text" w:qFormat="1"/>
    <w:lsdException w:name="Table Grid" w:semiHidden="0" w:unhideWhenUsed="0" w:qFormat="1"/>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D2162F"/>
    <w:pPr>
      <w:widowControl w:val="0"/>
      <w:jc w:val="both"/>
    </w:pPr>
    <w:rPr>
      <w:rFonts w:ascii="Calibri" w:eastAsia="宋体" w:hAnsi="Calibri" w:cs="Times New Roman"/>
      <w:szCs w:val="24"/>
    </w:rPr>
  </w:style>
  <w:style w:type="paragraph" w:styleId="1">
    <w:name w:val="heading 1"/>
    <w:basedOn w:val="a"/>
    <w:next w:val="a"/>
    <w:link w:val="1Char"/>
    <w:qFormat/>
    <w:rsid w:val="00D2162F"/>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
    <w:next w:val="a"/>
    <w:link w:val="2Char1"/>
    <w:qFormat/>
    <w:rsid w:val="00D2162F"/>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
    <w:name w:val="heading 3"/>
    <w:basedOn w:val="a"/>
    <w:next w:val="a0"/>
    <w:link w:val="3Char1"/>
    <w:qFormat/>
    <w:rsid w:val="00D2162F"/>
    <w:pPr>
      <w:keepNext/>
      <w:keepLines/>
      <w:autoSpaceDE w:val="0"/>
      <w:autoSpaceDN w:val="0"/>
      <w:adjustRightInd w:val="0"/>
      <w:spacing w:line="360" w:lineRule="auto"/>
      <w:contextualSpacing/>
      <w:jc w:val="left"/>
      <w:outlineLvl w:val="2"/>
    </w:pPr>
    <w:rPr>
      <w:rFonts w:ascii="仿宋" w:eastAsia="仿宋" w:hAnsi="仿宋"/>
      <w:b/>
      <w:kern w:val="0"/>
      <w:sz w:val="24"/>
    </w:rPr>
  </w:style>
  <w:style w:type="paragraph" w:styleId="4">
    <w:name w:val="heading 4"/>
    <w:basedOn w:val="a"/>
    <w:next w:val="a"/>
    <w:link w:val="4Char"/>
    <w:qFormat/>
    <w:rsid w:val="00D2162F"/>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
    <w:next w:val="a"/>
    <w:link w:val="5Char"/>
    <w:qFormat/>
    <w:rsid w:val="00D2162F"/>
    <w:pPr>
      <w:keepNext/>
      <w:keepLines/>
      <w:adjustRightInd w:val="0"/>
      <w:spacing w:before="280" w:after="290" w:line="376" w:lineRule="atLeast"/>
      <w:textAlignment w:val="baseline"/>
      <w:outlineLvl w:val="4"/>
    </w:pPr>
    <w:rPr>
      <w:b/>
      <w:kern w:val="0"/>
      <w:sz w:val="28"/>
      <w:szCs w:val="20"/>
    </w:rPr>
  </w:style>
  <w:style w:type="paragraph" w:styleId="6">
    <w:name w:val="heading 6"/>
    <w:basedOn w:val="a"/>
    <w:next w:val="a"/>
    <w:link w:val="6Char"/>
    <w:qFormat/>
    <w:rsid w:val="00D2162F"/>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
    <w:next w:val="a"/>
    <w:link w:val="7Char"/>
    <w:uiPriority w:val="99"/>
    <w:qFormat/>
    <w:rsid w:val="00D2162F"/>
    <w:pPr>
      <w:keepNext/>
      <w:keepLines/>
      <w:adjustRightInd w:val="0"/>
      <w:spacing w:before="240" w:after="64" w:line="320" w:lineRule="atLeast"/>
      <w:textAlignment w:val="baseline"/>
      <w:outlineLvl w:val="6"/>
    </w:pPr>
    <w:rPr>
      <w:b/>
      <w:kern w:val="0"/>
      <w:sz w:val="24"/>
      <w:szCs w:val="20"/>
    </w:rPr>
  </w:style>
  <w:style w:type="paragraph" w:styleId="8">
    <w:name w:val="heading 8"/>
    <w:basedOn w:val="a"/>
    <w:next w:val="a"/>
    <w:link w:val="8Char"/>
    <w:uiPriority w:val="99"/>
    <w:qFormat/>
    <w:rsid w:val="00D2162F"/>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
    <w:next w:val="a"/>
    <w:link w:val="9Char"/>
    <w:uiPriority w:val="99"/>
    <w:qFormat/>
    <w:rsid w:val="00D2162F"/>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qFormat/>
    <w:rsid w:val="00D2162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qFormat/>
    <w:rsid w:val="00D2162F"/>
    <w:rPr>
      <w:sz w:val="18"/>
      <w:szCs w:val="18"/>
    </w:rPr>
  </w:style>
  <w:style w:type="paragraph" w:styleId="a5">
    <w:name w:val="footer"/>
    <w:basedOn w:val="a"/>
    <w:link w:val="Char0"/>
    <w:uiPriority w:val="99"/>
    <w:unhideWhenUsed/>
    <w:qFormat/>
    <w:rsid w:val="00D2162F"/>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D2162F"/>
    <w:rPr>
      <w:sz w:val="18"/>
      <w:szCs w:val="18"/>
    </w:rPr>
  </w:style>
  <w:style w:type="character" w:customStyle="1" w:styleId="1Char">
    <w:name w:val="标题 1 Char"/>
    <w:basedOn w:val="a1"/>
    <w:link w:val="1"/>
    <w:qFormat/>
    <w:rsid w:val="00D2162F"/>
    <w:rPr>
      <w:rFonts w:ascii="宋体" w:eastAsia="宋体" w:hAnsi="Calibri" w:cs="Times New Roman"/>
      <w:b/>
      <w:kern w:val="44"/>
      <w:sz w:val="32"/>
      <w:szCs w:val="20"/>
    </w:rPr>
  </w:style>
  <w:style w:type="character" w:customStyle="1" w:styleId="2Char">
    <w:name w:val="标题 2 Char"/>
    <w:basedOn w:val="a1"/>
    <w:uiPriority w:val="9"/>
    <w:qFormat/>
    <w:rsid w:val="00D2162F"/>
    <w:rPr>
      <w:rFonts w:asciiTheme="majorHAnsi" w:eastAsiaTheme="majorEastAsia" w:hAnsiTheme="majorHAnsi" w:cstheme="majorBidi"/>
      <w:b/>
      <w:bCs/>
      <w:sz w:val="32"/>
      <w:szCs w:val="32"/>
    </w:rPr>
  </w:style>
  <w:style w:type="character" w:customStyle="1" w:styleId="3Char">
    <w:name w:val="标题 3 Char"/>
    <w:basedOn w:val="a1"/>
    <w:uiPriority w:val="9"/>
    <w:qFormat/>
    <w:rsid w:val="00D2162F"/>
    <w:rPr>
      <w:rFonts w:ascii="Calibri" w:eastAsia="宋体" w:hAnsi="Calibri" w:cs="Times New Roman"/>
      <w:b/>
      <w:bCs/>
      <w:sz w:val="32"/>
      <w:szCs w:val="32"/>
    </w:rPr>
  </w:style>
  <w:style w:type="character" w:customStyle="1" w:styleId="4Char">
    <w:name w:val="标题 4 Char"/>
    <w:basedOn w:val="a1"/>
    <w:link w:val="4"/>
    <w:qFormat/>
    <w:rsid w:val="00D2162F"/>
    <w:rPr>
      <w:rFonts w:ascii="Arial" w:eastAsia="黑体" w:hAnsi="Arial" w:cs="Times New Roman"/>
      <w:b/>
      <w:kern w:val="0"/>
      <w:sz w:val="28"/>
      <w:szCs w:val="20"/>
    </w:rPr>
  </w:style>
  <w:style w:type="character" w:customStyle="1" w:styleId="5Char">
    <w:name w:val="标题 5 Char"/>
    <w:basedOn w:val="a1"/>
    <w:link w:val="5"/>
    <w:qFormat/>
    <w:rsid w:val="00D2162F"/>
    <w:rPr>
      <w:rFonts w:ascii="Calibri" w:eastAsia="宋体" w:hAnsi="Calibri" w:cs="Times New Roman"/>
      <w:b/>
      <w:kern w:val="0"/>
      <w:sz w:val="28"/>
      <w:szCs w:val="20"/>
    </w:rPr>
  </w:style>
  <w:style w:type="character" w:customStyle="1" w:styleId="6Char">
    <w:name w:val="标题 6 Char"/>
    <w:basedOn w:val="a1"/>
    <w:link w:val="6"/>
    <w:qFormat/>
    <w:rsid w:val="00D2162F"/>
    <w:rPr>
      <w:rFonts w:ascii="Arial" w:eastAsia="黑体" w:hAnsi="Arial" w:cs="Times New Roman"/>
      <w:b/>
      <w:kern w:val="0"/>
      <w:sz w:val="24"/>
      <w:szCs w:val="20"/>
    </w:rPr>
  </w:style>
  <w:style w:type="character" w:customStyle="1" w:styleId="7Char">
    <w:name w:val="标题 7 Char"/>
    <w:basedOn w:val="a1"/>
    <w:link w:val="7"/>
    <w:uiPriority w:val="99"/>
    <w:qFormat/>
    <w:rsid w:val="00D2162F"/>
    <w:rPr>
      <w:rFonts w:ascii="Calibri" w:eastAsia="宋体" w:hAnsi="Calibri" w:cs="Times New Roman"/>
      <w:b/>
      <w:kern w:val="0"/>
      <w:sz w:val="24"/>
      <w:szCs w:val="20"/>
    </w:rPr>
  </w:style>
  <w:style w:type="character" w:customStyle="1" w:styleId="8Char">
    <w:name w:val="标题 8 Char"/>
    <w:basedOn w:val="a1"/>
    <w:link w:val="8"/>
    <w:uiPriority w:val="99"/>
    <w:qFormat/>
    <w:rsid w:val="00D2162F"/>
    <w:rPr>
      <w:rFonts w:ascii="Arial" w:eastAsia="黑体" w:hAnsi="Arial" w:cs="Times New Roman"/>
      <w:kern w:val="0"/>
      <w:sz w:val="24"/>
      <w:szCs w:val="20"/>
    </w:rPr>
  </w:style>
  <w:style w:type="character" w:customStyle="1" w:styleId="9Char">
    <w:name w:val="标题 9 Char"/>
    <w:basedOn w:val="a1"/>
    <w:link w:val="9"/>
    <w:uiPriority w:val="99"/>
    <w:qFormat/>
    <w:rsid w:val="00D2162F"/>
    <w:rPr>
      <w:rFonts w:ascii="Arial" w:eastAsia="黑体" w:hAnsi="Arial" w:cs="Times New Roman"/>
      <w:kern w:val="0"/>
      <w:szCs w:val="20"/>
    </w:rPr>
  </w:style>
  <w:style w:type="character" w:customStyle="1" w:styleId="tpccontent1">
    <w:name w:val="tpc_content1"/>
    <w:qFormat/>
    <w:rsid w:val="00D2162F"/>
    <w:rPr>
      <w:sz w:val="20"/>
      <w:szCs w:val="20"/>
    </w:rPr>
  </w:style>
  <w:style w:type="character" w:styleId="a6">
    <w:name w:val="Strong"/>
    <w:qFormat/>
    <w:rsid w:val="00D2162F"/>
    <w:rPr>
      <w:b/>
      <w:bCs/>
    </w:rPr>
  </w:style>
  <w:style w:type="character" w:customStyle="1" w:styleId="style32">
    <w:name w:val="style32"/>
    <w:qFormat/>
    <w:rsid w:val="00D2162F"/>
    <w:rPr>
      <w:rFonts w:ascii="微软雅黑" w:eastAsia="微软雅黑" w:hAnsi="微软雅黑" w:hint="eastAsia"/>
      <w:b/>
      <w:bCs/>
      <w:color w:val="FF0000"/>
      <w:sz w:val="24"/>
      <w:szCs w:val="24"/>
    </w:rPr>
  </w:style>
  <w:style w:type="character" w:customStyle="1" w:styleId="2Char3">
    <w:name w:val="正文首行缩进 2 Char3"/>
    <w:qFormat/>
    <w:rsid w:val="00D2162F"/>
    <w:rPr>
      <w:rFonts w:ascii="Calibri" w:hAnsi="Calibri"/>
      <w:kern w:val="2"/>
      <w:sz w:val="21"/>
      <w:szCs w:val="22"/>
      <w:lang w:eastAsia="en-US" w:bidi="en-US"/>
    </w:rPr>
  </w:style>
  <w:style w:type="character" w:styleId="a7">
    <w:name w:val="page number"/>
    <w:qFormat/>
    <w:rsid w:val="00D2162F"/>
  </w:style>
  <w:style w:type="character" w:customStyle="1" w:styleId="DefaultChar">
    <w:name w:val="Default Char"/>
    <w:uiPriority w:val="99"/>
    <w:qFormat/>
    <w:locked/>
    <w:rsid w:val="00D2162F"/>
    <w:rPr>
      <w:rFonts w:ascii="Symbol" w:eastAsia="宋体" w:hAnsi="Symbol" w:cs="Symbol"/>
      <w:color w:val="000000"/>
      <w:kern w:val="0"/>
      <w:sz w:val="24"/>
      <w:szCs w:val="24"/>
    </w:rPr>
  </w:style>
  <w:style w:type="character" w:styleId="a8">
    <w:name w:val="FollowedHyperlink"/>
    <w:uiPriority w:val="99"/>
    <w:qFormat/>
    <w:rsid w:val="00D2162F"/>
    <w:rPr>
      <w:color w:val="800080"/>
      <w:u w:val="single"/>
    </w:rPr>
  </w:style>
  <w:style w:type="character" w:customStyle="1" w:styleId="ItemListCharChar">
    <w:name w:val="Item List Char Char"/>
    <w:link w:val="ItemList"/>
    <w:qFormat/>
    <w:locked/>
    <w:rsid w:val="00D2162F"/>
    <w:rPr>
      <w:rFonts w:ascii="Arial" w:hAnsi="Arial"/>
    </w:rPr>
  </w:style>
  <w:style w:type="character" w:customStyle="1" w:styleId="Char4">
    <w:name w:val="纯文本 Char4"/>
    <w:qFormat/>
    <w:rsid w:val="00D2162F"/>
    <w:rPr>
      <w:rFonts w:ascii="宋体" w:eastAsia="宋体" w:hAnsi="Courier New"/>
      <w:kern w:val="2"/>
      <w:sz w:val="21"/>
      <w:lang w:val="en-US" w:eastAsia="zh-CN" w:bidi="ar-SA"/>
    </w:rPr>
  </w:style>
  <w:style w:type="character" w:styleId="a9">
    <w:name w:val="Emphasis"/>
    <w:uiPriority w:val="20"/>
    <w:qFormat/>
    <w:rsid w:val="00D2162F"/>
    <w:rPr>
      <w:color w:val="CC0033"/>
    </w:rPr>
  </w:style>
  <w:style w:type="character" w:customStyle="1" w:styleId="Char1">
    <w:name w:val="脚注文本 Char"/>
    <w:link w:val="aa"/>
    <w:uiPriority w:val="99"/>
    <w:qFormat/>
    <w:rsid w:val="00D2162F"/>
    <w:rPr>
      <w:rFonts w:ascii="Times New Roman" w:hAnsi="Times New Roman"/>
      <w:lang w:val="de-DE"/>
    </w:rPr>
  </w:style>
  <w:style w:type="character" w:customStyle="1" w:styleId="font41">
    <w:name w:val="font41"/>
    <w:qFormat/>
    <w:rsid w:val="00D2162F"/>
    <w:rPr>
      <w:rFonts w:ascii="宋体" w:eastAsia="宋体" w:hAnsi="宋体" w:cs="宋体" w:hint="eastAsia"/>
      <w:color w:val="000000"/>
      <w:sz w:val="24"/>
      <w:szCs w:val="24"/>
      <w:u w:val="none"/>
    </w:rPr>
  </w:style>
  <w:style w:type="character" w:styleId="ab">
    <w:name w:val="Hyperlink"/>
    <w:uiPriority w:val="99"/>
    <w:qFormat/>
    <w:rsid w:val="00D2162F"/>
    <w:rPr>
      <w:color w:val="0000FF"/>
      <w:u w:val="single"/>
    </w:rPr>
  </w:style>
  <w:style w:type="character" w:customStyle="1" w:styleId="GB2312">
    <w:name w:val="样式 (中文) 仿宋_GB2312 三号"/>
    <w:qFormat/>
    <w:rsid w:val="00D2162F"/>
    <w:rPr>
      <w:rFonts w:ascii="仿宋_GB2312" w:eastAsia="仿宋_GB2312" w:hint="eastAsia"/>
      <w:sz w:val="32"/>
    </w:rPr>
  </w:style>
  <w:style w:type="character" w:styleId="ac">
    <w:name w:val="annotation reference"/>
    <w:qFormat/>
    <w:rsid w:val="00D2162F"/>
    <w:rPr>
      <w:sz w:val="21"/>
      <w:szCs w:val="21"/>
    </w:rPr>
  </w:style>
  <w:style w:type="character" w:customStyle="1" w:styleId="5-33Char">
    <w:name w:val="标题5-33 Char"/>
    <w:link w:val="5-33"/>
    <w:uiPriority w:val="99"/>
    <w:qFormat/>
    <w:locked/>
    <w:rsid w:val="00D2162F"/>
    <w:rPr>
      <w:b/>
      <w:bCs/>
      <w:sz w:val="24"/>
      <w:szCs w:val="24"/>
    </w:rPr>
  </w:style>
  <w:style w:type="character" w:styleId="HTML">
    <w:name w:val="HTML Cite"/>
    <w:qFormat/>
    <w:rsid w:val="00D2162F"/>
    <w:rPr>
      <w:i/>
      <w:iCs/>
    </w:rPr>
  </w:style>
  <w:style w:type="character" w:customStyle="1" w:styleId="Char2">
    <w:name w:val="副标题 Char"/>
    <w:link w:val="ad"/>
    <w:uiPriority w:val="99"/>
    <w:qFormat/>
    <w:rsid w:val="00D2162F"/>
    <w:rPr>
      <w:rFonts w:ascii="等线 Light" w:hAnsi="等线 Light"/>
      <w:b/>
      <w:bCs/>
      <w:kern w:val="28"/>
      <w:sz w:val="32"/>
      <w:szCs w:val="32"/>
    </w:rPr>
  </w:style>
  <w:style w:type="character" w:styleId="ae">
    <w:name w:val="footnote reference"/>
    <w:uiPriority w:val="99"/>
    <w:unhideWhenUsed/>
    <w:qFormat/>
    <w:rsid w:val="00D2162F"/>
    <w:rPr>
      <w:vertAlign w:val="superscript"/>
    </w:rPr>
  </w:style>
  <w:style w:type="character" w:customStyle="1" w:styleId="cChar">
    <w:name w:val="c彩页■ Char"/>
    <w:link w:val="c"/>
    <w:qFormat/>
    <w:rsid w:val="00D2162F"/>
    <w:rPr>
      <w:rFonts w:ascii="等线" w:eastAsia="等线" w:hAnsi="等线"/>
      <w:b/>
      <w:szCs w:val="24"/>
    </w:rPr>
  </w:style>
  <w:style w:type="character" w:customStyle="1" w:styleId="0Char">
    <w:name w:val="样式 首行缩进:  0 字符 Char"/>
    <w:link w:val="0"/>
    <w:qFormat/>
    <w:locked/>
    <w:rsid w:val="00D2162F"/>
    <w:rPr>
      <w:rFonts w:ascii="Arial" w:hAnsi="Arial" w:cs="宋体"/>
      <w:sz w:val="24"/>
    </w:rPr>
  </w:style>
  <w:style w:type="character" w:customStyle="1" w:styleId="Char20">
    <w:name w:val="批注框文本 Char2"/>
    <w:uiPriority w:val="99"/>
    <w:qFormat/>
    <w:rsid w:val="00D2162F"/>
    <w:rPr>
      <w:kern w:val="2"/>
      <w:sz w:val="18"/>
      <w:szCs w:val="18"/>
    </w:rPr>
  </w:style>
  <w:style w:type="character" w:customStyle="1" w:styleId="4-1Char">
    <w:name w:val="标题4-1 Char"/>
    <w:link w:val="4-1"/>
    <w:uiPriority w:val="99"/>
    <w:semiHidden/>
    <w:qFormat/>
    <w:locked/>
    <w:rsid w:val="00D2162F"/>
    <w:rPr>
      <w:rFonts w:ascii="微软雅黑" w:eastAsia="微软雅黑" w:hAnsi="微软雅黑"/>
      <w:b/>
      <w:bCs/>
      <w:sz w:val="28"/>
      <w:szCs w:val="32"/>
    </w:rPr>
  </w:style>
  <w:style w:type="character" w:customStyle="1" w:styleId="2Char0">
    <w:name w:val="正文首行缩进 2 Char"/>
    <w:link w:val="20"/>
    <w:uiPriority w:val="99"/>
    <w:qFormat/>
    <w:rsid w:val="00D2162F"/>
    <w:rPr>
      <w:rFonts w:ascii="仿宋" w:eastAsia="仿宋" w:hAnsi="仿宋" w:cs="仿宋"/>
      <w:color w:val="000000"/>
      <w:sz w:val="24"/>
    </w:rPr>
  </w:style>
  <w:style w:type="character" w:customStyle="1" w:styleId="5Char0">
    <w:name w:val="5级标题 Char"/>
    <w:link w:val="50"/>
    <w:uiPriority w:val="99"/>
    <w:qFormat/>
    <w:rsid w:val="00D2162F"/>
    <w:rPr>
      <w:rFonts w:ascii="Arial" w:hAnsi="Arial"/>
      <w:sz w:val="28"/>
    </w:rPr>
  </w:style>
  <w:style w:type="character" w:customStyle="1" w:styleId="5-24Char">
    <w:name w:val="标题5-24 Char"/>
    <w:link w:val="5-24"/>
    <w:qFormat/>
    <w:locked/>
    <w:rsid w:val="00D2162F"/>
    <w:rPr>
      <w:rFonts w:eastAsia="仿宋"/>
      <w:b/>
      <w:bCs/>
      <w:sz w:val="28"/>
      <w:szCs w:val="32"/>
    </w:rPr>
  </w:style>
  <w:style w:type="character" w:customStyle="1" w:styleId="1Char0">
    <w:name w:val="1级标题 Char"/>
    <w:link w:val="10"/>
    <w:qFormat/>
    <w:rsid w:val="00D2162F"/>
    <w:rPr>
      <w:rFonts w:ascii="黑体" w:eastAsia="黑体" w:hAnsi="黑体"/>
      <w:sz w:val="36"/>
      <w:szCs w:val="36"/>
      <w:lang w:eastAsia="en-US" w:bidi="en-US"/>
    </w:rPr>
  </w:style>
  <w:style w:type="character" w:customStyle="1" w:styleId="Char21">
    <w:name w:val="标题 Char2"/>
    <w:qFormat/>
    <w:locked/>
    <w:rsid w:val="00D2162F"/>
    <w:rPr>
      <w:rFonts w:ascii="Arial" w:eastAsia="宋体" w:hAnsi="Arial" w:cs="Arial"/>
      <w:b/>
      <w:bCs/>
      <w:sz w:val="32"/>
      <w:szCs w:val="32"/>
    </w:rPr>
  </w:style>
  <w:style w:type="character" w:customStyle="1" w:styleId="Char22">
    <w:name w:val="正文首行缩进 Char2"/>
    <w:uiPriority w:val="99"/>
    <w:qFormat/>
    <w:rsid w:val="00D2162F"/>
    <w:rPr>
      <w:rFonts w:ascii="楷体_GB2312" w:eastAsia="楷体_GB2312"/>
      <w:kern w:val="2"/>
      <w:sz w:val="21"/>
      <w:szCs w:val="24"/>
    </w:rPr>
  </w:style>
  <w:style w:type="character" w:customStyle="1" w:styleId="2Char2">
    <w:name w:val="标题 2 Char2"/>
    <w:uiPriority w:val="9"/>
    <w:qFormat/>
    <w:rsid w:val="00D2162F"/>
    <w:rPr>
      <w:rFonts w:ascii="Arial" w:eastAsia="仿宋" w:hAnsi="Arial"/>
      <w:b/>
      <w:sz w:val="30"/>
    </w:rPr>
  </w:style>
  <w:style w:type="character" w:customStyle="1" w:styleId="fontstyle01">
    <w:name w:val="fontstyle01"/>
    <w:qFormat/>
    <w:rsid w:val="00D2162F"/>
    <w:rPr>
      <w:rFonts w:ascii="宋体" w:eastAsia="宋体" w:hAnsi="宋体" w:cs="Times New Roman" w:hint="eastAsia"/>
      <w:color w:val="000000"/>
      <w:sz w:val="22"/>
      <w:szCs w:val="22"/>
    </w:rPr>
  </w:style>
  <w:style w:type="character" w:customStyle="1" w:styleId="61">
    <w:name w:val="标题 6 字符1"/>
    <w:uiPriority w:val="9"/>
    <w:unhideWhenUsed/>
    <w:qFormat/>
    <w:locked/>
    <w:rsid w:val="00D2162F"/>
    <w:rPr>
      <w:rFonts w:ascii="Cambria" w:hAnsi="Cambria"/>
      <w:b/>
      <w:sz w:val="24"/>
    </w:rPr>
  </w:style>
  <w:style w:type="character" w:customStyle="1" w:styleId="-CharChar">
    <w:name w:val="乌市-正文 Char Char"/>
    <w:link w:val="-"/>
    <w:qFormat/>
    <w:locked/>
    <w:rsid w:val="00D2162F"/>
    <w:rPr>
      <w:rFonts w:eastAsia="华文中宋"/>
      <w:sz w:val="24"/>
      <w:szCs w:val="21"/>
    </w:rPr>
  </w:style>
  <w:style w:type="character" w:customStyle="1" w:styleId="font31">
    <w:name w:val="font31"/>
    <w:qFormat/>
    <w:rsid w:val="00D2162F"/>
    <w:rPr>
      <w:rFonts w:ascii="Arial" w:eastAsia="宋体" w:hAnsi="Arial" w:cs="Arial" w:hint="default"/>
      <w:color w:val="000000"/>
      <w:sz w:val="18"/>
      <w:szCs w:val="18"/>
      <w:u w:val="none"/>
      <w:lang w:val="en-US" w:eastAsia="zh-CN" w:bidi="ar-SA"/>
    </w:rPr>
  </w:style>
  <w:style w:type="character" w:customStyle="1" w:styleId="4-2Char">
    <w:name w:val="标题4-2 Char"/>
    <w:link w:val="4-2"/>
    <w:uiPriority w:val="99"/>
    <w:semiHidden/>
    <w:qFormat/>
    <w:locked/>
    <w:rsid w:val="00D2162F"/>
    <w:rPr>
      <w:rFonts w:ascii="微软雅黑" w:eastAsia="微软雅黑" w:hAnsi="微软雅黑" w:cs="微软雅黑"/>
      <w:b/>
      <w:bCs/>
      <w:sz w:val="30"/>
      <w:szCs w:val="32"/>
    </w:rPr>
  </w:style>
  <w:style w:type="character" w:customStyle="1" w:styleId="3zw">
    <w:name w:val="3zw"/>
    <w:qFormat/>
    <w:rsid w:val="00D2162F"/>
  </w:style>
  <w:style w:type="character" w:customStyle="1" w:styleId="2Char4">
    <w:name w:val="正文文本 2 Char"/>
    <w:link w:val="21"/>
    <w:qFormat/>
    <w:rsid w:val="00D2162F"/>
    <w:rPr>
      <w:rFonts w:ascii="Times New Roman" w:hAnsi="Times New Roman"/>
      <w:szCs w:val="24"/>
    </w:rPr>
  </w:style>
  <w:style w:type="character" w:customStyle="1" w:styleId="HTMLChar1">
    <w:name w:val="HTML 预设格式 Char1"/>
    <w:qFormat/>
    <w:rsid w:val="00D2162F"/>
    <w:rPr>
      <w:rFonts w:ascii="Courier New" w:hAnsi="Courier New" w:cs="Courier New"/>
      <w:kern w:val="2"/>
    </w:rPr>
  </w:style>
  <w:style w:type="character" w:customStyle="1" w:styleId="7Char1">
    <w:name w:val="标题 7 Char1"/>
    <w:uiPriority w:val="9"/>
    <w:qFormat/>
    <w:rsid w:val="00D2162F"/>
    <w:rPr>
      <w:b/>
      <w:kern w:val="2"/>
      <w:sz w:val="24"/>
    </w:rPr>
  </w:style>
  <w:style w:type="character" w:customStyle="1" w:styleId="22">
    <w:name w:val="未处理的提及2"/>
    <w:uiPriority w:val="99"/>
    <w:unhideWhenUsed/>
    <w:qFormat/>
    <w:rsid w:val="00D2162F"/>
    <w:rPr>
      <w:color w:val="605E5C"/>
      <w:shd w:val="clear" w:color="auto" w:fill="E1DFDD"/>
    </w:rPr>
  </w:style>
  <w:style w:type="character" w:customStyle="1" w:styleId="Bodytext1">
    <w:name w:val="Body text|1_"/>
    <w:link w:val="Bodytext10"/>
    <w:uiPriority w:val="99"/>
    <w:unhideWhenUsed/>
    <w:qFormat/>
    <w:rsid w:val="00D2162F"/>
    <w:rPr>
      <w:rFonts w:ascii="宋体" w:hAnsi="宋体" w:cs="宋体"/>
      <w:sz w:val="22"/>
      <w:lang w:val="zh-TW" w:eastAsia="zh-TW" w:bidi="zh-TW"/>
    </w:rPr>
  </w:style>
  <w:style w:type="character" w:customStyle="1" w:styleId="5-27Char">
    <w:name w:val="标题5-27 Char"/>
    <w:link w:val="5-27"/>
    <w:qFormat/>
    <w:locked/>
    <w:rsid w:val="00D2162F"/>
    <w:rPr>
      <w:rFonts w:ascii="宋体" w:hAnsi="宋体"/>
      <w:b/>
      <w:sz w:val="28"/>
      <w:szCs w:val="24"/>
    </w:rPr>
  </w:style>
  <w:style w:type="character" w:customStyle="1" w:styleId="Char10">
    <w:name w:val="标题 Char1"/>
    <w:link w:val="af"/>
    <w:uiPriority w:val="10"/>
    <w:qFormat/>
    <w:rsid w:val="00D2162F"/>
    <w:rPr>
      <w:b/>
      <w:sz w:val="32"/>
    </w:rPr>
  </w:style>
  <w:style w:type="character" w:customStyle="1" w:styleId="2Char10">
    <w:name w:val="正文首行缩进 2 Char1"/>
    <w:uiPriority w:val="99"/>
    <w:unhideWhenUsed/>
    <w:qFormat/>
    <w:locked/>
    <w:rsid w:val="00D2162F"/>
    <w:rPr>
      <w:rFonts w:ascii="Times New Roman" w:hint="default"/>
      <w:sz w:val="21"/>
    </w:rPr>
  </w:style>
  <w:style w:type="character" w:customStyle="1" w:styleId="Char3">
    <w:name w:val="图片格式 Char"/>
    <w:link w:val="af0"/>
    <w:qFormat/>
    <w:rsid w:val="00D2162F"/>
    <w:rPr>
      <w:rFonts w:ascii="宋体" w:hAnsi="宋体"/>
      <w:sz w:val="24"/>
      <w:szCs w:val="24"/>
      <w:lang w:val="zh-CN" w:eastAsia="en-US" w:bidi="en-US"/>
    </w:rPr>
  </w:style>
  <w:style w:type="character" w:customStyle="1" w:styleId="5-7Char">
    <w:name w:val="标题5-7 Char"/>
    <w:link w:val="5-7"/>
    <w:qFormat/>
    <w:locked/>
    <w:rsid w:val="00D2162F"/>
    <w:rPr>
      <w:rFonts w:ascii="Times New Roman" w:eastAsia="仿宋" w:hAnsi="Times New Roman"/>
      <w:b/>
      <w:bCs/>
      <w:sz w:val="28"/>
      <w:szCs w:val="32"/>
    </w:rPr>
  </w:style>
  <w:style w:type="character" w:customStyle="1" w:styleId="Char11">
    <w:name w:val="明显引用 Char1"/>
    <w:uiPriority w:val="99"/>
    <w:qFormat/>
    <w:rsid w:val="00D2162F"/>
    <w:rPr>
      <w:i/>
      <w:iCs/>
      <w:color w:val="5B9BD5"/>
      <w:kern w:val="2"/>
      <w:sz w:val="21"/>
      <w:szCs w:val="24"/>
    </w:rPr>
  </w:style>
  <w:style w:type="character" w:customStyle="1" w:styleId="3Char0">
    <w:name w:val="样式3 Char"/>
    <w:link w:val="30"/>
    <w:qFormat/>
    <w:rsid w:val="00D2162F"/>
    <w:rPr>
      <w:rFonts w:ascii="方正小标宋简体" w:eastAsia="方正小标宋简体" w:hAnsi="华文中宋"/>
      <w:bCs/>
      <w:kern w:val="44"/>
      <w:sz w:val="44"/>
      <w:szCs w:val="44"/>
    </w:rPr>
  </w:style>
  <w:style w:type="character" w:customStyle="1" w:styleId="4-3Char">
    <w:name w:val="标题4-3 Char"/>
    <w:link w:val="4-3"/>
    <w:uiPriority w:val="99"/>
    <w:semiHidden/>
    <w:qFormat/>
    <w:locked/>
    <w:rsid w:val="00D2162F"/>
    <w:rPr>
      <w:rFonts w:ascii="微软雅黑" w:eastAsia="微软雅黑" w:hAnsi="微软雅黑"/>
      <w:b/>
      <w:bCs/>
      <w:sz w:val="28"/>
      <w:szCs w:val="32"/>
    </w:rPr>
  </w:style>
  <w:style w:type="character" w:customStyle="1" w:styleId="Char5">
    <w:name w:val="一 Char"/>
    <w:link w:val="af1"/>
    <w:qFormat/>
    <w:rsid w:val="00D2162F"/>
    <w:rPr>
      <w:rFonts w:ascii="黑体" w:eastAsia="黑体" w:hAnsi="黑体"/>
      <w:sz w:val="36"/>
      <w:szCs w:val="36"/>
    </w:rPr>
  </w:style>
  <w:style w:type="character" w:customStyle="1" w:styleId="11">
    <w:name w:val="明显参考1"/>
    <w:uiPriority w:val="32"/>
    <w:qFormat/>
    <w:rsid w:val="00D2162F"/>
    <w:rPr>
      <w:b/>
      <w:bCs/>
      <w:smallCaps/>
      <w:color w:val="C0504D"/>
      <w:spacing w:val="5"/>
      <w:u w:val="single"/>
    </w:rPr>
  </w:style>
  <w:style w:type="character" w:customStyle="1" w:styleId="Char6">
    <w:name w:val="注释 Char"/>
    <w:link w:val="af2"/>
    <w:qFormat/>
    <w:rsid w:val="00D2162F"/>
    <w:rPr>
      <w:rFonts w:ascii="宋体" w:hAnsi="宋体"/>
      <w:szCs w:val="21"/>
    </w:rPr>
  </w:style>
  <w:style w:type="character" w:customStyle="1" w:styleId="font81">
    <w:name w:val="font81"/>
    <w:qFormat/>
    <w:rsid w:val="00D2162F"/>
    <w:rPr>
      <w:rFonts w:ascii="Segoe UI Symbol" w:eastAsia="Segoe UI Symbol" w:hAnsi="Segoe UI Symbol" w:cs="Segoe UI Symbol"/>
      <w:color w:val="000000"/>
      <w:sz w:val="22"/>
      <w:szCs w:val="22"/>
      <w:u w:val="none"/>
    </w:rPr>
  </w:style>
  <w:style w:type="character" w:customStyle="1" w:styleId="Char7">
    <w:name w:val="纯文本 Char"/>
    <w:link w:val="af3"/>
    <w:uiPriority w:val="99"/>
    <w:qFormat/>
    <w:rsid w:val="00D2162F"/>
    <w:rPr>
      <w:rFonts w:ascii="宋体" w:eastAsia="宋体" w:hAnsi="Courier New" w:cs="宋体"/>
    </w:rPr>
  </w:style>
  <w:style w:type="character" w:customStyle="1" w:styleId="5CharChar">
    <w:name w:val="标题5 Char Char"/>
    <w:link w:val="51"/>
    <w:qFormat/>
    <w:rsid w:val="00D2162F"/>
    <w:rPr>
      <w:rFonts w:ascii="Arial" w:hAnsi="Arial"/>
      <w:b/>
      <w:bCs/>
      <w:sz w:val="24"/>
      <w:szCs w:val="32"/>
    </w:rPr>
  </w:style>
  <w:style w:type="character" w:customStyle="1" w:styleId="5-18Char">
    <w:name w:val="标题5-18 Char"/>
    <w:link w:val="5-18"/>
    <w:qFormat/>
    <w:locked/>
    <w:rsid w:val="00D2162F"/>
    <w:rPr>
      <w:rFonts w:eastAsia="仿宋"/>
      <w:b/>
      <w:bCs/>
      <w:sz w:val="28"/>
      <w:szCs w:val="32"/>
    </w:rPr>
  </w:style>
  <w:style w:type="character" w:customStyle="1" w:styleId="5-8Char">
    <w:name w:val="标题5-8 Char"/>
    <w:link w:val="5-8"/>
    <w:qFormat/>
    <w:locked/>
    <w:rsid w:val="00D2162F"/>
    <w:rPr>
      <w:rFonts w:eastAsia="仿宋"/>
      <w:b/>
      <w:bCs/>
      <w:sz w:val="28"/>
      <w:szCs w:val="32"/>
    </w:rPr>
  </w:style>
  <w:style w:type="character" w:customStyle="1" w:styleId="Char12">
    <w:name w:val="题注(图注) Char1"/>
    <w:qFormat/>
    <w:rsid w:val="00D2162F"/>
    <w:rPr>
      <w:rFonts w:ascii="Cambria" w:eastAsia="黑体" w:hAnsi="Cambria"/>
      <w:kern w:val="2"/>
      <w:sz w:val="21"/>
      <w:lang w:val="zh-CN" w:eastAsia="zh-CN"/>
    </w:rPr>
  </w:style>
  <w:style w:type="character" w:customStyle="1" w:styleId="1Char1">
    <w:name w:val="顺序编号1 Char"/>
    <w:link w:val="12"/>
    <w:qFormat/>
    <w:locked/>
    <w:rsid w:val="00D2162F"/>
    <w:rPr>
      <w:szCs w:val="21"/>
    </w:rPr>
  </w:style>
  <w:style w:type="character" w:customStyle="1" w:styleId="Bodytext2">
    <w:name w:val="Body text|2_"/>
    <w:link w:val="Bodytext22"/>
    <w:qFormat/>
    <w:rsid w:val="00D2162F"/>
    <w:rPr>
      <w:rFonts w:ascii="PMingLiU" w:eastAsia="PMingLiU" w:hAnsi="PMingLiU" w:cs="PMingLiU"/>
      <w:sz w:val="18"/>
      <w:szCs w:val="18"/>
      <w:shd w:val="clear" w:color="auto" w:fill="FFFFFF"/>
    </w:rPr>
  </w:style>
  <w:style w:type="character" w:customStyle="1" w:styleId="Char23">
    <w:name w:val="文档结构图 Char2"/>
    <w:qFormat/>
    <w:rsid w:val="00D2162F"/>
    <w:rPr>
      <w:kern w:val="2"/>
      <w:sz w:val="21"/>
      <w:shd w:val="clear" w:color="auto" w:fill="000080"/>
    </w:rPr>
  </w:style>
  <w:style w:type="character" w:customStyle="1" w:styleId="Char8">
    <w:name w:val="编号，小四 Char"/>
    <w:link w:val="af4"/>
    <w:uiPriority w:val="99"/>
    <w:qFormat/>
    <w:rsid w:val="00D2162F"/>
    <w:rPr>
      <w:rFonts w:ascii="Arial" w:hAnsi="Arial"/>
      <w:sz w:val="24"/>
    </w:rPr>
  </w:style>
  <w:style w:type="character" w:customStyle="1" w:styleId="81">
    <w:name w:val="标题 8 字符1"/>
    <w:uiPriority w:val="9"/>
    <w:qFormat/>
    <w:rsid w:val="00D2162F"/>
    <w:rPr>
      <w:rFonts w:ascii="等线 Light" w:eastAsia="等线 Light" w:hAnsi="等线 Light"/>
      <w:kern w:val="2"/>
      <w:sz w:val="24"/>
      <w:szCs w:val="24"/>
    </w:rPr>
  </w:style>
  <w:style w:type="character" w:customStyle="1" w:styleId="CharAttribute0">
    <w:name w:val="CharAttribute0"/>
    <w:qFormat/>
    <w:rsid w:val="00D2162F"/>
    <w:rPr>
      <w:rFonts w:ascii="Times New Roman" w:eastAsia="宋体"/>
      <w:sz w:val="21"/>
    </w:rPr>
  </w:style>
  <w:style w:type="character" w:customStyle="1" w:styleId="af5">
    <w:name w:val="无"/>
    <w:qFormat/>
    <w:rsid w:val="00D2162F"/>
  </w:style>
  <w:style w:type="character" w:customStyle="1" w:styleId="2Char11">
    <w:name w:val="正文文本 2 Char1"/>
    <w:uiPriority w:val="99"/>
    <w:qFormat/>
    <w:rsid w:val="00D2162F"/>
    <w:rPr>
      <w:szCs w:val="24"/>
    </w:rPr>
  </w:style>
  <w:style w:type="character" w:customStyle="1" w:styleId="Char9">
    <w:name w:val="三级标题 Char"/>
    <w:qFormat/>
    <w:rsid w:val="00D2162F"/>
    <w:rPr>
      <w:rFonts w:ascii="黑体" w:eastAsia="黑体" w:hAnsi="黑体"/>
      <w:sz w:val="28"/>
      <w:szCs w:val="28"/>
      <w:lang w:bidi="en-US"/>
    </w:rPr>
  </w:style>
  <w:style w:type="character" w:customStyle="1" w:styleId="DefaultCharChar">
    <w:name w:val="Default Char Char"/>
    <w:link w:val="Default"/>
    <w:uiPriority w:val="99"/>
    <w:qFormat/>
    <w:rsid w:val="00D2162F"/>
    <w:rPr>
      <w:rFonts w:ascii="Symbol" w:hAnsi="Symbol" w:cs="Symbol"/>
      <w:color w:val="000000"/>
      <w:sz w:val="24"/>
      <w:szCs w:val="24"/>
    </w:rPr>
  </w:style>
  <w:style w:type="character" w:customStyle="1" w:styleId="11-Char">
    <w:name w:val="11-正文 Char"/>
    <w:link w:val="11-"/>
    <w:semiHidden/>
    <w:qFormat/>
    <w:locked/>
    <w:rsid w:val="00D2162F"/>
    <w:rPr>
      <w:rFonts w:ascii="宋体" w:hAnsi="宋体"/>
      <w:lang w:bidi="he-IL"/>
    </w:rPr>
  </w:style>
  <w:style w:type="character" w:customStyle="1" w:styleId="Chara">
    <w:name w:val="列出段落 Char"/>
    <w:link w:val="Style444"/>
    <w:uiPriority w:val="34"/>
    <w:qFormat/>
    <w:rsid w:val="00D2162F"/>
    <w:rPr>
      <w:rFonts w:ascii="Calibri" w:eastAsia="宋体" w:hAnsi="Calibri"/>
    </w:rPr>
  </w:style>
  <w:style w:type="character" w:customStyle="1" w:styleId="z-Char">
    <w:name w:val="z-窗体顶端 Char"/>
    <w:link w:val="z-1"/>
    <w:qFormat/>
    <w:rsid w:val="00D2162F"/>
    <w:rPr>
      <w:rFonts w:ascii="Arial" w:hAnsi="Arial" w:cs="Arial"/>
      <w:vanish/>
      <w:sz w:val="16"/>
      <w:szCs w:val="16"/>
    </w:rPr>
  </w:style>
  <w:style w:type="character" w:customStyle="1" w:styleId="6CharChar">
    <w:name w:val="标题6 Char Char"/>
    <w:qFormat/>
    <w:rsid w:val="00D2162F"/>
    <w:rPr>
      <w:rFonts w:ascii="宋体" w:eastAsia="宋体" w:hAnsi="宋体" w:hint="eastAsia"/>
      <w:kern w:val="2"/>
      <w:sz w:val="24"/>
      <w:szCs w:val="24"/>
      <w:lang w:val="en-US" w:eastAsia="zh-CN" w:bidi="ar-SA"/>
    </w:rPr>
  </w:style>
  <w:style w:type="character" w:customStyle="1" w:styleId="Charb">
    <w:name w:val="细小编号项 Char"/>
    <w:link w:val="af6"/>
    <w:uiPriority w:val="99"/>
    <w:qFormat/>
    <w:rsid w:val="00D2162F"/>
    <w:rPr>
      <w:rFonts w:ascii="宋体" w:hAnsi="宋体"/>
      <w:sz w:val="24"/>
      <w:szCs w:val="24"/>
      <w:lang w:val="zh-CN" w:eastAsia="en-US" w:bidi="en-US"/>
    </w:rPr>
  </w:style>
  <w:style w:type="character" w:customStyle="1" w:styleId="9Char1">
    <w:name w:val="标题 9 Char1"/>
    <w:qFormat/>
    <w:rsid w:val="00D2162F"/>
    <w:rPr>
      <w:rFonts w:ascii="Arial" w:eastAsia="黑体" w:hAnsi="Arial"/>
      <w:kern w:val="2"/>
      <w:sz w:val="21"/>
    </w:rPr>
  </w:style>
  <w:style w:type="character" w:customStyle="1" w:styleId="Charc">
    <w:name w:val="标题 Char"/>
    <w:uiPriority w:val="1"/>
    <w:qFormat/>
    <w:rsid w:val="00D2162F"/>
    <w:rPr>
      <w:b/>
      <w:kern w:val="2"/>
      <w:sz w:val="32"/>
    </w:rPr>
  </w:style>
  <w:style w:type="character" w:customStyle="1" w:styleId="htmltxt1">
    <w:name w:val="html_txt1"/>
    <w:qFormat/>
    <w:rsid w:val="00D2162F"/>
    <w:rPr>
      <w:color w:val="000000"/>
    </w:rPr>
  </w:style>
  <w:style w:type="character" w:customStyle="1" w:styleId="font11">
    <w:name w:val="font11"/>
    <w:qFormat/>
    <w:rsid w:val="00D2162F"/>
    <w:rPr>
      <w:rFonts w:ascii="宋体" w:eastAsia="宋体" w:hAnsi="宋体" w:cs="宋体" w:hint="eastAsia"/>
      <w:color w:val="000000"/>
      <w:sz w:val="20"/>
      <w:szCs w:val="20"/>
      <w:u w:val="none"/>
    </w:rPr>
  </w:style>
  <w:style w:type="character" w:customStyle="1" w:styleId="A6Char">
    <w:name w:val="A6 Char"/>
    <w:link w:val="A60"/>
    <w:qFormat/>
    <w:locked/>
    <w:rsid w:val="00D2162F"/>
    <w:rPr>
      <w:sz w:val="24"/>
      <w:szCs w:val="24"/>
    </w:rPr>
  </w:style>
  <w:style w:type="character" w:customStyle="1" w:styleId="Char13">
    <w:name w:val="批注主题 Char1"/>
    <w:qFormat/>
    <w:rsid w:val="00D2162F"/>
    <w:rPr>
      <w:rFonts w:ascii="Calibri" w:eastAsia="宋体" w:hAnsi="Calibri" w:cs="Times New Roman"/>
      <w:b/>
      <w:bCs/>
      <w:kern w:val="2"/>
      <w:sz w:val="21"/>
      <w:szCs w:val="24"/>
    </w:rPr>
  </w:style>
  <w:style w:type="character" w:customStyle="1" w:styleId="Chard">
    <w:name w:val="_正文段落 Char"/>
    <w:link w:val="af7"/>
    <w:semiHidden/>
    <w:qFormat/>
    <w:locked/>
    <w:rsid w:val="00D2162F"/>
    <w:rPr>
      <w:rFonts w:ascii="宋体" w:hAnsi="宋体"/>
      <w:sz w:val="24"/>
      <w:szCs w:val="24"/>
    </w:rPr>
  </w:style>
  <w:style w:type="character" w:customStyle="1" w:styleId="Chare">
    <w:name w:val="正文大标题 Char"/>
    <w:link w:val="af8"/>
    <w:qFormat/>
    <w:rsid w:val="00D2162F"/>
    <w:rPr>
      <w:rFonts w:ascii="宋体" w:hAnsi="宋体"/>
      <w:b/>
      <w:color w:val="000000"/>
      <w:sz w:val="28"/>
      <w:szCs w:val="21"/>
    </w:rPr>
  </w:style>
  <w:style w:type="character" w:customStyle="1" w:styleId="style23">
    <w:name w:val="style23"/>
    <w:qFormat/>
    <w:rsid w:val="00D2162F"/>
    <w:rPr>
      <w:rFonts w:ascii="Times New Roman" w:eastAsia="宋体" w:hAnsi="Times New Roman" w:cs="Times New Roman"/>
    </w:rPr>
  </w:style>
  <w:style w:type="character" w:customStyle="1" w:styleId="Charf">
    <w:name w:val="文本块 Char"/>
    <w:link w:val="af9"/>
    <w:qFormat/>
    <w:locked/>
    <w:rsid w:val="00D2162F"/>
    <w:rPr>
      <w:sz w:val="24"/>
    </w:rPr>
  </w:style>
  <w:style w:type="character" w:customStyle="1" w:styleId="cChar0">
    <w:name w:val="c彩页▲ Char"/>
    <w:link w:val="c0"/>
    <w:qFormat/>
    <w:rsid w:val="00D2162F"/>
    <w:rPr>
      <w:rFonts w:ascii="等线" w:eastAsia="等线" w:hAnsi="等线"/>
      <w:b/>
      <w:szCs w:val="24"/>
    </w:rPr>
  </w:style>
  <w:style w:type="character" w:customStyle="1" w:styleId="fright2">
    <w:name w:val="fright2"/>
    <w:qFormat/>
    <w:rsid w:val="00D2162F"/>
    <w:rPr>
      <w:rFonts w:ascii="Times New Roman" w:eastAsia="宋体" w:hAnsi="Times New Roman" w:cs="Times New Roman"/>
    </w:rPr>
  </w:style>
  <w:style w:type="character" w:customStyle="1" w:styleId="chanpin1">
    <w:name w:val="chanpin1"/>
    <w:qFormat/>
    <w:rsid w:val="00D2162F"/>
    <w:rPr>
      <w:rFonts w:ascii="ˎ̥" w:hAnsi="ˎ̥" w:hint="default"/>
      <w:color w:val="000000"/>
      <w:sz w:val="20"/>
      <w:szCs w:val="20"/>
      <w:u w:val="none"/>
    </w:rPr>
  </w:style>
  <w:style w:type="character" w:customStyle="1" w:styleId="1-2Char">
    <w:name w:val="中等深浅网格 1 - 强调文字颜色 2 Char"/>
    <w:link w:val="13"/>
    <w:qFormat/>
    <w:rsid w:val="00D2162F"/>
    <w:rPr>
      <w:szCs w:val="24"/>
      <w:lang w:val="zh-CN"/>
    </w:rPr>
  </w:style>
  <w:style w:type="character" w:customStyle="1" w:styleId="content-right8zs40">
    <w:name w:val="content-right_8zs40"/>
    <w:basedOn w:val="a1"/>
    <w:qFormat/>
    <w:rsid w:val="00D2162F"/>
  </w:style>
  <w:style w:type="character" w:customStyle="1" w:styleId="ca-3">
    <w:name w:val="ca-3"/>
    <w:basedOn w:val="a1"/>
    <w:qFormat/>
    <w:rsid w:val="00D2162F"/>
  </w:style>
  <w:style w:type="character" w:customStyle="1" w:styleId="css">
    <w:name w:val="css"/>
    <w:qFormat/>
    <w:rsid w:val="00D2162F"/>
  </w:style>
  <w:style w:type="character" w:customStyle="1" w:styleId="TableTextChar">
    <w:name w:val="Table Text Char"/>
    <w:link w:val="TableText"/>
    <w:qFormat/>
    <w:locked/>
    <w:rsid w:val="00D2162F"/>
    <w:rPr>
      <w:rFonts w:ascii="宋体" w:hAnsi="宋体" w:cs="宋体"/>
      <w:snapToGrid w:val="0"/>
      <w:color w:val="000000"/>
      <w:sz w:val="23"/>
      <w:szCs w:val="23"/>
      <w:lang w:eastAsia="en-US"/>
    </w:rPr>
  </w:style>
  <w:style w:type="character" w:customStyle="1" w:styleId="Char14">
    <w:name w:val="页脚 Char1"/>
    <w:uiPriority w:val="99"/>
    <w:qFormat/>
    <w:rsid w:val="00D2162F"/>
    <w:rPr>
      <w:rFonts w:ascii="宋体" w:eastAsia="宋体"/>
      <w:sz w:val="18"/>
      <w:lang w:val="en-US" w:eastAsia="zh-CN" w:bidi="ar-SA"/>
    </w:rPr>
  </w:style>
  <w:style w:type="character" w:customStyle="1" w:styleId="14">
    <w:name w:val="标题 1 字符"/>
    <w:qFormat/>
    <w:rsid w:val="00D2162F"/>
    <w:rPr>
      <w:rFonts w:ascii="黑体" w:eastAsia="黑体" w:hAnsi="Times New Roman" w:cs="Times New Roman"/>
      <w:kern w:val="44"/>
    </w:rPr>
  </w:style>
  <w:style w:type="character" w:customStyle="1" w:styleId="title4">
    <w:name w:val="title4"/>
    <w:qFormat/>
    <w:rsid w:val="00D2162F"/>
    <w:rPr>
      <w:b/>
      <w:bCs/>
      <w:color w:val="1D87B3"/>
      <w:sz w:val="15"/>
      <w:szCs w:val="15"/>
    </w:rPr>
  </w:style>
  <w:style w:type="character" w:customStyle="1" w:styleId="3Char10">
    <w:name w:val="正文文本缩进 3 Char1"/>
    <w:qFormat/>
    <w:rsid w:val="00D2162F"/>
    <w:rPr>
      <w:rFonts w:ascii="宋体"/>
      <w:sz w:val="24"/>
    </w:rPr>
  </w:style>
  <w:style w:type="character" w:customStyle="1" w:styleId="CharChar6">
    <w:name w:val="Char Char6"/>
    <w:qFormat/>
    <w:rsid w:val="00D2162F"/>
    <w:rPr>
      <w:rFonts w:eastAsia="宋体"/>
      <w:kern w:val="2"/>
      <w:sz w:val="21"/>
      <w:lang w:val="en-US" w:eastAsia="zh-CN" w:bidi="ar-SA"/>
    </w:rPr>
  </w:style>
  <w:style w:type="character" w:customStyle="1" w:styleId="A90">
    <w:name w:val="A9"/>
    <w:uiPriority w:val="99"/>
    <w:qFormat/>
    <w:rsid w:val="00D2162F"/>
    <w:rPr>
      <w:rFonts w:cs="......_."/>
      <w:color w:val="000000"/>
      <w:sz w:val="10"/>
      <w:szCs w:val="10"/>
    </w:rPr>
  </w:style>
  <w:style w:type="character" w:customStyle="1" w:styleId="5-2Char">
    <w:name w:val="标题5-2 Char"/>
    <w:link w:val="5-2"/>
    <w:qFormat/>
    <w:locked/>
    <w:rsid w:val="00D2162F"/>
    <w:rPr>
      <w:rFonts w:ascii="宋体" w:hAnsi="宋体"/>
      <w:b/>
      <w:sz w:val="28"/>
      <w:szCs w:val="24"/>
    </w:rPr>
  </w:style>
  <w:style w:type="character" w:customStyle="1" w:styleId="Charf0">
    <w:name w:val="缺省文本 Char"/>
    <w:link w:val="afa"/>
    <w:qFormat/>
    <w:locked/>
    <w:rsid w:val="00D2162F"/>
    <w:rPr>
      <w:sz w:val="24"/>
      <w:szCs w:val="24"/>
    </w:rPr>
  </w:style>
  <w:style w:type="character" w:customStyle="1" w:styleId="Char30">
    <w:name w:val="正文文本 Char3"/>
    <w:uiPriority w:val="99"/>
    <w:qFormat/>
    <w:rsid w:val="00D2162F"/>
    <w:rPr>
      <w:rFonts w:ascii="宋体" w:hAnsi="宋体"/>
      <w:kern w:val="2"/>
      <w:sz w:val="24"/>
      <w:szCs w:val="24"/>
    </w:rPr>
  </w:style>
  <w:style w:type="character" w:customStyle="1" w:styleId="Char24">
    <w:name w:val="批注主题 Char2"/>
    <w:qFormat/>
    <w:rsid w:val="00D2162F"/>
    <w:rPr>
      <w:b/>
      <w:bCs/>
      <w:kern w:val="2"/>
      <w:sz w:val="21"/>
      <w:szCs w:val="24"/>
    </w:rPr>
  </w:style>
  <w:style w:type="character" w:customStyle="1" w:styleId="apple-style-span">
    <w:name w:val="apple-style-span"/>
    <w:qFormat/>
    <w:rsid w:val="00D2162F"/>
    <w:rPr>
      <w:rFonts w:cs="Times New Roman"/>
    </w:rPr>
  </w:style>
  <w:style w:type="character" w:customStyle="1" w:styleId="info4">
    <w:name w:val="info4"/>
    <w:qFormat/>
    <w:rsid w:val="00D2162F"/>
  </w:style>
  <w:style w:type="character" w:customStyle="1" w:styleId="Charf1">
    <w:name w:val="投标文件 正文首行缩进 Char"/>
    <w:link w:val="afb"/>
    <w:qFormat/>
    <w:rsid w:val="00D2162F"/>
    <w:rPr>
      <w:szCs w:val="24"/>
    </w:rPr>
  </w:style>
  <w:style w:type="character" w:customStyle="1" w:styleId="5-32Char">
    <w:name w:val="标题5-32 Char"/>
    <w:link w:val="5-32"/>
    <w:qFormat/>
    <w:locked/>
    <w:rsid w:val="00D2162F"/>
    <w:rPr>
      <w:b/>
      <w:bCs/>
      <w:sz w:val="28"/>
      <w:szCs w:val="32"/>
    </w:rPr>
  </w:style>
  <w:style w:type="character" w:customStyle="1" w:styleId="src">
    <w:name w:val="src"/>
    <w:qFormat/>
    <w:rsid w:val="00D2162F"/>
    <w:rPr>
      <w:rFonts w:ascii="Calibri" w:eastAsia="宋体" w:hAnsi="Calibri" w:cs="Times New Roman"/>
      <w:kern w:val="2"/>
      <w:sz w:val="21"/>
      <w:szCs w:val="22"/>
      <w:lang w:val="en-US" w:eastAsia="zh-CN" w:bidi="ar-SA"/>
    </w:rPr>
  </w:style>
  <w:style w:type="character" w:customStyle="1" w:styleId="Char15">
    <w:name w:val="无间隔 Char1"/>
    <w:uiPriority w:val="1"/>
    <w:qFormat/>
    <w:rsid w:val="00D2162F"/>
    <w:rPr>
      <w:kern w:val="2"/>
      <w:sz w:val="21"/>
      <w:szCs w:val="24"/>
    </w:rPr>
  </w:style>
  <w:style w:type="character" w:customStyle="1" w:styleId="2Char20">
    <w:name w:val="正文首行缩进 2 Char2"/>
    <w:uiPriority w:val="99"/>
    <w:unhideWhenUsed/>
    <w:qFormat/>
    <w:locked/>
    <w:rsid w:val="00D2162F"/>
    <w:rPr>
      <w:rFonts w:ascii="Times New Roman" w:hint="default"/>
      <w:sz w:val="21"/>
    </w:rPr>
  </w:style>
  <w:style w:type="character" w:customStyle="1" w:styleId="5-9Char">
    <w:name w:val="标题5-9 Char"/>
    <w:link w:val="5-9"/>
    <w:qFormat/>
    <w:locked/>
    <w:rsid w:val="00D2162F"/>
    <w:rPr>
      <w:b/>
      <w:bCs/>
      <w:sz w:val="28"/>
      <w:szCs w:val="32"/>
    </w:rPr>
  </w:style>
  <w:style w:type="character" w:customStyle="1" w:styleId="font131">
    <w:name w:val="font131"/>
    <w:qFormat/>
    <w:rsid w:val="00D2162F"/>
    <w:rPr>
      <w:rFonts w:ascii="宋体" w:eastAsia="宋体" w:hAnsi="宋体" w:cs="宋体" w:hint="eastAsia"/>
      <w:color w:val="000000"/>
      <w:sz w:val="22"/>
      <w:szCs w:val="22"/>
      <w:u w:val="none"/>
    </w:rPr>
  </w:style>
  <w:style w:type="character" w:customStyle="1" w:styleId="8Char1">
    <w:name w:val="标题 8 Char1"/>
    <w:uiPriority w:val="9"/>
    <w:qFormat/>
    <w:rsid w:val="00D2162F"/>
    <w:rPr>
      <w:rFonts w:ascii="Arial" w:eastAsia="黑体" w:hAnsi="Arial"/>
      <w:kern w:val="2"/>
      <w:sz w:val="24"/>
    </w:rPr>
  </w:style>
  <w:style w:type="character" w:customStyle="1" w:styleId="4-5Char">
    <w:name w:val="标题4-5 Char"/>
    <w:link w:val="4-5"/>
    <w:uiPriority w:val="99"/>
    <w:semiHidden/>
    <w:qFormat/>
    <w:locked/>
    <w:rsid w:val="00D2162F"/>
    <w:rPr>
      <w:rFonts w:ascii="微软雅黑" w:eastAsia="微软雅黑" w:hAnsi="微软雅黑"/>
      <w:b/>
      <w:bCs/>
      <w:sz w:val="28"/>
      <w:szCs w:val="32"/>
    </w:rPr>
  </w:style>
  <w:style w:type="character" w:customStyle="1" w:styleId="2CharChar">
    <w:name w:val="标题 2 Char Char"/>
    <w:qFormat/>
    <w:rsid w:val="00D2162F"/>
    <w:rPr>
      <w:rFonts w:ascii="Arial" w:eastAsia="黑体" w:hAnsi="Arial"/>
      <w:b/>
      <w:bCs/>
      <w:kern w:val="2"/>
      <w:sz w:val="32"/>
      <w:szCs w:val="32"/>
      <w:lang w:val="en-US" w:eastAsia="zh-CN" w:bidi="ar-SA"/>
    </w:rPr>
  </w:style>
  <w:style w:type="character" w:customStyle="1" w:styleId="Charf2">
    <w:name w:val="批注文字 Char"/>
    <w:uiPriority w:val="99"/>
    <w:qFormat/>
    <w:rsid w:val="00D2162F"/>
    <w:rPr>
      <w:kern w:val="2"/>
      <w:sz w:val="21"/>
      <w:szCs w:val="24"/>
    </w:rPr>
  </w:style>
  <w:style w:type="character" w:customStyle="1" w:styleId="15">
    <w:name w:val="15"/>
    <w:qFormat/>
    <w:rsid w:val="00D2162F"/>
    <w:rPr>
      <w:rFonts w:ascii="宋体" w:eastAsia="宋体" w:hAnsi="宋体" w:hint="eastAsia"/>
      <w:color w:val="000000"/>
      <w:sz w:val="20"/>
      <w:szCs w:val="20"/>
    </w:rPr>
  </w:style>
  <w:style w:type="character" w:customStyle="1" w:styleId="4-8Char">
    <w:name w:val="标题4-8 Char"/>
    <w:link w:val="4-8"/>
    <w:qFormat/>
    <w:locked/>
    <w:rsid w:val="00D2162F"/>
    <w:rPr>
      <w:rFonts w:ascii="微软雅黑" w:eastAsia="微软雅黑" w:hAnsi="微软雅黑"/>
      <w:b/>
      <w:bCs/>
      <w:sz w:val="28"/>
      <w:szCs w:val="32"/>
    </w:rPr>
  </w:style>
  <w:style w:type="character" w:customStyle="1" w:styleId="16">
    <w:name w:val="明显强调1"/>
    <w:uiPriority w:val="21"/>
    <w:qFormat/>
    <w:rsid w:val="00D2162F"/>
    <w:rPr>
      <w:b/>
      <w:bCs/>
      <w:i/>
      <w:iCs/>
      <w:color w:val="4F81BD"/>
    </w:rPr>
  </w:style>
  <w:style w:type="character" w:customStyle="1" w:styleId="4Char0">
    <w:name w:val="样式4 Char"/>
    <w:link w:val="40"/>
    <w:qFormat/>
    <w:locked/>
    <w:rsid w:val="00D2162F"/>
    <w:rPr>
      <w:rFonts w:ascii="宋体" w:hAnsi="宋体"/>
      <w:b/>
      <w:sz w:val="24"/>
      <w:szCs w:val="24"/>
    </w:rPr>
  </w:style>
  <w:style w:type="character" w:customStyle="1" w:styleId="6Char1">
    <w:name w:val="标题 6 Char1"/>
    <w:uiPriority w:val="9"/>
    <w:qFormat/>
    <w:rsid w:val="00D2162F"/>
    <w:rPr>
      <w:rFonts w:ascii="Arial" w:eastAsia="黑体" w:hAnsi="Arial"/>
      <w:b/>
      <w:kern w:val="2"/>
      <w:sz w:val="24"/>
    </w:rPr>
  </w:style>
  <w:style w:type="character" w:customStyle="1" w:styleId="style41">
    <w:name w:val="style41"/>
    <w:qFormat/>
    <w:rsid w:val="00D2162F"/>
    <w:rPr>
      <w:b/>
      <w:bCs/>
      <w:sz w:val="21"/>
      <w:szCs w:val="21"/>
    </w:rPr>
  </w:style>
  <w:style w:type="character" w:customStyle="1" w:styleId="3Char2">
    <w:name w:val="标题3 Char"/>
    <w:link w:val="31"/>
    <w:qFormat/>
    <w:rsid w:val="00D2162F"/>
    <w:rPr>
      <w:sz w:val="28"/>
      <w:szCs w:val="28"/>
      <w:lang w:val="zh-CN"/>
    </w:rPr>
  </w:style>
  <w:style w:type="character" w:customStyle="1" w:styleId="1Char2">
    <w:name w:val="宇视1 Char"/>
    <w:link w:val="17"/>
    <w:uiPriority w:val="99"/>
    <w:qFormat/>
    <w:locked/>
    <w:rsid w:val="00D2162F"/>
    <w:rPr>
      <w:rFonts w:ascii="Arial" w:eastAsia="微软雅黑" w:hAnsi="Arial" w:cs="微软雅黑"/>
      <w:b/>
      <w:bCs/>
      <w:kern w:val="44"/>
      <w:sz w:val="32"/>
      <w:szCs w:val="24"/>
    </w:rPr>
  </w:style>
  <w:style w:type="character" w:customStyle="1" w:styleId="Charf3">
    <w:name w:val="宏文本 Char"/>
    <w:link w:val="afc"/>
    <w:uiPriority w:val="99"/>
    <w:qFormat/>
    <w:rsid w:val="00D2162F"/>
    <w:rPr>
      <w:rFonts w:ascii="Courier New" w:hAnsi="Courier New"/>
      <w:sz w:val="24"/>
      <w:szCs w:val="24"/>
    </w:rPr>
  </w:style>
  <w:style w:type="character" w:customStyle="1" w:styleId="Char16">
    <w:name w:val="文档结构图 Char1"/>
    <w:qFormat/>
    <w:rsid w:val="00D2162F"/>
    <w:rPr>
      <w:sz w:val="24"/>
      <w:szCs w:val="24"/>
      <w:shd w:val="clear" w:color="auto" w:fill="000080"/>
    </w:rPr>
  </w:style>
  <w:style w:type="character" w:customStyle="1" w:styleId="NormalCharacter">
    <w:name w:val="NormalCharacter"/>
    <w:qFormat/>
    <w:rsid w:val="00D2162F"/>
  </w:style>
  <w:style w:type="character" w:customStyle="1" w:styleId="2Char5">
    <w:name w:val="样式 正文缩进 + 首行缩进:  2 字符 Char"/>
    <w:link w:val="23"/>
    <w:qFormat/>
    <w:locked/>
    <w:rsid w:val="00D2162F"/>
    <w:rPr>
      <w:rFonts w:ascii="宋体" w:hAnsi="宋体"/>
      <w:bCs/>
      <w:sz w:val="24"/>
    </w:rPr>
  </w:style>
  <w:style w:type="character" w:customStyle="1" w:styleId="zi21">
    <w:name w:val="zi21"/>
    <w:qFormat/>
    <w:rsid w:val="00D2162F"/>
    <w:rPr>
      <w:rFonts w:ascii="Ђˎ̥" w:hAnsi="Ђˎ̥" w:hint="default"/>
      <w:b/>
      <w:bCs/>
      <w:color w:val="0099DD"/>
      <w:sz w:val="18"/>
      <w:szCs w:val="18"/>
      <w:u w:val="none"/>
    </w:rPr>
  </w:style>
  <w:style w:type="character" w:customStyle="1" w:styleId="5-26Char">
    <w:name w:val="标题5-26 Char"/>
    <w:link w:val="5-26"/>
    <w:qFormat/>
    <w:locked/>
    <w:rsid w:val="00D2162F"/>
    <w:rPr>
      <w:b/>
      <w:bCs/>
      <w:sz w:val="28"/>
      <w:szCs w:val="32"/>
    </w:rPr>
  </w:style>
  <w:style w:type="character" w:customStyle="1" w:styleId="CharChar">
    <w:name w:val="正文缩进 Char Char"/>
    <w:link w:val="18"/>
    <w:qFormat/>
    <w:rsid w:val="00D2162F"/>
    <w:rPr>
      <w:rFonts w:ascii="宋体" w:eastAsia="宋体"/>
      <w:snapToGrid w:val="0"/>
      <w:color w:val="000000"/>
      <w:kern w:val="28"/>
      <w:sz w:val="28"/>
    </w:rPr>
  </w:style>
  <w:style w:type="character" w:customStyle="1" w:styleId="CharChar3">
    <w:name w:val="Char Char3"/>
    <w:qFormat/>
    <w:locked/>
    <w:rsid w:val="00D2162F"/>
    <w:rPr>
      <w:rFonts w:ascii="宋体" w:eastAsia="宋体" w:hAnsi="宋体"/>
      <w:sz w:val="18"/>
      <w:szCs w:val="18"/>
      <w:lang w:val="en-US" w:eastAsia="zh-CN" w:bidi="ar-SA"/>
    </w:rPr>
  </w:style>
  <w:style w:type="character" w:customStyle="1" w:styleId="Char25">
    <w:name w:val="引用 Char2"/>
    <w:link w:val="afd"/>
    <w:uiPriority w:val="29"/>
    <w:qFormat/>
    <w:rsid w:val="00D2162F"/>
    <w:rPr>
      <w:i/>
      <w:iCs/>
      <w:color w:val="000000"/>
    </w:rPr>
  </w:style>
  <w:style w:type="character" w:customStyle="1" w:styleId="defChar">
    <w:name w:val="def正文 Char"/>
    <w:link w:val="def"/>
    <w:qFormat/>
    <w:rsid w:val="00D2162F"/>
    <w:rPr>
      <w:rFonts w:ascii="黑体" w:eastAsia="黑体" w:hAnsi="黑体"/>
      <w:szCs w:val="24"/>
    </w:rPr>
  </w:style>
  <w:style w:type="character" w:customStyle="1" w:styleId="4-7Char">
    <w:name w:val="标题4-7 Char"/>
    <w:link w:val="4-7"/>
    <w:qFormat/>
    <w:locked/>
    <w:rsid w:val="00D2162F"/>
    <w:rPr>
      <w:rFonts w:ascii="微软雅黑" w:eastAsia="微软雅黑" w:hAnsi="微软雅黑"/>
      <w:b/>
      <w:bCs/>
      <w:sz w:val="28"/>
      <w:szCs w:val="32"/>
    </w:rPr>
  </w:style>
  <w:style w:type="character" w:customStyle="1" w:styleId="Char17">
    <w:name w:val="列出段落 Char1"/>
    <w:link w:val="afe"/>
    <w:uiPriority w:val="34"/>
    <w:qFormat/>
    <w:rsid w:val="00D2162F"/>
    <w:rPr>
      <w:rFonts w:ascii="Calibri" w:eastAsia="宋体" w:hAnsi="Calibri"/>
    </w:rPr>
  </w:style>
  <w:style w:type="character" w:customStyle="1" w:styleId="5-25Char">
    <w:name w:val="标题5-25 Char"/>
    <w:link w:val="5-25"/>
    <w:qFormat/>
    <w:locked/>
    <w:rsid w:val="00D2162F"/>
    <w:rPr>
      <w:rFonts w:eastAsia="仿宋"/>
      <w:b/>
      <w:bCs/>
      <w:sz w:val="28"/>
      <w:szCs w:val="32"/>
    </w:rPr>
  </w:style>
  <w:style w:type="character" w:customStyle="1" w:styleId="aff">
    <w:name w:val="批注文字 字符"/>
    <w:uiPriority w:val="99"/>
    <w:qFormat/>
    <w:rsid w:val="00D2162F"/>
    <w:rPr>
      <w:rFonts w:ascii="Times New Roman" w:eastAsia="宋体" w:hAnsi="Times New Roman" w:cs="Times New Roman"/>
      <w:sz w:val="24"/>
      <w:lang w:val="en-US" w:eastAsia="zh-CN" w:bidi="ar-SA"/>
    </w:rPr>
  </w:style>
  <w:style w:type="character" w:customStyle="1" w:styleId="HTMLChar2">
    <w:name w:val="HTML 预设格式 Char2"/>
    <w:uiPriority w:val="99"/>
    <w:qFormat/>
    <w:rsid w:val="00D2162F"/>
    <w:rPr>
      <w:rFonts w:ascii="宋体" w:hAnsi="宋体" w:cs="宋体"/>
      <w:sz w:val="24"/>
      <w:szCs w:val="24"/>
    </w:rPr>
  </w:style>
  <w:style w:type="character" w:customStyle="1" w:styleId="MMTopic2Char">
    <w:name w:val="MM Topic 2 Char"/>
    <w:link w:val="MMTopic2"/>
    <w:uiPriority w:val="99"/>
    <w:semiHidden/>
    <w:qFormat/>
    <w:locked/>
    <w:rsid w:val="00D2162F"/>
    <w:rPr>
      <w:rFonts w:ascii="Cambria" w:eastAsia="微软雅黑" w:hAnsi="Cambria" w:cs="微软雅黑"/>
      <w:b/>
      <w:bCs/>
      <w:sz w:val="32"/>
      <w:szCs w:val="32"/>
    </w:rPr>
  </w:style>
  <w:style w:type="character" w:customStyle="1" w:styleId="HTML2">
    <w:name w:val="HTML 预设格式 字符2"/>
    <w:uiPriority w:val="99"/>
    <w:qFormat/>
    <w:rsid w:val="00D2162F"/>
    <w:rPr>
      <w:rFonts w:ascii="宋体" w:hAnsi="宋体" w:cs="宋体"/>
      <w:sz w:val="24"/>
      <w:szCs w:val="24"/>
    </w:rPr>
  </w:style>
  <w:style w:type="character" w:customStyle="1" w:styleId="Char18">
    <w:name w:val="正文缩进 Char1"/>
    <w:link w:val="a0"/>
    <w:uiPriority w:val="99"/>
    <w:qFormat/>
    <w:rsid w:val="00D2162F"/>
    <w:rPr>
      <w:rFonts w:ascii="宋体" w:eastAsia="宋体"/>
      <w:sz w:val="24"/>
      <w:szCs w:val="24"/>
    </w:rPr>
  </w:style>
  <w:style w:type="character" w:customStyle="1" w:styleId="5-29Char">
    <w:name w:val="标题5-29 Char"/>
    <w:link w:val="5-29"/>
    <w:qFormat/>
    <w:locked/>
    <w:rsid w:val="00D2162F"/>
    <w:rPr>
      <w:rFonts w:eastAsia="仿宋"/>
      <w:b/>
      <w:bCs/>
      <w:sz w:val="28"/>
      <w:szCs w:val="32"/>
    </w:rPr>
  </w:style>
  <w:style w:type="character" w:customStyle="1" w:styleId="2Char6">
    <w:name w:val="正文（首行缩进2字符） Char"/>
    <w:link w:val="24"/>
    <w:qFormat/>
    <w:rsid w:val="00D2162F"/>
    <w:rPr>
      <w:sz w:val="24"/>
      <w:szCs w:val="24"/>
    </w:rPr>
  </w:style>
  <w:style w:type="character" w:customStyle="1" w:styleId="5Char1">
    <w:name w:val="标题5 Char"/>
    <w:qFormat/>
    <w:locked/>
    <w:rsid w:val="00D2162F"/>
    <w:rPr>
      <w:b/>
      <w:bCs/>
      <w:kern w:val="2"/>
      <w:sz w:val="24"/>
      <w:szCs w:val="32"/>
    </w:rPr>
  </w:style>
  <w:style w:type="character" w:customStyle="1" w:styleId="CharChar0">
    <w:name w:val="*正文 Char Char"/>
    <w:qFormat/>
    <w:rsid w:val="00D2162F"/>
    <w:rPr>
      <w:rFonts w:ascii="仿宋_GB2312" w:eastAsia="仿宋_GB2312" w:hAnsi="Times New Roman" w:cs="Times New Roman"/>
      <w:kern w:val="2"/>
      <w:sz w:val="24"/>
      <w:szCs w:val="28"/>
    </w:rPr>
  </w:style>
  <w:style w:type="character" w:customStyle="1" w:styleId="Charf4">
    <w:name w:val="正文文本 Char"/>
    <w:uiPriority w:val="99"/>
    <w:qFormat/>
    <w:rsid w:val="00D2162F"/>
    <w:rPr>
      <w:rFonts w:ascii="宋体" w:hAnsi="宋体"/>
      <w:kern w:val="2"/>
      <w:sz w:val="24"/>
      <w:szCs w:val="24"/>
    </w:rPr>
  </w:style>
  <w:style w:type="character" w:customStyle="1" w:styleId="3Char1">
    <w:name w:val="标题 3 Char1"/>
    <w:link w:val="3"/>
    <w:qFormat/>
    <w:rsid w:val="00D2162F"/>
    <w:rPr>
      <w:rFonts w:ascii="仿宋" w:eastAsia="仿宋" w:hAnsi="仿宋" w:cs="Times New Roman"/>
      <w:b/>
      <w:kern w:val="0"/>
      <w:sz w:val="24"/>
      <w:szCs w:val="24"/>
    </w:rPr>
  </w:style>
  <w:style w:type="character" w:customStyle="1" w:styleId="aChar">
    <w:name w:val="a正文小四 Char"/>
    <w:link w:val="aff0"/>
    <w:qFormat/>
    <w:rsid w:val="00D2162F"/>
    <w:rPr>
      <w:rFonts w:ascii="宋体" w:hAnsi="宋体"/>
      <w:color w:val="000000"/>
      <w:sz w:val="24"/>
      <w:szCs w:val="24"/>
    </w:rPr>
  </w:style>
  <w:style w:type="character" w:customStyle="1" w:styleId="aff1">
    <w:name w:val="页脚 字符"/>
    <w:uiPriority w:val="99"/>
    <w:qFormat/>
    <w:rsid w:val="00D2162F"/>
    <w:rPr>
      <w:rFonts w:ascii="Times New Roman" w:eastAsia="宋体" w:hAnsi="Times New Roman" w:cs="Times New Roman"/>
      <w:sz w:val="18"/>
      <w:szCs w:val="18"/>
    </w:rPr>
  </w:style>
  <w:style w:type="character" w:customStyle="1" w:styleId="Char26">
    <w:name w:val="纯文本 Char2"/>
    <w:qFormat/>
    <w:rsid w:val="00D2162F"/>
    <w:rPr>
      <w:rFonts w:ascii="宋体" w:eastAsia="宋体" w:hAnsi="Courier New"/>
      <w:kern w:val="2"/>
      <w:sz w:val="21"/>
      <w:lang w:val="en-US" w:eastAsia="zh-CN" w:bidi="ar-SA"/>
    </w:rPr>
  </w:style>
  <w:style w:type="character" w:customStyle="1" w:styleId="chanpin">
    <w:name w:val="chanpin拷贝"/>
    <w:qFormat/>
    <w:rsid w:val="00D2162F"/>
  </w:style>
  <w:style w:type="character" w:customStyle="1" w:styleId="5-28Char">
    <w:name w:val="标题5-28 Char"/>
    <w:link w:val="5-28"/>
    <w:qFormat/>
    <w:locked/>
    <w:rsid w:val="00D2162F"/>
    <w:rPr>
      <w:rFonts w:eastAsia="仿宋"/>
      <w:b/>
      <w:bCs/>
      <w:sz w:val="28"/>
      <w:szCs w:val="32"/>
    </w:rPr>
  </w:style>
  <w:style w:type="character" w:customStyle="1" w:styleId="ca-6">
    <w:name w:val="ca-6"/>
    <w:qFormat/>
    <w:rsid w:val="00D2162F"/>
  </w:style>
  <w:style w:type="character" w:customStyle="1" w:styleId="ksfindclass">
    <w:name w:val="ksfind_class"/>
    <w:qFormat/>
    <w:rsid w:val="00D2162F"/>
  </w:style>
  <w:style w:type="character" w:customStyle="1" w:styleId="-Char">
    <w:name w:val="江西-正文 Char"/>
    <w:link w:val="-0"/>
    <w:qFormat/>
    <w:locked/>
    <w:rsid w:val="00D2162F"/>
    <w:rPr>
      <w:rFonts w:eastAsia="华文中宋"/>
      <w:sz w:val="24"/>
    </w:rPr>
  </w:style>
  <w:style w:type="character" w:customStyle="1" w:styleId="19">
    <w:name w:val="副标题 字符1"/>
    <w:uiPriority w:val="11"/>
    <w:qFormat/>
    <w:rsid w:val="00D2162F"/>
    <w:rPr>
      <w:b/>
      <w:bCs/>
      <w:kern w:val="28"/>
      <w:sz w:val="32"/>
      <w:szCs w:val="32"/>
    </w:rPr>
  </w:style>
  <w:style w:type="character" w:customStyle="1" w:styleId="3CharChar">
    <w:name w:val="标题 3 Char Char"/>
    <w:qFormat/>
    <w:rsid w:val="00D2162F"/>
    <w:rPr>
      <w:rFonts w:eastAsia="宋体"/>
      <w:b/>
      <w:bCs/>
      <w:kern w:val="2"/>
      <w:sz w:val="32"/>
      <w:szCs w:val="32"/>
      <w:lang w:val="en-US" w:eastAsia="zh-CN" w:bidi="ar-SA"/>
    </w:rPr>
  </w:style>
  <w:style w:type="character" w:customStyle="1" w:styleId="Charf5">
    <w:name w:val="无间隔 Char"/>
    <w:link w:val="aff2"/>
    <w:uiPriority w:val="1"/>
    <w:qFormat/>
    <w:locked/>
    <w:rsid w:val="00D2162F"/>
    <w:rPr>
      <w:szCs w:val="24"/>
    </w:rPr>
  </w:style>
  <w:style w:type="character" w:customStyle="1" w:styleId="Charf6">
    <w:name w:val="二级标题 Char"/>
    <w:link w:val="aff3"/>
    <w:qFormat/>
    <w:rsid w:val="00D2162F"/>
    <w:rPr>
      <w:rFonts w:ascii="黑体" w:eastAsia="黑体" w:hAnsi="黑体"/>
      <w:sz w:val="30"/>
      <w:szCs w:val="30"/>
    </w:rPr>
  </w:style>
  <w:style w:type="character" w:customStyle="1" w:styleId="Anrede1IhrZeichen">
    <w:name w:val="Anrede1IhrZeichen"/>
    <w:qFormat/>
    <w:rsid w:val="00D2162F"/>
    <w:rPr>
      <w:rFonts w:ascii="Arial" w:hAnsi="Arial"/>
      <w:sz w:val="20"/>
    </w:rPr>
  </w:style>
  <w:style w:type="character" w:customStyle="1" w:styleId="HTMLChar">
    <w:name w:val="HTML 预设格式 Char"/>
    <w:link w:val="HTML0"/>
    <w:uiPriority w:val="99"/>
    <w:qFormat/>
    <w:rsid w:val="00D2162F"/>
    <w:rPr>
      <w:rFonts w:ascii="宋体" w:hAnsi="宋体" w:cs="宋体"/>
      <w:sz w:val="24"/>
      <w:szCs w:val="24"/>
    </w:rPr>
  </w:style>
  <w:style w:type="character" w:customStyle="1" w:styleId="1a">
    <w:name w:val="正文文本 字符1"/>
    <w:uiPriority w:val="99"/>
    <w:semiHidden/>
    <w:qFormat/>
    <w:rsid w:val="00D2162F"/>
    <w:rPr>
      <w:rFonts w:ascii="Calibri" w:eastAsia="宋体" w:hAnsi="Calibri" w:cs="Times New Roman"/>
      <w:szCs w:val="21"/>
    </w:rPr>
  </w:style>
  <w:style w:type="character" w:customStyle="1" w:styleId="Char19">
    <w:name w:val="正文文本 Char1"/>
    <w:qFormat/>
    <w:rsid w:val="00D2162F"/>
    <w:rPr>
      <w:szCs w:val="24"/>
    </w:rPr>
  </w:style>
  <w:style w:type="character" w:customStyle="1" w:styleId="310">
    <w:name w:val="标题 3 字符1"/>
    <w:uiPriority w:val="9"/>
    <w:qFormat/>
    <w:rsid w:val="00D2162F"/>
    <w:rPr>
      <w:b/>
      <w:bCs/>
      <w:kern w:val="2"/>
      <w:sz w:val="32"/>
      <w:szCs w:val="32"/>
    </w:rPr>
  </w:style>
  <w:style w:type="character" w:customStyle="1" w:styleId="Charf7">
    <w:name w:val="四级标题 Char"/>
    <w:link w:val="aff4"/>
    <w:qFormat/>
    <w:locked/>
    <w:rsid w:val="00D2162F"/>
    <w:rPr>
      <w:rFonts w:ascii="Arial" w:eastAsia="微软雅黑" w:hAnsi="Arial" w:cs="微软雅黑"/>
      <w:b/>
      <w:bCs/>
      <w:sz w:val="28"/>
      <w:szCs w:val="32"/>
    </w:rPr>
  </w:style>
  <w:style w:type="character" w:customStyle="1" w:styleId="ZX-Char">
    <w:name w:val="ZX-正文 Char"/>
    <w:link w:val="ZX-"/>
    <w:semiHidden/>
    <w:qFormat/>
    <w:locked/>
    <w:rsid w:val="00D2162F"/>
    <w:rPr>
      <w:rFonts w:ascii="Trebuchet MS" w:eastAsia="Times New Roman" w:hAnsi="FuturaA Bk BT"/>
      <w:sz w:val="24"/>
      <w:szCs w:val="21"/>
    </w:rPr>
  </w:style>
  <w:style w:type="character" w:customStyle="1" w:styleId="5-15Char">
    <w:name w:val="标题5-15 Char"/>
    <w:link w:val="5-15"/>
    <w:qFormat/>
    <w:locked/>
    <w:rsid w:val="00D2162F"/>
    <w:rPr>
      <w:rFonts w:ascii="Times New Roman" w:eastAsia="仿宋" w:hAnsi="Times New Roman"/>
      <w:b/>
      <w:bCs/>
      <w:sz w:val="28"/>
      <w:szCs w:val="32"/>
    </w:rPr>
  </w:style>
  <w:style w:type="character" w:customStyle="1" w:styleId="BodyText1Char">
    <w:name w:val="Body Text 1 Char"/>
    <w:link w:val="BodyText11"/>
    <w:qFormat/>
    <w:rsid w:val="00D2162F"/>
    <w:rPr>
      <w:rFonts w:eastAsia="华文楷体"/>
      <w:sz w:val="28"/>
      <w:szCs w:val="28"/>
      <w:lang w:eastAsia="zh-TW"/>
    </w:rPr>
  </w:style>
  <w:style w:type="character" w:customStyle="1" w:styleId="CharChar1">
    <w:name w:val="可研正文 Char Char"/>
    <w:link w:val="aff5"/>
    <w:uiPriority w:val="99"/>
    <w:qFormat/>
    <w:locked/>
    <w:rsid w:val="00D2162F"/>
    <w:rPr>
      <w:rFonts w:ascii="仿宋_GB2312" w:eastAsia="仿宋_GB2312" w:hAnsi="宋体"/>
      <w:bCs/>
      <w:sz w:val="28"/>
      <w:szCs w:val="28"/>
    </w:rPr>
  </w:style>
  <w:style w:type="character" w:customStyle="1" w:styleId="ca-12">
    <w:name w:val="ca-12"/>
    <w:qFormat/>
    <w:rsid w:val="00D2162F"/>
  </w:style>
  <w:style w:type="character" w:customStyle="1" w:styleId="1111111199999Char">
    <w:name w:val="1111111199999 Char"/>
    <w:link w:val="1111111199999"/>
    <w:qFormat/>
    <w:locked/>
    <w:rsid w:val="00D2162F"/>
  </w:style>
  <w:style w:type="character" w:customStyle="1" w:styleId="Charf8">
    <w:name w:val="正文 Char"/>
    <w:link w:val="1b"/>
    <w:qFormat/>
    <w:locked/>
    <w:rsid w:val="00D2162F"/>
    <w:rPr>
      <w:rFonts w:ascii="宋体" w:hAnsi="宋体" w:cs="宋体"/>
      <w:szCs w:val="21"/>
    </w:rPr>
  </w:style>
  <w:style w:type="character" w:customStyle="1" w:styleId="1Char3">
    <w:name w:val="段1 Char"/>
    <w:qFormat/>
    <w:rsid w:val="00D2162F"/>
    <w:rPr>
      <w:rFonts w:ascii="宋体" w:eastAsia="宋体"/>
      <w:sz w:val="24"/>
      <w:lang w:val="en-US" w:eastAsia="zh-CN" w:bidi="ar-SA"/>
    </w:rPr>
  </w:style>
  <w:style w:type="character" w:customStyle="1" w:styleId="Charf9">
    <w:name w:val="正文（标记） Char"/>
    <w:link w:val="aff6"/>
    <w:uiPriority w:val="99"/>
    <w:qFormat/>
    <w:rsid w:val="00D2162F"/>
    <w:rPr>
      <w:sz w:val="24"/>
      <w:szCs w:val="24"/>
    </w:rPr>
  </w:style>
  <w:style w:type="character" w:customStyle="1" w:styleId="MMTitleChar">
    <w:name w:val="MM Title Char"/>
    <w:link w:val="MMTitle"/>
    <w:semiHidden/>
    <w:qFormat/>
    <w:locked/>
    <w:rsid w:val="00D2162F"/>
    <w:rPr>
      <w:rFonts w:ascii="Cambria" w:hAnsi="Cambria"/>
      <w:b/>
      <w:bCs/>
      <w:sz w:val="32"/>
      <w:szCs w:val="32"/>
    </w:rPr>
  </w:style>
  <w:style w:type="character" w:customStyle="1" w:styleId="Charfa">
    <w:name w:val="正文（缩进） Char"/>
    <w:link w:val="aff7"/>
    <w:qFormat/>
    <w:locked/>
    <w:rsid w:val="00D2162F"/>
    <w:rPr>
      <w:sz w:val="24"/>
      <w:szCs w:val="24"/>
    </w:rPr>
  </w:style>
  <w:style w:type="character" w:customStyle="1" w:styleId="aff8">
    <w:name w:val="日期 字符"/>
    <w:qFormat/>
    <w:rsid w:val="00D2162F"/>
    <w:rPr>
      <w:rFonts w:ascii="Times New Roman" w:eastAsia="宋体" w:hAnsi="Times New Roman" w:cs="Times New Roman"/>
    </w:rPr>
  </w:style>
  <w:style w:type="character" w:customStyle="1" w:styleId="1c">
    <w:name w:val="未处理的提及1"/>
    <w:uiPriority w:val="99"/>
    <w:unhideWhenUsed/>
    <w:qFormat/>
    <w:rsid w:val="00D2162F"/>
    <w:rPr>
      <w:color w:val="605E5C"/>
      <w:shd w:val="clear" w:color="auto" w:fill="E1DFDD"/>
    </w:rPr>
  </w:style>
  <w:style w:type="character" w:customStyle="1" w:styleId="3Char3">
    <w:name w:val="正文文本缩进 3 Char"/>
    <w:link w:val="32"/>
    <w:uiPriority w:val="99"/>
    <w:qFormat/>
    <w:rsid w:val="00D2162F"/>
    <w:rPr>
      <w:rFonts w:ascii="宋体"/>
      <w:sz w:val="24"/>
    </w:rPr>
  </w:style>
  <w:style w:type="character" w:customStyle="1" w:styleId="25">
    <w:name w:val="不明显强调2"/>
    <w:uiPriority w:val="19"/>
    <w:qFormat/>
    <w:rsid w:val="00D2162F"/>
    <w:rPr>
      <w:i/>
      <w:iCs/>
      <w:color w:val="808080"/>
    </w:rPr>
  </w:style>
  <w:style w:type="character" w:customStyle="1" w:styleId="Charfb">
    <w:name w:val="文字 Char"/>
    <w:link w:val="aff9"/>
    <w:qFormat/>
    <w:locked/>
    <w:rsid w:val="00D2162F"/>
    <w:rPr>
      <w:rFonts w:ascii="楷体_GB2312" w:eastAsia="楷体_GB2312"/>
      <w:sz w:val="28"/>
      <w:lang w:val="zh-CN"/>
    </w:rPr>
  </w:style>
  <w:style w:type="character" w:customStyle="1" w:styleId="4Char1">
    <w:name w:val="4级标题 Char"/>
    <w:link w:val="41"/>
    <w:qFormat/>
    <w:locked/>
    <w:rsid w:val="00D2162F"/>
    <w:rPr>
      <w:rFonts w:ascii="Arial" w:eastAsia="等线" w:hAnsi="Arial"/>
      <w:b/>
      <w:bCs/>
      <w:sz w:val="24"/>
      <w:szCs w:val="32"/>
    </w:rPr>
  </w:style>
  <w:style w:type="character" w:customStyle="1" w:styleId="Char31">
    <w:name w:val="日期 Char3"/>
    <w:qFormat/>
    <w:rsid w:val="00D2162F"/>
    <w:rPr>
      <w:rFonts w:ascii="仿宋_GB2312" w:eastAsia="仿宋_GB2312" w:hAnsi="宋体"/>
      <w:color w:val="000000"/>
      <w:kern w:val="2"/>
      <w:sz w:val="24"/>
      <w:szCs w:val="24"/>
    </w:rPr>
  </w:style>
  <w:style w:type="character" w:customStyle="1" w:styleId="Char1a">
    <w:name w:val="正文首行缩进 Char1"/>
    <w:qFormat/>
    <w:rsid w:val="00D2162F"/>
    <w:rPr>
      <w:rFonts w:ascii="宋体" w:hAnsi="宋体"/>
      <w:kern w:val="2"/>
      <w:sz w:val="21"/>
      <w:szCs w:val="24"/>
    </w:rPr>
  </w:style>
  <w:style w:type="character" w:customStyle="1" w:styleId="4-10Char">
    <w:name w:val="标题4-10 Char"/>
    <w:link w:val="4-10"/>
    <w:uiPriority w:val="99"/>
    <w:semiHidden/>
    <w:qFormat/>
    <w:locked/>
    <w:rsid w:val="00D2162F"/>
    <w:rPr>
      <w:rFonts w:ascii="微软雅黑" w:eastAsia="微软雅黑" w:hAnsi="微软雅黑"/>
      <w:b/>
      <w:bCs/>
      <w:sz w:val="28"/>
      <w:szCs w:val="32"/>
    </w:rPr>
  </w:style>
  <w:style w:type="character" w:customStyle="1" w:styleId="txt">
    <w:name w:val="txt"/>
    <w:qFormat/>
    <w:rsid w:val="00D2162F"/>
  </w:style>
  <w:style w:type="character" w:customStyle="1" w:styleId="26">
    <w:name w:val="明显强调2"/>
    <w:uiPriority w:val="21"/>
    <w:qFormat/>
    <w:rsid w:val="00D2162F"/>
    <w:rPr>
      <w:b/>
      <w:bCs/>
      <w:i/>
      <w:iCs/>
      <w:color w:val="4F81BD"/>
    </w:rPr>
  </w:style>
  <w:style w:type="character" w:customStyle="1" w:styleId="affa">
    <w:name w:val="脚注文本 字符"/>
    <w:qFormat/>
    <w:rsid w:val="00D2162F"/>
    <w:rPr>
      <w:kern w:val="2"/>
      <w:sz w:val="18"/>
      <w:szCs w:val="18"/>
    </w:rPr>
  </w:style>
  <w:style w:type="character" w:customStyle="1" w:styleId="Charfc">
    <w:name w:val="表格非标题文字 Char"/>
    <w:link w:val="affb"/>
    <w:qFormat/>
    <w:locked/>
    <w:rsid w:val="00D2162F"/>
    <w:rPr>
      <w:rFonts w:ascii="Arial" w:hAnsi="Arial"/>
      <w:sz w:val="18"/>
      <w:szCs w:val="21"/>
    </w:rPr>
  </w:style>
  <w:style w:type="character" w:customStyle="1" w:styleId="Bodytext2Spacing0pt">
    <w:name w:val="Body text (2) + Spacing 0 pt"/>
    <w:qFormat/>
    <w:rsid w:val="00D2162F"/>
    <w:rPr>
      <w:rFonts w:ascii="宋体" w:eastAsia="宋体" w:hAnsi="宋体" w:cs="宋体"/>
      <w:color w:val="000000"/>
      <w:spacing w:val="-10"/>
      <w:w w:val="100"/>
      <w:position w:val="0"/>
      <w:sz w:val="22"/>
      <w:szCs w:val="22"/>
      <w:u w:val="none"/>
      <w:lang w:val="en-US" w:eastAsia="en-US" w:bidi="en-US"/>
    </w:rPr>
  </w:style>
  <w:style w:type="character" w:customStyle="1" w:styleId="Charfd">
    <w:name w:val="明显引用 Char"/>
    <w:link w:val="1d"/>
    <w:uiPriority w:val="30"/>
    <w:qFormat/>
    <w:rsid w:val="00D2162F"/>
    <w:rPr>
      <w:b/>
      <w:bCs/>
      <w:i/>
      <w:iCs/>
      <w:color w:val="4F81BD"/>
      <w:szCs w:val="24"/>
    </w:rPr>
  </w:style>
  <w:style w:type="character" w:customStyle="1" w:styleId="5-13Char">
    <w:name w:val="标题5-13 Char"/>
    <w:link w:val="5-13"/>
    <w:qFormat/>
    <w:locked/>
    <w:rsid w:val="00D2162F"/>
    <w:rPr>
      <w:rFonts w:ascii="Times New Roman" w:eastAsia="仿宋" w:hAnsi="Times New Roman"/>
      <w:b/>
      <w:bCs/>
      <w:sz w:val="28"/>
      <w:szCs w:val="32"/>
    </w:rPr>
  </w:style>
  <w:style w:type="character" w:customStyle="1" w:styleId="bjh-p">
    <w:name w:val="bjh-p"/>
    <w:qFormat/>
    <w:rsid w:val="00D2162F"/>
  </w:style>
  <w:style w:type="character" w:customStyle="1" w:styleId="Charfe">
    <w:name w:val="正文表格 Char"/>
    <w:link w:val="affc"/>
    <w:qFormat/>
    <w:rsid w:val="00D2162F"/>
    <w:rPr>
      <w:rFonts w:ascii="宋体" w:hAnsi="宋体"/>
      <w:color w:val="000000"/>
      <w:szCs w:val="21"/>
    </w:rPr>
  </w:style>
  <w:style w:type="character" w:customStyle="1" w:styleId="1Char4">
    <w:name w:val="样式1 Char"/>
    <w:link w:val="1e"/>
    <w:qFormat/>
    <w:locked/>
    <w:rsid w:val="00D2162F"/>
    <w:rPr>
      <w:rFonts w:ascii="方正小标宋简体" w:eastAsia="方正小标宋简体" w:hAnsi="华文中宋"/>
      <w:bCs/>
      <w:kern w:val="44"/>
      <w:sz w:val="44"/>
      <w:szCs w:val="44"/>
    </w:rPr>
  </w:style>
  <w:style w:type="character" w:customStyle="1" w:styleId="20Char">
    <w:name w:val="样式20 Char"/>
    <w:link w:val="200"/>
    <w:qFormat/>
    <w:rsid w:val="00D2162F"/>
    <w:rPr>
      <w:szCs w:val="24"/>
    </w:rPr>
  </w:style>
  <w:style w:type="character" w:customStyle="1" w:styleId="1f">
    <w:name w:val="书籍标题1"/>
    <w:uiPriority w:val="33"/>
    <w:qFormat/>
    <w:rsid w:val="00D2162F"/>
    <w:rPr>
      <w:b/>
      <w:bCs/>
      <w:smallCaps/>
      <w:spacing w:val="5"/>
    </w:rPr>
  </w:style>
  <w:style w:type="character" w:customStyle="1" w:styleId="1f0">
    <w:name w:val="纯文本 字符1"/>
    <w:qFormat/>
    <w:rsid w:val="00D2162F"/>
    <w:rPr>
      <w:rFonts w:ascii="宋体" w:hAnsi="Courier New"/>
    </w:rPr>
  </w:style>
  <w:style w:type="character" w:customStyle="1" w:styleId="Charff">
    <w:name w:val="称呼 Char"/>
    <w:link w:val="affd"/>
    <w:uiPriority w:val="99"/>
    <w:qFormat/>
    <w:rsid w:val="00D2162F"/>
    <w:rPr>
      <w:rFonts w:ascii="Times New Roman" w:hAnsi="Times New Roman"/>
      <w:sz w:val="24"/>
    </w:rPr>
  </w:style>
  <w:style w:type="character" w:customStyle="1" w:styleId="d1Char">
    <w:name w:val="d编1） Char"/>
    <w:link w:val="d1"/>
    <w:qFormat/>
    <w:rsid w:val="00D2162F"/>
    <w:rPr>
      <w:rFonts w:ascii="等线" w:eastAsia="等线" w:hAnsi="等线"/>
      <w:sz w:val="24"/>
      <w:szCs w:val="24"/>
    </w:rPr>
  </w:style>
  <w:style w:type="character" w:customStyle="1" w:styleId="1051">
    <w:name w:val="1051"/>
    <w:qFormat/>
    <w:rsid w:val="00D2162F"/>
    <w:rPr>
      <w:sz w:val="21"/>
      <w:szCs w:val="21"/>
    </w:rPr>
  </w:style>
  <w:style w:type="character" w:customStyle="1" w:styleId="Charff0">
    <w:name w:val="段 Char"/>
    <w:link w:val="affe"/>
    <w:qFormat/>
    <w:locked/>
    <w:rsid w:val="00D2162F"/>
    <w:rPr>
      <w:rFonts w:ascii="宋体" w:hAnsi="Times New Roman"/>
    </w:rPr>
  </w:style>
  <w:style w:type="character" w:customStyle="1" w:styleId="Char27">
    <w:name w:val="明显引用 Char2"/>
    <w:link w:val="afff"/>
    <w:uiPriority w:val="30"/>
    <w:qFormat/>
    <w:rsid w:val="00D2162F"/>
    <w:rPr>
      <w:b/>
      <w:bCs/>
      <w:i/>
      <w:iCs/>
      <w:color w:val="4F81BD"/>
    </w:rPr>
  </w:style>
  <w:style w:type="character" w:customStyle="1" w:styleId="5-6Char">
    <w:name w:val="标题5-6 Char"/>
    <w:link w:val="5-6"/>
    <w:qFormat/>
    <w:locked/>
    <w:rsid w:val="00D2162F"/>
    <w:rPr>
      <w:rFonts w:eastAsia="仿宋"/>
      <w:b/>
      <w:bCs/>
      <w:sz w:val="28"/>
      <w:szCs w:val="32"/>
    </w:rPr>
  </w:style>
  <w:style w:type="character" w:customStyle="1" w:styleId="locality">
    <w:name w:val="locality"/>
    <w:qFormat/>
    <w:rsid w:val="00D2162F"/>
  </w:style>
  <w:style w:type="character" w:customStyle="1" w:styleId="2Char7">
    <w:name w:val="正文2 Char"/>
    <w:link w:val="27"/>
    <w:qFormat/>
    <w:locked/>
    <w:rsid w:val="00D2162F"/>
  </w:style>
  <w:style w:type="character" w:customStyle="1" w:styleId="Charff1">
    <w:name w:val="引用 Char"/>
    <w:link w:val="1f1"/>
    <w:uiPriority w:val="29"/>
    <w:qFormat/>
    <w:rsid w:val="00D2162F"/>
    <w:rPr>
      <w:i/>
      <w:iCs/>
      <w:color w:val="000000"/>
      <w:szCs w:val="24"/>
    </w:rPr>
  </w:style>
  <w:style w:type="character" w:customStyle="1" w:styleId="font61">
    <w:name w:val="font61"/>
    <w:qFormat/>
    <w:rsid w:val="00D2162F"/>
    <w:rPr>
      <w:rFonts w:ascii="Times New Roman" w:hAnsi="Times New Roman" w:cs="Times New Roman" w:hint="default"/>
      <w:color w:val="000000"/>
      <w:sz w:val="22"/>
      <w:szCs w:val="22"/>
      <w:u w:val="none"/>
    </w:rPr>
  </w:style>
  <w:style w:type="character" w:customStyle="1" w:styleId="a41">
    <w:name w:val="a41"/>
    <w:qFormat/>
    <w:rsid w:val="00D2162F"/>
    <w:rPr>
      <w:rFonts w:ascii="Arial" w:hAnsi="Arial" w:cs="Arial" w:hint="default"/>
      <w:color w:val="666666"/>
      <w:sz w:val="18"/>
      <w:szCs w:val="18"/>
      <w:u w:val="none"/>
    </w:rPr>
  </w:style>
  <w:style w:type="character" w:customStyle="1" w:styleId="5-10Char">
    <w:name w:val="标题5-10 Char"/>
    <w:link w:val="5-10"/>
    <w:qFormat/>
    <w:locked/>
    <w:rsid w:val="00D2162F"/>
    <w:rPr>
      <w:rFonts w:eastAsia="仿宋"/>
      <w:b/>
      <w:bCs/>
      <w:sz w:val="28"/>
      <w:szCs w:val="32"/>
    </w:rPr>
  </w:style>
  <w:style w:type="character" w:customStyle="1" w:styleId="Charff2">
    <w:name w:val="内容文本 Char"/>
    <w:link w:val="afff0"/>
    <w:qFormat/>
    <w:rsid w:val="00D2162F"/>
    <w:rPr>
      <w:rFonts w:ascii="宋体" w:hAnsi="宋体"/>
      <w:sz w:val="24"/>
      <w:szCs w:val="24"/>
      <w:lang w:val="zh-CN" w:eastAsia="en-US" w:bidi="en-US"/>
    </w:rPr>
  </w:style>
  <w:style w:type="character" w:customStyle="1" w:styleId="Charff3">
    <w:name w:val="图表批注 Char"/>
    <w:link w:val="afff1"/>
    <w:qFormat/>
    <w:rsid w:val="00D2162F"/>
    <w:rPr>
      <w:rFonts w:ascii="宋体" w:hAnsi="宋体"/>
      <w:szCs w:val="24"/>
      <w:lang w:eastAsia="en-US" w:bidi="en-US"/>
    </w:rPr>
  </w:style>
  <w:style w:type="character" w:customStyle="1" w:styleId="Char28">
    <w:name w:val="正文文本缩进 Char2"/>
    <w:uiPriority w:val="99"/>
    <w:qFormat/>
    <w:rsid w:val="00D2162F"/>
    <w:rPr>
      <w:rFonts w:eastAsia="宋体"/>
      <w:kern w:val="2"/>
      <w:sz w:val="24"/>
      <w:szCs w:val="24"/>
      <w:lang w:val="en-US" w:eastAsia="zh-CN" w:bidi="ar-SA"/>
    </w:rPr>
  </w:style>
  <w:style w:type="character" w:customStyle="1" w:styleId="72">
    <w:name w:val="标题 7 字符2"/>
    <w:uiPriority w:val="9"/>
    <w:qFormat/>
    <w:rsid w:val="00D2162F"/>
    <w:rPr>
      <w:rFonts w:ascii="Calibri" w:hAnsi="Calibri"/>
      <w:b/>
      <w:bCs/>
      <w:kern w:val="2"/>
      <w:sz w:val="24"/>
      <w:szCs w:val="24"/>
    </w:rPr>
  </w:style>
  <w:style w:type="character" w:customStyle="1" w:styleId="Charff4">
    <w:name w:val="一一 Char"/>
    <w:link w:val="afff2"/>
    <w:qFormat/>
    <w:rsid w:val="00D2162F"/>
    <w:rPr>
      <w:rFonts w:ascii="黑体" w:eastAsia="黑体" w:hAnsi="黑体"/>
      <w:sz w:val="36"/>
      <w:szCs w:val="36"/>
    </w:rPr>
  </w:style>
  <w:style w:type="character" w:customStyle="1" w:styleId="5Char2">
    <w:name w:val="样式5 Char"/>
    <w:link w:val="52"/>
    <w:qFormat/>
    <w:rsid w:val="00D2162F"/>
    <w:rPr>
      <w:rFonts w:ascii="宋体" w:hAnsi="宋体"/>
      <w:sz w:val="24"/>
      <w:szCs w:val="24"/>
      <w:lang w:eastAsia="en-US" w:bidi="en-US"/>
    </w:rPr>
  </w:style>
  <w:style w:type="character" w:customStyle="1" w:styleId="5Char10">
    <w:name w:val="标题 5 Char1"/>
    <w:uiPriority w:val="9"/>
    <w:qFormat/>
    <w:rsid w:val="00D2162F"/>
    <w:rPr>
      <w:b/>
      <w:kern w:val="2"/>
      <w:sz w:val="28"/>
    </w:rPr>
  </w:style>
  <w:style w:type="character" w:customStyle="1" w:styleId="Hyperlink0">
    <w:name w:val="Hyperlink.0"/>
    <w:qFormat/>
    <w:rsid w:val="00D2162F"/>
    <w:rPr>
      <w:rFonts w:ascii="仿宋" w:eastAsia="仿宋" w:hAnsi="仿宋" w:cs="仿宋"/>
      <w:sz w:val="24"/>
      <w:szCs w:val="24"/>
      <w:lang w:val="zh-TW" w:eastAsia="zh-TW"/>
    </w:rPr>
  </w:style>
  <w:style w:type="character" w:customStyle="1" w:styleId="ksfindclassselect">
    <w:name w:val="ksfind_class_select"/>
    <w:qFormat/>
    <w:rsid w:val="00D2162F"/>
  </w:style>
  <w:style w:type="character" w:customStyle="1" w:styleId="Charff5">
    <w:name w:val="默认文本 Char"/>
    <w:link w:val="afff3"/>
    <w:qFormat/>
    <w:locked/>
    <w:rsid w:val="00D2162F"/>
    <w:rPr>
      <w:rFonts w:ascii="微软雅黑" w:eastAsia="微软雅黑" w:hAnsi="微软雅黑"/>
      <w:sz w:val="24"/>
      <w:szCs w:val="24"/>
    </w:rPr>
  </w:style>
  <w:style w:type="character" w:customStyle="1" w:styleId="hover28">
    <w:name w:val="hover28"/>
    <w:qFormat/>
    <w:rsid w:val="00D2162F"/>
    <w:rPr>
      <w:rFonts w:ascii="Times New Roman" w:eastAsia="宋体" w:hAnsi="Times New Roman" w:cs="Times New Roman"/>
      <w:color w:val="315EFB"/>
    </w:rPr>
  </w:style>
  <w:style w:type="character" w:customStyle="1" w:styleId="1Char5">
    <w:name w:val="1）样式 Char"/>
    <w:link w:val="1f2"/>
    <w:uiPriority w:val="99"/>
    <w:qFormat/>
    <w:rsid w:val="00D2162F"/>
    <w:rPr>
      <w:sz w:val="24"/>
      <w:szCs w:val="24"/>
      <w:lang w:val="zh-CN"/>
    </w:rPr>
  </w:style>
  <w:style w:type="character" w:customStyle="1" w:styleId="1Char20">
    <w:name w:val="标题 1 Char2"/>
    <w:qFormat/>
    <w:rsid w:val="00D2162F"/>
    <w:rPr>
      <w:rFonts w:ascii="Times New Roman" w:eastAsia="宋体" w:hAnsi="Times New Roman" w:cs="Times New Roman"/>
      <w:sz w:val="32"/>
    </w:rPr>
  </w:style>
  <w:style w:type="character" w:customStyle="1" w:styleId="black1">
    <w:name w:val="black1"/>
    <w:qFormat/>
    <w:rsid w:val="00D2162F"/>
    <w:rPr>
      <w:color w:val="000000"/>
    </w:rPr>
  </w:style>
  <w:style w:type="character" w:customStyle="1" w:styleId="510">
    <w:name w:val="标题 5 字符1"/>
    <w:uiPriority w:val="9"/>
    <w:qFormat/>
    <w:rsid w:val="00D2162F"/>
    <w:rPr>
      <w:rFonts w:ascii="Calibri" w:hAnsi="Calibri"/>
      <w:b/>
      <w:bCs/>
      <w:kern w:val="2"/>
      <w:sz w:val="28"/>
      <w:szCs w:val="28"/>
    </w:rPr>
  </w:style>
  <w:style w:type="character" w:customStyle="1" w:styleId="Charff6">
    <w:name w:val="日期 Char"/>
    <w:link w:val="afff4"/>
    <w:uiPriority w:val="99"/>
    <w:qFormat/>
    <w:rsid w:val="00D2162F"/>
    <w:rPr>
      <w:rFonts w:ascii="仿宋_GB2312" w:eastAsia="仿宋_GB2312" w:hAnsi="宋体"/>
      <w:color w:val="000000"/>
      <w:sz w:val="24"/>
      <w:szCs w:val="24"/>
    </w:rPr>
  </w:style>
  <w:style w:type="character" w:customStyle="1" w:styleId="3Char4">
    <w:name w:val="正文文本 3 Char"/>
    <w:link w:val="33"/>
    <w:uiPriority w:val="99"/>
    <w:qFormat/>
    <w:rsid w:val="00D2162F"/>
    <w:rPr>
      <w:sz w:val="16"/>
      <w:szCs w:val="16"/>
    </w:rPr>
  </w:style>
  <w:style w:type="character" w:customStyle="1" w:styleId="Bodytext7">
    <w:name w:val="Body text (7)_"/>
    <w:link w:val="Bodytext70"/>
    <w:qFormat/>
    <w:rsid w:val="00D2162F"/>
    <w:rPr>
      <w:rFonts w:eastAsia="Times New Roman"/>
      <w:b/>
      <w:bCs/>
      <w:sz w:val="22"/>
      <w:shd w:val="clear" w:color="auto" w:fill="FFFFFF"/>
      <w:lang w:eastAsia="en-US" w:bidi="en-US"/>
    </w:rPr>
  </w:style>
  <w:style w:type="character" w:customStyle="1" w:styleId="Charff7">
    <w:name w:val="批注主题 Char"/>
    <w:link w:val="afff5"/>
    <w:uiPriority w:val="99"/>
    <w:qFormat/>
    <w:rsid w:val="00D2162F"/>
    <w:rPr>
      <w:rFonts w:ascii="Times New Roman" w:hAnsi="Times New Roman"/>
      <w:b/>
      <w:bCs/>
      <w:szCs w:val="24"/>
    </w:rPr>
  </w:style>
  <w:style w:type="character" w:customStyle="1" w:styleId="4Char2">
    <w:name w:val="标题 4 Char2"/>
    <w:uiPriority w:val="9"/>
    <w:qFormat/>
    <w:rsid w:val="00D2162F"/>
    <w:rPr>
      <w:rFonts w:ascii="宋体"/>
      <w:b/>
      <w:kern w:val="2"/>
      <w:sz w:val="30"/>
    </w:rPr>
  </w:style>
  <w:style w:type="character" w:customStyle="1" w:styleId="Charff8">
    <w:name w:val="并列项 Char"/>
    <w:link w:val="afff6"/>
    <w:uiPriority w:val="99"/>
    <w:qFormat/>
    <w:rsid w:val="00D2162F"/>
    <w:rPr>
      <w:rFonts w:ascii="宋体" w:hAnsi="宋体"/>
      <w:sz w:val="24"/>
      <w:szCs w:val="24"/>
      <w:lang w:val="zh-CN" w:eastAsia="en-US" w:bidi="en-US"/>
    </w:rPr>
  </w:style>
  <w:style w:type="character" w:customStyle="1" w:styleId="2Char8">
    <w:name w:val="标题2 Char"/>
    <w:link w:val="28"/>
    <w:uiPriority w:val="99"/>
    <w:qFormat/>
    <w:rsid w:val="00D2162F"/>
    <w:rPr>
      <w:rFonts w:hAnsi="宋体"/>
      <w:b/>
      <w:sz w:val="30"/>
      <w:szCs w:val="30"/>
      <w:lang w:val="zh-CN"/>
    </w:rPr>
  </w:style>
  <w:style w:type="character" w:customStyle="1" w:styleId="2Char1">
    <w:name w:val="标题 2 Char1"/>
    <w:link w:val="2"/>
    <w:qFormat/>
    <w:rsid w:val="00D2162F"/>
    <w:rPr>
      <w:rFonts w:ascii="Arial" w:eastAsia="黑体" w:hAnsi="Arial" w:cs="Times New Roman"/>
      <w:b/>
      <w:kern w:val="0"/>
      <w:sz w:val="30"/>
      <w:szCs w:val="20"/>
    </w:rPr>
  </w:style>
  <w:style w:type="character" w:customStyle="1" w:styleId="Charff9">
    <w:name w:val="正文小标题 Char"/>
    <w:link w:val="afff7"/>
    <w:qFormat/>
    <w:rsid w:val="00D2162F"/>
    <w:rPr>
      <w:rFonts w:ascii="宋体" w:hAnsi="宋体"/>
      <w:b/>
      <w:i/>
      <w:color w:val="FF0000"/>
      <w:sz w:val="24"/>
    </w:rPr>
  </w:style>
  <w:style w:type="character" w:customStyle="1" w:styleId="Char1b">
    <w:name w:val="纯文本 Char1"/>
    <w:qFormat/>
    <w:rsid w:val="00D2162F"/>
    <w:rPr>
      <w:rFonts w:ascii="宋体" w:eastAsia="宋体" w:hAnsi="Courier New"/>
      <w:kern w:val="2"/>
      <w:sz w:val="21"/>
      <w:lang w:val="en-US" w:eastAsia="zh-CN" w:bidi="ar-SA"/>
    </w:rPr>
  </w:style>
  <w:style w:type="character" w:customStyle="1" w:styleId="afff8">
    <w:name w:val="正文缩进 字符"/>
    <w:qFormat/>
    <w:rsid w:val="00D2162F"/>
    <w:rPr>
      <w:rFonts w:eastAsia="宋体"/>
      <w:kern w:val="2"/>
      <w:sz w:val="21"/>
      <w:lang w:val="en-US" w:eastAsia="zh-CN" w:bidi="ar-SA"/>
    </w:rPr>
  </w:style>
  <w:style w:type="character" w:customStyle="1" w:styleId="2Char9">
    <w:name w:val="正文文本缩进 2 Char"/>
    <w:link w:val="29"/>
    <w:uiPriority w:val="99"/>
    <w:qFormat/>
    <w:rsid w:val="00D2162F"/>
    <w:rPr>
      <w:rFonts w:ascii="仿宋_GB2312" w:eastAsia="仿宋_GB2312"/>
      <w:sz w:val="24"/>
      <w:szCs w:val="24"/>
    </w:rPr>
  </w:style>
  <w:style w:type="character" w:customStyle="1" w:styleId="1Char30">
    <w:name w:val="标题 1 Char3"/>
    <w:uiPriority w:val="9"/>
    <w:qFormat/>
    <w:rsid w:val="00D2162F"/>
    <w:rPr>
      <w:rFonts w:ascii="宋体"/>
      <w:b/>
      <w:kern w:val="44"/>
      <w:sz w:val="32"/>
    </w:rPr>
  </w:style>
  <w:style w:type="character" w:customStyle="1" w:styleId="font51">
    <w:name w:val="font51"/>
    <w:qFormat/>
    <w:rsid w:val="00D2162F"/>
    <w:rPr>
      <w:rFonts w:ascii="Arial" w:hAnsi="Arial" w:cs="Arial"/>
      <w:color w:val="000000"/>
      <w:sz w:val="22"/>
      <w:szCs w:val="22"/>
      <w:u w:val="none"/>
    </w:rPr>
  </w:style>
  <w:style w:type="character" w:customStyle="1" w:styleId="Char29">
    <w:name w:val="列出段落 Char2"/>
    <w:uiPriority w:val="34"/>
    <w:qFormat/>
    <w:rsid w:val="00D2162F"/>
    <w:rPr>
      <w:sz w:val="24"/>
      <w:szCs w:val="24"/>
    </w:rPr>
  </w:style>
  <w:style w:type="character" w:customStyle="1" w:styleId="A80">
    <w:name w:val="A8"/>
    <w:uiPriority w:val="99"/>
    <w:qFormat/>
    <w:rsid w:val="00D2162F"/>
    <w:rPr>
      <w:rFonts w:cs="......_."/>
      <w:color w:val="000000"/>
      <w:sz w:val="18"/>
      <w:szCs w:val="18"/>
    </w:rPr>
  </w:style>
  <w:style w:type="character" w:customStyle="1" w:styleId="ListParagraphChar">
    <w:name w:val="List Paragraph Char"/>
    <w:link w:val="1f3"/>
    <w:uiPriority w:val="99"/>
    <w:qFormat/>
    <w:locked/>
    <w:rsid w:val="00D2162F"/>
  </w:style>
  <w:style w:type="character" w:customStyle="1" w:styleId="1Char10">
    <w:name w:val="标题 1 Char1"/>
    <w:uiPriority w:val="9"/>
    <w:qFormat/>
    <w:rsid w:val="00D2162F"/>
    <w:rPr>
      <w:rFonts w:ascii="Times New Roman" w:eastAsia="宋体" w:hAnsi="Times New Roman" w:cs="Times New Roman"/>
      <w:b/>
      <w:bCs/>
      <w:kern w:val="44"/>
      <w:sz w:val="32"/>
      <w:szCs w:val="44"/>
    </w:rPr>
  </w:style>
  <w:style w:type="character" w:customStyle="1" w:styleId="Charffa">
    <w:name w:val="突出编号项 Char"/>
    <w:link w:val="afff9"/>
    <w:qFormat/>
    <w:rsid w:val="00D2162F"/>
    <w:rPr>
      <w:rFonts w:ascii="宋体" w:hAnsi="宋体"/>
      <w:b/>
      <w:sz w:val="24"/>
      <w:szCs w:val="24"/>
      <w:lang w:val="zh-CN" w:eastAsia="en-US" w:bidi="en-US"/>
    </w:rPr>
  </w:style>
  <w:style w:type="character" w:customStyle="1" w:styleId="5-14Char">
    <w:name w:val="标题5-14 Char"/>
    <w:link w:val="5-14"/>
    <w:qFormat/>
    <w:locked/>
    <w:rsid w:val="00D2162F"/>
    <w:rPr>
      <w:rFonts w:eastAsia="仿宋"/>
      <w:b/>
      <w:bCs/>
      <w:sz w:val="28"/>
      <w:szCs w:val="32"/>
    </w:rPr>
  </w:style>
  <w:style w:type="character" w:customStyle="1" w:styleId="font91">
    <w:name w:val="font91"/>
    <w:qFormat/>
    <w:rsid w:val="00D2162F"/>
    <w:rPr>
      <w:rFonts w:ascii="方正楷体_GBK" w:eastAsia="方正楷体_GBK" w:hAnsi="方正楷体_GBK" w:cs="方正楷体_GBK" w:hint="eastAsia"/>
      <w:color w:val="FF0000"/>
      <w:sz w:val="24"/>
      <w:szCs w:val="24"/>
      <w:u w:val="none"/>
    </w:rPr>
  </w:style>
  <w:style w:type="character" w:customStyle="1" w:styleId="Char1c">
    <w:name w:val="正文（缩进） Char1"/>
    <w:qFormat/>
    <w:locked/>
    <w:rsid w:val="00D2162F"/>
    <w:rPr>
      <w:rFonts w:ascii="Times New Roman" w:hAnsi="Times New Roman" w:cs="Times New Roman" w:hint="default"/>
      <w:sz w:val="24"/>
      <w:szCs w:val="24"/>
    </w:rPr>
  </w:style>
  <w:style w:type="character" w:customStyle="1" w:styleId="MMTopic3Char">
    <w:name w:val="MM Topic 3 Char"/>
    <w:link w:val="MMTopic3"/>
    <w:uiPriority w:val="99"/>
    <w:semiHidden/>
    <w:qFormat/>
    <w:locked/>
    <w:rsid w:val="00D2162F"/>
    <w:rPr>
      <w:rFonts w:ascii="微软雅黑" w:eastAsia="微软雅黑" w:hAnsi="微软雅黑" w:cs="微软雅黑"/>
      <w:b/>
      <w:bCs/>
      <w:color w:val="000000"/>
      <w:kern w:val="44"/>
      <w:sz w:val="32"/>
      <w:szCs w:val="32"/>
    </w:rPr>
  </w:style>
  <w:style w:type="character" w:customStyle="1" w:styleId="Charffb">
    <w:name w:val="规范正文 Char"/>
    <w:link w:val="afffa"/>
    <w:qFormat/>
    <w:locked/>
    <w:rsid w:val="00D2162F"/>
    <w:rPr>
      <w:sz w:val="24"/>
    </w:rPr>
  </w:style>
  <w:style w:type="character" w:customStyle="1" w:styleId="5-23Char">
    <w:name w:val="标题5-23 Char"/>
    <w:link w:val="5-23"/>
    <w:qFormat/>
    <w:locked/>
    <w:rsid w:val="00D2162F"/>
    <w:rPr>
      <w:b/>
      <w:bCs/>
      <w:sz w:val="28"/>
      <w:szCs w:val="32"/>
    </w:rPr>
  </w:style>
  <w:style w:type="character" w:customStyle="1" w:styleId="2Chara">
    <w:name w:val="样式2 Char"/>
    <w:link w:val="2a"/>
    <w:qFormat/>
    <w:locked/>
    <w:rsid w:val="00D2162F"/>
    <w:rPr>
      <w:sz w:val="24"/>
    </w:rPr>
  </w:style>
  <w:style w:type="character" w:customStyle="1" w:styleId="Charffc">
    <w:name w:val="四 Char"/>
    <w:link w:val="afffb"/>
    <w:qFormat/>
    <w:rsid w:val="00D2162F"/>
    <w:rPr>
      <w:rFonts w:ascii="黑体" w:eastAsia="黑体" w:hAnsi="黑体" w:cs="微软雅黑"/>
      <w:sz w:val="24"/>
      <w:szCs w:val="24"/>
    </w:rPr>
  </w:style>
  <w:style w:type="character" w:customStyle="1" w:styleId="Charffd">
    <w:name w:val="表格正文 Char"/>
    <w:link w:val="afffc"/>
    <w:qFormat/>
    <w:locked/>
    <w:rsid w:val="00D2162F"/>
    <w:rPr>
      <w:rFonts w:ascii="Verdana" w:hAnsi="Verdana"/>
      <w:szCs w:val="28"/>
    </w:rPr>
  </w:style>
  <w:style w:type="character" w:customStyle="1" w:styleId="1f4">
    <w:name w:val="标题 字符1"/>
    <w:uiPriority w:val="10"/>
    <w:qFormat/>
    <w:rsid w:val="00D2162F"/>
    <w:rPr>
      <w:rFonts w:ascii="等线 Light" w:eastAsia="等线 Light" w:hAnsi="等线 Light" w:cs="Times New Roman"/>
      <w:b/>
      <w:bCs/>
      <w:sz w:val="32"/>
      <w:szCs w:val="32"/>
    </w:rPr>
  </w:style>
  <w:style w:type="character" w:customStyle="1" w:styleId="hrefstyle">
    <w:name w:val="hrefstyle"/>
    <w:qFormat/>
    <w:rsid w:val="00D2162F"/>
  </w:style>
  <w:style w:type="character" w:customStyle="1" w:styleId="6Char0">
    <w:name w:val="标题6 Char"/>
    <w:link w:val="60"/>
    <w:qFormat/>
    <w:rsid w:val="00D2162F"/>
    <w:rPr>
      <w:rFonts w:eastAsia="黑体"/>
      <w:b/>
      <w:bCs/>
      <w:sz w:val="24"/>
      <w:szCs w:val="28"/>
    </w:rPr>
  </w:style>
  <w:style w:type="character" w:customStyle="1" w:styleId="ItemStepChar">
    <w:name w:val="Item Step Char"/>
    <w:link w:val="ItemStep"/>
    <w:qFormat/>
    <w:locked/>
    <w:rsid w:val="00D2162F"/>
    <w:rPr>
      <w:rFonts w:ascii="Arial" w:hAnsi="Arial"/>
      <w:szCs w:val="24"/>
      <w:lang w:eastAsia="en-US"/>
    </w:rPr>
  </w:style>
  <w:style w:type="character" w:customStyle="1" w:styleId="Charffe">
    <w:name w:val="格式正文 Char"/>
    <w:link w:val="afffd"/>
    <w:qFormat/>
    <w:rsid w:val="00D2162F"/>
    <w:rPr>
      <w:sz w:val="24"/>
      <w:szCs w:val="28"/>
    </w:rPr>
  </w:style>
  <w:style w:type="character" w:customStyle="1" w:styleId="2Charb">
    <w:name w:val="2级标题 Char"/>
    <w:link w:val="2b"/>
    <w:qFormat/>
    <w:rsid w:val="00D2162F"/>
    <w:rPr>
      <w:rFonts w:ascii="黑体" w:eastAsia="黑体" w:hAnsi="黑体"/>
      <w:sz w:val="32"/>
      <w:szCs w:val="36"/>
      <w:lang w:eastAsia="en-US" w:bidi="en-US"/>
    </w:rPr>
  </w:style>
  <w:style w:type="character" w:customStyle="1" w:styleId="afffe">
    <w:name w:val="页眉 字符"/>
    <w:qFormat/>
    <w:rsid w:val="00D2162F"/>
    <w:rPr>
      <w:rFonts w:ascii="Times New Roman" w:eastAsia="宋体" w:hAnsi="Times New Roman" w:cs="Times New Roman"/>
      <w:sz w:val="18"/>
      <w:szCs w:val="18"/>
    </w:rPr>
  </w:style>
  <w:style w:type="character" w:customStyle="1" w:styleId="font21">
    <w:name w:val="font21"/>
    <w:qFormat/>
    <w:rsid w:val="00D2162F"/>
    <w:rPr>
      <w:rFonts w:ascii="微软雅黑" w:eastAsia="微软雅黑" w:hAnsi="微软雅黑" w:cs="微软雅黑"/>
      <w:color w:val="000000"/>
      <w:sz w:val="24"/>
      <w:szCs w:val="24"/>
      <w:u w:val="none"/>
    </w:rPr>
  </w:style>
  <w:style w:type="character" w:customStyle="1" w:styleId="Char2a">
    <w:name w:val="副标题 Char2"/>
    <w:uiPriority w:val="99"/>
    <w:qFormat/>
    <w:rsid w:val="00D2162F"/>
    <w:rPr>
      <w:rFonts w:ascii="Cambria" w:hAnsi="Cambria"/>
      <w:b/>
      <w:bCs/>
      <w:kern w:val="28"/>
      <w:sz w:val="32"/>
      <w:szCs w:val="32"/>
    </w:rPr>
  </w:style>
  <w:style w:type="character" w:customStyle="1" w:styleId="Char1d">
    <w:name w:val="日期 Char1"/>
    <w:uiPriority w:val="1"/>
    <w:qFormat/>
    <w:rsid w:val="00D2162F"/>
    <w:rPr>
      <w:kern w:val="2"/>
      <w:sz w:val="21"/>
      <w:szCs w:val="22"/>
    </w:rPr>
  </w:style>
  <w:style w:type="character" w:customStyle="1" w:styleId="c-icon">
    <w:name w:val="c-icon"/>
    <w:qFormat/>
    <w:rsid w:val="00D2162F"/>
    <w:rPr>
      <w:rFonts w:ascii="Times New Roman" w:eastAsia="宋体" w:hAnsi="Times New Roman" w:cs="Times New Roman"/>
    </w:rPr>
  </w:style>
  <w:style w:type="character" w:customStyle="1" w:styleId="font01">
    <w:name w:val="font01"/>
    <w:qFormat/>
    <w:rsid w:val="00D2162F"/>
    <w:rPr>
      <w:rFonts w:ascii="宋体" w:eastAsia="宋体" w:hAnsi="宋体" w:cs="宋体" w:hint="eastAsia"/>
      <w:color w:val="000000"/>
      <w:sz w:val="24"/>
      <w:szCs w:val="24"/>
      <w:u w:val="none"/>
    </w:rPr>
  </w:style>
  <w:style w:type="character" w:customStyle="1" w:styleId="content-right8zs401">
    <w:name w:val="content-right_8zs401"/>
    <w:qFormat/>
    <w:rsid w:val="00D2162F"/>
    <w:rPr>
      <w:rFonts w:ascii="Times New Roman" w:eastAsia="宋体" w:hAnsi="Times New Roman" w:cs="Times New Roman"/>
    </w:rPr>
  </w:style>
  <w:style w:type="character" w:customStyle="1" w:styleId="CharChar2">
    <w:name w:val="批注文字 Char Char"/>
    <w:qFormat/>
    <w:rsid w:val="00D2162F"/>
    <w:rPr>
      <w:rFonts w:ascii="宋体" w:eastAsia="宋体" w:hAnsi="Times New Roman" w:cs="Times New Roman"/>
      <w:sz w:val="28"/>
      <w:szCs w:val="20"/>
    </w:rPr>
  </w:style>
  <w:style w:type="character" w:customStyle="1" w:styleId="5-12Char">
    <w:name w:val="标题5-12 Char"/>
    <w:link w:val="5-12"/>
    <w:qFormat/>
    <w:locked/>
    <w:rsid w:val="00D2162F"/>
    <w:rPr>
      <w:rFonts w:ascii="Times New Roman" w:hAnsi="Times New Roman"/>
      <w:b/>
      <w:bCs/>
      <w:sz w:val="28"/>
      <w:szCs w:val="32"/>
    </w:rPr>
  </w:style>
  <w:style w:type="character" w:customStyle="1" w:styleId="MMTopic1Char">
    <w:name w:val="MM Topic 1 Char"/>
    <w:link w:val="MMTopic1"/>
    <w:uiPriority w:val="99"/>
    <w:semiHidden/>
    <w:qFormat/>
    <w:locked/>
    <w:rsid w:val="00D2162F"/>
    <w:rPr>
      <w:rFonts w:ascii="Book Antiqua" w:eastAsia="微软雅黑" w:hAnsi="Book Antiqua" w:cs="Arial"/>
      <w:b/>
      <w:bCs/>
      <w:sz w:val="32"/>
      <w:szCs w:val="32"/>
    </w:rPr>
  </w:style>
  <w:style w:type="character" w:customStyle="1" w:styleId="TableTextChar1">
    <w:name w:val="Table Text Char1"/>
    <w:qFormat/>
    <w:locked/>
    <w:rsid w:val="00D2162F"/>
    <w:rPr>
      <w:rFonts w:ascii="Times New Roman" w:hAnsi="Times New Roman" w:cs="Times New Roman" w:hint="default"/>
      <w:snapToGrid w:val="0"/>
    </w:rPr>
  </w:style>
  <w:style w:type="character" w:customStyle="1" w:styleId="Charfff">
    <w:name w:val="表格文本 Char"/>
    <w:link w:val="affff"/>
    <w:qFormat/>
    <w:locked/>
    <w:rsid w:val="00D2162F"/>
    <w:rPr>
      <w:rFonts w:ascii="Arial" w:hAnsi="Arial"/>
      <w:szCs w:val="21"/>
      <w:lang w:eastAsia="en-US" w:bidi="en-US"/>
    </w:rPr>
  </w:style>
  <w:style w:type="character" w:customStyle="1" w:styleId="2c">
    <w:name w:val="明显参考2"/>
    <w:uiPriority w:val="32"/>
    <w:qFormat/>
    <w:rsid w:val="00D2162F"/>
    <w:rPr>
      <w:b/>
      <w:bCs/>
      <w:smallCaps/>
      <w:color w:val="C0504D"/>
      <w:spacing w:val="5"/>
      <w:u w:val="single"/>
    </w:rPr>
  </w:style>
  <w:style w:type="character" w:customStyle="1" w:styleId="dChar">
    <w:name w:val="d编一、 Char"/>
    <w:link w:val="d"/>
    <w:qFormat/>
    <w:rsid w:val="00D2162F"/>
    <w:rPr>
      <w:rFonts w:ascii="等线" w:eastAsia="等线" w:hAnsi="等线"/>
      <w:b/>
      <w:sz w:val="24"/>
      <w:szCs w:val="24"/>
    </w:rPr>
  </w:style>
  <w:style w:type="character" w:customStyle="1" w:styleId="FigureDescriptionCharChar">
    <w:name w:val="Figure Description Char Char"/>
    <w:link w:val="FigureDescription"/>
    <w:qFormat/>
    <w:locked/>
    <w:rsid w:val="00D2162F"/>
    <w:rPr>
      <w:rFonts w:ascii="Arial" w:eastAsia="黑体" w:hAnsi="Arial" w:cs="Arial Narrow"/>
    </w:rPr>
  </w:style>
  <w:style w:type="character" w:customStyle="1" w:styleId="Charfff0">
    <w:name w:val="*正文 Char"/>
    <w:link w:val="affff0"/>
    <w:qFormat/>
    <w:locked/>
    <w:rsid w:val="00D2162F"/>
    <w:rPr>
      <w:rFonts w:ascii="宋体" w:hAnsi="宋体"/>
      <w:szCs w:val="24"/>
    </w:rPr>
  </w:style>
  <w:style w:type="character" w:customStyle="1" w:styleId="CharChar4">
    <w:name w:val="内容文本 Char Char"/>
    <w:qFormat/>
    <w:rsid w:val="00D2162F"/>
    <w:rPr>
      <w:rFonts w:ascii="宋体" w:hAnsi="宋体" w:cs="Times New Roman"/>
      <w:sz w:val="24"/>
      <w:szCs w:val="24"/>
      <w:lang w:eastAsia="en-US" w:bidi="en-US"/>
    </w:rPr>
  </w:style>
  <w:style w:type="character" w:customStyle="1" w:styleId="1Char6">
    <w:name w:val="标题1 Char"/>
    <w:link w:val="1f5"/>
    <w:uiPriority w:val="99"/>
    <w:qFormat/>
    <w:rsid w:val="00D2162F"/>
    <w:rPr>
      <w:b/>
      <w:sz w:val="32"/>
      <w:szCs w:val="32"/>
    </w:rPr>
  </w:style>
  <w:style w:type="character" w:customStyle="1" w:styleId="cChar1">
    <w:name w:val="c彩页● Char"/>
    <w:link w:val="c1"/>
    <w:qFormat/>
    <w:rsid w:val="00D2162F"/>
    <w:rPr>
      <w:rFonts w:ascii="等线" w:eastAsia="等线" w:hAnsi="等线"/>
      <w:szCs w:val="24"/>
    </w:rPr>
  </w:style>
  <w:style w:type="character" w:customStyle="1" w:styleId="a5Char">
    <w:name w:val="a正文5号 Char"/>
    <w:link w:val="a50"/>
    <w:qFormat/>
    <w:rsid w:val="00D2162F"/>
    <w:rPr>
      <w:rFonts w:ascii="宋体" w:hAnsi="宋体"/>
      <w:color w:val="000000"/>
      <w:szCs w:val="24"/>
    </w:rPr>
  </w:style>
  <w:style w:type="character" w:customStyle="1" w:styleId="1f6">
    <w:name w:val="批注文字 字符1"/>
    <w:uiPriority w:val="99"/>
    <w:semiHidden/>
    <w:qFormat/>
    <w:rsid w:val="00D2162F"/>
    <w:rPr>
      <w:rFonts w:ascii="Calibri" w:eastAsia="宋体" w:hAnsi="Calibri" w:cs="Times New Roman"/>
      <w:szCs w:val="21"/>
    </w:rPr>
  </w:style>
  <w:style w:type="character" w:customStyle="1" w:styleId="Charfff1">
    <w:name w:val="编写建议 Char"/>
    <w:link w:val="affff1"/>
    <w:semiHidden/>
    <w:qFormat/>
    <w:locked/>
    <w:rsid w:val="00D2162F"/>
    <w:rPr>
      <w:i/>
      <w:iCs/>
      <w:color w:val="0000FF"/>
      <w:szCs w:val="21"/>
    </w:rPr>
  </w:style>
  <w:style w:type="character" w:customStyle="1" w:styleId="19Char">
    <w:name w:val="样式19 Char"/>
    <w:link w:val="190"/>
    <w:qFormat/>
    <w:rsid w:val="00D2162F"/>
    <w:rPr>
      <w:color w:val="000000"/>
      <w:sz w:val="24"/>
      <w:szCs w:val="24"/>
    </w:rPr>
  </w:style>
  <w:style w:type="character" w:customStyle="1" w:styleId="11Char">
    <w:name w:val="样式11 Char"/>
    <w:link w:val="110"/>
    <w:uiPriority w:val="99"/>
    <w:qFormat/>
    <w:locked/>
    <w:rsid w:val="00D2162F"/>
    <w:rPr>
      <w:rFonts w:ascii="宋体" w:eastAsia="微软雅黑" w:hAnsi="宋体" w:cs="微软雅黑"/>
      <w:b/>
      <w:bCs/>
      <w:sz w:val="32"/>
      <w:szCs w:val="32"/>
    </w:rPr>
  </w:style>
  <w:style w:type="character" w:customStyle="1" w:styleId="Char2b">
    <w:name w:val="正文文本 Char2"/>
    <w:uiPriority w:val="99"/>
    <w:unhideWhenUsed/>
    <w:qFormat/>
    <w:locked/>
    <w:rsid w:val="00D2162F"/>
    <w:rPr>
      <w:rFonts w:ascii="Times New Roman" w:hint="default"/>
      <w:sz w:val="21"/>
    </w:rPr>
  </w:style>
  <w:style w:type="character" w:customStyle="1" w:styleId="-1Char">
    <w:name w:val="彩色列表 - 强调文字颜色 1 Char"/>
    <w:link w:val="-11"/>
    <w:uiPriority w:val="34"/>
    <w:qFormat/>
    <w:rsid w:val="00D2162F"/>
    <w:rPr>
      <w:rFonts w:cs="Calibri"/>
      <w:szCs w:val="21"/>
    </w:rPr>
  </w:style>
  <w:style w:type="character" w:customStyle="1" w:styleId="HTML1">
    <w:name w:val="HTML 预设格式 字符1"/>
    <w:uiPriority w:val="99"/>
    <w:qFormat/>
    <w:rsid w:val="00D2162F"/>
    <w:rPr>
      <w:rFonts w:ascii="宋体" w:hAnsi="宋体" w:cs="宋体"/>
      <w:sz w:val="24"/>
      <w:szCs w:val="24"/>
    </w:rPr>
  </w:style>
  <w:style w:type="character" w:customStyle="1" w:styleId="410">
    <w:name w:val="标题 4 字符1"/>
    <w:uiPriority w:val="9"/>
    <w:qFormat/>
    <w:rsid w:val="00D2162F"/>
    <w:rPr>
      <w:rFonts w:ascii="宋体" w:hAnsi="宋体"/>
      <w:bCs/>
      <w:sz w:val="24"/>
    </w:rPr>
  </w:style>
  <w:style w:type="character" w:customStyle="1" w:styleId="1f7">
    <w:name w:val="正文首行缩进 字符1"/>
    <w:uiPriority w:val="99"/>
    <w:unhideWhenUsed/>
    <w:qFormat/>
    <w:locked/>
    <w:rsid w:val="00D2162F"/>
    <w:rPr>
      <w:sz w:val="21"/>
    </w:rPr>
  </w:style>
  <w:style w:type="character" w:customStyle="1" w:styleId="1f8">
    <w:name w:val="列表段落 字符1"/>
    <w:uiPriority w:val="1"/>
    <w:qFormat/>
    <w:rsid w:val="00D2162F"/>
    <w:rPr>
      <w:kern w:val="2"/>
      <w:sz w:val="21"/>
    </w:rPr>
  </w:style>
  <w:style w:type="character" w:customStyle="1" w:styleId="71">
    <w:name w:val="标题 7 字符1"/>
    <w:uiPriority w:val="9"/>
    <w:qFormat/>
    <w:rsid w:val="00D2162F"/>
    <w:rPr>
      <w:rFonts w:ascii="Calibri" w:hAnsi="Calibri"/>
      <w:b/>
      <w:bCs/>
      <w:kern w:val="2"/>
      <w:sz w:val="24"/>
      <w:szCs w:val="24"/>
    </w:rPr>
  </w:style>
  <w:style w:type="character" w:customStyle="1" w:styleId="Bodytext20">
    <w:name w:val="Body text (2)"/>
    <w:qFormat/>
    <w:rsid w:val="00D2162F"/>
    <w:rPr>
      <w:rFonts w:ascii="宋体" w:eastAsia="宋体" w:hAnsi="宋体" w:cs="宋体"/>
      <w:color w:val="000000"/>
      <w:spacing w:val="20"/>
      <w:w w:val="100"/>
      <w:position w:val="0"/>
      <w:sz w:val="22"/>
      <w:szCs w:val="22"/>
      <w:u w:val="none"/>
      <w:lang w:val="zh-TW" w:eastAsia="zh-TW" w:bidi="zh-TW"/>
    </w:rPr>
  </w:style>
  <w:style w:type="character" w:customStyle="1" w:styleId="Charfff2">
    <w:name w:val="样式 宋体 五号 行距: 单倍行距 Char"/>
    <w:link w:val="affff2"/>
    <w:qFormat/>
    <w:rsid w:val="00D2162F"/>
    <w:rPr>
      <w:rFonts w:ascii="宋体" w:hAnsi="宋体"/>
    </w:rPr>
  </w:style>
  <w:style w:type="character" w:customStyle="1" w:styleId="4-6Char">
    <w:name w:val="标题4-6 Char"/>
    <w:link w:val="4-6"/>
    <w:qFormat/>
    <w:locked/>
    <w:rsid w:val="00D2162F"/>
    <w:rPr>
      <w:rFonts w:ascii="微软雅黑" w:eastAsia="微软雅黑" w:hAnsi="微软雅黑"/>
      <w:b/>
      <w:bCs/>
      <w:sz w:val="28"/>
      <w:szCs w:val="32"/>
    </w:rPr>
  </w:style>
  <w:style w:type="character" w:customStyle="1" w:styleId="CharChar111">
    <w:name w:val="Char Char111"/>
    <w:qFormat/>
    <w:rsid w:val="00D2162F"/>
    <w:rPr>
      <w:rFonts w:ascii="宋体" w:eastAsia="宋体"/>
      <w:b/>
      <w:sz w:val="24"/>
      <w:u w:val="single"/>
      <w:lang w:val="en-US" w:eastAsia="zh-CN" w:bidi="ar-SA"/>
    </w:rPr>
  </w:style>
  <w:style w:type="character" w:customStyle="1" w:styleId="street-address">
    <w:name w:val="street-address"/>
    <w:qFormat/>
    <w:rsid w:val="00D2162F"/>
  </w:style>
  <w:style w:type="character" w:customStyle="1" w:styleId="CharChar11">
    <w:name w:val="Char Char11"/>
    <w:qFormat/>
    <w:rsid w:val="00D2162F"/>
    <w:rPr>
      <w:rFonts w:ascii="宋体" w:eastAsia="宋体"/>
      <w:b/>
      <w:sz w:val="24"/>
      <w:u w:val="single"/>
      <w:lang w:val="en-US" w:eastAsia="zh-CN" w:bidi="ar-SA"/>
    </w:rPr>
  </w:style>
  <w:style w:type="character" w:customStyle="1" w:styleId="affff3">
    <w:name w:val="纯文本 字符"/>
    <w:qFormat/>
    <w:rsid w:val="00D2162F"/>
    <w:rPr>
      <w:rFonts w:ascii="宋体" w:eastAsia="宋体" w:hAnsi="Courier New" w:cs="Times New Roman"/>
      <w:kern w:val="2"/>
      <w:sz w:val="21"/>
      <w:szCs w:val="21"/>
      <w:lang w:val="en-US" w:eastAsia="zh-CN" w:bidi="ar-SA"/>
    </w:rPr>
  </w:style>
  <w:style w:type="character" w:customStyle="1" w:styleId="1f9">
    <w:name w:val="不明显参考1"/>
    <w:uiPriority w:val="31"/>
    <w:qFormat/>
    <w:rsid w:val="00D2162F"/>
    <w:rPr>
      <w:smallCaps/>
      <w:color w:val="C0504D"/>
      <w:u w:val="single"/>
    </w:rPr>
  </w:style>
  <w:style w:type="character" w:customStyle="1" w:styleId="san101">
    <w:name w:val="san101"/>
    <w:qFormat/>
    <w:rsid w:val="00D2162F"/>
    <w:rPr>
      <w:rFonts w:hint="default"/>
      <w:color w:val="000000"/>
      <w:sz w:val="20"/>
      <w:szCs w:val="20"/>
      <w:u w:val="none"/>
    </w:rPr>
  </w:style>
  <w:style w:type="character" w:customStyle="1" w:styleId="Char32">
    <w:name w:val="页脚 Char3"/>
    <w:uiPriority w:val="99"/>
    <w:qFormat/>
    <w:rsid w:val="00D2162F"/>
    <w:rPr>
      <w:rFonts w:ascii="宋体"/>
      <w:sz w:val="18"/>
    </w:rPr>
  </w:style>
  <w:style w:type="character" w:customStyle="1" w:styleId="hover27">
    <w:name w:val="hover27"/>
    <w:qFormat/>
    <w:rsid w:val="00D2162F"/>
    <w:rPr>
      <w:rFonts w:ascii="Times New Roman" w:eastAsia="宋体" w:hAnsi="Times New Roman" w:cs="Times New Roman"/>
    </w:rPr>
  </w:style>
  <w:style w:type="character" w:customStyle="1" w:styleId="Char33">
    <w:name w:val="纯文本 Char3"/>
    <w:qFormat/>
    <w:rsid w:val="00D2162F"/>
    <w:rPr>
      <w:rFonts w:ascii="宋体" w:eastAsia="宋体" w:hAnsi="Courier New"/>
      <w:kern w:val="2"/>
      <w:sz w:val="21"/>
      <w:lang w:val="en-US" w:eastAsia="zh-CN" w:bidi="ar-SA"/>
    </w:rPr>
  </w:style>
  <w:style w:type="character" w:customStyle="1" w:styleId="Char1e">
    <w:name w:val="批注框文本 Char1"/>
    <w:uiPriority w:val="99"/>
    <w:qFormat/>
    <w:rsid w:val="00D2162F"/>
    <w:rPr>
      <w:rFonts w:cs="Times New Roman"/>
      <w:sz w:val="18"/>
      <w:szCs w:val="18"/>
    </w:rPr>
  </w:style>
  <w:style w:type="character" w:customStyle="1" w:styleId="s1">
    <w:name w:val="s1"/>
    <w:qFormat/>
    <w:rsid w:val="00D2162F"/>
    <w:rPr>
      <w:rFonts w:ascii=".applesystemuifontrounded" w:eastAsia=".applesystemuifontrounded" w:hAnsi=".applesystemuifontrounded" w:cs=".applesystemuifontrounded" w:hint="default"/>
      <w:sz w:val="26"/>
      <w:szCs w:val="26"/>
    </w:rPr>
  </w:style>
  <w:style w:type="character" w:customStyle="1" w:styleId="apple-converted-space">
    <w:name w:val="apple-converted-space"/>
    <w:qFormat/>
    <w:rsid w:val="00D2162F"/>
  </w:style>
  <w:style w:type="character" w:customStyle="1" w:styleId="c-gap-right-small2">
    <w:name w:val="c-gap-right-small2"/>
    <w:qFormat/>
    <w:rsid w:val="00D2162F"/>
  </w:style>
  <w:style w:type="character" w:customStyle="1" w:styleId="4Char10">
    <w:name w:val="标题 4 Char1"/>
    <w:qFormat/>
    <w:rsid w:val="00D2162F"/>
    <w:rPr>
      <w:rFonts w:ascii="等线 Light" w:eastAsia="等线 Light" w:hAnsi="等线 Light" w:cs="Times New Roman"/>
      <w:b/>
      <w:bCs/>
      <w:kern w:val="2"/>
      <w:sz w:val="28"/>
      <w:szCs w:val="28"/>
    </w:rPr>
  </w:style>
  <w:style w:type="character" w:customStyle="1" w:styleId="16Char">
    <w:name w:val="样式16 Char"/>
    <w:link w:val="160"/>
    <w:qFormat/>
    <w:locked/>
    <w:rsid w:val="00D2162F"/>
    <w:rPr>
      <w:sz w:val="24"/>
      <w:szCs w:val="28"/>
    </w:rPr>
  </w:style>
  <w:style w:type="character" w:customStyle="1" w:styleId="5-22Char">
    <w:name w:val="标题5-22 Char"/>
    <w:link w:val="5-22"/>
    <w:qFormat/>
    <w:locked/>
    <w:rsid w:val="00D2162F"/>
    <w:rPr>
      <w:rFonts w:ascii="Times New Roman" w:eastAsia="仿宋" w:hAnsi="Times New Roman"/>
      <w:b/>
      <w:bCs/>
      <w:sz w:val="28"/>
      <w:szCs w:val="32"/>
    </w:rPr>
  </w:style>
  <w:style w:type="character" w:customStyle="1" w:styleId="1103Char">
    <w:name w:val="正文1103 Char"/>
    <w:link w:val="1103"/>
    <w:qFormat/>
    <w:locked/>
    <w:rsid w:val="00D2162F"/>
    <w:rPr>
      <w:rFonts w:ascii="宋体" w:hAnsi="宋体"/>
      <w:szCs w:val="21"/>
    </w:rPr>
  </w:style>
  <w:style w:type="character" w:customStyle="1" w:styleId="Charfff3">
    <w:name w:val="三 Char"/>
    <w:link w:val="affff4"/>
    <w:qFormat/>
    <w:rsid w:val="00D2162F"/>
    <w:rPr>
      <w:rFonts w:ascii="黑体" w:eastAsia="黑体" w:hAnsi="黑体"/>
      <w:sz w:val="28"/>
      <w:szCs w:val="28"/>
      <w:lang w:bidi="en-US"/>
    </w:rPr>
  </w:style>
  <w:style w:type="character" w:customStyle="1" w:styleId="520">
    <w:name w:val="标题 5 字符2"/>
    <w:uiPriority w:val="9"/>
    <w:qFormat/>
    <w:rsid w:val="00D2162F"/>
    <w:rPr>
      <w:rFonts w:ascii="Calibri" w:hAnsi="Calibri"/>
      <w:b/>
      <w:bCs/>
      <w:kern w:val="2"/>
      <w:sz w:val="28"/>
      <w:szCs w:val="28"/>
    </w:rPr>
  </w:style>
  <w:style w:type="character" w:customStyle="1" w:styleId="5-19Char">
    <w:name w:val="标题5-19 Char"/>
    <w:link w:val="5-19"/>
    <w:qFormat/>
    <w:locked/>
    <w:rsid w:val="00D2162F"/>
    <w:rPr>
      <w:rFonts w:ascii="宋体" w:hAnsi="宋体"/>
      <w:b/>
      <w:sz w:val="28"/>
      <w:szCs w:val="24"/>
    </w:rPr>
  </w:style>
  <w:style w:type="character" w:customStyle="1" w:styleId="Bodytext2TimesNewRoman">
    <w:name w:val="Body text (2) + Times New Roman"/>
    <w:qFormat/>
    <w:rsid w:val="00D2162F"/>
    <w:rPr>
      <w:rFonts w:ascii="Times New Roman" w:eastAsia="Times New Roman" w:hAnsi="Times New Roman" w:cs="Times New Roman"/>
      <w:b/>
      <w:bCs/>
      <w:color w:val="000000"/>
      <w:spacing w:val="0"/>
      <w:w w:val="100"/>
      <w:position w:val="0"/>
      <w:sz w:val="22"/>
      <w:szCs w:val="22"/>
      <w:u w:val="none"/>
      <w:lang w:val="en-US" w:eastAsia="en-US" w:bidi="en-US"/>
    </w:rPr>
  </w:style>
  <w:style w:type="character" w:customStyle="1" w:styleId="82">
    <w:name w:val="标题 8 字符2"/>
    <w:uiPriority w:val="9"/>
    <w:qFormat/>
    <w:rsid w:val="00D2162F"/>
    <w:rPr>
      <w:rFonts w:ascii="等线 Light" w:eastAsia="等线 Light" w:hAnsi="等线 Light"/>
      <w:kern w:val="2"/>
      <w:sz w:val="24"/>
      <w:szCs w:val="24"/>
    </w:rPr>
  </w:style>
  <w:style w:type="character" w:customStyle="1" w:styleId="d1Char0">
    <w:name w:val="d编(1) Char"/>
    <w:link w:val="d10"/>
    <w:qFormat/>
    <w:rsid w:val="00D2162F"/>
    <w:rPr>
      <w:rFonts w:ascii="等线" w:eastAsia="等线" w:hAnsi="等线"/>
      <w:b/>
      <w:sz w:val="24"/>
      <w:szCs w:val="24"/>
    </w:rPr>
  </w:style>
  <w:style w:type="character" w:customStyle="1" w:styleId="1Char7">
    <w:name w:val="1 Char"/>
    <w:qFormat/>
    <w:rsid w:val="00D2162F"/>
    <w:rPr>
      <w:rFonts w:ascii="黑体" w:eastAsia="黑体" w:hAnsi="黑体"/>
      <w:sz w:val="36"/>
      <w:szCs w:val="36"/>
    </w:rPr>
  </w:style>
  <w:style w:type="character" w:customStyle="1" w:styleId="4-4Char">
    <w:name w:val="标题4-4 Char"/>
    <w:link w:val="4-4"/>
    <w:uiPriority w:val="99"/>
    <w:semiHidden/>
    <w:qFormat/>
    <w:locked/>
    <w:rsid w:val="00D2162F"/>
    <w:rPr>
      <w:rFonts w:ascii="微软雅黑" w:eastAsia="微软雅黑" w:hAnsi="微软雅黑"/>
      <w:b/>
      <w:bCs/>
      <w:sz w:val="28"/>
      <w:szCs w:val="32"/>
    </w:rPr>
  </w:style>
  <w:style w:type="character" w:customStyle="1" w:styleId="5-21Char">
    <w:name w:val="标题5-21 Char"/>
    <w:link w:val="5-21"/>
    <w:qFormat/>
    <w:locked/>
    <w:rsid w:val="00D2162F"/>
    <w:rPr>
      <w:rFonts w:ascii="宋体" w:hAnsi="宋体"/>
      <w:b/>
      <w:sz w:val="28"/>
      <w:szCs w:val="24"/>
    </w:rPr>
  </w:style>
  <w:style w:type="character" w:customStyle="1" w:styleId="1Char11">
    <w:name w:val="普通文字1 Char1"/>
    <w:qFormat/>
    <w:rsid w:val="00D2162F"/>
    <w:rPr>
      <w:rFonts w:ascii="宋体" w:eastAsia="宋体" w:hAnsi="Courier New"/>
      <w:kern w:val="2"/>
      <w:sz w:val="21"/>
      <w:lang w:val="en-US" w:eastAsia="zh-CN" w:bidi="ar-SA"/>
    </w:rPr>
  </w:style>
  <w:style w:type="character" w:customStyle="1" w:styleId="Char1f">
    <w:name w:val="批注文字 Char1"/>
    <w:link w:val="affff5"/>
    <w:uiPriority w:val="99"/>
    <w:qFormat/>
    <w:rsid w:val="00D2162F"/>
    <w:rPr>
      <w:szCs w:val="24"/>
    </w:rPr>
  </w:style>
  <w:style w:type="character" w:customStyle="1" w:styleId="Char1f0">
    <w:name w:val="页眉 Char1"/>
    <w:uiPriority w:val="99"/>
    <w:qFormat/>
    <w:rsid w:val="00D2162F"/>
    <w:rPr>
      <w:rFonts w:eastAsia="宋体"/>
      <w:kern w:val="2"/>
      <w:sz w:val="18"/>
      <w:szCs w:val="18"/>
      <w:lang w:val="en-US" w:eastAsia="zh-CN" w:bidi="ar-SA"/>
    </w:rPr>
  </w:style>
  <w:style w:type="character" w:customStyle="1" w:styleId="Charfff4">
    <w:name w:val="正文格式 Char"/>
    <w:link w:val="affff6"/>
    <w:qFormat/>
    <w:locked/>
    <w:rsid w:val="00D2162F"/>
    <w:rPr>
      <w:rFonts w:ascii="宋体" w:hAnsi="宋体"/>
      <w:sz w:val="24"/>
      <w:szCs w:val="24"/>
      <w:lang w:val="en-GB"/>
    </w:rPr>
  </w:style>
  <w:style w:type="character" w:customStyle="1" w:styleId="Char1f1">
    <w:name w:val="副标题 Char1"/>
    <w:qFormat/>
    <w:rsid w:val="00D2162F"/>
    <w:rPr>
      <w:rFonts w:ascii="Calibri Light" w:hAnsi="Calibri Light" w:cs="Times New Roman"/>
      <w:b/>
      <w:bCs/>
      <w:kern w:val="28"/>
      <w:sz w:val="32"/>
      <w:szCs w:val="32"/>
    </w:rPr>
  </w:style>
  <w:style w:type="character" w:customStyle="1" w:styleId="c21">
    <w:name w:val="c21"/>
    <w:qFormat/>
    <w:rsid w:val="00D2162F"/>
    <w:rPr>
      <w:rFonts w:ascii="ˎ̥" w:hAnsi="ˎ̥" w:hint="default"/>
      <w:color w:val="000000"/>
      <w:sz w:val="20"/>
      <w:szCs w:val="20"/>
      <w:u w:val="none"/>
    </w:rPr>
  </w:style>
  <w:style w:type="character" w:customStyle="1" w:styleId="Charfff5">
    <w:name w:val="正文文本缩进 Char"/>
    <w:uiPriority w:val="99"/>
    <w:qFormat/>
    <w:rsid w:val="00D2162F"/>
    <w:rPr>
      <w:rFonts w:eastAsia="宋体"/>
      <w:kern w:val="2"/>
      <w:sz w:val="24"/>
      <w:szCs w:val="24"/>
      <w:lang w:val="en-US" w:eastAsia="zh-CN" w:bidi="ar-SA"/>
    </w:rPr>
  </w:style>
  <w:style w:type="character" w:customStyle="1" w:styleId="Charfff6">
    <w:name w:val="正文缩进 Char"/>
    <w:qFormat/>
    <w:rsid w:val="00D2162F"/>
    <w:rPr>
      <w:rFonts w:ascii="宋体" w:eastAsia="宋体"/>
      <w:kern w:val="2"/>
      <w:sz w:val="24"/>
      <w:szCs w:val="24"/>
      <w:lang w:val="en-US" w:eastAsia="zh-CN" w:bidi="ar-SA"/>
    </w:rPr>
  </w:style>
  <w:style w:type="character" w:customStyle="1" w:styleId="Charfff7">
    <w:name w:val="正文重点 Char"/>
    <w:link w:val="affff7"/>
    <w:qFormat/>
    <w:rsid w:val="00D2162F"/>
    <w:rPr>
      <w:b/>
      <w:sz w:val="24"/>
    </w:rPr>
  </w:style>
  <w:style w:type="character" w:customStyle="1" w:styleId="Char1f2">
    <w:name w:val="引用 Char1"/>
    <w:uiPriority w:val="99"/>
    <w:qFormat/>
    <w:rsid w:val="00D2162F"/>
    <w:rPr>
      <w:i/>
      <w:iCs/>
      <w:color w:val="404040"/>
      <w:kern w:val="2"/>
      <w:sz w:val="21"/>
      <w:szCs w:val="24"/>
    </w:rPr>
  </w:style>
  <w:style w:type="character" w:customStyle="1" w:styleId="Charfff8">
    <w:name w:val="文档结构图 Char"/>
    <w:link w:val="affff8"/>
    <w:uiPriority w:val="99"/>
    <w:qFormat/>
    <w:rsid w:val="00D2162F"/>
    <w:rPr>
      <w:szCs w:val="24"/>
      <w:shd w:val="clear" w:color="auto" w:fill="000080"/>
    </w:rPr>
  </w:style>
  <w:style w:type="character" w:customStyle="1" w:styleId="Char1f3">
    <w:name w:val="正文文本缩进 Char1"/>
    <w:link w:val="1fa"/>
    <w:qFormat/>
    <w:rsid w:val="00D2162F"/>
    <w:rPr>
      <w:rFonts w:ascii="宋体" w:eastAsia="宋体" w:hAnsi="宋体"/>
      <w:sz w:val="24"/>
      <w:szCs w:val="24"/>
    </w:rPr>
  </w:style>
  <w:style w:type="character" w:customStyle="1" w:styleId="Charfff9">
    <w:name w:val="批注框文本 Char"/>
    <w:link w:val="affff9"/>
    <w:uiPriority w:val="99"/>
    <w:qFormat/>
    <w:rsid w:val="00D2162F"/>
    <w:rPr>
      <w:sz w:val="18"/>
      <w:szCs w:val="18"/>
    </w:rPr>
  </w:style>
  <w:style w:type="character" w:customStyle="1" w:styleId="font71">
    <w:name w:val="font71"/>
    <w:qFormat/>
    <w:rsid w:val="00D2162F"/>
    <w:rPr>
      <w:rFonts w:ascii="宋体" w:eastAsia="宋体" w:hAnsi="宋体" w:cs="宋体" w:hint="eastAsia"/>
      <w:color w:val="FF0000"/>
      <w:sz w:val="22"/>
      <w:szCs w:val="22"/>
      <w:u w:val="none"/>
    </w:rPr>
  </w:style>
  <w:style w:type="character" w:customStyle="1" w:styleId="Charfffa">
    <w:name w:val="正文首行缩进 Char"/>
    <w:link w:val="affffa"/>
    <w:uiPriority w:val="99"/>
    <w:qFormat/>
    <w:rsid w:val="00D2162F"/>
    <w:rPr>
      <w:rFonts w:ascii="Times New Roman" w:hAnsi="Times New Roman"/>
      <w:szCs w:val="21"/>
    </w:rPr>
  </w:style>
  <w:style w:type="character" w:customStyle="1" w:styleId="4CharChar">
    <w:name w:val="标题4 Char Char"/>
    <w:link w:val="42"/>
    <w:qFormat/>
    <w:rsid w:val="00D2162F"/>
    <w:rPr>
      <w:rFonts w:ascii="Arial" w:hAnsi="Arial"/>
      <w:b/>
      <w:bCs/>
      <w:sz w:val="24"/>
      <w:szCs w:val="32"/>
    </w:rPr>
  </w:style>
  <w:style w:type="character" w:customStyle="1" w:styleId="affffb">
    <w:name w:val="批注框文本 字符"/>
    <w:uiPriority w:val="99"/>
    <w:semiHidden/>
    <w:qFormat/>
    <w:rsid w:val="00D2162F"/>
    <w:rPr>
      <w:rFonts w:ascii="Times New Roman" w:eastAsia="宋体" w:hAnsi="Times New Roman" w:cs="Times New Roman"/>
      <w:sz w:val="18"/>
      <w:szCs w:val="18"/>
    </w:rPr>
  </w:style>
  <w:style w:type="character" w:customStyle="1" w:styleId="1fb">
    <w:name w:val="不明显强调1"/>
    <w:uiPriority w:val="19"/>
    <w:qFormat/>
    <w:rsid w:val="00D2162F"/>
    <w:rPr>
      <w:i/>
      <w:iCs/>
      <w:color w:val="808080"/>
    </w:rPr>
  </w:style>
  <w:style w:type="character" w:customStyle="1" w:styleId="Char34">
    <w:name w:val="页眉 Char3"/>
    <w:qFormat/>
    <w:rsid w:val="00D2162F"/>
    <w:rPr>
      <w:kern w:val="2"/>
      <w:sz w:val="18"/>
      <w:szCs w:val="18"/>
    </w:rPr>
  </w:style>
  <w:style w:type="character" w:customStyle="1" w:styleId="Char2c">
    <w:name w:val="批注文字 Char2"/>
    <w:uiPriority w:val="99"/>
    <w:qFormat/>
    <w:rsid w:val="00D2162F"/>
    <w:rPr>
      <w:rFonts w:eastAsia="宋体"/>
      <w:sz w:val="24"/>
      <w:lang w:val="en-US" w:eastAsia="zh-CN" w:bidi="ar-SA"/>
    </w:rPr>
  </w:style>
  <w:style w:type="character" w:customStyle="1" w:styleId="Char2d">
    <w:name w:val="正文缩进 Char2"/>
    <w:uiPriority w:val="99"/>
    <w:qFormat/>
    <w:rsid w:val="00D2162F"/>
    <w:rPr>
      <w:rFonts w:ascii="宋体"/>
      <w:sz w:val="24"/>
    </w:rPr>
  </w:style>
  <w:style w:type="character" w:customStyle="1" w:styleId="2d">
    <w:name w:val="不明显参考2"/>
    <w:uiPriority w:val="31"/>
    <w:qFormat/>
    <w:rsid w:val="00D2162F"/>
    <w:rPr>
      <w:smallCaps/>
      <w:color w:val="C0504D"/>
      <w:u w:val="single"/>
    </w:rPr>
  </w:style>
  <w:style w:type="character" w:customStyle="1" w:styleId="2Char12">
    <w:name w:val="正文文本缩进 2 Char1"/>
    <w:qFormat/>
    <w:rsid w:val="00D2162F"/>
    <w:rPr>
      <w:sz w:val="24"/>
      <w:szCs w:val="24"/>
    </w:rPr>
  </w:style>
  <w:style w:type="character" w:customStyle="1" w:styleId="textcontents">
    <w:name w:val="textcontents"/>
    <w:qFormat/>
    <w:rsid w:val="00D2162F"/>
    <w:rPr>
      <w:rFonts w:cs="Times New Roman"/>
    </w:rPr>
  </w:style>
  <w:style w:type="character" w:customStyle="1" w:styleId="ecd20recommlink">
    <w:name w:val="ec_d20_recomm_link"/>
    <w:qFormat/>
    <w:rsid w:val="00D2162F"/>
    <w:rPr>
      <w:rFonts w:ascii="Times New Roman" w:eastAsia="宋体" w:hAnsi="Times New Roman" w:cs="Times New Roman"/>
      <w:sz w:val="19"/>
      <w:szCs w:val="19"/>
      <w:shd w:val="clear" w:color="auto" w:fill="F5F5F6"/>
    </w:rPr>
  </w:style>
  <w:style w:type="character" w:customStyle="1" w:styleId="h201">
    <w:name w:val="h201"/>
    <w:qFormat/>
    <w:rsid w:val="00D2162F"/>
  </w:style>
  <w:style w:type="character" w:customStyle="1" w:styleId="5-3Char">
    <w:name w:val="标题5-3 Char"/>
    <w:link w:val="5-3"/>
    <w:qFormat/>
    <w:locked/>
    <w:rsid w:val="00D2162F"/>
    <w:rPr>
      <w:rFonts w:ascii="宋体" w:hAnsi="宋体"/>
      <w:b/>
      <w:sz w:val="28"/>
      <w:szCs w:val="24"/>
    </w:rPr>
  </w:style>
  <w:style w:type="character" w:customStyle="1" w:styleId="GW-Char">
    <w:name w:val="GW-正文 Char"/>
    <w:link w:val="GW-"/>
    <w:qFormat/>
    <w:locked/>
    <w:rsid w:val="00D2162F"/>
    <w:rPr>
      <w:rFonts w:eastAsia="仿宋_GB2312"/>
      <w:sz w:val="24"/>
    </w:rPr>
  </w:style>
  <w:style w:type="character" w:customStyle="1" w:styleId="5-31Char">
    <w:name w:val="标题5-31 Char"/>
    <w:link w:val="5-31"/>
    <w:qFormat/>
    <w:locked/>
    <w:rsid w:val="00D2162F"/>
    <w:rPr>
      <w:b/>
      <w:bCs/>
      <w:sz w:val="28"/>
      <w:szCs w:val="32"/>
    </w:rPr>
  </w:style>
  <w:style w:type="character" w:customStyle="1" w:styleId="TableHeadingChar">
    <w:name w:val="Table Heading Char"/>
    <w:link w:val="TableHeading"/>
    <w:qFormat/>
    <w:locked/>
    <w:rsid w:val="00D2162F"/>
    <w:rPr>
      <w:rFonts w:ascii="Arial" w:eastAsia="黑体" w:hAnsi="Arial"/>
      <w:sz w:val="18"/>
      <w:szCs w:val="18"/>
    </w:rPr>
  </w:style>
  <w:style w:type="character" w:customStyle="1" w:styleId="4Char3">
    <w:name w:val="4号正文 Char"/>
    <w:link w:val="43"/>
    <w:qFormat/>
    <w:locked/>
    <w:rsid w:val="00D2162F"/>
    <w:rPr>
      <w:rFonts w:ascii="Arial" w:hAnsi="Arial"/>
      <w:spacing w:val="6"/>
      <w:sz w:val="24"/>
      <w:szCs w:val="28"/>
    </w:rPr>
  </w:style>
  <w:style w:type="character" w:customStyle="1" w:styleId="5-16Char">
    <w:name w:val="标题5-16 Char"/>
    <w:link w:val="5-16"/>
    <w:qFormat/>
    <w:locked/>
    <w:rsid w:val="00D2162F"/>
    <w:rPr>
      <w:rFonts w:eastAsia="仿宋"/>
      <w:b/>
      <w:bCs/>
      <w:sz w:val="28"/>
      <w:szCs w:val="32"/>
    </w:rPr>
  </w:style>
  <w:style w:type="character" w:customStyle="1" w:styleId="5-17Char">
    <w:name w:val="标题5-17 Char"/>
    <w:link w:val="5-17"/>
    <w:qFormat/>
    <w:locked/>
    <w:rsid w:val="00D2162F"/>
    <w:rPr>
      <w:rFonts w:eastAsia="仿宋"/>
      <w:b/>
      <w:bCs/>
      <w:sz w:val="28"/>
      <w:szCs w:val="32"/>
    </w:rPr>
  </w:style>
  <w:style w:type="character" w:customStyle="1" w:styleId="5-30Char">
    <w:name w:val="标题5-30 Char"/>
    <w:link w:val="5-30"/>
    <w:qFormat/>
    <w:locked/>
    <w:rsid w:val="00D2162F"/>
    <w:rPr>
      <w:rFonts w:eastAsia="仿宋"/>
      <w:b/>
      <w:bCs/>
      <w:sz w:val="28"/>
      <w:szCs w:val="32"/>
    </w:rPr>
  </w:style>
  <w:style w:type="character" w:customStyle="1" w:styleId="22Char">
    <w:name w:val="正文，段落，小四，22磅行距 Char"/>
    <w:link w:val="220"/>
    <w:qFormat/>
    <w:locked/>
    <w:rsid w:val="00D2162F"/>
    <w:rPr>
      <w:sz w:val="24"/>
      <w:szCs w:val="24"/>
    </w:rPr>
  </w:style>
  <w:style w:type="character" w:customStyle="1" w:styleId="5-1Char">
    <w:name w:val="标题5-1 Char"/>
    <w:link w:val="5-1"/>
    <w:uiPriority w:val="99"/>
    <w:qFormat/>
    <w:locked/>
    <w:rsid w:val="00D2162F"/>
    <w:rPr>
      <w:rFonts w:ascii="Times New Roman" w:eastAsia="仿宋" w:hAnsi="Times New Roman"/>
      <w:b/>
      <w:bCs/>
      <w:sz w:val="28"/>
      <w:szCs w:val="32"/>
    </w:rPr>
  </w:style>
  <w:style w:type="character" w:customStyle="1" w:styleId="1Char8">
    <w:name w:val="表1 Char"/>
    <w:link w:val="1fc"/>
    <w:uiPriority w:val="99"/>
    <w:qFormat/>
    <w:rsid w:val="00D2162F"/>
    <w:rPr>
      <w:rFonts w:eastAsia="黑体"/>
      <w:sz w:val="24"/>
      <w:szCs w:val="28"/>
    </w:rPr>
  </w:style>
  <w:style w:type="character" w:customStyle="1" w:styleId="34">
    <w:name w:val="3级标题 字符"/>
    <w:link w:val="35"/>
    <w:qFormat/>
    <w:locked/>
    <w:rsid w:val="00D2162F"/>
    <w:rPr>
      <w:rFonts w:ascii="Arial" w:eastAsia="仿宋" w:hAnsi="Arial"/>
      <w:b/>
      <w:bCs/>
      <w:sz w:val="28"/>
      <w:szCs w:val="28"/>
    </w:rPr>
  </w:style>
  <w:style w:type="character" w:customStyle="1" w:styleId="4Char4">
    <w:name w:val="宇视4 Char"/>
    <w:link w:val="44"/>
    <w:uiPriority w:val="99"/>
    <w:qFormat/>
    <w:locked/>
    <w:rsid w:val="00D2162F"/>
    <w:rPr>
      <w:rFonts w:eastAsia="微软雅黑"/>
      <w:b/>
      <w:bCs/>
      <w:sz w:val="24"/>
      <w:szCs w:val="24"/>
    </w:rPr>
  </w:style>
  <w:style w:type="character" w:customStyle="1" w:styleId="myChar">
    <w:name w:val="my正文 Char"/>
    <w:link w:val="my"/>
    <w:qFormat/>
    <w:locked/>
    <w:rsid w:val="00D2162F"/>
    <w:rPr>
      <w:sz w:val="24"/>
      <w:szCs w:val="24"/>
    </w:rPr>
  </w:style>
  <w:style w:type="character" w:customStyle="1" w:styleId="z-Char0">
    <w:name w:val="z-窗体底端 Char"/>
    <w:link w:val="z-10"/>
    <w:qFormat/>
    <w:rsid w:val="00D2162F"/>
    <w:rPr>
      <w:rFonts w:ascii="Arial" w:hAnsi="Arial" w:cs="Arial"/>
      <w:vanish/>
      <w:sz w:val="16"/>
      <w:szCs w:val="16"/>
    </w:rPr>
  </w:style>
  <w:style w:type="character" w:customStyle="1" w:styleId="Charfffb">
    <w:name w:val="标准正文 Char"/>
    <w:link w:val="affffc"/>
    <w:qFormat/>
    <w:locked/>
    <w:rsid w:val="00D2162F"/>
    <w:rPr>
      <w:sz w:val="24"/>
    </w:rPr>
  </w:style>
  <w:style w:type="character" w:customStyle="1" w:styleId="12Char">
    <w:name w:val="样式12 Char"/>
    <w:link w:val="120"/>
    <w:uiPriority w:val="99"/>
    <w:qFormat/>
    <w:locked/>
    <w:rsid w:val="00D2162F"/>
    <w:rPr>
      <w:rFonts w:ascii="宋体" w:hAnsi="宋体"/>
      <w:sz w:val="24"/>
      <w:szCs w:val="28"/>
    </w:rPr>
  </w:style>
  <w:style w:type="character" w:customStyle="1" w:styleId="Charfffc">
    <w:name w:val="题注 Char"/>
    <w:link w:val="affffd"/>
    <w:uiPriority w:val="35"/>
    <w:qFormat/>
    <w:locked/>
    <w:rsid w:val="00D2162F"/>
    <w:rPr>
      <w:rFonts w:ascii="华文中宋" w:eastAsia="华文中宋" w:hAnsi="华文中宋"/>
      <w:sz w:val="36"/>
    </w:rPr>
  </w:style>
  <w:style w:type="character" w:customStyle="1" w:styleId="Charfffd">
    <w:name w:val="正文(首行缩进) Char"/>
    <w:link w:val="affffe"/>
    <w:qFormat/>
    <w:rsid w:val="00D2162F"/>
    <w:rPr>
      <w:szCs w:val="21"/>
    </w:rPr>
  </w:style>
  <w:style w:type="character" w:customStyle="1" w:styleId="Charfffe">
    <w:name w:val="正文内容格式 Char"/>
    <w:link w:val="afffff"/>
    <w:qFormat/>
    <w:locked/>
    <w:rsid w:val="00D2162F"/>
    <w:rPr>
      <w:color w:val="000000"/>
      <w:sz w:val="24"/>
    </w:rPr>
  </w:style>
  <w:style w:type="character" w:customStyle="1" w:styleId="5-4Char">
    <w:name w:val="标题5-4 Char"/>
    <w:link w:val="5-4"/>
    <w:qFormat/>
    <w:locked/>
    <w:rsid w:val="00D2162F"/>
    <w:rPr>
      <w:rFonts w:ascii="Times New Roman" w:hAnsi="Times New Roman"/>
      <w:b/>
      <w:bCs/>
      <w:sz w:val="28"/>
      <w:szCs w:val="32"/>
    </w:rPr>
  </w:style>
  <w:style w:type="character" w:customStyle="1" w:styleId="5-5Char">
    <w:name w:val="标题5-5 Char"/>
    <w:link w:val="5-5"/>
    <w:qFormat/>
    <w:locked/>
    <w:rsid w:val="00D2162F"/>
    <w:rPr>
      <w:rFonts w:ascii="Times New Roman" w:eastAsia="仿宋" w:hAnsi="Times New Roman"/>
      <w:b/>
      <w:bCs/>
      <w:sz w:val="28"/>
      <w:szCs w:val="32"/>
    </w:rPr>
  </w:style>
  <w:style w:type="character" w:customStyle="1" w:styleId="Charffff">
    <w:name w:val="一般编号项 Char"/>
    <w:link w:val="afffff0"/>
    <w:uiPriority w:val="99"/>
    <w:qFormat/>
    <w:rsid w:val="00D2162F"/>
    <w:rPr>
      <w:rFonts w:ascii="宋体" w:hAnsi="宋体"/>
      <w:sz w:val="24"/>
      <w:szCs w:val="24"/>
      <w:lang w:val="zh-CN" w:eastAsia="en-US" w:bidi="en-US"/>
    </w:rPr>
  </w:style>
  <w:style w:type="character" w:customStyle="1" w:styleId="bChar">
    <w:name w:val="b图下标 Char"/>
    <w:link w:val="b"/>
    <w:qFormat/>
    <w:rsid w:val="00D2162F"/>
    <w:rPr>
      <w:rFonts w:ascii="宋体" w:hAnsi="宋体"/>
      <w:szCs w:val="21"/>
    </w:rPr>
  </w:style>
  <w:style w:type="character" w:customStyle="1" w:styleId="5-11Char">
    <w:name w:val="标题5-11 Char"/>
    <w:link w:val="5-11"/>
    <w:qFormat/>
    <w:locked/>
    <w:rsid w:val="00D2162F"/>
    <w:rPr>
      <w:rFonts w:eastAsia="仿宋"/>
      <w:b/>
      <w:bCs/>
      <w:sz w:val="28"/>
      <w:szCs w:val="32"/>
    </w:rPr>
  </w:style>
  <w:style w:type="character" w:customStyle="1" w:styleId="afffff1">
    <w:name w:val="宏文本 字符"/>
    <w:qFormat/>
    <w:rsid w:val="00D2162F"/>
    <w:rPr>
      <w:rFonts w:ascii="Courier New" w:hAnsi="Courier New" w:cs="Courier New"/>
      <w:kern w:val="2"/>
      <w:sz w:val="24"/>
      <w:szCs w:val="24"/>
    </w:rPr>
  </w:style>
  <w:style w:type="character" w:customStyle="1" w:styleId="Char2e">
    <w:name w:val="日期 Char2"/>
    <w:qFormat/>
    <w:rsid w:val="00D2162F"/>
    <w:rPr>
      <w:kern w:val="2"/>
      <w:sz w:val="21"/>
    </w:rPr>
  </w:style>
  <w:style w:type="character" w:customStyle="1" w:styleId="Char2f">
    <w:name w:val="页脚 Char2"/>
    <w:uiPriority w:val="99"/>
    <w:qFormat/>
    <w:rsid w:val="00D2162F"/>
    <w:rPr>
      <w:kern w:val="2"/>
      <w:sz w:val="18"/>
    </w:rPr>
  </w:style>
  <w:style w:type="character" w:customStyle="1" w:styleId="Char2f0">
    <w:name w:val="页眉 Char2"/>
    <w:qFormat/>
    <w:rsid w:val="00D2162F"/>
    <w:rPr>
      <w:kern w:val="2"/>
      <w:sz w:val="18"/>
    </w:rPr>
  </w:style>
  <w:style w:type="character" w:customStyle="1" w:styleId="320">
    <w:name w:val="标题 3 字符2"/>
    <w:uiPriority w:val="9"/>
    <w:qFormat/>
    <w:rsid w:val="00D2162F"/>
    <w:rPr>
      <w:b/>
      <w:bCs/>
      <w:kern w:val="2"/>
      <w:sz w:val="32"/>
      <w:szCs w:val="32"/>
    </w:rPr>
  </w:style>
  <w:style w:type="character" w:customStyle="1" w:styleId="62">
    <w:name w:val="标题 6 字符2"/>
    <w:uiPriority w:val="9"/>
    <w:unhideWhenUsed/>
    <w:qFormat/>
    <w:locked/>
    <w:rsid w:val="00D2162F"/>
    <w:rPr>
      <w:rFonts w:ascii="Cambria" w:hAnsi="Cambria"/>
      <w:b/>
      <w:sz w:val="24"/>
    </w:rPr>
  </w:style>
  <w:style w:type="character" w:customStyle="1" w:styleId="210">
    <w:name w:val="正文文本首行缩进 2 字符1"/>
    <w:semiHidden/>
    <w:qFormat/>
    <w:rsid w:val="00D2162F"/>
    <w:rPr>
      <w:rFonts w:ascii="楷体_GB2312" w:eastAsia="楷体_GB2312"/>
      <w:kern w:val="2"/>
      <w:sz w:val="21"/>
    </w:rPr>
  </w:style>
  <w:style w:type="character" w:customStyle="1" w:styleId="afffff2">
    <w:name w:val="列出段落 字符"/>
    <w:uiPriority w:val="1"/>
    <w:qFormat/>
    <w:rsid w:val="00D2162F"/>
    <w:rPr>
      <w:kern w:val="2"/>
      <w:sz w:val="21"/>
    </w:rPr>
  </w:style>
  <w:style w:type="character" w:customStyle="1" w:styleId="Bodytext2Spacing2pt">
    <w:name w:val="Body text (2) + Spacing 2 pt"/>
    <w:qFormat/>
    <w:rsid w:val="00D2162F"/>
    <w:rPr>
      <w:rFonts w:ascii="宋体" w:eastAsia="宋体" w:hAnsi="宋体" w:cs="宋体"/>
      <w:color w:val="000000"/>
      <w:spacing w:val="50"/>
      <w:w w:val="100"/>
      <w:position w:val="0"/>
      <w:sz w:val="22"/>
      <w:szCs w:val="22"/>
      <w:u w:val="none"/>
      <w:lang w:val="zh-TW" w:eastAsia="zh-TW" w:bidi="zh-TW"/>
    </w:rPr>
  </w:style>
  <w:style w:type="character" w:customStyle="1" w:styleId="Bodytext2Spacing3pt">
    <w:name w:val="Body text (2) + Spacing 3 pt"/>
    <w:qFormat/>
    <w:rsid w:val="00D2162F"/>
    <w:rPr>
      <w:rFonts w:ascii="宋体" w:eastAsia="宋体" w:hAnsi="宋体" w:cs="宋体"/>
      <w:color w:val="000000"/>
      <w:spacing w:val="60"/>
      <w:w w:val="100"/>
      <w:position w:val="0"/>
      <w:sz w:val="22"/>
      <w:szCs w:val="22"/>
      <w:u w:val="none"/>
      <w:lang w:val="zh-TW" w:eastAsia="zh-TW" w:bidi="zh-TW"/>
    </w:rPr>
  </w:style>
  <w:style w:type="character" w:customStyle="1" w:styleId="Bodytext6">
    <w:name w:val="Body text (6)_"/>
    <w:link w:val="Bodytext60"/>
    <w:qFormat/>
    <w:rsid w:val="00D2162F"/>
    <w:rPr>
      <w:rFonts w:ascii="宋体" w:hAnsi="宋体" w:cs="宋体"/>
      <w:b/>
      <w:bCs/>
      <w:sz w:val="22"/>
      <w:shd w:val="clear" w:color="auto" w:fill="FFFFFF"/>
    </w:rPr>
  </w:style>
  <w:style w:type="character" w:customStyle="1" w:styleId="Bodytext6NotBold">
    <w:name w:val="Body text (6) + Not Bold"/>
    <w:qFormat/>
    <w:rsid w:val="00D2162F"/>
    <w:rPr>
      <w:rFonts w:ascii="宋体" w:eastAsia="宋体" w:hAnsi="宋体" w:cs="宋体"/>
      <w:b/>
      <w:bCs/>
      <w:color w:val="000000"/>
      <w:spacing w:val="20"/>
      <w:w w:val="100"/>
      <w:position w:val="0"/>
      <w:sz w:val="22"/>
      <w:shd w:val="clear" w:color="auto" w:fill="FFFFFF"/>
      <w:lang w:val="zh-TW" w:eastAsia="zh-TW" w:bidi="zh-TW"/>
    </w:rPr>
  </w:style>
  <w:style w:type="character" w:customStyle="1" w:styleId="A2Char">
    <w:name w:val="A2 Char"/>
    <w:link w:val="A20"/>
    <w:uiPriority w:val="99"/>
    <w:qFormat/>
    <w:rsid w:val="00D2162F"/>
    <w:rPr>
      <w:rFonts w:ascii="Calibri Light" w:hAnsi="Calibri Light"/>
      <w:b/>
      <w:bCs/>
      <w:sz w:val="28"/>
      <w:szCs w:val="32"/>
    </w:rPr>
  </w:style>
  <w:style w:type="character" w:customStyle="1" w:styleId="afffff3">
    <w:name w:val="正文首行缩进 字符"/>
    <w:qFormat/>
    <w:rsid w:val="00D2162F"/>
    <w:rPr>
      <w:kern w:val="2"/>
      <w:sz w:val="21"/>
    </w:rPr>
  </w:style>
  <w:style w:type="character" w:customStyle="1" w:styleId="Heading5">
    <w:name w:val="Heading #5_"/>
    <w:link w:val="Heading50"/>
    <w:qFormat/>
    <w:rsid w:val="00D2162F"/>
    <w:rPr>
      <w:rFonts w:ascii="宋体" w:hAnsi="宋体" w:cs="宋体"/>
      <w:b/>
      <w:bCs/>
      <w:sz w:val="22"/>
      <w:shd w:val="clear" w:color="auto" w:fill="FFFFFF"/>
    </w:rPr>
  </w:style>
  <w:style w:type="character" w:customStyle="1" w:styleId="A3Char">
    <w:name w:val="A3 Char"/>
    <w:link w:val="A30"/>
    <w:qFormat/>
    <w:rsid w:val="00D2162F"/>
    <w:rPr>
      <w:rFonts w:ascii="Calibri Light" w:hAnsi="Calibri Light"/>
      <w:b/>
      <w:bCs/>
      <w:sz w:val="24"/>
      <w:szCs w:val="32"/>
    </w:rPr>
  </w:style>
  <w:style w:type="character" w:customStyle="1" w:styleId="font101">
    <w:name w:val="font101"/>
    <w:qFormat/>
    <w:rsid w:val="00D2162F"/>
    <w:rPr>
      <w:rFonts w:ascii="宋体" w:eastAsia="宋体" w:hAnsi="宋体" w:cs="宋体" w:hint="eastAsia"/>
      <w:b/>
      <w:bCs/>
      <w:color w:val="FF0000"/>
      <w:sz w:val="22"/>
      <w:szCs w:val="22"/>
      <w:u w:val="none"/>
    </w:rPr>
  </w:style>
  <w:style w:type="character" w:styleId="afffff4">
    <w:name w:val="Placeholder Text"/>
    <w:uiPriority w:val="99"/>
    <w:unhideWhenUsed/>
    <w:qFormat/>
    <w:rsid w:val="00D2162F"/>
    <w:rPr>
      <w:color w:val="808080"/>
    </w:rPr>
  </w:style>
  <w:style w:type="paragraph" w:customStyle="1" w:styleId="xl103">
    <w:name w:val="xl103"/>
    <w:basedOn w:val="a"/>
    <w:uiPriority w:val="99"/>
    <w:qFormat/>
    <w:rsid w:val="00D2162F"/>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kern w:val="0"/>
      <w:sz w:val="20"/>
      <w:szCs w:val="21"/>
    </w:rPr>
  </w:style>
  <w:style w:type="paragraph" w:customStyle="1" w:styleId="afffff5">
    <w:name w:val="三级条标题"/>
    <w:basedOn w:val="afffff6"/>
    <w:next w:val="a"/>
    <w:uiPriority w:val="99"/>
    <w:qFormat/>
    <w:rsid w:val="00D2162F"/>
    <w:pPr>
      <w:outlineLvl w:val="3"/>
    </w:pPr>
  </w:style>
  <w:style w:type="paragraph" w:styleId="afffff7">
    <w:name w:val="Body Text"/>
    <w:basedOn w:val="a"/>
    <w:link w:val="Char40"/>
    <w:uiPriority w:val="99"/>
    <w:unhideWhenUsed/>
    <w:qFormat/>
    <w:rsid w:val="00D2162F"/>
    <w:pPr>
      <w:spacing w:after="120"/>
    </w:pPr>
  </w:style>
  <w:style w:type="character" w:customStyle="1" w:styleId="Char40">
    <w:name w:val="正文文本 Char4"/>
    <w:basedOn w:val="a1"/>
    <w:link w:val="afffff7"/>
    <w:uiPriority w:val="99"/>
    <w:semiHidden/>
    <w:rsid w:val="00D2162F"/>
    <w:rPr>
      <w:rFonts w:ascii="Calibri" w:eastAsia="宋体" w:hAnsi="Calibri" w:cs="Times New Roman"/>
      <w:szCs w:val="24"/>
    </w:rPr>
  </w:style>
  <w:style w:type="paragraph" w:styleId="affffa">
    <w:name w:val="Body Text First Indent"/>
    <w:basedOn w:val="afffff7"/>
    <w:link w:val="Charfffa"/>
    <w:uiPriority w:val="99"/>
    <w:unhideWhenUsed/>
    <w:qFormat/>
    <w:rsid w:val="00D2162F"/>
    <w:pPr>
      <w:ind w:firstLineChars="100" w:firstLine="420"/>
    </w:pPr>
    <w:rPr>
      <w:rFonts w:ascii="Times New Roman" w:eastAsiaTheme="minorEastAsia" w:hAnsi="Times New Roman" w:cstheme="minorBidi"/>
      <w:szCs w:val="21"/>
    </w:rPr>
  </w:style>
  <w:style w:type="character" w:customStyle="1" w:styleId="Char35">
    <w:name w:val="正文首行缩进 Char3"/>
    <w:basedOn w:val="Char40"/>
    <w:uiPriority w:val="99"/>
    <w:semiHidden/>
    <w:rsid w:val="00D2162F"/>
    <w:rPr>
      <w:rFonts w:ascii="Calibri" w:eastAsia="宋体" w:hAnsi="Calibri" w:cs="Times New Roman"/>
      <w:szCs w:val="24"/>
    </w:rPr>
  </w:style>
  <w:style w:type="paragraph" w:customStyle="1" w:styleId="font3">
    <w:name w:val="font3"/>
    <w:basedOn w:val="a"/>
    <w:uiPriority w:val="99"/>
    <w:qFormat/>
    <w:rsid w:val="00D2162F"/>
    <w:pPr>
      <w:widowControl/>
      <w:spacing w:before="100" w:beforeAutospacing="1" w:after="100" w:afterAutospacing="1"/>
      <w:jc w:val="left"/>
    </w:pPr>
    <w:rPr>
      <w:rFonts w:ascii="Arial" w:hAnsi="Arial" w:cs="Arial"/>
      <w:color w:val="000000"/>
      <w:kern w:val="0"/>
      <w:sz w:val="22"/>
      <w:szCs w:val="22"/>
    </w:rPr>
  </w:style>
  <w:style w:type="paragraph" w:styleId="32">
    <w:name w:val="Body Text Indent 3"/>
    <w:basedOn w:val="a"/>
    <w:link w:val="3Char3"/>
    <w:uiPriority w:val="99"/>
    <w:qFormat/>
    <w:rsid w:val="00D2162F"/>
    <w:pPr>
      <w:autoSpaceDE w:val="0"/>
      <w:autoSpaceDN w:val="0"/>
      <w:adjustRightInd w:val="0"/>
      <w:spacing w:before="120" w:line="22" w:lineRule="atLeast"/>
      <w:ind w:left="720" w:firstLine="480"/>
      <w:jc w:val="left"/>
    </w:pPr>
    <w:rPr>
      <w:rFonts w:ascii="宋体" w:eastAsiaTheme="minorEastAsia" w:hAnsiTheme="minorHAnsi" w:cstheme="minorBidi"/>
      <w:sz w:val="24"/>
      <w:szCs w:val="22"/>
    </w:rPr>
  </w:style>
  <w:style w:type="character" w:customStyle="1" w:styleId="3Char20">
    <w:name w:val="正文文本缩进 3 Char2"/>
    <w:basedOn w:val="a1"/>
    <w:uiPriority w:val="99"/>
    <w:semiHidden/>
    <w:rsid w:val="00D2162F"/>
    <w:rPr>
      <w:rFonts w:ascii="Calibri" w:eastAsia="宋体" w:hAnsi="Calibri" w:cs="Times New Roman"/>
      <w:sz w:val="16"/>
      <w:szCs w:val="16"/>
    </w:rPr>
  </w:style>
  <w:style w:type="paragraph" w:customStyle="1" w:styleId="xl40">
    <w:name w:val="xl40"/>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styleId="afffff8">
    <w:name w:val="toa heading"/>
    <w:basedOn w:val="a"/>
    <w:next w:val="a"/>
    <w:uiPriority w:val="99"/>
    <w:unhideWhenUsed/>
    <w:qFormat/>
    <w:rsid w:val="00D2162F"/>
    <w:pPr>
      <w:spacing w:before="120"/>
    </w:pPr>
    <w:rPr>
      <w:rFonts w:ascii="Arial" w:hAnsi="Arial"/>
      <w:sz w:val="24"/>
    </w:rPr>
  </w:style>
  <w:style w:type="paragraph" w:styleId="afffff9">
    <w:name w:val="List Bullet"/>
    <w:basedOn w:val="a"/>
    <w:uiPriority w:val="99"/>
    <w:unhideWhenUsed/>
    <w:qFormat/>
    <w:rsid w:val="00D2162F"/>
    <w:pPr>
      <w:tabs>
        <w:tab w:val="left" w:pos="360"/>
        <w:tab w:val="left" w:pos="425"/>
      </w:tabs>
      <w:spacing w:line="360" w:lineRule="auto"/>
      <w:ind w:left="360" w:hanging="425"/>
      <w:contextualSpacing/>
    </w:pPr>
    <w:rPr>
      <w:kern w:val="0"/>
      <w:sz w:val="20"/>
      <w:szCs w:val="21"/>
    </w:rPr>
  </w:style>
  <w:style w:type="paragraph" w:styleId="53">
    <w:name w:val="index 5"/>
    <w:basedOn w:val="a"/>
    <w:next w:val="a"/>
    <w:uiPriority w:val="99"/>
    <w:unhideWhenUsed/>
    <w:qFormat/>
    <w:rsid w:val="00D2162F"/>
    <w:pPr>
      <w:ind w:leftChars="800" w:left="800"/>
    </w:pPr>
  </w:style>
  <w:style w:type="paragraph" w:customStyle="1" w:styleId="ItemList">
    <w:name w:val="Item List"/>
    <w:link w:val="ItemListCharChar"/>
    <w:qFormat/>
    <w:locked/>
    <w:rsid w:val="00D2162F"/>
    <w:pPr>
      <w:tabs>
        <w:tab w:val="left" w:pos="312"/>
      </w:tabs>
      <w:spacing w:line="300" w:lineRule="auto"/>
    </w:pPr>
    <w:rPr>
      <w:rFonts w:ascii="Arial" w:hAnsi="Arial"/>
    </w:rPr>
  </w:style>
  <w:style w:type="paragraph" w:styleId="affffd">
    <w:name w:val="caption"/>
    <w:basedOn w:val="a"/>
    <w:next w:val="a"/>
    <w:link w:val="Charfffc"/>
    <w:uiPriority w:val="35"/>
    <w:qFormat/>
    <w:rsid w:val="00D2162F"/>
    <w:pPr>
      <w:spacing w:line="480" w:lineRule="auto"/>
    </w:pPr>
    <w:rPr>
      <w:rFonts w:ascii="华文中宋" w:eastAsia="华文中宋" w:hAnsi="华文中宋" w:cstheme="minorBidi"/>
      <w:sz w:val="36"/>
      <w:szCs w:val="22"/>
    </w:rPr>
  </w:style>
  <w:style w:type="paragraph" w:styleId="afffffa">
    <w:name w:val="List Number"/>
    <w:basedOn w:val="a"/>
    <w:uiPriority w:val="99"/>
    <w:unhideWhenUsed/>
    <w:qFormat/>
    <w:rsid w:val="00D2162F"/>
    <w:pPr>
      <w:tabs>
        <w:tab w:val="left" w:pos="360"/>
      </w:tabs>
      <w:spacing w:line="360" w:lineRule="auto"/>
      <w:ind w:firstLine="420"/>
      <w:contextualSpacing/>
    </w:pPr>
    <w:rPr>
      <w:rFonts w:ascii="Times New Roman" w:hAnsi="Times New Roman"/>
      <w:sz w:val="24"/>
      <w:szCs w:val="22"/>
    </w:rPr>
  </w:style>
  <w:style w:type="paragraph" w:styleId="afffffb">
    <w:name w:val="Body Text Indent"/>
    <w:basedOn w:val="a"/>
    <w:link w:val="Char36"/>
    <w:uiPriority w:val="99"/>
    <w:unhideWhenUsed/>
    <w:qFormat/>
    <w:rsid w:val="00D2162F"/>
    <w:pPr>
      <w:spacing w:after="120"/>
      <w:ind w:leftChars="200" w:left="420"/>
    </w:pPr>
  </w:style>
  <w:style w:type="character" w:customStyle="1" w:styleId="Char36">
    <w:name w:val="正文文本缩进 Char3"/>
    <w:basedOn w:val="a1"/>
    <w:link w:val="afffffb"/>
    <w:uiPriority w:val="99"/>
    <w:semiHidden/>
    <w:rsid w:val="00D2162F"/>
    <w:rPr>
      <w:rFonts w:ascii="Calibri" w:eastAsia="宋体" w:hAnsi="Calibri" w:cs="Times New Roman"/>
      <w:szCs w:val="24"/>
    </w:rPr>
  </w:style>
  <w:style w:type="paragraph" w:styleId="20">
    <w:name w:val="Body Text First Indent 2"/>
    <w:basedOn w:val="afffffb"/>
    <w:link w:val="2Char0"/>
    <w:uiPriority w:val="99"/>
    <w:qFormat/>
    <w:rsid w:val="00D2162F"/>
    <w:pPr>
      <w:spacing w:line="480" w:lineRule="exact"/>
      <w:ind w:leftChars="0" w:left="0"/>
    </w:pPr>
    <w:rPr>
      <w:rFonts w:ascii="仿宋" w:eastAsia="仿宋" w:hAnsi="仿宋" w:cs="仿宋"/>
      <w:color w:val="000000"/>
      <w:sz w:val="24"/>
      <w:szCs w:val="22"/>
    </w:rPr>
  </w:style>
  <w:style w:type="character" w:customStyle="1" w:styleId="2Char40">
    <w:name w:val="正文首行缩进 2 Char4"/>
    <w:basedOn w:val="Char36"/>
    <w:uiPriority w:val="99"/>
    <w:semiHidden/>
    <w:rsid w:val="00D2162F"/>
    <w:rPr>
      <w:rFonts w:ascii="Calibri" w:eastAsia="宋体" w:hAnsi="Calibri" w:cs="Times New Roman"/>
      <w:szCs w:val="24"/>
    </w:rPr>
  </w:style>
  <w:style w:type="paragraph" w:styleId="affd">
    <w:name w:val="Salutation"/>
    <w:basedOn w:val="a"/>
    <w:next w:val="a"/>
    <w:link w:val="Charff"/>
    <w:uiPriority w:val="99"/>
    <w:qFormat/>
    <w:rsid w:val="00D2162F"/>
    <w:rPr>
      <w:rFonts w:ascii="Times New Roman" w:eastAsiaTheme="minorEastAsia" w:hAnsi="Times New Roman" w:cstheme="minorBidi"/>
      <w:sz w:val="24"/>
      <w:szCs w:val="22"/>
    </w:rPr>
  </w:style>
  <w:style w:type="character" w:customStyle="1" w:styleId="Char1f4">
    <w:name w:val="称呼 Char1"/>
    <w:basedOn w:val="a1"/>
    <w:uiPriority w:val="99"/>
    <w:semiHidden/>
    <w:rsid w:val="00D2162F"/>
    <w:rPr>
      <w:rFonts w:ascii="Calibri" w:eastAsia="宋体" w:hAnsi="Calibri" w:cs="Times New Roman"/>
      <w:szCs w:val="24"/>
    </w:rPr>
  </w:style>
  <w:style w:type="paragraph" w:customStyle="1" w:styleId="CharCharChar1Char2">
    <w:name w:val="Char Char Char1 Char2"/>
    <w:basedOn w:val="a"/>
    <w:uiPriority w:val="99"/>
    <w:qFormat/>
    <w:rsid w:val="00D2162F"/>
    <w:rPr>
      <w:rFonts w:ascii="Tahoma" w:hAnsi="Tahoma"/>
      <w:sz w:val="24"/>
      <w:szCs w:val="20"/>
    </w:rPr>
  </w:style>
  <w:style w:type="paragraph" w:styleId="affff5">
    <w:name w:val="annotation text"/>
    <w:basedOn w:val="a"/>
    <w:link w:val="Char1f"/>
    <w:qFormat/>
    <w:rsid w:val="00D2162F"/>
    <w:pPr>
      <w:jc w:val="left"/>
    </w:pPr>
    <w:rPr>
      <w:rFonts w:asciiTheme="minorHAnsi" w:eastAsiaTheme="minorEastAsia" w:hAnsiTheme="minorHAnsi" w:cstheme="minorBidi"/>
    </w:rPr>
  </w:style>
  <w:style w:type="character" w:customStyle="1" w:styleId="Char37">
    <w:name w:val="批注文字 Char3"/>
    <w:basedOn w:val="a1"/>
    <w:uiPriority w:val="99"/>
    <w:semiHidden/>
    <w:rsid w:val="00D2162F"/>
    <w:rPr>
      <w:rFonts w:ascii="Calibri" w:eastAsia="宋体" w:hAnsi="Calibri" w:cs="Times New Roman"/>
      <w:szCs w:val="24"/>
    </w:rPr>
  </w:style>
  <w:style w:type="paragraph" w:styleId="a0">
    <w:name w:val="Normal Indent"/>
    <w:basedOn w:val="a"/>
    <w:link w:val="Char18"/>
    <w:uiPriority w:val="99"/>
    <w:qFormat/>
    <w:rsid w:val="00D2162F"/>
    <w:pPr>
      <w:autoSpaceDE w:val="0"/>
      <w:autoSpaceDN w:val="0"/>
      <w:adjustRightInd w:val="0"/>
      <w:ind w:firstLine="420"/>
      <w:jc w:val="left"/>
    </w:pPr>
    <w:rPr>
      <w:rFonts w:ascii="宋体" w:hAnsiTheme="minorHAnsi" w:cstheme="minorBidi"/>
      <w:sz w:val="24"/>
    </w:rPr>
  </w:style>
  <w:style w:type="paragraph" w:styleId="70">
    <w:name w:val="toc 7"/>
    <w:basedOn w:val="a"/>
    <w:next w:val="a"/>
    <w:uiPriority w:val="1"/>
    <w:qFormat/>
    <w:rsid w:val="00D2162F"/>
    <w:pPr>
      <w:ind w:leftChars="1200" w:left="2520"/>
    </w:pPr>
  </w:style>
  <w:style w:type="paragraph" w:styleId="affff8">
    <w:name w:val="Document Map"/>
    <w:basedOn w:val="a"/>
    <w:link w:val="Charfff8"/>
    <w:uiPriority w:val="99"/>
    <w:qFormat/>
    <w:rsid w:val="00D2162F"/>
    <w:pPr>
      <w:shd w:val="clear" w:color="auto" w:fill="000080"/>
    </w:pPr>
    <w:rPr>
      <w:rFonts w:asciiTheme="minorHAnsi" w:eastAsiaTheme="minorEastAsia" w:hAnsiTheme="minorHAnsi" w:cstheme="minorBidi"/>
    </w:rPr>
  </w:style>
  <w:style w:type="character" w:customStyle="1" w:styleId="Char38">
    <w:name w:val="文档结构图 Char3"/>
    <w:basedOn w:val="a1"/>
    <w:uiPriority w:val="99"/>
    <w:semiHidden/>
    <w:rsid w:val="00D2162F"/>
    <w:rPr>
      <w:rFonts w:ascii="宋体" w:eastAsia="宋体" w:hAnsi="Calibri" w:cs="Times New Roman"/>
      <w:sz w:val="18"/>
      <w:szCs w:val="18"/>
    </w:rPr>
  </w:style>
  <w:style w:type="paragraph" w:styleId="afc">
    <w:name w:val="macro"/>
    <w:link w:val="Charf3"/>
    <w:uiPriority w:val="99"/>
    <w:unhideWhenUsed/>
    <w:qFormat/>
    <w:rsid w:val="00D2162F"/>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ind w:firstLineChars="200" w:firstLine="200"/>
    </w:pPr>
    <w:rPr>
      <w:rFonts w:ascii="Courier New" w:hAnsi="Courier New"/>
      <w:sz w:val="24"/>
      <w:szCs w:val="24"/>
    </w:rPr>
  </w:style>
  <w:style w:type="character" w:customStyle="1" w:styleId="Char1f5">
    <w:name w:val="宏文本 Char1"/>
    <w:basedOn w:val="a1"/>
    <w:uiPriority w:val="99"/>
    <w:semiHidden/>
    <w:rsid w:val="00D2162F"/>
    <w:rPr>
      <w:rFonts w:ascii="Courier New" w:eastAsia="宋体" w:hAnsi="Courier New" w:cs="Courier New"/>
      <w:sz w:val="24"/>
      <w:szCs w:val="24"/>
    </w:rPr>
  </w:style>
  <w:style w:type="paragraph" w:styleId="afffffc">
    <w:name w:val="table of authorities"/>
    <w:basedOn w:val="a"/>
    <w:next w:val="a"/>
    <w:uiPriority w:val="99"/>
    <w:qFormat/>
    <w:rsid w:val="00D2162F"/>
    <w:pPr>
      <w:ind w:leftChars="200" w:left="420"/>
    </w:pPr>
  </w:style>
  <w:style w:type="paragraph" w:styleId="2e">
    <w:name w:val="List Number 2"/>
    <w:basedOn w:val="a"/>
    <w:uiPriority w:val="99"/>
    <w:unhideWhenUsed/>
    <w:qFormat/>
    <w:rsid w:val="00D2162F"/>
    <w:pPr>
      <w:spacing w:line="360" w:lineRule="auto"/>
      <w:ind w:firstLineChars="200" w:firstLine="200"/>
      <w:contextualSpacing/>
    </w:pPr>
    <w:rPr>
      <w:rFonts w:ascii="Times New Roman" w:hAnsi="Times New Roman"/>
      <w:sz w:val="24"/>
      <w:szCs w:val="22"/>
    </w:rPr>
  </w:style>
  <w:style w:type="paragraph" w:styleId="af3">
    <w:name w:val="Plain Text"/>
    <w:basedOn w:val="a"/>
    <w:link w:val="Char7"/>
    <w:uiPriority w:val="99"/>
    <w:qFormat/>
    <w:rsid w:val="00D2162F"/>
    <w:rPr>
      <w:rFonts w:ascii="宋体" w:hAnsi="Courier New" w:cs="宋体" w:hint="eastAsia"/>
      <w:szCs w:val="22"/>
    </w:rPr>
  </w:style>
  <w:style w:type="character" w:customStyle="1" w:styleId="Char50">
    <w:name w:val="纯文本 Char5"/>
    <w:basedOn w:val="a1"/>
    <w:uiPriority w:val="99"/>
    <w:semiHidden/>
    <w:rsid w:val="00D2162F"/>
    <w:rPr>
      <w:rFonts w:ascii="宋体" w:eastAsia="宋体" w:hAnsi="Courier New" w:cs="Courier New"/>
      <w:szCs w:val="21"/>
    </w:rPr>
  </w:style>
  <w:style w:type="paragraph" w:styleId="2f">
    <w:name w:val="List Bullet 2"/>
    <w:basedOn w:val="a"/>
    <w:uiPriority w:val="99"/>
    <w:unhideWhenUsed/>
    <w:qFormat/>
    <w:rsid w:val="00D2162F"/>
    <w:pPr>
      <w:spacing w:line="360" w:lineRule="auto"/>
      <w:ind w:left="420" w:hanging="420"/>
      <w:contextualSpacing/>
    </w:pPr>
    <w:rPr>
      <w:kern w:val="0"/>
      <w:sz w:val="20"/>
      <w:szCs w:val="21"/>
    </w:rPr>
  </w:style>
  <w:style w:type="paragraph" w:styleId="33">
    <w:name w:val="Body Text 3"/>
    <w:basedOn w:val="a"/>
    <w:link w:val="3Char4"/>
    <w:uiPriority w:val="99"/>
    <w:qFormat/>
    <w:rsid w:val="00D2162F"/>
    <w:pPr>
      <w:spacing w:after="120"/>
    </w:pPr>
    <w:rPr>
      <w:rFonts w:asciiTheme="minorHAnsi" w:eastAsiaTheme="minorEastAsia" w:hAnsiTheme="minorHAnsi" w:cstheme="minorBidi"/>
      <w:sz w:val="16"/>
      <w:szCs w:val="16"/>
    </w:rPr>
  </w:style>
  <w:style w:type="character" w:customStyle="1" w:styleId="3Char11">
    <w:name w:val="正文文本 3 Char1"/>
    <w:basedOn w:val="a1"/>
    <w:uiPriority w:val="99"/>
    <w:semiHidden/>
    <w:rsid w:val="00D2162F"/>
    <w:rPr>
      <w:rFonts w:ascii="Calibri" w:eastAsia="宋体" w:hAnsi="Calibri" w:cs="Times New Roman"/>
      <w:sz w:val="16"/>
      <w:szCs w:val="16"/>
    </w:rPr>
  </w:style>
  <w:style w:type="paragraph" w:styleId="2f0">
    <w:name w:val="List 2"/>
    <w:basedOn w:val="a"/>
    <w:uiPriority w:val="99"/>
    <w:qFormat/>
    <w:rsid w:val="00D2162F"/>
    <w:pPr>
      <w:ind w:leftChars="200" w:left="100" w:hangingChars="200" w:hanging="200"/>
    </w:pPr>
  </w:style>
  <w:style w:type="paragraph" w:styleId="36">
    <w:name w:val="List Bullet 3"/>
    <w:basedOn w:val="a"/>
    <w:uiPriority w:val="99"/>
    <w:qFormat/>
    <w:rsid w:val="00D2162F"/>
    <w:pPr>
      <w:tabs>
        <w:tab w:val="left" w:pos="1200"/>
      </w:tabs>
      <w:spacing w:line="360" w:lineRule="auto"/>
      <w:ind w:left="420" w:hanging="420"/>
    </w:pPr>
    <w:rPr>
      <w:rFonts w:ascii="Times New Roman" w:hAnsi="Times New Roman"/>
      <w:sz w:val="24"/>
      <w:szCs w:val="21"/>
    </w:rPr>
  </w:style>
  <w:style w:type="paragraph" w:styleId="afff4">
    <w:name w:val="Date"/>
    <w:basedOn w:val="a"/>
    <w:next w:val="a"/>
    <w:link w:val="Charff6"/>
    <w:uiPriority w:val="99"/>
    <w:qFormat/>
    <w:rsid w:val="00D2162F"/>
    <w:pPr>
      <w:ind w:leftChars="2500" w:left="100"/>
    </w:pPr>
    <w:rPr>
      <w:rFonts w:ascii="仿宋_GB2312" w:eastAsia="仿宋_GB2312" w:hAnsi="宋体" w:cstheme="minorBidi"/>
      <w:color w:val="000000"/>
      <w:sz w:val="24"/>
    </w:rPr>
  </w:style>
  <w:style w:type="character" w:customStyle="1" w:styleId="Char41">
    <w:name w:val="日期 Char4"/>
    <w:basedOn w:val="a1"/>
    <w:uiPriority w:val="99"/>
    <w:semiHidden/>
    <w:rsid w:val="00D2162F"/>
    <w:rPr>
      <w:rFonts w:ascii="Calibri" w:eastAsia="宋体" w:hAnsi="Calibri" w:cs="Times New Roman"/>
      <w:szCs w:val="24"/>
    </w:rPr>
  </w:style>
  <w:style w:type="paragraph" w:styleId="af9">
    <w:name w:val="Block Text"/>
    <w:basedOn w:val="a"/>
    <w:link w:val="Charf"/>
    <w:qFormat/>
    <w:rsid w:val="00D2162F"/>
    <w:pPr>
      <w:widowControl/>
      <w:ind w:left="480" w:right="-341" w:firstLine="513"/>
    </w:pPr>
    <w:rPr>
      <w:rFonts w:asciiTheme="minorHAnsi" w:eastAsiaTheme="minorEastAsia" w:hAnsiTheme="minorHAnsi" w:cstheme="minorBidi"/>
      <w:sz w:val="24"/>
      <w:szCs w:val="22"/>
    </w:rPr>
  </w:style>
  <w:style w:type="paragraph" w:styleId="affff9">
    <w:name w:val="Balloon Text"/>
    <w:basedOn w:val="a"/>
    <w:link w:val="Charfff9"/>
    <w:uiPriority w:val="99"/>
    <w:qFormat/>
    <w:rsid w:val="00D2162F"/>
    <w:rPr>
      <w:rFonts w:asciiTheme="minorHAnsi" w:eastAsiaTheme="minorEastAsia" w:hAnsiTheme="minorHAnsi" w:cstheme="minorBidi"/>
      <w:sz w:val="18"/>
      <w:szCs w:val="18"/>
    </w:rPr>
  </w:style>
  <w:style w:type="character" w:customStyle="1" w:styleId="Char39">
    <w:name w:val="批注框文本 Char3"/>
    <w:basedOn w:val="a1"/>
    <w:uiPriority w:val="99"/>
    <w:semiHidden/>
    <w:rsid w:val="00D2162F"/>
    <w:rPr>
      <w:rFonts w:ascii="Calibri" w:eastAsia="宋体" w:hAnsi="Calibri" w:cs="Times New Roman"/>
      <w:sz w:val="18"/>
      <w:szCs w:val="18"/>
    </w:rPr>
  </w:style>
  <w:style w:type="paragraph" w:styleId="37">
    <w:name w:val="toc 3"/>
    <w:basedOn w:val="a"/>
    <w:next w:val="a"/>
    <w:uiPriority w:val="39"/>
    <w:qFormat/>
    <w:rsid w:val="00D2162F"/>
    <w:pPr>
      <w:ind w:leftChars="400" w:left="840"/>
    </w:pPr>
  </w:style>
  <w:style w:type="paragraph" w:styleId="38">
    <w:name w:val="List Number 3"/>
    <w:basedOn w:val="a"/>
    <w:uiPriority w:val="99"/>
    <w:qFormat/>
    <w:rsid w:val="00D2162F"/>
    <w:pPr>
      <w:tabs>
        <w:tab w:val="left" w:pos="1571"/>
      </w:tabs>
      <w:spacing w:line="312" w:lineRule="auto"/>
      <w:ind w:left="1571" w:hanging="720"/>
    </w:pPr>
    <w:rPr>
      <w:rFonts w:ascii="Times New Roman" w:hAnsi="Times New Roman"/>
    </w:rPr>
  </w:style>
  <w:style w:type="paragraph" w:styleId="45">
    <w:name w:val="index 4"/>
    <w:basedOn w:val="a"/>
    <w:next w:val="a"/>
    <w:uiPriority w:val="99"/>
    <w:qFormat/>
    <w:rsid w:val="00D2162F"/>
    <w:pPr>
      <w:ind w:leftChars="600" w:left="600"/>
    </w:pPr>
    <w:rPr>
      <w:rFonts w:ascii="Times New Roman" w:hAnsi="Times New Roman"/>
    </w:rPr>
  </w:style>
  <w:style w:type="paragraph" w:styleId="80">
    <w:name w:val="toc 8"/>
    <w:basedOn w:val="a"/>
    <w:next w:val="a"/>
    <w:uiPriority w:val="1"/>
    <w:qFormat/>
    <w:rsid w:val="00D2162F"/>
    <w:pPr>
      <w:ind w:leftChars="1400" w:left="2940"/>
    </w:pPr>
  </w:style>
  <w:style w:type="paragraph" w:styleId="54">
    <w:name w:val="toc 5"/>
    <w:basedOn w:val="a"/>
    <w:next w:val="a"/>
    <w:uiPriority w:val="1"/>
    <w:qFormat/>
    <w:rsid w:val="00D2162F"/>
    <w:pPr>
      <w:ind w:leftChars="800" w:left="1680"/>
    </w:pPr>
  </w:style>
  <w:style w:type="paragraph" w:styleId="29">
    <w:name w:val="Body Text Indent 2"/>
    <w:basedOn w:val="a"/>
    <w:link w:val="2Char9"/>
    <w:uiPriority w:val="99"/>
    <w:qFormat/>
    <w:rsid w:val="00D2162F"/>
    <w:pPr>
      <w:ind w:firstLineChars="200" w:firstLine="480"/>
    </w:pPr>
    <w:rPr>
      <w:rFonts w:ascii="仿宋_GB2312" w:eastAsia="仿宋_GB2312" w:hAnsiTheme="minorHAnsi" w:cstheme="minorBidi"/>
      <w:sz w:val="24"/>
    </w:rPr>
  </w:style>
  <w:style w:type="character" w:customStyle="1" w:styleId="2Char21">
    <w:name w:val="正文文本缩进 2 Char2"/>
    <w:basedOn w:val="a1"/>
    <w:uiPriority w:val="99"/>
    <w:semiHidden/>
    <w:rsid w:val="00D2162F"/>
    <w:rPr>
      <w:rFonts w:ascii="Calibri" w:eastAsia="宋体" w:hAnsi="Calibri" w:cs="Times New Roman"/>
      <w:szCs w:val="24"/>
    </w:rPr>
  </w:style>
  <w:style w:type="paragraph" w:customStyle="1" w:styleId="font0">
    <w:name w:val="font0"/>
    <w:basedOn w:val="a"/>
    <w:qFormat/>
    <w:rsid w:val="00D2162F"/>
    <w:pPr>
      <w:widowControl/>
      <w:spacing w:before="100" w:beforeAutospacing="1" w:after="100" w:afterAutospacing="1"/>
      <w:jc w:val="left"/>
    </w:pPr>
    <w:rPr>
      <w:rFonts w:ascii="宋体" w:hAnsi="宋体" w:cs="宋体"/>
      <w:color w:val="000000"/>
      <w:kern w:val="0"/>
      <w:sz w:val="22"/>
      <w:szCs w:val="22"/>
    </w:rPr>
  </w:style>
  <w:style w:type="paragraph" w:customStyle="1" w:styleId="affff">
    <w:name w:val="表格文本"/>
    <w:link w:val="Charfff"/>
    <w:qFormat/>
    <w:locked/>
    <w:rsid w:val="00D2162F"/>
    <w:pPr>
      <w:tabs>
        <w:tab w:val="decimal" w:pos="0"/>
      </w:tabs>
      <w:spacing w:after="200" w:line="276" w:lineRule="auto"/>
    </w:pPr>
    <w:rPr>
      <w:rFonts w:ascii="Arial" w:hAnsi="Arial"/>
      <w:szCs w:val="21"/>
      <w:lang w:eastAsia="en-US" w:bidi="en-US"/>
    </w:rPr>
  </w:style>
  <w:style w:type="paragraph" w:styleId="ad">
    <w:name w:val="Subtitle"/>
    <w:basedOn w:val="a"/>
    <w:next w:val="a"/>
    <w:link w:val="Char2"/>
    <w:uiPriority w:val="99"/>
    <w:qFormat/>
    <w:rsid w:val="00D2162F"/>
    <w:pPr>
      <w:spacing w:before="240" w:after="60" w:line="312" w:lineRule="auto"/>
      <w:jc w:val="center"/>
      <w:outlineLvl w:val="1"/>
    </w:pPr>
    <w:rPr>
      <w:rFonts w:ascii="等线 Light" w:eastAsiaTheme="minorEastAsia" w:hAnsi="等线 Light" w:cstheme="minorBidi"/>
      <w:b/>
      <w:bCs/>
      <w:kern w:val="28"/>
      <w:sz w:val="32"/>
      <w:szCs w:val="32"/>
    </w:rPr>
  </w:style>
  <w:style w:type="character" w:customStyle="1" w:styleId="Char3a">
    <w:name w:val="副标题 Char3"/>
    <w:basedOn w:val="a1"/>
    <w:uiPriority w:val="11"/>
    <w:rsid w:val="00D2162F"/>
    <w:rPr>
      <w:rFonts w:asciiTheme="majorHAnsi" w:eastAsia="宋体" w:hAnsiTheme="majorHAnsi" w:cstheme="majorBidi"/>
      <w:b/>
      <w:bCs/>
      <w:kern w:val="28"/>
      <w:sz w:val="32"/>
      <w:szCs w:val="32"/>
    </w:rPr>
  </w:style>
  <w:style w:type="paragraph" w:customStyle="1" w:styleId="CharCharCharCharCharCharCharCharCharCharCharChar">
    <w:name w:val="Char Char Char Char Char Char Char Char Char Char Char Char"/>
    <w:basedOn w:val="a"/>
    <w:uiPriority w:val="99"/>
    <w:qFormat/>
    <w:rsid w:val="00D2162F"/>
    <w:pPr>
      <w:spacing w:line="300" w:lineRule="auto"/>
    </w:pPr>
    <w:rPr>
      <w:rFonts w:ascii="宋体" w:hAnsi="宋体"/>
      <w:b/>
      <w:bCs/>
      <w:color w:val="000000"/>
      <w:spacing w:val="8"/>
      <w:kern w:val="0"/>
      <w:sz w:val="24"/>
    </w:rPr>
  </w:style>
  <w:style w:type="paragraph" w:styleId="1fd">
    <w:name w:val="toc 1"/>
    <w:basedOn w:val="a"/>
    <w:next w:val="a"/>
    <w:uiPriority w:val="39"/>
    <w:qFormat/>
    <w:rsid w:val="00D2162F"/>
    <w:pPr>
      <w:tabs>
        <w:tab w:val="left" w:pos="1050"/>
        <w:tab w:val="right" w:leader="dot" w:pos="8937"/>
      </w:tabs>
      <w:spacing w:line="300" w:lineRule="auto"/>
    </w:pPr>
    <w:rPr>
      <w:rFonts w:ascii="宋体" w:hAnsi="宋体"/>
      <w:b/>
      <w:sz w:val="24"/>
    </w:rPr>
  </w:style>
  <w:style w:type="paragraph" w:customStyle="1" w:styleId="pa-2">
    <w:name w:val="pa-2"/>
    <w:basedOn w:val="a"/>
    <w:uiPriority w:val="99"/>
    <w:qFormat/>
    <w:rsid w:val="00D2162F"/>
    <w:pPr>
      <w:spacing w:before="100" w:beforeAutospacing="1" w:after="100" w:afterAutospacing="1"/>
    </w:pPr>
    <w:rPr>
      <w:rFonts w:ascii="宋体" w:hAnsi="宋体" w:cs="宋体"/>
      <w:sz w:val="24"/>
    </w:rPr>
  </w:style>
  <w:style w:type="paragraph" w:styleId="af">
    <w:name w:val="Title"/>
    <w:basedOn w:val="a"/>
    <w:link w:val="Char10"/>
    <w:uiPriority w:val="10"/>
    <w:qFormat/>
    <w:rsid w:val="00D2162F"/>
    <w:pPr>
      <w:jc w:val="center"/>
      <w:outlineLvl w:val="0"/>
    </w:pPr>
    <w:rPr>
      <w:rFonts w:asciiTheme="minorHAnsi" w:eastAsiaTheme="minorEastAsia" w:hAnsiTheme="minorHAnsi" w:cstheme="minorBidi"/>
      <w:b/>
      <w:sz w:val="32"/>
      <w:szCs w:val="22"/>
    </w:rPr>
  </w:style>
  <w:style w:type="character" w:customStyle="1" w:styleId="Char3b">
    <w:name w:val="标题 Char3"/>
    <w:basedOn w:val="a1"/>
    <w:uiPriority w:val="10"/>
    <w:rsid w:val="00D2162F"/>
    <w:rPr>
      <w:rFonts w:asciiTheme="majorHAnsi" w:eastAsia="宋体" w:hAnsiTheme="majorHAnsi" w:cstheme="majorBidi"/>
      <w:b/>
      <w:bCs/>
      <w:sz w:val="32"/>
      <w:szCs w:val="32"/>
    </w:rPr>
  </w:style>
  <w:style w:type="paragraph" w:customStyle="1" w:styleId="2CenturyGothic175">
    <w:name w:val="样式 正文文本缩进 2 + Century Gothic 四号 行距: 多倍行距 1.75 字行"/>
    <w:basedOn w:val="a"/>
    <w:uiPriority w:val="99"/>
    <w:qFormat/>
    <w:rsid w:val="00D2162F"/>
    <w:pPr>
      <w:adjustRightInd w:val="0"/>
      <w:snapToGrid w:val="0"/>
      <w:spacing w:line="396" w:lineRule="auto"/>
      <w:ind w:firstLineChars="207" w:firstLine="207"/>
    </w:pPr>
    <w:rPr>
      <w:rFonts w:ascii="Century Gothic" w:hAnsi="Times New Roman" w:cs="宋体"/>
      <w:sz w:val="28"/>
      <w:szCs w:val="20"/>
    </w:rPr>
  </w:style>
  <w:style w:type="paragraph" w:styleId="21">
    <w:name w:val="Body Text 2"/>
    <w:basedOn w:val="a"/>
    <w:link w:val="2Char4"/>
    <w:unhideWhenUsed/>
    <w:qFormat/>
    <w:rsid w:val="00D2162F"/>
    <w:pPr>
      <w:spacing w:after="120" w:line="480" w:lineRule="auto"/>
    </w:pPr>
    <w:rPr>
      <w:rFonts w:ascii="Times New Roman" w:eastAsiaTheme="minorEastAsia" w:hAnsi="Times New Roman" w:cstheme="minorBidi"/>
    </w:rPr>
  </w:style>
  <w:style w:type="character" w:customStyle="1" w:styleId="2Char22">
    <w:name w:val="正文文本 2 Char2"/>
    <w:basedOn w:val="a1"/>
    <w:uiPriority w:val="99"/>
    <w:semiHidden/>
    <w:rsid w:val="00D2162F"/>
    <w:rPr>
      <w:rFonts w:ascii="Calibri" w:eastAsia="宋体" w:hAnsi="Calibri" w:cs="Times New Roman"/>
      <w:szCs w:val="24"/>
    </w:rPr>
  </w:style>
  <w:style w:type="paragraph" w:customStyle="1" w:styleId="TableHeading">
    <w:name w:val="Table Heading"/>
    <w:link w:val="TableHeadingChar"/>
    <w:qFormat/>
    <w:locked/>
    <w:rsid w:val="00D2162F"/>
    <w:pPr>
      <w:keepNext/>
      <w:tabs>
        <w:tab w:val="left" w:pos="360"/>
      </w:tabs>
      <w:spacing w:before="80" w:after="80"/>
      <w:jc w:val="center"/>
    </w:pPr>
    <w:rPr>
      <w:rFonts w:ascii="Arial" w:eastAsia="黑体" w:hAnsi="Arial"/>
      <w:sz w:val="18"/>
      <w:szCs w:val="18"/>
    </w:rPr>
  </w:style>
  <w:style w:type="paragraph" w:styleId="46">
    <w:name w:val="toc 4"/>
    <w:basedOn w:val="a"/>
    <w:next w:val="a"/>
    <w:uiPriority w:val="1"/>
    <w:qFormat/>
    <w:rsid w:val="00D2162F"/>
    <w:pPr>
      <w:ind w:leftChars="600" w:left="1260"/>
    </w:pPr>
  </w:style>
  <w:style w:type="paragraph" w:customStyle="1" w:styleId="Char1CharCharChar">
    <w:name w:val="Char1 Char Char Char"/>
    <w:basedOn w:val="a"/>
    <w:uiPriority w:val="99"/>
    <w:qFormat/>
    <w:rsid w:val="00D2162F"/>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afffffd">
    <w:name w:val="正文列项_字母"/>
    <w:basedOn w:val="a"/>
    <w:uiPriority w:val="99"/>
    <w:qFormat/>
    <w:rsid w:val="00D2162F"/>
    <w:pPr>
      <w:autoSpaceDE w:val="0"/>
      <w:autoSpaceDN w:val="0"/>
      <w:spacing w:line="460" w:lineRule="exact"/>
      <w:ind w:leftChars="300" w:left="480" w:hangingChars="180" w:hanging="180"/>
      <w:outlineLvl w:val="6"/>
    </w:pPr>
    <w:rPr>
      <w:rFonts w:ascii="宋体"/>
      <w:kern w:val="0"/>
      <w:sz w:val="28"/>
      <w:szCs w:val="20"/>
    </w:rPr>
  </w:style>
  <w:style w:type="paragraph" w:styleId="afff5">
    <w:name w:val="annotation subject"/>
    <w:basedOn w:val="affff5"/>
    <w:next w:val="affff5"/>
    <w:link w:val="Charff7"/>
    <w:uiPriority w:val="99"/>
    <w:qFormat/>
    <w:rsid w:val="00D2162F"/>
    <w:rPr>
      <w:rFonts w:ascii="Times New Roman" w:hAnsi="Times New Roman"/>
      <w:b/>
      <w:bCs/>
    </w:rPr>
  </w:style>
  <w:style w:type="character" w:customStyle="1" w:styleId="Char3c">
    <w:name w:val="批注主题 Char3"/>
    <w:basedOn w:val="Char37"/>
    <w:uiPriority w:val="99"/>
    <w:semiHidden/>
    <w:rsid w:val="00D2162F"/>
    <w:rPr>
      <w:rFonts w:ascii="Calibri" w:eastAsia="宋体" w:hAnsi="Calibri" w:cs="Times New Roman"/>
      <w:b/>
      <w:bCs/>
      <w:szCs w:val="24"/>
    </w:rPr>
  </w:style>
  <w:style w:type="paragraph" w:styleId="2f1">
    <w:name w:val="List Continue 2"/>
    <w:basedOn w:val="a"/>
    <w:uiPriority w:val="99"/>
    <w:unhideWhenUsed/>
    <w:qFormat/>
    <w:rsid w:val="00D2162F"/>
    <w:pPr>
      <w:spacing w:after="120" w:line="360" w:lineRule="auto"/>
      <w:ind w:leftChars="400" w:left="840"/>
      <w:contextualSpacing/>
    </w:pPr>
    <w:rPr>
      <w:rFonts w:ascii="Times New Roman" w:hAnsi="Times New Roman"/>
      <w:sz w:val="24"/>
      <w:szCs w:val="21"/>
    </w:rPr>
  </w:style>
  <w:style w:type="paragraph" w:styleId="55">
    <w:name w:val="List Number 5"/>
    <w:basedOn w:val="a"/>
    <w:uiPriority w:val="99"/>
    <w:qFormat/>
    <w:rsid w:val="00D2162F"/>
    <w:pPr>
      <w:tabs>
        <w:tab w:val="left" w:pos="2040"/>
      </w:tabs>
      <w:ind w:left="2040" w:hanging="360"/>
    </w:pPr>
  </w:style>
  <w:style w:type="paragraph" w:customStyle="1" w:styleId="ListParagraph1">
    <w:name w:val="List Paragraph1"/>
    <w:basedOn w:val="a"/>
    <w:uiPriority w:val="99"/>
    <w:qFormat/>
    <w:rsid w:val="00D2162F"/>
    <w:pPr>
      <w:ind w:firstLineChars="200" w:firstLine="420"/>
    </w:pPr>
    <w:rPr>
      <w:szCs w:val="22"/>
    </w:rPr>
  </w:style>
  <w:style w:type="paragraph" w:customStyle="1" w:styleId="xl64">
    <w:name w:val="xl64"/>
    <w:basedOn w:val="a"/>
    <w:qFormat/>
    <w:rsid w:val="00D2162F"/>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宋体" w:hAnsi="宋体" w:cs="宋体"/>
      <w:b/>
      <w:bCs/>
      <w:kern w:val="0"/>
      <w:sz w:val="24"/>
    </w:rPr>
  </w:style>
  <w:style w:type="paragraph" w:styleId="afffffe">
    <w:name w:val="List"/>
    <w:basedOn w:val="a"/>
    <w:uiPriority w:val="99"/>
    <w:unhideWhenUsed/>
    <w:qFormat/>
    <w:rsid w:val="00D2162F"/>
    <w:pPr>
      <w:spacing w:line="360" w:lineRule="auto"/>
      <w:ind w:left="200" w:hangingChars="200" w:hanging="200"/>
      <w:contextualSpacing/>
    </w:pPr>
    <w:rPr>
      <w:rFonts w:ascii="Times New Roman" w:hAnsi="Times New Roman"/>
      <w:sz w:val="24"/>
      <w:szCs w:val="21"/>
    </w:rPr>
  </w:style>
  <w:style w:type="paragraph" w:customStyle="1" w:styleId="60">
    <w:name w:val="标题6"/>
    <w:basedOn w:val="6"/>
    <w:next w:val="a"/>
    <w:link w:val="6Char0"/>
    <w:qFormat/>
    <w:rsid w:val="00D2162F"/>
    <w:pPr>
      <w:tabs>
        <w:tab w:val="left" w:pos="432"/>
      </w:tabs>
      <w:adjustRightInd/>
      <w:spacing w:line="320" w:lineRule="auto"/>
      <w:contextualSpacing/>
      <w:textAlignment w:val="auto"/>
    </w:pPr>
    <w:rPr>
      <w:rFonts w:asciiTheme="minorHAnsi" w:hAnsiTheme="minorHAnsi" w:cstheme="minorBidi"/>
      <w:bCs/>
      <w:kern w:val="2"/>
      <w:szCs w:val="28"/>
    </w:rPr>
  </w:style>
  <w:style w:type="paragraph" w:styleId="affffff">
    <w:name w:val="Normal (Web)"/>
    <w:basedOn w:val="a"/>
    <w:uiPriority w:val="99"/>
    <w:unhideWhenUsed/>
    <w:qFormat/>
    <w:rsid w:val="00D2162F"/>
    <w:pPr>
      <w:widowControl/>
      <w:spacing w:before="100" w:beforeAutospacing="1" w:after="100" w:afterAutospacing="1"/>
      <w:jc w:val="left"/>
    </w:pPr>
    <w:rPr>
      <w:rFonts w:ascii="宋体" w:hAnsi="宋体" w:cs="宋体"/>
      <w:kern w:val="0"/>
      <w:sz w:val="24"/>
    </w:rPr>
  </w:style>
  <w:style w:type="paragraph" w:customStyle="1" w:styleId="CM51">
    <w:name w:val="CM51"/>
    <w:basedOn w:val="Default"/>
    <w:next w:val="Default"/>
    <w:uiPriority w:val="99"/>
    <w:qFormat/>
    <w:rsid w:val="00D2162F"/>
    <w:pPr>
      <w:spacing w:after="103"/>
    </w:pPr>
    <w:rPr>
      <w:rFonts w:ascii="黑体" w:eastAsia="黑体" w:hAnsi="Calibri" w:cs="Times New Roman"/>
      <w:color w:val="auto"/>
    </w:rPr>
  </w:style>
  <w:style w:type="paragraph" w:styleId="HTML0">
    <w:name w:val="HTML Preformatted"/>
    <w:basedOn w:val="a"/>
    <w:link w:val="HTMLChar"/>
    <w:uiPriority w:val="99"/>
    <w:qFormat/>
    <w:rsid w:val="00D216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Theme="minorEastAsia" w:hAnsi="宋体" w:cs="宋体"/>
      <w:sz w:val="24"/>
    </w:rPr>
  </w:style>
  <w:style w:type="character" w:customStyle="1" w:styleId="HTMLChar3">
    <w:name w:val="HTML 预设格式 Char3"/>
    <w:basedOn w:val="a1"/>
    <w:uiPriority w:val="99"/>
    <w:semiHidden/>
    <w:rsid w:val="00D2162F"/>
    <w:rPr>
      <w:rFonts w:ascii="Courier New" w:eastAsia="宋体" w:hAnsi="Courier New" w:cs="Courier New"/>
      <w:sz w:val="20"/>
      <w:szCs w:val="20"/>
    </w:rPr>
  </w:style>
  <w:style w:type="paragraph" w:customStyle="1" w:styleId="pa-3">
    <w:name w:val="pa-3"/>
    <w:basedOn w:val="a"/>
    <w:uiPriority w:val="99"/>
    <w:qFormat/>
    <w:rsid w:val="00D2162F"/>
    <w:pPr>
      <w:spacing w:before="100" w:beforeAutospacing="1" w:after="100" w:afterAutospacing="1"/>
    </w:pPr>
    <w:rPr>
      <w:rFonts w:ascii="宋体" w:hAnsi="宋体" w:cs="宋体"/>
      <w:sz w:val="24"/>
    </w:rPr>
  </w:style>
  <w:style w:type="paragraph" w:styleId="affffff0">
    <w:name w:val="table of figures"/>
    <w:basedOn w:val="a"/>
    <w:next w:val="a"/>
    <w:uiPriority w:val="99"/>
    <w:qFormat/>
    <w:rsid w:val="00D2162F"/>
    <w:pPr>
      <w:spacing w:line="360" w:lineRule="auto"/>
      <w:ind w:leftChars="200" w:left="840" w:hangingChars="200" w:hanging="420"/>
    </w:pPr>
    <w:rPr>
      <w:rFonts w:ascii="Times New Roman" w:hAnsi="Times New Roman"/>
      <w:sz w:val="24"/>
      <w:szCs w:val="28"/>
    </w:rPr>
  </w:style>
  <w:style w:type="paragraph" w:customStyle="1" w:styleId="CharCharCharCharCharCharCharCharCharChar2">
    <w:name w:val="Char Char Char Char Char Char Char Char Char Char2"/>
    <w:basedOn w:val="a"/>
    <w:uiPriority w:val="99"/>
    <w:qFormat/>
    <w:rsid w:val="00D2162F"/>
    <w:rPr>
      <w:rFonts w:ascii="宋体" w:hAnsi="宋体" w:cs="Courier New"/>
      <w:sz w:val="32"/>
      <w:szCs w:val="32"/>
    </w:rPr>
  </w:style>
  <w:style w:type="paragraph" w:styleId="aa">
    <w:name w:val="footnote text"/>
    <w:basedOn w:val="a"/>
    <w:link w:val="Char1"/>
    <w:uiPriority w:val="99"/>
    <w:qFormat/>
    <w:rsid w:val="00D2162F"/>
    <w:pPr>
      <w:widowControl/>
      <w:jc w:val="left"/>
    </w:pPr>
    <w:rPr>
      <w:rFonts w:ascii="Times New Roman" w:eastAsiaTheme="minorEastAsia" w:hAnsi="Times New Roman" w:cstheme="minorBidi"/>
      <w:szCs w:val="22"/>
      <w:lang w:val="de-DE"/>
    </w:rPr>
  </w:style>
  <w:style w:type="character" w:customStyle="1" w:styleId="Char1f6">
    <w:name w:val="脚注文本 Char1"/>
    <w:basedOn w:val="a1"/>
    <w:uiPriority w:val="99"/>
    <w:semiHidden/>
    <w:rsid w:val="00D2162F"/>
    <w:rPr>
      <w:rFonts w:ascii="Calibri" w:eastAsia="宋体" w:hAnsi="Calibri" w:cs="Times New Roman"/>
      <w:sz w:val="18"/>
      <w:szCs w:val="18"/>
    </w:rPr>
  </w:style>
  <w:style w:type="paragraph" w:customStyle="1" w:styleId="1fe">
    <w:name w:val="1名"/>
    <w:basedOn w:val="a"/>
    <w:uiPriority w:val="99"/>
    <w:qFormat/>
    <w:rsid w:val="00D2162F"/>
    <w:pPr>
      <w:tabs>
        <w:tab w:val="left" w:pos="360"/>
      </w:tabs>
      <w:spacing w:before="120"/>
      <w:ind w:left="360" w:hanging="360"/>
    </w:pPr>
    <w:rPr>
      <w:rFonts w:ascii="宋体"/>
      <w:sz w:val="28"/>
      <w:szCs w:val="20"/>
    </w:rPr>
  </w:style>
  <w:style w:type="paragraph" w:styleId="1ff">
    <w:name w:val="index 1"/>
    <w:basedOn w:val="a"/>
    <w:next w:val="a"/>
    <w:uiPriority w:val="99"/>
    <w:qFormat/>
    <w:rsid w:val="00D2162F"/>
    <w:rPr>
      <w:szCs w:val="20"/>
    </w:rPr>
  </w:style>
  <w:style w:type="paragraph" w:styleId="2f2">
    <w:name w:val="toc 2"/>
    <w:basedOn w:val="a"/>
    <w:next w:val="a"/>
    <w:uiPriority w:val="39"/>
    <w:qFormat/>
    <w:rsid w:val="00D2162F"/>
    <w:pPr>
      <w:tabs>
        <w:tab w:val="right" w:leader="dot" w:pos="8937"/>
      </w:tabs>
      <w:spacing w:line="312" w:lineRule="auto"/>
      <w:ind w:leftChars="200" w:left="420"/>
    </w:pPr>
  </w:style>
  <w:style w:type="paragraph" w:customStyle="1" w:styleId="afff1">
    <w:name w:val="图表批注"/>
    <w:basedOn w:val="afff0"/>
    <w:link w:val="Charff3"/>
    <w:qFormat/>
    <w:rsid w:val="00D2162F"/>
    <w:pPr>
      <w:ind w:firstLineChars="0" w:firstLine="0"/>
      <w:jc w:val="center"/>
    </w:pPr>
    <w:rPr>
      <w:sz w:val="21"/>
      <w:lang w:val="en-US"/>
    </w:rPr>
  </w:style>
  <w:style w:type="paragraph" w:styleId="63">
    <w:name w:val="toc 6"/>
    <w:basedOn w:val="a"/>
    <w:next w:val="a"/>
    <w:uiPriority w:val="1"/>
    <w:qFormat/>
    <w:rsid w:val="00D2162F"/>
    <w:pPr>
      <w:ind w:leftChars="1000" w:left="2100"/>
    </w:pPr>
  </w:style>
  <w:style w:type="paragraph" w:styleId="90">
    <w:name w:val="toc 9"/>
    <w:basedOn w:val="a"/>
    <w:next w:val="a"/>
    <w:uiPriority w:val="1"/>
    <w:qFormat/>
    <w:rsid w:val="00D2162F"/>
    <w:pPr>
      <w:ind w:leftChars="1600" w:left="3360"/>
    </w:pPr>
  </w:style>
  <w:style w:type="paragraph" w:customStyle="1" w:styleId="xl44">
    <w:name w:val="xl44"/>
    <w:basedOn w:val="a"/>
    <w:uiPriority w:val="99"/>
    <w:qFormat/>
    <w:rsid w:val="00D2162F"/>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5-6">
    <w:name w:val="标题5-6"/>
    <w:basedOn w:val="5-5"/>
    <w:link w:val="5-6Char"/>
    <w:qFormat/>
    <w:locked/>
    <w:rsid w:val="00D2162F"/>
    <w:pPr>
      <w:ind w:hanging="420"/>
    </w:pPr>
    <w:rPr>
      <w:rFonts w:asciiTheme="minorHAnsi" w:hAnsiTheme="minorHAnsi"/>
    </w:rPr>
  </w:style>
  <w:style w:type="paragraph" w:customStyle="1" w:styleId="affffff1">
    <w:name w:val="图例"/>
    <w:basedOn w:val="a"/>
    <w:uiPriority w:val="99"/>
    <w:qFormat/>
    <w:rsid w:val="00D2162F"/>
    <w:pPr>
      <w:spacing w:before="120" w:after="120" w:line="360" w:lineRule="auto"/>
      <w:jc w:val="center"/>
    </w:pPr>
    <w:rPr>
      <w:rFonts w:eastAsia="仿宋_GB2312"/>
      <w:b/>
      <w:sz w:val="24"/>
      <w:szCs w:val="20"/>
    </w:rPr>
  </w:style>
  <w:style w:type="paragraph" w:customStyle="1" w:styleId="2f3">
    <w:name w:val="项目编号2"/>
    <w:basedOn w:val="1ff0"/>
    <w:uiPriority w:val="99"/>
    <w:qFormat/>
    <w:rsid w:val="00D2162F"/>
    <w:pPr>
      <w:ind w:left="0" w:firstLine="0"/>
    </w:pPr>
  </w:style>
  <w:style w:type="paragraph" w:customStyle="1" w:styleId="5-3">
    <w:name w:val="标题5-3"/>
    <w:basedOn w:val="5-2"/>
    <w:link w:val="5-3Char"/>
    <w:qFormat/>
    <w:locked/>
    <w:rsid w:val="00D2162F"/>
    <w:pPr>
      <w:ind w:hanging="420"/>
    </w:pPr>
  </w:style>
  <w:style w:type="paragraph" w:customStyle="1" w:styleId="17">
    <w:name w:val="宇视1"/>
    <w:basedOn w:val="2"/>
    <w:link w:val="1Char2"/>
    <w:uiPriority w:val="99"/>
    <w:qFormat/>
    <w:locked/>
    <w:rsid w:val="00D2162F"/>
    <w:pPr>
      <w:keepNext w:val="0"/>
      <w:keepLines w:val="0"/>
      <w:widowControl/>
      <w:tabs>
        <w:tab w:val="left" w:pos="432"/>
        <w:tab w:val="left" w:pos="576"/>
      </w:tabs>
      <w:autoSpaceDE/>
      <w:autoSpaceDN/>
      <w:adjustRightInd/>
      <w:spacing w:beforeLines="200" w:line="360" w:lineRule="auto"/>
      <w:ind w:left="900"/>
      <w:jc w:val="left"/>
      <w:outlineLvl w:val="0"/>
    </w:pPr>
    <w:rPr>
      <w:rFonts w:eastAsia="微软雅黑" w:cs="微软雅黑"/>
      <w:bCs/>
      <w:kern w:val="44"/>
      <w:sz w:val="32"/>
      <w:szCs w:val="24"/>
    </w:rPr>
  </w:style>
  <w:style w:type="paragraph" w:customStyle="1" w:styleId="41">
    <w:name w:val="4级标题"/>
    <w:basedOn w:val="4"/>
    <w:link w:val="4Char1"/>
    <w:qFormat/>
    <w:locked/>
    <w:rsid w:val="00D2162F"/>
    <w:pPr>
      <w:keepNext w:val="0"/>
      <w:keepLines w:val="0"/>
      <w:widowControl/>
      <w:tabs>
        <w:tab w:val="left" w:pos="432"/>
        <w:tab w:val="left" w:pos="864"/>
        <w:tab w:val="left" w:pos="1944"/>
      </w:tabs>
      <w:adjustRightInd/>
      <w:spacing w:beforeLines="50" w:line="372" w:lineRule="auto"/>
      <w:ind w:left="864" w:hanging="864"/>
      <w:textAlignment w:val="auto"/>
    </w:pPr>
    <w:rPr>
      <w:rFonts w:eastAsia="等线" w:cstheme="minorBidi"/>
      <w:bCs/>
      <w:kern w:val="2"/>
      <w:sz w:val="24"/>
      <w:szCs w:val="32"/>
    </w:rPr>
  </w:style>
  <w:style w:type="paragraph" w:customStyle="1" w:styleId="1CharCharCharChar">
    <w:name w:val="1 Char Char Char Char"/>
    <w:basedOn w:val="a"/>
    <w:uiPriority w:val="99"/>
    <w:qFormat/>
    <w:rsid w:val="00D2162F"/>
    <w:rPr>
      <w:rFonts w:ascii="Tahoma" w:hAnsi="Tahoma"/>
      <w:sz w:val="24"/>
      <w:szCs w:val="20"/>
    </w:rPr>
  </w:style>
  <w:style w:type="paragraph" w:customStyle="1" w:styleId="-2">
    <w:name w:val="列表项目符号-其他2"/>
    <w:basedOn w:val="2e"/>
    <w:uiPriority w:val="99"/>
    <w:qFormat/>
    <w:rsid w:val="00D2162F"/>
    <w:pPr>
      <w:tabs>
        <w:tab w:val="left" w:pos="794"/>
      </w:tabs>
      <w:spacing w:line="312" w:lineRule="auto"/>
    </w:pPr>
    <w:rPr>
      <w:sz w:val="21"/>
      <w:szCs w:val="24"/>
    </w:rPr>
  </w:style>
  <w:style w:type="paragraph" w:customStyle="1" w:styleId="180">
    <w:name w:val="样式18"/>
    <w:basedOn w:val="a"/>
    <w:uiPriority w:val="99"/>
    <w:qFormat/>
    <w:rsid w:val="00D2162F"/>
    <w:pPr>
      <w:widowControl/>
      <w:tabs>
        <w:tab w:val="left" w:pos="992"/>
      </w:tabs>
      <w:spacing w:line="360" w:lineRule="auto"/>
      <w:ind w:left="992"/>
      <w:jc w:val="left"/>
      <w:outlineLvl w:val="4"/>
    </w:pPr>
    <w:rPr>
      <w:rFonts w:ascii="Times New Roman" w:hAnsi="Times New Roman"/>
      <w:b/>
      <w:kern w:val="0"/>
      <w:sz w:val="28"/>
      <w:szCs w:val="28"/>
    </w:rPr>
  </w:style>
  <w:style w:type="paragraph" w:customStyle="1" w:styleId="Char3CharCharChar">
    <w:name w:val="Char3 Char Char Char"/>
    <w:basedOn w:val="a"/>
    <w:uiPriority w:val="99"/>
    <w:qFormat/>
    <w:rsid w:val="00D2162F"/>
    <w:rPr>
      <w:rFonts w:ascii="Tahoma" w:hAnsi="Tahoma"/>
      <w:sz w:val="24"/>
      <w:szCs w:val="20"/>
    </w:rPr>
  </w:style>
  <w:style w:type="paragraph" w:customStyle="1" w:styleId="39">
    <w:name w:val="正文缩进3"/>
    <w:basedOn w:val="a"/>
    <w:uiPriority w:val="99"/>
    <w:qFormat/>
    <w:rsid w:val="00D2162F"/>
    <w:pPr>
      <w:widowControl/>
      <w:ind w:firstLine="420"/>
      <w:jc w:val="left"/>
    </w:pPr>
    <w:rPr>
      <w:rFonts w:ascii="Times New Roman" w:hAnsi="Times New Roman"/>
      <w:szCs w:val="21"/>
    </w:rPr>
  </w:style>
  <w:style w:type="paragraph" w:customStyle="1" w:styleId="affffff2">
    <w:name w:val="王越的表头"/>
    <w:basedOn w:val="affffff3"/>
    <w:uiPriority w:val="99"/>
    <w:qFormat/>
    <w:rsid w:val="00D2162F"/>
    <w:pPr>
      <w:spacing w:line="240" w:lineRule="auto"/>
      <w:ind w:firstLineChars="0" w:firstLine="0"/>
      <w:jc w:val="center"/>
    </w:pPr>
    <w:rPr>
      <w:b/>
    </w:rPr>
  </w:style>
  <w:style w:type="paragraph" w:customStyle="1" w:styleId="1ff1">
    <w:name w:val="正文序号 1"/>
    <w:basedOn w:val="a"/>
    <w:uiPriority w:val="99"/>
    <w:qFormat/>
    <w:rsid w:val="00D2162F"/>
    <w:pPr>
      <w:tabs>
        <w:tab w:val="left" w:pos="839"/>
        <w:tab w:val="left" w:pos="900"/>
      </w:tabs>
      <w:spacing w:before="60"/>
      <w:ind w:left="900" w:hanging="900"/>
    </w:pPr>
    <w:rPr>
      <w:rFonts w:ascii="Times New Roman" w:hAnsi="Times New Roman"/>
      <w:szCs w:val="20"/>
    </w:rPr>
  </w:style>
  <w:style w:type="paragraph" w:customStyle="1" w:styleId="1fc">
    <w:name w:val="表1"/>
    <w:basedOn w:val="a"/>
    <w:link w:val="1Char8"/>
    <w:uiPriority w:val="99"/>
    <w:qFormat/>
    <w:rsid w:val="00D2162F"/>
    <w:pPr>
      <w:spacing w:line="360" w:lineRule="auto"/>
      <w:jc w:val="center"/>
    </w:pPr>
    <w:rPr>
      <w:rFonts w:asciiTheme="minorHAnsi" w:eastAsia="黑体" w:hAnsiTheme="minorHAnsi" w:cstheme="minorBidi"/>
      <w:sz w:val="24"/>
      <w:szCs w:val="28"/>
    </w:rPr>
  </w:style>
  <w:style w:type="paragraph" w:customStyle="1" w:styleId="affffff4">
    <w:name w:val="编号，四号"/>
    <w:basedOn w:val="af4"/>
    <w:uiPriority w:val="99"/>
    <w:qFormat/>
    <w:rsid w:val="00D2162F"/>
    <w:pPr>
      <w:tabs>
        <w:tab w:val="left" w:pos="360"/>
        <w:tab w:val="left" w:pos="425"/>
      </w:tabs>
      <w:spacing w:beforeLines="0"/>
      <w:ind w:firstLine="0"/>
    </w:pPr>
    <w:rPr>
      <w:rFonts w:ascii="Times New Roman" w:hAnsi="Times New Roman"/>
      <w:sz w:val="28"/>
      <w:szCs w:val="28"/>
    </w:rPr>
  </w:style>
  <w:style w:type="paragraph" w:customStyle="1" w:styleId="Tabellentext">
    <w:name w:val="Tabellentext"/>
    <w:basedOn w:val="a"/>
    <w:uiPriority w:val="99"/>
    <w:qFormat/>
    <w:rsid w:val="00D2162F"/>
    <w:pPr>
      <w:widowControl/>
    </w:pPr>
    <w:rPr>
      <w:rFonts w:ascii="Arial" w:eastAsia="Times New Roman" w:hAnsi="Arial"/>
      <w:kern w:val="0"/>
      <w:sz w:val="20"/>
      <w:szCs w:val="20"/>
      <w:lang w:eastAsia="en-US"/>
    </w:rPr>
  </w:style>
  <w:style w:type="paragraph" w:customStyle="1" w:styleId="2Charc">
    <w:name w:val="正文 首行缩进:  2 字符 Char"/>
    <w:basedOn w:val="a"/>
    <w:uiPriority w:val="99"/>
    <w:qFormat/>
    <w:locked/>
    <w:rsid w:val="00D2162F"/>
    <w:pPr>
      <w:spacing w:line="360" w:lineRule="auto"/>
      <w:ind w:firstLine="480"/>
    </w:pPr>
    <w:rPr>
      <w:rFonts w:ascii="Times New Roman" w:hAnsi="Times New Roman"/>
      <w:kern w:val="0"/>
      <w:sz w:val="24"/>
      <w:szCs w:val="20"/>
    </w:rPr>
  </w:style>
  <w:style w:type="paragraph" w:customStyle="1" w:styleId="4-4">
    <w:name w:val="标题4-4"/>
    <w:basedOn w:val="4-1"/>
    <w:link w:val="4-4Char"/>
    <w:uiPriority w:val="99"/>
    <w:semiHidden/>
    <w:qFormat/>
    <w:locked/>
    <w:rsid w:val="00D2162F"/>
    <w:pPr>
      <w:ind w:left="1680" w:hanging="420"/>
    </w:pPr>
  </w:style>
  <w:style w:type="paragraph" w:customStyle="1" w:styleId="5-4">
    <w:name w:val="标题5-4"/>
    <w:basedOn w:val="5-1"/>
    <w:link w:val="5-4Char"/>
    <w:qFormat/>
    <w:locked/>
    <w:rsid w:val="00D2162F"/>
    <w:pPr>
      <w:tabs>
        <w:tab w:val="left" w:pos="360"/>
        <w:tab w:val="left" w:pos="2100"/>
      </w:tabs>
      <w:ind w:left="2100" w:hanging="360"/>
    </w:pPr>
    <w:rPr>
      <w:rFonts w:eastAsiaTheme="minorEastAsia"/>
    </w:rPr>
  </w:style>
  <w:style w:type="paragraph" w:customStyle="1" w:styleId="150">
    <w:name w:val="样式15"/>
    <w:basedOn w:val="a"/>
    <w:uiPriority w:val="99"/>
    <w:qFormat/>
    <w:rsid w:val="00D2162F"/>
    <w:pPr>
      <w:widowControl/>
      <w:tabs>
        <w:tab w:val="left" w:pos="709"/>
      </w:tabs>
      <w:spacing w:line="360" w:lineRule="auto"/>
      <w:ind w:left="709"/>
      <w:jc w:val="left"/>
      <w:outlineLvl w:val="2"/>
    </w:pPr>
    <w:rPr>
      <w:rFonts w:ascii="Times New Roman" w:hAnsi="Times New Roman"/>
      <w:b/>
      <w:kern w:val="0"/>
      <w:sz w:val="30"/>
      <w:szCs w:val="30"/>
    </w:rPr>
  </w:style>
  <w:style w:type="paragraph" w:customStyle="1" w:styleId="28">
    <w:name w:val="标题2"/>
    <w:basedOn w:val="a"/>
    <w:link w:val="2Char8"/>
    <w:uiPriority w:val="99"/>
    <w:qFormat/>
    <w:rsid w:val="00D2162F"/>
    <w:pPr>
      <w:spacing w:beforeLines="50" w:afterLines="50" w:line="360" w:lineRule="auto"/>
      <w:ind w:left="567" w:hanging="567"/>
      <w:outlineLvl w:val="1"/>
    </w:pPr>
    <w:rPr>
      <w:rFonts w:asciiTheme="minorHAnsi" w:eastAsiaTheme="minorEastAsia" w:hAnsi="宋体" w:cstheme="minorBidi"/>
      <w:b/>
      <w:sz w:val="30"/>
      <w:szCs w:val="30"/>
      <w:lang w:val="zh-CN"/>
    </w:rPr>
  </w:style>
  <w:style w:type="paragraph" w:customStyle="1" w:styleId="affffff5">
    <w:name w:val="小点说明"/>
    <w:basedOn w:val="a"/>
    <w:next w:val="a"/>
    <w:uiPriority w:val="99"/>
    <w:qFormat/>
    <w:locked/>
    <w:rsid w:val="00D2162F"/>
    <w:pPr>
      <w:adjustRightInd w:val="0"/>
      <w:snapToGrid w:val="0"/>
      <w:spacing w:beforeLines="50" w:line="360" w:lineRule="auto"/>
      <w:ind w:left="420" w:firstLineChars="200" w:firstLine="200"/>
    </w:pPr>
    <w:rPr>
      <w:rFonts w:ascii="宋体" w:hAnsi="宋体"/>
      <w:b/>
      <w:bCs/>
      <w:color w:val="3366FF"/>
      <w:kern w:val="0"/>
      <w:sz w:val="24"/>
    </w:rPr>
  </w:style>
  <w:style w:type="paragraph" w:customStyle="1" w:styleId="Bodytext70">
    <w:name w:val="Body text (7)"/>
    <w:basedOn w:val="a"/>
    <w:link w:val="Bodytext7"/>
    <w:qFormat/>
    <w:rsid w:val="00D2162F"/>
    <w:pPr>
      <w:shd w:val="clear" w:color="auto" w:fill="FFFFFF"/>
      <w:spacing w:line="466" w:lineRule="exact"/>
      <w:jc w:val="left"/>
    </w:pPr>
    <w:rPr>
      <w:rFonts w:asciiTheme="minorHAnsi" w:eastAsia="Times New Roman" w:hAnsiTheme="minorHAnsi" w:cstheme="minorBidi"/>
      <w:b/>
      <w:bCs/>
      <w:sz w:val="22"/>
      <w:szCs w:val="22"/>
      <w:lang w:eastAsia="en-US" w:bidi="en-US"/>
    </w:rPr>
  </w:style>
  <w:style w:type="paragraph" w:customStyle="1" w:styleId="5-14">
    <w:name w:val="标题5-14"/>
    <w:basedOn w:val="5-13"/>
    <w:link w:val="5-14Char"/>
    <w:qFormat/>
    <w:locked/>
    <w:rsid w:val="00D2162F"/>
    <w:pPr>
      <w:tabs>
        <w:tab w:val="left" w:pos="900"/>
      </w:tabs>
    </w:pPr>
    <w:rPr>
      <w:rFonts w:asciiTheme="minorHAnsi" w:hAnsiTheme="minorHAnsi"/>
    </w:rPr>
  </w:style>
  <w:style w:type="paragraph" w:customStyle="1" w:styleId="Char220">
    <w:name w:val="Char22"/>
    <w:basedOn w:val="a"/>
    <w:uiPriority w:val="99"/>
    <w:qFormat/>
    <w:rsid w:val="00D2162F"/>
    <w:rPr>
      <w:rFonts w:ascii="Tahoma" w:hAnsi="Tahoma"/>
      <w:sz w:val="24"/>
      <w:szCs w:val="20"/>
    </w:rPr>
  </w:style>
  <w:style w:type="paragraph" w:customStyle="1" w:styleId="5-13">
    <w:name w:val="标题5-13"/>
    <w:basedOn w:val="5-12"/>
    <w:link w:val="5-13Char"/>
    <w:qFormat/>
    <w:locked/>
    <w:rsid w:val="00D2162F"/>
    <w:pPr>
      <w:tabs>
        <w:tab w:val="left" w:pos="5901"/>
      </w:tabs>
    </w:pPr>
    <w:rPr>
      <w:rFonts w:eastAsia="仿宋"/>
    </w:rPr>
  </w:style>
  <w:style w:type="paragraph" w:customStyle="1" w:styleId="affffff6">
    <w:name w:val="正文文字缩进"/>
    <w:uiPriority w:val="99"/>
    <w:qFormat/>
    <w:rsid w:val="00D2162F"/>
    <w:pPr>
      <w:spacing w:line="351" w:lineRule="atLeast"/>
      <w:ind w:firstLine="555"/>
      <w:textAlignment w:val="baseline"/>
    </w:pPr>
    <w:rPr>
      <w:rFonts w:ascii="Times New Roman" w:eastAsia="宋体" w:hAnsi="Times New Roman" w:cs="Times New Roman"/>
      <w:color w:val="000000"/>
      <w:kern w:val="0"/>
      <w:sz w:val="28"/>
      <w:szCs w:val="20"/>
    </w:rPr>
  </w:style>
  <w:style w:type="paragraph" w:customStyle="1" w:styleId="3a">
    <w:name w:val="列表段落3"/>
    <w:basedOn w:val="a"/>
    <w:uiPriority w:val="99"/>
    <w:qFormat/>
    <w:rsid w:val="00D2162F"/>
    <w:pPr>
      <w:suppressAutoHyphens/>
      <w:spacing w:after="200" w:line="276" w:lineRule="auto"/>
      <w:ind w:left="720"/>
      <w:jc w:val="left"/>
    </w:pPr>
    <w:rPr>
      <w:rFonts w:ascii="Times New Roman" w:hAnsi="Times New Roman"/>
      <w:kern w:val="0"/>
      <w:sz w:val="20"/>
      <w:szCs w:val="20"/>
    </w:rPr>
  </w:style>
  <w:style w:type="paragraph" w:customStyle="1" w:styleId="1ff2">
    <w:name w:val="正文首行缩进1"/>
    <w:basedOn w:val="afffff7"/>
    <w:uiPriority w:val="99"/>
    <w:qFormat/>
    <w:locked/>
    <w:rsid w:val="00D2162F"/>
    <w:pPr>
      <w:widowControl/>
      <w:spacing w:after="0"/>
      <w:ind w:firstLineChars="100" w:firstLine="100"/>
    </w:pPr>
    <w:rPr>
      <w:rFonts w:ascii="Arial" w:hAnsi="Arial" w:cs="Arial"/>
      <w:kern w:val="0"/>
      <w:sz w:val="20"/>
    </w:rPr>
  </w:style>
  <w:style w:type="paragraph" w:styleId="afff">
    <w:name w:val="Intense Quote"/>
    <w:basedOn w:val="a"/>
    <w:next w:val="a"/>
    <w:link w:val="Char27"/>
    <w:uiPriority w:val="30"/>
    <w:qFormat/>
    <w:rsid w:val="00D2162F"/>
    <w:pPr>
      <w:pBdr>
        <w:bottom w:val="single" w:sz="4" w:space="4" w:color="4F81BD"/>
      </w:pBdr>
      <w:spacing w:before="200" w:after="280"/>
      <w:ind w:left="936" w:right="936"/>
    </w:pPr>
    <w:rPr>
      <w:rFonts w:asciiTheme="minorHAnsi" w:eastAsiaTheme="minorEastAsia" w:hAnsiTheme="minorHAnsi" w:cstheme="minorBidi"/>
      <w:b/>
      <w:bCs/>
      <w:i/>
      <w:iCs/>
      <w:color w:val="4F81BD"/>
      <w:szCs w:val="22"/>
    </w:rPr>
  </w:style>
  <w:style w:type="character" w:customStyle="1" w:styleId="Char3d">
    <w:name w:val="明显引用 Char3"/>
    <w:basedOn w:val="a1"/>
    <w:uiPriority w:val="30"/>
    <w:rsid w:val="00D2162F"/>
    <w:rPr>
      <w:rFonts w:ascii="Calibri" w:eastAsia="宋体" w:hAnsi="Calibri" w:cs="Times New Roman"/>
      <w:b/>
      <w:bCs/>
      <w:i/>
      <w:iCs/>
      <w:color w:val="4F81BD" w:themeColor="accent1"/>
      <w:szCs w:val="24"/>
    </w:rPr>
  </w:style>
  <w:style w:type="paragraph" w:customStyle="1" w:styleId="affffff7">
    <w:name w:val="表格标题"/>
    <w:basedOn w:val="a"/>
    <w:uiPriority w:val="99"/>
    <w:qFormat/>
    <w:rsid w:val="00D2162F"/>
    <w:pPr>
      <w:spacing w:before="40" w:line="220" w:lineRule="exact"/>
    </w:pPr>
    <w:rPr>
      <w:rFonts w:ascii="Arial" w:eastAsia="黑体" w:hAnsi="Arial"/>
      <w:color w:val="007CA8"/>
      <w:kern w:val="0"/>
      <w:sz w:val="18"/>
      <w:szCs w:val="13"/>
    </w:rPr>
  </w:style>
  <w:style w:type="paragraph" w:customStyle="1" w:styleId="5-12">
    <w:name w:val="标题5-12"/>
    <w:basedOn w:val="5-4"/>
    <w:link w:val="5-12Char"/>
    <w:qFormat/>
    <w:locked/>
    <w:rsid w:val="00D2162F"/>
    <w:pPr>
      <w:ind w:left="360"/>
    </w:pPr>
  </w:style>
  <w:style w:type="paragraph" w:customStyle="1" w:styleId="5-1">
    <w:name w:val="标题5-1"/>
    <w:basedOn w:val="51"/>
    <w:link w:val="5-1Char"/>
    <w:uiPriority w:val="99"/>
    <w:qFormat/>
    <w:locked/>
    <w:rsid w:val="00D2162F"/>
    <w:pPr>
      <w:tabs>
        <w:tab w:val="left" w:pos="432"/>
        <w:tab w:val="left" w:pos="1008"/>
        <w:tab w:val="left" w:pos="2520"/>
      </w:tabs>
      <w:spacing w:before="0" w:after="0" w:line="180" w:lineRule="auto"/>
      <w:ind w:left="2520" w:hanging="420"/>
      <w:outlineLvl w:val="4"/>
    </w:pPr>
    <w:rPr>
      <w:rFonts w:ascii="Times New Roman" w:eastAsia="仿宋" w:hAnsi="Times New Roman"/>
      <w:sz w:val="28"/>
    </w:rPr>
  </w:style>
  <w:style w:type="paragraph" w:customStyle="1" w:styleId="Title3">
    <w:name w:val="Title 3"/>
    <w:basedOn w:val="a"/>
    <w:uiPriority w:val="99"/>
    <w:qFormat/>
    <w:rsid w:val="00D2162F"/>
    <w:pPr>
      <w:widowControl/>
      <w:tabs>
        <w:tab w:val="left" w:pos="180"/>
      </w:tabs>
      <w:spacing w:line="280" w:lineRule="exact"/>
      <w:ind w:left="142" w:right="-692" w:hanging="142"/>
    </w:pPr>
    <w:rPr>
      <w:rFonts w:ascii="PMingLiU" w:eastAsia="PMingLiU" w:hAnsi="PMingLiU" w:cs="PMingLiU"/>
      <w:kern w:val="0"/>
      <w:sz w:val="20"/>
      <w:szCs w:val="20"/>
      <w:lang w:val="en-GB" w:eastAsia="zh-TW"/>
    </w:rPr>
  </w:style>
  <w:style w:type="paragraph" w:customStyle="1" w:styleId="affffff8">
    <w:name w:val="一级标题"/>
    <w:basedOn w:val="47"/>
    <w:uiPriority w:val="99"/>
    <w:qFormat/>
    <w:rsid w:val="00D2162F"/>
    <w:pPr>
      <w:keepLines/>
      <w:pageBreakBefore/>
      <w:spacing w:after="240"/>
      <w:ind w:left="425" w:firstLineChars="0" w:hanging="425"/>
      <w:contextualSpacing/>
      <w:jc w:val="center"/>
      <w:outlineLvl w:val="0"/>
    </w:pPr>
    <w:rPr>
      <w:rFonts w:ascii="黑体" w:eastAsia="黑体" w:hAnsi="黑体"/>
      <w:kern w:val="2"/>
      <w:sz w:val="36"/>
      <w:szCs w:val="36"/>
    </w:rPr>
  </w:style>
  <w:style w:type="paragraph" w:customStyle="1" w:styleId="51">
    <w:name w:val="标题5"/>
    <w:basedOn w:val="3"/>
    <w:link w:val="5CharChar"/>
    <w:qFormat/>
    <w:rsid w:val="00D2162F"/>
    <w:pPr>
      <w:autoSpaceDE/>
      <w:autoSpaceDN/>
      <w:adjustRightInd/>
      <w:spacing w:before="260" w:after="260" w:line="413" w:lineRule="auto"/>
      <w:jc w:val="both"/>
    </w:pPr>
    <w:rPr>
      <w:rFonts w:ascii="Arial" w:eastAsiaTheme="minorEastAsia" w:hAnsi="Arial" w:cstheme="minorBidi"/>
      <w:bCs/>
      <w:kern w:val="2"/>
      <w:szCs w:val="32"/>
    </w:rPr>
  </w:style>
  <w:style w:type="paragraph" w:customStyle="1" w:styleId="background1">
    <w:name w:val="background1"/>
    <w:basedOn w:val="a"/>
    <w:uiPriority w:val="99"/>
    <w:qFormat/>
    <w:rsid w:val="00D2162F"/>
    <w:pPr>
      <w:widowControl/>
      <w:spacing w:before="100" w:beforeAutospacing="1" w:after="100" w:afterAutospacing="1"/>
      <w:jc w:val="left"/>
    </w:pPr>
    <w:rPr>
      <w:rFonts w:ascii="宋体" w:hAnsi="宋体" w:cs="宋体"/>
      <w:kern w:val="0"/>
      <w:sz w:val="24"/>
    </w:rPr>
  </w:style>
  <w:style w:type="paragraph" w:customStyle="1" w:styleId="LLLL3">
    <w:name w:val="LLLL3"/>
    <w:basedOn w:val="3"/>
    <w:uiPriority w:val="99"/>
    <w:semiHidden/>
    <w:qFormat/>
    <w:locked/>
    <w:rsid w:val="00D2162F"/>
    <w:pPr>
      <w:keepNext w:val="0"/>
      <w:keepLines w:val="0"/>
      <w:widowControl/>
      <w:tabs>
        <w:tab w:val="left" w:pos="432"/>
        <w:tab w:val="left" w:pos="720"/>
      </w:tabs>
      <w:autoSpaceDE/>
      <w:autoSpaceDN/>
      <w:adjustRightInd/>
      <w:spacing w:before="260" w:after="260" w:line="415" w:lineRule="auto"/>
      <w:ind w:left="1260" w:rightChars="100" w:right="100" w:hanging="420"/>
    </w:pPr>
    <w:rPr>
      <w:rFonts w:ascii="微软雅黑" w:eastAsia="微软雅黑" w:hAnsi="微软雅黑" w:cs="微软雅黑"/>
      <w:bCs/>
      <w:sz w:val="28"/>
      <w:szCs w:val="32"/>
    </w:rPr>
  </w:style>
  <w:style w:type="paragraph" w:customStyle="1" w:styleId="Style44">
    <w:name w:val="_Style 44"/>
    <w:basedOn w:val="a"/>
    <w:next w:val="afe"/>
    <w:uiPriority w:val="34"/>
    <w:qFormat/>
    <w:rsid w:val="00D2162F"/>
    <w:pPr>
      <w:ind w:firstLineChars="200" w:firstLine="420"/>
    </w:pPr>
    <w:rPr>
      <w:rFonts w:ascii="Times New Roman" w:hAnsi="Times New Roman"/>
      <w:szCs w:val="20"/>
    </w:rPr>
  </w:style>
  <w:style w:type="paragraph" w:customStyle="1" w:styleId="CharCharCharChar">
    <w:name w:val="Char Char Char Char"/>
    <w:basedOn w:val="a"/>
    <w:uiPriority w:val="99"/>
    <w:qFormat/>
    <w:rsid w:val="00D2162F"/>
    <w:rPr>
      <w:rFonts w:ascii="Times New Roman" w:hAnsi="Times New Roman"/>
      <w:sz w:val="24"/>
      <w:szCs w:val="36"/>
    </w:rPr>
  </w:style>
  <w:style w:type="paragraph" w:customStyle="1" w:styleId="xl35">
    <w:name w:val="xl35"/>
    <w:basedOn w:val="a"/>
    <w:uiPriority w:val="99"/>
    <w:qFormat/>
    <w:rsid w:val="00D2162F"/>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affffff9">
    <w:name w:val="样式"/>
    <w:basedOn w:val="a"/>
    <w:next w:val="af3"/>
    <w:uiPriority w:val="99"/>
    <w:qFormat/>
    <w:rsid w:val="00D2162F"/>
    <w:rPr>
      <w:rFonts w:ascii="宋体" w:hAnsi="Courier New" w:cs="宋体"/>
      <w:szCs w:val="21"/>
    </w:rPr>
  </w:style>
  <w:style w:type="paragraph" w:styleId="afe">
    <w:name w:val="List Paragraph"/>
    <w:basedOn w:val="a"/>
    <w:link w:val="Char17"/>
    <w:uiPriority w:val="34"/>
    <w:qFormat/>
    <w:rsid w:val="00D2162F"/>
    <w:pPr>
      <w:ind w:firstLineChars="200" w:firstLine="420"/>
    </w:pPr>
    <w:rPr>
      <w:rFonts w:cstheme="minorBidi"/>
      <w:szCs w:val="22"/>
    </w:rPr>
  </w:style>
  <w:style w:type="paragraph" w:customStyle="1" w:styleId="xl100">
    <w:name w:val="xl100"/>
    <w:basedOn w:val="a"/>
    <w:uiPriority w:val="99"/>
    <w:qFormat/>
    <w:rsid w:val="00D2162F"/>
    <w:pPr>
      <w:widowControl/>
      <w:pBdr>
        <w:left w:val="single" w:sz="4" w:space="0" w:color="auto"/>
      </w:pBdr>
      <w:spacing w:before="100" w:beforeAutospacing="1" w:after="100" w:afterAutospacing="1"/>
      <w:jc w:val="center"/>
    </w:pPr>
    <w:rPr>
      <w:rFonts w:ascii="宋体" w:hAnsi="宋体" w:cs="宋体"/>
      <w:kern w:val="0"/>
      <w:sz w:val="20"/>
      <w:szCs w:val="21"/>
    </w:rPr>
  </w:style>
  <w:style w:type="paragraph" w:customStyle="1" w:styleId="afff3">
    <w:name w:val="默认文本"/>
    <w:basedOn w:val="a"/>
    <w:link w:val="Charff5"/>
    <w:qFormat/>
    <w:rsid w:val="00D2162F"/>
    <w:pPr>
      <w:ind w:firstLineChars="200" w:firstLine="480"/>
    </w:pPr>
    <w:rPr>
      <w:rFonts w:ascii="微软雅黑" w:eastAsia="微软雅黑" w:hAnsi="微软雅黑" w:cstheme="minorBidi"/>
      <w:sz w:val="24"/>
    </w:rPr>
  </w:style>
  <w:style w:type="paragraph" w:customStyle="1" w:styleId="affffe">
    <w:name w:val="正文(首行缩进)"/>
    <w:basedOn w:val="a"/>
    <w:link w:val="Charfffd"/>
    <w:qFormat/>
    <w:rsid w:val="00D2162F"/>
    <w:pPr>
      <w:spacing w:line="360" w:lineRule="auto"/>
      <w:ind w:firstLineChars="200" w:firstLine="420"/>
      <w:jc w:val="left"/>
    </w:pPr>
    <w:rPr>
      <w:rFonts w:asciiTheme="minorHAnsi" w:eastAsiaTheme="minorEastAsia" w:hAnsiTheme="minorHAnsi" w:cstheme="minorBidi"/>
      <w:szCs w:val="21"/>
    </w:rPr>
  </w:style>
  <w:style w:type="paragraph" w:customStyle="1" w:styleId="TOC1">
    <w:name w:val="TOC 标题1"/>
    <w:basedOn w:val="1"/>
    <w:next w:val="a"/>
    <w:uiPriority w:val="39"/>
    <w:qFormat/>
    <w:rsid w:val="00D2162F"/>
    <w:pPr>
      <w:widowControl/>
      <w:autoSpaceDE/>
      <w:autoSpaceDN/>
      <w:adjustRightInd/>
      <w:spacing w:after="0" w:line="259" w:lineRule="auto"/>
      <w:jc w:val="left"/>
      <w:outlineLvl w:val="9"/>
    </w:pPr>
    <w:rPr>
      <w:rFonts w:ascii="Calibri Light" w:hAnsi="Calibri Light"/>
      <w:b w:val="0"/>
      <w:color w:val="2E74B5"/>
      <w:kern w:val="0"/>
      <w:szCs w:val="32"/>
    </w:rPr>
  </w:style>
  <w:style w:type="paragraph" w:customStyle="1" w:styleId="ParaAttribute13">
    <w:name w:val="ParaAttribute13"/>
    <w:uiPriority w:val="99"/>
    <w:qFormat/>
    <w:rsid w:val="00D2162F"/>
    <w:pPr>
      <w:widowControl w:val="0"/>
      <w:wordWrap w:val="0"/>
      <w:ind w:left="-106"/>
    </w:pPr>
    <w:rPr>
      <w:rFonts w:ascii="Times New Roman" w:eastAsia="Batang" w:hAnsi="Times New Roman" w:cs="Times New Roman"/>
      <w:kern w:val="0"/>
    </w:rPr>
  </w:style>
  <w:style w:type="paragraph" w:customStyle="1" w:styleId="afffa">
    <w:name w:val="规范正文"/>
    <w:basedOn w:val="a"/>
    <w:link w:val="Charffb"/>
    <w:qFormat/>
    <w:locked/>
    <w:rsid w:val="00D2162F"/>
    <w:pPr>
      <w:adjustRightInd w:val="0"/>
      <w:snapToGrid w:val="0"/>
      <w:spacing w:line="360" w:lineRule="auto"/>
      <w:jc w:val="left"/>
    </w:pPr>
    <w:rPr>
      <w:rFonts w:asciiTheme="minorHAnsi" w:eastAsiaTheme="minorEastAsia" w:hAnsiTheme="minorHAnsi" w:cstheme="minorBidi"/>
      <w:sz w:val="24"/>
      <w:szCs w:val="22"/>
    </w:rPr>
  </w:style>
  <w:style w:type="paragraph" w:customStyle="1" w:styleId="ParaChar">
    <w:name w:val="默认段落字体 Para Char"/>
    <w:basedOn w:val="a"/>
    <w:uiPriority w:val="99"/>
    <w:qFormat/>
    <w:rsid w:val="00D2162F"/>
    <w:pPr>
      <w:widowControl/>
      <w:jc w:val="left"/>
    </w:pPr>
    <w:rPr>
      <w:rFonts w:ascii="宋体" w:hAnsi="宋体" w:cs="宋体"/>
      <w:kern w:val="0"/>
      <w:sz w:val="24"/>
      <w:szCs w:val="20"/>
    </w:rPr>
  </w:style>
  <w:style w:type="paragraph" w:customStyle="1" w:styleId="a21">
    <w:name w:val="a2"/>
    <w:basedOn w:val="a"/>
    <w:uiPriority w:val="99"/>
    <w:qFormat/>
    <w:locked/>
    <w:rsid w:val="00D2162F"/>
    <w:pPr>
      <w:widowControl/>
      <w:spacing w:before="100" w:beforeAutospacing="1" w:after="100" w:afterAutospacing="1"/>
      <w:jc w:val="left"/>
    </w:pPr>
    <w:rPr>
      <w:rFonts w:ascii="宋体" w:hAnsi="宋体" w:cs="宋体"/>
      <w:kern w:val="0"/>
      <w:sz w:val="24"/>
    </w:rPr>
  </w:style>
  <w:style w:type="paragraph" w:customStyle="1" w:styleId="font9">
    <w:name w:val="font9"/>
    <w:basedOn w:val="a"/>
    <w:uiPriority w:val="99"/>
    <w:qFormat/>
    <w:rsid w:val="00D2162F"/>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affb">
    <w:name w:val="表格非标题文字"/>
    <w:link w:val="Charfc"/>
    <w:qFormat/>
    <w:locked/>
    <w:rsid w:val="00D2162F"/>
    <w:pPr>
      <w:snapToGrid w:val="0"/>
      <w:spacing w:before="80" w:after="40"/>
    </w:pPr>
    <w:rPr>
      <w:rFonts w:ascii="Arial" w:hAnsi="Arial"/>
      <w:sz w:val="18"/>
      <w:szCs w:val="21"/>
    </w:rPr>
  </w:style>
  <w:style w:type="paragraph" w:customStyle="1" w:styleId="aff6">
    <w:name w:val="正文（标记）"/>
    <w:basedOn w:val="a"/>
    <w:link w:val="Charf9"/>
    <w:uiPriority w:val="99"/>
    <w:qFormat/>
    <w:rsid w:val="00D2162F"/>
    <w:pPr>
      <w:spacing w:beforeLines="50" w:afterLines="50"/>
      <w:ind w:left="720"/>
    </w:pPr>
    <w:rPr>
      <w:rFonts w:asciiTheme="minorHAnsi" w:eastAsiaTheme="minorEastAsia" w:hAnsiTheme="minorHAnsi" w:cstheme="minorBidi"/>
      <w:sz w:val="24"/>
    </w:rPr>
  </w:style>
  <w:style w:type="paragraph" w:customStyle="1" w:styleId="affffc">
    <w:name w:val="标准正文"/>
    <w:basedOn w:val="a"/>
    <w:link w:val="Charfffb"/>
    <w:qFormat/>
    <w:locked/>
    <w:rsid w:val="00D2162F"/>
    <w:pPr>
      <w:spacing w:line="360" w:lineRule="auto"/>
      <w:ind w:firstLineChars="200" w:firstLine="480"/>
    </w:pPr>
    <w:rPr>
      <w:rFonts w:asciiTheme="minorHAnsi" w:eastAsiaTheme="minorEastAsia" w:hAnsiTheme="minorHAnsi" w:cstheme="minorBidi"/>
      <w:sz w:val="24"/>
      <w:szCs w:val="22"/>
    </w:rPr>
  </w:style>
  <w:style w:type="paragraph" w:customStyle="1" w:styleId="et8">
    <w:name w:val="et8"/>
    <w:basedOn w:val="a"/>
    <w:uiPriority w:val="99"/>
    <w:qFormat/>
    <w:rsid w:val="00D2162F"/>
    <w:pPr>
      <w:widowControl/>
      <w:shd w:val="clear" w:color="auto" w:fill="FFFFFF"/>
      <w:spacing w:before="100" w:beforeAutospacing="1" w:after="100" w:afterAutospacing="1"/>
      <w:jc w:val="left"/>
    </w:pPr>
    <w:rPr>
      <w:rFonts w:ascii="宋体" w:hAnsi="宋体" w:cs="宋体"/>
      <w:kern w:val="0"/>
      <w:sz w:val="24"/>
    </w:rPr>
  </w:style>
  <w:style w:type="paragraph" w:customStyle="1" w:styleId="affff6">
    <w:name w:val="正文格式"/>
    <w:basedOn w:val="a"/>
    <w:link w:val="Charfff4"/>
    <w:qFormat/>
    <w:rsid w:val="00D2162F"/>
    <w:pPr>
      <w:spacing w:beforeLines="50" w:line="360" w:lineRule="auto"/>
      <w:ind w:firstLineChars="200" w:firstLine="480"/>
    </w:pPr>
    <w:rPr>
      <w:rFonts w:ascii="宋体" w:eastAsiaTheme="minorEastAsia" w:hAnsi="宋体" w:cstheme="minorBidi"/>
      <w:sz w:val="24"/>
      <w:lang w:val="en-GB"/>
    </w:rPr>
  </w:style>
  <w:style w:type="paragraph" w:customStyle="1" w:styleId="xl70">
    <w:name w:val="xl70"/>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1"/>
    </w:rPr>
  </w:style>
  <w:style w:type="paragraph" w:customStyle="1" w:styleId="CharCharChar1Char1">
    <w:name w:val="Char Char Char1 Char1"/>
    <w:basedOn w:val="a"/>
    <w:uiPriority w:val="99"/>
    <w:qFormat/>
    <w:rsid w:val="00D2162F"/>
    <w:rPr>
      <w:rFonts w:ascii="Tahoma" w:hAnsi="Tahoma"/>
      <w:sz w:val="24"/>
      <w:szCs w:val="20"/>
    </w:rPr>
  </w:style>
  <w:style w:type="paragraph" w:customStyle="1" w:styleId="my">
    <w:name w:val="my正文"/>
    <w:basedOn w:val="a"/>
    <w:link w:val="myChar"/>
    <w:qFormat/>
    <w:locked/>
    <w:rsid w:val="00D2162F"/>
    <w:pPr>
      <w:spacing w:line="360" w:lineRule="auto"/>
      <w:ind w:firstLineChars="200" w:firstLine="480"/>
    </w:pPr>
    <w:rPr>
      <w:rFonts w:asciiTheme="minorHAnsi" w:eastAsiaTheme="minorEastAsia" w:hAnsiTheme="minorHAnsi" w:cstheme="minorBidi"/>
      <w:sz w:val="24"/>
    </w:rPr>
  </w:style>
  <w:style w:type="paragraph" w:customStyle="1" w:styleId="2f4">
    <w:name w:val="2"/>
    <w:basedOn w:val="a"/>
    <w:next w:val="afe"/>
    <w:uiPriority w:val="1"/>
    <w:qFormat/>
    <w:rsid w:val="00D2162F"/>
    <w:pPr>
      <w:spacing w:before="43"/>
      <w:ind w:left="386" w:hanging="266"/>
    </w:pPr>
    <w:rPr>
      <w:rFonts w:ascii="宋体" w:hAnsi="宋体" w:cs="宋体"/>
      <w:szCs w:val="22"/>
      <w:lang w:val="zh-CN" w:bidi="zh-CN"/>
    </w:rPr>
  </w:style>
  <w:style w:type="paragraph" w:customStyle="1" w:styleId="affffffa">
    <w:name w:val="正文段"/>
    <w:basedOn w:val="a"/>
    <w:uiPriority w:val="99"/>
    <w:qFormat/>
    <w:locked/>
    <w:rsid w:val="00D2162F"/>
    <w:pPr>
      <w:widowControl/>
      <w:adjustRightInd w:val="0"/>
      <w:spacing w:line="360" w:lineRule="atLeast"/>
    </w:pPr>
    <w:rPr>
      <w:rFonts w:ascii="宋体" w:hAnsi="Times New Roman"/>
      <w:kern w:val="0"/>
      <w:sz w:val="24"/>
      <w:szCs w:val="20"/>
    </w:rPr>
  </w:style>
  <w:style w:type="paragraph" w:customStyle="1" w:styleId="xl24">
    <w:name w:val="xl24"/>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TableParagraph">
    <w:name w:val="Table Paragraph"/>
    <w:basedOn w:val="a"/>
    <w:uiPriority w:val="1"/>
    <w:qFormat/>
    <w:rsid w:val="00D2162F"/>
    <w:pPr>
      <w:autoSpaceDE w:val="0"/>
      <w:autoSpaceDN w:val="0"/>
      <w:jc w:val="left"/>
    </w:pPr>
    <w:rPr>
      <w:rFonts w:ascii="宋体" w:hAnsi="宋体" w:cs="宋体"/>
      <w:kern w:val="0"/>
      <w:sz w:val="22"/>
      <w:szCs w:val="22"/>
      <w:lang w:eastAsia="en-US"/>
    </w:rPr>
  </w:style>
  <w:style w:type="paragraph" w:customStyle="1" w:styleId="ItemStep2">
    <w:name w:val="Item Step_2"/>
    <w:uiPriority w:val="99"/>
    <w:qFormat/>
    <w:rsid w:val="00D2162F"/>
    <w:pPr>
      <w:tabs>
        <w:tab w:val="left" w:pos="1418"/>
      </w:tabs>
      <w:spacing w:before="40" w:after="40"/>
      <w:ind w:left="1418" w:hanging="284"/>
      <w:outlineLvl w:val="7"/>
    </w:pPr>
    <w:rPr>
      <w:rFonts w:ascii="Arial" w:eastAsia="宋体" w:hAnsi="Arial" w:cs="Times New Roman"/>
      <w:kern w:val="0"/>
      <w:sz w:val="20"/>
      <w:szCs w:val="20"/>
      <w:lang w:eastAsia="en-US"/>
    </w:rPr>
  </w:style>
  <w:style w:type="paragraph" w:customStyle="1" w:styleId="affffffb">
    <w:name w:val="表号"/>
    <w:basedOn w:val="a"/>
    <w:next w:val="affffa"/>
    <w:uiPriority w:val="99"/>
    <w:qFormat/>
    <w:locked/>
    <w:rsid w:val="00D2162F"/>
    <w:pPr>
      <w:keepLines/>
      <w:tabs>
        <w:tab w:val="left" w:pos="2424"/>
      </w:tabs>
      <w:autoSpaceDE w:val="0"/>
      <w:autoSpaceDN w:val="0"/>
      <w:adjustRightInd w:val="0"/>
      <w:snapToGrid w:val="0"/>
      <w:spacing w:line="360" w:lineRule="auto"/>
      <w:ind w:left="2424" w:firstLineChars="200" w:firstLine="200"/>
      <w:jc w:val="center"/>
    </w:pPr>
    <w:rPr>
      <w:rFonts w:ascii="Arial" w:hAnsi="Arial"/>
      <w:kern w:val="0"/>
      <w:sz w:val="18"/>
      <w:szCs w:val="18"/>
    </w:rPr>
  </w:style>
  <w:style w:type="paragraph" w:customStyle="1" w:styleId="CharCharChar1">
    <w:name w:val="Char Char Char1"/>
    <w:basedOn w:val="a"/>
    <w:uiPriority w:val="99"/>
    <w:qFormat/>
    <w:rsid w:val="00D2162F"/>
    <w:rPr>
      <w:rFonts w:ascii="Tahoma" w:hAnsi="Tahoma"/>
      <w:sz w:val="24"/>
      <w:szCs w:val="20"/>
    </w:rPr>
  </w:style>
  <w:style w:type="paragraph" w:customStyle="1" w:styleId="1ff3">
    <w:name w:val="修订1"/>
    <w:uiPriority w:val="99"/>
    <w:qFormat/>
    <w:rsid w:val="00D2162F"/>
    <w:rPr>
      <w:rFonts w:ascii="Calibri" w:eastAsia="宋体" w:hAnsi="Calibri" w:cs="Times New Roman"/>
      <w:szCs w:val="24"/>
    </w:rPr>
  </w:style>
  <w:style w:type="paragraph" w:customStyle="1" w:styleId="50">
    <w:name w:val="5级标题"/>
    <w:basedOn w:val="0"/>
    <w:link w:val="5Char0"/>
    <w:uiPriority w:val="99"/>
    <w:qFormat/>
    <w:rsid w:val="00D2162F"/>
    <w:pPr>
      <w:tabs>
        <w:tab w:val="left" w:pos="420"/>
      </w:tabs>
      <w:spacing w:beforeLines="0"/>
      <w:ind w:left="420" w:firstLineChars="0" w:firstLine="0"/>
      <w:outlineLvl w:val="4"/>
    </w:pPr>
    <w:rPr>
      <w:rFonts w:cstheme="minorBidi"/>
      <w:sz w:val="28"/>
    </w:rPr>
  </w:style>
  <w:style w:type="paragraph" w:customStyle="1" w:styleId="affffffc">
    <w:name w:val="我得正文样式"/>
    <w:basedOn w:val="a"/>
    <w:uiPriority w:val="99"/>
    <w:qFormat/>
    <w:rsid w:val="00D2162F"/>
    <w:pPr>
      <w:adjustRightInd w:val="0"/>
      <w:snapToGrid w:val="0"/>
      <w:spacing w:line="360" w:lineRule="auto"/>
    </w:pPr>
    <w:rPr>
      <w:rFonts w:ascii="Arial" w:eastAsia="幼圆" w:hAnsi="Arial"/>
      <w:sz w:val="15"/>
      <w:szCs w:val="15"/>
    </w:rPr>
  </w:style>
  <w:style w:type="paragraph" w:customStyle="1" w:styleId="35">
    <w:name w:val="3级标题"/>
    <w:basedOn w:val="3"/>
    <w:link w:val="34"/>
    <w:qFormat/>
    <w:locked/>
    <w:rsid w:val="00D2162F"/>
    <w:pPr>
      <w:keepNext w:val="0"/>
      <w:keepLines w:val="0"/>
      <w:widowControl/>
      <w:tabs>
        <w:tab w:val="left" w:pos="432"/>
        <w:tab w:val="left" w:pos="720"/>
      </w:tabs>
      <w:autoSpaceDE/>
      <w:autoSpaceDN/>
      <w:adjustRightInd/>
      <w:spacing w:beforeLines="30" w:line="300" w:lineRule="auto"/>
      <w:ind w:rightChars="100" w:right="100"/>
    </w:pPr>
    <w:rPr>
      <w:rFonts w:ascii="Arial" w:hAnsi="Arial" w:cstheme="minorBidi"/>
      <w:bCs/>
      <w:kern w:val="2"/>
      <w:sz w:val="28"/>
      <w:szCs w:val="28"/>
    </w:rPr>
  </w:style>
  <w:style w:type="paragraph" w:customStyle="1" w:styleId="0">
    <w:name w:val="样式 首行缩进:  0 字符"/>
    <w:basedOn w:val="a"/>
    <w:link w:val="0Char"/>
    <w:qFormat/>
    <w:locked/>
    <w:rsid w:val="00D2162F"/>
    <w:pPr>
      <w:spacing w:beforeLines="50" w:line="360" w:lineRule="auto"/>
      <w:ind w:firstLineChars="200" w:firstLine="200"/>
    </w:pPr>
    <w:rPr>
      <w:rFonts w:ascii="Arial" w:eastAsiaTheme="minorEastAsia" w:hAnsi="Arial" w:cs="宋体"/>
      <w:sz w:val="24"/>
      <w:szCs w:val="22"/>
    </w:rPr>
  </w:style>
  <w:style w:type="paragraph" w:customStyle="1" w:styleId="MMTopic3">
    <w:name w:val="MM Topic 3"/>
    <w:basedOn w:val="3"/>
    <w:link w:val="MMTopic3Char"/>
    <w:uiPriority w:val="99"/>
    <w:semiHidden/>
    <w:qFormat/>
    <w:locked/>
    <w:rsid w:val="00D2162F"/>
    <w:pPr>
      <w:keepNext w:val="0"/>
      <w:keepLines w:val="0"/>
      <w:widowControl/>
      <w:tabs>
        <w:tab w:val="left" w:pos="432"/>
        <w:tab w:val="left" w:pos="720"/>
      </w:tabs>
      <w:autoSpaceDE/>
      <w:autoSpaceDN/>
      <w:adjustRightInd/>
      <w:spacing w:line="415" w:lineRule="auto"/>
    </w:pPr>
    <w:rPr>
      <w:rFonts w:ascii="微软雅黑" w:eastAsia="微软雅黑" w:hAnsi="微软雅黑" w:cs="微软雅黑"/>
      <w:bCs/>
      <w:color w:val="000000"/>
      <w:kern w:val="44"/>
      <w:sz w:val="32"/>
      <w:szCs w:val="32"/>
    </w:rPr>
  </w:style>
  <w:style w:type="paragraph" w:customStyle="1" w:styleId="01-">
    <w:name w:val="01 标题-封面"/>
    <w:next w:val="af3"/>
    <w:uiPriority w:val="99"/>
    <w:qFormat/>
    <w:rsid w:val="00D2162F"/>
    <w:pPr>
      <w:spacing w:line="312" w:lineRule="auto"/>
      <w:ind w:left="721" w:hanging="420"/>
      <w:jc w:val="right"/>
    </w:pPr>
    <w:rPr>
      <w:rFonts w:ascii="Arial" w:eastAsia="黑体" w:hAnsi="Arial" w:cs="Times New Roman"/>
      <w:b/>
      <w:color w:val="800000"/>
      <w:sz w:val="72"/>
      <w:szCs w:val="20"/>
    </w:rPr>
  </w:style>
  <w:style w:type="paragraph" w:customStyle="1" w:styleId="Char1f7">
    <w:name w:val="Char1"/>
    <w:basedOn w:val="a"/>
    <w:uiPriority w:val="99"/>
    <w:qFormat/>
    <w:rsid w:val="00D2162F"/>
    <w:pPr>
      <w:tabs>
        <w:tab w:val="left" w:pos="360"/>
      </w:tabs>
    </w:pPr>
    <w:rPr>
      <w:sz w:val="24"/>
    </w:rPr>
  </w:style>
  <w:style w:type="paragraph" w:customStyle="1" w:styleId="56">
    <w:name w:val="5"/>
    <w:basedOn w:val="a"/>
    <w:uiPriority w:val="99"/>
    <w:qFormat/>
    <w:rsid w:val="00D2162F"/>
    <w:pPr>
      <w:spacing w:line="360" w:lineRule="auto"/>
    </w:pPr>
    <w:rPr>
      <w:rFonts w:ascii="Times New Roman" w:hAnsi="Times New Roman"/>
      <w:sz w:val="24"/>
    </w:rPr>
  </w:style>
  <w:style w:type="paragraph" w:customStyle="1" w:styleId="xl89">
    <w:name w:val="xl89"/>
    <w:basedOn w:val="a"/>
    <w:uiPriority w:val="99"/>
    <w:qFormat/>
    <w:rsid w:val="00D2162F"/>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50">
    <w:name w:val="xl50"/>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64">
    <w:name w:val="样式 标题6 + 左"/>
    <w:basedOn w:val="60"/>
    <w:uiPriority w:val="99"/>
    <w:qFormat/>
    <w:rsid w:val="00D2162F"/>
    <w:pPr>
      <w:spacing w:line="319" w:lineRule="auto"/>
      <w:jc w:val="left"/>
    </w:pPr>
  </w:style>
  <w:style w:type="paragraph" w:customStyle="1" w:styleId="affffffd">
    <w:name w:val="正文（黑体）"/>
    <w:basedOn w:val="a"/>
    <w:next w:val="a"/>
    <w:uiPriority w:val="99"/>
    <w:qFormat/>
    <w:rsid w:val="00D2162F"/>
    <w:pPr>
      <w:spacing w:beforeLines="50" w:afterLines="50" w:line="360" w:lineRule="auto"/>
      <w:ind w:firstLineChars="200" w:firstLine="480"/>
    </w:pPr>
    <w:rPr>
      <w:rFonts w:ascii="黑体" w:eastAsia="黑体" w:hAnsi="Times New Roman"/>
      <w:color w:val="000080"/>
      <w:sz w:val="24"/>
    </w:rPr>
  </w:style>
  <w:style w:type="paragraph" w:customStyle="1" w:styleId="CharCharCharCharCharCharCharCharCharCharCharCharCharCharCharChar1">
    <w:name w:val="Char Char Char Char Char Char Char Char Char Char Char Char Char Char Char Char1"/>
    <w:basedOn w:val="a"/>
    <w:uiPriority w:val="99"/>
    <w:qFormat/>
    <w:rsid w:val="00D2162F"/>
    <w:pPr>
      <w:widowControl/>
      <w:spacing w:after="160" w:line="240" w:lineRule="exact"/>
      <w:jc w:val="center"/>
    </w:pPr>
    <w:rPr>
      <w:rFonts w:ascii="宋体" w:hAnsi="宋体"/>
      <w:b/>
      <w:kern w:val="0"/>
      <w:sz w:val="30"/>
      <w:szCs w:val="30"/>
      <w:lang w:eastAsia="en-US"/>
    </w:rPr>
  </w:style>
  <w:style w:type="paragraph" w:customStyle="1" w:styleId="GP">
    <w:name w:val="GP正文(首行缩进)"/>
    <w:basedOn w:val="a"/>
    <w:uiPriority w:val="99"/>
    <w:qFormat/>
    <w:rsid w:val="00D2162F"/>
    <w:pPr>
      <w:spacing w:line="360" w:lineRule="auto"/>
      <w:ind w:firstLineChars="200" w:firstLine="200"/>
      <w:jc w:val="left"/>
    </w:pPr>
    <w:rPr>
      <w:rFonts w:ascii="Times New Roman" w:hAnsi="Times New Roman"/>
      <w:sz w:val="24"/>
      <w:szCs w:val="21"/>
    </w:rPr>
  </w:style>
  <w:style w:type="paragraph" w:customStyle="1" w:styleId="font1">
    <w:name w:val="font1"/>
    <w:basedOn w:val="a"/>
    <w:uiPriority w:val="99"/>
    <w:qFormat/>
    <w:rsid w:val="00D2162F"/>
    <w:pPr>
      <w:widowControl/>
      <w:spacing w:before="100" w:beforeAutospacing="1" w:after="100" w:afterAutospacing="1"/>
      <w:jc w:val="left"/>
    </w:pPr>
    <w:rPr>
      <w:rFonts w:ascii="宋体" w:hAnsi="宋体" w:cs="宋体"/>
      <w:color w:val="000000"/>
      <w:kern w:val="0"/>
      <w:sz w:val="22"/>
      <w:szCs w:val="22"/>
    </w:rPr>
  </w:style>
  <w:style w:type="paragraph" w:customStyle="1" w:styleId="CharChar10">
    <w:name w:val="Char Char1"/>
    <w:basedOn w:val="affff8"/>
    <w:uiPriority w:val="99"/>
    <w:qFormat/>
    <w:rsid w:val="00D2162F"/>
    <w:rPr>
      <w:rFonts w:ascii="Tahoma" w:hAnsi="Tahoma"/>
      <w:sz w:val="24"/>
    </w:rPr>
  </w:style>
  <w:style w:type="paragraph" w:styleId="affffffe">
    <w:name w:val="Revision"/>
    <w:uiPriority w:val="99"/>
    <w:unhideWhenUsed/>
    <w:rsid w:val="00D2162F"/>
    <w:rPr>
      <w:rFonts w:ascii="Calibri" w:eastAsia="宋体" w:hAnsi="Calibri" w:cs="Times New Roman"/>
      <w:szCs w:val="24"/>
    </w:rPr>
  </w:style>
  <w:style w:type="paragraph" w:customStyle="1" w:styleId="aff3">
    <w:name w:val="二级标题"/>
    <w:basedOn w:val="47"/>
    <w:link w:val="Charf6"/>
    <w:qFormat/>
    <w:rsid w:val="00D2162F"/>
    <w:pPr>
      <w:keepLines/>
      <w:ind w:left="720" w:firstLineChars="0" w:firstLine="0"/>
      <w:contextualSpacing/>
      <w:outlineLvl w:val="1"/>
    </w:pPr>
    <w:rPr>
      <w:rFonts w:ascii="黑体" w:eastAsia="黑体" w:hAnsi="黑体" w:cstheme="minorBidi"/>
      <w:kern w:val="2"/>
      <w:sz w:val="30"/>
      <w:szCs w:val="30"/>
    </w:rPr>
  </w:style>
  <w:style w:type="paragraph" w:customStyle="1" w:styleId="83">
    <w:name w:val="样式 标题 8 + 左"/>
    <w:basedOn w:val="8"/>
    <w:uiPriority w:val="99"/>
    <w:qFormat/>
    <w:rsid w:val="00D2162F"/>
    <w:pPr>
      <w:tabs>
        <w:tab w:val="left" w:pos="432"/>
      </w:tabs>
      <w:adjustRightInd/>
      <w:spacing w:line="319" w:lineRule="auto"/>
      <w:contextualSpacing/>
      <w:jc w:val="left"/>
      <w:textAlignment w:val="auto"/>
    </w:pPr>
    <w:rPr>
      <w:rFonts w:ascii="Cambria" w:eastAsia="宋体" w:hAnsi="Cambria" w:cs="宋体"/>
      <w:kern w:val="2"/>
      <w:lang w:eastAsia="en-US"/>
    </w:rPr>
  </w:style>
  <w:style w:type="paragraph" w:customStyle="1" w:styleId="et4">
    <w:name w:val="et4"/>
    <w:basedOn w:val="a"/>
    <w:uiPriority w:val="99"/>
    <w:qFormat/>
    <w:rsid w:val="00D2162F"/>
    <w:pPr>
      <w:widowControl/>
      <w:spacing w:before="100" w:beforeAutospacing="1" w:after="100" w:afterAutospacing="1"/>
      <w:jc w:val="left"/>
    </w:pPr>
    <w:rPr>
      <w:rFonts w:ascii="宋体" w:hAnsi="宋体" w:cs="宋体"/>
      <w:kern w:val="0"/>
      <w:sz w:val="24"/>
    </w:rPr>
  </w:style>
  <w:style w:type="paragraph" w:customStyle="1" w:styleId="47">
    <w:name w:val="列出段落4"/>
    <w:basedOn w:val="a"/>
    <w:uiPriority w:val="34"/>
    <w:qFormat/>
    <w:rsid w:val="00D2162F"/>
    <w:pPr>
      <w:spacing w:line="360" w:lineRule="auto"/>
      <w:ind w:firstLineChars="200" w:firstLine="420"/>
    </w:pPr>
    <w:rPr>
      <w:kern w:val="0"/>
      <w:sz w:val="20"/>
      <w:szCs w:val="21"/>
    </w:rPr>
  </w:style>
  <w:style w:type="paragraph" w:customStyle="1" w:styleId="1ff4">
    <w:name w:val="纯文本1"/>
    <w:basedOn w:val="a"/>
    <w:uiPriority w:val="99"/>
    <w:qFormat/>
    <w:locked/>
    <w:rsid w:val="00D2162F"/>
    <w:pPr>
      <w:widowControl/>
      <w:autoSpaceDE w:val="0"/>
      <w:autoSpaceDN w:val="0"/>
      <w:adjustRightInd w:val="0"/>
      <w:spacing w:before="80"/>
      <w:ind w:firstLineChars="202" w:firstLine="202"/>
    </w:pPr>
    <w:rPr>
      <w:rFonts w:ascii="宋体" w:hAnsi="Courier New"/>
      <w:kern w:val="0"/>
      <w:sz w:val="24"/>
      <w:szCs w:val="21"/>
    </w:rPr>
  </w:style>
  <w:style w:type="paragraph" w:customStyle="1" w:styleId="afffffff">
    <w:name w:val="表格标题文字"/>
    <w:uiPriority w:val="99"/>
    <w:qFormat/>
    <w:locked/>
    <w:rsid w:val="00D2162F"/>
    <w:pPr>
      <w:snapToGrid w:val="0"/>
      <w:spacing w:before="120" w:line="240" w:lineRule="exact"/>
      <w:ind w:hanging="420"/>
    </w:pPr>
    <w:rPr>
      <w:rFonts w:ascii="Arial" w:eastAsia="黑体" w:hAnsi="Arial" w:cs="Times New Roman"/>
      <w:kern w:val="0"/>
      <w:sz w:val="18"/>
      <w:szCs w:val="21"/>
    </w:rPr>
  </w:style>
  <w:style w:type="paragraph" w:customStyle="1" w:styleId="afffffff0">
    <w:name w:val="表格文字"/>
    <w:basedOn w:val="afffffb"/>
    <w:uiPriority w:val="99"/>
    <w:qFormat/>
    <w:rsid w:val="00D2162F"/>
    <w:pPr>
      <w:spacing w:before="20" w:after="20"/>
      <w:ind w:leftChars="0" w:left="0"/>
    </w:pPr>
    <w:rPr>
      <w:rFonts w:ascii="Century Gothic" w:hAnsi="Century Gothic"/>
      <w:sz w:val="20"/>
      <w:szCs w:val="20"/>
    </w:rPr>
  </w:style>
  <w:style w:type="paragraph" w:customStyle="1" w:styleId="ItemListinTable2">
    <w:name w:val="Item List in Table_2"/>
    <w:basedOn w:val="a"/>
    <w:uiPriority w:val="99"/>
    <w:qFormat/>
    <w:rsid w:val="00D2162F"/>
    <w:pPr>
      <w:widowControl/>
      <w:tabs>
        <w:tab w:val="left" w:pos="510"/>
        <w:tab w:val="left" w:pos="3300"/>
      </w:tabs>
      <w:spacing w:before="80"/>
      <w:ind w:left="510"/>
      <w:jc w:val="left"/>
    </w:pPr>
    <w:rPr>
      <w:rFonts w:ascii="Arial" w:hAnsi="Arial" w:cs="Arial"/>
      <w:kern w:val="0"/>
      <w:sz w:val="18"/>
      <w:szCs w:val="18"/>
      <w:lang w:eastAsia="en-US"/>
    </w:rPr>
  </w:style>
  <w:style w:type="paragraph" w:customStyle="1" w:styleId="20505">
    <w:name w:val="样式 首行缩进:  2 字符 段前: 0.5 行 段后: 0.5 行"/>
    <w:basedOn w:val="a"/>
    <w:uiPriority w:val="99"/>
    <w:qFormat/>
    <w:rsid w:val="00D2162F"/>
    <w:pPr>
      <w:spacing w:beforeLines="50" w:afterLines="50" w:line="300" w:lineRule="auto"/>
      <w:ind w:firstLineChars="200" w:firstLine="200"/>
    </w:pPr>
    <w:rPr>
      <w:rFonts w:ascii="Times New Roman" w:hAnsi="Times New Roman"/>
      <w:sz w:val="24"/>
      <w:szCs w:val="28"/>
    </w:rPr>
  </w:style>
  <w:style w:type="paragraph" w:customStyle="1" w:styleId="xl29">
    <w:name w:val="xl29"/>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afffffff1">
    <w:name w:val="正文（编号）"/>
    <w:basedOn w:val="aff7"/>
    <w:uiPriority w:val="99"/>
    <w:qFormat/>
    <w:rsid w:val="00D2162F"/>
    <w:pPr>
      <w:tabs>
        <w:tab w:val="left" w:pos="360"/>
      </w:tabs>
      <w:spacing w:before="156" w:after="156"/>
      <w:ind w:firstLineChars="0" w:firstLine="0"/>
    </w:pPr>
  </w:style>
  <w:style w:type="paragraph" w:customStyle="1" w:styleId="aff7">
    <w:name w:val="正文（缩进）"/>
    <w:basedOn w:val="a"/>
    <w:link w:val="Charfa"/>
    <w:qFormat/>
    <w:locked/>
    <w:rsid w:val="00D2162F"/>
    <w:pPr>
      <w:spacing w:beforeLines="50" w:afterLines="50" w:line="360" w:lineRule="auto"/>
      <w:ind w:firstLineChars="200" w:firstLine="480"/>
    </w:pPr>
    <w:rPr>
      <w:rFonts w:asciiTheme="minorHAnsi" w:eastAsiaTheme="minorEastAsia" w:hAnsiTheme="minorHAnsi" w:cstheme="minorBidi"/>
      <w:sz w:val="24"/>
    </w:rPr>
  </w:style>
  <w:style w:type="paragraph" w:customStyle="1" w:styleId="xl69">
    <w:name w:val="xl69"/>
    <w:basedOn w:val="a"/>
    <w:uiPriority w:val="99"/>
    <w:qFormat/>
    <w:rsid w:val="00D2162F"/>
    <w:pPr>
      <w:widowControl/>
      <w:spacing w:before="100" w:beforeAutospacing="1" w:after="100" w:afterAutospacing="1"/>
      <w:jc w:val="center"/>
    </w:pPr>
    <w:rPr>
      <w:rFonts w:ascii="宋体" w:hAnsi="宋体" w:cs="宋体"/>
      <w:kern w:val="0"/>
      <w:sz w:val="24"/>
    </w:rPr>
  </w:style>
  <w:style w:type="paragraph" w:customStyle="1" w:styleId="ParaCharCharCharChar">
    <w:name w:val="默认段落字体 Para Char Char Char Char"/>
    <w:basedOn w:val="a"/>
    <w:uiPriority w:val="99"/>
    <w:qFormat/>
    <w:rsid w:val="00D2162F"/>
    <w:rPr>
      <w:rFonts w:ascii="Arial" w:hAnsi="Arial" w:cs="Arial"/>
      <w:szCs w:val="21"/>
    </w:rPr>
  </w:style>
  <w:style w:type="paragraph" w:customStyle="1" w:styleId="xl98">
    <w:name w:val="xl98"/>
    <w:basedOn w:val="a"/>
    <w:uiPriority w:val="99"/>
    <w:qFormat/>
    <w:rsid w:val="00D2162F"/>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1"/>
    </w:rPr>
  </w:style>
  <w:style w:type="paragraph" w:customStyle="1" w:styleId="xl51">
    <w:name w:val="xl51"/>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Char2f1">
    <w:name w:val="Char2"/>
    <w:basedOn w:val="a"/>
    <w:uiPriority w:val="99"/>
    <w:qFormat/>
    <w:rsid w:val="00D2162F"/>
    <w:rPr>
      <w:rFonts w:ascii="Tahoma" w:hAnsi="Tahoma"/>
      <w:sz w:val="24"/>
      <w:szCs w:val="20"/>
    </w:rPr>
  </w:style>
  <w:style w:type="paragraph" w:customStyle="1" w:styleId="GB23120">
    <w:name w:val="正文 + 楷体_GB2312"/>
    <w:basedOn w:val="a"/>
    <w:uiPriority w:val="99"/>
    <w:qFormat/>
    <w:rsid w:val="00D2162F"/>
    <w:pPr>
      <w:widowControl/>
      <w:jc w:val="left"/>
    </w:pPr>
    <w:rPr>
      <w:rFonts w:ascii="楷体_GB2312" w:eastAsia="楷体_GB2312" w:cs="Arial"/>
      <w:kern w:val="0"/>
      <w:sz w:val="24"/>
    </w:rPr>
  </w:style>
  <w:style w:type="paragraph" w:customStyle="1" w:styleId="00">
    <w:name w:val="0"/>
    <w:basedOn w:val="a"/>
    <w:uiPriority w:val="99"/>
    <w:qFormat/>
    <w:rsid w:val="00D2162F"/>
    <w:pPr>
      <w:widowControl/>
      <w:snapToGrid w:val="0"/>
    </w:pPr>
    <w:rPr>
      <w:rFonts w:ascii="Times New Roman" w:hAnsi="Times New Roman"/>
      <w:kern w:val="0"/>
      <w:szCs w:val="20"/>
    </w:rPr>
  </w:style>
  <w:style w:type="paragraph" w:customStyle="1" w:styleId="xl48">
    <w:name w:val="xl48"/>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SOW">
    <w:name w:val="SOW正文"/>
    <w:basedOn w:val="a"/>
    <w:qFormat/>
    <w:rsid w:val="00D2162F"/>
    <w:pPr>
      <w:snapToGrid w:val="0"/>
      <w:spacing w:before="120" w:line="400" w:lineRule="exact"/>
      <w:ind w:firstLine="425"/>
    </w:pPr>
    <w:rPr>
      <w:rFonts w:ascii="Times New Roman" w:hAnsi="Times New Roman"/>
      <w:sz w:val="24"/>
      <w:szCs w:val="20"/>
    </w:rPr>
  </w:style>
  <w:style w:type="paragraph" w:customStyle="1" w:styleId="af4">
    <w:name w:val="编号，小四"/>
    <w:basedOn w:val="a"/>
    <w:link w:val="Char8"/>
    <w:uiPriority w:val="99"/>
    <w:qFormat/>
    <w:locked/>
    <w:rsid w:val="00D2162F"/>
    <w:pPr>
      <w:spacing w:beforeLines="50" w:line="360" w:lineRule="auto"/>
      <w:ind w:left="980" w:hanging="420"/>
    </w:pPr>
    <w:rPr>
      <w:rFonts w:ascii="Arial" w:eastAsiaTheme="minorEastAsia" w:hAnsi="Arial" w:cstheme="minorBidi"/>
      <w:sz w:val="24"/>
      <w:szCs w:val="22"/>
    </w:rPr>
  </w:style>
  <w:style w:type="paragraph" w:customStyle="1" w:styleId="ZX-">
    <w:name w:val="ZX-正文"/>
    <w:link w:val="ZX-Char"/>
    <w:semiHidden/>
    <w:qFormat/>
    <w:locked/>
    <w:rsid w:val="00D2162F"/>
    <w:pPr>
      <w:spacing w:beforeLines="50"/>
      <w:ind w:firstLineChars="200" w:firstLine="480"/>
    </w:pPr>
    <w:rPr>
      <w:rFonts w:ascii="Trebuchet MS" w:eastAsia="Times New Roman" w:hAnsi="FuturaA Bk BT"/>
      <w:sz w:val="24"/>
      <w:szCs w:val="21"/>
    </w:rPr>
  </w:style>
  <w:style w:type="paragraph" w:customStyle="1" w:styleId="CharChar2Char">
    <w:name w:val="Char Char2 Char"/>
    <w:basedOn w:val="a"/>
    <w:uiPriority w:val="99"/>
    <w:qFormat/>
    <w:rsid w:val="00D2162F"/>
    <w:pPr>
      <w:keepNext/>
      <w:keepLines/>
      <w:pageBreakBefore/>
      <w:tabs>
        <w:tab w:val="left" w:pos="845"/>
      </w:tabs>
      <w:ind w:left="845" w:hanging="420"/>
    </w:pPr>
    <w:rPr>
      <w:rFonts w:ascii="Tahoma" w:hAnsi="Tahoma"/>
      <w:sz w:val="24"/>
      <w:szCs w:val="20"/>
    </w:rPr>
  </w:style>
  <w:style w:type="paragraph" w:customStyle="1" w:styleId="GW-">
    <w:name w:val="GW-正文"/>
    <w:link w:val="GW-Char"/>
    <w:qFormat/>
    <w:rsid w:val="00D2162F"/>
    <w:pPr>
      <w:spacing w:line="300" w:lineRule="auto"/>
      <w:ind w:firstLineChars="200" w:firstLine="200"/>
    </w:pPr>
    <w:rPr>
      <w:rFonts w:eastAsia="仿宋_GB2312"/>
      <w:sz w:val="24"/>
    </w:rPr>
  </w:style>
  <w:style w:type="paragraph" w:customStyle="1" w:styleId="125">
    <w:name w:val="正文1.25"/>
    <w:basedOn w:val="a"/>
    <w:uiPriority w:val="99"/>
    <w:qFormat/>
    <w:locked/>
    <w:rsid w:val="00D2162F"/>
    <w:pPr>
      <w:spacing w:line="300" w:lineRule="auto"/>
      <w:ind w:firstLineChars="200" w:firstLine="480"/>
    </w:pPr>
    <w:rPr>
      <w:rFonts w:ascii="Times New Roman" w:hAnsi="Times New Roman"/>
      <w:kern w:val="0"/>
      <w:sz w:val="24"/>
      <w:szCs w:val="20"/>
    </w:rPr>
  </w:style>
  <w:style w:type="paragraph" w:customStyle="1" w:styleId="4-10">
    <w:name w:val="标题4-10"/>
    <w:basedOn w:val="4-5"/>
    <w:link w:val="4-10Char"/>
    <w:uiPriority w:val="99"/>
    <w:semiHidden/>
    <w:qFormat/>
    <w:locked/>
    <w:rsid w:val="00D2162F"/>
    <w:pPr>
      <w:ind w:left="420" w:hanging="420"/>
    </w:pPr>
  </w:style>
  <w:style w:type="paragraph" w:customStyle="1" w:styleId="111">
    <w:name w:val="正文缩进111"/>
    <w:basedOn w:val="a"/>
    <w:uiPriority w:val="99"/>
    <w:qFormat/>
    <w:rsid w:val="00D2162F"/>
    <w:pPr>
      <w:ind w:firstLine="420"/>
    </w:pPr>
    <w:rPr>
      <w:kern w:val="0"/>
      <w:sz w:val="20"/>
      <w:szCs w:val="22"/>
    </w:rPr>
  </w:style>
  <w:style w:type="paragraph" w:customStyle="1" w:styleId="af2">
    <w:name w:val="注释"/>
    <w:basedOn w:val="a"/>
    <w:link w:val="Char6"/>
    <w:qFormat/>
    <w:rsid w:val="00D2162F"/>
    <w:pPr>
      <w:adjustRightInd w:val="0"/>
      <w:snapToGrid w:val="0"/>
      <w:ind w:left="420" w:hangingChars="200" w:hanging="420"/>
      <w:jc w:val="left"/>
    </w:pPr>
    <w:rPr>
      <w:rFonts w:ascii="宋体" w:eastAsiaTheme="minorEastAsia" w:hAnsi="宋体" w:cstheme="minorBidi"/>
      <w:szCs w:val="21"/>
    </w:rPr>
  </w:style>
  <w:style w:type="paragraph" w:customStyle="1" w:styleId="4-5">
    <w:name w:val="标题4-5"/>
    <w:basedOn w:val="4-4"/>
    <w:link w:val="4-5Char"/>
    <w:uiPriority w:val="99"/>
    <w:semiHidden/>
    <w:qFormat/>
    <w:locked/>
    <w:rsid w:val="00D2162F"/>
    <w:pPr>
      <w:ind w:left="0" w:firstLine="0"/>
    </w:pPr>
  </w:style>
  <w:style w:type="paragraph" w:customStyle="1" w:styleId="160">
    <w:name w:val="样式16"/>
    <w:basedOn w:val="1f3"/>
    <w:link w:val="16Char"/>
    <w:qFormat/>
    <w:locked/>
    <w:rsid w:val="00D2162F"/>
    <w:pPr>
      <w:tabs>
        <w:tab w:val="left" w:pos="1260"/>
      </w:tabs>
      <w:spacing w:before="120" w:after="120"/>
      <w:ind w:left="1260" w:firstLineChars="0" w:firstLine="0"/>
    </w:pPr>
    <w:rPr>
      <w:sz w:val="24"/>
      <w:szCs w:val="28"/>
    </w:rPr>
  </w:style>
  <w:style w:type="paragraph" w:customStyle="1" w:styleId="xl26">
    <w:name w:val="xl26"/>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321">
    <w:name w:val="3.2.变"/>
    <w:basedOn w:val="a"/>
    <w:uiPriority w:val="99"/>
    <w:semiHidden/>
    <w:qFormat/>
    <w:locked/>
    <w:rsid w:val="00D2162F"/>
    <w:pPr>
      <w:spacing w:beforeLines="50" w:line="360" w:lineRule="auto"/>
      <w:ind w:left="420" w:firstLineChars="200" w:firstLine="200"/>
    </w:pPr>
    <w:rPr>
      <w:rFonts w:ascii="Times New Roman" w:hAnsi="Times New Roman"/>
      <w:b/>
      <w:kern w:val="0"/>
      <w:sz w:val="24"/>
    </w:rPr>
  </w:style>
  <w:style w:type="paragraph" w:customStyle="1" w:styleId="4-1">
    <w:name w:val="标题4-1"/>
    <w:basedOn w:val="4"/>
    <w:link w:val="4-1Char"/>
    <w:uiPriority w:val="99"/>
    <w:semiHidden/>
    <w:qFormat/>
    <w:locked/>
    <w:rsid w:val="00D2162F"/>
    <w:pPr>
      <w:keepNext w:val="0"/>
      <w:keepLines w:val="0"/>
      <w:widowControl/>
      <w:tabs>
        <w:tab w:val="left" w:pos="432"/>
        <w:tab w:val="left" w:pos="864"/>
        <w:tab w:val="left" w:pos="1984"/>
        <w:tab w:val="left" w:pos="2340"/>
      </w:tabs>
      <w:adjustRightInd/>
      <w:spacing w:before="0" w:after="0" w:line="360" w:lineRule="auto"/>
      <w:ind w:left="1984" w:hanging="708"/>
      <w:jc w:val="left"/>
      <w:textAlignment w:val="auto"/>
    </w:pPr>
    <w:rPr>
      <w:rFonts w:ascii="微软雅黑" w:eastAsia="微软雅黑" w:hAnsi="微软雅黑" w:cstheme="minorBidi"/>
      <w:bCs/>
      <w:kern w:val="2"/>
      <w:szCs w:val="32"/>
    </w:rPr>
  </w:style>
  <w:style w:type="paragraph" w:customStyle="1" w:styleId="afffff6">
    <w:name w:val="二级条标题"/>
    <w:basedOn w:val="afffffff2"/>
    <w:next w:val="a"/>
    <w:uiPriority w:val="99"/>
    <w:qFormat/>
    <w:rsid w:val="00D2162F"/>
    <w:pPr>
      <w:outlineLvl w:val="2"/>
    </w:pPr>
    <w:rPr>
      <w:rFonts w:ascii="宋体" w:eastAsia="宋体"/>
      <w:b w:val="0"/>
    </w:rPr>
  </w:style>
  <w:style w:type="paragraph" w:customStyle="1" w:styleId="affe">
    <w:name w:val="段"/>
    <w:link w:val="Charff0"/>
    <w:qFormat/>
    <w:rsid w:val="00D2162F"/>
    <w:pPr>
      <w:autoSpaceDE w:val="0"/>
      <w:autoSpaceDN w:val="0"/>
      <w:ind w:firstLineChars="200" w:firstLine="200"/>
      <w:jc w:val="both"/>
    </w:pPr>
    <w:rPr>
      <w:rFonts w:ascii="宋体" w:hAnsi="Times New Roman"/>
    </w:rPr>
  </w:style>
  <w:style w:type="paragraph" w:customStyle="1" w:styleId="CharCharChar2">
    <w:name w:val="Char Char Char2"/>
    <w:basedOn w:val="a"/>
    <w:uiPriority w:val="99"/>
    <w:qFormat/>
    <w:rsid w:val="00D2162F"/>
    <w:rPr>
      <w:rFonts w:ascii="Tahoma" w:hAnsi="Tahoma"/>
      <w:sz w:val="24"/>
      <w:szCs w:val="20"/>
    </w:rPr>
  </w:style>
  <w:style w:type="paragraph" w:customStyle="1" w:styleId="Bodytext10">
    <w:name w:val="Body text|1"/>
    <w:basedOn w:val="a"/>
    <w:link w:val="Bodytext1"/>
    <w:uiPriority w:val="99"/>
    <w:qFormat/>
    <w:rsid w:val="00D2162F"/>
    <w:pPr>
      <w:spacing w:line="374" w:lineRule="auto"/>
      <w:ind w:firstLine="400"/>
    </w:pPr>
    <w:rPr>
      <w:rFonts w:ascii="宋体" w:eastAsiaTheme="minorEastAsia" w:hAnsi="宋体" w:cs="宋体"/>
      <w:sz w:val="22"/>
      <w:szCs w:val="22"/>
      <w:lang w:val="zh-TW" w:eastAsia="zh-TW" w:bidi="zh-TW"/>
    </w:rPr>
  </w:style>
  <w:style w:type="paragraph" w:customStyle="1" w:styleId="5-5">
    <w:name w:val="标题5-5"/>
    <w:basedOn w:val="5-4"/>
    <w:link w:val="5-5Char"/>
    <w:qFormat/>
    <w:locked/>
    <w:rsid w:val="00D2162F"/>
    <w:pPr>
      <w:ind w:hanging="720"/>
    </w:pPr>
    <w:rPr>
      <w:rFonts w:eastAsia="仿宋"/>
    </w:rPr>
  </w:style>
  <w:style w:type="paragraph" w:customStyle="1" w:styleId="1f3">
    <w:name w:val="列出段落1"/>
    <w:basedOn w:val="a"/>
    <w:link w:val="ListParagraphChar"/>
    <w:uiPriority w:val="99"/>
    <w:qFormat/>
    <w:rsid w:val="00D2162F"/>
    <w:pPr>
      <w:ind w:firstLineChars="200" w:firstLine="420"/>
    </w:pPr>
    <w:rPr>
      <w:rFonts w:asciiTheme="minorHAnsi" w:eastAsiaTheme="minorEastAsia" w:hAnsiTheme="minorHAnsi" w:cstheme="minorBidi"/>
      <w:szCs w:val="22"/>
    </w:rPr>
  </w:style>
  <w:style w:type="paragraph" w:customStyle="1" w:styleId="et38">
    <w:name w:val="et38"/>
    <w:basedOn w:val="a"/>
    <w:uiPriority w:val="99"/>
    <w:qFormat/>
    <w:rsid w:val="00D2162F"/>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3b">
    <w:name w:val="修订3"/>
    <w:uiPriority w:val="99"/>
    <w:semiHidden/>
    <w:qFormat/>
    <w:rsid w:val="00D2162F"/>
    <w:rPr>
      <w:rFonts w:ascii="Times New Roman" w:eastAsia="宋体" w:hAnsi="Times New Roman" w:cs="Times New Roman"/>
      <w:szCs w:val="24"/>
    </w:rPr>
  </w:style>
  <w:style w:type="paragraph" w:customStyle="1" w:styleId="5-23">
    <w:name w:val="标题5-23"/>
    <w:basedOn w:val="5-16"/>
    <w:link w:val="5-23Char"/>
    <w:qFormat/>
    <w:locked/>
    <w:rsid w:val="00D2162F"/>
    <w:pPr>
      <w:ind w:left="846" w:hanging="440"/>
    </w:pPr>
    <w:rPr>
      <w:rFonts w:eastAsiaTheme="minorEastAsia"/>
    </w:rPr>
  </w:style>
  <w:style w:type="paragraph" w:customStyle="1" w:styleId="5-28">
    <w:name w:val="标题5-28"/>
    <w:basedOn w:val="5-14"/>
    <w:link w:val="5-28Char"/>
    <w:qFormat/>
    <w:locked/>
    <w:rsid w:val="00D2162F"/>
    <w:pPr>
      <w:ind w:left="0" w:firstLine="0"/>
    </w:pPr>
  </w:style>
  <w:style w:type="paragraph" w:customStyle="1" w:styleId="CharCharCharCharCharCharCharCharCharChar">
    <w:name w:val="Char Char Char Char Char Char Char Char Char Char"/>
    <w:basedOn w:val="a"/>
    <w:uiPriority w:val="99"/>
    <w:qFormat/>
    <w:rsid w:val="00D2162F"/>
  </w:style>
  <w:style w:type="paragraph" w:customStyle="1" w:styleId="Char1CharChar">
    <w:name w:val="Char1 Char Char"/>
    <w:basedOn w:val="a"/>
    <w:uiPriority w:val="99"/>
    <w:qFormat/>
    <w:rsid w:val="00D2162F"/>
    <w:pPr>
      <w:adjustRightInd w:val="0"/>
      <w:spacing w:line="360" w:lineRule="auto"/>
    </w:pPr>
    <w:rPr>
      <w:rFonts w:ascii="Times New Roman" w:hAnsi="Times New Roman"/>
      <w:kern w:val="0"/>
      <w:sz w:val="24"/>
      <w:szCs w:val="20"/>
    </w:rPr>
  </w:style>
  <w:style w:type="paragraph" w:customStyle="1" w:styleId="d">
    <w:name w:val="d编一、"/>
    <w:basedOn w:val="c0"/>
    <w:link w:val="dChar"/>
    <w:qFormat/>
    <w:rsid w:val="00D2162F"/>
    <w:pPr>
      <w:tabs>
        <w:tab w:val="left" w:pos="567"/>
      </w:tabs>
      <w:ind w:hanging="420"/>
    </w:pPr>
    <w:rPr>
      <w:sz w:val="24"/>
    </w:rPr>
  </w:style>
  <w:style w:type="paragraph" w:customStyle="1" w:styleId="xl87">
    <w:name w:val="xl87"/>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c0">
    <w:name w:val="c彩页▲"/>
    <w:basedOn w:val="1f3"/>
    <w:link w:val="cChar0"/>
    <w:qFormat/>
    <w:rsid w:val="00D2162F"/>
    <w:pPr>
      <w:spacing w:line="360" w:lineRule="auto"/>
      <w:ind w:left="420" w:firstLineChars="0" w:firstLine="0"/>
    </w:pPr>
    <w:rPr>
      <w:rFonts w:ascii="等线" w:eastAsia="等线" w:hAnsi="等线"/>
      <w:b/>
      <w:szCs w:val="24"/>
    </w:rPr>
  </w:style>
  <w:style w:type="paragraph" w:customStyle="1" w:styleId="FigureStep">
    <w:name w:val="Figure Step"/>
    <w:basedOn w:val="a"/>
    <w:uiPriority w:val="99"/>
    <w:qFormat/>
    <w:rsid w:val="00D2162F"/>
    <w:pPr>
      <w:tabs>
        <w:tab w:val="left" w:pos="284"/>
      </w:tabs>
      <w:adjustRightInd w:val="0"/>
      <w:snapToGrid w:val="0"/>
      <w:spacing w:before="80"/>
      <w:ind w:left="227" w:hanging="227"/>
    </w:pPr>
    <w:rPr>
      <w:rFonts w:ascii="Arial" w:hAnsi="Arial" w:cs="Arial"/>
      <w:kern w:val="0"/>
      <w:sz w:val="20"/>
      <w:szCs w:val="15"/>
    </w:rPr>
  </w:style>
  <w:style w:type="paragraph" w:customStyle="1" w:styleId="xl83">
    <w:name w:val="xl83"/>
    <w:basedOn w:val="a"/>
    <w:uiPriority w:val="99"/>
    <w:qFormat/>
    <w:rsid w:val="00D2162F"/>
    <w:pPr>
      <w:widowControl/>
      <w:pBdr>
        <w:left w:val="single" w:sz="4" w:space="0" w:color="auto"/>
        <w:right w:val="single" w:sz="4" w:space="0" w:color="auto"/>
      </w:pBdr>
      <w:spacing w:before="100" w:beforeAutospacing="1" w:after="100" w:afterAutospacing="1"/>
      <w:jc w:val="left"/>
    </w:pPr>
    <w:rPr>
      <w:rFonts w:ascii="宋体" w:hAnsi="宋体" w:cs="宋体"/>
      <w:b/>
      <w:bCs/>
      <w:kern w:val="0"/>
      <w:sz w:val="20"/>
      <w:szCs w:val="21"/>
    </w:rPr>
  </w:style>
  <w:style w:type="paragraph" w:customStyle="1" w:styleId="et21">
    <w:name w:val="et21"/>
    <w:basedOn w:val="a"/>
    <w:uiPriority w:val="99"/>
    <w:qFormat/>
    <w:rsid w:val="00D2162F"/>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Web">
    <w:name w:val="普通 (Web)"/>
    <w:basedOn w:val="a"/>
    <w:uiPriority w:val="99"/>
    <w:qFormat/>
    <w:rsid w:val="00D2162F"/>
    <w:pPr>
      <w:widowControl/>
      <w:spacing w:before="100" w:after="100"/>
      <w:jc w:val="left"/>
    </w:pPr>
    <w:rPr>
      <w:rFonts w:ascii="宋体" w:hAnsi="宋体"/>
      <w:kern w:val="0"/>
      <w:szCs w:val="20"/>
    </w:rPr>
  </w:style>
  <w:style w:type="paragraph" w:customStyle="1" w:styleId="def">
    <w:name w:val="def正文"/>
    <w:basedOn w:val="afffff7"/>
    <w:link w:val="defChar"/>
    <w:qFormat/>
    <w:rsid w:val="00D2162F"/>
    <w:pPr>
      <w:widowControl/>
      <w:spacing w:after="0" w:line="276" w:lineRule="auto"/>
      <w:jc w:val="center"/>
    </w:pPr>
    <w:rPr>
      <w:rFonts w:ascii="黑体" w:eastAsia="黑体" w:hAnsi="黑体" w:cstheme="minorBidi"/>
    </w:rPr>
  </w:style>
  <w:style w:type="paragraph" w:customStyle="1" w:styleId="-3">
    <w:name w:val="正文须知-3级"/>
    <w:basedOn w:val="a"/>
    <w:uiPriority w:val="99"/>
    <w:qFormat/>
    <w:rsid w:val="00D2162F"/>
    <w:pPr>
      <w:adjustRightInd w:val="0"/>
      <w:snapToGrid w:val="0"/>
      <w:spacing w:line="300" w:lineRule="auto"/>
      <w:ind w:left="851" w:hangingChars="355" w:hanging="355"/>
    </w:pPr>
    <w:rPr>
      <w:rFonts w:ascii="宋体"/>
      <w:sz w:val="24"/>
      <w:szCs w:val="21"/>
    </w:rPr>
  </w:style>
  <w:style w:type="paragraph" w:customStyle="1" w:styleId="3GB2312">
    <w:name w:val="样式 标题 3 + 楷体_GB2312"/>
    <w:basedOn w:val="3"/>
    <w:uiPriority w:val="99"/>
    <w:qFormat/>
    <w:locked/>
    <w:rsid w:val="00D2162F"/>
    <w:pPr>
      <w:keepNext w:val="0"/>
      <w:keepLines w:val="0"/>
      <w:widowControl/>
      <w:tabs>
        <w:tab w:val="left" w:pos="432"/>
        <w:tab w:val="left" w:pos="720"/>
      </w:tabs>
      <w:autoSpaceDE/>
      <w:autoSpaceDN/>
      <w:adjustRightInd/>
      <w:spacing w:before="120" w:line="300" w:lineRule="auto"/>
      <w:ind w:left="840" w:firstLineChars="200" w:firstLine="200"/>
    </w:pPr>
    <w:rPr>
      <w:rFonts w:ascii="楷体_GB2312" w:eastAsia="楷体_GB2312" w:hAnsi="楷体_GB2312" w:cs="微软雅黑"/>
      <w:bCs/>
      <w:sz w:val="32"/>
      <w:szCs w:val="32"/>
    </w:rPr>
  </w:style>
  <w:style w:type="paragraph" w:customStyle="1" w:styleId="211">
    <w:name w:val="中等深浅网格 21"/>
    <w:uiPriority w:val="1"/>
    <w:qFormat/>
    <w:rsid w:val="00D2162F"/>
    <w:rPr>
      <w:rFonts w:ascii="Calibri" w:eastAsia="宋体" w:hAnsi="Calibri" w:cs="Times New Roman"/>
      <w:kern w:val="0"/>
      <w:sz w:val="22"/>
    </w:rPr>
  </w:style>
  <w:style w:type="paragraph" w:customStyle="1" w:styleId="xl38">
    <w:name w:val="xl38"/>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1f2">
    <w:name w:val="1）样式"/>
    <w:basedOn w:val="a"/>
    <w:link w:val="1Char5"/>
    <w:uiPriority w:val="99"/>
    <w:qFormat/>
    <w:rsid w:val="00D2162F"/>
    <w:pPr>
      <w:spacing w:line="360" w:lineRule="auto"/>
      <w:ind w:left="420"/>
    </w:pPr>
    <w:rPr>
      <w:rFonts w:asciiTheme="minorHAnsi" w:eastAsiaTheme="minorEastAsia" w:hAnsiTheme="minorHAnsi" w:cstheme="minorBidi"/>
      <w:sz w:val="24"/>
      <w:lang w:val="zh-CN"/>
    </w:rPr>
  </w:style>
  <w:style w:type="paragraph" w:customStyle="1" w:styleId="5-16">
    <w:name w:val="标题5-16"/>
    <w:basedOn w:val="5-15"/>
    <w:link w:val="5-16Char"/>
    <w:qFormat/>
    <w:locked/>
    <w:rsid w:val="00D2162F"/>
    <w:rPr>
      <w:rFonts w:asciiTheme="minorHAnsi" w:hAnsiTheme="minorHAnsi"/>
    </w:rPr>
  </w:style>
  <w:style w:type="paragraph" w:customStyle="1" w:styleId="5-15">
    <w:name w:val="标题5-15"/>
    <w:basedOn w:val="5-7"/>
    <w:link w:val="5-15Char"/>
    <w:qFormat/>
    <w:locked/>
    <w:rsid w:val="00D2162F"/>
    <w:pPr>
      <w:ind w:left="0"/>
    </w:pPr>
  </w:style>
  <w:style w:type="paragraph" w:customStyle="1" w:styleId="5-7">
    <w:name w:val="标题5-7"/>
    <w:basedOn w:val="5-5"/>
    <w:link w:val="5-7Char"/>
    <w:qFormat/>
    <w:locked/>
    <w:rsid w:val="00D2162F"/>
    <w:pPr>
      <w:ind w:firstLine="400"/>
    </w:pPr>
  </w:style>
  <w:style w:type="paragraph" w:customStyle="1" w:styleId="xl41">
    <w:name w:val="xl41"/>
    <w:basedOn w:val="a"/>
    <w:uiPriority w:val="99"/>
    <w:qFormat/>
    <w:rsid w:val="00D2162F"/>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CharCharCharCharCharChar">
    <w:name w:val="Char Char Char Char Char Char Char"/>
    <w:basedOn w:val="a"/>
    <w:uiPriority w:val="99"/>
    <w:qFormat/>
    <w:rsid w:val="00D2162F"/>
    <w:pPr>
      <w:snapToGrid w:val="0"/>
      <w:spacing w:line="360" w:lineRule="auto"/>
      <w:ind w:firstLineChars="200" w:firstLine="200"/>
    </w:pPr>
    <w:rPr>
      <w:rFonts w:eastAsia="仿宋_GB2312"/>
      <w:sz w:val="24"/>
    </w:rPr>
  </w:style>
  <w:style w:type="paragraph" w:customStyle="1" w:styleId="12">
    <w:name w:val="顺序编号1"/>
    <w:basedOn w:val="a"/>
    <w:link w:val="1Char1"/>
    <w:qFormat/>
    <w:rsid w:val="00D2162F"/>
    <w:pPr>
      <w:spacing w:line="360" w:lineRule="auto"/>
      <w:ind w:firstLineChars="200" w:firstLine="200"/>
    </w:pPr>
    <w:rPr>
      <w:rFonts w:asciiTheme="minorHAnsi" w:eastAsiaTheme="minorEastAsia" w:hAnsiTheme="minorHAnsi" w:cstheme="minorBidi"/>
      <w:szCs w:val="21"/>
    </w:rPr>
  </w:style>
  <w:style w:type="paragraph" w:customStyle="1" w:styleId="afffffff3">
    <w:name w:val="四级条标题"/>
    <w:basedOn w:val="afffff5"/>
    <w:next w:val="a"/>
    <w:uiPriority w:val="99"/>
    <w:qFormat/>
    <w:rsid w:val="00D2162F"/>
    <w:pPr>
      <w:numPr>
        <w:ilvl w:val="4"/>
      </w:numPr>
      <w:ind w:hanging="840"/>
      <w:outlineLvl w:val="4"/>
    </w:pPr>
  </w:style>
  <w:style w:type="paragraph" w:customStyle="1" w:styleId="afffffff2">
    <w:name w:val="一级条标题"/>
    <w:basedOn w:val="afffffff4"/>
    <w:next w:val="a"/>
    <w:uiPriority w:val="99"/>
    <w:qFormat/>
    <w:rsid w:val="00D2162F"/>
    <w:pPr>
      <w:tabs>
        <w:tab w:val="left" w:pos="360"/>
        <w:tab w:val="left" w:pos="840"/>
      </w:tabs>
      <w:ind w:hanging="840"/>
      <w:outlineLvl w:val="1"/>
    </w:pPr>
  </w:style>
  <w:style w:type="paragraph" w:customStyle="1" w:styleId="afb">
    <w:name w:val="投标文件 正文首行缩进"/>
    <w:basedOn w:val="20"/>
    <w:link w:val="Charf1"/>
    <w:qFormat/>
    <w:rsid w:val="00D2162F"/>
    <w:pPr>
      <w:spacing w:after="220" w:line="360" w:lineRule="auto"/>
      <w:ind w:firstLineChars="200" w:firstLine="200"/>
    </w:pPr>
    <w:rPr>
      <w:rFonts w:asciiTheme="minorHAnsi" w:eastAsiaTheme="minorEastAsia" w:hAnsiTheme="minorHAnsi" w:cstheme="minorBidi"/>
      <w:color w:val="auto"/>
      <w:sz w:val="21"/>
      <w:szCs w:val="24"/>
    </w:rPr>
  </w:style>
  <w:style w:type="paragraph" w:customStyle="1" w:styleId="afffffff4">
    <w:name w:val="章标题"/>
    <w:next w:val="a"/>
    <w:uiPriority w:val="99"/>
    <w:qFormat/>
    <w:rsid w:val="00D2162F"/>
    <w:pPr>
      <w:spacing w:beforeLines="50" w:afterLines="50" w:line="460" w:lineRule="exact"/>
      <w:jc w:val="both"/>
      <w:outlineLvl w:val="0"/>
    </w:pPr>
    <w:rPr>
      <w:rFonts w:ascii="黑体" w:eastAsia="黑体" w:hAnsi="Calibri" w:cs="Times New Roman"/>
      <w:b/>
      <w:kern w:val="0"/>
      <w:sz w:val="28"/>
      <w:szCs w:val="20"/>
    </w:rPr>
  </w:style>
  <w:style w:type="paragraph" w:customStyle="1" w:styleId="xl76">
    <w:name w:val="xl76"/>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1ff5">
    <w:name w:val="字元 字元1"/>
    <w:basedOn w:val="a"/>
    <w:uiPriority w:val="99"/>
    <w:qFormat/>
    <w:rsid w:val="00D2162F"/>
    <w:rPr>
      <w:rFonts w:ascii="Tahoma" w:hAnsi="Tahoma"/>
      <w:sz w:val="24"/>
      <w:szCs w:val="20"/>
    </w:rPr>
  </w:style>
  <w:style w:type="paragraph" w:customStyle="1" w:styleId="220">
    <w:name w:val="正文，段落，小四，22磅行距"/>
    <w:basedOn w:val="a"/>
    <w:link w:val="22Char"/>
    <w:qFormat/>
    <w:rsid w:val="00D2162F"/>
    <w:pPr>
      <w:spacing w:line="440" w:lineRule="exact"/>
      <w:ind w:firstLine="420"/>
    </w:pPr>
    <w:rPr>
      <w:rFonts w:asciiTheme="minorHAnsi" w:eastAsiaTheme="minorEastAsia" w:hAnsiTheme="minorHAnsi" w:cstheme="minorBidi"/>
      <w:sz w:val="24"/>
    </w:rPr>
  </w:style>
  <w:style w:type="paragraph" w:customStyle="1" w:styleId="91">
    <w:name w:val="样式 标题 9 +"/>
    <w:basedOn w:val="92"/>
    <w:uiPriority w:val="99"/>
    <w:qFormat/>
    <w:rsid w:val="00D2162F"/>
  </w:style>
  <w:style w:type="paragraph" w:customStyle="1" w:styleId="92">
    <w:name w:val="标题9"/>
    <w:basedOn w:val="9"/>
    <w:next w:val="a"/>
    <w:uiPriority w:val="99"/>
    <w:qFormat/>
    <w:rsid w:val="00D2162F"/>
    <w:pPr>
      <w:tabs>
        <w:tab w:val="left" w:pos="432"/>
      </w:tabs>
      <w:adjustRightInd/>
      <w:spacing w:line="320" w:lineRule="auto"/>
      <w:contextualSpacing/>
      <w:textAlignment w:val="auto"/>
    </w:pPr>
    <w:rPr>
      <w:rFonts w:ascii="Cambria" w:eastAsia="宋体" w:hAnsi="Cambria"/>
      <w:kern w:val="2"/>
      <w:szCs w:val="21"/>
      <w:lang w:eastAsia="en-US"/>
    </w:rPr>
  </w:style>
  <w:style w:type="paragraph" w:customStyle="1" w:styleId="affc">
    <w:name w:val="正文表格"/>
    <w:basedOn w:val="a"/>
    <w:link w:val="Charfe"/>
    <w:qFormat/>
    <w:rsid w:val="00D2162F"/>
    <w:pPr>
      <w:adjustRightInd w:val="0"/>
      <w:snapToGrid w:val="0"/>
      <w:jc w:val="left"/>
    </w:pPr>
    <w:rPr>
      <w:rFonts w:ascii="宋体" w:eastAsiaTheme="minorEastAsia" w:hAnsi="宋体" w:cstheme="minorBidi"/>
      <w:color w:val="000000"/>
      <w:szCs w:val="21"/>
    </w:rPr>
  </w:style>
  <w:style w:type="paragraph" w:customStyle="1" w:styleId="xl39">
    <w:name w:val="xl39"/>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fff3">
    <w:name w:val="王越的正文"/>
    <w:basedOn w:val="a"/>
    <w:uiPriority w:val="99"/>
    <w:qFormat/>
    <w:rsid w:val="00D2162F"/>
    <w:pPr>
      <w:spacing w:line="360" w:lineRule="auto"/>
      <w:ind w:firstLineChars="200" w:firstLine="480"/>
      <w:jc w:val="left"/>
    </w:pPr>
    <w:rPr>
      <w:rFonts w:ascii="Courier New" w:hAnsi="Courier New" w:cs="Wingdings"/>
    </w:rPr>
  </w:style>
  <w:style w:type="paragraph" w:customStyle="1" w:styleId="Tablecaption1">
    <w:name w:val="Table caption|1"/>
    <w:basedOn w:val="a"/>
    <w:qFormat/>
    <w:rsid w:val="00D2162F"/>
    <w:pPr>
      <w:spacing w:after="120"/>
    </w:pPr>
    <w:rPr>
      <w:rFonts w:ascii="宋体" w:hAnsi="宋体" w:cs="宋体"/>
      <w:sz w:val="22"/>
      <w:szCs w:val="22"/>
      <w:lang w:val="zh-TW" w:eastAsia="zh-TW" w:bidi="zh-TW"/>
    </w:rPr>
  </w:style>
  <w:style w:type="paragraph" w:customStyle="1" w:styleId="afffffff5">
    <w:name w:val="表头文本"/>
    <w:uiPriority w:val="99"/>
    <w:qFormat/>
    <w:locked/>
    <w:rsid w:val="00D2162F"/>
    <w:pPr>
      <w:spacing w:after="200" w:line="276" w:lineRule="auto"/>
      <w:jc w:val="center"/>
    </w:pPr>
    <w:rPr>
      <w:rFonts w:ascii="Arial" w:eastAsia="宋体" w:hAnsi="Arial" w:cs="Times New Roman"/>
      <w:b/>
      <w:kern w:val="0"/>
      <w:sz w:val="20"/>
      <w:szCs w:val="21"/>
      <w:lang w:eastAsia="en-US" w:bidi="en-US"/>
    </w:rPr>
  </w:style>
  <w:style w:type="paragraph" w:customStyle="1" w:styleId="afffffff6">
    <w:name w:val="??"/>
    <w:uiPriority w:val="99"/>
    <w:qFormat/>
    <w:rsid w:val="00D2162F"/>
    <w:pPr>
      <w:widowControl w:val="0"/>
      <w:overflowPunct w:val="0"/>
      <w:autoSpaceDE w:val="0"/>
      <w:autoSpaceDN w:val="0"/>
      <w:adjustRightInd w:val="0"/>
      <w:jc w:val="both"/>
    </w:pPr>
    <w:rPr>
      <w:rFonts w:ascii="Calibri" w:eastAsia="宋体" w:hAnsi="Calibri" w:cs="Times New Roman"/>
      <w:szCs w:val="20"/>
      <w:lang w:eastAsia="en-US"/>
    </w:rPr>
  </w:style>
  <w:style w:type="paragraph" w:customStyle="1" w:styleId="Heading50">
    <w:name w:val="Heading #5"/>
    <w:basedOn w:val="a"/>
    <w:link w:val="Heading5"/>
    <w:qFormat/>
    <w:rsid w:val="00D2162F"/>
    <w:pPr>
      <w:shd w:val="clear" w:color="auto" w:fill="FFFFFF"/>
      <w:spacing w:line="466" w:lineRule="exact"/>
      <w:outlineLvl w:val="4"/>
    </w:pPr>
    <w:rPr>
      <w:rFonts w:ascii="宋体" w:eastAsiaTheme="minorEastAsia" w:hAnsi="宋体" w:cs="宋体"/>
      <w:b/>
      <w:bCs/>
      <w:sz w:val="22"/>
      <w:szCs w:val="22"/>
    </w:rPr>
  </w:style>
  <w:style w:type="paragraph" w:customStyle="1" w:styleId="xl47">
    <w:name w:val="xl47"/>
    <w:basedOn w:val="a"/>
    <w:uiPriority w:val="99"/>
    <w:qFormat/>
    <w:rsid w:val="00D2162F"/>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5-18">
    <w:name w:val="标题5-18"/>
    <w:basedOn w:val="5-15"/>
    <w:link w:val="5-18Char"/>
    <w:qFormat/>
    <w:locked/>
    <w:rsid w:val="00D2162F"/>
    <w:pPr>
      <w:ind w:firstLine="288"/>
    </w:pPr>
    <w:rPr>
      <w:rFonts w:asciiTheme="minorHAnsi" w:hAnsiTheme="minorHAnsi"/>
    </w:rPr>
  </w:style>
  <w:style w:type="paragraph" w:customStyle="1" w:styleId="xl81">
    <w:name w:val="xl81"/>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NotesTextListinTable">
    <w:name w:val="Notes Text List in Table"/>
    <w:uiPriority w:val="99"/>
    <w:qFormat/>
    <w:rsid w:val="00D2162F"/>
    <w:pPr>
      <w:tabs>
        <w:tab w:val="left" w:pos="312"/>
      </w:tabs>
      <w:spacing w:before="80" w:after="80"/>
    </w:pPr>
    <w:rPr>
      <w:rFonts w:ascii="Arial" w:eastAsia="楷体_GB2312" w:hAnsi="Arial" w:cs="楷体_GB2312"/>
      <w:kern w:val="0"/>
      <w:sz w:val="18"/>
      <w:szCs w:val="18"/>
    </w:rPr>
  </w:style>
  <w:style w:type="paragraph" w:customStyle="1" w:styleId="font7">
    <w:name w:val="font7"/>
    <w:basedOn w:val="a"/>
    <w:qFormat/>
    <w:rsid w:val="00D2162F"/>
    <w:pPr>
      <w:widowControl/>
      <w:spacing w:before="100" w:beforeAutospacing="1" w:after="100" w:afterAutospacing="1"/>
      <w:jc w:val="left"/>
    </w:pPr>
    <w:rPr>
      <w:rFonts w:eastAsia="Arial Unicode MS"/>
      <w:b/>
      <w:bCs/>
      <w:color w:val="000000"/>
      <w:kern w:val="0"/>
      <w:sz w:val="20"/>
      <w:szCs w:val="20"/>
    </w:rPr>
  </w:style>
  <w:style w:type="paragraph" w:customStyle="1" w:styleId="4-2">
    <w:name w:val="标题4-2"/>
    <w:basedOn w:val="4"/>
    <w:link w:val="4-2Char"/>
    <w:uiPriority w:val="99"/>
    <w:semiHidden/>
    <w:qFormat/>
    <w:locked/>
    <w:rsid w:val="00D2162F"/>
    <w:pPr>
      <w:keepNext w:val="0"/>
      <w:keepLines w:val="0"/>
      <w:widowControl/>
      <w:tabs>
        <w:tab w:val="left" w:pos="432"/>
        <w:tab w:val="left" w:pos="864"/>
        <w:tab w:val="left" w:pos="2100"/>
      </w:tabs>
      <w:adjustRightInd/>
      <w:spacing w:before="0" w:after="0" w:line="360" w:lineRule="auto"/>
      <w:jc w:val="left"/>
      <w:textAlignment w:val="auto"/>
    </w:pPr>
    <w:rPr>
      <w:rFonts w:ascii="微软雅黑" w:eastAsia="微软雅黑" w:hAnsi="微软雅黑" w:cs="微软雅黑"/>
      <w:bCs/>
      <w:kern w:val="2"/>
      <w:sz w:val="30"/>
      <w:szCs w:val="32"/>
    </w:rPr>
  </w:style>
  <w:style w:type="paragraph" w:customStyle="1" w:styleId="xl84">
    <w:name w:val="xl84"/>
    <w:basedOn w:val="a"/>
    <w:uiPriority w:val="99"/>
    <w:qFormat/>
    <w:rsid w:val="00D2162F"/>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1"/>
    </w:rPr>
  </w:style>
  <w:style w:type="paragraph" w:customStyle="1" w:styleId="5-21">
    <w:name w:val="标题5-21"/>
    <w:basedOn w:val="5-19"/>
    <w:link w:val="5-21Char"/>
    <w:qFormat/>
    <w:locked/>
    <w:rsid w:val="00D2162F"/>
    <w:pPr>
      <w:tabs>
        <w:tab w:val="left" w:pos="360"/>
        <w:tab w:val="left" w:pos="425"/>
        <w:tab w:val="left" w:pos="840"/>
      </w:tabs>
    </w:pPr>
  </w:style>
  <w:style w:type="paragraph" w:customStyle="1" w:styleId="5-19">
    <w:name w:val="标题5-19"/>
    <w:basedOn w:val="5-3"/>
    <w:link w:val="5-19Char"/>
    <w:qFormat/>
    <w:locked/>
    <w:rsid w:val="00D2162F"/>
    <w:pPr>
      <w:tabs>
        <w:tab w:val="left" w:pos="635"/>
      </w:tabs>
      <w:ind w:left="635" w:hanging="425"/>
    </w:pPr>
  </w:style>
  <w:style w:type="paragraph" w:customStyle="1" w:styleId="et33">
    <w:name w:val="et33"/>
    <w:basedOn w:val="a"/>
    <w:uiPriority w:val="99"/>
    <w:qFormat/>
    <w:rsid w:val="00D2162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BodyText11">
    <w:name w:val="Body Text 1"/>
    <w:basedOn w:val="a"/>
    <w:link w:val="BodyText1Char"/>
    <w:qFormat/>
    <w:rsid w:val="00D2162F"/>
    <w:pPr>
      <w:spacing w:after="240" w:line="380" w:lineRule="exact"/>
      <w:ind w:firstLine="1008"/>
      <w:jc w:val="left"/>
    </w:pPr>
    <w:rPr>
      <w:rFonts w:asciiTheme="minorHAnsi" w:eastAsia="华文楷体" w:hAnsiTheme="minorHAnsi" w:cstheme="minorBidi"/>
      <w:sz w:val="28"/>
      <w:szCs w:val="28"/>
      <w:lang w:eastAsia="zh-TW"/>
    </w:rPr>
  </w:style>
  <w:style w:type="paragraph" w:customStyle="1" w:styleId="pa-8">
    <w:name w:val="pa-8"/>
    <w:basedOn w:val="a"/>
    <w:uiPriority w:val="99"/>
    <w:qFormat/>
    <w:rsid w:val="00D2162F"/>
    <w:pPr>
      <w:widowControl/>
      <w:spacing w:before="150" w:after="150"/>
      <w:jc w:val="left"/>
    </w:pPr>
    <w:rPr>
      <w:rFonts w:ascii="宋体" w:hAnsi="宋体" w:cs="宋体"/>
      <w:kern w:val="0"/>
      <w:sz w:val="24"/>
    </w:rPr>
  </w:style>
  <w:style w:type="paragraph" w:customStyle="1" w:styleId="5-2">
    <w:name w:val="标题5-2"/>
    <w:basedOn w:val="affff0"/>
    <w:link w:val="5-2Char"/>
    <w:qFormat/>
    <w:locked/>
    <w:rsid w:val="00D2162F"/>
    <w:pPr>
      <w:tabs>
        <w:tab w:val="left" w:pos="2513"/>
      </w:tabs>
      <w:ind w:left="420" w:firstLineChars="0" w:firstLine="0"/>
      <w:jc w:val="left"/>
      <w:outlineLvl w:val="4"/>
    </w:pPr>
    <w:rPr>
      <w:b/>
      <w:sz w:val="28"/>
    </w:rPr>
  </w:style>
  <w:style w:type="paragraph" w:customStyle="1" w:styleId="5-27">
    <w:name w:val="标题5-27"/>
    <w:basedOn w:val="5-21"/>
    <w:link w:val="5-27Char"/>
    <w:qFormat/>
    <w:locked/>
    <w:rsid w:val="00D2162F"/>
    <w:pPr>
      <w:tabs>
        <w:tab w:val="clear" w:pos="2513"/>
        <w:tab w:val="left" w:pos="2520"/>
      </w:tabs>
      <w:ind w:left="0" w:firstLine="400"/>
    </w:pPr>
  </w:style>
  <w:style w:type="paragraph" w:customStyle="1" w:styleId="affff0">
    <w:name w:val="*正文"/>
    <w:basedOn w:val="a"/>
    <w:link w:val="Charfff0"/>
    <w:qFormat/>
    <w:locked/>
    <w:rsid w:val="00D2162F"/>
    <w:pPr>
      <w:spacing w:line="360" w:lineRule="auto"/>
      <w:ind w:firstLineChars="200" w:firstLine="200"/>
    </w:pPr>
    <w:rPr>
      <w:rFonts w:ascii="宋体" w:eastAsiaTheme="minorEastAsia" w:hAnsi="宋体" w:cstheme="minorBidi"/>
    </w:rPr>
  </w:style>
  <w:style w:type="paragraph" w:customStyle="1" w:styleId="CharCharCharCharCharCharCharCharCharCharCharCharCharCharCharChar">
    <w:name w:val="Char Char Char Char Char Char Char Char Char Char Char Char Char Char Char Char"/>
    <w:basedOn w:val="a"/>
    <w:uiPriority w:val="99"/>
    <w:qFormat/>
    <w:rsid w:val="00D2162F"/>
    <w:pPr>
      <w:widowControl/>
      <w:spacing w:after="160" w:line="240" w:lineRule="exact"/>
      <w:jc w:val="center"/>
    </w:pPr>
    <w:rPr>
      <w:rFonts w:ascii="宋体" w:hAnsi="宋体"/>
      <w:b/>
      <w:kern w:val="0"/>
      <w:sz w:val="30"/>
      <w:szCs w:val="30"/>
      <w:lang w:eastAsia="en-US"/>
    </w:rPr>
  </w:style>
  <w:style w:type="paragraph" w:customStyle="1" w:styleId="2h2sect12H22ndlevel2Header2UNDERRUBRIK1-21">
    <w:name w:val="样式 标题 2h2sect 1.2H22nd level2Header 2UNDERRUBRIK 1-2章标题...1"/>
    <w:basedOn w:val="2"/>
    <w:uiPriority w:val="99"/>
    <w:qFormat/>
    <w:rsid w:val="00D2162F"/>
    <w:pPr>
      <w:keepNext w:val="0"/>
      <w:keepLines w:val="0"/>
      <w:widowControl/>
      <w:tabs>
        <w:tab w:val="left" w:pos="432"/>
        <w:tab w:val="left" w:pos="576"/>
        <w:tab w:val="left" w:pos="900"/>
      </w:tabs>
      <w:autoSpaceDE/>
      <w:autoSpaceDN/>
      <w:adjustRightInd/>
      <w:spacing w:after="120" w:line="520" w:lineRule="atLeast"/>
      <w:jc w:val="both"/>
    </w:pPr>
    <w:rPr>
      <w:rFonts w:ascii="微软雅黑" w:eastAsia="微软雅黑" w:hAnsi="微软雅黑" w:cs="宋体"/>
      <w:bCs/>
      <w:sz w:val="24"/>
    </w:rPr>
  </w:style>
  <w:style w:type="paragraph" w:customStyle="1" w:styleId="CharChar1CharCharCharCharCharChar">
    <w:name w:val="Char Char1 Char Char Char Char Char Char"/>
    <w:basedOn w:val="a"/>
    <w:uiPriority w:val="99"/>
    <w:qFormat/>
    <w:rsid w:val="00D2162F"/>
    <w:pPr>
      <w:widowControl/>
      <w:spacing w:after="160" w:line="240" w:lineRule="exact"/>
      <w:jc w:val="left"/>
    </w:pPr>
    <w:rPr>
      <w:rFonts w:ascii="Verdana" w:eastAsia="仿宋_GB2312" w:hAnsi="Verdana"/>
      <w:kern w:val="0"/>
      <w:sz w:val="24"/>
      <w:szCs w:val="20"/>
      <w:lang w:eastAsia="en-US"/>
    </w:rPr>
  </w:style>
  <w:style w:type="paragraph" w:customStyle="1" w:styleId="font2">
    <w:name w:val="font2"/>
    <w:basedOn w:val="a"/>
    <w:uiPriority w:val="99"/>
    <w:qFormat/>
    <w:rsid w:val="00D2162F"/>
    <w:pPr>
      <w:widowControl/>
      <w:spacing w:before="100" w:beforeAutospacing="1" w:after="100" w:afterAutospacing="1"/>
      <w:jc w:val="left"/>
    </w:pPr>
    <w:rPr>
      <w:rFonts w:ascii="宋体" w:hAnsi="宋体" w:cs="宋体"/>
      <w:color w:val="000000"/>
      <w:kern w:val="0"/>
      <w:sz w:val="22"/>
      <w:szCs w:val="22"/>
    </w:rPr>
  </w:style>
  <w:style w:type="paragraph" w:customStyle="1" w:styleId="xl45">
    <w:name w:val="xl45"/>
    <w:basedOn w:val="a"/>
    <w:uiPriority w:val="99"/>
    <w:qFormat/>
    <w:rsid w:val="00D2162F"/>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5-8">
    <w:name w:val="标题5-8"/>
    <w:basedOn w:val="5-6"/>
    <w:link w:val="5-8Char"/>
    <w:qFormat/>
    <w:locked/>
    <w:rsid w:val="00D2162F"/>
    <w:pPr>
      <w:tabs>
        <w:tab w:val="clear" w:pos="432"/>
        <w:tab w:val="left" w:pos="420"/>
      </w:tabs>
      <w:ind w:left="420"/>
    </w:pPr>
  </w:style>
  <w:style w:type="paragraph" w:customStyle="1" w:styleId="xl85">
    <w:name w:val="xl85"/>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FigureDescription">
    <w:name w:val="Figure Description"/>
    <w:next w:val="a"/>
    <w:link w:val="FigureDescriptionCharChar"/>
    <w:qFormat/>
    <w:rsid w:val="00D2162F"/>
    <w:pPr>
      <w:keepNext/>
      <w:keepLines/>
      <w:spacing w:before="40" w:after="40" w:line="360" w:lineRule="exact"/>
      <w:ind w:firstLine="624"/>
    </w:pPr>
    <w:rPr>
      <w:rFonts w:ascii="Arial" w:eastAsia="黑体" w:hAnsi="Arial" w:cs="Arial Narrow"/>
    </w:rPr>
  </w:style>
  <w:style w:type="paragraph" w:customStyle="1" w:styleId="font5">
    <w:name w:val="font5"/>
    <w:basedOn w:val="a"/>
    <w:qFormat/>
    <w:rsid w:val="00D2162F"/>
    <w:pPr>
      <w:widowControl/>
      <w:spacing w:before="100" w:beforeAutospacing="1" w:after="100" w:afterAutospacing="1"/>
      <w:jc w:val="left"/>
    </w:pPr>
    <w:rPr>
      <w:rFonts w:ascii="宋体" w:hAnsi="宋体" w:cs="宋体"/>
      <w:kern w:val="0"/>
      <w:sz w:val="18"/>
      <w:szCs w:val="18"/>
    </w:rPr>
  </w:style>
  <w:style w:type="paragraph" w:customStyle="1" w:styleId="afffffff7">
    <w:name w:val="正文四号"/>
    <w:basedOn w:val="a"/>
    <w:uiPriority w:val="99"/>
    <w:qFormat/>
    <w:rsid w:val="00D2162F"/>
    <w:pPr>
      <w:spacing w:line="360" w:lineRule="auto"/>
      <w:ind w:firstLineChars="200" w:firstLine="200"/>
    </w:pPr>
    <w:rPr>
      <w:rFonts w:ascii="Times New Roman" w:hAnsi="Times New Roman"/>
      <w:sz w:val="28"/>
      <w:szCs w:val="28"/>
    </w:rPr>
  </w:style>
  <w:style w:type="paragraph" w:customStyle="1" w:styleId="Char1CharCharChar1">
    <w:name w:val="Char1 Char Char Char1"/>
    <w:basedOn w:val="a"/>
    <w:uiPriority w:val="99"/>
    <w:qFormat/>
    <w:rsid w:val="00D2162F"/>
    <w:rPr>
      <w:rFonts w:ascii="Tahoma" w:hAnsi="Tahoma" w:cs="仿宋_GB2312"/>
      <w:sz w:val="24"/>
      <w:szCs w:val="28"/>
    </w:rPr>
  </w:style>
  <w:style w:type="paragraph" w:customStyle="1" w:styleId="CharChar1CharCharCharCharCharCharCharChar">
    <w:name w:val="Char Char1 Char Char Char Char Char Char Char Char"/>
    <w:basedOn w:val="a"/>
    <w:uiPriority w:val="99"/>
    <w:qFormat/>
    <w:rsid w:val="00D2162F"/>
    <w:pPr>
      <w:widowControl/>
      <w:spacing w:after="160" w:line="240" w:lineRule="exact"/>
      <w:jc w:val="left"/>
    </w:pPr>
    <w:rPr>
      <w:rFonts w:ascii="Verdana" w:hAnsi="Verdana"/>
      <w:kern w:val="0"/>
      <w:sz w:val="20"/>
      <w:szCs w:val="20"/>
      <w:lang w:eastAsia="en-US"/>
    </w:rPr>
  </w:style>
  <w:style w:type="paragraph" w:customStyle="1" w:styleId="pa-9">
    <w:name w:val="pa-9"/>
    <w:basedOn w:val="a"/>
    <w:uiPriority w:val="99"/>
    <w:qFormat/>
    <w:rsid w:val="00D2162F"/>
    <w:pPr>
      <w:spacing w:before="100" w:beforeAutospacing="1" w:after="100" w:afterAutospacing="1"/>
    </w:pPr>
    <w:rPr>
      <w:rFonts w:ascii="宋体" w:hAnsi="宋体" w:cs="宋体"/>
      <w:sz w:val="24"/>
    </w:rPr>
  </w:style>
  <w:style w:type="paragraph" w:customStyle="1" w:styleId="ZW">
    <w:name w:val="ZW"/>
    <w:basedOn w:val="a"/>
    <w:uiPriority w:val="99"/>
    <w:qFormat/>
    <w:rsid w:val="00D2162F"/>
    <w:pPr>
      <w:widowControl/>
      <w:topLinePunct/>
      <w:spacing w:line="360" w:lineRule="auto"/>
      <w:ind w:firstLineChars="200" w:firstLine="425"/>
    </w:pPr>
    <w:rPr>
      <w:rFonts w:ascii="Times New Roman" w:eastAsia="仿宋_GB2312" w:hAnsi="Times New Roman"/>
      <w:spacing w:val="8"/>
      <w:sz w:val="24"/>
      <w:szCs w:val="20"/>
    </w:rPr>
  </w:style>
  <w:style w:type="paragraph" w:customStyle="1" w:styleId="xl43">
    <w:name w:val="xl43"/>
    <w:basedOn w:val="a"/>
    <w:uiPriority w:val="99"/>
    <w:qFormat/>
    <w:rsid w:val="00D2162F"/>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2f5">
    <w:name w:val="明显引用2"/>
    <w:basedOn w:val="a"/>
    <w:next w:val="a"/>
    <w:uiPriority w:val="30"/>
    <w:qFormat/>
    <w:rsid w:val="00D2162F"/>
    <w:pPr>
      <w:pBdr>
        <w:bottom w:val="single" w:sz="4" w:space="4" w:color="4F81BD"/>
      </w:pBdr>
      <w:spacing w:before="200" w:after="280" w:line="360" w:lineRule="auto"/>
      <w:ind w:left="936" w:right="936"/>
    </w:pPr>
    <w:rPr>
      <w:rFonts w:ascii="Times New Roman" w:hAnsi="Times New Roman"/>
      <w:b/>
      <w:bCs/>
      <w:i/>
      <w:iCs/>
      <w:color w:val="4F81BD"/>
      <w:sz w:val="24"/>
      <w:szCs w:val="21"/>
    </w:rPr>
  </w:style>
  <w:style w:type="paragraph" w:customStyle="1" w:styleId="xl37">
    <w:name w:val="xl37"/>
    <w:basedOn w:val="a"/>
    <w:uiPriority w:val="99"/>
    <w:qFormat/>
    <w:rsid w:val="00D2162F"/>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CharChar1CharCharCharCharCharChar1">
    <w:name w:val="Char Char1 Char Char Char Char Char Char1"/>
    <w:basedOn w:val="a"/>
    <w:uiPriority w:val="99"/>
    <w:qFormat/>
    <w:rsid w:val="00D2162F"/>
    <w:pPr>
      <w:widowControl/>
      <w:spacing w:after="160" w:line="240" w:lineRule="exact"/>
      <w:jc w:val="left"/>
    </w:pPr>
    <w:rPr>
      <w:rFonts w:ascii="Verdana" w:eastAsia="仿宋_GB2312" w:hAnsi="Verdana"/>
      <w:kern w:val="0"/>
      <w:sz w:val="24"/>
      <w:szCs w:val="20"/>
      <w:lang w:eastAsia="en-US"/>
    </w:rPr>
  </w:style>
  <w:style w:type="paragraph" w:customStyle="1" w:styleId="1ff6">
    <w:name w:val="列表1"/>
    <w:basedOn w:val="a"/>
    <w:next w:val="afe"/>
    <w:uiPriority w:val="34"/>
    <w:qFormat/>
    <w:rsid w:val="00D2162F"/>
    <w:pPr>
      <w:ind w:firstLineChars="200" w:firstLine="420"/>
    </w:pPr>
    <w:rPr>
      <w:szCs w:val="22"/>
    </w:rPr>
  </w:style>
  <w:style w:type="paragraph" w:customStyle="1" w:styleId="afffffff8">
    <w:name w:val="图格式"/>
    <w:basedOn w:val="a"/>
    <w:uiPriority w:val="99"/>
    <w:qFormat/>
    <w:locked/>
    <w:rsid w:val="00D2162F"/>
    <w:pPr>
      <w:jc w:val="center"/>
    </w:pPr>
    <w:rPr>
      <w:rFonts w:ascii="Arial" w:eastAsia="微软雅黑" w:hAnsi="Arial"/>
      <w:kern w:val="0"/>
      <w:sz w:val="20"/>
    </w:rPr>
  </w:style>
  <w:style w:type="paragraph" w:customStyle="1" w:styleId="afffd">
    <w:name w:val="格式正文"/>
    <w:basedOn w:val="a"/>
    <w:link w:val="Charffe"/>
    <w:qFormat/>
    <w:rsid w:val="00D2162F"/>
    <w:pPr>
      <w:spacing w:before="60" w:after="60" w:line="360" w:lineRule="auto"/>
      <w:ind w:firstLine="482"/>
    </w:pPr>
    <w:rPr>
      <w:rFonts w:asciiTheme="minorHAnsi" w:eastAsiaTheme="minorEastAsia" w:hAnsiTheme="minorHAnsi" w:cstheme="minorBidi"/>
      <w:sz w:val="24"/>
      <w:szCs w:val="28"/>
    </w:rPr>
  </w:style>
  <w:style w:type="paragraph" w:styleId="aff2">
    <w:name w:val="No Spacing"/>
    <w:link w:val="Charf5"/>
    <w:uiPriority w:val="1"/>
    <w:qFormat/>
    <w:rsid w:val="00D2162F"/>
    <w:pPr>
      <w:widowControl w:val="0"/>
      <w:jc w:val="both"/>
    </w:pPr>
    <w:rPr>
      <w:szCs w:val="24"/>
    </w:rPr>
  </w:style>
  <w:style w:type="paragraph" w:customStyle="1" w:styleId="p15">
    <w:name w:val="p15"/>
    <w:basedOn w:val="a"/>
    <w:qFormat/>
    <w:rsid w:val="00D2162F"/>
    <w:pPr>
      <w:widowControl/>
      <w:ind w:firstLine="420"/>
    </w:pPr>
    <w:rPr>
      <w:rFonts w:cs="宋体"/>
      <w:kern w:val="0"/>
      <w:szCs w:val="21"/>
    </w:rPr>
  </w:style>
  <w:style w:type="paragraph" w:customStyle="1" w:styleId="xl79">
    <w:name w:val="xl79"/>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1">
    <w:name w:val="正文-标准"/>
    <w:basedOn w:val="a"/>
    <w:uiPriority w:val="99"/>
    <w:qFormat/>
    <w:rsid w:val="00D2162F"/>
    <w:pPr>
      <w:autoSpaceDE w:val="0"/>
      <w:autoSpaceDN w:val="0"/>
      <w:adjustRightInd w:val="0"/>
      <w:spacing w:line="360" w:lineRule="exact"/>
      <w:jc w:val="left"/>
      <w:textAlignment w:val="baseline"/>
    </w:pPr>
    <w:rPr>
      <w:rFonts w:ascii="Times New Roman" w:hAnsi="Times New Roman"/>
      <w:kern w:val="21"/>
      <w:szCs w:val="20"/>
    </w:rPr>
  </w:style>
  <w:style w:type="paragraph" w:customStyle="1" w:styleId="42">
    <w:name w:val="标题4"/>
    <w:basedOn w:val="2"/>
    <w:next w:val="45"/>
    <w:link w:val="4CharChar"/>
    <w:qFormat/>
    <w:rsid w:val="00D2162F"/>
    <w:pPr>
      <w:autoSpaceDE/>
      <w:autoSpaceDN/>
      <w:adjustRightInd/>
      <w:spacing w:before="260" w:after="260" w:line="413" w:lineRule="auto"/>
      <w:jc w:val="both"/>
    </w:pPr>
    <w:rPr>
      <w:rFonts w:eastAsiaTheme="minorEastAsia" w:cstheme="minorBidi"/>
      <w:bCs/>
      <w:kern w:val="2"/>
      <w:sz w:val="24"/>
      <w:szCs w:val="32"/>
    </w:rPr>
  </w:style>
  <w:style w:type="paragraph" w:customStyle="1" w:styleId="afff7">
    <w:name w:val="正文小标题"/>
    <w:basedOn w:val="a"/>
    <w:next w:val="a0"/>
    <w:link w:val="Charff9"/>
    <w:qFormat/>
    <w:rsid w:val="00D2162F"/>
    <w:pPr>
      <w:adjustRightInd w:val="0"/>
      <w:snapToGrid w:val="0"/>
      <w:spacing w:beforeLines="100" w:afterLines="100"/>
      <w:ind w:firstLine="482"/>
      <w:jc w:val="left"/>
    </w:pPr>
    <w:rPr>
      <w:rFonts w:ascii="宋体" w:eastAsiaTheme="minorEastAsia" w:hAnsi="宋体" w:cstheme="minorBidi"/>
      <w:b/>
      <w:i/>
      <w:color w:val="FF0000"/>
      <w:sz w:val="24"/>
      <w:szCs w:val="22"/>
    </w:rPr>
  </w:style>
  <w:style w:type="paragraph" w:customStyle="1" w:styleId="1ff7">
    <w:name w:val="无间隔1"/>
    <w:uiPriority w:val="1"/>
    <w:qFormat/>
    <w:rsid w:val="00D2162F"/>
    <w:rPr>
      <w:rFonts w:ascii="Calibri" w:eastAsia="宋体" w:hAnsi="Calibri" w:cs="黑体"/>
      <w:sz w:val="22"/>
    </w:rPr>
  </w:style>
  <w:style w:type="paragraph" w:customStyle="1" w:styleId="af6">
    <w:name w:val="细小编号项"/>
    <w:basedOn w:val="afff0"/>
    <w:link w:val="Charb"/>
    <w:uiPriority w:val="99"/>
    <w:qFormat/>
    <w:rsid w:val="00D2162F"/>
    <w:pPr>
      <w:ind w:left="846" w:firstLineChars="0" w:firstLine="0"/>
    </w:pPr>
  </w:style>
  <w:style w:type="paragraph" w:customStyle="1" w:styleId="xl88">
    <w:name w:val="xl88"/>
    <w:basedOn w:val="a"/>
    <w:uiPriority w:val="99"/>
    <w:qFormat/>
    <w:rsid w:val="00D2162F"/>
    <w:pPr>
      <w:widowControl/>
      <w:pBdr>
        <w:left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1f1">
    <w:name w:val="引用1"/>
    <w:basedOn w:val="a"/>
    <w:next w:val="a"/>
    <w:link w:val="Charff1"/>
    <w:uiPriority w:val="29"/>
    <w:qFormat/>
    <w:rsid w:val="00D2162F"/>
    <w:pPr>
      <w:spacing w:line="360" w:lineRule="auto"/>
      <w:ind w:firstLineChars="200" w:firstLine="482"/>
    </w:pPr>
    <w:rPr>
      <w:rFonts w:asciiTheme="minorHAnsi" w:eastAsiaTheme="minorEastAsia" w:hAnsiTheme="minorHAnsi" w:cstheme="minorBidi"/>
      <w:i/>
      <w:iCs/>
      <w:color w:val="000000"/>
    </w:rPr>
  </w:style>
  <w:style w:type="paragraph" w:customStyle="1" w:styleId="65">
    <w:name w:val="修订6"/>
    <w:uiPriority w:val="99"/>
    <w:qFormat/>
    <w:rsid w:val="00D2162F"/>
    <w:rPr>
      <w:rFonts w:ascii="Calibri" w:eastAsia="宋体" w:hAnsi="Calibri" w:cs="Times New Roman"/>
    </w:rPr>
  </w:style>
  <w:style w:type="paragraph" w:customStyle="1" w:styleId="et15">
    <w:name w:val="et15"/>
    <w:basedOn w:val="a"/>
    <w:uiPriority w:val="99"/>
    <w:qFormat/>
    <w:rsid w:val="00D2162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11">
    <w:name w:val="彩色列表 - 强调文字颜色 11"/>
    <w:basedOn w:val="a"/>
    <w:link w:val="-1Char"/>
    <w:uiPriority w:val="34"/>
    <w:qFormat/>
    <w:rsid w:val="00D2162F"/>
    <w:pPr>
      <w:ind w:firstLineChars="200" w:firstLine="420"/>
    </w:pPr>
    <w:rPr>
      <w:rFonts w:asciiTheme="minorHAnsi" w:eastAsiaTheme="minorEastAsia" w:hAnsiTheme="minorHAnsi" w:cs="Calibri"/>
      <w:szCs w:val="21"/>
    </w:rPr>
  </w:style>
  <w:style w:type="paragraph" w:customStyle="1" w:styleId="affff4">
    <w:name w:val="三"/>
    <w:basedOn w:val="9"/>
    <w:link w:val="Charfff3"/>
    <w:qFormat/>
    <w:rsid w:val="00D2162F"/>
    <w:pPr>
      <w:keepNext w:val="0"/>
      <w:keepLines w:val="0"/>
      <w:tabs>
        <w:tab w:val="left" w:pos="432"/>
      </w:tabs>
      <w:adjustRightInd/>
      <w:spacing w:after="120" w:line="360" w:lineRule="auto"/>
      <w:contextualSpacing/>
      <w:textAlignment w:val="auto"/>
      <w:outlineLvl w:val="2"/>
    </w:pPr>
    <w:rPr>
      <w:rFonts w:ascii="黑体" w:hAnsi="黑体" w:cstheme="minorBidi"/>
      <w:kern w:val="2"/>
      <w:sz w:val="28"/>
      <w:szCs w:val="28"/>
      <w:lang w:bidi="en-US"/>
    </w:rPr>
  </w:style>
  <w:style w:type="paragraph" w:customStyle="1" w:styleId="xl105">
    <w:name w:val="xl105"/>
    <w:basedOn w:val="a"/>
    <w:uiPriority w:val="99"/>
    <w:qFormat/>
    <w:rsid w:val="00D2162F"/>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1"/>
    </w:rPr>
  </w:style>
  <w:style w:type="paragraph" w:customStyle="1" w:styleId="d10">
    <w:name w:val="d编(1)"/>
    <w:link w:val="d1Char0"/>
    <w:qFormat/>
    <w:rsid w:val="00D2162F"/>
    <w:pPr>
      <w:spacing w:line="360" w:lineRule="auto"/>
      <w:ind w:left="420" w:hanging="420"/>
    </w:pPr>
    <w:rPr>
      <w:rFonts w:ascii="等线" w:eastAsia="等线" w:hAnsi="等线"/>
      <w:b/>
      <w:sz w:val="24"/>
      <w:szCs w:val="24"/>
    </w:rPr>
  </w:style>
  <w:style w:type="paragraph" w:customStyle="1" w:styleId="afffffff9">
    <w:name w:val="正文编码"/>
    <w:basedOn w:val="affffa"/>
    <w:uiPriority w:val="99"/>
    <w:qFormat/>
    <w:rsid w:val="00D2162F"/>
    <w:pPr>
      <w:tabs>
        <w:tab w:val="left" w:pos="567"/>
      </w:tabs>
      <w:spacing w:after="0" w:line="360" w:lineRule="auto"/>
      <w:ind w:leftChars="200" w:left="420" w:firstLineChars="0" w:firstLine="0"/>
    </w:pPr>
    <w:rPr>
      <w:rFonts w:ascii="Verdana" w:eastAsia="楷体_GB2312" w:hAnsi="Verdana"/>
      <w:color w:val="000000"/>
      <w:spacing w:val="4"/>
      <w:sz w:val="24"/>
    </w:rPr>
  </w:style>
  <w:style w:type="paragraph" w:customStyle="1" w:styleId="Bodytext60">
    <w:name w:val="Body text (6)"/>
    <w:basedOn w:val="a"/>
    <w:link w:val="Bodytext6"/>
    <w:qFormat/>
    <w:rsid w:val="00D2162F"/>
    <w:pPr>
      <w:shd w:val="clear" w:color="auto" w:fill="FFFFFF"/>
      <w:spacing w:before="240" w:line="466" w:lineRule="exact"/>
      <w:jc w:val="left"/>
    </w:pPr>
    <w:rPr>
      <w:rFonts w:ascii="宋体" w:eastAsiaTheme="minorEastAsia" w:hAnsi="宋体" w:cs="宋体"/>
      <w:b/>
      <w:bCs/>
      <w:sz w:val="22"/>
      <w:szCs w:val="22"/>
    </w:rPr>
  </w:style>
  <w:style w:type="paragraph" w:customStyle="1" w:styleId="Document1">
    <w:name w:val="Document 1"/>
    <w:uiPriority w:val="99"/>
    <w:qFormat/>
    <w:rsid w:val="00D2162F"/>
    <w:pPr>
      <w:keepNext/>
      <w:keepLines/>
      <w:tabs>
        <w:tab w:val="left" w:pos="-720"/>
      </w:tabs>
      <w:suppressAutoHyphens/>
      <w:overflowPunct w:val="0"/>
      <w:autoSpaceDE w:val="0"/>
      <w:autoSpaceDN w:val="0"/>
      <w:adjustRightInd w:val="0"/>
      <w:textAlignment w:val="baseline"/>
    </w:pPr>
    <w:rPr>
      <w:rFonts w:ascii="Courier New" w:eastAsia="宋体" w:hAnsi="Courier New" w:cs="Times New Roman"/>
      <w:kern w:val="0"/>
      <w:sz w:val="24"/>
      <w:szCs w:val="20"/>
    </w:rPr>
  </w:style>
  <w:style w:type="paragraph" w:customStyle="1" w:styleId="font10">
    <w:name w:val="font10"/>
    <w:basedOn w:val="a"/>
    <w:uiPriority w:val="99"/>
    <w:qFormat/>
    <w:rsid w:val="00D2162F"/>
    <w:pPr>
      <w:widowControl/>
      <w:tabs>
        <w:tab w:val="left" w:pos="900"/>
      </w:tabs>
      <w:spacing w:before="100" w:beforeAutospacing="1" w:after="100" w:afterAutospacing="1"/>
      <w:jc w:val="left"/>
    </w:pPr>
    <w:rPr>
      <w:rFonts w:ascii="Times New Roman" w:hAnsi="Times New Roman"/>
      <w:kern w:val="0"/>
      <w:sz w:val="20"/>
      <w:szCs w:val="21"/>
    </w:rPr>
  </w:style>
  <w:style w:type="paragraph" w:customStyle="1" w:styleId="MMTopic1">
    <w:name w:val="MM Topic 1"/>
    <w:basedOn w:val="1"/>
    <w:link w:val="MMTopic1Char"/>
    <w:uiPriority w:val="99"/>
    <w:semiHidden/>
    <w:qFormat/>
    <w:locked/>
    <w:rsid w:val="00D2162F"/>
    <w:pPr>
      <w:keepNext w:val="0"/>
      <w:keepLines w:val="0"/>
      <w:widowControl/>
      <w:tabs>
        <w:tab w:val="left" w:pos="432"/>
      </w:tabs>
      <w:autoSpaceDE/>
      <w:autoSpaceDN/>
      <w:adjustRightInd/>
      <w:spacing w:before="0" w:after="0" w:line="360" w:lineRule="auto"/>
      <w:ind w:firstLine="400"/>
      <w:jc w:val="both"/>
    </w:pPr>
    <w:rPr>
      <w:rFonts w:ascii="Book Antiqua" w:eastAsia="微软雅黑" w:hAnsi="Book Antiqua" w:cs="Arial"/>
      <w:bCs/>
      <w:kern w:val="2"/>
      <w:szCs w:val="32"/>
    </w:rPr>
  </w:style>
  <w:style w:type="paragraph" w:customStyle="1" w:styleId="afffffffa">
    <w:name w:val="王越的表格"/>
    <w:basedOn w:val="affffff3"/>
    <w:uiPriority w:val="99"/>
    <w:qFormat/>
    <w:rsid w:val="00D2162F"/>
    <w:pPr>
      <w:spacing w:line="240" w:lineRule="auto"/>
      <w:ind w:firstLineChars="0" w:firstLine="0"/>
    </w:pPr>
  </w:style>
  <w:style w:type="paragraph" w:customStyle="1" w:styleId="et32">
    <w:name w:val="et32"/>
    <w:basedOn w:val="a"/>
    <w:uiPriority w:val="99"/>
    <w:qFormat/>
    <w:rsid w:val="00D2162F"/>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4-3">
    <w:name w:val="标题4-3"/>
    <w:basedOn w:val="4"/>
    <w:link w:val="4-3Char"/>
    <w:uiPriority w:val="99"/>
    <w:semiHidden/>
    <w:qFormat/>
    <w:locked/>
    <w:rsid w:val="00D2162F"/>
    <w:pPr>
      <w:keepNext w:val="0"/>
      <w:keepLines w:val="0"/>
      <w:widowControl/>
      <w:tabs>
        <w:tab w:val="left" w:pos="432"/>
        <w:tab w:val="left" w:pos="864"/>
        <w:tab w:val="left" w:pos="1984"/>
      </w:tabs>
      <w:adjustRightInd/>
      <w:spacing w:before="0" w:after="0" w:line="360" w:lineRule="auto"/>
      <w:ind w:hanging="420"/>
      <w:jc w:val="left"/>
      <w:textAlignment w:val="auto"/>
      <w:outlineLvl w:val="4"/>
    </w:pPr>
    <w:rPr>
      <w:rFonts w:ascii="微软雅黑" w:eastAsia="微软雅黑" w:hAnsi="微软雅黑" w:cstheme="minorBidi"/>
      <w:bCs/>
      <w:kern w:val="2"/>
      <w:szCs w:val="32"/>
    </w:rPr>
  </w:style>
  <w:style w:type="paragraph" w:customStyle="1" w:styleId="5-9">
    <w:name w:val="标题5-9"/>
    <w:basedOn w:val="5-8"/>
    <w:link w:val="5-9Char"/>
    <w:qFormat/>
    <w:locked/>
    <w:rsid w:val="00D2162F"/>
    <w:pPr>
      <w:tabs>
        <w:tab w:val="clear" w:pos="420"/>
        <w:tab w:val="left" w:pos="432"/>
      </w:tabs>
      <w:ind w:left="0" w:firstLine="400"/>
    </w:pPr>
    <w:rPr>
      <w:rFonts w:eastAsiaTheme="minorEastAsia"/>
    </w:rPr>
  </w:style>
  <w:style w:type="paragraph" w:customStyle="1" w:styleId="2f6">
    <w:name w:val="样式 标题 2 + 宋体 五号 行距: 单倍行距"/>
    <w:basedOn w:val="2"/>
    <w:uiPriority w:val="99"/>
    <w:qFormat/>
    <w:rsid w:val="00D2162F"/>
    <w:pPr>
      <w:tabs>
        <w:tab w:val="left" w:pos="1188"/>
      </w:tabs>
      <w:autoSpaceDE/>
      <w:autoSpaceDN/>
      <w:spacing w:before="260" w:after="260" w:line="240" w:lineRule="auto"/>
      <w:ind w:left="1188" w:hanging="360"/>
      <w:jc w:val="left"/>
      <w:textAlignment w:val="baseline"/>
    </w:pPr>
    <w:rPr>
      <w:rFonts w:ascii="宋体" w:eastAsia="宋体" w:hAnsi="宋体"/>
      <w:bCs/>
      <w:sz w:val="21"/>
    </w:rPr>
  </w:style>
  <w:style w:type="paragraph" w:customStyle="1" w:styleId="4-6">
    <w:name w:val="标题4-6"/>
    <w:basedOn w:val="4-1"/>
    <w:link w:val="4-6Char"/>
    <w:qFormat/>
    <w:locked/>
    <w:rsid w:val="00D2162F"/>
    <w:pPr>
      <w:tabs>
        <w:tab w:val="left" w:pos="360"/>
      </w:tabs>
    </w:pPr>
  </w:style>
  <w:style w:type="paragraph" w:customStyle="1" w:styleId="2TimesNewRoman5020">
    <w:name w:val="样式 标题 2 + Times New Roman 四号 非加粗 段前: 5 磅 段后: 0 磅 行距: 固定值 20..."/>
    <w:basedOn w:val="2"/>
    <w:uiPriority w:val="99"/>
    <w:qFormat/>
    <w:rsid w:val="00D2162F"/>
    <w:pPr>
      <w:autoSpaceDE/>
      <w:autoSpaceDN/>
      <w:adjustRightInd/>
      <w:spacing w:before="100" w:line="400" w:lineRule="exact"/>
      <w:jc w:val="both"/>
    </w:pPr>
    <w:rPr>
      <w:rFonts w:ascii="Times New Roman" w:eastAsia="仿宋" w:hAnsi="Times New Roman" w:cs="宋体"/>
      <w:b w:val="0"/>
      <w:sz w:val="28"/>
    </w:rPr>
  </w:style>
  <w:style w:type="paragraph" w:customStyle="1" w:styleId="et24">
    <w:name w:val="et24"/>
    <w:basedOn w:val="a"/>
    <w:uiPriority w:val="99"/>
    <w:qFormat/>
    <w:rsid w:val="00D2162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0">
    <w:name w:val="et20"/>
    <w:basedOn w:val="a"/>
    <w:uiPriority w:val="99"/>
    <w:qFormat/>
    <w:rsid w:val="00D2162F"/>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font6">
    <w:name w:val="font6"/>
    <w:basedOn w:val="a"/>
    <w:qFormat/>
    <w:rsid w:val="00D2162F"/>
    <w:pPr>
      <w:widowControl/>
      <w:spacing w:before="100" w:beforeAutospacing="1" w:after="100" w:afterAutospacing="1"/>
      <w:jc w:val="left"/>
    </w:pPr>
    <w:rPr>
      <w:rFonts w:ascii="宋体" w:hAnsi="宋体" w:cs="宋体"/>
      <w:kern w:val="0"/>
      <w:sz w:val="20"/>
      <w:szCs w:val="20"/>
    </w:rPr>
  </w:style>
  <w:style w:type="paragraph" w:customStyle="1" w:styleId="Char2CharCharCharCharCharChar1">
    <w:name w:val="Char2 Char Char Char Char Char Char1"/>
    <w:basedOn w:val="a"/>
    <w:uiPriority w:val="99"/>
    <w:qFormat/>
    <w:rsid w:val="00D2162F"/>
    <w:pPr>
      <w:widowControl/>
      <w:spacing w:line="400" w:lineRule="exact"/>
      <w:jc w:val="center"/>
    </w:pPr>
  </w:style>
  <w:style w:type="paragraph" w:customStyle="1" w:styleId="1ff8">
    <w:name w:val="列表段落1"/>
    <w:basedOn w:val="a"/>
    <w:uiPriority w:val="34"/>
    <w:qFormat/>
    <w:rsid w:val="00D2162F"/>
    <w:pPr>
      <w:ind w:firstLineChars="200" w:firstLine="420"/>
    </w:pPr>
    <w:rPr>
      <w:rFonts w:ascii="Times New Roman" w:hAnsi="Times New Roman"/>
      <w:szCs w:val="20"/>
    </w:rPr>
  </w:style>
  <w:style w:type="paragraph" w:customStyle="1" w:styleId="affff7">
    <w:name w:val="正文重点"/>
    <w:basedOn w:val="a"/>
    <w:link w:val="Charfff7"/>
    <w:qFormat/>
    <w:rsid w:val="00D2162F"/>
    <w:pPr>
      <w:adjustRightInd w:val="0"/>
      <w:spacing w:line="360" w:lineRule="auto"/>
      <w:ind w:firstLineChars="200" w:firstLine="482"/>
      <w:jc w:val="left"/>
      <w:textAlignment w:val="baseline"/>
    </w:pPr>
    <w:rPr>
      <w:rFonts w:asciiTheme="minorHAnsi" w:eastAsiaTheme="minorEastAsia" w:hAnsiTheme="minorHAnsi" w:cstheme="minorBidi"/>
      <w:b/>
      <w:sz w:val="24"/>
      <w:szCs w:val="22"/>
    </w:rPr>
  </w:style>
  <w:style w:type="paragraph" w:customStyle="1" w:styleId="A60">
    <w:name w:val="A6"/>
    <w:basedOn w:val="a"/>
    <w:link w:val="A6Char"/>
    <w:qFormat/>
    <w:locked/>
    <w:rsid w:val="00D2162F"/>
    <w:pPr>
      <w:spacing w:line="360" w:lineRule="auto"/>
      <w:ind w:firstLineChars="200" w:firstLine="480"/>
    </w:pPr>
    <w:rPr>
      <w:rFonts w:asciiTheme="minorHAnsi" w:eastAsiaTheme="minorEastAsia" w:hAnsiTheme="minorHAnsi" w:cstheme="minorBidi"/>
      <w:sz w:val="24"/>
    </w:rPr>
  </w:style>
  <w:style w:type="paragraph" w:customStyle="1" w:styleId="5-17">
    <w:name w:val="标题5-17"/>
    <w:basedOn w:val="5-15"/>
    <w:link w:val="5-17Char"/>
    <w:qFormat/>
    <w:locked/>
    <w:rsid w:val="00D2162F"/>
    <w:pPr>
      <w:ind w:left="420" w:hanging="420"/>
    </w:pPr>
    <w:rPr>
      <w:rFonts w:asciiTheme="minorHAnsi" w:hAnsiTheme="minorHAnsi"/>
    </w:rPr>
  </w:style>
  <w:style w:type="paragraph" w:customStyle="1" w:styleId="43">
    <w:name w:val="4号正文"/>
    <w:basedOn w:val="a0"/>
    <w:link w:val="4Char3"/>
    <w:qFormat/>
    <w:locked/>
    <w:rsid w:val="00D2162F"/>
    <w:pPr>
      <w:widowControl/>
      <w:autoSpaceDE/>
      <w:autoSpaceDN/>
      <w:adjustRightInd/>
      <w:spacing w:before="30" w:line="360" w:lineRule="auto"/>
      <w:ind w:firstLineChars="200" w:firstLine="200"/>
    </w:pPr>
    <w:rPr>
      <w:rFonts w:ascii="Arial" w:eastAsiaTheme="minorEastAsia" w:hAnsi="Arial"/>
      <w:spacing w:val="6"/>
      <w:szCs w:val="28"/>
    </w:rPr>
  </w:style>
  <w:style w:type="paragraph" w:customStyle="1" w:styleId="msonormal0">
    <w:name w:val="msonormal"/>
    <w:basedOn w:val="a"/>
    <w:uiPriority w:val="99"/>
    <w:qFormat/>
    <w:rsid w:val="00D2162F"/>
    <w:pPr>
      <w:widowControl/>
      <w:spacing w:before="100" w:beforeAutospacing="1" w:after="100" w:afterAutospacing="1"/>
      <w:jc w:val="left"/>
    </w:pPr>
    <w:rPr>
      <w:rFonts w:ascii="宋体" w:hAnsi="宋体" w:cs="宋体"/>
      <w:kern w:val="0"/>
      <w:sz w:val="24"/>
    </w:rPr>
  </w:style>
  <w:style w:type="paragraph" w:customStyle="1" w:styleId="112">
    <w:name w:val="列表段落11"/>
    <w:basedOn w:val="a"/>
    <w:uiPriority w:val="99"/>
    <w:qFormat/>
    <w:rsid w:val="00D2162F"/>
    <w:pPr>
      <w:ind w:firstLineChars="200" w:firstLine="420"/>
    </w:pPr>
    <w:rPr>
      <w:szCs w:val="22"/>
    </w:rPr>
  </w:style>
  <w:style w:type="paragraph" w:customStyle="1" w:styleId="6-1">
    <w:name w:val="标题6-1"/>
    <w:basedOn w:val="af"/>
    <w:uiPriority w:val="99"/>
    <w:qFormat/>
    <w:rsid w:val="00D2162F"/>
    <w:pPr>
      <w:spacing w:beforeLines="50" w:afterLines="50" w:line="360" w:lineRule="auto"/>
      <w:ind w:left="1134" w:hanging="1134"/>
      <w:contextualSpacing/>
      <w:jc w:val="both"/>
      <w:outlineLvl w:val="3"/>
    </w:pPr>
    <w:rPr>
      <w:rFonts w:ascii="Times New Roman" w:hAnsi="Times New Roman"/>
      <w:b w:val="0"/>
      <w:sz w:val="24"/>
      <w:szCs w:val="24"/>
      <w:lang w:val="zh-CN"/>
    </w:rPr>
  </w:style>
  <w:style w:type="paragraph" w:customStyle="1" w:styleId="afffffffb">
    <w:name w:val="表格内文"/>
    <w:basedOn w:val="a"/>
    <w:uiPriority w:val="99"/>
    <w:qFormat/>
    <w:rsid w:val="00D2162F"/>
    <w:pPr>
      <w:spacing w:before="80" w:line="220" w:lineRule="exact"/>
      <w:jc w:val="left"/>
    </w:pPr>
    <w:rPr>
      <w:rFonts w:ascii="Arial" w:hAnsi="Arial"/>
      <w:kern w:val="0"/>
      <w:sz w:val="18"/>
      <w:szCs w:val="13"/>
    </w:rPr>
  </w:style>
  <w:style w:type="paragraph" w:customStyle="1" w:styleId="Style160">
    <w:name w:val="_Style 160"/>
    <w:uiPriority w:val="99"/>
    <w:qFormat/>
    <w:rsid w:val="00D2162F"/>
    <w:rPr>
      <w:rFonts w:ascii="Calibri" w:eastAsia="宋体" w:hAnsi="Calibri" w:cs="Times New Roman"/>
      <w:szCs w:val="24"/>
    </w:rPr>
  </w:style>
  <w:style w:type="paragraph" w:customStyle="1" w:styleId="2f7">
    <w:name w:val="引用2"/>
    <w:basedOn w:val="a"/>
    <w:next w:val="a"/>
    <w:uiPriority w:val="29"/>
    <w:qFormat/>
    <w:rsid w:val="00D2162F"/>
    <w:pPr>
      <w:spacing w:line="360" w:lineRule="auto"/>
    </w:pPr>
    <w:rPr>
      <w:rFonts w:ascii="Times New Roman" w:hAnsi="Times New Roman"/>
      <w:i/>
      <w:iCs/>
      <w:color w:val="000000"/>
      <w:sz w:val="24"/>
      <w:szCs w:val="21"/>
    </w:rPr>
  </w:style>
  <w:style w:type="paragraph" w:customStyle="1" w:styleId="1ff9">
    <w:name w:val="项目符号1"/>
    <w:basedOn w:val="afffffffc"/>
    <w:uiPriority w:val="99"/>
    <w:qFormat/>
    <w:rsid w:val="00D2162F"/>
    <w:pPr>
      <w:ind w:left="-25" w:firstLine="0"/>
    </w:pPr>
  </w:style>
  <w:style w:type="paragraph" w:customStyle="1" w:styleId="27">
    <w:name w:val="正文2"/>
    <w:basedOn w:val="a"/>
    <w:link w:val="2Char7"/>
    <w:qFormat/>
    <w:rsid w:val="00D2162F"/>
    <w:pPr>
      <w:widowControl/>
      <w:topLinePunct/>
      <w:adjustRightInd w:val="0"/>
      <w:snapToGrid w:val="0"/>
      <w:spacing w:before="160" w:line="240" w:lineRule="atLeast"/>
      <w:jc w:val="left"/>
    </w:pPr>
    <w:rPr>
      <w:rFonts w:asciiTheme="minorHAnsi" w:eastAsiaTheme="minorEastAsia" w:hAnsiTheme="minorHAnsi" w:cstheme="minorBidi"/>
      <w:szCs w:val="22"/>
    </w:rPr>
  </w:style>
  <w:style w:type="paragraph" w:customStyle="1" w:styleId="afffffffd">
    <w:name w:val="表正"/>
    <w:basedOn w:val="a"/>
    <w:qFormat/>
    <w:rsid w:val="00D2162F"/>
    <w:pPr>
      <w:widowControl/>
      <w:wordWrap w:val="0"/>
      <w:jc w:val="center"/>
      <w:textAlignment w:val="center"/>
    </w:pPr>
    <w:rPr>
      <w:rFonts w:ascii="宋体" w:hAnsi="宋体" w:cs="宋体"/>
      <w:b/>
      <w:sz w:val="22"/>
      <w:szCs w:val="21"/>
    </w:rPr>
  </w:style>
  <w:style w:type="paragraph" w:customStyle="1" w:styleId="afffffffc">
    <w:name w:val="正文文本样式"/>
    <w:basedOn w:val="a"/>
    <w:uiPriority w:val="99"/>
    <w:qFormat/>
    <w:rsid w:val="00D2162F"/>
    <w:pPr>
      <w:spacing w:line="360" w:lineRule="auto"/>
      <w:ind w:firstLine="482"/>
    </w:pPr>
    <w:rPr>
      <w:rFonts w:cs="宋体"/>
      <w:sz w:val="24"/>
      <w:szCs w:val="20"/>
    </w:rPr>
  </w:style>
  <w:style w:type="paragraph" w:customStyle="1" w:styleId="1e">
    <w:name w:val="样式1"/>
    <w:basedOn w:val="1"/>
    <w:link w:val="1Char4"/>
    <w:qFormat/>
    <w:rsid w:val="00D2162F"/>
    <w:pPr>
      <w:autoSpaceDE/>
      <w:autoSpaceDN/>
      <w:adjustRightInd/>
      <w:spacing w:before="340" w:after="330" w:line="640" w:lineRule="exact"/>
    </w:pPr>
    <w:rPr>
      <w:rFonts w:ascii="方正小标宋简体" w:eastAsia="方正小标宋简体" w:hAnsi="华文中宋" w:cstheme="minorBidi"/>
      <w:b w:val="0"/>
      <w:bCs/>
      <w:sz w:val="44"/>
      <w:szCs w:val="44"/>
    </w:rPr>
  </w:style>
  <w:style w:type="paragraph" w:customStyle="1" w:styleId="1ffa">
    <w:name w:val="附件1."/>
    <w:basedOn w:val="1"/>
    <w:uiPriority w:val="99"/>
    <w:qFormat/>
    <w:rsid w:val="00D2162F"/>
    <w:pPr>
      <w:keepNext w:val="0"/>
      <w:keepLines w:val="0"/>
      <w:tabs>
        <w:tab w:val="left" w:pos="360"/>
        <w:tab w:val="left" w:pos="420"/>
      </w:tabs>
      <w:autoSpaceDE/>
      <w:autoSpaceDN/>
      <w:adjustRightInd/>
      <w:spacing w:before="0" w:after="0" w:line="360" w:lineRule="auto"/>
      <w:ind w:left="567" w:hanging="567"/>
      <w:jc w:val="both"/>
    </w:pPr>
    <w:rPr>
      <w:rFonts w:ascii="微软雅黑" w:eastAsia="微软雅黑" w:hAnsi="微软雅黑"/>
      <w:b w:val="0"/>
      <w:bCs/>
      <w:sz w:val="24"/>
      <w:szCs w:val="44"/>
    </w:rPr>
  </w:style>
  <w:style w:type="paragraph" w:customStyle="1" w:styleId="CharChar41">
    <w:name w:val="Char Char41"/>
    <w:basedOn w:val="a"/>
    <w:uiPriority w:val="99"/>
    <w:qFormat/>
    <w:rsid w:val="00D2162F"/>
    <w:pPr>
      <w:widowControl/>
      <w:spacing w:line="400" w:lineRule="exact"/>
      <w:jc w:val="center"/>
    </w:pPr>
  </w:style>
  <w:style w:type="paragraph" w:customStyle="1" w:styleId="A20">
    <w:name w:val="A2"/>
    <w:basedOn w:val="2"/>
    <w:link w:val="A2Char"/>
    <w:uiPriority w:val="99"/>
    <w:qFormat/>
    <w:rsid w:val="00D2162F"/>
    <w:pPr>
      <w:tabs>
        <w:tab w:val="left" w:pos="720"/>
      </w:tabs>
      <w:autoSpaceDE/>
      <w:autoSpaceDN/>
      <w:adjustRightInd/>
      <w:spacing w:before="260" w:after="260" w:line="360" w:lineRule="auto"/>
      <w:ind w:left="840" w:hanging="420"/>
      <w:jc w:val="both"/>
    </w:pPr>
    <w:rPr>
      <w:rFonts w:ascii="Calibri Light" w:eastAsiaTheme="minorEastAsia" w:hAnsi="Calibri Light" w:cstheme="minorBidi"/>
      <w:bCs/>
      <w:kern w:val="2"/>
      <w:sz w:val="28"/>
      <w:szCs w:val="32"/>
    </w:rPr>
  </w:style>
  <w:style w:type="paragraph" w:customStyle="1" w:styleId="afff6">
    <w:name w:val="并列项"/>
    <w:basedOn w:val="afff0"/>
    <w:link w:val="Charff8"/>
    <w:uiPriority w:val="99"/>
    <w:qFormat/>
    <w:rsid w:val="00D2162F"/>
    <w:pPr>
      <w:tabs>
        <w:tab w:val="left" w:pos="360"/>
        <w:tab w:val="left" w:pos="1260"/>
      </w:tabs>
      <w:ind w:firstLineChars="0" w:firstLine="0"/>
    </w:pPr>
  </w:style>
  <w:style w:type="paragraph" w:customStyle="1" w:styleId="afffffffe">
    <w:name w:val="图样式"/>
    <w:basedOn w:val="a"/>
    <w:uiPriority w:val="99"/>
    <w:qFormat/>
    <w:locked/>
    <w:rsid w:val="00D2162F"/>
    <w:pPr>
      <w:widowControl/>
      <w:autoSpaceDE w:val="0"/>
      <w:autoSpaceDN w:val="0"/>
      <w:adjustRightInd w:val="0"/>
      <w:spacing w:before="80" w:line="360" w:lineRule="auto"/>
      <w:ind w:firstLine="400"/>
      <w:jc w:val="center"/>
    </w:pPr>
    <w:rPr>
      <w:rFonts w:ascii="Times New Roman" w:hAnsi="Times New Roman"/>
      <w:kern w:val="0"/>
      <w:sz w:val="20"/>
      <w:szCs w:val="20"/>
    </w:rPr>
  </w:style>
  <w:style w:type="paragraph" w:customStyle="1" w:styleId="2f8">
    <w:name w:val="字元 字元2"/>
    <w:basedOn w:val="a"/>
    <w:uiPriority w:val="99"/>
    <w:qFormat/>
    <w:rsid w:val="00D2162F"/>
    <w:rPr>
      <w:rFonts w:ascii="Tahoma" w:hAnsi="Tahoma"/>
      <w:sz w:val="24"/>
      <w:szCs w:val="20"/>
    </w:rPr>
  </w:style>
  <w:style w:type="paragraph" w:customStyle="1" w:styleId="ItemStep">
    <w:name w:val="Item Step"/>
    <w:basedOn w:val="a"/>
    <w:link w:val="ItemStepChar"/>
    <w:qFormat/>
    <w:rsid w:val="00D2162F"/>
    <w:pPr>
      <w:widowControl/>
      <w:tabs>
        <w:tab w:val="left" w:pos="1134"/>
      </w:tabs>
      <w:spacing w:before="40"/>
      <w:ind w:left="1134" w:hanging="510"/>
      <w:jc w:val="left"/>
      <w:outlineLvl w:val="6"/>
    </w:pPr>
    <w:rPr>
      <w:rFonts w:ascii="Arial" w:eastAsiaTheme="minorEastAsia" w:hAnsi="Arial" w:cstheme="minorBidi"/>
      <w:lang w:eastAsia="en-US"/>
    </w:rPr>
  </w:style>
  <w:style w:type="paragraph" w:customStyle="1" w:styleId="et17">
    <w:name w:val="et17"/>
    <w:basedOn w:val="a"/>
    <w:uiPriority w:val="99"/>
    <w:qFormat/>
    <w:rsid w:val="00D2162F"/>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affffffff">
    <w:name w:val="王越的标题"/>
    <w:basedOn w:val="a"/>
    <w:uiPriority w:val="99"/>
    <w:qFormat/>
    <w:rsid w:val="00D2162F"/>
    <w:pPr>
      <w:spacing w:line="360" w:lineRule="auto"/>
      <w:ind w:firstLineChars="200" w:firstLine="200"/>
      <w:jc w:val="center"/>
    </w:pPr>
    <w:rPr>
      <w:rFonts w:ascii="Courier New" w:hAnsi="Courier New" w:cs="Wingdings"/>
      <w:b/>
      <w:sz w:val="32"/>
    </w:rPr>
  </w:style>
  <w:style w:type="paragraph" w:customStyle="1" w:styleId="affff1">
    <w:name w:val="编写建议"/>
    <w:basedOn w:val="a"/>
    <w:link w:val="Charfff1"/>
    <w:semiHidden/>
    <w:qFormat/>
    <w:locked/>
    <w:rsid w:val="00D2162F"/>
    <w:pPr>
      <w:autoSpaceDE w:val="0"/>
      <w:autoSpaceDN w:val="0"/>
      <w:adjustRightInd w:val="0"/>
      <w:spacing w:line="300" w:lineRule="auto"/>
      <w:ind w:leftChars="200" w:left="200"/>
      <w:jc w:val="left"/>
    </w:pPr>
    <w:rPr>
      <w:rFonts w:asciiTheme="minorHAnsi" w:eastAsiaTheme="minorEastAsia" w:hAnsiTheme="minorHAnsi" w:cstheme="minorBidi"/>
      <w:i/>
      <w:iCs/>
      <w:color w:val="0000FF"/>
      <w:szCs w:val="21"/>
    </w:rPr>
  </w:style>
  <w:style w:type="paragraph" w:customStyle="1" w:styleId="z-10">
    <w:name w:val="z-窗体底端1"/>
    <w:basedOn w:val="a"/>
    <w:next w:val="a"/>
    <w:link w:val="z-Char0"/>
    <w:unhideWhenUsed/>
    <w:qFormat/>
    <w:rsid w:val="00D2162F"/>
    <w:pPr>
      <w:pBdr>
        <w:top w:val="single" w:sz="6" w:space="1" w:color="auto"/>
      </w:pBdr>
      <w:spacing w:line="360" w:lineRule="auto"/>
      <w:ind w:firstLineChars="200" w:firstLine="200"/>
      <w:jc w:val="center"/>
    </w:pPr>
    <w:rPr>
      <w:rFonts w:ascii="Arial" w:eastAsiaTheme="minorEastAsia" w:hAnsi="Arial" w:cs="Arial"/>
      <w:vanish/>
      <w:sz w:val="16"/>
      <w:szCs w:val="16"/>
    </w:rPr>
  </w:style>
  <w:style w:type="paragraph" w:customStyle="1" w:styleId="110">
    <w:name w:val="样式11"/>
    <w:basedOn w:val="2"/>
    <w:link w:val="11Char"/>
    <w:uiPriority w:val="99"/>
    <w:qFormat/>
    <w:locked/>
    <w:rsid w:val="00D2162F"/>
    <w:pPr>
      <w:keepNext w:val="0"/>
      <w:keepLines w:val="0"/>
      <w:widowControl/>
      <w:tabs>
        <w:tab w:val="left" w:pos="432"/>
        <w:tab w:val="left" w:pos="576"/>
      </w:tabs>
      <w:autoSpaceDE/>
      <w:autoSpaceDN/>
      <w:adjustRightInd/>
      <w:spacing w:beforeLines="50" w:line="360" w:lineRule="auto"/>
      <w:ind w:left="576" w:hanging="576"/>
      <w:jc w:val="left"/>
    </w:pPr>
    <w:rPr>
      <w:rFonts w:ascii="宋体" w:eastAsia="微软雅黑" w:hAnsi="宋体" w:cs="微软雅黑"/>
      <w:bCs/>
      <w:kern w:val="2"/>
      <w:sz w:val="32"/>
      <w:szCs w:val="32"/>
    </w:rPr>
  </w:style>
  <w:style w:type="paragraph" w:customStyle="1" w:styleId="1b">
    <w:name w:val="正文1"/>
    <w:link w:val="Charf8"/>
    <w:qFormat/>
    <w:rsid w:val="00D2162F"/>
    <w:pPr>
      <w:jc w:val="both"/>
    </w:pPr>
    <w:rPr>
      <w:rFonts w:ascii="宋体" w:hAnsi="宋体" w:cs="宋体"/>
      <w:szCs w:val="21"/>
    </w:rPr>
  </w:style>
  <w:style w:type="paragraph" w:customStyle="1" w:styleId="48">
    <w:name w:val="正文缩进4"/>
    <w:basedOn w:val="a"/>
    <w:uiPriority w:val="99"/>
    <w:qFormat/>
    <w:rsid w:val="00D2162F"/>
    <w:pPr>
      <w:widowControl/>
      <w:ind w:firstLine="420"/>
      <w:jc w:val="left"/>
    </w:pPr>
    <w:rPr>
      <w:rFonts w:ascii="Times New Roman" w:hAnsi="Times New Roman"/>
      <w:szCs w:val="21"/>
    </w:rPr>
  </w:style>
  <w:style w:type="paragraph" w:customStyle="1" w:styleId="2f9">
    <w:name w:val="列出段落2"/>
    <w:basedOn w:val="a"/>
    <w:uiPriority w:val="34"/>
    <w:qFormat/>
    <w:rsid w:val="00D2162F"/>
    <w:pPr>
      <w:ind w:firstLineChars="200" w:firstLine="420"/>
    </w:pPr>
    <w:rPr>
      <w:szCs w:val="22"/>
    </w:rPr>
  </w:style>
  <w:style w:type="paragraph" w:customStyle="1" w:styleId="p18">
    <w:name w:val="p18"/>
    <w:basedOn w:val="a"/>
    <w:uiPriority w:val="99"/>
    <w:qFormat/>
    <w:rsid w:val="00D2162F"/>
    <w:pPr>
      <w:widowControl/>
      <w:ind w:firstLine="420"/>
      <w:jc w:val="left"/>
    </w:pPr>
    <w:rPr>
      <w:rFonts w:ascii="Times New Roman" w:hAnsi="Times New Roman"/>
      <w:kern w:val="0"/>
      <w:szCs w:val="21"/>
    </w:rPr>
  </w:style>
  <w:style w:type="paragraph" w:customStyle="1" w:styleId="2fa">
    <w:name w:val="正文文本缩进2"/>
    <w:basedOn w:val="a"/>
    <w:uiPriority w:val="99"/>
    <w:qFormat/>
    <w:rsid w:val="00D2162F"/>
    <w:pPr>
      <w:spacing w:line="480" w:lineRule="exact"/>
      <w:ind w:firstLineChars="200" w:firstLine="480"/>
    </w:pPr>
    <w:rPr>
      <w:rFonts w:ascii="宋体" w:hAnsi="宋体"/>
      <w:kern w:val="0"/>
      <w:sz w:val="24"/>
      <w:lang w:val="zh-CN"/>
    </w:rPr>
  </w:style>
  <w:style w:type="paragraph" w:customStyle="1" w:styleId="xl66">
    <w:name w:val="xl66"/>
    <w:basedOn w:val="a"/>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84">
    <w:name w:val="标题8"/>
    <w:basedOn w:val="8"/>
    <w:next w:val="a"/>
    <w:uiPriority w:val="99"/>
    <w:qFormat/>
    <w:rsid w:val="00D2162F"/>
    <w:pPr>
      <w:tabs>
        <w:tab w:val="left" w:pos="360"/>
        <w:tab w:val="left" w:pos="432"/>
      </w:tabs>
      <w:adjustRightInd/>
      <w:spacing w:beforeLines="50" w:afterLines="50" w:line="360" w:lineRule="auto"/>
      <w:ind w:left="360" w:hanging="360"/>
      <w:contextualSpacing/>
      <w:jc w:val="left"/>
      <w:textAlignment w:val="auto"/>
    </w:pPr>
    <w:rPr>
      <w:kern w:val="2"/>
      <w:sz w:val="21"/>
    </w:rPr>
  </w:style>
  <w:style w:type="paragraph" w:customStyle="1" w:styleId="113">
    <w:name w:val="索引 11"/>
    <w:basedOn w:val="a"/>
    <w:next w:val="a"/>
    <w:uiPriority w:val="99"/>
    <w:qFormat/>
    <w:rsid w:val="00D2162F"/>
    <w:rPr>
      <w:rFonts w:ascii="Times New Roman" w:hAnsi="Times New Roman"/>
      <w:szCs w:val="20"/>
    </w:rPr>
  </w:style>
  <w:style w:type="paragraph" w:customStyle="1" w:styleId="Char3e">
    <w:name w:val="Char3"/>
    <w:basedOn w:val="a"/>
    <w:uiPriority w:val="99"/>
    <w:qFormat/>
    <w:rsid w:val="00D2162F"/>
    <w:pPr>
      <w:tabs>
        <w:tab w:val="left" w:pos="360"/>
      </w:tabs>
    </w:pPr>
    <w:rPr>
      <w:sz w:val="24"/>
    </w:rPr>
  </w:style>
  <w:style w:type="paragraph" w:customStyle="1" w:styleId="5-30">
    <w:name w:val="标题5-30"/>
    <w:basedOn w:val="5-22"/>
    <w:link w:val="5-30Char"/>
    <w:qFormat/>
    <w:locked/>
    <w:rsid w:val="00D2162F"/>
    <w:pPr>
      <w:ind w:left="2526" w:hanging="420"/>
    </w:pPr>
    <w:rPr>
      <w:rFonts w:asciiTheme="minorHAnsi" w:hAnsiTheme="minorHAnsi"/>
    </w:rPr>
  </w:style>
  <w:style w:type="paragraph" w:customStyle="1" w:styleId="afff0">
    <w:name w:val="内容文本"/>
    <w:basedOn w:val="47"/>
    <w:link w:val="Charff2"/>
    <w:qFormat/>
    <w:rsid w:val="00D2162F"/>
    <w:pPr>
      <w:ind w:firstLine="200"/>
      <w:contextualSpacing/>
      <w:jc w:val="left"/>
    </w:pPr>
    <w:rPr>
      <w:rFonts w:ascii="宋体" w:eastAsiaTheme="minorEastAsia" w:hAnsi="宋体" w:cstheme="minorBidi"/>
      <w:kern w:val="2"/>
      <w:sz w:val="24"/>
      <w:szCs w:val="24"/>
      <w:lang w:val="zh-CN" w:eastAsia="en-US" w:bidi="en-US"/>
    </w:rPr>
  </w:style>
  <w:style w:type="paragraph" w:customStyle="1" w:styleId="ParaCharCharCharCharCharCharChar">
    <w:name w:val="默认段落字体 Para Char Char Char Char Char Char Char"/>
    <w:basedOn w:val="a"/>
    <w:uiPriority w:val="99"/>
    <w:qFormat/>
    <w:rsid w:val="00D2162F"/>
    <w:pPr>
      <w:adjustRightInd w:val="0"/>
      <w:spacing w:line="360" w:lineRule="auto"/>
      <w:ind w:left="200" w:hangingChars="200" w:hanging="200"/>
    </w:pPr>
    <w:rPr>
      <w:rFonts w:ascii="Times New Roman" w:hAnsi="Times New Roman"/>
      <w:szCs w:val="20"/>
    </w:rPr>
  </w:style>
  <w:style w:type="paragraph" w:customStyle="1" w:styleId="h1">
    <w:name w:val="h1"/>
    <w:basedOn w:val="a"/>
    <w:uiPriority w:val="99"/>
    <w:qFormat/>
    <w:rsid w:val="00D2162F"/>
    <w:pPr>
      <w:widowControl/>
      <w:spacing w:before="100" w:beforeAutospacing="1" w:after="100" w:afterAutospacing="1"/>
      <w:jc w:val="left"/>
    </w:pPr>
    <w:rPr>
      <w:rFonts w:ascii="Times New Roman" w:eastAsia="Arial Unicode MS" w:hAnsi="Times New Roman"/>
      <w:b/>
      <w:bCs/>
      <w:color w:val="0066CC"/>
      <w:kern w:val="0"/>
      <w:szCs w:val="21"/>
    </w:rPr>
  </w:style>
  <w:style w:type="paragraph" w:customStyle="1" w:styleId="flNote">
    <w:name w:val="flNote"/>
    <w:basedOn w:val="a"/>
    <w:uiPriority w:val="99"/>
    <w:qFormat/>
    <w:rsid w:val="00D2162F"/>
    <w:pPr>
      <w:adjustRightInd w:val="0"/>
      <w:spacing w:before="320" w:after="160" w:line="360" w:lineRule="atLeast"/>
      <w:jc w:val="center"/>
      <w:textAlignment w:val="baseline"/>
    </w:pPr>
    <w:rPr>
      <w:rFonts w:ascii="Arial" w:eastAsia="黑体" w:hAnsi="Times New Roman"/>
      <w:kern w:val="0"/>
      <w:sz w:val="30"/>
      <w:szCs w:val="20"/>
    </w:rPr>
  </w:style>
  <w:style w:type="paragraph" w:customStyle="1" w:styleId="40">
    <w:name w:val="样式4"/>
    <w:basedOn w:val="5-19"/>
    <w:link w:val="4Char0"/>
    <w:qFormat/>
    <w:locked/>
    <w:rsid w:val="00D2162F"/>
    <w:pPr>
      <w:tabs>
        <w:tab w:val="clear" w:pos="2513"/>
        <w:tab w:val="left" w:pos="360"/>
        <w:tab w:val="left" w:pos="2520"/>
        <w:tab w:val="left" w:pos="3640"/>
      </w:tabs>
    </w:pPr>
    <w:rPr>
      <w:sz w:val="24"/>
    </w:rPr>
  </w:style>
  <w:style w:type="paragraph" w:customStyle="1" w:styleId="ListParagraphc1e7b9b5-8707-455c-9e46-74c71a134a74">
    <w:name w:val="List Paragraph_c1e7b9b5-8707-455c-9e46-74c71a134a74"/>
    <w:basedOn w:val="a"/>
    <w:uiPriority w:val="34"/>
    <w:qFormat/>
    <w:rsid w:val="00D2162F"/>
    <w:pPr>
      <w:ind w:firstLineChars="200" w:firstLine="420"/>
    </w:pPr>
    <w:rPr>
      <w:rFonts w:ascii="Times New Roman" w:hAnsi="Times New Roman"/>
    </w:rPr>
  </w:style>
  <w:style w:type="paragraph" w:customStyle="1" w:styleId="-4">
    <w:name w:val="表格样式-马"/>
    <w:basedOn w:val="a"/>
    <w:next w:val="a"/>
    <w:uiPriority w:val="99"/>
    <w:qFormat/>
    <w:rsid w:val="00D2162F"/>
    <w:pPr>
      <w:spacing w:line="360" w:lineRule="auto"/>
      <w:jc w:val="left"/>
      <w:textAlignment w:val="center"/>
    </w:pPr>
    <w:rPr>
      <w:rFonts w:ascii="Times New Roman" w:hAnsi="Times New Roman" w:hint="eastAsia"/>
      <w:color w:val="000000"/>
      <w:kern w:val="0"/>
      <w:sz w:val="24"/>
    </w:rPr>
  </w:style>
  <w:style w:type="paragraph" w:customStyle="1" w:styleId="1ff0">
    <w:name w:val="项目编号1"/>
    <w:basedOn w:val="a"/>
    <w:uiPriority w:val="99"/>
    <w:qFormat/>
    <w:rsid w:val="00D2162F"/>
    <w:pPr>
      <w:spacing w:before="100" w:beforeAutospacing="1" w:after="100" w:afterAutospacing="1" w:line="360" w:lineRule="auto"/>
      <w:ind w:left="420" w:hanging="420"/>
    </w:pPr>
    <w:rPr>
      <w:sz w:val="24"/>
    </w:rPr>
  </w:style>
  <w:style w:type="paragraph" w:customStyle="1" w:styleId="xl72">
    <w:name w:val="xl72"/>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et30">
    <w:name w:val="et30"/>
    <w:basedOn w:val="a"/>
    <w:uiPriority w:val="99"/>
    <w:qFormat/>
    <w:rsid w:val="00D2162F"/>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Pa21">
    <w:name w:val="Pa21"/>
    <w:basedOn w:val="a"/>
    <w:next w:val="a"/>
    <w:uiPriority w:val="99"/>
    <w:qFormat/>
    <w:rsid w:val="00D2162F"/>
    <w:pPr>
      <w:autoSpaceDE w:val="0"/>
      <w:autoSpaceDN w:val="0"/>
      <w:adjustRightInd w:val="0"/>
      <w:spacing w:line="161" w:lineRule="atLeast"/>
      <w:jc w:val="left"/>
    </w:pPr>
    <w:rPr>
      <w:rFonts w:ascii="黑体g" w:eastAsia="黑体g"/>
      <w:kern w:val="0"/>
      <w:sz w:val="24"/>
    </w:rPr>
  </w:style>
  <w:style w:type="paragraph" w:customStyle="1" w:styleId="xl33">
    <w:name w:val="xl33"/>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5-33">
    <w:name w:val="标题5-33"/>
    <w:basedOn w:val="5-1"/>
    <w:link w:val="5-33Char"/>
    <w:uiPriority w:val="99"/>
    <w:qFormat/>
    <w:locked/>
    <w:rsid w:val="00D2162F"/>
    <w:pPr>
      <w:ind w:left="2100" w:firstLine="420"/>
    </w:pPr>
    <w:rPr>
      <w:rFonts w:asciiTheme="minorHAnsi" w:eastAsiaTheme="minorEastAsia" w:hAnsiTheme="minorHAnsi"/>
      <w:sz w:val="24"/>
      <w:szCs w:val="24"/>
    </w:rPr>
  </w:style>
  <w:style w:type="paragraph" w:customStyle="1" w:styleId="affffffff0">
    <w:name w:val="简单回函地址"/>
    <w:basedOn w:val="a"/>
    <w:uiPriority w:val="99"/>
    <w:qFormat/>
    <w:rsid w:val="00D2162F"/>
    <w:rPr>
      <w:rFonts w:ascii="Times New Roman" w:hAnsi="Times New Roman"/>
    </w:rPr>
  </w:style>
  <w:style w:type="paragraph" w:customStyle="1" w:styleId="MediumGrid21">
    <w:name w:val="Medium Grid 21"/>
    <w:uiPriority w:val="1"/>
    <w:qFormat/>
    <w:rsid w:val="00D2162F"/>
    <w:rPr>
      <w:rFonts w:ascii="Calibri" w:eastAsia="宋体" w:hAnsi="Calibri" w:cs="Times New Roman"/>
      <w:kern w:val="0"/>
      <w:sz w:val="22"/>
    </w:rPr>
  </w:style>
  <w:style w:type="paragraph" w:customStyle="1" w:styleId="xl65">
    <w:name w:val="xl65"/>
    <w:basedOn w:val="a"/>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d1">
    <w:name w:val="d编1）"/>
    <w:basedOn w:val="d"/>
    <w:link w:val="d1Char"/>
    <w:qFormat/>
    <w:rsid w:val="00D2162F"/>
    <w:rPr>
      <w:b w:val="0"/>
    </w:rPr>
  </w:style>
  <w:style w:type="paragraph" w:customStyle="1" w:styleId="3c">
    <w:name w:val="列出段落3"/>
    <w:basedOn w:val="a"/>
    <w:uiPriority w:val="99"/>
    <w:qFormat/>
    <w:rsid w:val="00D2162F"/>
    <w:pPr>
      <w:ind w:firstLineChars="200" w:firstLine="420"/>
    </w:pPr>
    <w:rPr>
      <w:rFonts w:ascii="Times New Roman" w:hAnsi="Times New Roman"/>
      <w:kern w:val="0"/>
      <w:sz w:val="24"/>
    </w:rPr>
  </w:style>
  <w:style w:type="paragraph" w:customStyle="1" w:styleId="xl78">
    <w:name w:val="xl78"/>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9">
    <w:name w:val="突出编号项"/>
    <w:basedOn w:val="afff0"/>
    <w:link w:val="Charffa"/>
    <w:qFormat/>
    <w:rsid w:val="00D2162F"/>
    <w:pPr>
      <w:tabs>
        <w:tab w:val="left" w:pos="360"/>
        <w:tab w:val="left" w:pos="900"/>
      </w:tabs>
      <w:ind w:firstLineChars="0" w:firstLine="0"/>
    </w:pPr>
    <w:rPr>
      <w:b/>
    </w:rPr>
  </w:style>
  <w:style w:type="paragraph" w:customStyle="1" w:styleId="1ffb">
    <w:name w:val="表格标题1"/>
    <w:basedOn w:val="a"/>
    <w:uiPriority w:val="99"/>
    <w:qFormat/>
    <w:rsid w:val="00D2162F"/>
    <w:pPr>
      <w:tabs>
        <w:tab w:val="left" w:pos="900"/>
      </w:tabs>
      <w:spacing w:line="400" w:lineRule="exact"/>
      <w:jc w:val="center"/>
    </w:pPr>
    <w:rPr>
      <w:rFonts w:ascii="Arial" w:hAnsi="Arial" w:cs="宋体"/>
      <w:b/>
      <w:bCs/>
      <w:kern w:val="0"/>
      <w:sz w:val="20"/>
      <w:szCs w:val="21"/>
    </w:rPr>
  </w:style>
  <w:style w:type="paragraph" w:customStyle="1" w:styleId="CharCharCharCharCharChar">
    <w:name w:val="Char Char Char Char Char Char"/>
    <w:basedOn w:val="a"/>
    <w:uiPriority w:val="99"/>
    <w:qFormat/>
    <w:rsid w:val="00D2162F"/>
    <w:rPr>
      <w:rFonts w:ascii="Times New Roman" w:hAnsi="Times New Roman"/>
    </w:rPr>
  </w:style>
  <w:style w:type="paragraph" w:customStyle="1" w:styleId="Style7">
    <w:name w:val="_Style 7"/>
    <w:basedOn w:val="a"/>
    <w:next w:val="afe"/>
    <w:uiPriority w:val="99"/>
    <w:qFormat/>
    <w:rsid w:val="00D2162F"/>
    <w:pPr>
      <w:ind w:firstLineChars="200" w:firstLine="420"/>
    </w:pPr>
    <w:rPr>
      <w:szCs w:val="22"/>
    </w:rPr>
  </w:style>
  <w:style w:type="paragraph" w:customStyle="1" w:styleId="p1">
    <w:name w:val="p1"/>
    <w:basedOn w:val="a"/>
    <w:uiPriority w:val="99"/>
    <w:qFormat/>
    <w:rsid w:val="00D2162F"/>
    <w:pPr>
      <w:jc w:val="left"/>
    </w:pPr>
    <w:rPr>
      <w:rFonts w:ascii="PingFang SC" w:eastAsia="PingFang SC" w:hAnsi="PingFang SC"/>
      <w:color w:val="000000"/>
      <w:kern w:val="0"/>
      <w:sz w:val="26"/>
      <w:szCs w:val="26"/>
    </w:rPr>
  </w:style>
  <w:style w:type="paragraph" w:customStyle="1" w:styleId="xl96">
    <w:name w:val="xl96"/>
    <w:basedOn w:val="a"/>
    <w:uiPriority w:val="99"/>
    <w:qFormat/>
    <w:rsid w:val="00D2162F"/>
    <w:pPr>
      <w:widowControl/>
      <w:spacing w:before="100" w:beforeAutospacing="1" w:after="100" w:afterAutospacing="1"/>
      <w:jc w:val="left"/>
    </w:pPr>
    <w:rPr>
      <w:rFonts w:ascii="宋体" w:hAnsi="宋体" w:cs="宋体"/>
      <w:kern w:val="0"/>
      <w:sz w:val="24"/>
    </w:rPr>
  </w:style>
  <w:style w:type="paragraph" w:customStyle="1" w:styleId="2fb">
    <w:name w:val="无间隔2"/>
    <w:uiPriority w:val="99"/>
    <w:qFormat/>
    <w:rsid w:val="00D2162F"/>
    <w:pPr>
      <w:widowControl w:val="0"/>
      <w:jc w:val="both"/>
    </w:pPr>
    <w:rPr>
      <w:rFonts w:ascii="Times New Roman" w:eastAsia="宋体" w:hAnsi="Times New Roman" w:cs="Times New Roman"/>
      <w:sz w:val="24"/>
      <w:szCs w:val="21"/>
    </w:rPr>
  </w:style>
  <w:style w:type="paragraph" w:customStyle="1" w:styleId="xl90">
    <w:name w:val="xl90"/>
    <w:basedOn w:val="a"/>
    <w:uiPriority w:val="99"/>
    <w:qFormat/>
    <w:rsid w:val="00D2162F"/>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1"/>
    </w:rPr>
  </w:style>
  <w:style w:type="paragraph" w:customStyle="1" w:styleId="5-22">
    <w:name w:val="标题5-22"/>
    <w:basedOn w:val="5-15"/>
    <w:link w:val="5-22Char"/>
    <w:qFormat/>
    <w:locked/>
    <w:rsid w:val="00D2162F"/>
    <w:pPr>
      <w:tabs>
        <w:tab w:val="left" w:pos="510"/>
        <w:tab w:val="left" w:pos="900"/>
      </w:tabs>
      <w:ind w:left="900" w:hanging="900"/>
    </w:pPr>
  </w:style>
  <w:style w:type="paragraph" w:customStyle="1" w:styleId="CharCharCharCharCharCharChar1">
    <w:name w:val="Char Char Char Char Char Char Char1"/>
    <w:basedOn w:val="a"/>
    <w:uiPriority w:val="99"/>
    <w:qFormat/>
    <w:rsid w:val="00D2162F"/>
    <w:pPr>
      <w:snapToGrid w:val="0"/>
      <w:spacing w:line="360" w:lineRule="auto"/>
      <w:ind w:firstLineChars="200" w:firstLine="200"/>
    </w:pPr>
    <w:rPr>
      <w:rFonts w:eastAsia="仿宋_GB2312"/>
      <w:sz w:val="24"/>
    </w:rPr>
  </w:style>
  <w:style w:type="paragraph" w:customStyle="1" w:styleId="2b">
    <w:name w:val="2级标题"/>
    <w:basedOn w:val="47"/>
    <w:link w:val="2Charb"/>
    <w:qFormat/>
    <w:rsid w:val="00D2162F"/>
    <w:pPr>
      <w:keepLines/>
      <w:spacing w:before="240" w:after="120"/>
      <w:ind w:left="1407" w:firstLineChars="0" w:hanging="567"/>
      <w:contextualSpacing/>
      <w:jc w:val="left"/>
      <w:outlineLvl w:val="1"/>
    </w:pPr>
    <w:rPr>
      <w:rFonts w:ascii="黑体" w:eastAsia="黑体" w:hAnsi="黑体" w:cstheme="minorBidi"/>
      <w:kern w:val="2"/>
      <w:sz w:val="32"/>
      <w:szCs w:val="36"/>
      <w:lang w:eastAsia="en-US" w:bidi="en-US"/>
    </w:rPr>
  </w:style>
  <w:style w:type="paragraph" w:customStyle="1" w:styleId="CharCharChar">
    <w:name w:val="Char Char Char"/>
    <w:basedOn w:val="a"/>
    <w:uiPriority w:val="99"/>
    <w:qFormat/>
    <w:rsid w:val="00D2162F"/>
    <w:rPr>
      <w:rFonts w:ascii="Tahoma" w:hAnsi="Tahoma"/>
      <w:sz w:val="24"/>
      <w:szCs w:val="20"/>
    </w:rPr>
  </w:style>
  <w:style w:type="paragraph" w:customStyle="1" w:styleId="11-">
    <w:name w:val="11-正文"/>
    <w:basedOn w:val="a"/>
    <w:link w:val="11-Char"/>
    <w:semiHidden/>
    <w:qFormat/>
    <w:locked/>
    <w:rsid w:val="00D2162F"/>
    <w:pPr>
      <w:spacing w:beforeLines="50" w:line="360" w:lineRule="auto"/>
      <w:ind w:firstLineChars="200" w:firstLine="480"/>
    </w:pPr>
    <w:rPr>
      <w:rFonts w:ascii="宋体" w:eastAsiaTheme="minorEastAsia" w:hAnsi="宋体" w:cstheme="minorBidi"/>
      <w:szCs w:val="22"/>
      <w:lang w:bidi="he-IL"/>
    </w:rPr>
  </w:style>
  <w:style w:type="paragraph" w:customStyle="1" w:styleId="AbsatzTableFormat">
    <w:name w:val="AbsatzTableFormat"/>
    <w:basedOn w:val="a"/>
    <w:uiPriority w:val="99"/>
    <w:qFormat/>
    <w:rsid w:val="00D2162F"/>
    <w:pPr>
      <w:widowControl/>
      <w:jc w:val="left"/>
    </w:pPr>
    <w:rPr>
      <w:rFonts w:ascii="Times New Roman" w:hAnsi="Times New Roman"/>
      <w:bCs/>
      <w:kern w:val="0"/>
      <w:sz w:val="22"/>
      <w:szCs w:val="20"/>
      <w:lang w:val="pt-BR" w:eastAsia="en-US"/>
    </w:rPr>
  </w:style>
  <w:style w:type="paragraph" w:customStyle="1" w:styleId="Char2CharCharCharCharCharChar">
    <w:name w:val="Char2 Char Char Char Char Char Char"/>
    <w:basedOn w:val="a"/>
    <w:uiPriority w:val="99"/>
    <w:qFormat/>
    <w:rsid w:val="00D2162F"/>
    <w:pPr>
      <w:widowControl/>
      <w:spacing w:line="400" w:lineRule="exact"/>
      <w:jc w:val="center"/>
    </w:pPr>
  </w:style>
  <w:style w:type="paragraph" w:customStyle="1" w:styleId="affffffff1">
    <w:name w:val="正文黑体"/>
    <w:basedOn w:val="0"/>
    <w:uiPriority w:val="99"/>
    <w:qFormat/>
    <w:rsid w:val="00D2162F"/>
    <w:pPr>
      <w:spacing w:beforeLines="0"/>
      <w:ind w:firstLine="480"/>
    </w:pPr>
    <w:rPr>
      <w:rFonts w:ascii="黑体" w:eastAsia="黑体" w:hAnsi="黑体"/>
    </w:rPr>
  </w:style>
  <w:style w:type="paragraph" w:customStyle="1" w:styleId="Style11">
    <w:name w:val="_Style 11"/>
    <w:basedOn w:val="a"/>
    <w:uiPriority w:val="34"/>
    <w:qFormat/>
    <w:rsid w:val="00D2162F"/>
    <w:pPr>
      <w:ind w:firstLineChars="200" w:firstLine="420"/>
    </w:pPr>
    <w:rPr>
      <w:szCs w:val="22"/>
    </w:rPr>
  </w:style>
  <w:style w:type="paragraph" w:customStyle="1" w:styleId="xl30">
    <w:name w:val="xl30"/>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et12">
    <w:name w:val="et12"/>
    <w:basedOn w:val="a"/>
    <w:uiPriority w:val="99"/>
    <w:qFormat/>
    <w:rsid w:val="00D2162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xl67">
    <w:name w:val="xl67"/>
    <w:basedOn w:val="a"/>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afffc">
    <w:name w:val="表格正文"/>
    <w:basedOn w:val="a"/>
    <w:link w:val="Charffd"/>
    <w:qFormat/>
    <w:locked/>
    <w:rsid w:val="00D2162F"/>
    <w:pPr>
      <w:spacing w:line="360" w:lineRule="auto"/>
      <w:jc w:val="left"/>
    </w:pPr>
    <w:rPr>
      <w:rFonts w:ascii="Verdana" w:eastAsiaTheme="minorEastAsia" w:hAnsi="Verdana" w:cstheme="minorBidi"/>
      <w:szCs w:val="28"/>
    </w:rPr>
  </w:style>
  <w:style w:type="paragraph" w:customStyle="1" w:styleId="Char210">
    <w:name w:val="Char21"/>
    <w:basedOn w:val="a"/>
    <w:uiPriority w:val="99"/>
    <w:qFormat/>
    <w:rsid w:val="00D2162F"/>
    <w:rPr>
      <w:rFonts w:ascii="Tahoma" w:hAnsi="Tahoma"/>
      <w:sz w:val="24"/>
      <w:szCs w:val="20"/>
    </w:rPr>
  </w:style>
  <w:style w:type="paragraph" w:customStyle="1" w:styleId="xl99">
    <w:name w:val="xl99"/>
    <w:basedOn w:val="a"/>
    <w:uiPriority w:val="99"/>
    <w:qFormat/>
    <w:rsid w:val="00D2162F"/>
    <w:pPr>
      <w:widowControl/>
      <w:pBdr>
        <w:top w:val="single" w:sz="4" w:space="0" w:color="auto"/>
        <w:left w:val="single" w:sz="4" w:space="0" w:color="auto"/>
      </w:pBdr>
      <w:spacing w:before="100" w:beforeAutospacing="1" w:after="100" w:afterAutospacing="1"/>
      <w:jc w:val="center"/>
    </w:pPr>
    <w:rPr>
      <w:rFonts w:ascii="宋体" w:hAnsi="宋体" w:cs="宋体"/>
      <w:kern w:val="0"/>
      <w:sz w:val="20"/>
      <w:szCs w:val="21"/>
    </w:rPr>
  </w:style>
  <w:style w:type="paragraph" w:customStyle="1" w:styleId="xl36">
    <w:name w:val="xl36"/>
    <w:basedOn w:val="a"/>
    <w:uiPriority w:val="99"/>
    <w:qFormat/>
    <w:rsid w:val="00D2162F"/>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Pa0">
    <w:name w:val="Pa0"/>
    <w:basedOn w:val="a"/>
    <w:next w:val="a"/>
    <w:uiPriority w:val="99"/>
    <w:qFormat/>
    <w:rsid w:val="00D2162F"/>
    <w:pPr>
      <w:autoSpaceDE w:val="0"/>
      <w:autoSpaceDN w:val="0"/>
      <w:adjustRightInd w:val="0"/>
      <w:spacing w:line="241" w:lineRule="atLeast"/>
      <w:jc w:val="left"/>
    </w:pPr>
    <w:rPr>
      <w:rFonts w:ascii="......_." w:eastAsia="......_."/>
      <w:kern w:val="0"/>
      <w:sz w:val="24"/>
    </w:rPr>
  </w:style>
  <w:style w:type="paragraph" w:customStyle="1" w:styleId="212">
    <w:name w:val="标题 21"/>
    <w:basedOn w:val="1b"/>
    <w:next w:val="1b"/>
    <w:uiPriority w:val="99"/>
    <w:semiHidden/>
    <w:qFormat/>
    <w:locked/>
    <w:rsid w:val="00D2162F"/>
    <w:pPr>
      <w:keepNext/>
      <w:framePr w:wrap="around" w:hAnchor="text" w:y="1"/>
      <w:widowControl w:val="0"/>
      <w:tabs>
        <w:tab w:val="left" w:pos="360"/>
        <w:tab w:val="left" w:pos="1200"/>
      </w:tabs>
      <w:spacing w:before="120" w:line="360" w:lineRule="auto"/>
      <w:ind w:firstLine="420"/>
      <w:jc w:val="left"/>
      <w:outlineLvl w:val="1"/>
    </w:pPr>
    <w:rPr>
      <w:rFonts w:eastAsia="黑体" w:cs="Times New Roman"/>
      <w:bCs/>
      <w:kern w:val="0"/>
      <w:sz w:val="30"/>
      <w:szCs w:val="28"/>
    </w:rPr>
  </w:style>
  <w:style w:type="paragraph" w:customStyle="1" w:styleId="200">
    <w:name w:val="样式20"/>
    <w:basedOn w:val="a"/>
    <w:link w:val="20Char"/>
    <w:qFormat/>
    <w:rsid w:val="00D2162F"/>
    <w:pPr>
      <w:widowControl/>
      <w:spacing w:line="360" w:lineRule="auto"/>
      <w:jc w:val="center"/>
    </w:pPr>
    <w:rPr>
      <w:rFonts w:asciiTheme="minorHAnsi" w:eastAsiaTheme="minorEastAsia" w:hAnsiTheme="minorHAnsi" w:cstheme="minorBidi"/>
    </w:rPr>
  </w:style>
  <w:style w:type="paragraph" w:customStyle="1" w:styleId="affffffff2">
    <w:name w:val="正文文本样式 加粗"/>
    <w:basedOn w:val="afffffffc"/>
    <w:uiPriority w:val="99"/>
    <w:qFormat/>
    <w:rsid w:val="00D2162F"/>
    <w:rPr>
      <w:b/>
    </w:rPr>
  </w:style>
  <w:style w:type="paragraph" w:customStyle="1" w:styleId="af1">
    <w:name w:val="一"/>
    <w:basedOn w:val="affffff8"/>
    <w:link w:val="Char5"/>
    <w:qFormat/>
    <w:rsid w:val="00D2162F"/>
    <w:pPr>
      <w:ind w:left="0" w:firstLine="0"/>
    </w:pPr>
    <w:rPr>
      <w:rFonts w:cstheme="minorBidi"/>
    </w:rPr>
  </w:style>
  <w:style w:type="paragraph" w:customStyle="1" w:styleId="affffffff3">
    <w:name w:val="默认"/>
    <w:uiPriority w:val="99"/>
    <w:qFormat/>
    <w:rsid w:val="00D2162F"/>
    <w:rPr>
      <w:rFonts w:ascii="Helvetica Neue" w:eastAsia="Arial Unicode MS" w:hAnsi="Helvetica Neue" w:cs="Arial Unicode MS"/>
      <w:color w:val="000000"/>
      <w:kern w:val="0"/>
      <w:sz w:val="22"/>
    </w:rPr>
  </w:style>
  <w:style w:type="paragraph" w:customStyle="1" w:styleId="affffffff4">
    <w:name w:val="有符号正文"/>
    <w:basedOn w:val="a"/>
    <w:uiPriority w:val="99"/>
    <w:qFormat/>
    <w:locked/>
    <w:rsid w:val="00D2162F"/>
    <w:pPr>
      <w:spacing w:line="400" w:lineRule="exact"/>
      <w:ind w:left="426"/>
    </w:pPr>
    <w:rPr>
      <w:rFonts w:ascii="Arial" w:eastAsia="微软雅黑" w:hAnsi="Arial"/>
      <w:kern w:val="0"/>
      <w:sz w:val="20"/>
    </w:rPr>
  </w:style>
  <w:style w:type="paragraph" w:customStyle="1" w:styleId="1ffc">
    <w:name w:val="题注1"/>
    <w:basedOn w:val="1b"/>
    <w:next w:val="1b"/>
    <w:uiPriority w:val="99"/>
    <w:qFormat/>
    <w:locked/>
    <w:rsid w:val="00D2162F"/>
    <w:pPr>
      <w:framePr w:wrap="around" w:hAnchor="text" w:y="1"/>
      <w:widowControl w:val="0"/>
      <w:spacing w:line="360" w:lineRule="auto"/>
      <w:ind w:firstLineChars="200" w:firstLine="420"/>
    </w:pPr>
    <w:rPr>
      <w:rFonts w:ascii="Cambria" w:eastAsia="黑体" w:hAnsi="Cambria" w:cs="黑体"/>
      <w:kern w:val="0"/>
      <w:sz w:val="20"/>
      <w:szCs w:val="20"/>
    </w:rPr>
  </w:style>
  <w:style w:type="paragraph" w:customStyle="1" w:styleId="1103">
    <w:name w:val="正文1103"/>
    <w:basedOn w:val="a"/>
    <w:link w:val="1103Char"/>
    <w:qFormat/>
    <w:locked/>
    <w:rsid w:val="00D2162F"/>
    <w:pPr>
      <w:spacing w:line="360" w:lineRule="auto"/>
      <w:ind w:firstLine="420"/>
    </w:pPr>
    <w:rPr>
      <w:rFonts w:ascii="宋体" w:eastAsiaTheme="minorEastAsia" w:hAnsi="宋体" w:cstheme="minorBidi"/>
      <w:szCs w:val="21"/>
    </w:rPr>
  </w:style>
  <w:style w:type="paragraph" w:customStyle="1" w:styleId="-110">
    <w:name w:val="彩色底纹 - 强调文字颜色 11"/>
    <w:uiPriority w:val="99"/>
    <w:unhideWhenUsed/>
    <w:qFormat/>
    <w:rsid w:val="00D2162F"/>
    <w:rPr>
      <w:rFonts w:ascii="Times New Roman" w:eastAsia="宋体" w:hAnsi="Times New Roman" w:cs="Times New Roman"/>
      <w:szCs w:val="20"/>
    </w:rPr>
  </w:style>
  <w:style w:type="paragraph" w:customStyle="1" w:styleId="1ffd">
    <w:name w:val="标识1"/>
    <w:basedOn w:val="afffff7"/>
    <w:uiPriority w:val="99"/>
    <w:qFormat/>
    <w:rsid w:val="00D2162F"/>
    <w:rPr>
      <w:rFonts w:ascii="宋体" w:hAnsi="Times New Roman"/>
      <w:lang w:val="zh-CN"/>
    </w:rPr>
  </w:style>
  <w:style w:type="paragraph" w:customStyle="1" w:styleId="1f5">
    <w:name w:val="标题1"/>
    <w:basedOn w:val="a"/>
    <w:link w:val="1Char6"/>
    <w:uiPriority w:val="99"/>
    <w:qFormat/>
    <w:rsid w:val="00D2162F"/>
    <w:pPr>
      <w:spacing w:beforeLines="50" w:afterLines="50" w:line="360" w:lineRule="auto"/>
      <w:outlineLvl w:val="0"/>
    </w:pPr>
    <w:rPr>
      <w:rFonts w:asciiTheme="minorHAnsi" w:eastAsiaTheme="minorEastAsia" w:hAnsiTheme="minorHAnsi" w:cstheme="minorBidi"/>
      <w:b/>
      <w:sz w:val="32"/>
      <w:szCs w:val="32"/>
    </w:rPr>
  </w:style>
  <w:style w:type="paragraph" w:customStyle="1" w:styleId="-10">
    <w:name w:val="正文须知-1级"/>
    <w:basedOn w:val="a"/>
    <w:next w:val="a"/>
    <w:uiPriority w:val="99"/>
    <w:qFormat/>
    <w:rsid w:val="00D2162F"/>
    <w:pPr>
      <w:adjustRightInd w:val="0"/>
      <w:snapToGrid w:val="0"/>
      <w:spacing w:line="300" w:lineRule="auto"/>
      <w:ind w:left="680" w:hanging="680"/>
    </w:pPr>
    <w:rPr>
      <w:rFonts w:ascii="宋体"/>
      <w:sz w:val="24"/>
      <w:szCs w:val="21"/>
    </w:rPr>
  </w:style>
  <w:style w:type="paragraph" w:customStyle="1" w:styleId="-20">
    <w:name w:val="正文须知-2级"/>
    <w:basedOn w:val="a"/>
    <w:uiPriority w:val="99"/>
    <w:qFormat/>
    <w:rsid w:val="00D2162F"/>
    <w:pPr>
      <w:adjustRightInd w:val="0"/>
      <w:snapToGrid w:val="0"/>
      <w:spacing w:line="300" w:lineRule="auto"/>
      <w:ind w:left="851" w:hanging="851"/>
    </w:pPr>
    <w:rPr>
      <w:rFonts w:ascii="宋体"/>
      <w:sz w:val="24"/>
      <w:szCs w:val="21"/>
    </w:rPr>
  </w:style>
  <w:style w:type="paragraph" w:customStyle="1" w:styleId="ItemList3">
    <w:name w:val="Item List_3"/>
    <w:basedOn w:val="ItemList2"/>
    <w:uiPriority w:val="99"/>
    <w:qFormat/>
    <w:rsid w:val="00D2162F"/>
  </w:style>
  <w:style w:type="paragraph" w:customStyle="1" w:styleId="140">
    <w:name w:val="样式14"/>
    <w:basedOn w:val="a"/>
    <w:uiPriority w:val="99"/>
    <w:qFormat/>
    <w:rsid w:val="00D2162F"/>
    <w:pPr>
      <w:widowControl/>
      <w:tabs>
        <w:tab w:val="left" w:pos="567"/>
      </w:tabs>
      <w:spacing w:line="360" w:lineRule="auto"/>
      <w:jc w:val="left"/>
      <w:outlineLvl w:val="1"/>
    </w:pPr>
    <w:rPr>
      <w:rFonts w:ascii="Times New Roman" w:hAnsi="Times New Roman"/>
      <w:b/>
      <w:kern w:val="0"/>
      <w:sz w:val="32"/>
      <w:szCs w:val="32"/>
    </w:rPr>
  </w:style>
  <w:style w:type="paragraph" w:customStyle="1" w:styleId="BT3">
    <w:name w:val="BT3"/>
    <w:basedOn w:val="a"/>
    <w:uiPriority w:val="99"/>
    <w:qFormat/>
    <w:rsid w:val="00D2162F"/>
    <w:pPr>
      <w:widowControl/>
      <w:autoSpaceDE w:val="0"/>
      <w:autoSpaceDN w:val="0"/>
      <w:adjustRightInd w:val="0"/>
      <w:spacing w:beforeLines="50" w:afterLines="50" w:line="310" w:lineRule="atLeast"/>
      <w:ind w:firstLine="360"/>
      <w:jc w:val="left"/>
    </w:pPr>
    <w:rPr>
      <w:rFonts w:ascii="Arial" w:eastAsia="黑体" w:hAnsi="Arial"/>
      <w:kern w:val="0"/>
      <w:sz w:val="22"/>
      <w:szCs w:val="21"/>
      <w:lang w:val="zh-CN" w:eastAsia="en-US" w:bidi="en-US"/>
    </w:rPr>
  </w:style>
  <w:style w:type="paragraph" w:customStyle="1" w:styleId="5-31">
    <w:name w:val="标题5-31"/>
    <w:basedOn w:val="5-12"/>
    <w:link w:val="5-31Char"/>
    <w:qFormat/>
    <w:locked/>
    <w:rsid w:val="00D2162F"/>
    <w:pPr>
      <w:ind w:left="2100" w:hanging="420"/>
    </w:pPr>
    <w:rPr>
      <w:rFonts w:asciiTheme="minorHAnsi" w:hAnsiTheme="minorHAnsi"/>
    </w:rPr>
  </w:style>
  <w:style w:type="paragraph" w:customStyle="1" w:styleId="HS-3">
    <w:name w:val="HS-正文3"/>
    <w:uiPriority w:val="99"/>
    <w:semiHidden/>
    <w:qFormat/>
    <w:locked/>
    <w:rsid w:val="00D2162F"/>
    <w:pPr>
      <w:spacing w:beforeLines="50" w:line="300" w:lineRule="auto"/>
      <w:ind w:firstLine="420"/>
      <w:jc w:val="both"/>
    </w:pPr>
    <w:rPr>
      <w:rFonts w:ascii="Times New Roman" w:eastAsia="宋体" w:hAnsi="Times New Roman" w:cs="Times New Roman"/>
      <w:kern w:val="0"/>
      <w:sz w:val="24"/>
      <w:szCs w:val="20"/>
    </w:rPr>
  </w:style>
  <w:style w:type="paragraph" w:customStyle="1" w:styleId="Affffffff5">
    <w:name w:val="正文 A"/>
    <w:uiPriority w:val="99"/>
    <w:qFormat/>
    <w:rsid w:val="00D2162F"/>
    <w:pPr>
      <w:widowControl w:val="0"/>
      <w:jc w:val="both"/>
    </w:pPr>
    <w:rPr>
      <w:rFonts w:ascii="Arial Unicode MS" w:eastAsia="Times New Roman" w:hAnsi="Arial Unicode MS" w:cs="Arial Unicode MS" w:hint="eastAsia"/>
      <w:color w:val="000000"/>
      <w:szCs w:val="21"/>
    </w:rPr>
  </w:style>
  <w:style w:type="paragraph" w:customStyle="1" w:styleId="afffff">
    <w:name w:val="正文内容格式"/>
    <w:basedOn w:val="a"/>
    <w:link w:val="Charfffe"/>
    <w:qFormat/>
    <w:locked/>
    <w:rsid w:val="00D2162F"/>
    <w:pPr>
      <w:widowControl/>
      <w:adjustRightInd w:val="0"/>
      <w:snapToGrid w:val="0"/>
      <w:spacing w:line="300" w:lineRule="auto"/>
      <w:ind w:firstLineChars="200" w:firstLine="480"/>
    </w:pPr>
    <w:rPr>
      <w:rFonts w:asciiTheme="minorHAnsi" w:eastAsiaTheme="minorEastAsia" w:hAnsiTheme="minorHAnsi" w:cstheme="minorBidi"/>
      <w:color w:val="000000"/>
      <w:sz w:val="24"/>
      <w:szCs w:val="22"/>
    </w:rPr>
  </w:style>
  <w:style w:type="paragraph" w:customStyle="1" w:styleId="affffffff6">
    <w:name w:val="段落正文"/>
    <w:uiPriority w:val="99"/>
    <w:qFormat/>
    <w:rsid w:val="00D2162F"/>
    <w:pPr>
      <w:spacing w:before="60" w:after="60"/>
      <w:ind w:firstLineChars="200" w:firstLine="200"/>
      <w:jc w:val="both"/>
    </w:pPr>
    <w:rPr>
      <w:rFonts w:ascii="Arial" w:eastAsia="宋体" w:hAnsi="Arial" w:cs="Times New Roman"/>
      <w:sz w:val="24"/>
      <w:szCs w:val="24"/>
    </w:rPr>
  </w:style>
  <w:style w:type="paragraph" w:customStyle="1" w:styleId="affffffff7">
    <w:name w:val="正文（首行不缩进）"/>
    <w:basedOn w:val="a"/>
    <w:uiPriority w:val="99"/>
    <w:qFormat/>
    <w:rsid w:val="00D2162F"/>
    <w:rPr>
      <w:rFonts w:ascii="Times New Roman" w:hAnsi="Times New Roman"/>
      <w:kern w:val="0"/>
      <w:sz w:val="20"/>
    </w:rPr>
  </w:style>
  <w:style w:type="paragraph" w:customStyle="1" w:styleId="1ffe">
    <w:name w:val="样式 正文首行缩进 + 首行缩进:  1 字符"/>
    <w:basedOn w:val="affffa"/>
    <w:uiPriority w:val="99"/>
    <w:qFormat/>
    <w:rsid w:val="00D2162F"/>
    <w:pPr>
      <w:widowControl/>
      <w:tabs>
        <w:tab w:val="left" w:pos="567"/>
      </w:tabs>
      <w:spacing w:after="40"/>
      <w:ind w:left="420" w:firstLineChars="200" w:firstLine="200"/>
      <w:jc w:val="left"/>
    </w:pPr>
    <w:rPr>
      <w:rFonts w:cs="宋体"/>
      <w:szCs w:val="20"/>
      <w:lang w:val="zh-CN"/>
    </w:rPr>
  </w:style>
  <w:style w:type="paragraph" w:customStyle="1" w:styleId="affffffff8">
    <w:name w:val="正文 + 宋体"/>
    <w:basedOn w:val="a"/>
    <w:uiPriority w:val="99"/>
    <w:qFormat/>
    <w:rsid w:val="00D2162F"/>
    <w:pPr>
      <w:widowControl/>
      <w:ind w:left="360" w:hanging="360"/>
      <w:jc w:val="left"/>
    </w:pPr>
    <w:rPr>
      <w:rFonts w:ascii="宋体" w:hAnsi="宋体" w:cs="宋体"/>
      <w:b/>
      <w:bCs/>
      <w:color w:val="000000"/>
      <w:kern w:val="0"/>
      <w:sz w:val="18"/>
      <w:szCs w:val="18"/>
    </w:rPr>
  </w:style>
  <w:style w:type="paragraph" w:customStyle="1" w:styleId="ParaCharCharCharCharCharChar">
    <w:name w:val="默认段落字体 Para Char Char Char Char Char Char"/>
    <w:basedOn w:val="a"/>
    <w:uiPriority w:val="99"/>
    <w:qFormat/>
    <w:rsid w:val="00D2162F"/>
    <w:rPr>
      <w:rFonts w:ascii="Tahoma" w:hAnsi="Tahoma"/>
      <w:kern w:val="0"/>
      <w:sz w:val="24"/>
      <w:szCs w:val="20"/>
    </w:rPr>
  </w:style>
  <w:style w:type="paragraph" w:customStyle="1" w:styleId="xl63">
    <w:name w:val="xl63"/>
    <w:basedOn w:val="a"/>
    <w:qFormat/>
    <w:rsid w:val="00D2162F"/>
    <w:pPr>
      <w:widowControl/>
      <w:spacing w:before="100" w:beforeAutospacing="1" w:after="100" w:afterAutospacing="1"/>
      <w:jc w:val="center"/>
    </w:pPr>
    <w:rPr>
      <w:rFonts w:ascii="宋体" w:hAnsi="宋体" w:cs="宋体"/>
      <w:kern w:val="0"/>
      <w:sz w:val="24"/>
    </w:rPr>
  </w:style>
  <w:style w:type="paragraph" w:customStyle="1" w:styleId="A30">
    <w:name w:val="A3"/>
    <w:basedOn w:val="3"/>
    <w:link w:val="A3Char"/>
    <w:qFormat/>
    <w:rsid w:val="00D2162F"/>
    <w:pPr>
      <w:widowControl/>
      <w:autoSpaceDE/>
      <w:autoSpaceDN/>
      <w:adjustRightInd/>
      <w:spacing w:before="260" w:after="260"/>
      <w:jc w:val="both"/>
    </w:pPr>
    <w:rPr>
      <w:rFonts w:ascii="Calibri Light" w:eastAsiaTheme="minorEastAsia" w:hAnsi="Calibri Light" w:cstheme="minorBidi"/>
      <w:bCs/>
      <w:kern w:val="2"/>
      <w:szCs w:val="32"/>
    </w:rPr>
  </w:style>
  <w:style w:type="paragraph" w:customStyle="1" w:styleId="NewNewNewNewNewNewNewNewNewNewNewNewNewNewNew">
    <w:name w:val="正文 New New New New New New New New New New New New New New New"/>
    <w:uiPriority w:val="99"/>
    <w:qFormat/>
    <w:rsid w:val="00D2162F"/>
    <w:pPr>
      <w:widowControl w:val="0"/>
      <w:jc w:val="both"/>
    </w:pPr>
    <w:rPr>
      <w:rFonts w:ascii="Times New Roman" w:eastAsia="宋体" w:hAnsi="Times New Roman" w:cs="Times New Roman"/>
      <w:szCs w:val="24"/>
    </w:rPr>
  </w:style>
  <w:style w:type="paragraph" w:customStyle="1" w:styleId="et7">
    <w:name w:val="et7"/>
    <w:basedOn w:val="a"/>
    <w:uiPriority w:val="99"/>
    <w:qFormat/>
    <w:rsid w:val="00D2162F"/>
    <w:pPr>
      <w:widowControl/>
      <w:spacing w:before="100" w:beforeAutospacing="1" w:after="100" w:afterAutospacing="1"/>
      <w:jc w:val="center"/>
    </w:pPr>
    <w:rPr>
      <w:rFonts w:ascii="宋体" w:hAnsi="宋体" w:cs="宋体"/>
      <w:kern w:val="0"/>
      <w:sz w:val="24"/>
    </w:rPr>
  </w:style>
  <w:style w:type="paragraph" w:customStyle="1" w:styleId="49">
    <w:name w:val="修订4"/>
    <w:uiPriority w:val="99"/>
    <w:semiHidden/>
    <w:qFormat/>
    <w:rsid w:val="00D2162F"/>
    <w:rPr>
      <w:rFonts w:ascii="Times New Roman" w:eastAsia="宋体" w:hAnsi="Times New Roman" w:cs="Times New Roman"/>
      <w:szCs w:val="24"/>
    </w:rPr>
  </w:style>
  <w:style w:type="paragraph" w:customStyle="1" w:styleId="MMTopic2">
    <w:name w:val="MM Topic 2"/>
    <w:basedOn w:val="2"/>
    <w:link w:val="MMTopic2Char"/>
    <w:uiPriority w:val="99"/>
    <w:semiHidden/>
    <w:qFormat/>
    <w:locked/>
    <w:rsid w:val="00D2162F"/>
    <w:pPr>
      <w:keepNext w:val="0"/>
      <w:keepLines w:val="0"/>
      <w:widowControl/>
      <w:tabs>
        <w:tab w:val="left" w:pos="432"/>
        <w:tab w:val="left" w:pos="576"/>
      </w:tabs>
      <w:autoSpaceDE/>
      <w:autoSpaceDN/>
      <w:adjustRightInd/>
      <w:spacing w:before="0" w:line="415" w:lineRule="auto"/>
      <w:ind w:firstLine="400"/>
      <w:jc w:val="left"/>
    </w:pPr>
    <w:rPr>
      <w:rFonts w:ascii="Cambria" w:eastAsia="微软雅黑" w:hAnsi="Cambria" w:cs="微软雅黑"/>
      <w:bCs/>
      <w:kern w:val="2"/>
      <w:sz w:val="32"/>
      <w:szCs w:val="32"/>
    </w:rPr>
  </w:style>
  <w:style w:type="paragraph" w:customStyle="1" w:styleId="z-1">
    <w:name w:val="z-窗体顶端1"/>
    <w:basedOn w:val="a"/>
    <w:next w:val="a"/>
    <w:link w:val="z-Char"/>
    <w:unhideWhenUsed/>
    <w:qFormat/>
    <w:rsid w:val="00D2162F"/>
    <w:pPr>
      <w:pBdr>
        <w:bottom w:val="single" w:sz="6" w:space="1" w:color="auto"/>
      </w:pBdr>
      <w:spacing w:line="360" w:lineRule="auto"/>
      <w:ind w:firstLineChars="200" w:firstLine="200"/>
      <w:jc w:val="center"/>
    </w:pPr>
    <w:rPr>
      <w:rFonts w:ascii="Arial" w:eastAsiaTheme="minorEastAsia" w:hAnsi="Arial" w:cs="Arial"/>
      <w:vanish/>
      <w:sz w:val="16"/>
      <w:szCs w:val="16"/>
    </w:rPr>
  </w:style>
  <w:style w:type="paragraph" w:customStyle="1" w:styleId="2fc">
    <w:name w:val="正文缩进2"/>
    <w:basedOn w:val="a"/>
    <w:uiPriority w:val="99"/>
    <w:qFormat/>
    <w:rsid w:val="00D2162F"/>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Tableofcontents1">
    <w:name w:val="Table of contents|1"/>
    <w:basedOn w:val="a"/>
    <w:qFormat/>
    <w:rsid w:val="00D2162F"/>
    <w:pPr>
      <w:spacing w:line="407" w:lineRule="exact"/>
    </w:pPr>
    <w:rPr>
      <w:rFonts w:ascii="宋体" w:hAnsi="宋体" w:cs="宋体"/>
      <w:sz w:val="22"/>
      <w:szCs w:val="22"/>
      <w:lang w:val="zh-TW" w:eastAsia="zh-TW" w:bidi="zh-TW"/>
    </w:rPr>
  </w:style>
  <w:style w:type="paragraph" w:customStyle="1" w:styleId="xl107">
    <w:name w:val="xl107"/>
    <w:basedOn w:val="a"/>
    <w:uiPriority w:val="99"/>
    <w:qFormat/>
    <w:rsid w:val="00D2162F"/>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b/>
      <w:bCs/>
      <w:kern w:val="0"/>
      <w:sz w:val="20"/>
      <w:szCs w:val="21"/>
    </w:rPr>
  </w:style>
  <w:style w:type="paragraph" w:customStyle="1" w:styleId="affffffff9">
    <w:name w:val="李丹江标题"/>
    <w:basedOn w:val="a"/>
    <w:uiPriority w:val="99"/>
    <w:qFormat/>
    <w:rsid w:val="00D2162F"/>
    <w:rPr>
      <w:rFonts w:ascii="仿宋_GB2312" w:eastAsia="仿宋_GB2312" w:hAnsi="Times New Roman"/>
      <w:b/>
      <w:spacing w:val="-20"/>
      <w:sz w:val="28"/>
      <w:szCs w:val="20"/>
    </w:rPr>
  </w:style>
  <w:style w:type="paragraph" w:customStyle="1" w:styleId="et10">
    <w:name w:val="et10"/>
    <w:basedOn w:val="a"/>
    <w:uiPriority w:val="99"/>
    <w:qFormat/>
    <w:rsid w:val="00D2162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xl82">
    <w:name w:val="xl82"/>
    <w:basedOn w:val="a"/>
    <w:uiPriority w:val="99"/>
    <w:qFormat/>
    <w:rsid w:val="00D2162F"/>
    <w:pPr>
      <w:widowControl/>
      <w:spacing w:before="100" w:beforeAutospacing="1" w:after="100" w:afterAutospacing="1"/>
      <w:jc w:val="center"/>
    </w:pPr>
    <w:rPr>
      <w:rFonts w:ascii="宋体" w:hAnsi="宋体" w:cs="宋体"/>
      <w:kern w:val="0"/>
      <w:sz w:val="20"/>
      <w:szCs w:val="20"/>
    </w:rPr>
  </w:style>
  <w:style w:type="paragraph" w:customStyle="1" w:styleId="3661">
    <w:name w:val="样式 样式 标题 3 + 段前: 6 磅 段后: 6 磅 + 首行缩进:  1 字符"/>
    <w:basedOn w:val="a"/>
    <w:uiPriority w:val="99"/>
    <w:qFormat/>
    <w:locked/>
    <w:rsid w:val="00D2162F"/>
    <w:pPr>
      <w:keepNext/>
      <w:keepLines/>
      <w:spacing w:before="120" w:line="500" w:lineRule="exact"/>
      <w:ind w:left="740" w:firstLineChars="200" w:firstLine="200"/>
      <w:outlineLvl w:val="2"/>
    </w:pPr>
    <w:rPr>
      <w:rFonts w:ascii="宋体" w:hAnsi="宋体" w:cs="宋体"/>
      <w:b/>
      <w:bCs/>
      <w:kern w:val="0"/>
      <w:sz w:val="20"/>
      <w:szCs w:val="21"/>
    </w:rPr>
  </w:style>
  <w:style w:type="paragraph" w:customStyle="1" w:styleId="affffffffa">
    <w:name w:val="文档正文"/>
    <w:basedOn w:val="a"/>
    <w:uiPriority w:val="99"/>
    <w:qFormat/>
    <w:rsid w:val="00D2162F"/>
    <w:pPr>
      <w:snapToGrid w:val="0"/>
      <w:spacing w:before="120" w:after="120" w:line="180" w:lineRule="auto"/>
    </w:pPr>
    <w:rPr>
      <w:rFonts w:ascii="Arial" w:hAnsi="Arial"/>
      <w:szCs w:val="20"/>
    </w:rPr>
  </w:style>
  <w:style w:type="paragraph" w:customStyle="1" w:styleId="ParaCharCharCharCharCharCharCharCharCharChar">
    <w:name w:val="默认段落字体 Para Char Char Char Char Char Char Char Char Char Char"/>
    <w:basedOn w:val="a"/>
    <w:uiPriority w:val="99"/>
    <w:qFormat/>
    <w:rsid w:val="00D2162F"/>
    <w:rPr>
      <w:rFonts w:ascii="Times New Roman" w:hAnsi="Times New Roman"/>
      <w:szCs w:val="20"/>
    </w:rPr>
  </w:style>
  <w:style w:type="paragraph" w:customStyle="1" w:styleId="xl75">
    <w:name w:val="xl75"/>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ffffb">
    <w:name w:val="页眉与页脚"/>
    <w:uiPriority w:val="99"/>
    <w:qFormat/>
    <w:rsid w:val="00D2162F"/>
    <w:pPr>
      <w:framePr w:wrap="around" w:hAnchor="text" w:y="1"/>
      <w:tabs>
        <w:tab w:val="right" w:pos="9020"/>
      </w:tabs>
    </w:pPr>
    <w:rPr>
      <w:rFonts w:ascii="Helvetica Neue" w:eastAsia="Arial Unicode MS" w:hAnsi="Helvetica Neue" w:cs="Times New Roman"/>
      <w:color w:val="000000"/>
      <w:kern w:val="0"/>
      <w:sz w:val="24"/>
      <w:szCs w:val="24"/>
    </w:rPr>
  </w:style>
  <w:style w:type="paragraph" w:customStyle="1" w:styleId="affffffffc">
    <w:name w:val="首行缩进"/>
    <w:basedOn w:val="a"/>
    <w:uiPriority w:val="99"/>
    <w:qFormat/>
    <w:rsid w:val="00D2162F"/>
    <w:pPr>
      <w:autoSpaceDE w:val="0"/>
      <w:autoSpaceDN w:val="0"/>
      <w:adjustRightInd w:val="0"/>
      <w:spacing w:line="360" w:lineRule="auto"/>
      <w:ind w:firstLine="720"/>
      <w:jc w:val="left"/>
    </w:pPr>
    <w:rPr>
      <w:rFonts w:ascii="Times New Roman" w:hAnsi="Times New Roman"/>
      <w:kern w:val="0"/>
      <w:sz w:val="20"/>
      <w:szCs w:val="21"/>
    </w:rPr>
  </w:style>
  <w:style w:type="paragraph" w:customStyle="1" w:styleId="85">
    <w:name w:val="样式 标题 8 +"/>
    <w:basedOn w:val="8"/>
    <w:uiPriority w:val="99"/>
    <w:qFormat/>
    <w:rsid w:val="00D2162F"/>
    <w:pPr>
      <w:tabs>
        <w:tab w:val="left" w:pos="432"/>
      </w:tabs>
      <w:adjustRightInd/>
      <w:spacing w:line="319" w:lineRule="auto"/>
      <w:contextualSpacing/>
      <w:jc w:val="left"/>
      <w:textAlignment w:val="auto"/>
    </w:pPr>
    <w:rPr>
      <w:rFonts w:ascii="Cambria" w:eastAsia="宋体" w:hAnsi="Cambria"/>
      <w:kern w:val="2"/>
      <w:szCs w:val="24"/>
      <w:lang w:eastAsia="en-US"/>
    </w:rPr>
  </w:style>
  <w:style w:type="paragraph" w:customStyle="1" w:styleId="affffffffd">
    <w:name w:val="图文"/>
    <w:basedOn w:val="a"/>
    <w:uiPriority w:val="99"/>
    <w:qFormat/>
    <w:rsid w:val="00D2162F"/>
    <w:pPr>
      <w:adjustRightInd w:val="0"/>
      <w:snapToGrid w:val="0"/>
      <w:spacing w:after="50" w:line="360" w:lineRule="auto"/>
    </w:pPr>
    <w:rPr>
      <w:sz w:val="24"/>
    </w:rPr>
  </w:style>
  <w:style w:type="paragraph" w:customStyle="1" w:styleId="affffffffe">
    <w:name w:val="文件标题"/>
    <w:next w:val="a"/>
    <w:uiPriority w:val="99"/>
    <w:qFormat/>
    <w:rsid w:val="00D2162F"/>
    <w:pPr>
      <w:jc w:val="center"/>
    </w:pPr>
    <w:rPr>
      <w:rFonts w:ascii="Times New Roman" w:eastAsia="黑体" w:hAnsi="Times New Roman" w:cs="Times New Roman"/>
      <w:b/>
      <w:kern w:val="0"/>
      <w:sz w:val="44"/>
      <w:szCs w:val="20"/>
    </w:rPr>
  </w:style>
  <w:style w:type="paragraph" w:customStyle="1" w:styleId="xl28">
    <w:name w:val="xl28"/>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ItemListinTable">
    <w:name w:val="Item List in Table"/>
    <w:basedOn w:val="a"/>
    <w:uiPriority w:val="99"/>
    <w:qFormat/>
    <w:rsid w:val="00D2162F"/>
    <w:pPr>
      <w:widowControl/>
      <w:tabs>
        <w:tab w:val="left" w:pos="284"/>
        <w:tab w:val="left" w:pos="510"/>
      </w:tabs>
      <w:spacing w:before="80"/>
      <w:ind w:left="284"/>
      <w:jc w:val="left"/>
    </w:pPr>
    <w:rPr>
      <w:rFonts w:ascii="Arial" w:hAnsi="Arial" w:cs="Arial"/>
      <w:kern w:val="0"/>
      <w:sz w:val="18"/>
      <w:szCs w:val="18"/>
      <w:lang w:eastAsia="en-US"/>
    </w:rPr>
  </w:style>
  <w:style w:type="paragraph" w:customStyle="1" w:styleId="xl68">
    <w:name w:val="xl68"/>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73">
    <w:name w:val="样式 标题 7 +"/>
    <w:basedOn w:val="7"/>
    <w:uiPriority w:val="99"/>
    <w:qFormat/>
    <w:rsid w:val="00D2162F"/>
    <w:pPr>
      <w:tabs>
        <w:tab w:val="left" w:pos="432"/>
      </w:tabs>
      <w:adjustRightInd/>
      <w:spacing w:before="120" w:line="360" w:lineRule="auto"/>
      <w:contextualSpacing/>
      <w:jc w:val="center"/>
      <w:textAlignment w:val="auto"/>
    </w:pPr>
    <w:rPr>
      <w:rFonts w:ascii="Times New Roman" w:hAnsi="Times New Roman"/>
      <w:bCs/>
      <w:kern w:val="2"/>
      <w:szCs w:val="24"/>
      <w:lang w:eastAsia="en-US"/>
    </w:rPr>
  </w:style>
  <w:style w:type="paragraph" w:customStyle="1" w:styleId="Default">
    <w:name w:val="Default"/>
    <w:link w:val="DefaultCharChar"/>
    <w:uiPriority w:val="99"/>
    <w:qFormat/>
    <w:rsid w:val="00D2162F"/>
    <w:pPr>
      <w:widowControl w:val="0"/>
      <w:autoSpaceDE w:val="0"/>
      <w:autoSpaceDN w:val="0"/>
      <w:adjustRightInd w:val="0"/>
    </w:pPr>
    <w:rPr>
      <w:rFonts w:ascii="Symbol" w:hAnsi="Symbol" w:cs="Symbol"/>
      <w:color w:val="000000"/>
      <w:sz w:val="24"/>
      <w:szCs w:val="24"/>
    </w:rPr>
  </w:style>
  <w:style w:type="paragraph" w:customStyle="1" w:styleId="afffffffff">
    <w:name w:val="表格题注"/>
    <w:next w:val="a"/>
    <w:uiPriority w:val="99"/>
    <w:qFormat/>
    <w:locked/>
    <w:rsid w:val="00D2162F"/>
    <w:pPr>
      <w:keepLines/>
      <w:tabs>
        <w:tab w:val="left" w:pos="780"/>
      </w:tabs>
      <w:spacing w:beforeLines="100" w:after="200" w:line="276" w:lineRule="auto"/>
      <w:ind w:left="1089" w:hanging="369"/>
      <w:jc w:val="center"/>
    </w:pPr>
    <w:rPr>
      <w:rFonts w:ascii="Arial" w:eastAsia="宋体" w:hAnsi="Arial" w:cs="Times New Roman"/>
      <w:kern w:val="0"/>
      <w:sz w:val="18"/>
      <w:szCs w:val="18"/>
      <w:lang w:eastAsia="en-US" w:bidi="en-US"/>
    </w:rPr>
  </w:style>
  <w:style w:type="paragraph" w:customStyle="1" w:styleId="et13">
    <w:name w:val="et13"/>
    <w:basedOn w:val="a"/>
    <w:uiPriority w:val="99"/>
    <w:qFormat/>
    <w:rsid w:val="00D2162F"/>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Char3CharCharChar1">
    <w:name w:val="Char3 Char Char Char1"/>
    <w:basedOn w:val="a"/>
    <w:uiPriority w:val="99"/>
    <w:qFormat/>
    <w:rsid w:val="00D2162F"/>
    <w:rPr>
      <w:rFonts w:ascii="Tahoma" w:hAnsi="Tahoma"/>
      <w:sz w:val="24"/>
      <w:szCs w:val="20"/>
    </w:rPr>
  </w:style>
  <w:style w:type="paragraph" w:customStyle="1" w:styleId="BalloonText1">
    <w:name w:val="Balloon Text1"/>
    <w:basedOn w:val="a"/>
    <w:uiPriority w:val="99"/>
    <w:semiHidden/>
    <w:qFormat/>
    <w:rsid w:val="00D2162F"/>
    <w:rPr>
      <w:rFonts w:ascii="Times New Roman" w:hAnsi="Times New Roman"/>
      <w:sz w:val="18"/>
      <w:szCs w:val="18"/>
    </w:rPr>
  </w:style>
  <w:style w:type="paragraph" w:customStyle="1" w:styleId="TableText">
    <w:name w:val="Table Text"/>
    <w:basedOn w:val="a"/>
    <w:link w:val="TableTextChar"/>
    <w:qFormat/>
    <w:rsid w:val="00D2162F"/>
    <w:pPr>
      <w:widowControl/>
      <w:kinsoku w:val="0"/>
      <w:autoSpaceDE w:val="0"/>
      <w:autoSpaceDN w:val="0"/>
      <w:adjustRightInd w:val="0"/>
      <w:snapToGrid w:val="0"/>
      <w:jc w:val="left"/>
      <w:textAlignment w:val="baseline"/>
    </w:pPr>
    <w:rPr>
      <w:rFonts w:ascii="宋体" w:eastAsiaTheme="minorEastAsia" w:hAnsi="宋体" w:cs="宋体"/>
      <w:snapToGrid w:val="0"/>
      <w:color w:val="000000"/>
      <w:sz w:val="23"/>
      <w:szCs w:val="23"/>
      <w:lang w:eastAsia="en-US"/>
    </w:rPr>
  </w:style>
  <w:style w:type="paragraph" w:customStyle="1" w:styleId="31">
    <w:name w:val="标题3"/>
    <w:basedOn w:val="a"/>
    <w:link w:val="3Char2"/>
    <w:qFormat/>
    <w:rsid w:val="00D2162F"/>
    <w:pPr>
      <w:spacing w:beforeLines="50" w:afterLines="50" w:line="360" w:lineRule="auto"/>
      <w:ind w:left="709" w:hanging="709"/>
      <w:outlineLvl w:val="2"/>
    </w:pPr>
    <w:rPr>
      <w:rFonts w:asciiTheme="minorHAnsi" w:eastAsiaTheme="minorEastAsia" w:hAnsiTheme="minorHAnsi" w:cstheme="minorBidi"/>
      <w:sz w:val="28"/>
      <w:szCs w:val="28"/>
      <w:lang w:val="zh-CN"/>
    </w:rPr>
  </w:style>
  <w:style w:type="paragraph" w:customStyle="1" w:styleId="ItemList2">
    <w:name w:val="Item List_2"/>
    <w:basedOn w:val="ItemList"/>
    <w:uiPriority w:val="99"/>
    <w:qFormat/>
    <w:rsid w:val="00D2162F"/>
    <w:pPr>
      <w:tabs>
        <w:tab w:val="left" w:pos="360"/>
      </w:tabs>
      <w:spacing w:before="40" w:after="40" w:line="240" w:lineRule="auto"/>
      <w:ind w:left="1134" w:hanging="510"/>
      <w:jc w:val="both"/>
    </w:pPr>
    <w:rPr>
      <w:rFonts w:cs="Arial"/>
      <w:lang w:eastAsia="en-US"/>
    </w:rPr>
  </w:style>
  <w:style w:type="paragraph" w:customStyle="1" w:styleId="-">
    <w:name w:val="乌市-正文"/>
    <w:basedOn w:val="a"/>
    <w:link w:val="-CharChar"/>
    <w:qFormat/>
    <w:locked/>
    <w:rsid w:val="00D2162F"/>
    <w:pPr>
      <w:ind w:firstLineChars="200" w:firstLine="200"/>
    </w:pPr>
    <w:rPr>
      <w:rFonts w:asciiTheme="minorHAnsi" w:eastAsia="华文中宋" w:hAnsiTheme="minorHAnsi" w:cstheme="minorBidi"/>
      <w:sz w:val="24"/>
      <w:szCs w:val="21"/>
    </w:rPr>
  </w:style>
  <w:style w:type="paragraph" w:customStyle="1" w:styleId="xl106">
    <w:name w:val="xl106"/>
    <w:basedOn w:val="a"/>
    <w:uiPriority w:val="99"/>
    <w:qFormat/>
    <w:rsid w:val="00D2162F"/>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1"/>
    </w:rPr>
  </w:style>
  <w:style w:type="paragraph" w:customStyle="1" w:styleId="font8">
    <w:name w:val="font8"/>
    <w:basedOn w:val="a"/>
    <w:qFormat/>
    <w:rsid w:val="00D2162F"/>
    <w:pPr>
      <w:widowControl/>
      <w:spacing w:before="100" w:beforeAutospacing="1" w:after="100" w:afterAutospacing="1"/>
      <w:jc w:val="left"/>
    </w:pPr>
    <w:rPr>
      <w:kern w:val="0"/>
      <w:sz w:val="36"/>
      <w:szCs w:val="36"/>
    </w:rPr>
  </w:style>
  <w:style w:type="paragraph" w:customStyle="1" w:styleId="xl77">
    <w:name w:val="xl77"/>
    <w:basedOn w:val="a"/>
    <w:uiPriority w:val="99"/>
    <w:qFormat/>
    <w:rsid w:val="00D2162F"/>
    <w:pPr>
      <w:widowControl/>
      <w:spacing w:before="100" w:beforeAutospacing="1" w:after="100" w:afterAutospacing="1"/>
      <w:jc w:val="center"/>
    </w:pPr>
    <w:rPr>
      <w:rFonts w:ascii="宋体" w:hAnsi="宋体" w:cs="宋体"/>
      <w:kern w:val="0"/>
      <w:sz w:val="20"/>
      <w:szCs w:val="20"/>
    </w:rPr>
  </w:style>
  <w:style w:type="paragraph" w:customStyle="1" w:styleId="44">
    <w:name w:val="宇视4"/>
    <w:basedOn w:val="4"/>
    <w:link w:val="4Char4"/>
    <w:uiPriority w:val="99"/>
    <w:qFormat/>
    <w:locked/>
    <w:rsid w:val="00D2162F"/>
    <w:pPr>
      <w:keepNext w:val="0"/>
      <w:keepLines w:val="0"/>
      <w:widowControl/>
      <w:tabs>
        <w:tab w:val="left" w:pos="432"/>
        <w:tab w:val="left" w:pos="851"/>
      </w:tabs>
      <w:spacing w:before="0" w:after="40" w:line="240" w:lineRule="auto"/>
      <w:ind w:left="851" w:hanging="851"/>
      <w:jc w:val="left"/>
      <w:textAlignment w:val="auto"/>
    </w:pPr>
    <w:rPr>
      <w:rFonts w:asciiTheme="minorHAnsi" w:eastAsia="微软雅黑" w:hAnsiTheme="minorHAnsi" w:cstheme="minorBidi"/>
      <w:bCs/>
      <w:kern w:val="2"/>
      <w:sz w:val="24"/>
      <w:szCs w:val="24"/>
    </w:rPr>
  </w:style>
  <w:style w:type="paragraph" w:customStyle="1" w:styleId="114">
    <w:name w:val="列出段落11"/>
    <w:basedOn w:val="a"/>
    <w:uiPriority w:val="99"/>
    <w:qFormat/>
    <w:rsid w:val="00D2162F"/>
    <w:pPr>
      <w:widowControl/>
      <w:spacing w:line="351" w:lineRule="atLeast"/>
      <w:ind w:firstLineChars="200" w:firstLine="420"/>
      <w:textAlignment w:val="baseline"/>
    </w:pPr>
    <w:rPr>
      <w:rFonts w:ascii="Times New Roman" w:hAnsi="Times New Roman"/>
      <w:color w:val="000000"/>
      <w:kern w:val="0"/>
      <w:sz w:val="20"/>
      <w:szCs w:val="20"/>
      <w:lang w:val="zh-CN"/>
    </w:rPr>
  </w:style>
  <w:style w:type="paragraph" w:customStyle="1" w:styleId="afff2">
    <w:name w:val="一一"/>
    <w:basedOn w:val="affffff8"/>
    <w:link w:val="Charff4"/>
    <w:qFormat/>
    <w:rsid w:val="00D2162F"/>
    <w:pPr>
      <w:ind w:left="0" w:firstLine="0"/>
    </w:pPr>
    <w:rPr>
      <w:rFonts w:cstheme="minorBidi"/>
    </w:rPr>
  </w:style>
  <w:style w:type="paragraph" w:customStyle="1" w:styleId="afffffffff0">
    <w:name w:val="方案正文"/>
    <w:basedOn w:val="a"/>
    <w:uiPriority w:val="99"/>
    <w:qFormat/>
    <w:rsid w:val="00D2162F"/>
    <w:pPr>
      <w:adjustRightInd w:val="0"/>
      <w:snapToGrid w:val="0"/>
      <w:spacing w:line="360" w:lineRule="auto"/>
      <w:ind w:left="840"/>
      <w:jc w:val="left"/>
      <w:textAlignment w:val="baseline"/>
    </w:pPr>
    <w:rPr>
      <w:rFonts w:ascii="宋体" w:hAnsi="宋体" w:cs="Arial"/>
      <w:snapToGrid w:val="0"/>
      <w:kern w:val="0"/>
      <w:sz w:val="24"/>
      <w:szCs w:val="21"/>
    </w:rPr>
  </w:style>
  <w:style w:type="paragraph" w:customStyle="1" w:styleId="ColorfulList-Accent11">
    <w:name w:val="Colorful List - Accent 11"/>
    <w:basedOn w:val="a"/>
    <w:uiPriority w:val="34"/>
    <w:qFormat/>
    <w:rsid w:val="00D2162F"/>
    <w:pPr>
      <w:widowControl/>
      <w:spacing w:after="200" w:line="276" w:lineRule="auto"/>
      <w:ind w:left="720"/>
      <w:contextualSpacing/>
      <w:jc w:val="left"/>
    </w:pPr>
    <w:rPr>
      <w:kern w:val="0"/>
      <w:sz w:val="22"/>
      <w:szCs w:val="22"/>
    </w:rPr>
  </w:style>
  <w:style w:type="paragraph" w:customStyle="1" w:styleId="afffffffff1">
    <w:name w:val="论文正文"/>
    <w:basedOn w:val="a"/>
    <w:uiPriority w:val="99"/>
    <w:qFormat/>
    <w:rsid w:val="00D2162F"/>
    <w:pPr>
      <w:spacing w:line="400" w:lineRule="exact"/>
      <w:ind w:firstLineChars="200" w:firstLine="480"/>
    </w:pPr>
    <w:rPr>
      <w:rFonts w:ascii="宋体" w:hAnsi="宋体"/>
      <w:sz w:val="24"/>
    </w:rPr>
  </w:style>
  <w:style w:type="paragraph" w:customStyle="1" w:styleId="xl86">
    <w:name w:val="xl86"/>
    <w:basedOn w:val="a"/>
    <w:uiPriority w:val="99"/>
    <w:qFormat/>
    <w:rsid w:val="00D2162F"/>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0"/>
      <w:szCs w:val="21"/>
    </w:rPr>
  </w:style>
  <w:style w:type="paragraph" w:customStyle="1" w:styleId="Style2">
    <w:name w:val="_Style 2"/>
    <w:basedOn w:val="a"/>
    <w:uiPriority w:val="34"/>
    <w:qFormat/>
    <w:rsid w:val="00D2162F"/>
    <w:pPr>
      <w:ind w:firstLineChars="200" w:firstLine="420"/>
    </w:pPr>
    <w:rPr>
      <w:szCs w:val="20"/>
    </w:rPr>
  </w:style>
  <w:style w:type="paragraph" w:customStyle="1" w:styleId="xl74">
    <w:name w:val="xl74"/>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0">
    <w:name w:val="xl80"/>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52">
    <w:name w:val="xl52"/>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52">
    <w:name w:val="样式5"/>
    <w:basedOn w:val="47"/>
    <w:link w:val="5Char2"/>
    <w:qFormat/>
    <w:rsid w:val="00D2162F"/>
    <w:pPr>
      <w:keepLines/>
      <w:ind w:firstLine="480"/>
      <w:contextualSpacing/>
      <w:jc w:val="left"/>
    </w:pPr>
    <w:rPr>
      <w:rFonts w:ascii="宋体" w:eastAsiaTheme="minorEastAsia" w:hAnsi="宋体" w:cstheme="minorBidi"/>
      <w:kern w:val="2"/>
      <w:sz w:val="24"/>
      <w:szCs w:val="24"/>
      <w:lang w:eastAsia="en-US" w:bidi="en-US"/>
    </w:rPr>
  </w:style>
  <w:style w:type="paragraph" w:customStyle="1" w:styleId="4-7">
    <w:name w:val="标题4-7"/>
    <w:basedOn w:val="4-6"/>
    <w:link w:val="4-7Char"/>
    <w:qFormat/>
    <w:locked/>
    <w:rsid w:val="00D2162F"/>
    <w:pPr>
      <w:tabs>
        <w:tab w:val="left" w:pos="900"/>
      </w:tabs>
    </w:pPr>
  </w:style>
  <w:style w:type="paragraph" w:customStyle="1" w:styleId="af8">
    <w:name w:val="正文大标题"/>
    <w:basedOn w:val="afff7"/>
    <w:next w:val="a0"/>
    <w:link w:val="Chare"/>
    <w:qFormat/>
    <w:rsid w:val="00D2162F"/>
    <w:pPr>
      <w:jc w:val="center"/>
    </w:pPr>
    <w:rPr>
      <w:i w:val="0"/>
      <w:color w:val="000000"/>
      <w:sz w:val="28"/>
      <w:szCs w:val="21"/>
    </w:rPr>
  </w:style>
  <w:style w:type="paragraph" w:customStyle="1" w:styleId="afffffffff2">
    <w:name w:val="图中文字"/>
    <w:basedOn w:val="a"/>
    <w:uiPriority w:val="99"/>
    <w:qFormat/>
    <w:rsid w:val="00D2162F"/>
    <w:pPr>
      <w:adjustRightInd w:val="0"/>
      <w:snapToGrid w:val="0"/>
      <w:spacing w:line="0" w:lineRule="atLeast"/>
      <w:jc w:val="center"/>
    </w:pPr>
    <w:rPr>
      <w:sz w:val="24"/>
      <w:szCs w:val="20"/>
    </w:rPr>
  </w:style>
  <w:style w:type="paragraph" w:customStyle="1" w:styleId="120">
    <w:name w:val="样式12"/>
    <w:basedOn w:val="1f3"/>
    <w:link w:val="12Char"/>
    <w:uiPriority w:val="99"/>
    <w:qFormat/>
    <w:locked/>
    <w:rsid w:val="00D2162F"/>
    <w:pPr>
      <w:spacing w:before="151" w:line="360" w:lineRule="auto"/>
      <w:ind w:firstLine="480"/>
    </w:pPr>
    <w:rPr>
      <w:rFonts w:ascii="宋体" w:hAnsi="宋体"/>
      <w:sz w:val="24"/>
      <w:szCs w:val="28"/>
    </w:rPr>
  </w:style>
  <w:style w:type="paragraph" w:customStyle="1" w:styleId="1d">
    <w:name w:val="明显引用1"/>
    <w:basedOn w:val="a"/>
    <w:next w:val="a"/>
    <w:link w:val="Charfd"/>
    <w:uiPriority w:val="30"/>
    <w:qFormat/>
    <w:rsid w:val="00D2162F"/>
    <w:pPr>
      <w:pBdr>
        <w:bottom w:val="single" w:sz="4" w:space="4" w:color="5B9BD5"/>
      </w:pBdr>
      <w:spacing w:before="200" w:after="280" w:line="360" w:lineRule="auto"/>
      <w:ind w:left="936" w:right="936"/>
    </w:pPr>
    <w:rPr>
      <w:rFonts w:asciiTheme="minorHAnsi" w:eastAsiaTheme="minorEastAsia" w:hAnsiTheme="minorHAnsi" w:cstheme="minorBidi"/>
      <w:b/>
      <w:bCs/>
      <w:i/>
      <w:iCs/>
      <w:color w:val="4F81BD"/>
    </w:rPr>
  </w:style>
  <w:style w:type="paragraph" w:customStyle="1" w:styleId="BodyTextFirstIndent1">
    <w:name w:val="Body Text First Indent1"/>
    <w:basedOn w:val="a"/>
    <w:uiPriority w:val="99"/>
    <w:qFormat/>
    <w:rsid w:val="00D2162F"/>
    <w:pPr>
      <w:ind w:firstLineChars="200" w:firstLine="200"/>
    </w:pPr>
    <w:rPr>
      <w:rFonts w:ascii="Times New Roman" w:hAnsi="Times New Roman"/>
      <w:color w:val="000000"/>
    </w:rPr>
  </w:style>
  <w:style w:type="paragraph" w:customStyle="1" w:styleId="afffffffff3">
    <w:name w:val="列表项"/>
    <w:basedOn w:val="a"/>
    <w:uiPriority w:val="99"/>
    <w:qFormat/>
    <w:locked/>
    <w:rsid w:val="00D2162F"/>
    <w:pPr>
      <w:tabs>
        <w:tab w:val="left" w:pos="1020"/>
        <w:tab w:val="left" w:pos="3300"/>
      </w:tabs>
      <w:snapToGrid w:val="0"/>
      <w:spacing w:line="400" w:lineRule="exact"/>
      <w:ind w:left="3300" w:firstLineChars="200" w:firstLine="200"/>
      <w:jc w:val="left"/>
    </w:pPr>
    <w:rPr>
      <w:rFonts w:ascii="宋体" w:eastAsia="楷体_GB2312" w:hAnsi="宋体"/>
      <w:bCs/>
      <w:color w:val="000000"/>
      <w:kern w:val="0"/>
      <w:sz w:val="24"/>
    </w:rPr>
  </w:style>
  <w:style w:type="paragraph" w:customStyle="1" w:styleId="511">
    <w:name w:val="标题 51"/>
    <w:basedOn w:val="1b"/>
    <w:next w:val="1b"/>
    <w:uiPriority w:val="99"/>
    <w:semiHidden/>
    <w:qFormat/>
    <w:locked/>
    <w:rsid w:val="00D2162F"/>
    <w:pPr>
      <w:keepNext/>
      <w:keepLines/>
      <w:framePr w:wrap="around" w:hAnchor="text" w:y="1"/>
      <w:tabs>
        <w:tab w:val="left" w:pos="1008"/>
      </w:tabs>
      <w:spacing w:line="360" w:lineRule="auto"/>
      <w:ind w:left="113"/>
      <w:jc w:val="left"/>
      <w:outlineLvl w:val="4"/>
    </w:pPr>
    <w:rPr>
      <w:rFonts w:cs="Times New Roman"/>
      <w:b/>
      <w:spacing w:val="6"/>
      <w:kern w:val="0"/>
      <w:sz w:val="24"/>
    </w:rPr>
  </w:style>
  <w:style w:type="paragraph" w:customStyle="1" w:styleId="57">
    <w:name w:val="修订5"/>
    <w:uiPriority w:val="99"/>
    <w:semiHidden/>
    <w:qFormat/>
    <w:rsid w:val="00D2162F"/>
    <w:rPr>
      <w:rFonts w:ascii="Times New Roman" w:eastAsia="宋体" w:hAnsi="Times New Roman" w:cs="Times New Roman"/>
      <w:szCs w:val="24"/>
    </w:rPr>
  </w:style>
  <w:style w:type="paragraph" w:customStyle="1" w:styleId="xl95">
    <w:name w:val="xl95"/>
    <w:basedOn w:val="a"/>
    <w:uiPriority w:val="99"/>
    <w:qFormat/>
    <w:rsid w:val="00D2162F"/>
    <w:pPr>
      <w:widowControl/>
      <w:spacing w:before="100" w:beforeAutospacing="1" w:after="100" w:afterAutospacing="1"/>
      <w:jc w:val="left"/>
    </w:pPr>
    <w:rPr>
      <w:rFonts w:ascii="宋体" w:hAnsi="宋体" w:cs="宋体"/>
      <w:kern w:val="0"/>
      <w:sz w:val="20"/>
      <w:szCs w:val="21"/>
    </w:rPr>
  </w:style>
  <w:style w:type="paragraph" w:customStyle="1" w:styleId="xl34">
    <w:name w:val="xl34"/>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CharCharChar1Char">
    <w:name w:val="Char Char Char1 Char"/>
    <w:basedOn w:val="a"/>
    <w:uiPriority w:val="99"/>
    <w:qFormat/>
    <w:rsid w:val="00D2162F"/>
    <w:rPr>
      <w:rFonts w:ascii="Tahoma" w:hAnsi="Tahoma"/>
      <w:sz w:val="24"/>
      <w:szCs w:val="20"/>
    </w:rPr>
  </w:style>
  <w:style w:type="paragraph" w:customStyle="1" w:styleId="3d">
    <w:name w:val="无间隔3"/>
    <w:uiPriority w:val="1"/>
    <w:qFormat/>
    <w:rsid w:val="00D2162F"/>
    <w:pPr>
      <w:widowControl w:val="0"/>
      <w:spacing w:line="360" w:lineRule="auto"/>
      <w:jc w:val="both"/>
    </w:pPr>
    <w:rPr>
      <w:rFonts w:ascii="Times New Roman" w:eastAsia="宋体" w:hAnsi="Times New Roman" w:cs="Times New Roman"/>
    </w:rPr>
  </w:style>
  <w:style w:type="paragraph" w:customStyle="1" w:styleId="TableDescription">
    <w:name w:val="Table Description"/>
    <w:uiPriority w:val="99"/>
    <w:qFormat/>
    <w:rsid w:val="00D2162F"/>
    <w:pPr>
      <w:keepNext/>
      <w:keepLines/>
      <w:spacing w:before="40" w:after="40" w:line="360" w:lineRule="exact"/>
      <w:ind w:left="1134" w:hanging="510"/>
    </w:pPr>
    <w:rPr>
      <w:rFonts w:ascii="Arial" w:eastAsia="微软雅黑" w:hAnsi="Arial" w:cs="Arial Narrow"/>
      <w:kern w:val="0"/>
      <w:sz w:val="20"/>
      <w:szCs w:val="20"/>
    </w:rPr>
  </w:style>
  <w:style w:type="paragraph" w:customStyle="1" w:styleId="2fd">
    <w:name w:val="样式 列出段落 + 首行缩进:  2 字符"/>
    <w:basedOn w:val="a"/>
    <w:uiPriority w:val="99"/>
    <w:qFormat/>
    <w:locked/>
    <w:rsid w:val="00D2162F"/>
    <w:pPr>
      <w:spacing w:line="300" w:lineRule="auto"/>
      <w:ind w:firstLineChars="200" w:firstLine="200"/>
    </w:pPr>
    <w:rPr>
      <w:rFonts w:ascii="Times New Roman" w:hAnsi="Times New Roman" w:cs="宋体"/>
      <w:kern w:val="0"/>
      <w:sz w:val="24"/>
      <w:szCs w:val="20"/>
    </w:rPr>
  </w:style>
  <w:style w:type="paragraph" w:customStyle="1" w:styleId="-0">
    <w:name w:val="江西-正文"/>
    <w:basedOn w:val="a"/>
    <w:link w:val="-Char"/>
    <w:qFormat/>
    <w:locked/>
    <w:rsid w:val="00D2162F"/>
    <w:pPr>
      <w:ind w:firstLineChars="200" w:firstLine="200"/>
    </w:pPr>
    <w:rPr>
      <w:rFonts w:asciiTheme="minorHAnsi" w:eastAsia="华文中宋" w:hAnsiTheme="minorHAnsi" w:cstheme="minorBidi"/>
      <w:sz w:val="24"/>
      <w:szCs w:val="22"/>
    </w:rPr>
  </w:style>
  <w:style w:type="paragraph" w:customStyle="1" w:styleId="1111111199999">
    <w:name w:val="1111111199999"/>
    <w:basedOn w:val="a"/>
    <w:link w:val="1111111199999Char"/>
    <w:qFormat/>
    <w:rsid w:val="00D2162F"/>
    <w:pPr>
      <w:widowControl/>
      <w:spacing w:beforeLines="50" w:line="240" w:lineRule="exact"/>
      <w:ind w:firstLineChars="214" w:firstLine="514"/>
      <w:jc w:val="left"/>
    </w:pPr>
    <w:rPr>
      <w:rFonts w:asciiTheme="minorHAnsi" w:eastAsiaTheme="minorEastAsia" w:hAnsiTheme="minorHAnsi" w:cstheme="minorBidi"/>
      <w:szCs w:val="22"/>
    </w:rPr>
  </w:style>
  <w:style w:type="paragraph" w:customStyle="1" w:styleId="Char3CharCharChar2">
    <w:name w:val="Char3 Char Char Char2"/>
    <w:basedOn w:val="a"/>
    <w:uiPriority w:val="99"/>
    <w:qFormat/>
    <w:rsid w:val="00D2162F"/>
    <w:rPr>
      <w:rFonts w:ascii="Tahoma" w:hAnsi="Tahoma"/>
      <w:sz w:val="24"/>
      <w:szCs w:val="20"/>
    </w:rPr>
  </w:style>
  <w:style w:type="paragraph" w:customStyle="1" w:styleId="xl49">
    <w:name w:val="xl49"/>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10">
    <w:name w:val="1级标题"/>
    <w:basedOn w:val="47"/>
    <w:link w:val="1Char0"/>
    <w:qFormat/>
    <w:rsid w:val="00D2162F"/>
    <w:pPr>
      <w:keepLines/>
      <w:pageBreakBefore/>
      <w:spacing w:before="240" w:after="240"/>
      <w:ind w:left="4543" w:firstLineChars="0" w:firstLine="0"/>
      <w:contextualSpacing/>
      <w:jc w:val="center"/>
      <w:outlineLvl w:val="0"/>
    </w:pPr>
    <w:rPr>
      <w:rFonts w:ascii="黑体" w:eastAsia="黑体" w:hAnsi="黑体" w:cstheme="minorBidi"/>
      <w:kern w:val="2"/>
      <w:sz w:val="36"/>
      <w:szCs w:val="36"/>
      <w:lang w:eastAsia="en-US" w:bidi="en-US"/>
    </w:rPr>
  </w:style>
  <w:style w:type="paragraph" w:customStyle="1" w:styleId="13">
    <w:name w:val="1"/>
    <w:link w:val="1-2Char"/>
    <w:qFormat/>
    <w:rsid w:val="00D2162F"/>
    <w:rPr>
      <w:szCs w:val="24"/>
      <w:lang w:val="zh-CN"/>
    </w:rPr>
  </w:style>
  <w:style w:type="paragraph" w:customStyle="1" w:styleId="Bodytext21">
    <w:name w:val="Body text|2"/>
    <w:basedOn w:val="a"/>
    <w:uiPriority w:val="99"/>
    <w:qFormat/>
    <w:rsid w:val="00D2162F"/>
    <w:pPr>
      <w:spacing w:line="360" w:lineRule="auto"/>
    </w:pPr>
    <w:rPr>
      <w:rFonts w:ascii="宋体" w:hAnsi="宋体" w:cs="宋体"/>
      <w:sz w:val="22"/>
      <w:szCs w:val="22"/>
      <w:lang w:val="zh-TW" w:eastAsia="zh-TW" w:bidi="zh-TW"/>
    </w:rPr>
  </w:style>
  <w:style w:type="paragraph" w:customStyle="1" w:styleId="afffffffff4">
    <w:name w:val="作者"/>
    <w:basedOn w:val="a"/>
    <w:uiPriority w:val="99"/>
    <w:qFormat/>
    <w:rsid w:val="00D2162F"/>
    <w:pPr>
      <w:widowControl/>
      <w:autoSpaceDE w:val="0"/>
      <w:autoSpaceDN w:val="0"/>
      <w:adjustRightInd w:val="0"/>
      <w:ind w:firstLine="360"/>
      <w:jc w:val="center"/>
    </w:pPr>
    <w:rPr>
      <w:rFonts w:ascii="方正楷体简体" w:eastAsia="方正楷体简体"/>
      <w:kern w:val="0"/>
      <w:sz w:val="22"/>
      <w:szCs w:val="21"/>
      <w:lang w:val="zh-CN" w:eastAsia="en-US" w:bidi="en-US"/>
    </w:rPr>
  </w:style>
  <w:style w:type="paragraph" w:customStyle="1" w:styleId="Style444">
    <w:name w:val="_Style 444"/>
    <w:basedOn w:val="a"/>
    <w:next w:val="afe"/>
    <w:link w:val="Chara"/>
    <w:uiPriority w:val="34"/>
    <w:qFormat/>
    <w:rsid w:val="00D2162F"/>
    <w:pPr>
      <w:spacing w:line="360" w:lineRule="auto"/>
      <w:ind w:firstLineChars="200" w:firstLine="420"/>
      <w:contextualSpacing/>
    </w:pPr>
    <w:rPr>
      <w:rFonts w:cstheme="minorBidi"/>
      <w:szCs w:val="22"/>
    </w:rPr>
  </w:style>
  <w:style w:type="paragraph" w:customStyle="1" w:styleId="A70">
    <w:name w:val="A7"/>
    <w:basedOn w:val="7"/>
    <w:next w:val="a"/>
    <w:uiPriority w:val="99"/>
    <w:qFormat/>
    <w:rsid w:val="00D2162F"/>
    <w:pPr>
      <w:widowControl/>
      <w:tabs>
        <w:tab w:val="left" w:pos="360"/>
        <w:tab w:val="left" w:pos="1296"/>
      </w:tabs>
      <w:adjustRightInd/>
      <w:spacing w:line="300" w:lineRule="auto"/>
      <w:ind w:hanging="420"/>
      <w:textAlignment w:val="auto"/>
    </w:pPr>
    <w:rPr>
      <w:bCs/>
      <w:kern w:val="2"/>
      <w:szCs w:val="24"/>
    </w:rPr>
  </w:style>
  <w:style w:type="paragraph" w:customStyle="1" w:styleId="5-24">
    <w:name w:val="标题5-24"/>
    <w:basedOn w:val="5-22"/>
    <w:link w:val="5-24Char"/>
    <w:qFormat/>
    <w:locked/>
    <w:rsid w:val="00D2162F"/>
    <w:pPr>
      <w:ind w:left="2526"/>
    </w:pPr>
    <w:rPr>
      <w:rFonts w:asciiTheme="minorHAnsi" w:hAnsiTheme="minorHAnsi"/>
    </w:rPr>
  </w:style>
  <w:style w:type="paragraph" w:customStyle="1" w:styleId="TOC2">
    <w:name w:val="TOC 标题2"/>
    <w:basedOn w:val="1"/>
    <w:next w:val="a"/>
    <w:uiPriority w:val="39"/>
    <w:unhideWhenUsed/>
    <w:qFormat/>
    <w:rsid w:val="00D2162F"/>
    <w:pPr>
      <w:widowControl/>
      <w:tabs>
        <w:tab w:val="center" w:pos="0"/>
        <w:tab w:val="left" w:pos="3402"/>
        <w:tab w:val="left" w:pos="3828"/>
      </w:tabs>
      <w:autoSpaceDE/>
      <w:autoSpaceDN/>
      <w:adjustRightInd/>
      <w:spacing w:before="480" w:after="0" w:line="276" w:lineRule="auto"/>
      <w:jc w:val="left"/>
      <w:outlineLvl w:val="9"/>
    </w:pPr>
    <w:rPr>
      <w:rFonts w:ascii="Cambria" w:eastAsia="微软雅黑" w:hAnsi="Cambria"/>
      <w:b w:val="0"/>
      <w:bCs/>
      <w:color w:val="365F91"/>
      <w:kern w:val="0"/>
      <w:sz w:val="28"/>
      <w:szCs w:val="28"/>
    </w:rPr>
  </w:style>
  <w:style w:type="paragraph" w:customStyle="1" w:styleId="p0">
    <w:name w:val="p0"/>
    <w:basedOn w:val="a"/>
    <w:uiPriority w:val="99"/>
    <w:qFormat/>
    <w:rsid w:val="00D2162F"/>
    <w:pPr>
      <w:widowControl/>
    </w:pPr>
    <w:rPr>
      <w:rFonts w:ascii="Times New Roman" w:hAnsi="Times New Roman"/>
      <w:kern w:val="0"/>
      <w:szCs w:val="21"/>
    </w:rPr>
  </w:style>
  <w:style w:type="paragraph" w:customStyle="1" w:styleId="5-32">
    <w:name w:val="标题5-32"/>
    <w:basedOn w:val="5-31"/>
    <w:link w:val="5-32Char"/>
    <w:qFormat/>
    <w:locked/>
    <w:rsid w:val="00D2162F"/>
    <w:pPr>
      <w:numPr>
        <w:ilvl w:val="2"/>
      </w:numPr>
      <w:ind w:left="2100" w:hanging="420"/>
    </w:pPr>
  </w:style>
  <w:style w:type="paragraph" w:customStyle="1" w:styleId="default0">
    <w:name w:val="default"/>
    <w:basedOn w:val="a"/>
    <w:uiPriority w:val="99"/>
    <w:qFormat/>
    <w:rsid w:val="00D2162F"/>
    <w:pPr>
      <w:widowControl/>
      <w:spacing w:before="100" w:beforeAutospacing="1" w:after="100" w:afterAutospacing="1"/>
      <w:jc w:val="left"/>
    </w:pPr>
    <w:rPr>
      <w:rFonts w:ascii="宋体" w:hAnsi="宋体" w:cs="宋体"/>
      <w:kern w:val="0"/>
      <w:sz w:val="24"/>
    </w:rPr>
  </w:style>
  <w:style w:type="paragraph" w:customStyle="1" w:styleId="74">
    <w:name w:val="标题7"/>
    <w:basedOn w:val="7"/>
    <w:next w:val="a"/>
    <w:uiPriority w:val="99"/>
    <w:qFormat/>
    <w:rsid w:val="00D2162F"/>
    <w:pPr>
      <w:tabs>
        <w:tab w:val="left" w:pos="432"/>
      </w:tabs>
      <w:adjustRightInd/>
      <w:spacing w:beforeLines="50" w:afterLines="50" w:line="360" w:lineRule="auto"/>
      <w:ind w:left="2940" w:hanging="420"/>
      <w:contextualSpacing/>
      <w:jc w:val="left"/>
      <w:textAlignment w:val="auto"/>
    </w:pPr>
    <w:rPr>
      <w:rFonts w:ascii="Times New Roman" w:eastAsia="黑体" w:hAnsi="Times New Roman"/>
      <w:bCs/>
      <w:kern w:val="2"/>
    </w:rPr>
  </w:style>
  <w:style w:type="paragraph" w:customStyle="1" w:styleId="c1">
    <w:name w:val="c彩页●"/>
    <w:basedOn w:val="1f3"/>
    <w:link w:val="cChar1"/>
    <w:qFormat/>
    <w:rsid w:val="00D2162F"/>
    <w:pPr>
      <w:spacing w:line="360" w:lineRule="auto"/>
      <w:ind w:left="709" w:firstLineChars="0" w:hanging="278"/>
    </w:pPr>
    <w:rPr>
      <w:rFonts w:ascii="等线" w:eastAsia="等线" w:hAnsi="等线"/>
      <w:szCs w:val="24"/>
    </w:rPr>
  </w:style>
  <w:style w:type="paragraph" w:customStyle="1" w:styleId="et5">
    <w:name w:val="et5"/>
    <w:basedOn w:val="a"/>
    <w:uiPriority w:val="99"/>
    <w:qFormat/>
    <w:rsid w:val="00D2162F"/>
    <w:pPr>
      <w:widowControl/>
      <w:spacing w:before="100" w:beforeAutospacing="1" w:after="100" w:afterAutospacing="1"/>
      <w:jc w:val="left"/>
      <w:textAlignment w:val="bottom"/>
    </w:pPr>
    <w:rPr>
      <w:rFonts w:ascii="宋体" w:hAnsi="宋体" w:cs="宋体"/>
      <w:kern w:val="0"/>
      <w:sz w:val="24"/>
    </w:rPr>
  </w:style>
  <w:style w:type="paragraph" w:customStyle="1" w:styleId="et22">
    <w:name w:val="et22"/>
    <w:basedOn w:val="a"/>
    <w:uiPriority w:val="99"/>
    <w:qFormat/>
    <w:rsid w:val="00D2162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msolistparagraph0">
    <w:name w:val="msolistparagraph"/>
    <w:basedOn w:val="a"/>
    <w:uiPriority w:val="99"/>
    <w:qFormat/>
    <w:rsid w:val="00D2162F"/>
    <w:pPr>
      <w:ind w:firstLineChars="200" w:firstLine="420"/>
    </w:pPr>
    <w:rPr>
      <w:szCs w:val="22"/>
    </w:rPr>
  </w:style>
  <w:style w:type="paragraph" w:customStyle="1" w:styleId="afffffffff5">
    <w:name w:val="正文小四"/>
    <w:basedOn w:val="a"/>
    <w:uiPriority w:val="99"/>
    <w:qFormat/>
    <w:rsid w:val="00D2162F"/>
    <w:pPr>
      <w:spacing w:beforeLines="50" w:afterLines="50" w:line="360" w:lineRule="auto"/>
      <w:ind w:firstLineChars="200" w:firstLine="360"/>
      <w:jc w:val="left"/>
    </w:pPr>
    <w:rPr>
      <w:rFonts w:ascii="Times New Roman" w:hAnsi="Times New Roman"/>
      <w:sz w:val="18"/>
      <w:szCs w:val="18"/>
    </w:rPr>
  </w:style>
  <w:style w:type="paragraph" w:customStyle="1" w:styleId="affff2">
    <w:name w:val="样式 宋体 五号 行距: 单倍行距"/>
    <w:basedOn w:val="a"/>
    <w:link w:val="Charfff2"/>
    <w:qFormat/>
    <w:rsid w:val="00D2162F"/>
    <w:pPr>
      <w:adjustRightInd w:val="0"/>
      <w:jc w:val="left"/>
      <w:textAlignment w:val="baseline"/>
    </w:pPr>
    <w:rPr>
      <w:rFonts w:ascii="宋体" w:eastAsiaTheme="minorEastAsia" w:hAnsi="宋体" w:cstheme="minorBidi"/>
      <w:szCs w:val="22"/>
    </w:rPr>
  </w:style>
  <w:style w:type="paragraph" w:customStyle="1" w:styleId="reader-word-layer">
    <w:name w:val="reader-word-layer"/>
    <w:basedOn w:val="a"/>
    <w:uiPriority w:val="99"/>
    <w:qFormat/>
    <w:rsid w:val="00D2162F"/>
    <w:pPr>
      <w:widowControl/>
      <w:spacing w:before="100" w:beforeAutospacing="1" w:after="100" w:afterAutospacing="1"/>
      <w:jc w:val="left"/>
    </w:pPr>
    <w:rPr>
      <w:rFonts w:ascii="宋体" w:hAnsi="宋体" w:cs="宋体"/>
      <w:kern w:val="0"/>
      <w:sz w:val="24"/>
    </w:rPr>
  </w:style>
  <w:style w:type="paragraph" w:customStyle="1" w:styleId="115">
    <w:name w:val="标题 11"/>
    <w:basedOn w:val="1b"/>
    <w:next w:val="1b"/>
    <w:uiPriority w:val="99"/>
    <w:semiHidden/>
    <w:qFormat/>
    <w:locked/>
    <w:rsid w:val="00D2162F"/>
    <w:pPr>
      <w:keepNext/>
      <w:pageBreakBefore/>
      <w:framePr w:wrap="around" w:hAnchor="text" w:y="1"/>
      <w:pBdr>
        <w:bottom w:val="single" w:sz="12" w:space="1" w:color="auto"/>
      </w:pBdr>
      <w:topLinePunct/>
      <w:adjustRightInd w:val="0"/>
      <w:snapToGrid w:val="0"/>
      <w:spacing w:before="800" w:line="312" w:lineRule="auto"/>
      <w:jc w:val="right"/>
      <w:outlineLvl w:val="0"/>
    </w:pPr>
    <w:rPr>
      <w:rFonts w:ascii="Book Antiqua" w:eastAsia="黑体" w:hAnsi="Book Antiqua" w:cs="Times New Roman"/>
      <w:b/>
      <w:bCs/>
      <w:kern w:val="0"/>
      <w:sz w:val="44"/>
      <w:szCs w:val="44"/>
    </w:rPr>
  </w:style>
  <w:style w:type="paragraph" w:customStyle="1" w:styleId="CharChar40">
    <w:name w:val="Char Char4"/>
    <w:basedOn w:val="a"/>
    <w:uiPriority w:val="99"/>
    <w:qFormat/>
    <w:rsid w:val="00D2162F"/>
    <w:pPr>
      <w:widowControl/>
      <w:spacing w:line="400" w:lineRule="exact"/>
      <w:jc w:val="center"/>
    </w:pPr>
  </w:style>
  <w:style w:type="paragraph" w:customStyle="1" w:styleId="30">
    <w:name w:val="样式3"/>
    <w:basedOn w:val="1"/>
    <w:link w:val="3Char0"/>
    <w:qFormat/>
    <w:rsid w:val="00D2162F"/>
    <w:pPr>
      <w:autoSpaceDE/>
      <w:autoSpaceDN/>
      <w:adjustRightInd/>
      <w:spacing w:before="340" w:after="330" w:line="640" w:lineRule="exact"/>
    </w:pPr>
    <w:rPr>
      <w:rFonts w:ascii="方正小标宋简体" w:eastAsia="方正小标宋简体" w:hAnsi="华文中宋" w:cstheme="minorBidi"/>
      <w:b w:val="0"/>
      <w:bCs/>
      <w:sz w:val="44"/>
      <w:szCs w:val="44"/>
    </w:rPr>
  </w:style>
  <w:style w:type="paragraph" w:customStyle="1" w:styleId="5-29">
    <w:name w:val="标题5-29"/>
    <w:basedOn w:val="5-28"/>
    <w:link w:val="5-29Char"/>
    <w:qFormat/>
    <w:locked/>
    <w:rsid w:val="00D2162F"/>
    <w:pPr>
      <w:ind w:firstLine="420"/>
    </w:pPr>
  </w:style>
  <w:style w:type="paragraph" w:customStyle="1" w:styleId="Indent">
    <w:name w:val="Indent"/>
    <w:basedOn w:val="a"/>
    <w:uiPriority w:val="99"/>
    <w:qFormat/>
    <w:rsid w:val="00D2162F"/>
    <w:pPr>
      <w:widowControl/>
      <w:ind w:left="900"/>
      <w:jc w:val="left"/>
    </w:pPr>
    <w:rPr>
      <w:rFonts w:ascii="Arial" w:hAnsi="Arial" w:cs="Arial"/>
      <w:kern w:val="0"/>
      <w:sz w:val="24"/>
      <w:szCs w:val="20"/>
      <w:lang w:eastAsia="en-US"/>
    </w:rPr>
  </w:style>
  <w:style w:type="paragraph" w:customStyle="1" w:styleId="line">
    <w:name w:val="line"/>
    <w:basedOn w:val="a"/>
    <w:uiPriority w:val="99"/>
    <w:qFormat/>
    <w:rsid w:val="00D2162F"/>
    <w:pPr>
      <w:widowControl/>
      <w:spacing w:before="100" w:beforeAutospacing="1" w:after="100" w:afterAutospacing="1"/>
      <w:jc w:val="left"/>
    </w:pPr>
    <w:rPr>
      <w:rFonts w:ascii="宋体" w:hAnsi="宋体" w:cs="宋体"/>
      <w:kern w:val="0"/>
      <w:sz w:val="24"/>
    </w:rPr>
  </w:style>
  <w:style w:type="paragraph" w:customStyle="1" w:styleId="22222222222222">
    <w:name w:val="22222222222222"/>
    <w:basedOn w:val="a"/>
    <w:uiPriority w:val="99"/>
    <w:qFormat/>
    <w:rsid w:val="00D2162F"/>
    <w:pPr>
      <w:widowControl/>
      <w:adjustRightInd w:val="0"/>
      <w:spacing w:line="360" w:lineRule="auto"/>
      <w:ind w:firstLineChars="200" w:firstLine="480"/>
      <w:jc w:val="left"/>
    </w:pPr>
    <w:rPr>
      <w:color w:val="FF0000"/>
      <w:kern w:val="0"/>
      <w:sz w:val="24"/>
      <w:szCs w:val="20"/>
    </w:rPr>
  </w:style>
  <w:style w:type="paragraph" w:customStyle="1" w:styleId="xl46">
    <w:name w:val="xl46"/>
    <w:basedOn w:val="a"/>
    <w:uiPriority w:val="99"/>
    <w:qFormat/>
    <w:rsid w:val="00D2162F"/>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50">
    <w:name w:val="a正文5号"/>
    <w:link w:val="a5Char"/>
    <w:qFormat/>
    <w:rsid w:val="00D2162F"/>
    <w:pPr>
      <w:spacing w:line="360" w:lineRule="auto"/>
      <w:ind w:firstLineChars="200" w:firstLine="420"/>
    </w:pPr>
    <w:rPr>
      <w:rFonts w:ascii="宋体" w:hAnsi="宋体"/>
      <w:color w:val="000000"/>
      <w:szCs w:val="24"/>
    </w:rPr>
  </w:style>
  <w:style w:type="paragraph" w:customStyle="1" w:styleId="afffffffff6">
    <w:name w:val="插图题注"/>
    <w:next w:val="a"/>
    <w:uiPriority w:val="99"/>
    <w:qFormat/>
    <w:locked/>
    <w:rsid w:val="00D2162F"/>
    <w:pPr>
      <w:spacing w:line="276" w:lineRule="auto"/>
      <w:ind w:left="1089" w:hanging="369"/>
      <w:jc w:val="center"/>
    </w:pPr>
    <w:rPr>
      <w:rFonts w:ascii="Arial" w:eastAsia="宋体" w:hAnsi="Arial" w:cs="Times New Roman"/>
      <w:kern w:val="0"/>
      <w:sz w:val="18"/>
      <w:szCs w:val="18"/>
      <w:lang w:eastAsia="en-US" w:bidi="en-US"/>
    </w:rPr>
  </w:style>
  <w:style w:type="paragraph" w:customStyle="1" w:styleId="Body1">
    <w:name w:val="Body 1"/>
    <w:uiPriority w:val="99"/>
    <w:qFormat/>
    <w:rsid w:val="00D2162F"/>
    <w:pPr>
      <w:outlineLvl w:val="0"/>
    </w:pPr>
    <w:rPr>
      <w:rFonts w:ascii="Helvetica" w:eastAsia="宋体" w:hAnsi="Helvetica" w:cs="Helvetica"/>
      <w:b/>
      <w:bCs/>
      <w:color w:val="000000"/>
      <w:kern w:val="0"/>
      <w:sz w:val="20"/>
      <w:szCs w:val="20"/>
    </w:rPr>
  </w:style>
  <w:style w:type="paragraph" w:customStyle="1" w:styleId="aff0">
    <w:name w:val="a正文小四"/>
    <w:basedOn w:val="a"/>
    <w:link w:val="aChar"/>
    <w:qFormat/>
    <w:rsid w:val="00D2162F"/>
    <w:pPr>
      <w:widowControl/>
      <w:spacing w:line="360" w:lineRule="auto"/>
      <w:ind w:firstLineChars="200" w:firstLine="480"/>
    </w:pPr>
    <w:rPr>
      <w:rFonts w:ascii="宋体" w:eastAsiaTheme="minorEastAsia" w:hAnsi="宋体" w:cstheme="minorBidi"/>
      <w:color w:val="000000"/>
      <w:sz w:val="24"/>
    </w:rPr>
  </w:style>
  <w:style w:type="paragraph" w:customStyle="1" w:styleId="4a">
    <w:name w:val="列表段落4"/>
    <w:basedOn w:val="a"/>
    <w:uiPriority w:val="99"/>
    <w:qFormat/>
    <w:rsid w:val="00D2162F"/>
    <w:pPr>
      <w:spacing w:line="360" w:lineRule="auto"/>
      <w:ind w:firstLineChars="200" w:firstLine="420"/>
    </w:pPr>
    <w:rPr>
      <w:rFonts w:ascii="Times New Roman" w:hAnsi="Times New Roman"/>
      <w:kern w:val="24"/>
      <w:sz w:val="24"/>
      <w:szCs w:val="21"/>
    </w:rPr>
  </w:style>
  <w:style w:type="paragraph" w:customStyle="1" w:styleId="InfoBlue">
    <w:name w:val="InfoBlue"/>
    <w:basedOn w:val="a"/>
    <w:next w:val="afffff7"/>
    <w:uiPriority w:val="99"/>
    <w:qFormat/>
    <w:rsid w:val="00D2162F"/>
    <w:pPr>
      <w:widowControl/>
      <w:spacing w:after="120" w:line="240" w:lineRule="atLeast"/>
      <w:ind w:left="720"/>
      <w:jc w:val="left"/>
    </w:pPr>
    <w:rPr>
      <w:rFonts w:ascii="Times New Roman" w:hAnsi="Times New Roman"/>
      <w:i/>
      <w:color w:val="0000FF"/>
      <w:kern w:val="0"/>
      <w:sz w:val="20"/>
      <w:szCs w:val="20"/>
      <w:lang w:eastAsia="en-US"/>
    </w:rPr>
  </w:style>
  <w:style w:type="paragraph" w:customStyle="1" w:styleId="xl73">
    <w:name w:val="xl73"/>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42">
    <w:name w:val="xl42"/>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xl102">
    <w:name w:val="xl102"/>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 w:val="20"/>
      <w:szCs w:val="21"/>
    </w:rPr>
  </w:style>
  <w:style w:type="paragraph" w:customStyle="1" w:styleId="Web0">
    <w:name w:val="普通(Web)"/>
    <w:qFormat/>
    <w:rsid w:val="00D2162F"/>
    <w:pPr>
      <w:spacing w:before="100" w:after="100"/>
    </w:pPr>
    <w:rPr>
      <w:rFonts w:ascii="宋体" w:eastAsia="宋体" w:hAnsi="宋体" w:cs="宋体"/>
      <w:color w:val="000000"/>
      <w:kern w:val="0"/>
      <w:sz w:val="24"/>
      <w:szCs w:val="24"/>
    </w:rPr>
  </w:style>
  <w:style w:type="paragraph" w:customStyle="1" w:styleId="Style4">
    <w:name w:val="_Style 4"/>
    <w:basedOn w:val="a"/>
    <w:next w:val="afe"/>
    <w:uiPriority w:val="34"/>
    <w:qFormat/>
    <w:rsid w:val="00D2162F"/>
    <w:pPr>
      <w:widowControl/>
      <w:ind w:left="720"/>
      <w:contextualSpacing/>
      <w:jc w:val="left"/>
    </w:pPr>
    <w:rPr>
      <w:kern w:val="0"/>
      <w:sz w:val="24"/>
      <w:lang w:eastAsia="en-US" w:bidi="en-US"/>
    </w:rPr>
  </w:style>
  <w:style w:type="paragraph" w:customStyle="1" w:styleId="121">
    <w:name w:val="列出段落12"/>
    <w:basedOn w:val="a"/>
    <w:uiPriority w:val="99"/>
    <w:qFormat/>
    <w:rsid w:val="00D2162F"/>
    <w:pPr>
      <w:widowControl/>
      <w:ind w:left="720" w:firstLine="360"/>
      <w:jc w:val="left"/>
    </w:pPr>
    <w:rPr>
      <w:kern w:val="0"/>
      <w:sz w:val="22"/>
      <w:szCs w:val="20"/>
      <w:lang w:eastAsia="en-US"/>
    </w:rPr>
  </w:style>
  <w:style w:type="paragraph" w:styleId="afd">
    <w:name w:val="Quote"/>
    <w:basedOn w:val="a"/>
    <w:next w:val="a"/>
    <w:link w:val="Char25"/>
    <w:uiPriority w:val="29"/>
    <w:qFormat/>
    <w:rsid w:val="00D2162F"/>
    <w:rPr>
      <w:rFonts w:asciiTheme="minorHAnsi" w:eastAsiaTheme="minorEastAsia" w:hAnsiTheme="minorHAnsi" w:cstheme="minorBidi"/>
      <w:i/>
      <w:iCs/>
      <w:color w:val="000000"/>
      <w:szCs w:val="22"/>
    </w:rPr>
  </w:style>
  <w:style w:type="character" w:customStyle="1" w:styleId="Char3f">
    <w:name w:val="引用 Char3"/>
    <w:basedOn w:val="a1"/>
    <w:uiPriority w:val="29"/>
    <w:rsid w:val="00D2162F"/>
    <w:rPr>
      <w:rFonts w:ascii="Calibri" w:eastAsia="宋体" w:hAnsi="Calibri" w:cs="Times New Roman"/>
      <w:i/>
      <w:iCs/>
      <w:color w:val="000000" w:themeColor="text1"/>
      <w:szCs w:val="24"/>
    </w:rPr>
  </w:style>
  <w:style w:type="paragraph" w:customStyle="1" w:styleId="afa">
    <w:name w:val="缺省文本"/>
    <w:basedOn w:val="a"/>
    <w:link w:val="Charf0"/>
    <w:qFormat/>
    <w:rsid w:val="00D2162F"/>
    <w:pPr>
      <w:autoSpaceDE w:val="0"/>
      <w:autoSpaceDN w:val="0"/>
      <w:adjustRightInd w:val="0"/>
      <w:jc w:val="left"/>
    </w:pPr>
    <w:rPr>
      <w:rFonts w:asciiTheme="minorHAnsi" w:eastAsiaTheme="minorEastAsia" w:hAnsiTheme="minorHAnsi" w:cstheme="minorBidi"/>
      <w:sz w:val="24"/>
    </w:rPr>
  </w:style>
  <w:style w:type="paragraph" w:customStyle="1" w:styleId="et14">
    <w:name w:val="et14"/>
    <w:basedOn w:val="a"/>
    <w:uiPriority w:val="99"/>
    <w:qFormat/>
    <w:rsid w:val="00D2162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3e">
    <w:name w:val="项目编号3"/>
    <w:basedOn w:val="afffffffc"/>
    <w:uiPriority w:val="99"/>
    <w:qFormat/>
    <w:rsid w:val="00D2162F"/>
    <w:pPr>
      <w:ind w:left="902" w:hanging="420"/>
    </w:pPr>
  </w:style>
  <w:style w:type="paragraph" w:customStyle="1" w:styleId="TOC3">
    <w:name w:val="TOC 标题3"/>
    <w:basedOn w:val="1"/>
    <w:next w:val="a"/>
    <w:uiPriority w:val="39"/>
    <w:qFormat/>
    <w:rsid w:val="00D2162F"/>
    <w:pPr>
      <w:autoSpaceDE/>
      <w:autoSpaceDN/>
      <w:adjustRightInd/>
      <w:spacing w:before="340" w:after="330" w:line="578" w:lineRule="auto"/>
      <w:jc w:val="both"/>
      <w:outlineLvl w:val="9"/>
    </w:pPr>
    <w:rPr>
      <w:rFonts w:ascii="Times New Roman" w:hAnsi="Times New Roman"/>
      <w:bCs/>
      <w:sz w:val="44"/>
      <w:szCs w:val="44"/>
    </w:rPr>
  </w:style>
  <w:style w:type="paragraph" w:customStyle="1" w:styleId="afffffffff7">
    <w:name w:val="字元 字元"/>
    <w:basedOn w:val="a"/>
    <w:uiPriority w:val="99"/>
    <w:qFormat/>
    <w:rsid w:val="00D2162F"/>
    <w:rPr>
      <w:rFonts w:ascii="Tahoma" w:hAnsi="Tahoma"/>
      <w:sz w:val="24"/>
      <w:szCs w:val="20"/>
    </w:rPr>
  </w:style>
  <w:style w:type="paragraph" w:customStyle="1" w:styleId="afffffffff8">
    <w:name w:val="列表样式(一级)"/>
    <w:basedOn w:val="a"/>
    <w:uiPriority w:val="99"/>
    <w:qFormat/>
    <w:rsid w:val="00D2162F"/>
    <w:pPr>
      <w:spacing w:before="160" w:line="280" w:lineRule="exact"/>
      <w:ind w:left="420" w:hanging="420"/>
      <w:jc w:val="left"/>
    </w:pPr>
    <w:rPr>
      <w:rFonts w:ascii="Arial" w:eastAsia="华文细黑" w:hAnsi="Arial"/>
      <w:color w:val="505050"/>
      <w:kern w:val="0"/>
      <w:sz w:val="16"/>
      <w:szCs w:val="16"/>
    </w:rPr>
  </w:style>
  <w:style w:type="paragraph" w:customStyle="1" w:styleId="Charffff0">
    <w:name w:val="Char"/>
    <w:basedOn w:val="a"/>
    <w:uiPriority w:val="99"/>
    <w:qFormat/>
    <w:rsid w:val="00D2162F"/>
    <w:pPr>
      <w:tabs>
        <w:tab w:val="left" w:pos="360"/>
      </w:tabs>
    </w:pPr>
    <w:rPr>
      <w:sz w:val="24"/>
    </w:rPr>
  </w:style>
  <w:style w:type="paragraph" w:customStyle="1" w:styleId="xl53">
    <w:name w:val="xl53"/>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manu">
    <w:name w:val="正文-manu"/>
    <w:basedOn w:val="a"/>
    <w:uiPriority w:val="99"/>
    <w:qFormat/>
    <w:rsid w:val="00D2162F"/>
    <w:pPr>
      <w:spacing w:line="300" w:lineRule="auto"/>
    </w:pPr>
    <w:rPr>
      <w:b/>
      <w:snapToGrid w:val="0"/>
      <w:kern w:val="0"/>
      <w:sz w:val="24"/>
      <w:szCs w:val="20"/>
    </w:rPr>
  </w:style>
  <w:style w:type="paragraph" w:customStyle="1" w:styleId="1fff">
    <w:name w:val="正文文本1"/>
    <w:basedOn w:val="a"/>
    <w:uiPriority w:val="99"/>
    <w:qFormat/>
    <w:rsid w:val="00D2162F"/>
    <w:pPr>
      <w:widowControl/>
      <w:ind w:left="835"/>
      <w:jc w:val="left"/>
    </w:pPr>
    <w:rPr>
      <w:rFonts w:ascii="Arial" w:eastAsia="Times New Roman" w:hAnsi="Arial" w:cs="Arial"/>
      <w:spacing w:val="-5"/>
      <w:kern w:val="0"/>
      <w:sz w:val="20"/>
      <w:szCs w:val="20"/>
    </w:rPr>
  </w:style>
  <w:style w:type="paragraph" w:customStyle="1" w:styleId="2fe">
    <w:name w:val="表格样式 2"/>
    <w:qFormat/>
    <w:rsid w:val="00D2162F"/>
    <w:rPr>
      <w:rFonts w:ascii="Helvetica" w:eastAsia="Helvetica" w:hAnsi="Helvetica" w:cs="Helvetica"/>
      <w:color w:val="000000"/>
      <w:kern w:val="0"/>
      <w:sz w:val="20"/>
      <w:szCs w:val="20"/>
    </w:rPr>
  </w:style>
  <w:style w:type="paragraph" w:customStyle="1" w:styleId="head">
    <w:name w:val="head"/>
    <w:basedOn w:val="a"/>
    <w:uiPriority w:val="99"/>
    <w:qFormat/>
    <w:rsid w:val="00D2162F"/>
    <w:pPr>
      <w:widowControl/>
      <w:spacing w:before="100" w:beforeAutospacing="1" w:after="100" w:afterAutospacing="1"/>
      <w:jc w:val="center"/>
    </w:pPr>
    <w:rPr>
      <w:rFonts w:ascii="黑体" w:eastAsia="黑体" w:hAnsi="Times New Roman"/>
      <w:b/>
      <w:bCs/>
      <w:kern w:val="0"/>
      <w:sz w:val="28"/>
      <w:szCs w:val="28"/>
    </w:rPr>
  </w:style>
  <w:style w:type="paragraph" w:customStyle="1" w:styleId="A10">
    <w:name w:val="A1"/>
    <w:basedOn w:val="1"/>
    <w:uiPriority w:val="99"/>
    <w:qFormat/>
    <w:rsid w:val="00D2162F"/>
    <w:pPr>
      <w:tabs>
        <w:tab w:val="left" w:pos="360"/>
      </w:tabs>
      <w:autoSpaceDE/>
      <w:autoSpaceDN/>
      <w:adjustRightInd/>
      <w:spacing w:before="340" w:after="330" w:line="360" w:lineRule="auto"/>
      <w:ind w:left="480" w:hanging="480"/>
      <w:jc w:val="both"/>
    </w:pPr>
    <w:rPr>
      <w:rFonts w:ascii="Calibri Light" w:hAnsi="Calibri Light"/>
      <w:bCs/>
      <w:sz w:val="30"/>
      <w:szCs w:val="44"/>
    </w:rPr>
  </w:style>
  <w:style w:type="paragraph" w:customStyle="1" w:styleId="Style1">
    <w:name w:val="_Style 1"/>
    <w:basedOn w:val="a"/>
    <w:uiPriority w:val="34"/>
    <w:qFormat/>
    <w:rsid w:val="00D2162F"/>
    <w:pPr>
      <w:ind w:firstLineChars="200" w:firstLine="420"/>
    </w:pPr>
    <w:rPr>
      <w:szCs w:val="22"/>
    </w:rPr>
  </w:style>
  <w:style w:type="paragraph" w:customStyle="1" w:styleId="1fa">
    <w:name w:val="正文文本缩进1"/>
    <w:basedOn w:val="a"/>
    <w:link w:val="Char1f3"/>
    <w:qFormat/>
    <w:rsid w:val="00D2162F"/>
    <w:pPr>
      <w:spacing w:line="480" w:lineRule="exact"/>
      <w:ind w:firstLineChars="200" w:firstLine="480"/>
    </w:pPr>
    <w:rPr>
      <w:rFonts w:ascii="宋体" w:hAnsi="宋体" w:cstheme="minorBidi"/>
      <w:sz w:val="24"/>
    </w:rPr>
  </w:style>
  <w:style w:type="paragraph" w:customStyle="1" w:styleId="1111">
    <w:name w:val="样式 目录 1 + 五号 黑色 行距: 多倍行距 1.1 字行1"/>
    <w:basedOn w:val="1fd"/>
    <w:uiPriority w:val="99"/>
    <w:qFormat/>
    <w:locked/>
    <w:rsid w:val="00D2162F"/>
    <w:pPr>
      <w:widowControl/>
      <w:tabs>
        <w:tab w:val="clear" w:pos="1050"/>
        <w:tab w:val="clear" w:pos="8937"/>
        <w:tab w:val="right" w:leader="dot" w:pos="9174"/>
      </w:tabs>
      <w:spacing w:before="120" w:after="120" w:line="264" w:lineRule="auto"/>
      <w:ind w:leftChars="100" w:left="200" w:rightChars="100" w:right="200" w:firstLineChars="145" w:firstLine="306"/>
      <w:jc w:val="left"/>
    </w:pPr>
    <w:rPr>
      <w:rFonts w:ascii="黑体" w:eastAsia="黑体" w:hAnsi="Calibri" w:cs="宋体"/>
      <w:bCs/>
      <w:color w:val="000000"/>
      <w:kern w:val="0"/>
      <w:szCs w:val="20"/>
    </w:rPr>
  </w:style>
  <w:style w:type="paragraph" w:customStyle="1" w:styleId="afffffffff9">
    <w:name w:val="正文列项_数字"/>
    <w:basedOn w:val="a"/>
    <w:uiPriority w:val="99"/>
    <w:qFormat/>
    <w:rsid w:val="00D2162F"/>
    <w:pPr>
      <w:autoSpaceDE w:val="0"/>
      <w:autoSpaceDN w:val="0"/>
      <w:spacing w:line="460" w:lineRule="exact"/>
      <w:ind w:leftChars="530" w:left="680" w:hangingChars="150" w:hanging="150"/>
      <w:outlineLvl w:val="7"/>
    </w:pPr>
    <w:rPr>
      <w:rFonts w:ascii="宋体"/>
      <w:kern w:val="0"/>
      <w:sz w:val="28"/>
      <w:szCs w:val="20"/>
    </w:rPr>
  </w:style>
  <w:style w:type="paragraph" w:customStyle="1" w:styleId="MMTitle">
    <w:name w:val="MM Title"/>
    <w:basedOn w:val="af"/>
    <w:link w:val="MMTitleChar"/>
    <w:semiHidden/>
    <w:qFormat/>
    <w:locked/>
    <w:rsid w:val="00D2162F"/>
    <w:pPr>
      <w:widowControl/>
      <w:spacing w:before="240" w:after="60" w:line="360" w:lineRule="auto"/>
      <w:ind w:firstLineChars="200" w:firstLine="200"/>
      <w:contextualSpacing/>
    </w:pPr>
    <w:rPr>
      <w:rFonts w:ascii="Cambria" w:hAnsi="Cambria"/>
      <w:bCs/>
      <w:szCs w:val="32"/>
    </w:rPr>
  </w:style>
  <w:style w:type="paragraph" w:customStyle="1" w:styleId="afffffffffa">
    <w:name w:val="五级条标题"/>
    <w:basedOn w:val="afffffff3"/>
    <w:next w:val="a"/>
    <w:uiPriority w:val="99"/>
    <w:qFormat/>
    <w:rsid w:val="00D2162F"/>
    <w:pPr>
      <w:numPr>
        <w:ilvl w:val="5"/>
      </w:numPr>
      <w:ind w:hanging="840"/>
      <w:outlineLvl w:val="5"/>
    </w:pPr>
  </w:style>
  <w:style w:type="paragraph" w:customStyle="1" w:styleId="24">
    <w:name w:val="正文（首行缩进2字符）"/>
    <w:basedOn w:val="a"/>
    <w:link w:val="2Char6"/>
    <w:qFormat/>
    <w:rsid w:val="00D2162F"/>
    <w:pPr>
      <w:ind w:firstLineChars="200" w:firstLine="200"/>
    </w:pPr>
    <w:rPr>
      <w:rFonts w:asciiTheme="minorHAnsi" w:eastAsiaTheme="minorEastAsia" w:hAnsiTheme="minorHAnsi" w:cstheme="minorBidi"/>
      <w:sz w:val="24"/>
    </w:rPr>
  </w:style>
  <w:style w:type="paragraph" w:customStyle="1" w:styleId="1fff0">
    <w:name w:val="表格1"/>
    <w:basedOn w:val="a"/>
    <w:uiPriority w:val="99"/>
    <w:qFormat/>
    <w:rsid w:val="00D2162F"/>
    <w:pPr>
      <w:ind w:firstLineChars="200" w:firstLine="480"/>
      <w:jc w:val="center"/>
    </w:pPr>
    <w:rPr>
      <w:sz w:val="24"/>
      <w:szCs w:val="20"/>
    </w:rPr>
  </w:style>
  <w:style w:type="paragraph" w:customStyle="1" w:styleId="et37">
    <w:name w:val="et37"/>
    <w:basedOn w:val="a"/>
    <w:uiPriority w:val="99"/>
    <w:qFormat/>
    <w:rsid w:val="00D2162F"/>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xl101">
    <w:name w:val="xl101"/>
    <w:basedOn w:val="a"/>
    <w:uiPriority w:val="99"/>
    <w:qFormat/>
    <w:rsid w:val="00D2162F"/>
    <w:pPr>
      <w:widowControl/>
      <w:pBdr>
        <w:left w:val="single" w:sz="4" w:space="0" w:color="auto"/>
        <w:bottom w:val="single" w:sz="4" w:space="0" w:color="auto"/>
      </w:pBdr>
      <w:spacing w:before="100" w:beforeAutospacing="1" w:after="100" w:afterAutospacing="1"/>
      <w:jc w:val="center"/>
    </w:pPr>
    <w:rPr>
      <w:rFonts w:ascii="宋体" w:hAnsi="宋体" w:cs="宋体"/>
      <w:kern w:val="0"/>
      <w:sz w:val="20"/>
      <w:szCs w:val="21"/>
    </w:rPr>
  </w:style>
  <w:style w:type="paragraph" w:customStyle="1" w:styleId="2ff">
    <w:name w:val="样式 首行缩进:  2 字符"/>
    <w:basedOn w:val="a"/>
    <w:uiPriority w:val="99"/>
    <w:qFormat/>
    <w:rsid w:val="00D2162F"/>
    <w:pPr>
      <w:ind w:firstLine="560"/>
    </w:pPr>
    <w:rPr>
      <w:rFonts w:ascii="Times New Roman" w:eastAsia="仿宋_GB2312" w:hAnsi="Times New Roman" w:cs="宋体"/>
      <w:sz w:val="24"/>
      <w:szCs w:val="20"/>
    </w:rPr>
  </w:style>
  <w:style w:type="paragraph" w:customStyle="1" w:styleId="1-21">
    <w:name w:val="中等深浅网格 1 - 着色 21"/>
    <w:basedOn w:val="a"/>
    <w:uiPriority w:val="34"/>
    <w:qFormat/>
    <w:rsid w:val="00D2162F"/>
    <w:pPr>
      <w:ind w:firstLineChars="200" w:firstLine="420"/>
    </w:pPr>
    <w:rPr>
      <w:szCs w:val="20"/>
    </w:rPr>
  </w:style>
  <w:style w:type="paragraph" w:customStyle="1" w:styleId="af0">
    <w:name w:val="图片格式"/>
    <w:basedOn w:val="afff0"/>
    <w:link w:val="Char3"/>
    <w:qFormat/>
    <w:rsid w:val="00D2162F"/>
    <w:pPr>
      <w:ind w:firstLineChars="0" w:firstLine="0"/>
      <w:jc w:val="center"/>
    </w:pPr>
  </w:style>
  <w:style w:type="paragraph" w:customStyle="1" w:styleId="2ff0">
    <w:name w:val="修订2"/>
    <w:uiPriority w:val="99"/>
    <w:unhideWhenUsed/>
    <w:qFormat/>
    <w:rsid w:val="00D2162F"/>
    <w:rPr>
      <w:rFonts w:ascii="Calibri" w:eastAsia="宋体" w:hAnsi="Calibri" w:cs="Times New Roman"/>
      <w:szCs w:val="24"/>
    </w:rPr>
  </w:style>
  <w:style w:type="paragraph" w:customStyle="1" w:styleId="c">
    <w:name w:val="c彩页■"/>
    <w:basedOn w:val="1f3"/>
    <w:link w:val="cChar"/>
    <w:qFormat/>
    <w:rsid w:val="00D2162F"/>
    <w:pPr>
      <w:spacing w:line="360" w:lineRule="auto"/>
      <w:ind w:left="420" w:firstLineChars="0" w:firstLine="0"/>
    </w:pPr>
    <w:rPr>
      <w:rFonts w:ascii="等线" w:eastAsia="等线" w:hAnsi="等线"/>
      <w:b/>
      <w:szCs w:val="24"/>
    </w:rPr>
  </w:style>
  <w:style w:type="paragraph" w:customStyle="1" w:styleId="xl23">
    <w:name w:val="xl23"/>
    <w:basedOn w:val="a"/>
    <w:uiPriority w:val="99"/>
    <w:qFormat/>
    <w:rsid w:val="00D2162F"/>
    <w:pPr>
      <w:widowControl/>
      <w:spacing w:before="100" w:beforeAutospacing="1" w:after="100" w:afterAutospacing="1" w:line="360" w:lineRule="auto"/>
      <w:textAlignment w:val="top"/>
    </w:pPr>
    <w:rPr>
      <w:kern w:val="0"/>
      <w:sz w:val="24"/>
      <w:szCs w:val="20"/>
    </w:rPr>
  </w:style>
  <w:style w:type="paragraph" w:customStyle="1" w:styleId="116">
    <w:name w:val="目录 11"/>
    <w:basedOn w:val="a"/>
    <w:next w:val="a"/>
    <w:uiPriority w:val="99"/>
    <w:qFormat/>
    <w:locked/>
    <w:rsid w:val="00D2162F"/>
    <w:pPr>
      <w:widowControl/>
      <w:shd w:val="pct10" w:color="auto" w:fill="FFFFFF"/>
      <w:tabs>
        <w:tab w:val="left" w:pos="840"/>
        <w:tab w:val="right" w:leader="dot" w:pos="8296"/>
      </w:tabs>
      <w:spacing w:before="120" w:line="360" w:lineRule="auto"/>
      <w:ind w:firstLine="643"/>
      <w:jc w:val="left"/>
    </w:pPr>
    <w:rPr>
      <w:rFonts w:ascii="宋体" w:hAnsi="宋体" w:cs="Calibri"/>
      <w:b/>
      <w:bCs/>
      <w:caps/>
      <w:kern w:val="0"/>
      <w:sz w:val="16"/>
    </w:rPr>
  </w:style>
  <w:style w:type="paragraph" w:customStyle="1" w:styleId="411">
    <w:name w:val="标题 41"/>
    <w:basedOn w:val="1b"/>
    <w:next w:val="1b"/>
    <w:uiPriority w:val="99"/>
    <w:semiHidden/>
    <w:qFormat/>
    <w:locked/>
    <w:rsid w:val="00D2162F"/>
    <w:pPr>
      <w:keepNext/>
      <w:keepLines/>
      <w:framePr w:wrap="around" w:hAnchor="text" w:y="1"/>
      <w:tabs>
        <w:tab w:val="left" w:pos="360"/>
      </w:tabs>
      <w:spacing w:beforeLines="50" w:line="300" w:lineRule="auto"/>
      <w:ind w:left="1320" w:hanging="440"/>
      <w:jc w:val="left"/>
      <w:outlineLvl w:val="3"/>
    </w:pPr>
    <w:rPr>
      <w:rFonts w:ascii="Times New Roman" w:eastAsia="黑体" w:hAnsi="Times New Roman" w:cs="Times New Roman"/>
      <w:spacing w:val="6"/>
      <w:kern w:val="0"/>
      <w:sz w:val="24"/>
      <w:szCs w:val="28"/>
    </w:rPr>
  </w:style>
  <w:style w:type="paragraph" w:customStyle="1" w:styleId="afffffffffb">
    <w:name w:val="附件圈"/>
    <w:basedOn w:val="1fff1"/>
    <w:uiPriority w:val="99"/>
    <w:qFormat/>
    <w:rsid w:val="00D2162F"/>
    <w:pPr>
      <w:ind w:left="1080" w:hanging="720"/>
    </w:pPr>
  </w:style>
  <w:style w:type="paragraph" w:customStyle="1" w:styleId="afffffffffc">
    <w:name w:val="符号 箭头"/>
    <w:basedOn w:val="a"/>
    <w:uiPriority w:val="99"/>
    <w:qFormat/>
    <w:rsid w:val="00D2162F"/>
    <w:pPr>
      <w:spacing w:line="360" w:lineRule="auto"/>
      <w:ind w:firstLine="420"/>
    </w:pPr>
    <w:rPr>
      <w:rFonts w:ascii="Arial" w:hAnsi="Arial" w:cs="宋体"/>
      <w:sz w:val="24"/>
      <w:szCs w:val="20"/>
    </w:rPr>
  </w:style>
  <w:style w:type="paragraph" w:customStyle="1" w:styleId="aff5">
    <w:name w:val="可研正文"/>
    <w:basedOn w:val="a"/>
    <w:link w:val="CharChar1"/>
    <w:uiPriority w:val="99"/>
    <w:qFormat/>
    <w:rsid w:val="00D2162F"/>
    <w:pPr>
      <w:tabs>
        <w:tab w:val="left" w:pos="987"/>
      </w:tabs>
      <w:spacing w:line="360" w:lineRule="auto"/>
      <w:ind w:firstLine="420"/>
    </w:pPr>
    <w:rPr>
      <w:rFonts w:ascii="仿宋_GB2312" w:eastAsia="仿宋_GB2312" w:hAnsi="宋体" w:cstheme="minorBidi"/>
      <w:bCs/>
      <w:sz w:val="28"/>
      <w:szCs w:val="28"/>
    </w:rPr>
  </w:style>
  <w:style w:type="paragraph" w:customStyle="1" w:styleId="p17">
    <w:name w:val="p17"/>
    <w:basedOn w:val="a"/>
    <w:uiPriority w:val="99"/>
    <w:qFormat/>
    <w:rsid w:val="00D2162F"/>
    <w:pPr>
      <w:widowControl/>
      <w:ind w:right="-85"/>
      <w:jc w:val="left"/>
    </w:pPr>
    <w:rPr>
      <w:rFonts w:ascii="Arial" w:hAnsi="Arial" w:cs="Arial"/>
      <w:b/>
      <w:bCs/>
      <w:color w:val="000000"/>
      <w:kern w:val="0"/>
      <w:sz w:val="20"/>
      <w:szCs w:val="20"/>
    </w:rPr>
  </w:style>
  <w:style w:type="paragraph" w:customStyle="1" w:styleId="4-8">
    <w:name w:val="标题4-8"/>
    <w:basedOn w:val="4-4"/>
    <w:link w:val="4-8Char"/>
    <w:qFormat/>
    <w:locked/>
    <w:rsid w:val="00D2162F"/>
    <w:pPr>
      <w:tabs>
        <w:tab w:val="clear" w:pos="432"/>
        <w:tab w:val="left" w:pos="360"/>
        <w:tab w:val="left" w:pos="420"/>
      </w:tabs>
      <w:ind w:left="420"/>
    </w:pPr>
  </w:style>
  <w:style w:type="paragraph" w:customStyle="1" w:styleId="et11">
    <w:name w:val="et11"/>
    <w:basedOn w:val="a"/>
    <w:uiPriority w:val="99"/>
    <w:qFormat/>
    <w:rsid w:val="00D2162F"/>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afffffffffd">
    <w:name w:val="王越的副标"/>
    <w:basedOn w:val="affffff3"/>
    <w:uiPriority w:val="99"/>
    <w:qFormat/>
    <w:rsid w:val="00D2162F"/>
    <w:pPr>
      <w:ind w:firstLine="482"/>
    </w:pPr>
    <w:rPr>
      <w:b/>
    </w:rPr>
  </w:style>
  <w:style w:type="paragraph" w:customStyle="1" w:styleId="xl25">
    <w:name w:val="xl25"/>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afffffffffe">
    <w:name w:val="附件标题"/>
    <w:basedOn w:val="a"/>
    <w:uiPriority w:val="99"/>
    <w:qFormat/>
    <w:rsid w:val="00D2162F"/>
    <w:pPr>
      <w:spacing w:line="360" w:lineRule="auto"/>
      <w:jc w:val="center"/>
    </w:pPr>
    <w:rPr>
      <w:rFonts w:ascii="Arial" w:eastAsia="黑体" w:hAnsi="Arial"/>
      <w:sz w:val="24"/>
    </w:rPr>
  </w:style>
  <w:style w:type="paragraph" w:customStyle="1" w:styleId="aff9">
    <w:name w:val="文字"/>
    <w:basedOn w:val="a"/>
    <w:link w:val="Charfb"/>
    <w:qFormat/>
    <w:rsid w:val="00D2162F"/>
    <w:pPr>
      <w:tabs>
        <w:tab w:val="left" w:pos="8520"/>
      </w:tabs>
      <w:spacing w:line="312" w:lineRule="auto"/>
      <w:ind w:right="-210" w:firstLine="556"/>
    </w:pPr>
    <w:rPr>
      <w:rFonts w:ascii="楷体_GB2312" w:eastAsia="楷体_GB2312" w:hAnsiTheme="minorHAnsi" w:cstheme="minorBidi"/>
      <w:sz w:val="28"/>
      <w:szCs w:val="22"/>
      <w:lang w:val="zh-CN"/>
    </w:rPr>
  </w:style>
  <w:style w:type="paragraph" w:customStyle="1" w:styleId="1-">
    <w:name w:val="标题1-附件"/>
    <w:basedOn w:val="1"/>
    <w:uiPriority w:val="99"/>
    <w:qFormat/>
    <w:rsid w:val="00D2162F"/>
    <w:pPr>
      <w:jc w:val="left"/>
    </w:pPr>
    <w:rPr>
      <w:sz w:val="24"/>
      <w:szCs w:val="24"/>
    </w:rPr>
  </w:style>
  <w:style w:type="paragraph" w:customStyle="1" w:styleId="1fff1">
    <w:name w:val="附件(1)"/>
    <w:basedOn w:val="a"/>
    <w:uiPriority w:val="99"/>
    <w:qFormat/>
    <w:rsid w:val="00D2162F"/>
    <w:pPr>
      <w:spacing w:line="360" w:lineRule="auto"/>
      <w:ind w:firstLine="400"/>
    </w:pPr>
    <w:rPr>
      <w:rFonts w:ascii="Times New Roman" w:hAnsi="Times New Roman"/>
      <w:sz w:val="24"/>
    </w:rPr>
  </w:style>
  <w:style w:type="paragraph" w:customStyle="1" w:styleId="CharCharCharCharCharCharChar2">
    <w:name w:val="Char Char Char Char Char Char Char2"/>
    <w:basedOn w:val="a"/>
    <w:uiPriority w:val="99"/>
    <w:qFormat/>
    <w:rsid w:val="00D2162F"/>
    <w:pPr>
      <w:snapToGrid w:val="0"/>
      <w:spacing w:line="360" w:lineRule="auto"/>
      <w:ind w:firstLineChars="200" w:firstLine="200"/>
    </w:pPr>
    <w:rPr>
      <w:rFonts w:eastAsia="仿宋_GB2312"/>
      <w:sz w:val="24"/>
    </w:rPr>
  </w:style>
  <w:style w:type="paragraph" w:customStyle="1" w:styleId="xl31">
    <w:name w:val="xl31"/>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Style39">
    <w:name w:val="_Style 39"/>
    <w:basedOn w:val="a"/>
    <w:next w:val="afe"/>
    <w:uiPriority w:val="34"/>
    <w:qFormat/>
    <w:rsid w:val="00D2162F"/>
    <w:pPr>
      <w:ind w:firstLineChars="200" w:firstLine="420"/>
    </w:pPr>
    <w:rPr>
      <w:rFonts w:ascii="等线" w:eastAsia="等线" w:hAnsi="等线"/>
      <w:szCs w:val="22"/>
    </w:rPr>
  </w:style>
  <w:style w:type="paragraph" w:customStyle="1" w:styleId="CharCharCharCharCharCharCharCharCharChar1">
    <w:name w:val="Char Char Char Char Char Char Char Char Char Char1"/>
    <w:basedOn w:val="a"/>
    <w:uiPriority w:val="99"/>
    <w:qFormat/>
    <w:rsid w:val="00D2162F"/>
    <w:rPr>
      <w:rFonts w:ascii="宋体" w:hAnsi="宋体" w:cs="Courier New"/>
      <w:sz w:val="32"/>
      <w:szCs w:val="32"/>
    </w:rPr>
  </w:style>
  <w:style w:type="paragraph" w:customStyle="1" w:styleId="affffffffff">
    <w:name w:val="空半行"/>
    <w:basedOn w:val="a"/>
    <w:uiPriority w:val="99"/>
    <w:qFormat/>
    <w:rsid w:val="00D2162F"/>
    <w:pPr>
      <w:adjustRightInd w:val="0"/>
      <w:spacing w:line="120" w:lineRule="exact"/>
      <w:textAlignment w:val="baseline"/>
    </w:pPr>
    <w:rPr>
      <w:rFonts w:ascii="Times New Roman" w:eastAsia="仿宋_GB2312" w:hAnsi="Times New Roman"/>
      <w:color w:val="FFFFFF"/>
      <w:kern w:val="0"/>
      <w:sz w:val="30"/>
      <w:szCs w:val="20"/>
    </w:rPr>
  </w:style>
  <w:style w:type="paragraph" w:customStyle="1" w:styleId="xl32">
    <w:name w:val="xl32"/>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western">
    <w:name w:val="western"/>
    <w:basedOn w:val="a"/>
    <w:uiPriority w:val="99"/>
    <w:qFormat/>
    <w:rsid w:val="00D2162F"/>
    <w:pPr>
      <w:widowControl/>
      <w:spacing w:before="100" w:beforeAutospacing="1" w:after="100" w:afterAutospacing="1"/>
      <w:jc w:val="left"/>
    </w:pPr>
    <w:rPr>
      <w:rFonts w:ascii="宋体" w:hAnsi="宋体" w:cs="宋体"/>
      <w:kern w:val="0"/>
      <w:sz w:val="24"/>
    </w:rPr>
  </w:style>
  <w:style w:type="paragraph" w:customStyle="1" w:styleId="074">
    <w:name w:val="样式 首行缩进:  0.74 厘米"/>
    <w:basedOn w:val="a"/>
    <w:uiPriority w:val="99"/>
    <w:qFormat/>
    <w:rsid w:val="00D2162F"/>
    <w:pPr>
      <w:spacing w:line="360" w:lineRule="auto"/>
      <w:ind w:firstLineChars="200" w:firstLine="200"/>
    </w:pPr>
    <w:rPr>
      <w:rFonts w:ascii="Times New Roman" w:eastAsia="仿宋" w:hAnsi="Times New Roman" w:cs="宋体"/>
      <w:sz w:val="24"/>
      <w:szCs w:val="20"/>
    </w:rPr>
  </w:style>
  <w:style w:type="paragraph" w:customStyle="1" w:styleId="xl71">
    <w:name w:val="xl71"/>
    <w:basedOn w:val="a"/>
    <w:uiPriority w:val="99"/>
    <w:qFormat/>
    <w:locked/>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5-10">
    <w:name w:val="标题5-10"/>
    <w:basedOn w:val="5-9"/>
    <w:link w:val="5-10Char"/>
    <w:qFormat/>
    <w:locked/>
    <w:rsid w:val="00D2162F"/>
    <w:pPr>
      <w:tabs>
        <w:tab w:val="clear" w:pos="432"/>
        <w:tab w:val="left" w:pos="833"/>
        <w:tab w:val="left" w:pos="900"/>
      </w:tabs>
      <w:ind w:left="900" w:hanging="900"/>
    </w:pPr>
    <w:rPr>
      <w:rFonts w:eastAsia="仿宋"/>
    </w:rPr>
  </w:style>
  <w:style w:type="paragraph" w:customStyle="1" w:styleId="5-26">
    <w:name w:val="标题5-26"/>
    <w:basedOn w:val="5-6"/>
    <w:link w:val="5-26Char"/>
    <w:qFormat/>
    <w:locked/>
    <w:rsid w:val="00D2162F"/>
    <w:pPr>
      <w:tabs>
        <w:tab w:val="left" w:pos="1134"/>
      </w:tabs>
    </w:pPr>
    <w:rPr>
      <w:rFonts w:eastAsiaTheme="minorEastAsia"/>
    </w:rPr>
  </w:style>
  <w:style w:type="paragraph" w:customStyle="1" w:styleId="xl104">
    <w:name w:val="xl104"/>
    <w:basedOn w:val="a"/>
    <w:uiPriority w:val="99"/>
    <w:qFormat/>
    <w:rsid w:val="00D2162F"/>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宋体" w:hAnsi="宋体" w:cs="宋体"/>
      <w:kern w:val="0"/>
      <w:sz w:val="20"/>
      <w:szCs w:val="21"/>
    </w:rPr>
  </w:style>
  <w:style w:type="paragraph" w:customStyle="1" w:styleId="xl27">
    <w:name w:val="xl27"/>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213">
    <w:name w:val="修订21"/>
    <w:uiPriority w:val="99"/>
    <w:semiHidden/>
    <w:qFormat/>
    <w:rsid w:val="00D2162F"/>
    <w:rPr>
      <w:rFonts w:ascii="Times New Roman" w:eastAsia="宋体" w:hAnsi="Times New Roman" w:cs="Times New Roman"/>
      <w:szCs w:val="24"/>
    </w:rPr>
  </w:style>
  <w:style w:type="paragraph" w:customStyle="1" w:styleId="370">
    <w:name w:val="样式37"/>
    <w:basedOn w:val="a"/>
    <w:uiPriority w:val="99"/>
    <w:qFormat/>
    <w:rsid w:val="00D2162F"/>
    <w:pPr>
      <w:widowControl/>
      <w:spacing w:line="360" w:lineRule="auto"/>
    </w:pPr>
    <w:rPr>
      <w:rFonts w:ascii="宋体" w:hAnsi="宋体"/>
      <w:spacing w:val="-2"/>
      <w:kern w:val="0"/>
      <w:szCs w:val="21"/>
    </w:rPr>
  </w:style>
  <w:style w:type="paragraph" w:customStyle="1" w:styleId="A40">
    <w:name w:val="A4"/>
    <w:basedOn w:val="4"/>
    <w:uiPriority w:val="99"/>
    <w:qFormat/>
    <w:rsid w:val="00D2162F"/>
    <w:pPr>
      <w:widowControl/>
      <w:tabs>
        <w:tab w:val="left" w:pos="360"/>
        <w:tab w:val="left" w:pos="864"/>
        <w:tab w:val="left" w:pos="3501"/>
      </w:tabs>
      <w:adjustRightInd/>
      <w:spacing w:line="360" w:lineRule="auto"/>
      <w:ind w:hanging="420"/>
      <w:textAlignment w:val="auto"/>
    </w:pPr>
    <w:rPr>
      <w:rFonts w:ascii="Calibri Light" w:eastAsia="宋体" w:hAnsi="Calibri Light"/>
      <w:bCs/>
      <w:sz w:val="24"/>
      <w:szCs w:val="28"/>
    </w:rPr>
  </w:style>
  <w:style w:type="paragraph" w:customStyle="1" w:styleId="et3">
    <w:name w:val="et3"/>
    <w:basedOn w:val="a"/>
    <w:uiPriority w:val="99"/>
    <w:qFormat/>
    <w:rsid w:val="00D2162F"/>
    <w:pPr>
      <w:widowControl/>
      <w:spacing w:before="100" w:beforeAutospacing="1" w:after="100" w:afterAutospacing="1"/>
      <w:jc w:val="left"/>
    </w:pPr>
    <w:rPr>
      <w:rFonts w:ascii="宋体" w:hAnsi="宋体" w:cs="宋体"/>
      <w:color w:val="000000"/>
      <w:kern w:val="0"/>
      <w:sz w:val="24"/>
    </w:rPr>
  </w:style>
  <w:style w:type="paragraph" w:customStyle="1" w:styleId="2ff1">
    <w:name w:val="列表段落2"/>
    <w:basedOn w:val="a"/>
    <w:uiPriority w:val="99"/>
    <w:qFormat/>
    <w:rsid w:val="00D2162F"/>
    <w:pPr>
      <w:ind w:firstLineChars="200" w:firstLine="420"/>
    </w:pPr>
    <w:rPr>
      <w:rFonts w:ascii="Times New Roman" w:hAnsi="Times New Roman"/>
      <w:szCs w:val="20"/>
    </w:rPr>
  </w:style>
  <w:style w:type="paragraph" w:customStyle="1" w:styleId="p2">
    <w:name w:val="p2"/>
    <w:basedOn w:val="a"/>
    <w:uiPriority w:val="99"/>
    <w:qFormat/>
    <w:rsid w:val="00D2162F"/>
    <w:pPr>
      <w:widowControl/>
      <w:jc w:val="left"/>
    </w:pPr>
    <w:rPr>
      <w:rFonts w:ascii="Helvetica" w:hAnsi="Helvetica" w:cs="宋体"/>
      <w:kern w:val="0"/>
      <w:sz w:val="18"/>
      <w:szCs w:val="18"/>
    </w:rPr>
  </w:style>
  <w:style w:type="paragraph" w:customStyle="1" w:styleId="afffff0">
    <w:name w:val="一般编号项"/>
    <w:basedOn w:val="afff0"/>
    <w:link w:val="Charffff"/>
    <w:uiPriority w:val="99"/>
    <w:qFormat/>
    <w:rsid w:val="00D2162F"/>
    <w:pPr>
      <w:tabs>
        <w:tab w:val="left" w:pos="3300"/>
      </w:tabs>
      <w:ind w:left="3300" w:firstLineChars="0" w:firstLine="0"/>
    </w:pPr>
  </w:style>
  <w:style w:type="paragraph" w:customStyle="1" w:styleId="2H2Heading2HiddenHeading2CCBSheading22ndlevelh">
    <w:name w:val="样式 标题 2H2Heading 2 HiddenHeading 2 CCBSheading 22nd levelh..."/>
    <w:basedOn w:val="2"/>
    <w:uiPriority w:val="99"/>
    <w:qFormat/>
    <w:rsid w:val="00D2162F"/>
    <w:pPr>
      <w:tabs>
        <w:tab w:val="left" w:pos="1200"/>
      </w:tabs>
      <w:autoSpaceDE/>
      <w:autoSpaceDN/>
      <w:adjustRightInd/>
      <w:spacing w:after="120" w:line="240" w:lineRule="auto"/>
      <w:ind w:left="576" w:hanging="576"/>
      <w:jc w:val="both"/>
    </w:pPr>
    <w:rPr>
      <w:rFonts w:cs="宋体"/>
      <w:b w:val="0"/>
      <w:kern w:val="2"/>
      <w:sz w:val="36"/>
      <w:szCs w:val="28"/>
    </w:rPr>
  </w:style>
  <w:style w:type="paragraph" w:customStyle="1" w:styleId="23">
    <w:name w:val="样式 正文缩进 + 首行缩进:  2 字符"/>
    <w:basedOn w:val="a0"/>
    <w:link w:val="2Char5"/>
    <w:qFormat/>
    <w:rsid w:val="00D2162F"/>
    <w:pPr>
      <w:autoSpaceDE/>
      <w:autoSpaceDN/>
      <w:snapToGrid w:val="0"/>
      <w:spacing w:line="360" w:lineRule="auto"/>
      <w:ind w:firstLineChars="200" w:firstLine="480"/>
    </w:pPr>
    <w:rPr>
      <w:rFonts w:eastAsiaTheme="minorEastAsia" w:hAnsi="宋体"/>
      <w:bCs/>
      <w:szCs w:val="22"/>
    </w:rPr>
  </w:style>
  <w:style w:type="paragraph" w:customStyle="1" w:styleId="font12">
    <w:name w:val="font12"/>
    <w:basedOn w:val="a"/>
    <w:uiPriority w:val="99"/>
    <w:qFormat/>
    <w:rsid w:val="00D2162F"/>
    <w:pPr>
      <w:jc w:val="left"/>
    </w:pPr>
    <w:rPr>
      <w:kern w:val="0"/>
      <w:sz w:val="18"/>
      <w:szCs w:val="18"/>
    </w:rPr>
  </w:style>
  <w:style w:type="paragraph" w:customStyle="1" w:styleId="378020">
    <w:name w:val="样式 标题 3 + (中文) 黑体 小四 非加粗 段前: 7.8 磅 段后: 0 磅 行距: 固定值 20 磅"/>
    <w:basedOn w:val="3"/>
    <w:uiPriority w:val="99"/>
    <w:qFormat/>
    <w:rsid w:val="00D2162F"/>
    <w:pPr>
      <w:autoSpaceDE/>
      <w:autoSpaceDN/>
      <w:adjustRightInd/>
      <w:spacing w:line="400" w:lineRule="exact"/>
      <w:jc w:val="both"/>
    </w:pPr>
    <w:rPr>
      <w:rFonts w:ascii="Times New Roman" w:eastAsia="黑体" w:hAnsi="Times New Roman" w:cs="宋体"/>
      <w:b w:val="0"/>
      <w:kern w:val="2"/>
    </w:rPr>
  </w:style>
  <w:style w:type="paragraph" w:customStyle="1" w:styleId="1fff2">
    <w:name w:val="符号1"/>
    <w:basedOn w:val="a"/>
    <w:uiPriority w:val="99"/>
    <w:qFormat/>
    <w:locked/>
    <w:rsid w:val="00D2162F"/>
    <w:pPr>
      <w:tabs>
        <w:tab w:val="left" w:pos="420"/>
      </w:tabs>
      <w:spacing w:line="360" w:lineRule="auto"/>
    </w:pPr>
    <w:rPr>
      <w:rFonts w:ascii="宋体" w:hAnsi="宋体"/>
      <w:bCs/>
      <w:kern w:val="0"/>
      <w:sz w:val="24"/>
    </w:rPr>
  </w:style>
  <w:style w:type="paragraph" w:customStyle="1" w:styleId="190">
    <w:name w:val="样式19"/>
    <w:basedOn w:val="a"/>
    <w:link w:val="19Char"/>
    <w:qFormat/>
    <w:rsid w:val="00D2162F"/>
    <w:pPr>
      <w:widowControl/>
      <w:tabs>
        <w:tab w:val="left" w:pos="0"/>
      </w:tabs>
      <w:spacing w:line="360" w:lineRule="auto"/>
      <w:ind w:firstLineChars="200" w:firstLine="480"/>
    </w:pPr>
    <w:rPr>
      <w:rFonts w:asciiTheme="minorHAnsi" w:eastAsiaTheme="minorEastAsia" w:hAnsiTheme="minorHAnsi" w:cstheme="minorBidi"/>
      <w:color w:val="000000"/>
      <w:sz w:val="24"/>
    </w:rPr>
  </w:style>
  <w:style w:type="paragraph" w:customStyle="1" w:styleId="xl94">
    <w:name w:val="xl94"/>
    <w:basedOn w:val="a"/>
    <w:uiPriority w:val="99"/>
    <w:qFormat/>
    <w:rsid w:val="00D2162F"/>
    <w:pPr>
      <w:widowControl/>
      <w:pBdr>
        <w:left w:val="single" w:sz="4" w:space="0" w:color="auto"/>
      </w:pBdr>
      <w:spacing w:before="100" w:beforeAutospacing="1" w:after="100" w:afterAutospacing="1"/>
      <w:ind w:firstLine="420"/>
      <w:jc w:val="left"/>
    </w:pPr>
    <w:rPr>
      <w:rFonts w:ascii="宋体" w:hAnsi="宋体" w:cs="宋体"/>
      <w:kern w:val="0"/>
      <w:sz w:val="20"/>
      <w:szCs w:val="21"/>
    </w:rPr>
  </w:style>
  <w:style w:type="paragraph" w:customStyle="1" w:styleId="b">
    <w:name w:val="b图下标"/>
    <w:basedOn w:val="a"/>
    <w:next w:val="aff0"/>
    <w:link w:val="bChar"/>
    <w:qFormat/>
    <w:rsid w:val="00D2162F"/>
    <w:pPr>
      <w:spacing w:line="360" w:lineRule="auto"/>
      <w:jc w:val="center"/>
    </w:pPr>
    <w:rPr>
      <w:rFonts w:ascii="宋体" w:eastAsiaTheme="minorEastAsia" w:hAnsi="宋体" w:cstheme="minorBidi"/>
      <w:szCs w:val="21"/>
    </w:rPr>
  </w:style>
  <w:style w:type="paragraph" w:customStyle="1" w:styleId="H-TextFormat">
    <w:name w:val="H-TextFormat"/>
    <w:uiPriority w:val="99"/>
    <w:qFormat/>
    <w:rsid w:val="00D2162F"/>
    <w:pPr>
      <w:autoSpaceDE w:val="0"/>
      <w:autoSpaceDN w:val="0"/>
      <w:adjustRightInd w:val="0"/>
    </w:pPr>
    <w:rPr>
      <w:rFonts w:ascii="Arial" w:eastAsia="宋体" w:hAnsi="Arial" w:cs="Arial"/>
      <w:kern w:val="0"/>
      <w:sz w:val="22"/>
      <w:lang w:eastAsia="en-US"/>
    </w:rPr>
  </w:style>
  <w:style w:type="paragraph" w:customStyle="1" w:styleId="afffb">
    <w:name w:val="四"/>
    <w:basedOn w:val="aff4"/>
    <w:link w:val="Charffc"/>
    <w:qFormat/>
    <w:rsid w:val="00D2162F"/>
    <w:pPr>
      <w:keepLines/>
      <w:widowControl w:val="0"/>
      <w:tabs>
        <w:tab w:val="clear" w:pos="432"/>
        <w:tab w:val="clear" w:pos="720"/>
        <w:tab w:val="clear" w:pos="851"/>
      </w:tabs>
      <w:spacing w:line="360" w:lineRule="auto"/>
      <w:ind w:left="1984" w:rightChars="0" w:right="0" w:hanging="1984"/>
      <w:jc w:val="both"/>
      <w:outlineLvl w:val="3"/>
    </w:pPr>
    <w:rPr>
      <w:rFonts w:ascii="黑体" w:eastAsia="黑体" w:hAnsi="黑体"/>
      <w:b w:val="0"/>
      <w:bCs w:val="0"/>
      <w:sz w:val="24"/>
      <w:szCs w:val="24"/>
    </w:rPr>
  </w:style>
  <w:style w:type="paragraph" w:customStyle="1" w:styleId="aff4">
    <w:name w:val="四级标题"/>
    <w:basedOn w:val="3"/>
    <w:link w:val="Charf7"/>
    <w:qFormat/>
    <w:locked/>
    <w:rsid w:val="00D2162F"/>
    <w:pPr>
      <w:keepNext w:val="0"/>
      <w:keepLines w:val="0"/>
      <w:widowControl/>
      <w:tabs>
        <w:tab w:val="left" w:pos="432"/>
        <w:tab w:val="left" w:pos="720"/>
        <w:tab w:val="left" w:pos="851"/>
      </w:tabs>
      <w:autoSpaceDE/>
      <w:autoSpaceDN/>
      <w:adjustRightInd/>
      <w:spacing w:line="300" w:lineRule="auto"/>
      <w:ind w:left="851" w:rightChars="100" w:right="100" w:hanging="851"/>
    </w:pPr>
    <w:rPr>
      <w:rFonts w:ascii="Arial" w:eastAsia="微软雅黑" w:hAnsi="Arial" w:cs="微软雅黑"/>
      <w:bCs/>
      <w:kern w:val="2"/>
      <w:sz w:val="28"/>
      <w:szCs w:val="32"/>
    </w:rPr>
  </w:style>
  <w:style w:type="paragraph" w:customStyle="1" w:styleId="INStep">
    <w:name w:val="IN Step"/>
    <w:uiPriority w:val="99"/>
    <w:qFormat/>
    <w:rsid w:val="00D2162F"/>
    <w:pPr>
      <w:keepLines/>
      <w:tabs>
        <w:tab w:val="left" w:pos="737"/>
      </w:tabs>
      <w:spacing w:before="40" w:after="40"/>
      <w:ind w:left="737" w:hanging="737"/>
      <w:outlineLvl w:val="8"/>
    </w:pPr>
    <w:rPr>
      <w:rFonts w:ascii="Arial" w:eastAsia="宋体" w:hAnsi="Arial" w:cs="Arial"/>
      <w:kern w:val="0"/>
      <w:sz w:val="20"/>
      <w:szCs w:val="20"/>
    </w:rPr>
  </w:style>
  <w:style w:type="paragraph" w:customStyle="1" w:styleId="Bodytext22">
    <w:name w:val="Body text|22"/>
    <w:basedOn w:val="a"/>
    <w:link w:val="Bodytext2"/>
    <w:qFormat/>
    <w:rsid w:val="00D2162F"/>
    <w:pPr>
      <w:shd w:val="clear" w:color="auto" w:fill="FFFFFF"/>
      <w:spacing w:after="360" w:line="180" w:lineRule="exact"/>
      <w:ind w:hanging="360"/>
      <w:jc w:val="distribute"/>
    </w:pPr>
    <w:rPr>
      <w:rFonts w:ascii="PMingLiU" w:eastAsia="PMingLiU" w:hAnsi="PMingLiU" w:cs="PMingLiU"/>
      <w:sz w:val="18"/>
      <w:szCs w:val="18"/>
    </w:rPr>
  </w:style>
  <w:style w:type="paragraph" w:customStyle="1" w:styleId="text">
    <w:name w:val="text"/>
    <w:basedOn w:val="a"/>
    <w:uiPriority w:val="99"/>
    <w:qFormat/>
    <w:rsid w:val="00D2162F"/>
    <w:pPr>
      <w:widowControl/>
      <w:ind w:firstLineChars="200" w:firstLine="200"/>
      <w:jc w:val="left"/>
    </w:pPr>
    <w:rPr>
      <w:rFonts w:ascii="Arial" w:hAnsi="Arial"/>
      <w:kern w:val="0"/>
      <w:sz w:val="24"/>
      <w:szCs w:val="20"/>
      <w:lang w:eastAsia="en-US"/>
    </w:rPr>
  </w:style>
  <w:style w:type="paragraph" w:customStyle="1" w:styleId="2a">
    <w:name w:val="样式2"/>
    <w:basedOn w:val="1ff"/>
    <w:link w:val="2Chara"/>
    <w:qFormat/>
    <w:rsid w:val="00D2162F"/>
    <w:pPr>
      <w:spacing w:line="360" w:lineRule="auto"/>
      <w:jc w:val="center"/>
    </w:pPr>
    <w:rPr>
      <w:rFonts w:asciiTheme="minorHAnsi" w:eastAsiaTheme="minorEastAsia" w:hAnsiTheme="minorHAnsi" w:cstheme="minorBidi"/>
      <w:sz w:val="24"/>
      <w:szCs w:val="22"/>
    </w:rPr>
  </w:style>
  <w:style w:type="paragraph" w:customStyle="1" w:styleId="affffffffff0">
    <w:name w:val="无标题条"/>
    <w:next w:val="a"/>
    <w:uiPriority w:val="99"/>
    <w:qFormat/>
    <w:rsid w:val="00D2162F"/>
    <w:pPr>
      <w:jc w:val="both"/>
    </w:pPr>
    <w:rPr>
      <w:rFonts w:ascii="Calibri" w:eastAsia="宋体" w:hAnsi="Calibri" w:cs="Times New Roman"/>
      <w:kern w:val="0"/>
      <w:szCs w:val="20"/>
    </w:rPr>
  </w:style>
  <w:style w:type="paragraph" w:customStyle="1" w:styleId="2ff2">
    <w:name w:val="修订2"/>
    <w:uiPriority w:val="99"/>
    <w:qFormat/>
    <w:rsid w:val="00D2162F"/>
    <w:rPr>
      <w:rFonts w:ascii="Calibri" w:eastAsia="宋体" w:hAnsi="Calibri" w:cs="Times New Roman"/>
      <w:szCs w:val="24"/>
    </w:rPr>
  </w:style>
  <w:style w:type="paragraph" w:customStyle="1" w:styleId="5-11">
    <w:name w:val="标题5-11"/>
    <w:basedOn w:val="5-9"/>
    <w:link w:val="5-11Char"/>
    <w:qFormat/>
    <w:locked/>
    <w:rsid w:val="00D2162F"/>
    <w:pPr>
      <w:tabs>
        <w:tab w:val="left" w:pos="1260"/>
      </w:tabs>
      <w:ind w:left="1260" w:hanging="420"/>
    </w:pPr>
    <w:rPr>
      <w:rFonts w:eastAsia="仿宋"/>
    </w:rPr>
  </w:style>
  <w:style w:type="paragraph" w:customStyle="1" w:styleId="18">
    <w:name w:val="正文缩进1"/>
    <w:basedOn w:val="a"/>
    <w:link w:val="CharChar"/>
    <w:qFormat/>
    <w:rsid w:val="00D2162F"/>
    <w:pPr>
      <w:widowControl/>
      <w:adjustRightInd w:val="0"/>
      <w:snapToGrid w:val="0"/>
      <w:spacing w:line="480" w:lineRule="exact"/>
      <w:ind w:firstLine="567"/>
    </w:pPr>
    <w:rPr>
      <w:rFonts w:ascii="宋体" w:hAnsiTheme="minorHAnsi" w:cstheme="minorBidi"/>
      <w:snapToGrid w:val="0"/>
      <w:color w:val="000000"/>
      <w:kern w:val="28"/>
      <w:sz w:val="28"/>
      <w:szCs w:val="22"/>
    </w:rPr>
  </w:style>
  <w:style w:type="paragraph" w:customStyle="1" w:styleId="5-25">
    <w:name w:val="标题5-25"/>
    <w:basedOn w:val="5-22"/>
    <w:link w:val="5-25Char"/>
    <w:qFormat/>
    <w:locked/>
    <w:rsid w:val="00D2162F"/>
    <w:pPr>
      <w:ind w:left="2526"/>
    </w:pPr>
    <w:rPr>
      <w:rFonts w:asciiTheme="minorHAnsi" w:hAnsiTheme="minorHAnsi"/>
    </w:rPr>
  </w:style>
  <w:style w:type="paragraph" w:customStyle="1" w:styleId="214">
    <w:name w:val="正文文本缩进 21"/>
    <w:basedOn w:val="a"/>
    <w:uiPriority w:val="99"/>
    <w:qFormat/>
    <w:rsid w:val="00D2162F"/>
    <w:pPr>
      <w:spacing w:after="120" w:line="480" w:lineRule="auto"/>
      <w:ind w:leftChars="200" w:left="420"/>
    </w:pPr>
    <w:rPr>
      <w:rFonts w:cs="黑体"/>
      <w:sz w:val="24"/>
    </w:rPr>
  </w:style>
  <w:style w:type="paragraph" w:customStyle="1" w:styleId="Style86">
    <w:name w:val="_Style 86"/>
    <w:basedOn w:val="a"/>
    <w:next w:val="afe"/>
    <w:uiPriority w:val="34"/>
    <w:qFormat/>
    <w:rsid w:val="00D2162F"/>
    <w:pPr>
      <w:ind w:firstLineChars="200" w:firstLine="420"/>
    </w:pPr>
    <w:rPr>
      <w:rFonts w:ascii="Times New Roman" w:hAnsi="Times New Roman"/>
      <w:kern w:val="0"/>
      <w:sz w:val="20"/>
      <w:szCs w:val="20"/>
    </w:rPr>
  </w:style>
  <w:style w:type="paragraph" w:customStyle="1" w:styleId="af7">
    <w:name w:val="_正文段落"/>
    <w:basedOn w:val="a"/>
    <w:link w:val="Chard"/>
    <w:semiHidden/>
    <w:qFormat/>
    <w:locked/>
    <w:rsid w:val="00D2162F"/>
    <w:pPr>
      <w:spacing w:line="360" w:lineRule="auto"/>
      <w:ind w:firstLineChars="200" w:firstLine="480"/>
    </w:pPr>
    <w:rPr>
      <w:rFonts w:ascii="宋体" w:eastAsiaTheme="minorEastAsia" w:hAnsi="宋体" w:cstheme="minorBidi"/>
      <w:sz w:val="24"/>
    </w:rPr>
  </w:style>
  <w:style w:type="paragraph" w:customStyle="1" w:styleId="itemlist0">
    <w:name w:val="itemlist"/>
    <w:basedOn w:val="a"/>
    <w:uiPriority w:val="99"/>
    <w:qFormat/>
    <w:rsid w:val="00D2162F"/>
    <w:pPr>
      <w:widowControl/>
      <w:spacing w:before="100" w:beforeAutospacing="1" w:after="100" w:afterAutospacing="1"/>
      <w:jc w:val="left"/>
    </w:pPr>
    <w:rPr>
      <w:rFonts w:ascii="宋体" w:hAnsi="宋体" w:cs="宋体"/>
      <w:kern w:val="0"/>
      <w:sz w:val="24"/>
    </w:rPr>
  </w:style>
  <w:style w:type="paragraph" w:customStyle="1" w:styleId="2ff3">
    <w:name w:val="首行缩进: 2字符"/>
    <w:basedOn w:val="a"/>
    <w:uiPriority w:val="99"/>
    <w:qFormat/>
    <w:locked/>
    <w:rsid w:val="00D2162F"/>
    <w:pPr>
      <w:spacing w:line="300" w:lineRule="auto"/>
      <w:ind w:left="720"/>
    </w:pPr>
    <w:rPr>
      <w:rFonts w:ascii="Arial" w:hAnsi="Arial" w:cs="宋体"/>
      <w:kern w:val="0"/>
      <w:sz w:val="24"/>
      <w:szCs w:val="20"/>
    </w:rPr>
  </w:style>
  <w:style w:type="paragraph" w:customStyle="1" w:styleId="xl91">
    <w:name w:val="xl91"/>
    <w:basedOn w:val="a"/>
    <w:uiPriority w:val="99"/>
    <w:qFormat/>
    <w:rsid w:val="00D2162F"/>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1"/>
    </w:rPr>
  </w:style>
  <w:style w:type="paragraph" w:customStyle="1" w:styleId="xl97">
    <w:name w:val="xl97"/>
    <w:basedOn w:val="a"/>
    <w:uiPriority w:val="99"/>
    <w:qFormat/>
    <w:rsid w:val="00D2162F"/>
    <w:pPr>
      <w:widowControl/>
      <w:pBdr>
        <w:left w:val="single" w:sz="4" w:space="0" w:color="auto"/>
        <w:right w:val="single" w:sz="4" w:space="0" w:color="auto"/>
      </w:pBdr>
      <w:spacing w:before="100" w:beforeAutospacing="1" w:after="100" w:afterAutospacing="1"/>
      <w:jc w:val="center"/>
    </w:pPr>
    <w:rPr>
      <w:rFonts w:ascii="宋体" w:hAnsi="宋体" w:cs="宋体"/>
      <w:kern w:val="0"/>
      <w:sz w:val="20"/>
      <w:szCs w:val="21"/>
    </w:rPr>
  </w:style>
  <w:style w:type="paragraph" w:customStyle="1" w:styleId="affffffffff1">
    <w:name w:val="图号"/>
    <w:basedOn w:val="a"/>
    <w:uiPriority w:val="99"/>
    <w:qFormat/>
    <w:locked/>
    <w:rsid w:val="00D2162F"/>
    <w:pPr>
      <w:tabs>
        <w:tab w:val="left" w:pos="900"/>
      </w:tabs>
      <w:autoSpaceDE w:val="0"/>
      <w:autoSpaceDN w:val="0"/>
      <w:adjustRightInd w:val="0"/>
      <w:snapToGrid w:val="0"/>
      <w:spacing w:before="105" w:line="360" w:lineRule="auto"/>
      <w:ind w:firstLineChars="200" w:firstLine="200"/>
      <w:jc w:val="center"/>
    </w:pPr>
    <w:rPr>
      <w:rFonts w:ascii="Arial" w:hAnsi="Arial"/>
      <w:kern w:val="0"/>
      <w:sz w:val="18"/>
      <w:szCs w:val="18"/>
    </w:rPr>
  </w:style>
  <w:style w:type="paragraph" w:customStyle="1" w:styleId="366">
    <w:name w:val="样式 标题 3 + 段前: 6 磅 段后: 6 磅"/>
    <w:basedOn w:val="3"/>
    <w:uiPriority w:val="99"/>
    <w:qFormat/>
    <w:locked/>
    <w:rsid w:val="00D2162F"/>
    <w:pPr>
      <w:keepNext w:val="0"/>
      <w:keepLines w:val="0"/>
      <w:widowControl/>
      <w:tabs>
        <w:tab w:val="left" w:pos="432"/>
        <w:tab w:val="left" w:pos="720"/>
      </w:tabs>
      <w:autoSpaceDE/>
      <w:autoSpaceDN/>
      <w:adjustRightInd/>
      <w:spacing w:before="120" w:line="500" w:lineRule="exact"/>
      <w:ind w:firstLineChars="100" w:firstLine="361"/>
    </w:pPr>
    <w:rPr>
      <w:rFonts w:ascii="微软雅黑" w:eastAsia="楷体_GB2312" w:hAnsi="微软雅黑" w:cs="宋体"/>
      <w:sz w:val="36"/>
      <w:szCs w:val="36"/>
    </w:rPr>
  </w:style>
  <w:style w:type="paragraph" w:customStyle="1" w:styleId="-12">
    <w:name w:val="正文-带编号1)"/>
    <w:basedOn w:val="a"/>
    <w:uiPriority w:val="99"/>
    <w:qFormat/>
    <w:rsid w:val="00D2162F"/>
    <w:pPr>
      <w:tabs>
        <w:tab w:val="left" w:pos="840"/>
      </w:tabs>
      <w:spacing w:beforeLines="50" w:line="400" w:lineRule="exact"/>
    </w:pPr>
    <w:rPr>
      <w:rFonts w:ascii="Arial" w:hAnsi="Arial"/>
      <w:kern w:val="0"/>
      <w:sz w:val="24"/>
    </w:rPr>
  </w:style>
  <w:style w:type="paragraph" w:customStyle="1" w:styleId="2H2Heading2HiddenHeading2CCBSheading22ndlevelh1">
    <w:name w:val="样式 标题 2H2Heading 2 HiddenHeading 2 CCBSheading 22nd levelh...1"/>
    <w:basedOn w:val="2"/>
    <w:uiPriority w:val="99"/>
    <w:qFormat/>
    <w:rsid w:val="00D2162F"/>
    <w:pPr>
      <w:autoSpaceDE/>
      <w:autoSpaceDN/>
      <w:adjustRightInd/>
      <w:spacing w:before="240" w:after="240" w:line="240" w:lineRule="auto"/>
      <w:ind w:left="576" w:hanging="576"/>
      <w:jc w:val="both"/>
    </w:pPr>
    <w:rPr>
      <w:rFonts w:ascii="宋体" w:eastAsia="微软雅黑" w:hAnsi="宋体"/>
      <w:b w:val="0"/>
      <w:kern w:val="2"/>
      <w:sz w:val="36"/>
      <w:szCs w:val="28"/>
    </w:rPr>
  </w:style>
  <w:style w:type="paragraph" w:customStyle="1" w:styleId="311">
    <w:name w:val="标题 31"/>
    <w:basedOn w:val="1b"/>
    <w:next w:val="1b"/>
    <w:uiPriority w:val="99"/>
    <w:semiHidden/>
    <w:qFormat/>
    <w:locked/>
    <w:rsid w:val="00D2162F"/>
    <w:pPr>
      <w:keepNext/>
      <w:keepLines/>
      <w:framePr w:wrap="around" w:hAnchor="text" w:y="1"/>
      <w:spacing w:beforeLines="50" w:line="360" w:lineRule="auto"/>
      <w:ind w:left="142"/>
      <w:jc w:val="left"/>
      <w:outlineLvl w:val="2"/>
    </w:pPr>
    <w:rPr>
      <w:rFonts w:ascii="Times New Roman" w:eastAsia="黑体" w:hAnsi="Times New Roman" w:cs="Times New Roman"/>
      <w:color w:val="000000"/>
      <w:kern w:val="44"/>
      <w:sz w:val="28"/>
      <w:szCs w:val="32"/>
    </w:rPr>
  </w:style>
  <w:style w:type="paragraph" w:customStyle="1" w:styleId="xl93">
    <w:name w:val="xl93"/>
    <w:basedOn w:val="a"/>
    <w:uiPriority w:val="99"/>
    <w:qFormat/>
    <w:rsid w:val="00D2162F"/>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0"/>
      <w:szCs w:val="21"/>
    </w:rPr>
  </w:style>
  <w:style w:type="paragraph" w:customStyle="1" w:styleId="80505">
    <w:name w:val="样式 标题8 + 段前: 0.5 行 段后: 0.5 行"/>
    <w:basedOn w:val="84"/>
    <w:next w:val="a"/>
    <w:uiPriority w:val="99"/>
    <w:qFormat/>
    <w:rsid w:val="00D2162F"/>
    <w:pPr>
      <w:ind w:left="0" w:firstLine="0"/>
    </w:pPr>
    <w:rPr>
      <w:rFonts w:cs="宋体"/>
    </w:rPr>
  </w:style>
  <w:style w:type="paragraph" w:customStyle="1" w:styleId="130">
    <w:name w:val="样式13"/>
    <w:basedOn w:val="a"/>
    <w:uiPriority w:val="99"/>
    <w:qFormat/>
    <w:rsid w:val="00D2162F"/>
    <w:pPr>
      <w:widowControl/>
      <w:tabs>
        <w:tab w:val="left" w:pos="425"/>
      </w:tabs>
      <w:spacing w:line="360" w:lineRule="auto"/>
      <w:jc w:val="center"/>
      <w:outlineLvl w:val="0"/>
    </w:pPr>
    <w:rPr>
      <w:rFonts w:ascii="Times New Roman" w:hAnsi="Times New Roman"/>
      <w:b/>
      <w:kern w:val="0"/>
      <w:sz w:val="44"/>
      <w:szCs w:val="44"/>
    </w:rPr>
  </w:style>
  <w:style w:type="paragraph" w:customStyle="1" w:styleId="Style410">
    <w:name w:val="_Style 41"/>
    <w:basedOn w:val="a"/>
    <w:next w:val="a"/>
    <w:uiPriority w:val="99"/>
    <w:unhideWhenUsed/>
    <w:qFormat/>
    <w:rsid w:val="00D2162F"/>
    <w:rPr>
      <w:rFonts w:ascii="Times New Roman" w:hAnsi="Times New Roman"/>
      <w:szCs w:val="20"/>
    </w:rPr>
  </w:style>
  <w:style w:type="paragraph" w:customStyle="1" w:styleId="xl92">
    <w:name w:val="xl92"/>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1"/>
    </w:rPr>
  </w:style>
  <w:style w:type="paragraph" w:customStyle="1" w:styleId="affffffffff2">
    <w:name w:val="表格表头"/>
    <w:basedOn w:val="a"/>
    <w:uiPriority w:val="99"/>
    <w:qFormat/>
    <w:rsid w:val="00D2162F"/>
    <w:pPr>
      <w:spacing w:line="360" w:lineRule="auto"/>
      <w:jc w:val="center"/>
      <w:outlineLvl w:val="0"/>
    </w:pPr>
    <w:rPr>
      <w:rFonts w:ascii="宋体" w:eastAsia="黑体" w:hAnsi="宋体"/>
      <w:sz w:val="24"/>
      <w:szCs w:val="21"/>
    </w:rPr>
  </w:style>
  <w:style w:type="paragraph" w:customStyle="1" w:styleId="366172">
    <w:name w:val="样式 标题 3 + 四号 段前: 6 磅 段后: 6 磅 行距: 多倍行距 1.72 字行"/>
    <w:basedOn w:val="3"/>
    <w:uiPriority w:val="99"/>
    <w:qFormat/>
    <w:rsid w:val="00D2162F"/>
    <w:pPr>
      <w:keepNext w:val="0"/>
      <w:keepLines w:val="0"/>
      <w:widowControl/>
      <w:autoSpaceDE/>
      <w:autoSpaceDN/>
      <w:adjustRightInd/>
      <w:spacing w:before="240" w:line="413" w:lineRule="auto"/>
    </w:pPr>
    <w:rPr>
      <w:rFonts w:ascii="黑体" w:eastAsia="微软雅黑" w:hAnsi="黑体" w:cs="宋体"/>
      <w:b w:val="0"/>
      <w:kern w:val="2"/>
      <w:sz w:val="28"/>
    </w:rPr>
  </w:style>
  <w:style w:type="paragraph" w:customStyle="1" w:styleId="affffffffff3">
    <w:name w:val="表格内文字"/>
    <w:basedOn w:val="a"/>
    <w:uiPriority w:val="99"/>
    <w:qFormat/>
    <w:locked/>
    <w:rsid w:val="00D2162F"/>
    <w:rPr>
      <w:rFonts w:ascii="Times New Roman" w:hAnsi="Times New Roman"/>
      <w:kern w:val="0"/>
      <w:sz w:val="24"/>
    </w:rPr>
  </w:style>
  <w:style w:type="paragraph" w:customStyle="1" w:styleId="Pa17">
    <w:name w:val="Pa17"/>
    <w:basedOn w:val="a"/>
    <w:next w:val="a"/>
    <w:uiPriority w:val="99"/>
    <w:qFormat/>
    <w:rsid w:val="00D2162F"/>
    <w:pPr>
      <w:autoSpaceDE w:val="0"/>
      <w:autoSpaceDN w:val="0"/>
      <w:adjustRightInd w:val="0"/>
      <w:spacing w:line="161" w:lineRule="atLeast"/>
      <w:jc w:val="left"/>
    </w:pPr>
    <w:rPr>
      <w:rFonts w:ascii="Franklin Gothic Book" w:hAnsi="Franklin Gothic Book"/>
      <w:kern w:val="0"/>
      <w:sz w:val="24"/>
    </w:rPr>
  </w:style>
  <w:style w:type="paragraph" w:customStyle="1" w:styleId="Normalnospaceafter">
    <w:name w:val="Normal no space after"/>
    <w:basedOn w:val="a"/>
    <w:uiPriority w:val="99"/>
    <w:qFormat/>
    <w:rsid w:val="00D2162F"/>
    <w:pPr>
      <w:widowControl/>
      <w:tabs>
        <w:tab w:val="left" w:pos="284"/>
        <w:tab w:val="left" w:pos="567"/>
      </w:tabs>
      <w:spacing w:line="280" w:lineRule="atLeast"/>
      <w:jc w:val="left"/>
    </w:pPr>
    <w:rPr>
      <w:rFonts w:ascii="Frutiger Roman" w:hAnsi="Frutiger Roman"/>
      <w:kern w:val="0"/>
      <w:sz w:val="20"/>
      <w:szCs w:val="20"/>
      <w:lang w:eastAsia="en-US"/>
    </w:rPr>
  </w:style>
  <w:style w:type="paragraph" w:customStyle="1" w:styleId="Style8">
    <w:name w:val="_Style 8"/>
    <w:basedOn w:val="afffffb"/>
    <w:next w:val="20"/>
    <w:uiPriority w:val="99"/>
    <w:unhideWhenUsed/>
    <w:qFormat/>
    <w:rsid w:val="00D2162F"/>
    <w:pPr>
      <w:widowControl/>
      <w:ind w:firstLineChars="200" w:firstLine="420"/>
    </w:pPr>
    <w:rPr>
      <w:rFonts w:ascii="Times New Roman" w:hAnsi="Times New Roman"/>
      <w:kern w:val="0"/>
      <w:szCs w:val="20"/>
    </w:rPr>
  </w:style>
  <w:style w:type="paragraph" w:customStyle="1" w:styleId="A51">
    <w:name w:val="A5"/>
    <w:basedOn w:val="5"/>
    <w:uiPriority w:val="99"/>
    <w:qFormat/>
    <w:rsid w:val="00D2162F"/>
    <w:pPr>
      <w:widowControl/>
      <w:tabs>
        <w:tab w:val="left" w:pos="360"/>
        <w:tab w:val="left" w:pos="1008"/>
      </w:tabs>
      <w:adjustRightInd/>
      <w:spacing w:line="360" w:lineRule="auto"/>
      <w:ind w:hanging="420"/>
      <w:textAlignment w:val="auto"/>
    </w:pPr>
    <w:rPr>
      <w:rFonts w:ascii="Calibri Light" w:hAnsi="Calibri Light"/>
      <w:bCs/>
      <w:kern w:val="2"/>
      <w:sz w:val="24"/>
      <w:szCs w:val="28"/>
    </w:rPr>
  </w:style>
  <w:style w:type="table" w:styleId="1-2">
    <w:name w:val="Medium Grid 1 Accent 2"/>
    <w:basedOn w:val="a2"/>
    <w:qFormat/>
    <w:rsid w:val="00D2162F"/>
    <w:rPr>
      <w:rFonts w:ascii="Calibri" w:eastAsia="宋体" w:hAnsi="Calibri" w:cs="Times New Roman"/>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affffffffff4">
    <w:name w:val="Table Grid"/>
    <w:basedOn w:val="a2"/>
    <w:uiPriority w:val="99"/>
    <w:qFormat/>
    <w:rsid w:val="00D2162F"/>
    <w:rPr>
      <w:rFonts w:ascii="Calibri" w:eastAsia="宋体" w:hAnsi="Calibri"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fff3">
    <w:name w:val="Table Colorful 1"/>
    <w:basedOn w:val="a2"/>
    <w:qFormat/>
    <w:rsid w:val="00D2162F"/>
    <w:rPr>
      <w:rFonts w:ascii="等线" w:eastAsia="等线" w:hAnsi="等线" w:cs="Times New Roman"/>
      <w:color w:val="FFFFFF"/>
      <w:kern w:val="0"/>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customStyle="1" w:styleId="TableGrid">
    <w:name w:val="TableGrid"/>
    <w:qFormat/>
    <w:rsid w:val="00D2162F"/>
    <w:rPr>
      <w:rFonts w:ascii="Calibri" w:eastAsia="等线" w:hAnsi="Calibri" w:cs="Times New Roman"/>
      <w:kern w:val="0"/>
      <w:sz w:val="22"/>
      <w:lang w:eastAsia="en-US"/>
    </w:rPr>
    <w:tblPr>
      <w:tblCellMar>
        <w:top w:w="0" w:type="dxa"/>
        <w:left w:w="0" w:type="dxa"/>
        <w:bottom w:w="0" w:type="dxa"/>
        <w:right w:w="0" w:type="dxa"/>
      </w:tblCellMar>
    </w:tblPr>
  </w:style>
  <w:style w:type="table" w:customStyle="1" w:styleId="TableNormal">
    <w:name w:val="Table Normal"/>
    <w:unhideWhenUsed/>
    <w:qFormat/>
    <w:rsid w:val="00D2162F"/>
    <w:pPr>
      <w:widowControl w:val="0"/>
      <w:autoSpaceDE w:val="0"/>
      <w:autoSpaceDN w:val="0"/>
    </w:pPr>
    <w:rPr>
      <w:rFonts w:ascii="Calibri" w:eastAsia="宋体" w:hAnsi="Calibri" w:cs="Times New Roman"/>
      <w:kern w:val="0"/>
      <w:sz w:val="22"/>
      <w:lang w:eastAsia="en-US"/>
    </w:rPr>
    <w:tblPr>
      <w:tblCellMar>
        <w:top w:w="0" w:type="dxa"/>
        <w:left w:w="0" w:type="dxa"/>
        <w:bottom w:w="0" w:type="dxa"/>
        <w:right w:w="0" w:type="dxa"/>
      </w:tblCellMar>
    </w:tblPr>
  </w:style>
  <w:style w:type="table" w:customStyle="1" w:styleId="1fff4">
    <w:name w:val="网格型1"/>
    <w:basedOn w:val="a2"/>
    <w:uiPriority w:val="39"/>
    <w:qFormat/>
    <w:rsid w:val="00D2162F"/>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index 1" w:qFormat="1"/>
    <w:lsdException w:name="index 4" w:qFormat="1"/>
    <w:lsdException w:name="index 5" w:qFormat="1"/>
    <w:lsdException w:name="toc 1" w:uiPriority="39" w:qFormat="1"/>
    <w:lsdException w:name="toc 2" w:uiPriority="39" w:qFormat="1"/>
    <w:lsdException w:name="toc 3" w:uiPriority="39" w:qFormat="1"/>
    <w:lsdException w:name="toc 4" w:uiPriority="1" w:qFormat="1"/>
    <w:lsdException w:name="toc 5" w:uiPriority="1" w:qFormat="1"/>
    <w:lsdException w:name="toc 6" w:uiPriority="1" w:qFormat="1"/>
    <w:lsdException w:name="toc 7" w:uiPriority="1" w:qFormat="1"/>
    <w:lsdException w:name="toc 8" w:uiPriority="1" w:qFormat="1"/>
    <w:lsdException w:name="toc 9" w:uiPriority="1" w:qFormat="1"/>
    <w:lsdException w:name="Normal Indent" w:qFormat="1"/>
    <w:lsdException w:name="footnote text" w:qFormat="1"/>
    <w:lsdException w:name="annotation text" w:uiPriority="0" w:qFormat="1"/>
    <w:lsdException w:name="header" w:qFormat="1"/>
    <w:lsdException w:name="footer" w:qFormat="1"/>
    <w:lsdException w:name="caption" w:uiPriority="35" w:qFormat="1"/>
    <w:lsdException w:name="table of figures" w:qFormat="1"/>
    <w:lsdException w:name="footnote reference" w:qFormat="1"/>
    <w:lsdException w:name="annotation reference" w:uiPriority="0" w:qFormat="1"/>
    <w:lsdException w:name="page number" w:uiPriority="0"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Bullet 2" w:qFormat="1"/>
    <w:lsdException w:name="List Bullet 3" w:qFormat="1"/>
    <w:lsdException w:name="List Number 2" w:qFormat="1"/>
    <w:lsdException w:name="List Number 3" w:qFormat="1"/>
    <w:lsdException w:name="List Number 5" w:qFormat="1"/>
    <w:lsdException w:name="Title" w:semiHidden="0" w:uiPriority="10" w:unhideWhenUsed="0" w:qFormat="1"/>
    <w:lsdException w:name="Default Paragraph Font" w:uiPriority="1"/>
    <w:lsdException w:name="Body Text" w:qFormat="1"/>
    <w:lsdException w:name="Body Text Indent" w:qFormat="1"/>
    <w:lsdException w:name="List Continue 2" w:qFormat="1"/>
    <w:lsdException w:name="Subtitle" w:semiHidden="0" w:unhideWhenUsed="0" w:qFormat="1"/>
    <w:lsdException w:name="Salutation" w:qFormat="1"/>
    <w:lsdException w:name="Date" w:qFormat="1"/>
    <w:lsdException w:name="Body Text First Indent" w:qFormat="1"/>
    <w:lsdException w:name="Body Text First Indent 2" w:qFormat="1"/>
    <w:lsdException w:name="Body Text 2" w:uiPriority="0" w:qFormat="1"/>
    <w:lsdException w:name="Body Text 3" w:qFormat="1"/>
    <w:lsdException w:name="Body Text Indent 2" w:qFormat="1"/>
    <w:lsdException w:name="Body Text Indent 3" w:qFormat="1"/>
    <w:lsdException w:name="Block Text" w:uiPriority="0" w:qFormat="1"/>
    <w:lsdException w:name="Hyperlink" w:qFormat="1"/>
    <w:lsdException w:name="FollowedHyperlink" w:qFormat="1"/>
    <w:lsdException w:name="Strong" w:semiHidden="0" w:uiPriority="0" w:unhideWhenUsed="0" w:qFormat="1"/>
    <w:lsdException w:name="Emphasis" w:semiHidden="0" w:uiPriority="20" w:unhideWhenUsed="0" w:qFormat="1"/>
    <w:lsdException w:name="Document Map" w:qFormat="1"/>
    <w:lsdException w:name="Plain Text" w:qFormat="1"/>
    <w:lsdException w:name="Normal (Web)" w:qFormat="1"/>
    <w:lsdException w:name="HTML Cite" w:uiPriority="0" w:qFormat="1"/>
    <w:lsdException w:name="HTML Preformatted" w:qFormat="1"/>
    <w:lsdException w:name="annotation subject" w:qFormat="1"/>
    <w:lsdException w:name="Table Colorful 1" w:uiPriority="0" w:qFormat="1"/>
    <w:lsdException w:name="Balloon Text" w:qFormat="1"/>
    <w:lsdException w:name="Table Grid" w:semiHidden="0" w:unhideWhenUsed="0" w:qFormat="1"/>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D2162F"/>
    <w:pPr>
      <w:widowControl w:val="0"/>
      <w:jc w:val="both"/>
    </w:pPr>
    <w:rPr>
      <w:rFonts w:ascii="Calibri" w:eastAsia="宋体" w:hAnsi="Calibri" w:cs="Times New Roman"/>
      <w:szCs w:val="24"/>
    </w:rPr>
  </w:style>
  <w:style w:type="paragraph" w:styleId="1">
    <w:name w:val="heading 1"/>
    <w:basedOn w:val="a"/>
    <w:next w:val="a"/>
    <w:link w:val="1Char"/>
    <w:qFormat/>
    <w:rsid w:val="00D2162F"/>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
    <w:next w:val="a"/>
    <w:link w:val="2Char1"/>
    <w:qFormat/>
    <w:rsid w:val="00D2162F"/>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
    <w:name w:val="heading 3"/>
    <w:basedOn w:val="a"/>
    <w:next w:val="a0"/>
    <w:link w:val="3Char1"/>
    <w:qFormat/>
    <w:rsid w:val="00D2162F"/>
    <w:pPr>
      <w:keepNext/>
      <w:keepLines/>
      <w:autoSpaceDE w:val="0"/>
      <w:autoSpaceDN w:val="0"/>
      <w:adjustRightInd w:val="0"/>
      <w:spacing w:line="360" w:lineRule="auto"/>
      <w:contextualSpacing/>
      <w:jc w:val="left"/>
      <w:outlineLvl w:val="2"/>
    </w:pPr>
    <w:rPr>
      <w:rFonts w:ascii="仿宋" w:eastAsia="仿宋" w:hAnsi="仿宋"/>
      <w:b/>
      <w:kern w:val="0"/>
      <w:sz w:val="24"/>
    </w:rPr>
  </w:style>
  <w:style w:type="paragraph" w:styleId="4">
    <w:name w:val="heading 4"/>
    <w:basedOn w:val="a"/>
    <w:next w:val="a"/>
    <w:link w:val="4Char"/>
    <w:qFormat/>
    <w:rsid w:val="00D2162F"/>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
    <w:name w:val="heading 5"/>
    <w:basedOn w:val="a"/>
    <w:next w:val="a"/>
    <w:link w:val="5Char"/>
    <w:qFormat/>
    <w:rsid w:val="00D2162F"/>
    <w:pPr>
      <w:keepNext/>
      <w:keepLines/>
      <w:adjustRightInd w:val="0"/>
      <w:spacing w:before="280" w:after="290" w:line="376" w:lineRule="atLeast"/>
      <w:textAlignment w:val="baseline"/>
      <w:outlineLvl w:val="4"/>
    </w:pPr>
    <w:rPr>
      <w:b/>
      <w:kern w:val="0"/>
      <w:sz w:val="28"/>
      <w:szCs w:val="20"/>
    </w:rPr>
  </w:style>
  <w:style w:type="paragraph" w:styleId="6">
    <w:name w:val="heading 6"/>
    <w:basedOn w:val="a"/>
    <w:next w:val="a"/>
    <w:link w:val="6Char"/>
    <w:qFormat/>
    <w:rsid w:val="00D2162F"/>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
    <w:next w:val="a"/>
    <w:link w:val="7Char"/>
    <w:uiPriority w:val="99"/>
    <w:qFormat/>
    <w:rsid w:val="00D2162F"/>
    <w:pPr>
      <w:keepNext/>
      <w:keepLines/>
      <w:adjustRightInd w:val="0"/>
      <w:spacing w:before="240" w:after="64" w:line="320" w:lineRule="atLeast"/>
      <w:textAlignment w:val="baseline"/>
      <w:outlineLvl w:val="6"/>
    </w:pPr>
    <w:rPr>
      <w:b/>
      <w:kern w:val="0"/>
      <w:sz w:val="24"/>
      <w:szCs w:val="20"/>
    </w:rPr>
  </w:style>
  <w:style w:type="paragraph" w:styleId="8">
    <w:name w:val="heading 8"/>
    <w:basedOn w:val="a"/>
    <w:next w:val="a"/>
    <w:link w:val="8Char"/>
    <w:uiPriority w:val="99"/>
    <w:qFormat/>
    <w:rsid w:val="00D2162F"/>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
    <w:next w:val="a"/>
    <w:link w:val="9Char"/>
    <w:uiPriority w:val="99"/>
    <w:qFormat/>
    <w:rsid w:val="00D2162F"/>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qFormat/>
    <w:rsid w:val="00D2162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qFormat/>
    <w:rsid w:val="00D2162F"/>
    <w:rPr>
      <w:sz w:val="18"/>
      <w:szCs w:val="18"/>
    </w:rPr>
  </w:style>
  <w:style w:type="paragraph" w:styleId="a5">
    <w:name w:val="footer"/>
    <w:basedOn w:val="a"/>
    <w:link w:val="Char0"/>
    <w:uiPriority w:val="99"/>
    <w:unhideWhenUsed/>
    <w:qFormat/>
    <w:rsid w:val="00D2162F"/>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D2162F"/>
    <w:rPr>
      <w:sz w:val="18"/>
      <w:szCs w:val="18"/>
    </w:rPr>
  </w:style>
  <w:style w:type="character" w:customStyle="1" w:styleId="1Char">
    <w:name w:val="标题 1 Char"/>
    <w:basedOn w:val="a1"/>
    <w:link w:val="1"/>
    <w:qFormat/>
    <w:rsid w:val="00D2162F"/>
    <w:rPr>
      <w:rFonts w:ascii="宋体" w:eastAsia="宋体" w:hAnsi="Calibri" w:cs="Times New Roman"/>
      <w:b/>
      <w:kern w:val="44"/>
      <w:sz w:val="32"/>
      <w:szCs w:val="20"/>
    </w:rPr>
  </w:style>
  <w:style w:type="character" w:customStyle="1" w:styleId="2Char">
    <w:name w:val="标题 2 Char"/>
    <w:basedOn w:val="a1"/>
    <w:uiPriority w:val="9"/>
    <w:qFormat/>
    <w:rsid w:val="00D2162F"/>
    <w:rPr>
      <w:rFonts w:asciiTheme="majorHAnsi" w:eastAsiaTheme="majorEastAsia" w:hAnsiTheme="majorHAnsi" w:cstheme="majorBidi"/>
      <w:b/>
      <w:bCs/>
      <w:sz w:val="32"/>
      <w:szCs w:val="32"/>
    </w:rPr>
  </w:style>
  <w:style w:type="character" w:customStyle="1" w:styleId="3Char">
    <w:name w:val="标题 3 Char"/>
    <w:basedOn w:val="a1"/>
    <w:uiPriority w:val="9"/>
    <w:qFormat/>
    <w:rsid w:val="00D2162F"/>
    <w:rPr>
      <w:rFonts w:ascii="Calibri" w:eastAsia="宋体" w:hAnsi="Calibri" w:cs="Times New Roman"/>
      <w:b/>
      <w:bCs/>
      <w:sz w:val="32"/>
      <w:szCs w:val="32"/>
    </w:rPr>
  </w:style>
  <w:style w:type="character" w:customStyle="1" w:styleId="4Char">
    <w:name w:val="标题 4 Char"/>
    <w:basedOn w:val="a1"/>
    <w:link w:val="4"/>
    <w:qFormat/>
    <w:rsid w:val="00D2162F"/>
    <w:rPr>
      <w:rFonts w:ascii="Arial" w:eastAsia="黑体" w:hAnsi="Arial" w:cs="Times New Roman"/>
      <w:b/>
      <w:kern w:val="0"/>
      <w:sz w:val="28"/>
      <w:szCs w:val="20"/>
    </w:rPr>
  </w:style>
  <w:style w:type="character" w:customStyle="1" w:styleId="5Char">
    <w:name w:val="标题 5 Char"/>
    <w:basedOn w:val="a1"/>
    <w:link w:val="5"/>
    <w:qFormat/>
    <w:rsid w:val="00D2162F"/>
    <w:rPr>
      <w:rFonts w:ascii="Calibri" w:eastAsia="宋体" w:hAnsi="Calibri" w:cs="Times New Roman"/>
      <w:b/>
      <w:kern w:val="0"/>
      <w:sz w:val="28"/>
      <w:szCs w:val="20"/>
    </w:rPr>
  </w:style>
  <w:style w:type="character" w:customStyle="1" w:styleId="6Char">
    <w:name w:val="标题 6 Char"/>
    <w:basedOn w:val="a1"/>
    <w:link w:val="6"/>
    <w:qFormat/>
    <w:rsid w:val="00D2162F"/>
    <w:rPr>
      <w:rFonts w:ascii="Arial" w:eastAsia="黑体" w:hAnsi="Arial" w:cs="Times New Roman"/>
      <w:b/>
      <w:kern w:val="0"/>
      <w:sz w:val="24"/>
      <w:szCs w:val="20"/>
    </w:rPr>
  </w:style>
  <w:style w:type="character" w:customStyle="1" w:styleId="7Char">
    <w:name w:val="标题 7 Char"/>
    <w:basedOn w:val="a1"/>
    <w:link w:val="7"/>
    <w:uiPriority w:val="99"/>
    <w:qFormat/>
    <w:rsid w:val="00D2162F"/>
    <w:rPr>
      <w:rFonts w:ascii="Calibri" w:eastAsia="宋体" w:hAnsi="Calibri" w:cs="Times New Roman"/>
      <w:b/>
      <w:kern w:val="0"/>
      <w:sz w:val="24"/>
      <w:szCs w:val="20"/>
    </w:rPr>
  </w:style>
  <w:style w:type="character" w:customStyle="1" w:styleId="8Char">
    <w:name w:val="标题 8 Char"/>
    <w:basedOn w:val="a1"/>
    <w:link w:val="8"/>
    <w:uiPriority w:val="99"/>
    <w:qFormat/>
    <w:rsid w:val="00D2162F"/>
    <w:rPr>
      <w:rFonts w:ascii="Arial" w:eastAsia="黑体" w:hAnsi="Arial" w:cs="Times New Roman"/>
      <w:kern w:val="0"/>
      <w:sz w:val="24"/>
      <w:szCs w:val="20"/>
    </w:rPr>
  </w:style>
  <w:style w:type="character" w:customStyle="1" w:styleId="9Char">
    <w:name w:val="标题 9 Char"/>
    <w:basedOn w:val="a1"/>
    <w:link w:val="9"/>
    <w:uiPriority w:val="99"/>
    <w:qFormat/>
    <w:rsid w:val="00D2162F"/>
    <w:rPr>
      <w:rFonts w:ascii="Arial" w:eastAsia="黑体" w:hAnsi="Arial" w:cs="Times New Roman"/>
      <w:kern w:val="0"/>
      <w:szCs w:val="20"/>
    </w:rPr>
  </w:style>
  <w:style w:type="character" w:customStyle="1" w:styleId="tpccontent1">
    <w:name w:val="tpc_content1"/>
    <w:qFormat/>
    <w:rsid w:val="00D2162F"/>
    <w:rPr>
      <w:sz w:val="20"/>
      <w:szCs w:val="20"/>
    </w:rPr>
  </w:style>
  <w:style w:type="character" w:styleId="a6">
    <w:name w:val="Strong"/>
    <w:qFormat/>
    <w:rsid w:val="00D2162F"/>
    <w:rPr>
      <w:b/>
      <w:bCs/>
    </w:rPr>
  </w:style>
  <w:style w:type="character" w:customStyle="1" w:styleId="style32">
    <w:name w:val="style32"/>
    <w:qFormat/>
    <w:rsid w:val="00D2162F"/>
    <w:rPr>
      <w:rFonts w:ascii="微软雅黑" w:eastAsia="微软雅黑" w:hAnsi="微软雅黑" w:hint="eastAsia"/>
      <w:b/>
      <w:bCs/>
      <w:color w:val="FF0000"/>
      <w:sz w:val="24"/>
      <w:szCs w:val="24"/>
    </w:rPr>
  </w:style>
  <w:style w:type="character" w:customStyle="1" w:styleId="2Char3">
    <w:name w:val="正文首行缩进 2 Char3"/>
    <w:qFormat/>
    <w:rsid w:val="00D2162F"/>
    <w:rPr>
      <w:rFonts w:ascii="Calibri" w:hAnsi="Calibri"/>
      <w:kern w:val="2"/>
      <w:sz w:val="21"/>
      <w:szCs w:val="22"/>
      <w:lang w:eastAsia="en-US" w:bidi="en-US"/>
    </w:rPr>
  </w:style>
  <w:style w:type="character" w:styleId="a7">
    <w:name w:val="page number"/>
    <w:qFormat/>
    <w:rsid w:val="00D2162F"/>
  </w:style>
  <w:style w:type="character" w:customStyle="1" w:styleId="DefaultChar">
    <w:name w:val="Default Char"/>
    <w:uiPriority w:val="99"/>
    <w:qFormat/>
    <w:locked/>
    <w:rsid w:val="00D2162F"/>
    <w:rPr>
      <w:rFonts w:ascii="Symbol" w:eastAsia="宋体" w:hAnsi="Symbol" w:cs="Symbol"/>
      <w:color w:val="000000"/>
      <w:kern w:val="0"/>
      <w:sz w:val="24"/>
      <w:szCs w:val="24"/>
    </w:rPr>
  </w:style>
  <w:style w:type="character" w:styleId="a8">
    <w:name w:val="FollowedHyperlink"/>
    <w:uiPriority w:val="99"/>
    <w:qFormat/>
    <w:rsid w:val="00D2162F"/>
    <w:rPr>
      <w:color w:val="800080"/>
      <w:u w:val="single"/>
    </w:rPr>
  </w:style>
  <w:style w:type="character" w:customStyle="1" w:styleId="ItemListCharChar">
    <w:name w:val="Item List Char Char"/>
    <w:link w:val="ItemList"/>
    <w:qFormat/>
    <w:locked/>
    <w:rsid w:val="00D2162F"/>
    <w:rPr>
      <w:rFonts w:ascii="Arial" w:hAnsi="Arial"/>
    </w:rPr>
  </w:style>
  <w:style w:type="character" w:customStyle="1" w:styleId="Char4">
    <w:name w:val="纯文本 Char4"/>
    <w:qFormat/>
    <w:rsid w:val="00D2162F"/>
    <w:rPr>
      <w:rFonts w:ascii="宋体" w:eastAsia="宋体" w:hAnsi="Courier New"/>
      <w:kern w:val="2"/>
      <w:sz w:val="21"/>
      <w:lang w:val="en-US" w:eastAsia="zh-CN" w:bidi="ar-SA"/>
    </w:rPr>
  </w:style>
  <w:style w:type="character" w:styleId="a9">
    <w:name w:val="Emphasis"/>
    <w:uiPriority w:val="20"/>
    <w:qFormat/>
    <w:rsid w:val="00D2162F"/>
    <w:rPr>
      <w:color w:val="CC0033"/>
    </w:rPr>
  </w:style>
  <w:style w:type="character" w:customStyle="1" w:styleId="Char1">
    <w:name w:val="脚注文本 Char"/>
    <w:link w:val="aa"/>
    <w:uiPriority w:val="99"/>
    <w:qFormat/>
    <w:rsid w:val="00D2162F"/>
    <w:rPr>
      <w:rFonts w:ascii="Times New Roman" w:hAnsi="Times New Roman"/>
      <w:lang w:val="de-DE"/>
    </w:rPr>
  </w:style>
  <w:style w:type="character" w:customStyle="1" w:styleId="font41">
    <w:name w:val="font41"/>
    <w:qFormat/>
    <w:rsid w:val="00D2162F"/>
    <w:rPr>
      <w:rFonts w:ascii="宋体" w:eastAsia="宋体" w:hAnsi="宋体" w:cs="宋体" w:hint="eastAsia"/>
      <w:color w:val="000000"/>
      <w:sz w:val="24"/>
      <w:szCs w:val="24"/>
      <w:u w:val="none"/>
    </w:rPr>
  </w:style>
  <w:style w:type="character" w:styleId="ab">
    <w:name w:val="Hyperlink"/>
    <w:uiPriority w:val="99"/>
    <w:qFormat/>
    <w:rsid w:val="00D2162F"/>
    <w:rPr>
      <w:color w:val="0000FF"/>
      <w:u w:val="single"/>
    </w:rPr>
  </w:style>
  <w:style w:type="character" w:customStyle="1" w:styleId="GB2312">
    <w:name w:val="样式 (中文) 仿宋_GB2312 三号"/>
    <w:qFormat/>
    <w:rsid w:val="00D2162F"/>
    <w:rPr>
      <w:rFonts w:ascii="仿宋_GB2312" w:eastAsia="仿宋_GB2312" w:hint="eastAsia"/>
      <w:sz w:val="32"/>
    </w:rPr>
  </w:style>
  <w:style w:type="character" w:styleId="ac">
    <w:name w:val="annotation reference"/>
    <w:qFormat/>
    <w:rsid w:val="00D2162F"/>
    <w:rPr>
      <w:sz w:val="21"/>
      <w:szCs w:val="21"/>
    </w:rPr>
  </w:style>
  <w:style w:type="character" w:customStyle="1" w:styleId="5-33Char">
    <w:name w:val="标题5-33 Char"/>
    <w:link w:val="5-33"/>
    <w:uiPriority w:val="99"/>
    <w:qFormat/>
    <w:locked/>
    <w:rsid w:val="00D2162F"/>
    <w:rPr>
      <w:b/>
      <w:bCs/>
      <w:sz w:val="24"/>
      <w:szCs w:val="24"/>
    </w:rPr>
  </w:style>
  <w:style w:type="character" w:styleId="HTML">
    <w:name w:val="HTML Cite"/>
    <w:qFormat/>
    <w:rsid w:val="00D2162F"/>
    <w:rPr>
      <w:i/>
      <w:iCs/>
    </w:rPr>
  </w:style>
  <w:style w:type="character" w:customStyle="1" w:styleId="Char2">
    <w:name w:val="副标题 Char"/>
    <w:link w:val="ad"/>
    <w:uiPriority w:val="99"/>
    <w:qFormat/>
    <w:rsid w:val="00D2162F"/>
    <w:rPr>
      <w:rFonts w:ascii="等线 Light" w:hAnsi="等线 Light"/>
      <w:b/>
      <w:bCs/>
      <w:kern w:val="28"/>
      <w:sz w:val="32"/>
      <w:szCs w:val="32"/>
    </w:rPr>
  </w:style>
  <w:style w:type="character" w:styleId="ae">
    <w:name w:val="footnote reference"/>
    <w:uiPriority w:val="99"/>
    <w:unhideWhenUsed/>
    <w:qFormat/>
    <w:rsid w:val="00D2162F"/>
    <w:rPr>
      <w:vertAlign w:val="superscript"/>
    </w:rPr>
  </w:style>
  <w:style w:type="character" w:customStyle="1" w:styleId="cChar">
    <w:name w:val="c彩页■ Char"/>
    <w:link w:val="c"/>
    <w:qFormat/>
    <w:rsid w:val="00D2162F"/>
    <w:rPr>
      <w:rFonts w:ascii="等线" w:eastAsia="等线" w:hAnsi="等线"/>
      <w:b/>
      <w:szCs w:val="24"/>
    </w:rPr>
  </w:style>
  <w:style w:type="character" w:customStyle="1" w:styleId="0Char">
    <w:name w:val="样式 首行缩进:  0 字符 Char"/>
    <w:link w:val="0"/>
    <w:qFormat/>
    <w:locked/>
    <w:rsid w:val="00D2162F"/>
    <w:rPr>
      <w:rFonts w:ascii="Arial" w:hAnsi="Arial" w:cs="宋体"/>
      <w:sz w:val="24"/>
    </w:rPr>
  </w:style>
  <w:style w:type="character" w:customStyle="1" w:styleId="Char20">
    <w:name w:val="批注框文本 Char2"/>
    <w:uiPriority w:val="99"/>
    <w:qFormat/>
    <w:rsid w:val="00D2162F"/>
    <w:rPr>
      <w:kern w:val="2"/>
      <w:sz w:val="18"/>
      <w:szCs w:val="18"/>
    </w:rPr>
  </w:style>
  <w:style w:type="character" w:customStyle="1" w:styleId="4-1Char">
    <w:name w:val="标题4-1 Char"/>
    <w:link w:val="4-1"/>
    <w:uiPriority w:val="99"/>
    <w:semiHidden/>
    <w:qFormat/>
    <w:locked/>
    <w:rsid w:val="00D2162F"/>
    <w:rPr>
      <w:rFonts w:ascii="微软雅黑" w:eastAsia="微软雅黑" w:hAnsi="微软雅黑"/>
      <w:b/>
      <w:bCs/>
      <w:sz w:val="28"/>
      <w:szCs w:val="32"/>
    </w:rPr>
  </w:style>
  <w:style w:type="character" w:customStyle="1" w:styleId="2Char0">
    <w:name w:val="正文首行缩进 2 Char"/>
    <w:link w:val="20"/>
    <w:uiPriority w:val="99"/>
    <w:qFormat/>
    <w:rsid w:val="00D2162F"/>
    <w:rPr>
      <w:rFonts w:ascii="仿宋" w:eastAsia="仿宋" w:hAnsi="仿宋" w:cs="仿宋"/>
      <w:color w:val="000000"/>
      <w:sz w:val="24"/>
    </w:rPr>
  </w:style>
  <w:style w:type="character" w:customStyle="1" w:styleId="5Char0">
    <w:name w:val="5级标题 Char"/>
    <w:link w:val="50"/>
    <w:uiPriority w:val="99"/>
    <w:qFormat/>
    <w:rsid w:val="00D2162F"/>
    <w:rPr>
      <w:rFonts w:ascii="Arial" w:hAnsi="Arial"/>
      <w:sz w:val="28"/>
    </w:rPr>
  </w:style>
  <w:style w:type="character" w:customStyle="1" w:styleId="5-24Char">
    <w:name w:val="标题5-24 Char"/>
    <w:link w:val="5-24"/>
    <w:qFormat/>
    <w:locked/>
    <w:rsid w:val="00D2162F"/>
    <w:rPr>
      <w:rFonts w:eastAsia="仿宋"/>
      <w:b/>
      <w:bCs/>
      <w:sz w:val="28"/>
      <w:szCs w:val="32"/>
    </w:rPr>
  </w:style>
  <w:style w:type="character" w:customStyle="1" w:styleId="1Char0">
    <w:name w:val="1级标题 Char"/>
    <w:link w:val="10"/>
    <w:qFormat/>
    <w:rsid w:val="00D2162F"/>
    <w:rPr>
      <w:rFonts w:ascii="黑体" w:eastAsia="黑体" w:hAnsi="黑体"/>
      <w:sz w:val="36"/>
      <w:szCs w:val="36"/>
      <w:lang w:eastAsia="en-US" w:bidi="en-US"/>
    </w:rPr>
  </w:style>
  <w:style w:type="character" w:customStyle="1" w:styleId="Char21">
    <w:name w:val="标题 Char2"/>
    <w:qFormat/>
    <w:locked/>
    <w:rsid w:val="00D2162F"/>
    <w:rPr>
      <w:rFonts w:ascii="Arial" w:eastAsia="宋体" w:hAnsi="Arial" w:cs="Arial"/>
      <w:b/>
      <w:bCs/>
      <w:sz w:val="32"/>
      <w:szCs w:val="32"/>
    </w:rPr>
  </w:style>
  <w:style w:type="character" w:customStyle="1" w:styleId="Char22">
    <w:name w:val="正文首行缩进 Char2"/>
    <w:uiPriority w:val="99"/>
    <w:qFormat/>
    <w:rsid w:val="00D2162F"/>
    <w:rPr>
      <w:rFonts w:ascii="楷体_GB2312" w:eastAsia="楷体_GB2312"/>
      <w:kern w:val="2"/>
      <w:sz w:val="21"/>
      <w:szCs w:val="24"/>
    </w:rPr>
  </w:style>
  <w:style w:type="character" w:customStyle="1" w:styleId="2Char2">
    <w:name w:val="标题 2 Char2"/>
    <w:uiPriority w:val="9"/>
    <w:qFormat/>
    <w:rsid w:val="00D2162F"/>
    <w:rPr>
      <w:rFonts w:ascii="Arial" w:eastAsia="仿宋" w:hAnsi="Arial"/>
      <w:b/>
      <w:sz w:val="30"/>
    </w:rPr>
  </w:style>
  <w:style w:type="character" w:customStyle="1" w:styleId="fontstyle01">
    <w:name w:val="fontstyle01"/>
    <w:qFormat/>
    <w:rsid w:val="00D2162F"/>
    <w:rPr>
      <w:rFonts w:ascii="宋体" w:eastAsia="宋体" w:hAnsi="宋体" w:cs="Times New Roman" w:hint="eastAsia"/>
      <w:color w:val="000000"/>
      <w:sz w:val="22"/>
      <w:szCs w:val="22"/>
    </w:rPr>
  </w:style>
  <w:style w:type="character" w:customStyle="1" w:styleId="61">
    <w:name w:val="标题 6 字符1"/>
    <w:uiPriority w:val="9"/>
    <w:unhideWhenUsed/>
    <w:qFormat/>
    <w:locked/>
    <w:rsid w:val="00D2162F"/>
    <w:rPr>
      <w:rFonts w:ascii="Cambria" w:hAnsi="Cambria"/>
      <w:b/>
      <w:sz w:val="24"/>
    </w:rPr>
  </w:style>
  <w:style w:type="character" w:customStyle="1" w:styleId="-CharChar">
    <w:name w:val="乌市-正文 Char Char"/>
    <w:link w:val="-"/>
    <w:qFormat/>
    <w:locked/>
    <w:rsid w:val="00D2162F"/>
    <w:rPr>
      <w:rFonts w:eastAsia="华文中宋"/>
      <w:sz w:val="24"/>
      <w:szCs w:val="21"/>
    </w:rPr>
  </w:style>
  <w:style w:type="character" w:customStyle="1" w:styleId="font31">
    <w:name w:val="font31"/>
    <w:qFormat/>
    <w:rsid w:val="00D2162F"/>
    <w:rPr>
      <w:rFonts w:ascii="Arial" w:eastAsia="宋体" w:hAnsi="Arial" w:cs="Arial" w:hint="default"/>
      <w:color w:val="000000"/>
      <w:sz w:val="18"/>
      <w:szCs w:val="18"/>
      <w:u w:val="none"/>
      <w:lang w:val="en-US" w:eastAsia="zh-CN" w:bidi="ar-SA"/>
    </w:rPr>
  </w:style>
  <w:style w:type="character" w:customStyle="1" w:styleId="4-2Char">
    <w:name w:val="标题4-2 Char"/>
    <w:link w:val="4-2"/>
    <w:uiPriority w:val="99"/>
    <w:semiHidden/>
    <w:qFormat/>
    <w:locked/>
    <w:rsid w:val="00D2162F"/>
    <w:rPr>
      <w:rFonts w:ascii="微软雅黑" w:eastAsia="微软雅黑" w:hAnsi="微软雅黑" w:cs="微软雅黑"/>
      <w:b/>
      <w:bCs/>
      <w:sz w:val="30"/>
      <w:szCs w:val="32"/>
    </w:rPr>
  </w:style>
  <w:style w:type="character" w:customStyle="1" w:styleId="3zw">
    <w:name w:val="3zw"/>
    <w:qFormat/>
    <w:rsid w:val="00D2162F"/>
  </w:style>
  <w:style w:type="character" w:customStyle="1" w:styleId="2Char4">
    <w:name w:val="正文文本 2 Char"/>
    <w:link w:val="21"/>
    <w:qFormat/>
    <w:rsid w:val="00D2162F"/>
    <w:rPr>
      <w:rFonts w:ascii="Times New Roman" w:hAnsi="Times New Roman"/>
      <w:szCs w:val="24"/>
    </w:rPr>
  </w:style>
  <w:style w:type="character" w:customStyle="1" w:styleId="HTMLChar1">
    <w:name w:val="HTML 预设格式 Char1"/>
    <w:qFormat/>
    <w:rsid w:val="00D2162F"/>
    <w:rPr>
      <w:rFonts w:ascii="Courier New" w:hAnsi="Courier New" w:cs="Courier New"/>
      <w:kern w:val="2"/>
    </w:rPr>
  </w:style>
  <w:style w:type="character" w:customStyle="1" w:styleId="7Char1">
    <w:name w:val="标题 7 Char1"/>
    <w:uiPriority w:val="9"/>
    <w:qFormat/>
    <w:rsid w:val="00D2162F"/>
    <w:rPr>
      <w:b/>
      <w:kern w:val="2"/>
      <w:sz w:val="24"/>
    </w:rPr>
  </w:style>
  <w:style w:type="character" w:customStyle="1" w:styleId="22">
    <w:name w:val="未处理的提及2"/>
    <w:uiPriority w:val="99"/>
    <w:unhideWhenUsed/>
    <w:qFormat/>
    <w:rsid w:val="00D2162F"/>
    <w:rPr>
      <w:color w:val="605E5C"/>
      <w:shd w:val="clear" w:color="auto" w:fill="E1DFDD"/>
    </w:rPr>
  </w:style>
  <w:style w:type="character" w:customStyle="1" w:styleId="Bodytext1">
    <w:name w:val="Body text|1_"/>
    <w:link w:val="Bodytext10"/>
    <w:uiPriority w:val="99"/>
    <w:unhideWhenUsed/>
    <w:qFormat/>
    <w:rsid w:val="00D2162F"/>
    <w:rPr>
      <w:rFonts w:ascii="宋体" w:hAnsi="宋体" w:cs="宋体"/>
      <w:sz w:val="22"/>
      <w:lang w:val="zh-TW" w:eastAsia="zh-TW" w:bidi="zh-TW"/>
    </w:rPr>
  </w:style>
  <w:style w:type="character" w:customStyle="1" w:styleId="5-27Char">
    <w:name w:val="标题5-27 Char"/>
    <w:link w:val="5-27"/>
    <w:qFormat/>
    <w:locked/>
    <w:rsid w:val="00D2162F"/>
    <w:rPr>
      <w:rFonts w:ascii="宋体" w:hAnsi="宋体"/>
      <w:b/>
      <w:sz w:val="28"/>
      <w:szCs w:val="24"/>
    </w:rPr>
  </w:style>
  <w:style w:type="character" w:customStyle="1" w:styleId="Char10">
    <w:name w:val="标题 Char1"/>
    <w:link w:val="af"/>
    <w:uiPriority w:val="10"/>
    <w:qFormat/>
    <w:rsid w:val="00D2162F"/>
    <w:rPr>
      <w:b/>
      <w:sz w:val="32"/>
    </w:rPr>
  </w:style>
  <w:style w:type="character" w:customStyle="1" w:styleId="2Char10">
    <w:name w:val="正文首行缩进 2 Char1"/>
    <w:uiPriority w:val="99"/>
    <w:unhideWhenUsed/>
    <w:qFormat/>
    <w:locked/>
    <w:rsid w:val="00D2162F"/>
    <w:rPr>
      <w:rFonts w:ascii="Times New Roman" w:hint="default"/>
      <w:sz w:val="21"/>
    </w:rPr>
  </w:style>
  <w:style w:type="character" w:customStyle="1" w:styleId="Char3">
    <w:name w:val="图片格式 Char"/>
    <w:link w:val="af0"/>
    <w:qFormat/>
    <w:rsid w:val="00D2162F"/>
    <w:rPr>
      <w:rFonts w:ascii="宋体" w:hAnsi="宋体"/>
      <w:sz w:val="24"/>
      <w:szCs w:val="24"/>
      <w:lang w:val="zh-CN" w:eastAsia="en-US" w:bidi="en-US"/>
    </w:rPr>
  </w:style>
  <w:style w:type="character" w:customStyle="1" w:styleId="5-7Char">
    <w:name w:val="标题5-7 Char"/>
    <w:link w:val="5-7"/>
    <w:qFormat/>
    <w:locked/>
    <w:rsid w:val="00D2162F"/>
    <w:rPr>
      <w:rFonts w:ascii="Times New Roman" w:eastAsia="仿宋" w:hAnsi="Times New Roman"/>
      <w:b/>
      <w:bCs/>
      <w:sz w:val="28"/>
      <w:szCs w:val="32"/>
    </w:rPr>
  </w:style>
  <w:style w:type="character" w:customStyle="1" w:styleId="Char11">
    <w:name w:val="明显引用 Char1"/>
    <w:uiPriority w:val="99"/>
    <w:qFormat/>
    <w:rsid w:val="00D2162F"/>
    <w:rPr>
      <w:i/>
      <w:iCs/>
      <w:color w:val="5B9BD5"/>
      <w:kern w:val="2"/>
      <w:sz w:val="21"/>
      <w:szCs w:val="24"/>
    </w:rPr>
  </w:style>
  <w:style w:type="character" w:customStyle="1" w:styleId="3Char0">
    <w:name w:val="样式3 Char"/>
    <w:link w:val="30"/>
    <w:qFormat/>
    <w:rsid w:val="00D2162F"/>
    <w:rPr>
      <w:rFonts w:ascii="方正小标宋简体" w:eastAsia="方正小标宋简体" w:hAnsi="华文中宋"/>
      <w:bCs/>
      <w:kern w:val="44"/>
      <w:sz w:val="44"/>
      <w:szCs w:val="44"/>
    </w:rPr>
  </w:style>
  <w:style w:type="character" w:customStyle="1" w:styleId="4-3Char">
    <w:name w:val="标题4-3 Char"/>
    <w:link w:val="4-3"/>
    <w:uiPriority w:val="99"/>
    <w:semiHidden/>
    <w:qFormat/>
    <w:locked/>
    <w:rsid w:val="00D2162F"/>
    <w:rPr>
      <w:rFonts w:ascii="微软雅黑" w:eastAsia="微软雅黑" w:hAnsi="微软雅黑"/>
      <w:b/>
      <w:bCs/>
      <w:sz w:val="28"/>
      <w:szCs w:val="32"/>
    </w:rPr>
  </w:style>
  <w:style w:type="character" w:customStyle="1" w:styleId="Char5">
    <w:name w:val="一 Char"/>
    <w:link w:val="af1"/>
    <w:qFormat/>
    <w:rsid w:val="00D2162F"/>
    <w:rPr>
      <w:rFonts w:ascii="黑体" w:eastAsia="黑体" w:hAnsi="黑体"/>
      <w:sz w:val="36"/>
      <w:szCs w:val="36"/>
    </w:rPr>
  </w:style>
  <w:style w:type="character" w:customStyle="1" w:styleId="11">
    <w:name w:val="明显参考1"/>
    <w:uiPriority w:val="32"/>
    <w:qFormat/>
    <w:rsid w:val="00D2162F"/>
    <w:rPr>
      <w:b/>
      <w:bCs/>
      <w:smallCaps/>
      <w:color w:val="C0504D"/>
      <w:spacing w:val="5"/>
      <w:u w:val="single"/>
    </w:rPr>
  </w:style>
  <w:style w:type="character" w:customStyle="1" w:styleId="Char6">
    <w:name w:val="注释 Char"/>
    <w:link w:val="af2"/>
    <w:qFormat/>
    <w:rsid w:val="00D2162F"/>
    <w:rPr>
      <w:rFonts w:ascii="宋体" w:hAnsi="宋体"/>
      <w:szCs w:val="21"/>
    </w:rPr>
  </w:style>
  <w:style w:type="character" w:customStyle="1" w:styleId="font81">
    <w:name w:val="font81"/>
    <w:qFormat/>
    <w:rsid w:val="00D2162F"/>
    <w:rPr>
      <w:rFonts w:ascii="Segoe UI Symbol" w:eastAsia="Segoe UI Symbol" w:hAnsi="Segoe UI Symbol" w:cs="Segoe UI Symbol"/>
      <w:color w:val="000000"/>
      <w:sz w:val="22"/>
      <w:szCs w:val="22"/>
      <w:u w:val="none"/>
    </w:rPr>
  </w:style>
  <w:style w:type="character" w:customStyle="1" w:styleId="Char7">
    <w:name w:val="纯文本 Char"/>
    <w:link w:val="af3"/>
    <w:uiPriority w:val="99"/>
    <w:qFormat/>
    <w:rsid w:val="00D2162F"/>
    <w:rPr>
      <w:rFonts w:ascii="宋体" w:eastAsia="宋体" w:hAnsi="Courier New" w:cs="宋体"/>
    </w:rPr>
  </w:style>
  <w:style w:type="character" w:customStyle="1" w:styleId="5CharChar">
    <w:name w:val="标题5 Char Char"/>
    <w:link w:val="51"/>
    <w:qFormat/>
    <w:rsid w:val="00D2162F"/>
    <w:rPr>
      <w:rFonts w:ascii="Arial" w:hAnsi="Arial"/>
      <w:b/>
      <w:bCs/>
      <w:sz w:val="24"/>
      <w:szCs w:val="32"/>
    </w:rPr>
  </w:style>
  <w:style w:type="character" w:customStyle="1" w:styleId="5-18Char">
    <w:name w:val="标题5-18 Char"/>
    <w:link w:val="5-18"/>
    <w:qFormat/>
    <w:locked/>
    <w:rsid w:val="00D2162F"/>
    <w:rPr>
      <w:rFonts w:eastAsia="仿宋"/>
      <w:b/>
      <w:bCs/>
      <w:sz w:val="28"/>
      <w:szCs w:val="32"/>
    </w:rPr>
  </w:style>
  <w:style w:type="character" w:customStyle="1" w:styleId="5-8Char">
    <w:name w:val="标题5-8 Char"/>
    <w:link w:val="5-8"/>
    <w:qFormat/>
    <w:locked/>
    <w:rsid w:val="00D2162F"/>
    <w:rPr>
      <w:rFonts w:eastAsia="仿宋"/>
      <w:b/>
      <w:bCs/>
      <w:sz w:val="28"/>
      <w:szCs w:val="32"/>
    </w:rPr>
  </w:style>
  <w:style w:type="character" w:customStyle="1" w:styleId="Char12">
    <w:name w:val="题注(图注) Char1"/>
    <w:qFormat/>
    <w:rsid w:val="00D2162F"/>
    <w:rPr>
      <w:rFonts w:ascii="Cambria" w:eastAsia="黑体" w:hAnsi="Cambria"/>
      <w:kern w:val="2"/>
      <w:sz w:val="21"/>
      <w:lang w:val="zh-CN" w:eastAsia="zh-CN"/>
    </w:rPr>
  </w:style>
  <w:style w:type="character" w:customStyle="1" w:styleId="1Char1">
    <w:name w:val="顺序编号1 Char"/>
    <w:link w:val="12"/>
    <w:qFormat/>
    <w:locked/>
    <w:rsid w:val="00D2162F"/>
    <w:rPr>
      <w:szCs w:val="21"/>
    </w:rPr>
  </w:style>
  <w:style w:type="character" w:customStyle="1" w:styleId="Bodytext2">
    <w:name w:val="Body text|2_"/>
    <w:link w:val="Bodytext22"/>
    <w:qFormat/>
    <w:rsid w:val="00D2162F"/>
    <w:rPr>
      <w:rFonts w:ascii="PMingLiU" w:eastAsia="PMingLiU" w:hAnsi="PMingLiU" w:cs="PMingLiU"/>
      <w:sz w:val="18"/>
      <w:szCs w:val="18"/>
      <w:shd w:val="clear" w:color="auto" w:fill="FFFFFF"/>
    </w:rPr>
  </w:style>
  <w:style w:type="character" w:customStyle="1" w:styleId="Char23">
    <w:name w:val="文档结构图 Char2"/>
    <w:qFormat/>
    <w:rsid w:val="00D2162F"/>
    <w:rPr>
      <w:kern w:val="2"/>
      <w:sz w:val="21"/>
      <w:shd w:val="clear" w:color="auto" w:fill="000080"/>
    </w:rPr>
  </w:style>
  <w:style w:type="character" w:customStyle="1" w:styleId="Char8">
    <w:name w:val="编号，小四 Char"/>
    <w:link w:val="af4"/>
    <w:uiPriority w:val="99"/>
    <w:qFormat/>
    <w:rsid w:val="00D2162F"/>
    <w:rPr>
      <w:rFonts w:ascii="Arial" w:hAnsi="Arial"/>
      <w:sz w:val="24"/>
    </w:rPr>
  </w:style>
  <w:style w:type="character" w:customStyle="1" w:styleId="81">
    <w:name w:val="标题 8 字符1"/>
    <w:uiPriority w:val="9"/>
    <w:qFormat/>
    <w:rsid w:val="00D2162F"/>
    <w:rPr>
      <w:rFonts w:ascii="等线 Light" w:eastAsia="等线 Light" w:hAnsi="等线 Light"/>
      <w:kern w:val="2"/>
      <w:sz w:val="24"/>
      <w:szCs w:val="24"/>
    </w:rPr>
  </w:style>
  <w:style w:type="character" w:customStyle="1" w:styleId="CharAttribute0">
    <w:name w:val="CharAttribute0"/>
    <w:qFormat/>
    <w:rsid w:val="00D2162F"/>
    <w:rPr>
      <w:rFonts w:ascii="Times New Roman" w:eastAsia="宋体"/>
      <w:sz w:val="21"/>
    </w:rPr>
  </w:style>
  <w:style w:type="character" w:customStyle="1" w:styleId="af5">
    <w:name w:val="无"/>
    <w:qFormat/>
    <w:rsid w:val="00D2162F"/>
  </w:style>
  <w:style w:type="character" w:customStyle="1" w:styleId="2Char11">
    <w:name w:val="正文文本 2 Char1"/>
    <w:uiPriority w:val="99"/>
    <w:qFormat/>
    <w:rsid w:val="00D2162F"/>
    <w:rPr>
      <w:szCs w:val="24"/>
    </w:rPr>
  </w:style>
  <w:style w:type="character" w:customStyle="1" w:styleId="Char9">
    <w:name w:val="三级标题 Char"/>
    <w:qFormat/>
    <w:rsid w:val="00D2162F"/>
    <w:rPr>
      <w:rFonts w:ascii="黑体" w:eastAsia="黑体" w:hAnsi="黑体"/>
      <w:sz w:val="28"/>
      <w:szCs w:val="28"/>
      <w:lang w:bidi="en-US"/>
    </w:rPr>
  </w:style>
  <w:style w:type="character" w:customStyle="1" w:styleId="DefaultCharChar">
    <w:name w:val="Default Char Char"/>
    <w:link w:val="Default"/>
    <w:uiPriority w:val="99"/>
    <w:qFormat/>
    <w:rsid w:val="00D2162F"/>
    <w:rPr>
      <w:rFonts w:ascii="Symbol" w:hAnsi="Symbol" w:cs="Symbol"/>
      <w:color w:val="000000"/>
      <w:sz w:val="24"/>
      <w:szCs w:val="24"/>
    </w:rPr>
  </w:style>
  <w:style w:type="character" w:customStyle="1" w:styleId="11-Char">
    <w:name w:val="11-正文 Char"/>
    <w:link w:val="11-"/>
    <w:semiHidden/>
    <w:qFormat/>
    <w:locked/>
    <w:rsid w:val="00D2162F"/>
    <w:rPr>
      <w:rFonts w:ascii="宋体" w:hAnsi="宋体"/>
      <w:lang w:bidi="he-IL"/>
    </w:rPr>
  </w:style>
  <w:style w:type="character" w:customStyle="1" w:styleId="Chara">
    <w:name w:val="列出段落 Char"/>
    <w:link w:val="Style444"/>
    <w:uiPriority w:val="34"/>
    <w:qFormat/>
    <w:rsid w:val="00D2162F"/>
    <w:rPr>
      <w:rFonts w:ascii="Calibri" w:eastAsia="宋体" w:hAnsi="Calibri"/>
    </w:rPr>
  </w:style>
  <w:style w:type="character" w:customStyle="1" w:styleId="z-Char">
    <w:name w:val="z-窗体顶端 Char"/>
    <w:link w:val="z-1"/>
    <w:qFormat/>
    <w:rsid w:val="00D2162F"/>
    <w:rPr>
      <w:rFonts w:ascii="Arial" w:hAnsi="Arial" w:cs="Arial"/>
      <w:vanish/>
      <w:sz w:val="16"/>
      <w:szCs w:val="16"/>
    </w:rPr>
  </w:style>
  <w:style w:type="character" w:customStyle="1" w:styleId="6CharChar">
    <w:name w:val="标题6 Char Char"/>
    <w:qFormat/>
    <w:rsid w:val="00D2162F"/>
    <w:rPr>
      <w:rFonts w:ascii="宋体" w:eastAsia="宋体" w:hAnsi="宋体" w:hint="eastAsia"/>
      <w:kern w:val="2"/>
      <w:sz w:val="24"/>
      <w:szCs w:val="24"/>
      <w:lang w:val="en-US" w:eastAsia="zh-CN" w:bidi="ar-SA"/>
    </w:rPr>
  </w:style>
  <w:style w:type="character" w:customStyle="1" w:styleId="Charb">
    <w:name w:val="细小编号项 Char"/>
    <w:link w:val="af6"/>
    <w:uiPriority w:val="99"/>
    <w:qFormat/>
    <w:rsid w:val="00D2162F"/>
    <w:rPr>
      <w:rFonts w:ascii="宋体" w:hAnsi="宋体"/>
      <w:sz w:val="24"/>
      <w:szCs w:val="24"/>
      <w:lang w:val="zh-CN" w:eastAsia="en-US" w:bidi="en-US"/>
    </w:rPr>
  </w:style>
  <w:style w:type="character" w:customStyle="1" w:styleId="9Char1">
    <w:name w:val="标题 9 Char1"/>
    <w:qFormat/>
    <w:rsid w:val="00D2162F"/>
    <w:rPr>
      <w:rFonts w:ascii="Arial" w:eastAsia="黑体" w:hAnsi="Arial"/>
      <w:kern w:val="2"/>
      <w:sz w:val="21"/>
    </w:rPr>
  </w:style>
  <w:style w:type="character" w:customStyle="1" w:styleId="Charc">
    <w:name w:val="标题 Char"/>
    <w:uiPriority w:val="1"/>
    <w:qFormat/>
    <w:rsid w:val="00D2162F"/>
    <w:rPr>
      <w:b/>
      <w:kern w:val="2"/>
      <w:sz w:val="32"/>
    </w:rPr>
  </w:style>
  <w:style w:type="character" w:customStyle="1" w:styleId="htmltxt1">
    <w:name w:val="html_txt1"/>
    <w:qFormat/>
    <w:rsid w:val="00D2162F"/>
    <w:rPr>
      <w:color w:val="000000"/>
    </w:rPr>
  </w:style>
  <w:style w:type="character" w:customStyle="1" w:styleId="font11">
    <w:name w:val="font11"/>
    <w:qFormat/>
    <w:rsid w:val="00D2162F"/>
    <w:rPr>
      <w:rFonts w:ascii="宋体" w:eastAsia="宋体" w:hAnsi="宋体" w:cs="宋体" w:hint="eastAsia"/>
      <w:color w:val="000000"/>
      <w:sz w:val="20"/>
      <w:szCs w:val="20"/>
      <w:u w:val="none"/>
    </w:rPr>
  </w:style>
  <w:style w:type="character" w:customStyle="1" w:styleId="A6Char">
    <w:name w:val="A6 Char"/>
    <w:link w:val="A60"/>
    <w:qFormat/>
    <w:locked/>
    <w:rsid w:val="00D2162F"/>
    <w:rPr>
      <w:sz w:val="24"/>
      <w:szCs w:val="24"/>
    </w:rPr>
  </w:style>
  <w:style w:type="character" w:customStyle="1" w:styleId="Char13">
    <w:name w:val="批注主题 Char1"/>
    <w:qFormat/>
    <w:rsid w:val="00D2162F"/>
    <w:rPr>
      <w:rFonts w:ascii="Calibri" w:eastAsia="宋体" w:hAnsi="Calibri" w:cs="Times New Roman"/>
      <w:b/>
      <w:bCs/>
      <w:kern w:val="2"/>
      <w:sz w:val="21"/>
      <w:szCs w:val="24"/>
    </w:rPr>
  </w:style>
  <w:style w:type="character" w:customStyle="1" w:styleId="Chard">
    <w:name w:val="_正文段落 Char"/>
    <w:link w:val="af7"/>
    <w:semiHidden/>
    <w:qFormat/>
    <w:locked/>
    <w:rsid w:val="00D2162F"/>
    <w:rPr>
      <w:rFonts w:ascii="宋体" w:hAnsi="宋体"/>
      <w:sz w:val="24"/>
      <w:szCs w:val="24"/>
    </w:rPr>
  </w:style>
  <w:style w:type="character" w:customStyle="1" w:styleId="Chare">
    <w:name w:val="正文大标题 Char"/>
    <w:link w:val="af8"/>
    <w:qFormat/>
    <w:rsid w:val="00D2162F"/>
    <w:rPr>
      <w:rFonts w:ascii="宋体" w:hAnsi="宋体"/>
      <w:b/>
      <w:color w:val="000000"/>
      <w:sz w:val="28"/>
      <w:szCs w:val="21"/>
    </w:rPr>
  </w:style>
  <w:style w:type="character" w:customStyle="1" w:styleId="style23">
    <w:name w:val="style23"/>
    <w:qFormat/>
    <w:rsid w:val="00D2162F"/>
    <w:rPr>
      <w:rFonts w:ascii="Times New Roman" w:eastAsia="宋体" w:hAnsi="Times New Roman" w:cs="Times New Roman"/>
    </w:rPr>
  </w:style>
  <w:style w:type="character" w:customStyle="1" w:styleId="Charf">
    <w:name w:val="文本块 Char"/>
    <w:link w:val="af9"/>
    <w:qFormat/>
    <w:locked/>
    <w:rsid w:val="00D2162F"/>
    <w:rPr>
      <w:sz w:val="24"/>
    </w:rPr>
  </w:style>
  <w:style w:type="character" w:customStyle="1" w:styleId="cChar0">
    <w:name w:val="c彩页▲ Char"/>
    <w:link w:val="c0"/>
    <w:qFormat/>
    <w:rsid w:val="00D2162F"/>
    <w:rPr>
      <w:rFonts w:ascii="等线" w:eastAsia="等线" w:hAnsi="等线"/>
      <w:b/>
      <w:szCs w:val="24"/>
    </w:rPr>
  </w:style>
  <w:style w:type="character" w:customStyle="1" w:styleId="fright2">
    <w:name w:val="fright2"/>
    <w:qFormat/>
    <w:rsid w:val="00D2162F"/>
    <w:rPr>
      <w:rFonts w:ascii="Times New Roman" w:eastAsia="宋体" w:hAnsi="Times New Roman" w:cs="Times New Roman"/>
    </w:rPr>
  </w:style>
  <w:style w:type="character" w:customStyle="1" w:styleId="chanpin1">
    <w:name w:val="chanpin1"/>
    <w:qFormat/>
    <w:rsid w:val="00D2162F"/>
    <w:rPr>
      <w:rFonts w:ascii="ˎ̥" w:hAnsi="ˎ̥" w:hint="default"/>
      <w:color w:val="000000"/>
      <w:sz w:val="20"/>
      <w:szCs w:val="20"/>
      <w:u w:val="none"/>
    </w:rPr>
  </w:style>
  <w:style w:type="character" w:customStyle="1" w:styleId="1-2Char">
    <w:name w:val="中等深浅网格 1 - 强调文字颜色 2 Char"/>
    <w:link w:val="13"/>
    <w:qFormat/>
    <w:rsid w:val="00D2162F"/>
    <w:rPr>
      <w:szCs w:val="24"/>
      <w:lang w:val="zh-CN"/>
    </w:rPr>
  </w:style>
  <w:style w:type="character" w:customStyle="1" w:styleId="content-right8zs40">
    <w:name w:val="content-right_8zs40"/>
    <w:basedOn w:val="a1"/>
    <w:qFormat/>
    <w:rsid w:val="00D2162F"/>
  </w:style>
  <w:style w:type="character" w:customStyle="1" w:styleId="ca-3">
    <w:name w:val="ca-3"/>
    <w:basedOn w:val="a1"/>
    <w:qFormat/>
    <w:rsid w:val="00D2162F"/>
  </w:style>
  <w:style w:type="character" w:customStyle="1" w:styleId="css">
    <w:name w:val="css"/>
    <w:qFormat/>
    <w:rsid w:val="00D2162F"/>
  </w:style>
  <w:style w:type="character" w:customStyle="1" w:styleId="TableTextChar">
    <w:name w:val="Table Text Char"/>
    <w:link w:val="TableText"/>
    <w:qFormat/>
    <w:locked/>
    <w:rsid w:val="00D2162F"/>
    <w:rPr>
      <w:rFonts w:ascii="宋体" w:hAnsi="宋体" w:cs="宋体"/>
      <w:snapToGrid w:val="0"/>
      <w:color w:val="000000"/>
      <w:sz w:val="23"/>
      <w:szCs w:val="23"/>
      <w:lang w:eastAsia="en-US"/>
    </w:rPr>
  </w:style>
  <w:style w:type="character" w:customStyle="1" w:styleId="Char14">
    <w:name w:val="页脚 Char1"/>
    <w:uiPriority w:val="99"/>
    <w:qFormat/>
    <w:rsid w:val="00D2162F"/>
    <w:rPr>
      <w:rFonts w:ascii="宋体" w:eastAsia="宋体"/>
      <w:sz w:val="18"/>
      <w:lang w:val="en-US" w:eastAsia="zh-CN" w:bidi="ar-SA"/>
    </w:rPr>
  </w:style>
  <w:style w:type="character" w:customStyle="1" w:styleId="14">
    <w:name w:val="标题 1 字符"/>
    <w:qFormat/>
    <w:rsid w:val="00D2162F"/>
    <w:rPr>
      <w:rFonts w:ascii="黑体" w:eastAsia="黑体" w:hAnsi="Times New Roman" w:cs="Times New Roman"/>
      <w:kern w:val="44"/>
    </w:rPr>
  </w:style>
  <w:style w:type="character" w:customStyle="1" w:styleId="title4">
    <w:name w:val="title4"/>
    <w:qFormat/>
    <w:rsid w:val="00D2162F"/>
    <w:rPr>
      <w:b/>
      <w:bCs/>
      <w:color w:val="1D87B3"/>
      <w:sz w:val="15"/>
      <w:szCs w:val="15"/>
    </w:rPr>
  </w:style>
  <w:style w:type="character" w:customStyle="1" w:styleId="3Char10">
    <w:name w:val="正文文本缩进 3 Char1"/>
    <w:qFormat/>
    <w:rsid w:val="00D2162F"/>
    <w:rPr>
      <w:rFonts w:ascii="宋体"/>
      <w:sz w:val="24"/>
    </w:rPr>
  </w:style>
  <w:style w:type="character" w:customStyle="1" w:styleId="CharChar6">
    <w:name w:val="Char Char6"/>
    <w:qFormat/>
    <w:rsid w:val="00D2162F"/>
    <w:rPr>
      <w:rFonts w:eastAsia="宋体"/>
      <w:kern w:val="2"/>
      <w:sz w:val="21"/>
      <w:lang w:val="en-US" w:eastAsia="zh-CN" w:bidi="ar-SA"/>
    </w:rPr>
  </w:style>
  <w:style w:type="character" w:customStyle="1" w:styleId="A90">
    <w:name w:val="A9"/>
    <w:uiPriority w:val="99"/>
    <w:qFormat/>
    <w:rsid w:val="00D2162F"/>
    <w:rPr>
      <w:rFonts w:cs="......_."/>
      <w:color w:val="000000"/>
      <w:sz w:val="10"/>
      <w:szCs w:val="10"/>
    </w:rPr>
  </w:style>
  <w:style w:type="character" w:customStyle="1" w:styleId="5-2Char">
    <w:name w:val="标题5-2 Char"/>
    <w:link w:val="5-2"/>
    <w:qFormat/>
    <w:locked/>
    <w:rsid w:val="00D2162F"/>
    <w:rPr>
      <w:rFonts w:ascii="宋体" w:hAnsi="宋体"/>
      <w:b/>
      <w:sz w:val="28"/>
      <w:szCs w:val="24"/>
    </w:rPr>
  </w:style>
  <w:style w:type="character" w:customStyle="1" w:styleId="Charf0">
    <w:name w:val="缺省文本 Char"/>
    <w:link w:val="afa"/>
    <w:qFormat/>
    <w:locked/>
    <w:rsid w:val="00D2162F"/>
    <w:rPr>
      <w:sz w:val="24"/>
      <w:szCs w:val="24"/>
    </w:rPr>
  </w:style>
  <w:style w:type="character" w:customStyle="1" w:styleId="Char30">
    <w:name w:val="正文文本 Char3"/>
    <w:uiPriority w:val="99"/>
    <w:qFormat/>
    <w:rsid w:val="00D2162F"/>
    <w:rPr>
      <w:rFonts w:ascii="宋体" w:hAnsi="宋体"/>
      <w:kern w:val="2"/>
      <w:sz w:val="24"/>
      <w:szCs w:val="24"/>
    </w:rPr>
  </w:style>
  <w:style w:type="character" w:customStyle="1" w:styleId="Char24">
    <w:name w:val="批注主题 Char2"/>
    <w:qFormat/>
    <w:rsid w:val="00D2162F"/>
    <w:rPr>
      <w:b/>
      <w:bCs/>
      <w:kern w:val="2"/>
      <w:sz w:val="21"/>
      <w:szCs w:val="24"/>
    </w:rPr>
  </w:style>
  <w:style w:type="character" w:customStyle="1" w:styleId="apple-style-span">
    <w:name w:val="apple-style-span"/>
    <w:qFormat/>
    <w:rsid w:val="00D2162F"/>
    <w:rPr>
      <w:rFonts w:cs="Times New Roman"/>
    </w:rPr>
  </w:style>
  <w:style w:type="character" w:customStyle="1" w:styleId="info4">
    <w:name w:val="info4"/>
    <w:qFormat/>
    <w:rsid w:val="00D2162F"/>
  </w:style>
  <w:style w:type="character" w:customStyle="1" w:styleId="Charf1">
    <w:name w:val="投标文件 正文首行缩进 Char"/>
    <w:link w:val="afb"/>
    <w:qFormat/>
    <w:rsid w:val="00D2162F"/>
    <w:rPr>
      <w:szCs w:val="24"/>
    </w:rPr>
  </w:style>
  <w:style w:type="character" w:customStyle="1" w:styleId="5-32Char">
    <w:name w:val="标题5-32 Char"/>
    <w:link w:val="5-32"/>
    <w:qFormat/>
    <w:locked/>
    <w:rsid w:val="00D2162F"/>
    <w:rPr>
      <w:b/>
      <w:bCs/>
      <w:sz w:val="28"/>
      <w:szCs w:val="32"/>
    </w:rPr>
  </w:style>
  <w:style w:type="character" w:customStyle="1" w:styleId="src">
    <w:name w:val="src"/>
    <w:qFormat/>
    <w:rsid w:val="00D2162F"/>
    <w:rPr>
      <w:rFonts w:ascii="Calibri" w:eastAsia="宋体" w:hAnsi="Calibri" w:cs="Times New Roman"/>
      <w:kern w:val="2"/>
      <w:sz w:val="21"/>
      <w:szCs w:val="22"/>
      <w:lang w:val="en-US" w:eastAsia="zh-CN" w:bidi="ar-SA"/>
    </w:rPr>
  </w:style>
  <w:style w:type="character" w:customStyle="1" w:styleId="Char15">
    <w:name w:val="无间隔 Char1"/>
    <w:uiPriority w:val="1"/>
    <w:qFormat/>
    <w:rsid w:val="00D2162F"/>
    <w:rPr>
      <w:kern w:val="2"/>
      <w:sz w:val="21"/>
      <w:szCs w:val="24"/>
    </w:rPr>
  </w:style>
  <w:style w:type="character" w:customStyle="1" w:styleId="2Char20">
    <w:name w:val="正文首行缩进 2 Char2"/>
    <w:uiPriority w:val="99"/>
    <w:unhideWhenUsed/>
    <w:qFormat/>
    <w:locked/>
    <w:rsid w:val="00D2162F"/>
    <w:rPr>
      <w:rFonts w:ascii="Times New Roman" w:hint="default"/>
      <w:sz w:val="21"/>
    </w:rPr>
  </w:style>
  <w:style w:type="character" w:customStyle="1" w:styleId="5-9Char">
    <w:name w:val="标题5-9 Char"/>
    <w:link w:val="5-9"/>
    <w:qFormat/>
    <w:locked/>
    <w:rsid w:val="00D2162F"/>
    <w:rPr>
      <w:b/>
      <w:bCs/>
      <w:sz w:val="28"/>
      <w:szCs w:val="32"/>
    </w:rPr>
  </w:style>
  <w:style w:type="character" w:customStyle="1" w:styleId="font131">
    <w:name w:val="font131"/>
    <w:qFormat/>
    <w:rsid w:val="00D2162F"/>
    <w:rPr>
      <w:rFonts w:ascii="宋体" w:eastAsia="宋体" w:hAnsi="宋体" w:cs="宋体" w:hint="eastAsia"/>
      <w:color w:val="000000"/>
      <w:sz w:val="22"/>
      <w:szCs w:val="22"/>
      <w:u w:val="none"/>
    </w:rPr>
  </w:style>
  <w:style w:type="character" w:customStyle="1" w:styleId="8Char1">
    <w:name w:val="标题 8 Char1"/>
    <w:uiPriority w:val="9"/>
    <w:qFormat/>
    <w:rsid w:val="00D2162F"/>
    <w:rPr>
      <w:rFonts w:ascii="Arial" w:eastAsia="黑体" w:hAnsi="Arial"/>
      <w:kern w:val="2"/>
      <w:sz w:val="24"/>
    </w:rPr>
  </w:style>
  <w:style w:type="character" w:customStyle="1" w:styleId="4-5Char">
    <w:name w:val="标题4-5 Char"/>
    <w:link w:val="4-5"/>
    <w:uiPriority w:val="99"/>
    <w:semiHidden/>
    <w:qFormat/>
    <w:locked/>
    <w:rsid w:val="00D2162F"/>
    <w:rPr>
      <w:rFonts w:ascii="微软雅黑" w:eastAsia="微软雅黑" w:hAnsi="微软雅黑"/>
      <w:b/>
      <w:bCs/>
      <w:sz w:val="28"/>
      <w:szCs w:val="32"/>
    </w:rPr>
  </w:style>
  <w:style w:type="character" w:customStyle="1" w:styleId="2CharChar">
    <w:name w:val="标题 2 Char Char"/>
    <w:qFormat/>
    <w:rsid w:val="00D2162F"/>
    <w:rPr>
      <w:rFonts w:ascii="Arial" w:eastAsia="黑体" w:hAnsi="Arial"/>
      <w:b/>
      <w:bCs/>
      <w:kern w:val="2"/>
      <w:sz w:val="32"/>
      <w:szCs w:val="32"/>
      <w:lang w:val="en-US" w:eastAsia="zh-CN" w:bidi="ar-SA"/>
    </w:rPr>
  </w:style>
  <w:style w:type="character" w:customStyle="1" w:styleId="Charf2">
    <w:name w:val="批注文字 Char"/>
    <w:uiPriority w:val="99"/>
    <w:qFormat/>
    <w:rsid w:val="00D2162F"/>
    <w:rPr>
      <w:kern w:val="2"/>
      <w:sz w:val="21"/>
      <w:szCs w:val="24"/>
    </w:rPr>
  </w:style>
  <w:style w:type="character" w:customStyle="1" w:styleId="15">
    <w:name w:val="15"/>
    <w:qFormat/>
    <w:rsid w:val="00D2162F"/>
    <w:rPr>
      <w:rFonts w:ascii="宋体" w:eastAsia="宋体" w:hAnsi="宋体" w:hint="eastAsia"/>
      <w:color w:val="000000"/>
      <w:sz w:val="20"/>
      <w:szCs w:val="20"/>
    </w:rPr>
  </w:style>
  <w:style w:type="character" w:customStyle="1" w:styleId="4-8Char">
    <w:name w:val="标题4-8 Char"/>
    <w:link w:val="4-8"/>
    <w:qFormat/>
    <w:locked/>
    <w:rsid w:val="00D2162F"/>
    <w:rPr>
      <w:rFonts w:ascii="微软雅黑" w:eastAsia="微软雅黑" w:hAnsi="微软雅黑"/>
      <w:b/>
      <w:bCs/>
      <w:sz w:val="28"/>
      <w:szCs w:val="32"/>
    </w:rPr>
  </w:style>
  <w:style w:type="character" w:customStyle="1" w:styleId="16">
    <w:name w:val="明显强调1"/>
    <w:uiPriority w:val="21"/>
    <w:qFormat/>
    <w:rsid w:val="00D2162F"/>
    <w:rPr>
      <w:b/>
      <w:bCs/>
      <w:i/>
      <w:iCs/>
      <w:color w:val="4F81BD"/>
    </w:rPr>
  </w:style>
  <w:style w:type="character" w:customStyle="1" w:styleId="4Char0">
    <w:name w:val="样式4 Char"/>
    <w:link w:val="40"/>
    <w:qFormat/>
    <w:locked/>
    <w:rsid w:val="00D2162F"/>
    <w:rPr>
      <w:rFonts w:ascii="宋体" w:hAnsi="宋体"/>
      <w:b/>
      <w:sz w:val="24"/>
      <w:szCs w:val="24"/>
    </w:rPr>
  </w:style>
  <w:style w:type="character" w:customStyle="1" w:styleId="6Char1">
    <w:name w:val="标题 6 Char1"/>
    <w:uiPriority w:val="9"/>
    <w:qFormat/>
    <w:rsid w:val="00D2162F"/>
    <w:rPr>
      <w:rFonts w:ascii="Arial" w:eastAsia="黑体" w:hAnsi="Arial"/>
      <w:b/>
      <w:kern w:val="2"/>
      <w:sz w:val="24"/>
    </w:rPr>
  </w:style>
  <w:style w:type="character" w:customStyle="1" w:styleId="style41">
    <w:name w:val="style41"/>
    <w:qFormat/>
    <w:rsid w:val="00D2162F"/>
    <w:rPr>
      <w:b/>
      <w:bCs/>
      <w:sz w:val="21"/>
      <w:szCs w:val="21"/>
    </w:rPr>
  </w:style>
  <w:style w:type="character" w:customStyle="1" w:styleId="3Char2">
    <w:name w:val="标题3 Char"/>
    <w:link w:val="31"/>
    <w:qFormat/>
    <w:rsid w:val="00D2162F"/>
    <w:rPr>
      <w:sz w:val="28"/>
      <w:szCs w:val="28"/>
      <w:lang w:val="zh-CN"/>
    </w:rPr>
  </w:style>
  <w:style w:type="character" w:customStyle="1" w:styleId="1Char2">
    <w:name w:val="宇视1 Char"/>
    <w:link w:val="17"/>
    <w:uiPriority w:val="99"/>
    <w:qFormat/>
    <w:locked/>
    <w:rsid w:val="00D2162F"/>
    <w:rPr>
      <w:rFonts w:ascii="Arial" w:eastAsia="微软雅黑" w:hAnsi="Arial" w:cs="微软雅黑"/>
      <w:b/>
      <w:bCs/>
      <w:kern w:val="44"/>
      <w:sz w:val="32"/>
      <w:szCs w:val="24"/>
    </w:rPr>
  </w:style>
  <w:style w:type="character" w:customStyle="1" w:styleId="Charf3">
    <w:name w:val="宏文本 Char"/>
    <w:link w:val="afc"/>
    <w:uiPriority w:val="99"/>
    <w:qFormat/>
    <w:rsid w:val="00D2162F"/>
    <w:rPr>
      <w:rFonts w:ascii="Courier New" w:hAnsi="Courier New"/>
      <w:sz w:val="24"/>
      <w:szCs w:val="24"/>
    </w:rPr>
  </w:style>
  <w:style w:type="character" w:customStyle="1" w:styleId="Char16">
    <w:name w:val="文档结构图 Char1"/>
    <w:qFormat/>
    <w:rsid w:val="00D2162F"/>
    <w:rPr>
      <w:sz w:val="24"/>
      <w:szCs w:val="24"/>
      <w:shd w:val="clear" w:color="auto" w:fill="000080"/>
    </w:rPr>
  </w:style>
  <w:style w:type="character" w:customStyle="1" w:styleId="NormalCharacter">
    <w:name w:val="NormalCharacter"/>
    <w:qFormat/>
    <w:rsid w:val="00D2162F"/>
  </w:style>
  <w:style w:type="character" w:customStyle="1" w:styleId="2Char5">
    <w:name w:val="样式 正文缩进 + 首行缩进:  2 字符 Char"/>
    <w:link w:val="23"/>
    <w:qFormat/>
    <w:locked/>
    <w:rsid w:val="00D2162F"/>
    <w:rPr>
      <w:rFonts w:ascii="宋体" w:hAnsi="宋体"/>
      <w:bCs/>
      <w:sz w:val="24"/>
    </w:rPr>
  </w:style>
  <w:style w:type="character" w:customStyle="1" w:styleId="zi21">
    <w:name w:val="zi21"/>
    <w:qFormat/>
    <w:rsid w:val="00D2162F"/>
    <w:rPr>
      <w:rFonts w:ascii="Ђˎ̥" w:hAnsi="Ђˎ̥" w:hint="default"/>
      <w:b/>
      <w:bCs/>
      <w:color w:val="0099DD"/>
      <w:sz w:val="18"/>
      <w:szCs w:val="18"/>
      <w:u w:val="none"/>
    </w:rPr>
  </w:style>
  <w:style w:type="character" w:customStyle="1" w:styleId="5-26Char">
    <w:name w:val="标题5-26 Char"/>
    <w:link w:val="5-26"/>
    <w:qFormat/>
    <w:locked/>
    <w:rsid w:val="00D2162F"/>
    <w:rPr>
      <w:b/>
      <w:bCs/>
      <w:sz w:val="28"/>
      <w:szCs w:val="32"/>
    </w:rPr>
  </w:style>
  <w:style w:type="character" w:customStyle="1" w:styleId="CharChar">
    <w:name w:val="正文缩进 Char Char"/>
    <w:link w:val="18"/>
    <w:qFormat/>
    <w:rsid w:val="00D2162F"/>
    <w:rPr>
      <w:rFonts w:ascii="宋体" w:eastAsia="宋体"/>
      <w:snapToGrid w:val="0"/>
      <w:color w:val="000000"/>
      <w:kern w:val="28"/>
      <w:sz w:val="28"/>
    </w:rPr>
  </w:style>
  <w:style w:type="character" w:customStyle="1" w:styleId="CharChar3">
    <w:name w:val="Char Char3"/>
    <w:qFormat/>
    <w:locked/>
    <w:rsid w:val="00D2162F"/>
    <w:rPr>
      <w:rFonts w:ascii="宋体" w:eastAsia="宋体" w:hAnsi="宋体"/>
      <w:sz w:val="18"/>
      <w:szCs w:val="18"/>
      <w:lang w:val="en-US" w:eastAsia="zh-CN" w:bidi="ar-SA"/>
    </w:rPr>
  </w:style>
  <w:style w:type="character" w:customStyle="1" w:styleId="Char25">
    <w:name w:val="引用 Char2"/>
    <w:link w:val="afd"/>
    <w:uiPriority w:val="29"/>
    <w:qFormat/>
    <w:rsid w:val="00D2162F"/>
    <w:rPr>
      <w:i/>
      <w:iCs/>
      <w:color w:val="000000"/>
    </w:rPr>
  </w:style>
  <w:style w:type="character" w:customStyle="1" w:styleId="defChar">
    <w:name w:val="def正文 Char"/>
    <w:link w:val="def"/>
    <w:qFormat/>
    <w:rsid w:val="00D2162F"/>
    <w:rPr>
      <w:rFonts w:ascii="黑体" w:eastAsia="黑体" w:hAnsi="黑体"/>
      <w:szCs w:val="24"/>
    </w:rPr>
  </w:style>
  <w:style w:type="character" w:customStyle="1" w:styleId="4-7Char">
    <w:name w:val="标题4-7 Char"/>
    <w:link w:val="4-7"/>
    <w:qFormat/>
    <w:locked/>
    <w:rsid w:val="00D2162F"/>
    <w:rPr>
      <w:rFonts w:ascii="微软雅黑" w:eastAsia="微软雅黑" w:hAnsi="微软雅黑"/>
      <w:b/>
      <w:bCs/>
      <w:sz w:val="28"/>
      <w:szCs w:val="32"/>
    </w:rPr>
  </w:style>
  <w:style w:type="character" w:customStyle="1" w:styleId="Char17">
    <w:name w:val="列出段落 Char1"/>
    <w:link w:val="afe"/>
    <w:uiPriority w:val="34"/>
    <w:qFormat/>
    <w:rsid w:val="00D2162F"/>
    <w:rPr>
      <w:rFonts w:ascii="Calibri" w:eastAsia="宋体" w:hAnsi="Calibri"/>
    </w:rPr>
  </w:style>
  <w:style w:type="character" w:customStyle="1" w:styleId="5-25Char">
    <w:name w:val="标题5-25 Char"/>
    <w:link w:val="5-25"/>
    <w:qFormat/>
    <w:locked/>
    <w:rsid w:val="00D2162F"/>
    <w:rPr>
      <w:rFonts w:eastAsia="仿宋"/>
      <w:b/>
      <w:bCs/>
      <w:sz w:val="28"/>
      <w:szCs w:val="32"/>
    </w:rPr>
  </w:style>
  <w:style w:type="character" w:customStyle="1" w:styleId="aff">
    <w:name w:val="批注文字 字符"/>
    <w:uiPriority w:val="99"/>
    <w:qFormat/>
    <w:rsid w:val="00D2162F"/>
    <w:rPr>
      <w:rFonts w:ascii="Times New Roman" w:eastAsia="宋体" w:hAnsi="Times New Roman" w:cs="Times New Roman"/>
      <w:sz w:val="24"/>
      <w:lang w:val="en-US" w:eastAsia="zh-CN" w:bidi="ar-SA"/>
    </w:rPr>
  </w:style>
  <w:style w:type="character" w:customStyle="1" w:styleId="HTMLChar2">
    <w:name w:val="HTML 预设格式 Char2"/>
    <w:uiPriority w:val="99"/>
    <w:qFormat/>
    <w:rsid w:val="00D2162F"/>
    <w:rPr>
      <w:rFonts w:ascii="宋体" w:hAnsi="宋体" w:cs="宋体"/>
      <w:sz w:val="24"/>
      <w:szCs w:val="24"/>
    </w:rPr>
  </w:style>
  <w:style w:type="character" w:customStyle="1" w:styleId="MMTopic2Char">
    <w:name w:val="MM Topic 2 Char"/>
    <w:link w:val="MMTopic2"/>
    <w:uiPriority w:val="99"/>
    <w:semiHidden/>
    <w:qFormat/>
    <w:locked/>
    <w:rsid w:val="00D2162F"/>
    <w:rPr>
      <w:rFonts w:ascii="Cambria" w:eastAsia="微软雅黑" w:hAnsi="Cambria" w:cs="微软雅黑"/>
      <w:b/>
      <w:bCs/>
      <w:sz w:val="32"/>
      <w:szCs w:val="32"/>
    </w:rPr>
  </w:style>
  <w:style w:type="character" w:customStyle="1" w:styleId="HTML2">
    <w:name w:val="HTML 预设格式 字符2"/>
    <w:uiPriority w:val="99"/>
    <w:qFormat/>
    <w:rsid w:val="00D2162F"/>
    <w:rPr>
      <w:rFonts w:ascii="宋体" w:hAnsi="宋体" w:cs="宋体"/>
      <w:sz w:val="24"/>
      <w:szCs w:val="24"/>
    </w:rPr>
  </w:style>
  <w:style w:type="character" w:customStyle="1" w:styleId="Char18">
    <w:name w:val="正文缩进 Char1"/>
    <w:link w:val="a0"/>
    <w:uiPriority w:val="99"/>
    <w:qFormat/>
    <w:rsid w:val="00D2162F"/>
    <w:rPr>
      <w:rFonts w:ascii="宋体" w:eastAsia="宋体"/>
      <w:sz w:val="24"/>
      <w:szCs w:val="24"/>
    </w:rPr>
  </w:style>
  <w:style w:type="character" w:customStyle="1" w:styleId="5-29Char">
    <w:name w:val="标题5-29 Char"/>
    <w:link w:val="5-29"/>
    <w:qFormat/>
    <w:locked/>
    <w:rsid w:val="00D2162F"/>
    <w:rPr>
      <w:rFonts w:eastAsia="仿宋"/>
      <w:b/>
      <w:bCs/>
      <w:sz w:val="28"/>
      <w:szCs w:val="32"/>
    </w:rPr>
  </w:style>
  <w:style w:type="character" w:customStyle="1" w:styleId="2Char6">
    <w:name w:val="正文（首行缩进2字符） Char"/>
    <w:link w:val="24"/>
    <w:qFormat/>
    <w:rsid w:val="00D2162F"/>
    <w:rPr>
      <w:sz w:val="24"/>
      <w:szCs w:val="24"/>
    </w:rPr>
  </w:style>
  <w:style w:type="character" w:customStyle="1" w:styleId="5Char1">
    <w:name w:val="标题5 Char"/>
    <w:qFormat/>
    <w:locked/>
    <w:rsid w:val="00D2162F"/>
    <w:rPr>
      <w:b/>
      <w:bCs/>
      <w:kern w:val="2"/>
      <w:sz w:val="24"/>
      <w:szCs w:val="32"/>
    </w:rPr>
  </w:style>
  <w:style w:type="character" w:customStyle="1" w:styleId="CharChar0">
    <w:name w:val="*正文 Char Char"/>
    <w:qFormat/>
    <w:rsid w:val="00D2162F"/>
    <w:rPr>
      <w:rFonts w:ascii="仿宋_GB2312" w:eastAsia="仿宋_GB2312" w:hAnsi="Times New Roman" w:cs="Times New Roman"/>
      <w:kern w:val="2"/>
      <w:sz w:val="24"/>
      <w:szCs w:val="28"/>
    </w:rPr>
  </w:style>
  <w:style w:type="character" w:customStyle="1" w:styleId="Charf4">
    <w:name w:val="正文文本 Char"/>
    <w:uiPriority w:val="99"/>
    <w:qFormat/>
    <w:rsid w:val="00D2162F"/>
    <w:rPr>
      <w:rFonts w:ascii="宋体" w:hAnsi="宋体"/>
      <w:kern w:val="2"/>
      <w:sz w:val="24"/>
      <w:szCs w:val="24"/>
    </w:rPr>
  </w:style>
  <w:style w:type="character" w:customStyle="1" w:styleId="3Char1">
    <w:name w:val="标题 3 Char1"/>
    <w:link w:val="3"/>
    <w:qFormat/>
    <w:rsid w:val="00D2162F"/>
    <w:rPr>
      <w:rFonts w:ascii="仿宋" w:eastAsia="仿宋" w:hAnsi="仿宋" w:cs="Times New Roman"/>
      <w:b/>
      <w:kern w:val="0"/>
      <w:sz w:val="24"/>
      <w:szCs w:val="24"/>
    </w:rPr>
  </w:style>
  <w:style w:type="character" w:customStyle="1" w:styleId="aChar">
    <w:name w:val="a正文小四 Char"/>
    <w:link w:val="aff0"/>
    <w:qFormat/>
    <w:rsid w:val="00D2162F"/>
    <w:rPr>
      <w:rFonts w:ascii="宋体" w:hAnsi="宋体"/>
      <w:color w:val="000000"/>
      <w:sz w:val="24"/>
      <w:szCs w:val="24"/>
    </w:rPr>
  </w:style>
  <w:style w:type="character" w:customStyle="1" w:styleId="aff1">
    <w:name w:val="页脚 字符"/>
    <w:uiPriority w:val="99"/>
    <w:qFormat/>
    <w:rsid w:val="00D2162F"/>
    <w:rPr>
      <w:rFonts w:ascii="Times New Roman" w:eastAsia="宋体" w:hAnsi="Times New Roman" w:cs="Times New Roman"/>
      <w:sz w:val="18"/>
      <w:szCs w:val="18"/>
    </w:rPr>
  </w:style>
  <w:style w:type="character" w:customStyle="1" w:styleId="Char26">
    <w:name w:val="纯文本 Char2"/>
    <w:qFormat/>
    <w:rsid w:val="00D2162F"/>
    <w:rPr>
      <w:rFonts w:ascii="宋体" w:eastAsia="宋体" w:hAnsi="Courier New"/>
      <w:kern w:val="2"/>
      <w:sz w:val="21"/>
      <w:lang w:val="en-US" w:eastAsia="zh-CN" w:bidi="ar-SA"/>
    </w:rPr>
  </w:style>
  <w:style w:type="character" w:customStyle="1" w:styleId="chanpin">
    <w:name w:val="chanpin拷贝"/>
    <w:qFormat/>
    <w:rsid w:val="00D2162F"/>
  </w:style>
  <w:style w:type="character" w:customStyle="1" w:styleId="5-28Char">
    <w:name w:val="标题5-28 Char"/>
    <w:link w:val="5-28"/>
    <w:qFormat/>
    <w:locked/>
    <w:rsid w:val="00D2162F"/>
    <w:rPr>
      <w:rFonts w:eastAsia="仿宋"/>
      <w:b/>
      <w:bCs/>
      <w:sz w:val="28"/>
      <w:szCs w:val="32"/>
    </w:rPr>
  </w:style>
  <w:style w:type="character" w:customStyle="1" w:styleId="ca-6">
    <w:name w:val="ca-6"/>
    <w:qFormat/>
    <w:rsid w:val="00D2162F"/>
  </w:style>
  <w:style w:type="character" w:customStyle="1" w:styleId="ksfindclass">
    <w:name w:val="ksfind_class"/>
    <w:qFormat/>
    <w:rsid w:val="00D2162F"/>
  </w:style>
  <w:style w:type="character" w:customStyle="1" w:styleId="-Char">
    <w:name w:val="江西-正文 Char"/>
    <w:link w:val="-0"/>
    <w:qFormat/>
    <w:locked/>
    <w:rsid w:val="00D2162F"/>
    <w:rPr>
      <w:rFonts w:eastAsia="华文中宋"/>
      <w:sz w:val="24"/>
    </w:rPr>
  </w:style>
  <w:style w:type="character" w:customStyle="1" w:styleId="19">
    <w:name w:val="副标题 字符1"/>
    <w:uiPriority w:val="11"/>
    <w:qFormat/>
    <w:rsid w:val="00D2162F"/>
    <w:rPr>
      <w:b/>
      <w:bCs/>
      <w:kern w:val="28"/>
      <w:sz w:val="32"/>
      <w:szCs w:val="32"/>
    </w:rPr>
  </w:style>
  <w:style w:type="character" w:customStyle="1" w:styleId="3CharChar">
    <w:name w:val="标题 3 Char Char"/>
    <w:qFormat/>
    <w:rsid w:val="00D2162F"/>
    <w:rPr>
      <w:rFonts w:eastAsia="宋体"/>
      <w:b/>
      <w:bCs/>
      <w:kern w:val="2"/>
      <w:sz w:val="32"/>
      <w:szCs w:val="32"/>
      <w:lang w:val="en-US" w:eastAsia="zh-CN" w:bidi="ar-SA"/>
    </w:rPr>
  </w:style>
  <w:style w:type="character" w:customStyle="1" w:styleId="Charf5">
    <w:name w:val="无间隔 Char"/>
    <w:link w:val="aff2"/>
    <w:uiPriority w:val="1"/>
    <w:qFormat/>
    <w:locked/>
    <w:rsid w:val="00D2162F"/>
    <w:rPr>
      <w:szCs w:val="24"/>
    </w:rPr>
  </w:style>
  <w:style w:type="character" w:customStyle="1" w:styleId="Charf6">
    <w:name w:val="二级标题 Char"/>
    <w:link w:val="aff3"/>
    <w:qFormat/>
    <w:rsid w:val="00D2162F"/>
    <w:rPr>
      <w:rFonts w:ascii="黑体" w:eastAsia="黑体" w:hAnsi="黑体"/>
      <w:sz w:val="30"/>
      <w:szCs w:val="30"/>
    </w:rPr>
  </w:style>
  <w:style w:type="character" w:customStyle="1" w:styleId="Anrede1IhrZeichen">
    <w:name w:val="Anrede1IhrZeichen"/>
    <w:qFormat/>
    <w:rsid w:val="00D2162F"/>
    <w:rPr>
      <w:rFonts w:ascii="Arial" w:hAnsi="Arial"/>
      <w:sz w:val="20"/>
    </w:rPr>
  </w:style>
  <w:style w:type="character" w:customStyle="1" w:styleId="HTMLChar">
    <w:name w:val="HTML 预设格式 Char"/>
    <w:link w:val="HTML0"/>
    <w:uiPriority w:val="99"/>
    <w:qFormat/>
    <w:rsid w:val="00D2162F"/>
    <w:rPr>
      <w:rFonts w:ascii="宋体" w:hAnsi="宋体" w:cs="宋体"/>
      <w:sz w:val="24"/>
      <w:szCs w:val="24"/>
    </w:rPr>
  </w:style>
  <w:style w:type="character" w:customStyle="1" w:styleId="1a">
    <w:name w:val="正文文本 字符1"/>
    <w:uiPriority w:val="99"/>
    <w:semiHidden/>
    <w:qFormat/>
    <w:rsid w:val="00D2162F"/>
    <w:rPr>
      <w:rFonts w:ascii="Calibri" w:eastAsia="宋体" w:hAnsi="Calibri" w:cs="Times New Roman"/>
      <w:szCs w:val="21"/>
    </w:rPr>
  </w:style>
  <w:style w:type="character" w:customStyle="1" w:styleId="Char19">
    <w:name w:val="正文文本 Char1"/>
    <w:qFormat/>
    <w:rsid w:val="00D2162F"/>
    <w:rPr>
      <w:szCs w:val="24"/>
    </w:rPr>
  </w:style>
  <w:style w:type="character" w:customStyle="1" w:styleId="310">
    <w:name w:val="标题 3 字符1"/>
    <w:uiPriority w:val="9"/>
    <w:qFormat/>
    <w:rsid w:val="00D2162F"/>
    <w:rPr>
      <w:b/>
      <w:bCs/>
      <w:kern w:val="2"/>
      <w:sz w:val="32"/>
      <w:szCs w:val="32"/>
    </w:rPr>
  </w:style>
  <w:style w:type="character" w:customStyle="1" w:styleId="Charf7">
    <w:name w:val="四级标题 Char"/>
    <w:link w:val="aff4"/>
    <w:qFormat/>
    <w:locked/>
    <w:rsid w:val="00D2162F"/>
    <w:rPr>
      <w:rFonts w:ascii="Arial" w:eastAsia="微软雅黑" w:hAnsi="Arial" w:cs="微软雅黑"/>
      <w:b/>
      <w:bCs/>
      <w:sz w:val="28"/>
      <w:szCs w:val="32"/>
    </w:rPr>
  </w:style>
  <w:style w:type="character" w:customStyle="1" w:styleId="ZX-Char">
    <w:name w:val="ZX-正文 Char"/>
    <w:link w:val="ZX-"/>
    <w:semiHidden/>
    <w:qFormat/>
    <w:locked/>
    <w:rsid w:val="00D2162F"/>
    <w:rPr>
      <w:rFonts w:ascii="Trebuchet MS" w:eastAsia="Times New Roman" w:hAnsi="FuturaA Bk BT"/>
      <w:sz w:val="24"/>
      <w:szCs w:val="21"/>
    </w:rPr>
  </w:style>
  <w:style w:type="character" w:customStyle="1" w:styleId="5-15Char">
    <w:name w:val="标题5-15 Char"/>
    <w:link w:val="5-15"/>
    <w:qFormat/>
    <w:locked/>
    <w:rsid w:val="00D2162F"/>
    <w:rPr>
      <w:rFonts w:ascii="Times New Roman" w:eastAsia="仿宋" w:hAnsi="Times New Roman"/>
      <w:b/>
      <w:bCs/>
      <w:sz w:val="28"/>
      <w:szCs w:val="32"/>
    </w:rPr>
  </w:style>
  <w:style w:type="character" w:customStyle="1" w:styleId="BodyText1Char">
    <w:name w:val="Body Text 1 Char"/>
    <w:link w:val="BodyText11"/>
    <w:qFormat/>
    <w:rsid w:val="00D2162F"/>
    <w:rPr>
      <w:rFonts w:eastAsia="华文楷体"/>
      <w:sz w:val="28"/>
      <w:szCs w:val="28"/>
      <w:lang w:eastAsia="zh-TW"/>
    </w:rPr>
  </w:style>
  <w:style w:type="character" w:customStyle="1" w:styleId="CharChar1">
    <w:name w:val="可研正文 Char Char"/>
    <w:link w:val="aff5"/>
    <w:uiPriority w:val="99"/>
    <w:qFormat/>
    <w:locked/>
    <w:rsid w:val="00D2162F"/>
    <w:rPr>
      <w:rFonts w:ascii="仿宋_GB2312" w:eastAsia="仿宋_GB2312" w:hAnsi="宋体"/>
      <w:bCs/>
      <w:sz w:val="28"/>
      <w:szCs w:val="28"/>
    </w:rPr>
  </w:style>
  <w:style w:type="character" w:customStyle="1" w:styleId="ca-12">
    <w:name w:val="ca-12"/>
    <w:qFormat/>
    <w:rsid w:val="00D2162F"/>
  </w:style>
  <w:style w:type="character" w:customStyle="1" w:styleId="1111111199999Char">
    <w:name w:val="1111111199999 Char"/>
    <w:link w:val="1111111199999"/>
    <w:qFormat/>
    <w:locked/>
    <w:rsid w:val="00D2162F"/>
  </w:style>
  <w:style w:type="character" w:customStyle="1" w:styleId="Charf8">
    <w:name w:val="正文 Char"/>
    <w:link w:val="1b"/>
    <w:qFormat/>
    <w:locked/>
    <w:rsid w:val="00D2162F"/>
    <w:rPr>
      <w:rFonts w:ascii="宋体" w:hAnsi="宋体" w:cs="宋体"/>
      <w:szCs w:val="21"/>
    </w:rPr>
  </w:style>
  <w:style w:type="character" w:customStyle="1" w:styleId="1Char3">
    <w:name w:val="段1 Char"/>
    <w:qFormat/>
    <w:rsid w:val="00D2162F"/>
    <w:rPr>
      <w:rFonts w:ascii="宋体" w:eastAsia="宋体"/>
      <w:sz w:val="24"/>
      <w:lang w:val="en-US" w:eastAsia="zh-CN" w:bidi="ar-SA"/>
    </w:rPr>
  </w:style>
  <w:style w:type="character" w:customStyle="1" w:styleId="Charf9">
    <w:name w:val="正文（标记） Char"/>
    <w:link w:val="aff6"/>
    <w:uiPriority w:val="99"/>
    <w:qFormat/>
    <w:rsid w:val="00D2162F"/>
    <w:rPr>
      <w:sz w:val="24"/>
      <w:szCs w:val="24"/>
    </w:rPr>
  </w:style>
  <w:style w:type="character" w:customStyle="1" w:styleId="MMTitleChar">
    <w:name w:val="MM Title Char"/>
    <w:link w:val="MMTitle"/>
    <w:semiHidden/>
    <w:qFormat/>
    <w:locked/>
    <w:rsid w:val="00D2162F"/>
    <w:rPr>
      <w:rFonts w:ascii="Cambria" w:hAnsi="Cambria"/>
      <w:b/>
      <w:bCs/>
      <w:sz w:val="32"/>
      <w:szCs w:val="32"/>
    </w:rPr>
  </w:style>
  <w:style w:type="character" w:customStyle="1" w:styleId="Charfa">
    <w:name w:val="正文（缩进） Char"/>
    <w:link w:val="aff7"/>
    <w:qFormat/>
    <w:locked/>
    <w:rsid w:val="00D2162F"/>
    <w:rPr>
      <w:sz w:val="24"/>
      <w:szCs w:val="24"/>
    </w:rPr>
  </w:style>
  <w:style w:type="character" w:customStyle="1" w:styleId="aff8">
    <w:name w:val="日期 字符"/>
    <w:qFormat/>
    <w:rsid w:val="00D2162F"/>
    <w:rPr>
      <w:rFonts w:ascii="Times New Roman" w:eastAsia="宋体" w:hAnsi="Times New Roman" w:cs="Times New Roman"/>
    </w:rPr>
  </w:style>
  <w:style w:type="character" w:customStyle="1" w:styleId="1c">
    <w:name w:val="未处理的提及1"/>
    <w:uiPriority w:val="99"/>
    <w:unhideWhenUsed/>
    <w:qFormat/>
    <w:rsid w:val="00D2162F"/>
    <w:rPr>
      <w:color w:val="605E5C"/>
      <w:shd w:val="clear" w:color="auto" w:fill="E1DFDD"/>
    </w:rPr>
  </w:style>
  <w:style w:type="character" w:customStyle="1" w:styleId="3Char3">
    <w:name w:val="正文文本缩进 3 Char"/>
    <w:link w:val="32"/>
    <w:uiPriority w:val="99"/>
    <w:qFormat/>
    <w:rsid w:val="00D2162F"/>
    <w:rPr>
      <w:rFonts w:ascii="宋体"/>
      <w:sz w:val="24"/>
    </w:rPr>
  </w:style>
  <w:style w:type="character" w:customStyle="1" w:styleId="25">
    <w:name w:val="不明显强调2"/>
    <w:uiPriority w:val="19"/>
    <w:qFormat/>
    <w:rsid w:val="00D2162F"/>
    <w:rPr>
      <w:i/>
      <w:iCs/>
      <w:color w:val="808080"/>
    </w:rPr>
  </w:style>
  <w:style w:type="character" w:customStyle="1" w:styleId="Charfb">
    <w:name w:val="文字 Char"/>
    <w:link w:val="aff9"/>
    <w:qFormat/>
    <w:locked/>
    <w:rsid w:val="00D2162F"/>
    <w:rPr>
      <w:rFonts w:ascii="楷体_GB2312" w:eastAsia="楷体_GB2312"/>
      <w:sz w:val="28"/>
      <w:lang w:val="zh-CN"/>
    </w:rPr>
  </w:style>
  <w:style w:type="character" w:customStyle="1" w:styleId="4Char1">
    <w:name w:val="4级标题 Char"/>
    <w:link w:val="41"/>
    <w:qFormat/>
    <w:locked/>
    <w:rsid w:val="00D2162F"/>
    <w:rPr>
      <w:rFonts w:ascii="Arial" w:eastAsia="等线" w:hAnsi="Arial"/>
      <w:b/>
      <w:bCs/>
      <w:sz w:val="24"/>
      <w:szCs w:val="32"/>
    </w:rPr>
  </w:style>
  <w:style w:type="character" w:customStyle="1" w:styleId="Char31">
    <w:name w:val="日期 Char3"/>
    <w:qFormat/>
    <w:rsid w:val="00D2162F"/>
    <w:rPr>
      <w:rFonts w:ascii="仿宋_GB2312" w:eastAsia="仿宋_GB2312" w:hAnsi="宋体"/>
      <w:color w:val="000000"/>
      <w:kern w:val="2"/>
      <w:sz w:val="24"/>
      <w:szCs w:val="24"/>
    </w:rPr>
  </w:style>
  <w:style w:type="character" w:customStyle="1" w:styleId="Char1a">
    <w:name w:val="正文首行缩进 Char1"/>
    <w:qFormat/>
    <w:rsid w:val="00D2162F"/>
    <w:rPr>
      <w:rFonts w:ascii="宋体" w:hAnsi="宋体"/>
      <w:kern w:val="2"/>
      <w:sz w:val="21"/>
      <w:szCs w:val="24"/>
    </w:rPr>
  </w:style>
  <w:style w:type="character" w:customStyle="1" w:styleId="4-10Char">
    <w:name w:val="标题4-10 Char"/>
    <w:link w:val="4-10"/>
    <w:uiPriority w:val="99"/>
    <w:semiHidden/>
    <w:qFormat/>
    <w:locked/>
    <w:rsid w:val="00D2162F"/>
    <w:rPr>
      <w:rFonts w:ascii="微软雅黑" w:eastAsia="微软雅黑" w:hAnsi="微软雅黑"/>
      <w:b/>
      <w:bCs/>
      <w:sz w:val="28"/>
      <w:szCs w:val="32"/>
    </w:rPr>
  </w:style>
  <w:style w:type="character" w:customStyle="1" w:styleId="txt">
    <w:name w:val="txt"/>
    <w:qFormat/>
    <w:rsid w:val="00D2162F"/>
  </w:style>
  <w:style w:type="character" w:customStyle="1" w:styleId="26">
    <w:name w:val="明显强调2"/>
    <w:uiPriority w:val="21"/>
    <w:qFormat/>
    <w:rsid w:val="00D2162F"/>
    <w:rPr>
      <w:b/>
      <w:bCs/>
      <w:i/>
      <w:iCs/>
      <w:color w:val="4F81BD"/>
    </w:rPr>
  </w:style>
  <w:style w:type="character" w:customStyle="1" w:styleId="affa">
    <w:name w:val="脚注文本 字符"/>
    <w:qFormat/>
    <w:rsid w:val="00D2162F"/>
    <w:rPr>
      <w:kern w:val="2"/>
      <w:sz w:val="18"/>
      <w:szCs w:val="18"/>
    </w:rPr>
  </w:style>
  <w:style w:type="character" w:customStyle="1" w:styleId="Charfc">
    <w:name w:val="表格非标题文字 Char"/>
    <w:link w:val="affb"/>
    <w:qFormat/>
    <w:locked/>
    <w:rsid w:val="00D2162F"/>
    <w:rPr>
      <w:rFonts w:ascii="Arial" w:hAnsi="Arial"/>
      <w:sz w:val="18"/>
      <w:szCs w:val="21"/>
    </w:rPr>
  </w:style>
  <w:style w:type="character" w:customStyle="1" w:styleId="Bodytext2Spacing0pt">
    <w:name w:val="Body text (2) + Spacing 0 pt"/>
    <w:qFormat/>
    <w:rsid w:val="00D2162F"/>
    <w:rPr>
      <w:rFonts w:ascii="宋体" w:eastAsia="宋体" w:hAnsi="宋体" w:cs="宋体"/>
      <w:color w:val="000000"/>
      <w:spacing w:val="-10"/>
      <w:w w:val="100"/>
      <w:position w:val="0"/>
      <w:sz w:val="22"/>
      <w:szCs w:val="22"/>
      <w:u w:val="none"/>
      <w:lang w:val="en-US" w:eastAsia="en-US" w:bidi="en-US"/>
    </w:rPr>
  </w:style>
  <w:style w:type="character" w:customStyle="1" w:styleId="Charfd">
    <w:name w:val="明显引用 Char"/>
    <w:link w:val="1d"/>
    <w:uiPriority w:val="30"/>
    <w:qFormat/>
    <w:rsid w:val="00D2162F"/>
    <w:rPr>
      <w:b/>
      <w:bCs/>
      <w:i/>
      <w:iCs/>
      <w:color w:val="4F81BD"/>
      <w:szCs w:val="24"/>
    </w:rPr>
  </w:style>
  <w:style w:type="character" w:customStyle="1" w:styleId="5-13Char">
    <w:name w:val="标题5-13 Char"/>
    <w:link w:val="5-13"/>
    <w:qFormat/>
    <w:locked/>
    <w:rsid w:val="00D2162F"/>
    <w:rPr>
      <w:rFonts w:ascii="Times New Roman" w:eastAsia="仿宋" w:hAnsi="Times New Roman"/>
      <w:b/>
      <w:bCs/>
      <w:sz w:val="28"/>
      <w:szCs w:val="32"/>
    </w:rPr>
  </w:style>
  <w:style w:type="character" w:customStyle="1" w:styleId="bjh-p">
    <w:name w:val="bjh-p"/>
    <w:qFormat/>
    <w:rsid w:val="00D2162F"/>
  </w:style>
  <w:style w:type="character" w:customStyle="1" w:styleId="Charfe">
    <w:name w:val="正文表格 Char"/>
    <w:link w:val="affc"/>
    <w:qFormat/>
    <w:rsid w:val="00D2162F"/>
    <w:rPr>
      <w:rFonts w:ascii="宋体" w:hAnsi="宋体"/>
      <w:color w:val="000000"/>
      <w:szCs w:val="21"/>
    </w:rPr>
  </w:style>
  <w:style w:type="character" w:customStyle="1" w:styleId="1Char4">
    <w:name w:val="样式1 Char"/>
    <w:link w:val="1e"/>
    <w:qFormat/>
    <w:locked/>
    <w:rsid w:val="00D2162F"/>
    <w:rPr>
      <w:rFonts w:ascii="方正小标宋简体" w:eastAsia="方正小标宋简体" w:hAnsi="华文中宋"/>
      <w:bCs/>
      <w:kern w:val="44"/>
      <w:sz w:val="44"/>
      <w:szCs w:val="44"/>
    </w:rPr>
  </w:style>
  <w:style w:type="character" w:customStyle="1" w:styleId="20Char">
    <w:name w:val="样式20 Char"/>
    <w:link w:val="200"/>
    <w:qFormat/>
    <w:rsid w:val="00D2162F"/>
    <w:rPr>
      <w:szCs w:val="24"/>
    </w:rPr>
  </w:style>
  <w:style w:type="character" w:customStyle="1" w:styleId="1f">
    <w:name w:val="书籍标题1"/>
    <w:uiPriority w:val="33"/>
    <w:qFormat/>
    <w:rsid w:val="00D2162F"/>
    <w:rPr>
      <w:b/>
      <w:bCs/>
      <w:smallCaps/>
      <w:spacing w:val="5"/>
    </w:rPr>
  </w:style>
  <w:style w:type="character" w:customStyle="1" w:styleId="1f0">
    <w:name w:val="纯文本 字符1"/>
    <w:qFormat/>
    <w:rsid w:val="00D2162F"/>
    <w:rPr>
      <w:rFonts w:ascii="宋体" w:hAnsi="Courier New"/>
    </w:rPr>
  </w:style>
  <w:style w:type="character" w:customStyle="1" w:styleId="Charff">
    <w:name w:val="称呼 Char"/>
    <w:link w:val="affd"/>
    <w:uiPriority w:val="99"/>
    <w:qFormat/>
    <w:rsid w:val="00D2162F"/>
    <w:rPr>
      <w:rFonts w:ascii="Times New Roman" w:hAnsi="Times New Roman"/>
      <w:sz w:val="24"/>
    </w:rPr>
  </w:style>
  <w:style w:type="character" w:customStyle="1" w:styleId="d1Char">
    <w:name w:val="d编1） Char"/>
    <w:link w:val="d1"/>
    <w:qFormat/>
    <w:rsid w:val="00D2162F"/>
    <w:rPr>
      <w:rFonts w:ascii="等线" w:eastAsia="等线" w:hAnsi="等线"/>
      <w:sz w:val="24"/>
      <w:szCs w:val="24"/>
    </w:rPr>
  </w:style>
  <w:style w:type="character" w:customStyle="1" w:styleId="1051">
    <w:name w:val="1051"/>
    <w:qFormat/>
    <w:rsid w:val="00D2162F"/>
    <w:rPr>
      <w:sz w:val="21"/>
      <w:szCs w:val="21"/>
    </w:rPr>
  </w:style>
  <w:style w:type="character" w:customStyle="1" w:styleId="Charff0">
    <w:name w:val="段 Char"/>
    <w:link w:val="affe"/>
    <w:qFormat/>
    <w:locked/>
    <w:rsid w:val="00D2162F"/>
    <w:rPr>
      <w:rFonts w:ascii="宋体" w:hAnsi="Times New Roman"/>
    </w:rPr>
  </w:style>
  <w:style w:type="character" w:customStyle="1" w:styleId="Char27">
    <w:name w:val="明显引用 Char2"/>
    <w:link w:val="afff"/>
    <w:uiPriority w:val="30"/>
    <w:qFormat/>
    <w:rsid w:val="00D2162F"/>
    <w:rPr>
      <w:b/>
      <w:bCs/>
      <w:i/>
      <w:iCs/>
      <w:color w:val="4F81BD"/>
    </w:rPr>
  </w:style>
  <w:style w:type="character" w:customStyle="1" w:styleId="5-6Char">
    <w:name w:val="标题5-6 Char"/>
    <w:link w:val="5-6"/>
    <w:qFormat/>
    <w:locked/>
    <w:rsid w:val="00D2162F"/>
    <w:rPr>
      <w:rFonts w:eastAsia="仿宋"/>
      <w:b/>
      <w:bCs/>
      <w:sz w:val="28"/>
      <w:szCs w:val="32"/>
    </w:rPr>
  </w:style>
  <w:style w:type="character" w:customStyle="1" w:styleId="locality">
    <w:name w:val="locality"/>
    <w:qFormat/>
    <w:rsid w:val="00D2162F"/>
  </w:style>
  <w:style w:type="character" w:customStyle="1" w:styleId="2Char7">
    <w:name w:val="正文2 Char"/>
    <w:link w:val="27"/>
    <w:qFormat/>
    <w:locked/>
    <w:rsid w:val="00D2162F"/>
  </w:style>
  <w:style w:type="character" w:customStyle="1" w:styleId="Charff1">
    <w:name w:val="引用 Char"/>
    <w:link w:val="1f1"/>
    <w:uiPriority w:val="29"/>
    <w:qFormat/>
    <w:rsid w:val="00D2162F"/>
    <w:rPr>
      <w:i/>
      <w:iCs/>
      <w:color w:val="000000"/>
      <w:szCs w:val="24"/>
    </w:rPr>
  </w:style>
  <w:style w:type="character" w:customStyle="1" w:styleId="font61">
    <w:name w:val="font61"/>
    <w:qFormat/>
    <w:rsid w:val="00D2162F"/>
    <w:rPr>
      <w:rFonts w:ascii="Times New Roman" w:hAnsi="Times New Roman" w:cs="Times New Roman" w:hint="default"/>
      <w:color w:val="000000"/>
      <w:sz w:val="22"/>
      <w:szCs w:val="22"/>
      <w:u w:val="none"/>
    </w:rPr>
  </w:style>
  <w:style w:type="character" w:customStyle="1" w:styleId="a41">
    <w:name w:val="a41"/>
    <w:qFormat/>
    <w:rsid w:val="00D2162F"/>
    <w:rPr>
      <w:rFonts w:ascii="Arial" w:hAnsi="Arial" w:cs="Arial" w:hint="default"/>
      <w:color w:val="666666"/>
      <w:sz w:val="18"/>
      <w:szCs w:val="18"/>
      <w:u w:val="none"/>
    </w:rPr>
  </w:style>
  <w:style w:type="character" w:customStyle="1" w:styleId="5-10Char">
    <w:name w:val="标题5-10 Char"/>
    <w:link w:val="5-10"/>
    <w:qFormat/>
    <w:locked/>
    <w:rsid w:val="00D2162F"/>
    <w:rPr>
      <w:rFonts w:eastAsia="仿宋"/>
      <w:b/>
      <w:bCs/>
      <w:sz w:val="28"/>
      <w:szCs w:val="32"/>
    </w:rPr>
  </w:style>
  <w:style w:type="character" w:customStyle="1" w:styleId="Charff2">
    <w:name w:val="内容文本 Char"/>
    <w:link w:val="afff0"/>
    <w:qFormat/>
    <w:rsid w:val="00D2162F"/>
    <w:rPr>
      <w:rFonts w:ascii="宋体" w:hAnsi="宋体"/>
      <w:sz w:val="24"/>
      <w:szCs w:val="24"/>
      <w:lang w:val="zh-CN" w:eastAsia="en-US" w:bidi="en-US"/>
    </w:rPr>
  </w:style>
  <w:style w:type="character" w:customStyle="1" w:styleId="Charff3">
    <w:name w:val="图表批注 Char"/>
    <w:link w:val="afff1"/>
    <w:qFormat/>
    <w:rsid w:val="00D2162F"/>
    <w:rPr>
      <w:rFonts w:ascii="宋体" w:hAnsi="宋体"/>
      <w:szCs w:val="24"/>
      <w:lang w:eastAsia="en-US" w:bidi="en-US"/>
    </w:rPr>
  </w:style>
  <w:style w:type="character" w:customStyle="1" w:styleId="Char28">
    <w:name w:val="正文文本缩进 Char2"/>
    <w:uiPriority w:val="99"/>
    <w:qFormat/>
    <w:rsid w:val="00D2162F"/>
    <w:rPr>
      <w:rFonts w:eastAsia="宋体"/>
      <w:kern w:val="2"/>
      <w:sz w:val="24"/>
      <w:szCs w:val="24"/>
      <w:lang w:val="en-US" w:eastAsia="zh-CN" w:bidi="ar-SA"/>
    </w:rPr>
  </w:style>
  <w:style w:type="character" w:customStyle="1" w:styleId="72">
    <w:name w:val="标题 7 字符2"/>
    <w:uiPriority w:val="9"/>
    <w:qFormat/>
    <w:rsid w:val="00D2162F"/>
    <w:rPr>
      <w:rFonts w:ascii="Calibri" w:hAnsi="Calibri"/>
      <w:b/>
      <w:bCs/>
      <w:kern w:val="2"/>
      <w:sz w:val="24"/>
      <w:szCs w:val="24"/>
    </w:rPr>
  </w:style>
  <w:style w:type="character" w:customStyle="1" w:styleId="Charff4">
    <w:name w:val="一一 Char"/>
    <w:link w:val="afff2"/>
    <w:qFormat/>
    <w:rsid w:val="00D2162F"/>
    <w:rPr>
      <w:rFonts w:ascii="黑体" w:eastAsia="黑体" w:hAnsi="黑体"/>
      <w:sz w:val="36"/>
      <w:szCs w:val="36"/>
    </w:rPr>
  </w:style>
  <w:style w:type="character" w:customStyle="1" w:styleId="5Char2">
    <w:name w:val="样式5 Char"/>
    <w:link w:val="52"/>
    <w:qFormat/>
    <w:rsid w:val="00D2162F"/>
    <w:rPr>
      <w:rFonts w:ascii="宋体" w:hAnsi="宋体"/>
      <w:sz w:val="24"/>
      <w:szCs w:val="24"/>
      <w:lang w:eastAsia="en-US" w:bidi="en-US"/>
    </w:rPr>
  </w:style>
  <w:style w:type="character" w:customStyle="1" w:styleId="5Char10">
    <w:name w:val="标题 5 Char1"/>
    <w:uiPriority w:val="9"/>
    <w:qFormat/>
    <w:rsid w:val="00D2162F"/>
    <w:rPr>
      <w:b/>
      <w:kern w:val="2"/>
      <w:sz w:val="28"/>
    </w:rPr>
  </w:style>
  <w:style w:type="character" w:customStyle="1" w:styleId="Hyperlink0">
    <w:name w:val="Hyperlink.0"/>
    <w:qFormat/>
    <w:rsid w:val="00D2162F"/>
    <w:rPr>
      <w:rFonts w:ascii="仿宋" w:eastAsia="仿宋" w:hAnsi="仿宋" w:cs="仿宋"/>
      <w:sz w:val="24"/>
      <w:szCs w:val="24"/>
      <w:lang w:val="zh-TW" w:eastAsia="zh-TW"/>
    </w:rPr>
  </w:style>
  <w:style w:type="character" w:customStyle="1" w:styleId="ksfindclassselect">
    <w:name w:val="ksfind_class_select"/>
    <w:qFormat/>
    <w:rsid w:val="00D2162F"/>
  </w:style>
  <w:style w:type="character" w:customStyle="1" w:styleId="Charff5">
    <w:name w:val="默认文本 Char"/>
    <w:link w:val="afff3"/>
    <w:qFormat/>
    <w:locked/>
    <w:rsid w:val="00D2162F"/>
    <w:rPr>
      <w:rFonts w:ascii="微软雅黑" w:eastAsia="微软雅黑" w:hAnsi="微软雅黑"/>
      <w:sz w:val="24"/>
      <w:szCs w:val="24"/>
    </w:rPr>
  </w:style>
  <w:style w:type="character" w:customStyle="1" w:styleId="hover28">
    <w:name w:val="hover28"/>
    <w:qFormat/>
    <w:rsid w:val="00D2162F"/>
    <w:rPr>
      <w:rFonts w:ascii="Times New Roman" w:eastAsia="宋体" w:hAnsi="Times New Roman" w:cs="Times New Roman"/>
      <w:color w:val="315EFB"/>
    </w:rPr>
  </w:style>
  <w:style w:type="character" w:customStyle="1" w:styleId="1Char5">
    <w:name w:val="1）样式 Char"/>
    <w:link w:val="1f2"/>
    <w:uiPriority w:val="99"/>
    <w:qFormat/>
    <w:rsid w:val="00D2162F"/>
    <w:rPr>
      <w:sz w:val="24"/>
      <w:szCs w:val="24"/>
      <w:lang w:val="zh-CN"/>
    </w:rPr>
  </w:style>
  <w:style w:type="character" w:customStyle="1" w:styleId="1Char20">
    <w:name w:val="标题 1 Char2"/>
    <w:qFormat/>
    <w:rsid w:val="00D2162F"/>
    <w:rPr>
      <w:rFonts w:ascii="Times New Roman" w:eastAsia="宋体" w:hAnsi="Times New Roman" w:cs="Times New Roman"/>
      <w:sz w:val="32"/>
    </w:rPr>
  </w:style>
  <w:style w:type="character" w:customStyle="1" w:styleId="black1">
    <w:name w:val="black1"/>
    <w:qFormat/>
    <w:rsid w:val="00D2162F"/>
    <w:rPr>
      <w:color w:val="000000"/>
    </w:rPr>
  </w:style>
  <w:style w:type="character" w:customStyle="1" w:styleId="510">
    <w:name w:val="标题 5 字符1"/>
    <w:uiPriority w:val="9"/>
    <w:qFormat/>
    <w:rsid w:val="00D2162F"/>
    <w:rPr>
      <w:rFonts w:ascii="Calibri" w:hAnsi="Calibri"/>
      <w:b/>
      <w:bCs/>
      <w:kern w:val="2"/>
      <w:sz w:val="28"/>
      <w:szCs w:val="28"/>
    </w:rPr>
  </w:style>
  <w:style w:type="character" w:customStyle="1" w:styleId="Charff6">
    <w:name w:val="日期 Char"/>
    <w:link w:val="afff4"/>
    <w:uiPriority w:val="99"/>
    <w:qFormat/>
    <w:rsid w:val="00D2162F"/>
    <w:rPr>
      <w:rFonts w:ascii="仿宋_GB2312" w:eastAsia="仿宋_GB2312" w:hAnsi="宋体"/>
      <w:color w:val="000000"/>
      <w:sz w:val="24"/>
      <w:szCs w:val="24"/>
    </w:rPr>
  </w:style>
  <w:style w:type="character" w:customStyle="1" w:styleId="3Char4">
    <w:name w:val="正文文本 3 Char"/>
    <w:link w:val="33"/>
    <w:uiPriority w:val="99"/>
    <w:qFormat/>
    <w:rsid w:val="00D2162F"/>
    <w:rPr>
      <w:sz w:val="16"/>
      <w:szCs w:val="16"/>
    </w:rPr>
  </w:style>
  <w:style w:type="character" w:customStyle="1" w:styleId="Bodytext7">
    <w:name w:val="Body text (7)_"/>
    <w:link w:val="Bodytext70"/>
    <w:qFormat/>
    <w:rsid w:val="00D2162F"/>
    <w:rPr>
      <w:rFonts w:eastAsia="Times New Roman"/>
      <w:b/>
      <w:bCs/>
      <w:sz w:val="22"/>
      <w:shd w:val="clear" w:color="auto" w:fill="FFFFFF"/>
      <w:lang w:eastAsia="en-US" w:bidi="en-US"/>
    </w:rPr>
  </w:style>
  <w:style w:type="character" w:customStyle="1" w:styleId="Charff7">
    <w:name w:val="批注主题 Char"/>
    <w:link w:val="afff5"/>
    <w:uiPriority w:val="99"/>
    <w:qFormat/>
    <w:rsid w:val="00D2162F"/>
    <w:rPr>
      <w:rFonts w:ascii="Times New Roman" w:hAnsi="Times New Roman"/>
      <w:b/>
      <w:bCs/>
      <w:szCs w:val="24"/>
    </w:rPr>
  </w:style>
  <w:style w:type="character" w:customStyle="1" w:styleId="4Char2">
    <w:name w:val="标题 4 Char2"/>
    <w:uiPriority w:val="9"/>
    <w:qFormat/>
    <w:rsid w:val="00D2162F"/>
    <w:rPr>
      <w:rFonts w:ascii="宋体"/>
      <w:b/>
      <w:kern w:val="2"/>
      <w:sz w:val="30"/>
    </w:rPr>
  </w:style>
  <w:style w:type="character" w:customStyle="1" w:styleId="Charff8">
    <w:name w:val="并列项 Char"/>
    <w:link w:val="afff6"/>
    <w:uiPriority w:val="99"/>
    <w:qFormat/>
    <w:rsid w:val="00D2162F"/>
    <w:rPr>
      <w:rFonts w:ascii="宋体" w:hAnsi="宋体"/>
      <w:sz w:val="24"/>
      <w:szCs w:val="24"/>
      <w:lang w:val="zh-CN" w:eastAsia="en-US" w:bidi="en-US"/>
    </w:rPr>
  </w:style>
  <w:style w:type="character" w:customStyle="1" w:styleId="2Char8">
    <w:name w:val="标题2 Char"/>
    <w:link w:val="28"/>
    <w:uiPriority w:val="99"/>
    <w:qFormat/>
    <w:rsid w:val="00D2162F"/>
    <w:rPr>
      <w:rFonts w:hAnsi="宋体"/>
      <w:b/>
      <w:sz w:val="30"/>
      <w:szCs w:val="30"/>
      <w:lang w:val="zh-CN"/>
    </w:rPr>
  </w:style>
  <w:style w:type="character" w:customStyle="1" w:styleId="2Char1">
    <w:name w:val="标题 2 Char1"/>
    <w:link w:val="2"/>
    <w:qFormat/>
    <w:rsid w:val="00D2162F"/>
    <w:rPr>
      <w:rFonts w:ascii="Arial" w:eastAsia="黑体" w:hAnsi="Arial" w:cs="Times New Roman"/>
      <w:b/>
      <w:kern w:val="0"/>
      <w:sz w:val="30"/>
      <w:szCs w:val="20"/>
    </w:rPr>
  </w:style>
  <w:style w:type="character" w:customStyle="1" w:styleId="Charff9">
    <w:name w:val="正文小标题 Char"/>
    <w:link w:val="afff7"/>
    <w:qFormat/>
    <w:rsid w:val="00D2162F"/>
    <w:rPr>
      <w:rFonts w:ascii="宋体" w:hAnsi="宋体"/>
      <w:b/>
      <w:i/>
      <w:color w:val="FF0000"/>
      <w:sz w:val="24"/>
    </w:rPr>
  </w:style>
  <w:style w:type="character" w:customStyle="1" w:styleId="Char1b">
    <w:name w:val="纯文本 Char1"/>
    <w:qFormat/>
    <w:rsid w:val="00D2162F"/>
    <w:rPr>
      <w:rFonts w:ascii="宋体" w:eastAsia="宋体" w:hAnsi="Courier New"/>
      <w:kern w:val="2"/>
      <w:sz w:val="21"/>
      <w:lang w:val="en-US" w:eastAsia="zh-CN" w:bidi="ar-SA"/>
    </w:rPr>
  </w:style>
  <w:style w:type="character" w:customStyle="1" w:styleId="afff8">
    <w:name w:val="正文缩进 字符"/>
    <w:qFormat/>
    <w:rsid w:val="00D2162F"/>
    <w:rPr>
      <w:rFonts w:eastAsia="宋体"/>
      <w:kern w:val="2"/>
      <w:sz w:val="21"/>
      <w:lang w:val="en-US" w:eastAsia="zh-CN" w:bidi="ar-SA"/>
    </w:rPr>
  </w:style>
  <w:style w:type="character" w:customStyle="1" w:styleId="2Char9">
    <w:name w:val="正文文本缩进 2 Char"/>
    <w:link w:val="29"/>
    <w:uiPriority w:val="99"/>
    <w:qFormat/>
    <w:rsid w:val="00D2162F"/>
    <w:rPr>
      <w:rFonts w:ascii="仿宋_GB2312" w:eastAsia="仿宋_GB2312"/>
      <w:sz w:val="24"/>
      <w:szCs w:val="24"/>
    </w:rPr>
  </w:style>
  <w:style w:type="character" w:customStyle="1" w:styleId="1Char30">
    <w:name w:val="标题 1 Char3"/>
    <w:uiPriority w:val="9"/>
    <w:qFormat/>
    <w:rsid w:val="00D2162F"/>
    <w:rPr>
      <w:rFonts w:ascii="宋体"/>
      <w:b/>
      <w:kern w:val="44"/>
      <w:sz w:val="32"/>
    </w:rPr>
  </w:style>
  <w:style w:type="character" w:customStyle="1" w:styleId="font51">
    <w:name w:val="font51"/>
    <w:qFormat/>
    <w:rsid w:val="00D2162F"/>
    <w:rPr>
      <w:rFonts w:ascii="Arial" w:hAnsi="Arial" w:cs="Arial"/>
      <w:color w:val="000000"/>
      <w:sz w:val="22"/>
      <w:szCs w:val="22"/>
      <w:u w:val="none"/>
    </w:rPr>
  </w:style>
  <w:style w:type="character" w:customStyle="1" w:styleId="Char29">
    <w:name w:val="列出段落 Char2"/>
    <w:uiPriority w:val="34"/>
    <w:qFormat/>
    <w:rsid w:val="00D2162F"/>
    <w:rPr>
      <w:sz w:val="24"/>
      <w:szCs w:val="24"/>
    </w:rPr>
  </w:style>
  <w:style w:type="character" w:customStyle="1" w:styleId="A80">
    <w:name w:val="A8"/>
    <w:uiPriority w:val="99"/>
    <w:qFormat/>
    <w:rsid w:val="00D2162F"/>
    <w:rPr>
      <w:rFonts w:cs="......_."/>
      <w:color w:val="000000"/>
      <w:sz w:val="18"/>
      <w:szCs w:val="18"/>
    </w:rPr>
  </w:style>
  <w:style w:type="character" w:customStyle="1" w:styleId="ListParagraphChar">
    <w:name w:val="List Paragraph Char"/>
    <w:link w:val="1f3"/>
    <w:uiPriority w:val="99"/>
    <w:qFormat/>
    <w:locked/>
    <w:rsid w:val="00D2162F"/>
  </w:style>
  <w:style w:type="character" w:customStyle="1" w:styleId="1Char10">
    <w:name w:val="标题 1 Char1"/>
    <w:uiPriority w:val="9"/>
    <w:qFormat/>
    <w:rsid w:val="00D2162F"/>
    <w:rPr>
      <w:rFonts w:ascii="Times New Roman" w:eastAsia="宋体" w:hAnsi="Times New Roman" w:cs="Times New Roman"/>
      <w:b/>
      <w:bCs/>
      <w:kern w:val="44"/>
      <w:sz w:val="32"/>
      <w:szCs w:val="44"/>
    </w:rPr>
  </w:style>
  <w:style w:type="character" w:customStyle="1" w:styleId="Charffa">
    <w:name w:val="突出编号项 Char"/>
    <w:link w:val="afff9"/>
    <w:qFormat/>
    <w:rsid w:val="00D2162F"/>
    <w:rPr>
      <w:rFonts w:ascii="宋体" w:hAnsi="宋体"/>
      <w:b/>
      <w:sz w:val="24"/>
      <w:szCs w:val="24"/>
      <w:lang w:val="zh-CN" w:eastAsia="en-US" w:bidi="en-US"/>
    </w:rPr>
  </w:style>
  <w:style w:type="character" w:customStyle="1" w:styleId="5-14Char">
    <w:name w:val="标题5-14 Char"/>
    <w:link w:val="5-14"/>
    <w:qFormat/>
    <w:locked/>
    <w:rsid w:val="00D2162F"/>
    <w:rPr>
      <w:rFonts w:eastAsia="仿宋"/>
      <w:b/>
      <w:bCs/>
      <w:sz w:val="28"/>
      <w:szCs w:val="32"/>
    </w:rPr>
  </w:style>
  <w:style w:type="character" w:customStyle="1" w:styleId="font91">
    <w:name w:val="font91"/>
    <w:qFormat/>
    <w:rsid w:val="00D2162F"/>
    <w:rPr>
      <w:rFonts w:ascii="方正楷体_GBK" w:eastAsia="方正楷体_GBK" w:hAnsi="方正楷体_GBK" w:cs="方正楷体_GBK" w:hint="eastAsia"/>
      <w:color w:val="FF0000"/>
      <w:sz w:val="24"/>
      <w:szCs w:val="24"/>
      <w:u w:val="none"/>
    </w:rPr>
  </w:style>
  <w:style w:type="character" w:customStyle="1" w:styleId="Char1c">
    <w:name w:val="正文（缩进） Char1"/>
    <w:qFormat/>
    <w:locked/>
    <w:rsid w:val="00D2162F"/>
    <w:rPr>
      <w:rFonts w:ascii="Times New Roman" w:hAnsi="Times New Roman" w:cs="Times New Roman" w:hint="default"/>
      <w:sz w:val="24"/>
      <w:szCs w:val="24"/>
    </w:rPr>
  </w:style>
  <w:style w:type="character" w:customStyle="1" w:styleId="MMTopic3Char">
    <w:name w:val="MM Topic 3 Char"/>
    <w:link w:val="MMTopic3"/>
    <w:uiPriority w:val="99"/>
    <w:semiHidden/>
    <w:qFormat/>
    <w:locked/>
    <w:rsid w:val="00D2162F"/>
    <w:rPr>
      <w:rFonts w:ascii="微软雅黑" w:eastAsia="微软雅黑" w:hAnsi="微软雅黑" w:cs="微软雅黑"/>
      <w:b/>
      <w:bCs/>
      <w:color w:val="000000"/>
      <w:kern w:val="44"/>
      <w:sz w:val="32"/>
      <w:szCs w:val="32"/>
    </w:rPr>
  </w:style>
  <w:style w:type="character" w:customStyle="1" w:styleId="Charffb">
    <w:name w:val="规范正文 Char"/>
    <w:link w:val="afffa"/>
    <w:qFormat/>
    <w:locked/>
    <w:rsid w:val="00D2162F"/>
    <w:rPr>
      <w:sz w:val="24"/>
    </w:rPr>
  </w:style>
  <w:style w:type="character" w:customStyle="1" w:styleId="5-23Char">
    <w:name w:val="标题5-23 Char"/>
    <w:link w:val="5-23"/>
    <w:qFormat/>
    <w:locked/>
    <w:rsid w:val="00D2162F"/>
    <w:rPr>
      <w:b/>
      <w:bCs/>
      <w:sz w:val="28"/>
      <w:szCs w:val="32"/>
    </w:rPr>
  </w:style>
  <w:style w:type="character" w:customStyle="1" w:styleId="2Chara">
    <w:name w:val="样式2 Char"/>
    <w:link w:val="2a"/>
    <w:qFormat/>
    <w:locked/>
    <w:rsid w:val="00D2162F"/>
    <w:rPr>
      <w:sz w:val="24"/>
    </w:rPr>
  </w:style>
  <w:style w:type="character" w:customStyle="1" w:styleId="Charffc">
    <w:name w:val="四 Char"/>
    <w:link w:val="afffb"/>
    <w:qFormat/>
    <w:rsid w:val="00D2162F"/>
    <w:rPr>
      <w:rFonts w:ascii="黑体" w:eastAsia="黑体" w:hAnsi="黑体" w:cs="微软雅黑"/>
      <w:sz w:val="24"/>
      <w:szCs w:val="24"/>
    </w:rPr>
  </w:style>
  <w:style w:type="character" w:customStyle="1" w:styleId="Charffd">
    <w:name w:val="表格正文 Char"/>
    <w:link w:val="afffc"/>
    <w:qFormat/>
    <w:locked/>
    <w:rsid w:val="00D2162F"/>
    <w:rPr>
      <w:rFonts w:ascii="Verdana" w:hAnsi="Verdana"/>
      <w:szCs w:val="28"/>
    </w:rPr>
  </w:style>
  <w:style w:type="character" w:customStyle="1" w:styleId="1f4">
    <w:name w:val="标题 字符1"/>
    <w:uiPriority w:val="10"/>
    <w:qFormat/>
    <w:rsid w:val="00D2162F"/>
    <w:rPr>
      <w:rFonts w:ascii="等线 Light" w:eastAsia="等线 Light" w:hAnsi="等线 Light" w:cs="Times New Roman"/>
      <w:b/>
      <w:bCs/>
      <w:sz w:val="32"/>
      <w:szCs w:val="32"/>
    </w:rPr>
  </w:style>
  <w:style w:type="character" w:customStyle="1" w:styleId="hrefstyle">
    <w:name w:val="hrefstyle"/>
    <w:qFormat/>
    <w:rsid w:val="00D2162F"/>
  </w:style>
  <w:style w:type="character" w:customStyle="1" w:styleId="6Char0">
    <w:name w:val="标题6 Char"/>
    <w:link w:val="60"/>
    <w:qFormat/>
    <w:rsid w:val="00D2162F"/>
    <w:rPr>
      <w:rFonts w:eastAsia="黑体"/>
      <w:b/>
      <w:bCs/>
      <w:sz w:val="24"/>
      <w:szCs w:val="28"/>
    </w:rPr>
  </w:style>
  <w:style w:type="character" w:customStyle="1" w:styleId="ItemStepChar">
    <w:name w:val="Item Step Char"/>
    <w:link w:val="ItemStep"/>
    <w:qFormat/>
    <w:locked/>
    <w:rsid w:val="00D2162F"/>
    <w:rPr>
      <w:rFonts w:ascii="Arial" w:hAnsi="Arial"/>
      <w:szCs w:val="24"/>
      <w:lang w:eastAsia="en-US"/>
    </w:rPr>
  </w:style>
  <w:style w:type="character" w:customStyle="1" w:styleId="Charffe">
    <w:name w:val="格式正文 Char"/>
    <w:link w:val="afffd"/>
    <w:qFormat/>
    <w:rsid w:val="00D2162F"/>
    <w:rPr>
      <w:sz w:val="24"/>
      <w:szCs w:val="28"/>
    </w:rPr>
  </w:style>
  <w:style w:type="character" w:customStyle="1" w:styleId="2Charb">
    <w:name w:val="2级标题 Char"/>
    <w:link w:val="2b"/>
    <w:qFormat/>
    <w:rsid w:val="00D2162F"/>
    <w:rPr>
      <w:rFonts w:ascii="黑体" w:eastAsia="黑体" w:hAnsi="黑体"/>
      <w:sz w:val="32"/>
      <w:szCs w:val="36"/>
      <w:lang w:eastAsia="en-US" w:bidi="en-US"/>
    </w:rPr>
  </w:style>
  <w:style w:type="character" w:customStyle="1" w:styleId="afffe">
    <w:name w:val="页眉 字符"/>
    <w:qFormat/>
    <w:rsid w:val="00D2162F"/>
    <w:rPr>
      <w:rFonts w:ascii="Times New Roman" w:eastAsia="宋体" w:hAnsi="Times New Roman" w:cs="Times New Roman"/>
      <w:sz w:val="18"/>
      <w:szCs w:val="18"/>
    </w:rPr>
  </w:style>
  <w:style w:type="character" w:customStyle="1" w:styleId="font21">
    <w:name w:val="font21"/>
    <w:qFormat/>
    <w:rsid w:val="00D2162F"/>
    <w:rPr>
      <w:rFonts w:ascii="微软雅黑" w:eastAsia="微软雅黑" w:hAnsi="微软雅黑" w:cs="微软雅黑"/>
      <w:color w:val="000000"/>
      <w:sz w:val="24"/>
      <w:szCs w:val="24"/>
      <w:u w:val="none"/>
    </w:rPr>
  </w:style>
  <w:style w:type="character" w:customStyle="1" w:styleId="Char2a">
    <w:name w:val="副标题 Char2"/>
    <w:uiPriority w:val="99"/>
    <w:qFormat/>
    <w:rsid w:val="00D2162F"/>
    <w:rPr>
      <w:rFonts w:ascii="Cambria" w:hAnsi="Cambria"/>
      <w:b/>
      <w:bCs/>
      <w:kern w:val="28"/>
      <w:sz w:val="32"/>
      <w:szCs w:val="32"/>
    </w:rPr>
  </w:style>
  <w:style w:type="character" w:customStyle="1" w:styleId="Char1d">
    <w:name w:val="日期 Char1"/>
    <w:uiPriority w:val="1"/>
    <w:qFormat/>
    <w:rsid w:val="00D2162F"/>
    <w:rPr>
      <w:kern w:val="2"/>
      <w:sz w:val="21"/>
      <w:szCs w:val="22"/>
    </w:rPr>
  </w:style>
  <w:style w:type="character" w:customStyle="1" w:styleId="c-icon">
    <w:name w:val="c-icon"/>
    <w:qFormat/>
    <w:rsid w:val="00D2162F"/>
    <w:rPr>
      <w:rFonts w:ascii="Times New Roman" w:eastAsia="宋体" w:hAnsi="Times New Roman" w:cs="Times New Roman"/>
    </w:rPr>
  </w:style>
  <w:style w:type="character" w:customStyle="1" w:styleId="font01">
    <w:name w:val="font01"/>
    <w:qFormat/>
    <w:rsid w:val="00D2162F"/>
    <w:rPr>
      <w:rFonts w:ascii="宋体" w:eastAsia="宋体" w:hAnsi="宋体" w:cs="宋体" w:hint="eastAsia"/>
      <w:color w:val="000000"/>
      <w:sz w:val="24"/>
      <w:szCs w:val="24"/>
      <w:u w:val="none"/>
    </w:rPr>
  </w:style>
  <w:style w:type="character" w:customStyle="1" w:styleId="content-right8zs401">
    <w:name w:val="content-right_8zs401"/>
    <w:qFormat/>
    <w:rsid w:val="00D2162F"/>
    <w:rPr>
      <w:rFonts w:ascii="Times New Roman" w:eastAsia="宋体" w:hAnsi="Times New Roman" w:cs="Times New Roman"/>
    </w:rPr>
  </w:style>
  <w:style w:type="character" w:customStyle="1" w:styleId="CharChar2">
    <w:name w:val="批注文字 Char Char"/>
    <w:qFormat/>
    <w:rsid w:val="00D2162F"/>
    <w:rPr>
      <w:rFonts w:ascii="宋体" w:eastAsia="宋体" w:hAnsi="Times New Roman" w:cs="Times New Roman"/>
      <w:sz w:val="28"/>
      <w:szCs w:val="20"/>
    </w:rPr>
  </w:style>
  <w:style w:type="character" w:customStyle="1" w:styleId="5-12Char">
    <w:name w:val="标题5-12 Char"/>
    <w:link w:val="5-12"/>
    <w:qFormat/>
    <w:locked/>
    <w:rsid w:val="00D2162F"/>
    <w:rPr>
      <w:rFonts w:ascii="Times New Roman" w:hAnsi="Times New Roman"/>
      <w:b/>
      <w:bCs/>
      <w:sz w:val="28"/>
      <w:szCs w:val="32"/>
    </w:rPr>
  </w:style>
  <w:style w:type="character" w:customStyle="1" w:styleId="MMTopic1Char">
    <w:name w:val="MM Topic 1 Char"/>
    <w:link w:val="MMTopic1"/>
    <w:uiPriority w:val="99"/>
    <w:semiHidden/>
    <w:qFormat/>
    <w:locked/>
    <w:rsid w:val="00D2162F"/>
    <w:rPr>
      <w:rFonts w:ascii="Book Antiqua" w:eastAsia="微软雅黑" w:hAnsi="Book Antiqua" w:cs="Arial"/>
      <w:b/>
      <w:bCs/>
      <w:sz w:val="32"/>
      <w:szCs w:val="32"/>
    </w:rPr>
  </w:style>
  <w:style w:type="character" w:customStyle="1" w:styleId="TableTextChar1">
    <w:name w:val="Table Text Char1"/>
    <w:qFormat/>
    <w:locked/>
    <w:rsid w:val="00D2162F"/>
    <w:rPr>
      <w:rFonts w:ascii="Times New Roman" w:hAnsi="Times New Roman" w:cs="Times New Roman" w:hint="default"/>
      <w:snapToGrid w:val="0"/>
    </w:rPr>
  </w:style>
  <w:style w:type="character" w:customStyle="1" w:styleId="Charfff">
    <w:name w:val="表格文本 Char"/>
    <w:link w:val="affff"/>
    <w:qFormat/>
    <w:locked/>
    <w:rsid w:val="00D2162F"/>
    <w:rPr>
      <w:rFonts w:ascii="Arial" w:hAnsi="Arial"/>
      <w:szCs w:val="21"/>
      <w:lang w:eastAsia="en-US" w:bidi="en-US"/>
    </w:rPr>
  </w:style>
  <w:style w:type="character" w:customStyle="1" w:styleId="2c">
    <w:name w:val="明显参考2"/>
    <w:uiPriority w:val="32"/>
    <w:qFormat/>
    <w:rsid w:val="00D2162F"/>
    <w:rPr>
      <w:b/>
      <w:bCs/>
      <w:smallCaps/>
      <w:color w:val="C0504D"/>
      <w:spacing w:val="5"/>
      <w:u w:val="single"/>
    </w:rPr>
  </w:style>
  <w:style w:type="character" w:customStyle="1" w:styleId="dChar">
    <w:name w:val="d编一、 Char"/>
    <w:link w:val="d"/>
    <w:qFormat/>
    <w:rsid w:val="00D2162F"/>
    <w:rPr>
      <w:rFonts w:ascii="等线" w:eastAsia="等线" w:hAnsi="等线"/>
      <w:b/>
      <w:sz w:val="24"/>
      <w:szCs w:val="24"/>
    </w:rPr>
  </w:style>
  <w:style w:type="character" w:customStyle="1" w:styleId="FigureDescriptionCharChar">
    <w:name w:val="Figure Description Char Char"/>
    <w:link w:val="FigureDescription"/>
    <w:qFormat/>
    <w:locked/>
    <w:rsid w:val="00D2162F"/>
    <w:rPr>
      <w:rFonts w:ascii="Arial" w:eastAsia="黑体" w:hAnsi="Arial" w:cs="Arial Narrow"/>
    </w:rPr>
  </w:style>
  <w:style w:type="character" w:customStyle="1" w:styleId="Charfff0">
    <w:name w:val="*正文 Char"/>
    <w:link w:val="affff0"/>
    <w:qFormat/>
    <w:locked/>
    <w:rsid w:val="00D2162F"/>
    <w:rPr>
      <w:rFonts w:ascii="宋体" w:hAnsi="宋体"/>
      <w:szCs w:val="24"/>
    </w:rPr>
  </w:style>
  <w:style w:type="character" w:customStyle="1" w:styleId="CharChar4">
    <w:name w:val="内容文本 Char Char"/>
    <w:qFormat/>
    <w:rsid w:val="00D2162F"/>
    <w:rPr>
      <w:rFonts w:ascii="宋体" w:hAnsi="宋体" w:cs="Times New Roman"/>
      <w:sz w:val="24"/>
      <w:szCs w:val="24"/>
      <w:lang w:eastAsia="en-US" w:bidi="en-US"/>
    </w:rPr>
  </w:style>
  <w:style w:type="character" w:customStyle="1" w:styleId="1Char6">
    <w:name w:val="标题1 Char"/>
    <w:link w:val="1f5"/>
    <w:uiPriority w:val="99"/>
    <w:qFormat/>
    <w:rsid w:val="00D2162F"/>
    <w:rPr>
      <w:b/>
      <w:sz w:val="32"/>
      <w:szCs w:val="32"/>
    </w:rPr>
  </w:style>
  <w:style w:type="character" w:customStyle="1" w:styleId="cChar1">
    <w:name w:val="c彩页● Char"/>
    <w:link w:val="c1"/>
    <w:qFormat/>
    <w:rsid w:val="00D2162F"/>
    <w:rPr>
      <w:rFonts w:ascii="等线" w:eastAsia="等线" w:hAnsi="等线"/>
      <w:szCs w:val="24"/>
    </w:rPr>
  </w:style>
  <w:style w:type="character" w:customStyle="1" w:styleId="a5Char">
    <w:name w:val="a正文5号 Char"/>
    <w:link w:val="a50"/>
    <w:qFormat/>
    <w:rsid w:val="00D2162F"/>
    <w:rPr>
      <w:rFonts w:ascii="宋体" w:hAnsi="宋体"/>
      <w:color w:val="000000"/>
      <w:szCs w:val="24"/>
    </w:rPr>
  </w:style>
  <w:style w:type="character" w:customStyle="1" w:styleId="1f6">
    <w:name w:val="批注文字 字符1"/>
    <w:uiPriority w:val="99"/>
    <w:semiHidden/>
    <w:qFormat/>
    <w:rsid w:val="00D2162F"/>
    <w:rPr>
      <w:rFonts w:ascii="Calibri" w:eastAsia="宋体" w:hAnsi="Calibri" w:cs="Times New Roman"/>
      <w:szCs w:val="21"/>
    </w:rPr>
  </w:style>
  <w:style w:type="character" w:customStyle="1" w:styleId="Charfff1">
    <w:name w:val="编写建议 Char"/>
    <w:link w:val="affff1"/>
    <w:semiHidden/>
    <w:qFormat/>
    <w:locked/>
    <w:rsid w:val="00D2162F"/>
    <w:rPr>
      <w:i/>
      <w:iCs/>
      <w:color w:val="0000FF"/>
      <w:szCs w:val="21"/>
    </w:rPr>
  </w:style>
  <w:style w:type="character" w:customStyle="1" w:styleId="19Char">
    <w:name w:val="样式19 Char"/>
    <w:link w:val="190"/>
    <w:qFormat/>
    <w:rsid w:val="00D2162F"/>
    <w:rPr>
      <w:color w:val="000000"/>
      <w:sz w:val="24"/>
      <w:szCs w:val="24"/>
    </w:rPr>
  </w:style>
  <w:style w:type="character" w:customStyle="1" w:styleId="11Char">
    <w:name w:val="样式11 Char"/>
    <w:link w:val="110"/>
    <w:uiPriority w:val="99"/>
    <w:qFormat/>
    <w:locked/>
    <w:rsid w:val="00D2162F"/>
    <w:rPr>
      <w:rFonts w:ascii="宋体" w:eastAsia="微软雅黑" w:hAnsi="宋体" w:cs="微软雅黑"/>
      <w:b/>
      <w:bCs/>
      <w:sz w:val="32"/>
      <w:szCs w:val="32"/>
    </w:rPr>
  </w:style>
  <w:style w:type="character" w:customStyle="1" w:styleId="Char2b">
    <w:name w:val="正文文本 Char2"/>
    <w:uiPriority w:val="99"/>
    <w:unhideWhenUsed/>
    <w:qFormat/>
    <w:locked/>
    <w:rsid w:val="00D2162F"/>
    <w:rPr>
      <w:rFonts w:ascii="Times New Roman" w:hint="default"/>
      <w:sz w:val="21"/>
    </w:rPr>
  </w:style>
  <w:style w:type="character" w:customStyle="1" w:styleId="-1Char">
    <w:name w:val="彩色列表 - 强调文字颜色 1 Char"/>
    <w:link w:val="-11"/>
    <w:uiPriority w:val="34"/>
    <w:qFormat/>
    <w:rsid w:val="00D2162F"/>
    <w:rPr>
      <w:rFonts w:cs="Calibri"/>
      <w:szCs w:val="21"/>
    </w:rPr>
  </w:style>
  <w:style w:type="character" w:customStyle="1" w:styleId="HTML1">
    <w:name w:val="HTML 预设格式 字符1"/>
    <w:uiPriority w:val="99"/>
    <w:qFormat/>
    <w:rsid w:val="00D2162F"/>
    <w:rPr>
      <w:rFonts w:ascii="宋体" w:hAnsi="宋体" w:cs="宋体"/>
      <w:sz w:val="24"/>
      <w:szCs w:val="24"/>
    </w:rPr>
  </w:style>
  <w:style w:type="character" w:customStyle="1" w:styleId="410">
    <w:name w:val="标题 4 字符1"/>
    <w:uiPriority w:val="9"/>
    <w:qFormat/>
    <w:rsid w:val="00D2162F"/>
    <w:rPr>
      <w:rFonts w:ascii="宋体" w:hAnsi="宋体"/>
      <w:bCs/>
      <w:sz w:val="24"/>
    </w:rPr>
  </w:style>
  <w:style w:type="character" w:customStyle="1" w:styleId="1f7">
    <w:name w:val="正文首行缩进 字符1"/>
    <w:uiPriority w:val="99"/>
    <w:unhideWhenUsed/>
    <w:qFormat/>
    <w:locked/>
    <w:rsid w:val="00D2162F"/>
    <w:rPr>
      <w:sz w:val="21"/>
    </w:rPr>
  </w:style>
  <w:style w:type="character" w:customStyle="1" w:styleId="1f8">
    <w:name w:val="列表段落 字符1"/>
    <w:uiPriority w:val="1"/>
    <w:qFormat/>
    <w:rsid w:val="00D2162F"/>
    <w:rPr>
      <w:kern w:val="2"/>
      <w:sz w:val="21"/>
    </w:rPr>
  </w:style>
  <w:style w:type="character" w:customStyle="1" w:styleId="71">
    <w:name w:val="标题 7 字符1"/>
    <w:uiPriority w:val="9"/>
    <w:qFormat/>
    <w:rsid w:val="00D2162F"/>
    <w:rPr>
      <w:rFonts w:ascii="Calibri" w:hAnsi="Calibri"/>
      <w:b/>
      <w:bCs/>
      <w:kern w:val="2"/>
      <w:sz w:val="24"/>
      <w:szCs w:val="24"/>
    </w:rPr>
  </w:style>
  <w:style w:type="character" w:customStyle="1" w:styleId="Bodytext20">
    <w:name w:val="Body text (2)"/>
    <w:qFormat/>
    <w:rsid w:val="00D2162F"/>
    <w:rPr>
      <w:rFonts w:ascii="宋体" w:eastAsia="宋体" w:hAnsi="宋体" w:cs="宋体"/>
      <w:color w:val="000000"/>
      <w:spacing w:val="20"/>
      <w:w w:val="100"/>
      <w:position w:val="0"/>
      <w:sz w:val="22"/>
      <w:szCs w:val="22"/>
      <w:u w:val="none"/>
      <w:lang w:val="zh-TW" w:eastAsia="zh-TW" w:bidi="zh-TW"/>
    </w:rPr>
  </w:style>
  <w:style w:type="character" w:customStyle="1" w:styleId="Charfff2">
    <w:name w:val="样式 宋体 五号 行距: 单倍行距 Char"/>
    <w:link w:val="affff2"/>
    <w:qFormat/>
    <w:rsid w:val="00D2162F"/>
    <w:rPr>
      <w:rFonts w:ascii="宋体" w:hAnsi="宋体"/>
    </w:rPr>
  </w:style>
  <w:style w:type="character" w:customStyle="1" w:styleId="4-6Char">
    <w:name w:val="标题4-6 Char"/>
    <w:link w:val="4-6"/>
    <w:qFormat/>
    <w:locked/>
    <w:rsid w:val="00D2162F"/>
    <w:rPr>
      <w:rFonts w:ascii="微软雅黑" w:eastAsia="微软雅黑" w:hAnsi="微软雅黑"/>
      <w:b/>
      <w:bCs/>
      <w:sz w:val="28"/>
      <w:szCs w:val="32"/>
    </w:rPr>
  </w:style>
  <w:style w:type="character" w:customStyle="1" w:styleId="CharChar111">
    <w:name w:val="Char Char111"/>
    <w:qFormat/>
    <w:rsid w:val="00D2162F"/>
    <w:rPr>
      <w:rFonts w:ascii="宋体" w:eastAsia="宋体"/>
      <w:b/>
      <w:sz w:val="24"/>
      <w:u w:val="single"/>
      <w:lang w:val="en-US" w:eastAsia="zh-CN" w:bidi="ar-SA"/>
    </w:rPr>
  </w:style>
  <w:style w:type="character" w:customStyle="1" w:styleId="street-address">
    <w:name w:val="street-address"/>
    <w:qFormat/>
    <w:rsid w:val="00D2162F"/>
  </w:style>
  <w:style w:type="character" w:customStyle="1" w:styleId="CharChar11">
    <w:name w:val="Char Char11"/>
    <w:qFormat/>
    <w:rsid w:val="00D2162F"/>
    <w:rPr>
      <w:rFonts w:ascii="宋体" w:eastAsia="宋体"/>
      <w:b/>
      <w:sz w:val="24"/>
      <w:u w:val="single"/>
      <w:lang w:val="en-US" w:eastAsia="zh-CN" w:bidi="ar-SA"/>
    </w:rPr>
  </w:style>
  <w:style w:type="character" w:customStyle="1" w:styleId="affff3">
    <w:name w:val="纯文本 字符"/>
    <w:qFormat/>
    <w:rsid w:val="00D2162F"/>
    <w:rPr>
      <w:rFonts w:ascii="宋体" w:eastAsia="宋体" w:hAnsi="Courier New" w:cs="Times New Roman"/>
      <w:kern w:val="2"/>
      <w:sz w:val="21"/>
      <w:szCs w:val="21"/>
      <w:lang w:val="en-US" w:eastAsia="zh-CN" w:bidi="ar-SA"/>
    </w:rPr>
  </w:style>
  <w:style w:type="character" w:customStyle="1" w:styleId="1f9">
    <w:name w:val="不明显参考1"/>
    <w:uiPriority w:val="31"/>
    <w:qFormat/>
    <w:rsid w:val="00D2162F"/>
    <w:rPr>
      <w:smallCaps/>
      <w:color w:val="C0504D"/>
      <w:u w:val="single"/>
    </w:rPr>
  </w:style>
  <w:style w:type="character" w:customStyle="1" w:styleId="san101">
    <w:name w:val="san101"/>
    <w:qFormat/>
    <w:rsid w:val="00D2162F"/>
    <w:rPr>
      <w:rFonts w:hint="default"/>
      <w:color w:val="000000"/>
      <w:sz w:val="20"/>
      <w:szCs w:val="20"/>
      <w:u w:val="none"/>
    </w:rPr>
  </w:style>
  <w:style w:type="character" w:customStyle="1" w:styleId="Char32">
    <w:name w:val="页脚 Char3"/>
    <w:uiPriority w:val="99"/>
    <w:qFormat/>
    <w:rsid w:val="00D2162F"/>
    <w:rPr>
      <w:rFonts w:ascii="宋体"/>
      <w:sz w:val="18"/>
    </w:rPr>
  </w:style>
  <w:style w:type="character" w:customStyle="1" w:styleId="hover27">
    <w:name w:val="hover27"/>
    <w:qFormat/>
    <w:rsid w:val="00D2162F"/>
    <w:rPr>
      <w:rFonts w:ascii="Times New Roman" w:eastAsia="宋体" w:hAnsi="Times New Roman" w:cs="Times New Roman"/>
    </w:rPr>
  </w:style>
  <w:style w:type="character" w:customStyle="1" w:styleId="Char33">
    <w:name w:val="纯文本 Char3"/>
    <w:qFormat/>
    <w:rsid w:val="00D2162F"/>
    <w:rPr>
      <w:rFonts w:ascii="宋体" w:eastAsia="宋体" w:hAnsi="Courier New"/>
      <w:kern w:val="2"/>
      <w:sz w:val="21"/>
      <w:lang w:val="en-US" w:eastAsia="zh-CN" w:bidi="ar-SA"/>
    </w:rPr>
  </w:style>
  <w:style w:type="character" w:customStyle="1" w:styleId="Char1e">
    <w:name w:val="批注框文本 Char1"/>
    <w:uiPriority w:val="99"/>
    <w:qFormat/>
    <w:rsid w:val="00D2162F"/>
    <w:rPr>
      <w:rFonts w:cs="Times New Roman"/>
      <w:sz w:val="18"/>
      <w:szCs w:val="18"/>
    </w:rPr>
  </w:style>
  <w:style w:type="character" w:customStyle="1" w:styleId="s1">
    <w:name w:val="s1"/>
    <w:qFormat/>
    <w:rsid w:val="00D2162F"/>
    <w:rPr>
      <w:rFonts w:ascii=".applesystemuifontrounded" w:eastAsia=".applesystemuifontrounded" w:hAnsi=".applesystemuifontrounded" w:cs=".applesystemuifontrounded" w:hint="default"/>
      <w:sz w:val="26"/>
      <w:szCs w:val="26"/>
    </w:rPr>
  </w:style>
  <w:style w:type="character" w:customStyle="1" w:styleId="apple-converted-space">
    <w:name w:val="apple-converted-space"/>
    <w:qFormat/>
    <w:rsid w:val="00D2162F"/>
  </w:style>
  <w:style w:type="character" w:customStyle="1" w:styleId="c-gap-right-small2">
    <w:name w:val="c-gap-right-small2"/>
    <w:qFormat/>
    <w:rsid w:val="00D2162F"/>
  </w:style>
  <w:style w:type="character" w:customStyle="1" w:styleId="4Char10">
    <w:name w:val="标题 4 Char1"/>
    <w:qFormat/>
    <w:rsid w:val="00D2162F"/>
    <w:rPr>
      <w:rFonts w:ascii="等线 Light" w:eastAsia="等线 Light" w:hAnsi="等线 Light" w:cs="Times New Roman"/>
      <w:b/>
      <w:bCs/>
      <w:kern w:val="2"/>
      <w:sz w:val="28"/>
      <w:szCs w:val="28"/>
    </w:rPr>
  </w:style>
  <w:style w:type="character" w:customStyle="1" w:styleId="16Char">
    <w:name w:val="样式16 Char"/>
    <w:link w:val="160"/>
    <w:qFormat/>
    <w:locked/>
    <w:rsid w:val="00D2162F"/>
    <w:rPr>
      <w:sz w:val="24"/>
      <w:szCs w:val="28"/>
    </w:rPr>
  </w:style>
  <w:style w:type="character" w:customStyle="1" w:styleId="5-22Char">
    <w:name w:val="标题5-22 Char"/>
    <w:link w:val="5-22"/>
    <w:qFormat/>
    <w:locked/>
    <w:rsid w:val="00D2162F"/>
    <w:rPr>
      <w:rFonts w:ascii="Times New Roman" w:eastAsia="仿宋" w:hAnsi="Times New Roman"/>
      <w:b/>
      <w:bCs/>
      <w:sz w:val="28"/>
      <w:szCs w:val="32"/>
    </w:rPr>
  </w:style>
  <w:style w:type="character" w:customStyle="1" w:styleId="1103Char">
    <w:name w:val="正文1103 Char"/>
    <w:link w:val="1103"/>
    <w:qFormat/>
    <w:locked/>
    <w:rsid w:val="00D2162F"/>
    <w:rPr>
      <w:rFonts w:ascii="宋体" w:hAnsi="宋体"/>
      <w:szCs w:val="21"/>
    </w:rPr>
  </w:style>
  <w:style w:type="character" w:customStyle="1" w:styleId="Charfff3">
    <w:name w:val="三 Char"/>
    <w:link w:val="affff4"/>
    <w:qFormat/>
    <w:rsid w:val="00D2162F"/>
    <w:rPr>
      <w:rFonts w:ascii="黑体" w:eastAsia="黑体" w:hAnsi="黑体"/>
      <w:sz w:val="28"/>
      <w:szCs w:val="28"/>
      <w:lang w:bidi="en-US"/>
    </w:rPr>
  </w:style>
  <w:style w:type="character" w:customStyle="1" w:styleId="520">
    <w:name w:val="标题 5 字符2"/>
    <w:uiPriority w:val="9"/>
    <w:qFormat/>
    <w:rsid w:val="00D2162F"/>
    <w:rPr>
      <w:rFonts w:ascii="Calibri" w:hAnsi="Calibri"/>
      <w:b/>
      <w:bCs/>
      <w:kern w:val="2"/>
      <w:sz w:val="28"/>
      <w:szCs w:val="28"/>
    </w:rPr>
  </w:style>
  <w:style w:type="character" w:customStyle="1" w:styleId="5-19Char">
    <w:name w:val="标题5-19 Char"/>
    <w:link w:val="5-19"/>
    <w:qFormat/>
    <w:locked/>
    <w:rsid w:val="00D2162F"/>
    <w:rPr>
      <w:rFonts w:ascii="宋体" w:hAnsi="宋体"/>
      <w:b/>
      <w:sz w:val="28"/>
      <w:szCs w:val="24"/>
    </w:rPr>
  </w:style>
  <w:style w:type="character" w:customStyle="1" w:styleId="Bodytext2TimesNewRoman">
    <w:name w:val="Body text (2) + Times New Roman"/>
    <w:qFormat/>
    <w:rsid w:val="00D2162F"/>
    <w:rPr>
      <w:rFonts w:ascii="Times New Roman" w:eastAsia="Times New Roman" w:hAnsi="Times New Roman" w:cs="Times New Roman"/>
      <w:b/>
      <w:bCs/>
      <w:color w:val="000000"/>
      <w:spacing w:val="0"/>
      <w:w w:val="100"/>
      <w:position w:val="0"/>
      <w:sz w:val="22"/>
      <w:szCs w:val="22"/>
      <w:u w:val="none"/>
      <w:lang w:val="en-US" w:eastAsia="en-US" w:bidi="en-US"/>
    </w:rPr>
  </w:style>
  <w:style w:type="character" w:customStyle="1" w:styleId="82">
    <w:name w:val="标题 8 字符2"/>
    <w:uiPriority w:val="9"/>
    <w:qFormat/>
    <w:rsid w:val="00D2162F"/>
    <w:rPr>
      <w:rFonts w:ascii="等线 Light" w:eastAsia="等线 Light" w:hAnsi="等线 Light"/>
      <w:kern w:val="2"/>
      <w:sz w:val="24"/>
      <w:szCs w:val="24"/>
    </w:rPr>
  </w:style>
  <w:style w:type="character" w:customStyle="1" w:styleId="d1Char0">
    <w:name w:val="d编(1) Char"/>
    <w:link w:val="d10"/>
    <w:qFormat/>
    <w:rsid w:val="00D2162F"/>
    <w:rPr>
      <w:rFonts w:ascii="等线" w:eastAsia="等线" w:hAnsi="等线"/>
      <w:b/>
      <w:sz w:val="24"/>
      <w:szCs w:val="24"/>
    </w:rPr>
  </w:style>
  <w:style w:type="character" w:customStyle="1" w:styleId="1Char7">
    <w:name w:val="1 Char"/>
    <w:qFormat/>
    <w:rsid w:val="00D2162F"/>
    <w:rPr>
      <w:rFonts w:ascii="黑体" w:eastAsia="黑体" w:hAnsi="黑体"/>
      <w:sz w:val="36"/>
      <w:szCs w:val="36"/>
    </w:rPr>
  </w:style>
  <w:style w:type="character" w:customStyle="1" w:styleId="4-4Char">
    <w:name w:val="标题4-4 Char"/>
    <w:link w:val="4-4"/>
    <w:uiPriority w:val="99"/>
    <w:semiHidden/>
    <w:qFormat/>
    <w:locked/>
    <w:rsid w:val="00D2162F"/>
    <w:rPr>
      <w:rFonts w:ascii="微软雅黑" w:eastAsia="微软雅黑" w:hAnsi="微软雅黑"/>
      <w:b/>
      <w:bCs/>
      <w:sz w:val="28"/>
      <w:szCs w:val="32"/>
    </w:rPr>
  </w:style>
  <w:style w:type="character" w:customStyle="1" w:styleId="5-21Char">
    <w:name w:val="标题5-21 Char"/>
    <w:link w:val="5-21"/>
    <w:qFormat/>
    <w:locked/>
    <w:rsid w:val="00D2162F"/>
    <w:rPr>
      <w:rFonts w:ascii="宋体" w:hAnsi="宋体"/>
      <w:b/>
      <w:sz w:val="28"/>
      <w:szCs w:val="24"/>
    </w:rPr>
  </w:style>
  <w:style w:type="character" w:customStyle="1" w:styleId="1Char11">
    <w:name w:val="普通文字1 Char1"/>
    <w:qFormat/>
    <w:rsid w:val="00D2162F"/>
    <w:rPr>
      <w:rFonts w:ascii="宋体" w:eastAsia="宋体" w:hAnsi="Courier New"/>
      <w:kern w:val="2"/>
      <w:sz w:val="21"/>
      <w:lang w:val="en-US" w:eastAsia="zh-CN" w:bidi="ar-SA"/>
    </w:rPr>
  </w:style>
  <w:style w:type="character" w:customStyle="1" w:styleId="Char1f">
    <w:name w:val="批注文字 Char1"/>
    <w:link w:val="affff5"/>
    <w:uiPriority w:val="99"/>
    <w:qFormat/>
    <w:rsid w:val="00D2162F"/>
    <w:rPr>
      <w:szCs w:val="24"/>
    </w:rPr>
  </w:style>
  <w:style w:type="character" w:customStyle="1" w:styleId="Char1f0">
    <w:name w:val="页眉 Char1"/>
    <w:uiPriority w:val="99"/>
    <w:qFormat/>
    <w:rsid w:val="00D2162F"/>
    <w:rPr>
      <w:rFonts w:eastAsia="宋体"/>
      <w:kern w:val="2"/>
      <w:sz w:val="18"/>
      <w:szCs w:val="18"/>
      <w:lang w:val="en-US" w:eastAsia="zh-CN" w:bidi="ar-SA"/>
    </w:rPr>
  </w:style>
  <w:style w:type="character" w:customStyle="1" w:styleId="Charfff4">
    <w:name w:val="正文格式 Char"/>
    <w:link w:val="affff6"/>
    <w:qFormat/>
    <w:locked/>
    <w:rsid w:val="00D2162F"/>
    <w:rPr>
      <w:rFonts w:ascii="宋体" w:hAnsi="宋体"/>
      <w:sz w:val="24"/>
      <w:szCs w:val="24"/>
      <w:lang w:val="en-GB"/>
    </w:rPr>
  </w:style>
  <w:style w:type="character" w:customStyle="1" w:styleId="Char1f1">
    <w:name w:val="副标题 Char1"/>
    <w:qFormat/>
    <w:rsid w:val="00D2162F"/>
    <w:rPr>
      <w:rFonts w:ascii="Calibri Light" w:hAnsi="Calibri Light" w:cs="Times New Roman"/>
      <w:b/>
      <w:bCs/>
      <w:kern w:val="28"/>
      <w:sz w:val="32"/>
      <w:szCs w:val="32"/>
    </w:rPr>
  </w:style>
  <w:style w:type="character" w:customStyle="1" w:styleId="c21">
    <w:name w:val="c21"/>
    <w:qFormat/>
    <w:rsid w:val="00D2162F"/>
    <w:rPr>
      <w:rFonts w:ascii="ˎ̥" w:hAnsi="ˎ̥" w:hint="default"/>
      <w:color w:val="000000"/>
      <w:sz w:val="20"/>
      <w:szCs w:val="20"/>
      <w:u w:val="none"/>
    </w:rPr>
  </w:style>
  <w:style w:type="character" w:customStyle="1" w:styleId="Charfff5">
    <w:name w:val="正文文本缩进 Char"/>
    <w:uiPriority w:val="99"/>
    <w:qFormat/>
    <w:rsid w:val="00D2162F"/>
    <w:rPr>
      <w:rFonts w:eastAsia="宋体"/>
      <w:kern w:val="2"/>
      <w:sz w:val="24"/>
      <w:szCs w:val="24"/>
      <w:lang w:val="en-US" w:eastAsia="zh-CN" w:bidi="ar-SA"/>
    </w:rPr>
  </w:style>
  <w:style w:type="character" w:customStyle="1" w:styleId="Charfff6">
    <w:name w:val="正文缩进 Char"/>
    <w:qFormat/>
    <w:rsid w:val="00D2162F"/>
    <w:rPr>
      <w:rFonts w:ascii="宋体" w:eastAsia="宋体"/>
      <w:kern w:val="2"/>
      <w:sz w:val="24"/>
      <w:szCs w:val="24"/>
      <w:lang w:val="en-US" w:eastAsia="zh-CN" w:bidi="ar-SA"/>
    </w:rPr>
  </w:style>
  <w:style w:type="character" w:customStyle="1" w:styleId="Charfff7">
    <w:name w:val="正文重点 Char"/>
    <w:link w:val="affff7"/>
    <w:qFormat/>
    <w:rsid w:val="00D2162F"/>
    <w:rPr>
      <w:b/>
      <w:sz w:val="24"/>
    </w:rPr>
  </w:style>
  <w:style w:type="character" w:customStyle="1" w:styleId="Char1f2">
    <w:name w:val="引用 Char1"/>
    <w:uiPriority w:val="99"/>
    <w:qFormat/>
    <w:rsid w:val="00D2162F"/>
    <w:rPr>
      <w:i/>
      <w:iCs/>
      <w:color w:val="404040"/>
      <w:kern w:val="2"/>
      <w:sz w:val="21"/>
      <w:szCs w:val="24"/>
    </w:rPr>
  </w:style>
  <w:style w:type="character" w:customStyle="1" w:styleId="Charfff8">
    <w:name w:val="文档结构图 Char"/>
    <w:link w:val="affff8"/>
    <w:uiPriority w:val="99"/>
    <w:qFormat/>
    <w:rsid w:val="00D2162F"/>
    <w:rPr>
      <w:szCs w:val="24"/>
      <w:shd w:val="clear" w:color="auto" w:fill="000080"/>
    </w:rPr>
  </w:style>
  <w:style w:type="character" w:customStyle="1" w:styleId="Char1f3">
    <w:name w:val="正文文本缩进 Char1"/>
    <w:link w:val="1fa"/>
    <w:qFormat/>
    <w:rsid w:val="00D2162F"/>
    <w:rPr>
      <w:rFonts w:ascii="宋体" w:eastAsia="宋体" w:hAnsi="宋体"/>
      <w:sz w:val="24"/>
      <w:szCs w:val="24"/>
    </w:rPr>
  </w:style>
  <w:style w:type="character" w:customStyle="1" w:styleId="Charfff9">
    <w:name w:val="批注框文本 Char"/>
    <w:link w:val="affff9"/>
    <w:uiPriority w:val="99"/>
    <w:qFormat/>
    <w:rsid w:val="00D2162F"/>
    <w:rPr>
      <w:sz w:val="18"/>
      <w:szCs w:val="18"/>
    </w:rPr>
  </w:style>
  <w:style w:type="character" w:customStyle="1" w:styleId="font71">
    <w:name w:val="font71"/>
    <w:qFormat/>
    <w:rsid w:val="00D2162F"/>
    <w:rPr>
      <w:rFonts w:ascii="宋体" w:eastAsia="宋体" w:hAnsi="宋体" w:cs="宋体" w:hint="eastAsia"/>
      <w:color w:val="FF0000"/>
      <w:sz w:val="22"/>
      <w:szCs w:val="22"/>
      <w:u w:val="none"/>
    </w:rPr>
  </w:style>
  <w:style w:type="character" w:customStyle="1" w:styleId="Charfffa">
    <w:name w:val="正文首行缩进 Char"/>
    <w:link w:val="affffa"/>
    <w:uiPriority w:val="99"/>
    <w:qFormat/>
    <w:rsid w:val="00D2162F"/>
    <w:rPr>
      <w:rFonts w:ascii="Times New Roman" w:hAnsi="Times New Roman"/>
      <w:szCs w:val="21"/>
    </w:rPr>
  </w:style>
  <w:style w:type="character" w:customStyle="1" w:styleId="4CharChar">
    <w:name w:val="标题4 Char Char"/>
    <w:link w:val="42"/>
    <w:qFormat/>
    <w:rsid w:val="00D2162F"/>
    <w:rPr>
      <w:rFonts w:ascii="Arial" w:hAnsi="Arial"/>
      <w:b/>
      <w:bCs/>
      <w:sz w:val="24"/>
      <w:szCs w:val="32"/>
    </w:rPr>
  </w:style>
  <w:style w:type="character" w:customStyle="1" w:styleId="affffb">
    <w:name w:val="批注框文本 字符"/>
    <w:uiPriority w:val="99"/>
    <w:semiHidden/>
    <w:qFormat/>
    <w:rsid w:val="00D2162F"/>
    <w:rPr>
      <w:rFonts w:ascii="Times New Roman" w:eastAsia="宋体" w:hAnsi="Times New Roman" w:cs="Times New Roman"/>
      <w:sz w:val="18"/>
      <w:szCs w:val="18"/>
    </w:rPr>
  </w:style>
  <w:style w:type="character" w:customStyle="1" w:styleId="1fb">
    <w:name w:val="不明显强调1"/>
    <w:uiPriority w:val="19"/>
    <w:qFormat/>
    <w:rsid w:val="00D2162F"/>
    <w:rPr>
      <w:i/>
      <w:iCs/>
      <w:color w:val="808080"/>
    </w:rPr>
  </w:style>
  <w:style w:type="character" w:customStyle="1" w:styleId="Char34">
    <w:name w:val="页眉 Char3"/>
    <w:qFormat/>
    <w:rsid w:val="00D2162F"/>
    <w:rPr>
      <w:kern w:val="2"/>
      <w:sz w:val="18"/>
      <w:szCs w:val="18"/>
    </w:rPr>
  </w:style>
  <w:style w:type="character" w:customStyle="1" w:styleId="Char2c">
    <w:name w:val="批注文字 Char2"/>
    <w:uiPriority w:val="99"/>
    <w:qFormat/>
    <w:rsid w:val="00D2162F"/>
    <w:rPr>
      <w:rFonts w:eastAsia="宋体"/>
      <w:sz w:val="24"/>
      <w:lang w:val="en-US" w:eastAsia="zh-CN" w:bidi="ar-SA"/>
    </w:rPr>
  </w:style>
  <w:style w:type="character" w:customStyle="1" w:styleId="Char2d">
    <w:name w:val="正文缩进 Char2"/>
    <w:uiPriority w:val="99"/>
    <w:qFormat/>
    <w:rsid w:val="00D2162F"/>
    <w:rPr>
      <w:rFonts w:ascii="宋体"/>
      <w:sz w:val="24"/>
    </w:rPr>
  </w:style>
  <w:style w:type="character" w:customStyle="1" w:styleId="2d">
    <w:name w:val="不明显参考2"/>
    <w:uiPriority w:val="31"/>
    <w:qFormat/>
    <w:rsid w:val="00D2162F"/>
    <w:rPr>
      <w:smallCaps/>
      <w:color w:val="C0504D"/>
      <w:u w:val="single"/>
    </w:rPr>
  </w:style>
  <w:style w:type="character" w:customStyle="1" w:styleId="2Char12">
    <w:name w:val="正文文本缩进 2 Char1"/>
    <w:qFormat/>
    <w:rsid w:val="00D2162F"/>
    <w:rPr>
      <w:sz w:val="24"/>
      <w:szCs w:val="24"/>
    </w:rPr>
  </w:style>
  <w:style w:type="character" w:customStyle="1" w:styleId="textcontents">
    <w:name w:val="textcontents"/>
    <w:qFormat/>
    <w:rsid w:val="00D2162F"/>
    <w:rPr>
      <w:rFonts w:cs="Times New Roman"/>
    </w:rPr>
  </w:style>
  <w:style w:type="character" w:customStyle="1" w:styleId="ecd20recommlink">
    <w:name w:val="ec_d20_recomm_link"/>
    <w:qFormat/>
    <w:rsid w:val="00D2162F"/>
    <w:rPr>
      <w:rFonts w:ascii="Times New Roman" w:eastAsia="宋体" w:hAnsi="Times New Roman" w:cs="Times New Roman"/>
      <w:sz w:val="19"/>
      <w:szCs w:val="19"/>
      <w:shd w:val="clear" w:color="auto" w:fill="F5F5F6"/>
    </w:rPr>
  </w:style>
  <w:style w:type="character" w:customStyle="1" w:styleId="h201">
    <w:name w:val="h201"/>
    <w:qFormat/>
    <w:rsid w:val="00D2162F"/>
  </w:style>
  <w:style w:type="character" w:customStyle="1" w:styleId="5-3Char">
    <w:name w:val="标题5-3 Char"/>
    <w:link w:val="5-3"/>
    <w:qFormat/>
    <w:locked/>
    <w:rsid w:val="00D2162F"/>
    <w:rPr>
      <w:rFonts w:ascii="宋体" w:hAnsi="宋体"/>
      <w:b/>
      <w:sz w:val="28"/>
      <w:szCs w:val="24"/>
    </w:rPr>
  </w:style>
  <w:style w:type="character" w:customStyle="1" w:styleId="GW-Char">
    <w:name w:val="GW-正文 Char"/>
    <w:link w:val="GW-"/>
    <w:qFormat/>
    <w:locked/>
    <w:rsid w:val="00D2162F"/>
    <w:rPr>
      <w:rFonts w:eastAsia="仿宋_GB2312"/>
      <w:sz w:val="24"/>
    </w:rPr>
  </w:style>
  <w:style w:type="character" w:customStyle="1" w:styleId="5-31Char">
    <w:name w:val="标题5-31 Char"/>
    <w:link w:val="5-31"/>
    <w:qFormat/>
    <w:locked/>
    <w:rsid w:val="00D2162F"/>
    <w:rPr>
      <w:b/>
      <w:bCs/>
      <w:sz w:val="28"/>
      <w:szCs w:val="32"/>
    </w:rPr>
  </w:style>
  <w:style w:type="character" w:customStyle="1" w:styleId="TableHeadingChar">
    <w:name w:val="Table Heading Char"/>
    <w:link w:val="TableHeading"/>
    <w:qFormat/>
    <w:locked/>
    <w:rsid w:val="00D2162F"/>
    <w:rPr>
      <w:rFonts w:ascii="Arial" w:eastAsia="黑体" w:hAnsi="Arial"/>
      <w:sz w:val="18"/>
      <w:szCs w:val="18"/>
    </w:rPr>
  </w:style>
  <w:style w:type="character" w:customStyle="1" w:styleId="4Char3">
    <w:name w:val="4号正文 Char"/>
    <w:link w:val="43"/>
    <w:qFormat/>
    <w:locked/>
    <w:rsid w:val="00D2162F"/>
    <w:rPr>
      <w:rFonts w:ascii="Arial" w:hAnsi="Arial"/>
      <w:spacing w:val="6"/>
      <w:sz w:val="24"/>
      <w:szCs w:val="28"/>
    </w:rPr>
  </w:style>
  <w:style w:type="character" w:customStyle="1" w:styleId="5-16Char">
    <w:name w:val="标题5-16 Char"/>
    <w:link w:val="5-16"/>
    <w:qFormat/>
    <w:locked/>
    <w:rsid w:val="00D2162F"/>
    <w:rPr>
      <w:rFonts w:eastAsia="仿宋"/>
      <w:b/>
      <w:bCs/>
      <w:sz w:val="28"/>
      <w:szCs w:val="32"/>
    </w:rPr>
  </w:style>
  <w:style w:type="character" w:customStyle="1" w:styleId="5-17Char">
    <w:name w:val="标题5-17 Char"/>
    <w:link w:val="5-17"/>
    <w:qFormat/>
    <w:locked/>
    <w:rsid w:val="00D2162F"/>
    <w:rPr>
      <w:rFonts w:eastAsia="仿宋"/>
      <w:b/>
      <w:bCs/>
      <w:sz w:val="28"/>
      <w:szCs w:val="32"/>
    </w:rPr>
  </w:style>
  <w:style w:type="character" w:customStyle="1" w:styleId="5-30Char">
    <w:name w:val="标题5-30 Char"/>
    <w:link w:val="5-30"/>
    <w:qFormat/>
    <w:locked/>
    <w:rsid w:val="00D2162F"/>
    <w:rPr>
      <w:rFonts w:eastAsia="仿宋"/>
      <w:b/>
      <w:bCs/>
      <w:sz w:val="28"/>
      <w:szCs w:val="32"/>
    </w:rPr>
  </w:style>
  <w:style w:type="character" w:customStyle="1" w:styleId="22Char">
    <w:name w:val="正文，段落，小四，22磅行距 Char"/>
    <w:link w:val="220"/>
    <w:qFormat/>
    <w:locked/>
    <w:rsid w:val="00D2162F"/>
    <w:rPr>
      <w:sz w:val="24"/>
      <w:szCs w:val="24"/>
    </w:rPr>
  </w:style>
  <w:style w:type="character" w:customStyle="1" w:styleId="5-1Char">
    <w:name w:val="标题5-1 Char"/>
    <w:link w:val="5-1"/>
    <w:uiPriority w:val="99"/>
    <w:qFormat/>
    <w:locked/>
    <w:rsid w:val="00D2162F"/>
    <w:rPr>
      <w:rFonts w:ascii="Times New Roman" w:eastAsia="仿宋" w:hAnsi="Times New Roman"/>
      <w:b/>
      <w:bCs/>
      <w:sz w:val="28"/>
      <w:szCs w:val="32"/>
    </w:rPr>
  </w:style>
  <w:style w:type="character" w:customStyle="1" w:styleId="1Char8">
    <w:name w:val="表1 Char"/>
    <w:link w:val="1fc"/>
    <w:uiPriority w:val="99"/>
    <w:qFormat/>
    <w:rsid w:val="00D2162F"/>
    <w:rPr>
      <w:rFonts w:eastAsia="黑体"/>
      <w:sz w:val="24"/>
      <w:szCs w:val="28"/>
    </w:rPr>
  </w:style>
  <w:style w:type="character" w:customStyle="1" w:styleId="34">
    <w:name w:val="3级标题 字符"/>
    <w:link w:val="35"/>
    <w:qFormat/>
    <w:locked/>
    <w:rsid w:val="00D2162F"/>
    <w:rPr>
      <w:rFonts w:ascii="Arial" w:eastAsia="仿宋" w:hAnsi="Arial"/>
      <w:b/>
      <w:bCs/>
      <w:sz w:val="28"/>
      <w:szCs w:val="28"/>
    </w:rPr>
  </w:style>
  <w:style w:type="character" w:customStyle="1" w:styleId="4Char4">
    <w:name w:val="宇视4 Char"/>
    <w:link w:val="44"/>
    <w:uiPriority w:val="99"/>
    <w:qFormat/>
    <w:locked/>
    <w:rsid w:val="00D2162F"/>
    <w:rPr>
      <w:rFonts w:eastAsia="微软雅黑"/>
      <w:b/>
      <w:bCs/>
      <w:sz w:val="24"/>
      <w:szCs w:val="24"/>
    </w:rPr>
  </w:style>
  <w:style w:type="character" w:customStyle="1" w:styleId="myChar">
    <w:name w:val="my正文 Char"/>
    <w:link w:val="my"/>
    <w:qFormat/>
    <w:locked/>
    <w:rsid w:val="00D2162F"/>
    <w:rPr>
      <w:sz w:val="24"/>
      <w:szCs w:val="24"/>
    </w:rPr>
  </w:style>
  <w:style w:type="character" w:customStyle="1" w:styleId="z-Char0">
    <w:name w:val="z-窗体底端 Char"/>
    <w:link w:val="z-10"/>
    <w:qFormat/>
    <w:rsid w:val="00D2162F"/>
    <w:rPr>
      <w:rFonts w:ascii="Arial" w:hAnsi="Arial" w:cs="Arial"/>
      <w:vanish/>
      <w:sz w:val="16"/>
      <w:szCs w:val="16"/>
    </w:rPr>
  </w:style>
  <w:style w:type="character" w:customStyle="1" w:styleId="Charfffb">
    <w:name w:val="标准正文 Char"/>
    <w:link w:val="affffc"/>
    <w:qFormat/>
    <w:locked/>
    <w:rsid w:val="00D2162F"/>
    <w:rPr>
      <w:sz w:val="24"/>
    </w:rPr>
  </w:style>
  <w:style w:type="character" w:customStyle="1" w:styleId="12Char">
    <w:name w:val="样式12 Char"/>
    <w:link w:val="120"/>
    <w:uiPriority w:val="99"/>
    <w:qFormat/>
    <w:locked/>
    <w:rsid w:val="00D2162F"/>
    <w:rPr>
      <w:rFonts w:ascii="宋体" w:hAnsi="宋体"/>
      <w:sz w:val="24"/>
      <w:szCs w:val="28"/>
    </w:rPr>
  </w:style>
  <w:style w:type="character" w:customStyle="1" w:styleId="Charfffc">
    <w:name w:val="题注 Char"/>
    <w:link w:val="affffd"/>
    <w:uiPriority w:val="35"/>
    <w:qFormat/>
    <w:locked/>
    <w:rsid w:val="00D2162F"/>
    <w:rPr>
      <w:rFonts w:ascii="华文中宋" w:eastAsia="华文中宋" w:hAnsi="华文中宋"/>
      <w:sz w:val="36"/>
    </w:rPr>
  </w:style>
  <w:style w:type="character" w:customStyle="1" w:styleId="Charfffd">
    <w:name w:val="正文(首行缩进) Char"/>
    <w:link w:val="affffe"/>
    <w:qFormat/>
    <w:rsid w:val="00D2162F"/>
    <w:rPr>
      <w:szCs w:val="21"/>
    </w:rPr>
  </w:style>
  <w:style w:type="character" w:customStyle="1" w:styleId="Charfffe">
    <w:name w:val="正文内容格式 Char"/>
    <w:link w:val="afffff"/>
    <w:qFormat/>
    <w:locked/>
    <w:rsid w:val="00D2162F"/>
    <w:rPr>
      <w:color w:val="000000"/>
      <w:sz w:val="24"/>
    </w:rPr>
  </w:style>
  <w:style w:type="character" w:customStyle="1" w:styleId="5-4Char">
    <w:name w:val="标题5-4 Char"/>
    <w:link w:val="5-4"/>
    <w:qFormat/>
    <w:locked/>
    <w:rsid w:val="00D2162F"/>
    <w:rPr>
      <w:rFonts w:ascii="Times New Roman" w:hAnsi="Times New Roman"/>
      <w:b/>
      <w:bCs/>
      <w:sz w:val="28"/>
      <w:szCs w:val="32"/>
    </w:rPr>
  </w:style>
  <w:style w:type="character" w:customStyle="1" w:styleId="5-5Char">
    <w:name w:val="标题5-5 Char"/>
    <w:link w:val="5-5"/>
    <w:qFormat/>
    <w:locked/>
    <w:rsid w:val="00D2162F"/>
    <w:rPr>
      <w:rFonts w:ascii="Times New Roman" w:eastAsia="仿宋" w:hAnsi="Times New Roman"/>
      <w:b/>
      <w:bCs/>
      <w:sz w:val="28"/>
      <w:szCs w:val="32"/>
    </w:rPr>
  </w:style>
  <w:style w:type="character" w:customStyle="1" w:styleId="Charffff">
    <w:name w:val="一般编号项 Char"/>
    <w:link w:val="afffff0"/>
    <w:uiPriority w:val="99"/>
    <w:qFormat/>
    <w:rsid w:val="00D2162F"/>
    <w:rPr>
      <w:rFonts w:ascii="宋体" w:hAnsi="宋体"/>
      <w:sz w:val="24"/>
      <w:szCs w:val="24"/>
      <w:lang w:val="zh-CN" w:eastAsia="en-US" w:bidi="en-US"/>
    </w:rPr>
  </w:style>
  <w:style w:type="character" w:customStyle="1" w:styleId="bChar">
    <w:name w:val="b图下标 Char"/>
    <w:link w:val="b"/>
    <w:qFormat/>
    <w:rsid w:val="00D2162F"/>
    <w:rPr>
      <w:rFonts w:ascii="宋体" w:hAnsi="宋体"/>
      <w:szCs w:val="21"/>
    </w:rPr>
  </w:style>
  <w:style w:type="character" w:customStyle="1" w:styleId="5-11Char">
    <w:name w:val="标题5-11 Char"/>
    <w:link w:val="5-11"/>
    <w:qFormat/>
    <w:locked/>
    <w:rsid w:val="00D2162F"/>
    <w:rPr>
      <w:rFonts w:eastAsia="仿宋"/>
      <w:b/>
      <w:bCs/>
      <w:sz w:val="28"/>
      <w:szCs w:val="32"/>
    </w:rPr>
  </w:style>
  <w:style w:type="character" w:customStyle="1" w:styleId="afffff1">
    <w:name w:val="宏文本 字符"/>
    <w:qFormat/>
    <w:rsid w:val="00D2162F"/>
    <w:rPr>
      <w:rFonts w:ascii="Courier New" w:hAnsi="Courier New" w:cs="Courier New"/>
      <w:kern w:val="2"/>
      <w:sz w:val="24"/>
      <w:szCs w:val="24"/>
    </w:rPr>
  </w:style>
  <w:style w:type="character" w:customStyle="1" w:styleId="Char2e">
    <w:name w:val="日期 Char2"/>
    <w:qFormat/>
    <w:rsid w:val="00D2162F"/>
    <w:rPr>
      <w:kern w:val="2"/>
      <w:sz w:val="21"/>
    </w:rPr>
  </w:style>
  <w:style w:type="character" w:customStyle="1" w:styleId="Char2f">
    <w:name w:val="页脚 Char2"/>
    <w:uiPriority w:val="99"/>
    <w:qFormat/>
    <w:rsid w:val="00D2162F"/>
    <w:rPr>
      <w:kern w:val="2"/>
      <w:sz w:val="18"/>
    </w:rPr>
  </w:style>
  <w:style w:type="character" w:customStyle="1" w:styleId="Char2f0">
    <w:name w:val="页眉 Char2"/>
    <w:qFormat/>
    <w:rsid w:val="00D2162F"/>
    <w:rPr>
      <w:kern w:val="2"/>
      <w:sz w:val="18"/>
    </w:rPr>
  </w:style>
  <w:style w:type="character" w:customStyle="1" w:styleId="320">
    <w:name w:val="标题 3 字符2"/>
    <w:uiPriority w:val="9"/>
    <w:qFormat/>
    <w:rsid w:val="00D2162F"/>
    <w:rPr>
      <w:b/>
      <w:bCs/>
      <w:kern w:val="2"/>
      <w:sz w:val="32"/>
      <w:szCs w:val="32"/>
    </w:rPr>
  </w:style>
  <w:style w:type="character" w:customStyle="1" w:styleId="62">
    <w:name w:val="标题 6 字符2"/>
    <w:uiPriority w:val="9"/>
    <w:unhideWhenUsed/>
    <w:qFormat/>
    <w:locked/>
    <w:rsid w:val="00D2162F"/>
    <w:rPr>
      <w:rFonts w:ascii="Cambria" w:hAnsi="Cambria"/>
      <w:b/>
      <w:sz w:val="24"/>
    </w:rPr>
  </w:style>
  <w:style w:type="character" w:customStyle="1" w:styleId="210">
    <w:name w:val="正文文本首行缩进 2 字符1"/>
    <w:semiHidden/>
    <w:qFormat/>
    <w:rsid w:val="00D2162F"/>
    <w:rPr>
      <w:rFonts w:ascii="楷体_GB2312" w:eastAsia="楷体_GB2312"/>
      <w:kern w:val="2"/>
      <w:sz w:val="21"/>
    </w:rPr>
  </w:style>
  <w:style w:type="character" w:customStyle="1" w:styleId="afffff2">
    <w:name w:val="列出段落 字符"/>
    <w:uiPriority w:val="1"/>
    <w:qFormat/>
    <w:rsid w:val="00D2162F"/>
    <w:rPr>
      <w:kern w:val="2"/>
      <w:sz w:val="21"/>
    </w:rPr>
  </w:style>
  <w:style w:type="character" w:customStyle="1" w:styleId="Bodytext2Spacing2pt">
    <w:name w:val="Body text (2) + Spacing 2 pt"/>
    <w:qFormat/>
    <w:rsid w:val="00D2162F"/>
    <w:rPr>
      <w:rFonts w:ascii="宋体" w:eastAsia="宋体" w:hAnsi="宋体" w:cs="宋体"/>
      <w:color w:val="000000"/>
      <w:spacing w:val="50"/>
      <w:w w:val="100"/>
      <w:position w:val="0"/>
      <w:sz w:val="22"/>
      <w:szCs w:val="22"/>
      <w:u w:val="none"/>
      <w:lang w:val="zh-TW" w:eastAsia="zh-TW" w:bidi="zh-TW"/>
    </w:rPr>
  </w:style>
  <w:style w:type="character" w:customStyle="1" w:styleId="Bodytext2Spacing3pt">
    <w:name w:val="Body text (2) + Spacing 3 pt"/>
    <w:qFormat/>
    <w:rsid w:val="00D2162F"/>
    <w:rPr>
      <w:rFonts w:ascii="宋体" w:eastAsia="宋体" w:hAnsi="宋体" w:cs="宋体"/>
      <w:color w:val="000000"/>
      <w:spacing w:val="60"/>
      <w:w w:val="100"/>
      <w:position w:val="0"/>
      <w:sz w:val="22"/>
      <w:szCs w:val="22"/>
      <w:u w:val="none"/>
      <w:lang w:val="zh-TW" w:eastAsia="zh-TW" w:bidi="zh-TW"/>
    </w:rPr>
  </w:style>
  <w:style w:type="character" w:customStyle="1" w:styleId="Bodytext6">
    <w:name w:val="Body text (6)_"/>
    <w:link w:val="Bodytext60"/>
    <w:qFormat/>
    <w:rsid w:val="00D2162F"/>
    <w:rPr>
      <w:rFonts w:ascii="宋体" w:hAnsi="宋体" w:cs="宋体"/>
      <w:b/>
      <w:bCs/>
      <w:sz w:val="22"/>
      <w:shd w:val="clear" w:color="auto" w:fill="FFFFFF"/>
    </w:rPr>
  </w:style>
  <w:style w:type="character" w:customStyle="1" w:styleId="Bodytext6NotBold">
    <w:name w:val="Body text (6) + Not Bold"/>
    <w:qFormat/>
    <w:rsid w:val="00D2162F"/>
    <w:rPr>
      <w:rFonts w:ascii="宋体" w:eastAsia="宋体" w:hAnsi="宋体" w:cs="宋体"/>
      <w:b/>
      <w:bCs/>
      <w:color w:val="000000"/>
      <w:spacing w:val="20"/>
      <w:w w:val="100"/>
      <w:position w:val="0"/>
      <w:sz w:val="22"/>
      <w:shd w:val="clear" w:color="auto" w:fill="FFFFFF"/>
      <w:lang w:val="zh-TW" w:eastAsia="zh-TW" w:bidi="zh-TW"/>
    </w:rPr>
  </w:style>
  <w:style w:type="character" w:customStyle="1" w:styleId="A2Char">
    <w:name w:val="A2 Char"/>
    <w:link w:val="A20"/>
    <w:uiPriority w:val="99"/>
    <w:qFormat/>
    <w:rsid w:val="00D2162F"/>
    <w:rPr>
      <w:rFonts w:ascii="Calibri Light" w:hAnsi="Calibri Light"/>
      <w:b/>
      <w:bCs/>
      <w:sz w:val="28"/>
      <w:szCs w:val="32"/>
    </w:rPr>
  </w:style>
  <w:style w:type="character" w:customStyle="1" w:styleId="afffff3">
    <w:name w:val="正文首行缩进 字符"/>
    <w:qFormat/>
    <w:rsid w:val="00D2162F"/>
    <w:rPr>
      <w:kern w:val="2"/>
      <w:sz w:val="21"/>
    </w:rPr>
  </w:style>
  <w:style w:type="character" w:customStyle="1" w:styleId="Heading5">
    <w:name w:val="Heading #5_"/>
    <w:link w:val="Heading50"/>
    <w:qFormat/>
    <w:rsid w:val="00D2162F"/>
    <w:rPr>
      <w:rFonts w:ascii="宋体" w:hAnsi="宋体" w:cs="宋体"/>
      <w:b/>
      <w:bCs/>
      <w:sz w:val="22"/>
      <w:shd w:val="clear" w:color="auto" w:fill="FFFFFF"/>
    </w:rPr>
  </w:style>
  <w:style w:type="character" w:customStyle="1" w:styleId="A3Char">
    <w:name w:val="A3 Char"/>
    <w:link w:val="A30"/>
    <w:qFormat/>
    <w:rsid w:val="00D2162F"/>
    <w:rPr>
      <w:rFonts w:ascii="Calibri Light" w:hAnsi="Calibri Light"/>
      <w:b/>
      <w:bCs/>
      <w:sz w:val="24"/>
      <w:szCs w:val="32"/>
    </w:rPr>
  </w:style>
  <w:style w:type="character" w:customStyle="1" w:styleId="font101">
    <w:name w:val="font101"/>
    <w:qFormat/>
    <w:rsid w:val="00D2162F"/>
    <w:rPr>
      <w:rFonts w:ascii="宋体" w:eastAsia="宋体" w:hAnsi="宋体" w:cs="宋体" w:hint="eastAsia"/>
      <w:b/>
      <w:bCs/>
      <w:color w:val="FF0000"/>
      <w:sz w:val="22"/>
      <w:szCs w:val="22"/>
      <w:u w:val="none"/>
    </w:rPr>
  </w:style>
  <w:style w:type="character" w:styleId="afffff4">
    <w:name w:val="Placeholder Text"/>
    <w:uiPriority w:val="99"/>
    <w:unhideWhenUsed/>
    <w:qFormat/>
    <w:rsid w:val="00D2162F"/>
    <w:rPr>
      <w:color w:val="808080"/>
    </w:rPr>
  </w:style>
  <w:style w:type="paragraph" w:customStyle="1" w:styleId="xl103">
    <w:name w:val="xl103"/>
    <w:basedOn w:val="a"/>
    <w:uiPriority w:val="99"/>
    <w:qFormat/>
    <w:rsid w:val="00D2162F"/>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宋体" w:hAnsi="宋体" w:cs="宋体"/>
      <w:kern w:val="0"/>
      <w:sz w:val="20"/>
      <w:szCs w:val="21"/>
    </w:rPr>
  </w:style>
  <w:style w:type="paragraph" w:customStyle="1" w:styleId="afffff5">
    <w:name w:val="三级条标题"/>
    <w:basedOn w:val="afffff6"/>
    <w:next w:val="a"/>
    <w:uiPriority w:val="99"/>
    <w:qFormat/>
    <w:rsid w:val="00D2162F"/>
    <w:pPr>
      <w:outlineLvl w:val="3"/>
    </w:pPr>
  </w:style>
  <w:style w:type="paragraph" w:styleId="afffff7">
    <w:name w:val="Body Text"/>
    <w:basedOn w:val="a"/>
    <w:link w:val="Char40"/>
    <w:uiPriority w:val="99"/>
    <w:unhideWhenUsed/>
    <w:qFormat/>
    <w:rsid w:val="00D2162F"/>
    <w:pPr>
      <w:spacing w:after="120"/>
    </w:pPr>
  </w:style>
  <w:style w:type="character" w:customStyle="1" w:styleId="Char40">
    <w:name w:val="正文文本 Char4"/>
    <w:basedOn w:val="a1"/>
    <w:link w:val="afffff7"/>
    <w:uiPriority w:val="99"/>
    <w:semiHidden/>
    <w:rsid w:val="00D2162F"/>
    <w:rPr>
      <w:rFonts w:ascii="Calibri" w:eastAsia="宋体" w:hAnsi="Calibri" w:cs="Times New Roman"/>
      <w:szCs w:val="24"/>
    </w:rPr>
  </w:style>
  <w:style w:type="paragraph" w:styleId="affffa">
    <w:name w:val="Body Text First Indent"/>
    <w:basedOn w:val="afffff7"/>
    <w:link w:val="Charfffa"/>
    <w:uiPriority w:val="99"/>
    <w:unhideWhenUsed/>
    <w:qFormat/>
    <w:rsid w:val="00D2162F"/>
    <w:pPr>
      <w:ind w:firstLineChars="100" w:firstLine="420"/>
    </w:pPr>
    <w:rPr>
      <w:rFonts w:ascii="Times New Roman" w:eastAsiaTheme="minorEastAsia" w:hAnsi="Times New Roman" w:cstheme="minorBidi"/>
      <w:szCs w:val="21"/>
    </w:rPr>
  </w:style>
  <w:style w:type="character" w:customStyle="1" w:styleId="Char35">
    <w:name w:val="正文首行缩进 Char3"/>
    <w:basedOn w:val="Char40"/>
    <w:uiPriority w:val="99"/>
    <w:semiHidden/>
    <w:rsid w:val="00D2162F"/>
    <w:rPr>
      <w:rFonts w:ascii="Calibri" w:eastAsia="宋体" w:hAnsi="Calibri" w:cs="Times New Roman"/>
      <w:szCs w:val="24"/>
    </w:rPr>
  </w:style>
  <w:style w:type="paragraph" w:customStyle="1" w:styleId="font3">
    <w:name w:val="font3"/>
    <w:basedOn w:val="a"/>
    <w:uiPriority w:val="99"/>
    <w:qFormat/>
    <w:rsid w:val="00D2162F"/>
    <w:pPr>
      <w:widowControl/>
      <w:spacing w:before="100" w:beforeAutospacing="1" w:after="100" w:afterAutospacing="1"/>
      <w:jc w:val="left"/>
    </w:pPr>
    <w:rPr>
      <w:rFonts w:ascii="Arial" w:hAnsi="Arial" w:cs="Arial"/>
      <w:color w:val="000000"/>
      <w:kern w:val="0"/>
      <w:sz w:val="22"/>
      <w:szCs w:val="22"/>
    </w:rPr>
  </w:style>
  <w:style w:type="paragraph" w:styleId="32">
    <w:name w:val="Body Text Indent 3"/>
    <w:basedOn w:val="a"/>
    <w:link w:val="3Char3"/>
    <w:uiPriority w:val="99"/>
    <w:qFormat/>
    <w:rsid w:val="00D2162F"/>
    <w:pPr>
      <w:autoSpaceDE w:val="0"/>
      <w:autoSpaceDN w:val="0"/>
      <w:adjustRightInd w:val="0"/>
      <w:spacing w:before="120" w:line="22" w:lineRule="atLeast"/>
      <w:ind w:left="720" w:firstLine="480"/>
      <w:jc w:val="left"/>
    </w:pPr>
    <w:rPr>
      <w:rFonts w:ascii="宋体" w:eastAsiaTheme="minorEastAsia" w:hAnsiTheme="minorHAnsi" w:cstheme="minorBidi"/>
      <w:sz w:val="24"/>
      <w:szCs w:val="22"/>
    </w:rPr>
  </w:style>
  <w:style w:type="character" w:customStyle="1" w:styleId="3Char20">
    <w:name w:val="正文文本缩进 3 Char2"/>
    <w:basedOn w:val="a1"/>
    <w:uiPriority w:val="99"/>
    <w:semiHidden/>
    <w:rsid w:val="00D2162F"/>
    <w:rPr>
      <w:rFonts w:ascii="Calibri" w:eastAsia="宋体" w:hAnsi="Calibri" w:cs="Times New Roman"/>
      <w:sz w:val="16"/>
      <w:szCs w:val="16"/>
    </w:rPr>
  </w:style>
  <w:style w:type="paragraph" w:customStyle="1" w:styleId="xl40">
    <w:name w:val="xl40"/>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styleId="afffff8">
    <w:name w:val="toa heading"/>
    <w:basedOn w:val="a"/>
    <w:next w:val="a"/>
    <w:uiPriority w:val="99"/>
    <w:unhideWhenUsed/>
    <w:qFormat/>
    <w:rsid w:val="00D2162F"/>
    <w:pPr>
      <w:spacing w:before="120"/>
    </w:pPr>
    <w:rPr>
      <w:rFonts w:ascii="Arial" w:hAnsi="Arial"/>
      <w:sz w:val="24"/>
    </w:rPr>
  </w:style>
  <w:style w:type="paragraph" w:styleId="afffff9">
    <w:name w:val="List Bullet"/>
    <w:basedOn w:val="a"/>
    <w:uiPriority w:val="99"/>
    <w:unhideWhenUsed/>
    <w:qFormat/>
    <w:rsid w:val="00D2162F"/>
    <w:pPr>
      <w:tabs>
        <w:tab w:val="left" w:pos="360"/>
        <w:tab w:val="left" w:pos="425"/>
      </w:tabs>
      <w:spacing w:line="360" w:lineRule="auto"/>
      <w:ind w:left="360" w:hanging="425"/>
      <w:contextualSpacing/>
    </w:pPr>
    <w:rPr>
      <w:kern w:val="0"/>
      <w:sz w:val="20"/>
      <w:szCs w:val="21"/>
    </w:rPr>
  </w:style>
  <w:style w:type="paragraph" w:styleId="53">
    <w:name w:val="index 5"/>
    <w:basedOn w:val="a"/>
    <w:next w:val="a"/>
    <w:uiPriority w:val="99"/>
    <w:unhideWhenUsed/>
    <w:qFormat/>
    <w:rsid w:val="00D2162F"/>
    <w:pPr>
      <w:ind w:leftChars="800" w:left="800"/>
    </w:pPr>
  </w:style>
  <w:style w:type="paragraph" w:customStyle="1" w:styleId="ItemList">
    <w:name w:val="Item List"/>
    <w:link w:val="ItemListCharChar"/>
    <w:qFormat/>
    <w:locked/>
    <w:rsid w:val="00D2162F"/>
    <w:pPr>
      <w:tabs>
        <w:tab w:val="left" w:pos="312"/>
      </w:tabs>
      <w:spacing w:line="300" w:lineRule="auto"/>
    </w:pPr>
    <w:rPr>
      <w:rFonts w:ascii="Arial" w:hAnsi="Arial"/>
    </w:rPr>
  </w:style>
  <w:style w:type="paragraph" w:styleId="affffd">
    <w:name w:val="caption"/>
    <w:basedOn w:val="a"/>
    <w:next w:val="a"/>
    <w:link w:val="Charfffc"/>
    <w:uiPriority w:val="35"/>
    <w:qFormat/>
    <w:rsid w:val="00D2162F"/>
    <w:pPr>
      <w:spacing w:line="480" w:lineRule="auto"/>
    </w:pPr>
    <w:rPr>
      <w:rFonts w:ascii="华文中宋" w:eastAsia="华文中宋" w:hAnsi="华文中宋" w:cstheme="minorBidi"/>
      <w:sz w:val="36"/>
      <w:szCs w:val="22"/>
    </w:rPr>
  </w:style>
  <w:style w:type="paragraph" w:styleId="afffffa">
    <w:name w:val="List Number"/>
    <w:basedOn w:val="a"/>
    <w:uiPriority w:val="99"/>
    <w:unhideWhenUsed/>
    <w:qFormat/>
    <w:rsid w:val="00D2162F"/>
    <w:pPr>
      <w:tabs>
        <w:tab w:val="left" w:pos="360"/>
      </w:tabs>
      <w:spacing w:line="360" w:lineRule="auto"/>
      <w:ind w:firstLine="420"/>
      <w:contextualSpacing/>
    </w:pPr>
    <w:rPr>
      <w:rFonts w:ascii="Times New Roman" w:hAnsi="Times New Roman"/>
      <w:sz w:val="24"/>
      <w:szCs w:val="22"/>
    </w:rPr>
  </w:style>
  <w:style w:type="paragraph" w:styleId="afffffb">
    <w:name w:val="Body Text Indent"/>
    <w:basedOn w:val="a"/>
    <w:link w:val="Char36"/>
    <w:uiPriority w:val="99"/>
    <w:unhideWhenUsed/>
    <w:qFormat/>
    <w:rsid w:val="00D2162F"/>
    <w:pPr>
      <w:spacing w:after="120"/>
      <w:ind w:leftChars="200" w:left="420"/>
    </w:pPr>
  </w:style>
  <w:style w:type="character" w:customStyle="1" w:styleId="Char36">
    <w:name w:val="正文文本缩进 Char3"/>
    <w:basedOn w:val="a1"/>
    <w:link w:val="afffffb"/>
    <w:uiPriority w:val="99"/>
    <w:semiHidden/>
    <w:rsid w:val="00D2162F"/>
    <w:rPr>
      <w:rFonts w:ascii="Calibri" w:eastAsia="宋体" w:hAnsi="Calibri" w:cs="Times New Roman"/>
      <w:szCs w:val="24"/>
    </w:rPr>
  </w:style>
  <w:style w:type="paragraph" w:styleId="20">
    <w:name w:val="Body Text First Indent 2"/>
    <w:basedOn w:val="afffffb"/>
    <w:link w:val="2Char0"/>
    <w:uiPriority w:val="99"/>
    <w:qFormat/>
    <w:rsid w:val="00D2162F"/>
    <w:pPr>
      <w:spacing w:line="480" w:lineRule="exact"/>
      <w:ind w:leftChars="0" w:left="0"/>
    </w:pPr>
    <w:rPr>
      <w:rFonts w:ascii="仿宋" w:eastAsia="仿宋" w:hAnsi="仿宋" w:cs="仿宋"/>
      <w:color w:val="000000"/>
      <w:sz w:val="24"/>
      <w:szCs w:val="22"/>
    </w:rPr>
  </w:style>
  <w:style w:type="character" w:customStyle="1" w:styleId="2Char40">
    <w:name w:val="正文首行缩进 2 Char4"/>
    <w:basedOn w:val="Char36"/>
    <w:uiPriority w:val="99"/>
    <w:semiHidden/>
    <w:rsid w:val="00D2162F"/>
    <w:rPr>
      <w:rFonts w:ascii="Calibri" w:eastAsia="宋体" w:hAnsi="Calibri" w:cs="Times New Roman"/>
      <w:szCs w:val="24"/>
    </w:rPr>
  </w:style>
  <w:style w:type="paragraph" w:styleId="affd">
    <w:name w:val="Salutation"/>
    <w:basedOn w:val="a"/>
    <w:next w:val="a"/>
    <w:link w:val="Charff"/>
    <w:uiPriority w:val="99"/>
    <w:qFormat/>
    <w:rsid w:val="00D2162F"/>
    <w:rPr>
      <w:rFonts w:ascii="Times New Roman" w:eastAsiaTheme="minorEastAsia" w:hAnsi="Times New Roman" w:cstheme="minorBidi"/>
      <w:sz w:val="24"/>
      <w:szCs w:val="22"/>
    </w:rPr>
  </w:style>
  <w:style w:type="character" w:customStyle="1" w:styleId="Char1f4">
    <w:name w:val="称呼 Char1"/>
    <w:basedOn w:val="a1"/>
    <w:uiPriority w:val="99"/>
    <w:semiHidden/>
    <w:rsid w:val="00D2162F"/>
    <w:rPr>
      <w:rFonts w:ascii="Calibri" w:eastAsia="宋体" w:hAnsi="Calibri" w:cs="Times New Roman"/>
      <w:szCs w:val="24"/>
    </w:rPr>
  </w:style>
  <w:style w:type="paragraph" w:customStyle="1" w:styleId="CharCharChar1Char2">
    <w:name w:val="Char Char Char1 Char2"/>
    <w:basedOn w:val="a"/>
    <w:uiPriority w:val="99"/>
    <w:qFormat/>
    <w:rsid w:val="00D2162F"/>
    <w:rPr>
      <w:rFonts w:ascii="Tahoma" w:hAnsi="Tahoma"/>
      <w:sz w:val="24"/>
      <w:szCs w:val="20"/>
    </w:rPr>
  </w:style>
  <w:style w:type="paragraph" w:styleId="affff5">
    <w:name w:val="annotation text"/>
    <w:basedOn w:val="a"/>
    <w:link w:val="Char1f"/>
    <w:qFormat/>
    <w:rsid w:val="00D2162F"/>
    <w:pPr>
      <w:jc w:val="left"/>
    </w:pPr>
    <w:rPr>
      <w:rFonts w:asciiTheme="minorHAnsi" w:eastAsiaTheme="minorEastAsia" w:hAnsiTheme="minorHAnsi" w:cstheme="minorBidi"/>
    </w:rPr>
  </w:style>
  <w:style w:type="character" w:customStyle="1" w:styleId="Char37">
    <w:name w:val="批注文字 Char3"/>
    <w:basedOn w:val="a1"/>
    <w:uiPriority w:val="99"/>
    <w:semiHidden/>
    <w:rsid w:val="00D2162F"/>
    <w:rPr>
      <w:rFonts w:ascii="Calibri" w:eastAsia="宋体" w:hAnsi="Calibri" w:cs="Times New Roman"/>
      <w:szCs w:val="24"/>
    </w:rPr>
  </w:style>
  <w:style w:type="paragraph" w:styleId="a0">
    <w:name w:val="Normal Indent"/>
    <w:basedOn w:val="a"/>
    <w:link w:val="Char18"/>
    <w:uiPriority w:val="99"/>
    <w:qFormat/>
    <w:rsid w:val="00D2162F"/>
    <w:pPr>
      <w:autoSpaceDE w:val="0"/>
      <w:autoSpaceDN w:val="0"/>
      <w:adjustRightInd w:val="0"/>
      <w:ind w:firstLine="420"/>
      <w:jc w:val="left"/>
    </w:pPr>
    <w:rPr>
      <w:rFonts w:ascii="宋体" w:hAnsiTheme="minorHAnsi" w:cstheme="minorBidi"/>
      <w:sz w:val="24"/>
    </w:rPr>
  </w:style>
  <w:style w:type="paragraph" w:styleId="70">
    <w:name w:val="toc 7"/>
    <w:basedOn w:val="a"/>
    <w:next w:val="a"/>
    <w:uiPriority w:val="1"/>
    <w:qFormat/>
    <w:rsid w:val="00D2162F"/>
    <w:pPr>
      <w:ind w:leftChars="1200" w:left="2520"/>
    </w:pPr>
  </w:style>
  <w:style w:type="paragraph" w:styleId="affff8">
    <w:name w:val="Document Map"/>
    <w:basedOn w:val="a"/>
    <w:link w:val="Charfff8"/>
    <w:uiPriority w:val="99"/>
    <w:qFormat/>
    <w:rsid w:val="00D2162F"/>
    <w:pPr>
      <w:shd w:val="clear" w:color="auto" w:fill="000080"/>
    </w:pPr>
    <w:rPr>
      <w:rFonts w:asciiTheme="minorHAnsi" w:eastAsiaTheme="minorEastAsia" w:hAnsiTheme="minorHAnsi" w:cstheme="minorBidi"/>
    </w:rPr>
  </w:style>
  <w:style w:type="character" w:customStyle="1" w:styleId="Char38">
    <w:name w:val="文档结构图 Char3"/>
    <w:basedOn w:val="a1"/>
    <w:uiPriority w:val="99"/>
    <w:semiHidden/>
    <w:rsid w:val="00D2162F"/>
    <w:rPr>
      <w:rFonts w:ascii="宋体" w:eastAsia="宋体" w:hAnsi="Calibri" w:cs="Times New Roman"/>
      <w:sz w:val="18"/>
      <w:szCs w:val="18"/>
    </w:rPr>
  </w:style>
  <w:style w:type="paragraph" w:styleId="afc">
    <w:name w:val="macro"/>
    <w:link w:val="Charf3"/>
    <w:uiPriority w:val="99"/>
    <w:unhideWhenUsed/>
    <w:qFormat/>
    <w:rsid w:val="00D2162F"/>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ind w:firstLineChars="200" w:firstLine="200"/>
    </w:pPr>
    <w:rPr>
      <w:rFonts w:ascii="Courier New" w:hAnsi="Courier New"/>
      <w:sz w:val="24"/>
      <w:szCs w:val="24"/>
    </w:rPr>
  </w:style>
  <w:style w:type="character" w:customStyle="1" w:styleId="Char1f5">
    <w:name w:val="宏文本 Char1"/>
    <w:basedOn w:val="a1"/>
    <w:uiPriority w:val="99"/>
    <w:semiHidden/>
    <w:rsid w:val="00D2162F"/>
    <w:rPr>
      <w:rFonts w:ascii="Courier New" w:eastAsia="宋体" w:hAnsi="Courier New" w:cs="Courier New"/>
      <w:sz w:val="24"/>
      <w:szCs w:val="24"/>
    </w:rPr>
  </w:style>
  <w:style w:type="paragraph" w:styleId="afffffc">
    <w:name w:val="table of authorities"/>
    <w:basedOn w:val="a"/>
    <w:next w:val="a"/>
    <w:uiPriority w:val="99"/>
    <w:qFormat/>
    <w:rsid w:val="00D2162F"/>
    <w:pPr>
      <w:ind w:leftChars="200" w:left="420"/>
    </w:pPr>
  </w:style>
  <w:style w:type="paragraph" w:styleId="2e">
    <w:name w:val="List Number 2"/>
    <w:basedOn w:val="a"/>
    <w:uiPriority w:val="99"/>
    <w:unhideWhenUsed/>
    <w:qFormat/>
    <w:rsid w:val="00D2162F"/>
    <w:pPr>
      <w:spacing w:line="360" w:lineRule="auto"/>
      <w:ind w:firstLineChars="200" w:firstLine="200"/>
      <w:contextualSpacing/>
    </w:pPr>
    <w:rPr>
      <w:rFonts w:ascii="Times New Roman" w:hAnsi="Times New Roman"/>
      <w:sz w:val="24"/>
      <w:szCs w:val="22"/>
    </w:rPr>
  </w:style>
  <w:style w:type="paragraph" w:styleId="af3">
    <w:name w:val="Plain Text"/>
    <w:basedOn w:val="a"/>
    <w:link w:val="Char7"/>
    <w:uiPriority w:val="99"/>
    <w:qFormat/>
    <w:rsid w:val="00D2162F"/>
    <w:rPr>
      <w:rFonts w:ascii="宋体" w:hAnsi="Courier New" w:cs="宋体" w:hint="eastAsia"/>
      <w:szCs w:val="22"/>
    </w:rPr>
  </w:style>
  <w:style w:type="character" w:customStyle="1" w:styleId="Char50">
    <w:name w:val="纯文本 Char5"/>
    <w:basedOn w:val="a1"/>
    <w:uiPriority w:val="99"/>
    <w:semiHidden/>
    <w:rsid w:val="00D2162F"/>
    <w:rPr>
      <w:rFonts w:ascii="宋体" w:eastAsia="宋体" w:hAnsi="Courier New" w:cs="Courier New"/>
      <w:szCs w:val="21"/>
    </w:rPr>
  </w:style>
  <w:style w:type="paragraph" w:styleId="2f">
    <w:name w:val="List Bullet 2"/>
    <w:basedOn w:val="a"/>
    <w:uiPriority w:val="99"/>
    <w:unhideWhenUsed/>
    <w:qFormat/>
    <w:rsid w:val="00D2162F"/>
    <w:pPr>
      <w:spacing w:line="360" w:lineRule="auto"/>
      <w:ind w:left="420" w:hanging="420"/>
      <w:contextualSpacing/>
    </w:pPr>
    <w:rPr>
      <w:kern w:val="0"/>
      <w:sz w:val="20"/>
      <w:szCs w:val="21"/>
    </w:rPr>
  </w:style>
  <w:style w:type="paragraph" w:styleId="33">
    <w:name w:val="Body Text 3"/>
    <w:basedOn w:val="a"/>
    <w:link w:val="3Char4"/>
    <w:uiPriority w:val="99"/>
    <w:qFormat/>
    <w:rsid w:val="00D2162F"/>
    <w:pPr>
      <w:spacing w:after="120"/>
    </w:pPr>
    <w:rPr>
      <w:rFonts w:asciiTheme="minorHAnsi" w:eastAsiaTheme="minorEastAsia" w:hAnsiTheme="minorHAnsi" w:cstheme="minorBidi"/>
      <w:sz w:val="16"/>
      <w:szCs w:val="16"/>
    </w:rPr>
  </w:style>
  <w:style w:type="character" w:customStyle="1" w:styleId="3Char11">
    <w:name w:val="正文文本 3 Char1"/>
    <w:basedOn w:val="a1"/>
    <w:uiPriority w:val="99"/>
    <w:semiHidden/>
    <w:rsid w:val="00D2162F"/>
    <w:rPr>
      <w:rFonts w:ascii="Calibri" w:eastAsia="宋体" w:hAnsi="Calibri" w:cs="Times New Roman"/>
      <w:sz w:val="16"/>
      <w:szCs w:val="16"/>
    </w:rPr>
  </w:style>
  <w:style w:type="paragraph" w:styleId="2f0">
    <w:name w:val="List 2"/>
    <w:basedOn w:val="a"/>
    <w:uiPriority w:val="99"/>
    <w:qFormat/>
    <w:rsid w:val="00D2162F"/>
    <w:pPr>
      <w:ind w:leftChars="200" w:left="100" w:hangingChars="200" w:hanging="200"/>
    </w:pPr>
  </w:style>
  <w:style w:type="paragraph" w:styleId="36">
    <w:name w:val="List Bullet 3"/>
    <w:basedOn w:val="a"/>
    <w:uiPriority w:val="99"/>
    <w:qFormat/>
    <w:rsid w:val="00D2162F"/>
    <w:pPr>
      <w:tabs>
        <w:tab w:val="left" w:pos="1200"/>
      </w:tabs>
      <w:spacing w:line="360" w:lineRule="auto"/>
      <w:ind w:left="420" w:hanging="420"/>
    </w:pPr>
    <w:rPr>
      <w:rFonts w:ascii="Times New Roman" w:hAnsi="Times New Roman"/>
      <w:sz w:val="24"/>
      <w:szCs w:val="21"/>
    </w:rPr>
  </w:style>
  <w:style w:type="paragraph" w:styleId="afff4">
    <w:name w:val="Date"/>
    <w:basedOn w:val="a"/>
    <w:next w:val="a"/>
    <w:link w:val="Charff6"/>
    <w:uiPriority w:val="99"/>
    <w:qFormat/>
    <w:rsid w:val="00D2162F"/>
    <w:pPr>
      <w:ind w:leftChars="2500" w:left="100"/>
    </w:pPr>
    <w:rPr>
      <w:rFonts w:ascii="仿宋_GB2312" w:eastAsia="仿宋_GB2312" w:hAnsi="宋体" w:cstheme="minorBidi"/>
      <w:color w:val="000000"/>
      <w:sz w:val="24"/>
    </w:rPr>
  </w:style>
  <w:style w:type="character" w:customStyle="1" w:styleId="Char41">
    <w:name w:val="日期 Char4"/>
    <w:basedOn w:val="a1"/>
    <w:uiPriority w:val="99"/>
    <w:semiHidden/>
    <w:rsid w:val="00D2162F"/>
    <w:rPr>
      <w:rFonts w:ascii="Calibri" w:eastAsia="宋体" w:hAnsi="Calibri" w:cs="Times New Roman"/>
      <w:szCs w:val="24"/>
    </w:rPr>
  </w:style>
  <w:style w:type="paragraph" w:styleId="af9">
    <w:name w:val="Block Text"/>
    <w:basedOn w:val="a"/>
    <w:link w:val="Charf"/>
    <w:qFormat/>
    <w:rsid w:val="00D2162F"/>
    <w:pPr>
      <w:widowControl/>
      <w:ind w:left="480" w:right="-341" w:firstLine="513"/>
    </w:pPr>
    <w:rPr>
      <w:rFonts w:asciiTheme="minorHAnsi" w:eastAsiaTheme="minorEastAsia" w:hAnsiTheme="minorHAnsi" w:cstheme="minorBidi"/>
      <w:sz w:val="24"/>
      <w:szCs w:val="22"/>
    </w:rPr>
  </w:style>
  <w:style w:type="paragraph" w:styleId="affff9">
    <w:name w:val="Balloon Text"/>
    <w:basedOn w:val="a"/>
    <w:link w:val="Charfff9"/>
    <w:uiPriority w:val="99"/>
    <w:qFormat/>
    <w:rsid w:val="00D2162F"/>
    <w:rPr>
      <w:rFonts w:asciiTheme="minorHAnsi" w:eastAsiaTheme="minorEastAsia" w:hAnsiTheme="minorHAnsi" w:cstheme="minorBidi"/>
      <w:sz w:val="18"/>
      <w:szCs w:val="18"/>
    </w:rPr>
  </w:style>
  <w:style w:type="character" w:customStyle="1" w:styleId="Char39">
    <w:name w:val="批注框文本 Char3"/>
    <w:basedOn w:val="a1"/>
    <w:uiPriority w:val="99"/>
    <w:semiHidden/>
    <w:rsid w:val="00D2162F"/>
    <w:rPr>
      <w:rFonts w:ascii="Calibri" w:eastAsia="宋体" w:hAnsi="Calibri" w:cs="Times New Roman"/>
      <w:sz w:val="18"/>
      <w:szCs w:val="18"/>
    </w:rPr>
  </w:style>
  <w:style w:type="paragraph" w:styleId="37">
    <w:name w:val="toc 3"/>
    <w:basedOn w:val="a"/>
    <w:next w:val="a"/>
    <w:uiPriority w:val="39"/>
    <w:qFormat/>
    <w:rsid w:val="00D2162F"/>
    <w:pPr>
      <w:ind w:leftChars="400" w:left="840"/>
    </w:pPr>
  </w:style>
  <w:style w:type="paragraph" w:styleId="38">
    <w:name w:val="List Number 3"/>
    <w:basedOn w:val="a"/>
    <w:uiPriority w:val="99"/>
    <w:qFormat/>
    <w:rsid w:val="00D2162F"/>
    <w:pPr>
      <w:tabs>
        <w:tab w:val="left" w:pos="1571"/>
      </w:tabs>
      <w:spacing w:line="312" w:lineRule="auto"/>
      <w:ind w:left="1571" w:hanging="720"/>
    </w:pPr>
    <w:rPr>
      <w:rFonts w:ascii="Times New Roman" w:hAnsi="Times New Roman"/>
    </w:rPr>
  </w:style>
  <w:style w:type="paragraph" w:styleId="45">
    <w:name w:val="index 4"/>
    <w:basedOn w:val="a"/>
    <w:next w:val="a"/>
    <w:uiPriority w:val="99"/>
    <w:qFormat/>
    <w:rsid w:val="00D2162F"/>
    <w:pPr>
      <w:ind w:leftChars="600" w:left="600"/>
    </w:pPr>
    <w:rPr>
      <w:rFonts w:ascii="Times New Roman" w:hAnsi="Times New Roman"/>
    </w:rPr>
  </w:style>
  <w:style w:type="paragraph" w:styleId="80">
    <w:name w:val="toc 8"/>
    <w:basedOn w:val="a"/>
    <w:next w:val="a"/>
    <w:uiPriority w:val="1"/>
    <w:qFormat/>
    <w:rsid w:val="00D2162F"/>
    <w:pPr>
      <w:ind w:leftChars="1400" w:left="2940"/>
    </w:pPr>
  </w:style>
  <w:style w:type="paragraph" w:styleId="54">
    <w:name w:val="toc 5"/>
    <w:basedOn w:val="a"/>
    <w:next w:val="a"/>
    <w:uiPriority w:val="1"/>
    <w:qFormat/>
    <w:rsid w:val="00D2162F"/>
    <w:pPr>
      <w:ind w:leftChars="800" w:left="1680"/>
    </w:pPr>
  </w:style>
  <w:style w:type="paragraph" w:styleId="29">
    <w:name w:val="Body Text Indent 2"/>
    <w:basedOn w:val="a"/>
    <w:link w:val="2Char9"/>
    <w:uiPriority w:val="99"/>
    <w:qFormat/>
    <w:rsid w:val="00D2162F"/>
    <w:pPr>
      <w:ind w:firstLineChars="200" w:firstLine="480"/>
    </w:pPr>
    <w:rPr>
      <w:rFonts w:ascii="仿宋_GB2312" w:eastAsia="仿宋_GB2312" w:hAnsiTheme="minorHAnsi" w:cstheme="minorBidi"/>
      <w:sz w:val="24"/>
    </w:rPr>
  </w:style>
  <w:style w:type="character" w:customStyle="1" w:styleId="2Char21">
    <w:name w:val="正文文本缩进 2 Char2"/>
    <w:basedOn w:val="a1"/>
    <w:uiPriority w:val="99"/>
    <w:semiHidden/>
    <w:rsid w:val="00D2162F"/>
    <w:rPr>
      <w:rFonts w:ascii="Calibri" w:eastAsia="宋体" w:hAnsi="Calibri" w:cs="Times New Roman"/>
      <w:szCs w:val="24"/>
    </w:rPr>
  </w:style>
  <w:style w:type="paragraph" w:customStyle="1" w:styleId="font0">
    <w:name w:val="font0"/>
    <w:basedOn w:val="a"/>
    <w:qFormat/>
    <w:rsid w:val="00D2162F"/>
    <w:pPr>
      <w:widowControl/>
      <w:spacing w:before="100" w:beforeAutospacing="1" w:after="100" w:afterAutospacing="1"/>
      <w:jc w:val="left"/>
    </w:pPr>
    <w:rPr>
      <w:rFonts w:ascii="宋体" w:hAnsi="宋体" w:cs="宋体"/>
      <w:color w:val="000000"/>
      <w:kern w:val="0"/>
      <w:sz w:val="22"/>
      <w:szCs w:val="22"/>
    </w:rPr>
  </w:style>
  <w:style w:type="paragraph" w:customStyle="1" w:styleId="affff">
    <w:name w:val="表格文本"/>
    <w:link w:val="Charfff"/>
    <w:qFormat/>
    <w:locked/>
    <w:rsid w:val="00D2162F"/>
    <w:pPr>
      <w:tabs>
        <w:tab w:val="decimal" w:pos="0"/>
      </w:tabs>
      <w:spacing w:after="200" w:line="276" w:lineRule="auto"/>
    </w:pPr>
    <w:rPr>
      <w:rFonts w:ascii="Arial" w:hAnsi="Arial"/>
      <w:szCs w:val="21"/>
      <w:lang w:eastAsia="en-US" w:bidi="en-US"/>
    </w:rPr>
  </w:style>
  <w:style w:type="paragraph" w:styleId="ad">
    <w:name w:val="Subtitle"/>
    <w:basedOn w:val="a"/>
    <w:next w:val="a"/>
    <w:link w:val="Char2"/>
    <w:uiPriority w:val="99"/>
    <w:qFormat/>
    <w:rsid w:val="00D2162F"/>
    <w:pPr>
      <w:spacing w:before="240" w:after="60" w:line="312" w:lineRule="auto"/>
      <w:jc w:val="center"/>
      <w:outlineLvl w:val="1"/>
    </w:pPr>
    <w:rPr>
      <w:rFonts w:ascii="等线 Light" w:eastAsiaTheme="minorEastAsia" w:hAnsi="等线 Light" w:cstheme="minorBidi"/>
      <w:b/>
      <w:bCs/>
      <w:kern w:val="28"/>
      <w:sz w:val="32"/>
      <w:szCs w:val="32"/>
    </w:rPr>
  </w:style>
  <w:style w:type="character" w:customStyle="1" w:styleId="Char3a">
    <w:name w:val="副标题 Char3"/>
    <w:basedOn w:val="a1"/>
    <w:uiPriority w:val="11"/>
    <w:rsid w:val="00D2162F"/>
    <w:rPr>
      <w:rFonts w:asciiTheme="majorHAnsi" w:eastAsia="宋体" w:hAnsiTheme="majorHAnsi" w:cstheme="majorBidi"/>
      <w:b/>
      <w:bCs/>
      <w:kern w:val="28"/>
      <w:sz w:val="32"/>
      <w:szCs w:val="32"/>
    </w:rPr>
  </w:style>
  <w:style w:type="paragraph" w:customStyle="1" w:styleId="CharCharCharCharCharCharCharCharCharCharCharChar">
    <w:name w:val="Char Char Char Char Char Char Char Char Char Char Char Char"/>
    <w:basedOn w:val="a"/>
    <w:uiPriority w:val="99"/>
    <w:qFormat/>
    <w:rsid w:val="00D2162F"/>
    <w:pPr>
      <w:spacing w:line="300" w:lineRule="auto"/>
    </w:pPr>
    <w:rPr>
      <w:rFonts w:ascii="宋体" w:hAnsi="宋体"/>
      <w:b/>
      <w:bCs/>
      <w:color w:val="000000"/>
      <w:spacing w:val="8"/>
      <w:kern w:val="0"/>
      <w:sz w:val="24"/>
    </w:rPr>
  </w:style>
  <w:style w:type="paragraph" w:styleId="1fd">
    <w:name w:val="toc 1"/>
    <w:basedOn w:val="a"/>
    <w:next w:val="a"/>
    <w:uiPriority w:val="39"/>
    <w:qFormat/>
    <w:rsid w:val="00D2162F"/>
    <w:pPr>
      <w:tabs>
        <w:tab w:val="left" w:pos="1050"/>
        <w:tab w:val="right" w:leader="dot" w:pos="8937"/>
      </w:tabs>
      <w:spacing w:line="300" w:lineRule="auto"/>
    </w:pPr>
    <w:rPr>
      <w:rFonts w:ascii="宋体" w:hAnsi="宋体"/>
      <w:b/>
      <w:sz w:val="24"/>
    </w:rPr>
  </w:style>
  <w:style w:type="paragraph" w:customStyle="1" w:styleId="pa-2">
    <w:name w:val="pa-2"/>
    <w:basedOn w:val="a"/>
    <w:uiPriority w:val="99"/>
    <w:qFormat/>
    <w:rsid w:val="00D2162F"/>
    <w:pPr>
      <w:spacing w:before="100" w:beforeAutospacing="1" w:after="100" w:afterAutospacing="1"/>
    </w:pPr>
    <w:rPr>
      <w:rFonts w:ascii="宋体" w:hAnsi="宋体" w:cs="宋体"/>
      <w:sz w:val="24"/>
    </w:rPr>
  </w:style>
  <w:style w:type="paragraph" w:styleId="af">
    <w:name w:val="Title"/>
    <w:basedOn w:val="a"/>
    <w:link w:val="Char10"/>
    <w:uiPriority w:val="10"/>
    <w:qFormat/>
    <w:rsid w:val="00D2162F"/>
    <w:pPr>
      <w:jc w:val="center"/>
      <w:outlineLvl w:val="0"/>
    </w:pPr>
    <w:rPr>
      <w:rFonts w:asciiTheme="minorHAnsi" w:eastAsiaTheme="minorEastAsia" w:hAnsiTheme="minorHAnsi" w:cstheme="minorBidi"/>
      <w:b/>
      <w:sz w:val="32"/>
      <w:szCs w:val="22"/>
    </w:rPr>
  </w:style>
  <w:style w:type="character" w:customStyle="1" w:styleId="Char3b">
    <w:name w:val="标题 Char3"/>
    <w:basedOn w:val="a1"/>
    <w:uiPriority w:val="10"/>
    <w:rsid w:val="00D2162F"/>
    <w:rPr>
      <w:rFonts w:asciiTheme="majorHAnsi" w:eastAsia="宋体" w:hAnsiTheme="majorHAnsi" w:cstheme="majorBidi"/>
      <w:b/>
      <w:bCs/>
      <w:sz w:val="32"/>
      <w:szCs w:val="32"/>
    </w:rPr>
  </w:style>
  <w:style w:type="paragraph" w:customStyle="1" w:styleId="2CenturyGothic175">
    <w:name w:val="样式 正文文本缩进 2 + Century Gothic 四号 行距: 多倍行距 1.75 字行"/>
    <w:basedOn w:val="a"/>
    <w:uiPriority w:val="99"/>
    <w:qFormat/>
    <w:rsid w:val="00D2162F"/>
    <w:pPr>
      <w:adjustRightInd w:val="0"/>
      <w:snapToGrid w:val="0"/>
      <w:spacing w:line="396" w:lineRule="auto"/>
      <w:ind w:firstLineChars="207" w:firstLine="207"/>
    </w:pPr>
    <w:rPr>
      <w:rFonts w:ascii="Century Gothic" w:hAnsi="Times New Roman" w:cs="宋体"/>
      <w:sz w:val="28"/>
      <w:szCs w:val="20"/>
    </w:rPr>
  </w:style>
  <w:style w:type="paragraph" w:styleId="21">
    <w:name w:val="Body Text 2"/>
    <w:basedOn w:val="a"/>
    <w:link w:val="2Char4"/>
    <w:unhideWhenUsed/>
    <w:qFormat/>
    <w:rsid w:val="00D2162F"/>
    <w:pPr>
      <w:spacing w:after="120" w:line="480" w:lineRule="auto"/>
    </w:pPr>
    <w:rPr>
      <w:rFonts w:ascii="Times New Roman" w:eastAsiaTheme="minorEastAsia" w:hAnsi="Times New Roman" w:cstheme="minorBidi"/>
    </w:rPr>
  </w:style>
  <w:style w:type="character" w:customStyle="1" w:styleId="2Char22">
    <w:name w:val="正文文本 2 Char2"/>
    <w:basedOn w:val="a1"/>
    <w:uiPriority w:val="99"/>
    <w:semiHidden/>
    <w:rsid w:val="00D2162F"/>
    <w:rPr>
      <w:rFonts w:ascii="Calibri" w:eastAsia="宋体" w:hAnsi="Calibri" w:cs="Times New Roman"/>
      <w:szCs w:val="24"/>
    </w:rPr>
  </w:style>
  <w:style w:type="paragraph" w:customStyle="1" w:styleId="TableHeading">
    <w:name w:val="Table Heading"/>
    <w:link w:val="TableHeadingChar"/>
    <w:qFormat/>
    <w:locked/>
    <w:rsid w:val="00D2162F"/>
    <w:pPr>
      <w:keepNext/>
      <w:tabs>
        <w:tab w:val="left" w:pos="360"/>
      </w:tabs>
      <w:spacing w:before="80" w:after="80"/>
      <w:jc w:val="center"/>
    </w:pPr>
    <w:rPr>
      <w:rFonts w:ascii="Arial" w:eastAsia="黑体" w:hAnsi="Arial"/>
      <w:sz w:val="18"/>
      <w:szCs w:val="18"/>
    </w:rPr>
  </w:style>
  <w:style w:type="paragraph" w:styleId="46">
    <w:name w:val="toc 4"/>
    <w:basedOn w:val="a"/>
    <w:next w:val="a"/>
    <w:uiPriority w:val="1"/>
    <w:qFormat/>
    <w:rsid w:val="00D2162F"/>
    <w:pPr>
      <w:ind w:leftChars="600" w:left="1260"/>
    </w:pPr>
  </w:style>
  <w:style w:type="paragraph" w:customStyle="1" w:styleId="Char1CharCharChar">
    <w:name w:val="Char1 Char Char Char"/>
    <w:basedOn w:val="a"/>
    <w:uiPriority w:val="99"/>
    <w:qFormat/>
    <w:rsid w:val="00D2162F"/>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afffffd">
    <w:name w:val="正文列项_字母"/>
    <w:basedOn w:val="a"/>
    <w:uiPriority w:val="99"/>
    <w:qFormat/>
    <w:rsid w:val="00D2162F"/>
    <w:pPr>
      <w:autoSpaceDE w:val="0"/>
      <w:autoSpaceDN w:val="0"/>
      <w:spacing w:line="460" w:lineRule="exact"/>
      <w:ind w:leftChars="300" w:left="480" w:hangingChars="180" w:hanging="180"/>
      <w:outlineLvl w:val="6"/>
    </w:pPr>
    <w:rPr>
      <w:rFonts w:ascii="宋体"/>
      <w:kern w:val="0"/>
      <w:sz w:val="28"/>
      <w:szCs w:val="20"/>
    </w:rPr>
  </w:style>
  <w:style w:type="paragraph" w:styleId="afff5">
    <w:name w:val="annotation subject"/>
    <w:basedOn w:val="affff5"/>
    <w:next w:val="affff5"/>
    <w:link w:val="Charff7"/>
    <w:uiPriority w:val="99"/>
    <w:qFormat/>
    <w:rsid w:val="00D2162F"/>
    <w:rPr>
      <w:rFonts w:ascii="Times New Roman" w:hAnsi="Times New Roman"/>
      <w:b/>
      <w:bCs/>
    </w:rPr>
  </w:style>
  <w:style w:type="character" w:customStyle="1" w:styleId="Char3c">
    <w:name w:val="批注主题 Char3"/>
    <w:basedOn w:val="Char37"/>
    <w:uiPriority w:val="99"/>
    <w:semiHidden/>
    <w:rsid w:val="00D2162F"/>
    <w:rPr>
      <w:rFonts w:ascii="Calibri" w:eastAsia="宋体" w:hAnsi="Calibri" w:cs="Times New Roman"/>
      <w:b/>
      <w:bCs/>
      <w:szCs w:val="24"/>
    </w:rPr>
  </w:style>
  <w:style w:type="paragraph" w:styleId="2f1">
    <w:name w:val="List Continue 2"/>
    <w:basedOn w:val="a"/>
    <w:uiPriority w:val="99"/>
    <w:unhideWhenUsed/>
    <w:qFormat/>
    <w:rsid w:val="00D2162F"/>
    <w:pPr>
      <w:spacing w:after="120" w:line="360" w:lineRule="auto"/>
      <w:ind w:leftChars="400" w:left="840"/>
      <w:contextualSpacing/>
    </w:pPr>
    <w:rPr>
      <w:rFonts w:ascii="Times New Roman" w:hAnsi="Times New Roman"/>
      <w:sz w:val="24"/>
      <w:szCs w:val="21"/>
    </w:rPr>
  </w:style>
  <w:style w:type="paragraph" w:styleId="55">
    <w:name w:val="List Number 5"/>
    <w:basedOn w:val="a"/>
    <w:uiPriority w:val="99"/>
    <w:qFormat/>
    <w:rsid w:val="00D2162F"/>
    <w:pPr>
      <w:tabs>
        <w:tab w:val="left" w:pos="2040"/>
      </w:tabs>
      <w:ind w:left="2040" w:hanging="360"/>
    </w:pPr>
  </w:style>
  <w:style w:type="paragraph" w:customStyle="1" w:styleId="ListParagraph1">
    <w:name w:val="List Paragraph1"/>
    <w:basedOn w:val="a"/>
    <w:uiPriority w:val="99"/>
    <w:qFormat/>
    <w:rsid w:val="00D2162F"/>
    <w:pPr>
      <w:ind w:firstLineChars="200" w:firstLine="420"/>
    </w:pPr>
    <w:rPr>
      <w:szCs w:val="22"/>
    </w:rPr>
  </w:style>
  <w:style w:type="paragraph" w:customStyle="1" w:styleId="xl64">
    <w:name w:val="xl64"/>
    <w:basedOn w:val="a"/>
    <w:qFormat/>
    <w:rsid w:val="00D2162F"/>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宋体" w:hAnsi="宋体" w:cs="宋体"/>
      <w:b/>
      <w:bCs/>
      <w:kern w:val="0"/>
      <w:sz w:val="24"/>
    </w:rPr>
  </w:style>
  <w:style w:type="paragraph" w:styleId="afffffe">
    <w:name w:val="List"/>
    <w:basedOn w:val="a"/>
    <w:uiPriority w:val="99"/>
    <w:unhideWhenUsed/>
    <w:qFormat/>
    <w:rsid w:val="00D2162F"/>
    <w:pPr>
      <w:spacing w:line="360" w:lineRule="auto"/>
      <w:ind w:left="200" w:hangingChars="200" w:hanging="200"/>
      <w:contextualSpacing/>
    </w:pPr>
    <w:rPr>
      <w:rFonts w:ascii="Times New Roman" w:hAnsi="Times New Roman"/>
      <w:sz w:val="24"/>
      <w:szCs w:val="21"/>
    </w:rPr>
  </w:style>
  <w:style w:type="paragraph" w:customStyle="1" w:styleId="60">
    <w:name w:val="标题6"/>
    <w:basedOn w:val="6"/>
    <w:next w:val="a"/>
    <w:link w:val="6Char0"/>
    <w:qFormat/>
    <w:rsid w:val="00D2162F"/>
    <w:pPr>
      <w:tabs>
        <w:tab w:val="left" w:pos="432"/>
      </w:tabs>
      <w:adjustRightInd/>
      <w:spacing w:line="320" w:lineRule="auto"/>
      <w:contextualSpacing/>
      <w:textAlignment w:val="auto"/>
    </w:pPr>
    <w:rPr>
      <w:rFonts w:asciiTheme="minorHAnsi" w:hAnsiTheme="minorHAnsi" w:cstheme="minorBidi"/>
      <w:bCs/>
      <w:kern w:val="2"/>
      <w:szCs w:val="28"/>
    </w:rPr>
  </w:style>
  <w:style w:type="paragraph" w:styleId="affffff">
    <w:name w:val="Normal (Web)"/>
    <w:basedOn w:val="a"/>
    <w:uiPriority w:val="99"/>
    <w:unhideWhenUsed/>
    <w:qFormat/>
    <w:rsid w:val="00D2162F"/>
    <w:pPr>
      <w:widowControl/>
      <w:spacing w:before="100" w:beforeAutospacing="1" w:after="100" w:afterAutospacing="1"/>
      <w:jc w:val="left"/>
    </w:pPr>
    <w:rPr>
      <w:rFonts w:ascii="宋体" w:hAnsi="宋体" w:cs="宋体"/>
      <w:kern w:val="0"/>
      <w:sz w:val="24"/>
    </w:rPr>
  </w:style>
  <w:style w:type="paragraph" w:customStyle="1" w:styleId="CM51">
    <w:name w:val="CM51"/>
    <w:basedOn w:val="Default"/>
    <w:next w:val="Default"/>
    <w:uiPriority w:val="99"/>
    <w:qFormat/>
    <w:rsid w:val="00D2162F"/>
    <w:pPr>
      <w:spacing w:after="103"/>
    </w:pPr>
    <w:rPr>
      <w:rFonts w:ascii="黑体" w:eastAsia="黑体" w:hAnsi="Calibri" w:cs="Times New Roman"/>
      <w:color w:val="auto"/>
    </w:rPr>
  </w:style>
  <w:style w:type="paragraph" w:styleId="HTML0">
    <w:name w:val="HTML Preformatted"/>
    <w:basedOn w:val="a"/>
    <w:link w:val="HTMLChar"/>
    <w:uiPriority w:val="99"/>
    <w:qFormat/>
    <w:rsid w:val="00D2162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Theme="minorEastAsia" w:hAnsi="宋体" w:cs="宋体"/>
      <w:sz w:val="24"/>
    </w:rPr>
  </w:style>
  <w:style w:type="character" w:customStyle="1" w:styleId="HTMLChar3">
    <w:name w:val="HTML 预设格式 Char3"/>
    <w:basedOn w:val="a1"/>
    <w:uiPriority w:val="99"/>
    <w:semiHidden/>
    <w:rsid w:val="00D2162F"/>
    <w:rPr>
      <w:rFonts w:ascii="Courier New" w:eastAsia="宋体" w:hAnsi="Courier New" w:cs="Courier New"/>
      <w:sz w:val="20"/>
      <w:szCs w:val="20"/>
    </w:rPr>
  </w:style>
  <w:style w:type="paragraph" w:customStyle="1" w:styleId="pa-3">
    <w:name w:val="pa-3"/>
    <w:basedOn w:val="a"/>
    <w:uiPriority w:val="99"/>
    <w:qFormat/>
    <w:rsid w:val="00D2162F"/>
    <w:pPr>
      <w:spacing w:before="100" w:beforeAutospacing="1" w:after="100" w:afterAutospacing="1"/>
    </w:pPr>
    <w:rPr>
      <w:rFonts w:ascii="宋体" w:hAnsi="宋体" w:cs="宋体"/>
      <w:sz w:val="24"/>
    </w:rPr>
  </w:style>
  <w:style w:type="paragraph" w:styleId="affffff0">
    <w:name w:val="table of figures"/>
    <w:basedOn w:val="a"/>
    <w:next w:val="a"/>
    <w:uiPriority w:val="99"/>
    <w:qFormat/>
    <w:rsid w:val="00D2162F"/>
    <w:pPr>
      <w:spacing w:line="360" w:lineRule="auto"/>
      <w:ind w:leftChars="200" w:left="840" w:hangingChars="200" w:hanging="420"/>
    </w:pPr>
    <w:rPr>
      <w:rFonts w:ascii="Times New Roman" w:hAnsi="Times New Roman"/>
      <w:sz w:val="24"/>
      <w:szCs w:val="28"/>
    </w:rPr>
  </w:style>
  <w:style w:type="paragraph" w:customStyle="1" w:styleId="CharCharCharCharCharCharCharCharCharChar2">
    <w:name w:val="Char Char Char Char Char Char Char Char Char Char2"/>
    <w:basedOn w:val="a"/>
    <w:uiPriority w:val="99"/>
    <w:qFormat/>
    <w:rsid w:val="00D2162F"/>
    <w:rPr>
      <w:rFonts w:ascii="宋体" w:hAnsi="宋体" w:cs="Courier New"/>
      <w:sz w:val="32"/>
      <w:szCs w:val="32"/>
    </w:rPr>
  </w:style>
  <w:style w:type="paragraph" w:styleId="aa">
    <w:name w:val="footnote text"/>
    <w:basedOn w:val="a"/>
    <w:link w:val="Char1"/>
    <w:uiPriority w:val="99"/>
    <w:qFormat/>
    <w:rsid w:val="00D2162F"/>
    <w:pPr>
      <w:widowControl/>
      <w:jc w:val="left"/>
    </w:pPr>
    <w:rPr>
      <w:rFonts w:ascii="Times New Roman" w:eastAsiaTheme="minorEastAsia" w:hAnsi="Times New Roman" w:cstheme="minorBidi"/>
      <w:szCs w:val="22"/>
      <w:lang w:val="de-DE"/>
    </w:rPr>
  </w:style>
  <w:style w:type="character" w:customStyle="1" w:styleId="Char1f6">
    <w:name w:val="脚注文本 Char1"/>
    <w:basedOn w:val="a1"/>
    <w:uiPriority w:val="99"/>
    <w:semiHidden/>
    <w:rsid w:val="00D2162F"/>
    <w:rPr>
      <w:rFonts w:ascii="Calibri" w:eastAsia="宋体" w:hAnsi="Calibri" w:cs="Times New Roman"/>
      <w:sz w:val="18"/>
      <w:szCs w:val="18"/>
    </w:rPr>
  </w:style>
  <w:style w:type="paragraph" w:customStyle="1" w:styleId="1fe">
    <w:name w:val="1名"/>
    <w:basedOn w:val="a"/>
    <w:uiPriority w:val="99"/>
    <w:qFormat/>
    <w:rsid w:val="00D2162F"/>
    <w:pPr>
      <w:tabs>
        <w:tab w:val="left" w:pos="360"/>
      </w:tabs>
      <w:spacing w:before="120"/>
      <w:ind w:left="360" w:hanging="360"/>
    </w:pPr>
    <w:rPr>
      <w:rFonts w:ascii="宋体"/>
      <w:sz w:val="28"/>
      <w:szCs w:val="20"/>
    </w:rPr>
  </w:style>
  <w:style w:type="paragraph" w:styleId="1ff">
    <w:name w:val="index 1"/>
    <w:basedOn w:val="a"/>
    <w:next w:val="a"/>
    <w:uiPriority w:val="99"/>
    <w:qFormat/>
    <w:rsid w:val="00D2162F"/>
    <w:rPr>
      <w:szCs w:val="20"/>
    </w:rPr>
  </w:style>
  <w:style w:type="paragraph" w:styleId="2f2">
    <w:name w:val="toc 2"/>
    <w:basedOn w:val="a"/>
    <w:next w:val="a"/>
    <w:uiPriority w:val="39"/>
    <w:qFormat/>
    <w:rsid w:val="00D2162F"/>
    <w:pPr>
      <w:tabs>
        <w:tab w:val="right" w:leader="dot" w:pos="8937"/>
      </w:tabs>
      <w:spacing w:line="312" w:lineRule="auto"/>
      <w:ind w:leftChars="200" w:left="420"/>
    </w:pPr>
  </w:style>
  <w:style w:type="paragraph" w:customStyle="1" w:styleId="afff1">
    <w:name w:val="图表批注"/>
    <w:basedOn w:val="afff0"/>
    <w:link w:val="Charff3"/>
    <w:qFormat/>
    <w:rsid w:val="00D2162F"/>
    <w:pPr>
      <w:ind w:firstLineChars="0" w:firstLine="0"/>
      <w:jc w:val="center"/>
    </w:pPr>
    <w:rPr>
      <w:sz w:val="21"/>
      <w:lang w:val="en-US"/>
    </w:rPr>
  </w:style>
  <w:style w:type="paragraph" w:styleId="63">
    <w:name w:val="toc 6"/>
    <w:basedOn w:val="a"/>
    <w:next w:val="a"/>
    <w:uiPriority w:val="1"/>
    <w:qFormat/>
    <w:rsid w:val="00D2162F"/>
    <w:pPr>
      <w:ind w:leftChars="1000" w:left="2100"/>
    </w:pPr>
  </w:style>
  <w:style w:type="paragraph" w:styleId="90">
    <w:name w:val="toc 9"/>
    <w:basedOn w:val="a"/>
    <w:next w:val="a"/>
    <w:uiPriority w:val="1"/>
    <w:qFormat/>
    <w:rsid w:val="00D2162F"/>
    <w:pPr>
      <w:ind w:leftChars="1600" w:left="3360"/>
    </w:pPr>
  </w:style>
  <w:style w:type="paragraph" w:customStyle="1" w:styleId="xl44">
    <w:name w:val="xl44"/>
    <w:basedOn w:val="a"/>
    <w:uiPriority w:val="99"/>
    <w:qFormat/>
    <w:rsid w:val="00D2162F"/>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5-6">
    <w:name w:val="标题5-6"/>
    <w:basedOn w:val="5-5"/>
    <w:link w:val="5-6Char"/>
    <w:qFormat/>
    <w:locked/>
    <w:rsid w:val="00D2162F"/>
    <w:pPr>
      <w:ind w:hanging="420"/>
    </w:pPr>
    <w:rPr>
      <w:rFonts w:asciiTheme="minorHAnsi" w:hAnsiTheme="minorHAnsi"/>
    </w:rPr>
  </w:style>
  <w:style w:type="paragraph" w:customStyle="1" w:styleId="affffff1">
    <w:name w:val="图例"/>
    <w:basedOn w:val="a"/>
    <w:uiPriority w:val="99"/>
    <w:qFormat/>
    <w:rsid w:val="00D2162F"/>
    <w:pPr>
      <w:spacing w:before="120" w:after="120" w:line="360" w:lineRule="auto"/>
      <w:jc w:val="center"/>
    </w:pPr>
    <w:rPr>
      <w:rFonts w:eastAsia="仿宋_GB2312"/>
      <w:b/>
      <w:sz w:val="24"/>
      <w:szCs w:val="20"/>
    </w:rPr>
  </w:style>
  <w:style w:type="paragraph" w:customStyle="1" w:styleId="2f3">
    <w:name w:val="项目编号2"/>
    <w:basedOn w:val="1ff0"/>
    <w:uiPriority w:val="99"/>
    <w:qFormat/>
    <w:rsid w:val="00D2162F"/>
    <w:pPr>
      <w:ind w:left="0" w:firstLine="0"/>
    </w:pPr>
  </w:style>
  <w:style w:type="paragraph" w:customStyle="1" w:styleId="5-3">
    <w:name w:val="标题5-3"/>
    <w:basedOn w:val="5-2"/>
    <w:link w:val="5-3Char"/>
    <w:qFormat/>
    <w:locked/>
    <w:rsid w:val="00D2162F"/>
    <w:pPr>
      <w:ind w:hanging="420"/>
    </w:pPr>
  </w:style>
  <w:style w:type="paragraph" w:customStyle="1" w:styleId="17">
    <w:name w:val="宇视1"/>
    <w:basedOn w:val="2"/>
    <w:link w:val="1Char2"/>
    <w:uiPriority w:val="99"/>
    <w:qFormat/>
    <w:locked/>
    <w:rsid w:val="00D2162F"/>
    <w:pPr>
      <w:keepNext w:val="0"/>
      <w:keepLines w:val="0"/>
      <w:widowControl/>
      <w:tabs>
        <w:tab w:val="left" w:pos="432"/>
        <w:tab w:val="left" w:pos="576"/>
      </w:tabs>
      <w:autoSpaceDE/>
      <w:autoSpaceDN/>
      <w:adjustRightInd/>
      <w:spacing w:beforeLines="200" w:line="360" w:lineRule="auto"/>
      <w:ind w:left="900"/>
      <w:jc w:val="left"/>
      <w:outlineLvl w:val="0"/>
    </w:pPr>
    <w:rPr>
      <w:rFonts w:eastAsia="微软雅黑" w:cs="微软雅黑"/>
      <w:bCs/>
      <w:kern w:val="44"/>
      <w:sz w:val="32"/>
      <w:szCs w:val="24"/>
    </w:rPr>
  </w:style>
  <w:style w:type="paragraph" w:customStyle="1" w:styleId="41">
    <w:name w:val="4级标题"/>
    <w:basedOn w:val="4"/>
    <w:link w:val="4Char1"/>
    <w:qFormat/>
    <w:locked/>
    <w:rsid w:val="00D2162F"/>
    <w:pPr>
      <w:keepNext w:val="0"/>
      <w:keepLines w:val="0"/>
      <w:widowControl/>
      <w:tabs>
        <w:tab w:val="left" w:pos="432"/>
        <w:tab w:val="left" w:pos="864"/>
        <w:tab w:val="left" w:pos="1944"/>
      </w:tabs>
      <w:adjustRightInd/>
      <w:spacing w:beforeLines="50" w:line="372" w:lineRule="auto"/>
      <w:ind w:left="864" w:hanging="864"/>
      <w:textAlignment w:val="auto"/>
    </w:pPr>
    <w:rPr>
      <w:rFonts w:eastAsia="等线" w:cstheme="minorBidi"/>
      <w:bCs/>
      <w:kern w:val="2"/>
      <w:sz w:val="24"/>
      <w:szCs w:val="32"/>
    </w:rPr>
  </w:style>
  <w:style w:type="paragraph" w:customStyle="1" w:styleId="1CharCharCharChar">
    <w:name w:val="1 Char Char Char Char"/>
    <w:basedOn w:val="a"/>
    <w:uiPriority w:val="99"/>
    <w:qFormat/>
    <w:rsid w:val="00D2162F"/>
    <w:rPr>
      <w:rFonts w:ascii="Tahoma" w:hAnsi="Tahoma"/>
      <w:sz w:val="24"/>
      <w:szCs w:val="20"/>
    </w:rPr>
  </w:style>
  <w:style w:type="paragraph" w:customStyle="1" w:styleId="-2">
    <w:name w:val="列表项目符号-其他2"/>
    <w:basedOn w:val="2e"/>
    <w:uiPriority w:val="99"/>
    <w:qFormat/>
    <w:rsid w:val="00D2162F"/>
    <w:pPr>
      <w:tabs>
        <w:tab w:val="left" w:pos="794"/>
      </w:tabs>
      <w:spacing w:line="312" w:lineRule="auto"/>
    </w:pPr>
    <w:rPr>
      <w:sz w:val="21"/>
      <w:szCs w:val="24"/>
    </w:rPr>
  </w:style>
  <w:style w:type="paragraph" w:customStyle="1" w:styleId="180">
    <w:name w:val="样式18"/>
    <w:basedOn w:val="a"/>
    <w:uiPriority w:val="99"/>
    <w:qFormat/>
    <w:rsid w:val="00D2162F"/>
    <w:pPr>
      <w:widowControl/>
      <w:tabs>
        <w:tab w:val="left" w:pos="992"/>
      </w:tabs>
      <w:spacing w:line="360" w:lineRule="auto"/>
      <w:ind w:left="992"/>
      <w:jc w:val="left"/>
      <w:outlineLvl w:val="4"/>
    </w:pPr>
    <w:rPr>
      <w:rFonts w:ascii="Times New Roman" w:hAnsi="Times New Roman"/>
      <w:b/>
      <w:kern w:val="0"/>
      <w:sz w:val="28"/>
      <w:szCs w:val="28"/>
    </w:rPr>
  </w:style>
  <w:style w:type="paragraph" w:customStyle="1" w:styleId="Char3CharCharChar">
    <w:name w:val="Char3 Char Char Char"/>
    <w:basedOn w:val="a"/>
    <w:uiPriority w:val="99"/>
    <w:qFormat/>
    <w:rsid w:val="00D2162F"/>
    <w:rPr>
      <w:rFonts w:ascii="Tahoma" w:hAnsi="Tahoma"/>
      <w:sz w:val="24"/>
      <w:szCs w:val="20"/>
    </w:rPr>
  </w:style>
  <w:style w:type="paragraph" w:customStyle="1" w:styleId="39">
    <w:name w:val="正文缩进3"/>
    <w:basedOn w:val="a"/>
    <w:uiPriority w:val="99"/>
    <w:qFormat/>
    <w:rsid w:val="00D2162F"/>
    <w:pPr>
      <w:widowControl/>
      <w:ind w:firstLine="420"/>
      <w:jc w:val="left"/>
    </w:pPr>
    <w:rPr>
      <w:rFonts w:ascii="Times New Roman" w:hAnsi="Times New Roman"/>
      <w:szCs w:val="21"/>
    </w:rPr>
  </w:style>
  <w:style w:type="paragraph" w:customStyle="1" w:styleId="affffff2">
    <w:name w:val="王越的表头"/>
    <w:basedOn w:val="affffff3"/>
    <w:uiPriority w:val="99"/>
    <w:qFormat/>
    <w:rsid w:val="00D2162F"/>
    <w:pPr>
      <w:spacing w:line="240" w:lineRule="auto"/>
      <w:ind w:firstLineChars="0" w:firstLine="0"/>
      <w:jc w:val="center"/>
    </w:pPr>
    <w:rPr>
      <w:b/>
    </w:rPr>
  </w:style>
  <w:style w:type="paragraph" w:customStyle="1" w:styleId="1ff1">
    <w:name w:val="正文序号 1"/>
    <w:basedOn w:val="a"/>
    <w:uiPriority w:val="99"/>
    <w:qFormat/>
    <w:rsid w:val="00D2162F"/>
    <w:pPr>
      <w:tabs>
        <w:tab w:val="left" w:pos="839"/>
        <w:tab w:val="left" w:pos="900"/>
      </w:tabs>
      <w:spacing w:before="60"/>
      <w:ind w:left="900" w:hanging="900"/>
    </w:pPr>
    <w:rPr>
      <w:rFonts w:ascii="Times New Roman" w:hAnsi="Times New Roman"/>
      <w:szCs w:val="20"/>
    </w:rPr>
  </w:style>
  <w:style w:type="paragraph" w:customStyle="1" w:styleId="1fc">
    <w:name w:val="表1"/>
    <w:basedOn w:val="a"/>
    <w:link w:val="1Char8"/>
    <w:uiPriority w:val="99"/>
    <w:qFormat/>
    <w:rsid w:val="00D2162F"/>
    <w:pPr>
      <w:spacing w:line="360" w:lineRule="auto"/>
      <w:jc w:val="center"/>
    </w:pPr>
    <w:rPr>
      <w:rFonts w:asciiTheme="minorHAnsi" w:eastAsia="黑体" w:hAnsiTheme="minorHAnsi" w:cstheme="minorBidi"/>
      <w:sz w:val="24"/>
      <w:szCs w:val="28"/>
    </w:rPr>
  </w:style>
  <w:style w:type="paragraph" w:customStyle="1" w:styleId="affffff4">
    <w:name w:val="编号，四号"/>
    <w:basedOn w:val="af4"/>
    <w:uiPriority w:val="99"/>
    <w:qFormat/>
    <w:rsid w:val="00D2162F"/>
    <w:pPr>
      <w:tabs>
        <w:tab w:val="left" w:pos="360"/>
        <w:tab w:val="left" w:pos="425"/>
      </w:tabs>
      <w:spacing w:beforeLines="0"/>
      <w:ind w:firstLine="0"/>
    </w:pPr>
    <w:rPr>
      <w:rFonts w:ascii="Times New Roman" w:hAnsi="Times New Roman"/>
      <w:sz w:val="28"/>
      <w:szCs w:val="28"/>
    </w:rPr>
  </w:style>
  <w:style w:type="paragraph" w:customStyle="1" w:styleId="Tabellentext">
    <w:name w:val="Tabellentext"/>
    <w:basedOn w:val="a"/>
    <w:uiPriority w:val="99"/>
    <w:qFormat/>
    <w:rsid w:val="00D2162F"/>
    <w:pPr>
      <w:widowControl/>
    </w:pPr>
    <w:rPr>
      <w:rFonts w:ascii="Arial" w:eastAsia="Times New Roman" w:hAnsi="Arial"/>
      <w:kern w:val="0"/>
      <w:sz w:val="20"/>
      <w:szCs w:val="20"/>
      <w:lang w:eastAsia="en-US"/>
    </w:rPr>
  </w:style>
  <w:style w:type="paragraph" w:customStyle="1" w:styleId="2Charc">
    <w:name w:val="正文 首行缩进:  2 字符 Char"/>
    <w:basedOn w:val="a"/>
    <w:uiPriority w:val="99"/>
    <w:qFormat/>
    <w:locked/>
    <w:rsid w:val="00D2162F"/>
    <w:pPr>
      <w:spacing w:line="360" w:lineRule="auto"/>
      <w:ind w:firstLine="480"/>
    </w:pPr>
    <w:rPr>
      <w:rFonts w:ascii="Times New Roman" w:hAnsi="Times New Roman"/>
      <w:kern w:val="0"/>
      <w:sz w:val="24"/>
      <w:szCs w:val="20"/>
    </w:rPr>
  </w:style>
  <w:style w:type="paragraph" w:customStyle="1" w:styleId="4-4">
    <w:name w:val="标题4-4"/>
    <w:basedOn w:val="4-1"/>
    <w:link w:val="4-4Char"/>
    <w:uiPriority w:val="99"/>
    <w:semiHidden/>
    <w:qFormat/>
    <w:locked/>
    <w:rsid w:val="00D2162F"/>
    <w:pPr>
      <w:ind w:left="1680" w:hanging="420"/>
    </w:pPr>
  </w:style>
  <w:style w:type="paragraph" w:customStyle="1" w:styleId="5-4">
    <w:name w:val="标题5-4"/>
    <w:basedOn w:val="5-1"/>
    <w:link w:val="5-4Char"/>
    <w:qFormat/>
    <w:locked/>
    <w:rsid w:val="00D2162F"/>
    <w:pPr>
      <w:tabs>
        <w:tab w:val="left" w:pos="360"/>
        <w:tab w:val="left" w:pos="2100"/>
      </w:tabs>
      <w:ind w:left="2100" w:hanging="360"/>
    </w:pPr>
    <w:rPr>
      <w:rFonts w:eastAsiaTheme="minorEastAsia"/>
    </w:rPr>
  </w:style>
  <w:style w:type="paragraph" w:customStyle="1" w:styleId="150">
    <w:name w:val="样式15"/>
    <w:basedOn w:val="a"/>
    <w:uiPriority w:val="99"/>
    <w:qFormat/>
    <w:rsid w:val="00D2162F"/>
    <w:pPr>
      <w:widowControl/>
      <w:tabs>
        <w:tab w:val="left" w:pos="709"/>
      </w:tabs>
      <w:spacing w:line="360" w:lineRule="auto"/>
      <w:ind w:left="709"/>
      <w:jc w:val="left"/>
      <w:outlineLvl w:val="2"/>
    </w:pPr>
    <w:rPr>
      <w:rFonts w:ascii="Times New Roman" w:hAnsi="Times New Roman"/>
      <w:b/>
      <w:kern w:val="0"/>
      <w:sz w:val="30"/>
      <w:szCs w:val="30"/>
    </w:rPr>
  </w:style>
  <w:style w:type="paragraph" w:customStyle="1" w:styleId="28">
    <w:name w:val="标题2"/>
    <w:basedOn w:val="a"/>
    <w:link w:val="2Char8"/>
    <w:uiPriority w:val="99"/>
    <w:qFormat/>
    <w:rsid w:val="00D2162F"/>
    <w:pPr>
      <w:spacing w:beforeLines="50" w:afterLines="50" w:line="360" w:lineRule="auto"/>
      <w:ind w:left="567" w:hanging="567"/>
      <w:outlineLvl w:val="1"/>
    </w:pPr>
    <w:rPr>
      <w:rFonts w:asciiTheme="minorHAnsi" w:eastAsiaTheme="minorEastAsia" w:hAnsi="宋体" w:cstheme="minorBidi"/>
      <w:b/>
      <w:sz w:val="30"/>
      <w:szCs w:val="30"/>
      <w:lang w:val="zh-CN"/>
    </w:rPr>
  </w:style>
  <w:style w:type="paragraph" w:customStyle="1" w:styleId="affffff5">
    <w:name w:val="小点说明"/>
    <w:basedOn w:val="a"/>
    <w:next w:val="a"/>
    <w:uiPriority w:val="99"/>
    <w:qFormat/>
    <w:locked/>
    <w:rsid w:val="00D2162F"/>
    <w:pPr>
      <w:adjustRightInd w:val="0"/>
      <w:snapToGrid w:val="0"/>
      <w:spacing w:beforeLines="50" w:line="360" w:lineRule="auto"/>
      <w:ind w:left="420" w:firstLineChars="200" w:firstLine="200"/>
    </w:pPr>
    <w:rPr>
      <w:rFonts w:ascii="宋体" w:hAnsi="宋体"/>
      <w:b/>
      <w:bCs/>
      <w:color w:val="3366FF"/>
      <w:kern w:val="0"/>
      <w:sz w:val="24"/>
    </w:rPr>
  </w:style>
  <w:style w:type="paragraph" w:customStyle="1" w:styleId="Bodytext70">
    <w:name w:val="Body text (7)"/>
    <w:basedOn w:val="a"/>
    <w:link w:val="Bodytext7"/>
    <w:qFormat/>
    <w:rsid w:val="00D2162F"/>
    <w:pPr>
      <w:shd w:val="clear" w:color="auto" w:fill="FFFFFF"/>
      <w:spacing w:line="466" w:lineRule="exact"/>
      <w:jc w:val="left"/>
    </w:pPr>
    <w:rPr>
      <w:rFonts w:asciiTheme="minorHAnsi" w:eastAsia="Times New Roman" w:hAnsiTheme="minorHAnsi" w:cstheme="minorBidi"/>
      <w:b/>
      <w:bCs/>
      <w:sz w:val="22"/>
      <w:szCs w:val="22"/>
      <w:lang w:eastAsia="en-US" w:bidi="en-US"/>
    </w:rPr>
  </w:style>
  <w:style w:type="paragraph" w:customStyle="1" w:styleId="5-14">
    <w:name w:val="标题5-14"/>
    <w:basedOn w:val="5-13"/>
    <w:link w:val="5-14Char"/>
    <w:qFormat/>
    <w:locked/>
    <w:rsid w:val="00D2162F"/>
    <w:pPr>
      <w:tabs>
        <w:tab w:val="left" w:pos="900"/>
      </w:tabs>
    </w:pPr>
    <w:rPr>
      <w:rFonts w:asciiTheme="minorHAnsi" w:hAnsiTheme="minorHAnsi"/>
    </w:rPr>
  </w:style>
  <w:style w:type="paragraph" w:customStyle="1" w:styleId="Char220">
    <w:name w:val="Char22"/>
    <w:basedOn w:val="a"/>
    <w:uiPriority w:val="99"/>
    <w:qFormat/>
    <w:rsid w:val="00D2162F"/>
    <w:rPr>
      <w:rFonts w:ascii="Tahoma" w:hAnsi="Tahoma"/>
      <w:sz w:val="24"/>
      <w:szCs w:val="20"/>
    </w:rPr>
  </w:style>
  <w:style w:type="paragraph" w:customStyle="1" w:styleId="5-13">
    <w:name w:val="标题5-13"/>
    <w:basedOn w:val="5-12"/>
    <w:link w:val="5-13Char"/>
    <w:qFormat/>
    <w:locked/>
    <w:rsid w:val="00D2162F"/>
    <w:pPr>
      <w:tabs>
        <w:tab w:val="left" w:pos="5901"/>
      </w:tabs>
    </w:pPr>
    <w:rPr>
      <w:rFonts w:eastAsia="仿宋"/>
    </w:rPr>
  </w:style>
  <w:style w:type="paragraph" w:customStyle="1" w:styleId="affffff6">
    <w:name w:val="正文文字缩进"/>
    <w:uiPriority w:val="99"/>
    <w:qFormat/>
    <w:rsid w:val="00D2162F"/>
    <w:pPr>
      <w:spacing w:line="351" w:lineRule="atLeast"/>
      <w:ind w:firstLine="555"/>
      <w:textAlignment w:val="baseline"/>
    </w:pPr>
    <w:rPr>
      <w:rFonts w:ascii="Times New Roman" w:eastAsia="宋体" w:hAnsi="Times New Roman" w:cs="Times New Roman"/>
      <w:color w:val="000000"/>
      <w:kern w:val="0"/>
      <w:sz w:val="28"/>
      <w:szCs w:val="20"/>
    </w:rPr>
  </w:style>
  <w:style w:type="paragraph" w:customStyle="1" w:styleId="3a">
    <w:name w:val="列表段落3"/>
    <w:basedOn w:val="a"/>
    <w:uiPriority w:val="99"/>
    <w:qFormat/>
    <w:rsid w:val="00D2162F"/>
    <w:pPr>
      <w:suppressAutoHyphens/>
      <w:spacing w:after="200" w:line="276" w:lineRule="auto"/>
      <w:ind w:left="720"/>
      <w:jc w:val="left"/>
    </w:pPr>
    <w:rPr>
      <w:rFonts w:ascii="Times New Roman" w:hAnsi="Times New Roman"/>
      <w:kern w:val="0"/>
      <w:sz w:val="20"/>
      <w:szCs w:val="20"/>
    </w:rPr>
  </w:style>
  <w:style w:type="paragraph" w:customStyle="1" w:styleId="1ff2">
    <w:name w:val="正文首行缩进1"/>
    <w:basedOn w:val="afffff7"/>
    <w:uiPriority w:val="99"/>
    <w:qFormat/>
    <w:locked/>
    <w:rsid w:val="00D2162F"/>
    <w:pPr>
      <w:widowControl/>
      <w:spacing w:after="0"/>
      <w:ind w:firstLineChars="100" w:firstLine="100"/>
    </w:pPr>
    <w:rPr>
      <w:rFonts w:ascii="Arial" w:hAnsi="Arial" w:cs="Arial"/>
      <w:kern w:val="0"/>
      <w:sz w:val="20"/>
    </w:rPr>
  </w:style>
  <w:style w:type="paragraph" w:styleId="afff">
    <w:name w:val="Intense Quote"/>
    <w:basedOn w:val="a"/>
    <w:next w:val="a"/>
    <w:link w:val="Char27"/>
    <w:uiPriority w:val="30"/>
    <w:qFormat/>
    <w:rsid w:val="00D2162F"/>
    <w:pPr>
      <w:pBdr>
        <w:bottom w:val="single" w:sz="4" w:space="4" w:color="4F81BD"/>
      </w:pBdr>
      <w:spacing w:before="200" w:after="280"/>
      <w:ind w:left="936" w:right="936"/>
    </w:pPr>
    <w:rPr>
      <w:rFonts w:asciiTheme="minorHAnsi" w:eastAsiaTheme="minorEastAsia" w:hAnsiTheme="minorHAnsi" w:cstheme="minorBidi"/>
      <w:b/>
      <w:bCs/>
      <w:i/>
      <w:iCs/>
      <w:color w:val="4F81BD"/>
      <w:szCs w:val="22"/>
    </w:rPr>
  </w:style>
  <w:style w:type="character" w:customStyle="1" w:styleId="Char3d">
    <w:name w:val="明显引用 Char3"/>
    <w:basedOn w:val="a1"/>
    <w:uiPriority w:val="30"/>
    <w:rsid w:val="00D2162F"/>
    <w:rPr>
      <w:rFonts w:ascii="Calibri" w:eastAsia="宋体" w:hAnsi="Calibri" w:cs="Times New Roman"/>
      <w:b/>
      <w:bCs/>
      <w:i/>
      <w:iCs/>
      <w:color w:val="4F81BD" w:themeColor="accent1"/>
      <w:szCs w:val="24"/>
    </w:rPr>
  </w:style>
  <w:style w:type="paragraph" w:customStyle="1" w:styleId="affffff7">
    <w:name w:val="表格标题"/>
    <w:basedOn w:val="a"/>
    <w:uiPriority w:val="99"/>
    <w:qFormat/>
    <w:rsid w:val="00D2162F"/>
    <w:pPr>
      <w:spacing w:before="40" w:line="220" w:lineRule="exact"/>
    </w:pPr>
    <w:rPr>
      <w:rFonts w:ascii="Arial" w:eastAsia="黑体" w:hAnsi="Arial"/>
      <w:color w:val="007CA8"/>
      <w:kern w:val="0"/>
      <w:sz w:val="18"/>
      <w:szCs w:val="13"/>
    </w:rPr>
  </w:style>
  <w:style w:type="paragraph" w:customStyle="1" w:styleId="5-12">
    <w:name w:val="标题5-12"/>
    <w:basedOn w:val="5-4"/>
    <w:link w:val="5-12Char"/>
    <w:qFormat/>
    <w:locked/>
    <w:rsid w:val="00D2162F"/>
    <w:pPr>
      <w:ind w:left="360"/>
    </w:pPr>
  </w:style>
  <w:style w:type="paragraph" w:customStyle="1" w:styleId="5-1">
    <w:name w:val="标题5-1"/>
    <w:basedOn w:val="51"/>
    <w:link w:val="5-1Char"/>
    <w:uiPriority w:val="99"/>
    <w:qFormat/>
    <w:locked/>
    <w:rsid w:val="00D2162F"/>
    <w:pPr>
      <w:tabs>
        <w:tab w:val="left" w:pos="432"/>
        <w:tab w:val="left" w:pos="1008"/>
        <w:tab w:val="left" w:pos="2520"/>
      </w:tabs>
      <w:spacing w:before="0" w:after="0" w:line="180" w:lineRule="auto"/>
      <w:ind w:left="2520" w:hanging="420"/>
      <w:outlineLvl w:val="4"/>
    </w:pPr>
    <w:rPr>
      <w:rFonts w:ascii="Times New Roman" w:eastAsia="仿宋" w:hAnsi="Times New Roman"/>
      <w:sz w:val="28"/>
    </w:rPr>
  </w:style>
  <w:style w:type="paragraph" w:customStyle="1" w:styleId="Title3">
    <w:name w:val="Title 3"/>
    <w:basedOn w:val="a"/>
    <w:uiPriority w:val="99"/>
    <w:qFormat/>
    <w:rsid w:val="00D2162F"/>
    <w:pPr>
      <w:widowControl/>
      <w:tabs>
        <w:tab w:val="left" w:pos="180"/>
      </w:tabs>
      <w:spacing w:line="280" w:lineRule="exact"/>
      <w:ind w:left="142" w:right="-692" w:hanging="142"/>
    </w:pPr>
    <w:rPr>
      <w:rFonts w:ascii="PMingLiU" w:eastAsia="PMingLiU" w:hAnsi="PMingLiU" w:cs="PMingLiU"/>
      <w:kern w:val="0"/>
      <w:sz w:val="20"/>
      <w:szCs w:val="20"/>
      <w:lang w:val="en-GB" w:eastAsia="zh-TW"/>
    </w:rPr>
  </w:style>
  <w:style w:type="paragraph" w:customStyle="1" w:styleId="affffff8">
    <w:name w:val="一级标题"/>
    <w:basedOn w:val="47"/>
    <w:uiPriority w:val="99"/>
    <w:qFormat/>
    <w:rsid w:val="00D2162F"/>
    <w:pPr>
      <w:keepLines/>
      <w:pageBreakBefore/>
      <w:spacing w:after="240"/>
      <w:ind w:left="425" w:firstLineChars="0" w:hanging="425"/>
      <w:contextualSpacing/>
      <w:jc w:val="center"/>
      <w:outlineLvl w:val="0"/>
    </w:pPr>
    <w:rPr>
      <w:rFonts w:ascii="黑体" w:eastAsia="黑体" w:hAnsi="黑体"/>
      <w:kern w:val="2"/>
      <w:sz w:val="36"/>
      <w:szCs w:val="36"/>
    </w:rPr>
  </w:style>
  <w:style w:type="paragraph" w:customStyle="1" w:styleId="51">
    <w:name w:val="标题5"/>
    <w:basedOn w:val="3"/>
    <w:link w:val="5CharChar"/>
    <w:qFormat/>
    <w:rsid w:val="00D2162F"/>
    <w:pPr>
      <w:autoSpaceDE/>
      <w:autoSpaceDN/>
      <w:adjustRightInd/>
      <w:spacing w:before="260" w:after="260" w:line="413" w:lineRule="auto"/>
      <w:jc w:val="both"/>
    </w:pPr>
    <w:rPr>
      <w:rFonts w:ascii="Arial" w:eastAsiaTheme="minorEastAsia" w:hAnsi="Arial" w:cstheme="minorBidi"/>
      <w:bCs/>
      <w:kern w:val="2"/>
      <w:szCs w:val="32"/>
    </w:rPr>
  </w:style>
  <w:style w:type="paragraph" w:customStyle="1" w:styleId="background1">
    <w:name w:val="background1"/>
    <w:basedOn w:val="a"/>
    <w:uiPriority w:val="99"/>
    <w:qFormat/>
    <w:rsid w:val="00D2162F"/>
    <w:pPr>
      <w:widowControl/>
      <w:spacing w:before="100" w:beforeAutospacing="1" w:after="100" w:afterAutospacing="1"/>
      <w:jc w:val="left"/>
    </w:pPr>
    <w:rPr>
      <w:rFonts w:ascii="宋体" w:hAnsi="宋体" w:cs="宋体"/>
      <w:kern w:val="0"/>
      <w:sz w:val="24"/>
    </w:rPr>
  </w:style>
  <w:style w:type="paragraph" w:customStyle="1" w:styleId="LLLL3">
    <w:name w:val="LLLL3"/>
    <w:basedOn w:val="3"/>
    <w:uiPriority w:val="99"/>
    <w:semiHidden/>
    <w:qFormat/>
    <w:locked/>
    <w:rsid w:val="00D2162F"/>
    <w:pPr>
      <w:keepNext w:val="0"/>
      <w:keepLines w:val="0"/>
      <w:widowControl/>
      <w:tabs>
        <w:tab w:val="left" w:pos="432"/>
        <w:tab w:val="left" w:pos="720"/>
      </w:tabs>
      <w:autoSpaceDE/>
      <w:autoSpaceDN/>
      <w:adjustRightInd/>
      <w:spacing w:before="260" w:after="260" w:line="415" w:lineRule="auto"/>
      <w:ind w:left="1260" w:rightChars="100" w:right="100" w:hanging="420"/>
    </w:pPr>
    <w:rPr>
      <w:rFonts w:ascii="微软雅黑" w:eastAsia="微软雅黑" w:hAnsi="微软雅黑" w:cs="微软雅黑"/>
      <w:bCs/>
      <w:sz w:val="28"/>
      <w:szCs w:val="32"/>
    </w:rPr>
  </w:style>
  <w:style w:type="paragraph" w:customStyle="1" w:styleId="Style44">
    <w:name w:val="_Style 44"/>
    <w:basedOn w:val="a"/>
    <w:next w:val="afe"/>
    <w:uiPriority w:val="34"/>
    <w:qFormat/>
    <w:rsid w:val="00D2162F"/>
    <w:pPr>
      <w:ind w:firstLineChars="200" w:firstLine="420"/>
    </w:pPr>
    <w:rPr>
      <w:rFonts w:ascii="Times New Roman" w:hAnsi="Times New Roman"/>
      <w:szCs w:val="20"/>
    </w:rPr>
  </w:style>
  <w:style w:type="paragraph" w:customStyle="1" w:styleId="CharCharCharChar">
    <w:name w:val="Char Char Char Char"/>
    <w:basedOn w:val="a"/>
    <w:uiPriority w:val="99"/>
    <w:qFormat/>
    <w:rsid w:val="00D2162F"/>
    <w:rPr>
      <w:rFonts w:ascii="Times New Roman" w:hAnsi="Times New Roman"/>
      <w:sz w:val="24"/>
      <w:szCs w:val="36"/>
    </w:rPr>
  </w:style>
  <w:style w:type="paragraph" w:customStyle="1" w:styleId="xl35">
    <w:name w:val="xl35"/>
    <w:basedOn w:val="a"/>
    <w:uiPriority w:val="99"/>
    <w:qFormat/>
    <w:rsid w:val="00D2162F"/>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affffff9">
    <w:name w:val="样式"/>
    <w:basedOn w:val="a"/>
    <w:next w:val="af3"/>
    <w:uiPriority w:val="99"/>
    <w:qFormat/>
    <w:rsid w:val="00D2162F"/>
    <w:rPr>
      <w:rFonts w:ascii="宋体" w:hAnsi="Courier New" w:cs="宋体"/>
      <w:szCs w:val="21"/>
    </w:rPr>
  </w:style>
  <w:style w:type="paragraph" w:styleId="afe">
    <w:name w:val="List Paragraph"/>
    <w:basedOn w:val="a"/>
    <w:link w:val="Char17"/>
    <w:uiPriority w:val="34"/>
    <w:qFormat/>
    <w:rsid w:val="00D2162F"/>
    <w:pPr>
      <w:ind w:firstLineChars="200" w:firstLine="420"/>
    </w:pPr>
    <w:rPr>
      <w:rFonts w:cstheme="minorBidi"/>
      <w:szCs w:val="22"/>
    </w:rPr>
  </w:style>
  <w:style w:type="paragraph" w:customStyle="1" w:styleId="xl100">
    <w:name w:val="xl100"/>
    <w:basedOn w:val="a"/>
    <w:uiPriority w:val="99"/>
    <w:qFormat/>
    <w:rsid w:val="00D2162F"/>
    <w:pPr>
      <w:widowControl/>
      <w:pBdr>
        <w:left w:val="single" w:sz="4" w:space="0" w:color="auto"/>
      </w:pBdr>
      <w:spacing w:before="100" w:beforeAutospacing="1" w:after="100" w:afterAutospacing="1"/>
      <w:jc w:val="center"/>
    </w:pPr>
    <w:rPr>
      <w:rFonts w:ascii="宋体" w:hAnsi="宋体" w:cs="宋体"/>
      <w:kern w:val="0"/>
      <w:sz w:val="20"/>
      <w:szCs w:val="21"/>
    </w:rPr>
  </w:style>
  <w:style w:type="paragraph" w:customStyle="1" w:styleId="afff3">
    <w:name w:val="默认文本"/>
    <w:basedOn w:val="a"/>
    <w:link w:val="Charff5"/>
    <w:qFormat/>
    <w:rsid w:val="00D2162F"/>
    <w:pPr>
      <w:ind w:firstLineChars="200" w:firstLine="480"/>
    </w:pPr>
    <w:rPr>
      <w:rFonts w:ascii="微软雅黑" w:eastAsia="微软雅黑" w:hAnsi="微软雅黑" w:cstheme="minorBidi"/>
      <w:sz w:val="24"/>
    </w:rPr>
  </w:style>
  <w:style w:type="paragraph" w:customStyle="1" w:styleId="affffe">
    <w:name w:val="正文(首行缩进)"/>
    <w:basedOn w:val="a"/>
    <w:link w:val="Charfffd"/>
    <w:qFormat/>
    <w:rsid w:val="00D2162F"/>
    <w:pPr>
      <w:spacing w:line="360" w:lineRule="auto"/>
      <w:ind w:firstLineChars="200" w:firstLine="420"/>
      <w:jc w:val="left"/>
    </w:pPr>
    <w:rPr>
      <w:rFonts w:asciiTheme="minorHAnsi" w:eastAsiaTheme="minorEastAsia" w:hAnsiTheme="minorHAnsi" w:cstheme="minorBidi"/>
      <w:szCs w:val="21"/>
    </w:rPr>
  </w:style>
  <w:style w:type="paragraph" w:customStyle="1" w:styleId="TOC1">
    <w:name w:val="TOC 标题1"/>
    <w:basedOn w:val="1"/>
    <w:next w:val="a"/>
    <w:uiPriority w:val="39"/>
    <w:qFormat/>
    <w:rsid w:val="00D2162F"/>
    <w:pPr>
      <w:widowControl/>
      <w:autoSpaceDE/>
      <w:autoSpaceDN/>
      <w:adjustRightInd/>
      <w:spacing w:after="0" w:line="259" w:lineRule="auto"/>
      <w:jc w:val="left"/>
      <w:outlineLvl w:val="9"/>
    </w:pPr>
    <w:rPr>
      <w:rFonts w:ascii="Calibri Light" w:hAnsi="Calibri Light"/>
      <w:b w:val="0"/>
      <w:color w:val="2E74B5"/>
      <w:kern w:val="0"/>
      <w:szCs w:val="32"/>
    </w:rPr>
  </w:style>
  <w:style w:type="paragraph" w:customStyle="1" w:styleId="ParaAttribute13">
    <w:name w:val="ParaAttribute13"/>
    <w:uiPriority w:val="99"/>
    <w:qFormat/>
    <w:rsid w:val="00D2162F"/>
    <w:pPr>
      <w:widowControl w:val="0"/>
      <w:wordWrap w:val="0"/>
      <w:ind w:left="-106"/>
    </w:pPr>
    <w:rPr>
      <w:rFonts w:ascii="Times New Roman" w:eastAsia="Batang" w:hAnsi="Times New Roman" w:cs="Times New Roman"/>
      <w:kern w:val="0"/>
    </w:rPr>
  </w:style>
  <w:style w:type="paragraph" w:customStyle="1" w:styleId="afffa">
    <w:name w:val="规范正文"/>
    <w:basedOn w:val="a"/>
    <w:link w:val="Charffb"/>
    <w:qFormat/>
    <w:locked/>
    <w:rsid w:val="00D2162F"/>
    <w:pPr>
      <w:adjustRightInd w:val="0"/>
      <w:snapToGrid w:val="0"/>
      <w:spacing w:line="360" w:lineRule="auto"/>
      <w:jc w:val="left"/>
    </w:pPr>
    <w:rPr>
      <w:rFonts w:asciiTheme="minorHAnsi" w:eastAsiaTheme="minorEastAsia" w:hAnsiTheme="minorHAnsi" w:cstheme="minorBidi"/>
      <w:sz w:val="24"/>
      <w:szCs w:val="22"/>
    </w:rPr>
  </w:style>
  <w:style w:type="paragraph" w:customStyle="1" w:styleId="ParaChar">
    <w:name w:val="默认段落字体 Para Char"/>
    <w:basedOn w:val="a"/>
    <w:uiPriority w:val="99"/>
    <w:qFormat/>
    <w:rsid w:val="00D2162F"/>
    <w:pPr>
      <w:widowControl/>
      <w:jc w:val="left"/>
    </w:pPr>
    <w:rPr>
      <w:rFonts w:ascii="宋体" w:hAnsi="宋体" w:cs="宋体"/>
      <w:kern w:val="0"/>
      <w:sz w:val="24"/>
      <w:szCs w:val="20"/>
    </w:rPr>
  </w:style>
  <w:style w:type="paragraph" w:customStyle="1" w:styleId="a21">
    <w:name w:val="a2"/>
    <w:basedOn w:val="a"/>
    <w:uiPriority w:val="99"/>
    <w:qFormat/>
    <w:locked/>
    <w:rsid w:val="00D2162F"/>
    <w:pPr>
      <w:widowControl/>
      <w:spacing w:before="100" w:beforeAutospacing="1" w:after="100" w:afterAutospacing="1"/>
      <w:jc w:val="left"/>
    </w:pPr>
    <w:rPr>
      <w:rFonts w:ascii="宋体" w:hAnsi="宋体" w:cs="宋体"/>
      <w:kern w:val="0"/>
      <w:sz w:val="24"/>
    </w:rPr>
  </w:style>
  <w:style w:type="paragraph" w:customStyle="1" w:styleId="font9">
    <w:name w:val="font9"/>
    <w:basedOn w:val="a"/>
    <w:uiPriority w:val="99"/>
    <w:qFormat/>
    <w:rsid w:val="00D2162F"/>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affb">
    <w:name w:val="表格非标题文字"/>
    <w:link w:val="Charfc"/>
    <w:qFormat/>
    <w:locked/>
    <w:rsid w:val="00D2162F"/>
    <w:pPr>
      <w:snapToGrid w:val="0"/>
      <w:spacing w:before="80" w:after="40"/>
    </w:pPr>
    <w:rPr>
      <w:rFonts w:ascii="Arial" w:hAnsi="Arial"/>
      <w:sz w:val="18"/>
      <w:szCs w:val="21"/>
    </w:rPr>
  </w:style>
  <w:style w:type="paragraph" w:customStyle="1" w:styleId="aff6">
    <w:name w:val="正文（标记）"/>
    <w:basedOn w:val="a"/>
    <w:link w:val="Charf9"/>
    <w:uiPriority w:val="99"/>
    <w:qFormat/>
    <w:rsid w:val="00D2162F"/>
    <w:pPr>
      <w:spacing w:beforeLines="50" w:afterLines="50"/>
      <w:ind w:left="720"/>
    </w:pPr>
    <w:rPr>
      <w:rFonts w:asciiTheme="minorHAnsi" w:eastAsiaTheme="minorEastAsia" w:hAnsiTheme="minorHAnsi" w:cstheme="minorBidi"/>
      <w:sz w:val="24"/>
    </w:rPr>
  </w:style>
  <w:style w:type="paragraph" w:customStyle="1" w:styleId="affffc">
    <w:name w:val="标准正文"/>
    <w:basedOn w:val="a"/>
    <w:link w:val="Charfffb"/>
    <w:qFormat/>
    <w:locked/>
    <w:rsid w:val="00D2162F"/>
    <w:pPr>
      <w:spacing w:line="360" w:lineRule="auto"/>
      <w:ind w:firstLineChars="200" w:firstLine="480"/>
    </w:pPr>
    <w:rPr>
      <w:rFonts w:asciiTheme="minorHAnsi" w:eastAsiaTheme="minorEastAsia" w:hAnsiTheme="minorHAnsi" w:cstheme="minorBidi"/>
      <w:sz w:val="24"/>
      <w:szCs w:val="22"/>
    </w:rPr>
  </w:style>
  <w:style w:type="paragraph" w:customStyle="1" w:styleId="et8">
    <w:name w:val="et8"/>
    <w:basedOn w:val="a"/>
    <w:uiPriority w:val="99"/>
    <w:qFormat/>
    <w:rsid w:val="00D2162F"/>
    <w:pPr>
      <w:widowControl/>
      <w:shd w:val="clear" w:color="auto" w:fill="FFFFFF"/>
      <w:spacing w:before="100" w:beforeAutospacing="1" w:after="100" w:afterAutospacing="1"/>
      <w:jc w:val="left"/>
    </w:pPr>
    <w:rPr>
      <w:rFonts w:ascii="宋体" w:hAnsi="宋体" w:cs="宋体"/>
      <w:kern w:val="0"/>
      <w:sz w:val="24"/>
    </w:rPr>
  </w:style>
  <w:style w:type="paragraph" w:customStyle="1" w:styleId="affff6">
    <w:name w:val="正文格式"/>
    <w:basedOn w:val="a"/>
    <w:link w:val="Charfff4"/>
    <w:qFormat/>
    <w:rsid w:val="00D2162F"/>
    <w:pPr>
      <w:spacing w:beforeLines="50" w:line="360" w:lineRule="auto"/>
      <w:ind w:firstLineChars="200" w:firstLine="480"/>
    </w:pPr>
    <w:rPr>
      <w:rFonts w:ascii="宋体" w:eastAsiaTheme="minorEastAsia" w:hAnsi="宋体" w:cstheme="minorBidi"/>
      <w:sz w:val="24"/>
      <w:lang w:val="en-GB"/>
    </w:rPr>
  </w:style>
  <w:style w:type="paragraph" w:customStyle="1" w:styleId="xl70">
    <w:name w:val="xl70"/>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0"/>
      <w:szCs w:val="21"/>
    </w:rPr>
  </w:style>
  <w:style w:type="paragraph" w:customStyle="1" w:styleId="CharCharChar1Char1">
    <w:name w:val="Char Char Char1 Char1"/>
    <w:basedOn w:val="a"/>
    <w:uiPriority w:val="99"/>
    <w:qFormat/>
    <w:rsid w:val="00D2162F"/>
    <w:rPr>
      <w:rFonts w:ascii="Tahoma" w:hAnsi="Tahoma"/>
      <w:sz w:val="24"/>
      <w:szCs w:val="20"/>
    </w:rPr>
  </w:style>
  <w:style w:type="paragraph" w:customStyle="1" w:styleId="my">
    <w:name w:val="my正文"/>
    <w:basedOn w:val="a"/>
    <w:link w:val="myChar"/>
    <w:qFormat/>
    <w:locked/>
    <w:rsid w:val="00D2162F"/>
    <w:pPr>
      <w:spacing w:line="360" w:lineRule="auto"/>
      <w:ind w:firstLineChars="200" w:firstLine="480"/>
    </w:pPr>
    <w:rPr>
      <w:rFonts w:asciiTheme="minorHAnsi" w:eastAsiaTheme="minorEastAsia" w:hAnsiTheme="minorHAnsi" w:cstheme="minorBidi"/>
      <w:sz w:val="24"/>
    </w:rPr>
  </w:style>
  <w:style w:type="paragraph" w:customStyle="1" w:styleId="2f4">
    <w:name w:val="2"/>
    <w:basedOn w:val="a"/>
    <w:next w:val="afe"/>
    <w:uiPriority w:val="1"/>
    <w:qFormat/>
    <w:rsid w:val="00D2162F"/>
    <w:pPr>
      <w:spacing w:before="43"/>
      <w:ind w:left="386" w:hanging="266"/>
    </w:pPr>
    <w:rPr>
      <w:rFonts w:ascii="宋体" w:hAnsi="宋体" w:cs="宋体"/>
      <w:szCs w:val="22"/>
      <w:lang w:val="zh-CN" w:bidi="zh-CN"/>
    </w:rPr>
  </w:style>
  <w:style w:type="paragraph" w:customStyle="1" w:styleId="affffffa">
    <w:name w:val="正文段"/>
    <w:basedOn w:val="a"/>
    <w:uiPriority w:val="99"/>
    <w:qFormat/>
    <w:locked/>
    <w:rsid w:val="00D2162F"/>
    <w:pPr>
      <w:widowControl/>
      <w:adjustRightInd w:val="0"/>
      <w:spacing w:line="360" w:lineRule="atLeast"/>
    </w:pPr>
    <w:rPr>
      <w:rFonts w:ascii="宋体" w:hAnsi="Times New Roman"/>
      <w:kern w:val="0"/>
      <w:sz w:val="24"/>
      <w:szCs w:val="20"/>
    </w:rPr>
  </w:style>
  <w:style w:type="paragraph" w:customStyle="1" w:styleId="xl24">
    <w:name w:val="xl24"/>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TableParagraph">
    <w:name w:val="Table Paragraph"/>
    <w:basedOn w:val="a"/>
    <w:uiPriority w:val="1"/>
    <w:qFormat/>
    <w:rsid w:val="00D2162F"/>
    <w:pPr>
      <w:autoSpaceDE w:val="0"/>
      <w:autoSpaceDN w:val="0"/>
      <w:jc w:val="left"/>
    </w:pPr>
    <w:rPr>
      <w:rFonts w:ascii="宋体" w:hAnsi="宋体" w:cs="宋体"/>
      <w:kern w:val="0"/>
      <w:sz w:val="22"/>
      <w:szCs w:val="22"/>
      <w:lang w:eastAsia="en-US"/>
    </w:rPr>
  </w:style>
  <w:style w:type="paragraph" w:customStyle="1" w:styleId="ItemStep2">
    <w:name w:val="Item Step_2"/>
    <w:uiPriority w:val="99"/>
    <w:qFormat/>
    <w:rsid w:val="00D2162F"/>
    <w:pPr>
      <w:tabs>
        <w:tab w:val="left" w:pos="1418"/>
      </w:tabs>
      <w:spacing w:before="40" w:after="40"/>
      <w:ind w:left="1418" w:hanging="284"/>
      <w:outlineLvl w:val="7"/>
    </w:pPr>
    <w:rPr>
      <w:rFonts w:ascii="Arial" w:eastAsia="宋体" w:hAnsi="Arial" w:cs="Times New Roman"/>
      <w:kern w:val="0"/>
      <w:sz w:val="20"/>
      <w:szCs w:val="20"/>
      <w:lang w:eastAsia="en-US"/>
    </w:rPr>
  </w:style>
  <w:style w:type="paragraph" w:customStyle="1" w:styleId="affffffb">
    <w:name w:val="表号"/>
    <w:basedOn w:val="a"/>
    <w:next w:val="affffa"/>
    <w:uiPriority w:val="99"/>
    <w:qFormat/>
    <w:locked/>
    <w:rsid w:val="00D2162F"/>
    <w:pPr>
      <w:keepLines/>
      <w:tabs>
        <w:tab w:val="left" w:pos="2424"/>
      </w:tabs>
      <w:autoSpaceDE w:val="0"/>
      <w:autoSpaceDN w:val="0"/>
      <w:adjustRightInd w:val="0"/>
      <w:snapToGrid w:val="0"/>
      <w:spacing w:line="360" w:lineRule="auto"/>
      <w:ind w:left="2424" w:firstLineChars="200" w:firstLine="200"/>
      <w:jc w:val="center"/>
    </w:pPr>
    <w:rPr>
      <w:rFonts w:ascii="Arial" w:hAnsi="Arial"/>
      <w:kern w:val="0"/>
      <w:sz w:val="18"/>
      <w:szCs w:val="18"/>
    </w:rPr>
  </w:style>
  <w:style w:type="paragraph" w:customStyle="1" w:styleId="CharCharChar1">
    <w:name w:val="Char Char Char1"/>
    <w:basedOn w:val="a"/>
    <w:uiPriority w:val="99"/>
    <w:qFormat/>
    <w:rsid w:val="00D2162F"/>
    <w:rPr>
      <w:rFonts w:ascii="Tahoma" w:hAnsi="Tahoma"/>
      <w:sz w:val="24"/>
      <w:szCs w:val="20"/>
    </w:rPr>
  </w:style>
  <w:style w:type="paragraph" w:customStyle="1" w:styleId="1ff3">
    <w:name w:val="修订1"/>
    <w:uiPriority w:val="99"/>
    <w:qFormat/>
    <w:rsid w:val="00D2162F"/>
    <w:rPr>
      <w:rFonts w:ascii="Calibri" w:eastAsia="宋体" w:hAnsi="Calibri" w:cs="Times New Roman"/>
      <w:szCs w:val="24"/>
    </w:rPr>
  </w:style>
  <w:style w:type="paragraph" w:customStyle="1" w:styleId="50">
    <w:name w:val="5级标题"/>
    <w:basedOn w:val="0"/>
    <w:link w:val="5Char0"/>
    <w:uiPriority w:val="99"/>
    <w:qFormat/>
    <w:rsid w:val="00D2162F"/>
    <w:pPr>
      <w:tabs>
        <w:tab w:val="left" w:pos="420"/>
      </w:tabs>
      <w:spacing w:beforeLines="0"/>
      <w:ind w:left="420" w:firstLineChars="0" w:firstLine="0"/>
      <w:outlineLvl w:val="4"/>
    </w:pPr>
    <w:rPr>
      <w:rFonts w:cstheme="minorBidi"/>
      <w:sz w:val="28"/>
    </w:rPr>
  </w:style>
  <w:style w:type="paragraph" w:customStyle="1" w:styleId="affffffc">
    <w:name w:val="我得正文样式"/>
    <w:basedOn w:val="a"/>
    <w:uiPriority w:val="99"/>
    <w:qFormat/>
    <w:rsid w:val="00D2162F"/>
    <w:pPr>
      <w:adjustRightInd w:val="0"/>
      <w:snapToGrid w:val="0"/>
      <w:spacing w:line="360" w:lineRule="auto"/>
    </w:pPr>
    <w:rPr>
      <w:rFonts w:ascii="Arial" w:eastAsia="幼圆" w:hAnsi="Arial"/>
      <w:sz w:val="15"/>
      <w:szCs w:val="15"/>
    </w:rPr>
  </w:style>
  <w:style w:type="paragraph" w:customStyle="1" w:styleId="35">
    <w:name w:val="3级标题"/>
    <w:basedOn w:val="3"/>
    <w:link w:val="34"/>
    <w:qFormat/>
    <w:locked/>
    <w:rsid w:val="00D2162F"/>
    <w:pPr>
      <w:keepNext w:val="0"/>
      <w:keepLines w:val="0"/>
      <w:widowControl/>
      <w:tabs>
        <w:tab w:val="left" w:pos="432"/>
        <w:tab w:val="left" w:pos="720"/>
      </w:tabs>
      <w:autoSpaceDE/>
      <w:autoSpaceDN/>
      <w:adjustRightInd/>
      <w:spacing w:beforeLines="30" w:line="300" w:lineRule="auto"/>
      <w:ind w:rightChars="100" w:right="100"/>
    </w:pPr>
    <w:rPr>
      <w:rFonts w:ascii="Arial" w:hAnsi="Arial" w:cstheme="minorBidi"/>
      <w:bCs/>
      <w:kern w:val="2"/>
      <w:sz w:val="28"/>
      <w:szCs w:val="28"/>
    </w:rPr>
  </w:style>
  <w:style w:type="paragraph" w:customStyle="1" w:styleId="0">
    <w:name w:val="样式 首行缩进:  0 字符"/>
    <w:basedOn w:val="a"/>
    <w:link w:val="0Char"/>
    <w:qFormat/>
    <w:locked/>
    <w:rsid w:val="00D2162F"/>
    <w:pPr>
      <w:spacing w:beforeLines="50" w:line="360" w:lineRule="auto"/>
      <w:ind w:firstLineChars="200" w:firstLine="200"/>
    </w:pPr>
    <w:rPr>
      <w:rFonts w:ascii="Arial" w:eastAsiaTheme="minorEastAsia" w:hAnsi="Arial" w:cs="宋体"/>
      <w:sz w:val="24"/>
      <w:szCs w:val="22"/>
    </w:rPr>
  </w:style>
  <w:style w:type="paragraph" w:customStyle="1" w:styleId="MMTopic3">
    <w:name w:val="MM Topic 3"/>
    <w:basedOn w:val="3"/>
    <w:link w:val="MMTopic3Char"/>
    <w:uiPriority w:val="99"/>
    <w:semiHidden/>
    <w:qFormat/>
    <w:locked/>
    <w:rsid w:val="00D2162F"/>
    <w:pPr>
      <w:keepNext w:val="0"/>
      <w:keepLines w:val="0"/>
      <w:widowControl/>
      <w:tabs>
        <w:tab w:val="left" w:pos="432"/>
        <w:tab w:val="left" w:pos="720"/>
      </w:tabs>
      <w:autoSpaceDE/>
      <w:autoSpaceDN/>
      <w:adjustRightInd/>
      <w:spacing w:line="415" w:lineRule="auto"/>
    </w:pPr>
    <w:rPr>
      <w:rFonts w:ascii="微软雅黑" w:eastAsia="微软雅黑" w:hAnsi="微软雅黑" w:cs="微软雅黑"/>
      <w:bCs/>
      <w:color w:val="000000"/>
      <w:kern w:val="44"/>
      <w:sz w:val="32"/>
      <w:szCs w:val="32"/>
    </w:rPr>
  </w:style>
  <w:style w:type="paragraph" w:customStyle="1" w:styleId="01-">
    <w:name w:val="01 标题-封面"/>
    <w:next w:val="af3"/>
    <w:uiPriority w:val="99"/>
    <w:qFormat/>
    <w:rsid w:val="00D2162F"/>
    <w:pPr>
      <w:spacing w:line="312" w:lineRule="auto"/>
      <w:ind w:left="721" w:hanging="420"/>
      <w:jc w:val="right"/>
    </w:pPr>
    <w:rPr>
      <w:rFonts w:ascii="Arial" w:eastAsia="黑体" w:hAnsi="Arial" w:cs="Times New Roman"/>
      <w:b/>
      <w:color w:val="800000"/>
      <w:sz w:val="72"/>
      <w:szCs w:val="20"/>
    </w:rPr>
  </w:style>
  <w:style w:type="paragraph" w:customStyle="1" w:styleId="Char1f7">
    <w:name w:val="Char1"/>
    <w:basedOn w:val="a"/>
    <w:uiPriority w:val="99"/>
    <w:qFormat/>
    <w:rsid w:val="00D2162F"/>
    <w:pPr>
      <w:tabs>
        <w:tab w:val="left" w:pos="360"/>
      </w:tabs>
    </w:pPr>
    <w:rPr>
      <w:sz w:val="24"/>
    </w:rPr>
  </w:style>
  <w:style w:type="paragraph" w:customStyle="1" w:styleId="56">
    <w:name w:val="5"/>
    <w:basedOn w:val="a"/>
    <w:uiPriority w:val="99"/>
    <w:qFormat/>
    <w:rsid w:val="00D2162F"/>
    <w:pPr>
      <w:spacing w:line="360" w:lineRule="auto"/>
    </w:pPr>
    <w:rPr>
      <w:rFonts w:ascii="Times New Roman" w:hAnsi="Times New Roman"/>
      <w:sz w:val="24"/>
    </w:rPr>
  </w:style>
  <w:style w:type="paragraph" w:customStyle="1" w:styleId="xl89">
    <w:name w:val="xl89"/>
    <w:basedOn w:val="a"/>
    <w:uiPriority w:val="99"/>
    <w:qFormat/>
    <w:rsid w:val="00D2162F"/>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50">
    <w:name w:val="xl50"/>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64">
    <w:name w:val="样式 标题6 + 左"/>
    <w:basedOn w:val="60"/>
    <w:uiPriority w:val="99"/>
    <w:qFormat/>
    <w:rsid w:val="00D2162F"/>
    <w:pPr>
      <w:spacing w:line="319" w:lineRule="auto"/>
      <w:jc w:val="left"/>
    </w:pPr>
  </w:style>
  <w:style w:type="paragraph" w:customStyle="1" w:styleId="affffffd">
    <w:name w:val="正文（黑体）"/>
    <w:basedOn w:val="a"/>
    <w:next w:val="a"/>
    <w:uiPriority w:val="99"/>
    <w:qFormat/>
    <w:rsid w:val="00D2162F"/>
    <w:pPr>
      <w:spacing w:beforeLines="50" w:afterLines="50" w:line="360" w:lineRule="auto"/>
      <w:ind w:firstLineChars="200" w:firstLine="480"/>
    </w:pPr>
    <w:rPr>
      <w:rFonts w:ascii="黑体" w:eastAsia="黑体" w:hAnsi="Times New Roman"/>
      <w:color w:val="000080"/>
      <w:sz w:val="24"/>
    </w:rPr>
  </w:style>
  <w:style w:type="paragraph" w:customStyle="1" w:styleId="CharCharCharCharCharCharCharCharCharCharCharCharCharCharCharChar1">
    <w:name w:val="Char Char Char Char Char Char Char Char Char Char Char Char Char Char Char Char1"/>
    <w:basedOn w:val="a"/>
    <w:uiPriority w:val="99"/>
    <w:qFormat/>
    <w:rsid w:val="00D2162F"/>
    <w:pPr>
      <w:widowControl/>
      <w:spacing w:after="160" w:line="240" w:lineRule="exact"/>
      <w:jc w:val="center"/>
    </w:pPr>
    <w:rPr>
      <w:rFonts w:ascii="宋体" w:hAnsi="宋体"/>
      <w:b/>
      <w:kern w:val="0"/>
      <w:sz w:val="30"/>
      <w:szCs w:val="30"/>
      <w:lang w:eastAsia="en-US"/>
    </w:rPr>
  </w:style>
  <w:style w:type="paragraph" w:customStyle="1" w:styleId="GP">
    <w:name w:val="GP正文(首行缩进)"/>
    <w:basedOn w:val="a"/>
    <w:uiPriority w:val="99"/>
    <w:qFormat/>
    <w:rsid w:val="00D2162F"/>
    <w:pPr>
      <w:spacing w:line="360" w:lineRule="auto"/>
      <w:ind w:firstLineChars="200" w:firstLine="200"/>
      <w:jc w:val="left"/>
    </w:pPr>
    <w:rPr>
      <w:rFonts w:ascii="Times New Roman" w:hAnsi="Times New Roman"/>
      <w:sz w:val="24"/>
      <w:szCs w:val="21"/>
    </w:rPr>
  </w:style>
  <w:style w:type="paragraph" w:customStyle="1" w:styleId="font1">
    <w:name w:val="font1"/>
    <w:basedOn w:val="a"/>
    <w:uiPriority w:val="99"/>
    <w:qFormat/>
    <w:rsid w:val="00D2162F"/>
    <w:pPr>
      <w:widowControl/>
      <w:spacing w:before="100" w:beforeAutospacing="1" w:after="100" w:afterAutospacing="1"/>
      <w:jc w:val="left"/>
    </w:pPr>
    <w:rPr>
      <w:rFonts w:ascii="宋体" w:hAnsi="宋体" w:cs="宋体"/>
      <w:color w:val="000000"/>
      <w:kern w:val="0"/>
      <w:sz w:val="22"/>
      <w:szCs w:val="22"/>
    </w:rPr>
  </w:style>
  <w:style w:type="paragraph" w:customStyle="1" w:styleId="CharChar10">
    <w:name w:val="Char Char1"/>
    <w:basedOn w:val="affff8"/>
    <w:uiPriority w:val="99"/>
    <w:qFormat/>
    <w:rsid w:val="00D2162F"/>
    <w:rPr>
      <w:rFonts w:ascii="Tahoma" w:hAnsi="Tahoma"/>
      <w:sz w:val="24"/>
    </w:rPr>
  </w:style>
  <w:style w:type="paragraph" w:styleId="affffffe">
    <w:name w:val="Revision"/>
    <w:uiPriority w:val="99"/>
    <w:unhideWhenUsed/>
    <w:rsid w:val="00D2162F"/>
    <w:rPr>
      <w:rFonts w:ascii="Calibri" w:eastAsia="宋体" w:hAnsi="Calibri" w:cs="Times New Roman"/>
      <w:szCs w:val="24"/>
    </w:rPr>
  </w:style>
  <w:style w:type="paragraph" w:customStyle="1" w:styleId="aff3">
    <w:name w:val="二级标题"/>
    <w:basedOn w:val="47"/>
    <w:link w:val="Charf6"/>
    <w:qFormat/>
    <w:rsid w:val="00D2162F"/>
    <w:pPr>
      <w:keepLines/>
      <w:ind w:left="720" w:firstLineChars="0" w:firstLine="0"/>
      <w:contextualSpacing/>
      <w:outlineLvl w:val="1"/>
    </w:pPr>
    <w:rPr>
      <w:rFonts w:ascii="黑体" w:eastAsia="黑体" w:hAnsi="黑体" w:cstheme="minorBidi"/>
      <w:kern w:val="2"/>
      <w:sz w:val="30"/>
      <w:szCs w:val="30"/>
    </w:rPr>
  </w:style>
  <w:style w:type="paragraph" w:customStyle="1" w:styleId="83">
    <w:name w:val="样式 标题 8 + 左"/>
    <w:basedOn w:val="8"/>
    <w:uiPriority w:val="99"/>
    <w:qFormat/>
    <w:rsid w:val="00D2162F"/>
    <w:pPr>
      <w:tabs>
        <w:tab w:val="left" w:pos="432"/>
      </w:tabs>
      <w:adjustRightInd/>
      <w:spacing w:line="319" w:lineRule="auto"/>
      <w:contextualSpacing/>
      <w:jc w:val="left"/>
      <w:textAlignment w:val="auto"/>
    </w:pPr>
    <w:rPr>
      <w:rFonts w:ascii="Cambria" w:eastAsia="宋体" w:hAnsi="Cambria" w:cs="宋体"/>
      <w:kern w:val="2"/>
      <w:lang w:eastAsia="en-US"/>
    </w:rPr>
  </w:style>
  <w:style w:type="paragraph" w:customStyle="1" w:styleId="et4">
    <w:name w:val="et4"/>
    <w:basedOn w:val="a"/>
    <w:uiPriority w:val="99"/>
    <w:qFormat/>
    <w:rsid w:val="00D2162F"/>
    <w:pPr>
      <w:widowControl/>
      <w:spacing w:before="100" w:beforeAutospacing="1" w:after="100" w:afterAutospacing="1"/>
      <w:jc w:val="left"/>
    </w:pPr>
    <w:rPr>
      <w:rFonts w:ascii="宋体" w:hAnsi="宋体" w:cs="宋体"/>
      <w:kern w:val="0"/>
      <w:sz w:val="24"/>
    </w:rPr>
  </w:style>
  <w:style w:type="paragraph" w:customStyle="1" w:styleId="47">
    <w:name w:val="列出段落4"/>
    <w:basedOn w:val="a"/>
    <w:uiPriority w:val="34"/>
    <w:qFormat/>
    <w:rsid w:val="00D2162F"/>
    <w:pPr>
      <w:spacing w:line="360" w:lineRule="auto"/>
      <w:ind w:firstLineChars="200" w:firstLine="420"/>
    </w:pPr>
    <w:rPr>
      <w:kern w:val="0"/>
      <w:sz w:val="20"/>
      <w:szCs w:val="21"/>
    </w:rPr>
  </w:style>
  <w:style w:type="paragraph" w:customStyle="1" w:styleId="1ff4">
    <w:name w:val="纯文本1"/>
    <w:basedOn w:val="a"/>
    <w:uiPriority w:val="99"/>
    <w:qFormat/>
    <w:locked/>
    <w:rsid w:val="00D2162F"/>
    <w:pPr>
      <w:widowControl/>
      <w:autoSpaceDE w:val="0"/>
      <w:autoSpaceDN w:val="0"/>
      <w:adjustRightInd w:val="0"/>
      <w:spacing w:before="80"/>
      <w:ind w:firstLineChars="202" w:firstLine="202"/>
    </w:pPr>
    <w:rPr>
      <w:rFonts w:ascii="宋体" w:hAnsi="Courier New"/>
      <w:kern w:val="0"/>
      <w:sz w:val="24"/>
      <w:szCs w:val="21"/>
    </w:rPr>
  </w:style>
  <w:style w:type="paragraph" w:customStyle="1" w:styleId="afffffff">
    <w:name w:val="表格标题文字"/>
    <w:uiPriority w:val="99"/>
    <w:qFormat/>
    <w:locked/>
    <w:rsid w:val="00D2162F"/>
    <w:pPr>
      <w:snapToGrid w:val="0"/>
      <w:spacing w:before="120" w:line="240" w:lineRule="exact"/>
      <w:ind w:hanging="420"/>
    </w:pPr>
    <w:rPr>
      <w:rFonts w:ascii="Arial" w:eastAsia="黑体" w:hAnsi="Arial" w:cs="Times New Roman"/>
      <w:kern w:val="0"/>
      <w:sz w:val="18"/>
      <w:szCs w:val="21"/>
    </w:rPr>
  </w:style>
  <w:style w:type="paragraph" w:customStyle="1" w:styleId="afffffff0">
    <w:name w:val="表格文字"/>
    <w:basedOn w:val="afffffb"/>
    <w:uiPriority w:val="99"/>
    <w:qFormat/>
    <w:rsid w:val="00D2162F"/>
    <w:pPr>
      <w:spacing w:before="20" w:after="20"/>
      <w:ind w:leftChars="0" w:left="0"/>
    </w:pPr>
    <w:rPr>
      <w:rFonts w:ascii="Century Gothic" w:hAnsi="Century Gothic"/>
      <w:sz w:val="20"/>
      <w:szCs w:val="20"/>
    </w:rPr>
  </w:style>
  <w:style w:type="paragraph" w:customStyle="1" w:styleId="ItemListinTable2">
    <w:name w:val="Item List in Table_2"/>
    <w:basedOn w:val="a"/>
    <w:uiPriority w:val="99"/>
    <w:qFormat/>
    <w:rsid w:val="00D2162F"/>
    <w:pPr>
      <w:widowControl/>
      <w:tabs>
        <w:tab w:val="left" w:pos="510"/>
        <w:tab w:val="left" w:pos="3300"/>
      </w:tabs>
      <w:spacing w:before="80"/>
      <w:ind w:left="510"/>
      <w:jc w:val="left"/>
    </w:pPr>
    <w:rPr>
      <w:rFonts w:ascii="Arial" w:hAnsi="Arial" w:cs="Arial"/>
      <w:kern w:val="0"/>
      <w:sz w:val="18"/>
      <w:szCs w:val="18"/>
      <w:lang w:eastAsia="en-US"/>
    </w:rPr>
  </w:style>
  <w:style w:type="paragraph" w:customStyle="1" w:styleId="20505">
    <w:name w:val="样式 首行缩进:  2 字符 段前: 0.5 行 段后: 0.5 行"/>
    <w:basedOn w:val="a"/>
    <w:uiPriority w:val="99"/>
    <w:qFormat/>
    <w:rsid w:val="00D2162F"/>
    <w:pPr>
      <w:spacing w:beforeLines="50" w:afterLines="50" w:line="300" w:lineRule="auto"/>
      <w:ind w:firstLineChars="200" w:firstLine="200"/>
    </w:pPr>
    <w:rPr>
      <w:rFonts w:ascii="Times New Roman" w:hAnsi="Times New Roman"/>
      <w:sz w:val="24"/>
      <w:szCs w:val="28"/>
    </w:rPr>
  </w:style>
  <w:style w:type="paragraph" w:customStyle="1" w:styleId="xl29">
    <w:name w:val="xl29"/>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afffffff1">
    <w:name w:val="正文（编号）"/>
    <w:basedOn w:val="aff7"/>
    <w:uiPriority w:val="99"/>
    <w:qFormat/>
    <w:rsid w:val="00D2162F"/>
    <w:pPr>
      <w:tabs>
        <w:tab w:val="left" w:pos="360"/>
      </w:tabs>
      <w:spacing w:before="156" w:after="156"/>
      <w:ind w:firstLineChars="0" w:firstLine="0"/>
    </w:pPr>
  </w:style>
  <w:style w:type="paragraph" w:customStyle="1" w:styleId="aff7">
    <w:name w:val="正文（缩进）"/>
    <w:basedOn w:val="a"/>
    <w:link w:val="Charfa"/>
    <w:qFormat/>
    <w:locked/>
    <w:rsid w:val="00D2162F"/>
    <w:pPr>
      <w:spacing w:beforeLines="50" w:afterLines="50" w:line="360" w:lineRule="auto"/>
      <w:ind w:firstLineChars="200" w:firstLine="480"/>
    </w:pPr>
    <w:rPr>
      <w:rFonts w:asciiTheme="minorHAnsi" w:eastAsiaTheme="minorEastAsia" w:hAnsiTheme="minorHAnsi" w:cstheme="minorBidi"/>
      <w:sz w:val="24"/>
    </w:rPr>
  </w:style>
  <w:style w:type="paragraph" w:customStyle="1" w:styleId="xl69">
    <w:name w:val="xl69"/>
    <w:basedOn w:val="a"/>
    <w:uiPriority w:val="99"/>
    <w:qFormat/>
    <w:rsid w:val="00D2162F"/>
    <w:pPr>
      <w:widowControl/>
      <w:spacing w:before="100" w:beforeAutospacing="1" w:after="100" w:afterAutospacing="1"/>
      <w:jc w:val="center"/>
    </w:pPr>
    <w:rPr>
      <w:rFonts w:ascii="宋体" w:hAnsi="宋体" w:cs="宋体"/>
      <w:kern w:val="0"/>
      <w:sz w:val="24"/>
    </w:rPr>
  </w:style>
  <w:style w:type="paragraph" w:customStyle="1" w:styleId="ParaCharCharCharChar">
    <w:name w:val="默认段落字体 Para Char Char Char Char"/>
    <w:basedOn w:val="a"/>
    <w:uiPriority w:val="99"/>
    <w:qFormat/>
    <w:rsid w:val="00D2162F"/>
    <w:rPr>
      <w:rFonts w:ascii="Arial" w:hAnsi="Arial" w:cs="Arial"/>
      <w:szCs w:val="21"/>
    </w:rPr>
  </w:style>
  <w:style w:type="paragraph" w:customStyle="1" w:styleId="xl98">
    <w:name w:val="xl98"/>
    <w:basedOn w:val="a"/>
    <w:uiPriority w:val="99"/>
    <w:qFormat/>
    <w:rsid w:val="00D2162F"/>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1"/>
    </w:rPr>
  </w:style>
  <w:style w:type="paragraph" w:customStyle="1" w:styleId="xl51">
    <w:name w:val="xl51"/>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Char2f1">
    <w:name w:val="Char2"/>
    <w:basedOn w:val="a"/>
    <w:uiPriority w:val="99"/>
    <w:qFormat/>
    <w:rsid w:val="00D2162F"/>
    <w:rPr>
      <w:rFonts w:ascii="Tahoma" w:hAnsi="Tahoma"/>
      <w:sz w:val="24"/>
      <w:szCs w:val="20"/>
    </w:rPr>
  </w:style>
  <w:style w:type="paragraph" w:customStyle="1" w:styleId="GB23120">
    <w:name w:val="正文 + 楷体_GB2312"/>
    <w:basedOn w:val="a"/>
    <w:uiPriority w:val="99"/>
    <w:qFormat/>
    <w:rsid w:val="00D2162F"/>
    <w:pPr>
      <w:widowControl/>
      <w:jc w:val="left"/>
    </w:pPr>
    <w:rPr>
      <w:rFonts w:ascii="楷体_GB2312" w:eastAsia="楷体_GB2312" w:cs="Arial"/>
      <w:kern w:val="0"/>
      <w:sz w:val="24"/>
    </w:rPr>
  </w:style>
  <w:style w:type="paragraph" w:customStyle="1" w:styleId="00">
    <w:name w:val="0"/>
    <w:basedOn w:val="a"/>
    <w:uiPriority w:val="99"/>
    <w:qFormat/>
    <w:rsid w:val="00D2162F"/>
    <w:pPr>
      <w:widowControl/>
      <w:snapToGrid w:val="0"/>
    </w:pPr>
    <w:rPr>
      <w:rFonts w:ascii="Times New Roman" w:hAnsi="Times New Roman"/>
      <w:kern w:val="0"/>
      <w:szCs w:val="20"/>
    </w:rPr>
  </w:style>
  <w:style w:type="paragraph" w:customStyle="1" w:styleId="xl48">
    <w:name w:val="xl48"/>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SOW">
    <w:name w:val="SOW正文"/>
    <w:basedOn w:val="a"/>
    <w:qFormat/>
    <w:rsid w:val="00D2162F"/>
    <w:pPr>
      <w:snapToGrid w:val="0"/>
      <w:spacing w:before="120" w:line="400" w:lineRule="exact"/>
      <w:ind w:firstLine="425"/>
    </w:pPr>
    <w:rPr>
      <w:rFonts w:ascii="Times New Roman" w:hAnsi="Times New Roman"/>
      <w:sz w:val="24"/>
      <w:szCs w:val="20"/>
    </w:rPr>
  </w:style>
  <w:style w:type="paragraph" w:customStyle="1" w:styleId="af4">
    <w:name w:val="编号，小四"/>
    <w:basedOn w:val="a"/>
    <w:link w:val="Char8"/>
    <w:uiPriority w:val="99"/>
    <w:qFormat/>
    <w:locked/>
    <w:rsid w:val="00D2162F"/>
    <w:pPr>
      <w:spacing w:beforeLines="50" w:line="360" w:lineRule="auto"/>
      <w:ind w:left="980" w:hanging="420"/>
    </w:pPr>
    <w:rPr>
      <w:rFonts w:ascii="Arial" w:eastAsiaTheme="minorEastAsia" w:hAnsi="Arial" w:cstheme="minorBidi"/>
      <w:sz w:val="24"/>
      <w:szCs w:val="22"/>
    </w:rPr>
  </w:style>
  <w:style w:type="paragraph" w:customStyle="1" w:styleId="ZX-">
    <w:name w:val="ZX-正文"/>
    <w:link w:val="ZX-Char"/>
    <w:semiHidden/>
    <w:qFormat/>
    <w:locked/>
    <w:rsid w:val="00D2162F"/>
    <w:pPr>
      <w:spacing w:beforeLines="50"/>
      <w:ind w:firstLineChars="200" w:firstLine="480"/>
    </w:pPr>
    <w:rPr>
      <w:rFonts w:ascii="Trebuchet MS" w:eastAsia="Times New Roman" w:hAnsi="FuturaA Bk BT"/>
      <w:sz w:val="24"/>
      <w:szCs w:val="21"/>
    </w:rPr>
  </w:style>
  <w:style w:type="paragraph" w:customStyle="1" w:styleId="CharChar2Char">
    <w:name w:val="Char Char2 Char"/>
    <w:basedOn w:val="a"/>
    <w:uiPriority w:val="99"/>
    <w:qFormat/>
    <w:rsid w:val="00D2162F"/>
    <w:pPr>
      <w:keepNext/>
      <w:keepLines/>
      <w:pageBreakBefore/>
      <w:tabs>
        <w:tab w:val="left" w:pos="845"/>
      </w:tabs>
      <w:ind w:left="845" w:hanging="420"/>
    </w:pPr>
    <w:rPr>
      <w:rFonts w:ascii="Tahoma" w:hAnsi="Tahoma"/>
      <w:sz w:val="24"/>
      <w:szCs w:val="20"/>
    </w:rPr>
  </w:style>
  <w:style w:type="paragraph" w:customStyle="1" w:styleId="GW-">
    <w:name w:val="GW-正文"/>
    <w:link w:val="GW-Char"/>
    <w:qFormat/>
    <w:rsid w:val="00D2162F"/>
    <w:pPr>
      <w:spacing w:line="300" w:lineRule="auto"/>
      <w:ind w:firstLineChars="200" w:firstLine="200"/>
    </w:pPr>
    <w:rPr>
      <w:rFonts w:eastAsia="仿宋_GB2312"/>
      <w:sz w:val="24"/>
    </w:rPr>
  </w:style>
  <w:style w:type="paragraph" w:customStyle="1" w:styleId="125">
    <w:name w:val="正文1.25"/>
    <w:basedOn w:val="a"/>
    <w:uiPriority w:val="99"/>
    <w:qFormat/>
    <w:locked/>
    <w:rsid w:val="00D2162F"/>
    <w:pPr>
      <w:spacing w:line="300" w:lineRule="auto"/>
      <w:ind w:firstLineChars="200" w:firstLine="480"/>
    </w:pPr>
    <w:rPr>
      <w:rFonts w:ascii="Times New Roman" w:hAnsi="Times New Roman"/>
      <w:kern w:val="0"/>
      <w:sz w:val="24"/>
      <w:szCs w:val="20"/>
    </w:rPr>
  </w:style>
  <w:style w:type="paragraph" w:customStyle="1" w:styleId="4-10">
    <w:name w:val="标题4-10"/>
    <w:basedOn w:val="4-5"/>
    <w:link w:val="4-10Char"/>
    <w:uiPriority w:val="99"/>
    <w:semiHidden/>
    <w:qFormat/>
    <w:locked/>
    <w:rsid w:val="00D2162F"/>
    <w:pPr>
      <w:ind w:left="420" w:hanging="420"/>
    </w:pPr>
  </w:style>
  <w:style w:type="paragraph" w:customStyle="1" w:styleId="111">
    <w:name w:val="正文缩进111"/>
    <w:basedOn w:val="a"/>
    <w:uiPriority w:val="99"/>
    <w:qFormat/>
    <w:rsid w:val="00D2162F"/>
    <w:pPr>
      <w:ind w:firstLine="420"/>
    </w:pPr>
    <w:rPr>
      <w:kern w:val="0"/>
      <w:sz w:val="20"/>
      <w:szCs w:val="22"/>
    </w:rPr>
  </w:style>
  <w:style w:type="paragraph" w:customStyle="1" w:styleId="af2">
    <w:name w:val="注释"/>
    <w:basedOn w:val="a"/>
    <w:link w:val="Char6"/>
    <w:qFormat/>
    <w:rsid w:val="00D2162F"/>
    <w:pPr>
      <w:adjustRightInd w:val="0"/>
      <w:snapToGrid w:val="0"/>
      <w:ind w:left="420" w:hangingChars="200" w:hanging="420"/>
      <w:jc w:val="left"/>
    </w:pPr>
    <w:rPr>
      <w:rFonts w:ascii="宋体" w:eastAsiaTheme="minorEastAsia" w:hAnsi="宋体" w:cstheme="minorBidi"/>
      <w:szCs w:val="21"/>
    </w:rPr>
  </w:style>
  <w:style w:type="paragraph" w:customStyle="1" w:styleId="4-5">
    <w:name w:val="标题4-5"/>
    <w:basedOn w:val="4-4"/>
    <w:link w:val="4-5Char"/>
    <w:uiPriority w:val="99"/>
    <w:semiHidden/>
    <w:qFormat/>
    <w:locked/>
    <w:rsid w:val="00D2162F"/>
    <w:pPr>
      <w:ind w:left="0" w:firstLine="0"/>
    </w:pPr>
  </w:style>
  <w:style w:type="paragraph" w:customStyle="1" w:styleId="160">
    <w:name w:val="样式16"/>
    <w:basedOn w:val="1f3"/>
    <w:link w:val="16Char"/>
    <w:qFormat/>
    <w:locked/>
    <w:rsid w:val="00D2162F"/>
    <w:pPr>
      <w:tabs>
        <w:tab w:val="left" w:pos="1260"/>
      </w:tabs>
      <w:spacing w:before="120" w:after="120"/>
      <w:ind w:left="1260" w:firstLineChars="0" w:firstLine="0"/>
    </w:pPr>
    <w:rPr>
      <w:sz w:val="24"/>
      <w:szCs w:val="28"/>
    </w:rPr>
  </w:style>
  <w:style w:type="paragraph" w:customStyle="1" w:styleId="xl26">
    <w:name w:val="xl26"/>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321">
    <w:name w:val="3.2.变"/>
    <w:basedOn w:val="a"/>
    <w:uiPriority w:val="99"/>
    <w:semiHidden/>
    <w:qFormat/>
    <w:locked/>
    <w:rsid w:val="00D2162F"/>
    <w:pPr>
      <w:spacing w:beforeLines="50" w:line="360" w:lineRule="auto"/>
      <w:ind w:left="420" w:firstLineChars="200" w:firstLine="200"/>
    </w:pPr>
    <w:rPr>
      <w:rFonts w:ascii="Times New Roman" w:hAnsi="Times New Roman"/>
      <w:b/>
      <w:kern w:val="0"/>
      <w:sz w:val="24"/>
    </w:rPr>
  </w:style>
  <w:style w:type="paragraph" w:customStyle="1" w:styleId="4-1">
    <w:name w:val="标题4-1"/>
    <w:basedOn w:val="4"/>
    <w:link w:val="4-1Char"/>
    <w:uiPriority w:val="99"/>
    <w:semiHidden/>
    <w:qFormat/>
    <w:locked/>
    <w:rsid w:val="00D2162F"/>
    <w:pPr>
      <w:keepNext w:val="0"/>
      <w:keepLines w:val="0"/>
      <w:widowControl/>
      <w:tabs>
        <w:tab w:val="left" w:pos="432"/>
        <w:tab w:val="left" w:pos="864"/>
        <w:tab w:val="left" w:pos="1984"/>
        <w:tab w:val="left" w:pos="2340"/>
      </w:tabs>
      <w:adjustRightInd/>
      <w:spacing w:before="0" w:after="0" w:line="360" w:lineRule="auto"/>
      <w:ind w:left="1984" w:hanging="708"/>
      <w:jc w:val="left"/>
      <w:textAlignment w:val="auto"/>
    </w:pPr>
    <w:rPr>
      <w:rFonts w:ascii="微软雅黑" w:eastAsia="微软雅黑" w:hAnsi="微软雅黑" w:cstheme="minorBidi"/>
      <w:bCs/>
      <w:kern w:val="2"/>
      <w:szCs w:val="32"/>
    </w:rPr>
  </w:style>
  <w:style w:type="paragraph" w:customStyle="1" w:styleId="afffff6">
    <w:name w:val="二级条标题"/>
    <w:basedOn w:val="afffffff2"/>
    <w:next w:val="a"/>
    <w:uiPriority w:val="99"/>
    <w:qFormat/>
    <w:rsid w:val="00D2162F"/>
    <w:pPr>
      <w:outlineLvl w:val="2"/>
    </w:pPr>
    <w:rPr>
      <w:rFonts w:ascii="宋体" w:eastAsia="宋体"/>
      <w:b w:val="0"/>
    </w:rPr>
  </w:style>
  <w:style w:type="paragraph" w:customStyle="1" w:styleId="affe">
    <w:name w:val="段"/>
    <w:link w:val="Charff0"/>
    <w:qFormat/>
    <w:rsid w:val="00D2162F"/>
    <w:pPr>
      <w:autoSpaceDE w:val="0"/>
      <w:autoSpaceDN w:val="0"/>
      <w:ind w:firstLineChars="200" w:firstLine="200"/>
      <w:jc w:val="both"/>
    </w:pPr>
    <w:rPr>
      <w:rFonts w:ascii="宋体" w:hAnsi="Times New Roman"/>
    </w:rPr>
  </w:style>
  <w:style w:type="paragraph" w:customStyle="1" w:styleId="CharCharChar2">
    <w:name w:val="Char Char Char2"/>
    <w:basedOn w:val="a"/>
    <w:uiPriority w:val="99"/>
    <w:qFormat/>
    <w:rsid w:val="00D2162F"/>
    <w:rPr>
      <w:rFonts w:ascii="Tahoma" w:hAnsi="Tahoma"/>
      <w:sz w:val="24"/>
      <w:szCs w:val="20"/>
    </w:rPr>
  </w:style>
  <w:style w:type="paragraph" w:customStyle="1" w:styleId="Bodytext10">
    <w:name w:val="Body text|1"/>
    <w:basedOn w:val="a"/>
    <w:link w:val="Bodytext1"/>
    <w:uiPriority w:val="99"/>
    <w:qFormat/>
    <w:rsid w:val="00D2162F"/>
    <w:pPr>
      <w:spacing w:line="374" w:lineRule="auto"/>
      <w:ind w:firstLine="400"/>
    </w:pPr>
    <w:rPr>
      <w:rFonts w:ascii="宋体" w:eastAsiaTheme="minorEastAsia" w:hAnsi="宋体" w:cs="宋体"/>
      <w:sz w:val="22"/>
      <w:szCs w:val="22"/>
      <w:lang w:val="zh-TW" w:eastAsia="zh-TW" w:bidi="zh-TW"/>
    </w:rPr>
  </w:style>
  <w:style w:type="paragraph" w:customStyle="1" w:styleId="5-5">
    <w:name w:val="标题5-5"/>
    <w:basedOn w:val="5-4"/>
    <w:link w:val="5-5Char"/>
    <w:qFormat/>
    <w:locked/>
    <w:rsid w:val="00D2162F"/>
    <w:pPr>
      <w:ind w:hanging="720"/>
    </w:pPr>
    <w:rPr>
      <w:rFonts w:eastAsia="仿宋"/>
    </w:rPr>
  </w:style>
  <w:style w:type="paragraph" w:customStyle="1" w:styleId="1f3">
    <w:name w:val="列出段落1"/>
    <w:basedOn w:val="a"/>
    <w:link w:val="ListParagraphChar"/>
    <w:uiPriority w:val="99"/>
    <w:qFormat/>
    <w:rsid w:val="00D2162F"/>
    <w:pPr>
      <w:ind w:firstLineChars="200" w:firstLine="420"/>
    </w:pPr>
    <w:rPr>
      <w:rFonts w:asciiTheme="minorHAnsi" w:eastAsiaTheme="minorEastAsia" w:hAnsiTheme="minorHAnsi" w:cstheme="minorBidi"/>
      <w:szCs w:val="22"/>
    </w:rPr>
  </w:style>
  <w:style w:type="paragraph" w:customStyle="1" w:styleId="et38">
    <w:name w:val="et38"/>
    <w:basedOn w:val="a"/>
    <w:uiPriority w:val="99"/>
    <w:qFormat/>
    <w:rsid w:val="00D2162F"/>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3b">
    <w:name w:val="修订3"/>
    <w:uiPriority w:val="99"/>
    <w:semiHidden/>
    <w:qFormat/>
    <w:rsid w:val="00D2162F"/>
    <w:rPr>
      <w:rFonts w:ascii="Times New Roman" w:eastAsia="宋体" w:hAnsi="Times New Roman" w:cs="Times New Roman"/>
      <w:szCs w:val="24"/>
    </w:rPr>
  </w:style>
  <w:style w:type="paragraph" w:customStyle="1" w:styleId="5-23">
    <w:name w:val="标题5-23"/>
    <w:basedOn w:val="5-16"/>
    <w:link w:val="5-23Char"/>
    <w:qFormat/>
    <w:locked/>
    <w:rsid w:val="00D2162F"/>
    <w:pPr>
      <w:ind w:left="846" w:hanging="440"/>
    </w:pPr>
    <w:rPr>
      <w:rFonts w:eastAsiaTheme="minorEastAsia"/>
    </w:rPr>
  </w:style>
  <w:style w:type="paragraph" w:customStyle="1" w:styleId="5-28">
    <w:name w:val="标题5-28"/>
    <w:basedOn w:val="5-14"/>
    <w:link w:val="5-28Char"/>
    <w:qFormat/>
    <w:locked/>
    <w:rsid w:val="00D2162F"/>
    <w:pPr>
      <w:ind w:left="0" w:firstLine="0"/>
    </w:pPr>
  </w:style>
  <w:style w:type="paragraph" w:customStyle="1" w:styleId="CharCharCharCharCharCharCharCharCharChar">
    <w:name w:val="Char Char Char Char Char Char Char Char Char Char"/>
    <w:basedOn w:val="a"/>
    <w:uiPriority w:val="99"/>
    <w:qFormat/>
    <w:rsid w:val="00D2162F"/>
  </w:style>
  <w:style w:type="paragraph" w:customStyle="1" w:styleId="Char1CharChar">
    <w:name w:val="Char1 Char Char"/>
    <w:basedOn w:val="a"/>
    <w:uiPriority w:val="99"/>
    <w:qFormat/>
    <w:rsid w:val="00D2162F"/>
    <w:pPr>
      <w:adjustRightInd w:val="0"/>
      <w:spacing w:line="360" w:lineRule="auto"/>
    </w:pPr>
    <w:rPr>
      <w:rFonts w:ascii="Times New Roman" w:hAnsi="Times New Roman"/>
      <w:kern w:val="0"/>
      <w:sz w:val="24"/>
      <w:szCs w:val="20"/>
    </w:rPr>
  </w:style>
  <w:style w:type="paragraph" w:customStyle="1" w:styleId="d">
    <w:name w:val="d编一、"/>
    <w:basedOn w:val="c0"/>
    <w:link w:val="dChar"/>
    <w:qFormat/>
    <w:rsid w:val="00D2162F"/>
    <w:pPr>
      <w:tabs>
        <w:tab w:val="left" w:pos="567"/>
      </w:tabs>
      <w:ind w:hanging="420"/>
    </w:pPr>
    <w:rPr>
      <w:sz w:val="24"/>
    </w:rPr>
  </w:style>
  <w:style w:type="paragraph" w:customStyle="1" w:styleId="xl87">
    <w:name w:val="xl87"/>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c0">
    <w:name w:val="c彩页▲"/>
    <w:basedOn w:val="1f3"/>
    <w:link w:val="cChar0"/>
    <w:qFormat/>
    <w:rsid w:val="00D2162F"/>
    <w:pPr>
      <w:spacing w:line="360" w:lineRule="auto"/>
      <w:ind w:left="420" w:firstLineChars="0" w:firstLine="0"/>
    </w:pPr>
    <w:rPr>
      <w:rFonts w:ascii="等线" w:eastAsia="等线" w:hAnsi="等线"/>
      <w:b/>
      <w:szCs w:val="24"/>
    </w:rPr>
  </w:style>
  <w:style w:type="paragraph" w:customStyle="1" w:styleId="FigureStep">
    <w:name w:val="Figure Step"/>
    <w:basedOn w:val="a"/>
    <w:uiPriority w:val="99"/>
    <w:qFormat/>
    <w:rsid w:val="00D2162F"/>
    <w:pPr>
      <w:tabs>
        <w:tab w:val="left" w:pos="284"/>
      </w:tabs>
      <w:adjustRightInd w:val="0"/>
      <w:snapToGrid w:val="0"/>
      <w:spacing w:before="80"/>
      <w:ind w:left="227" w:hanging="227"/>
    </w:pPr>
    <w:rPr>
      <w:rFonts w:ascii="Arial" w:hAnsi="Arial" w:cs="Arial"/>
      <w:kern w:val="0"/>
      <w:sz w:val="20"/>
      <w:szCs w:val="15"/>
    </w:rPr>
  </w:style>
  <w:style w:type="paragraph" w:customStyle="1" w:styleId="xl83">
    <w:name w:val="xl83"/>
    <w:basedOn w:val="a"/>
    <w:uiPriority w:val="99"/>
    <w:qFormat/>
    <w:rsid w:val="00D2162F"/>
    <w:pPr>
      <w:widowControl/>
      <w:pBdr>
        <w:left w:val="single" w:sz="4" w:space="0" w:color="auto"/>
        <w:right w:val="single" w:sz="4" w:space="0" w:color="auto"/>
      </w:pBdr>
      <w:spacing w:before="100" w:beforeAutospacing="1" w:after="100" w:afterAutospacing="1"/>
      <w:jc w:val="left"/>
    </w:pPr>
    <w:rPr>
      <w:rFonts w:ascii="宋体" w:hAnsi="宋体" w:cs="宋体"/>
      <w:b/>
      <w:bCs/>
      <w:kern w:val="0"/>
      <w:sz w:val="20"/>
      <w:szCs w:val="21"/>
    </w:rPr>
  </w:style>
  <w:style w:type="paragraph" w:customStyle="1" w:styleId="et21">
    <w:name w:val="et21"/>
    <w:basedOn w:val="a"/>
    <w:uiPriority w:val="99"/>
    <w:qFormat/>
    <w:rsid w:val="00D2162F"/>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Web">
    <w:name w:val="普通 (Web)"/>
    <w:basedOn w:val="a"/>
    <w:uiPriority w:val="99"/>
    <w:qFormat/>
    <w:rsid w:val="00D2162F"/>
    <w:pPr>
      <w:widowControl/>
      <w:spacing w:before="100" w:after="100"/>
      <w:jc w:val="left"/>
    </w:pPr>
    <w:rPr>
      <w:rFonts w:ascii="宋体" w:hAnsi="宋体"/>
      <w:kern w:val="0"/>
      <w:szCs w:val="20"/>
    </w:rPr>
  </w:style>
  <w:style w:type="paragraph" w:customStyle="1" w:styleId="def">
    <w:name w:val="def正文"/>
    <w:basedOn w:val="afffff7"/>
    <w:link w:val="defChar"/>
    <w:qFormat/>
    <w:rsid w:val="00D2162F"/>
    <w:pPr>
      <w:widowControl/>
      <w:spacing w:after="0" w:line="276" w:lineRule="auto"/>
      <w:jc w:val="center"/>
    </w:pPr>
    <w:rPr>
      <w:rFonts w:ascii="黑体" w:eastAsia="黑体" w:hAnsi="黑体" w:cstheme="minorBidi"/>
    </w:rPr>
  </w:style>
  <w:style w:type="paragraph" w:customStyle="1" w:styleId="-3">
    <w:name w:val="正文须知-3级"/>
    <w:basedOn w:val="a"/>
    <w:uiPriority w:val="99"/>
    <w:qFormat/>
    <w:rsid w:val="00D2162F"/>
    <w:pPr>
      <w:adjustRightInd w:val="0"/>
      <w:snapToGrid w:val="0"/>
      <w:spacing w:line="300" w:lineRule="auto"/>
      <w:ind w:left="851" w:hangingChars="355" w:hanging="355"/>
    </w:pPr>
    <w:rPr>
      <w:rFonts w:ascii="宋体"/>
      <w:sz w:val="24"/>
      <w:szCs w:val="21"/>
    </w:rPr>
  </w:style>
  <w:style w:type="paragraph" w:customStyle="1" w:styleId="3GB2312">
    <w:name w:val="样式 标题 3 + 楷体_GB2312"/>
    <w:basedOn w:val="3"/>
    <w:uiPriority w:val="99"/>
    <w:qFormat/>
    <w:locked/>
    <w:rsid w:val="00D2162F"/>
    <w:pPr>
      <w:keepNext w:val="0"/>
      <w:keepLines w:val="0"/>
      <w:widowControl/>
      <w:tabs>
        <w:tab w:val="left" w:pos="432"/>
        <w:tab w:val="left" w:pos="720"/>
      </w:tabs>
      <w:autoSpaceDE/>
      <w:autoSpaceDN/>
      <w:adjustRightInd/>
      <w:spacing w:before="120" w:line="300" w:lineRule="auto"/>
      <w:ind w:left="840" w:firstLineChars="200" w:firstLine="200"/>
    </w:pPr>
    <w:rPr>
      <w:rFonts w:ascii="楷体_GB2312" w:eastAsia="楷体_GB2312" w:hAnsi="楷体_GB2312" w:cs="微软雅黑"/>
      <w:bCs/>
      <w:sz w:val="32"/>
      <w:szCs w:val="32"/>
    </w:rPr>
  </w:style>
  <w:style w:type="paragraph" w:customStyle="1" w:styleId="211">
    <w:name w:val="中等深浅网格 21"/>
    <w:uiPriority w:val="1"/>
    <w:qFormat/>
    <w:rsid w:val="00D2162F"/>
    <w:rPr>
      <w:rFonts w:ascii="Calibri" w:eastAsia="宋体" w:hAnsi="Calibri" w:cs="Times New Roman"/>
      <w:kern w:val="0"/>
      <w:sz w:val="22"/>
    </w:rPr>
  </w:style>
  <w:style w:type="paragraph" w:customStyle="1" w:styleId="xl38">
    <w:name w:val="xl38"/>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1f2">
    <w:name w:val="1）样式"/>
    <w:basedOn w:val="a"/>
    <w:link w:val="1Char5"/>
    <w:uiPriority w:val="99"/>
    <w:qFormat/>
    <w:rsid w:val="00D2162F"/>
    <w:pPr>
      <w:spacing w:line="360" w:lineRule="auto"/>
      <w:ind w:left="420"/>
    </w:pPr>
    <w:rPr>
      <w:rFonts w:asciiTheme="minorHAnsi" w:eastAsiaTheme="minorEastAsia" w:hAnsiTheme="minorHAnsi" w:cstheme="minorBidi"/>
      <w:sz w:val="24"/>
      <w:lang w:val="zh-CN"/>
    </w:rPr>
  </w:style>
  <w:style w:type="paragraph" w:customStyle="1" w:styleId="5-16">
    <w:name w:val="标题5-16"/>
    <w:basedOn w:val="5-15"/>
    <w:link w:val="5-16Char"/>
    <w:qFormat/>
    <w:locked/>
    <w:rsid w:val="00D2162F"/>
    <w:rPr>
      <w:rFonts w:asciiTheme="minorHAnsi" w:hAnsiTheme="minorHAnsi"/>
    </w:rPr>
  </w:style>
  <w:style w:type="paragraph" w:customStyle="1" w:styleId="5-15">
    <w:name w:val="标题5-15"/>
    <w:basedOn w:val="5-7"/>
    <w:link w:val="5-15Char"/>
    <w:qFormat/>
    <w:locked/>
    <w:rsid w:val="00D2162F"/>
    <w:pPr>
      <w:ind w:left="0"/>
    </w:pPr>
  </w:style>
  <w:style w:type="paragraph" w:customStyle="1" w:styleId="5-7">
    <w:name w:val="标题5-7"/>
    <w:basedOn w:val="5-5"/>
    <w:link w:val="5-7Char"/>
    <w:qFormat/>
    <w:locked/>
    <w:rsid w:val="00D2162F"/>
    <w:pPr>
      <w:ind w:firstLine="400"/>
    </w:pPr>
  </w:style>
  <w:style w:type="paragraph" w:customStyle="1" w:styleId="xl41">
    <w:name w:val="xl41"/>
    <w:basedOn w:val="a"/>
    <w:uiPriority w:val="99"/>
    <w:qFormat/>
    <w:rsid w:val="00D2162F"/>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CharCharCharCharCharCharChar">
    <w:name w:val="Char Char Char Char Char Char Char"/>
    <w:basedOn w:val="a"/>
    <w:uiPriority w:val="99"/>
    <w:qFormat/>
    <w:rsid w:val="00D2162F"/>
    <w:pPr>
      <w:snapToGrid w:val="0"/>
      <w:spacing w:line="360" w:lineRule="auto"/>
      <w:ind w:firstLineChars="200" w:firstLine="200"/>
    </w:pPr>
    <w:rPr>
      <w:rFonts w:eastAsia="仿宋_GB2312"/>
      <w:sz w:val="24"/>
    </w:rPr>
  </w:style>
  <w:style w:type="paragraph" w:customStyle="1" w:styleId="12">
    <w:name w:val="顺序编号1"/>
    <w:basedOn w:val="a"/>
    <w:link w:val="1Char1"/>
    <w:qFormat/>
    <w:rsid w:val="00D2162F"/>
    <w:pPr>
      <w:spacing w:line="360" w:lineRule="auto"/>
      <w:ind w:firstLineChars="200" w:firstLine="200"/>
    </w:pPr>
    <w:rPr>
      <w:rFonts w:asciiTheme="minorHAnsi" w:eastAsiaTheme="minorEastAsia" w:hAnsiTheme="minorHAnsi" w:cstheme="minorBidi"/>
      <w:szCs w:val="21"/>
    </w:rPr>
  </w:style>
  <w:style w:type="paragraph" w:customStyle="1" w:styleId="afffffff3">
    <w:name w:val="四级条标题"/>
    <w:basedOn w:val="afffff5"/>
    <w:next w:val="a"/>
    <w:uiPriority w:val="99"/>
    <w:qFormat/>
    <w:rsid w:val="00D2162F"/>
    <w:pPr>
      <w:numPr>
        <w:ilvl w:val="4"/>
      </w:numPr>
      <w:ind w:hanging="840"/>
      <w:outlineLvl w:val="4"/>
    </w:pPr>
  </w:style>
  <w:style w:type="paragraph" w:customStyle="1" w:styleId="afffffff2">
    <w:name w:val="一级条标题"/>
    <w:basedOn w:val="afffffff4"/>
    <w:next w:val="a"/>
    <w:uiPriority w:val="99"/>
    <w:qFormat/>
    <w:rsid w:val="00D2162F"/>
    <w:pPr>
      <w:tabs>
        <w:tab w:val="left" w:pos="360"/>
        <w:tab w:val="left" w:pos="840"/>
      </w:tabs>
      <w:ind w:hanging="840"/>
      <w:outlineLvl w:val="1"/>
    </w:pPr>
  </w:style>
  <w:style w:type="paragraph" w:customStyle="1" w:styleId="afb">
    <w:name w:val="投标文件 正文首行缩进"/>
    <w:basedOn w:val="20"/>
    <w:link w:val="Charf1"/>
    <w:qFormat/>
    <w:rsid w:val="00D2162F"/>
    <w:pPr>
      <w:spacing w:after="220" w:line="360" w:lineRule="auto"/>
      <w:ind w:firstLineChars="200" w:firstLine="200"/>
    </w:pPr>
    <w:rPr>
      <w:rFonts w:asciiTheme="minorHAnsi" w:eastAsiaTheme="minorEastAsia" w:hAnsiTheme="minorHAnsi" w:cstheme="minorBidi"/>
      <w:color w:val="auto"/>
      <w:sz w:val="21"/>
      <w:szCs w:val="24"/>
    </w:rPr>
  </w:style>
  <w:style w:type="paragraph" w:customStyle="1" w:styleId="afffffff4">
    <w:name w:val="章标题"/>
    <w:next w:val="a"/>
    <w:uiPriority w:val="99"/>
    <w:qFormat/>
    <w:rsid w:val="00D2162F"/>
    <w:pPr>
      <w:spacing w:beforeLines="50" w:afterLines="50" w:line="460" w:lineRule="exact"/>
      <w:jc w:val="both"/>
      <w:outlineLvl w:val="0"/>
    </w:pPr>
    <w:rPr>
      <w:rFonts w:ascii="黑体" w:eastAsia="黑体" w:hAnsi="Calibri" w:cs="Times New Roman"/>
      <w:b/>
      <w:kern w:val="0"/>
      <w:sz w:val="28"/>
      <w:szCs w:val="20"/>
    </w:rPr>
  </w:style>
  <w:style w:type="paragraph" w:customStyle="1" w:styleId="xl76">
    <w:name w:val="xl76"/>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1ff5">
    <w:name w:val="字元 字元1"/>
    <w:basedOn w:val="a"/>
    <w:uiPriority w:val="99"/>
    <w:qFormat/>
    <w:rsid w:val="00D2162F"/>
    <w:rPr>
      <w:rFonts w:ascii="Tahoma" w:hAnsi="Tahoma"/>
      <w:sz w:val="24"/>
      <w:szCs w:val="20"/>
    </w:rPr>
  </w:style>
  <w:style w:type="paragraph" w:customStyle="1" w:styleId="220">
    <w:name w:val="正文，段落，小四，22磅行距"/>
    <w:basedOn w:val="a"/>
    <w:link w:val="22Char"/>
    <w:qFormat/>
    <w:rsid w:val="00D2162F"/>
    <w:pPr>
      <w:spacing w:line="440" w:lineRule="exact"/>
      <w:ind w:firstLine="420"/>
    </w:pPr>
    <w:rPr>
      <w:rFonts w:asciiTheme="minorHAnsi" w:eastAsiaTheme="minorEastAsia" w:hAnsiTheme="minorHAnsi" w:cstheme="minorBidi"/>
      <w:sz w:val="24"/>
    </w:rPr>
  </w:style>
  <w:style w:type="paragraph" w:customStyle="1" w:styleId="91">
    <w:name w:val="样式 标题 9 +"/>
    <w:basedOn w:val="92"/>
    <w:uiPriority w:val="99"/>
    <w:qFormat/>
    <w:rsid w:val="00D2162F"/>
  </w:style>
  <w:style w:type="paragraph" w:customStyle="1" w:styleId="92">
    <w:name w:val="标题9"/>
    <w:basedOn w:val="9"/>
    <w:next w:val="a"/>
    <w:uiPriority w:val="99"/>
    <w:qFormat/>
    <w:rsid w:val="00D2162F"/>
    <w:pPr>
      <w:tabs>
        <w:tab w:val="left" w:pos="432"/>
      </w:tabs>
      <w:adjustRightInd/>
      <w:spacing w:line="320" w:lineRule="auto"/>
      <w:contextualSpacing/>
      <w:textAlignment w:val="auto"/>
    </w:pPr>
    <w:rPr>
      <w:rFonts w:ascii="Cambria" w:eastAsia="宋体" w:hAnsi="Cambria"/>
      <w:kern w:val="2"/>
      <w:szCs w:val="21"/>
      <w:lang w:eastAsia="en-US"/>
    </w:rPr>
  </w:style>
  <w:style w:type="paragraph" w:customStyle="1" w:styleId="affc">
    <w:name w:val="正文表格"/>
    <w:basedOn w:val="a"/>
    <w:link w:val="Charfe"/>
    <w:qFormat/>
    <w:rsid w:val="00D2162F"/>
    <w:pPr>
      <w:adjustRightInd w:val="0"/>
      <w:snapToGrid w:val="0"/>
      <w:jc w:val="left"/>
    </w:pPr>
    <w:rPr>
      <w:rFonts w:ascii="宋体" w:eastAsiaTheme="minorEastAsia" w:hAnsi="宋体" w:cstheme="minorBidi"/>
      <w:color w:val="000000"/>
      <w:szCs w:val="21"/>
    </w:rPr>
  </w:style>
  <w:style w:type="paragraph" w:customStyle="1" w:styleId="xl39">
    <w:name w:val="xl39"/>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fff3">
    <w:name w:val="王越的正文"/>
    <w:basedOn w:val="a"/>
    <w:uiPriority w:val="99"/>
    <w:qFormat/>
    <w:rsid w:val="00D2162F"/>
    <w:pPr>
      <w:spacing w:line="360" w:lineRule="auto"/>
      <w:ind w:firstLineChars="200" w:firstLine="480"/>
      <w:jc w:val="left"/>
    </w:pPr>
    <w:rPr>
      <w:rFonts w:ascii="Courier New" w:hAnsi="Courier New" w:cs="Wingdings"/>
    </w:rPr>
  </w:style>
  <w:style w:type="paragraph" w:customStyle="1" w:styleId="Tablecaption1">
    <w:name w:val="Table caption|1"/>
    <w:basedOn w:val="a"/>
    <w:qFormat/>
    <w:rsid w:val="00D2162F"/>
    <w:pPr>
      <w:spacing w:after="120"/>
    </w:pPr>
    <w:rPr>
      <w:rFonts w:ascii="宋体" w:hAnsi="宋体" w:cs="宋体"/>
      <w:sz w:val="22"/>
      <w:szCs w:val="22"/>
      <w:lang w:val="zh-TW" w:eastAsia="zh-TW" w:bidi="zh-TW"/>
    </w:rPr>
  </w:style>
  <w:style w:type="paragraph" w:customStyle="1" w:styleId="afffffff5">
    <w:name w:val="表头文本"/>
    <w:uiPriority w:val="99"/>
    <w:qFormat/>
    <w:locked/>
    <w:rsid w:val="00D2162F"/>
    <w:pPr>
      <w:spacing w:after="200" w:line="276" w:lineRule="auto"/>
      <w:jc w:val="center"/>
    </w:pPr>
    <w:rPr>
      <w:rFonts w:ascii="Arial" w:eastAsia="宋体" w:hAnsi="Arial" w:cs="Times New Roman"/>
      <w:b/>
      <w:kern w:val="0"/>
      <w:sz w:val="20"/>
      <w:szCs w:val="21"/>
      <w:lang w:eastAsia="en-US" w:bidi="en-US"/>
    </w:rPr>
  </w:style>
  <w:style w:type="paragraph" w:customStyle="1" w:styleId="afffffff6">
    <w:name w:val="??"/>
    <w:uiPriority w:val="99"/>
    <w:qFormat/>
    <w:rsid w:val="00D2162F"/>
    <w:pPr>
      <w:widowControl w:val="0"/>
      <w:overflowPunct w:val="0"/>
      <w:autoSpaceDE w:val="0"/>
      <w:autoSpaceDN w:val="0"/>
      <w:adjustRightInd w:val="0"/>
      <w:jc w:val="both"/>
    </w:pPr>
    <w:rPr>
      <w:rFonts w:ascii="Calibri" w:eastAsia="宋体" w:hAnsi="Calibri" w:cs="Times New Roman"/>
      <w:szCs w:val="20"/>
      <w:lang w:eastAsia="en-US"/>
    </w:rPr>
  </w:style>
  <w:style w:type="paragraph" w:customStyle="1" w:styleId="Heading50">
    <w:name w:val="Heading #5"/>
    <w:basedOn w:val="a"/>
    <w:link w:val="Heading5"/>
    <w:qFormat/>
    <w:rsid w:val="00D2162F"/>
    <w:pPr>
      <w:shd w:val="clear" w:color="auto" w:fill="FFFFFF"/>
      <w:spacing w:line="466" w:lineRule="exact"/>
      <w:outlineLvl w:val="4"/>
    </w:pPr>
    <w:rPr>
      <w:rFonts w:ascii="宋体" w:eastAsiaTheme="minorEastAsia" w:hAnsi="宋体" w:cs="宋体"/>
      <w:b/>
      <w:bCs/>
      <w:sz w:val="22"/>
      <w:szCs w:val="22"/>
    </w:rPr>
  </w:style>
  <w:style w:type="paragraph" w:customStyle="1" w:styleId="xl47">
    <w:name w:val="xl47"/>
    <w:basedOn w:val="a"/>
    <w:uiPriority w:val="99"/>
    <w:qFormat/>
    <w:rsid w:val="00D2162F"/>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5-18">
    <w:name w:val="标题5-18"/>
    <w:basedOn w:val="5-15"/>
    <w:link w:val="5-18Char"/>
    <w:qFormat/>
    <w:locked/>
    <w:rsid w:val="00D2162F"/>
    <w:pPr>
      <w:ind w:firstLine="288"/>
    </w:pPr>
    <w:rPr>
      <w:rFonts w:asciiTheme="minorHAnsi" w:hAnsiTheme="minorHAnsi"/>
    </w:rPr>
  </w:style>
  <w:style w:type="paragraph" w:customStyle="1" w:styleId="xl81">
    <w:name w:val="xl81"/>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NotesTextListinTable">
    <w:name w:val="Notes Text List in Table"/>
    <w:uiPriority w:val="99"/>
    <w:qFormat/>
    <w:rsid w:val="00D2162F"/>
    <w:pPr>
      <w:tabs>
        <w:tab w:val="left" w:pos="312"/>
      </w:tabs>
      <w:spacing w:before="80" w:after="80"/>
    </w:pPr>
    <w:rPr>
      <w:rFonts w:ascii="Arial" w:eastAsia="楷体_GB2312" w:hAnsi="Arial" w:cs="楷体_GB2312"/>
      <w:kern w:val="0"/>
      <w:sz w:val="18"/>
      <w:szCs w:val="18"/>
    </w:rPr>
  </w:style>
  <w:style w:type="paragraph" w:customStyle="1" w:styleId="font7">
    <w:name w:val="font7"/>
    <w:basedOn w:val="a"/>
    <w:qFormat/>
    <w:rsid w:val="00D2162F"/>
    <w:pPr>
      <w:widowControl/>
      <w:spacing w:before="100" w:beforeAutospacing="1" w:after="100" w:afterAutospacing="1"/>
      <w:jc w:val="left"/>
    </w:pPr>
    <w:rPr>
      <w:rFonts w:eastAsia="Arial Unicode MS"/>
      <w:b/>
      <w:bCs/>
      <w:color w:val="000000"/>
      <w:kern w:val="0"/>
      <w:sz w:val="20"/>
      <w:szCs w:val="20"/>
    </w:rPr>
  </w:style>
  <w:style w:type="paragraph" w:customStyle="1" w:styleId="4-2">
    <w:name w:val="标题4-2"/>
    <w:basedOn w:val="4"/>
    <w:link w:val="4-2Char"/>
    <w:uiPriority w:val="99"/>
    <w:semiHidden/>
    <w:qFormat/>
    <w:locked/>
    <w:rsid w:val="00D2162F"/>
    <w:pPr>
      <w:keepNext w:val="0"/>
      <w:keepLines w:val="0"/>
      <w:widowControl/>
      <w:tabs>
        <w:tab w:val="left" w:pos="432"/>
        <w:tab w:val="left" w:pos="864"/>
        <w:tab w:val="left" w:pos="2100"/>
      </w:tabs>
      <w:adjustRightInd/>
      <w:spacing w:before="0" w:after="0" w:line="360" w:lineRule="auto"/>
      <w:jc w:val="left"/>
      <w:textAlignment w:val="auto"/>
    </w:pPr>
    <w:rPr>
      <w:rFonts w:ascii="微软雅黑" w:eastAsia="微软雅黑" w:hAnsi="微软雅黑" w:cs="微软雅黑"/>
      <w:bCs/>
      <w:kern w:val="2"/>
      <w:sz w:val="30"/>
      <w:szCs w:val="32"/>
    </w:rPr>
  </w:style>
  <w:style w:type="paragraph" w:customStyle="1" w:styleId="xl84">
    <w:name w:val="xl84"/>
    <w:basedOn w:val="a"/>
    <w:uiPriority w:val="99"/>
    <w:qFormat/>
    <w:rsid w:val="00D2162F"/>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1"/>
    </w:rPr>
  </w:style>
  <w:style w:type="paragraph" w:customStyle="1" w:styleId="5-21">
    <w:name w:val="标题5-21"/>
    <w:basedOn w:val="5-19"/>
    <w:link w:val="5-21Char"/>
    <w:qFormat/>
    <w:locked/>
    <w:rsid w:val="00D2162F"/>
    <w:pPr>
      <w:tabs>
        <w:tab w:val="left" w:pos="360"/>
        <w:tab w:val="left" w:pos="425"/>
        <w:tab w:val="left" w:pos="840"/>
      </w:tabs>
    </w:pPr>
  </w:style>
  <w:style w:type="paragraph" w:customStyle="1" w:styleId="5-19">
    <w:name w:val="标题5-19"/>
    <w:basedOn w:val="5-3"/>
    <w:link w:val="5-19Char"/>
    <w:qFormat/>
    <w:locked/>
    <w:rsid w:val="00D2162F"/>
    <w:pPr>
      <w:tabs>
        <w:tab w:val="left" w:pos="635"/>
      </w:tabs>
      <w:ind w:left="635" w:hanging="425"/>
    </w:pPr>
  </w:style>
  <w:style w:type="paragraph" w:customStyle="1" w:styleId="et33">
    <w:name w:val="et33"/>
    <w:basedOn w:val="a"/>
    <w:uiPriority w:val="99"/>
    <w:qFormat/>
    <w:rsid w:val="00D2162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BodyText11">
    <w:name w:val="Body Text 1"/>
    <w:basedOn w:val="a"/>
    <w:link w:val="BodyText1Char"/>
    <w:qFormat/>
    <w:rsid w:val="00D2162F"/>
    <w:pPr>
      <w:spacing w:after="240" w:line="380" w:lineRule="exact"/>
      <w:ind w:firstLine="1008"/>
      <w:jc w:val="left"/>
    </w:pPr>
    <w:rPr>
      <w:rFonts w:asciiTheme="minorHAnsi" w:eastAsia="华文楷体" w:hAnsiTheme="minorHAnsi" w:cstheme="minorBidi"/>
      <w:sz w:val="28"/>
      <w:szCs w:val="28"/>
      <w:lang w:eastAsia="zh-TW"/>
    </w:rPr>
  </w:style>
  <w:style w:type="paragraph" w:customStyle="1" w:styleId="pa-8">
    <w:name w:val="pa-8"/>
    <w:basedOn w:val="a"/>
    <w:uiPriority w:val="99"/>
    <w:qFormat/>
    <w:rsid w:val="00D2162F"/>
    <w:pPr>
      <w:widowControl/>
      <w:spacing w:before="150" w:after="150"/>
      <w:jc w:val="left"/>
    </w:pPr>
    <w:rPr>
      <w:rFonts w:ascii="宋体" w:hAnsi="宋体" w:cs="宋体"/>
      <w:kern w:val="0"/>
      <w:sz w:val="24"/>
    </w:rPr>
  </w:style>
  <w:style w:type="paragraph" w:customStyle="1" w:styleId="5-2">
    <w:name w:val="标题5-2"/>
    <w:basedOn w:val="affff0"/>
    <w:link w:val="5-2Char"/>
    <w:qFormat/>
    <w:locked/>
    <w:rsid w:val="00D2162F"/>
    <w:pPr>
      <w:tabs>
        <w:tab w:val="left" w:pos="2513"/>
      </w:tabs>
      <w:ind w:left="420" w:firstLineChars="0" w:firstLine="0"/>
      <w:jc w:val="left"/>
      <w:outlineLvl w:val="4"/>
    </w:pPr>
    <w:rPr>
      <w:b/>
      <w:sz w:val="28"/>
    </w:rPr>
  </w:style>
  <w:style w:type="paragraph" w:customStyle="1" w:styleId="5-27">
    <w:name w:val="标题5-27"/>
    <w:basedOn w:val="5-21"/>
    <w:link w:val="5-27Char"/>
    <w:qFormat/>
    <w:locked/>
    <w:rsid w:val="00D2162F"/>
    <w:pPr>
      <w:tabs>
        <w:tab w:val="clear" w:pos="2513"/>
        <w:tab w:val="left" w:pos="2520"/>
      </w:tabs>
      <w:ind w:left="0" w:firstLine="400"/>
    </w:pPr>
  </w:style>
  <w:style w:type="paragraph" w:customStyle="1" w:styleId="affff0">
    <w:name w:val="*正文"/>
    <w:basedOn w:val="a"/>
    <w:link w:val="Charfff0"/>
    <w:qFormat/>
    <w:locked/>
    <w:rsid w:val="00D2162F"/>
    <w:pPr>
      <w:spacing w:line="360" w:lineRule="auto"/>
      <w:ind w:firstLineChars="200" w:firstLine="200"/>
    </w:pPr>
    <w:rPr>
      <w:rFonts w:ascii="宋体" w:eastAsiaTheme="minorEastAsia" w:hAnsi="宋体" w:cstheme="minorBidi"/>
    </w:rPr>
  </w:style>
  <w:style w:type="paragraph" w:customStyle="1" w:styleId="CharCharCharCharCharCharCharCharCharCharCharCharCharCharCharChar">
    <w:name w:val="Char Char Char Char Char Char Char Char Char Char Char Char Char Char Char Char"/>
    <w:basedOn w:val="a"/>
    <w:uiPriority w:val="99"/>
    <w:qFormat/>
    <w:rsid w:val="00D2162F"/>
    <w:pPr>
      <w:widowControl/>
      <w:spacing w:after="160" w:line="240" w:lineRule="exact"/>
      <w:jc w:val="center"/>
    </w:pPr>
    <w:rPr>
      <w:rFonts w:ascii="宋体" w:hAnsi="宋体"/>
      <w:b/>
      <w:kern w:val="0"/>
      <w:sz w:val="30"/>
      <w:szCs w:val="30"/>
      <w:lang w:eastAsia="en-US"/>
    </w:rPr>
  </w:style>
  <w:style w:type="paragraph" w:customStyle="1" w:styleId="2h2sect12H22ndlevel2Header2UNDERRUBRIK1-21">
    <w:name w:val="样式 标题 2h2sect 1.2H22nd level2Header 2UNDERRUBRIK 1-2章标题...1"/>
    <w:basedOn w:val="2"/>
    <w:uiPriority w:val="99"/>
    <w:qFormat/>
    <w:rsid w:val="00D2162F"/>
    <w:pPr>
      <w:keepNext w:val="0"/>
      <w:keepLines w:val="0"/>
      <w:widowControl/>
      <w:tabs>
        <w:tab w:val="left" w:pos="432"/>
        <w:tab w:val="left" w:pos="576"/>
        <w:tab w:val="left" w:pos="900"/>
      </w:tabs>
      <w:autoSpaceDE/>
      <w:autoSpaceDN/>
      <w:adjustRightInd/>
      <w:spacing w:after="120" w:line="520" w:lineRule="atLeast"/>
      <w:jc w:val="both"/>
    </w:pPr>
    <w:rPr>
      <w:rFonts w:ascii="微软雅黑" w:eastAsia="微软雅黑" w:hAnsi="微软雅黑" w:cs="宋体"/>
      <w:bCs/>
      <w:sz w:val="24"/>
    </w:rPr>
  </w:style>
  <w:style w:type="paragraph" w:customStyle="1" w:styleId="CharChar1CharCharCharCharCharChar">
    <w:name w:val="Char Char1 Char Char Char Char Char Char"/>
    <w:basedOn w:val="a"/>
    <w:uiPriority w:val="99"/>
    <w:qFormat/>
    <w:rsid w:val="00D2162F"/>
    <w:pPr>
      <w:widowControl/>
      <w:spacing w:after="160" w:line="240" w:lineRule="exact"/>
      <w:jc w:val="left"/>
    </w:pPr>
    <w:rPr>
      <w:rFonts w:ascii="Verdana" w:eastAsia="仿宋_GB2312" w:hAnsi="Verdana"/>
      <w:kern w:val="0"/>
      <w:sz w:val="24"/>
      <w:szCs w:val="20"/>
      <w:lang w:eastAsia="en-US"/>
    </w:rPr>
  </w:style>
  <w:style w:type="paragraph" w:customStyle="1" w:styleId="font2">
    <w:name w:val="font2"/>
    <w:basedOn w:val="a"/>
    <w:uiPriority w:val="99"/>
    <w:qFormat/>
    <w:rsid w:val="00D2162F"/>
    <w:pPr>
      <w:widowControl/>
      <w:spacing w:before="100" w:beforeAutospacing="1" w:after="100" w:afterAutospacing="1"/>
      <w:jc w:val="left"/>
    </w:pPr>
    <w:rPr>
      <w:rFonts w:ascii="宋体" w:hAnsi="宋体" w:cs="宋体"/>
      <w:color w:val="000000"/>
      <w:kern w:val="0"/>
      <w:sz w:val="22"/>
      <w:szCs w:val="22"/>
    </w:rPr>
  </w:style>
  <w:style w:type="paragraph" w:customStyle="1" w:styleId="xl45">
    <w:name w:val="xl45"/>
    <w:basedOn w:val="a"/>
    <w:uiPriority w:val="99"/>
    <w:qFormat/>
    <w:rsid w:val="00D2162F"/>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5-8">
    <w:name w:val="标题5-8"/>
    <w:basedOn w:val="5-6"/>
    <w:link w:val="5-8Char"/>
    <w:qFormat/>
    <w:locked/>
    <w:rsid w:val="00D2162F"/>
    <w:pPr>
      <w:tabs>
        <w:tab w:val="clear" w:pos="432"/>
        <w:tab w:val="left" w:pos="420"/>
      </w:tabs>
      <w:ind w:left="420"/>
    </w:pPr>
  </w:style>
  <w:style w:type="paragraph" w:customStyle="1" w:styleId="xl85">
    <w:name w:val="xl85"/>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FigureDescription">
    <w:name w:val="Figure Description"/>
    <w:next w:val="a"/>
    <w:link w:val="FigureDescriptionCharChar"/>
    <w:qFormat/>
    <w:rsid w:val="00D2162F"/>
    <w:pPr>
      <w:keepNext/>
      <w:keepLines/>
      <w:spacing w:before="40" w:after="40" w:line="360" w:lineRule="exact"/>
      <w:ind w:firstLine="624"/>
    </w:pPr>
    <w:rPr>
      <w:rFonts w:ascii="Arial" w:eastAsia="黑体" w:hAnsi="Arial" w:cs="Arial Narrow"/>
    </w:rPr>
  </w:style>
  <w:style w:type="paragraph" w:customStyle="1" w:styleId="font5">
    <w:name w:val="font5"/>
    <w:basedOn w:val="a"/>
    <w:qFormat/>
    <w:rsid w:val="00D2162F"/>
    <w:pPr>
      <w:widowControl/>
      <w:spacing w:before="100" w:beforeAutospacing="1" w:after="100" w:afterAutospacing="1"/>
      <w:jc w:val="left"/>
    </w:pPr>
    <w:rPr>
      <w:rFonts w:ascii="宋体" w:hAnsi="宋体" w:cs="宋体"/>
      <w:kern w:val="0"/>
      <w:sz w:val="18"/>
      <w:szCs w:val="18"/>
    </w:rPr>
  </w:style>
  <w:style w:type="paragraph" w:customStyle="1" w:styleId="afffffff7">
    <w:name w:val="正文四号"/>
    <w:basedOn w:val="a"/>
    <w:uiPriority w:val="99"/>
    <w:qFormat/>
    <w:rsid w:val="00D2162F"/>
    <w:pPr>
      <w:spacing w:line="360" w:lineRule="auto"/>
      <w:ind w:firstLineChars="200" w:firstLine="200"/>
    </w:pPr>
    <w:rPr>
      <w:rFonts w:ascii="Times New Roman" w:hAnsi="Times New Roman"/>
      <w:sz w:val="28"/>
      <w:szCs w:val="28"/>
    </w:rPr>
  </w:style>
  <w:style w:type="paragraph" w:customStyle="1" w:styleId="Char1CharCharChar1">
    <w:name w:val="Char1 Char Char Char1"/>
    <w:basedOn w:val="a"/>
    <w:uiPriority w:val="99"/>
    <w:qFormat/>
    <w:rsid w:val="00D2162F"/>
    <w:rPr>
      <w:rFonts w:ascii="Tahoma" w:hAnsi="Tahoma" w:cs="仿宋_GB2312"/>
      <w:sz w:val="24"/>
      <w:szCs w:val="28"/>
    </w:rPr>
  </w:style>
  <w:style w:type="paragraph" w:customStyle="1" w:styleId="CharChar1CharCharCharCharCharCharCharChar">
    <w:name w:val="Char Char1 Char Char Char Char Char Char Char Char"/>
    <w:basedOn w:val="a"/>
    <w:uiPriority w:val="99"/>
    <w:qFormat/>
    <w:rsid w:val="00D2162F"/>
    <w:pPr>
      <w:widowControl/>
      <w:spacing w:after="160" w:line="240" w:lineRule="exact"/>
      <w:jc w:val="left"/>
    </w:pPr>
    <w:rPr>
      <w:rFonts w:ascii="Verdana" w:hAnsi="Verdana"/>
      <w:kern w:val="0"/>
      <w:sz w:val="20"/>
      <w:szCs w:val="20"/>
      <w:lang w:eastAsia="en-US"/>
    </w:rPr>
  </w:style>
  <w:style w:type="paragraph" w:customStyle="1" w:styleId="pa-9">
    <w:name w:val="pa-9"/>
    <w:basedOn w:val="a"/>
    <w:uiPriority w:val="99"/>
    <w:qFormat/>
    <w:rsid w:val="00D2162F"/>
    <w:pPr>
      <w:spacing w:before="100" w:beforeAutospacing="1" w:after="100" w:afterAutospacing="1"/>
    </w:pPr>
    <w:rPr>
      <w:rFonts w:ascii="宋体" w:hAnsi="宋体" w:cs="宋体"/>
      <w:sz w:val="24"/>
    </w:rPr>
  </w:style>
  <w:style w:type="paragraph" w:customStyle="1" w:styleId="ZW">
    <w:name w:val="ZW"/>
    <w:basedOn w:val="a"/>
    <w:uiPriority w:val="99"/>
    <w:qFormat/>
    <w:rsid w:val="00D2162F"/>
    <w:pPr>
      <w:widowControl/>
      <w:topLinePunct/>
      <w:spacing w:line="360" w:lineRule="auto"/>
      <w:ind w:firstLineChars="200" w:firstLine="425"/>
    </w:pPr>
    <w:rPr>
      <w:rFonts w:ascii="Times New Roman" w:eastAsia="仿宋_GB2312" w:hAnsi="Times New Roman"/>
      <w:spacing w:val="8"/>
      <w:sz w:val="24"/>
      <w:szCs w:val="20"/>
    </w:rPr>
  </w:style>
  <w:style w:type="paragraph" w:customStyle="1" w:styleId="xl43">
    <w:name w:val="xl43"/>
    <w:basedOn w:val="a"/>
    <w:uiPriority w:val="99"/>
    <w:qFormat/>
    <w:rsid w:val="00D2162F"/>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2f5">
    <w:name w:val="明显引用2"/>
    <w:basedOn w:val="a"/>
    <w:next w:val="a"/>
    <w:uiPriority w:val="30"/>
    <w:qFormat/>
    <w:rsid w:val="00D2162F"/>
    <w:pPr>
      <w:pBdr>
        <w:bottom w:val="single" w:sz="4" w:space="4" w:color="4F81BD"/>
      </w:pBdr>
      <w:spacing w:before="200" w:after="280" w:line="360" w:lineRule="auto"/>
      <w:ind w:left="936" w:right="936"/>
    </w:pPr>
    <w:rPr>
      <w:rFonts w:ascii="Times New Roman" w:hAnsi="Times New Roman"/>
      <w:b/>
      <w:bCs/>
      <w:i/>
      <w:iCs/>
      <w:color w:val="4F81BD"/>
      <w:sz w:val="24"/>
      <w:szCs w:val="21"/>
    </w:rPr>
  </w:style>
  <w:style w:type="paragraph" w:customStyle="1" w:styleId="xl37">
    <w:name w:val="xl37"/>
    <w:basedOn w:val="a"/>
    <w:uiPriority w:val="99"/>
    <w:qFormat/>
    <w:rsid w:val="00D2162F"/>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CharChar1CharCharCharCharCharChar1">
    <w:name w:val="Char Char1 Char Char Char Char Char Char1"/>
    <w:basedOn w:val="a"/>
    <w:uiPriority w:val="99"/>
    <w:qFormat/>
    <w:rsid w:val="00D2162F"/>
    <w:pPr>
      <w:widowControl/>
      <w:spacing w:after="160" w:line="240" w:lineRule="exact"/>
      <w:jc w:val="left"/>
    </w:pPr>
    <w:rPr>
      <w:rFonts w:ascii="Verdana" w:eastAsia="仿宋_GB2312" w:hAnsi="Verdana"/>
      <w:kern w:val="0"/>
      <w:sz w:val="24"/>
      <w:szCs w:val="20"/>
      <w:lang w:eastAsia="en-US"/>
    </w:rPr>
  </w:style>
  <w:style w:type="paragraph" w:customStyle="1" w:styleId="1ff6">
    <w:name w:val="列表1"/>
    <w:basedOn w:val="a"/>
    <w:next w:val="afe"/>
    <w:uiPriority w:val="34"/>
    <w:qFormat/>
    <w:rsid w:val="00D2162F"/>
    <w:pPr>
      <w:ind w:firstLineChars="200" w:firstLine="420"/>
    </w:pPr>
    <w:rPr>
      <w:szCs w:val="22"/>
    </w:rPr>
  </w:style>
  <w:style w:type="paragraph" w:customStyle="1" w:styleId="afffffff8">
    <w:name w:val="图格式"/>
    <w:basedOn w:val="a"/>
    <w:uiPriority w:val="99"/>
    <w:qFormat/>
    <w:locked/>
    <w:rsid w:val="00D2162F"/>
    <w:pPr>
      <w:jc w:val="center"/>
    </w:pPr>
    <w:rPr>
      <w:rFonts w:ascii="Arial" w:eastAsia="微软雅黑" w:hAnsi="Arial"/>
      <w:kern w:val="0"/>
      <w:sz w:val="20"/>
    </w:rPr>
  </w:style>
  <w:style w:type="paragraph" w:customStyle="1" w:styleId="afffd">
    <w:name w:val="格式正文"/>
    <w:basedOn w:val="a"/>
    <w:link w:val="Charffe"/>
    <w:qFormat/>
    <w:rsid w:val="00D2162F"/>
    <w:pPr>
      <w:spacing w:before="60" w:after="60" w:line="360" w:lineRule="auto"/>
      <w:ind w:firstLine="482"/>
    </w:pPr>
    <w:rPr>
      <w:rFonts w:asciiTheme="minorHAnsi" w:eastAsiaTheme="minorEastAsia" w:hAnsiTheme="minorHAnsi" w:cstheme="minorBidi"/>
      <w:sz w:val="24"/>
      <w:szCs w:val="28"/>
    </w:rPr>
  </w:style>
  <w:style w:type="paragraph" w:styleId="aff2">
    <w:name w:val="No Spacing"/>
    <w:link w:val="Charf5"/>
    <w:uiPriority w:val="1"/>
    <w:qFormat/>
    <w:rsid w:val="00D2162F"/>
    <w:pPr>
      <w:widowControl w:val="0"/>
      <w:jc w:val="both"/>
    </w:pPr>
    <w:rPr>
      <w:szCs w:val="24"/>
    </w:rPr>
  </w:style>
  <w:style w:type="paragraph" w:customStyle="1" w:styleId="p15">
    <w:name w:val="p15"/>
    <w:basedOn w:val="a"/>
    <w:qFormat/>
    <w:rsid w:val="00D2162F"/>
    <w:pPr>
      <w:widowControl/>
      <w:ind w:firstLine="420"/>
    </w:pPr>
    <w:rPr>
      <w:rFonts w:cs="宋体"/>
      <w:kern w:val="0"/>
      <w:szCs w:val="21"/>
    </w:rPr>
  </w:style>
  <w:style w:type="paragraph" w:customStyle="1" w:styleId="xl79">
    <w:name w:val="xl79"/>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1">
    <w:name w:val="正文-标准"/>
    <w:basedOn w:val="a"/>
    <w:uiPriority w:val="99"/>
    <w:qFormat/>
    <w:rsid w:val="00D2162F"/>
    <w:pPr>
      <w:autoSpaceDE w:val="0"/>
      <w:autoSpaceDN w:val="0"/>
      <w:adjustRightInd w:val="0"/>
      <w:spacing w:line="360" w:lineRule="exact"/>
      <w:jc w:val="left"/>
      <w:textAlignment w:val="baseline"/>
    </w:pPr>
    <w:rPr>
      <w:rFonts w:ascii="Times New Roman" w:hAnsi="Times New Roman"/>
      <w:kern w:val="21"/>
      <w:szCs w:val="20"/>
    </w:rPr>
  </w:style>
  <w:style w:type="paragraph" w:customStyle="1" w:styleId="42">
    <w:name w:val="标题4"/>
    <w:basedOn w:val="2"/>
    <w:next w:val="45"/>
    <w:link w:val="4CharChar"/>
    <w:qFormat/>
    <w:rsid w:val="00D2162F"/>
    <w:pPr>
      <w:autoSpaceDE/>
      <w:autoSpaceDN/>
      <w:adjustRightInd/>
      <w:spacing w:before="260" w:after="260" w:line="413" w:lineRule="auto"/>
      <w:jc w:val="both"/>
    </w:pPr>
    <w:rPr>
      <w:rFonts w:eastAsiaTheme="minorEastAsia" w:cstheme="minorBidi"/>
      <w:bCs/>
      <w:kern w:val="2"/>
      <w:sz w:val="24"/>
      <w:szCs w:val="32"/>
    </w:rPr>
  </w:style>
  <w:style w:type="paragraph" w:customStyle="1" w:styleId="afff7">
    <w:name w:val="正文小标题"/>
    <w:basedOn w:val="a"/>
    <w:next w:val="a0"/>
    <w:link w:val="Charff9"/>
    <w:qFormat/>
    <w:rsid w:val="00D2162F"/>
    <w:pPr>
      <w:adjustRightInd w:val="0"/>
      <w:snapToGrid w:val="0"/>
      <w:spacing w:beforeLines="100" w:afterLines="100"/>
      <w:ind w:firstLine="482"/>
      <w:jc w:val="left"/>
    </w:pPr>
    <w:rPr>
      <w:rFonts w:ascii="宋体" w:eastAsiaTheme="minorEastAsia" w:hAnsi="宋体" w:cstheme="minorBidi"/>
      <w:b/>
      <w:i/>
      <w:color w:val="FF0000"/>
      <w:sz w:val="24"/>
      <w:szCs w:val="22"/>
    </w:rPr>
  </w:style>
  <w:style w:type="paragraph" w:customStyle="1" w:styleId="1ff7">
    <w:name w:val="无间隔1"/>
    <w:uiPriority w:val="1"/>
    <w:qFormat/>
    <w:rsid w:val="00D2162F"/>
    <w:rPr>
      <w:rFonts w:ascii="Calibri" w:eastAsia="宋体" w:hAnsi="Calibri" w:cs="黑体"/>
      <w:sz w:val="22"/>
    </w:rPr>
  </w:style>
  <w:style w:type="paragraph" w:customStyle="1" w:styleId="af6">
    <w:name w:val="细小编号项"/>
    <w:basedOn w:val="afff0"/>
    <w:link w:val="Charb"/>
    <w:uiPriority w:val="99"/>
    <w:qFormat/>
    <w:rsid w:val="00D2162F"/>
    <w:pPr>
      <w:ind w:left="846" w:firstLineChars="0" w:firstLine="0"/>
    </w:pPr>
  </w:style>
  <w:style w:type="paragraph" w:customStyle="1" w:styleId="xl88">
    <w:name w:val="xl88"/>
    <w:basedOn w:val="a"/>
    <w:uiPriority w:val="99"/>
    <w:qFormat/>
    <w:rsid w:val="00D2162F"/>
    <w:pPr>
      <w:widowControl/>
      <w:pBdr>
        <w:left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1f1">
    <w:name w:val="引用1"/>
    <w:basedOn w:val="a"/>
    <w:next w:val="a"/>
    <w:link w:val="Charff1"/>
    <w:uiPriority w:val="29"/>
    <w:qFormat/>
    <w:rsid w:val="00D2162F"/>
    <w:pPr>
      <w:spacing w:line="360" w:lineRule="auto"/>
      <w:ind w:firstLineChars="200" w:firstLine="482"/>
    </w:pPr>
    <w:rPr>
      <w:rFonts w:asciiTheme="minorHAnsi" w:eastAsiaTheme="minorEastAsia" w:hAnsiTheme="minorHAnsi" w:cstheme="minorBidi"/>
      <w:i/>
      <w:iCs/>
      <w:color w:val="000000"/>
    </w:rPr>
  </w:style>
  <w:style w:type="paragraph" w:customStyle="1" w:styleId="65">
    <w:name w:val="修订6"/>
    <w:uiPriority w:val="99"/>
    <w:qFormat/>
    <w:rsid w:val="00D2162F"/>
    <w:rPr>
      <w:rFonts w:ascii="Calibri" w:eastAsia="宋体" w:hAnsi="Calibri" w:cs="Times New Roman"/>
    </w:rPr>
  </w:style>
  <w:style w:type="paragraph" w:customStyle="1" w:styleId="et15">
    <w:name w:val="et15"/>
    <w:basedOn w:val="a"/>
    <w:uiPriority w:val="99"/>
    <w:qFormat/>
    <w:rsid w:val="00D2162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11">
    <w:name w:val="彩色列表 - 强调文字颜色 11"/>
    <w:basedOn w:val="a"/>
    <w:link w:val="-1Char"/>
    <w:uiPriority w:val="34"/>
    <w:qFormat/>
    <w:rsid w:val="00D2162F"/>
    <w:pPr>
      <w:ind w:firstLineChars="200" w:firstLine="420"/>
    </w:pPr>
    <w:rPr>
      <w:rFonts w:asciiTheme="minorHAnsi" w:eastAsiaTheme="minorEastAsia" w:hAnsiTheme="minorHAnsi" w:cs="Calibri"/>
      <w:szCs w:val="21"/>
    </w:rPr>
  </w:style>
  <w:style w:type="paragraph" w:customStyle="1" w:styleId="affff4">
    <w:name w:val="三"/>
    <w:basedOn w:val="9"/>
    <w:link w:val="Charfff3"/>
    <w:qFormat/>
    <w:rsid w:val="00D2162F"/>
    <w:pPr>
      <w:keepNext w:val="0"/>
      <w:keepLines w:val="0"/>
      <w:tabs>
        <w:tab w:val="left" w:pos="432"/>
      </w:tabs>
      <w:adjustRightInd/>
      <w:spacing w:after="120" w:line="360" w:lineRule="auto"/>
      <w:contextualSpacing/>
      <w:textAlignment w:val="auto"/>
      <w:outlineLvl w:val="2"/>
    </w:pPr>
    <w:rPr>
      <w:rFonts w:ascii="黑体" w:hAnsi="黑体" w:cstheme="minorBidi"/>
      <w:kern w:val="2"/>
      <w:sz w:val="28"/>
      <w:szCs w:val="28"/>
      <w:lang w:bidi="en-US"/>
    </w:rPr>
  </w:style>
  <w:style w:type="paragraph" w:customStyle="1" w:styleId="xl105">
    <w:name w:val="xl105"/>
    <w:basedOn w:val="a"/>
    <w:uiPriority w:val="99"/>
    <w:qFormat/>
    <w:rsid w:val="00D2162F"/>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1"/>
    </w:rPr>
  </w:style>
  <w:style w:type="paragraph" w:customStyle="1" w:styleId="d10">
    <w:name w:val="d编(1)"/>
    <w:link w:val="d1Char0"/>
    <w:qFormat/>
    <w:rsid w:val="00D2162F"/>
    <w:pPr>
      <w:spacing w:line="360" w:lineRule="auto"/>
      <w:ind w:left="420" w:hanging="420"/>
    </w:pPr>
    <w:rPr>
      <w:rFonts w:ascii="等线" w:eastAsia="等线" w:hAnsi="等线"/>
      <w:b/>
      <w:sz w:val="24"/>
      <w:szCs w:val="24"/>
    </w:rPr>
  </w:style>
  <w:style w:type="paragraph" w:customStyle="1" w:styleId="afffffff9">
    <w:name w:val="正文编码"/>
    <w:basedOn w:val="affffa"/>
    <w:uiPriority w:val="99"/>
    <w:qFormat/>
    <w:rsid w:val="00D2162F"/>
    <w:pPr>
      <w:tabs>
        <w:tab w:val="left" w:pos="567"/>
      </w:tabs>
      <w:spacing w:after="0" w:line="360" w:lineRule="auto"/>
      <w:ind w:leftChars="200" w:left="420" w:firstLineChars="0" w:firstLine="0"/>
    </w:pPr>
    <w:rPr>
      <w:rFonts w:ascii="Verdana" w:eastAsia="楷体_GB2312" w:hAnsi="Verdana"/>
      <w:color w:val="000000"/>
      <w:spacing w:val="4"/>
      <w:sz w:val="24"/>
    </w:rPr>
  </w:style>
  <w:style w:type="paragraph" w:customStyle="1" w:styleId="Bodytext60">
    <w:name w:val="Body text (6)"/>
    <w:basedOn w:val="a"/>
    <w:link w:val="Bodytext6"/>
    <w:qFormat/>
    <w:rsid w:val="00D2162F"/>
    <w:pPr>
      <w:shd w:val="clear" w:color="auto" w:fill="FFFFFF"/>
      <w:spacing w:before="240" w:line="466" w:lineRule="exact"/>
      <w:jc w:val="left"/>
    </w:pPr>
    <w:rPr>
      <w:rFonts w:ascii="宋体" w:eastAsiaTheme="minorEastAsia" w:hAnsi="宋体" w:cs="宋体"/>
      <w:b/>
      <w:bCs/>
      <w:sz w:val="22"/>
      <w:szCs w:val="22"/>
    </w:rPr>
  </w:style>
  <w:style w:type="paragraph" w:customStyle="1" w:styleId="Document1">
    <w:name w:val="Document 1"/>
    <w:uiPriority w:val="99"/>
    <w:qFormat/>
    <w:rsid w:val="00D2162F"/>
    <w:pPr>
      <w:keepNext/>
      <w:keepLines/>
      <w:tabs>
        <w:tab w:val="left" w:pos="-720"/>
      </w:tabs>
      <w:suppressAutoHyphens/>
      <w:overflowPunct w:val="0"/>
      <w:autoSpaceDE w:val="0"/>
      <w:autoSpaceDN w:val="0"/>
      <w:adjustRightInd w:val="0"/>
      <w:textAlignment w:val="baseline"/>
    </w:pPr>
    <w:rPr>
      <w:rFonts w:ascii="Courier New" w:eastAsia="宋体" w:hAnsi="Courier New" w:cs="Times New Roman"/>
      <w:kern w:val="0"/>
      <w:sz w:val="24"/>
      <w:szCs w:val="20"/>
    </w:rPr>
  </w:style>
  <w:style w:type="paragraph" w:customStyle="1" w:styleId="font10">
    <w:name w:val="font10"/>
    <w:basedOn w:val="a"/>
    <w:uiPriority w:val="99"/>
    <w:qFormat/>
    <w:rsid w:val="00D2162F"/>
    <w:pPr>
      <w:widowControl/>
      <w:tabs>
        <w:tab w:val="left" w:pos="900"/>
      </w:tabs>
      <w:spacing w:before="100" w:beforeAutospacing="1" w:after="100" w:afterAutospacing="1"/>
      <w:jc w:val="left"/>
    </w:pPr>
    <w:rPr>
      <w:rFonts w:ascii="Times New Roman" w:hAnsi="Times New Roman"/>
      <w:kern w:val="0"/>
      <w:sz w:val="20"/>
      <w:szCs w:val="21"/>
    </w:rPr>
  </w:style>
  <w:style w:type="paragraph" w:customStyle="1" w:styleId="MMTopic1">
    <w:name w:val="MM Topic 1"/>
    <w:basedOn w:val="1"/>
    <w:link w:val="MMTopic1Char"/>
    <w:uiPriority w:val="99"/>
    <w:semiHidden/>
    <w:qFormat/>
    <w:locked/>
    <w:rsid w:val="00D2162F"/>
    <w:pPr>
      <w:keepNext w:val="0"/>
      <w:keepLines w:val="0"/>
      <w:widowControl/>
      <w:tabs>
        <w:tab w:val="left" w:pos="432"/>
      </w:tabs>
      <w:autoSpaceDE/>
      <w:autoSpaceDN/>
      <w:adjustRightInd/>
      <w:spacing w:before="0" w:after="0" w:line="360" w:lineRule="auto"/>
      <w:ind w:firstLine="400"/>
      <w:jc w:val="both"/>
    </w:pPr>
    <w:rPr>
      <w:rFonts w:ascii="Book Antiqua" w:eastAsia="微软雅黑" w:hAnsi="Book Antiqua" w:cs="Arial"/>
      <w:bCs/>
      <w:kern w:val="2"/>
      <w:szCs w:val="32"/>
    </w:rPr>
  </w:style>
  <w:style w:type="paragraph" w:customStyle="1" w:styleId="afffffffa">
    <w:name w:val="王越的表格"/>
    <w:basedOn w:val="affffff3"/>
    <w:uiPriority w:val="99"/>
    <w:qFormat/>
    <w:rsid w:val="00D2162F"/>
    <w:pPr>
      <w:spacing w:line="240" w:lineRule="auto"/>
      <w:ind w:firstLineChars="0" w:firstLine="0"/>
    </w:pPr>
  </w:style>
  <w:style w:type="paragraph" w:customStyle="1" w:styleId="et32">
    <w:name w:val="et32"/>
    <w:basedOn w:val="a"/>
    <w:uiPriority w:val="99"/>
    <w:qFormat/>
    <w:rsid w:val="00D2162F"/>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4-3">
    <w:name w:val="标题4-3"/>
    <w:basedOn w:val="4"/>
    <w:link w:val="4-3Char"/>
    <w:uiPriority w:val="99"/>
    <w:semiHidden/>
    <w:qFormat/>
    <w:locked/>
    <w:rsid w:val="00D2162F"/>
    <w:pPr>
      <w:keepNext w:val="0"/>
      <w:keepLines w:val="0"/>
      <w:widowControl/>
      <w:tabs>
        <w:tab w:val="left" w:pos="432"/>
        <w:tab w:val="left" w:pos="864"/>
        <w:tab w:val="left" w:pos="1984"/>
      </w:tabs>
      <w:adjustRightInd/>
      <w:spacing w:before="0" w:after="0" w:line="360" w:lineRule="auto"/>
      <w:ind w:hanging="420"/>
      <w:jc w:val="left"/>
      <w:textAlignment w:val="auto"/>
      <w:outlineLvl w:val="4"/>
    </w:pPr>
    <w:rPr>
      <w:rFonts w:ascii="微软雅黑" w:eastAsia="微软雅黑" w:hAnsi="微软雅黑" w:cstheme="minorBidi"/>
      <w:bCs/>
      <w:kern w:val="2"/>
      <w:szCs w:val="32"/>
    </w:rPr>
  </w:style>
  <w:style w:type="paragraph" w:customStyle="1" w:styleId="5-9">
    <w:name w:val="标题5-9"/>
    <w:basedOn w:val="5-8"/>
    <w:link w:val="5-9Char"/>
    <w:qFormat/>
    <w:locked/>
    <w:rsid w:val="00D2162F"/>
    <w:pPr>
      <w:tabs>
        <w:tab w:val="clear" w:pos="420"/>
        <w:tab w:val="left" w:pos="432"/>
      </w:tabs>
      <w:ind w:left="0" w:firstLine="400"/>
    </w:pPr>
    <w:rPr>
      <w:rFonts w:eastAsiaTheme="minorEastAsia"/>
    </w:rPr>
  </w:style>
  <w:style w:type="paragraph" w:customStyle="1" w:styleId="2f6">
    <w:name w:val="样式 标题 2 + 宋体 五号 行距: 单倍行距"/>
    <w:basedOn w:val="2"/>
    <w:uiPriority w:val="99"/>
    <w:qFormat/>
    <w:rsid w:val="00D2162F"/>
    <w:pPr>
      <w:tabs>
        <w:tab w:val="left" w:pos="1188"/>
      </w:tabs>
      <w:autoSpaceDE/>
      <w:autoSpaceDN/>
      <w:spacing w:before="260" w:after="260" w:line="240" w:lineRule="auto"/>
      <w:ind w:left="1188" w:hanging="360"/>
      <w:jc w:val="left"/>
      <w:textAlignment w:val="baseline"/>
    </w:pPr>
    <w:rPr>
      <w:rFonts w:ascii="宋体" w:eastAsia="宋体" w:hAnsi="宋体"/>
      <w:bCs/>
      <w:sz w:val="21"/>
    </w:rPr>
  </w:style>
  <w:style w:type="paragraph" w:customStyle="1" w:styleId="4-6">
    <w:name w:val="标题4-6"/>
    <w:basedOn w:val="4-1"/>
    <w:link w:val="4-6Char"/>
    <w:qFormat/>
    <w:locked/>
    <w:rsid w:val="00D2162F"/>
    <w:pPr>
      <w:tabs>
        <w:tab w:val="left" w:pos="360"/>
      </w:tabs>
    </w:pPr>
  </w:style>
  <w:style w:type="paragraph" w:customStyle="1" w:styleId="2TimesNewRoman5020">
    <w:name w:val="样式 标题 2 + Times New Roman 四号 非加粗 段前: 5 磅 段后: 0 磅 行距: 固定值 20..."/>
    <w:basedOn w:val="2"/>
    <w:uiPriority w:val="99"/>
    <w:qFormat/>
    <w:rsid w:val="00D2162F"/>
    <w:pPr>
      <w:autoSpaceDE/>
      <w:autoSpaceDN/>
      <w:adjustRightInd/>
      <w:spacing w:before="100" w:line="400" w:lineRule="exact"/>
      <w:jc w:val="both"/>
    </w:pPr>
    <w:rPr>
      <w:rFonts w:ascii="Times New Roman" w:eastAsia="仿宋" w:hAnsi="Times New Roman" w:cs="宋体"/>
      <w:b w:val="0"/>
      <w:sz w:val="28"/>
    </w:rPr>
  </w:style>
  <w:style w:type="paragraph" w:customStyle="1" w:styleId="et24">
    <w:name w:val="et24"/>
    <w:basedOn w:val="a"/>
    <w:uiPriority w:val="99"/>
    <w:qFormat/>
    <w:rsid w:val="00D2162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20">
    <w:name w:val="et20"/>
    <w:basedOn w:val="a"/>
    <w:uiPriority w:val="99"/>
    <w:qFormat/>
    <w:rsid w:val="00D2162F"/>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font6">
    <w:name w:val="font6"/>
    <w:basedOn w:val="a"/>
    <w:qFormat/>
    <w:rsid w:val="00D2162F"/>
    <w:pPr>
      <w:widowControl/>
      <w:spacing w:before="100" w:beforeAutospacing="1" w:after="100" w:afterAutospacing="1"/>
      <w:jc w:val="left"/>
    </w:pPr>
    <w:rPr>
      <w:rFonts w:ascii="宋体" w:hAnsi="宋体" w:cs="宋体"/>
      <w:kern w:val="0"/>
      <w:sz w:val="20"/>
      <w:szCs w:val="20"/>
    </w:rPr>
  </w:style>
  <w:style w:type="paragraph" w:customStyle="1" w:styleId="Char2CharCharCharCharCharChar1">
    <w:name w:val="Char2 Char Char Char Char Char Char1"/>
    <w:basedOn w:val="a"/>
    <w:uiPriority w:val="99"/>
    <w:qFormat/>
    <w:rsid w:val="00D2162F"/>
    <w:pPr>
      <w:widowControl/>
      <w:spacing w:line="400" w:lineRule="exact"/>
      <w:jc w:val="center"/>
    </w:pPr>
  </w:style>
  <w:style w:type="paragraph" w:customStyle="1" w:styleId="1ff8">
    <w:name w:val="列表段落1"/>
    <w:basedOn w:val="a"/>
    <w:uiPriority w:val="34"/>
    <w:qFormat/>
    <w:rsid w:val="00D2162F"/>
    <w:pPr>
      <w:ind w:firstLineChars="200" w:firstLine="420"/>
    </w:pPr>
    <w:rPr>
      <w:rFonts w:ascii="Times New Roman" w:hAnsi="Times New Roman"/>
      <w:szCs w:val="20"/>
    </w:rPr>
  </w:style>
  <w:style w:type="paragraph" w:customStyle="1" w:styleId="affff7">
    <w:name w:val="正文重点"/>
    <w:basedOn w:val="a"/>
    <w:link w:val="Charfff7"/>
    <w:qFormat/>
    <w:rsid w:val="00D2162F"/>
    <w:pPr>
      <w:adjustRightInd w:val="0"/>
      <w:spacing w:line="360" w:lineRule="auto"/>
      <w:ind w:firstLineChars="200" w:firstLine="482"/>
      <w:jc w:val="left"/>
      <w:textAlignment w:val="baseline"/>
    </w:pPr>
    <w:rPr>
      <w:rFonts w:asciiTheme="minorHAnsi" w:eastAsiaTheme="minorEastAsia" w:hAnsiTheme="minorHAnsi" w:cstheme="minorBidi"/>
      <w:b/>
      <w:sz w:val="24"/>
      <w:szCs w:val="22"/>
    </w:rPr>
  </w:style>
  <w:style w:type="paragraph" w:customStyle="1" w:styleId="A60">
    <w:name w:val="A6"/>
    <w:basedOn w:val="a"/>
    <w:link w:val="A6Char"/>
    <w:qFormat/>
    <w:locked/>
    <w:rsid w:val="00D2162F"/>
    <w:pPr>
      <w:spacing w:line="360" w:lineRule="auto"/>
      <w:ind w:firstLineChars="200" w:firstLine="480"/>
    </w:pPr>
    <w:rPr>
      <w:rFonts w:asciiTheme="minorHAnsi" w:eastAsiaTheme="minorEastAsia" w:hAnsiTheme="minorHAnsi" w:cstheme="minorBidi"/>
      <w:sz w:val="24"/>
    </w:rPr>
  </w:style>
  <w:style w:type="paragraph" w:customStyle="1" w:styleId="5-17">
    <w:name w:val="标题5-17"/>
    <w:basedOn w:val="5-15"/>
    <w:link w:val="5-17Char"/>
    <w:qFormat/>
    <w:locked/>
    <w:rsid w:val="00D2162F"/>
    <w:pPr>
      <w:ind w:left="420" w:hanging="420"/>
    </w:pPr>
    <w:rPr>
      <w:rFonts w:asciiTheme="minorHAnsi" w:hAnsiTheme="minorHAnsi"/>
    </w:rPr>
  </w:style>
  <w:style w:type="paragraph" w:customStyle="1" w:styleId="43">
    <w:name w:val="4号正文"/>
    <w:basedOn w:val="a0"/>
    <w:link w:val="4Char3"/>
    <w:qFormat/>
    <w:locked/>
    <w:rsid w:val="00D2162F"/>
    <w:pPr>
      <w:widowControl/>
      <w:autoSpaceDE/>
      <w:autoSpaceDN/>
      <w:adjustRightInd/>
      <w:spacing w:before="30" w:line="360" w:lineRule="auto"/>
      <w:ind w:firstLineChars="200" w:firstLine="200"/>
    </w:pPr>
    <w:rPr>
      <w:rFonts w:ascii="Arial" w:eastAsiaTheme="minorEastAsia" w:hAnsi="Arial"/>
      <w:spacing w:val="6"/>
      <w:szCs w:val="28"/>
    </w:rPr>
  </w:style>
  <w:style w:type="paragraph" w:customStyle="1" w:styleId="msonormal0">
    <w:name w:val="msonormal"/>
    <w:basedOn w:val="a"/>
    <w:uiPriority w:val="99"/>
    <w:qFormat/>
    <w:rsid w:val="00D2162F"/>
    <w:pPr>
      <w:widowControl/>
      <w:spacing w:before="100" w:beforeAutospacing="1" w:after="100" w:afterAutospacing="1"/>
      <w:jc w:val="left"/>
    </w:pPr>
    <w:rPr>
      <w:rFonts w:ascii="宋体" w:hAnsi="宋体" w:cs="宋体"/>
      <w:kern w:val="0"/>
      <w:sz w:val="24"/>
    </w:rPr>
  </w:style>
  <w:style w:type="paragraph" w:customStyle="1" w:styleId="112">
    <w:name w:val="列表段落11"/>
    <w:basedOn w:val="a"/>
    <w:uiPriority w:val="99"/>
    <w:qFormat/>
    <w:rsid w:val="00D2162F"/>
    <w:pPr>
      <w:ind w:firstLineChars="200" w:firstLine="420"/>
    </w:pPr>
    <w:rPr>
      <w:szCs w:val="22"/>
    </w:rPr>
  </w:style>
  <w:style w:type="paragraph" w:customStyle="1" w:styleId="6-1">
    <w:name w:val="标题6-1"/>
    <w:basedOn w:val="af"/>
    <w:uiPriority w:val="99"/>
    <w:qFormat/>
    <w:rsid w:val="00D2162F"/>
    <w:pPr>
      <w:spacing w:beforeLines="50" w:afterLines="50" w:line="360" w:lineRule="auto"/>
      <w:ind w:left="1134" w:hanging="1134"/>
      <w:contextualSpacing/>
      <w:jc w:val="both"/>
      <w:outlineLvl w:val="3"/>
    </w:pPr>
    <w:rPr>
      <w:rFonts w:ascii="Times New Roman" w:hAnsi="Times New Roman"/>
      <w:b w:val="0"/>
      <w:sz w:val="24"/>
      <w:szCs w:val="24"/>
      <w:lang w:val="zh-CN"/>
    </w:rPr>
  </w:style>
  <w:style w:type="paragraph" w:customStyle="1" w:styleId="afffffffb">
    <w:name w:val="表格内文"/>
    <w:basedOn w:val="a"/>
    <w:uiPriority w:val="99"/>
    <w:qFormat/>
    <w:rsid w:val="00D2162F"/>
    <w:pPr>
      <w:spacing w:before="80" w:line="220" w:lineRule="exact"/>
      <w:jc w:val="left"/>
    </w:pPr>
    <w:rPr>
      <w:rFonts w:ascii="Arial" w:hAnsi="Arial"/>
      <w:kern w:val="0"/>
      <w:sz w:val="18"/>
      <w:szCs w:val="13"/>
    </w:rPr>
  </w:style>
  <w:style w:type="paragraph" w:customStyle="1" w:styleId="Style160">
    <w:name w:val="_Style 160"/>
    <w:uiPriority w:val="99"/>
    <w:qFormat/>
    <w:rsid w:val="00D2162F"/>
    <w:rPr>
      <w:rFonts w:ascii="Calibri" w:eastAsia="宋体" w:hAnsi="Calibri" w:cs="Times New Roman"/>
      <w:szCs w:val="24"/>
    </w:rPr>
  </w:style>
  <w:style w:type="paragraph" w:customStyle="1" w:styleId="2f7">
    <w:name w:val="引用2"/>
    <w:basedOn w:val="a"/>
    <w:next w:val="a"/>
    <w:uiPriority w:val="29"/>
    <w:qFormat/>
    <w:rsid w:val="00D2162F"/>
    <w:pPr>
      <w:spacing w:line="360" w:lineRule="auto"/>
    </w:pPr>
    <w:rPr>
      <w:rFonts w:ascii="Times New Roman" w:hAnsi="Times New Roman"/>
      <w:i/>
      <w:iCs/>
      <w:color w:val="000000"/>
      <w:sz w:val="24"/>
      <w:szCs w:val="21"/>
    </w:rPr>
  </w:style>
  <w:style w:type="paragraph" w:customStyle="1" w:styleId="1ff9">
    <w:name w:val="项目符号1"/>
    <w:basedOn w:val="afffffffc"/>
    <w:uiPriority w:val="99"/>
    <w:qFormat/>
    <w:rsid w:val="00D2162F"/>
    <w:pPr>
      <w:ind w:left="-25" w:firstLine="0"/>
    </w:pPr>
  </w:style>
  <w:style w:type="paragraph" w:customStyle="1" w:styleId="27">
    <w:name w:val="正文2"/>
    <w:basedOn w:val="a"/>
    <w:link w:val="2Char7"/>
    <w:qFormat/>
    <w:rsid w:val="00D2162F"/>
    <w:pPr>
      <w:widowControl/>
      <w:topLinePunct/>
      <w:adjustRightInd w:val="0"/>
      <w:snapToGrid w:val="0"/>
      <w:spacing w:before="160" w:line="240" w:lineRule="atLeast"/>
      <w:jc w:val="left"/>
    </w:pPr>
    <w:rPr>
      <w:rFonts w:asciiTheme="minorHAnsi" w:eastAsiaTheme="minorEastAsia" w:hAnsiTheme="minorHAnsi" w:cstheme="minorBidi"/>
      <w:szCs w:val="22"/>
    </w:rPr>
  </w:style>
  <w:style w:type="paragraph" w:customStyle="1" w:styleId="afffffffd">
    <w:name w:val="表正"/>
    <w:basedOn w:val="a"/>
    <w:qFormat/>
    <w:rsid w:val="00D2162F"/>
    <w:pPr>
      <w:widowControl/>
      <w:wordWrap w:val="0"/>
      <w:jc w:val="center"/>
      <w:textAlignment w:val="center"/>
    </w:pPr>
    <w:rPr>
      <w:rFonts w:ascii="宋体" w:hAnsi="宋体" w:cs="宋体"/>
      <w:b/>
      <w:sz w:val="22"/>
      <w:szCs w:val="21"/>
    </w:rPr>
  </w:style>
  <w:style w:type="paragraph" w:customStyle="1" w:styleId="afffffffc">
    <w:name w:val="正文文本样式"/>
    <w:basedOn w:val="a"/>
    <w:uiPriority w:val="99"/>
    <w:qFormat/>
    <w:rsid w:val="00D2162F"/>
    <w:pPr>
      <w:spacing w:line="360" w:lineRule="auto"/>
      <w:ind w:firstLine="482"/>
    </w:pPr>
    <w:rPr>
      <w:rFonts w:cs="宋体"/>
      <w:sz w:val="24"/>
      <w:szCs w:val="20"/>
    </w:rPr>
  </w:style>
  <w:style w:type="paragraph" w:customStyle="1" w:styleId="1e">
    <w:name w:val="样式1"/>
    <w:basedOn w:val="1"/>
    <w:link w:val="1Char4"/>
    <w:qFormat/>
    <w:rsid w:val="00D2162F"/>
    <w:pPr>
      <w:autoSpaceDE/>
      <w:autoSpaceDN/>
      <w:adjustRightInd/>
      <w:spacing w:before="340" w:after="330" w:line="640" w:lineRule="exact"/>
    </w:pPr>
    <w:rPr>
      <w:rFonts w:ascii="方正小标宋简体" w:eastAsia="方正小标宋简体" w:hAnsi="华文中宋" w:cstheme="minorBidi"/>
      <w:b w:val="0"/>
      <w:bCs/>
      <w:sz w:val="44"/>
      <w:szCs w:val="44"/>
    </w:rPr>
  </w:style>
  <w:style w:type="paragraph" w:customStyle="1" w:styleId="1ffa">
    <w:name w:val="附件1."/>
    <w:basedOn w:val="1"/>
    <w:uiPriority w:val="99"/>
    <w:qFormat/>
    <w:rsid w:val="00D2162F"/>
    <w:pPr>
      <w:keepNext w:val="0"/>
      <w:keepLines w:val="0"/>
      <w:tabs>
        <w:tab w:val="left" w:pos="360"/>
        <w:tab w:val="left" w:pos="420"/>
      </w:tabs>
      <w:autoSpaceDE/>
      <w:autoSpaceDN/>
      <w:adjustRightInd/>
      <w:spacing w:before="0" w:after="0" w:line="360" w:lineRule="auto"/>
      <w:ind w:left="567" w:hanging="567"/>
      <w:jc w:val="both"/>
    </w:pPr>
    <w:rPr>
      <w:rFonts w:ascii="微软雅黑" w:eastAsia="微软雅黑" w:hAnsi="微软雅黑"/>
      <w:b w:val="0"/>
      <w:bCs/>
      <w:sz w:val="24"/>
      <w:szCs w:val="44"/>
    </w:rPr>
  </w:style>
  <w:style w:type="paragraph" w:customStyle="1" w:styleId="CharChar41">
    <w:name w:val="Char Char41"/>
    <w:basedOn w:val="a"/>
    <w:uiPriority w:val="99"/>
    <w:qFormat/>
    <w:rsid w:val="00D2162F"/>
    <w:pPr>
      <w:widowControl/>
      <w:spacing w:line="400" w:lineRule="exact"/>
      <w:jc w:val="center"/>
    </w:pPr>
  </w:style>
  <w:style w:type="paragraph" w:customStyle="1" w:styleId="A20">
    <w:name w:val="A2"/>
    <w:basedOn w:val="2"/>
    <w:link w:val="A2Char"/>
    <w:uiPriority w:val="99"/>
    <w:qFormat/>
    <w:rsid w:val="00D2162F"/>
    <w:pPr>
      <w:tabs>
        <w:tab w:val="left" w:pos="720"/>
      </w:tabs>
      <w:autoSpaceDE/>
      <w:autoSpaceDN/>
      <w:adjustRightInd/>
      <w:spacing w:before="260" w:after="260" w:line="360" w:lineRule="auto"/>
      <w:ind w:left="840" w:hanging="420"/>
      <w:jc w:val="both"/>
    </w:pPr>
    <w:rPr>
      <w:rFonts w:ascii="Calibri Light" w:eastAsiaTheme="minorEastAsia" w:hAnsi="Calibri Light" w:cstheme="minorBidi"/>
      <w:bCs/>
      <w:kern w:val="2"/>
      <w:sz w:val="28"/>
      <w:szCs w:val="32"/>
    </w:rPr>
  </w:style>
  <w:style w:type="paragraph" w:customStyle="1" w:styleId="afff6">
    <w:name w:val="并列项"/>
    <w:basedOn w:val="afff0"/>
    <w:link w:val="Charff8"/>
    <w:uiPriority w:val="99"/>
    <w:qFormat/>
    <w:rsid w:val="00D2162F"/>
    <w:pPr>
      <w:tabs>
        <w:tab w:val="left" w:pos="360"/>
        <w:tab w:val="left" w:pos="1260"/>
      </w:tabs>
      <w:ind w:firstLineChars="0" w:firstLine="0"/>
    </w:pPr>
  </w:style>
  <w:style w:type="paragraph" w:customStyle="1" w:styleId="afffffffe">
    <w:name w:val="图样式"/>
    <w:basedOn w:val="a"/>
    <w:uiPriority w:val="99"/>
    <w:qFormat/>
    <w:locked/>
    <w:rsid w:val="00D2162F"/>
    <w:pPr>
      <w:widowControl/>
      <w:autoSpaceDE w:val="0"/>
      <w:autoSpaceDN w:val="0"/>
      <w:adjustRightInd w:val="0"/>
      <w:spacing w:before="80" w:line="360" w:lineRule="auto"/>
      <w:ind w:firstLine="400"/>
      <w:jc w:val="center"/>
    </w:pPr>
    <w:rPr>
      <w:rFonts w:ascii="Times New Roman" w:hAnsi="Times New Roman"/>
      <w:kern w:val="0"/>
      <w:sz w:val="20"/>
      <w:szCs w:val="20"/>
    </w:rPr>
  </w:style>
  <w:style w:type="paragraph" w:customStyle="1" w:styleId="2f8">
    <w:name w:val="字元 字元2"/>
    <w:basedOn w:val="a"/>
    <w:uiPriority w:val="99"/>
    <w:qFormat/>
    <w:rsid w:val="00D2162F"/>
    <w:rPr>
      <w:rFonts w:ascii="Tahoma" w:hAnsi="Tahoma"/>
      <w:sz w:val="24"/>
      <w:szCs w:val="20"/>
    </w:rPr>
  </w:style>
  <w:style w:type="paragraph" w:customStyle="1" w:styleId="ItemStep">
    <w:name w:val="Item Step"/>
    <w:basedOn w:val="a"/>
    <w:link w:val="ItemStepChar"/>
    <w:qFormat/>
    <w:rsid w:val="00D2162F"/>
    <w:pPr>
      <w:widowControl/>
      <w:tabs>
        <w:tab w:val="left" w:pos="1134"/>
      </w:tabs>
      <w:spacing w:before="40"/>
      <w:ind w:left="1134" w:hanging="510"/>
      <w:jc w:val="left"/>
      <w:outlineLvl w:val="6"/>
    </w:pPr>
    <w:rPr>
      <w:rFonts w:ascii="Arial" w:eastAsiaTheme="minorEastAsia" w:hAnsi="Arial" w:cstheme="minorBidi"/>
      <w:lang w:eastAsia="en-US"/>
    </w:rPr>
  </w:style>
  <w:style w:type="paragraph" w:customStyle="1" w:styleId="et17">
    <w:name w:val="et17"/>
    <w:basedOn w:val="a"/>
    <w:uiPriority w:val="99"/>
    <w:qFormat/>
    <w:rsid w:val="00D2162F"/>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affffffff">
    <w:name w:val="王越的标题"/>
    <w:basedOn w:val="a"/>
    <w:uiPriority w:val="99"/>
    <w:qFormat/>
    <w:rsid w:val="00D2162F"/>
    <w:pPr>
      <w:spacing w:line="360" w:lineRule="auto"/>
      <w:ind w:firstLineChars="200" w:firstLine="200"/>
      <w:jc w:val="center"/>
    </w:pPr>
    <w:rPr>
      <w:rFonts w:ascii="Courier New" w:hAnsi="Courier New" w:cs="Wingdings"/>
      <w:b/>
      <w:sz w:val="32"/>
    </w:rPr>
  </w:style>
  <w:style w:type="paragraph" w:customStyle="1" w:styleId="affff1">
    <w:name w:val="编写建议"/>
    <w:basedOn w:val="a"/>
    <w:link w:val="Charfff1"/>
    <w:semiHidden/>
    <w:qFormat/>
    <w:locked/>
    <w:rsid w:val="00D2162F"/>
    <w:pPr>
      <w:autoSpaceDE w:val="0"/>
      <w:autoSpaceDN w:val="0"/>
      <w:adjustRightInd w:val="0"/>
      <w:spacing w:line="300" w:lineRule="auto"/>
      <w:ind w:leftChars="200" w:left="200"/>
      <w:jc w:val="left"/>
    </w:pPr>
    <w:rPr>
      <w:rFonts w:asciiTheme="minorHAnsi" w:eastAsiaTheme="minorEastAsia" w:hAnsiTheme="minorHAnsi" w:cstheme="minorBidi"/>
      <w:i/>
      <w:iCs/>
      <w:color w:val="0000FF"/>
      <w:szCs w:val="21"/>
    </w:rPr>
  </w:style>
  <w:style w:type="paragraph" w:customStyle="1" w:styleId="z-10">
    <w:name w:val="z-窗体底端1"/>
    <w:basedOn w:val="a"/>
    <w:next w:val="a"/>
    <w:link w:val="z-Char0"/>
    <w:unhideWhenUsed/>
    <w:qFormat/>
    <w:rsid w:val="00D2162F"/>
    <w:pPr>
      <w:pBdr>
        <w:top w:val="single" w:sz="6" w:space="1" w:color="auto"/>
      </w:pBdr>
      <w:spacing w:line="360" w:lineRule="auto"/>
      <w:ind w:firstLineChars="200" w:firstLine="200"/>
      <w:jc w:val="center"/>
    </w:pPr>
    <w:rPr>
      <w:rFonts w:ascii="Arial" w:eastAsiaTheme="minorEastAsia" w:hAnsi="Arial" w:cs="Arial"/>
      <w:vanish/>
      <w:sz w:val="16"/>
      <w:szCs w:val="16"/>
    </w:rPr>
  </w:style>
  <w:style w:type="paragraph" w:customStyle="1" w:styleId="110">
    <w:name w:val="样式11"/>
    <w:basedOn w:val="2"/>
    <w:link w:val="11Char"/>
    <w:uiPriority w:val="99"/>
    <w:qFormat/>
    <w:locked/>
    <w:rsid w:val="00D2162F"/>
    <w:pPr>
      <w:keepNext w:val="0"/>
      <w:keepLines w:val="0"/>
      <w:widowControl/>
      <w:tabs>
        <w:tab w:val="left" w:pos="432"/>
        <w:tab w:val="left" w:pos="576"/>
      </w:tabs>
      <w:autoSpaceDE/>
      <w:autoSpaceDN/>
      <w:adjustRightInd/>
      <w:spacing w:beforeLines="50" w:line="360" w:lineRule="auto"/>
      <w:ind w:left="576" w:hanging="576"/>
      <w:jc w:val="left"/>
    </w:pPr>
    <w:rPr>
      <w:rFonts w:ascii="宋体" w:eastAsia="微软雅黑" w:hAnsi="宋体" w:cs="微软雅黑"/>
      <w:bCs/>
      <w:kern w:val="2"/>
      <w:sz w:val="32"/>
      <w:szCs w:val="32"/>
    </w:rPr>
  </w:style>
  <w:style w:type="paragraph" w:customStyle="1" w:styleId="1b">
    <w:name w:val="正文1"/>
    <w:link w:val="Charf8"/>
    <w:qFormat/>
    <w:rsid w:val="00D2162F"/>
    <w:pPr>
      <w:jc w:val="both"/>
    </w:pPr>
    <w:rPr>
      <w:rFonts w:ascii="宋体" w:hAnsi="宋体" w:cs="宋体"/>
      <w:szCs w:val="21"/>
    </w:rPr>
  </w:style>
  <w:style w:type="paragraph" w:customStyle="1" w:styleId="48">
    <w:name w:val="正文缩进4"/>
    <w:basedOn w:val="a"/>
    <w:uiPriority w:val="99"/>
    <w:qFormat/>
    <w:rsid w:val="00D2162F"/>
    <w:pPr>
      <w:widowControl/>
      <w:ind w:firstLine="420"/>
      <w:jc w:val="left"/>
    </w:pPr>
    <w:rPr>
      <w:rFonts w:ascii="Times New Roman" w:hAnsi="Times New Roman"/>
      <w:szCs w:val="21"/>
    </w:rPr>
  </w:style>
  <w:style w:type="paragraph" w:customStyle="1" w:styleId="2f9">
    <w:name w:val="列出段落2"/>
    <w:basedOn w:val="a"/>
    <w:uiPriority w:val="34"/>
    <w:qFormat/>
    <w:rsid w:val="00D2162F"/>
    <w:pPr>
      <w:ind w:firstLineChars="200" w:firstLine="420"/>
    </w:pPr>
    <w:rPr>
      <w:szCs w:val="22"/>
    </w:rPr>
  </w:style>
  <w:style w:type="paragraph" w:customStyle="1" w:styleId="p18">
    <w:name w:val="p18"/>
    <w:basedOn w:val="a"/>
    <w:uiPriority w:val="99"/>
    <w:qFormat/>
    <w:rsid w:val="00D2162F"/>
    <w:pPr>
      <w:widowControl/>
      <w:ind w:firstLine="420"/>
      <w:jc w:val="left"/>
    </w:pPr>
    <w:rPr>
      <w:rFonts w:ascii="Times New Roman" w:hAnsi="Times New Roman"/>
      <w:kern w:val="0"/>
      <w:szCs w:val="21"/>
    </w:rPr>
  </w:style>
  <w:style w:type="paragraph" w:customStyle="1" w:styleId="2fa">
    <w:name w:val="正文文本缩进2"/>
    <w:basedOn w:val="a"/>
    <w:uiPriority w:val="99"/>
    <w:qFormat/>
    <w:rsid w:val="00D2162F"/>
    <w:pPr>
      <w:spacing w:line="480" w:lineRule="exact"/>
      <w:ind w:firstLineChars="200" w:firstLine="480"/>
    </w:pPr>
    <w:rPr>
      <w:rFonts w:ascii="宋体" w:hAnsi="宋体"/>
      <w:kern w:val="0"/>
      <w:sz w:val="24"/>
      <w:lang w:val="zh-CN"/>
    </w:rPr>
  </w:style>
  <w:style w:type="paragraph" w:customStyle="1" w:styleId="xl66">
    <w:name w:val="xl66"/>
    <w:basedOn w:val="a"/>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84">
    <w:name w:val="标题8"/>
    <w:basedOn w:val="8"/>
    <w:next w:val="a"/>
    <w:uiPriority w:val="99"/>
    <w:qFormat/>
    <w:rsid w:val="00D2162F"/>
    <w:pPr>
      <w:tabs>
        <w:tab w:val="left" w:pos="360"/>
        <w:tab w:val="left" w:pos="432"/>
      </w:tabs>
      <w:adjustRightInd/>
      <w:spacing w:beforeLines="50" w:afterLines="50" w:line="360" w:lineRule="auto"/>
      <w:ind w:left="360" w:hanging="360"/>
      <w:contextualSpacing/>
      <w:jc w:val="left"/>
      <w:textAlignment w:val="auto"/>
    </w:pPr>
    <w:rPr>
      <w:kern w:val="2"/>
      <w:sz w:val="21"/>
    </w:rPr>
  </w:style>
  <w:style w:type="paragraph" w:customStyle="1" w:styleId="113">
    <w:name w:val="索引 11"/>
    <w:basedOn w:val="a"/>
    <w:next w:val="a"/>
    <w:uiPriority w:val="99"/>
    <w:qFormat/>
    <w:rsid w:val="00D2162F"/>
    <w:rPr>
      <w:rFonts w:ascii="Times New Roman" w:hAnsi="Times New Roman"/>
      <w:szCs w:val="20"/>
    </w:rPr>
  </w:style>
  <w:style w:type="paragraph" w:customStyle="1" w:styleId="Char3e">
    <w:name w:val="Char3"/>
    <w:basedOn w:val="a"/>
    <w:uiPriority w:val="99"/>
    <w:qFormat/>
    <w:rsid w:val="00D2162F"/>
    <w:pPr>
      <w:tabs>
        <w:tab w:val="left" w:pos="360"/>
      </w:tabs>
    </w:pPr>
    <w:rPr>
      <w:sz w:val="24"/>
    </w:rPr>
  </w:style>
  <w:style w:type="paragraph" w:customStyle="1" w:styleId="5-30">
    <w:name w:val="标题5-30"/>
    <w:basedOn w:val="5-22"/>
    <w:link w:val="5-30Char"/>
    <w:qFormat/>
    <w:locked/>
    <w:rsid w:val="00D2162F"/>
    <w:pPr>
      <w:ind w:left="2526" w:hanging="420"/>
    </w:pPr>
    <w:rPr>
      <w:rFonts w:asciiTheme="minorHAnsi" w:hAnsiTheme="minorHAnsi"/>
    </w:rPr>
  </w:style>
  <w:style w:type="paragraph" w:customStyle="1" w:styleId="afff0">
    <w:name w:val="内容文本"/>
    <w:basedOn w:val="47"/>
    <w:link w:val="Charff2"/>
    <w:qFormat/>
    <w:rsid w:val="00D2162F"/>
    <w:pPr>
      <w:ind w:firstLine="200"/>
      <w:contextualSpacing/>
      <w:jc w:val="left"/>
    </w:pPr>
    <w:rPr>
      <w:rFonts w:ascii="宋体" w:eastAsiaTheme="minorEastAsia" w:hAnsi="宋体" w:cstheme="minorBidi"/>
      <w:kern w:val="2"/>
      <w:sz w:val="24"/>
      <w:szCs w:val="24"/>
      <w:lang w:val="zh-CN" w:eastAsia="en-US" w:bidi="en-US"/>
    </w:rPr>
  </w:style>
  <w:style w:type="paragraph" w:customStyle="1" w:styleId="ParaCharCharCharCharCharCharChar">
    <w:name w:val="默认段落字体 Para Char Char Char Char Char Char Char"/>
    <w:basedOn w:val="a"/>
    <w:uiPriority w:val="99"/>
    <w:qFormat/>
    <w:rsid w:val="00D2162F"/>
    <w:pPr>
      <w:adjustRightInd w:val="0"/>
      <w:spacing w:line="360" w:lineRule="auto"/>
      <w:ind w:left="200" w:hangingChars="200" w:hanging="200"/>
    </w:pPr>
    <w:rPr>
      <w:rFonts w:ascii="Times New Roman" w:hAnsi="Times New Roman"/>
      <w:szCs w:val="20"/>
    </w:rPr>
  </w:style>
  <w:style w:type="paragraph" w:customStyle="1" w:styleId="h1">
    <w:name w:val="h1"/>
    <w:basedOn w:val="a"/>
    <w:uiPriority w:val="99"/>
    <w:qFormat/>
    <w:rsid w:val="00D2162F"/>
    <w:pPr>
      <w:widowControl/>
      <w:spacing w:before="100" w:beforeAutospacing="1" w:after="100" w:afterAutospacing="1"/>
      <w:jc w:val="left"/>
    </w:pPr>
    <w:rPr>
      <w:rFonts w:ascii="Times New Roman" w:eastAsia="Arial Unicode MS" w:hAnsi="Times New Roman"/>
      <w:b/>
      <w:bCs/>
      <w:color w:val="0066CC"/>
      <w:kern w:val="0"/>
      <w:szCs w:val="21"/>
    </w:rPr>
  </w:style>
  <w:style w:type="paragraph" w:customStyle="1" w:styleId="flNote">
    <w:name w:val="flNote"/>
    <w:basedOn w:val="a"/>
    <w:uiPriority w:val="99"/>
    <w:qFormat/>
    <w:rsid w:val="00D2162F"/>
    <w:pPr>
      <w:adjustRightInd w:val="0"/>
      <w:spacing w:before="320" w:after="160" w:line="360" w:lineRule="atLeast"/>
      <w:jc w:val="center"/>
      <w:textAlignment w:val="baseline"/>
    </w:pPr>
    <w:rPr>
      <w:rFonts w:ascii="Arial" w:eastAsia="黑体" w:hAnsi="Times New Roman"/>
      <w:kern w:val="0"/>
      <w:sz w:val="30"/>
      <w:szCs w:val="20"/>
    </w:rPr>
  </w:style>
  <w:style w:type="paragraph" w:customStyle="1" w:styleId="40">
    <w:name w:val="样式4"/>
    <w:basedOn w:val="5-19"/>
    <w:link w:val="4Char0"/>
    <w:qFormat/>
    <w:locked/>
    <w:rsid w:val="00D2162F"/>
    <w:pPr>
      <w:tabs>
        <w:tab w:val="clear" w:pos="2513"/>
        <w:tab w:val="left" w:pos="360"/>
        <w:tab w:val="left" w:pos="2520"/>
        <w:tab w:val="left" w:pos="3640"/>
      </w:tabs>
    </w:pPr>
    <w:rPr>
      <w:sz w:val="24"/>
    </w:rPr>
  </w:style>
  <w:style w:type="paragraph" w:customStyle="1" w:styleId="ListParagraphc1e7b9b5-8707-455c-9e46-74c71a134a74">
    <w:name w:val="List Paragraph_c1e7b9b5-8707-455c-9e46-74c71a134a74"/>
    <w:basedOn w:val="a"/>
    <w:uiPriority w:val="34"/>
    <w:qFormat/>
    <w:rsid w:val="00D2162F"/>
    <w:pPr>
      <w:ind w:firstLineChars="200" w:firstLine="420"/>
    </w:pPr>
    <w:rPr>
      <w:rFonts w:ascii="Times New Roman" w:hAnsi="Times New Roman"/>
    </w:rPr>
  </w:style>
  <w:style w:type="paragraph" w:customStyle="1" w:styleId="-4">
    <w:name w:val="表格样式-马"/>
    <w:basedOn w:val="a"/>
    <w:next w:val="a"/>
    <w:uiPriority w:val="99"/>
    <w:qFormat/>
    <w:rsid w:val="00D2162F"/>
    <w:pPr>
      <w:spacing w:line="360" w:lineRule="auto"/>
      <w:jc w:val="left"/>
      <w:textAlignment w:val="center"/>
    </w:pPr>
    <w:rPr>
      <w:rFonts w:ascii="Times New Roman" w:hAnsi="Times New Roman" w:hint="eastAsia"/>
      <w:color w:val="000000"/>
      <w:kern w:val="0"/>
      <w:sz w:val="24"/>
    </w:rPr>
  </w:style>
  <w:style w:type="paragraph" w:customStyle="1" w:styleId="1ff0">
    <w:name w:val="项目编号1"/>
    <w:basedOn w:val="a"/>
    <w:uiPriority w:val="99"/>
    <w:qFormat/>
    <w:rsid w:val="00D2162F"/>
    <w:pPr>
      <w:spacing w:before="100" w:beforeAutospacing="1" w:after="100" w:afterAutospacing="1" w:line="360" w:lineRule="auto"/>
      <w:ind w:left="420" w:hanging="420"/>
    </w:pPr>
    <w:rPr>
      <w:sz w:val="24"/>
    </w:rPr>
  </w:style>
  <w:style w:type="paragraph" w:customStyle="1" w:styleId="xl72">
    <w:name w:val="xl72"/>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kern w:val="0"/>
      <w:sz w:val="20"/>
      <w:szCs w:val="20"/>
    </w:rPr>
  </w:style>
  <w:style w:type="paragraph" w:customStyle="1" w:styleId="et30">
    <w:name w:val="et30"/>
    <w:basedOn w:val="a"/>
    <w:uiPriority w:val="99"/>
    <w:qFormat/>
    <w:rsid w:val="00D2162F"/>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Pa21">
    <w:name w:val="Pa21"/>
    <w:basedOn w:val="a"/>
    <w:next w:val="a"/>
    <w:uiPriority w:val="99"/>
    <w:qFormat/>
    <w:rsid w:val="00D2162F"/>
    <w:pPr>
      <w:autoSpaceDE w:val="0"/>
      <w:autoSpaceDN w:val="0"/>
      <w:adjustRightInd w:val="0"/>
      <w:spacing w:line="161" w:lineRule="atLeast"/>
      <w:jc w:val="left"/>
    </w:pPr>
    <w:rPr>
      <w:rFonts w:ascii="黑体g" w:eastAsia="黑体g"/>
      <w:kern w:val="0"/>
      <w:sz w:val="24"/>
    </w:rPr>
  </w:style>
  <w:style w:type="paragraph" w:customStyle="1" w:styleId="xl33">
    <w:name w:val="xl33"/>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5-33">
    <w:name w:val="标题5-33"/>
    <w:basedOn w:val="5-1"/>
    <w:link w:val="5-33Char"/>
    <w:uiPriority w:val="99"/>
    <w:qFormat/>
    <w:locked/>
    <w:rsid w:val="00D2162F"/>
    <w:pPr>
      <w:ind w:left="2100" w:firstLine="420"/>
    </w:pPr>
    <w:rPr>
      <w:rFonts w:asciiTheme="minorHAnsi" w:eastAsiaTheme="minorEastAsia" w:hAnsiTheme="minorHAnsi"/>
      <w:sz w:val="24"/>
      <w:szCs w:val="24"/>
    </w:rPr>
  </w:style>
  <w:style w:type="paragraph" w:customStyle="1" w:styleId="affffffff0">
    <w:name w:val="简单回函地址"/>
    <w:basedOn w:val="a"/>
    <w:uiPriority w:val="99"/>
    <w:qFormat/>
    <w:rsid w:val="00D2162F"/>
    <w:rPr>
      <w:rFonts w:ascii="Times New Roman" w:hAnsi="Times New Roman"/>
    </w:rPr>
  </w:style>
  <w:style w:type="paragraph" w:customStyle="1" w:styleId="MediumGrid21">
    <w:name w:val="Medium Grid 21"/>
    <w:uiPriority w:val="1"/>
    <w:qFormat/>
    <w:rsid w:val="00D2162F"/>
    <w:rPr>
      <w:rFonts w:ascii="Calibri" w:eastAsia="宋体" w:hAnsi="Calibri" w:cs="Times New Roman"/>
      <w:kern w:val="0"/>
      <w:sz w:val="22"/>
    </w:rPr>
  </w:style>
  <w:style w:type="paragraph" w:customStyle="1" w:styleId="xl65">
    <w:name w:val="xl65"/>
    <w:basedOn w:val="a"/>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d1">
    <w:name w:val="d编1）"/>
    <w:basedOn w:val="d"/>
    <w:link w:val="d1Char"/>
    <w:qFormat/>
    <w:rsid w:val="00D2162F"/>
    <w:rPr>
      <w:b w:val="0"/>
    </w:rPr>
  </w:style>
  <w:style w:type="paragraph" w:customStyle="1" w:styleId="3c">
    <w:name w:val="列出段落3"/>
    <w:basedOn w:val="a"/>
    <w:uiPriority w:val="99"/>
    <w:qFormat/>
    <w:rsid w:val="00D2162F"/>
    <w:pPr>
      <w:ind w:firstLineChars="200" w:firstLine="420"/>
    </w:pPr>
    <w:rPr>
      <w:rFonts w:ascii="Times New Roman" w:hAnsi="Times New Roman"/>
      <w:kern w:val="0"/>
      <w:sz w:val="24"/>
    </w:rPr>
  </w:style>
  <w:style w:type="paragraph" w:customStyle="1" w:styleId="xl78">
    <w:name w:val="xl78"/>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9">
    <w:name w:val="突出编号项"/>
    <w:basedOn w:val="afff0"/>
    <w:link w:val="Charffa"/>
    <w:qFormat/>
    <w:rsid w:val="00D2162F"/>
    <w:pPr>
      <w:tabs>
        <w:tab w:val="left" w:pos="360"/>
        <w:tab w:val="left" w:pos="900"/>
      </w:tabs>
      <w:ind w:firstLineChars="0" w:firstLine="0"/>
    </w:pPr>
    <w:rPr>
      <w:b/>
    </w:rPr>
  </w:style>
  <w:style w:type="paragraph" w:customStyle="1" w:styleId="1ffb">
    <w:name w:val="表格标题1"/>
    <w:basedOn w:val="a"/>
    <w:uiPriority w:val="99"/>
    <w:qFormat/>
    <w:rsid w:val="00D2162F"/>
    <w:pPr>
      <w:tabs>
        <w:tab w:val="left" w:pos="900"/>
      </w:tabs>
      <w:spacing w:line="400" w:lineRule="exact"/>
      <w:jc w:val="center"/>
    </w:pPr>
    <w:rPr>
      <w:rFonts w:ascii="Arial" w:hAnsi="Arial" w:cs="宋体"/>
      <w:b/>
      <w:bCs/>
      <w:kern w:val="0"/>
      <w:sz w:val="20"/>
      <w:szCs w:val="21"/>
    </w:rPr>
  </w:style>
  <w:style w:type="paragraph" w:customStyle="1" w:styleId="CharCharCharCharCharChar">
    <w:name w:val="Char Char Char Char Char Char"/>
    <w:basedOn w:val="a"/>
    <w:uiPriority w:val="99"/>
    <w:qFormat/>
    <w:rsid w:val="00D2162F"/>
    <w:rPr>
      <w:rFonts w:ascii="Times New Roman" w:hAnsi="Times New Roman"/>
    </w:rPr>
  </w:style>
  <w:style w:type="paragraph" w:customStyle="1" w:styleId="Style7">
    <w:name w:val="_Style 7"/>
    <w:basedOn w:val="a"/>
    <w:next w:val="afe"/>
    <w:uiPriority w:val="99"/>
    <w:qFormat/>
    <w:rsid w:val="00D2162F"/>
    <w:pPr>
      <w:ind w:firstLineChars="200" w:firstLine="420"/>
    </w:pPr>
    <w:rPr>
      <w:szCs w:val="22"/>
    </w:rPr>
  </w:style>
  <w:style w:type="paragraph" w:customStyle="1" w:styleId="p1">
    <w:name w:val="p1"/>
    <w:basedOn w:val="a"/>
    <w:uiPriority w:val="99"/>
    <w:qFormat/>
    <w:rsid w:val="00D2162F"/>
    <w:pPr>
      <w:jc w:val="left"/>
    </w:pPr>
    <w:rPr>
      <w:rFonts w:ascii="PingFang SC" w:eastAsia="PingFang SC" w:hAnsi="PingFang SC"/>
      <w:color w:val="000000"/>
      <w:kern w:val="0"/>
      <w:sz w:val="26"/>
      <w:szCs w:val="26"/>
    </w:rPr>
  </w:style>
  <w:style w:type="paragraph" w:customStyle="1" w:styleId="xl96">
    <w:name w:val="xl96"/>
    <w:basedOn w:val="a"/>
    <w:uiPriority w:val="99"/>
    <w:qFormat/>
    <w:rsid w:val="00D2162F"/>
    <w:pPr>
      <w:widowControl/>
      <w:spacing w:before="100" w:beforeAutospacing="1" w:after="100" w:afterAutospacing="1"/>
      <w:jc w:val="left"/>
    </w:pPr>
    <w:rPr>
      <w:rFonts w:ascii="宋体" w:hAnsi="宋体" w:cs="宋体"/>
      <w:kern w:val="0"/>
      <w:sz w:val="24"/>
    </w:rPr>
  </w:style>
  <w:style w:type="paragraph" w:customStyle="1" w:styleId="2fb">
    <w:name w:val="无间隔2"/>
    <w:uiPriority w:val="99"/>
    <w:qFormat/>
    <w:rsid w:val="00D2162F"/>
    <w:pPr>
      <w:widowControl w:val="0"/>
      <w:jc w:val="both"/>
    </w:pPr>
    <w:rPr>
      <w:rFonts w:ascii="Times New Roman" w:eastAsia="宋体" w:hAnsi="Times New Roman" w:cs="Times New Roman"/>
      <w:sz w:val="24"/>
      <w:szCs w:val="21"/>
    </w:rPr>
  </w:style>
  <w:style w:type="paragraph" w:customStyle="1" w:styleId="xl90">
    <w:name w:val="xl90"/>
    <w:basedOn w:val="a"/>
    <w:uiPriority w:val="99"/>
    <w:qFormat/>
    <w:rsid w:val="00D2162F"/>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1"/>
    </w:rPr>
  </w:style>
  <w:style w:type="paragraph" w:customStyle="1" w:styleId="5-22">
    <w:name w:val="标题5-22"/>
    <w:basedOn w:val="5-15"/>
    <w:link w:val="5-22Char"/>
    <w:qFormat/>
    <w:locked/>
    <w:rsid w:val="00D2162F"/>
    <w:pPr>
      <w:tabs>
        <w:tab w:val="left" w:pos="510"/>
        <w:tab w:val="left" w:pos="900"/>
      </w:tabs>
      <w:ind w:left="900" w:hanging="900"/>
    </w:pPr>
  </w:style>
  <w:style w:type="paragraph" w:customStyle="1" w:styleId="CharCharCharCharCharCharChar1">
    <w:name w:val="Char Char Char Char Char Char Char1"/>
    <w:basedOn w:val="a"/>
    <w:uiPriority w:val="99"/>
    <w:qFormat/>
    <w:rsid w:val="00D2162F"/>
    <w:pPr>
      <w:snapToGrid w:val="0"/>
      <w:spacing w:line="360" w:lineRule="auto"/>
      <w:ind w:firstLineChars="200" w:firstLine="200"/>
    </w:pPr>
    <w:rPr>
      <w:rFonts w:eastAsia="仿宋_GB2312"/>
      <w:sz w:val="24"/>
    </w:rPr>
  </w:style>
  <w:style w:type="paragraph" w:customStyle="1" w:styleId="2b">
    <w:name w:val="2级标题"/>
    <w:basedOn w:val="47"/>
    <w:link w:val="2Charb"/>
    <w:qFormat/>
    <w:rsid w:val="00D2162F"/>
    <w:pPr>
      <w:keepLines/>
      <w:spacing w:before="240" w:after="120"/>
      <w:ind w:left="1407" w:firstLineChars="0" w:hanging="567"/>
      <w:contextualSpacing/>
      <w:jc w:val="left"/>
      <w:outlineLvl w:val="1"/>
    </w:pPr>
    <w:rPr>
      <w:rFonts w:ascii="黑体" w:eastAsia="黑体" w:hAnsi="黑体" w:cstheme="minorBidi"/>
      <w:kern w:val="2"/>
      <w:sz w:val="32"/>
      <w:szCs w:val="36"/>
      <w:lang w:eastAsia="en-US" w:bidi="en-US"/>
    </w:rPr>
  </w:style>
  <w:style w:type="paragraph" w:customStyle="1" w:styleId="CharCharChar">
    <w:name w:val="Char Char Char"/>
    <w:basedOn w:val="a"/>
    <w:uiPriority w:val="99"/>
    <w:qFormat/>
    <w:rsid w:val="00D2162F"/>
    <w:rPr>
      <w:rFonts w:ascii="Tahoma" w:hAnsi="Tahoma"/>
      <w:sz w:val="24"/>
      <w:szCs w:val="20"/>
    </w:rPr>
  </w:style>
  <w:style w:type="paragraph" w:customStyle="1" w:styleId="11-">
    <w:name w:val="11-正文"/>
    <w:basedOn w:val="a"/>
    <w:link w:val="11-Char"/>
    <w:semiHidden/>
    <w:qFormat/>
    <w:locked/>
    <w:rsid w:val="00D2162F"/>
    <w:pPr>
      <w:spacing w:beforeLines="50" w:line="360" w:lineRule="auto"/>
      <w:ind w:firstLineChars="200" w:firstLine="480"/>
    </w:pPr>
    <w:rPr>
      <w:rFonts w:ascii="宋体" w:eastAsiaTheme="minorEastAsia" w:hAnsi="宋体" w:cstheme="minorBidi"/>
      <w:szCs w:val="22"/>
      <w:lang w:bidi="he-IL"/>
    </w:rPr>
  </w:style>
  <w:style w:type="paragraph" w:customStyle="1" w:styleId="AbsatzTableFormat">
    <w:name w:val="AbsatzTableFormat"/>
    <w:basedOn w:val="a"/>
    <w:uiPriority w:val="99"/>
    <w:qFormat/>
    <w:rsid w:val="00D2162F"/>
    <w:pPr>
      <w:widowControl/>
      <w:jc w:val="left"/>
    </w:pPr>
    <w:rPr>
      <w:rFonts w:ascii="Times New Roman" w:hAnsi="Times New Roman"/>
      <w:bCs/>
      <w:kern w:val="0"/>
      <w:sz w:val="22"/>
      <w:szCs w:val="20"/>
      <w:lang w:val="pt-BR" w:eastAsia="en-US"/>
    </w:rPr>
  </w:style>
  <w:style w:type="paragraph" w:customStyle="1" w:styleId="Char2CharCharCharCharCharChar">
    <w:name w:val="Char2 Char Char Char Char Char Char"/>
    <w:basedOn w:val="a"/>
    <w:uiPriority w:val="99"/>
    <w:qFormat/>
    <w:rsid w:val="00D2162F"/>
    <w:pPr>
      <w:widowControl/>
      <w:spacing w:line="400" w:lineRule="exact"/>
      <w:jc w:val="center"/>
    </w:pPr>
  </w:style>
  <w:style w:type="paragraph" w:customStyle="1" w:styleId="affffffff1">
    <w:name w:val="正文黑体"/>
    <w:basedOn w:val="0"/>
    <w:uiPriority w:val="99"/>
    <w:qFormat/>
    <w:rsid w:val="00D2162F"/>
    <w:pPr>
      <w:spacing w:beforeLines="0"/>
      <w:ind w:firstLine="480"/>
    </w:pPr>
    <w:rPr>
      <w:rFonts w:ascii="黑体" w:eastAsia="黑体" w:hAnsi="黑体"/>
    </w:rPr>
  </w:style>
  <w:style w:type="paragraph" w:customStyle="1" w:styleId="Style11">
    <w:name w:val="_Style 11"/>
    <w:basedOn w:val="a"/>
    <w:uiPriority w:val="34"/>
    <w:qFormat/>
    <w:rsid w:val="00D2162F"/>
    <w:pPr>
      <w:ind w:firstLineChars="200" w:firstLine="420"/>
    </w:pPr>
    <w:rPr>
      <w:szCs w:val="22"/>
    </w:rPr>
  </w:style>
  <w:style w:type="paragraph" w:customStyle="1" w:styleId="xl30">
    <w:name w:val="xl30"/>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et12">
    <w:name w:val="et12"/>
    <w:basedOn w:val="a"/>
    <w:uiPriority w:val="99"/>
    <w:qFormat/>
    <w:rsid w:val="00D2162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xl67">
    <w:name w:val="xl67"/>
    <w:basedOn w:val="a"/>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afffc">
    <w:name w:val="表格正文"/>
    <w:basedOn w:val="a"/>
    <w:link w:val="Charffd"/>
    <w:qFormat/>
    <w:locked/>
    <w:rsid w:val="00D2162F"/>
    <w:pPr>
      <w:spacing w:line="360" w:lineRule="auto"/>
      <w:jc w:val="left"/>
    </w:pPr>
    <w:rPr>
      <w:rFonts w:ascii="Verdana" w:eastAsiaTheme="minorEastAsia" w:hAnsi="Verdana" w:cstheme="minorBidi"/>
      <w:szCs w:val="28"/>
    </w:rPr>
  </w:style>
  <w:style w:type="paragraph" w:customStyle="1" w:styleId="Char210">
    <w:name w:val="Char21"/>
    <w:basedOn w:val="a"/>
    <w:uiPriority w:val="99"/>
    <w:qFormat/>
    <w:rsid w:val="00D2162F"/>
    <w:rPr>
      <w:rFonts w:ascii="Tahoma" w:hAnsi="Tahoma"/>
      <w:sz w:val="24"/>
      <w:szCs w:val="20"/>
    </w:rPr>
  </w:style>
  <w:style w:type="paragraph" w:customStyle="1" w:styleId="xl99">
    <w:name w:val="xl99"/>
    <w:basedOn w:val="a"/>
    <w:uiPriority w:val="99"/>
    <w:qFormat/>
    <w:rsid w:val="00D2162F"/>
    <w:pPr>
      <w:widowControl/>
      <w:pBdr>
        <w:top w:val="single" w:sz="4" w:space="0" w:color="auto"/>
        <w:left w:val="single" w:sz="4" w:space="0" w:color="auto"/>
      </w:pBdr>
      <w:spacing w:before="100" w:beforeAutospacing="1" w:after="100" w:afterAutospacing="1"/>
      <w:jc w:val="center"/>
    </w:pPr>
    <w:rPr>
      <w:rFonts w:ascii="宋体" w:hAnsi="宋体" w:cs="宋体"/>
      <w:kern w:val="0"/>
      <w:sz w:val="20"/>
      <w:szCs w:val="21"/>
    </w:rPr>
  </w:style>
  <w:style w:type="paragraph" w:customStyle="1" w:styleId="xl36">
    <w:name w:val="xl36"/>
    <w:basedOn w:val="a"/>
    <w:uiPriority w:val="99"/>
    <w:qFormat/>
    <w:rsid w:val="00D2162F"/>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Pa0">
    <w:name w:val="Pa0"/>
    <w:basedOn w:val="a"/>
    <w:next w:val="a"/>
    <w:uiPriority w:val="99"/>
    <w:qFormat/>
    <w:rsid w:val="00D2162F"/>
    <w:pPr>
      <w:autoSpaceDE w:val="0"/>
      <w:autoSpaceDN w:val="0"/>
      <w:adjustRightInd w:val="0"/>
      <w:spacing w:line="241" w:lineRule="atLeast"/>
      <w:jc w:val="left"/>
    </w:pPr>
    <w:rPr>
      <w:rFonts w:ascii="......_." w:eastAsia="......_."/>
      <w:kern w:val="0"/>
      <w:sz w:val="24"/>
    </w:rPr>
  </w:style>
  <w:style w:type="paragraph" w:customStyle="1" w:styleId="212">
    <w:name w:val="标题 21"/>
    <w:basedOn w:val="1b"/>
    <w:next w:val="1b"/>
    <w:uiPriority w:val="99"/>
    <w:semiHidden/>
    <w:qFormat/>
    <w:locked/>
    <w:rsid w:val="00D2162F"/>
    <w:pPr>
      <w:keepNext/>
      <w:framePr w:wrap="around" w:hAnchor="text" w:y="1"/>
      <w:widowControl w:val="0"/>
      <w:tabs>
        <w:tab w:val="left" w:pos="360"/>
        <w:tab w:val="left" w:pos="1200"/>
      </w:tabs>
      <w:spacing w:before="120" w:line="360" w:lineRule="auto"/>
      <w:ind w:firstLine="420"/>
      <w:jc w:val="left"/>
      <w:outlineLvl w:val="1"/>
    </w:pPr>
    <w:rPr>
      <w:rFonts w:eastAsia="黑体" w:cs="Times New Roman"/>
      <w:bCs/>
      <w:kern w:val="0"/>
      <w:sz w:val="30"/>
      <w:szCs w:val="28"/>
    </w:rPr>
  </w:style>
  <w:style w:type="paragraph" w:customStyle="1" w:styleId="200">
    <w:name w:val="样式20"/>
    <w:basedOn w:val="a"/>
    <w:link w:val="20Char"/>
    <w:qFormat/>
    <w:rsid w:val="00D2162F"/>
    <w:pPr>
      <w:widowControl/>
      <w:spacing w:line="360" w:lineRule="auto"/>
      <w:jc w:val="center"/>
    </w:pPr>
    <w:rPr>
      <w:rFonts w:asciiTheme="minorHAnsi" w:eastAsiaTheme="minorEastAsia" w:hAnsiTheme="minorHAnsi" w:cstheme="minorBidi"/>
    </w:rPr>
  </w:style>
  <w:style w:type="paragraph" w:customStyle="1" w:styleId="affffffff2">
    <w:name w:val="正文文本样式 加粗"/>
    <w:basedOn w:val="afffffffc"/>
    <w:uiPriority w:val="99"/>
    <w:qFormat/>
    <w:rsid w:val="00D2162F"/>
    <w:rPr>
      <w:b/>
    </w:rPr>
  </w:style>
  <w:style w:type="paragraph" w:customStyle="1" w:styleId="af1">
    <w:name w:val="一"/>
    <w:basedOn w:val="affffff8"/>
    <w:link w:val="Char5"/>
    <w:qFormat/>
    <w:rsid w:val="00D2162F"/>
    <w:pPr>
      <w:ind w:left="0" w:firstLine="0"/>
    </w:pPr>
    <w:rPr>
      <w:rFonts w:cstheme="minorBidi"/>
    </w:rPr>
  </w:style>
  <w:style w:type="paragraph" w:customStyle="1" w:styleId="affffffff3">
    <w:name w:val="默认"/>
    <w:uiPriority w:val="99"/>
    <w:qFormat/>
    <w:rsid w:val="00D2162F"/>
    <w:rPr>
      <w:rFonts w:ascii="Helvetica Neue" w:eastAsia="Arial Unicode MS" w:hAnsi="Helvetica Neue" w:cs="Arial Unicode MS"/>
      <w:color w:val="000000"/>
      <w:kern w:val="0"/>
      <w:sz w:val="22"/>
    </w:rPr>
  </w:style>
  <w:style w:type="paragraph" w:customStyle="1" w:styleId="affffffff4">
    <w:name w:val="有符号正文"/>
    <w:basedOn w:val="a"/>
    <w:uiPriority w:val="99"/>
    <w:qFormat/>
    <w:locked/>
    <w:rsid w:val="00D2162F"/>
    <w:pPr>
      <w:spacing w:line="400" w:lineRule="exact"/>
      <w:ind w:left="426"/>
    </w:pPr>
    <w:rPr>
      <w:rFonts w:ascii="Arial" w:eastAsia="微软雅黑" w:hAnsi="Arial"/>
      <w:kern w:val="0"/>
      <w:sz w:val="20"/>
    </w:rPr>
  </w:style>
  <w:style w:type="paragraph" w:customStyle="1" w:styleId="1ffc">
    <w:name w:val="题注1"/>
    <w:basedOn w:val="1b"/>
    <w:next w:val="1b"/>
    <w:uiPriority w:val="99"/>
    <w:qFormat/>
    <w:locked/>
    <w:rsid w:val="00D2162F"/>
    <w:pPr>
      <w:framePr w:wrap="around" w:hAnchor="text" w:y="1"/>
      <w:widowControl w:val="0"/>
      <w:spacing w:line="360" w:lineRule="auto"/>
      <w:ind w:firstLineChars="200" w:firstLine="420"/>
    </w:pPr>
    <w:rPr>
      <w:rFonts w:ascii="Cambria" w:eastAsia="黑体" w:hAnsi="Cambria" w:cs="黑体"/>
      <w:kern w:val="0"/>
      <w:sz w:val="20"/>
      <w:szCs w:val="20"/>
    </w:rPr>
  </w:style>
  <w:style w:type="paragraph" w:customStyle="1" w:styleId="1103">
    <w:name w:val="正文1103"/>
    <w:basedOn w:val="a"/>
    <w:link w:val="1103Char"/>
    <w:qFormat/>
    <w:locked/>
    <w:rsid w:val="00D2162F"/>
    <w:pPr>
      <w:spacing w:line="360" w:lineRule="auto"/>
      <w:ind w:firstLine="420"/>
    </w:pPr>
    <w:rPr>
      <w:rFonts w:ascii="宋体" w:eastAsiaTheme="minorEastAsia" w:hAnsi="宋体" w:cstheme="minorBidi"/>
      <w:szCs w:val="21"/>
    </w:rPr>
  </w:style>
  <w:style w:type="paragraph" w:customStyle="1" w:styleId="-110">
    <w:name w:val="彩色底纹 - 强调文字颜色 11"/>
    <w:uiPriority w:val="99"/>
    <w:unhideWhenUsed/>
    <w:qFormat/>
    <w:rsid w:val="00D2162F"/>
    <w:rPr>
      <w:rFonts w:ascii="Times New Roman" w:eastAsia="宋体" w:hAnsi="Times New Roman" w:cs="Times New Roman"/>
      <w:szCs w:val="20"/>
    </w:rPr>
  </w:style>
  <w:style w:type="paragraph" w:customStyle="1" w:styleId="1ffd">
    <w:name w:val="标识1"/>
    <w:basedOn w:val="afffff7"/>
    <w:uiPriority w:val="99"/>
    <w:qFormat/>
    <w:rsid w:val="00D2162F"/>
    <w:rPr>
      <w:rFonts w:ascii="宋体" w:hAnsi="Times New Roman"/>
      <w:lang w:val="zh-CN"/>
    </w:rPr>
  </w:style>
  <w:style w:type="paragraph" w:customStyle="1" w:styleId="1f5">
    <w:name w:val="标题1"/>
    <w:basedOn w:val="a"/>
    <w:link w:val="1Char6"/>
    <w:uiPriority w:val="99"/>
    <w:qFormat/>
    <w:rsid w:val="00D2162F"/>
    <w:pPr>
      <w:spacing w:beforeLines="50" w:afterLines="50" w:line="360" w:lineRule="auto"/>
      <w:outlineLvl w:val="0"/>
    </w:pPr>
    <w:rPr>
      <w:rFonts w:asciiTheme="minorHAnsi" w:eastAsiaTheme="minorEastAsia" w:hAnsiTheme="minorHAnsi" w:cstheme="minorBidi"/>
      <w:b/>
      <w:sz w:val="32"/>
      <w:szCs w:val="32"/>
    </w:rPr>
  </w:style>
  <w:style w:type="paragraph" w:customStyle="1" w:styleId="-10">
    <w:name w:val="正文须知-1级"/>
    <w:basedOn w:val="a"/>
    <w:next w:val="a"/>
    <w:uiPriority w:val="99"/>
    <w:qFormat/>
    <w:rsid w:val="00D2162F"/>
    <w:pPr>
      <w:adjustRightInd w:val="0"/>
      <w:snapToGrid w:val="0"/>
      <w:spacing w:line="300" w:lineRule="auto"/>
      <w:ind w:left="680" w:hanging="680"/>
    </w:pPr>
    <w:rPr>
      <w:rFonts w:ascii="宋体"/>
      <w:sz w:val="24"/>
      <w:szCs w:val="21"/>
    </w:rPr>
  </w:style>
  <w:style w:type="paragraph" w:customStyle="1" w:styleId="-20">
    <w:name w:val="正文须知-2级"/>
    <w:basedOn w:val="a"/>
    <w:uiPriority w:val="99"/>
    <w:qFormat/>
    <w:rsid w:val="00D2162F"/>
    <w:pPr>
      <w:adjustRightInd w:val="0"/>
      <w:snapToGrid w:val="0"/>
      <w:spacing w:line="300" w:lineRule="auto"/>
      <w:ind w:left="851" w:hanging="851"/>
    </w:pPr>
    <w:rPr>
      <w:rFonts w:ascii="宋体"/>
      <w:sz w:val="24"/>
      <w:szCs w:val="21"/>
    </w:rPr>
  </w:style>
  <w:style w:type="paragraph" w:customStyle="1" w:styleId="ItemList3">
    <w:name w:val="Item List_3"/>
    <w:basedOn w:val="ItemList2"/>
    <w:uiPriority w:val="99"/>
    <w:qFormat/>
    <w:rsid w:val="00D2162F"/>
  </w:style>
  <w:style w:type="paragraph" w:customStyle="1" w:styleId="140">
    <w:name w:val="样式14"/>
    <w:basedOn w:val="a"/>
    <w:uiPriority w:val="99"/>
    <w:qFormat/>
    <w:rsid w:val="00D2162F"/>
    <w:pPr>
      <w:widowControl/>
      <w:tabs>
        <w:tab w:val="left" w:pos="567"/>
      </w:tabs>
      <w:spacing w:line="360" w:lineRule="auto"/>
      <w:jc w:val="left"/>
      <w:outlineLvl w:val="1"/>
    </w:pPr>
    <w:rPr>
      <w:rFonts w:ascii="Times New Roman" w:hAnsi="Times New Roman"/>
      <w:b/>
      <w:kern w:val="0"/>
      <w:sz w:val="32"/>
      <w:szCs w:val="32"/>
    </w:rPr>
  </w:style>
  <w:style w:type="paragraph" w:customStyle="1" w:styleId="BT3">
    <w:name w:val="BT3"/>
    <w:basedOn w:val="a"/>
    <w:uiPriority w:val="99"/>
    <w:qFormat/>
    <w:rsid w:val="00D2162F"/>
    <w:pPr>
      <w:widowControl/>
      <w:autoSpaceDE w:val="0"/>
      <w:autoSpaceDN w:val="0"/>
      <w:adjustRightInd w:val="0"/>
      <w:spacing w:beforeLines="50" w:afterLines="50" w:line="310" w:lineRule="atLeast"/>
      <w:ind w:firstLine="360"/>
      <w:jc w:val="left"/>
    </w:pPr>
    <w:rPr>
      <w:rFonts w:ascii="Arial" w:eastAsia="黑体" w:hAnsi="Arial"/>
      <w:kern w:val="0"/>
      <w:sz w:val="22"/>
      <w:szCs w:val="21"/>
      <w:lang w:val="zh-CN" w:eastAsia="en-US" w:bidi="en-US"/>
    </w:rPr>
  </w:style>
  <w:style w:type="paragraph" w:customStyle="1" w:styleId="5-31">
    <w:name w:val="标题5-31"/>
    <w:basedOn w:val="5-12"/>
    <w:link w:val="5-31Char"/>
    <w:qFormat/>
    <w:locked/>
    <w:rsid w:val="00D2162F"/>
    <w:pPr>
      <w:ind w:left="2100" w:hanging="420"/>
    </w:pPr>
    <w:rPr>
      <w:rFonts w:asciiTheme="minorHAnsi" w:hAnsiTheme="minorHAnsi"/>
    </w:rPr>
  </w:style>
  <w:style w:type="paragraph" w:customStyle="1" w:styleId="HS-3">
    <w:name w:val="HS-正文3"/>
    <w:uiPriority w:val="99"/>
    <w:semiHidden/>
    <w:qFormat/>
    <w:locked/>
    <w:rsid w:val="00D2162F"/>
    <w:pPr>
      <w:spacing w:beforeLines="50" w:line="300" w:lineRule="auto"/>
      <w:ind w:firstLine="420"/>
      <w:jc w:val="both"/>
    </w:pPr>
    <w:rPr>
      <w:rFonts w:ascii="Times New Roman" w:eastAsia="宋体" w:hAnsi="Times New Roman" w:cs="Times New Roman"/>
      <w:kern w:val="0"/>
      <w:sz w:val="24"/>
      <w:szCs w:val="20"/>
    </w:rPr>
  </w:style>
  <w:style w:type="paragraph" w:customStyle="1" w:styleId="Affffffff5">
    <w:name w:val="正文 A"/>
    <w:uiPriority w:val="99"/>
    <w:qFormat/>
    <w:rsid w:val="00D2162F"/>
    <w:pPr>
      <w:widowControl w:val="0"/>
      <w:jc w:val="both"/>
    </w:pPr>
    <w:rPr>
      <w:rFonts w:ascii="Arial Unicode MS" w:eastAsia="Times New Roman" w:hAnsi="Arial Unicode MS" w:cs="Arial Unicode MS" w:hint="eastAsia"/>
      <w:color w:val="000000"/>
      <w:szCs w:val="21"/>
    </w:rPr>
  </w:style>
  <w:style w:type="paragraph" w:customStyle="1" w:styleId="afffff">
    <w:name w:val="正文内容格式"/>
    <w:basedOn w:val="a"/>
    <w:link w:val="Charfffe"/>
    <w:qFormat/>
    <w:locked/>
    <w:rsid w:val="00D2162F"/>
    <w:pPr>
      <w:widowControl/>
      <w:adjustRightInd w:val="0"/>
      <w:snapToGrid w:val="0"/>
      <w:spacing w:line="300" w:lineRule="auto"/>
      <w:ind w:firstLineChars="200" w:firstLine="480"/>
    </w:pPr>
    <w:rPr>
      <w:rFonts w:asciiTheme="minorHAnsi" w:eastAsiaTheme="minorEastAsia" w:hAnsiTheme="minorHAnsi" w:cstheme="minorBidi"/>
      <w:color w:val="000000"/>
      <w:sz w:val="24"/>
      <w:szCs w:val="22"/>
    </w:rPr>
  </w:style>
  <w:style w:type="paragraph" w:customStyle="1" w:styleId="affffffff6">
    <w:name w:val="段落正文"/>
    <w:uiPriority w:val="99"/>
    <w:qFormat/>
    <w:rsid w:val="00D2162F"/>
    <w:pPr>
      <w:spacing w:before="60" w:after="60"/>
      <w:ind w:firstLineChars="200" w:firstLine="200"/>
      <w:jc w:val="both"/>
    </w:pPr>
    <w:rPr>
      <w:rFonts w:ascii="Arial" w:eastAsia="宋体" w:hAnsi="Arial" w:cs="Times New Roman"/>
      <w:sz w:val="24"/>
      <w:szCs w:val="24"/>
    </w:rPr>
  </w:style>
  <w:style w:type="paragraph" w:customStyle="1" w:styleId="affffffff7">
    <w:name w:val="正文（首行不缩进）"/>
    <w:basedOn w:val="a"/>
    <w:uiPriority w:val="99"/>
    <w:qFormat/>
    <w:rsid w:val="00D2162F"/>
    <w:rPr>
      <w:rFonts w:ascii="Times New Roman" w:hAnsi="Times New Roman"/>
      <w:kern w:val="0"/>
      <w:sz w:val="20"/>
    </w:rPr>
  </w:style>
  <w:style w:type="paragraph" w:customStyle="1" w:styleId="1ffe">
    <w:name w:val="样式 正文首行缩进 + 首行缩进:  1 字符"/>
    <w:basedOn w:val="affffa"/>
    <w:uiPriority w:val="99"/>
    <w:qFormat/>
    <w:rsid w:val="00D2162F"/>
    <w:pPr>
      <w:widowControl/>
      <w:tabs>
        <w:tab w:val="left" w:pos="567"/>
      </w:tabs>
      <w:spacing w:after="40"/>
      <w:ind w:left="420" w:firstLineChars="200" w:firstLine="200"/>
      <w:jc w:val="left"/>
    </w:pPr>
    <w:rPr>
      <w:rFonts w:cs="宋体"/>
      <w:szCs w:val="20"/>
      <w:lang w:val="zh-CN"/>
    </w:rPr>
  </w:style>
  <w:style w:type="paragraph" w:customStyle="1" w:styleId="affffffff8">
    <w:name w:val="正文 + 宋体"/>
    <w:basedOn w:val="a"/>
    <w:uiPriority w:val="99"/>
    <w:qFormat/>
    <w:rsid w:val="00D2162F"/>
    <w:pPr>
      <w:widowControl/>
      <w:ind w:left="360" w:hanging="360"/>
      <w:jc w:val="left"/>
    </w:pPr>
    <w:rPr>
      <w:rFonts w:ascii="宋体" w:hAnsi="宋体" w:cs="宋体"/>
      <w:b/>
      <w:bCs/>
      <w:color w:val="000000"/>
      <w:kern w:val="0"/>
      <w:sz w:val="18"/>
      <w:szCs w:val="18"/>
    </w:rPr>
  </w:style>
  <w:style w:type="paragraph" w:customStyle="1" w:styleId="ParaCharCharCharCharCharChar">
    <w:name w:val="默认段落字体 Para Char Char Char Char Char Char"/>
    <w:basedOn w:val="a"/>
    <w:uiPriority w:val="99"/>
    <w:qFormat/>
    <w:rsid w:val="00D2162F"/>
    <w:rPr>
      <w:rFonts w:ascii="Tahoma" w:hAnsi="Tahoma"/>
      <w:kern w:val="0"/>
      <w:sz w:val="24"/>
      <w:szCs w:val="20"/>
    </w:rPr>
  </w:style>
  <w:style w:type="paragraph" w:customStyle="1" w:styleId="xl63">
    <w:name w:val="xl63"/>
    <w:basedOn w:val="a"/>
    <w:qFormat/>
    <w:rsid w:val="00D2162F"/>
    <w:pPr>
      <w:widowControl/>
      <w:spacing w:before="100" w:beforeAutospacing="1" w:after="100" w:afterAutospacing="1"/>
      <w:jc w:val="center"/>
    </w:pPr>
    <w:rPr>
      <w:rFonts w:ascii="宋体" w:hAnsi="宋体" w:cs="宋体"/>
      <w:kern w:val="0"/>
      <w:sz w:val="24"/>
    </w:rPr>
  </w:style>
  <w:style w:type="paragraph" w:customStyle="1" w:styleId="A30">
    <w:name w:val="A3"/>
    <w:basedOn w:val="3"/>
    <w:link w:val="A3Char"/>
    <w:qFormat/>
    <w:rsid w:val="00D2162F"/>
    <w:pPr>
      <w:widowControl/>
      <w:autoSpaceDE/>
      <w:autoSpaceDN/>
      <w:adjustRightInd/>
      <w:spacing w:before="260" w:after="260"/>
      <w:jc w:val="both"/>
    </w:pPr>
    <w:rPr>
      <w:rFonts w:ascii="Calibri Light" w:eastAsiaTheme="minorEastAsia" w:hAnsi="Calibri Light" w:cstheme="minorBidi"/>
      <w:bCs/>
      <w:kern w:val="2"/>
      <w:szCs w:val="32"/>
    </w:rPr>
  </w:style>
  <w:style w:type="paragraph" w:customStyle="1" w:styleId="NewNewNewNewNewNewNewNewNewNewNewNewNewNewNew">
    <w:name w:val="正文 New New New New New New New New New New New New New New New"/>
    <w:uiPriority w:val="99"/>
    <w:qFormat/>
    <w:rsid w:val="00D2162F"/>
    <w:pPr>
      <w:widowControl w:val="0"/>
      <w:jc w:val="both"/>
    </w:pPr>
    <w:rPr>
      <w:rFonts w:ascii="Times New Roman" w:eastAsia="宋体" w:hAnsi="Times New Roman" w:cs="Times New Roman"/>
      <w:szCs w:val="24"/>
    </w:rPr>
  </w:style>
  <w:style w:type="paragraph" w:customStyle="1" w:styleId="et7">
    <w:name w:val="et7"/>
    <w:basedOn w:val="a"/>
    <w:uiPriority w:val="99"/>
    <w:qFormat/>
    <w:rsid w:val="00D2162F"/>
    <w:pPr>
      <w:widowControl/>
      <w:spacing w:before="100" w:beforeAutospacing="1" w:after="100" w:afterAutospacing="1"/>
      <w:jc w:val="center"/>
    </w:pPr>
    <w:rPr>
      <w:rFonts w:ascii="宋体" w:hAnsi="宋体" w:cs="宋体"/>
      <w:kern w:val="0"/>
      <w:sz w:val="24"/>
    </w:rPr>
  </w:style>
  <w:style w:type="paragraph" w:customStyle="1" w:styleId="49">
    <w:name w:val="修订4"/>
    <w:uiPriority w:val="99"/>
    <w:semiHidden/>
    <w:qFormat/>
    <w:rsid w:val="00D2162F"/>
    <w:rPr>
      <w:rFonts w:ascii="Times New Roman" w:eastAsia="宋体" w:hAnsi="Times New Roman" w:cs="Times New Roman"/>
      <w:szCs w:val="24"/>
    </w:rPr>
  </w:style>
  <w:style w:type="paragraph" w:customStyle="1" w:styleId="MMTopic2">
    <w:name w:val="MM Topic 2"/>
    <w:basedOn w:val="2"/>
    <w:link w:val="MMTopic2Char"/>
    <w:uiPriority w:val="99"/>
    <w:semiHidden/>
    <w:qFormat/>
    <w:locked/>
    <w:rsid w:val="00D2162F"/>
    <w:pPr>
      <w:keepNext w:val="0"/>
      <w:keepLines w:val="0"/>
      <w:widowControl/>
      <w:tabs>
        <w:tab w:val="left" w:pos="432"/>
        <w:tab w:val="left" w:pos="576"/>
      </w:tabs>
      <w:autoSpaceDE/>
      <w:autoSpaceDN/>
      <w:adjustRightInd/>
      <w:spacing w:before="0" w:line="415" w:lineRule="auto"/>
      <w:ind w:firstLine="400"/>
      <w:jc w:val="left"/>
    </w:pPr>
    <w:rPr>
      <w:rFonts w:ascii="Cambria" w:eastAsia="微软雅黑" w:hAnsi="Cambria" w:cs="微软雅黑"/>
      <w:bCs/>
      <w:kern w:val="2"/>
      <w:sz w:val="32"/>
      <w:szCs w:val="32"/>
    </w:rPr>
  </w:style>
  <w:style w:type="paragraph" w:customStyle="1" w:styleId="z-1">
    <w:name w:val="z-窗体顶端1"/>
    <w:basedOn w:val="a"/>
    <w:next w:val="a"/>
    <w:link w:val="z-Char"/>
    <w:unhideWhenUsed/>
    <w:qFormat/>
    <w:rsid w:val="00D2162F"/>
    <w:pPr>
      <w:pBdr>
        <w:bottom w:val="single" w:sz="6" w:space="1" w:color="auto"/>
      </w:pBdr>
      <w:spacing w:line="360" w:lineRule="auto"/>
      <w:ind w:firstLineChars="200" w:firstLine="200"/>
      <w:jc w:val="center"/>
    </w:pPr>
    <w:rPr>
      <w:rFonts w:ascii="Arial" w:eastAsiaTheme="minorEastAsia" w:hAnsi="Arial" w:cs="Arial"/>
      <w:vanish/>
      <w:sz w:val="16"/>
      <w:szCs w:val="16"/>
    </w:rPr>
  </w:style>
  <w:style w:type="paragraph" w:customStyle="1" w:styleId="2fc">
    <w:name w:val="正文缩进2"/>
    <w:basedOn w:val="a"/>
    <w:uiPriority w:val="99"/>
    <w:qFormat/>
    <w:rsid w:val="00D2162F"/>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Tableofcontents1">
    <w:name w:val="Table of contents|1"/>
    <w:basedOn w:val="a"/>
    <w:qFormat/>
    <w:rsid w:val="00D2162F"/>
    <w:pPr>
      <w:spacing w:line="407" w:lineRule="exact"/>
    </w:pPr>
    <w:rPr>
      <w:rFonts w:ascii="宋体" w:hAnsi="宋体" w:cs="宋体"/>
      <w:sz w:val="22"/>
      <w:szCs w:val="22"/>
      <w:lang w:val="zh-TW" w:eastAsia="zh-TW" w:bidi="zh-TW"/>
    </w:rPr>
  </w:style>
  <w:style w:type="paragraph" w:customStyle="1" w:styleId="xl107">
    <w:name w:val="xl107"/>
    <w:basedOn w:val="a"/>
    <w:uiPriority w:val="99"/>
    <w:qFormat/>
    <w:rsid w:val="00D2162F"/>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b/>
      <w:bCs/>
      <w:kern w:val="0"/>
      <w:sz w:val="20"/>
      <w:szCs w:val="21"/>
    </w:rPr>
  </w:style>
  <w:style w:type="paragraph" w:customStyle="1" w:styleId="affffffff9">
    <w:name w:val="李丹江标题"/>
    <w:basedOn w:val="a"/>
    <w:uiPriority w:val="99"/>
    <w:qFormat/>
    <w:rsid w:val="00D2162F"/>
    <w:rPr>
      <w:rFonts w:ascii="仿宋_GB2312" w:eastAsia="仿宋_GB2312" w:hAnsi="Times New Roman"/>
      <w:b/>
      <w:spacing w:val="-20"/>
      <w:sz w:val="28"/>
      <w:szCs w:val="20"/>
    </w:rPr>
  </w:style>
  <w:style w:type="paragraph" w:customStyle="1" w:styleId="et10">
    <w:name w:val="et10"/>
    <w:basedOn w:val="a"/>
    <w:uiPriority w:val="99"/>
    <w:qFormat/>
    <w:rsid w:val="00D2162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xl82">
    <w:name w:val="xl82"/>
    <w:basedOn w:val="a"/>
    <w:uiPriority w:val="99"/>
    <w:qFormat/>
    <w:rsid w:val="00D2162F"/>
    <w:pPr>
      <w:widowControl/>
      <w:spacing w:before="100" w:beforeAutospacing="1" w:after="100" w:afterAutospacing="1"/>
      <w:jc w:val="center"/>
    </w:pPr>
    <w:rPr>
      <w:rFonts w:ascii="宋体" w:hAnsi="宋体" w:cs="宋体"/>
      <w:kern w:val="0"/>
      <w:sz w:val="20"/>
      <w:szCs w:val="20"/>
    </w:rPr>
  </w:style>
  <w:style w:type="paragraph" w:customStyle="1" w:styleId="3661">
    <w:name w:val="样式 样式 标题 3 + 段前: 6 磅 段后: 6 磅 + 首行缩进:  1 字符"/>
    <w:basedOn w:val="a"/>
    <w:uiPriority w:val="99"/>
    <w:qFormat/>
    <w:locked/>
    <w:rsid w:val="00D2162F"/>
    <w:pPr>
      <w:keepNext/>
      <w:keepLines/>
      <w:spacing w:before="120" w:line="500" w:lineRule="exact"/>
      <w:ind w:left="740" w:firstLineChars="200" w:firstLine="200"/>
      <w:outlineLvl w:val="2"/>
    </w:pPr>
    <w:rPr>
      <w:rFonts w:ascii="宋体" w:hAnsi="宋体" w:cs="宋体"/>
      <w:b/>
      <w:bCs/>
      <w:kern w:val="0"/>
      <w:sz w:val="20"/>
      <w:szCs w:val="21"/>
    </w:rPr>
  </w:style>
  <w:style w:type="paragraph" w:customStyle="1" w:styleId="affffffffa">
    <w:name w:val="文档正文"/>
    <w:basedOn w:val="a"/>
    <w:uiPriority w:val="99"/>
    <w:qFormat/>
    <w:rsid w:val="00D2162F"/>
    <w:pPr>
      <w:snapToGrid w:val="0"/>
      <w:spacing w:before="120" w:after="120" w:line="180" w:lineRule="auto"/>
    </w:pPr>
    <w:rPr>
      <w:rFonts w:ascii="Arial" w:hAnsi="Arial"/>
      <w:szCs w:val="20"/>
    </w:rPr>
  </w:style>
  <w:style w:type="paragraph" w:customStyle="1" w:styleId="ParaCharCharCharCharCharCharCharCharCharChar">
    <w:name w:val="默认段落字体 Para Char Char Char Char Char Char Char Char Char Char"/>
    <w:basedOn w:val="a"/>
    <w:uiPriority w:val="99"/>
    <w:qFormat/>
    <w:rsid w:val="00D2162F"/>
    <w:rPr>
      <w:rFonts w:ascii="Times New Roman" w:hAnsi="Times New Roman"/>
      <w:szCs w:val="20"/>
    </w:rPr>
  </w:style>
  <w:style w:type="paragraph" w:customStyle="1" w:styleId="xl75">
    <w:name w:val="xl75"/>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affffffffb">
    <w:name w:val="页眉与页脚"/>
    <w:uiPriority w:val="99"/>
    <w:qFormat/>
    <w:rsid w:val="00D2162F"/>
    <w:pPr>
      <w:framePr w:wrap="around" w:hAnchor="text" w:y="1"/>
      <w:tabs>
        <w:tab w:val="right" w:pos="9020"/>
      </w:tabs>
    </w:pPr>
    <w:rPr>
      <w:rFonts w:ascii="Helvetica Neue" w:eastAsia="Arial Unicode MS" w:hAnsi="Helvetica Neue" w:cs="Times New Roman"/>
      <w:color w:val="000000"/>
      <w:kern w:val="0"/>
      <w:sz w:val="24"/>
      <w:szCs w:val="24"/>
    </w:rPr>
  </w:style>
  <w:style w:type="paragraph" w:customStyle="1" w:styleId="affffffffc">
    <w:name w:val="首行缩进"/>
    <w:basedOn w:val="a"/>
    <w:uiPriority w:val="99"/>
    <w:qFormat/>
    <w:rsid w:val="00D2162F"/>
    <w:pPr>
      <w:autoSpaceDE w:val="0"/>
      <w:autoSpaceDN w:val="0"/>
      <w:adjustRightInd w:val="0"/>
      <w:spacing w:line="360" w:lineRule="auto"/>
      <w:ind w:firstLine="720"/>
      <w:jc w:val="left"/>
    </w:pPr>
    <w:rPr>
      <w:rFonts w:ascii="Times New Roman" w:hAnsi="Times New Roman"/>
      <w:kern w:val="0"/>
      <w:sz w:val="20"/>
      <w:szCs w:val="21"/>
    </w:rPr>
  </w:style>
  <w:style w:type="paragraph" w:customStyle="1" w:styleId="85">
    <w:name w:val="样式 标题 8 +"/>
    <w:basedOn w:val="8"/>
    <w:uiPriority w:val="99"/>
    <w:qFormat/>
    <w:rsid w:val="00D2162F"/>
    <w:pPr>
      <w:tabs>
        <w:tab w:val="left" w:pos="432"/>
      </w:tabs>
      <w:adjustRightInd/>
      <w:spacing w:line="319" w:lineRule="auto"/>
      <w:contextualSpacing/>
      <w:jc w:val="left"/>
      <w:textAlignment w:val="auto"/>
    </w:pPr>
    <w:rPr>
      <w:rFonts w:ascii="Cambria" w:eastAsia="宋体" w:hAnsi="Cambria"/>
      <w:kern w:val="2"/>
      <w:szCs w:val="24"/>
      <w:lang w:eastAsia="en-US"/>
    </w:rPr>
  </w:style>
  <w:style w:type="paragraph" w:customStyle="1" w:styleId="affffffffd">
    <w:name w:val="图文"/>
    <w:basedOn w:val="a"/>
    <w:uiPriority w:val="99"/>
    <w:qFormat/>
    <w:rsid w:val="00D2162F"/>
    <w:pPr>
      <w:adjustRightInd w:val="0"/>
      <w:snapToGrid w:val="0"/>
      <w:spacing w:after="50" w:line="360" w:lineRule="auto"/>
    </w:pPr>
    <w:rPr>
      <w:sz w:val="24"/>
    </w:rPr>
  </w:style>
  <w:style w:type="paragraph" w:customStyle="1" w:styleId="affffffffe">
    <w:name w:val="文件标题"/>
    <w:next w:val="a"/>
    <w:uiPriority w:val="99"/>
    <w:qFormat/>
    <w:rsid w:val="00D2162F"/>
    <w:pPr>
      <w:jc w:val="center"/>
    </w:pPr>
    <w:rPr>
      <w:rFonts w:ascii="Times New Roman" w:eastAsia="黑体" w:hAnsi="Times New Roman" w:cs="Times New Roman"/>
      <w:b/>
      <w:kern w:val="0"/>
      <w:sz w:val="44"/>
      <w:szCs w:val="20"/>
    </w:rPr>
  </w:style>
  <w:style w:type="paragraph" w:customStyle="1" w:styleId="xl28">
    <w:name w:val="xl28"/>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ItemListinTable">
    <w:name w:val="Item List in Table"/>
    <w:basedOn w:val="a"/>
    <w:uiPriority w:val="99"/>
    <w:qFormat/>
    <w:rsid w:val="00D2162F"/>
    <w:pPr>
      <w:widowControl/>
      <w:tabs>
        <w:tab w:val="left" w:pos="284"/>
        <w:tab w:val="left" w:pos="510"/>
      </w:tabs>
      <w:spacing w:before="80"/>
      <w:ind w:left="284"/>
      <w:jc w:val="left"/>
    </w:pPr>
    <w:rPr>
      <w:rFonts w:ascii="Arial" w:hAnsi="Arial" w:cs="Arial"/>
      <w:kern w:val="0"/>
      <w:sz w:val="18"/>
      <w:szCs w:val="18"/>
      <w:lang w:eastAsia="en-US"/>
    </w:rPr>
  </w:style>
  <w:style w:type="paragraph" w:customStyle="1" w:styleId="xl68">
    <w:name w:val="xl68"/>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73">
    <w:name w:val="样式 标题 7 +"/>
    <w:basedOn w:val="7"/>
    <w:uiPriority w:val="99"/>
    <w:qFormat/>
    <w:rsid w:val="00D2162F"/>
    <w:pPr>
      <w:tabs>
        <w:tab w:val="left" w:pos="432"/>
      </w:tabs>
      <w:adjustRightInd/>
      <w:spacing w:before="120" w:line="360" w:lineRule="auto"/>
      <w:contextualSpacing/>
      <w:jc w:val="center"/>
      <w:textAlignment w:val="auto"/>
    </w:pPr>
    <w:rPr>
      <w:rFonts w:ascii="Times New Roman" w:hAnsi="Times New Roman"/>
      <w:bCs/>
      <w:kern w:val="2"/>
      <w:szCs w:val="24"/>
      <w:lang w:eastAsia="en-US"/>
    </w:rPr>
  </w:style>
  <w:style w:type="paragraph" w:customStyle="1" w:styleId="Default">
    <w:name w:val="Default"/>
    <w:link w:val="DefaultCharChar"/>
    <w:uiPriority w:val="99"/>
    <w:qFormat/>
    <w:rsid w:val="00D2162F"/>
    <w:pPr>
      <w:widowControl w:val="0"/>
      <w:autoSpaceDE w:val="0"/>
      <w:autoSpaceDN w:val="0"/>
      <w:adjustRightInd w:val="0"/>
    </w:pPr>
    <w:rPr>
      <w:rFonts w:ascii="Symbol" w:hAnsi="Symbol" w:cs="Symbol"/>
      <w:color w:val="000000"/>
      <w:sz w:val="24"/>
      <w:szCs w:val="24"/>
    </w:rPr>
  </w:style>
  <w:style w:type="paragraph" w:customStyle="1" w:styleId="afffffffff">
    <w:name w:val="表格题注"/>
    <w:next w:val="a"/>
    <w:uiPriority w:val="99"/>
    <w:qFormat/>
    <w:locked/>
    <w:rsid w:val="00D2162F"/>
    <w:pPr>
      <w:keepLines/>
      <w:tabs>
        <w:tab w:val="left" w:pos="780"/>
      </w:tabs>
      <w:spacing w:beforeLines="100" w:after="200" w:line="276" w:lineRule="auto"/>
      <w:ind w:left="1089" w:hanging="369"/>
      <w:jc w:val="center"/>
    </w:pPr>
    <w:rPr>
      <w:rFonts w:ascii="Arial" w:eastAsia="宋体" w:hAnsi="Arial" w:cs="Times New Roman"/>
      <w:kern w:val="0"/>
      <w:sz w:val="18"/>
      <w:szCs w:val="18"/>
      <w:lang w:eastAsia="en-US" w:bidi="en-US"/>
    </w:rPr>
  </w:style>
  <w:style w:type="paragraph" w:customStyle="1" w:styleId="et13">
    <w:name w:val="et13"/>
    <w:basedOn w:val="a"/>
    <w:uiPriority w:val="99"/>
    <w:qFormat/>
    <w:rsid w:val="00D2162F"/>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Char3CharCharChar1">
    <w:name w:val="Char3 Char Char Char1"/>
    <w:basedOn w:val="a"/>
    <w:uiPriority w:val="99"/>
    <w:qFormat/>
    <w:rsid w:val="00D2162F"/>
    <w:rPr>
      <w:rFonts w:ascii="Tahoma" w:hAnsi="Tahoma"/>
      <w:sz w:val="24"/>
      <w:szCs w:val="20"/>
    </w:rPr>
  </w:style>
  <w:style w:type="paragraph" w:customStyle="1" w:styleId="BalloonText1">
    <w:name w:val="Balloon Text1"/>
    <w:basedOn w:val="a"/>
    <w:uiPriority w:val="99"/>
    <w:semiHidden/>
    <w:qFormat/>
    <w:rsid w:val="00D2162F"/>
    <w:rPr>
      <w:rFonts w:ascii="Times New Roman" w:hAnsi="Times New Roman"/>
      <w:sz w:val="18"/>
      <w:szCs w:val="18"/>
    </w:rPr>
  </w:style>
  <w:style w:type="paragraph" w:customStyle="1" w:styleId="TableText">
    <w:name w:val="Table Text"/>
    <w:basedOn w:val="a"/>
    <w:link w:val="TableTextChar"/>
    <w:qFormat/>
    <w:rsid w:val="00D2162F"/>
    <w:pPr>
      <w:widowControl/>
      <w:kinsoku w:val="0"/>
      <w:autoSpaceDE w:val="0"/>
      <w:autoSpaceDN w:val="0"/>
      <w:adjustRightInd w:val="0"/>
      <w:snapToGrid w:val="0"/>
      <w:jc w:val="left"/>
      <w:textAlignment w:val="baseline"/>
    </w:pPr>
    <w:rPr>
      <w:rFonts w:ascii="宋体" w:eastAsiaTheme="minorEastAsia" w:hAnsi="宋体" w:cs="宋体"/>
      <w:snapToGrid w:val="0"/>
      <w:color w:val="000000"/>
      <w:sz w:val="23"/>
      <w:szCs w:val="23"/>
      <w:lang w:eastAsia="en-US"/>
    </w:rPr>
  </w:style>
  <w:style w:type="paragraph" w:customStyle="1" w:styleId="31">
    <w:name w:val="标题3"/>
    <w:basedOn w:val="a"/>
    <w:link w:val="3Char2"/>
    <w:qFormat/>
    <w:rsid w:val="00D2162F"/>
    <w:pPr>
      <w:spacing w:beforeLines="50" w:afterLines="50" w:line="360" w:lineRule="auto"/>
      <w:ind w:left="709" w:hanging="709"/>
      <w:outlineLvl w:val="2"/>
    </w:pPr>
    <w:rPr>
      <w:rFonts w:asciiTheme="minorHAnsi" w:eastAsiaTheme="minorEastAsia" w:hAnsiTheme="minorHAnsi" w:cstheme="minorBidi"/>
      <w:sz w:val="28"/>
      <w:szCs w:val="28"/>
      <w:lang w:val="zh-CN"/>
    </w:rPr>
  </w:style>
  <w:style w:type="paragraph" w:customStyle="1" w:styleId="ItemList2">
    <w:name w:val="Item List_2"/>
    <w:basedOn w:val="ItemList"/>
    <w:uiPriority w:val="99"/>
    <w:qFormat/>
    <w:rsid w:val="00D2162F"/>
    <w:pPr>
      <w:tabs>
        <w:tab w:val="left" w:pos="360"/>
      </w:tabs>
      <w:spacing w:before="40" w:after="40" w:line="240" w:lineRule="auto"/>
      <w:ind w:left="1134" w:hanging="510"/>
      <w:jc w:val="both"/>
    </w:pPr>
    <w:rPr>
      <w:rFonts w:cs="Arial"/>
      <w:lang w:eastAsia="en-US"/>
    </w:rPr>
  </w:style>
  <w:style w:type="paragraph" w:customStyle="1" w:styleId="-">
    <w:name w:val="乌市-正文"/>
    <w:basedOn w:val="a"/>
    <w:link w:val="-CharChar"/>
    <w:qFormat/>
    <w:locked/>
    <w:rsid w:val="00D2162F"/>
    <w:pPr>
      <w:ind w:firstLineChars="200" w:firstLine="200"/>
    </w:pPr>
    <w:rPr>
      <w:rFonts w:asciiTheme="minorHAnsi" w:eastAsia="华文中宋" w:hAnsiTheme="minorHAnsi" w:cstheme="minorBidi"/>
      <w:sz w:val="24"/>
      <w:szCs w:val="21"/>
    </w:rPr>
  </w:style>
  <w:style w:type="paragraph" w:customStyle="1" w:styleId="xl106">
    <w:name w:val="xl106"/>
    <w:basedOn w:val="a"/>
    <w:uiPriority w:val="99"/>
    <w:qFormat/>
    <w:rsid w:val="00D2162F"/>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宋体" w:hAnsi="宋体" w:cs="宋体"/>
      <w:kern w:val="0"/>
      <w:sz w:val="20"/>
      <w:szCs w:val="21"/>
    </w:rPr>
  </w:style>
  <w:style w:type="paragraph" w:customStyle="1" w:styleId="font8">
    <w:name w:val="font8"/>
    <w:basedOn w:val="a"/>
    <w:qFormat/>
    <w:rsid w:val="00D2162F"/>
    <w:pPr>
      <w:widowControl/>
      <w:spacing w:before="100" w:beforeAutospacing="1" w:after="100" w:afterAutospacing="1"/>
      <w:jc w:val="left"/>
    </w:pPr>
    <w:rPr>
      <w:kern w:val="0"/>
      <w:sz w:val="36"/>
      <w:szCs w:val="36"/>
    </w:rPr>
  </w:style>
  <w:style w:type="paragraph" w:customStyle="1" w:styleId="xl77">
    <w:name w:val="xl77"/>
    <w:basedOn w:val="a"/>
    <w:uiPriority w:val="99"/>
    <w:qFormat/>
    <w:rsid w:val="00D2162F"/>
    <w:pPr>
      <w:widowControl/>
      <w:spacing w:before="100" w:beforeAutospacing="1" w:after="100" w:afterAutospacing="1"/>
      <w:jc w:val="center"/>
    </w:pPr>
    <w:rPr>
      <w:rFonts w:ascii="宋体" w:hAnsi="宋体" w:cs="宋体"/>
      <w:kern w:val="0"/>
      <w:sz w:val="20"/>
      <w:szCs w:val="20"/>
    </w:rPr>
  </w:style>
  <w:style w:type="paragraph" w:customStyle="1" w:styleId="44">
    <w:name w:val="宇视4"/>
    <w:basedOn w:val="4"/>
    <w:link w:val="4Char4"/>
    <w:uiPriority w:val="99"/>
    <w:qFormat/>
    <w:locked/>
    <w:rsid w:val="00D2162F"/>
    <w:pPr>
      <w:keepNext w:val="0"/>
      <w:keepLines w:val="0"/>
      <w:widowControl/>
      <w:tabs>
        <w:tab w:val="left" w:pos="432"/>
        <w:tab w:val="left" w:pos="851"/>
      </w:tabs>
      <w:spacing w:before="0" w:after="40" w:line="240" w:lineRule="auto"/>
      <w:ind w:left="851" w:hanging="851"/>
      <w:jc w:val="left"/>
      <w:textAlignment w:val="auto"/>
    </w:pPr>
    <w:rPr>
      <w:rFonts w:asciiTheme="minorHAnsi" w:eastAsia="微软雅黑" w:hAnsiTheme="minorHAnsi" w:cstheme="minorBidi"/>
      <w:bCs/>
      <w:kern w:val="2"/>
      <w:sz w:val="24"/>
      <w:szCs w:val="24"/>
    </w:rPr>
  </w:style>
  <w:style w:type="paragraph" w:customStyle="1" w:styleId="114">
    <w:name w:val="列出段落11"/>
    <w:basedOn w:val="a"/>
    <w:uiPriority w:val="99"/>
    <w:qFormat/>
    <w:rsid w:val="00D2162F"/>
    <w:pPr>
      <w:widowControl/>
      <w:spacing w:line="351" w:lineRule="atLeast"/>
      <w:ind w:firstLineChars="200" w:firstLine="420"/>
      <w:textAlignment w:val="baseline"/>
    </w:pPr>
    <w:rPr>
      <w:rFonts w:ascii="Times New Roman" w:hAnsi="Times New Roman"/>
      <w:color w:val="000000"/>
      <w:kern w:val="0"/>
      <w:sz w:val="20"/>
      <w:szCs w:val="20"/>
      <w:lang w:val="zh-CN"/>
    </w:rPr>
  </w:style>
  <w:style w:type="paragraph" w:customStyle="1" w:styleId="afff2">
    <w:name w:val="一一"/>
    <w:basedOn w:val="affffff8"/>
    <w:link w:val="Charff4"/>
    <w:qFormat/>
    <w:rsid w:val="00D2162F"/>
    <w:pPr>
      <w:ind w:left="0" w:firstLine="0"/>
    </w:pPr>
    <w:rPr>
      <w:rFonts w:cstheme="minorBidi"/>
    </w:rPr>
  </w:style>
  <w:style w:type="paragraph" w:customStyle="1" w:styleId="afffffffff0">
    <w:name w:val="方案正文"/>
    <w:basedOn w:val="a"/>
    <w:uiPriority w:val="99"/>
    <w:qFormat/>
    <w:rsid w:val="00D2162F"/>
    <w:pPr>
      <w:adjustRightInd w:val="0"/>
      <w:snapToGrid w:val="0"/>
      <w:spacing w:line="360" w:lineRule="auto"/>
      <w:ind w:left="840"/>
      <w:jc w:val="left"/>
      <w:textAlignment w:val="baseline"/>
    </w:pPr>
    <w:rPr>
      <w:rFonts w:ascii="宋体" w:hAnsi="宋体" w:cs="Arial"/>
      <w:snapToGrid w:val="0"/>
      <w:kern w:val="0"/>
      <w:sz w:val="24"/>
      <w:szCs w:val="21"/>
    </w:rPr>
  </w:style>
  <w:style w:type="paragraph" w:customStyle="1" w:styleId="ColorfulList-Accent11">
    <w:name w:val="Colorful List - Accent 11"/>
    <w:basedOn w:val="a"/>
    <w:uiPriority w:val="34"/>
    <w:qFormat/>
    <w:rsid w:val="00D2162F"/>
    <w:pPr>
      <w:widowControl/>
      <w:spacing w:after="200" w:line="276" w:lineRule="auto"/>
      <w:ind w:left="720"/>
      <w:contextualSpacing/>
      <w:jc w:val="left"/>
    </w:pPr>
    <w:rPr>
      <w:kern w:val="0"/>
      <w:sz w:val="22"/>
      <w:szCs w:val="22"/>
    </w:rPr>
  </w:style>
  <w:style w:type="paragraph" w:customStyle="1" w:styleId="afffffffff1">
    <w:name w:val="论文正文"/>
    <w:basedOn w:val="a"/>
    <w:uiPriority w:val="99"/>
    <w:qFormat/>
    <w:rsid w:val="00D2162F"/>
    <w:pPr>
      <w:spacing w:line="400" w:lineRule="exact"/>
      <w:ind w:firstLineChars="200" w:firstLine="480"/>
    </w:pPr>
    <w:rPr>
      <w:rFonts w:ascii="宋体" w:hAnsi="宋体"/>
      <w:sz w:val="24"/>
    </w:rPr>
  </w:style>
  <w:style w:type="paragraph" w:customStyle="1" w:styleId="xl86">
    <w:name w:val="xl86"/>
    <w:basedOn w:val="a"/>
    <w:uiPriority w:val="99"/>
    <w:qFormat/>
    <w:rsid w:val="00D2162F"/>
    <w:pPr>
      <w:widowControl/>
      <w:pBdr>
        <w:top w:val="single" w:sz="4" w:space="0" w:color="auto"/>
        <w:left w:val="single" w:sz="4" w:space="0" w:color="auto"/>
        <w:bottom w:val="single" w:sz="4" w:space="0" w:color="auto"/>
      </w:pBdr>
      <w:spacing w:before="100" w:beforeAutospacing="1" w:after="100" w:afterAutospacing="1"/>
      <w:jc w:val="center"/>
    </w:pPr>
    <w:rPr>
      <w:rFonts w:ascii="宋体" w:hAnsi="宋体" w:cs="宋体"/>
      <w:kern w:val="0"/>
      <w:sz w:val="20"/>
      <w:szCs w:val="21"/>
    </w:rPr>
  </w:style>
  <w:style w:type="paragraph" w:customStyle="1" w:styleId="Style2">
    <w:name w:val="_Style 2"/>
    <w:basedOn w:val="a"/>
    <w:uiPriority w:val="34"/>
    <w:qFormat/>
    <w:rsid w:val="00D2162F"/>
    <w:pPr>
      <w:ind w:firstLineChars="200" w:firstLine="420"/>
    </w:pPr>
    <w:rPr>
      <w:szCs w:val="20"/>
    </w:rPr>
  </w:style>
  <w:style w:type="paragraph" w:customStyle="1" w:styleId="xl74">
    <w:name w:val="xl74"/>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80">
    <w:name w:val="xl80"/>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52">
    <w:name w:val="xl52"/>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52">
    <w:name w:val="样式5"/>
    <w:basedOn w:val="47"/>
    <w:link w:val="5Char2"/>
    <w:qFormat/>
    <w:rsid w:val="00D2162F"/>
    <w:pPr>
      <w:keepLines/>
      <w:ind w:firstLine="480"/>
      <w:contextualSpacing/>
      <w:jc w:val="left"/>
    </w:pPr>
    <w:rPr>
      <w:rFonts w:ascii="宋体" w:eastAsiaTheme="minorEastAsia" w:hAnsi="宋体" w:cstheme="minorBidi"/>
      <w:kern w:val="2"/>
      <w:sz w:val="24"/>
      <w:szCs w:val="24"/>
      <w:lang w:eastAsia="en-US" w:bidi="en-US"/>
    </w:rPr>
  </w:style>
  <w:style w:type="paragraph" w:customStyle="1" w:styleId="4-7">
    <w:name w:val="标题4-7"/>
    <w:basedOn w:val="4-6"/>
    <w:link w:val="4-7Char"/>
    <w:qFormat/>
    <w:locked/>
    <w:rsid w:val="00D2162F"/>
    <w:pPr>
      <w:tabs>
        <w:tab w:val="left" w:pos="900"/>
      </w:tabs>
    </w:pPr>
  </w:style>
  <w:style w:type="paragraph" w:customStyle="1" w:styleId="af8">
    <w:name w:val="正文大标题"/>
    <w:basedOn w:val="afff7"/>
    <w:next w:val="a0"/>
    <w:link w:val="Chare"/>
    <w:qFormat/>
    <w:rsid w:val="00D2162F"/>
    <w:pPr>
      <w:jc w:val="center"/>
    </w:pPr>
    <w:rPr>
      <w:i w:val="0"/>
      <w:color w:val="000000"/>
      <w:sz w:val="28"/>
      <w:szCs w:val="21"/>
    </w:rPr>
  </w:style>
  <w:style w:type="paragraph" w:customStyle="1" w:styleId="afffffffff2">
    <w:name w:val="图中文字"/>
    <w:basedOn w:val="a"/>
    <w:uiPriority w:val="99"/>
    <w:qFormat/>
    <w:rsid w:val="00D2162F"/>
    <w:pPr>
      <w:adjustRightInd w:val="0"/>
      <w:snapToGrid w:val="0"/>
      <w:spacing w:line="0" w:lineRule="atLeast"/>
      <w:jc w:val="center"/>
    </w:pPr>
    <w:rPr>
      <w:sz w:val="24"/>
      <w:szCs w:val="20"/>
    </w:rPr>
  </w:style>
  <w:style w:type="paragraph" w:customStyle="1" w:styleId="120">
    <w:name w:val="样式12"/>
    <w:basedOn w:val="1f3"/>
    <w:link w:val="12Char"/>
    <w:uiPriority w:val="99"/>
    <w:qFormat/>
    <w:locked/>
    <w:rsid w:val="00D2162F"/>
    <w:pPr>
      <w:spacing w:before="151" w:line="360" w:lineRule="auto"/>
      <w:ind w:firstLine="480"/>
    </w:pPr>
    <w:rPr>
      <w:rFonts w:ascii="宋体" w:hAnsi="宋体"/>
      <w:sz w:val="24"/>
      <w:szCs w:val="28"/>
    </w:rPr>
  </w:style>
  <w:style w:type="paragraph" w:customStyle="1" w:styleId="1d">
    <w:name w:val="明显引用1"/>
    <w:basedOn w:val="a"/>
    <w:next w:val="a"/>
    <w:link w:val="Charfd"/>
    <w:uiPriority w:val="30"/>
    <w:qFormat/>
    <w:rsid w:val="00D2162F"/>
    <w:pPr>
      <w:pBdr>
        <w:bottom w:val="single" w:sz="4" w:space="4" w:color="5B9BD5"/>
      </w:pBdr>
      <w:spacing w:before="200" w:after="280" w:line="360" w:lineRule="auto"/>
      <w:ind w:left="936" w:right="936"/>
    </w:pPr>
    <w:rPr>
      <w:rFonts w:asciiTheme="minorHAnsi" w:eastAsiaTheme="minorEastAsia" w:hAnsiTheme="minorHAnsi" w:cstheme="minorBidi"/>
      <w:b/>
      <w:bCs/>
      <w:i/>
      <w:iCs/>
      <w:color w:val="4F81BD"/>
    </w:rPr>
  </w:style>
  <w:style w:type="paragraph" w:customStyle="1" w:styleId="BodyTextFirstIndent1">
    <w:name w:val="Body Text First Indent1"/>
    <w:basedOn w:val="a"/>
    <w:uiPriority w:val="99"/>
    <w:qFormat/>
    <w:rsid w:val="00D2162F"/>
    <w:pPr>
      <w:ind w:firstLineChars="200" w:firstLine="200"/>
    </w:pPr>
    <w:rPr>
      <w:rFonts w:ascii="Times New Roman" w:hAnsi="Times New Roman"/>
      <w:color w:val="000000"/>
    </w:rPr>
  </w:style>
  <w:style w:type="paragraph" w:customStyle="1" w:styleId="afffffffff3">
    <w:name w:val="列表项"/>
    <w:basedOn w:val="a"/>
    <w:uiPriority w:val="99"/>
    <w:qFormat/>
    <w:locked/>
    <w:rsid w:val="00D2162F"/>
    <w:pPr>
      <w:tabs>
        <w:tab w:val="left" w:pos="1020"/>
        <w:tab w:val="left" w:pos="3300"/>
      </w:tabs>
      <w:snapToGrid w:val="0"/>
      <w:spacing w:line="400" w:lineRule="exact"/>
      <w:ind w:left="3300" w:firstLineChars="200" w:firstLine="200"/>
      <w:jc w:val="left"/>
    </w:pPr>
    <w:rPr>
      <w:rFonts w:ascii="宋体" w:eastAsia="楷体_GB2312" w:hAnsi="宋体"/>
      <w:bCs/>
      <w:color w:val="000000"/>
      <w:kern w:val="0"/>
      <w:sz w:val="24"/>
    </w:rPr>
  </w:style>
  <w:style w:type="paragraph" w:customStyle="1" w:styleId="511">
    <w:name w:val="标题 51"/>
    <w:basedOn w:val="1b"/>
    <w:next w:val="1b"/>
    <w:uiPriority w:val="99"/>
    <w:semiHidden/>
    <w:qFormat/>
    <w:locked/>
    <w:rsid w:val="00D2162F"/>
    <w:pPr>
      <w:keepNext/>
      <w:keepLines/>
      <w:framePr w:wrap="around" w:hAnchor="text" w:y="1"/>
      <w:tabs>
        <w:tab w:val="left" w:pos="1008"/>
      </w:tabs>
      <w:spacing w:line="360" w:lineRule="auto"/>
      <w:ind w:left="113"/>
      <w:jc w:val="left"/>
      <w:outlineLvl w:val="4"/>
    </w:pPr>
    <w:rPr>
      <w:rFonts w:cs="Times New Roman"/>
      <w:b/>
      <w:spacing w:val="6"/>
      <w:kern w:val="0"/>
      <w:sz w:val="24"/>
    </w:rPr>
  </w:style>
  <w:style w:type="paragraph" w:customStyle="1" w:styleId="57">
    <w:name w:val="修订5"/>
    <w:uiPriority w:val="99"/>
    <w:semiHidden/>
    <w:qFormat/>
    <w:rsid w:val="00D2162F"/>
    <w:rPr>
      <w:rFonts w:ascii="Times New Roman" w:eastAsia="宋体" w:hAnsi="Times New Roman" w:cs="Times New Roman"/>
      <w:szCs w:val="24"/>
    </w:rPr>
  </w:style>
  <w:style w:type="paragraph" w:customStyle="1" w:styleId="xl95">
    <w:name w:val="xl95"/>
    <w:basedOn w:val="a"/>
    <w:uiPriority w:val="99"/>
    <w:qFormat/>
    <w:rsid w:val="00D2162F"/>
    <w:pPr>
      <w:widowControl/>
      <w:spacing w:before="100" w:beforeAutospacing="1" w:after="100" w:afterAutospacing="1"/>
      <w:jc w:val="left"/>
    </w:pPr>
    <w:rPr>
      <w:rFonts w:ascii="宋体" w:hAnsi="宋体" w:cs="宋体"/>
      <w:kern w:val="0"/>
      <w:sz w:val="20"/>
      <w:szCs w:val="21"/>
    </w:rPr>
  </w:style>
  <w:style w:type="paragraph" w:customStyle="1" w:styleId="xl34">
    <w:name w:val="xl34"/>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CharCharChar1Char">
    <w:name w:val="Char Char Char1 Char"/>
    <w:basedOn w:val="a"/>
    <w:uiPriority w:val="99"/>
    <w:qFormat/>
    <w:rsid w:val="00D2162F"/>
    <w:rPr>
      <w:rFonts w:ascii="Tahoma" w:hAnsi="Tahoma"/>
      <w:sz w:val="24"/>
      <w:szCs w:val="20"/>
    </w:rPr>
  </w:style>
  <w:style w:type="paragraph" w:customStyle="1" w:styleId="3d">
    <w:name w:val="无间隔3"/>
    <w:uiPriority w:val="1"/>
    <w:qFormat/>
    <w:rsid w:val="00D2162F"/>
    <w:pPr>
      <w:widowControl w:val="0"/>
      <w:spacing w:line="360" w:lineRule="auto"/>
      <w:jc w:val="both"/>
    </w:pPr>
    <w:rPr>
      <w:rFonts w:ascii="Times New Roman" w:eastAsia="宋体" w:hAnsi="Times New Roman" w:cs="Times New Roman"/>
    </w:rPr>
  </w:style>
  <w:style w:type="paragraph" w:customStyle="1" w:styleId="TableDescription">
    <w:name w:val="Table Description"/>
    <w:uiPriority w:val="99"/>
    <w:qFormat/>
    <w:rsid w:val="00D2162F"/>
    <w:pPr>
      <w:keepNext/>
      <w:keepLines/>
      <w:spacing w:before="40" w:after="40" w:line="360" w:lineRule="exact"/>
      <w:ind w:left="1134" w:hanging="510"/>
    </w:pPr>
    <w:rPr>
      <w:rFonts w:ascii="Arial" w:eastAsia="微软雅黑" w:hAnsi="Arial" w:cs="Arial Narrow"/>
      <w:kern w:val="0"/>
      <w:sz w:val="20"/>
      <w:szCs w:val="20"/>
    </w:rPr>
  </w:style>
  <w:style w:type="paragraph" w:customStyle="1" w:styleId="2fd">
    <w:name w:val="样式 列出段落 + 首行缩进:  2 字符"/>
    <w:basedOn w:val="a"/>
    <w:uiPriority w:val="99"/>
    <w:qFormat/>
    <w:locked/>
    <w:rsid w:val="00D2162F"/>
    <w:pPr>
      <w:spacing w:line="300" w:lineRule="auto"/>
      <w:ind w:firstLineChars="200" w:firstLine="200"/>
    </w:pPr>
    <w:rPr>
      <w:rFonts w:ascii="Times New Roman" w:hAnsi="Times New Roman" w:cs="宋体"/>
      <w:kern w:val="0"/>
      <w:sz w:val="24"/>
      <w:szCs w:val="20"/>
    </w:rPr>
  </w:style>
  <w:style w:type="paragraph" w:customStyle="1" w:styleId="-0">
    <w:name w:val="江西-正文"/>
    <w:basedOn w:val="a"/>
    <w:link w:val="-Char"/>
    <w:qFormat/>
    <w:locked/>
    <w:rsid w:val="00D2162F"/>
    <w:pPr>
      <w:ind w:firstLineChars="200" w:firstLine="200"/>
    </w:pPr>
    <w:rPr>
      <w:rFonts w:asciiTheme="minorHAnsi" w:eastAsia="华文中宋" w:hAnsiTheme="minorHAnsi" w:cstheme="minorBidi"/>
      <w:sz w:val="24"/>
      <w:szCs w:val="22"/>
    </w:rPr>
  </w:style>
  <w:style w:type="paragraph" w:customStyle="1" w:styleId="1111111199999">
    <w:name w:val="1111111199999"/>
    <w:basedOn w:val="a"/>
    <w:link w:val="1111111199999Char"/>
    <w:qFormat/>
    <w:rsid w:val="00D2162F"/>
    <w:pPr>
      <w:widowControl/>
      <w:spacing w:beforeLines="50" w:line="240" w:lineRule="exact"/>
      <w:ind w:firstLineChars="214" w:firstLine="514"/>
      <w:jc w:val="left"/>
    </w:pPr>
    <w:rPr>
      <w:rFonts w:asciiTheme="minorHAnsi" w:eastAsiaTheme="minorEastAsia" w:hAnsiTheme="minorHAnsi" w:cstheme="minorBidi"/>
      <w:szCs w:val="22"/>
    </w:rPr>
  </w:style>
  <w:style w:type="paragraph" w:customStyle="1" w:styleId="Char3CharCharChar2">
    <w:name w:val="Char3 Char Char Char2"/>
    <w:basedOn w:val="a"/>
    <w:uiPriority w:val="99"/>
    <w:qFormat/>
    <w:rsid w:val="00D2162F"/>
    <w:rPr>
      <w:rFonts w:ascii="Tahoma" w:hAnsi="Tahoma"/>
      <w:sz w:val="24"/>
      <w:szCs w:val="20"/>
    </w:rPr>
  </w:style>
  <w:style w:type="paragraph" w:customStyle="1" w:styleId="xl49">
    <w:name w:val="xl49"/>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10">
    <w:name w:val="1级标题"/>
    <w:basedOn w:val="47"/>
    <w:link w:val="1Char0"/>
    <w:qFormat/>
    <w:rsid w:val="00D2162F"/>
    <w:pPr>
      <w:keepLines/>
      <w:pageBreakBefore/>
      <w:spacing w:before="240" w:after="240"/>
      <w:ind w:left="4543" w:firstLineChars="0" w:firstLine="0"/>
      <w:contextualSpacing/>
      <w:jc w:val="center"/>
      <w:outlineLvl w:val="0"/>
    </w:pPr>
    <w:rPr>
      <w:rFonts w:ascii="黑体" w:eastAsia="黑体" w:hAnsi="黑体" w:cstheme="minorBidi"/>
      <w:kern w:val="2"/>
      <w:sz w:val="36"/>
      <w:szCs w:val="36"/>
      <w:lang w:eastAsia="en-US" w:bidi="en-US"/>
    </w:rPr>
  </w:style>
  <w:style w:type="paragraph" w:customStyle="1" w:styleId="13">
    <w:name w:val="1"/>
    <w:link w:val="1-2Char"/>
    <w:qFormat/>
    <w:rsid w:val="00D2162F"/>
    <w:rPr>
      <w:szCs w:val="24"/>
      <w:lang w:val="zh-CN"/>
    </w:rPr>
  </w:style>
  <w:style w:type="paragraph" w:customStyle="1" w:styleId="Bodytext21">
    <w:name w:val="Body text|2"/>
    <w:basedOn w:val="a"/>
    <w:uiPriority w:val="99"/>
    <w:qFormat/>
    <w:rsid w:val="00D2162F"/>
    <w:pPr>
      <w:spacing w:line="360" w:lineRule="auto"/>
    </w:pPr>
    <w:rPr>
      <w:rFonts w:ascii="宋体" w:hAnsi="宋体" w:cs="宋体"/>
      <w:sz w:val="22"/>
      <w:szCs w:val="22"/>
      <w:lang w:val="zh-TW" w:eastAsia="zh-TW" w:bidi="zh-TW"/>
    </w:rPr>
  </w:style>
  <w:style w:type="paragraph" w:customStyle="1" w:styleId="afffffffff4">
    <w:name w:val="作者"/>
    <w:basedOn w:val="a"/>
    <w:uiPriority w:val="99"/>
    <w:qFormat/>
    <w:rsid w:val="00D2162F"/>
    <w:pPr>
      <w:widowControl/>
      <w:autoSpaceDE w:val="0"/>
      <w:autoSpaceDN w:val="0"/>
      <w:adjustRightInd w:val="0"/>
      <w:ind w:firstLine="360"/>
      <w:jc w:val="center"/>
    </w:pPr>
    <w:rPr>
      <w:rFonts w:ascii="方正楷体简体" w:eastAsia="方正楷体简体"/>
      <w:kern w:val="0"/>
      <w:sz w:val="22"/>
      <w:szCs w:val="21"/>
      <w:lang w:val="zh-CN" w:eastAsia="en-US" w:bidi="en-US"/>
    </w:rPr>
  </w:style>
  <w:style w:type="paragraph" w:customStyle="1" w:styleId="Style444">
    <w:name w:val="_Style 444"/>
    <w:basedOn w:val="a"/>
    <w:next w:val="afe"/>
    <w:link w:val="Chara"/>
    <w:uiPriority w:val="34"/>
    <w:qFormat/>
    <w:rsid w:val="00D2162F"/>
    <w:pPr>
      <w:spacing w:line="360" w:lineRule="auto"/>
      <w:ind w:firstLineChars="200" w:firstLine="420"/>
      <w:contextualSpacing/>
    </w:pPr>
    <w:rPr>
      <w:rFonts w:cstheme="minorBidi"/>
      <w:szCs w:val="22"/>
    </w:rPr>
  </w:style>
  <w:style w:type="paragraph" w:customStyle="1" w:styleId="A70">
    <w:name w:val="A7"/>
    <w:basedOn w:val="7"/>
    <w:next w:val="a"/>
    <w:uiPriority w:val="99"/>
    <w:qFormat/>
    <w:rsid w:val="00D2162F"/>
    <w:pPr>
      <w:widowControl/>
      <w:tabs>
        <w:tab w:val="left" w:pos="360"/>
        <w:tab w:val="left" w:pos="1296"/>
      </w:tabs>
      <w:adjustRightInd/>
      <w:spacing w:line="300" w:lineRule="auto"/>
      <w:ind w:hanging="420"/>
      <w:textAlignment w:val="auto"/>
    </w:pPr>
    <w:rPr>
      <w:bCs/>
      <w:kern w:val="2"/>
      <w:szCs w:val="24"/>
    </w:rPr>
  </w:style>
  <w:style w:type="paragraph" w:customStyle="1" w:styleId="5-24">
    <w:name w:val="标题5-24"/>
    <w:basedOn w:val="5-22"/>
    <w:link w:val="5-24Char"/>
    <w:qFormat/>
    <w:locked/>
    <w:rsid w:val="00D2162F"/>
    <w:pPr>
      <w:ind w:left="2526"/>
    </w:pPr>
    <w:rPr>
      <w:rFonts w:asciiTheme="minorHAnsi" w:hAnsiTheme="minorHAnsi"/>
    </w:rPr>
  </w:style>
  <w:style w:type="paragraph" w:customStyle="1" w:styleId="TOC2">
    <w:name w:val="TOC 标题2"/>
    <w:basedOn w:val="1"/>
    <w:next w:val="a"/>
    <w:uiPriority w:val="39"/>
    <w:unhideWhenUsed/>
    <w:qFormat/>
    <w:rsid w:val="00D2162F"/>
    <w:pPr>
      <w:widowControl/>
      <w:tabs>
        <w:tab w:val="center" w:pos="0"/>
        <w:tab w:val="left" w:pos="3402"/>
        <w:tab w:val="left" w:pos="3828"/>
      </w:tabs>
      <w:autoSpaceDE/>
      <w:autoSpaceDN/>
      <w:adjustRightInd/>
      <w:spacing w:before="480" w:after="0" w:line="276" w:lineRule="auto"/>
      <w:jc w:val="left"/>
      <w:outlineLvl w:val="9"/>
    </w:pPr>
    <w:rPr>
      <w:rFonts w:ascii="Cambria" w:eastAsia="微软雅黑" w:hAnsi="Cambria"/>
      <w:b w:val="0"/>
      <w:bCs/>
      <w:color w:val="365F91"/>
      <w:kern w:val="0"/>
      <w:sz w:val="28"/>
      <w:szCs w:val="28"/>
    </w:rPr>
  </w:style>
  <w:style w:type="paragraph" w:customStyle="1" w:styleId="p0">
    <w:name w:val="p0"/>
    <w:basedOn w:val="a"/>
    <w:uiPriority w:val="99"/>
    <w:qFormat/>
    <w:rsid w:val="00D2162F"/>
    <w:pPr>
      <w:widowControl/>
    </w:pPr>
    <w:rPr>
      <w:rFonts w:ascii="Times New Roman" w:hAnsi="Times New Roman"/>
      <w:kern w:val="0"/>
      <w:szCs w:val="21"/>
    </w:rPr>
  </w:style>
  <w:style w:type="paragraph" w:customStyle="1" w:styleId="5-32">
    <w:name w:val="标题5-32"/>
    <w:basedOn w:val="5-31"/>
    <w:link w:val="5-32Char"/>
    <w:qFormat/>
    <w:locked/>
    <w:rsid w:val="00D2162F"/>
    <w:pPr>
      <w:numPr>
        <w:ilvl w:val="2"/>
      </w:numPr>
      <w:ind w:left="2100" w:hanging="420"/>
    </w:pPr>
  </w:style>
  <w:style w:type="paragraph" w:customStyle="1" w:styleId="default0">
    <w:name w:val="default"/>
    <w:basedOn w:val="a"/>
    <w:uiPriority w:val="99"/>
    <w:qFormat/>
    <w:rsid w:val="00D2162F"/>
    <w:pPr>
      <w:widowControl/>
      <w:spacing w:before="100" w:beforeAutospacing="1" w:after="100" w:afterAutospacing="1"/>
      <w:jc w:val="left"/>
    </w:pPr>
    <w:rPr>
      <w:rFonts w:ascii="宋体" w:hAnsi="宋体" w:cs="宋体"/>
      <w:kern w:val="0"/>
      <w:sz w:val="24"/>
    </w:rPr>
  </w:style>
  <w:style w:type="paragraph" w:customStyle="1" w:styleId="74">
    <w:name w:val="标题7"/>
    <w:basedOn w:val="7"/>
    <w:next w:val="a"/>
    <w:uiPriority w:val="99"/>
    <w:qFormat/>
    <w:rsid w:val="00D2162F"/>
    <w:pPr>
      <w:tabs>
        <w:tab w:val="left" w:pos="432"/>
      </w:tabs>
      <w:adjustRightInd/>
      <w:spacing w:beforeLines="50" w:afterLines="50" w:line="360" w:lineRule="auto"/>
      <w:ind w:left="2940" w:hanging="420"/>
      <w:contextualSpacing/>
      <w:jc w:val="left"/>
      <w:textAlignment w:val="auto"/>
    </w:pPr>
    <w:rPr>
      <w:rFonts w:ascii="Times New Roman" w:eastAsia="黑体" w:hAnsi="Times New Roman"/>
      <w:bCs/>
      <w:kern w:val="2"/>
    </w:rPr>
  </w:style>
  <w:style w:type="paragraph" w:customStyle="1" w:styleId="c1">
    <w:name w:val="c彩页●"/>
    <w:basedOn w:val="1f3"/>
    <w:link w:val="cChar1"/>
    <w:qFormat/>
    <w:rsid w:val="00D2162F"/>
    <w:pPr>
      <w:spacing w:line="360" w:lineRule="auto"/>
      <w:ind w:left="709" w:firstLineChars="0" w:hanging="278"/>
    </w:pPr>
    <w:rPr>
      <w:rFonts w:ascii="等线" w:eastAsia="等线" w:hAnsi="等线"/>
      <w:szCs w:val="24"/>
    </w:rPr>
  </w:style>
  <w:style w:type="paragraph" w:customStyle="1" w:styleId="et5">
    <w:name w:val="et5"/>
    <w:basedOn w:val="a"/>
    <w:uiPriority w:val="99"/>
    <w:qFormat/>
    <w:rsid w:val="00D2162F"/>
    <w:pPr>
      <w:widowControl/>
      <w:spacing w:before="100" w:beforeAutospacing="1" w:after="100" w:afterAutospacing="1"/>
      <w:jc w:val="left"/>
      <w:textAlignment w:val="bottom"/>
    </w:pPr>
    <w:rPr>
      <w:rFonts w:ascii="宋体" w:hAnsi="宋体" w:cs="宋体"/>
      <w:kern w:val="0"/>
      <w:sz w:val="24"/>
    </w:rPr>
  </w:style>
  <w:style w:type="paragraph" w:customStyle="1" w:styleId="et22">
    <w:name w:val="et22"/>
    <w:basedOn w:val="a"/>
    <w:uiPriority w:val="99"/>
    <w:qFormat/>
    <w:rsid w:val="00D2162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msolistparagraph0">
    <w:name w:val="msolistparagraph"/>
    <w:basedOn w:val="a"/>
    <w:uiPriority w:val="99"/>
    <w:qFormat/>
    <w:rsid w:val="00D2162F"/>
    <w:pPr>
      <w:ind w:firstLineChars="200" w:firstLine="420"/>
    </w:pPr>
    <w:rPr>
      <w:szCs w:val="22"/>
    </w:rPr>
  </w:style>
  <w:style w:type="paragraph" w:customStyle="1" w:styleId="afffffffff5">
    <w:name w:val="正文小四"/>
    <w:basedOn w:val="a"/>
    <w:uiPriority w:val="99"/>
    <w:qFormat/>
    <w:rsid w:val="00D2162F"/>
    <w:pPr>
      <w:spacing w:beforeLines="50" w:afterLines="50" w:line="360" w:lineRule="auto"/>
      <w:ind w:firstLineChars="200" w:firstLine="360"/>
      <w:jc w:val="left"/>
    </w:pPr>
    <w:rPr>
      <w:rFonts w:ascii="Times New Roman" w:hAnsi="Times New Roman"/>
      <w:sz w:val="18"/>
      <w:szCs w:val="18"/>
    </w:rPr>
  </w:style>
  <w:style w:type="paragraph" w:customStyle="1" w:styleId="affff2">
    <w:name w:val="样式 宋体 五号 行距: 单倍行距"/>
    <w:basedOn w:val="a"/>
    <w:link w:val="Charfff2"/>
    <w:qFormat/>
    <w:rsid w:val="00D2162F"/>
    <w:pPr>
      <w:adjustRightInd w:val="0"/>
      <w:jc w:val="left"/>
      <w:textAlignment w:val="baseline"/>
    </w:pPr>
    <w:rPr>
      <w:rFonts w:ascii="宋体" w:eastAsiaTheme="minorEastAsia" w:hAnsi="宋体" w:cstheme="minorBidi"/>
      <w:szCs w:val="22"/>
    </w:rPr>
  </w:style>
  <w:style w:type="paragraph" w:customStyle="1" w:styleId="reader-word-layer">
    <w:name w:val="reader-word-layer"/>
    <w:basedOn w:val="a"/>
    <w:uiPriority w:val="99"/>
    <w:qFormat/>
    <w:rsid w:val="00D2162F"/>
    <w:pPr>
      <w:widowControl/>
      <w:spacing w:before="100" w:beforeAutospacing="1" w:after="100" w:afterAutospacing="1"/>
      <w:jc w:val="left"/>
    </w:pPr>
    <w:rPr>
      <w:rFonts w:ascii="宋体" w:hAnsi="宋体" w:cs="宋体"/>
      <w:kern w:val="0"/>
      <w:sz w:val="24"/>
    </w:rPr>
  </w:style>
  <w:style w:type="paragraph" w:customStyle="1" w:styleId="115">
    <w:name w:val="标题 11"/>
    <w:basedOn w:val="1b"/>
    <w:next w:val="1b"/>
    <w:uiPriority w:val="99"/>
    <w:semiHidden/>
    <w:qFormat/>
    <w:locked/>
    <w:rsid w:val="00D2162F"/>
    <w:pPr>
      <w:keepNext/>
      <w:pageBreakBefore/>
      <w:framePr w:wrap="around" w:hAnchor="text" w:y="1"/>
      <w:pBdr>
        <w:bottom w:val="single" w:sz="12" w:space="1" w:color="auto"/>
      </w:pBdr>
      <w:topLinePunct/>
      <w:adjustRightInd w:val="0"/>
      <w:snapToGrid w:val="0"/>
      <w:spacing w:before="800" w:line="312" w:lineRule="auto"/>
      <w:jc w:val="right"/>
      <w:outlineLvl w:val="0"/>
    </w:pPr>
    <w:rPr>
      <w:rFonts w:ascii="Book Antiqua" w:eastAsia="黑体" w:hAnsi="Book Antiqua" w:cs="Times New Roman"/>
      <w:b/>
      <w:bCs/>
      <w:kern w:val="0"/>
      <w:sz w:val="44"/>
      <w:szCs w:val="44"/>
    </w:rPr>
  </w:style>
  <w:style w:type="paragraph" w:customStyle="1" w:styleId="CharChar40">
    <w:name w:val="Char Char4"/>
    <w:basedOn w:val="a"/>
    <w:uiPriority w:val="99"/>
    <w:qFormat/>
    <w:rsid w:val="00D2162F"/>
    <w:pPr>
      <w:widowControl/>
      <w:spacing w:line="400" w:lineRule="exact"/>
      <w:jc w:val="center"/>
    </w:pPr>
  </w:style>
  <w:style w:type="paragraph" w:customStyle="1" w:styleId="30">
    <w:name w:val="样式3"/>
    <w:basedOn w:val="1"/>
    <w:link w:val="3Char0"/>
    <w:qFormat/>
    <w:rsid w:val="00D2162F"/>
    <w:pPr>
      <w:autoSpaceDE/>
      <w:autoSpaceDN/>
      <w:adjustRightInd/>
      <w:spacing w:before="340" w:after="330" w:line="640" w:lineRule="exact"/>
    </w:pPr>
    <w:rPr>
      <w:rFonts w:ascii="方正小标宋简体" w:eastAsia="方正小标宋简体" w:hAnsi="华文中宋" w:cstheme="minorBidi"/>
      <w:b w:val="0"/>
      <w:bCs/>
      <w:sz w:val="44"/>
      <w:szCs w:val="44"/>
    </w:rPr>
  </w:style>
  <w:style w:type="paragraph" w:customStyle="1" w:styleId="5-29">
    <w:name w:val="标题5-29"/>
    <w:basedOn w:val="5-28"/>
    <w:link w:val="5-29Char"/>
    <w:qFormat/>
    <w:locked/>
    <w:rsid w:val="00D2162F"/>
    <w:pPr>
      <w:ind w:firstLine="420"/>
    </w:pPr>
  </w:style>
  <w:style w:type="paragraph" w:customStyle="1" w:styleId="Indent">
    <w:name w:val="Indent"/>
    <w:basedOn w:val="a"/>
    <w:uiPriority w:val="99"/>
    <w:qFormat/>
    <w:rsid w:val="00D2162F"/>
    <w:pPr>
      <w:widowControl/>
      <w:ind w:left="900"/>
      <w:jc w:val="left"/>
    </w:pPr>
    <w:rPr>
      <w:rFonts w:ascii="Arial" w:hAnsi="Arial" w:cs="Arial"/>
      <w:kern w:val="0"/>
      <w:sz w:val="24"/>
      <w:szCs w:val="20"/>
      <w:lang w:eastAsia="en-US"/>
    </w:rPr>
  </w:style>
  <w:style w:type="paragraph" w:customStyle="1" w:styleId="line">
    <w:name w:val="line"/>
    <w:basedOn w:val="a"/>
    <w:uiPriority w:val="99"/>
    <w:qFormat/>
    <w:rsid w:val="00D2162F"/>
    <w:pPr>
      <w:widowControl/>
      <w:spacing w:before="100" w:beforeAutospacing="1" w:after="100" w:afterAutospacing="1"/>
      <w:jc w:val="left"/>
    </w:pPr>
    <w:rPr>
      <w:rFonts w:ascii="宋体" w:hAnsi="宋体" w:cs="宋体"/>
      <w:kern w:val="0"/>
      <w:sz w:val="24"/>
    </w:rPr>
  </w:style>
  <w:style w:type="paragraph" w:customStyle="1" w:styleId="22222222222222">
    <w:name w:val="22222222222222"/>
    <w:basedOn w:val="a"/>
    <w:uiPriority w:val="99"/>
    <w:qFormat/>
    <w:rsid w:val="00D2162F"/>
    <w:pPr>
      <w:widowControl/>
      <w:adjustRightInd w:val="0"/>
      <w:spacing w:line="360" w:lineRule="auto"/>
      <w:ind w:firstLineChars="200" w:firstLine="480"/>
      <w:jc w:val="left"/>
    </w:pPr>
    <w:rPr>
      <w:color w:val="FF0000"/>
      <w:kern w:val="0"/>
      <w:sz w:val="24"/>
      <w:szCs w:val="20"/>
    </w:rPr>
  </w:style>
  <w:style w:type="paragraph" w:customStyle="1" w:styleId="xl46">
    <w:name w:val="xl46"/>
    <w:basedOn w:val="a"/>
    <w:uiPriority w:val="99"/>
    <w:qFormat/>
    <w:rsid w:val="00D2162F"/>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50">
    <w:name w:val="a正文5号"/>
    <w:link w:val="a5Char"/>
    <w:qFormat/>
    <w:rsid w:val="00D2162F"/>
    <w:pPr>
      <w:spacing w:line="360" w:lineRule="auto"/>
      <w:ind w:firstLineChars="200" w:firstLine="420"/>
    </w:pPr>
    <w:rPr>
      <w:rFonts w:ascii="宋体" w:hAnsi="宋体"/>
      <w:color w:val="000000"/>
      <w:szCs w:val="24"/>
    </w:rPr>
  </w:style>
  <w:style w:type="paragraph" w:customStyle="1" w:styleId="afffffffff6">
    <w:name w:val="插图题注"/>
    <w:next w:val="a"/>
    <w:uiPriority w:val="99"/>
    <w:qFormat/>
    <w:locked/>
    <w:rsid w:val="00D2162F"/>
    <w:pPr>
      <w:spacing w:line="276" w:lineRule="auto"/>
      <w:ind w:left="1089" w:hanging="369"/>
      <w:jc w:val="center"/>
    </w:pPr>
    <w:rPr>
      <w:rFonts w:ascii="Arial" w:eastAsia="宋体" w:hAnsi="Arial" w:cs="Times New Roman"/>
      <w:kern w:val="0"/>
      <w:sz w:val="18"/>
      <w:szCs w:val="18"/>
      <w:lang w:eastAsia="en-US" w:bidi="en-US"/>
    </w:rPr>
  </w:style>
  <w:style w:type="paragraph" w:customStyle="1" w:styleId="Body1">
    <w:name w:val="Body 1"/>
    <w:uiPriority w:val="99"/>
    <w:qFormat/>
    <w:rsid w:val="00D2162F"/>
    <w:pPr>
      <w:outlineLvl w:val="0"/>
    </w:pPr>
    <w:rPr>
      <w:rFonts w:ascii="Helvetica" w:eastAsia="宋体" w:hAnsi="Helvetica" w:cs="Helvetica"/>
      <w:b/>
      <w:bCs/>
      <w:color w:val="000000"/>
      <w:kern w:val="0"/>
      <w:sz w:val="20"/>
      <w:szCs w:val="20"/>
    </w:rPr>
  </w:style>
  <w:style w:type="paragraph" w:customStyle="1" w:styleId="aff0">
    <w:name w:val="a正文小四"/>
    <w:basedOn w:val="a"/>
    <w:link w:val="aChar"/>
    <w:qFormat/>
    <w:rsid w:val="00D2162F"/>
    <w:pPr>
      <w:widowControl/>
      <w:spacing w:line="360" w:lineRule="auto"/>
      <w:ind w:firstLineChars="200" w:firstLine="480"/>
    </w:pPr>
    <w:rPr>
      <w:rFonts w:ascii="宋体" w:eastAsiaTheme="minorEastAsia" w:hAnsi="宋体" w:cstheme="minorBidi"/>
      <w:color w:val="000000"/>
      <w:sz w:val="24"/>
    </w:rPr>
  </w:style>
  <w:style w:type="paragraph" w:customStyle="1" w:styleId="4a">
    <w:name w:val="列表段落4"/>
    <w:basedOn w:val="a"/>
    <w:uiPriority w:val="99"/>
    <w:qFormat/>
    <w:rsid w:val="00D2162F"/>
    <w:pPr>
      <w:spacing w:line="360" w:lineRule="auto"/>
      <w:ind w:firstLineChars="200" w:firstLine="420"/>
    </w:pPr>
    <w:rPr>
      <w:rFonts w:ascii="Times New Roman" w:hAnsi="Times New Roman"/>
      <w:kern w:val="24"/>
      <w:sz w:val="24"/>
      <w:szCs w:val="21"/>
    </w:rPr>
  </w:style>
  <w:style w:type="paragraph" w:customStyle="1" w:styleId="InfoBlue">
    <w:name w:val="InfoBlue"/>
    <w:basedOn w:val="a"/>
    <w:next w:val="afffff7"/>
    <w:uiPriority w:val="99"/>
    <w:qFormat/>
    <w:rsid w:val="00D2162F"/>
    <w:pPr>
      <w:widowControl/>
      <w:spacing w:after="120" w:line="240" w:lineRule="atLeast"/>
      <w:ind w:left="720"/>
      <w:jc w:val="left"/>
    </w:pPr>
    <w:rPr>
      <w:rFonts w:ascii="Times New Roman" w:hAnsi="Times New Roman"/>
      <w:i/>
      <w:color w:val="0000FF"/>
      <w:kern w:val="0"/>
      <w:sz w:val="20"/>
      <w:szCs w:val="20"/>
      <w:lang w:eastAsia="en-US"/>
    </w:rPr>
  </w:style>
  <w:style w:type="paragraph" w:customStyle="1" w:styleId="xl73">
    <w:name w:val="xl73"/>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42">
    <w:name w:val="xl42"/>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xl102">
    <w:name w:val="xl102"/>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宋体" w:hAnsi="宋体" w:cs="宋体"/>
      <w:b/>
      <w:bCs/>
      <w:kern w:val="0"/>
      <w:sz w:val="20"/>
      <w:szCs w:val="21"/>
    </w:rPr>
  </w:style>
  <w:style w:type="paragraph" w:customStyle="1" w:styleId="Web0">
    <w:name w:val="普通(Web)"/>
    <w:qFormat/>
    <w:rsid w:val="00D2162F"/>
    <w:pPr>
      <w:spacing w:before="100" w:after="100"/>
    </w:pPr>
    <w:rPr>
      <w:rFonts w:ascii="宋体" w:eastAsia="宋体" w:hAnsi="宋体" w:cs="宋体"/>
      <w:color w:val="000000"/>
      <w:kern w:val="0"/>
      <w:sz w:val="24"/>
      <w:szCs w:val="24"/>
    </w:rPr>
  </w:style>
  <w:style w:type="paragraph" w:customStyle="1" w:styleId="Style4">
    <w:name w:val="_Style 4"/>
    <w:basedOn w:val="a"/>
    <w:next w:val="afe"/>
    <w:uiPriority w:val="34"/>
    <w:qFormat/>
    <w:rsid w:val="00D2162F"/>
    <w:pPr>
      <w:widowControl/>
      <w:ind w:left="720"/>
      <w:contextualSpacing/>
      <w:jc w:val="left"/>
    </w:pPr>
    <w:rPr>
      <w:kern w:val="0"/>
      <w:sz w:val="24"/>
      <w:lang w:eastAsia="en-US" w:bidi="en-US"/>
    </w:rPr>
  </w:style>
  <w:style w:type="paragraph" w:customStyle="1" w:styleId="121">
    <w:name w:val="列出段落12"/>
    <w:basedOn w:val="a"/>
    <w:uiPriority w:val="99"/>
    <w:qFormat/>
    <w:rsid w:val="00D2162F"/>
    <w:pPr>
      <w:widowControl/>
      <w:ind w:left="720" w:firstLine="360"/>
      <w:jc w:val="left"/>
    </w:pPr>
    <w:rPr>
      <w:kern w:val="0"/>
      <w:sz w:val="22"/>
      <w:szCs w:val="20"/>
      <w:lang w:eastAsia="en-US"/>
    </w:rPr>
  </w:style>
  <w:style w:type="paragraph" w:styleId="afd">
    <w:name w:val="Quote"/>
    <w:basedOn w:val="a"/>
    <w:next w:val="a"/>
    <w:link w:val="Char25"/>
    <w:uiPriority w:val="29"/>
    <w:qFormat/>
    <w:rsid w:val="00D2162F"/>
    <w:rPr>
      <w:rFonts w:asciiTheme="minorHAnsi" w:eastAsiaTheme="minorEastAsia" w:hAnsiTheme="minorHAnsi" w:cstheme="minorBidi"/>
      <w:i/>
      <w:iCs/>
      <w:color w:val="000000"/>
      <w:szCs w:val="22"/>
    </w:rPr>
  </w:style>
  <w:style w:type="character" w:customStyle="1" w:styleId="Char3f">
    <w:name w:val="引用 Char3"/>
    <w:basedOn w:val="a1"/>
    <w:uiPriority w:val="29"/>
    <w:rsid w:val="00D2162F"/>
    <w:rPr>
      <w:rFonts w:ascii="Calibri" w:eastAsia="宋体" w:hAnsi="Calibri" w:cs="Times New Roman"/>
      <w:i/>
      <w:iCs/>
      <w:color w:val="000000" w:themeColor="text1"/>
      <w:szCs w:val="24"/>
    </w:rPr>
  </w:style>
  <w:style w:type="paragraph" w:customStyle="1" w:styleId="afa">
    <w:name w:val="缺省文本"/>
    <w:basedOn w:val="a"/>
    <w:link w:val="Charf0"/>
    <w:qFormat/>
    <w:rsid w:val="00D2162F"/>
    <w:pPr>
      <w:autoSpaceDE w:val="0"/>
      <w:autoSpaceDN w:val="0"/>
      <w:adjustRightInd w:val="0"/>
      <w:jc w:val="left"/>
    </w:pPr>
    <w:rPr>
      <w:rFonts w:asciiTheme="minorHAnsi" w:eastAsiaTheme="minorEastAsia" w:hAnsiTheme="minorHAnsi" w:cstheme="minorBidi"/>
      <w:sz w:val="24"/>
    </w:rPr>
  </w:style>
  <w:style w:type="paragraph" w:customStyle="1" w:styleId="et14">
    <w:name w:val="et14"/>
    <w:basedOn w:val="a"/>
    <w:uiPriority w:val="99"/>
    <w:qFormat/>
    <w:rsid w:val="00D2162F"/>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3e">
    <w:name w:val="项目编号3"/>
    <w:basedOn w:val="afffffffc"/>
    <w:uiPriority w:val="99"/>
    <w:qFormat/>
    <w:rsid w:val="00D2162F"/>
    <w:pPr>
      <w:ind w:left="902" w:hanging="420"/>
    </w:pPr>
  </w:style>
  <w:style w:type="paragraph" w:customStyle="1" w:styleId="TOC3">
    <w:name w:val="TOC 标题3"/>
    <w:basedOn w:val="1"/>
    <w:next w:val="a"/>
    <w:uiPriority w:val="39"/>
    <w:qFormat/>
    <w:rsid w:val="00D2162F"/>
    <w:pPr>
      <w:autoSpaceDE/>
      <w:autoSpaceDN/>
      <w:adjustRightInd/>
      <w:spacing w:before="340" w:after="330" w:line="578" w:lineRule="auto"/>
      <w:jc w:val="both"/>
      <w:outlineLvl w:val="9"/>
    </w:pPr>
    <w:rPr>
      <w:rFonts w:ascii="Times New Roman" w:hAnsi="Times New Roman"/>
      <w:bCs/>
      <w:sz w:val="44"/>
      <w:szCs w:val="44"/>
    </w:rPr>
  </w:style>
  <w:style w:type="paragraph" w:customStyle="1" w:styleId="afffffffff7">
    <w:name w:val="字元 字元"/>
    <w:basedOn w:val="a"/>
    <w:uiPriority w:val="99"/>
    <w:qFormat/>
    <w:rsid w:val="00D2162F"/>
    <w:rPr>
      <w:rFonts w:ascii="Tahoma" w:hAnsi="Tahoma"/>
      <w:sz w:val="24"/>
      <w:szCs w:val="20"/>
    </w:rPr>
  </w:style>
  <w:style w:type="paragraph" w:customStyle="1" w:styleId="afffffffff8">
    <w:name w:val="列表样式(一级)"/>
    <w:basedOn w:val="a"/>
    <w:uiPriority w:val="99"/>
    <w:qFormat/>
    <w:rsid w:val="00D2162F"/>
    <w:pPr>
      <w:spacing w:before="160" w:line="280" w:lineRule="exact"/>
      <w:ind w:left="420" w:hanging="420"/>
      <w:jc w:val="left"/>
    </w:pPr>
    <w:rPr>
      <w:rFonts w:ascii="Arial" w:eastAsia="华文细黑" w:hAnsi="Arial"/>
      <w:color w:val="505050"/>
      <w:kern w:val="0"/>
      <w:sz w:val="16"/>
      <w:szCs w:val="16"/>
    </w:rPr>
  </w:style>
  <w:style w:type="paragraph" w:customStyle="1" w:styleId="Charffff0">
    <w:name w:val="Char"/>
    <w:basedOn w:val="a"/>
    <w:uiPriority w:val="99"/>
    <w:qFormat/>
    <w:rsid w:val="00D2162F"/>
    <w:pPr>
      <w:tabs>
        <w:tab w:val="left" w:pos="360"/>
      </w:tabs>
    </w:pPr>
    <w:rPr>
      <w:sz w:val="24"/>
    </w:rPr>
  </w:style>
  <w:style w:type="paragraph" w:customStyle="1" w:styleId="xl53">
    <w:name w:val="xl53"/>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manu">
    <w:name w:val="正文-manu"/>
    <w:basedOn w:val="a"/>
    <w:uiPriority w:val="99"/>
    <w:qFormat/>
    <w:rsid w:val="00D2162F"/>
    <w:pPr>
      <w:spacing w:line="300" w:lineRule="auto"/>
    </w:pPr>
    <w:rPr>
      <w:b/>
      <w:snapToGrid w:val="0"/>
      <w:kern w:val="0"/>
      <w:sz w:val="24"/>
      <w:szCs w:val="20"/>
    </w:rPr>
  </w:style>
  <w:style w:type="paragraph" w:customStyle="1" w:styleId="1fff">
    <w:name w:val="正文文本1"/>
    <w:basedOn w:val="a"/>
    <w:uiPriority w:val="99"/>
    <w:qFormat/>
    <w:rsid w:val="00D2162F"/>
    <w:pPr>
      <w:widowControl/>
      <w:ind w:left="835"/>
      <w:jc w:val="left"/>
    </w:pPr>
    <w:rPr>
      <w:rFonts w:ascii="Arial" w:eastAsia="Times New Roman" w:hAnsi="Arial" w:cs="Arial"/>
      <w:spacing w:val="-5"/>
      <w:kern w:val="0"/>
      <w:sz w:val="20"/>
      <w:szCs w:val="20"/>
    </w:rPr>
  </w:style>
  <w:style w:type="paragraph" w:customStyle="1" w:styleId="2fe">
    <w:name w:val="表格样式 2"/>
    <w:qFormat/>
    <w:rsid w:val="00D2162F"/>
    <w:rPr>
      <w:rFonts w:ascii="Helvetica" w:eastAsia="Helvetica" w:hAnsi="Helvetica" w:cs="Helvetica"/>
      <w:color w:val="000000"/>
      <w:kern w:val="0"/>
      <w:sz w:val="20"/>
      <w:szCs w:val="20"/>
    </w:rPr>
  </w:style>
  <w:style w:type="paragraph" w:customStyle="1" w:styleId="head">
    <w:name w:val="head"/>
    <w:basedOn w:val="a"/>
    <w:uiPriority w:val="99"/>
    <w:qFormat/>
    <w:rsid w:val="00D2162F"/>
    <w:pPr>
      <w:widowControl/>
      <w:spacing w:before="100" w:beforeAutospacing="1" w:after="100" w:afterAutospacing="1"/>
      <w:jc w:val="center"/>
    </w:pPr>
    <w:rPr>
      <w:rFonts w:ascii="黑体" w:eastAsia="黑体" w:hAnsi="Times New Roman"/>
      <w:b/>
      <w:bCs/>
      <w:kern w:val="0"/>
      <w:sz w:val="28"/>
      <w:szCs w:val="28"/>
    </w:rPr>
  </w:style>
  <w:style w:type="paragraph" w:customStyle="1" w:styleId="A10">
    <w:name w:val="A1"/>
    <w:basedOn w:val="1"/>
    <w:uiPriority w:val="99"/>
    <w:qFormat/>
    <w:rsid w:val="00D2162F"/>
    <w:pPr>
      <w:tabs>
        <w:tab w:val="left" w:pos="360"/>
      </w:tabs>
      <w:autoSpaceDE/>
      <w:autoSpaceDN/>
      <w:adjustRightInd/>
      <w:spacing w:before="340" w:after="330" w:line="360" w:lineRule="auto"/>
      <w:ind w:left="480" w:hanging="480"/>
      <w:jc w:val="both"/>
    </w:pPr>
    <w:rPr>
      <w:rFonts w:ascii="Calibri Light" w:hAnsi="Calibri Light"/>
      <w:bCs/>
      <w:sz w:val="30"/>
      <w:szCs w:val="44"/>
    </w:rPr>
  </w:style>
  <w:style w:type="paragraph" w:customStyle="1" w:styleId="Style1">
    <w:name w:val="_Style 1"/>
    <w:basedOn w:val="a"/>
    <w:uiPriority w:val="34"/>
    <w:qFormat/>
    <w:rsid w:val="00D2162F"/>
    <w:pPr>
      <w:ind w:firstLineChars="200" w:firstLine="420"/>
    </w:pPr>
    <w:rPr>
      <w:szCs w:val="22"/>
    </w:rPr>
  </w:style>
  <w:style w:type="paragraph" w:customStyle="1" w:styleId="1fa">
    <w:name w:val="正文文本缩进1"/>
    <w:basedOn w:val="a"/>
    <w:link w:val="Char1f3"/>
    <w:qFormat/>
    <w:rsid w:val="00D2162F"/>
    <w:pPr>
      <w:spacing w:line="480" w:lineRule="exact"/>
      <w:ind w:firstLineChars="200" w:firstLine="480"/>
    </w:pPr>
    <w:rPr>
      <w:rFonts w:ascii="宋体" w:hAnsi="宋体" w:cstheme="minorBidi"/>
      <w:sz w:val="24"/>
    </w:rPr>
  </w:style>
  <w:style w:type="paragraph" w:customStyle="1" w:styleId="1111">
    <w:name w:val="样式 目录 1 + 五号 黑色 行距: 多倍行距 1.1 字行1"/>
    <w:basedOn w:val="1fd"/>
    <w:uiPriority w:val="99"/>
    <w:qFormat/>
    <w:locked/>
    <w:rsid w:val="00D2162F"/>
    <w:pPr>
      <w:widowControl/>
      <w:tabs>
        <w:tab w:val="clear" w:pos="1050"/>
        <w:tab w:val="clear" w:pos="8937"/>
        <w:tab w:val="right" w:leader="dot" w:pos="9174"/>
      </w:tabs>
      <w:spacing w:before="120" w:after="120" w:line="264" w:lineRule="auto"/>
      <w:ind w:leftChars="100" w:left="200" w:rightChars="100" w:right="200" w:firstLineChars="145" w:firstLine="306"/>
      <w:jc w:val="left"/>
    </w:pPr>
    <w:rPr>
      <w:rFonts w:ascii="黑体" w:eastAsia="黑体" w:hAnsi="Calibri" w:cs="宋体"/>
      <w:bCs/>
      <w:color w:val="000000"/>
      <w:kern w:val="0"/>
      <w:szCs w:val="20"/>
    </w:rPr>
  </w:style>
  <w:style w:type="paragraph" w:customStyle="1" w:styleId="afffffffff9">
    <w:name w:val="正文列项_数字"/>
    <w:basedOn w:val="a"/>
    <w:uiPriority w:val="99"/>
    <w:qFormat/>
    <w:rsid w:val="00D2162F"/>
    <w:pPr>
      <w:autoSpaceDE w:val="0"/>
      <w:autoSpaceDN w:val="0"/>
      <w:spacing w:line="460" w:lineRule="exact"/>
      <w:ind w:leftChars="530" w:left="680" w:hangingChars="150" w:hanging="150"/>
      <w:outlineLvl w:val="7"/>
    </w:pPr>
    <w:rPr>
      <w:rFonts w:ascii="宋体"/>
      <w:kern w:val="0"/>
      <w:sz w:val="28"/>
      <w:szCs w:val="20"/>
    </w:rPr>
  </w:style>
  <w:style w:type="paragraph" w:customStyle="1" w:styleId="MMTitle">
    <w:name w:val="MM Title"/>
    <w:basedOn w:val="af"/>
    <w:link w:val="MMTitleChar"/>
    <w:semiHidden/>
    <w:qFormat/>
    <w:locked/>
    <w:rsid w:val="00D2162F"/>
    <w:pPr>
      <w:widowControl/>
      <w:spacing w:before="240" w:after="60" w:line="360" w:lineRule="auto"/>
      <w:ind w:firstLineChars="200" w:firstLine="200"/>
      <w:contextualSpacing/>
    </w:pPr>
    <w:rPr>
      <w:rFonts w:ascii="Cambria" w:hAnsi="Cambria"/>
      <w:bCs/>
      <w:szCs w:val="32"/>
    </w:rPr>
  </w:style>
  <w:style w:type="paragraph" w:customStyle="1" w:styleId="afffffffffa">
    <w:name w:val="五级条标题"/>
    <w:basedOn w:val="afffffff3"/>
    <w:next w:val="a"/>
    <w:uiPriority w:val="99"/>
    <w:qFormat/>
    <w:rsid w:val="00D2162F"/>
    <w:pPr>
      <w:numPr>
        <w:ilvl w:val="5"/>
      </w:numPr>
      <w:ind w:hanging="840"/>
      <w:outlineLvl w:val="5"/>
    </w:pPr>
  </w:style>
  <w:style w:type="paragraph" w:customStyle="1" w:styleId="24">
    <w:name w:val="正文（首行缩进2字符）"/>
    <w:basedOn w:val="a"/>
    <w:link w:val="2Char6"/>
    <w:qFormat/>
    <w:rsid w:val="00D2162F"/>
    <w:pPr>
      <w:ind w:firstLineChars="200" w:firstLine="200"/>
    </w:pPr>
    <w:rPr>
      <w:rFonts w:asciiTheme="minorHAnsi" w:eastAsiaTheme="minorEastAsia" w:hAnsiTheme="minorHAnsi" w:cstheme="minorBidi"/>
      <w:sz w:val="24"/>
    </w:rPr>
  </w:style>
  <w:style w:type="paragraph" w:customStyle="1" w:styleId="1fff0">
    <w:name w:val="表格1"/>
    <w:basedOn w:val="a"/>
    <w:uiPriority w:val="99"/>
    <w:qFormat/>
    <w:rsid w:val="00D2162F"/>
    <w:pPr>
      <w:ind w:firstLineChars="200" w:firstLine="480"/>
      <w:jc w:val="center"/>
    </w:pPr>
    <w:rPr>
      <w:sz w:val="24"/>
      <w:szCs w:val="20"/>
    </w:rPr>
  </w:style>
  <w:style w:type="paragraph" w:customStyle="1" w:styleId="et37">
    <w:name w:val="et37"/>
    <w:basedOn w:val="a"/>
    <w:uiPriority w:val="99"/>
    <w:qFormat/>
    <w:rsid w:val="00D2162F"/>
    <w:pPr>
      <w:widowControl/>
      <w:pBdr>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xl101">
    <w:name w:val="xl101"/>
    <w:basedOn w:val="a"/>
    <w:uiPriority w:val="99"/>
    <w:qFormat/>
    <w:rsid w:val="00D2162F"/>
    <w:pPr>
      <w:widowControl/>
      <w:pBdr>
        <w:left w:val="single" w:sz="4" w:space="0" w:color="auto"/>
        <w:bottom w:val="single" w:sz="4" w:space="0" w:color="auto"/>
      </w:pBdr>
      <w:spacing w:before="100" w:beforeAutospacing="1" w:after="100" w:afterAutospacing="1"/>
      <w:jc w:val="center"/>
    </w:pPr>
    <w:rPr>
      <w:rFonts w:ascii="宋体" w:hAnsi="宋体" w:cs="宋体"/>
      <w:kern w:val="0"/>
      <w:sz w:val="20"/>
      <w:szCs w:val="21"/>
    </w:rPr>
  </w:style>
  <w:style w:type="paragraph" w:customStyle="1" w:styleId="2ff">
    <w:name w:val="样式 首行缩进:  2 字符"/>
    <w:basedOn w:val="a"/>
    <w:uiPriority w:val="99"/>
    <w:qFormat/>
    <w:rsid w:val="00D2162F"/>
    <w:pPr>
      <w:ind w:firstLine="560"/>
    </w:pPr>
    <w:rPr>
      <w:rFonts w:ascii="Times New Roman" w:eastAsia="仿宋_GB2312" w:hAnsi="Times New Roman" w:cs="宋体"/>
      <w:sz w:val="24"/>
      <w:szCs w:val="20"/>
    </w:rPr>
  </w:style>
  <w:style w:type="paragraph" w:customStyle="1" w:styleId="1-21">
    <w:name w:val="中等深浅网格 1 - 着色 21"/>
    <w:basedOn w:val="a"/>
    <w:uiPriority w:val="34"/>
    <w:qFormat/>
    <w:rsid w:val="00D2162F"/>
    <w:pPr>
      <w:ind w:firstLineChars="200" w:firstLine="420"/>
    </w:pPr>
    <w:rPr>
      <w:szCs w:val="20"/>
    </w:rPr>
  </w:style>
  <w:style w:type="paragraph" w:customStyle="1" w:styleId="af0">
    <w:name w:val="图片格式"/>
    <w:basedOn w:val="afff0"/>
    <w:link w:val="Char3"/>
    <w:qFormat/>
    <w:rsid w:val="00D2162F"/>
    <w:pPr>
      <w:ind w:firstLineChars="0" w:firstLine="0"/>
      <w:jc w:val="center"/>
    </w:pPr>
  </w:style>
  <w:style w:type="paragraph" w:customStyle="1" w:styleId="2ff0">
    <w:name w:val="修订2"/>
    <w:uiPriority w:val="99"/>
    <w:unhideWhenUsed/>
    <w:qFormat/>
    <w:rsid w:val="00D2162F"/>
    <w:rPr>
      <w:rFonts w:ascii="Calibri" w:eastAsia="宋体" w:hAnsi="Calibri" w:cs="Times New Roman"/>
      <w:szCs w:val="24"/>
    </w:rPr>
  </w:style>
  <w:style w:type="paragraph" w:customStyle="1" w:styleId="c">
    <w:name w:val="c彩页■"/>
    <w:basedOn w:val="1f3"/>
    <w:link w:val="cChar"/>
    <w:qFormat/>
    <w:rsid w:val="00D2162F"/>
    <w:pPr>
      <w:spacing w:line="360" w:lineRule="auto"/>
      <w:ind w:left="420" w:firstLineChars="0" w:firstLine="0"/>
    </w:pPr>
    <w:rPr>
      <w:rFonts w:ascii="等线" w:eastAsia="等线" w:hAnsi="等线"/>
      <w:b/>
      <w:szCs w:val="24"/>
    </w:rPr>
  </w:style>
  <w:style w:type="paragraph" w:customStyle="1" w:styleId="xl23">
    <w:name w:val="xl23"/>
    <w:basedOn w:val="a"/>
    <w:uiPriority w:val="99"/>
    <w:qFormat/>
    <w:rsid w:val="00D2162F"/>
    <w:pPr>
      <w:widowControl/>
      <w:spacing w:before="100" w:beforeAutospacing="1" w:after="100" w:afterAutospacing="1" w:line="360" w:lineRule="auto"/>
      <w:textAlignment w:val="top"/>
    </w:pPr>
    <w:rPr>
      <w:kern w:val="0"/>
      <w:sz w:val="24"/>
      <w:szCs w:val="20"/>
    </w:rPr>
  </w:style>
  <w:style w:type="paragraph" w:customStyle="1" w:styleId="116">
    <w:name w:val="目录 11"/>
    <w:basedOn w:val="a"/>
    <w:next w:val="a"/>
    <w:uiPriority w:val="99"/>
    <w:qFormat/>
    <w:locked/>
    <w:rsid w:val="00D2162F"/>
    <w:pPr>
      <w:widowControl/>
      <w:shd w:val="pct10" w:color="auto" w:fill="FFFFFF"/>
      <w:tabs>
        <w:tab w:val="left" w:pos="840"/>
        <w:tab w:val="right" w:leader="dot" w:pos="8296"/>
      </w:tabs>
      <w:spacing w:before="120" w:line="360" w:lineRule="auto"/>
      <w:ind w:firstLine="643"/>
      <w:jc w:val="left"/>
    </w:pPr>
    <w:rPr>
      <w:rFonts w:ascii="宋体" w:hAnsi="宋体" w:cs="Calibri"/>
      <w:b/>
      <w:bCs/>
      <w:caps/>
      <w:kern w:val="0"/>
      <w:sz w:val="16"/>
    </w:rPr>
  </w:style>
  <w:style w:type="paragraph" w:customStyle="1" w:styleId="411">
    <w:name w:val="标题 41"/>
    <w:basedOn w:val="1b"/>
    <w:next w:val="1b"/>
    <w:uiPriority w:val="99"/>
    <w:semiHidden/>
    <w:qFormat/>
    <w:locked/>
    <w:rsid w:val="00D2162F"/>
    <w:pPr>
      <w:keepNext/>
      <w:keepLines/>
      <w:framePr w:wrap="around" w:hAnchor="text" w:y="1"/>
      <w:tabs>
        <w:tab w:val="left" w:pos="360"/>
      </w:tabs>
      <w:spacing w:beforeLines="50" w:line="300" w:lineRule="auto"/>
      <w:ind w:left="1320" w:hanging="440"/>
      <w:jc w:val="left"/>
      <w:outlineLvl w:val="3"/>
    </w:pPr>
    <w:rPr>
      <w:rFonts w:ascii="Times New Roman" w:eastAsia="黑体" w:hAnsi="Times New Roman" w:cs="Times New Roman"/>
      <w:spacing w:val="6"/>
      <w:kern w:val="0"/>
      <w:sz w:val="24"/>
      <w:szCs w:val="28"/>
    </w:rPr>
  </w:style>
  <w:style w:type="paragraph" w:customStyle="1" w:styleId="afffffffffb">
    <w:name w:val="附件圈"/>
    <w:basedOn w:val="1fff1"/>
    <w:uiPriority w:val="99"/>
    <w:qFormat/>
    <w:rsid w:val="00D2162F"/>
    <w:pPr>
      <w:ind w:left="1080" w:hanging="720"/>
    </w:pPr>
  </w:style>
  <w:style w:type="paragraph" w:customStyle="1" w:styleId="afffffffffc">
    <w:name w:val="符号 箭头"/>
    <w:basedOn w:val="a"/>
    <w:uiPriority w:val="99"/>
    <w:qFormat/>
    <w:rsid w:val="00D2162F"/>
    <w:pPr>
      <w:spacing w:line="360" w:lineRule="auto"/>
      <w:ind w:firstLine="420"/>
    </w:pPr>
    <w:rPr>
      <w:rFonts w:ascii="Arial" w:hAnsi="Arial" w:cs="宋体"/>
      <w:sz w:val="24"/>
      <w:szCs w:val="20"/>
    </w:rPr>
  </w:style>
  <w:style w:type="paragraph" w:customStyle="1" w:styleId="aff5">
    <w:name w:val="可研正文"/>
    <w:basedOn w:val="a"/>
    <w:link w:val="CharChar1"/>
    <w:uiPriority w:val="99"/>
    <w:qFormat/>
    <w:rsid w:val="00D2162F"/>
    <w:pPr>
      <w:tabs>
        <w:tab w:val="left" w:pos="987"/>
      </w:tabs>
      <w:spacing w:line="360" w:lineRule="auto"/>
      <w:ind w:firstLine="420"/>
    </w:pPr>
    <w:rPr>
      <w:rFonts w:ascii="仿宋_GB2312" w:eastAsia="仿宋_GB2312" w:hAnsi="宋体" w:cstheme="minorBidi"/>
      <w:bCs/>
      <w:sz w:val="28"/>
      <w:szCs w:val="28"/>
    </w:rPr>
  </w:style>
  <w:style w:type="paragraph" w:customStyle="1" w:styleId="p17">
    <w:name w:val="p17"/>
    <w:basedOn w:val="a"/>
    <w:uiPriority w:val="99"/>
    <w:qFormat/>
    <w:rsid w:val="00D2162F"/>
    <w:pPr>
      <w:widowControl/>
      <w:ind w:right="-85"/>
      <w:jc w:val="left"/>
    </w:pPr>
    <w:rPr>
      <w:rFonts w:ascii="Arial" w:hAnsi="Arial" w:cs="Arial"/>
      <w:b/>
      <w:bCs/>
      <w:color w:val="000000"/>
      <w:kern w:val="0"/>
      <w:sz w:val="20"/>
      <w:szCs w:val="20"/>
    </w:rPr>
  </w:style>
  <w:style w:type="paragraph" w:customStyle="1" w:styleId="4-8">
    <w:name w:val="标题4-8"/>
    <w:basedOn w:val="4-4"/>
    <w:link w:val="4-8Char"/>
    <w:qFormat/>
    <w:locked/>
    <w:rsid w:val="00D2162F"/>
    <w:pPr>
      <w:tabs>
        <w:tab w:val="clear" w:pos="432"/>
        <w:tab w:val="left" w:pos="360"/>
        <w:tab w:val="left" w:pos="420"/>
      </w:tabs>
      <w:ind w:left="420"/>
    </w:pPr>
  </w:style>
  <w:style w:type="paragraph" w:customStyle="1" w:styleId="et11">
    <w:name w:val="et11"/>
    <w:basedOn w:val="a"/>
    <w:uiPriority w:val="99"/>
    <w:qFormat/>
    <w:rsid w:val="00D2162F"/>
    <w:pPr>
      <w:widowControl/>
      <w:pBdr>
        <w:top w:val="single" w:sz="4" w:space="0" w:color="000000"/>
        <w:left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afffffffffd">
    <w:name w:val="王越的副标"/>
    <w:basedOn w:val="affffff3"/>
    <w:uiPriority w:val="99"/>
    <w:qFormat/>
    <w:rsid w:val="00D2162F"/>
    <w:pPr>
      <w:ind w:firstLine="482"/>
    </w:pPr>
    <w:rPr>
      <w:b/>
    </w:rPr>
  </w:style>
  <w:style w:type="paragraph" w:customStyle="1" w:styleId="xl25">
    <w:name w:val="xl25"/>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afffffffffe">
    <w:name w:val="附件标题"/>
    <w:basedOn w:val="a"/>
    <w:uiPriority w:val="99"/>
    <w:qFormat/>
    <w:rsid w:val="00D2162F"/>
    <w:pPr>
      <w:spacing w:line="360" w:lineRule="auto"/>
      <w:jc w:val="center"/>
    </w:pPr>
    <w:rPr>
      <w:rFonts w:ascii="Arial" w:eastAsia="黑体" w:hAnsi="Arial"/>
      <w:sz w:val="24"/>
    </w:rPr>
  </w:style>
  <w:style w:type="paragraph" w:customStyle="1" w:styleId="aff9">
    <w:name w:val="文字"/>
    <w:basedOn w:val="a"/>
    <w:link w:val="Charfb"/>
    <w:qFormat/>
    <w:rsid w:val="00D2162F"/>
    <w:pPr>
      <w:tabs>
        <w:tab w:val="left" w:pos="8520"/>
      </w:tabs>
      <w:spacing w:line="312" w:lineRule="auto"/>
      <w:ind w:right="-210" w:firstLine="556"/>
    </w:pPr>
    <w:rPr>
      <w:rFonts w:ascii="楷体_GB2312" w:eastAsia="楷体_GB2312" w:hAnsiTheme="minorHAnsi" w:cstheme="minorBidi"/>
      <w:sz w:val="28"/>
      <w:szCs w:val="22"/>
      <w:lang w:val="zh-CN"/>
    </w:rPr>
  </w:style>
  <w:style w:type="paragraph" w:customStyle="1" w:styleId="1-">
    <w:name w:val="标题1-附件"/>
    <w:basedOn w:val="1"/>
    <w:uiPriority w:val="99"/>
    <w:qFormat/>
    <w:rsid w:val="00D2162F"/>
    <w:pPr>
      <w:jc w:val="left"/>
    </w:pPr>
    <w:rPr>
      <w:sz w:val="24"/>
      <w:szCs w:val="24"/>
    </w:rPr>
  </w:style>
  <w:style w:type="paragraph" w:customStyle="1" w:styleId="1fff1">
    <w:name w:val="附件(1)"/>
    <w:basedOn w:val="a"/>
    <w:uiPriority w:val="99"/>
    <w:qFormat/>
    <w:rsid w:val="00D2162F"/>
    <w:pPr>
      <w:spacing w:line="360" w:lineRule="auto"/>
      <w:ind w:firstLine="400"/>
    </w:pPr>
    <w:rPr>
      <w:rFonts w:ascii="Times New Roman" w:hAnsi="Times New Roman"/>
      <w:sz w:val="24"/>
    </w:rPr>
  </w:style>
  <w:style w:type="paragraph" w:customStyle="1" w:styleId="CharCharCharCharCharCharChar2">
    <w:name w:val="Char Char Char Char Char Char Char2"/>
    <w:basedOn w:val="a"/>
    <w:uiPriority w:val="99"/>
    <w:qFormat/>
    <w:rsid w:val="00D2162F"/>
    <w:pPr>
      <w:snapToGrid w:val="0"/>
      <w:spacing w:line="360" w:lineRule="auto"/>
      <w:ind w:firstLineChars="200" w:firstLine="200"/>
    </w:pPr>
    <w:rPr>
      <w:rFonts w:eastAsia="仿宋_GB2312"/>
      <w:sz w:val="24"/>
    </w:rPr>
  </w:style>
  <w:style w:type="paragraph" w:customStyle="1" w:styleId="xl31">
    <w:name w:val="xl31"/>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Style39">
    <w:name w:val="_Style 39"/>
    <w:basedOn w:val="a"/>
    <w:next w:val="afe"/>
    <w:uiPriority w:val="34"/>
    <w:qFormat/>
    <w:rsid w:val="00D2162F"/>
    <w:pPr>
      <w:ind w:firstLineChars="200" w:firstLine="420"/>
    </w:pPr>
    <w:rPr>
      <w:rFonts w:ascii="等线" w:eastAsia="等线" w:hAnsi="等线"/>
      <w:szCs w:val="22"/>
    </w:rPr>
  </w:style>
  <w:style w:type="paragraph" w:customStyle="1" w:styleId="CharCharCharCharCharCharCharCharCharChar1">
    <w:name w:val="Char Char Char Char Char Char Char Char Char Char1"/>
    <w:basedOn w:val="a"/>
    <w:uiPriority w:val="99"/>
    <w:qFormat/>
    <w:rsid w:val="00D2162F"/>
    <w:rPr>
      <w:rFonts w:ascii="宋体" w:hAnsi="宋体" w:cs="Courier New"/>
      <w:sz w:val="32"/>
      <w:szCs w:val="32"/>
    </w:rPr>
  </w:style>
  <w:style w:type="paragraph" w:customStyle="1" w:styleId="affffffffff">
    <w:name w:val="空半行"/>
    <w:basedOn w:val="a"/>
    <w:uiPriority w:val="99"/>
    <w:qFormat/>
    <w:rsid w:val="00D2162F"/>
    <w:pPr>
      <w:adjustRightInd w:val="0"/>
      <w:spacing w:line="120" w:lineRule="exact"/>
      <w:textAlignment w:val="baseline"/>
    </w:pPr>
    <w:rPr>
      <w:rFonts w:ascii="Times New Roman" w:eastAsia="仿宋_GB2312" w:hAnsi="Times New Roman"/>
      <w:color w:val="FFFFFF"/>
      <w:kern w:val="0"/>
      <w:sz w:val="30"/>
      <w:szCs w:val="20"/>
    </w:rPr>
  </w:style>
  <w:style w:type="paragraph" w:customStyle="1" w:styleId="xl32">
    <w:name w:val="xl32"/>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western">
    <w:name w:val="western"/>
    <w:basedOn w:val="a"/>
    <w:uiPriority w:val="99"/>
    <w:qFormat/>
    <w:rsid w:val="00D2162F"/>
    <w:pPr>
      <w:widowControl/>
      <w:spacing w:before="100" w:beforeAutospacing="1" w:after="100" w:afterAutospacing="1"/>
      <w:jc w:val="left"/>
    </w:pPr>
    <w:rPr>
      <w:rFonts w:ascii="宋体" w:hAnsi="宋体" w:cs="宋体"/>
      <w:kern w:val="0"/>
      <w:sz w:val="24"/>
    </w:rPr>
  </w:style>
  <w:style w:type="paragraph" w:customStyle="1" w:styleId="074">
    <w:name w:val="样式 首行缩进:  0.74 厘米"/>
    <w:basedOn w:val="a"/>
    <w:uiPriority w:val="99"/>
    <w:qFormat/>
    <w:rsid w:val="00D2162F"/>
    <w:pPr>
      <w:spacing w:line="360" w:lineRule="auto"/>
      <w:ind w:firstLineChars="200" w:firstLine="200"/>
    </w:pPr>
    <w:rPr>
      <w:rFonts w:ascii="Times New Roman" w:eastAsia="仿宋" w:hAnsi="Times New Roman" w:cs="宋体"/>
      <w:sz w:val="24"/>
      <w:szCs w:val="20"/>
    </w:rPr>
  </w:style>
  <w:style w:type="paragraph" w:customStyle="1" w:styleId="xl71">
    <w:name w:val="xl71"/>
    <w:basedOn w:val="a"/>
    <w:uiPriority w:val="99"/>
    <w:qFormat/>
    <w:locked/>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4"/>
    </w:rPr>
  </w:style>
  <w:style w:type="paragraph" w:customStyle="1" w:styleId="5-10">
    <w:name w:val="标题5-10"/>
    <w:basedOn w:val="5-9"/>
    <w:link w:val="5-10Char"/>
    <w:qFormat/>
    <w:locked/>
    <w:rsid w:val="00D2162F"/>
    <w:pPr>
      <w:tabs>
        <w:tab w:val="clear" w:pos="432"/>
        <w:tab w:val="left" w:pos="833"/>
        <w:tab w:val="left" w:pos="900"/>
      </w:tabs>
      <w:ind w:left="900" w:hanging="900"/>
    </w:pPr>
    <w:rPr>
      <w:rFonts w:eastAsia="仿宋"/>
    </w:rPr>
  </w:style>
  <w:style w:type="paragraph" w:customStyle="1" w:styleId="5-26">
    <w:name w:val="标题5-26"/>
    <w:basedOn w:val="5-6"/>
    <w:link w:val="5-26Char"/>
    <w:qFormat/>
    <w:locked/>
    <w:rsid w:val="00D2162F"/>
    <w:pPr>
      <w:tabs>
        <w:tab w:val="left" w:pos="1134"/>
      </w:tabs>
    </w:pPr>
    <w:rPr>
      <w:rFonts w:eastAsiaTheme="minorEastAsia"/>
    </w:rPr>
  </w:style>
  <w:style w:type="paragraph" w:customStyle="1" w:styleId="xl104">
    <w:name w:val="xl104"/>
    <w:basedOn w:val="a"/>
    <w:uiPriority w:val="99"/>
    <w:qFormat/>
    <w:rsid w:val="00D2162F"/>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宋体" w:hAnsi="宋体" w:cs="宋体"/>
      <w:kern w:val="0"/>
      <w:sz w:val="20"/>
      <w:szCs w:val="21"/>
    </w:rPr>
  </w:style>
  <w:style w:type="paragraph" w:customStyle="1" w:styleId="xl27">
    <w:name w:val="xl27"/>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213">
    <w:name w:val="修订21"/>
    <w:uiPriority w:val="99"/>
    <w:semiHidden/>
    <w:qFormat/>
    <w:rsid w:val="00D2162F"/>
    <w:rPr>
      <w:rFonts w:ascii="Times New Roman" w:eastAsia="宋体" w:hAnsi="Times New Roman" w:cs="Times New Roman"/>
      <w:szCs w:val="24"/>
    </w:rPr>
  </w:style>
  <w:style w:type="paragraph" w:customStyle="1" w:styleId="370">
    <w:name w:val="样式37"/>
    <w:basedOn w:val="a"/>
    <w:uiPriority w:val="99"/>
    <w:qFormat/>
    <w:rsid w:val="00D2162F"/>
    <w:pPr>
      <w:widowControl/>
      <w:spacing w:line="360" w:lineRule="auto"/>
    </w:pPr>
    <w:rPr>
      <w:rFonts w:ascii="宋体" w:hAnsi="宋体"/>
      <w:spacing w:val="-2"/>
      <w:kern w:val="0"/>
      <w:szCs w:val="21"/>
    </w:rPr>
  </w:style>
  <w:style w:type="paragraph" w:customStyle="1" w:styleId="A40">
    <w:name w:val="A4"/>
    <w:basedOn w:val="4"/>
    <w:uiPriority w:val="99"/>
    <w:qFormat/>
    <w:rsid w:val="00D2162F"/>
    <w:pPr>
      <w:widowControl/>
      <w:tabs>
        <w:tab w:val="left" w:pos="360"/>
        <w:tab w:val="left" w:pos="864"/>
        <w:tab w:val="left" w:pos="3501"/>
      </w:tabs>
      <w:adjustRightInd/>
      <w:spacing w:line="360" w:lineRule="auto"/>
      <w:ind w:hanging="420"/>
      <w:textAlignment w:val="auto"/>
    </w:pPr>
    <w:rPr>
      <w:rFonts w:ascii="Calibri Light" w:eastAsia="宋体" w:hAnsi="Calibri Light"/>
      <w:bCs/>
      <w:sz w:val="24"/>
      <w:szCs w:val="28"/>
    </w:rPr>
  </w:style>
  <w:style w:type="paragraph" w:customStyle="1" w:styleId="et3">
    <w:name w:val="et3"/>
    <w:basedOn w:val="a"/>
    <w:uiPriority w:val="99"/>
    <w:qFormat/>
    <w:rsid w:val="00D2162F"/>
    <w:pPr>
      <w:widowControl/>
      <w:spacing w:before="100" w:beforeAutospacing="1" w:after="100" w:afterAutospacing="1"/>
      <w:jc w:val="left"/>
    </w:pPr>
    <w:rPr>
      <w:rFonts w:ascii="宋体" w:hAnsi="宋体" w:cs="宋体"/>
      <w:color w:val="000000"/>
      <w:kern w:val="0"/>
      <w:sz w:val="24"/>
    </w:rPr>
  </w:style>
  <w:style w:type="paragraph" w:customStyle="1" w:styleId="2ff1">
    <w:name w:val="列表段落2"/>
    <w:basedOn w:val="a"/>
    <w:uiPriority w:val="99"/>
    <w:qFormat/>
    <w:rsid w:val="00D2162F"/>
    <w:pPr>
      <w:ind w:firstLineChars="200" w:firstLine="420"/>
    </w:pPr>
    <w:rPr>
      <w:rFonts w:ascii="Times New Roman" w:hAnsi="Times New Roman"/>
      <w:szCs w:val="20"/>
    </w:rPr>
  </w:style>
  <w:style w:type="paragraph" w:customStyle="1" w:styleId="p2">
    <w:name w:val="p2"/>
    <w:basedOn w:val="a"/>
    <w:uiPriority w:val="99"/>
    <w:qFormat/>
    <w:rsid w:val="00D2162F"/>
    <w:pPr>
      <w:widowControl/>
      <w:jc w:val="left"/>
    </w:pPr>
    <w:rPr>
      <w:rFonts w:ascii="Helvetica" w:hAnsi="Helvetica" w:cs="宋体"/>
      <w:kern w:val="0"/>
      <w:sz w:val="18"/>
      <w:szCs w:val="18"/>
    </w:rPr>
  </w:style>
  <w:style w:type="paragraph" w:customStyle="1" w:styleId="afffff0">
    <w:name w:val="一般编号项"/>
    <w:basedOn w:val="afff0"/>
    <w:link w:val="Charffff"/>
    <w:uiPriority w:val="99"/>
    <w:qFormat/>
    <w:rsid w:val="00D2162F"/>
    <w:pPr>
      <w:tabs>
        <w:tab w:val="left" w:pos="3300"/>
      </w:tabs>
      <w:ind w:left="3300" w:firstLineChars="0" w:firstLine="0"/>
    </w:pPr>
  </w:style>
  <w:style w:type="paragraph" w:customStyle="1" w:styleId="2H2Heading2HiddenHeading2CCBSheading22ndlevelh">
    <w:name w:val="样式 标题 2H2Heading 2 HiddenHeading 2 CCBSheading 22nd levelh..."/>
    <w:basedOn w:val="2"/>
    <w:uiPriority w:val="99"/>
    <w:qFormat/>
    <w:rsid w:val="00D2162F"/>
    <w:pPr>
      <w:tabs>
        <w:tab w:val="left" w:pos="1200"/>
      </w:tabs>
      <w:autoSpaceDE/>
      <w:autoSpaceDN/>
      <w:adjustRightInd/>
      <w:spacing w:after="120" w:line="240" w:lineRule="auto"/>
      <w:ind w:left="576" w:hanging="576"/>
      <w:jc w:val="both"/>
    </w:pPr>
    <w:rPr>
      <w:rFonts w:cs="宋体"/>
      <w:b w:val="0"/>
      <w:kern w:val="2"/>
      <w:sz w:val="36"/>
      <w:szCs w:val="28"/>
    </w:rPr>
  </w:style>
  <w:style w:type="paragraph" w:customStyle="1" w:styleId="23">
    <w:name w:val="样式 正文缩进 + 首行缩进:  2 字符"/>
    <w:basedOn w:val="a0"/>
    <w:link w:val="2Char5"/>
    <w:qFormat/>
    <w:rsid w:val="00D2162F"/>
    <w:pPr>
      <w:autoSpaceDE/>
      <w:autoSpaceDN/>
      <w:snapToGrid w:val="0"/>
      <w:spacing w:line="360" w:lineRule="auto"/>
      <w:ind w:firstLineChars="200" w:firstLine="480"/>
    </w:pPr>
    <w:rPr>
      <w:rFonts w:eastAsiaTheme="minorEastAsia" w:hAnsi="宋体"/>
      <w:bCs/>
      <w:szCs w:val="22"/>
    </w:rPr>
  </w:style>
  <w:style w:type="paragraph" w:customStyle="1" w:styleId="font12">
    <w:name w:val="font12"/>
    <w:basedOn w:val="a"/>
    <w:uiPriority w:val="99"/>
    <w:qFormat/>
    <w:rsid w:val="00D2162F"/>
    <w:pPr>
      <w:jc w:val="left"/>
    </w:pPr>
    <w:rPr>
      <w:kern w:val="0"/>
      <w:sz w:val="18"/>
      <w:szCs w:val="18"/>
    </w:rPr>
  </w:style>
  <w:style w:type="paragraph" w:customStyle="1" w:styleId="378020">
    <w:name w:val="样式 标题 3 + (中文) 黑体 小四 非加粗 段前: 7.8 磅 段后: 0 磅 行距: 固定值 20 磅"/>
    <w:basedOn w:val="3"/>
    <w:uiPriority w:val="99"/>
    <w:qFormat/>
    <w:rsid w:val="00D2162F"/>
    <w:pPr>
      <w:autoSpaceDE/>
      <w:autoSpaceDN/>
      <w:adjustRightInd/>
      <w:spacing w:line="400" w:lineRule="exact"/>
      <w:jc w:val="both"/>
    </w:pPr>
    <w:rPr>
      <w:rFonts w:ascii="Times New Roman" w:eastAsia="黑体" w:hAnsi="Times New Roman" w:cs="宋体"/>
      <w:b w:val="0"/>
      <w:kern w:val="2"/>
    </w:rPr>
  </w:style>
  <w:style w:type="paragraph" w:customStyle="1" w:styleId="1fff2">
    <w:name w:val="符号1"/>
    <w:basedOn w:val="a"/>
    <w:uiPriority w:val="99"/>
    <w:qFormat/>
    <w:locked/>
    <w:rsid w:val="00D2162F"/>
    <w:pPr>
      <w:tabs>
        <w:tab w:val="left" w:pos="420"/>
      </w:tabs>
      <w:spacing w:line="360" w:lineRule="auto"/>
    </w:pPr>
    <w:rPr>
      <w:rFonts w:ascii="宋体" w:hAnsi="宋体"/>
      <w:bCs/>
      <w:kern w:val="0"/>
      <w:sz w:val="24"/>
    </w:rPr>
  </w:style>
  <w:style w:type="paragraph" w:customStyle="1" w:styleId="190">
    <w:name w:val="样式19"/>
    <w:basedOn w:val="a"/>
    <w:link w:val="19Char"/>
    <w:qFormat/>
    <w:rsid w:val="00D2162F"/>
    <w:pPr>
      <w:widowControl/>
      <w:tabs>
        <w:tab w:val="left" w:pos="0"/>
      </w:tabs>
      <w:spacing w:line="360" w:lineRule="auto"/>
      <w:ind w:firstLineChars="200" w:firstLine="480"/>
    </w:pPr>
    <w:rPr>
      <w:rFonts w:asciiTheme="minorHAnsi" w:eastAsiaTheme="minorEastAsia" w:hAnsiTheme="minorHAnsi" w:cstheme="minorBidi"/>
      <w:color w:val="000000"/>
      <w:sz w:val="24"/>
    </w:rPr>
  </w:style>
  <w:style w:type="paragraph" w:customStyle="1" w:styleId="xl94">
    <w:name w:val="xl94"/>
    <w:basedOn w:val="a"/>
    <w:uiPriority w:val="99"/>
    <w:qFormat/>
    <w:rsid w:val="00D2162F"/>
    <w:pPr>
      <w:widowControl/>
      <w:pBdr>
        <w:left w:val="single" w:sz="4" w:space="0" w:color="auto"/>
      </w:pBdr>
      <w:spacing w:before="100" w:beforeAutospacing="1" w:after="100" w:afterAutospacing="1"/>
      <w:ind w:firstLine="420"/>
      <w:jc w:val="left"/>
    </w:pPr>
    <w:rPr>
      <w:rFonts w:ascii="宋体" w:hAnsi="宋体" w:cs="宋体"/>
      <w:kern w:val="0"/>
      <w:sz w:val="20"/>
      <w:szCs w:val="21"/>
    </w:rPr>
  </w:style>
  <w:style w:type="paragraph" w:customStyle="1" w:styleId="b">
    <w:name w:val="b图下标"/>
    <w:basedOn w:val="a"/>
    <w:next w:val="aff0"/>
    <w:link w:val="bChar"/>
    <w:qFormat/>
    <w:rsid w:val="00D2162F"/>
    <w:pPr>
      <w:spacing w:line="360" w:lineRule="auto"/>
      <w:jc w:val="center"/>
    </w:pPr>
    <w:rPr>
      <w:rFonts w:ascii="宋体" w:eastAsiaTheme="minorEastAsia" w:hAnsi="宋体" w:cstheme="minorBidi"/>
      <w:szCs w:val="21"/>
    </w:rPr>
  </w:style>
  <w:style w:type="paragraph" w:customStyle="1" w:styleId="H-TextFormat">
    <w:name w:val="H-TextFormat"/>
    <w:uiPriority w:val="99"/>
    <w:qFormat/>
    <w:rsid w:val="00D2162F"/>
    <w:pPr>
      <w:autoSpaceDE w:val="0"/>
      <w:autoSpaceDN w:val="0"/>
      <w:adjustRightInd w:val="0"/>
    </w:pPr>
    <w:rPr>
      <w:rFonts w:ascii="Arial" w:eastAsia="宋体" w:hAnsi="Arial" w:cs="Arial"/>
      <w:kern w:val="0"/>
      <w:sz w:val="22"/>
      <w:lang w:eastAsia="en-US"/>
    </w:rPr>
  </w:style>
  <w:style w:type="paragraph" w:customStyle="1" w:styleId="afffb">
    <w:name w:val="四"/>
    <w:basedOn w:val="aff4"/>
    <w:link w:val="Charffc"/>
    <w:qFormat/>
    <w:rsid w:val="00D2162F"/>
    <w:pPr>
      <w:keepLines/>
      <w:widowControl w:val="0"/>
      <w:tabs>
        <w:tab w:val="clear" w:pos="432"/>
        <w:tab w:val="clear" w:pos="720"/>
        <w:tab w:val="clear" w:pos="851"/>
      </w:tabs>
      <w:spacing w:line="360" w:lineRule="auto"/>
      <w:ind w:left="1984" w:rightChars="0" w:right="0" w:hanging="1984"/>
      <w:jc w:val="both"/>
      <w:outlineLvl w:val="3"/>
    </w:pPr>
    <w:rPr>
      <w:rFonts w:ascii="黑体" w:eastAsia="黑体" w:hAnsi="黑体"/>
      <w:b w:val="0"/>
      <w:bCs w:val="0"/>
      <w:sz w:val="24"/>
      <w:szCs w:val="24"/>
    </w:rPr>
  </w:style>
  <w:style w:type="paragraph" w:customStyle="1" w:styleId="aff4">
    <w:name w:val="四级标题"/>
    <w:basedOn w:val="3"/>
    <w:link w:val="Charf7"/>
    <w:qFormat/>
    <w:locked/>
    <w:rsid w:val="00D2162F"/>
    <w:pPr>
      <w:keepNext w:val="0"/>
      <w:keepLines w:val="0"/>
      <w:widowControl/>
      <w:tabs>
        <w:tab w:val="left" w:pos="432"/>
        <w:tab w:val="left" w:pos="720"/>
        <w:tab w:val="left" w:pos="851"/>
      </w:tabs>
      <w:autoSpaceDE/>
      <w:autoSpaceDN/>
      <w:adjustRightInd/>
      <w:spacing w:line="300" w:lineRule="auto"/>
      <w:ind w:left="851" w:rightChars="100" w:right="100" w:hanging="851"/>
    </w:pPr>
    <w:rPr>
      <w:rFonts w:ascii="Arial" w:eastAsia="微软雅黑" w:hAnsi="Arial" w:cs="微软雅黑"/>
      <w:bCs/>
      <w:kern w:val="2"/>
      <w:sz w:val="28"/>
      <w:szCs w:val="32"/>
    </w:rPr>
  </w:style>
  <w:style w:type="paragraph" w:customStyle="1" w:styleId="INStep">
    <w:name w:val="IN Step"/>
    <w:uiPriority w:val="99"/>
    <w:qFormat/>
    <w:rsid w:val="00D2162F"/>
    <w:pPr>
      <w:keepLines/>
      <w:tabs>
        <w:tab w:val="left" w:pos="737"/>
      </w:tabs>
      <w:spacing w:before="40" w:after="40"/>
      <w:ind w:left="737" w:hanging="737"/>
      <w:outlineLvl w:val="8"/>
    </w:pPr>
    <w:rPr>
      <w:rFonts w:ascii="Arial" w:eastAsia="宋体" w:hAnsi="Arial" w:cs="Arial"/>
      <w:kern w:val="0"/>
      <w:sz w:val="20"/>
      <w:szCs w:val="20"/>
    </w:rPr>
  </w:style>
  <w:style w:type="paragraph" w:customStyle="1" w:styleId="Bodytext22">
    <w:name w:val="Body text|22"/>
    <w:basedOn w:val="a"/>
    <w:link w:val="Bodytext2"/>
    <w:qFormat/>
    <w:rsid w:val="00D2162F"/>
    <w:pPr>
      <w:shd w:val="clear" w:color="auto" w:fill="FFFFFF"/>
      <w:spacing w:after="360" w:line="180" w:lineRule="exact"/>
      <w:ind w:hanging="360"/>
      <w:jc w:val="distribute"/>
    </w:pPr>
    <w:rPr>
      <w:rFonts w:ascii="PMingLiU" w:eastAsia="PMingLiU" w:hAnsi="PMingLiU" w:cs="PMingLiU"/>
      <w:sz w:val="18"/>
      <w:szCs w:val="18"/>
    </w:rPr>
  </w:style>
  <w:style w:type="paragraph" w:customStyle="1" w:styleId="text">
    <w:name w:val="text"/>
    <w:basedOn w:val="a"/>
    <w:uiPriority w:val="99"/>
    <w:qFormat/>
    <w:rsid w:val="00D2162F"/>
    <w:pPr>
      <w:widowControl/>
      <w:ind w:firstLineChars="200" w:firstLine="200"/>
      <w:jc w:val="left"/>
    </w:pPr>
    <w:rPr>
      <w:rFonts w:ascii="Arial" w:hAnsi="Arial"/>
      <w:kern w:val="0"/>
      <w:sz w:val="24"/>
      <w:szCs w:val="20"/>
      <w:lang w:eastAsia="en-US"/>
    </w:rPr>
  </w:style>
  <w:style w:type="paragraph" w:customStyle="1" w:styleId="2a">
    <w:name w:val="样式2"/>
    <w:basedOn w:val="1ff"/>
    <w:link w:val="2Chara"/>
    <w:qFormat/>
    <w:rsid w:val="00D2162F"/>
    <w:pPr>
      <w:spacing w:line="360" w:lineRule="auto"/>
      <w:jc w:val="center"/>
    </w:pPr>
    <w:rPr>
      <w:rFonts w:asciiTheme="minorHAnsi" w:eastAsiaTheme="minorEastAsia" w:hAnsiTheme="minorHAnsi" w:cstheme="minorBidi"/>
      <w:sz w:val="24"/>
      <w:szCs w:val="22"/>
    </w:rPr>
  </w:style>
  <w:style w:type="paragraph" w:customStyle="1" w:styleId="affffffffff0">
    <w:name w:val="无标题条"/>
    <w:next w:val="a"/>
    <w:uiPriority w:val="99"/>
    <w:qFormat/>
    <w:rsid w:val="00D2162F"/>
    <w:pPr>
      <w:jc w:val="both"/>
    </w:pPr>
    <w:rPr>
      <w:rFonts w:ascii="Calibri" w:eastAsia="宋体" w:hAnsi="Calibri" w:cs="Times New Roman"/>
      <w:kern w:val="0"/>
      <w:szCs w:val="20"/>
    </w:rPr>
  </w:style>
  <w:style w:type="paragraph" w:customStyle="1" w:styleId="2ff2">
    <w:name w:val="修订2"/>
    <w:uiPriority w:val="99"/>
    <w:qFormat/>
    <w:rsid w:val="00D2162F"/>
    <w:rPr>
      <w:rFonts w:ascii="Calibri" w:eastAsia="宋体" w:hAnsi="Calibri" w:cs="Times New Roman"/>
      <w:szCs w:val="24"/>
    </w:rPr>
  </w:style>
  <w:style w:type="paragraph" w:customStyle="1" w:styleId="5-11">
    <w:name w:val="标题5-11"/>
    <w:basedOn w:val="5-9"/>
    <w:link w:val="5-11Char"/>
    <w:qFormat/>
    <w:locked/>
    <w:rsid w:val="00D2162F"/>
    <w:pPr>
      <w:tabs>
        <w:tab w:val="left" w:pos="1260"/>
      </w:tabs>
      <w:ind w:left="1260" w:hanging="420"/>
    </w:pPr>
    <w:rPr>
      <w:rFonts w:eastAsia="仿宋"/>
    </w:rPr>
  </w:style>
  <w:style w:type="paragraph" w:customStyle="1" w:styleId="18">
    <w:name w:val="正文缩进1"/>
    <w:basedOn w:val="a"/>
    <w:link w:val="CharChar"/>
    <w:qFormat/>
    <w:rsid w:val="00D2162F"/>
    <w:pPr>
      <w:widowControl/>
      <w:adjustRightInd w:val="0"/>
      <w:snapToGrid w:val="0"/>
      <w:spacing w:line="480" w:lineRule="exact"/>
      <w:ind w:firstLine="567"/>
    </w:pPr>
    <w:rPr>
      <w:rFonts w:ascii="宋体" w:hAnsiTheme="minorHAnsi" w:cstheme="minorBidi"/>
      <w:snapToGrid w:val="0"/>
      <w:color w:val="000000"/>
      <w:kern w:val="28"/>
      <w:sz w:val="28"/>
      <w:szCs w:val="22"/>
    </w:rPr>
  </w:style>
  <w:style w:type="paragraph" w:customStyle="1" w:styleId="5-25">
    <w:name w:val="标题5-25"/>
    <w:basedOn w:val="5-22"/>
    <w:link w:val="5-25Char"/>
    <w:qFormat/>
    <w:locked/>
    <w:rsid w:val="00D2162F"/>
    <w:pPr>
      <w:ind w:left="2526"/>
    </w:pPr>
    <w:rPr>
      <w:rFonts w:asciiTheme="minorHAnsi" w:hAnsiTheme="minorHAnsi"/>
    </w:rPr>
  </w:style>
  <w:style w:type="paragraph" w:customStyle="1" w:styleId="214">
    <w:name w:val="正文文本缩进 21"/>
    <w:basedOn w:val="a"/>
    <w:uiPriority w:val="99"/>
    <w:qFormat/>
    <w:rsid w:val="00D2162F"/>
    <w:pPr>
      <w:spacing w:after="120" w:line="480" w:lineRule="auto"/>
      <w:ind w:leftChars="200" w:left="420"/>
    </w:pPr>
    <w:rPr>
      <w:rFonts w:cs="黑体"/>
      <w:sz w:val="24"/>
    </w:rPr>
  </w:style>
  <w:style w:type="paragraph" w:customStyle="1" w:styleId="Style86">
    <w:name w:val="_Style 86"/>
    <w:basedOn w:val="a"/>
    <w:next w:val="afe"/>
    <w:uiPriority w:val="34"/>
    <w:qFormat/>
    <w:rsid w:val="00D2162F"/>
    <w:pPr>
      <w:ind w:firstLineChars="200" w:firstLine="420"/>
    </w:pPr>
    <w:rPr>
      <w:rFonts w:ascii="Times New Roman" w:hAnsi="Times New Roman"/>
      <w:kern w:val="0"/>
      <w:sz w:val="20"/>
      <w:szCs w:val="20"/>
    </w:rPr>
  </w:style>
  <w:style w:type="paragraph" w:customStyle="1" w:styleId="af7">
    <w:name w:val="_正文段落"/>
    <w:basedOn w:val="a"/>
    <w:link w:val="Chard"/>
    <w:semiHidden/>
    <w:qFormat/>
    <w:locked/>
    <w:rsid w:val="00D2162F"/>
    <w:pPr>
      <w:spacing w:line="360" w:lineRule="auto"/>
      <w:ind w:firstLineChars="200" w:firstLine="480"/>
    </w:pPr>
    <w:rPr>
      <w:rFonts w:ascii="宋体" w:eastAsiaTheme="minorEastAsia" w:hAnsi="宋体" w:cstheme="minorBidi"/>
      <w:sz w:val="24"/>
    </w:rPr>
  </w:style>
  <w:style w:type="paragraph" w:customStyle="1" w:styleId="itemlist0">
    <w:name w:val="itemlist"/>
    <w:basedOn w:val="a"/>
    <w:uiPriority w:val="99"/>
    <w:qFormat/>
    <w:rsid w:val="00D2162F"/>
    <w:pPr>
      <w:widowControl/>
      <w:spacing w:before="100" w:beforeAutospacing="1" w:after="100" w:afterAutospacing="1"/>
      <w:jc w:val="left"/>
    </w:pPr>
    <w:rPr>
      <w:rFonts w:ascii="宋体" w:hAnsi="宋体" w:cs="宋体"/>
      <w:kern w:val="0"/>
      <w:sz w:val="24"/>
    </w:rPr>
  </w:style>
  <w:style w:type="paragraph" w:customStyle="1" w:styleId="2ff3">
    <w:name w:val="首行缩进: 2字符"/>
    <w:basedOn w:val="a"/>
    <w:uiPriority w:val="99"/>
    <w:qFormat/>
    <w:locked/>
    <w:rsid w:val="00D2162F"/>
    <w:pPr>
      <w:spacing w:line="300" w:lineRule="auto"/>
      <w:ind w:left="720"/>
    </w:pPr>
    <w:rPr>
      <w:rFonts w:ascii="Arial" w:hAnsi="Arial" w:cs="宋体"/>
      <w:kern w:val="0"/>
      <w:sz w:val="24"/>
      <w:szCs w:val="20"/>
    </w:rPr>
  </w:style>
  <w:style w:type="paragraph" w:customStyle="1" w:styleId="xl91">
    <w:name w:val="xl91"/>
    <w:basedOn w:val="a"/>
    <w:uiPriority w:val="99"/>
    <w:qFormat/>
    <w:rsid w:val="00D2162F"/>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1"/>
    </w:rPr>
  </w:style>
  <w:style w:type="paragraph" w:customStyle="1" w:styleId="xl97">
    <w:name w:val="xl97"/>
    <w:basedOn w:val="a"/>
    <w:uiPriority w:val="99"/>
    <w:qFormat/>
    <w:rsid w:val="00D2162F"/>
    <w:pPr>
      <w:widowControl/>
      <w:pBdr>
        <w:left w:val="single" w:sz="4" w:space="0" w:color="auto"/>
        <w:right w:val="single" w:sz="4" w:space="0" w:color="auto"/>
      </w:pBdr>
      <w:spacing w:before="100" w:beforeAutospacing="1" w:after="100" w:afterAutospacing="1"/>
      <w:jc w:val="center"/>
    </w:pPr>
    <w:rPr>
      <w:rFonts w:ascii="宋体" w:hAnsi="宋体" w:cs="宋体"/>
      <w:kern w:val="0"/>
      <w:sz w:val="20"/>
      <w:szCs w:val="21"/>
    </w:rPr>
  </w:style>
  <w:style w:type="paragraph" w:customStyle="1" w:styleId="affffffffff1">
    <w:name w:val="图号"/>
    <w:basedOn w:val="a"/>
    <w:uiPriority w:val="99"/>
    <w:qFormat/>
    <w:locked/>
    <w:rsid w:val="00D2162F"/>
    <w:pPr>
      <w:tabs>
        <w:tab w:val="left" w:pos="900"/>
      </w:tabs>
      <w:autoSpaceDE w:val="0"/>
      <w:autoSpaceDN w:val="0"/>
      <w:adjustRightInd w:val="0"/>
      <w:snapToGrid w:val="0"/>
      <w:spacing w:before="105" w:line="360" w:lineRule="auto"/>
      <w:ind w:firstLineChars="200" w:firstLine="200"/>
      <w:jc w:val="center"/>
    </w:pPr>
    <w:rPr>
      <w:rFonts w:ascii="Arial" w:hAnsi="Arial"/>
      <w:kern w:val="0"/>
      <w:sz w:val="18"/>
      <w:szCs w:val="18"/>
    </w:rPr>
  </w:style>
  <w:style w:type="paragraph" w:customStyle="1" w:styleId="366">
    <w:name w:val="样式 标题 3 + 段前: 6 磅 段后: 6 磅"/>
    <w:basedOn w:val="3"/>
    <w:uiPriority w:val="99"/>
    <w:qFormat/>
    <w:locked/>
    <w:rsid w:val="00D2162F"/>
    <w:pPr>
      <w:keepNext w:val="0"/>
      <w:keepLines w:val="0"/>
      <w:widowControl/>
      <w:tabs>
        <w:tab w:val="left" w:pos="432"/>
        <w:tab w:val="left" w:pos="720"/>
      </w:tabs>
      <w:autoSpaceDE/>
      <w:autoSpaceDN/>
      <w:adjustRightInd/>
      <w:spacing w:before="120" w:line="500" w:lineRule="exact"/>
      <w:ind w:firstLineChars="100" w:firstLine="361"/>
    </w:pPr>
    <w:rPr>
      <w:rFonts w:ascii="微软雅黑" w:eastAsia="楷体_GB2312" w:hAnsi="微软雅黑" w:cs="宋体"/>
      <w:sz w:val="36"/>
      <w:szCs w:val="36"/>
    </w:rPr>
  </w:style>
  <w:style w:type="paragraph" w:customStyle="1" w:styleId="-12">
    <w:name w:val="正文-带编号1)"/>
    <w:basedOn w:val="a"/>
    <w:uiPriority w:val="99"/>
    <w:qFormat/>
    <w:rsid w:val="00D2162F"/>
    <w:pPr>
      <w:tabs>
        <w:tab w:val="left" w:pos="840"/>
      </w:tabs>
      <w:spacing w:beforeLines="50" w:line="400" w:lineRule="exact"/>
    </w:pPr>
    <w:rPr>
      <w:rFonts w:ascii="Arial" w:hAnsi="Arial"/>
      <w:kern w:val="0"/>
      <w:sz w:val="24"/>
    </w:rPr>
  </w:style>
  <w:style w:type="paragraph" w:customStyle="1" w:styleId="2H2Heading2HiddenHeading2CCBSheading22ndlevelh1">
    <w:name w:val="样式 标题 2H2Heading 2 HiddenHeading 2 CCBSheading 22nd levelh...1"/>
    <w:basedOn w:val="2"/>
    <w:uiPriority w:val="99"/>
    <w:qFormat/>
    <w:rsid w:val="00D2162F"/>
    <w:pPr>
      <w:autoSpaceDE/>
      <w:autoSpaceDN/>
      <w:adjustRightInd/>
      <w:spacing w:before="240" w:after="240" w:line="240" w:lineRule="auto"/>
      <w:ind w:left="576" w:hanging="576"/>
      <w:jc w:val="both"/>
    </w:pPr>
    <w:rPr>
      <w:rFonts w:ascii="宋体" w:eastAsia="微软雅黑" w:hAnsi="宋体"/>
      <w:b w:val="0"/>
      <w:kern w:val="2"/>
      <w:sz w:val="36"/>
      <w:szCs w:val="28"/>
    </w:rPr>
  </w:style>
  <w:style w:type="paragraph" w:customStyle="1" w:styleId="311">
    <w:name w:val="标题 31"/>
    <w:basedOn w:val="1b"/>
    <w:next w:val="1b"/>
    <w:uiPriority w:val="99"/>
    <w:semiHidden/>
    <w:qFormat/>
    <w:locked/>
    <w:rsid w:val="00D2162F"/>
    <w:pPr>
      <w:keepNext/>
      <w:keepLines/>
      <w:framePr w:wrap="around" w:hAnchor="text" w:y="1"/>
      <w:spacing w:beforeLines="50" w:line="360" w:lineRule="auto"/>
      <w:ind w:left="142"/>
      <w:jc w:val="left"/>
      <w:outlineLvl w:val="2"/>
    </w:pPr>
    <w:rPr>
      <w:rFonts w:ascii="Times New Roman" w:eastAsia="黑体" w:hAnsi="Times New Roman" w:cs="Times New Roman"/>
      <w:color w:val="000000"/>
      <w:kern w:val="44"/>
      <w:sz w:val="28"/>
      <w:szCs w:val="32"/>
    </w:rPr>
  </w:style>
  <w:style w:type="paragraph" w:customStyle="1" w:styleId="xl93">
    <w:name w:val="xl93"/>
    <w:basedOn w:val="a"/>
    <w:uiPriority w:val="99"/>
    <w:qFormat/>
    <w:rsid w:val="00D2162F"/>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20"/>
      <w:szCs w:val="21"/>
    </w:rPr>
  </w:style>
  <w:style w:type="paragraph" w:customStyle="1" w:styleId="80505">
    <w:name w:val="样式 标题8 + 段前: 0.5 行 段后: 0.5 行"/>
    <w:basedOn w:val="84"/>
    <w:next w:val="a"/>
    <w:uiPriority w:val="99"/>
    <w:qFormat/>
    <w:rsid w:val="00D2162F"/>
    <w:pPr>
      <w:ind w:left="0" w:firstLine="0"/>
    </w:pPr>
    <w:rPr>
      <w:rFonts w:cs="宋体"/>
    </w:rPr>
  </w:style>
  <w:style w:type="paragraph" w:customStyle="1" w:styleId="130">
    <w:name w:val="样式13"/>
    <w:basedOn w:val="a"/>
    <w:uiPriority w:val="99"/>
    <w:qFormat/>
    <w:rsid w:val="00D2162F"/>
    <w:pPr>
      <w:widowControl/>
      <w:tabs>
        <w:tab w:val="left" w:pos="425"/>
      </w:tabs>
      <w:spacing w:line="360" w:lineRule="auto"/>
      <w:jc w:val="center"/>
      <w:outlineLvl w:val="0"/>
    </w:pPr>
    <w:rPr>
      <w:rFonts w:ascii="Times New Roman" w:hAnsi="Times New Roman"/>
      <w:b/>
      <w:kern w:val="0"/>
      <w:sz w:val="44"/>
      <w:szCs w:val="44"/>
    </w:rPr>
  </w:style>
  <w:style w:type="paragraph" w:customStyle="1" w:styleId="Style410">
    <w:name w:val="_Style 41"/>
    <w:basedOn w:val="a"/>
    <w:next w:val="a"/>
    <w:uiPriority w:val="99"/>
    <w:unhideWhenUsed/>
    <w:qFormat/>
    <w:rsid w:val="00D2162F"/>
    <w:rPr>
      <w:rFonts w:ascii="Times New Roman" w:hAnsi="Times New Roman"/>
      <w:szCs w:val="20"/>
    </w:rPr>
  </w:style>
  <w:style w:type="paragraph" w:customStyle="1" w:styleId="xl92">
    <w:name w:val="xl92"/>
    <w:basedOn w:val="a"/>
    <w:uiPriority w:val="99"/>
    <w:qFormat/>
    <w:rsid w:val="00D2162F"/>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0"/>
      <w:szCs w:val="21"/>
    </w:rPr>
  </w:style>
  <w:style w:type="paragraph" w:customStyle="1" w:styleId="affffffffff2">
    <w:name w:val="表格表头"/>
    <w:basedOn w:val="a"/>
    <w:uiPriority w:val="99"/>
    <w:qFormat/>
    <w:rsid w:val="00D2162F"/>
    <w:pPr>
      <w:spacing w:line="360" w:lineRule="auto"/>
      <w:jc w:val="center"/>
      <w:outlineLvl w:val="0"/>
    </w:pPr>
    <w:rPr>
      <w:rFonts w:ascii="宋体" w:eastAsia="黑体" w:hAnsi="宋体"/>
      <w:sz w:val="24"/>
      <w:szCs w:val="21"/>
    </w:rPr>
  </w:style>
  <w:style w:type="paragraph" w:customStyle="1" w:styleId="366172">
    <w:name w:val="样式 标题 3 + 四号 段前: 6 磅 段后: 6 磅 行距: 多倍行距 1.72 字行"/>
    <w:basedOn w:val="3"/>
    <w:uiPriority w:val="99"/>
    <w:qFormat/>
    <w:rsid w:val="00D2162F"/>
    <w:pPr>
      <w:keepNext w:val="0"/>
      <w:keepLines w:val="0"/>
      <w:widowControl/>
      <w:autoSpaceDE/>
      <w:autoSpaceDN/>
      <w:adjustRightInd/>
      <w:spacing w:before="240" w:line="413" w:lineRule="auto"/>
    </w:pPr>
    <w:rPr>
      <w:rFonts w:ascii="黑体" w:eastAsia="微软雅黑" w:hAnsi="黑体" w:cs="宋体"/>
      <w:b w:val="0"/>
      <w:kern w:val="2"/>
      <w:sz w:val="28"/>
    </w:rPr>
  </w:style>
  <w:style w:type="paragraph" w:customStyle="1" w:styleId="affffffffff3">
    <w:name w:val="表格内文字"/>
    <w:basedOn w:val="a"/>
    <w:uiPriority w:val="99"/>
    <w:qFormat/>
    <w:locked/>
    <w:rsid w:val="00D2162F"/>
    <w:rPr>
      <w:rFonts w:ascii="Times New Roman" w:hAnsi="Times New Roman"/>
      <w:kern w:val="0"/>
      <w:sz w:val="24"/>
    </w:rPr>
  </w:style>
  <w:style w:type="paragraph" w:customStyle="1" w:styleId="Pa17">
    <w:name w:val="Pa17"/>
    <w:basedOn w:val="a"/>
    <w:next w:val="a"/>
    <w:uiPriority w:val="99"/>
    <w:qFormat/>
    <w:rsid w:val="00D2162F"/>
    <w:pPr>
      <w:autoSpaceDE w:val="0"/>
      <w:autoSpaceDN w:val="0"/>
      <w:adjustRightInd w:val="0"/>
      <w:spacing w:line="161" w:lineRule="atLeast"/>
      <w:jc w:val="left"/>
    </w:pPr>
    <w:rPr>
      <w:rFonts w:ascii="Franklin Gothic Book" w:hAnsi="Franklin Gothic Book"/>
      <w:kern w:val="0"/>
      <w:sz w:val="24"/>
    </w:rPr>
  </w:style>
  <w:style w:type="paragraph" w:customStyle="1" w:styleId="Normalnospaceafter">
    <w:name w:val="Normal no space after"/>
    <w:basedOn w:val="a"/>
    <w:uiPriority w:val="99"/>
    <w:qFormat/>
    <w:rsid w:val="00D2162F"/>
    <w:pPr>
      <w:widowControl/>
      <w:tabs>
        <w:tab w:val="left" w:pos="284"/>
        <w:tab w:val="left" w:pos="567"/>
      </w:tabs>
      <w:spacing w:line="280" w:lineRule="atLeast"/>
      <w:jc w:val="left"/>
    </w:pPr>
    <w:rPr>
      <w:rFonts w:ascii="Frutiger Roman" w:hAnsi="Frutiger Roman"/>
      <w:kern w:val="0"/>
      <w:sz w:val="20"/>
      <w:szCs w:val="20"/>
      <w:lang w:eastAsia="en-US"/>
    </w:rPr>
  </w:style>
  <w:style w:type="paragraph" w:customStyle="1" w:styleId="Style8">
    <w:name w:val="_Style 8"/>
    <w:basedOn w:val="afffffb"/>
    <w:next w:val="20"/>
    <w:uiPriority w:val="99"/>
    <w:unhideWhenUsed/>
    <w:qFormat/>
    <w:rsid w:val="00D2162F"/>
    <w:pPr>
      <w:widowControl/>
      <w:ind w:firstLineChars="200" w:firstLine="420"/>
    </w:pPr>
    <w:rPr>
      <w:rFonts w:ascii="Times New Roman" w:hAnsi="Times New Roman"/>
      <w:kern w:val="0"/>
      <w:szCs w:val="20"/>
    </w:rPr>
  </w:style>
  <w:style w:type="paragraph" w:customStyle="1" w:styleId="A51">
    <w:name w:val="A5"/>
    <w:basedOn w:val="5"/>
    <w:uiPriority w:val="99"/>
    <w:qFormat/>
    <w:rsid w:val="00D2162F"/>
    <w:pPr>
      <w:widowControl/>
      <w:tabs>
        <w:tab w:val="left" w:pos="360"/>
        <w:tab w:val="left" w:pos="1008"/>
      </w:tabs>
      <w:adjustRightInd/>
      <w:spacing w:line="360" w:lineRule="auto"/>
      <w:ind w:hanging="420"/>
      <w:textAlignment w:val="auto"/>
    </w:pPr>
    <w:rPr>
      <w:rFonts w:ascii="Calibri Light" w:hAnsi="Calibri Light"/>
      <w:bCs/>
      <w:kern w:val="2"/>
      <w:sz w:val="24"/>
      <w:szCs w:val="28"/>
    </w:rPr>
  </w:style>
  <w:style w:type="table" w:styleId="1-2">
    <w:name w:val="Medium Grid 1 Accent 2"/>
    <w:basedOn w:val="a2"/>
    <w:qFormat/>
    <w:rsid w:val="00D2162F"/>
    <w:rPr>
      <w:rFonts w:ascii="Calibri" w:eastAsia="宋体" w:hAnsi="Calibri" w:cs="Times New Roman"/>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affffffffff4">
    <w:name w:val="Table Grid"/>
    <w:basedOn w:val="a2"/>
    <w:uiPriority w:val="99"/>
    <w:qFormat/>
    <w:rsid w:val="00D2162F"/>
    <w:rPr>
      <w:rFonts w:ascii="Calibri" w:eastAsia="宋体" w:hAnsi="Calibri"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fff3">
    <w:name w:val="Table Colorful 1"/>
    <w:basedOn w:val="a2"/>
    <w:qFormat/>
    <w:rsid w:val="00D2162F"/>
    <w:rPr>
      <w:rFonts w:ascii="等线" w:eastAsia="等线" w:hAnsi="等线" w:cs="Times New Roman"/>
      <w:color w:val="FFFFFF"/>
      <w:kern w:val="0"/>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customStyle="1" w:styleId="TableGrid">
    <w:name w:val="TableGrid"/>
    <w:qFormat/>
    <w:rsid w:val="00D2162F"/>
    <w:rPr>
      <w:rFonts w:ascii="Calibri" w:eastAsia="等线" w:hAnsi="Calibri" w:cs="Times New Roman"/>
      <w:kern w:val="0"/>
      <w:sz w:val="22"/>
      <w:lang w:eastAsia="en-US"/>
    </w:rPr>
    <w:tblPr>
      <w:tblCellMar>
        <w:top w:w="0" w:type="dxa"/>
        <w:left w:w="0" w:type="dxa"/>
        <w:bottom w:w="0" w:type="dxa"/>
        <w:right w:w="0" w:type="dxa"/>
      </w:tblCellMar>
    </w:tblPr>
  </w:style>
  <w:style w:type="table" w:customStyle="1" w:styleId="TableNormal">
    <w:name w:val="Table Normal"/>
    <w:unhideWhenUsed/>
    <w:qFormat/>
    <w:rsid w:val="00D2162F"/>
    <w:pPr>
      <w:widowControl w:val="0"/>
      <w:autoSpaceDE w:val="0"/>
      <w:autoSpaceDN w:val="0"/>
    </w:pPr>
    <w:rPr>
      <w:rFonts w:ascii="Calibri" w:eastAsia="宋体" w:hAnsi="Calibri" w:cs="Times New Roman"/>
      <w:kern w:val="0"/>
      <w:sz w:val="22"/>
      <w:lang w:eastAsia="en-US"/>
    </w:rPr>
    <w:tblPr>
      <w:tblCellMar>
        <w:top w:w="0" w:type="dxa"/>
        <w:left w:w="0" w:type="dxa"/>
        <w:bottom w:w="0" w:type="dxa"/>
        <w:right w:w="0" w:type="dxa"/>
      </w:tblCellMar>
    </w:tblPr>
  </w:style>
  <w:style w:type="table" w:customStyle="1" w:styleId="1fff4">
    <w:name w:val="网格型1"/>
    <w:basedOn w:val="a2"/>
    <w:uiPriority w:val="39"/>
    <w:qFormat/>
    <w:rsid w:val="00D2162F"/>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20</Pages>
  <Words>2140</Words>
  <Characters>12200</Characters>
  <Application>Microsoft Office Word</Application>
  <DocSecurity>0</DocSecurity>
  <Lines>101</Lines>
  <Paragraphs>28</Paragraphs>
  <ScaleCrop>false</ScaleCrop>
  <Company>HP</Company>
  <LinksUpToDate>false</LinksUpToDate>
  <CharactersWithSpaces>14312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Estela</dc:creator>
  <cp:keywords/>
  <dc:description/>
  <cp:lastModifiedBy>Estela</cp:lastModifiedBy>
  <cp:revision>4</cp:revision>
  <dcterms:created xsi:type="dcterms:W3CDTF">2025-09-30T03:16:00Z</dcterms:created>
  <dcterms:modified xsi:type="dcterms:W3CDTF">2025-11-25T06:47:00Z</dcterms:modified>
</cp:coreProperties>
</file>