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1" w:name="_GoBack"/>
      <w:bookmarkEnd w:id="1"/>
      <w:bookmarkStart w:id="0" w:name="_Toc99301424"/>
      <w:r>
        <w:rPr>
          <w:b/>
          <w:sz w:val="36"/>
          <w:szCs w:val="36"/>
        </w:rPr>
        <w:t>采购需求</w:t>
      </w:r>
      <w:bookmarkEnd w:id="0"/>
    </w:p>
    <w:p>
      <w:pPr>
        <w:pStyle w:val="3"/>
        <w:spacing w:line="360" w:lineRule="auto"/>
        <w:jc w:val="both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一、采购标的</w:t>
      </w:r>
    </w:p>
    <w:tbl>
      <w:tblPr>
        <w:tblStyle w:val="53"/>
        <w:tblW w:w="88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6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北京市人民检察院第三分院2026年物业管理服务项目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项目地址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北京市朝阳区崔各庄地铁B口（崔各庄地块）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建筑面积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17085平方米（其中地上面积12196平方米、地下面积4889平方米）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服务期限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一年（2026年1月1日起至2026年12月31日止）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楼层分布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一层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办公室、接待室、中控室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二层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档案室、休息室、接待室、医务室、餐厅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三层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办公室、会议室、打印室、机房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四层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办公室、会议室、打印室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五层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办公室、会议室、打印室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六层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办公室、会议室、打印室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七层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办公室、会议室、打印室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八层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办公室、会议室、打印室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地下一层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办公室、更衣室</w:t>
            </w:r>
          </w:p>
        </w:tc>
      </w:tr>
    </w:tbl>
    <w:p>
      <w:pPr>
        <w:pStyle w:val="66"/>
        <w:spacing w:line="360" w:lineRule="auto"/>
        <w:ind w:firstLine="0" w:firstLineChars="0"/>
        <w:contextualSpacing/>
        <w:rPr>
          <w:rFonts w:hint="eastAsia" w:ascii="宋体" w:hAnsi="宋体" w:cs="宋体"/>
          <w:sz w:val="24"/>
          <w:szCs w:val="24"/>
          <w:u w:val="single"/>
        </w:rPr>
      </w:pPr>
    </w:p>
    <w:p>
      <w:pPr>
        <w:pStyle w:val="3"/>
        <w:spacing w:line="360" w:lineRule="auto"/>
        <w:jc w:val="both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二、商务要求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（一）交付（实施）的时间（期限）和地点（范围）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1.项目服务期限：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一年（2026年1月1日起至2026年12月31日止）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2.服务地点：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北京市朝阳区崔各庄地铁B口（崔各庄地块）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（二）付款条件（进度和方式）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1.以中标价为基数除以12，分两次支付，支付时间分别为2026年6月（支付2026年1月至6月费用）、2026年12月（支付2026年7月至12月费用）。</w:t>
      </w:r>
    </w:p>
    <w:p>
      <w:pPr>
        <w:pStyle w:val="66"/>
        <w:spacing w:line="360" w:lineRule="auto"/>
        <w:ind w:firstLine="0" w:firstLineChars="0"/>
        <w:contextualSpacing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2.在费用支付前，中标人应先按照采购方要求向采购方开具合法的增值税发票，采购方收到增值税专用发票并经确认后按中标人信息付款。</w:t>
      </w:r>
    </w:p>
    <w:p>
      <w:pPr>
        <w:pStyle w:val="3"/>
        <w:spacing w:line="360" w:lineRule="auto"/>
        <w:jc w:val="both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三、技术要求</w:t>
      </w:r>
    </w:p>
    <w:p>
      <w:pPr>
        <w:pStyle w:val="2"/>
        <w:numPr>
          <w:ilvl w:val="0"/>
          <w:numId w:val="8"/>
        </w:numPr>
        <w:spacing w:line="360" w:lineRule="auto"/>
        <w:ind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服务内容及要求/货物技术要求</w:t>
      </w:r>
    </w:p>
    <w:p>
      <w:pPr>
        <w:pStyle w:val="4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1.供电系统运行值守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（1）认真做好楼内相关配电设施设备的巡视工作；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（2）根据采购人的实际要求对办公楼的用电设备、灯具进行开启和关闭工作；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（3）办公楼内用电设备设施维修工作，定期巡视检查设备的运行情况，定期检修保养；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（4）根据现场设备实际情况向甲方提出相关工作具体方案和建议；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（5）供电设备管理维护是指为保证办公楼（区）供电系统正常运行对电气设备、电线、电器照明装置等设备进行日常管理和维护。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内容包括：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1）对办公楼（区）供电系统、电气设备、电线电缆、电器照明装置等设备正常运行使用进行日常管理和维修养护；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2）建立各项设备台帐；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3）建立、落实供配电运行制度、电气维修制度和配电室各项管理制度等；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4）及时排除故障，保证供电设施完好；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5）做好日常照明、夜景照明、节日灯系统的运行管理；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6）建立节电措施，做好节电工作。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pStyle w:val="4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2.给排水系统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（1）针对我院给排水系统进行巡视检查，确保日常工作正常；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（2）确保系统运行正常，对于紧急突发情况及时有效的处理，系统日常保养维护工作；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（3）办公楼内排水设备设施及时疏通；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（4）隔油池、化粪池每月进行清掏；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（5）给排水设备运行维护内容包括：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1）加强值班，坚守岗位，密切注视给排水系统运行情况；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）对办公楼（区）室内外给排水系统的设备、设施，如水泵、水箱、水处理设备、消火栓、管道、管件、阀门、水嘴、卫生洁具、排水管、透气管、水封设备、室外排水管及其附属构筑物等正常运行使用进行日常维护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3）建立各项设备档案；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4）加强巡视检查，及时对排水系统各种设备出现的故障进行维修；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5）定期对排水管道进行清掏、养护、清除污垢；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6）对楼宇外公共管道系统出现的故障进行抢修。</w:t>
      </w:r>
    </w:p>
    <w:p>
      <w:pPr>
        <w:pStyle w:val="4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3.空调系统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（1）对空调系统末端设备日常巡视，根据工作计划安排调整设备运行时间，并做好相关数据记录；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（2）公共区域设备设施进行巡视检查工作。</w:t>
      </w:r>
    </w:p>
    <w:p>
      <w:pPr>
        <w:pStyle w:val="4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4设施设备日常维修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（1）各办公室内桌、椅、柜子、窗户、灯、空调、开关、插座、门、锁等的配件维修；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（2）公共区域设备设施的日常巡视检查及维修，确保设备设施的运行良好；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（3）公用设施设备完好率99%以上，维修及时率达100%。设施设备运行、巡查、维修、保养等记录准确、完整；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（4）设施设备标识齐全、规范，责任人明确；操作维护人员严格执行设施、设备安全操作规程及保养规范；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（5）日常零维修、小修材料，在物业管理范围之内，经维修可达使用功能的零配件更换由物业负责。</w:t>
      </w:r>
    </w:p>
    <w:p>
      <w:pPr>
        <w:pStyle w:val="4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5.保洁服务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（1）室内清洁：办公室、会议室、值班室、阅览室、职工活动室、健身房、控申大厅等；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（2）公共区域：走廊、大堂、公共卫生间，电梯间、步行梯、地上停车场、外围的保洁以及“门前三包”区域、垃圾清运、扫雪铲冰、清扫积水等；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（3）雨雪天气应及时对管理区域内路面积水、积雪进行清扫；</w:t>
      </w:r>
    </w:p>
    <w:p>
      <w:pPr>
        <w:pStyle w:val="4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6.</w:t>
      </w:r>
      <w:r>
        <w:rPr>
          <w:rFonts w:hint="eastAsia" w:hAnsi="宋体" w:cs="宋体"/>
          <w:szCs w:val="24"/>
          <w:lang w:val="en-US" w:eastAsia="zh-CN"/>
        </w:rPr>
        <w:t>接待</w:t>
      </w:r>
      <w:r>
        <w:rPr>
          <w:rFonts w:hint="eastAsia" w:hAnsi="宋体" w:cs="宋体"/>
          <w:szCs w:val="24"/>
        </w:rPr>
        <w:t>服务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（1）会议室日常卫生清洁；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（2）根据会议安排提供服务保障；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（3）专人保障大型会议服务；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（4）掌握会议室设备设施使用方法，每日检查会议室设备完好情况，及时报修；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（5）保证会议用品齐全，及时补充会议服务用品；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（6）重要会议、外事接待的服务保障；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（7）报刊收发服务。</w:t>
      </w:r>
    </w:p>
    <w:p>
      <w:pPr>
        <w:pStyle w:val="4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7.入室服务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（1）安排专人提供入室服务，入室服务需双人；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（2）</w:t>
      </w:r>
      <w:r>
        <w:rPr>
          <w:rFonts w:hint="eastAsia" w:ascii="宋体" w:hAnsi="宋体" w:cs="宋体"/>
          <w:color w:val="000000"/>
          <w:sz w:val="24"/>
        </w:rPr>
        <w:t>卫生间：墙面、地面、物品架、面盆、坐便器清洁，及时补充生活、卫生用品，定期清洗地漏和对卫生间进行消毒；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（3）值班室：床、衣柜、衣架等物品清洁、整齐，床上用品按时更换；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（4）办公室：办公家具、办公用品清洁，玻璃、地面定期清洁。</w:t>
      </w:r>
    </w:p>
    <w:p>
      <w:pPr>
        <w:pStyle w:val="2"/>
        <w:numPr>
          <w:ilvl w:val="0"/>
          <w:numId w:val="8"/>
        </w:numPr>
        <w:spacing w:line="360" w:lineRule="auto"/>
        <w:ind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验收标准</w:t>
      </w:r>
    </w:p>
    <w:p>
      <w:pPr>
        <w:pStyle w:val="4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1.供配电系统</w:t>
      </w:r>
    </w:p>
    <w:p>
      <w:pPr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（1）各连接处无虚接、发热等异常现象，指示灯、直流屏、电容补偿柜、变压器运行正常；</w:t>
      </w:r>
    </w:p>
    <w:p>
      <w:pPr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（2）管理制度上墙，员工统一佩带标识，持有相关资格上岗证件；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（3）有巡视记录、运行记录、检查记录、维修保养记录。</w:t>
      </w:r>
    </w:p>
    <w:p>
      <w:pPr>
        <w:pStyle w:val="4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2.给排水系统</w:t>
      </w:r>
    </w:p>
    <w:p>
      <w:pPr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（1）阀门开闭灵活，系统密封良好，管道无渗漏，电机保护齐全，水表计量准确运转无异常声响、震动，轴承温度正常；变频器工作正常，连续不间断供水；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（2）有检查记录、维修保养记录。</w:t>
      </w:r>
    </w:p>
    <w:p>
      <w:pPr>
        <w:pStyle w:val="4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3.保洁服务工作标准</w:t>
      </w:r>
    </w:p>
    <w:tbl>
      <w:tblPr>
        <w:tblStyle w:val="53"/>
        <w:tblW w:w="874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3"/>
        <w:gridCol w:w="1575"/>
        <w:gridCol w:w="5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9" w:hRule="atLeast"/>
          <w:jc w:val="center"/>
        </w:trPr>
        <w:tc>
          <w:tcPr>
            <w:tcW w:w="118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区域</w:t>
            </w:r>
          </w:p>
        </w:tc>
        <w:tc>
          <w:tcPr>
            <w:tcW w:w="15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</w:t>
            </w:r>
          </w:p>
        </w:tc>
        <w:tc>
          <w:tcPr>
            <w:tcW w:w="59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质量标准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正门大厅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地、墙、顶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门、窗、玻璃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雨天、雪天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沙尘暴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沙发、茶几烟缸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风机罩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标牌、消防设施</w:t>
            </w: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地面：无灰尘、无杂物、无污迹、无水迹；墙面：光洁、无污迹、无灰尘；顶：清洁无尘。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玻璃擦拭干净、明亮；门框、窗框及把手光亮、无污迹、水迹、手印。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及时清扫水迹、雪迹，进出入口放置防滑地毯。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及时清扫尘土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摆放整齐、擦拭干净、无尘、无污迹、无杂物;烟缸及时倾倒、更换。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光洁、无尘、无污迹、无杂物。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锃亮、无污迹、手印、无灰尘。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1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走道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标志牌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地、墙、顶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风机罩、送风口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窗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照明灯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开关、消防设施、垃圾桶</w:t>
            </w: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保持锃亮、无灰尘、无污迹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地面无杂物、无污迹、无水迹;墙面光洁、无灰尘、无污迹,踢脚板干净。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风机罩光洁、无尘、无污染、无杂物。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玻璃擦拭干净、气窗关好;无灰尘、无污染、无手印;送风口、无黑印。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照明灯完好、PS板光洁、无灰尘、无污染。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擦拭干净、无尘、无污迹、使用正常。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表面保持光洁、无污迹;及时倾倒并放好垃圾袋。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公共区域物品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纸桶、烟缸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办公家具</w:t>
            </w: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及时倾倒、纸桶内废弃物少2/3,倾倒后放好垃圾袋。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擦拭干净、无尘、无污迹、沙发等摆放整齐。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4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步梯间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门扶手、顶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地、墙、顶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步梯窗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照明灯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垃圾桶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保持光洁、无尘、完好。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地面洁净、无杂物、无污迹、无水迹;墙面光洁、无污迹、无灰尘;顶清洁、无尘。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玻璃擦拭干净、气窗关好;窗台无尘;窗框及把手光亮、无污迹、无手印。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开关擦拭干净、无污迹、无尘。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靠墙角放好、套好垃圾袋,并盖严;桶内垃圾按时倾倒，垃圾桶表面光亮,无灰尘,无污迹、水迹、桶外无杂物。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电梯厅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地、墙、顶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吊灯、照明灯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电梯门、门框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指示灯、手键、垃圾桶</w:t>
            </w: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地面洁净、无杂物、无污迹、无水迹;墙面光洁、无污迹、无灰尘;顶清洁、无尘。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正常照明、灯罩光亮、明静、无灰尘、污迹、手印。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保持锃亮、无灰尘、无污迹、无手印。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擦拭干净、无污迹、无灰尘摆放位置正确;保持锃亮、无污迹、无灰尘;杂物及时倾倒、烟盘保持洁净。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地、顶保持光洁;消防门无灰尘、无污迹;照明灯及应有设施光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1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电梯轿厢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门、门槽、门框四壁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显示牌、手键电话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地毯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顶灯、顶板</w:t>
            </w:r>
          </w:p>
        </w:tc>
        <w:tc>
          <w:tcPr>
            <w:tcW w:w="5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锃亮光洁、无灰尘、无手印。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锃亮光洁、无污迹、无手印、无灰尘。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光亮、无污迹、无尘、使用正常。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无污迹、无杂物、定期清洗。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无污迹、无尘。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备勤间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玻璃、地、墙、顶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电话、钟表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窗(玻璃、窗帘)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空调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照明灯(PS)板开关、电源保险箱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办公家具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镜面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卫生洁具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纸篓、烟缸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日常生活用品、办公用品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床上用品、衣服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木地板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碎纸机、加湿器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沙发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无污迹、无手印.开关自如;把手光亮.地面清洁.无废弃物;踢脚板干净;墙面光洁无灰尘.无污迹。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无灰尘、无污迹、水迹。定期更换电池。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玻璃擦拭干净;无灰尘、无污迹.无手印;窗帘收好,无损坏,无尘.无污迹。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风机罩光洁、无尘、无污迹、无杂物、送风口、无黑印。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照明灯、PS板光洁、无灰尘、无污迹。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擦拭干净、无尘、无污迹、正常使用。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无水珠、无污迹。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池内无锈迹、污迹。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及时清倒、纸篓内杂物不过2/3。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及时补充。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床上用品定期更换，及时补充。及时送洗衣服并取回。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无污迹、无杂物、定期清洗。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定期清理。定期更换甲醇捕捉剂。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擦拭干净、无尘、无污迹。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会议室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玻璃、标牌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地、墙、顶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窗(玻璃、窗帘)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空调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照明灯(PS)板开关、电源保险箱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会议所需物品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桌椅、桌牌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无污迹.无尘.无手印.开关自如;把手光亮.标牌光亮.地面清洁.无污迹.无废弃物;踢脚板干净;墙面光洁无灰尘.无污迹。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玻璃擦拭干净;无灰尘、无污迹.无手印;窗帘收好。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空调光洁、无尘、无污迹、无杂物、送风口、无黑印。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照明灯、PS板光洁、无灰尘、无污迹。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擦拭干净、无尘、无污染、正常使用。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按时备好杯具、毛巾等用毕清洗、消毒。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摆放整齐、擦拭干净、无灰尘、无污迹；按要求及时正确摆放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男、女浴室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地、墙、顶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沙发、桌椅、衣柜、鞋柜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床、拖鞋、卫生间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无污迹、无尘、无手印、门开关自如;地面清洁、无废弃物;踢脚板干净。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摆放整齐、擦拭干净;无灰尘、无污迹、无杂物。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用毕清洗并消毒。卫生间定期消毒。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洗手间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镜面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卫生洁具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隔板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纸篓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洗手液、卫生纸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无水珠、无污迹。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池内无锈迹、污迹。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无污迹、字迹、无灰尘。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纸篓内杂物不过2/3。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及时补充。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消防器材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消火栓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灭火器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指示灯、应急灯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柜门擦拭干净、无灰尘、无污迹;开关自如,不用时关好。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靠墙面放好、无尘、无污迹。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指示灯明亮,无破损;无尘、无污迹。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地下室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地、墙、顶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无尘土、杂物，墙面整齐。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楼外环境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路面、草坪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垃圾清运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垃圾桶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公共部位标牌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路灯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地面无杂物、垃圾、道路无泥沙、无杂草、无积水、下雪时，及时清扫院内道路、俑路，使道路畅通无阻。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日产日清、整洁无味无污积垃圾。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摆放位置正确,保持整洁,无污物外溢。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干净整洁、无污迹。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2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道路车场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地面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地面无杂物、垃圾、无积水、无积雪。</w:t>
            </w:r>
          </w:p>
        </w:tc>
      </w:tr>
    </w:tbl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pStyle w:val="4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4.服务人员、会议服务标准</w:t>
      </w:r>
    </w:p>
    <w:tbl>
      <w:tblPr>
        <w:tblStyle w:val="53"/>
        <w:tblpPr w:leftFromText="180" w:rightFromText="180" w:vertAnchor="text" w:horzAnchor="page" w:tblpXSpec="center" w:tblpY="5"/>
        <w:tblOverlap w:val="never"/>
        <w:tblW w:w="874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44"/>
        <w:gridCol w:w="68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2" w:hRule="atLeast"/>
          <w:jc w:val="center"/>
        </w:trPr>
        <w:tc>
          <w:tcPr>
            <w:tcW w:w="18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89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质量标准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2" w:hRule="atLeast"/>
          <w:jc w:val="center"/>
        </w:trPr>
        <w:tc>
          <w:tcPr>
            <w:tcW w:w="18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服务人员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89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文明礼让、态度和蔼、语言亲切、表达清楚。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工作服统一、干净、整洁、并配戴标识，淡妆上岗。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言谈、举止、行为要端庄礼貌；微笑服务，说话时要注意语言艺术，使用敬语。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爱岗敬业，熟练完成本职工作。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积极服从领导安排并配合甲方完成工作任务。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加强服务意识，提供高效、准确、礼貌的服务。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2" w:hRule="atLeast"/>
          <w:jc w:val="center"/>
        </w:trPr>
        <w:tc>
          <w:tcPr>
            <w:tcW w:w="18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会议服务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89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根据会议要求，按时将会议所需水果洗净、杯具、茶水、毛巾、鲜花、桌牌摆放正确、协助主办单位布置会场。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会议服务人员根据会议需要及时补充水、更换毛巾、协助发放礼品等。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杯具、毛巾等用毕清洗、消毒。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2" w:hRule="atLeast"/>
          <w:jc w:val="center"/>
        </w:trPr>
        <w:tc>
          <w:tcPr>
            <w:tcW w:w="18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接待工作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89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接待前积极与甲方的沟通，认真进行任务分解，确定工作重点。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按照标准将所走路线及会议室等彻底清洁、布置并在接待前严格检查。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接待中随时根据甲方传递的信息，调整接待方案。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接待任务完成后及时清理会议、活动现场并回到本职岗位。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主管做好工作总结，以提高服务人员外事接待能力和服务水平。</w:t>
            </w:r>
          </w:p>
        </w:tc>
      </w:tr>
    </w:tbl>
    <w:p>
      <w:pPr>
        <w:pStyle w:val="2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  <w:r>
        <w:rPr>
          <w:rFonts w:hint="eastAsia" w:ascii="宋体" w:hAnsi="宋体" w:eastAsia="宋体" w:cs="宋体"/>
          <w:sz w:val="24"/>
          <w:szCs w:val="24"/>
        </w:rPr>
        <w:t>（三）人员配置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投标人需针对本项目配备科学、合理，具有针对本项目的可靠专业团队，岗位配置如下：</w:t>
      </w:r>
    </w:p>
    <w:tbl>
      <w:tblPr>
        <w:tblStyle w:val="53"/>
        <w:tblW w:w="87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080"/>
        <w:gridCol w:w="6021"/>
      </w:tblGrid>
      <w:tr>
        <w:tblPrEx>
          <w:tblLayout w:type="fixed"/>
        </w:tblPrEx>
        <w:trPr>
          <w:trHeight w:val="270" w:hRule="atLeast"/>
          <w:jc w:val="center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人员要求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项目经理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45岁（含）以下，具有大学本科（含）以上学历，中级（含）以上职称，十年及以上同类项目管理经验。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服务主管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45岁（含）以下，具有本科（含）以上学历，中级（含）以职称，五年及以上同类项目管理经验。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会议服务员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具有专科（含）以上学历，五年及以上同类项目服务经验。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高压配电值守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具有高压电工作业证，三年及以上同类项目服务经验。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空调运行值守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具有制冷与空调设备运行操作作业证，三年及以上同类项目服务经验。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具有高压电工作业证，三年及以上同类项目服务经验。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保洁主管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45岁（含）以下，具有本科（含）以上学历，初级（含）以职称，五年及以上同类项目管理经验。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保洁员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有效期内的身份证复印件或扫描件，健康证明复印件或扫描件。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240" w:lineRule="auto"/>
        <w:jc w:val="left"/>
        <w:outlineLvl w:val="9"/>
      </w:pPr>
    </w:p>
    <w:p>
      <w:pPr>
        <w:pStyle w:val="2"/>
        <w:numPr>
          <w:ilvl w:val="0"/>
          <w:numId w:val="0"/>
        </w:numPr>
        <w:ind w:firstLine="0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楷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 Sun+ 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3514758"/>
    </w:sdtPr>
    <w:sdtContent>
      <w:p>
        <w:pPr>
          <w:pStyle w:val="3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159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lowerLetter"/>
      <w:pStyle w:val="251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3"/>
    <w:multiLevelType w:val="singleLevel"/>
    <w:tmpl w:val="00000013"/>
    <w:lvl w:ilvl="0" w:tentative="0">
      <w:start w:val="1"/>
      <w:numFmt w:val="decimal"/>
      <w:pStyle w:val="224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26"/>
    <w:multiLevelType w:val="multilevel"/>
    <w:tmpl w:val="00000026"/>
    <w:lvl w:ilvl="0" w:tentative="0">
      <w:start w:val="1"/>
      <w:numFmt w:val="decimal"/>
      <w:pStyle w:val="153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52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66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65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6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254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211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5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24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2F"/>
    <w:multiLevelType w:val="multilevel"/>
    <w:tmpl w:val="0000002F"/>
    <w:lvl w:ilvl="0" w:tentative="0">
      <w:start w:val="1"/>
      <w:numFmt w:val="decimal"/>
      <w:pStyle w:val="158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E230849"/>
    <w:multiLevelType w:val="multilevel"/>
    <w:tmpl w:val="0E230849"/>
    <w:lvl w:ilvl="0" w:tentative="0">
      <w:start w:val="1"/>
      <w:numFmt w:val="decimal"/>
      <w:pStyle w:val="267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6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7B"/>
    <w:rsid w:val="00060A75"/>
    <w:rsid w:val="000932E8"/>
    <w:rsid w:val="000E2776"/>
    <w:rsid w:val="000F1FFF"/>
    <w:rsid w:val="00121300"/>
    <w:rsid w:val="00124E53"/>
    <w:rsid w:val="001415C2"/>
    <w:rsid w:val="001D6FE2"/>
    <w:rsid w:val="001F117D"/>
    <w:rsid w:val="002E329E"/>
    <w:rsid w:val="003009B4"/>
    <w:rsid w:val="003212FB"/>
    <w:rsid w:val="00324BD9"/>
    <w:rsid w:val="00334048"/>
    <w:rsid w:val="00351252"/>
    <w:rsid w:val="003A3CB0"/>
    <w:rsid w:val="00512599"/>
    <w:rsid w:val="00575B2C"/>
    <w:rsid w:val="005B4E82"/>
    <w:rsid w:val="005E743E"/>
    <w:rsid w:val="00603467"/>
    <w:rsid w:val="0063489B"/>
    <w:rsid w:val="00683975"/>
    <w:rsid w:val="006A7765"/>
    <w:rsid w:val="006B5F5E"/>
    <w:rsid w:val="006D4ACE"/>
    <w:rsid w:val="00755D7B"/>
    <w:rsid w:val="00762FB0"/>
    <w:rsid w:val="00787B64"/>
    <w:rsid w:val="00795E42"/>
    <w:rsid w:val="007971D2"/>
    <w:rsid w:val="00834FD7"/>
    <w:rsid w:val="00846841"/>
    <w:rsid w:val="00864014"/>
    <w:rsid w:val="00865AD3"/>
    <w:rsid w:val="008B0C6C"/>
    <w:rsid w:val="008B1476"/>
    <w:rsid w:val="008F1811"/>
    <w:rsid w:val="008F568F"/>
    <w:rsid w:val="00907CCF"/>
    <w:rsid w:val="00961719"/>
    <w:rsid w:val="0099669F"/>
    <w:rsid w:val="009B3175"/>
    <w:rsid w:val="009C5AEE"/>
    <w:rsid w:val="009E5A27"/>
    <w:rsid w:val="009E61BB"/>
    <w:rsid w:val="00A078E7"/>
    <w:rsid w:val="00A14CCB"/>
    <w:rsid w:val="00A26FC5"/>
    <w:rsid w:val="00A36130"/>
    <w:rsid w:val="00AC3B52"/>
    <w:rsid w:val="00AF5803"/>
    <w:rsid w:val="00B76128"/>
    <w:rsid w:val="00B85D11"/>
    <w:rsid w:val="00B91176"/>
    <w:rsid w:val="00C1655F"/>
    <w:rsid w:val="00C54DC2"/>
    <w:rsid w:val="00C71F6F"/>
    <w:rsid w:val="00CC39D9"/>
    <w:rsid w:val="00CD29C5"/>
    <w:rsid w:val="00CD7D81"/>
    <w:rsid w:val="00D76B4C"/>
    <w:rsid w:val="00D870BC"/>
    <w:rsid w:val="00DA0267"/>
    <w:rsid w:val="00DD67EB"/>
    <w:rsid w:val="00E178D8"/>
    <w:rsid w:val="00EC701B"/>
    <w:rsid w:val="00F0039D"/>
    <w:rsid w:val="00F17F9B"/>
    <w:rsid w:val="00F2627B"/>
    <w:rsid w:val="00F41BBB"/>
    <w:rsid w:val="00F87650"/>
    <w:rsid w:val="00F9787B"/>
    <w:rsid w:val="00FA558B"/>
    <w:rsid w:val="0BCC364D"/>
    <w:rsid w:val="0FE61D4E"/>
    <w:rsid w:val="151C29F3"/>
    <w:rsid w:val="1C98397C"/>
    <w:rsid w:val="1CEE5DFA"/>
    <w:rsid w:val="1E706FDD"/>
    <w:rsid w:val="29D20428"/>
    <w:rsid w:val="37AC2D77"/>
    <w:rsid w:val="38677016"/>
    <w:rsid w:val="39184CEB"/>
    <w:rsid w:val="3B4C2D3E"/>
    <w:rsid w:val="44EC1D67"/>
    <w:rsid w:val="45964E2C"/>
    <w:rsid w:val="499646CD"/>
    <w:rsid w:val="4C7B1D33"/>
    <w:rsid w:val="52510A99"/>
    <w:rsid w:val="555F5B42"/>
    <w:rsid w:val="5DC35C7F"/>
    <w:rsid w:val="62C958C2"/>
    <w:rsid w:val="6DC533E1"/>
    <w:rsid w:val="779F12EB"/>
    <w:rsid w:val="799B6D30"/>
    <w:rsid w:val="7CD2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7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1"/>
    <w:next w:val="1"/>
    <w:link w:val="10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1"/>
    <w:link w:val="10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5">
    <w:name w:val="heading 4"/>
    <w:basedOn w:val="1"/>
    <w:next w:val="1"/>
    <w:link w:val="7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6">
    <w:name w:val="heading 5"/>
    <w:basedOn w:val="1"/>
    <w:next w:val="1"/>
    <w:link w:val="79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8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8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8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8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56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index 8"/>
    <w:basedOn w:val="1"/>
    <w:next w:val="1"/>
    <w:qFormat/>
    <w:uiPriority w:val="0"/>
    <w:pPr>
      <w:ind w:left="1400" w:leftChars="1400"/>
    </w:pPr>
  </w:style>
  <w:style w:type="paragraph" w:styleId="13">
    <w:name w:val="Normal Indent"/>
    <w:basedOn w:val="1"/>
    <w:next w:val="1"/>
    <w:link w:val="119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84"/>
    <w:qFormat/>
    <w:uiPriority w:val="0"/>
    <w:pPr>
      <w:shd w:val="clear" w:color="auto" w:fill="000080"/>
    </w:pPr>
  </w:style>
  <w:style w:type="paragraph" w:styleId="16">
    <w:name w:val="annotation text"/>
    <w:basedOn w:val="1"/>
    <w:link w:val="116"/>
    <w:qFormat/>
    <w:uiPriority w:val="99"/>
    <w:pPr>
      <w:jc w:val="left"/>
    </w:pPr>
  </w:style>
  <w:style w:type="paragraph" w:styleId="17">
    <w:name w:val="index 6"/>
    <w:basedOn w:val="1"/>
    <w:next w:val="1"/>
    <w:unhideWhenUsed/>
    <w:qFormat/>
    <w:uiPriority w:val="0"/>
    <w:pPr>
      <w:ind w:left="1000" w:leftChars="1000"/>
    </w:pPr>
    <w:rPr>
      <w:szCs w:val="20"/>
    </w:rPr>
  </w:style>
  <w:style w:type="paragraph" w:styleId="18">
    <w:name w:val="Salutation"/>
    <w:basedOn w:val="1"/>
    <w:next w:val="1"/>
    <w:link w:val="291"/>
    <w:qFormat/>
    <w:uiPriority w:val="0"/>
  </w:style>
  <w:style w:type="paragraph" w:styleId="19">
    <w:name w:val="Body Text 3"/>
    <w:basedOn w:val="1"/>
    <w:link w:val="86"/>
    <w:qFormat/>
    <w:uiPriority w:val="0"/>
    <w:pPr>
      <w:spacing w:after="120"/>
    </w:pPr>
    <w:rPr>
      <w:sz w:val="16"/>
      <w:szCs w:val="16"/>
    </w:rPr>
  </w:style>
  <w:style w:type="paragraph" w:styleId="20">
    <w:name w:val="List Bullet 3"/>
    <w:basedOn w:val="1"/>
    <w:unhideWhenUsed/>
    <w:qFormat/>
    <w:uiPriority w:val="0"/>
    <w:pPr>
      <w:widowControl/>
      <w:tabs>
        <w:tab w:val="left" w:pos="435"/>
      </w:tabs>
      <w:spacing w:after="120" w:line="360" w:lineRule="auto"/>
      <w:ind w:left="435" w:hanging="454"/>
      <w:jc w:val="left"/>
    </w:pPr>
    <w:rPr>
      <w:rFonts w:cs="Arial"/>
      <w:kern w:val="0"/>
      <w:sz w:val="20"/>
      <w:szCs w:val="20"/>
    </w:rPr>
  </w:style>
  <w:style w:type="paragraph" w:styleId="21">
    <w:name w:val="Body Text"/>
    <w:basedOn w:val="1"/>
    <w:next w:val="22"/>
    <w:link w:val="14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22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23">
    <w:name w:val="Body Text Indent"/>
    <w:basedOn w:val="1"/>
    <w:next w:val="24"/>
    <w:link w:val="144"/>
    <w:qFormat/>
    <w:uiPriority w:val="0"/>
    <w:pPr>
      <w:spacing w:line="360" w:lineRule="auto"/>
      <w:ind w:firstLine="570"/>
    </w:pPr>
    <w:rPr>
      <w:sz w:val="24"/>
    </w:rPr>
  </w:style>
  <w:style w:type="paragraph" w:styleId="24">
    <w:name w:val="envelope return"/>
    <w:basedOn w:val="1"/>
    <w:unhideWhenUsed/>
    <w:qFormat/>
    <w:uiPriority w:val="99"/>
    <w:rPr>
      <w:rFonts w:ascii="Arial" w:hAnsi="Arial" w:cs="Arial"/>
      <w:kern w:val="1"/>
    </w:rPr>
  </w:style>
  <w:style w:type="paragraph" w:styleId="25">
    <w:name w:val="List 2"/>
    <w:basedOn w:val="1"/>
    <w:qFormat/>
    <w:uiPriority w:val="0"/>
    <w:pPr>
      <w:ind w:left="100" w:leftChars="200" w:hanging="200" w:hangingChars="200"/>
    </w:pPr>
  </w:style>
  <w:style w:type="paragraph" w:styleId="26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7">
    <w:name w:val="toc 5"/>
    <w:basedOn w:val="1"/>
    <w:next w:val="1"/>
    <w:qFormat/>
    <w:uiPriority w:val="0"/>
    <w:pPr>
      <w:ind w:left="1680" w:leftChars="800"/>
    </w:pPr>
  </w:style>
  <w:style w:type="paragraph" w:styleId="28">
    <w:name w:val="toc 3"/>
    <w:basedOn w:val="1"/>
    <w:next w:val="1"/>
    <w:qFormat/>
    <w:uiPriority w:val="39"/>
    <w:pPr>
      <w:ind w:left="840" w:leftChars="400"/>
    </w:pPr>
  </w:style>
  <w:style w:type="paragraph" w:styleId="29">
    <w:name w:val="Plain Text"/>
    <w:basedOn w:val="1"/>
    <w:link w:val="111"/>
    <w:qFormat/>
    <w:uiPriority w:val="0"/>
    <w:rPr>
      <w:rFonts w:ascii="宋体" w:hAnsi="Courier New"/>
      <w:szCs w:val="20"/>
    </w:rPr>
  </w:style>
  <w:style w:type="paragraph" w:styleId="30">
    <w:name w:val="toc 8"/>
    <w:basedOn w:val="1"/>
    <w:next w:val="1"/>
    <w:qFormat/>
    <w:uiPriority w:val="0"/>
    <w:pPr>
      <w:ind w:left="2940" w:leftChars="1400"/>
    </w:pPr>
  </w:style>
  <w:style w:type="paragraph" w:styleId="31">
    <w:name w:val="Date"/>
    <w:basedOn w:val="1"/>
    <w:next w:val="1"/>
    <w:link w:val="88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32">
    <w:name w:val="Body Text Indent 2"/>
    <w:basedOn w:val="1"/>
    <w:link w:val="89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33">
    <w:name w:val="Balloon Text"/>
    <w:basedOn w:val="1"/>
    <w:link w:val="90"/>
    <w:qFormat/>
    <w:uiPriority w:val="0"/>
    <w:rPr>
      <w:sz w:val="18"/>
      <w:szCs w:val="18"/>
    </w:rPr>
  </w:style>
  <w:style w:type="paragraph" w:styleId="34">
    <w:name w:val="footer"/>
    <w:basedOn w:val="1"/>
    <w:link w:val="9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5">
    <w:name w:val="header"/>
    <w:basedOn w:val="1"/>
    <w:link w:val="9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6">
    <w:name w:val="toc 1"/>
    <w:basedOn w:val="1"/>
    <w:next w:val="1"/>
    <w:link w:val="342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7">
    <w:name w:val="toc 4"/>
    <w:basedOn w:val="1"/>
    <w:next w:val="1"/>
    <w:qFormat/>
    <w:uiPriority w:val="0"/>
    <w:pPr>
      <w:ind w:left="1260" w:leftChars="600"/>
    </w:pPr>
  </w:style>
  <w:style w:type="paragraph" w:styleId="38">
    <w:name w:val="Subtitle"/>
    <w:basedOn w:val="1"/>
    <w:next w:val="1"/>
    <w:link w:val="302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cs="黑体"/>
      <w:b/>
      <w:bCs/>
      <w:kern w:val="28"/>
      <w:sz w:val="32"/>
      <w:szCs w:val="32"/>
    </w:rPr>
  </w:style>
  <w:style w:type="paragraph" w:styleId="39">
    <w:name w:val="List"/>
    <w:basedOn w:val="1"/>
    <w:unhideWhenUsed/>
    <w:qFormat/>
    <w:uiPriority w:val="0"/>
    <w:pPr>
      <w:adjustRightInd w:val="0"/>
      <w:spacing w:line="360" w:lineRule="atLeast"/>
      <w:ind w:left="420" w:hanging="420"/>
      <w:jc w:val="left"/>
    </w:pPr>
    <w:rPr>
      <w:rFonts w:ascii="宋体"/>
      <w:kern w:val="0"/>
      <w:sz w:val="24"/>
      <w:szCs w:val="20"/>
    </w:rPr>
  </w:style>
  <w:style w:type="paragraph" w:styleId="40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Body Text Indent 3"/>
    <w:basedOn w:val="1"/>
    <w:link w:val="93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43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44">
    <w:name w:val="toc 9"/>
    <w:basedOn w:val="1"/>
    <w:next w:val="1"/>
    <w:qFormat/>
    <w:uiPriority w:val="0"/>
    <w:pPr>
      <w:ind w:left="3360" w:leftChars="1600"/>
    </w:pPr>
  </w:style>
  <w:style w:type="paragraph" w:styleId="45">
    <w:name w:val="Body Text 2"/>
    <w:basedOn w:val="1"/>
    <w:link w:val="328"/>
    <w:unhideWhenUsed/>
    <w:qFormat/>
    <w:uiPriority w:val="0"/>
    <w:pPr>
      <w:spacing w:line="300" w:lineRule="auto"/>
    </w:pPr>
    <w:rPr>
      <w:rFonts w:ascii="幼圆" w:hAnsi="Calibri" w:eastAsia="幼圆"/>
      <w:sz w:val="24"/>
    </w:rPr>
  </w:style>
  <w:style w:type="paragraph" w:styleId="46">
    <w:name w:val="HTML Preformatted"/>
    <w:basedOn w:val="1"/>
    <w:link w:val="9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8">
    <w:name w:val="index 1"/>
    <w:basedOn w:val="1"/>
    <w:next w:val="1"/>
    <w:qFormat/>
    <w:uiPriority w:val="0"/>
    <w:rPr>
      <w:szCs w:val="20"/>
    </w:rPr>
  </w:style>
  <w:style w:type="paragraph" w:styleId="49">
    <w:name w:val="Title"/>
    <w:basedOn w:val="1"/>
    <w:link w:val="95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50">
    <w:name w:val="annotation subject"/>
    <w:basedOn w:val="16"/>
    <w:next w:val="16"/>
    <w:link w:val="96"/>
    <w:qFormat/>
    <w:uiPriority w:val="0"/>
    <w:rPr>
      <w:b/>
      <w:bCs/>
    </w:rPr>
  </w:style>
  <w:style w:type="paragraph" w:styleId="51">
    <w:name w:val="Body Text First Indent"/>
    <w:basedOn w:val="21"/>
    <w:link w:val="280"/>
    <w:qFormat/>
    <w:uiPriority w:val="99"/>
    <w:pPr>
      <w:tabs>
        <w:tab w:val="clear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52">
    <w:name w:val="Body Text First Indent 2"/>
    <w:basedOn w:val="23"/>
    <w:next w:val="1"/>
    <w:link w:val="13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54">
    <w:name w:val="Table Grid"/>
    <w:basedOn w:val="5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55">
    <w:name w:val="Medium Grid 1 Accent 2"/>
    <w:basedOn w:val="5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character" w:styleId="57">
    <w:name w:val="Strong"/>
    <w:qFormat/>
    <w:uiPriority w:val="0"/>
    <w:rPr>
      <w:b/>
      <w:bCs/>
    </w:rPr>
  </w:style>
  <w:style w:type="character" w:styleId="58">
    <w:name w:val="page number"/>
    <w:qFormat/>
    <w:uiPriority w:val="0"/>
  </w:style>
  <w:style w:type="character" w:styleId="59">
    <w:name w:val="FollowedHyperlink"/>
    <w:qFormat/>
    <w:uiPriority w:val="0"/>
    <w:rPr>
      <w:color w:val="800080"/>
      <w:u w:val="single"/>
    </w:rPr>
  </w:style>
  <w:style w:type="character" w:styleId="60">
    <w:name w:val="Emphasis"/>
    <w:qFormat/>
    <w:uiPriority w:val="0"/>
    <w:rPr>
      <w:color w:val="CC0033"/>
    </w:rPr>
  </w:style>
  <w:style w:type="character" w:styleId="61">
    <w:name w:val="Hyperlink"/>
    <w:qFormat/>
    <w:uiPriority w:val="99"/>
    <w:rPr>
      <w:color w:val="0000FF"/>
      <w:u w:val="single"/>
    </w:rPr>
  </w:style>
  <w:style w:type="character" w:styleId="62">
    <w:name w:val="annotation reference"/>
    <w:qFormat/>
    <w:uiPriority w:val="0"/>
    <w:rPr>
      <w:sz w:val="21"/>
      <w:szCs w:val="21"/>
    </w:rPr>
  </w:style>
  <w:style w:type="character" w:styleId="63">
    <w:name w:val="HTML Cite"/>
    <w:qFormat/>
    <w:uiPriority w:val="0"/>
    <w:rPr>
      <w:i/>
      <w:iCs/>
    </w:rPr>
  </w:style>
  <w:style w:type="character" w:styleId="64">
    <w:name w:val="footnote reference"/>
    <w:basedOn w:val="56"/>
    <w:unhideWhenUsed/>
    <w:qFormat/>
    <w:uiPriority w:val="99"/>
    <w:rPr>
      <w:vertAlign w:val="superscript"/>
    </w:rPr>
  </w:style>
  <w:style w:type="paragraph" w:customStyle="1" w:styleId="65">
    <w:name w:val="_Style 6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66">
    <w:name w:val="List Paragraph"/>
    <w:basedOn w:val="1"/>
    <w:link w:val="12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68">
    <w:name w:val="font71"/>
    <w:basedOn w:val="56"/>
    <w:qFormat/>
    <w:uiPriority w:val="0"/>
    <w:rPr>
      <w:rFonts w:hint="default" w:ascii="Arial" w:hAnsi="Arial" w:cs="Arial"/>
      <w:b/>
      <w:color w:val="000000"/>
      <w:sz w:val="40"/>
      <w:szCs w:val="40"/>
      <w:u w:val="none"/>
    </w:rPr>
  </w:style>
  <w:style w:type="character" w:customStyle="1" w:styleId="69">
    <w:name w:val="font61"/>
    <w:basedOn w:val="5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70">
    <w:name w:val="font91"/>
    <w:basedOn w:val="5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1">
    <w:name w:val="font121"/>
    <w:basedOn w:val="5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2">
    <w:name w:val="font31"/>
    <w:basedOn w:val="5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3">
    <w:name w:val="font111"/>
    <w:basedOn w:val="5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4">
    <w:name w:val="font01"/>
    <w:basedOn w:val="5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5">
    <w:name w:val="font101"/>
    <w:basedOn w:val="5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76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7">
    <w:name w:val="标题 1 字符"/>
    <w:basedOn w:val="56"/>
    <w:link w:val="3"/>
    <w:qFormat/>
    <w:uiPriority w:val="0"/>
    <w:rPr>
      <w:rFonts w:ascii="宋体" w:hAnsi="Times New Roman"/>
      <w:b/>
      <w:kern w:val="44"/>
      <w:sz w:val="32"/>
    </w:rPr>
  </w:style>
  <w:style w:type="character" w:customStyle="1" w:styleId="78">
    <w:name w:val="标题 4 字符"/>
    <w:basedOn w:val="56"/>
    <w:link w:val="5"/>
    <w:qFormat/>
    <w:uiPriority w:val="0"/>
    <w:rPr>
      <w:rFonts w:ascii="Times New Roman" w:hAnsi="Times New Roman"/>
      <w:sz w:val="24"/>
    </w:rPr>
  </w:style>
  <w:style w:type="character" w:customStyle="1" w:styleId="79">
    <w:name w:val="标题 5 字符"/>
    <w:basedOn w:val="56"/>
    <w:link w:val="6"/>
    <w:qFormat/>
    <w:uiPriority w:val="9"/>
    <w:rPr>
      <w:rFonts w:ascii="Times New Roman" w:hAnsi="Times New Roman"/>
      <w:b/>
      <w:sz w:val="28"/>
    </w:rPr>
  </w:style>
  <w:style w:type="character" w:customStyle="1" w:styleId="80">
    <w:name w:val="标题 6 字符"/>
    <w:basedOn w:val="56"/>
    <w:link w:val="7"/>
    <w:qFormat/>
    <w:uiPriority w:val="9"/>
    <w:rPr>
      <w:rFonts w:ascii="Arial" w:hAnsi="Arial" w:eastAsia="黑体"/>
      <w:b/>
      <w:sz w:val="24"/>
    </w:rPr>
  </w:style>
  <w:style w:type="character" w:customStyle="1" w:styleId="81">
    <w:name w:val="标题 7 字符"/>
    <w:basedOn w:val="56"/>
    <w:link w:val="8"/>
    <w:qFormat/>
    <w:uiPriority w:val="9"/>
    <w:rPr>
      <w:rFonts w:ascii="Times New Roman" w:hAnsi="Times New Roman"/>
      <w:b/>
      <w:sz w:val="24"/>
    </w:rPr>
  </w:style>
  <w:style w:type="character" w:customStyle="1" w:styleId="82">
    <w:name w:val="标题 8 字符"/>
    <w:basedOn w:val="56"/>
    <w:link w:val="9"/>
    <w:qFormat/>
    <w:uiPriority w:val="0"/>
    <w:rPr>
      <w:rFonts w:ascii="Arial" w:hAnsi="Arial" w:eastAsia="黑体"/>
      <w:sz w:val="24"/>
    </w:rPr>
  </w:style>
  <w:style w:type="character" w:customStyle="1" w:styleId="83">
    <w:name w:val="标题 9 字符"/>
    <w:basedOn w:val="56"/>
    <w:link w:val="10"/>
    <w:qFormat/>
    <w:uiPriority w:val="0"/>
    <w:rPr>
      <w:rFonts w:ascii="Arial" w:hAnsi="Arial" w:eastAsia="黑体"/>
      <w:sz w:val="21"/>
    </w:rPr>
  </w:style>
  <w:style w:type="character" w:customStyle="1" w:styleId="84">
    <w:name w:val="文档结构图 字符"/>
    <w:basedOn w:val="56"/>
    <w:link w:val="15"/>
    <w:qFormat/>
    <w:uiPriority w:val="99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85">
    <w:name w:val="批注文字 字符"/>
    <w:basedOn w:val="5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86">
    <w:name w:val="正文文本 3 字符"/>
    <w:basedOn w:val="56"/>
    <w:link w:val="19"/>
    <w:qFormat/>
    <w:uiPriority w:val="0"/>
    <w:rPr>
      <w:rFonts w:ascii="Times New Roman" w:hAnsi="Times New Roman"/>
      <w:kern w:val="2"/>
      <w:sz w:val="16"/>
      <w:szCs w:val="16"/>
    </w:rPr>
  </w:style>
  <w:style w:type="character" w:customStyle="1" w:styleId="87">
    <w:name w:val="纯文本 字符"/>
    <w:basedOn w:val="56"/>
    <w:qFormat/>
    <w:uiPriority w:val="99"/>
    <w:rPr>
      <w:rFonts w:hAnsi="Courier New" w:cs="Courier New" w:asciiTheme="minorEastAsia" w:eastAsiaTheme="minorEastAsia"/>
      <w:kern w:val="2"/>
      <w:sz w:val="21"/>
      <w:szCs w:val="24"/>
    </w:rPr>
  </w:style>
  <w:style w:type="character" w:customStyle="1" w:styleId="88">
    <w:name w:val="日期 字符"/>
    <w:basedOn w:val="56"/>
    <w:link w:val="31"/>
    <w:qFormat/>
    <w:uiPriority w:val="99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89">
    <w:name w:val="正文文本缩进 2 字符"/>
    <w:basedOn w:val="56"/>
    <w:link w:val="32"/>
    <w:qFormat/>
    <w:uiPriority w:val="99"/>
    <w:rPr>
      <w:rFonts w:ascii="仿宋_GB2312" w:hAnsi="Times New Roman" w:eastAsia="仿宋_GB2312"/>
      <w:kern w:val="2"/>
      <w:sz w:val="24"/>
      <w:szCs w:val="24"/>
    </w:rPr>
  </w:style>
  <w:style w:type="character" w:customStyle="1" w:styleId="90">
    <w:name w:val="批注框文本 字符"/>
    <w:basedOn w:val="56"/>
    <w:link w:val="3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1">
    <w:name w:val="页脚 字符"/>
    <w:basedOn w:val="56"/>
    <w:link w:val="34"/>
    <w:qFormat/>
    <w:uiPriority w:val="99"/>
    <w:rPr>
      <w:rFonts w:ascii="宋体" w:hAnsi="Times New Roman"/>
      <w:sz w:val="18"/>
    </w:rPr>
  </w:style>
  <w:style w:type="character" w:customStyle="1" w:styleId="92">
    <w:name w:val="页眉 字符"/>
    <w:basedOn w:val="56"/>
    <w:link w:val="3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3">
    <w:name w:val="正文文本缩进 3 字符"/>
    <w:basedOn w:val="56"/>
    <w:link w:val="42"/>
    <w:qFormat/>
    <w:uiPriority w:val="99"/>
    <w:rPr>
      <w:rFonts w:ascii="宋体" w:hAnsi="Times New Roman"/>
      <w:sz w:val="24"/>
    </w:rPr>
  </w:style>
  <w:style w:type="character" w:customStyle="1" w:styleId="94">
    <w:name w:val="HTML 预设格式 字符"/>
    <w:basedOn w:val="56"/>
    <w:link w:val="46"/>
    <w:qFormat/>
    <w:uiPriority w:val="0"/>
    <w:rPr>
      <w:rFonts w:ascii="宋体" w:hAnsi="宋体" w:cs="宋体"/>
      <w:sz w:val="24"/>
      <w:szCs w:val="24"/>
    </w:rPr>
  </w:style>
  <w:style w:type="character" w:customStyle="1" w:styleId="95">
    <w:name w:val="标题 字符"/>
    <w:basedOn w:val="56"/>
    <w:link w:val="49"/>
    <w:qFormat/>
    <w:uiPriority w:val="0"/>
    <w:rPr>
      <w:rFonts w:ascii="Times New Roman" w:hAnsi="Times New Roman"/>
      <w:b/>
      <w:kern w:val="2"/>
      <w:sz w:val="32"/>
    </w:rPr>
  </w:style>
  <w:style w:type="character" w:customStyle="1" w:styleId="96">
    <w:name w:val="批注主题 字符"/>
    <w:basedOn w:val="85"/>
    <w:link w:val="50"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97">
    <w:name w:val="chanpin拷贝"/>
    <w:qFormat/>
    <w:uiPriority w:val="0"/>
  </w:style>
  <w:style w:type="character" w:customStyle="1" w:styleId="98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99">
    <w:name w:val="正文格式 Char"/>
    <w:link w:val="100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100">
    <w:name w:val="正文格式"/>
    <w:basedOn w:val="1"/>
    <w:link w:val="99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101">
    <w:name w:val="正文表格 Char"/>
    <w:link w:val="102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02">
    <w:name w:val="正文表格"/>
    <w:basedOn w:val="1"/>
    <w:link w:val="101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03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104">
    <w:name w:val="标题 3 字符"/>
    <w:link w:val="4"/>
    <w:qFormat/>
    <w:uiPriority w:val="0"/>
    <w:rPr>
      <w:rFonts w:ascii="宋体" w:hAnsi="Times New Roman"/>
      <w:b/>
      <w:sz w:val="24"/>
      <w:u w:val="single"/>
    </w:rPr>
  </w:style>
  <w:style w:type="character" w:customStyle="1" w:styleId="105">
    <w:name w:val="标题 2 字符"/>
    <w:link w:val="2"/>
    <w:qFormat/>
    <w:uiPriority w:val="0"/>
    <w:rPr>
      <w:rFonts w:ascii="Arial" w:hAnsi="Arial" w:eastAsia="黑体"/>
      <w:b/>
      <w:sz w:val="30"/>
    </w:rPr>
  </w:style>
  <w:style w:type="character" w:customStyle="1" w:styleId="106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7">
    <w:name w:val="注释 Char"/>
    <w:link w:val="108"/>
    <w:qFormat/>
    <w:uiPriority w:val="0"/>
    <w:rPr>
      <w:rFonts w:ascii="宋体" w:hAnsi="宋体"/>
      <w:kern w:val="2"/>
      <w:sz w:val="21"/>
      <w:szCs w:val="21"/>
    </w:rPr>
  </w:style>
  <w:style w:type="paragraph" w:customStyle="1" w:styleId="108">
    <w:name w:val="注释"/>
    <w:basedOn w:val="1"/>
    <w:link w:val="107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09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10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11">
    <w:name w:val="纯文本 字符2"/>
    <w:link w:val="29"/>
    <w:qFormat/>
    <w:uiPriority w:val="0"/>
    <w:rPr>
      <w:rFonts w:ascii="宋体" w:hAnsi="Courier New"/>
      <w:kern w:val="2"/>
      <w:sz w:val="21"/>
    </w:rPr>
  </w:style>
  <w:style w:type="character" w:customStyle="1" w:styleId="112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3">
    <w:name w:val="locality"/>
    <w:qFormat/>
    <w:uiPriority w:val="0"/>
  </w:style>
  <w:style w:type="character" w:customStyle="1" w:styleId="114">
    <w:name w:val="正文重点 Char"/>
    <w:link w:val="115"/>
    <w:qFormat/>
    <w:uiPriority w:val="0"/>
    <w:rPr>
      <w:b/>
      <w:sz w:val="24"/>
    </w:rPr>
  </w:style>
  <w:style w:type="paragraph" w:customStyle="1" w:styleId="115">
    <w:name w:val="正文重点"/>
    <w:basedOn w:val="1"/>
    <w:link w:val="114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rFonts w:ascii="Calibri" w:hAnsi="Calibri"/>
      <w:b/>
      <w:kern w:val="0"/>
      <w:sz w:val="24"/>
      <w:szCs w:val="20"/>
    </w:rPr>
  </w:style>
  <w:style w:type="character" w:customStyle="1" w:styleId="116">
    <w:name w:val="批注文字 字符1"/>
    <w:link w:val="1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17">
    <w:name w:val="正文小标题 Char"/>
    <w:link w:val="118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18">
    <w:name w:val="正文小标题"/>
    <w:basedOn w:val="1"/>
    <w:next w:val="13"/>
    <w:link w:val="117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19">
    <w:name w:val="正文缩进 字符"/>
    <w:link w:val="13"/>
    <w:qFormat/>
    <w:uiPriority w:val="0"/>
    <w:rPr>
      <w:rFonts w:ascii="宋体" w:hAnsi="Times New Roman"/>
      <w:kern w:val="2"/>
      <w:sz w:val="24"/>
      <w:szCs w:val="24"/>
    </w:rPr>
  </w:style>
  <w:style w:type="character" w:customStyle="1" w:styleId="120">
    <w:name w:val="列出段落 Char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21">
    <w:name w:val="black1"/>
    <w:qFormat/>
    <w:uiPriority w:val="0"/>
    <w:rPr>
      <w:color w:val="000000"/>
    </w:rPr>
  </w:style>
  <w:style w:type="character" w:customStyle="1" w:styleId="122">
    <w:name w:val="apple-style-span"/>
    <w:qFormat/>
    <w:uiPriority w:val="0"/>
    <w:rPr>
      <w:rFonts w:cs="Times New Roman"/>
    </w:rPr>
  </w:style>
  <w:style w:type="character" w:customStyle="1" w:styleId="123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24">
    <w:name w:val="列出段落 字符"/>
    <w:link w:val="66"/>
    <w:qFormat/>
    <w:uiPriority w:val="34"/>
    <w:rPr>
      <w:kern w:val="2"/>
      <w:sz w:val="21"/>
      <w:szCs w:val="22"/>
    </w:rPr>
  </w:style>
  <w:style w:type="character" w:customStyle="1" w:styleId="125">
    <w:name w:val="标题 Char"/>
    <w:qFormat/>
    <w:uiPriority w:val="99"/>
    <w:rPr>
      <w:b/>
      <w:kern w:val="2"/>
      <w:sz w:val="32"/>
    </w:rPr>
  </w:style>
  <w:style w:type="character" w:customStyle="1" w:styleId="126">
    <w:name w:val="纯文本 字符1"/>
    <w:qFormat/>
    <w:uiPriority w:val="0"/>
    <w:rPr>
      <w:rFonts w:ascii="宋体" w:hAnsi="Courier New"/>
    </w:rPr>
  </w:style>
  <w:style w:type="character" w:customStyle="1" w:styleId="127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28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29">
    <w:name w:val="正文大标题 Char"/>
    <w:link w:val="130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130">
    <w:name w:val="正文大标题"/>
    <w:basedOn w:val="118"/>
    <w:next w:val="13"/>
    <w:link w:val="129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31">
    <w:name w:val="正文首行缩进 2 字符"/>
    <w:link w:val="52"/>
    <w:qFormat/>
    <w:uiPriority w:val="99"/>
    <w:rPr>
      <w:rFonts w:ascii="Times New Roman" w:hAnsi="Times New Roman"/>
      <w:kern w:val="2"/>
      <w:sz w:val="24"/>
    </w:rPr>
  </w:style>
  <w:style w:type="character" w:customStyle="1" w:styleId="132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133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34">
    <w:name w:val="正文缩进 Char Char"/>
    <w:link w:val="135"/>
    <w:qFormat/>
    <w:uiPriority w:val="0"/>
    <w:rPr>
      <w:rFonts w:ascii="宋体"/>
      <w:snapToGrid w:val="0"/>
      <w:color w:val="000000"/>
      <w:kern w:val="28"/>
      <w:sz w:val="28"/>
    </w:rPr>
  </w:style>
  <w:style w:type="paragraph" w:customStyle="1" w:styleId="135">
    <w:name w:val="正文缩进1"/>
    <w:basedOn w:val="1"/>
    <w:link w:val="134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</w:rPr>
  </w:style>
  <w:style w:type="character" w:customStyle="1" w:styleId="136">
    <w:name w:val="批注文字 Char"/>
    <w:qFormat/>
    <w:uiPriority w:val="99"/>
    <w:rPr>
      <w:kern w:val="2"/>
      <w:sz w:val="21"/>
      <w:szCs w:val="24"/>
    </w:rPr>
  </w:style>
  <w:style w:type="character" w:customStyle="1" w:styleId="137">
    <w:name w:val="txt"/>
    <w:qFormat/>
    <w:uiPriority w:val="0"/>
  </w:style>
  <w:style w:type="character" w:customStyle="1" w:styleId="13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0">
    <w:name w:val="正文文本缩进 Char1"/>
    <w:link w:val="141"/>
    <w:qFormat/>
    <w:uiPriority w:val="0"/>
    <w:rPr>
      <w:rFonts w:ascii="宋体" w:hAnsi="宋体"/>
      <w:sz w:val="24"/>
      <w:szCs w:val="24"/>
    </w:rPr>
  </w:style>
  <w:style w:type="paragraph" w:customStyle="1" w:styleId="141">
    <w:name w:val="正文文本缩进1"/>
    <w:basedOn w:val="1"/>
    <w:link w:val="140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142">
    <w:name w:val="正文文本 字符"/>
    <w:link w:val="21"/>
    <w:qFormat/>
    <w:uiPriority w:val="99"/>
    <w:rPr>
      <w:rFonts w:ascii="宋体" w:hAnsi="宋体"/>
      <w:kern w:val="2"/>
      <w:sz w:val="24"/>
      <w:szCs w:val="24"/>
    </w:rPr>
  </w:style>
  <w:style w:type="character" w:customStyle="1" w:styleId="143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4">
    <w:name w:val="正文文本缩进 字符"/>
    <w:link w:val="23"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145">
    <w:name w:val="中等深浅网格 1 - 强调文字颜色 2 Char"/>
    <w:link w:val="146"/>
    <w:qFormat/>
    <w:uiPriority w:val="0"/>
    <w:rPr>
      <w:kern w:val="2"/>
      <w:sz w:val="21"/>
      <w:szCs w:val="24"/>
      <w:lang w:val="zh-CN"/>
    </w:rPr>
  </w:style>
  <w:style w:type="paragraph" w:customStyle="1" w:styleId="146">
    <w:name w:val="1"/>
    <w:link w:val="145"/>
    <w:qFormat/>
    <w:uiPriority w:val="0"/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character" w:customStyle="1" w:styleId="147">
    <w:name w:val="street-address"/>
    <w:qFormat/>
    <w:uiPriority w:val="0"/>
  </w:style>
  <w:style w:type="character" w:customStyle="1" w:styleId="148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49">
    <w:name w:val="bjh-p"/>
    <w:qFormat/>
    <w:uiPriority w:val="0"/>
  </w:style>
  <w:style w:type="character" w:customStyle="1" w:styleId="150">
    <w:name w:val="纯文本 Char1"/>
    <w:qFormat/>
    <w:uiPriority w:val="99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51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52">
    <w:name w:val="一级条标题"/>
    <w:basedOn w:val="153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53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5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55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6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5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项目编号2"/>
    <w:basedOn w:val="159"/>
    <w:qFormat/>
    <w:uiPriority w:val="0"/>
    <w:pPr>
      <w:numPr>
        <w:numId w:val="2"/>
      </w:numPr>
    </w:pPr>
  </w:style>
  <w:style w:type="paragraph" w:customStyle="1" w:styleId="159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60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1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62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64">
    <w:name w:val="五级条标题"/>
    <w:basedOn w:val="165"/>
    <w:next w:val="1"/>
    <w:qFormat/>
    <w:uiPriority w:val="0"/>
    <w:pPr>
      <w:numPr>
        <w:ilvl w:val="5"/>
      </w:numPr>
      <w:tabs>
        <w:tab w:val="left" w:pos="360"/>
        <w:tab w:val="left" w:pos="840"/>
      </w:tabs>
      <w:ind w:left="0" w:hanging="840"/>
      <w:outlineLvl w:val="5"/>
    </w:pPr>
  </w:style>
  <w:style w:type="paragraph" w:customStyle="1" w:styleId="165">
    <w:name w:val="四级条标题"/>
    <w:basedOn w:val="166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66">
    <w:name w:val="三级条标题"/>
    <w:basedOn w:val="167"/>
    <w:next w:val="1"/>
    <w:qFormat/>
    <w:uiPriority w:val="0"/>
    <w:pPr>
      <w:numPr>
        <w:ilvl w:val="3"/>
        <w:numId w:val="1"/>
      </w:numPr>
      <w:tabs>
        <w:tab w:val="left" w:pos="360"/>
        <w:tab w:val="left" w:pos="840"/>
      </w:tabs>
      <w:ind w:left="0" w:hanging="840"/>
      <w:outlineLvl w:val="3"/>
    </w:pPr>
  </w:style>
  <w:style w:type="paragraph" w:customStyle="1" w:styleId="167">
    <w:name w:val="二级条标题"/>
    <w:basedOn w:val="152"/>
    <w:next w:val="1"/>
    <w:qFormat/>
    <w:uiPriority w:val="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16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69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0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2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5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6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9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8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81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2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3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84">
    <w:name w:val="Char Char Char Char Char Char Char Char Char Char"/>
    <w:basedOn w:val="1"/>
    <w:qFormat/>
    <w:uiPriority w:val="0"/>
  </w:style>
  <w:style w:type="paragraph" w:customStyle="1" w:styleId="185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7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89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0">
    <w:name w:val="List Paragraph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1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93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4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9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6">
    <w:name w:val="样式2"/>
    <w:basedOn w:val="48"/>
    <w:qFormat/>
    <w:uiPriority w:val="0"/>
    <w:pPr>
      <w:spacing w:line="360" w:lineRule="auto"/>
      <w:jc w:val="center"/>
    </w:pPr>
    <w:rPr>
      <w:sz w:val="24"/>
    </w:rPr>
  </w:style>
  <w:style w:type="paragraph" w:customStyle="1" w:styleId="197">
    <w:name w:val="正文文本样式 加粗"/>
    <w:basedOn w:val="198"/>
    <w:qFormat/>
    <w:uiPriority w:val="0"/>
    <w:rPr>
      <w:b/>
    </w:rPr>
  </w:style>
  <w:style w:type="paragraph" w:customStyle="1" w:styleId="198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99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0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201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2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203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20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20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06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7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8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9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210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11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212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">
    <w:name w:val="正文须知-2级"/>
    <w:basedOn w:val="1"/>
    <w:qFormat/>
    <w:uiPriority w:val="0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16">
    <w:name w:val="正文须知-3级"/>
    <w:basedOn w:val="1"/>
    <w:qFormat/>
    <w:uiPriority w:val="0"/>
    <w:pPr>
      <w:numPr>
        <w:ilvl w:val="2"/>
        <w:numId w:val="4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217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8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21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20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2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22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23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24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225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styleId="22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22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29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3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1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2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33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234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23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237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238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239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样式 标题 2 + 宋体 五号 行距: 单倍行距"/>
    <w:basedOn w:val="2"/>
    <w:qFormat/>
    <w:uiPriority w:val="0"/>
    <w:pPr>
      <w:numPr>
        <w:ilvl w:val="1"/>
        <w:numId w:val="6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241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42">
    <w:name w:val="项目符号1"/>
    <w:basedOn w:val="198"/>
    <w:qFormat/>
    <w:uiPriority w:val="0"/>
    <w:pPr>
      <w:ind w:left="-25" w:firstLine="0"/>
    </w:pPr>
  </w:style>
  <w:style w:type="paragraph" w:customStyle="1" w:styleId="243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44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6">
    <w:name w:val="表格文字"/>
    <w:basedOn w:val="23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247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4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49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25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1">
    <w:name w:val="项目编号3"/>
    <w:basedOn w:val="198"/>
    <w:qFormat/>
    <w:uiPriority w:val="0"/>
    <w:pPr>
      <w:numPr>
        <w:ilvl w:val="0"/>
        <w:numId w:val="7"/>
      </w:numPr>
    </w:pPr>
  </w:style>
  <w:style w:type="paragraph" w:customStyle="1" w:styleId="252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53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54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255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56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257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258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59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60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261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2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6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64">
    <w:name w:val="Char Char4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65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26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67">
    <w:name w:val="正文须知-1级"/>
    <w:basedOn w:val="1"/>
    <w:next w:val="1"/>
    <w:qFormat/>
    <w:uiPriority w:val="0"/>
    <w:pPr>
      <w:numPr>
        <w:ilvl w:val="0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68">
    <w:name w:val="Char22"/>
    <w:basedOn w:val="1"/>
    <w:qFormat/>
    <w:uiPriority w:val="0"/>
    <w:rPr>
      <w:rFonts w:ascii="Tahoma" w:hAnsi="Tahoma"/>
      <w:sz w:val="24"/>
      <w:szCs w:val="20"/>
    </w:rPr>
  </w:style>
  <w:style w:type="table" w:customStyle="1" w:styleId="26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0">
    <w:name w:val="样式 标题 1 + 四号 居中 段前: 12 磅 段后: 12 磅 行距: 单倍行距"/>
    <w:basedOn w:val="3"/>
    <w:qFormat/>
    <w:uiPriority w:val="0"/>
    <w:pPr>
      <w:spacing w:after="240" w:line="240" w:lineRule="auto"/>
      <w:ind w:left="-288"/>
    </w:pPr>
    <w:rPr>
      <w:rFonts w:cs="宋体"/>
      <w:sz w:val="28"/>
    </w:rPr>
  </w:style>
  <w:style w:type="table" w:customStyle="1" w:styleId="271">
    <w:name w:val="网格型1"/>
    <w:basedOn w:val="5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2">
    <w:name w:val="网格型2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3">
    <w:name w:val="网格型3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4">
    <w:name w:val="网格型4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5">
    <w:name w:val="网格型5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6">
    <w:name w:val="网格型6"/>
    <w:basedOn w:val="5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7">
    <w:name w:val="网格型7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78">
    <w:name w:val="修订2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正文文字缩进 3"/>
    <w:basedOn w:val="1"/>
    <w:qFormat/>
    <w:uiPriority w:val="0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/>
      <w:color w:val="000000"/>
      <w:kern w:val="0"/>
      <w:sz w:val="24"/>
      <w:szCs w:val="20"/>
      <w:u w:color="000000"/>
    </w:rPr>
  </w:style>
  <w:style w:type="character" w:customStyle="1" w:styleId="280">
    <w:name w:val="正文首行缩进 字符"/>
    <w:basedOn w:val="142"/>
    <w:link w:val="5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1">
    <w:name w:val="font2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28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4">
    <w:name w:val="引言二级条标题"/>
    <w:basedOn w:val="1"/>
    <w:next w:val="1"/>
    <w:qFormat/>
    <w:uiPriority w:val="0"/>
    <w:pPr>
      <w:tabs>
        <w:tab w:val="left" w:pos="1140"/>
      </w:tabs>
      <w:ind w:firstLine="360"/>
    </w:pPr>
    <w:rPr>
      <w:rFonts w:ascii="Calibri" w:hAnsi="Calibri" w:eastAsia="黑体"/>
      <w:b/>
      <w:bCs/>
      <w:sz w:val="22"/>
      <w:szCs w:val="21"/>
      <w:lang w:bidi="en-US"/>
    </w:rPr>
  </w:style>
  <w:style w:type="paragraph" w:customStyle="1" w:styleId="285">
    <w:name w:val="_Style 7"/>
    <w:basedOn w:val="1"/>
    <w:next w:val="195"/>
    <w:qFormat/>
    <w:uiPriority w:val="34"/>
    <w:pPr>
      <w:spacing w:line="360" w:lineRule="auto"/>
      <w:ind w:firstLine="420" w:firstLineChars="200"/>
    </w:pPr>
  </w:style>
  <w:style w:type="paragraph" w:customStyle="1" w:styleId="286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87">
    <w:name w:val="样式 样式 样式 四号 行距: 1.5 倍行距 + 首行缩进:  2 字符 + (西文) 宋体 (中文) 仿宋_GB2312..."/>
    <w:basedOn w:val="1"/>
    <w:qFormat/>
    <w:uiPriority w:val="0"/>
    <w:pPr>
      <w:spacing w:line="500" w:lineRule="atLeast"/>
      <w:ind w:firstLine="560" w:firstLineChars="200"/>
    </w:pPr>
    <w:rPr>
      <w:rFonts w:ascii="Calibri" w:hAnsi="Calibri"/>
      <w:sz w:val="28"/>
      <w:lang w:val="zh-CN"/>
    </w:rPr>
  </w:style>
  <w:style w:type="character" w:customStyle="1" w:styleId="288">
    <w:name w:val="ql-font-songti"/>
    <w:basedOn w:val="56"/>
    <w:qFormat/>
    <w:uiPriority w:val="0"/>
  </w:style>
  <w:style w:type="paragraph" w:customStyle="1" w:styleId="289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  <w:lang w:eastAsia="en-US"/>
    </w:rPr>
  </w:style>
  <w:style w:type="paragraph" w:customStyle="1" w:styleId="290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utoSpaceDE w:val="0"/>
      <w:autoSpaceDN w:val="0"/>
      <w:adjustRightInd w:val="0"/>
      <w:spacing w:before="240"/>
      <w:jc w:val="center"/>
      <w:outlineLvl w:val="1"/>
    </w:pPr>
    <w:rPr>
      <w:rFonts w:ascii="宋体" w:hAnsi="宋体"/>
      <w:b/>
      <w:bCs/>
      <w:color w:val="000000"/>
      <w:kern w:val="0"/>
      <w:szCs w:val="20"/>
    </w:rPr>
  </w:style>
  <w:style w:type="character" w:customStyle="1" w:styleId="291">
    <w:name w:val="称呼 字符"/>
    <w:basedOn w:val="56"/>
    <w:link w:val="18"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292">
    <w:name w:val="标书正文"/>
    <w:basedOn w:val="1"/>
    <w:qFormat/>
    <w:uiPriority w:val="0"/>
    <w:pPr>
      <w:suppressAutoHyphens/>
      <w:spacing w:line="360" w:lineRule="auto"/>
      <w:ind w:firstLine="200" w:firstLineChars="200"/>
    </w:pPr>
    <w:rPr>
      <w:rFonts w:ascii="Calibri" w:hAnsi="Calibri"/>
      <w:sz w:val="24"/>
    </w:rPr>
  </w:style>
  <w:style w:type="paragraph" w:customStyle="1" w:styleId="293">
    <w:name w:val="仿宋正文"/>
    <w:basedOn w:val="1"/>
    <w:qFormat/>
    <w:uiPriority w:val="0"/>
    <w:pPr>
      <w:adjustRightInd w:val="0"/>
      <w:spacing w:line="360" w:lineRule="auto"/>
      <w:ind w:firstLine="560" w:firstLineChars="200"/>
      <w:jc w:val="left"/>
      <w:textAlignment w:val="baseline"/>
    </w:pPr>
    <w:rPr>
      <w:rFonts w:ascii="仿宋" w:hAnsi="仿宋" w:eastAsia="仿宋" w:cs="仿宋"/>
      <w:kern w:val="0"/>
      <w:sz w:val="28"/>
      <w:szCs w:val="28"/>
    </w:rPr>
  </w:style>
  <w:style w:type="paragraph" w:customStyle="1" w:styleId="29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95">
    <w:name w:val="_Style 289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6">
    <w:name w:val="A2 Char"/>
    <w:link w:val="297"/>
    <w:qFormat/>
    <w:uiPriority w:val="0"/>
    <w:rPr>
      <w:rFonts w:ascii="Arial" w:hAnsi="Arial" w:eastAsia="黑体"/>
      <w:b/>
      <w:bCs/>
      <w:sz w:val="28"/>
      <w:szCs w:val="32"/>
      <w:lang w:val="zh-CN"/>
    </w:rPr>
  </w:style>
  <w:style w:type="paragraph" w:customStyle="1" w:styleId="297">
    <w:name w:val="A2"/>
    <w:basedOn w:val="2"/>
    <w:link w:val="296"/>
    <w:qFormat/>
    <w:uiPriority w:val="0"/>
    <w:pPr>
      <w:autoSpaceDE/>
      <w:autoSpaceDN/>
      <w:adjustRightInd/>
      <w:spacing w:before="260" w:after="260" w:line="360" w:lineRule="auto"/>
      <w:ind w:left="-25"/>
      <w:jc w:val="both"/>
    </w:pPr>
    <w:rPr>
      <w:bCs/>
      <w:sz w:val="28"/>
      <w:szCs w:val="32"/>
      <w:lang w:val="zh-CN"/>
    </w:rPr>
  </w:style>
  <w:style w:type="character" w:customStyle="1" w:styleId="298">
    <w:name w:val="正文首行缩进 2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99">
    <w:name w:val="正文文本缩进 3 Char"/>
    <w:qFormat/>
    <w:uiPriority w:val="0"/>
    <w:rPr>
      <w:rFonts w:ascii="宋体"/>
      <w:sz w:val="24"/>
    </w:rPr>
  </w:style>
  <w:style w:type="character" w:customStyle="1" w:styleId="300">
    <w:name w:val="标题 1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01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2">
    <w:name w:val="副标题 字符1"/>
    <w:link w:val="38"/>
    <w:qFormat/>
    <w:uiPriority w:val="0"/>
    <w:rPr>
      <w:rFonts w:ascii="Calibri Light" w:hAnsi="Calibri Light" w:cs="黑体"/>
      <w:b/>
      <w:bCs/>
      <w:kern w:val="28"/>
      <w:sz w:val="32"/>
      <w:szCs w:val="32"/>
    </w:rPr>
  </w:style>
  <w:style w:type="character" w:customStyle="1" w:styleId="303">
    <w:name w:val="日期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04">
    <w:name w:val="批注主题 Char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05">
    <w:name w:val="正文文本缩进 2 Char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306">
    <w:name w:val="称呼 Char1"/>
    <w:qFormat/>
    <w:locked/>
    <w:uiPriority w:val="0"/>
    <w:rPr>
      <w:kern w:val="2"/>
      <w:sz w:val="24"/>
      <w:lang w:val="zh-CN"/>
    </w:rPr>
  </w:style>
  <w:style w:type="character" w:customStyle="1" w:styleId="307">
    <w:name w:val="apple-converted-space"/>
    <w:qFormat/>
    <w:uiPriority w:val="0"/>
    <w:rPr>
      <w:rFonts w:cs="Times New Roman"/>
    </w:rPr>
  </w:style>
  <w:style w:type="character" w:customStyle="1" w:styleId="308">
    <w:name w:val="正文文本缩进 字符1"/>
    <w:qFormat/>
    <w:uiPriority w:val="0"/>
    <w:rPr>
      <w:rFonts w:eastAsia="宋体"/>
      <w:sz w:val="24"/>
      <w:szCs w:val="24"/>
    </w:rPr>
  </w:style>
  <w:style w:type="character" w:customStyle="1" w:styleId="309">
    <w:name w:val="HTML 预设格式 Char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310">
    <w:name w:val="正文文本缩进 Char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1">
    <w:name w:val="标题 4 Char"/>
    <w:qFormat/>
    <w:uiPriority w:val="0"/>
    <w:rPr>
      <w:sz w:val="24"/>
    </w:rPr>
  </w:style>
  <w:style w:type="character" w:customStyle="1" w:styleId="312">
    <w:name w:val="15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313">
    <w:name w:val="标题 2 字符1"/>
    <w:qFormat/>
    <w:locked/>
    <w:uiPriority w:val="0"/>
    <w:rPr>
      <w:rFonts w:ascii="Arial" w:hAnsi="Arial" w:eastAsia="宋体" w:cs="Times New Roman"/>
      <w:b/>
      <w:bCs/>
      <w:sz w:val="28"/>
      <w:szCs w:val="32"/>
    </w:rPr>
  </w:style>
  <w:style w:type="character" w:customStyle="1" w:styleId="314">
    <w:name w:val="标题 3 Char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315">
    <w:name w:val="样式 宋体 四号"/>
    <w:qFormat/>
    <w:uiPriority w:val="0"/>
    <w:rPr>
      <w:rFonts w:hint="eastAsia" w:ascii="宋体" w:hAnsi="宋体" w:eastAsia="仿宋_GB2312"/>
      <w:sz w:val="28"/>
    </w:rPr>
  </w:style>
  <w:style w:type="character" w:customStyle="1" w:styleId="316">
    <w:name w:val="标题 3 字符1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17">
    <w:name w:val="称呼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8">
    <w:name w:val="标题 Char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19">
    <w:name w:val="正文文本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20">
    <w:name w:val="middle1"/>
    <w:qFormat/>
    <w:uiPriority w:val="0"/>
    <w:rPr>
      <w:rFonts w:hint="default"/>
      <w:sz w:val="21"/>
      <w:szCs w:val="21"/>
    </w:rPr>
  </w:style>
  <w:style w:type="character" w:customStyle="1" w:styleId="321">
    <w:name w:val="cf21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322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3">
    <w:name w:val="日期 Char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324">
    <w:name w:val="正文文本 3 Char"/>
    <w:qFormat/>
    <w:uiPriority w:val="0"/>
    <w:rPr>
      <w:kern w:val="2"/>
      <w:sz w:val="16"/>
      <w:szCs w:val="16"/>
    </w:rPr>
  </w:style>
  <w:style w:type="character" w:customStyle="1" w:styleId="325">
    <w:name w:val="cf1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326">
    <w:name w:val="文档结构图 Char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327">
    <w:name w:val="Char Char Char Char Char"/>
    <w:qFormat/>
    <w:uiPriority w:val="0"/>
    <w:rPr>
      <w:rFonts w:hint="eastAsia"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28">
    <w:name w:val="正文文本 2 字符1"/>
    <w:link w:val="45"/>
    <w:qFormat/>
    <w:uiPriority w:val="0"/>
    <w:rPr>
      <w:rFonts w:ascii="幼圆" w:eastAsia="幼圆"/>
      <w:kern w:val="2"/>
      <w:sz w:val="24"/>
      <w:szCs w:val="24"/>
    </w:rPr>
  </w:style>
  <w:style w:type="character" w:customStyle="1" w:styleId="329">
    <w:name w:val="批注框文本 Char"/>
    <w:qFormat/>
    <w:uiPriority w:val="0"/>
    <w:rPr>
      <w:kern w:val="2"/>
      <w:sz w:val="18"/>
      <w:szCs w:val="18"/>
    </w:rPr>
  </w:style>
  <w:style w:type="character" w:customStyle="1" w:styleId="330">
    <w:name w:val="Para head"/>
    <w:qFormat/>
    <w:uiPriority w:val="0"/>
    <w:rPr>
      <w:rFonts w:hint="default" w:ascii="Arial" w:hAnsi="Arial" w:eastAsia="Times New Roman" w:cs="Arial"/>
      <w:sz w:val="20"/>
    </w:rPr>
  </w:style>
  <w:style w:type="character" w:customStyle="1" w:styleId="331">
    <w:name w:val="标题 1 字符1"/>
    <w:qFormat/>
    <w:locked/>
    <w:uiPriority w:val="0"/>
    <w:rPr>
      <w:rFonts w:ascii="Times New Roman" w:hAnsi="Times New Roman" w:eastAsia="宋体" w:cs="Times New Roman"/>
      <w:b/>
      <w:bCs/>
      <w:sz w:val="28"/>
      <w:szCs w:val="44"/>
    </w:rPr>
  </w:style>
  <w:style w:type="character" w:customStyle="1" w:styleId="332">
    <w:name w:val="纯文本 Char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333">
    <w:name w:val="副标题 Char2"/>
    <w:qFormat/>
    <w:uiPriority w:val="11"/>
    <w:rPr>
      <w:rFonts w:ascii="Cambria" w:hAnsi="Cambria" w:eastAsia="宋体" w:cs="黑体"/>
      <w:b/>
      <w:bCs/>
      <w:kern w:val="28"/>
      <w:sz w:val="32"/>
      <w:szCs w:val="32"/>
    </w:rPr>
  </w:style>
  <w:style w:type="character" w:customStyle="1" w:styleId="334">
    <w:name w:val="副标题 Char1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335">
    <w:name w:val="正文文本缩进 2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6">
    <w:name w:val="批注文字 字符2"/>
    <w:qFormat/>
    <w:uiPriority w:val="99"/>
    <w:rPr>
      <w:szCs w:val="24"/>
    </w:rPr>
  </w:style>
  <w:style w:type="character" w:customStyle="1" w:styleId="337">
    <w:name w:val="正文文本缩进 2 字符1"/>
    <w:qFormat/>
    <w:uiPriority w:val="0"/>
    <w:rPr>
      <w:rFonts w:ascii="仿宋_GB2312" w:eastAsia="仿宋_GB2312"/>
      <w:sz w:val="24"/>
      <w:szCs w:val="24"/>
    </w:rPr>
  </w:style>
  <w:style w:type="character" w:customStyle="1" w:styleId="338">
    <w:name w:val="批注主题 字符1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39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0">
    <w:name w:val="列出段落 Char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41">
    <w:name w:val="正文文本缩进 3 字符1"/>
    <w:qFormat/>
    <w:uiPriority w:val="0"/>
    <w:rPr>
      <w:rFonts w:ascii="宋体"/>
      <w:sz w:val="24"/>
    </w:rPr>
  </w:style>
  <w:style w:type="character" w:customStyle="1" w:styleId="342">
    <w:name w:val="目录 1 字符"/>
    <w:link w:val="36"/>
    <w:qFormat/>
    <w:locked/>
    <w:uiPriority w:val="39"/>
    <w:rPr>
      <w:rFonts w:ascii="宋体" w:hAnsi="宋体"/>
      <w:b/>
      <w:kern w:val="2"/>
      <w:sz w:val="24"/>
      <w:szCs w:val="24"/>
    </w:rPr>
  </w:style>
  <w:style w:type="character" w:customStyle="1" w:styleId="343">
    <w:name w:val="标题 1 Char"/>
    <w:qFormat/>
    <w:uiPriority w:val="0"/>
    <w:rPr>
      <w:rFonts w:ascii="宋体"/>
      <w:b/>
      <w:kern w:val="44"/>
      <w:sz w:val="32"/>
    </w:rPr>
  </w:style>
  <w:style w:type="character" w:customStyle="1" w:styleId="344">
    <w:name w:val="批注文字 Char1"/>
    <w:qFormat/>
    <w:uiPriority w:val="99"/>
    <w:rPr>
      <w:kern w:val="2"/>
      <w:sz w:val="21"/>
      <w:szCs w:val="24"/>
    </w:rPr>
  </w:style>
  <w:style w:type="character" w:customStyle="1" w:styleId="345">
    <w:name w:val="页眉 字符1"/>
    <w:qFormat/>
    <w:uiPriority w:val="99"/>
    <w:rPr>
      <w:sz w:val="18"/>
      <w:szCs w:val="18"/>
    </w:rPr>
  </w:style>
  <w:style w:type="character" w:customStyle="1" w:styleId="346">
    <w:name w:val="标题 5 Char"/>
    <w:qFormat/>
    <w:uiPriority w:val="0"/>
    <w:rPr>
      <w:b/>
      <w:sz w:val="28"/>
    </w:rPr>
  </w:style>
  <w:style w:type="character" w:customStyle="1" w:styleId="347">
    <w:name w:val="批注文字 Char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48">
    <w:name w:val="标题 7 Char"/>
    <w:qFormat/>
    <w:uiPriority w:val="0"/>
    <w:rPr>
      <w:b/>
      <w:sz w:val="24"/>
    </w:rPr>
  </w:style>
  <w:style w:type="character" w:customStyle="1" w:styleId="349">
    <w:name w:val="Title Char"/>
    <w:qFormat/>
    <w:locked/>
    <w:uiPriority w:val="99"/>
    <w:rPr>
      <w:rFonts w:ascii="Arial" w:hAnsi="Arial" w:cs="Arial"/>
      <w:b/>
      <w:bCs/>
      <w:sz w:val="32"/>
      <w:szCs w:val="32"/>
    </w:rPr>
  </w:style>
  <w:style w:type="character" w:customStyle="1" w:styleId="350">
    <w:name w:val="HTML 预设格式 Char"/>
    <w:qFormat/>
    <w:uiPriority w:val="0"/>
    <w:rPr>
      <w:rFonts w:ascii="宋体" w:hAnsi="宋体" w:cs="宋体"/>
      <w:sz w:val="24"/>
      <w:szCs w:val="24"/>
    </w:rPr>
  </w:style>
  <w:style w:type="character" w:customStyle="1" w:styleId="351">
    <w:name w:val="font51"/>
    <w:qFormat/>
    <w:uiPriority w:val="0"/>
    <w:rPr>
      <w:rFonts w:ascii="Arial" w:hAnsi="Arial" w:cs="Arial"/>
      <w:b/>
      <w:color w:val="000000"/>
      <w:sz w:val="21"/>
      <w:szCs w:val="21"/>
      <w:u w:val="none"/>
    </w:rPr>
  </w:style>
  <w:style w:type="character" w:customStyle="1" w:styleId="352">
    <w:name w:val="页脚 Char1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353">
    <w:name w:val="px_10"/>
    <w:qFormat/>
    <w:uiPriority w:val="0"/>
  </w:style>
  <w:style w:type="character" w:customStyle="1" w:styleId="354">
    <w:name w:val="标题 Char1"/>
    <w:qFormat/>
    <w:uiPriority w:val="0"/>
    <w:rPr>
      <w:b/>
      <w:kern w:val="2"/>
      <w:sz w:val="32"/>
    </w:rPr>
  </w:style>
  <w:style w:type="character" w:customStyle="1" w:styleId="355">
    <w:name w:val="目录 1 Char"/>
    <w:qFormat/>
    <w:uiPriority w:val="0"/>
    <w:rPr>
      <w:rFonts w:hint="eastAsia" w:ascii="华文新魏" w:eastAsia="华文新魏"/>
      <w:b/>
      <w:bCs/>
      <w:iCs/>
      <w:kern w:val="2"/>
      <w:sz w:val="48"/>
      <w:szCs w:val="48"/>
      <w:lang w:val="en-US" w:eastAsia="zh-CN" w:bidi="ar-SA"/>
    </w:rPr>
  </w:style>
  <w:style w:type="character" w:customStyle="1" w:styleId="356">
    <w:name w:val="批注框文本 字符1"/>
    <w:qFormat/>
    <w:locked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357">
    <w:name w:val="批注主题 Char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358">
    <w:name w:val="标题 2 Char1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359">
    <w:name w:val="样式1 Char"/>
    <w:link w:val="360"/>
    <w:qFormat/>
    <w:uiPriority w:val="0"/>
    <w:rPr>
      <w:rFonts w:ascii="宋体" w:hAnsi="宋体"/>
      <w:b/>
      <w:sz w:val="24"/>
    </w:rPr>
  </w:style>
  <w:style w:type="paragraph" w:customStyle="1" w:styleId="360">
    <w:name w:val="样式1"/>
    <w:basedOn w:val="1"/>
    <w:link w:val="359"/>
    <w:qFormat/>
    <w:uiPriority w:val="0"/>
    <w:pPr>
      <w:spacing w:before="120" w:after="120" w:line="300" w:lineRule="auto"/>
    </w:pPr>
    <w:rPr>
      <w:rFonts w:ascii="宋体" w:hAnsi="宋体"/>
      <w:b/>
      <w:kern w:val="0"/>
      <w:sz w:val="24"/>
      <w:szCs w:val="20"/>
    </w:rPr>
  </w:style>
  <w:style w:type="character" w:customStyle="1" w:styleId="361">
    <w:name w:val="正文文本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2">
    <w:name w:val="A3 Char"/>
    <w:link w:val="363"/>
    <w:qFormat/>
    <w:uiPriority w:val="0"/>
    <w:rPr>
      <w:rFonts w:ascii="Cambria" w:hAnsi="Cambria"/>
      <w:b/>
      <w:bCs/>
      <w:sz w:val="24"/>
      <w:szCs w:val="32"/>
      <w:lang w:val="zh-CN"/>
    </w:rPr>
  </w:style>
  <w:style w:type="paragraph" w:customStyle="1" w:styleId="363">
    <w:name w:val="A3"/>
    <w:basedOn w:val="4"/>
    <w:link w:val="362"/>
    <w:qFormat/>
    <w:uiPriority w:val="0"/>
    <w:pPr>
      <w:widowControl/>
      <w:autoSpaceDE/>
      <w:autoSpaceDN/>
      <w:adjustRightInd/>
      <w:spacing w:before="260" w:after="260" w:line="360" w:lineRule="auto"/>
      <w:ind w:left="-25"/>
      <w:jc w:val="both"/>
    </w:pPr>
    <w:rPr>
      <w:rFonts w:ascii="Cambria" w:hAnsi="Cambria"/>
      <w:bCs/>
      <w:szCs w:val="32"/>
      <w:u w:val="none"/>
      <w:lang w:val="zh-CN"/>
    </w:rPr>
  </w:style>
  <w:style w:type="character" w:customStyle="1" w:styleId="364">
    <w:name w:val="样式 楷体_GB2312"/>
    <w:qFormat/>
    <w:uiPriority w:val="0"/>
    <w:rPr>
      <w:rFonts w:hint="eastAsia" w:ascii="楷体_GB2312" w:hAnsi="楷体_GB2312" w:eastAsia="楷体_GB2312"/>
    </w:rPr>
  </w:style>
  <w:style w:type="character" w:customStyle="1" w:styleId="365">
    <w:name w:val="cf0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366">
    <w:name w:val="标题 8 Char"/>
    <w:qFormat/>
    <w:uiPriority w:val="0"/>
    <w:rPr>
      <w:rFonts w:ascii="Arial" w:hAnsi="Arial" w:eastAsia="黑体"/>
      <w:sz w:val="24"/>
    </w:rPr>
  </w:style>
  <w:style w:type="character" w:customStyle="1" w:styleId="367">
    <w:name w:val="font8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8">
    <w:name w:val="页脚 字符1"/>
    <w:qFormat/>
    <w:uiPriority w:val="99"/>
    <w:rPr>
      <w:sz w:val="18"/>
      <w:szCs w:val="18"/>
    </w:rPr>
  </w:style>
  <w:style w:type="character" w:customStyle="1" w:styleId="369">
    <w:name w:val="Title Char1"/>
    <w:qFormat/>
    <w:locked/>
    <w:uiPriority w:val="10"/>
    <w:rPr>
      <w:rFonts w:ascii="Cambria" w:hAnsi="Cambria" w:cs="Cambria"/>
      <w:b/>
      <w:bCs/>
      <w:sz w:val="32"/>
      <w:szCs w:val="32"/>
    </w:rPr>
  </w:style>
  <w:style w:type="character" w:customStyle="1" w:styleId="370">
    <w:name w:val="文档结构图 字符1"/>
    <w:qFormat/>
    <w:uiPriority w:val="99"/>
    <w:rPr>
      <w:szCs w:val="24"/>
      <w:shd w:val="clear" w:color="auto" w:fill="000080"/>
    </w:rPr>
  </w:style>
  <w:style w:type="character" w:customStyle="1" w:styleId="371">
    <w:name w:val="标题 6 Char"/>
    <w:qFormat/>
    <w:uiPriority w:val="0"/>
    <w:rPr>
      <w:rFonts w:ascii="Arial" w:hAnsi="Arial" w:eastAsia="黑体"/>
      <w:b/>
      <w:sz w:val="24"/>
    </w:rPr>
  </w:style>
  <w:style w:type="character" w:customStyle="1" w:styleId="372">
    <w:name w:val="正文首行缩进 Char"/>
    <w:qFormat/>
    <w:uiPriority w:val="99"/>
    <w:rPr>
      <w:rFonts w:ascii="宋体" w:hAnsi="宋体" w:eastAsia="等线"/>
      <w:kern w:val="2"/>
      <w:sz w:val="24"/>
      <w:szCs w:val="24"/>
    </w:rPr>
  </w:style>
  <w:style w:type="character" w:customStyle="1" w:styleId="373">
    <w:name w:val="st1"/>
    <w:qFormat/>
    <w:uiPriority w:val="0"/>
  </w:style>
  <w:style w:type="character" w:customStyle="1" w:styleId="374">
    <w:name w:val="正文文本缩进 Char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75">
    <w:name w:val="正文文本 Char"/>
    <w:qFormat/>
    <w:uiPriority w:val="0"/>
    <w:rPr>
      <w:rFonts w:ascii="宋体" w:hAnsi="宋体"/>
      <w:kern w:val="2"/>
      <w:sz w:val="24"/>
      <w:szCs w:val="24"/>
    </w:rPr>
  </w:style>
  <w:style w:type="character" w:customStyle="1" w:styleId="376">
    <w:name w:val="日期 字符1"/>
    <w:qFormat/>
    <w:uiPriority w:val="0"/>
  </w:style>
  <w:style w:type="character" w:customStyle="1" w:styleId="377">
    <w:name w:val="纯文本 Char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78">
    <w:name w:val="正文缩进 Char1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379">
    <w:name w:val="正文首行缩进 2 Char1"/>
    <w:semiHidden/>
    <w:qFormat/>
    <w:uiPriority w:val="99"/>
  </w:style>
  <w:style w:type="character" w:customStyle="1" w:styleId="380">
    <w:name w:val="正文文本缩进 3 Char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81">
    <w:name w:val="标题 9 Char"/>
    <w:qFormat/>
    <w:uiPriority w:val="0"/>
    <w:rPr>
      <w:rFonts w:ascii="Arial" w:hAnsi="Arial" w:eastAsia="黑体"/>
      <w:sz w:val="21"/>
    </w:rPr>
  </w:style>
  <w:style w:type="character" w:customStyle="1" w:styleId="382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83">
    <w:name w:val="hui3"/>
    <w:qFormat/>
    <w:uiPriority w:val="0"/>
    <w:rPr>
      <w:color w:val="333333"/>
    </w:rPr>
  </w:style>
  <w:style w:type="character" w:customStyle="1" w:styleId="384">
    <w:name w:val="副标题 字符"/>
    <w:basedOn w:val="56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385">
    <w:name w:val="正文文本 2 字符"/>
    <w:basedOn w:val="56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386">
    <w:name w:val="xl85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87">
    <w:name w:val="xl87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388">
    <w:name w:val="xl6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4"/>
    </w:rPr>
  </w:style>
  <w:style w:type="paragraph" w:customStyle="1" w:styleId="389">
    <w:name w:val="列表段落1"/>
    <w:basedOn w:val="1"/>
    <w:qFormat/>
    <w:uiPriority w:val="34"/>
    <w:pPr>
      <w:ind w:firstLine="420" w:firstLineChars="200"/>
    </w:pPr>
  </w:style>
  <w:style w:type="paragraph" w:customStyle="1" w:styleId="390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391">
    <w:name w:val="样式 标题 2 + 宋体 五号 非加粗 黑色"/>
    <w:basedOn w:val="2"/>
    <w:qFormat/>
    <w:uiPriority w:val="0"/>
    <w:pPr>
      <w:tabs>
        <w:tab w:val="left" w:pos="1140"/>
      </w:tabs>
      <w:autoSpaceDE/>
      <w:autoSpaceDN/>
      <w:spacing w:before="260" w:after="260" w:line="416" w:lineRule="atLeast"/>
      <w:ind w:left="1140" w:hanging="720"/>
      <w:jc w:val="left"/>
    </w:pPr>
    <w:rPr>
      <w:rFonts w:ascii="宋体" w:hAnsi="宋体" w:eastAsia="宋体"/>
      <w:b w:val="0"/>
      <w:color w:val="000000"/>
      <w:sz w:val="21"/>
      <w:szCs w:val="32"/>
    </w:rPr>
  </w:style>
  <w:style w:type="paragraph" w:customStyle="1" w:styleId="392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4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6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397">
    <w:name w:val="A4"/>
    <w:basedOn w:val="5"/>
    <w:qFormat/>
    <w:uiPriority w:val="0"/>
    <w:pPr>
      <w:widowControl/>
      <w:tabs>
        <w:tab w:val="left" w:pos="360"/>
      </w:tabs>
      <w:adjustRightInd/>
      <w:spacing w:line="360" w:lineRule="auto"/>
      <w:textAlignment w:val="auto"/>
    </w:pPr>
    <w:rPr>
      <w:rFonts w:ascii="Cambria" w:hAnsi="Cambria"/>
      <w:b/>
      <w:bCs/>
      <w:szCs w:val="28"/>
      <w:lang w:val="zh-CN" w:eastAsia="zh-CN"/>
    </w:rPr>
  </w:style>
  <w:style w:type="paragraph" w:customStyle="1" w:styleId="398">
    <w:name w:val="Char1 Char Char 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99">
    <w:name w:val="A5"/>
    <w:basedOn w:val="6"/>
    <w:qFormat/>
    <w:uiPriority w:val="0"/>
    <w:pPr>
      <w:widowControl/>
      <w:tabs>
        <w:tab w:val="left" w:pos="360"/>
      </w:tabs>
      <w:adjustRightInd/>
      <w:spacing w:line="360" w:lineRule="auto"/>
      <w:textAlignment w:val="auto"/>
    </w:pPr>
    <w:rPr>
      <w:rFonts w:ascii="Cambria" w:hAnsi="Cambria"/>
      <w:bCs/>
      <w:kern w:val="2"/>
      <w:sz w:val="24"/>
      <w:szCs w:val="28"/>
      <w:lang w:val="zh-CN" w:eastAsia="zh-CN"/>
    </w:rPr>
  </w:style>
  <w:style w:type="paragraph" w:customStyle="1" w:styleId="400">
    <w:name w:val="xl5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0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402">
    <w:name w:val="xl108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3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4">
    <w:name w:val="xl7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0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06">
    <w:name w:val="修订3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7">
    <w:name w:val="不缩进"/>
    <w:basedOn w:val="1"/>
    <w:qFormat/>
    <w:uiPriority w:val="0"/>
    <w:pPr>
      <w:spacing w:line="460" w:lineRule="atLeast"/>
      <w:ind w:right="100"/>
      <w:jc w:val="center"/>
    </w:pPr>
    <w:rPr>
      <w:sz w:val="24"/>
      <w:szCs w:val="20"/>
    </w:rPr>
  </w:style>
  <w:style w:type="paragraph" w:customStyle="1" w:styleId="408">
    <w:name w:val="t"/>
    <w:basedOn w:val="1"/>
    <w:qFormat/>
    <w:uiPriority w:val="0"/>
    <w:pPr>
      <w:widowControl/>
      <w:tabs>
        <w:tab w:val="left" w:pos="-1440"/>
        <w:tab w:val="left" w:pos="-720"/>
      </w:tabs>
      <w:suppressAutoHyphens/>
    </w:pPr>
    <w:rPr>
      <w:rFonts w:ascii="Arial" w:hAnsi="Arial" w:eastAsia="Times New Roman"/>
      <w:kern w:val="0"/>
      <w:sz w:val="20"/>
      <w:szCs w:val="20"/>
      <w:lang w:eastAsia="en-US"/>
    </w:rPr>
  </w:style>
  <w:style w:type="paragraph" w:customStyle="1" w:styleId="409">
    <w:name w:val="xl84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0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411">
    <w:name w:val="xl86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2">
    <w:name w:val="xl7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413">
    <w:name w:val="A6"/>
    <w:basedOn w:val="7"/>
    <w:qFormat/>
    <w:uiPriority w:val="0"/>
    <w:pPr>
      <w:widowControl/>
      <w:tabs>
        <w:tab w:val="left" w:pos="360"/>
      </w:tabs>
      <w:adjustRightInd/>
      <w:spacing w:line="300" w:lineRule="auto"/>
      <w:textAlignment w:val="auto"/>
    </w:pPr>
    <w:rPr>
      <w:rFonts w:ascii="Cambria" w:hAnsi="Cambria" w:eastAsia="宋体"/>
      <w:bCs/>
      <w:kern w:val="2"/>
      <w:szCs w:val="24"/>
      <w:lang w:val="zh-CN" w:eastAsia="zh-CN"/>
    </w:rPr>
  </w:style>
  <w:style w:type="paragraph" w:customStyle="1" w:styleId="414">
    <w:name w:val="xl105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5">
    <w:name w:val="xl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416">
    <w:name w:val="xl80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7">
    <w:name w:val="xl88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8">
    <w:name w:val="xl109"/>
    <w:basedOn w:val="1"/>
    <w:qFormat/>
    <w:uiPriority w:val="99"/>
    <w:pPr>
      <w:widowControl/>
      <w:pBdr>
        <w:top w:val="single" w:color="auto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19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420">
    <w:name w:val="xl112"/>
    <w:basedOn w:val="1"/>
    <w:qFormat/>
    <w:uiPriority w:val="99"/>
    <w:pPr>
      <w:widowControl/>
      <w:pBdr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21">
    <w:name w:val="Char Char Char Char2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22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423">
    <w:name w:val="A7"/>
    <w:basedOn w:val="8"/>
    <w:next w:val="1"/>
    <w:qFormat/>
    <w:uiPriority w:val="0"/>
    <w:pPr>
      <w:widowControl/>
      <w:tabs>
        <w:tab w:val="left" w:pos="360"/>
        <w:tab w:val="left" w:pos="635"/>
      </w:tabs>
      <w:adjustRightInd/>
      <w:spacing w:line="300" w:lineRule="auto"/>
      <w:ind w:firstLine="400"/>
      <w:textAlignment w:val="auto"/>
    </w:pPr>
    <w:rPr>
      <w:rFonts w:ascii="Calibri" w:hAnsi="Calibri"/>
      <w:bCs/>
      <w:kern w:val="2"/>
      <w:szCs w:val="24"/>
      <w:lang w:val="zh-CN" w:eastAsia="zh-CN"/>
    </w:rPr>
  </w:style>
  <w:style w:type="paragraph" w:customStyle="1" w:styleId="424">
    <w:name w:val="_Style 284"/>
    <w:next w:val="1"/>
    <w:qFormat/>
    <w:uiPriority w:val="0"/>
    <w:pPr>
      <w:widowControl w:val="0"/>
      <w:adjustRightInd w:val="0"/>
      <w:spacing w:line="360" w:lineRule="atLeast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425">
    <w:name w:val="列表段落3"/>
    <w:basedOn w:val="1"/>
    <w:qFormat/>
    <w:uiPriority w:val="0"/>
    <w:pPr>
      <w:ind w:firstLine="420" w:firstLineChars="200"/>
    </w:pPr>
    <w:rPr>
      <w:rFonts w:ascii="等线" w:hAnsi="等线"/>
      <w:szCs w:val="21"/>
    </w:rPr>
  </w:style>
  <w:style w:type="paragraph" w:customStyle="1" w:styleId="426">
    <w:name w:val="样式 Arial 左侧:  2 字符 行距: 固定值 29 磅"/>
    <w:basedOn w:val="1"/>
    <w:qFormat/>
    <w:uiPriority w:val="0"/>
    <w:pPr>
      <w:adjustRightInd w:val="0"/>
      <w:spacing w:line="580" w:lineRule="atLeast"/>
    </w:pPr>
    <w:rPr>
      <w:rFonts w:ascii="Arial" w:hAnsi="Arial"/>
      <w:kern w:val="0"/>
      <w:sz w:val="24"/>
      <w:szCs w:val="20"/>
    </w:rPr>
  </w:style>
  <w:style w:type="paragraph" w:customStyle="1" w:styleId="427">
    <w:name w:val="new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428">
    <w:name w:val="样式 标题 3h3H3sect1.2.3 + 五号 段前: 6 磅 段后: 6 磅 行距: 单倍行距"/>
    <w:basedOn w:val="4"/>
    <w:qFormat/>
    <w:uiPriority w:val="0"/>
    <w:pPr>
      <w:tabs>
        <w:tab w:val="left" w:pos="1260"/>
      </w:tabs>
      <w:autoSpaceDE/>
      <w:autoSpaceDN/>
      <w:spacing w:before="120"/>
      <w:ind w:left="1260" w:hanging="420"/>
      <w:textAlignment w:val="baseline"/>
    </w:pPr>
    <w:rPr>
      <w:rFonts w:ascii="Calibri" w:hAnsi="Calibri"/>
      <w:sz w:val="21"/>
      <w:szCs w:val="22"/>
      <w:u w:val="none"/>
    </w:rPr>
  </w:style>
  <w:style w:type="paragraph" w:customStyle="1" w:styleId="42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430">
    <w:name w:val="样式 样式 样式 标题 2 + 宋体 五号 非加粗 黑色 + 段前: 6 磅 段后: 0 磅 行距: 单倍行距 + 段前: 12..."/>
    <w:basedOn w:val="431"/>
    <w:qFormat/>
    <w:uiPriority w:val="0"/>
    <w:pPr>
      <w:spacing w:before="240"/>
    </w:pPr>
  </w:style>
  <w:style w:type="paragraph" w:customStyle="1" w:styleId="431">
    <w:name w:val="样式 样式 标题 2 + 宋体 五号 非加粗 黑色 + 段前: 6 磅 段后: 0 磅 行距: 单倍行距"/>
    <w:basedOn w:val="391"/>
    <w:qFormat/>
    <w:uiPriority w:val="0"/>
    <w:pPr>
      <w:tabs>
        <w:tab w:val="clear" w:pos="1140"/>
      </w:tabs>
      <w:spacing w:before="120" w:after="0" w:line="240" w:lineRule="auto"/>
      <w:ind w:left="254"/>
      <w:textAlignment w:val="baseline"/>
    </w:pPr>
    <w:rPr>
      <w:rFonts w:cs="宋体"/>
      <w:szCs w:val="20"/>
    </w:rPr>
  </w:style>
  <w:style w:type="paragraph" w:customStyle="1" w:styleId="432">
    <w:name w:val="强调文字"/>
    <w:basedOn w:val="1"/>
    <w:qFormat/>
    <w:uiPriority w:val="0"/>
    <w:pPr>
      <w:spacing w:line="440" w:lineRule="exact"/>
      <w:ind w:firstLine="480" w:firstLineChars="200"/>
    </w:pPr>
    <w:rPr>
      <w:rFonts w:ascii="华文细黑" w:hAnsi="华文细黑" w:eastAsia="黑体" w:cs="Arial"/>
      <w:color w:val="800000"/>
      <w:kern w:val="0"/>
      <w:sz w:val="24"/>
      <w:szCs w:val="28"/>
    </w:rPr>
  </w:style>
  <w:style w:type="paragraph" w:customStyle="1" w:styleId="43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4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5">
    <w:name w:val="xl89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36">
    <w:name w:val="列出段落3"/>
    <w:basedOn w:val="1"/>
    <w:unhideWhenUsed/>
    <w:qFormat/>
    <w:uiPriority w:val="99"/>
    <w:pPr>
      <w:ind w:firstLine="420" w:firstLineChars="200"/>
    </w:pPr>
    <w:rPr>
      <w:rFonts w:ascii="宋体" w:hAnsi="宋体"/>
    </w:rPr>
  </w:style>
  <w:style w:type="paragraph" w:customStyle="1" w:styleId="437">
    <w:name w:val="a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8">
    <w:name w:val="xl97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9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0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1">
    <w:name w:val="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42">
    <w:name w:val="A1"/>
    <w:basedOn w:val="3"/>
    <w:qFormat/>
    <w:uiPriority w:val="0"/>
    <w:pPr>
      <w:tabs>
        <w:tab w:val="left" w:pos="360"/>
      </w:tabs>
      <w:suppressAutoHyphens/>
      <w:autoSpaceDE/>
      <w:autoSpaceDN/>
      <w:adjustRightInd/>
      <w:spacing w:before="340" w:after="330" w:line="360" w:lineRule="auto"/>
      <w:ind w:left="-25"/>
      <w:jc w:val="both"/>
    </w:pPr>
    <w:rPr>
      <w:rFonts w:ascii="Cambria" w:hAnsi="Cambria"/>
      <w:bCs/>
      <w:sz w:val="30"/>
      <w:szCs w:val="44"/>
      <w:lang w:val="zh-CN" w:eastAsia="zh-CN"/>
    </w:rPr>
  </w:style>
  <w:style w:type="paragraph" w:customStyle="1" w:styleId="443">
    <w:name w:val="纯文本1"/>
    <w:basedOn w:val="1"/>
    <w:qFormat/>
    <w:uiPriority w:val="0"/>
    <w:rPr>
      <w:rFonts w:ascii="宋体" w:hAnsi="Courier New" w:cs="黑体"/>
      <w:szCs w:val="22"/>
    </w:rPr>
  </w:style>
  <w:style w:type="paragraph" w:customStyle="1" w:styleId="444">
    <w:name w:val="xl98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5">
    <w:name w:val="xl76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6">
    <w:name w:val="Char Char Char Char2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47">
    <w:name w:val="xl79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8">
    <w:name w:val="xl62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49">
    <w:name w:val="xl90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50">
    <w:name w:val="默认段落字体 Para Char Char Char Char Char Char Char Char Char1 Char Char Char Char Char Char Char"/>
    <w:basedOn w:val="15"/>
    <w:qFormat/>
    <w:uiPriority w:val="0"/>
    <w:rPr>
      <w:rFonts w:ascii="Tahoma" w:hAnsi="Tahoma"/>
      <w:sz w:val="24"/>
      <w:lang w:val="zh-CN" w:eastAsia="zh-CN"/>
    </w:rPr>
  </w:style>
  <w:style w:type="paragraph" w:customStyle="1" w:styleId="451">
    <w:name w:val="xl99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2">
    <w:name w:val="菲页1"/>
    <w:basedOn w:val="2"/>
    <w:qFormat/>
    <w:uiPriority w:val="0"/>
    <w:pPr>
      <w:widowControl/>
      <w:autoSpaceDE/>
      <w:autoSpaceDN/>
      <w:adjustRightInd/>
      <w:spacing w:before="260" w:after="260" w:line="415" w:lineRule="auto"/>
    </w:pPr>
    <w:rPr>
      <w:rFonts w:ascii="黑体" w:hAnsi="宋体" w:eastAsia="宋体"/>
      <w:b w:val="0"/>
      <w:sz w:val="52"/>
    </w:rPr>
  </w:style>
  <w:style w:type="paragraph" w:customStyle="1" w:styleId="453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4">
    <w:name w:val="列表段落2"/>
    <w:basedOn w:val="1"/>
    <w:qFormat/>
    <w:uiPriority w:val="99"/>
    <w:pPr>
      <w:adjustRightInd w:val="0"/>
      <w:spacing w:line="360" w:lineRule="atLeast"/>
      <w:ind w:firstLine="420" w:firstLineChars="200"/>
      <w:jc w:val="left"/>
    </w:pPr>
    <w:rPr>
      <w:rFonts w:ascii="Calibri" w:hAnsi="Calibri"/>
      <w:kern w:val="0"/>
      <w:sz w:val="24"/>
      <w:szCs w:val="22"/>
    </w:rPr>
  </w:style>
  <w:style w:type="paragraph" w:customStyle="1" w:styleId="455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456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457">
    <w:name w:val="TOC 标题1"/>
    <w:basedOn w:val="3"/>
    <w:next w:val="1"/>
    <w:qFormat/>
    <w:uiPriority w:val="0"/>
    <w:pPr>
      <w:widowControl/>
      <w:suppressAutoHyphens/>
      <w:autoSpaceDE/>
      <w:autoSpaceDN/>
      <w:adjustRightInd/>
      <w:spacing w:after="0" w:line="257" w:lineRule="auto"/>
      <w:jc w:val="left"/>
      <w:outlineLvl w:val="9"/>
    </w:pPr>
    <w:rPr>
      <w:rFonts w:ascii="Calibri Light" w:hAnsi="Calibri Light"/>
      <w:b w:val="0"/>
      <w:color w:val="2E74B5"/>
      <w:kern w:val="0"/>
      <w:szCs w:val="32"/>
      <w:lang w:val="zh-CN" w:eastAsia="zh-CN"/>
    </w:rPr>
  </w:style>
  <w:style w:type="paragraph" w:customStyle="1" w:styleId="458">
    <w:name w:val="3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59">
    <w:name w:val="xl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0">
    <w:name w:val="菲页2"/>
    <w:basedOn w:val="4"/>
    <w:qFormat/>
    <w:uiPriority w:val="0"/>
    <w:pPr>
      <w:widowControl/>
      <w:tabs>
        <w:tab w:val="left" w:pos="1241"/>
      </w:tabs>
      <w:autoSpaceDE/>
      <w:autoSpaceDN/>
      <w:adjustRightInd/>
      <w:spacing w:before="120" w:line="360" w:lineRule="auto"/>
      <w:ind w:left="1241" w:hanging="420"/>
      <w:jc w:val="center"/>
    </w:pPr>
    <w:rPr>
      <w:rFonts w:ascii="黑体" w:hAnsi="宋体" w:eastAsia="黑体"/>
      <w:b w:val="0"/>
      <w:sz w:val="44"/>
      <w:u w:val="none"/>
    </w:rPr>
  </w:style>
  <w:style w:type="paragraph" w:customStyle="1" w:styleId="461">
    <w:name w:val="菲页(卷)"/>
    <w:basedOn w:val="3"/>
    <w:next w:val="410"/>
    <w:qFormat/>
    <w:uiPriority w:val="0"/>
    <w:pPr>
      <w:widowControl/>
      <w:tabs>
        <w:tab w:val="left" w:pos="435"/>
      </w:tabs>
      <w:suppressAutoHyphens/>
      <w:autoSpaceDE/>
      <w:autoSpaceDN/>
      <w:adjustRightInd/>
      <w:spacing w:before="0" w:after="0" w:line="240" w:lineRule="auto"/>
      <w:ind w:left="435" w:hanging="454"/>
      <w:outlineLvl w:val="1"/>
    </w:pPr>
    <w:rPr>
      <w:rFonts w:ascii="黑体" w:eastAsia="黑体"/>
      <w:b w:val="0"/>
      <w:kern w:val="0"/>
      <w:sz w:val="52"/>
      <w:lang w:val="zh-CN" w:eastAsia="zh-CN"/>
    </w:rPr>
  </w:style>
  <w:style w:type="paragraph" w:customStyle="1" w:styleId="462">
    <w:name w:val="Char Char Char Char Char Char Char Char Char2 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63">
    <w:name w:val="xl8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64">
    <w:name w:val="xl93"/>
    <w:basedOn w:val="1"/>
    <w:qFormat/>
    <w:uiPriority w:val="99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465">
    <w:name w:val="xl94"/>
    <w:basedOn w:val="1"/>
    <w:qFormat/>
    <w:uiPriority w:val="99"/>
    <w:pPr>
      <w:widowControl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24"/>
    </w:rPr>
  </w:style>
  <w:style w:type="paragraph" w:customStyle="1" w:styleId="466">
    <w:name w:val="xl5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67">
    <w:name w:val="正文文字缩进 2"/>
    <w:basedOn w:val="1"/>
    <w:qFormat/>
    <w:uiPriority w:val="0"/>
    <w:pPr>
      <w:widowControl/>
      <w:spacing w:line="351" w:lineRule="atLeast"/>
      <w:ind w:firstLine="481"/>
      <w:textAlignment w:val="baseline"/>
    </w:pPr>
    <w:rPr>
      <w:rFonts w:ascii="仿宋_GB2312" w:eastAsia="仿宋_GB2312"/>
      <w:color w:val="000000"/>
      <w:kern w:val="0"/>
      <w:sz w:val="24"/>
      <w:szCs w:val="20"/>
      <w:u w:color="000000"/>
    </w:rPr>
  </w:style>
  <w:style w:type="paragraph" w:customStyle="1" w:styleId="46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69">
    <w:name w:val="xl6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4"/>
    </w:rPr>
  </w:style>
  <w:style w:type="paragraph" w:customStyle="1" w:styleId="470">
    <w:name w:val="xl106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1">
    <w:name w:val="xl104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2">
    <w:name w:val="xl107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3">
    <w:name w:val="正文（标题三）"/>
    <w:basedOn w:val="1"/>
    <w:qFormat/>
    <w:uiPriority w:val="0"/>
    <w:pPr>
      <w:spacing w:line="360" w:lineRule="auto"/>
      <w:ind w:left="170" w:firstLine="425"/>
    </w:pPr>
    <w:rPr>
      <w:sz w:val="24"/>
    </w:rPr>
  </w:style>
  <w:style w:type="paragraph" w:customStyle="1" w:styleId="474">
    <w:name w:val="xl10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475">
    <w:name w:val="xl5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76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8">
    <w:name w:val="p0"/>
    <w:basedOn w:val="1"/>
    <w:qFormat/>
    <w:uiPriority w:val="99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</w:rPr>
  </w:style>
  <w:style w:type="paragraph" w:customStyle="1" w:styleId="479">
    <w:name w:val="宋 小四 1.5倍"/>
    <w:basedOn w:val="1"/>
    <w:qFormat/>
    <w:uiPriority w:val="0"/>
    <w:pPr>
      <w:widowControl/>
      <w:autoSpaceDE w:val="0"/>
      <w:autoSpaceDN w:val="0"/>
      <w:snapToGrid w:val="0"/>
      <w:spacing w:line="360" w:lineRule="auto"/>
      <w:jc w:val="left"/>
    </w:pPr>
    <w:rPr>
      <w:rFonts w:ascii="宋体" w:hAnsi="宋体"/>
      <w:spacing w:val="4"/>
      <w:kern w:val="0"/>
      <w:sz w:val="24"/>
      <w:lang w:bidi="en-US"/>
    </w:rPr>
  </w:style>
  <w:style w:type="paragraph" w:customStyle="1" w:styleId="480">
    <w:name w:val="..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Sim Sun+ 2" w:eastAsia="Sim Sun+ 2"/>
      <w:kern w:val="0"/>
      <w:sz w:val="20"/>
      <w:lang w:eastAsia="en-US"/>
    </w:rPr>
  </w:style>
  <w:style w:type="paragraph" w:customStyle="1" w:styleId="481">
    <w:name w:val="xl66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kern w:val="0"/>
      <w:sz w:val="20"/>
      <w:szCs w:val="20"/>
    </w:rPr>
  </w:style>
  <w:style w:type="paragraph" w:customStyle="1" w:styleId="482">
    <w:name w:val="样式 标题 3 + 无下划线"/>
    <w:basedOn w:val="4"/>
    <w:next w:val="4"/>
    <w:qFormat/>
    <w:uiPriority w:val="0"/>
    <w:rPr>
      <w:bCs/>
      <w:u w:val="none"/>
    </w:rPr>
  </w:style>
  <w:style w:type="paragraph" w:customStyle="1" w:styleId="483">
    <w:name w:val="样式 标题 3 + (中文) 黑体 小四 非加粗 段前: 7.8 磅 段后: 0 磅 行距: 固定值 20 磅"/>
    <w:basedOn w:val="4"/>
    <w:qFormat/>
    <w:uiPriority w:val="0"/>
    <w:pPr>
      <w:widowControl/>
      <w:autoSpaceDE/>
      <w:autoSpaceDN/>
      <w:adjustRightInd/>
      <w:spacing w:before="0" w:after="0" w:line="400" w:lineRule="exact"/>
    </w:pPr>
    <w:rPr>
      <w:rFonts w:ascii="Times New Roman" w:eastAsia="黑体" w:cs="宋体"/>
      <w:b w:val="0"/>
      <w:kern w:val="2"/>
      <w:u w:val="none"/>
    </w:rPr>
  </w:style>
  <w:style w:type="paragraph" w:customStyle="1" w:styleId="484">
    <w:name w:val="xl78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85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86">
    <w:name w:val="正文an"/>
    <w:basedOn w:val="1"/>
    <w:qFormat/>
    <w:uiPriority w:val="0"/>
    <w:pPr>
      <w:adjustRightInd w:val="0"/>
      <w:snapToGrid w:val="0"/>
      <w:spacing w:line="300" w:lineRule="auto"/>
    </w:pPr>
    <w:rPr>
      <w:rFonts w:ascii="Arial Narrow" w:hAnsi="Arial Narrow" w:eastAsia="楷体_GB2312"/>
      <w:sz w:val="26"/>
    </w:rPr>
  </w:style>
  <w:style w:type="paragraph" w:customStyle="1" w:styleId="487">
    <w:name w:val="xl103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88">
    <w:name w:val="强调文字2"/>
    <w:basedOn w:val="432"/>
    <w:qFormat/>
    <w:uiPriority w:val="0"/>
  </w:style>
  <w:style w:type="paragraph" w:customStyle="1" w:styleId="489">
    <w:name w:val="xl60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90">
    <w:name w:val="xl113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492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3">
    <w:name w:val="flType"/>
    <w:basedOn w:val="1"/>
    <w:qFormat/>
    <w:uiPriority w:val="0"/>
    <w:pPr>
      <w:adjustRightInd w:val="0"/>
      <w:spacing w:before="560" w:after="120" w:line="360" w:lineRule="atLeast"/>
      <w:jc w:val="center"/>
    </w:pPr>
    <w:rPr>
      <w:rFonts w:ascii="Arial" w:eastAsia="黑体"/>
      <w:kern w:val="0"/>
      <w:sz w:val="28"/>
      <w:szCs w:val="20"/>
    </w:rPr>
  </w:style>
  <w:style w:type="paragraph" w:customStyle="1" w:styleId="494">
    <w:name w:val="xl110"/>
    <w:basedOn w:val="1"/>
    <w:qFormat/>
    <w:uiPriority w:val="99"/>
    <w:pPr>
      <w:widowControl/>
      <w:pBdr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95">
    <w:name w:val="样式 标题 4 + 段前: 5 磅 段后: 5 磅 行距: 单倍行距"/>
    <w:basedOn w:val="5"/>
    <w:qFormat/>
    <w:uiPriority w:val="0"/>
    <w:pPr>
      <w:spacing w:before="100" w:after="100" w:line="240" w:lineRule="auto"/>
      <w:jc w:val="left"/>
    </w:pPr>
    <w:rPr>
      <w:rFonts w:ascii="Arial" w:hAnsi="Arial" w:eastAsia="黑体" w:cs="宋体"/>
      <w:b/>
      <w:bCs/>
      <w:sz w:val="28"/>
      <w:lang w:val="zh-CN" w:eastAsia="zh-CN"/>
    </w:rPr>
  </w:style>
  <w:style w:type="paragraph" w:customStyle="1" w:styleId="496">
    <w:name w:val="xl111"/>
    <w:basedOn w:val="1"/>
    <w:qFormat/>
    <w:uiPriority w:val="99"/>
    <w:pPr>
      <w:widowControl/>
      <w:pBdr>
        <w:top w:val="single" w:color="auto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97">
    <w:name w:val="xl92"/>
    <w:basedOn w:val="1"/>
    <w:qFormat/>
    <w:uiPriority w:val="9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498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9">
    <w:name w:val="xl95"/>
    <w:basedOn w:val="1"/>
    <w:qFormat/>
    <w:uiPriority w:val="99"/>
    <w:pPr>
      <w:widowControl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24"/>
    </w:rPr>
  </w:style>
  <w:style w:type="paragraph" w:customStyle="1" w:styleId="500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01">
    <w:name w:val="xl5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502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customStyle="1" w:styleId="503">
    <w:name w:val="列出段落 字符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1728</Words>
  <Characters>9850</Characters>
  <Lines>82</Lines>
  <Paragraphs>23</Paragraphs>
  <TotalTime>0</TotalTime>
  <ScaleCrop>false</ScaleCrop>
  <LinksUpToDate>false</LinksUpToDate>
  <CharactersWithSpaces>11555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2024-03-08T03:39:00Z</dcterms:created>
  <dc:creator>admin</dc:creator>
  <cp:lastModifiedBy>Admin</cp:lastModifiedBy>
  <dcterms:modified xsi:type="dcterms:W3CDTF">2025-11-27T07:25:00Z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