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4C" w:rsidRPr="0082774C" w:rsidRDefault="0082774C" w:rsidP="0082774C">
      <w:pPr>
        <w:spacing w:line="360" w:lineRule="auto"/>
        <w:jc w:val="center"/>
        <w:outlineLvl w:val="0"/>
        <w:rPr>
          <w:rFonts w:ascii="Times New Roman" w:eastAsia="宋体" w:hAnsi="Times New Roman" w:cs="Times New Roman"/>
          <w:b/>
          <w:sz w:val="36"/>
          <w:szCs w:val="36"/>
        </w:rPr>
      </w:pPr>
      <w:r w:rsidRPr="0082774C">
        <w:rPr>
          <w:rFonts w:ascii="Times New Roman" w:eastAsia="宋体" w:hAnsi="Times New Roman" w:cs="Times New Roman"/>
          <w:b/>
          <w:sz w:val="36"/>
          <w:szCs w:val="36"/>
        </w:rPr>
        <w:t>采购需求</w:t>
      </w:r>
    </w:p>
    <w:p w:rsidR="0082774C" w:rsidRPr="0082774C" w:rsidRDefault="0082774C" w:rsidP="0082774C">
      <w:pPr>
        <w:rPr>
          <w:rFonts w:ascii="宋体" w:eastAsia="宋体" w:hAnsi="宋体" w:cs="宋体" w:hint="eastAsia"/>
          <w:kern w:val="0"/>
          <w:sz w:val="24"/>
          <w:szCs w:val="24"/>
        </w:rPr>
      </w:pPr>
    </w:p>
    <w:p w:rsidR="0082774C" w:rsidRPr="0082774C" w:rsidRDefault="0082774C" w:rsidP="0082774C">
      <w:pPr>
        <w:keepNext/>
        <w:keepLines/>
        <w:numPr>
          <w:ilvl w:val="0"/>
          <w:numId w:val="15"/>
        </w:numPr>
        <w:spacing w:before="340" w:after="330"/>
        <w:outlineLvl w:val="0"/>
        <w:rPr>
          <w:rFonts w:ascii="Times New Roman" w:eastAsia="宋体" w:hAnsi="Times New Roman" w:cs="Times New Roman"/>
          <w:b/>
          <w:bCs/>
          <w:kern w:val="44"/>
          <w:sz w:val="24"/>
          <w:szCs w:val="24"/>
        </w:rPr>
      </w:pPr>
      <w:r w:rsidRPr="0082774C">
        <w:rPr>
          <w:rFonts w:ascii="Times New Roman" w:eastAsia="宋体" w:hAnsi="Times New Roman" w:cs="Times New Roman"/>
          <w:b/>
          <w:bCs/>
          <w:kern w:val="44"/>
          <w:sz w:val="24"/>
          <w:szCs w:val="24"/>
        </w:rPr>
        <w:t>采购标的</w:t>
      </w:r>
    </w:p>
    <w:p w:rsidR="0082774C" w:rsidRPr="0082774C" w:rsidRDefault="0082774C" w:rsidP="0082774C">
      <w:pPr>
        <w:numPr>
          <w:ilvl w:val="0"/>
          <w:numId w:val="16"/>
        </w:numPr>
        <w:tabs>
          <w:tab w:val="left" w:pos="312"/>
        </w:tabs>
        <w:contextualSpacing/>
        <w:outlineLvl w:val="1"/>
        <w:rPr>
          <w:rFonts w:ascii="宋体" w:eastAsia="宋体" w:hAnsi="宋体" w:cs="Times New Roman" w:hint="eastAsia"/>
          <w:bCs/>
          <w:sz w:val="24"/>
          <w:szCs w:val="24"/>
        </w:rPr>
      </w:pPr>
      <w:r w:rsidRPr="0082774C">
        <w:rPr>
          <w:rFonts w:ascii="宋体" w:eastAsia="宋体" w:hAnsi="宋体" w:cs="Times New Roman" w:hint="eastAsia"/>
          <w:bCs/>
          <w:sz w:val="24"/>
          <w:szCs w:val="24"/>
        </w:rPr>
        <w:t>采购标的</w:t>
      </w:r>
    </w:p>
    <w:p w:rsidR="0082774C" w:rsidRPr="0082774C" w:rsidRDefault="0082774C" w:rsidP="0082774C">
      <w:pPr>
        <w:adjustRightInd w:val="0"/>
        <w:spacing w:after="120" w:line="360" w:lineRule="atLeast"/>
        <w:jc w:val="left"/>
        <w:textAlignment w:val="baseline"/>
        <w:rPr>
          <w:rFonts w:ascii="Calibri" w:eastAsia="宋体" w:hAnsi="Calibri" w:cs="Times New Roman"/>
          <w:kern w:val="0"/>
          <w:sz w:val="24"/>
          <w:szCs w:val="20"/>
        </w:rPr>
      </w:pPr>
      <w:r w:rsidRPr="0082774C">
        <w:rPr>
          <w:rFonts w:ascii="Calibri" w:eastAsia="宋体" w:hAnsi="Calibri" w:cs="Times New Roman" w:hint="eastAsia"/>
          <w:kern w:val="0"/>
          <w:sz w:val="24"/>
          <w:szCs w:val="20"/>
        </w:rPr>
        <w:t>说明：货物采购，不接受进口产品。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68"/>
        <w:gridCol w:w="3069"/>
        <w:gridCol w:w="1080"/>
        <w:gridCol w:w="1187"/>
        <w:gridCol w:w="2147"/>
      </w:tblGrid>
      <w:tr w:rsidR="0082774C" w:rsidRPr="0082774C" w:rsidTr="00C93F25">
        <w:trPr>
          <w:trHeight w:val="469"/>
        </w:trPr>
        <w:tc>
          <w:tcPr>
            <w:tcW w:w="1168" w:type="dxa"/>
            <w:shd w:val="clear" w:color="auto" w:fill="BFBFBF"/>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b/>
                <w:bCs/>
                <w:snapToGrid w:val="0"/>
                <w:spacing w:val="-1"/>
                <w:kern w:val="0"/>
                <w:sz w:val="24"/>
                <w:szCs w:val="24"/>
                <w:lang w:eastAsia="en-US"/>
              </w:rPr>
              <w:t>序号</w:t>
            </w:r>
          </w:p>
        </w:tc>
        <w:tc>
          <w:tcPr>
            <w:tcW w:w="3069" w:type="dxa"/>
            <w:shd w:val="clear" w:color="auto" w:fill="BFBFBF"/>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b/>
                <w:bCs/>
                <w:snapToGrid w:val="0"/>
                <w:spacing w:val="-1"/>
                <w:kern w:val="0"/>
                <w:sz w:val="24"/>
                <w:szCs w:val="24"/>
                <w:lang w:eastAsia="en-US"/>
              </w:rPr>
              <w:t>标的名称</w:t>
            </w:r>
          </w:p>
        </w:tc>
        <w:tc>
          <w:tcPr>
            <w:tcW w:w="1080" w:type="dxa"/>
            <w:shd w:val="clear" w:color="auto" w:fill="BFBFBF"/>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b/>
                <w:bCs/>
                <w:snapToGrid w:val="0"/>
                <w:spacing w:val="-1"/>
                <w:kern w:val="0"/>
                <w:sz w:val="24"/>
                <w:szCs w:val="24"/>
                <w:lang w:eastAsia="en-US"/>
              </w:rPr>
              <w:t>数量</w:t>
            </w:r>
          </w:p>
        </w:tc>
        <w:tc>
          <w:tcPr>
            <w:tcW w:w="1187" w:type="dxa"/>
            <w:shd w:val="clear" w:color="auto" w:fill="BFBFBF"/>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b/>
                <w:bCs/>
                <w:snapToGrid w:val="0"/>
                <w:spacing w:val="-1"/>
                <w:kern w:val="0"/>
                <w:sz w:val="24"/>
                <w:szCs w:val="24"/>
                <w:lang w:eastAsia="en-US"/>
              </w:rPr>
              <w:t>单位</w:t>
            </w:r>
          </w:p>
        </w:tc>
        <w:tc>
          <w:tcPr>
            <w:tcW w:w="2147" w:type="dxa"/>
            <w:shd w:val="clear" w:color="auto" w:fill="BFBFBF"/>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r w:rsidRPr="0082774C">
              <w:rPr>
                <w:rFonts w:ascii="宋体" w:eastAsia="宋体" w:hAnsi="宋体" w:cs="微软雅黑" w:hint="eastAsia"/>
                <w:b/>
                <w:bCs/>
                <w:snapToGrid w:val="0"/>
                <w:spacing w:val="-1"/>
                <w:kern w:val="0"/>
                <w:sz w:val="24"/>
                <w:szCs w:val="24"/>
              </w:rPr>
              <w:t>备注(</w:t>
            </w:r>
            <w:r w:rsidRPr="0082774C">
              <w:rPr>
                <w:rFonts w:ascii="宋体" w:eastAsia="宋体" w:hAnsi="宋体" w:cs="微软雅黑"/>
                <w:b/>
                <w:bCs/>
                <w:snapToGrid w:val="0"/>
                <w:spacing w:val="-1"/>
                <w:kern w:val="0"/>
                <w:sz w:val="24"/>
                <w:szCs w:val="24"/>
                <w:lang w:eastAsia="en-US"/>
              </w:rPr>
              <w:t>核心产品</w:t>
            </w:r>
            <w:r w:rsidRPr="0082774C">
              <w:rPr>
                <w:rFonts w:ascii="宋体" w:eastAsia="宋体" w:hAnsi="宋体" w:cs="微软雅黑" w:hint="eastAsia"/>
                <w:b/>
                <w:bCs/>
                <w:snapToGrid w:val="0"/>
                <w:spacing w:val="-1"/>
                <w:kern w:val="0"/>
                <w:sz w:val="24"/>
                <w:szCs w:val="24"/>
              </w:rPr>
              <w:t>）</w:t>
            </w:r>
          </w:p>
        </w:tc>
      </w:tr>
      <w:tr w:rsidR="0082774C" w:rsidRPr="0082774C" w:rsidTr="00C93F25">
        <w:trPr>
          <w:trHeight w:val="411"/>
        </w:trPr>
        <w:tc>
          <w:tcPr>
            <w:tcW w:w="1168" w:type="dxa"/>
            <w:vMerge w:val="restart"/>
            <w:vAlign w:val="center"/>
          </w:tcPr>
          <w:p w:rsidR="0082774C" w:rsidRPr="0082774C" w:rsidRDefault="0082774C" w:rsidP="0082774C">
            <w:pPr>
              <w:jc w:val="center"/>
              <w:rPr>
                <w:rFonts w:ascii="宋体" w:eastAsia="宋体" w:hAnsi="宋体" w:cs="宋体"/>
                <w:sz w:val="24"/>
                <w:szCs w:val="24"/>
              </w:rPr>
            </w:pPr>
            <w:r w:rsidRPr="0082774C">
              <w:rPr>
                <w:rFonts w:ascii="宋体" w:eastAsia="宋体" w:hAnsi="宋体" w:cs="宋体"/>
                <w:b/>
                <w:bCs/>
                <w:spacing w:val="-3"/>
                <w:sz w:val="24"/>
                <w:szCs w:val="24"/>
              </w:rPr>
              <w:t>1</w:t>
            </w:r>
          </w:p>
          <w:p w:rsidR="0082774C" w:rsidRPr="0082774C" w:rsidRDefault="0082774C" w:rsidP="0082774C">
            <w:pPr>
              <w:jc w:val="center"/>
              <w:rPr>
                <w:rFonts w:ascii="宋体" w:eastAsia="宋体" w:hAnsi="宋体" w:cs="宋体"/>
                <w:sz w:val="24"/>
                <w:szCs w:val="24"/>
              </w:rPr>
            </w:pP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spacing w:val="-1"/>
                <w:kern w:val="0"/>
                <w:sz w:val="24"/>
                <w:szCs w:val="24"/>
                <w:lang w:eastAsia="en-US"/>
              </w:rPr>
            </w:pPr>
            <w:r w:rsidRPr="0082774C">
              <w:rPr>
                <w:rFonts w:ascii="宋体" w:eastAsia="宋体" w:hAnsi="宋体" w:cs="微软雅黑"/>
                <w:snapToGrid w:val="0"/>
                <w:spacing w:val="-1"/>
                <w:kern w:val="0"/>
                <w:sz w:val="24"/>
                <w:szCs w:val="24"/>
                <w:lang w:eastAsia="en-US"/>
              </w:rPr>
              <w:t>5G</w:t>
            </w:r>
            <w:r w:rsidRPr="0082774C">
              <w:rPr>
                <w:rFonts w:ascii="宋体" w:eastAsia="宋体" w:hAnsi="宋体" w:cs="微软雅黑" w:hint="eastAsia"/>
                <w:snapToGrid w:val="0"/>
                <w:spacing w:val="-1"/>
                <w:kern w:val="0"/>
                <w:sz w:val="24"/>
                <w:szCs w:val="24"/>
                <w:lang w:eastAsia="en-US"/>
              </w:rPr>
              <w:t>边缘云</w:t>
            </w:r>
            <w:r w:rsidRPr="0082774C">
              <w:rPr>
                <w:rFonts w:ascii="宋体" w:eastAsia="宋体" w:hAnsi="宋体" w:cs="微软雅黑"/>
                <w:snapToGrid w:val="0"/>
                <w:spacing w:val="-1"/>
                <w:kern w:val="0"/>
                <w:sz w:val="24"/>
                <w:szCs w:val="24"/>
                <w:lang w:eastAsia="en-US"/>
              </w:rPr>
              <w:t>-</w:t>
            </w:r>
            <w:r w:rsidRPr="0082774C">
              <w:rPr>
                <w:rFonts w:ascii="宋体" w:eastAsia="宋体" w:hAnsi="宋体" w:cs="微软雅黑" w:hint="eastAsia"/>
                <w:snapToGrid w:val="0"/>
                <w:spacing w:val="-1"/>
                <w:kern w:val="0"/>
                <w:sz w:val="24"/>
                <w:szCs w:val="24"/>
                <w:lang w:eastAsia="en-US"/>
              </w:rPr>
              <w:t>超融合集群</w:t>
            </w:r>
          </w:p>
        </w:tc>
        <w:tc>
          <w:tcPr>
            <w:tcW w:w="1080" w:type="dxa"/>
            <w:vAlign w:val="center"/>
          </w:tcPr>
          <w:p w:rsidR="0082774C" w:rsidRPr="0082774C" w:rsidRDefault="0082774C" w:rsidP="0082774C">
            <w:pPr>
              <w:jc w:val="center"/>
              <w:rPr>
                <w:rFonts w:ascii="宋体" w:eastAsia="宋体" w:hAnsi="宋体" w:cs="Cambria"/>
                <w:sz w:val="24"/>
                <w:szCs w:val="24"/>
              </w:rPr>
            </w:pPr>
            <w:r w:rsidRPr="0082774C">
              <w:rPr>
                <w:rFonts w:ascii="宋体" w:eastAsia="宋体" w:hAnsi="宋体" w:cs="Cambria" w:hint="eastAsia"/>
                <w:sz w:val="24"/>
                <w:szCs w:val="24"/>
              </w:rPr>
              <w:t>9</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snapToGrid w:val="0"/>
                <w:kern w:val="0"/>
                <w:sz w:val="24"/>
                <w:szCs w:val="24"/>
                <w:lang w:eastAsia="en-US"/>
              </w:rPr>
              <w:t>套</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p>
        </w:tc>
      </w:tr>
      <w:tr w:rsidR="0082774C" w:rsidRPr="0082774C" w:rsidTr="00C93F25">
        <w:trPr>
          <w:trHeight w:val="360"/>
        </w:trPr>
        <w:tc>
          <w:tcPr>
            <w:tcW w:w="1168" w:type="dxa"/>
            <w:vMerge/>
            <w:vAlign w:val="center"/>
          </w:tcPr>
          <w:p w:rsidR="0082774C" w:rsidRPr="0082774C" w:rsidRDefault="0082774C" w:rsidP="0082774C">
            <w:pPr>
              <w:jc w:val="center"/>
              <w:rPr>
                <w:rFonts w:ascii="宋体" w:eastAsia="宋体" w:hAnsi="宋体" w:cs="宋体"/>
                <w:b/>
                <w:bCs/>
                <w:spacing w:val="-3"/>
                <w:sz w:val="24"/>
                <w:szCs w:val="24"/>
              </w:rPr>
            </w:pP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82774C">
              <w:rPr>
                <w:rFonts w:ascii="宋体" w:eastAsia="宋体" w:hAnsi="宋体" w:cs="微软雅黑" w:hint="eastAsia"/>
                <w:snapToGrid w:val="0"/>
                <w:spacing w:val="-1"/>
                <w:kern w:val="0"/>
                <w:sz w:val="24"/>
                <w:szCs w:val="24"/>
                <w:lang w:eastAsia="en-US"/>
              </w:rPr>
              <w:t>安全可信平台-服务器</w:t>
            </w:r>
          </w:p>
        </w:tc>
        <w:tc>
          <w:tcPr>
            <w:tcW w:w="1080" w:type="dxa"/>
            <w:vAlign w:val="center"/>
          </w:tcPr>
          <w:p w:rsidR="0082774C" w:rsidRPr="0082774C" w:rsidRDefault="0082774C" w:rsidP="0082774C">
            <w:pPr>
              <w:jc w:val="center"/>
              <w:rPr>
                <w:rFonts w:ascii="宋体" w:eastAsia="宋体" w:hAnsi="宋体" w:cs="Cambria"/>
                <w:sz w:val="24"/>
                <w:szCs w:val="24"/>
              </w:rPr>
            </w:pPr>
            <w:r w:rsidRPr="0082774C">
              <w:rPr>
                <w:rFonts w:ascii="宋体" w:eastAsia="宋体" w:hAnsi="宋体" w:cs="Cambria" w:hint="eastAsia"/>
                <w:sz w:val="24"/>
                <w:szCs w:val="24"/>
              </w:rPr>
              <w:t>4</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snapToGrid w:val="0"/>
                <w:kern w:val="0"/>
                <w:sz w:val="24"/>
                <w:szCs w:val="24"/>
                <w:lang w:eastAsia="en-US"/>
              </w:rPr>
              <w:t>套</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p>
        </w:tc>
      </w:tr>
      <w:tr w:rsidR="0082774C" w:rsidRPr="0082774C" w:rsidTr="00C93F25">
        <w:trPr>
          <w:trHeight w:val="360"/>
        </w:trPr>
        <w:tc>
          <w:tcPr>
            <w:tcW w:w="1168" w:type="dxa"/>
            <w:vMerge/>
            <w:vAlign w:val="center"/>
          </w:tcPr>
          <w:p w:rsidR="0082774C" w:rsidRPr="0082774C" w:rsidRDefault="0082774C" w:rsidP="0082774C">
            <w:pPr>
              <w:jc w:val="center"/>
              <w:rPr>
                <w:rFonts w:ascii="宋体" w:eastAsia="宋体" w:hAnsi="宋体" w:cs="宋体"/>
                <w:sz w:val="24"/>
                <w:szCs w:val="24"/>
              </w:rPr>
            </w:pP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hint="eastAsia"/>
                <w:snapToGrid w:val="0"/>
                <w:spacing w:val="-1"/>
                <w:kern w:val="0"/>
                <w:sz w:val="24"/>
                <w:szCs w:val="24"/>
                <w:lang w:eastAsia="en-US"/>
              </w:rPr>
              <w:t>GPU服务器-推理</w:t>
            </w:r>
          </w:p>
        </w:tc>
        <w:tc>
          <w:tcPr>
            <w:tcW w:w="1080" w:type="dxa"/>
            <w:vAlign w:val="center"/>
          </w:tcPr>
          <w:p w:rsidR="0082774C" w:rsidRPr="0082774C" w:rsidRDefault="0082774C" w:rsidP="0082774C">
            <w:pPr>
              <w:jc w:val="center"/>
              <w:rPr>
                <w:rFonts w:ascii="宋体" w:eastAsia="宋体" w:hAnsi="宋体" w:cs="Cambria"/>
                <w:sz w:val="24"/>
                <w:szCs w:val="24"/>
              </w:rPr>
            </w:pPr>
            <w:r w:rsidRPr="0082774C">
              <w:rPr>
                <w:rFonts w:ascii="宋体" w:eastAsia="宋体" w:hAnsi="宋体" w:cs="Cambria" w:hint="eastAsia"/>
                <w:sz w:val="24"/>
                <w:szCs w:val="24"/>
              </w:rPr>
              <w:t>3</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snapToGrid w:val="0"/>
                <w:kern w:val="0"/>
                <w:sz w:val="24"/>
                <w:szCs w:val="24"/>
                <w:lang w:eastAsia="en-US"/>
              </w:rPr>
              <w:t>套</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lang w:eastAsia="en-US"/>
              </w:rPr>
            </w:pPr>
          </w:p>
        </w:tc>
      </w:tr>
      <w:tr w:rsidR="0082774C" w:rsidRPr="0082774C" w:rsidTr="00C93F25">
        <w:trPr>
          <w:trHeight w:val="364"/>
        </w:trPr>
        <w:tc>
          <w:tcPr>
            <w:tcW w:w="1168" w:type="dxa"/>
            <w:vMerge/>
            <w:vAlign w:val="center"/>
          </w:tcPr>
          <w:p w:rsidR="0082774C" w:rsidRPr="0082774C" w:rsidRDefault="0082774C" w:rsidP="0082774C">
            <w:pPr>
              <w:jc w:val="center"/>
              <w:rPr>
                <w:rFonts w:ascii="宋体" w:eastAsia="宋体" w:hAnsi="宋体" w:cs="宋体"/>
                <w:b/>
                <w:bCs/>
                <w:spacing w:val="-3"/>
                <w:sz w:val="24"/>
                <w:szCs w:val="24"/>
              </w:rPr>
            </w:pP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82774C">
              <w:rPr>
                <w:rFonts w:ascii="宋体" w:eastAsia="宋体" w:hAnsi="宋体" w:cs="微软雅黑" w:hint="eastAsia"/>
                <w:snapToGrid w:val="0"/>
                <w:kern w:val="0"/>
                <w:sz w:val="24"/>
                <w:szCs w:val="24"/>
                <w:lang w:eastAsia="en-US"/>
              </w:rPr>
              <w:t>国产数据库一体机</w:t>
            </w:r>
          </w:p>
        </w:tc>
        <w:tc>
          <w:tcPr>
            <w:tcW w:w="1080" w:type="dxa"/>
            <w:vAlign w:val="center"/>
          </w:tcPr>
          <w:p w:rsidR="0082774C" w:rsidRPr="0082774C" w:rsidRDefault="0082774C" w:rsidP="0082774C">
            <w:pPr>
              <w:jc w:val="center"/>
              <w:rPr>
                <w:rFonts w:ascii="宋体" w:eastAsia="宋体" w:hAnsi="宋体" w:cs="Cambria"/>
                <w:sz w:val="24"/>
                <w:szCs w:val="24"/>
              </w:rPr>
            </w:pPr>
            <w:r w:rsidRPr="0082774C">
              <w:rPr>
                <w:rFonts w:ascii="宋体" w:eastAsia="宋体" w:hAnsi="宋体" w:cs="Times New Roman" w:hint="eastAsia"/>
                <w:sz w:val="24"/>
                <w:szCs w:val="24"/>
              </w:rPr>
              <w:t>1</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snapToGrid w:val="0"/>
                <w:kern w:val="0"/>
                <w:sz w:val="24"/>
                <w:szCs w:val="24"/>
                <w:lang w:eastAsia="en-US"/>
              </w:rPr>
              <w:t>套</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r w:rsidRPr="0082774C">
              <w:rPr>
                <w:rFonts w:ascii="宋体" w:eastAsia="宋体" w:hAnsi="宋体" w:cs="微软雅黑" w:hint="eastAsia"/>
                <w:snapToGrid w:val="0"/>
                <w:kern w:val="0"/>
                <w:sz w:val="24"/>
                <w:szCs w:val="24"/>
              </w:rPr>
              <w:t>是</w:t>
            </w:r>
          </w:p>
        </w:tc>
      </w:tr>
      <w:tr w:rsidR="0082774C" w:rsidRPr="0082774C" w:rsidTr="00C93F25">
        <w:trPr>
          <w:trHeight w:val="360"/>
        </w:trPr>
        <w:tc>
          <w:tcPr>
            <w:tcW w:w="1168" w:type="dxa"/>
            <w:vAlign w:val="center"/>
          </w:tcPr>
          <w:p w:rsidR="0082774C" w:rsidRPr="0082774C" w:rsidRDefault="0082774C" w:rsidP="0082774C">
            <w:pPr>
              <w:jc w:val="center"/>
              <w:rPr>
                <w:rFonts w:ascii="宋体" w:eastAsia="宋体" w:hAnsi="宋体" w:cs="宋体"/>
                <w:b/>
                <w:bCs/>
                <w:spacing w:val="-3"/>
                <w:sz w:val="24"/>
                <w:szCs w:val="24"/>
              </w:rPr>
            </w:pPr>
            <w:r w:rsidRPr="0082774C">
              <w:rPr>
                <w:rFonts w:ascii="宋体" w:eastAsia="宋体" w:hAnsi="宋体" w:cs="宋体" w:hint="eastAsia"/>
                <w:b/>
                <w:bCs/>
                <w:spacing w:val="-3"/>
                <w:sz w:val="24"/>
                <w:szCs w:val="24"/>
              </w:rPr>
              <w:t>2</w:t>
            </w: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82774C">
              <w:rPr>
                <w:rFonts w:ascii="宋体" w:eastAsia="宋体" w:hAnsi="宋体" w:cs="微软雅黑" w:hint="eastAsia"/>
                <w:snapToGrid w:val="0"/>
                <w:kern w:val="0"/>
                <w:sz w:val="24"/>
                <w:szCs w:val="24"/>
                <w:lang w:eastAsia="en-US"/>
              </w:rPr>
              <w:t>医疗业务专用电脑</w:t>
            </w:r>
          </w:p>
        </w:tc>
        <w:tc>
          <w:tcPr>
            <w:tcW w:w="1080" w:type="dxa"/>
            <w:vAlign w:val="center"/>
          </w:tcPr>
          <w:p w:rsidR="0082774C" w:rsidRPr="0082774C" w:rsidRDefault="0082774C" w:rsidP="0082774C">
            <w:pPr>
              <w:jc w:val="center"/>
              <w:rPr>
                <w:rFonts w:ascii="宋体" w:eastAsia="宋体" w:hAnsi="宋体" w:cs="Cambria" w:hint="eastAsia"/>
                <w:sz w:val="24"/>
                <w:szCs w:val="24"/>
              </w:rPr>
            </w:pPr>
            <w:r w:rsidRPr="0082774C">
              <w:rPr>
                <w:rFonts w:ascii="宋体" w:eastAsia="宋体" w:hAnsi="宋体" w:cs="Times New Roman" w:hint="eastAsia"/>
                <w:sz w:val="24"/>
                <w:szCs w:val="24"/>
              </w:rPr>
              <w:t>243</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hint="eastAsia"/>
                <w:snapToGrid w:val="0"/>
                <w:kern w:val="0"/>
                <w:sz w:val="24"/>
                <w:szCs w:val="24"/>
              </w:rPr>
              <w:t>台</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p>
        </w:tc>
      </w:tr>
      <w:tr w:rsidR="0082774C" w:rsidRPr="0082774C" w:rsidTr="00C93F25">
        <w:trPr>
          <w:trHeight w:val="360"/>
        </w:trPr>
        <w:tc>
          <w:tcPr>
            <w:tcW w:w="1168" w:type="dxa"/>
            <w:vAlign w:val="center"/>
          </w:tcPr>
          <w:p w:rsidR="0082774C" w:rsidRPr="0082774C" w:rsidRDefault="0082774C" w:rsidP="0082774C">
            <w:pPr>
              <w:jc w:val="center"/>
              <w:rPr>
                <w:rFonts w:ascii="宋体" w:eastAsia="宋体" w:hAnsi="宋体" w:cs="宋体"/>
                <w:b/>
                <w:bCs/>
                <w:spacing w:val="-3"/>
                <w:sz w:val="24"/>
                <w:szCs w:val="24"/>
              </w:rPr>
            </w:pPr>
            <w:r w:rsidRPr="0082774C">
              <w:rPr>
                <w:rFonts w:ascii="宋体" w:eastAsia="宋体" w:hAnsi="宋体" w:cs="宋体" w:hint="eastAsia"/>
                <w:b/>
                <w:bCs/>
                <w:spacing w:val="-3"/>
                <w:sz w:val="24"/>
                <w:szCs w:val="24"/>
              </w:rPr>
              <w:t>3</w:t>
            </w: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82774C">
              <w:rPr>
                <w:rFonts w:ascii="宋体" w:eastAsia="宋体" w:hAnsi="宋体" w:cs="微软雅黑" w:hint="eastAsia"/>
                <w:snapToGrid w:val="0"/>
                <w:kern w:val="0"/>
                <w:sz w:val="24"/>
                <w:szCs w:val="24"/>
                <w:lang w:eastAsia="en-US"/>
              </w:rPr>
              <w:t>黑白激光打印机</w:t>
            </w:r>
          </w:p>
        </w:tc>
        <w:tc>
          <w:tcPr>
            <w:tcW w:w="1080" w:type="dxa"/>
            <w:vAlign w:val="center"/>
          </w:tcPr>
          <w:p w:rsidR="0082774C" w:rsidRPr="0082774C" w:rsidRDefault="0082774C" w:rsidP="0082774C">
            <w:pPr>
              <w:jc w:val="center"/>
              <w:rPr>
                <w:rFonts w:ascii="宋体" w:eastAsia="宋体" w:hAnsi="宋体" w:cs="Cambria" w:hint="eastAsia"/>
                <w:sz w:val="24"/>
                <w:szCs w:val="24"/>
              </w:rPr>
            </w:pPr>
            <w:r w:rsidRPr="0082774C">
              <w:rPr>
                <w:rFonts w:ascii="宋体" w:eastAsia="宋体" w:hAnsi="宋体" w:cs="Times New Roman" w:hint="eastAsia"/>
                <w:sz w:val="24"/>
                <w:szCs w:val="24"/>
              </w:rPr>
              <w:t>163</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hint="eastAsia"/>
                <w:snapToGrid w:val="0"/>
                <w:kern w:val="0"/>
                <w:sz w:val="24"/>
                <w:szCs w:val="24"/>
              </w:rPr>
              <w:t>台</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p>
        </w:tc>
      </w:tr>
      <w:tr w:rsidR="0082774C" w:rsidRPr="0082774C" w:rsidTr="00C93F25">
        <w:trPr>
          <w:trHeight w:val="360"/>
        </w:trPr>
        <w:tc>
          <w:tcPr>
            <w:tcW w:w="1168" w:type="dxa"/>
            <w:vAlign w:val="center"/>
          </w:tcPr>
          <w:p w:rsidR="0082774C" w:rsidRPr="0082774C" w:rsidRDefault="0082774C" w:rsidP="0082774C">
            <w:pPr>
              <w:jc w:val="center"/>
              <w:rPr>
                <w:rFonts w:ascii="宋体" w:eastAsia="宋体" w:hAnsi="宋体" w:cs="宋体"/>
                <w:b/>
                <w:bCs/>
                <w:spacing w:val="-3"/>
                <w:sz w:val="24"/>
                <w:szCs w:val="24"/>
              </w:rPr>
            </w:pPr>
            <w:r w:rsidRPr="0082774C">
              <w:rPr>
                <w:rFonts w:ascii="宋体" w:eastAsia="宋体" w:hAnsi="宋体" w:cs="宋体" w:hint="eastAsia"/>
                <w:b/>
                <w:bCs/>
                <w:spacing w:val="-3"/>
                <w:sz w:val="24"/>
                <w:szCs w:val="24"/>
              </w:rPr>
              <w:t>4</w:t>
            </w:r>
          </w:p>
        </w:tc>
        <w:tc>
          <w:tcPr>
            <w:tcW w:w="3069"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spacing w:val="-1"/>
                <w:kern w:val="0"/>
                <w:sz w:val="24"/>
                <w:szCs w:val="24"/>
                <w:lang w:eastAsia="en-US"/>
              </w:rPr>
            </w:pPr>
            <w:r w:rsidRPr="0082774C">
              <w:rPr>
                <w:rFonts w:ascii="宋体" w:eastAsia="宋体" w:hAnsi="宋体" w:cs="微软雅黑" w:hint="eastAsia"/>
                <w:snapToGrid w:val="0"/>
                <w:kern w:val="0"/>
                <w:sz w:val="24"/>
                <w:szCs w:val="24"/>
                <w:lang w:eastAsia="en-US"/>
              </w:rPr>
              <w:t>打印复印一体机</w:t>
            </w:r>
          </w:p>
        </w:tc>
        <w:tc>
          <w:tcPr>
            <w:tcW w:w="1080" w:type="dxa"/>
            <w:vAlign w:val="center"/>
          </w:tcPr>
          <w:p w:rsidR="0082774C" w:rsidRPr="0082774C" w:rsidRDefault="0082774C" w:rsidP="0082774C">
            <w:pPr>
              <w:jc w:val="center"/>
              <w:rPr>
                <w:rFonts w:ascii="宋体" w:eastAsia="宋体" w:hAnsi="宋体" w:cs="Cambria" w:hint="eastAsia"/>
                <w:sz w:val="24"/>
                <w:szCs w:val="24"/>
              </w:rPr>
            </w:pPr>
            <w:r w:rsidRPr="0082774C">
              <w:rPr>
                <w:rFonts w:ascii="宋体" w:eastAsia="宋体" w:hAnsi="宋体" w:cs="Times New Roman" w:hint="eastAsia"/>
                <w:sz w:val="24"/>
                <w:szCs w:val="24"/>
              </w:rPr>
              <w:t>20</w:t>
            </w:r>
          </w:p>
        </w:tc>
        <w:tc>
          <w:tcPr>
            <w:tcW w:w="118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snapToGrid w:val="0"/>
                <w:kern w:val="0"/>
                <w:sz w:val="24"/>
                <w:szCs w:val="24"/>
                <w:lang w:eastAsia="en-US"/>
              </w:rPr>
            </w:pPr>
            <w:r w:rsidRPr="0082774C">
              <w:rPr>
                <w:rFonts w:ascii="宋体" w:eastAsia="宋体" w:hAnsi="宋体" w:cs="微软雅黑" w:hint="eastAsia"/>
                <w:snapToGrid w:val="0"/>
                <w:kern w:val="0"/>
                <w:sz w:val="24"/>
                <w:szCs w:val="24"/>
              </w:rPr>
              <w:t>台</w:t>
            </w:r>
          </w:p>
        </w:tc>
        <w:tc>
          <w:tcPr>
            <w:tcW w:w="2147" w:type="dxa"/>
            <w:vAlign w:val="center"/>
          </w:tcPr>
          <w:p w:rsidR="0082774C" w:rsidRPr="0082774C" w:rsidRDefault="0082774C" w:rsidP="0082774C">
            <w:pPr>
              <w:widowControl/>
              <w:kinsoku w:val="0"/>
              <w:autoSpaceDE w:val="0"/>
              <w:autoSpaceDN w:val="0"/>
              <w:adjustRightInd w:val="0"/>
              <w:snapToGrid w:val="0"/>
              <w:jc w:val="center"/>
              <w:textAlignment w:val="baseline"/>
              <w:rPr>
                <w:rFonts w:ascii="宋体" w:eastAsia="宋体" w:hAnsi="宋体" w:cs="微软雅黑" w:hint="eastAsia"/>
                <w:snapToGrid w:val="0"/>
                <w:kern w:val="0"/>
                <w:sz w:val="24"/>
                <w:szCs w:val="24"/>
              </w:rPr>
            </w:pPr>
          </w:p>
        </w:tc>
      </w:tr>
    </w:tbl>
    <w:p w:rsidR="0082774C" w:rsidRPr="0082774C" w:rsidRDefault="0082774C" w:rsidP="0082774C">
      <w:pPr>
        <w:spacing w:line="360" w:lineRule="auto"/>
        <w:contextualSpacing/>
        <w:rPr>
          <w:rFonts w:ascii="宋体" w:eastAsia="宋体" w:hAnsi="宋体" w:cs="Times New Roman"/>
          <w:bCs/>
          <w:sz w:val="18"/>
          <w:szCs w:val="18"/>
        </w:rPr>
      </w:pPr>
    </w:p>
    <w:p w:rsidR="0082774C" w:rsidRPr="0082774C" w:rsidRDefault="0082774C" w:rsidP="0082774C">
      <w:pPr>
        <w:contextualSpacing/>
        <w:jc w:val="left"/>
        <w:outlineLvl w:val="1"/>
        <w:rPr>
          <w:rFonts w:ascii="宋体" w:eastAsia="宋体" w:hAnsi="宋体" w:cs="Times New Roman" w:hint="eastAsia"/>
          <w:bCs/>
          <w:sz w:val="24"/>
          <w:szCs w:val="24"/>
        </w:rPr>
      </w:pPr>
      <w:r w:rsidRPr="0082774C">
        <w:rPr>
          <w:rFonts w:ascii="宋体" w:eastAsia="宋体" w:hAnsi="宋体" w:cs="Times New Roman" w:hint="eastAsia"/>
          <w:bCs/>
          <w:sz w:val="24"/>
          <w:szCs w:val="24"/>
        </w:rPr>
        <w:t>2.</w:t>
      </w:r>
      <w:r w:rsidRPr="0082774C">
        <w:rPr>
          <w:rFonts w:ascii="宋体" w:eastAsia="宋体" w:hAnsi="宋体" w:cs="Times New Roman"/>
          <w:bCs/>
          <w:sz w:val="24"/>
          <w:szCs w:val="24"/>
        </w:rPr>
        <w:t>项目背景/项目概述（如有）</w:t>
      </w:r>
    </w:p>
    <w:p w:rsidR="0082774C" w:rsidRPr="0082774C" w:rsidRDefault="0082774C" w:rsidP="0082774C">
      <w:pPr>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bCs/>
          <w:sz w:val="24"/>
          <w:szCs w:val="24"/>
        </w:rPr>
        <w:t>在医疗数字化转型浪潮中，国家政策大力推动智慧医院建设，鼓励医疗机构利用新技术优化服务、保障数据安全。友谊医院作为区域医疗服务关键力量，为突破现有系统性能瓶颈，满足远程诊疗、智能诊断等场景拓展需求，亟需通过设备迭代升级，构建更高效、安全的智慧医疗体系。</w:t>
      </w:r>
    </w:p>
    <w:p w:rsidR="0082774C" w:rsidRPr="0082774C" w:rsidRDefault="0082774C" w:rsidP="0082774C">
      <w:pPr>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bCs/>
          <w:sz w:val="24"/>
          <w:szCs w:val="24"/>
        </w:rPr>
        <w:t>当前，医院面临海量医疗数据管理、诊疗实时性响应等挑战。5G 边缘云 - 超融合集群可打造低时延边缘计算环境，支撑远程手术指导、智能病房监测等场景，让诊疗数据 “就近” 处理，实现实时响应；安全可信平台 - 服务器基于国产技术，从硬件到软件全流程防护，守护患者隐私与诊疗数据安全，防范泄露风险；GPU 服务器 - 推理凭借并行计算优势，加速医学影像分析、AI 辅助诊断，提升诊断效率与精准度；国产数据库一体机以自主可控能力，稳定承载电子病历、检验数据等海量信息，保障业务高峰期数据读写流畅，摆脱国外技术依赖。</w:t>
      </w:r>
    </w:p>
    <w:p w:rsidR="0082774C" w:rsidRPr="0082774C" w:rsidRDefault="0082774C" w:rsidP="0082774C">
      <w:pPr>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bCs/>
          <w:sz w:val="24"/>
          <w:szCs w:val="24"/>
        </w:rPr>
        <w:t>同时，医疗业务专用电脑适配医疗软件，保障医护日常诊疗操作高效稳定；黑白激光打印机与打印复印一体机，满足检验报告、病历等文书快速输出与存档需求，闭环医疗服务流程。</w:t>
      </w:r>
    </w:p>
    <w:p w:rsidR="0082774C" w:rsidRPr="0082774C" w:rsidRDefault="0082774C" w:rsidP="0082774C">
      <w:pPr>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bCs/>
          <w:sz w:val="24"/>
          <w:szCs w:val="24"/>
        </w:rPr>
        <w:t>综上，采购这批设备，可从智慧诊疗算力、数据安全、终端适配到文书流转</w:t>
      </w:r>
      <w:r w:rsidRPr="0082774C">
        <w:rPr>
          <w:rFonts w:ascii="宋体" w:eastAsia="宋体" w:hAnsi="宋体" w:cs="Times New Roman"/>
          <w:bCs/>
          <w:sz w:val="24"/>
          <w:szCs w:val="24"/>
        </w:rPr>
        <w:lastRenderedPageBreak/>
        <w:t>全环节，助力友谊医院构建智能、安全、高效的现代化医疗体系，推动区域医疗服务升级。</w:t>
      </w:r>
    </w:p>
    <w:p w:rsidR="0082774C" w:rsidRPr="0082774C" w:rsidRDefault="0082774C" w:rsidP="0082774C">
      <w:pPr>
        <w:keepNext/>
        <w:keepLines/>
        <w:numPr>
          <w:ilvl w:val="0"/>
          <w:numId w:val="15"/>
        </w:numPr>
        <w:spacing w:before="340" w:after="330"/>
        <w:outlineLvl w:val="0"/>
        <w:rPr>
          <w:rFonts w:ascii="Times New Roman" w:eastAsia="宋体" w:hAnsi="Times New Roman" w:cs="Times New Roman"/>
          <w:b/>
          <w:bCs/>
          <w:kern w:val="44"/>
          <w:sz w:val="24"/>
          <w:szCs w:val="24"/>
        </w:rPr>
      </w:pPr>
      <w:r w:rsidRPr="0082774C">
        <w:rPr>
          <w:rFonts w:ascii="Times New Roman" w:eastAsia="宋体" w:hAnsi="Times New Roman" w:cs="Times New Roman"/>
          <w:b/>
          <w:bCs/>
          <w:kern w:val="44"/>
          <w:sz w:val="24"/>
          <w:szCs w:val="24"/>
        </w:rPr>
        <w:t>商务要求</w:t>
      </w:r>
    </w:p>
    <w:p w:rsidR="0082774C" w:rsidRPr="0082774C" w:rsidRDefault="0082774C" w:rsidP="0082774C">
      <w:pPr>
        <w:spacing w:line="360" w:lineRule="auto"/>
        <w:contextualSpacing/>
        <w:jc w:val="left"/>
        <w:outlineLvl w:val="1"/>
        <w:rPr>
          <w:rFonts w:ascii="宋体" w:eastAsia="宋体" w:hAnsi="宋体" w:cs="Times New Roman"/>
          <w:bCs/>
          <w:sz w:val="24"/>
          <w:szCs w:val="24"/>
        </w:rPr>
      </w:pPr>
      <w:r w:rsidRPr="0082774C">
        <w:rPr>
          <w:rFonts w:ascii="宋体" w:eastAsia="宋体" w:hAnsi="宋体" w:cs="Times New Roman" w:hint="eastAsia"/>
          <w:bCs/>
          <w:sz w:val="24"/>
          <w:szCs w:val="24"/>
        </w:rPr>
        <w:t>1.</w:t>
      </w:r>
      <w:r w:rsidRPr="0082774C">
        <w:rPr>
          <w:rFonts w:ascii="宋体" w:eastAsia="宋体" w:hAnsi="宋体" w:cs="Times New Roman"/>
          <w:bCs/>
          <w:sz w:val="24"/>
          <w:szCs w:val="24"/>
        </w:rPr>
        <w:t>交付（实施）的时间（期限）和地点（范围）</w:t>
      </w:r>
    </w:p>
    <w:p w:rsidR="0082774C" w:rsidRPr="0082774C" w:rsidRDefault="0082774C" w:rsidP="0082774C">
      <w:pPr>
        <w:ind w:firstLineChars="200" w:firstLine="480"/>
        <w:rPr>
          <w:rFonts w:ascii="Times New Roman" w:eastAsia="宋体" w:hAnsi="Times New Roman" w:cs="Times New Roman"/>
          <w:szCs w:val="24"/>
        </w:rPr>
      </w:pPr>
      <w:r w:rsidRPr="0082774C">
        <w:rPr>
          <w:rFonts w:ascii="宋体" w:eastAsia="宋体" w:hAnsi="宋体" w:cs="Times New Roman" w:hint="eastAsia"/>
          <w:bCs/>
          <w:sz w:val="24"/>
          <w:szCs w:val="24"/>
        </w:rPr>
        <w:t>本合同生效后90日内，产品送至医院顺义院区。</w:t>
      </w:r>
    </w:p>
    <w:p w:rsidR="0082774C" w:rsidRPr="0082774C" w:rsidRDefault="0082774C" w:rsidP="0082774C">
      <w:pPr>
        <w:spacing w:line="360" w:lineRule="auto"/>
        <w:rPr>
          <w:rFonts w:ascii="宋体" w:eastAsia="宋体" w:hAnsi="宋体" w:cs="Times New Roman"/>
          <w:bCs/>
          <w:sz w:val="24"/>
          <w:szCs w:val="24"/>
        </w:rPr>
      </w:pPr>
      <w:r w:rsidRPr="0082774C">
        <w:rPr>
          <w:rFonts w:ascii="宋体" w:eastAsia="宋体" w:hAnsi="宋体" w:cs="Times New Roman" w:hint="eastAsia"/>
          <w:bCs/>
          <w:sz w:val="24"/>
          <w:szCs w:val="24"/>
        </w:rPr>
        <w:t>2.</w:t>
      </w:r>
      <w:r w:rsidRPr="0082774C">
        <w:rPr>
          <w:rFonts w:ascii="宋体" w:eastAsia="宋体" w:hAnsi="宋体" w:cs="Times New Roman"/>
          <w:bCs/>
          <w:sz w:val="24"/>
          <w:szCs w:val="24"/>
        </w:rPr>
        <w:t>付款条件（进度和方式）</w:t>
      </w:r>
    </w:p>
    <w:p w:rsidR="0082774C" w:rsidRPr="0082774C" w:rsidRDefault="0082774C" w:rsidP="0082774C">
      <w:pPr>
        <w:spacing w:line="360" w:lineRule="auto"/>
        <w:ind w:firstLineChars="200" w:firstLine="480"/>
        <w:contextualSpacing/>
        <w:jc w:val="left"/>
        <w:outlineLvl w:val="1"/>
        <w:rPr>
          <w:rFonts w:ascii="宋体" w:eastAsia="宋体" w:hAnsi="宋体" w:cs="Times New Roman"/>
          <w:bCs/>
          <w:sz w:val="24"/>
          <w:szCs w:val="24"/>
        </w:rPr>
      </w:pPr>
      <w:r w:rsidRPr="0082774C">
        <w:rPr>
          <w:rFonts w:ascii="宋体" w:eastAsia="宋体" w:hAnsi="宋体" w:cs="Times New Roman"/>
          <w:bCs/>
          <w:sz w:val="24"/>
          <w:szCs w:val="24"/>
        </w:rPr>
        <w:t>到货验收合格后90日内，采购人</w:t>
      </w:r>
      <w:r w:rsidRPr="0082774C">
        <w:rPr>
          <w:rFonts w:ascii="宋体" w:eastAsia="宋体" w:hAnsi="宋体" w:cs="Times New Roman" w:hint="eastAsia"/>
          <w:bCs/>
          <w:sz w:val="24"/>
          <w:szCs w:val="24"/>
        </w:rPr>
        <w:t>向</w:t>
      </w:r>
      <w:r w:rsidRPr="0082774C">
        <w:rPr>
          <w:rFonts w:ascii="宋体" w:eastAsia="宋体" w:hAnsi="宋体" w:cs="Times New Roman"/>
          <w:bCs/>
          <w:sz w:val="24"/>
          <w:szCs w:val="24"/>
        </w:rPr>
        <w:t>中标人</w:t>
      </w:r>
      <w:r w:rsidRPr="0082774C">
        <w:rPr>
          <w:rFonts w:ascii="宋体" w:eastAsia="宋体" w:hAnsi="宋体" w:cs="Times New Roman" w:hint="eastAsia"/>
          <w:bCs/>
          <w:sz w:val="24"/>
          <w:szCs w:val="24"/>
        </w:rPr>
        <w:t>支付合同总价款的100%。</w:t>
      </w:r>
    </w:p>
    <w:p w:rsidR="0082774C" w:rsidRPr="0082774C" w:rsidRDefault="0082774C" w:rsidP="0082774C">
      <w:pPr>
        <w:widowControl/>
        <w:adjustRightInd w:val="0"/>
        <w:snapToGrid w:val="0"/>
        <w:spacing w:line="360" w:lineRule="auto"/>
        <w:contextualSpacing/>
        <w:jc w:val="left"/>
        <w:rPr>
          <w:rFonts w:ascii="宋体" w:eastAsia="宋体" w:hAnsi="宋体" w:cs="Times New Roman"/>
          <w:sz w:val="24"/>
          <w:szCs w:val="24"/>
        </w:rPr>
      </w:pPr>
      <w:r w:rsidRPr="0082774C">
        <w:rPr>
          <w:rFonts w:ascii="仿宋" w:eastAsia="仿宋" w:hAnsi="仿宋" w:cs="Times New Roman" w:hint="eastAsia"/>
          <w:sz w:val="24"/>
          <w:szCs w:val="24"/>
        </w:rPr>
        <w:t>3.</w:t>
      </w:r>
      <w:r w:rsidRPr="0082774C">
        <w:rPr>
          <w:rFonts w:ascii="宋体" w:eastAsia="宋体" w:hAnsi="宋体" w:cs="Times New Roman"/>
          <w:sz w:val="24"/>
          <w:szCs w:val="24"/>
        </w:rPr>
        <w:t>包装和运输</w:t>
      </w:r>
    </w:p>
    <w:p w:rsidR="0082774C" w:rsidRPr="0082774C" w:rsidRDefault="0082774C" w:rsidP="0082774C">
      <w:pPr>
        <w:spacing w:beforeLines="50" w:before="156" w:afterLines="50" w:after="156" w:line="360" w:lineRule="auto"/>
        <w:ind w:firstLineChars="200" w:firstLine="480"/>
        <w:contextualSpacing/>
        <w:jc w:val="left"/>
        <w:rPr>
          <w:rFonts w:ascii="宋体" w:eastAsia="宋体" w:hAnsi="宋体" w:cs="Times New Roman"/>
          <w:sz w:val="24"/>
          <w:szCs w:val="24"/>
        </w:rPr>
      </w:pPr>
      <w:r w:rsidRPr="0082774C">
        <w:rPr>
          <w:rFonts w:ascii="宋体" w:eastAsia="宋体" w:hAnsi="宋体" w:cs="Times New Roman"/>
          <w:sz w:val="24"/>
          <w:szCs w:val="24"/>
        </w:rPr>
        <w:t>须满足《关于印发〈商品包装政府采购需求标准（试行）〉、〈快递包装政府采购需求标准（试行）〉的通知》（财办库﹝2020﹞123号））</w:t>
      </w:r>
    </w:p>
    <w:p w:rsidR="0082774C" w:rsidRPr="0082774C" w:rsidRDefault="0082774C" w:rsidP="0082774C">
      <w:pPr>
        <w:spacing w:beforeLines="50" w:before="156" w:afterLines="50" w:after="156" w:line="360" w:lineRule="auto"/>
        <w:contextualSpacing/>
        <w:jc w:val="left"/>
        <w:rPr>
          <w:rFonts w:ascii="宋体" w:eastAsia="宋体" w:hAnsi="宋体" w:cs="Times New Roman"/>
          <w:sz w:val="24"/>
          <w:szCs w:val="24"/>
        </w:rPr>
      </w:pPr>
      <w:r w:rsidRPr="0082774C">
        <w:rPr>
          <w:rFonts w:ascii="宋体" w:eastAsia="宋体" w:hAnsi="宋体" w:cs="Times New Roman" w:hint="eastAsia"/>
          <w:sz w:val="24"/>
          <w:szCs w:val="24"/>
        </w:rPr>
        <w:t>4.</w:t>
      </w:r>
      <w:r w:rsidRPr="0082774C">
        <w:rPr>
          <w:rFonts w:ascii="宋体" w:eastAsia="宋体" w:hAnsi="宋体" w:cs="Times New Roman"/>
          <w:sz w:val="24"/>
          <w:szCs w:val="24"/>
        </w:rPr>
        <w:t>售后服务（质保期）</w:t>
      </w:r>
    </w:p>
    <w:p w:rsidR="0082774C" w:rsidRPr="0082774C" w:rsidRDefault="0082774C" w:rsidP="0082774C">
      <w:pPr>
        <w:spacing w:beforeLines="50" w:before="156" w:afterLines="50" w:after="156" w:line="360" w:lineRule="auto"/>
        <w:ind w:firstLineChars="200" w:firstLine="482"/>
        <w:jc w:val="left"/>
        <w:rPr>
          <w:rFonts w:ascii="宋体" w:eastAsia="宋体" w:hAnsi="宋体" w:cs="Times New Roman"/>
          <w:sz w:val="24"/>
          <w:szCs w:val="24"/>
        </w:rPr>
      </w:pPr>
      <w:r w:rsidRPr="0082774C">
        <w:rPr>
          <w:rFonts w:ascii="宋体" w:eastAsia="宋体" w:hAnsi="宋体" w:cs="Times New Roman"/>
          <w:b/>
          <w:bCs/>
          <w:sz w:val="24"/>
          <w:szCs w:val="24"/>
        </w:rPr>
        <w:t>质保期</w:t>
      </w:r>
      <w:r w:rsidRPr="0082774C">
        <w:rPr>
          <w:rFonts w:ascii="宋体" w:eastAsia="宋体" w:hAnsi="宋体" w:cs="Times New Roman"/>
          <w:sz w:val="24"/>
          <w:szCs w:val="24"/>
        </w:rPr>
        <w:t>：5G边缘云超融合集群</w:t>
      </w:r>
      <w:r w:rsidRPr="0082774C">
        <w:rPr>
          <w:rFonts w:ascii="宋体" w:eastAsia="宋体" w:hAnsi="宋体" w:cs="Times New Roman" w:hint="eastAsia"/>
          <w:sz w:val="24"/>
          <w:szCs w:val="24"/>
        </w:rPr>
        <w:t>设备≥3年，其他</w:t>
      </w:r>
      <w:r w:rsidRPr="0082774C">
        <w:rPr>
          <w:rFonts w:ascii="宋体" w:eastAsia="宋体" w:hAnsi="宋体" w:cs="Times New Roman"/>
          <w:sz w:val="24"/>
          <w:szCs w:val="24"/>
        </w:rPr>
        <w:t>所有设备质保期≥</w:t>
      </w:r>
      <w:r w:rsidRPr="0082774C">
        <w:rPr>
          <w:rFonts w:ascii="宋体" w:eastAsia="宋体" w:hAnsi="宋体" w:cs="Times New Roman" w:hint="eastAsia"/>
          <w:sz w:val="24"/>
          <w:szCs w:val="24"/>
        </w:rPr>
        <w:t>5</w:t>
      </w:r>
      <w:r w:rsidRPr="0082774C">
        <w:rPr>
          <w:rFonts w:ascii="宋体" w:eastAsia="宋体" w:hAnsi="宋体" w:cs="Times New Roman"/>
          <w:sz w:val="24"/>
          <w:szCs w:val="24"/>
        </w:rPr>
        <w:t xml:space="preserve"> 年，质保期内免费维修、更换故障部件（人为损坏除外 ）；质保期后，提供终身成本价维保服务。</w:t>
      </w:r>
    </w:p>
    <w:p w:rsidR="0082774C" w:rsidRPr="0082774C" w:rsidRDefault="0082774C" w:rsidP="0082774C">
      <w:pPr>
        <w:keepNext/>
        <w:keepLines/>
        <w:numPr>
          <w:ilvl w:val="0"/>
          <w:numId w:val="15"/>
        </w:numPr>
        <w:spacing w:before="340" w:after="330"/>
        <w:outlineLvl w:val="0"/>
        <w:rPr>
          <w:rFonts w:ascii="Times New Roman" w:eastAsia="宋体" w:hAnsi="Times New Roman" w:cs="Times New Roman"/>
          <w:b/>
          <w:bCs/>
          <w:kern w:val="44"/>
          <w:sz w:val="24"/>
          <w:szCs w:val="24"/>
        </w:rPr>
      </w:pPr>
      <w:r w:rsidRPr="0082774C">
        <w:rPr>
          <w:rFonts w:ascii="Times New Roman" w:eastAsia="宋体" w:hAnsi="Times New Roman" w:cs="Times New Roman"/>
          <w:b/>
          <w:bCs/>
          <w:kern w:val="44"/>
          <w:sz w:val="24"/>
          <w:szCs w:val="24"/>
        </w:rPr>
        <w:t>技术要求</w:t>
      </w:r>
    </w:p>
    <w:p w:rsidR="0082774C" w:rsidRPr="0082774C" w:rsidRDefault="0082774C" w:rsidP="0082774C">
      <w:pPr>
        <w:contextualSpacing/>
        <w:jc w:val="left"/>
        <w:outlineLvl w:val="1"/>
        <w:rPr>
          <w:rFonts w:ascii="宋体" w:eastAsia="宋体" w:hAnsi="宋体" w:cs="宋体" w:hint="eastAsia"/>
          <w:bCs/>
          <w:sz w:val="24"/>
          <w:szCs w:val="24"/>
        </w:rPr>
      </w:pPr>
      <w:r w:rsidRPr="0082774C">
        <w:rPr>
          <w:rFonts w:ascii="宋体" w:eastAsia="宋体" w:hAnsi="宋体" w:cs="宋体" w:hint="eastAsia"/>
          <w:bCs/>
          <w:sz w:val="24"/>
          <w:szCs w:val="24"/>
        </w:rPr>
        <w:t>1.基本要求</w:t>
      </w:r>
    </w:p>
    <w:p w:rsidR="0082774C" w:rsidRPr="0082774C" w:rsidRDefault="0082774C" w:rsidP="0082774C">
      <w:pPr>
        <w:keepNext/>
        <w:keepLines/>
        <w:spacing w:before="260" w:after="260" w:line="416" w:lineRule="auto"/>
        <w:ind w:firstLineChars="100" w:firstLine="240"/>
        <w:outlineLvl w:val="2"/>
        <w:rPr>
          <w:rFonts w:ascii="宋体" w:eastAsia="宋体" w:hAnsi="宋体" w:cs="宋体" w:hint="eastAsia"/>
          <w:bCs/>
          <w:sz w:val="24"/>
          <w:szCs w:val="24"/>
        </w:rPr>
      </w:pPr>
      <w:r w:rsidRPr="0082774C">
        <w:rPr>
          <w:rFonts w:ascii="宋体" w:eastAsia="宋体" w:hAnsi="宋体" w:cs="宋体" w:hint="eastAsia"/>
          <w:bCs/>
          <w:sz w:val="24"/>
          <w:szCs w:val="24"/>
        </w:rPr>
        <w:t>1.1 采购标的需实现的功能或者目标</w:t>
      </w:r>
    </w:p>
    <w:p w:rsidR="0082774C" w:rsidRPr="0082774C" w:rsidRDefault="0082774C" w:rsidP="0082774C">
      <w:pPr>
        <w:spacing w:line="360" w:lineRule="auto"/>
        <w:ind w:firstLineChars="200" w:firstLine="480"/>
        <w:contextualSpacing/>
        <w:rPr>
          <w:rFonts w:ascii="宋体" w:eastAsia="宋体" w:hAnsi="宋体" w:cs="Times New Roman"/>
          <w:sz w:val="24"/>
          <w:szCs w:val="24"/>
        </w:rPr>
      </w:pPr>
      <w:r w:rsidRPr="0082774C">
        <w:rPr>
          <w:rFonts w:ascii="宋体" w:eastAsia="宋体" w:hAnsi="宋体" w:cs="Times New Roman"/>
          <w:sz w:val="24"/>
          <w:szCs w:val="24"/>
        </w:rPr>
        <w:t>本次采购设备需助力友谊医院构建</w:t>
      </w:r>
      <w:r w:rsidRPr="0082774C">
        <w:rPr>
          <w:rFonts w:ascii="宋体" w:eastAsia="宋体" w:hAnsi="宋体" w:cs="Times New Roman"/>
          <w:b/>
          <w:bCs/>
          <w:sz w:val="24"/>
          <w:szCs w:val="24"/>
        </w:rPr>
        <w:t>智慧化、安全化、高效化医疗服务体系</w:t>
      </w:r>
      <w:r w:rsidRPr="0082774C">
        <w:rPr>
          <w:rFonts w:ascii="宋体" w:eastAsia="宋体" w:hAnsi="宋体" w:cs="Times New Roman"/>
          <w:sz w:val="24"/>
          <w:szCs w:val="24"/>
        </w:rPr>
        <w:t>，具体功能目标如下：</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5G 边缘云 - 超融合集群</w:t>
      </w:r>
      <w:r w:rsidRPr="0082774C">
        <w:rPr>
          <w:rFonts w:ascii="宋体" w:eastAsia="宋体" w:hAnsi="宋体" w:cs="Times New Roman"/>
          <w:sz w:val="24"/>
          <w:szCs w:val="24"/>
        </w:rPr>
        <w:t>：搭建本地化低时延边缘计算环境，支撑远程诊疗（如远程手术指导、多学科远程会诊 ）、智能病房（生命体征实时监测与异常秒级响应 ）等场景，实现诊疗数据 “近端处理、即时反馈”，推动智慧医疗场景创新应用。</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安全可信平台 - 服务器</w:t>
      </w:r>
      <w:r w:rsidRPr="0082774C">
        <w:rPr>
          <w:rFonts w:ascii="宋体" w:eastAsia="宋体" w:hAnsi="宋体" w:cs="Times New Roman"/>
          <w:sz w:val="24"/>
          <w:szCs w:val="24"/>
        </w:rPr>
        <w:t>：构建医疗数据全周期安全防护体系，保障患者隐私（如电子病历、诊疗方案 ）、业务数据（如药品管理、收费系统 ）不泄露、不篡改，筑牢医院数据安全 “可信底座”。</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GPU 服务器 - 推理</w:t>
      </w:r>
      <w:r w:rsidRPr="0082774C">
        <w:rPr>
          <w:rFonts w:ascii="宋体" w:eastAsia="宋体" w:hAnsi="宋体" w:cs="Times New Roman"/>
          <w:sz w:val="24"/>
          <w:szCs w:val="24"/>
        </w:rPr>
        <w:t>：为医学影像 AI 诊断（如 CT/MRI 影像分析 ）、辅助</w:t>
      </w:r>
      <w:r w:rsidRPr="0082774C">
        <w:rPr>
          <w:rFonts w:ascii="宋体" w:eastAsia="宋体" w:hAnsi="宋体" w:cs="Times New Roman"/>
          <w:sz w:val="24"/>
          <w:szCs w:val="24"/>
        </w:rPr>
        <w:lastRenderedPageBreak/>
        <w:t>诊断模型运算提供高性能算力支撑，加速疾病特征识别、诊断结果输出，提升诊断效率与精准度。</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国产数据库一体机</w:t>
      </w:r>
      <w:r w:rsidRPr="0082774C">
        <w:rPr>
          <w:rFonts w:ascii="宋体" w:eastAsia="宋体" w:hAnsi="宋体" w:cs="Times New Roman"/>
          <w:sz w:val="24"/>
          <w:szCs w:val="24"/>
        </w:rPr>
        <w:t>：以自主可控技术，稳定存储、高效管理电子病历、检验数据等海量医疗信息，保障门诊高峰期数据并发读写流畅，助力 “数据驱动” 的精准医疗服务。</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医疗业务专用电脑</w:t>
      </w:r>
      <w:r w:rsidRPr="0082774C">
        <w:rPr>
          <w:rFonts w:ascii="宋体" w:eastAsia="宋体" w:hAnsi="宋体" w:cs="Times New Roman"/>
          <w:sz w:val="24"/>
          <w:szCs w:val="24"/>
        </w:rPr>
        <w:t>：适配医疗软件（如 HIS、EMR 系统 ），保障医护日常诊疗操作（问诊录入、查房查看、检验报告处理 ）稳定、高效，降低系统卡顿导致的工作失误。</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黑白激光打印机 / 打印复印一体机</w:t>
      </w:r>
      <w:r w:rsidRPr="0082774C">
        <w:rPr>
          <w:rFonts w:ascii="宋体" w:eastAsia="宋体" w:hAnsi="宋体" w:cs="Times New Roman"/>
          <w:sz w:val="24"/>
          <w:szCs w:val="24"/>
        </w:rPr>
        <w:t>：满足医疗文书（检验报告、处方、病历 ）快速输出、复印存档需求，保障诊疗流程闭环高效运行，提升患者服务体验。</w:t>
      </w:r>
    </w:p>
    <w:p w:rsidR="0082774C" w:rsidRPr="0082774C" w:rsidRDefault="0082774C" w:rsidP="0082774C">
      <w:pPr>
        <w:keepNext/>
        <w:keepLines/>
        <w:spacing w:before="260" w:after="260" w:line="416" w:lineRule="auto"/>
        <w:ind w:firstLineChars="100" w:firstLine="240"/>
        <w:outlineLvl w:val="2"/>
        <w:rPr>
          <w:rFonts w:ascii="宋体" w:eastAsia="宋体" w:hAnsi="宋体" w:cs="宋体" w:hint="eastAsia"/>
          <w:sz w:val="24"/>
          <w:szCs w:val="24"/>
        </w:rPr>
      </w:pPr>
      <w:r w:rsidRPr="0082774C">
        <w:rPr>
          <w:rFonts w:ascii="宋体" w:eastAsia="宋体" w:hAnsi="宋体" w:cs="宋体" w:hint="eastAsia"/>
          <w:sz w:val="24"/>
          <w:szCs w:val="24"/>
        </w:rPr>
        <w:t>1.2 需执行的国家相关标准、行业标准、地方标准或者其他标准、规范</w:t>
      </w:r>
    </w:p>
    <w:p w:rsidR="0082774C" w:rsidRPr="0082774C" w:rsidRDefault="0082774C" w:rsidP="0082774C">
      <w:pPr>
        <w:spacing w:line="360" w:lineRule="auto"/>
        <w:ind w:firstLineChars="200" w:firstLine="480"/>
        <w:contextualSpacing/>
        <w:rPr>
          <w:rFonts w:ascii="宋体" w:eastAsia="宋体" w:hAnsi="宋体" w:cs="Times New Roman" w:hint="eastAsia"/>
          <w:sz w:val="24"/>
          <w:szCs w:val="24"/>
        </w:rPr>
      </w:pPr>
      <w:r w:rsidRPr="0082774C">
        <w:rPr>
          <w:rFonts w:ascii="宋体" w:eastAsia="宋体" w:hAnsi="宋体" w:cs="Times New Roman"/>
          <w:sz w:val="24"/>
          <w:szCs w:val="24"/>
        </w:rPr>
        <w:t>本次采购设备需严格执行以下标准（涵盖但不限于 ）：</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通用标准</w:t>
      </w:r>
      <w:r w:rsidRPr="0082774C">
        <w:rPr>
          <w:rFonts w:ascii="宋体" w:eastAsia="宋体" w:hAnsi="宋体" w:cs="Times New Roman"/>
          <w:sz w:val="24"/>
          <w:szCs w:val="24"/>
        </w:rPr>
        <w:t>：《中华人民共和国政府采购法》及实施条例、《医疗器械使用质量监督管理办法》 。</w:t>
      </w:r>
    </w:p>
    <w:p w:rsidR="0082774C" w:rsidRPr="0082774C" w:rsidRDefault="0082774C" w:rsidP="0082774C">
      <w:pPr>
        <w:spacing w:line="360" w:lineRule="auto"/>
        <w:ind w:firstLineChars="200" w:firstLine="482"/>
        <w:contextualSpacing/>
        <w:rPr>
          <w:rFonts w:ascii="宋体" w:eastAsia="宋体" w:hAnsi="宋体" w:cs="Times New Roman"/>
          <w:sz w:val="24"/>
          <w:szCs w:val="24"/>
        </w:rPr>
      </w:pPr>
      <w:r w:rsidRPr="0082774C">
        <w:rPr>
          <w:rFonts w:ascii="宋体" w:eastAsia="宋体" w:hAnsi="宋体" w:cs="Times New Roman"/>
          <w:b/>
          <w:bCs/>
          <w:sz w:val="24"/>
          <w:szCs w:val="24"/>
        </w:rPr>
        <w:t>技术标准</w:t>
      </w:r>
      <w:r w:rsidRPr="0082774C">
        <w:rPr>
          <w:rFonts w:ascii="宋体" w:eastAsia="宋体" w:hAnsi="宋体" w:cs="Times New Roman"/>
          <w:sz w:val="24"/>
          <w:szCs w:val="24"/>
        </w:rPr>
        <w:t>：</w:t>
      </w:r>
    </w:p>
    <w:p w:rsidR="0082774C" w:rsidRPr="0082774C" w:rsidRDefault="0082774C" w:rsidP="0082774C">
      <w:pPr>
        <w:spacing w:line="360" w:lineRule="auto"/>
        <w:ind w:firstLineChars="200" w:firstLine="480"/>
        <w:contextualSpacing/>
        <w:rPr>
          <w:rFonts w:ascii="宋体" w:eastAsia="宋体" w:hAnsi="宋体" w:cs="Times New Roman"/>
          <w:sz w:val="24"/>
          <w:szCs w:val="24"/>
        </w:rPr>
      </w:pPr>
      <w:r w:rsidRPr="0082774C">
        <w:rPr>
          <w:rFonts w:ascii="宋体" w:eastAsia="宋体" w:hAnsi="宋体" w:cs="Times New Roman"/>
          <w:sz w:val="24"/>
          <w:szCs w:val="24"/>
        </w:rPr>
        <w:t>服务器类（含超融合集群、安全可信平台、GPU 服务器、数据库一体机 ）：遵循 GB/T 28171《信息技术 服务器通用规范》、GB/T 30284《信息安全技术 服务器安全技术要求》，满足国家关于 自主可控、安全可信的技术规范；5G 边缘云需符合 YD/T 3758《5G 边缘云总体技术要求》 。</w:t>
      </w:r>
    </w:p>
    <w:p w:rsidR="0082774C" w:rsidRPr="0082774C" w:rsidRDefault="0082774C" w:rsidP="0082774C">
      <w:pPr>
        <w:spacing w:line="360" w:lineRule="auto"/>
        <w:ind w:firstLineChars="200" w:firstLine="480"/>
        <w:contextualSpacing/>
        <w:rPr>
          <w:rFonts w:ascii="宋体" w:eastAsia="宋体" w:hAnsi="宋体" w:cs="Times New Roman"/>
          <w:sz w:val="24"/>
          <w:szCs w:val="24"/>
        </w:rPr>
      </w:pPr>
      <w:r w:rsidRPr="0082774C">
        <w:rPr>
          <w:rFonts w:ascii="宋体" w:eastAsia="宋体" w:hAnsi="宋体" w:cs="Times New Roman"/>
          <w:sz w:val="24"/>
          <w:szCs w:val="24"/>
        </w:rPr>
        <w:t>医疗业务专用电脑：执行 GB 4943.1《信息技术设备 安全 第 1 部分：通用要求》、YY 0505《医用电气设备 第 1-2 部分：安全通用要求 并列标准：电磁兼容 要求和试验》，保障医疗场景用电安全、电磁兼容，避免干扰医疗设备。</w:t>
      </w:r>
    </w:p>
    <w:p w:rsidR="0082774C" w:rsidRPr="0082774C" w:rsidRDefault="0082774C" w:rsidP="0082774C">
      <w:pPr>
        <w:spacing w:line="360" w:lineRule="auto"/>
        <w:ind w:firstLineChars="200" w:firstLine="480"/>
        <w:contextualSpacing/>
        <w:rPr>
          <w:rFonts w:ascii="宋体" w:eastAsia="宋体" w:hAnsi="宋体" w:cs="Times New Roman"/>
          <w:sz w:val="24"/>
          <w:szCs w:val="24"/>
        </w:rPr>
      </w:pPr>
      <w:r w:rsidRPr="0082774C">
        <w:rPr>
          <w:rFonts w:ascii="宋体" w:eastAsia="宋体" w:hAnsi="宋体" w:cs="Times New Roman"/>
          <w:sz w:val="24"/>
          <w:szCs w:val="24"/>
        </w:rPr>
        <w:t>打印设备（黑白激光打印机、打印复印一体机 ）：符合 GB/T 18383《数字印刷的术语》、JB/T 10324《激光打印机通用技术条件》，保障打印文件清晰、稳定，适配医疗文书存档长期可读性需求。</w:t>
      </w:r>
    </w:p>
    <w:p w:rsidR="0082774C" w:rsidRPr="0082774C" w:rsidRDefault="0082774C" w:rsidP="0082774C">
      <w:pPr>
        <w:spacing w:line="360" w:lineRule="auto"/>
        <w:ind w:firstLineChars="200" w:firstLine="480"/>
        <w:contextualSpacing/>
        <w:rPr>
          <w:rFonts w:ascii="宋体" w:eastAsia="宋体" w:hAnsi="宋体" w:cs="Times New Roman"/>
          <w:sz w:val="24"/>
          <w:szCs w:val="24"/>
        </w:rPr>
      </w:pPr>
    </w:p>
    <w:p w:rsidR="0082774C" w:rsidRPr="0082774C" w:rsidRDefault="0082774C" w:rsidP="0082774C">
      <w:pPr>
        <w:contextualSpacing/>
        <w:jc w:val="left"/>
        <w:outlineLvl w:val="1"/>
        <w:rPr>
          <w:rFonts w:ascii="宋体" w:eastAsia="宋体" w:hAnsi="宋体" w:cs="Times New Roman"/>
          <w:bCs/>
          <w:sz w:val="24"/>
          <w:szCs w:val="24"/>
        </w:rPr>
      </w:pPr>
      <w:r w:rsidRPr="0082774C">
        <w:rPr>
          <w:rFonts w:ascii="宋体" w:eastAsia="宋体" w:hAnsi="宋体" w:cs="Times New Roman"/>
          <w:bCs/>
          <w:sz w:val="24"/>
          <w:szCs w:val="24"/>
        </w:rPr>
        <w:t>2. 服务内容及要求</w:t>
      </w:r>
    </w:p>
    <w:p w:rsidR="0082774C" w:rsidRPr="0082774C" w:rsidRDefault="0082774C" w:rsidP="0082774C">
      <w:pPr>
        <w:keepNext/>
        <w:keepLines/>
        <w:spacing w:before="260" w:after="260" w:line="416" w:lineRule="auto"/>
        <w:outlineLvl w:val="2"/>
        <w:rPr>
          <w:rFonts w:ascii="宋体" w:eastAsia="宋体" w:hAnsi="宋体" w:cs="宋体"/>
          <w:sz w:val="24"/>
          <w:szCs w:val="24"/>
        </w:rPr>
      </w:pPr>
      <w:r w:rsidRPr="0082774C">
        <w:rPr>
          <w:rFonts w:ascii="宋体" w:eastAsia="宋体" w:hAnsi="宋体" w:cs="宋体" w:hint="eastAsia"/>
          <w:sz w:val="24"/>
          <w:szCs w:val="24"/>
        </w:rPr>
        <w:lastRenderedPageBreak/>
        <w:t xml:space="preserve"> 2.1采购标的需满足的性能、材料、结构、外观、质量、安全、技术规格、物理特性等要求 </w:t>
      </w:r>
    </w:p>
    <w:p w:rsidR="0082774C" w:rsidRPr="0082774C" w:rsidRDefault="0082774C" w:rsidP="0082774C">
      <w:pPr>
        <w:keepNext/>
        <w:keepLines/>
        <w:spacing w:before="260" w:after="260" w:line="416" w:lineRule="auto"/>
        <w:outlineLvl w:val="2"/>
        <w:rPr>
          <w:rFonts w:ascii="宋体" w:eastAsia="宋体" w:hAnsi="宋体" w:cs="Times New Roman"/>
          <w:b/>
          <w:bCs/>
          <w:sz w:val="24"/>
          <w:szCs w:val="24"/>
        </w:rPr>
      </w:pPr>
      <w:r w:rsidRPr="0082774C">
        <w:rPr>
          <w:rFonts w:ascii="宋体" w:eastAsia="宋体" w:hAnsi="宋体" w:cs="Times New Roman" w:hint="eastAsia"/>
          <w:b/>
          <w:bCs/>
          <w:sz w:val="24"/>
          <w:szCs w:val="24"/>
        </w:rPr>
        <w:t>指标要求中如有“投标人/供应商给出......”等表述要求的，请投标人明确提供响应具体内容</w:t>
      </w:r>
    </w:p>
    <w:p w:rsidR="0082774C" w:rsidRPr="0082774C" w:rsidRDefault="0082774C" w:rsidP="0082774C">
      <w:pPr>
        <w:keepNext/>
        <w:keepLines/>
        <w:spacing w:before="280" w:after="290"/>
        <w:ind w:firstLineChars="200" w:firstLine="476"/>
        <w:jc w:val="left"/>
        <w:outlineLvl w:val="3"/>
        <w:rPr>
          <w:rFonts w:ascii="宋体" w:eastAsia="宋体" w:hAnsi="宋体" w:cs="宋体" w:hint="eastAsia"/>
          <w:spacing w:val="-1"/>
          <w:sz w:val="24"/>
          <w:szCs w:val="24"/>
        </w:rPr>
      </w:pPr>
      <w:r w:rsidRPr="0082774C">
        <w:rPr>
          <w:rFonts w:ascii="宋体" w:eastAsia="宋体" w:hAnsi="宋体" w:cs="宋体" w:hint="eastAsia"/>
          <w:spacing w:val="-1"/>
          <w:sz w:val="24"/>
          <w:szCs w:val="24"/>
        </w:rPr>
        <w:t xml:space="preserve">2.1.1 </w:t>
      </w:r>
      <w:r w:rsidRPr="0082774C">
        <w:rPr>
          <w:rFonts w:ascii="宋体" w:eastAsia="宋体" w:hAnsi="宋体" w:cs="宋体"/>
          <w:spacing w:val="-1"/>
          <w:sz w:val="24"/>
          <w:szCs w:val="24"/>
        </w:rPr>
        <w:t xml:space="preserve"> 5G</w:t>
      </w:r>
      <w:r w:rsidRPr="0082774C">
        <w:rPr>
          <w:rFonts w:ascii="宋体" w:eastAsia="宋体" w:hAnsi="宋体" w:cs="宋体" w:hint="eastAsia"/>
          <w:spacing w:val="-1"/>
          <w:sz w:val="24"/>
          <w:szCs w:val="24"/>
        </w:rPr>
        <w:t>边缘云</w:t>
      </w:r>
      <w:r w:rsidRPr="0082774C">
        <w:rPr>
          <w:rFonts w:ascii="宋体" w:eastAsia="宋体" w:hAnsi="宋体" w:cs="宋体"/>
          <w:spacing w:val="-1"/>
          <w:sz w:val="24"/>
          <w:szCs w:val="24"/>
        </w:rPr>
        <w:t>-</w:t>
      </w:r>
      <w:r w:rsidRPr="0082774C">
        <w:rPr>
          <w:rFonts w:ascii="宋体" w:eastAsia="宋体" w:hAnsi="宋体" w:cs="宋体" w:hint="eastAsia"/>
          <w:spacing w:val="-1"/>
          <w:sz w:val="24"/>
          <w:szCs w:val="24"/>
        </w:rPr>
        <w:t>超融合集群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4"/>
        <w:gridCol w:w="507"/>
        <w:gridCol w:w="1265"/>
        <w:gridCol w:w="2295"/>
        <w:gridCol w:w="721"/>
        <w:gridCol w:w="4119"/>
      </w:tblGrid>
      <w:tr w:rsidR="0082774C" w:rsidRPr="0082774C" w:rsidTr="00C93F25">
        <w:trPr>
          <w:trHeight w:val="90"/>
        </w:trPr>
        <w:tc>
          <w:tcPr>
            <w:tcW w:w="384"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bookmarkStart w:id="0" w:name="_Hlk203749916"/>
            <w:r w:rsidRPr="0082774C">
              <w:rPr>
                <w:rFonts w:ascii="宋体" w:eastAsia="宋体" w:hAnsi="宋体" w:cs="宋体" w:hint="eastAsia"/>
                <w:b/>
                <w:sz w:val="18"/>
                <w:szCs w:val="18"/>
              </w:rPr>
              <w:t>序</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号</w:t>
            </w:r>
          </w:p>
        </w:tc>
        <w:tc>
          <w:tcPr>
            <w:tcW w:w="507"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指标分类</w:t>
            </w:r>
          </w:p>
        </w:tc>
        <w:tc>
          <w:tcPr>
            <w:tcW w:w="1265"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一级</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w:t>
            </w:r>
          </w:p>
        </w:tc>
        <w:tc>
          <w:tcPr>
            <w:tcW w:w="2295"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二级指标</w:t>
            </w:r>
          </w:p>
        </w:tc>
        <w:tc>
          <w:tcPr>
            <w:tcW w:w="721" w:type="dxa"/>
            <w:shd w:val="clear" w:color="auto" w:fill="BEBEBE"/>
            <w:vAlign w:val="center"/>
          </w:tcPr>
          <w:p w:rsidR="0082774C" w:rsidRPr="0082774C" w:rsidRDefault="0082774C" w:rsidP="0082774C">
            <w:pPr>
              <w:spacing w:line="360" w:lineRule="auto"/>
              <w:jc w:val="center"/>
              <w:rPr>
                <w:rFonts w:ascii="宋体" w:eastAsia="宋体" w:hAnsi="宋体" w:cs="宋体"/>
                <w:b/>
                <w:sz w:val="18"/>
                <w:szCs w:val="18"/>
              </w:rPr>
            </w:pPr>
            <w:r w:rsidRPr="0082774C">
              <w:rPr>
                <w:rFonts w:ascii="宋体" w:eastAsia="宋体" w:hAnsi="宋体" w:cs="宋体" w:hint="eastAsia"/>
                <w:b/>
                <w:sz w:val="18"/>
                <w:szCs w:val="18"/>
              </w:rPr>
              <w:t>是否可以作为评分因素</w:t>
            </w:r>
          </w:p>
        </w:tc>
        <w:tc>
          <w:tcPr>
            <w:tcW w:w="4119"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w:t>
            </w:r>
          </w:p>
        </w:tc>
        <w:tc>
          <w:tcPr>
            <w:tcW w:w="507" w:type="dxa"/>
            <w:vMerge w:val="restart"/>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★CPU信息</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kern w:val="0"/>
                <w:szCs w:val="21"/>
              </w:rPr>
              <w:t>供应商给出CPU信息，包含CPU型号、物理核心数、主频、末级缓存容量、线程数、热设计功耗及内存的最高速率、通道数和位宽</w:t>
            </w:r>
          </w:p>
        </w:tc>
      </w:tr>
      <w:tr w:rsidR="0082774C" w:rsidRPr="0082774C" w:rsidTr="00C93F25">
        <w:trPr>
          <w:trHeight w:val="46"/>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2</w:t>
            </w:r>
          </w:p>
        </w:tc>
        <w:tc>
          <w:tcPr>
            <w:tcW w:w="507" w:type="dxa"/>
            <w:vMerge/>
            <w:vAlign w:val="center"/>
          </w:tcPr>
          <w:p w:rsidR="0082774C" w:rsidRPr="0082774C" w:rsidRDefault="0082774C" w:rsidP="0082774C">
            <w:pPr>
              <w:spacing w:line="360" w:lineRule="auto"/>
              <w:rPr>
                <w:rFonts w:ascii="宋体" w:eastAsia="宋体" w:hAnsi="宋体" w:cs="宋体" w:hint="eastAsia"/>
                <w:sz w:val="18"/>
                <w:szCs w:val="18"/>
              </w:rPr>
            </w:pP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CPU数量</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实配≥2颗</w:t>
            </w:r>
          </w:p>
        </w:tc>
      </w:tr>
      <w:tr w:rsidR="0082774C" w:rsidRPr="0082774C" w:rsidTr="00C93F25">
        <w:trPr>
          <w:trHeight w:val="46"/>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★主板支持的CPU和内存情况</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widowControl/>
              <w:jc w:val="left"/>
              <w:rPr>
                <w:rFonts w:ascii="宋体" w:eastAsia="宋体" w:hAnsi="宋体" w:cs="宋体" w:hint="eastAsia"/>
                <w:sz w:val="18"/>
                <w:szCs w:val="18"/>
              </w:rPr>
            </w:pPr>
            <w:r w:rsidRPr="0082774C">
              <w:rPr>
                <w:rFonts w:ascii="黑体" w:eastAsia="黑体" w:hAnsi="宋体" w:cs="黑体"/>
                <w:color w:val="000000"/>
                <w:kern w:val="0"/>
                <w:sz w:val="18"/>
                <w:szCs w:val="18"/>
                <w:lang w:bidi="ar"/>
              </w:rPr>
              <w:t>供应商给出主板支持的 CPU 和内存</w:t>
            </w:r>
            <w:r w:rsidRPr="0082774C">
              <w:rPr>
                <w:rFonts w:ascii="黑体" w:eastAsia="黑体" w:hAnsi="宋体" w:cs="黑体" w:hint="eastAsia"/>
                <w:color w:val="000000"/>
                <w:kern w:val="0"/>
                <w:sz w:val="18"/>
                <w:szCs w:val="18"/>
                <w:lang w:bidi="ar"/>
              </w:rPr>
              <w:t>的型号数量</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bookmarkStart w:id="1" w:name="_Hlk203837231"/>
            <w:r w:rsidRPr="0082774C">
              <w:rPr>
                <w:rFonts w:ascii="宋体" w:eastAsia="宋体" w:hAnsi="宋体" w:cs="宋体" w:hint="eastAsia"/>
                <w:sz w:val="18"/>
                <w:szCs w:val="18"/>
              </w:rPr>
              <w:t>★主板内存槽数量</w:t>
            </w:r>
            <w:bookmarkEnd w:id="1"/>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内存的可扩展插槽数量应不少于24个</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★主板存储接口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至少支持SATA、SAS、M.2、U.2等存储接口中的1种</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★PCIe插槽接口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符合PCIe3.0或以上的高速串行计算机扩展总线标准，PCIe的接口速率与位宽需保证向下兼容</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bookmarkStart w:id="2" w:name="_Hlk203840828"/>
            <w:r w:rsidRPr="0082774C">
              <w:rPr>
                <w:rFonts w:ascii="宋体" w:eastAsia="宋体" w:hAnsi="宋体" w:cs="宋体" w:hint="eastAsia"/>
                <w:sz w:val="18"/>
                <w:szCs w:val="18"/>
              </w:rPr>
              <w:t>★主板PCIe插槽数量及规格</w:t>
            </w:r>
            <w:bookmarkEnd w:id="2"/>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高度大于 44.45mm 双路或以上服务器 PCIe 插槽或接口应不少于 10个；</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单路服务器 PCIe 插槽或接口应不少于 4 个，可通过扩展卡进行插槽扩展（本项目不涉及）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特殊孔位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及接口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w:t>
            </w:r>
            <w:r w:rsidRPr="0082774C">
              <w:rPr>
                <w:rFonts w:ascii="宋体" w:eastAsia="宋体" w:hAnsi="宋体" w:cs="宋体" w:hint="eastAsia"/>
                <w:sz w:val="18"/>
                <w:szCs w:val="18"/>
              </w:rPr>
              <w:lastRenderedPageBreak/>
              <w:t>15mm（长×宽×高，单位毫米）；</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b)服务器主板可根据用户实际使用需求预留满足 USB2.0 或 USB3.0 数据传输规范的接口，工作电压 5V，采用 USB2.0 时，最大过电流应不小于 0.5A，采用 USB3.0 时，最大过电流应不小于 1A</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lastRenderedPageBreak/>
              <w:t>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板载网络接口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若支持板载网络接口应不少于1 个1GE 网口</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主板OCP插槽数量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支持OCP3.0 及以上插槽数量不少于1 个</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实配≥12</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≥32GB DDR4内存</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★内存通道</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硬盘类型</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供应商给出服务器支持硬磁盘和固态盘类型及规格</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★硬磁盘实配容量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a)若配备硬磁盘，服务器提供的实配硬磁盘可用容量应不小于 600GB（本项目不涉及）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b)配备固态盘，实配 SATA SSD 硬盘可用容量不小于 480GB，NVME SSD硬盘容量不小于1.92TB</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硬盘接口类型</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a)若配备硬磁盘，应提供SAS 3.0或SATA 3.0 及以上接口；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b)若配备固态盘，应提供至少1 种类型固态盘接口，如UFS、SATA、PCIe等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★硬盘实配数量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 服务器提供的实配硬磁盘数量应不小于 2 块， 可实现互为备份；（本项目不涉及）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b)配备固态盘， 实配盘数应不小于2块480GB SATA </w:t>
            </w:r>
            <w:r w:rsidRPr="0082774C">
              <w:rPr>
                <w:rFonts w:ascii="宋体" w:eastAsia="宋体" w:hAnsi="宋体" w:cs="宋体" w:hint="eastAsia"/>
                <w:sz w:val="18"/>
                <w:szCs w:val="18"/>
              </w:rPr>
              <w:lastRenderedPageBreak/>
              <w:t>SSD硬盘，配备不小于14块1.92TB NVME SSD 硬盘；</w:t>
            </w:r>
          </w:p>
        </w:tc>
      </w:tr>
      <w:tr w:rsidR="0082774C" w:rsidRPr="0082774C" w:rsidTr="00C93F25">
        <w:trPr>
          <w:trHeight w:val="1936"/>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18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★硬盘插槽数量及规格</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numPr>
                <w:ilvl w:val="0"/>
                <w:numId w:val="17"/>
              </w:num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供应商应给出配置的硬盘尺寸，如 2.5 英寸、 3.5 英寸硬磁盘；（本项目不涉及）</w:t>
            </w:r>
          </w:p>
          <w:p w:rsidR="0082774C" w:rsidRPr="0082774C" w:rsidRDefault="0082774C" w:rsidP="0082774C">
            <w:pPr>
              <w:numPr>
                <w:ilvl w:val="0"/>
                <w:numId w:val="17"/>
              </w:num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机箱高度为 88.9mm 的服务器可支持的硬盘数量应不少于 8 块， 机箱高度为 44.45mm 的服务器可支持的硬盘数量应不少于 4 块。</w:t>
            </w:r>
          </w:p>
          <w:p w:rsidR="0082774C" w:rsidRPr="0082774C" w:rsidRDefault="0082774C" w:rsidP="0082774C">
            <w:pPr>
              <w:numPr>
                <w:ilvl w:val="0"/>
                <w:numId w:val="17"/>
              </w:num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存储型服务器可支持硬盘数量应不少于24块（本项目不涉及）</w:t>
            </w:r>
          </w:p>
        </w:tc>
      </w:tr>
      <w:tr w:rsidR="0082774C" w:rsidRPr="0082774C" w:rsidTr="00C93F25">
        <w:trPr>
          <w:trHeight w:val="1936"/>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硬盘其他参数要求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b)若服务器支持固态盘，固态盘符合SJ/T 11654 相关规定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#RAID卡规格（若支持RAID卡）</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RAID卡支持的SAS接口数</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≥8</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SAS直通卡规格（若支持SAS直通卡）</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SAS直通卡SAS接口数量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HBA直通卡规格（若支持HBA直通卡）</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HBA卡端口数量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23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★网口速率和数量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配备光口数量不少于 4个，且光口速率10GE（满配10GE光模块）</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存储型服务器网口速率和数量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存储型服务器1GE 网口数量不少于2 个，10GE 以上网口数量不少于2个</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独立网卡网口数量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若配备独立网卡，独立网卡网口数量≥2</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lastRenderedPageBreak/>
              <w:t>26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独立网卡接口类型</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板载网卡接口类型</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★外部接口规格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显示接口类型应不少于1种，如：VGA、DP、HDMI等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★USB接口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配备USB接口，如USB2.0、USB3.0等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特殊接口及孔位</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前面板预留1 个专用USB 母座接口孔位</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其他接口</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串口数量不少于1 个，并可实现GB/T 6107 或GB/T 26803.2 的相关功能；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服务器主机前面板可根据用户实际使用需求预留1 个专用USB 母座接口孔位</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电源冗余模式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整机电源模块按1+1冗余配置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★电源模块数量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★电源功率</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电源模块功率≥1300W，满足处理器满载时的需求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电源指示灯</w:t>
            </w:r>
          </w:p>
        </w:tc>
        <w:tc>
          <w:tcPr>
            <w:tcW w:w="721"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配备电源指示灯，指示待机、工作异常等状态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★外观和结构</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a)服务器的零部件应紧固无松动，可插拔部件应可靠连接，开关、按钮和其它控制部件应灵活可靠，布局应方便使用；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c)产品表面说明功能的文字、符号和标志应清晰、端</w:t>
            </w:r>
            <w:r w:rsidRPr="0082774C">
              <w:rPr>
                <w:rFonts w:ascii="宋体" w:eastAsia="宋体" w:hAnsi="宋体" w:cs="宋体" w:hint="eastAsia"/>
                <w:sz w:val="18"/>
                <w:szCs w:val="18"/>
              </w:rPr>
              <w:lastRenderedPageBreak/>
              <w:t>正且牢固；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d)应在服务器的显著位置提供运行状态的指示功能，并在随机文件中明确具体含义；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f)高密度服务器应给出CPU个数与机柜高度（本项不涉及）；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g)服务器尺寸具体要求在随机文件中明确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37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★尺寸（高×宽×深）</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供应商给出产品尺寸；</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设计应遵循标准化、系列化的要求；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机箱的内部结构符合通用部件的安装需要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服务器导轨</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供应商给出导轨尺寸、安装方式等信息</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 个数与机柜高度单位(U)比</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供应商给出CPU 个数与机柜高度</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★环境适应性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特殊机型环境适应性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机械环境适应性应符合GB/T 9813.3的有关规定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★噪声</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9813.3的有关规定，在产品说明中给出具体测试值塔式服务器噪声在空闲状态下不大于</w:t>
            </w:r>
            <w:r w:rsidRPr="0082774C">
              <w:rPr>
                <w:rFonts w:ascii="宋体" w:eastAsia="宋体" w:hAnsi="宋体" w:cs="宋体" w:hint="eastAsia"/>
                <w:sz w:val="18"/>
                <w:szCs w:val="18"/>
              </w:rPr>
              <w:lastRenderedPageBreak/>
              <w:t>50dB</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lastRenderedPageBreak/>
              <w:t>44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AI 计算单元规格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AI 计算单元</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若配备AI 计算单元应符合如下要求：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具备人工智能加速处理器，计算精度至少支持FP16、BF16、FP32、FP64、INT8 和INT16 等中的1 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一键式迁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移</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若服务器配备AI 计算单元，提供训练脚本迁移工具</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机柜规格</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★机柜尺寸</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供应商给出长度、高度和深度</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机柜管理板</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配备机柜管理板（本项不涉及）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机柜电源规格</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机柜电源支持集中供电，电源输入不少于2 路且支持自动切换；</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机柜电源模块支持N+1 冗余配置，电源模块可独立更换（本项不涉及）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★主板外部接口种类</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支持USB、显示、管理等接口，如：VGA、USB3.0、BMC管理端口等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50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主板防烧板设计</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支持主板防烧板设计，保证电源故障后不扩散</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51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扩展功能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实现至少一种扩展功能，如存储功能卡、显示功能卡、运算加速功能卡及网络功能卡等扩展功能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支持网络连接、网络访问、数据交换和网络管控功能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★计算处理</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支持通用计算及虚拟化功能。处理器需集成整型计算单元、浮点计算单元、内存控制器、I/O模块等，</w:t>
            </w:r>
            <w:r w:rsidRPr="0082774C">
              <w:rPr>
                <w:rFonts w:ascii="宋体" w:eastAsia="宋体" w:hAnsi="宋体" w:cs="宋体" w:hint="eastAsia"/>
                <w:sz w:val="18"/>
                <w:szCs w:val="18"/>
              </w:rPr>
              <w:lastRenderedPageBreak/>
              <w:t>处理器与存储部件、网络部件、I/O部件等组成计算系统，提供数据处理、网络接入等计算相关功能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54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★密码算法实现</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CPU芯片应符合GM/T 0008的相关规定，或芯片密码模块应符合GB/T 37092或GM/T 0028的相关规定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内存校验</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支持内存校验或内存增强型纠错功能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 NAND 健康状态上报</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支持关键外部存储器（硬磁盘、SSD等）的健康状态上报并进行故障诊断</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SSD单die 故障隔离</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支持SSD 关键外部存储器中单存储晶元故障隔离</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RAID卡功能（若支持RAID卡）</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RAID级别支持</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RAID模式支持RAID 0/1，存储型不涉及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BBU单元</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不做要求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光驱功能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光驱类型（是否支持RW，以及光盘类型CD/DVD）</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★电源热插拔</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整机电源模块应具备热插拔功能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★电源过流保护</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支持过流及短路保护的功能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★散热方式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支持风冷散热方式，配置冗余风扇</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支持关键部件冗余（包括电源、风扇等）；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支持熔断保护与恢复功能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★管理系统功能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★BMC固件基础功能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1)支持DHCP设置网络功能；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2)支持静态IP设置网络功能；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3)支持设备日志记录，包括但不限于登录日志、操作日志和报警日志等功能；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4)支持日志信息导出和记录删除功能；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5)支持通过管理接口向外输出准确的报警信息功能；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6)设备的BMC管理软件应能够按报警的严重程度进行区分；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7)支持IPMI2.0、SNMP或Redfish等接口功能；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8)支持键盘、鼠标和视频的重定向、文本控制台的重定向、远程虚拟媒体、高可靠的硬件监控和管理功能；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9)支持基于网络开启、关闭和重启设备的功能，并查询当前设备开机运行状态；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10)支持故障提示功能，并可通过接口读取服务器故障信息；</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11)支持基于网络的固件更新功能，包括BMC和BIOS等；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12)支持基于网络安装操作系统的功能，并可通过网络控制台访问设备；</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13)支持通过本地的硬盘或光驱等存储设备，基于网络完成设备的操作系统安装功能；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14)支持通过浏览器打开管理界面并登录功能；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15)支持设置口令策略功能；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16)支持访问权限设置功能，并通过日志记录访问事件；</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17)支持对出厂默认的用户名及口令进行安全保护功能，并提供默认口令修改提示；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18)支持读取设备主板的工作环境温度功能；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19)支持读取服务器CPU等核心器件的温度功能；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20)支持通过外部管理工具进行BMC参数设置的功能，并可基于网络通过外部管理工具对BMC进行管</w:t>
            </w:r>
            <w:r w:rsidRPr="0082774C">
              <w:rPr>
                <w:rFonts w:ascii="宋体" w:eastAsia="宋体" w:hAnsi="宋体" w:cs="宋体" w:hint="eastAsia"/>
                <w:sz w:val="18"/>
                <w:szCs w:val="18"/>
              </w:rPr>
              <w:lastRenderedPageBreak/>
              <w:t>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21)应支持固件版本查询、固件升级</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22)支持基于网络实现开关机和复位控制的功能；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23)BMC 启动时间应不超过 180s， 实现功能包括网络、 IPMI、 散热、 传感器服务可用；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24)支持 BMC 固件设置的恢复出厂功能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66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BMC固件增强功能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a）网络控制、安装提供图形访问界面网络；</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b）设备的BMC 管理软件界面显示报警信息，且能够按报警的严重程度进行区分；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c）Web GUI 采用BMC 端口直连，平均响应时间为不大于1s</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★BIOS固件基础功能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a）支持查看固件版本、内存信息、主板信息、处理器信息和系统时间信息功能；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b）支持上电初始化界面显示CPU信息、内存信息、固件版本和部分快捷键信息功能；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c）支持设置界面中英文显示切换功能；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d）支持查看PCIe设备信息，SATA设备信息功能；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e）支持操作系统安装和引导功能，应并向操作系统提供计算机主板信息和服务接口；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f）支持设置启动顺序，并按照设置的启动顺序启动功能；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g）支持安全启动功能；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h）支持设置口令、修改口令、验证口令功能；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i）支持板载显示控制或独立显卡的显示控制功能；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j）支持RAID识别和启动功能；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k）支持串口重定向功能；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l）支持固件更新功能；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m）支持BIOS固件设置的恢复出厂功能；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n）支持网络引导启用和关闭功能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68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★远程控制</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支持远程关机和重新启动功能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★操作系统及驱动功能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★操作系统及驱动的升级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iCs/>
                <w:sz w:val="18"/>
                <w:szCs w:val="18"/>
              </w:rPr>
              <w:t>支持通过网络、闪存盘对操作系统、驱动进行升级</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操作系统及驱动的备份还原</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hint="eastAsia"/>
                <w:iCs/>
                <w:sz w:val="18"/>
                <w:szCs w:val="18"/>
              </w:rPr>
              <w:t>支持操作系统备份及还原功能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hint="eastAsia"/>
                <w:iCs/>
                <w:sz w:val="18"/>
                <w:szCs w:val="18"/>
              </w:rPr>
              <w:t>a)支持访问控制、安全审计、网络接入鉴别等功能；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iCs/>
                <w:sz w:val="18"/>
                <w:szCs w:val="18"/>
              </w:rPr>
              <w:t>b)操作系统其他功能应满足操作系统政府采购需求标准中加*的指标要求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★中文信息处理功能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★中文信息处理</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 18030的有关规定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机柜功能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机柜管理功能</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机柜管理系统包括服务器节点BMC管理系统、机柜管理系统或交换节点管理系统（本项不涉及）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机柜通信方式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若配备机柜管理板可实现包括：资产管理、电源模块、功耗管理和液冷漏液检测等功能（本项不涉及）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多集群作业管理</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支持多集群作业管理功能（本项不涉及）</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CPU和操作系统等关键部件应当符合安全可靠测评要求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★固件安全要求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★故障检测</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支持故障检测功能，可以检测到具体的FRU（内存、硬盘等）的故障并发出告警</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内存故障智能预测和自愈修复</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支持内存故障智能预测和自愈修 复，提前自动硬隔离，避免内存故障引起的非预期宕机以及内存寿命的降低</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硬盘故障智能预测</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支持硬盘故障智能预测，基于故障模型预测出硬盘的故障</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PCIe 链路故障智能诊断</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支持PCIe 链路故障智能诊断，判断出现故障的PCIe 链路</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w:t>
            </w:r>
            <w:r w:rsidRPr="0082774C">
              <w:rPr>
                <w:rFonts w:ascii="宋体" w:eastAsia="宋体" w:hAnsi="宋体" w:cs="宋体" w:hint="eastAsia"/>
                <w:sz w:val="18"/>
                <w:szCs w:val="18"/>
              </w:rPr>
              <w:lastRenderedPageBreak/>
              <w:t>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内存故障隔离</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支持内存故障隔离，在内存产生CE故障时，内存地</w:t>
            </w:r>
            <w:r w:rsidRPr="0082774C">
              <w:rPr>
                <w:rFonts w:ascii="宋体" w:eastAsia="宋体" w:hAnsi="宋体" w:cs="宋体" w:hint="eastAsia"/>
                <w:sz w:val="18"/>
                <w:szCs w:val="18"/>
              </w:rPr>
              <w:lastRenderedPageBreak/>
              <w:t>址被隔离成功，服务器正常运行，业务系统不中断</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82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内存、PCIe卡的故障精准告警功能</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支持内存、PCIe 卡的故障精准告警功能，触发告警并明确指示具体的故障位置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异常下电关键数据保护</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支持异常下电关键数据保护，支持数据备份恢复机制，防止系统异常掉电导致的数据文件丢失</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BMC/BIOS固件双镜像保护</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支持BMC/BIOS 固件双镜像保护，运行异常时自动切换到备份镜像运 行，提升系统稳定性</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CPU 核重启隔离</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支持CPU 核发生不可纠正故障后，重启后由BIOS 隔离该故障核，OS不可见，防止 OS 再次使用导致系统异常，核 0 除外</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内存地址隔离</w:t>
            </w:r>
          </w:p>
        </w:tc>
        <w:tc>
          <w:tcPr>
            <w:tcW w:w="721"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在硬件支持的情况下，支持故障内存地址重启后隔离</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内存存储阵列替换</w:t>
            </w:r>
          </w:p>
        </w:tc>
        <w:tc>
          <w:tcPr>
            <w:tcW w:w="721"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在硬件支持的情况下，支持故障内存存储阵列替换</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安全启动</w:t>
            </w:r>
          </w:p>
        </w:tc>
        <w:tc>
          <w:tcPr>
            <w:tcW w:w="721"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支持执行环境要求在整个系统启动的过程中，系统应提供一个机制来保护平台的完整性</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★系统安全要求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syslog 双向鉴别</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支持系统日志双向鉴别，对服务器根证书和客户端根证书进行鉴别</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★弱口令字典检查</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支持弱口令字典检查功能，出现在弱口令字典中的字符串不能被设置为用户口令</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★白名单访问控制</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支持基于时间、IP或MAC白名单访问控制</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双因素鉴别</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支持使用客户端证书和证书密码的双因素鉴别方式登录管理系统</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★二次鉴别</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匿名化用户告警接收邮箱</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支持带外管理系统中的用户告警接收邮箱进行匿名化处理</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95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★密码证书安全加密存储</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支持对带外管理系统中的用户口令和证书等敏感信息进行加密存储，禁止使用私有的和业界已知不安全的密码算法</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★敏感信息安全加密传输</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支持使用安全的传输加密协议（如SSH或HTTPS等）传输用户的敏感信息</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★信息安全要求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★研发过程安全</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漏洞管理</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供应商承诺，生产商已建立漏洞全量视图，保证产品版本涉及到的所有漏洞(如驱动程序、BMC 软件等)都可以查看</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网络关键设备服务器要求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作为网络关键设备的服务器应符合GB 40050 的相关规定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增强要求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嵌入物理可信根，实现设备的信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任链构建；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支持可信平台控制模块(TPCM)；</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支持对CPU、网络控制器等关键处理器进行身份识别与度量的功能；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 支持基于处理器或可信计算模块度量的功能；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 所采用的可信密码模块接口应符合GM/T 0012 的相关规定；</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 可信安全管理模块、处理器等硬件载体应通过国家相关部门的认证和许可</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安全要求应符合GB 4943.1的规定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102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限用物质的限量应符合GB/T 26572的要求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#CPU技术架构</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支持精简指令集</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★CPU主频</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≥2.2GHz</w:t>
            </w:r>
          </w:p>
        </w:tc>
      </w:tr>
      <w:tr w:rsidR="0082774C" w:rsidRPr="0082774C" w:rsidTr="00C93F25">
        <w:trPr>
          <w:trHeight w:val="9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★单CPU核数</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≥32物理核</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★单CPU末级缓存容量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≥64MB </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★内存性能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单内存模块容量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≥32GB</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★内存速率</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≥2666MT/s</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存储性能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硬盘转速</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安装的硬磁盘转速不小于7200rpm</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RAID卡性能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RAID卡缓存容量大小</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缓存容量不做要求</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FC HBA卡性能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bookmarkStart w:id="3" w:name="_Hlk203844904"/>
            <w:r w:rsidRPr="0082774C">
              <w:rPr>
                <w:rFonts w:ascii="宋体" w:eastAsia="宋体" w:hAnsi="宋体" w:cs="宋体" w:hint="eastAsia"/>
                <w:sz w:val="18"/>
                <w:szCs w:val="18"/>
              </w:rPr>
              <w:t>FC HBA 卡速率</w:t>
            </w:r>
            <w:bookmarkEnd w:id="3"/>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本项不配备</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网络性能</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独立网卡速率</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≥10GE</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板载网卡速率</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若有板载网卡，速率≥1GE</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★部件兼容性要求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适配3种及以上厂商的内存产品，且均不低于产品支持的内存规格</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w:t>
            </w:r>
            <w:r w:rsidRPr="0082774C">
              <w:rPr>
                <w:rFonts w:ascii="宋体" w:eastAsia="宋体" w:hAnsi="宋体" w:cs="宋体" w:hint="eastAsia"/>
                <w:sz w:val="18"/>
                <w:szCs w:val="18"/>
              </w:rPr>
              <w:lastRenderedPageBreak/>
              <w:t>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★固态存储兼容性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适配3种或以上厂商的固态存储产品，且均不低于</w:t>
            </w:r>
            <w:r w:rsidRPr="0082774C">
              <w:rPr>
                <w:rFonts w:ascii="宋体" w:eastAsia="宋体" w:hAnsi="宋体" w:cs="宋体" w:hint="eastAsia"/>
                <w:sz w:val="18"/>
                <w:szCs w:val="18"/>
              </w:rPr>
              <w:lastRenderedPageBreak/>
              <w:t>产品支持的固态存储设备规格</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117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bookmarkStart w:id="4" w:name="_Hlk203844896"/>
            <w:r w:rsidRPr="0082774C">
              <w:rPr>
                <w:rFonts w:ascii="宋体" w:eastAsia="宋体" w:hAnsi="宋体" w:cs="宋体" w:hint="eastAsia"/>
                <w:sz w:val="18"/>
                <w:szCs w:val="18"/>
              </w:rPr>
              <w:t>FC HBA 卡兼容性</w:t>
            </w:r>
            <w:bookmarkEnd w:id="4"/>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本项不配备</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卡应适配两种或以上厂商产品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网卡应适配两种或以上厂商产品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★功能卡兼容性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内置或适配符合PCIe的功能卡，如：网络功能卡、存储功能卡及图形显示功能卡</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★软件兼容性</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★数据库兼容</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兼容3个及以上厂商的数据库产品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★中间件兼容</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兼容3个及以上厂商的中间件产品</w:t>
            </w:r>
          </w:p>
        </w:tc>
      </w:tr>
      <w:tr w:rsidR="0082774C" w:rsidRPr="0082774C" w:rsidTr="00C93F25">
        <w:trPr>
          <w:trHeight w:val="30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★平台软件兼容</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兼容3个及以上厂商的大数据平台</w:t>
            </w:r>
          </w:p>
        </w:tc>
      </w:tr>
      <w:tr w:rsidR="0082774C" w:rsidRPr="0082774C" w:rsidTr="00C93F25">
        <w:trPr>
          <w:trHeight w:val="30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#虚拟化软件兼容</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兼容2 款及以上虚拟化软件</w:t>
            </w:r>
          </w:p>
        </w:tc>
      </w:tr>
      <w:tr w:rsidR="0082774C" w:rsidRPr="0082774C" w:rsidTr="00C93F25">
        <w:trPr>
          <w:trHeight w:val="30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存储可靠性要求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SSD可靠性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SSD 的m1 值（MTBF 的不可接受值）不低于200000h</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★整机可靠性要求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★整机可靠性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m1值（MTBF的不可接受值）不得低于30000h</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w:t>
            </w:r>
            <w:r w:rsidRPr="0082774C">
              <w:rPr>
                <w:rFonts w:ascii="宋体" w:eastAsia="宋体" w:hAnsi="宋体" w:cs="宋体" w:hint="eastAsia"/>
                <w:sz w:val="18"/>
                <w:szCs w:val="18"/>
              </w:rPr>
              <w:lastRenderedPageBreak/>
              <w:t>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★风扇可靠性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风扇寿命应不低于40000h</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★部件可靠性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支持硬盘、电源、风扇热插拔(内置风扇除外)</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★标志、包装、运输和贮存</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9813.3和商品包装政府采购需求标准的相关规定</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提供电话、 电子邮件、 远程连接等多种形式服务；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提供同城 4h、 异地 12h 技术响应服务， 2 个工作日解决问题， 对于未能解决的问题和故障应提供可行的升级方案， 并提供周转设备；</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建立全国技术服务体系和服务团体， 符合专业服务体系标准要求，提供原厂中文服务；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服务周期内提供产品的维修、 换件和升级服务</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★培训服务</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供应商提供培训材料、产品手册、培训视频等培训相关内容</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a)产品免费服务周期（含换件和维修）应不小于3年；</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b)设备停产后继续提供质量保障服务（含备品备件），服务终止时间与最后一批设备交付时间间隔不低于6年；</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c)产品停止服务时间应提前1年告知客户；</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d)产品发布日期需在随机文件中明确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★服务工具要求</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★工具要求</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辅助工具</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支持如下功能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本地的数据备份和还原功能；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网络的数据备份和还原功能；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c) 服务器操作系统的自动安装功能；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服务器所配硬件需要的驱动程序和系统补丁</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136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★驱动安装升级指引</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随机附开盖工具</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随服务器打包提供开机箱工具</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138</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代码迁移工具</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139</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性能分析工具</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供应商提供支持当前服务器CPU 架构的性能分析工具产品，支持系统性能分析、Java 性能分析和系统诊断，可分析系统或应用在 CPU、内存、 IO、网络等方面的性能，并给出优化建议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140</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跨架构平台应用兼容</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跨CPU 架构平台应用兼容工具，可兼容一种或者一种以上不同架构平</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台的应用</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141</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★管理软件</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具备资源管理、系统管理、性能监控、健康监控、基于网络控制、报警设置功能</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142</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★增值服务</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★厂家升级产品软件与扩容服务</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供应商提供原厂级的部件/软件产品升级和扩容能力</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143</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服务保障升级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供应商有偿提供远程技术支持、软件授权服务、备件更换服务、现场支承服务</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144</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★提供上门服务</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供应商具备提供上门服务的能力</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145</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w:t>
            </w:r>
            <w:r w:rsidRPr="0082774C">
              <w:rPr>
                <w:rFonts w:ascii="宋体" w:eastAsia="宋体" w:hAnsi="宋体" w:cs="宋体" w:hint="eastAsia"/>
                <w:sz w:val="18"/>
                <w:szCs w:val="18"/>
              </w:rPr>
              <w:lastRenderedPageBreak/>
              <w:t>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业务场景性能优化服务及整</w:t>
            </w:r>
            <w:r w:rsidRPr="0082774C">
              <w:rPr>
                <w:rFonts w:ascii="宋体" w:eastAsia="宋体" w:hAnsi="宋体" w:cs="宋体" w:hint="eastAsia"/>
                <w:sz w:val="18"/>
                <w:szCs w:val="18"/>
              </w:rPr>
              <w:lastRenderedPageBreak/>
              <w:t>体架构升级服务</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供应商提供针对特定业务场景性能优化服务及整体</w:t>
            </w:r>
            <w:r w:rsidRPr="0082774C">
              <w:rPr>
                <w:rFonts w:ascii="宋体" w:eastAsia="宋体" w:hAnsi="宋体" w:cs="宋体" w:hint="eastAsia"/>
                <w:sz w:val="18"/>
                <w:szCs w:val="18"/>
              </w:rPr>
              <w:lastRenderedPageBreak/>
              <w:t>架构升级服务</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146</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1265"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★供应链质量</w:t>
            </w: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★抗干扰性</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82774C" w:rsidRPr="0082774C" w:rsidTr="00C93F25">
        <w:trPr>
          <w:trHeight w:val="20"/>
        </w:trPr>
        <w:tc>
          <w:tcPr>
            <w:tcW w:w="384"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147</w:t>
            </w:r>
          </w:p>
        </w:tc>
        <w:tc>
          <w:tcPr>
            <w:tcW w:w="50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1265"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★供应能力证明</w:t>
            </w:r>
          </w:p>
        </w:tc>
        <w:tc>
          <w:tcPr>
            <w:tcW w:w="721"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供应商提供供应链稳定承诺书，确保产品的部件在产品服务周期内稳定供货</w:t>
            </w:r>
          </w:p>
        </w:tc>
      </w:tr>
      <w:bookmarkEnd w:id="0"/>
    </w:tbl>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宋体" w:hint="eastAsia"/>
          <w:spacing w:val="-1"/>
          <w:sz w:val="24"/>
          <w:szCs w:val="24"/>
        </w:rPr>
      </w:pPr>
      <w:r w:rsidRPr="0082774C">
        <w:rPr>
          <w:rFonts w:ascii="宋体" w:eastAsia="宋体" w:hAnsi="宋体" w:cs="Times New Roman" w:hint="eastAsia"/>
          <w:sz w:val="18"/>
          <w:szCs w:val="18"/>
        </w:rPr>
        <w:br w:type="page"/>
      </w:r>
      <w:r w:rsidRPr="0082774C">
        <w:rPr>
          <w:rFonts w:ascii="宋体" w:eastAsia="宋体" w:hAnsi="宋体" w:cs="宋体" w:hint="eastAsia"/>
          <w:spacing w:val="-1"/>
          <w:sz w:val="24"/>
          <w:szCs w:val="24"/>
        </w:rPr>
        <w:lastRenderedPageBreak/>
        <w:t>2.1.2  安全可信平台-服务器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7"/>
        <w:gridCol w:w="593"/>
        <w:gridCol w:w="564"/>
        <w:gridCol w:w="2397"/>
        <w:gridCol w:w="1237"/>
        <w:gridCol w:w="4113"/>
      </w:tblGrid>
      <w:tr w:rsidR="0082774C" w:rsidRPr="0082774C" w:rsidTr="00C93F25">
        <w:trPr>
          <w:trHeight w:val="90"/>
        </w:trPr>
        <w:tc>
          <w:tcPr>
            <w:tcW w:w="387"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序</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号</w:t>
            </w:r>
          </w:p>
        </w:tc>
        <w:tc>
          <w:tcPr>
            <w:tcW w:w="593"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指标分类</w:t>
            </w:r>
          </w:p>
        </w:tc>
        <w:tc>
          <w:tcPr>
            <w:tcW w:w="564"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一级</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w:t>
            </w:r>
          </w:p>
        </w:tc>
        <w:tc>
          <w:tcPr>
            <w:tcW w:w="2397"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二级指标</w:t>
            </w:r>
          </w:p>
        </w:tc>
        <w:tc>
          <w:tcPr>
            <w:tcW w:w="1237" w:type="dxa"/>
            <w:shd w:val="clear" w:color="auto" w:fill="BEBEBE"/>
            <w:vAlign w:val="center"/>
          </w:tcPr>
          <w:p w:rsidR="0082774C" w:rsidRPr="0082774C" w:rsidRDefault="0082774C" w:rsidP="0082774C">
            <w:pPr>
              <w:spacing w:line="360" w:lineRule="auto"/>
              <w:jc w:val="center"/>
              <w:rPr>
                <w:rFonts w:ascii="宋体" w:eastAsia="宋体" w:hAnsi="宋体" w:cs="宋体"/>
                <w:b/>
                <w:sz w:val="18"/>
                <w:szCs w:val="18"/>
              </w:rPr>
            </w:pPr>
            <w:r w:rsidRPr="0082774C">
              <w:rPr>
                <w:rFonts w:ascii="宋体" w:eastAsia="宋体" w:hAnsi="宋体" w:cs="宋体" w:hint="eastAsia"/>
                <w:b/>
                <w:sz w:val="18"/>
                <w:szCs w:val="18"/>
              </w:rPr>
              <w:t>是否可以作为评分因素</w:t>
            </w:r>
          </w:p>
        </w:tc>
        <w:tc>
          <w:tcPr>
            <w:tcW w:w="4113"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w:t>
            </w:r>
          </w:p>
        </w:tc>
        <w:tc>
          <w:tcPr>
            <w:tcW w:w="593" w:type="dxa"/>
            <w:vMerge w:val="restart"/>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★CPU信息</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kern w:val="0"/>
                <w:szCs w:val="21"/>
              </w:rPr>
              <w:t>供应商给出CPU信息，包含CPU型号、物理核心数、主频、末级缓存容量、线程数、热设计功耗及内存的最高速率、通道数和位宽</w:t>
            </w:r>
          </w:p>
        </w:tc>
      </w:tr>
      <w:tr w:rsidR="0082774C" w:rsidRPr="0082774C" w:rsidTr="00C93F25">
        <w:trPr>
          <w:trHeight w:val="46"/>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2</w:t>
            </w:r>
          </w:p>
        </w:tc>
        <w:tc>
          <w:tcPr>
            <w:tcW w:w="593" w:type="dxa"/>
            <w:vMerge/>
            <w:vAlign w:val="center"/>
          </w:tcPr>
          <w:p w:rsidR="0082774C" w:rsidRPr="0082774C" w:rsidRDefault="0082774C" w:rsidP="0082774C">
            <w:pPr>
              <w:spacing w:line="360" w:lineRule="auto"/>
              <w:rPr>
                <w:rFonts w:ascii="宋体" w:eastAsia="宋体" w:hAnsi="宋体" w:cs="宋体" w:hint="eastAsia"/>
                <w:sz w:val="18"/>
                <w:szCs w:val="18"/>
              </w:rPr>
            </w:pP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实配≥2颗</w:t>
            </w:r>
          </w:p>
        </w:tc>
      </w:tr>
      <w:tr w:rsidR="0082774C" w:rsidRPr="0082774C" w:rsidTr="00C93F25">
        <w:trPr>
          <w:trHeight w:val="46"/>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★主板支持的CPU和内存情况</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供应商给出主板支持的CPU和内存的型号数量</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★主板内存槽数量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非板载内存的可扩展插槽数量应不少于16个</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★主板存储接口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至少支持SATA、SAS、M.2、U.2等存储接口中的1种</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★PCIe插槽接口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符合PCIe3.0或以上的高速串行计算机扩展总线标准，PCIe的接口速率与位宽需保证向下兼容</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★主板PCIe插槽数量及规格</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a)高度大于44.45mm双路或以上服务器支持PCIe插槽或接口应不少于5个；</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b)单路服务器PCIe插槽或接口应不少于4个，可通过扩展卡进行插槽扩展</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特殊孔位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及接口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板载网络接口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若支持板载网络接口应不少于1 个1GE 网口</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lastRenderedPageBreak/>
              <w:t>10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主板OCP插槽数量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若支持OCP2.0 及以上插槽数量不少于1 个</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实配≥16</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≥32GB DDR4内存</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★内存通道</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硬盘类型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供应商给出服务器支持硬磁盘和固态盘类型及规格</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★硬磁盘实配容量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a)配备硬磁盘，服务器提供的实配 SATA HDD 硬盘可用容量应不小于4TB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b)且配备固态盘， 实配SATA SSD硬盘可用容量不小于960GB， NVMe SSD硬盘容量不小于1.92TB</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16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硬盘接口类型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a)若配备硬磁盘，应提供SAS 3.0或SATA 3.0 及以上接口；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b)若配备固态盘，应提供至少1 种类型固态盘接口，如UFS、SATA、PCIe等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★硬盘实配数量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a)配备硬磁盘，服务器提供的实配硬磁盘数量应不小于12 块4TB SATA HDD 硬盘可实现互为备份；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b)且配备固态盘，实配盘数应不小于 2 块960GB  SATA SSD硬盘，配备不少于2 块1.92TB NVME SSD 硬盘；</w:t>
            </w:r>
          </w:p>
        </w:tc>
      </w:tr>
      <w:tr w:rsidR="0082774C" w:rsidRPr="0082774C" w:rsidTr="00C93F25">
        <w:trPr>
          <w:trHeight w:val="1936"/>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★硬盘插槽数量及规格</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a)供应商应给出配置的硬盘尺寸，如2.5英寸、3.5英寸硬磁盘；</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b)机箱高度为88.9mm的服务器可支持的硬盘数量应不少于8块，机箱高度为44.45mm的服务器可支持的硬盘数量应不少于4块。</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c)存储型服务器可支持硬盘数量应不少于24块</w:t>
            </w:r>
          </w:p>
        </w:tc>
      </w:tr>
      <w:tr w:rsidR="0082774C" w:rsidRPr="0082774C" w:rsidTr="00C93F25">
        <w:trPr>
          <w:trHeight w:val="1936"/>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lastRenderedPageBreak/>
              <w:t>19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硬盘其他参数要求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b)若服务器支持固态盘，固态盘符合SJ/T 11654 相关规定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RAID卡规格（若支持RAID卡）</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RAID卡支持的SAS接口数</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≥8</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SAS直通卡规格（若支持SAS直通卡）</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SAS直通卡SAS接口数量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HBA直通卡规</w:t>
            </w:r>
            <w:r w:rsidRPr="0082774C">
              <w:rPr>
                <w:rFonts w:ascii="宋体" w:eastAsia="宋体" w:hAnsi="宋体" w:cs="宋体" w:hint="eastAsia"/>
                <w:sz w:val="18"/>
                <w:szCs w:val="18"/>
              </w:rPr>
              <w:lastRenderedPageBreak/>
              <w:t>格（若支持HBA直通卡）</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HBA卡端口数量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23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★网口速率和数量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配备光口数量不少于 4个，且光口速率10GE（满配10GE光模块）</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存储型服务器网口速率和数量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存储型服务器1GE 网口数量不少于2 个，10GE 以上网口数量不少于2个</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独立网卡网口数量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若配备独立网卡，独立网卡网口数量≥2</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独立网卡接口类型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板载网卡接口类型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★外部接口规格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显示接口类型应不少于1种，如：VGA、DP、HDMI等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29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★USB接口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配备USB接口，如USB2.0、USB3.0等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特殊接口及孔位</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前面板预留1 个专用USB 母座接口孔位</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其他接口</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串口数量不少于1 个，并可实现GB/T 6107 或GB/T 26803.2 的相关功能；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服务器主机前面板可根据用户实际使用需求预留1 个专用USB 母座接口孔位</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电源冗余模式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整机电源模块按1+1冗余配置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w:t>
            </w:r>
            <w:r w:rsidRPr="0082774C">
              <w:rPr>
                <w:rFonts w:ascii="宋体" w:eastAsia="宋体" w:hAnsi="宋体" w:cs="宋体" w:hint="eastAsia"/>
                <w:sz w:val="18"/>
                <w:szCs w:val="18"/>
              </w:rPr>
              <w:lastRenderedPageBreak/>
              <w:t>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★电源模块数量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★电源功率</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电源模块功率≥900W，满足处理器满载时的需求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电源指示灯</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配备电源指示灯，指示待机、工作异常等状态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★外观和结构</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a)服务器的零部件应紧固无松动，可插拔部件应可靠连接，开关、按钮和其它控制部件应灵活可靠，布局应方便使用；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c)产品表面说明功能的文字、符号和标志应清晰、端正且牢固；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d)应在服务器的显著位置提供运行状态的指示功能，并在随机文件中明确具体含义；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f)高密度服务器应给出CPU个数与机柜高度（本项不涉及）；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g)服务器尺寸具体要求在随机文件中明确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37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★尺寸（高×宽×深）</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供应商给出产品尺寸；</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设计应遵循标准化、系列化的要求；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机箱的内部结构符合通用部件的安装需要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服务器导轨</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供应商给出导轨尺寸、安装方式等信息</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39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w:t>
            </w:r>
            <w:r w:rsidRPr="0082774C">
              <w:rPr>
                <w:rFonts w:ascii="宋体" w:eastAsia="宋体" w:hAnsi="宋体" w:cs="宋体" w:hint="eastAsia"/>
                <w:sz w:val="18"/>
                <w:szCs w:val="18"/>
              </w:rPr>
              <w:lastRenderedPageBreak/>
              <w:t>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 个数与机柜高度单位(U)</w:t>
            </w:r>
            <w:r w:rsidRPr="0082774C">
              <w:rPr>
                <w:rFonts w:ascii="宋体" w:eastAsia="宋体" w:hAnsi="宋体" w:cs="宋体" w:hint="eastAsia"/>
                <w:sz w:val="18"/>
                <w:szCs w:val="18"/>
              </w:rPr>
              <w:lastRenderedPageBreak/>
              <w:t>比</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供应商给出CPU 个数与机柜高度</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★环境适应性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特殊机型环境适应性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机械环境适应性应符合GB/T 9813.3的有关规定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★噪声</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9813.3的有关规定，在产品说明中给出具体测试值塔式服务器噪声在空闲状态下不大于50dB</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AI 计算单元规格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AI 计算单元</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若配备AI 计算单元应符合如下要求：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具备人工智能加速处理器，计算精度至少支持FP16、BF16、FP32、FP64、INT8 和INT16 等中的1 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一键式迁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移</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若服务器配备AI 计算单元，提供训练脚本迁移工具（本项不涉及）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46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机柜规格</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★机柜尺寸</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供应商给出长度、高度和深度</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机柜管理板</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配备机柜管理板（本项不涉及）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48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w:t>
            </w:r>
            <w:r w:rsidRPr="0082774C">
              <w:rPr>
                <w:rFonts w:ascii="宋体" w:eastAsia="宋体" w:hAnsi="宋体" w:cs="宋体" w:hint="eastAsia"/>
                <w:sz w:val="18"/>
                <w:szCs w:val="18"/>
              </w:rPr>
              <w:lastRenderedPageBreak/>
              <w:t>规格</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机柜电源规格</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机柜电源支持集中供电，电源输入不少于2 路</w:t>
            </w:r>
            <w:r w:rsidRPr="0082774C">
              <w:rPr>
                <w:rFonts w:ascii="宋体" w:eastAsia="宋体" w:hAnsi="宋体" w:cs="宋体" w:hint="eastAsia"/>
                <w:sz w:val="18"/>
                <w:szCs w:val="18"/>
              </w:rPr>
              <w:lastRenderedPageBreak/>
              <w:t>且支持自动切换；</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机柜电源模块支持N+1 冗余配置，电源模块可独立更换（本项不涉及）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49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★主板外部接口种类</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支持VGA、USB3.0、BMC管理端口等接口</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50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主板防烧板设计</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支持主板防烧板设计，保证电源故障后不扩散</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宋体" w:hint="eastAsia"/>
                <w:sz w:val="18"/>
                <w:szCs w:val="18"/>
              </w:rPr>
              <w:t>51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扩展功能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实现至少一种扩展功能，如存储功能卡、显示功能卡、运算加速功能卡及网络功能卡等扩展功能（本项不涉及）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支持网络连接、网络访问、数据交换和网络管控功能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★计算处理</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★密码算法实现</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CPU芯片应符合GM/T 0008的相关规定，或芯片密码模块应符合GB/T 37092或GM/T 0028的相关规定（本项目不涉及）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内存校验</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支持内存校验或内存增强型纠错功能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 NAND 健康状态上报</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支持关键外部存储器（硬磁盘、SSD等）的健康状态上报并进行故障诊断</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SSD单die 故障隔离</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支持SSD 关键外部存储器中单存储晶元故障隔离</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58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RAID卡功</w:t>
            </w:r>
            <w:r w:rsidRPr="0082774C">
              <w:rPr>
                <w:rFonts w:ascii="宋体" w:eastAsia="宋体" w:hAnsi="宋体" w:cs="宋体" w:hint="eastAsia"/>
                <w:sz w:val="18"/>
                <w:szCs w:val="18"/>
              </w:rPr>
              <w:lastRenderedPageBreak/>
              <w:t>能（若支持RAID卡）</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RAID级别支持</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RAID模式支持RAID 0/1，存储型本项目不涉及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59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BBU单元</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不做要求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光驱功能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光驱类型（是否支持RW，以及光盘类型CD/DVD）</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★电源热插拔</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整机电源模块应具备热插拔功能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★电源过流保护</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支持过流及短路保护的功能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★散热方式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支持风冷散热方式，配置冗余风扇</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支持关键部件冗余（包括电源、风扇等）；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支持熔断保护与恢复功能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★管理系统功能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★BMC固件基础功能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1)支持DHCP设置网络功能；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2)支持静态IP设置网络功能；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3)支持设备日志记录，包括但不限于登录日志、操作日志和报警日志等功能；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4)支持日志信息导出和记录删除功能；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5)支持通过管理接口向外输出准确的报警信息功能；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6)设备的BMC管理软件应能够按报警的严重程度进行区分；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7)支持IPMI2.0、SNMP或Redfish等接口功能；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8)支持键盘、鼠标和视频的重定向、文本控制台的重定向、远程虚拟媒体、高可靠的硬件监控和管理功能；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9)支持基于网络开启、关闭和重启设备的功能，并查询当前设备开机运行状态；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10)支持故障提示功能，并可通过接口读取服务器故障信息；</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11)支持基于网络的固件更新功能，包括BMC和BIOS等；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12)支持基于网络安装操作系统的功能，并可通过网络控制台访问设备；</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13)支持通过本地的硬盘或光驱等存储设备，基于网络完成设备的操作系统安装功能；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14)支持通过浏览器打开管理界面并登录功能；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15)支持设置口令策略功能；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16)支持访问权限设置功能，并通过日志记录访问事件；</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17)支持对出厂默认的用户名及口令进行安全保护功能，并提供默认口令修改提示；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18)支持读取设备主板的工作环境温度功能；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19)支持读取服务器CPU等核心器件的温度功能；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20)支持通过外部管理工具进行BMC参数设置的功能，并可基于网络通过外部管理工具对BMC进行管理；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21)应支持固件版本查询、固件升级</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22)支持基于网络实现开关机和复位控制的功能；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23)BMC启动时间应不超过180s，实现功能包括网络、IPMI、散热、传感器服务可用；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24)支持BMC固件设置的恢复出厂功能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66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BMC固件增强功能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a）网络控制、安装提供图形访问界面网络；</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b）设备的BMC 管理软件界面显示报警信息，且能够按报警的严重程度进行区分；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c）Web GUI 采用BMC 端口直连，平均响应时间为不大于1s</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67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★BIOS固件基础功能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a）支持查看固件版本、内存信息、主板信息、处理器信息和系统时间信息功能；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b）支持上电初始化界面显示CPU信息、内存信息、固件版本和部分快捷键信息功能；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c）支持设置界面中英文显示切换功能；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d）支持查看PCIe设备信息，SATA设备信息功能；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e）支持操作系统安装和引导功能，应并向操作系统提供计算机主板信息和服务接口；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f）支持设置启动顺序，并按照设置的启动顺序启动功能；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g）支持安全启动功能；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h）支持设置口令、修改口令、验证口令功能；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i）支持板载显示控制或独立显卡的显示控制功能；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j）支持RAID识别和启动功能；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k）支持串口重定向功能；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l）支持固件更新功能；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m）支持BIOS固件设置的恢复出厂功能；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n）支持网络引导启用和关闭功能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★远程控制</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支持远程关机和重新启动功能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69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★操作系统及驱动功能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★操作系统及驱动的升级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iCs/>
                <w:sz w:val="18"/>
                <w:szCs w:val="18"/>
              </w:rPr>
              <w:t>支持通过网络、闪存盘对操作系统、驱动进行升级</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操作系统及驱动的备份还原</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hint="eastAsia"/>
                <w:iCs/>
                <w:sz w:val="18"/>
                <w:szCs w:val="18"/>
              </w:rPr>
              <w:t>支持操作系统备份及还原功能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hint="eastAsia"/>
                <w:iCs/>
                <w:sz w:val="18"/>
                <w:szCs w:val="18"/>
              </w:rPr>
              <w:t>a)支持访问控制、安全审计、网络接入鉴别等功能；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iCs/>
                <w:sz w:val="18"/>
                <w:szCs w:val="18"/>
              </w:rPr>
              <w:t>b)操作系统其他功能应满足操作系统政府采购需求标准中加*的指标要求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72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★中文信息处理功能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★中文信息处理</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 18030的有关规定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机柜功能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机柜管理功能</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机柜管理系统包括服务器节点BMC管理系统、机柜管理系统或交换节点管理系统（本项不涉及）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机柜通信方式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若配备机柜管理板可实现包括：资产管理、电源模块、功耗管理和液冷漏液检测等功能（本项不涉及）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多集群作业管理</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支持多集群作业管理功能（本项不涉及）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CPU和操作系统等关键部件应当符合安全可靠测评要求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★固件安全要求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★故障检测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支持故障检测功能，可以检测到具体的FRU（内存、硬盘等）的故障并发出告警</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内存故障智能预测和自愈修复</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支持内存故障智能预测和自愈修 复，提前自动硬隔离，避免内存故障引起的非预期宕机以及内存寿命的降低</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79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硬盘故障智能预测</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支持硬盘故障智能预测，基于故障模型预测出硬盘的故障</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PCIe 链路故障智能诊断</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支持PCIe 链路故障智能诊断，判断出现故障的PCIe 链路</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内存故障隔离</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支持内存故障隔离，在内存产生CE故障时，内存地址被隔离成功，服务器正常运行，业务系统不中断</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内存、PCIe卡的故障精准告警功能</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widowControl/>
              <w:spacing w:line="360" w:lineRule="auto"/>
              <w:jc w:val="left"/>
              <w:rPr>
                <w:rFonts w:ascii="宋体" w:eastAsia="宋体" w:hAnsi="宋体" w:cs="宋体" w:hint="eastAsia"/>
                <w:sz w:val="18"/>
                <w:szCs w:val="18"/>
              </w:rPr>
            </w:pPr>
            <w:r w:rsidRPr="0082774C">
              <w:rPr>
                <w:rFonts w:ascii="宋体" w:eastAsia="宋体" w:hAnsi="宋体" w:cs="宋体" w:hint="eastAsia"/>
                <w:sz w:val="18"/>
                <w:szCs w:val="18"/>
                <w:lang w:bidi="ar"/>
              </w:rPr>
              <w:t>支持内存、PCIe 卡的故障精准告警 功能，触发告警并明确指示具体的故障位置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83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异常下电关键数据保护</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支持异常下电关键数据保护，支持数据备份恢复机制，防止系统异常掉电导致的数据文件丢失</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BMC/BIOS固件双镜像保护</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支持BMC/BIOS 固件双镜像保护，运行异常时自动切换到备份镜像运行，提升系统稳定性</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CPU 核重启隔离</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支持CPU 核发生不可纠正故障后，重启后由BIOS 隔离该故障核，OS不可见，防止 OS 再次使用导致系统异常，核 0 除外</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内存地址隔离</w:t>
            </w:r>
          </w:p>
        </w:tc>
        <w:tc>
          <w:tcPr>
            <w:tcW w:w="1237"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在硬件支持的情况下，支持故障内存地址重启后隔离</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内存存储阵列替换</w:t>
            </w:r>
          </w:p>
        </w:tc>
        <w:tc>
          <w:tcPr>
            <w:tcW w:w="1237"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在硬件支持的情况下，支持故障内存存储阵列替换</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安全启动</w:t>
            </w:r>
          </w:p>
        </w:tc>
        <w:tc>
          <w:tcPr>
            <w:tcW w:w="1237"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支持执行环境要求在整个系统启动的过程中，系统应提供一个机制来保护平台的完整性</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89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★系统安全要求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syslog 双向鉴别</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支持系统日志双向鉴别，对服务器根证书和客户端根证书进行鉴别</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★弱口令字典检查</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支持弱口令字典检查功能，出现在弱口令字典中的字符串不能被设置为用户口令</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★白名单访问控制</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支持基于时间、IP或MAC白名单访问控制</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双因素鉴别</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支持使用客户端证书和证书密码的双因素鉴别方式登录管理系统</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★二次鉴别</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匿名化用户告警接收邮箱</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支持带外管理系统中的用户告警接收邮箱进行匿名化处理</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★密码证书安全加密存储</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支持对带外管理系统中的用户口令和证书等敏感信息进行加密存储，禁止使用私有的和业界已知不安全的密码算法（本项目不涉及）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lastRenderedPageBreak/>
              <w:t>96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★敏感信息安全加密传输</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支持使用安全的传输加密协议（如SSH或HTTPS等）传输用户的敏感信息（本项目不涉及）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★信息安全要求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★研发过程安全</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漏洞管理</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供应商承诺，生产商已建立漏洞全量视图，保证产品版本涉及到的所有漏洞(如驱动程序、BMC 软件等)都可以查看（本项目不涉及）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99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网络关键设备服务器要求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作为网络关键设备的服务器应符合GB 40050 的相关规定（本项目不涉及）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增强要求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嵌入物理可信根，实现设备的信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任链构建；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支持可信平台控制模块(TPCM)；</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支持对CPU、网络控制器等关键处理器进行身份识别与度量的功能；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 支持基于处理器或可信计算模块度量的功能；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 所采用的可信密码模块接口应符合GM/T 0012 的相关规定；</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 可信安全管理模块、处理器等硬件载体应通过国家相关部门的认证和许可（本项目不涉及）</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安全要求应符合GB 4943.1的规定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w:t>
            </w:r>
            <w:r w:rsidRPr="0082774C">
              <w:rPr>
                <w:rFonts w:ascii="宋体" w:eastAsia="宋体" w:hAnsi="宋体" w:cs="宋体" w:hint="eastAsia"/>
                <w:sz w:val="18"/>
                <w:szCs w:val="18"/>
              </w:rPr>
              <w:lastRenderedPageBreak/>
              <w:t>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lastRenderedPageBreak/>
              <w:t>★限</w:t>
            </w:r>
            <w:r w:rsidRPr="0082774C">
              <w:rPr>
                <w:rFonts w:ascii="宋体" w:eastAsia="宋体" w:hAnsi="宋体" w:cs="宋体" w:hint="eastAsia"/>
                <w:sz w:val="18"/>
                <w:szCs w:val="18"/>
              </w:rPr>
              <w:lastRenderedPageBreak/>
              <w:t>用物质的限量要求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★限用物质的限量要求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限用物质的限量应符合GB/T 26572的要求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★CPU主频</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≥2.6GHz</w:t>
            </w:r>
          </w:p>
        </w:tc>
      </w:tr>
      <w:tr w:rsidR="0082774C" w:rsidRPr="0082774C" w:rsidTr="00C93F25">
        <w:trPr>
          <w:trHeight w:val="9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★单CPU核数</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≥64物理核</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★单CPU末级缓存容量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≥8MB </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单内存模块容量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≥32GB</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★内存速率</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≥2666MT/s</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硬盘转速</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安装的硬磁盘转速不小于7200rpm</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109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RAID卡缓存容量大小</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缓存容量不做要求</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FC HBA卡性能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FC HBA 卡速率</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本项不配备</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网络性能</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独立网卡速率</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≥10GE</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板载网卡速率</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若有板载网卡，速率≥1GE</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★电源能</w:t>
            </w:r>
            <w:r w:rsidRPr="0082774C">
              <w:rPr>
                <w:rFonts w:ascii="宋体" w:eastAsia="宋体" w:hAnsi="宋体" w:cs="宋体" w:hint="eastAsia"/>
                <w:sz w:val="18"/>
                <w:szCs w:val="18"/>
              </w:rPr>
              <w:lastRenderedPageBreak/>
              <w:t>耗</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★电源能耗</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★部件兼容性要求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适配3种及以上厂商的内存产品，且均不低于产品支持的内存规格</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★固态存储兼容性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适配3种或以上厂商的固态存储产品，且均不低于产品支持的固态存储设备规格</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FC HBA 卡兼容性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本项不配备</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卡应适配两种或以上厂商产品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网卡应适配两种或以上厂商产品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119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★功能卡兼容性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内置或适配符合PCIe的功能卡，如：网络功能卡、存储功能卡及图形显示功能卡</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★软件兼容性</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★数据库兼容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兼容3个及以上厂商的数据库产品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★中间件兼容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兼容3个及以上厂商的中间件产品</w:t>
            </w:r>
          </w:p>
        </w:tc>
      </w:tr>
      <w:tr w:rsidR="0082774C" w:rsidRPr="0082774C" w:rsidTr="00C93F25">
        <w:trPr>
          <w:trHeight w:val="300"/>
        </w:trPr>
        <w:tc>
          <w:tcPr>
            <w:tcW w:w="387"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宋体" w:hint="eastAsia"/>
                <w:sz w:val="18"/>
                <w:szCs w:val="18"/>
              </w:rPr>
              <w:t>123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★平台软件兼容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兼容3个及以上厂商的大数据平台</w:t>
            </w:r>
          </w:p>
        </w:tc>
      </w:tr>
      <w:tr w:rsidR="0082774C" w:rsidRPr="0082774C" w:rsidTr="00C93F25">
        <w:trPr>
          <w:trHeight w:val="30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124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#虚拟化软件兼容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支持计算虚拟化、存储虚拟化、网络虚拟化等组件紧耦合部署，在一个统一的管理平台上激活开通使用。</w:t>
            </w:r>
          </w:p>
        </w:tc>
      </w:tr>
      <w:tr w:rsidR="0082774C" w:rsidRPr="0082774C" w:rsidTr="00C93F25">
        <w:trPr>
          <w:trHeight w:val="30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125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#存储接入兼容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兼容2 种以上存储接入方式，如支持iSCSI存储、FC存储、NFS存储、本地存储。支持通过iSCSI透传/非透传指令使业务主机支持存储裸设备映射</w:t>
            </w:r>
            <w:r w:rsidRPr="0082774C">
              <w:rPr>
                <w:rFonts w:ascii="宋体" w:eastAsia="宋体" w:hAnsi="宋体" w:cs="宋体" w:hint="eastAsia"/>
                <w:sz w:val="18"/>
                <w:szCs w:val="18"/>
              </w:rPr>
              <w:lastRenderedPageBreak/>
              <w:t>（RDM），可以将存储设备上的LUN 直接映射给业务主机使用。</w:t>
            </w:r>
          </w:p>
        </w:tc>
      </w:tr>
      <w:tr w:rsidR="0082774C" w:rsidRPr="0082774C" w:rsidTr="00C93F25">
        <w:trPr>
          <w:trHeight w:val="30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lastRenderedPageBreak/>
              <w:t>126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存储可靠性要求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SATA SSD可靠性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SSD 的m1 值（MTBF 的不可接受值）不低于200000h</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127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★整机可靠性要求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#整机故障检测</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支持业务主机卡死及蓝屏的检测功能并实现自动重启，无需人工干预，减少运维工作量</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128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★整机可靠性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m1 值（MTBF 的不可接受值）不得低</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于 30000h</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129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★风扇可靠性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风扇寿命应不低于40000h</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★部件可靠性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支持硬盘、电源、风扇热插拔(内置风扇除外)</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★标志、包装、运输和贮存</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9813.3和商品包装政府采购需求标准的相关规定</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提供电话、 电子邮件、 远程连接等多种形式服务；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提供同城 4h、 异地 12h 技术响应服务， 2 个工作日解决问题， 对于未能解决的问题和故障应提供可行的升级方案， 并提供周转设备；</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建立全国技术服务体系和服务团体， 符合专业服务体系标准要求，提供原厂中文服务；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服务周期内提供产品的维修、 换件和升级服务</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w:t>
            </w:r>
            <w:r w:rsidRPr="0082774C">
              <w:rPr>
                <w:rFonts w:ascii="宋体" w:eastAsia="宋体" w:hAnsi="宋体" w:cs="宋体" w:hint="eastAsia"/>
                <w:sz w:val="18"/>
                <w:szCs w:val="18"/>
              </w:rPr>
              <w:lastRenderedPageBreak/>
              <w:t>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★培训服务</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供应商提供培训材料、产品手册、培训视频等培训</w:t>
            </w:r>
            <w:r w:rsidRPr="0082774C">
              <w:rPr>
                <w:rFonts w:ascii="宋体" w:eastAsia="宋体" w:hAnsi="宋体" w:cs="宋体" w:hint="eastAsia"/>
                <w:sz w:val="18"/>
                <w:szCs w:val="18"/>
              </w:rPr>
              <w:lastRenderedPageBreak/>
              <w:t>相关内容</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lastRenderedPageBreak/>
              <w:t>134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a)产品免费服务周期（含换件和维修）应不小于3年；</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b)设备停产后继续提供质量保障服务（含备品备件），服务终止时间与最后一批设备交付时间间隔不低于6年；c)产品停止服务时间应提前1年告知客户</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d)产品发布日期需在随机文件中明确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★服务工具要求</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★工具要求</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辅助工具</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支持如下功能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本地的数据备份和还原功能；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网络的数据备份和还原功能；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服务器操作系统的自动安装功能；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服务器所配硬件需要的驱动程序和系统补丁</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★驱动安装升级指引</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随机附开盖工具</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随服务器打包提供开机箱工具</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139</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代码迁移工具</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140</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性能分析工具</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供应商提供支持当前服务器CPU 架构的性能分析工具产品，支持系统性能分析、Java 性能分析和系统</w:t>
            </w:r>
            <w:r w:rsidRPr="0082774C">
              <w:rPr>
                <w:rFonts w:ascii="宋体" w:eastAsia="宋体" w:hAnsi="宋体" w:cs="宋体" w:hint="eastAsia"/>
                <w:sz w:val="18"/>
                <w:szCs w:val="18"/>
              </w:rPr>
              <w:lastRenderedPageBreak/>
              <w:t>诊断，可分析系统或应用在 CPU、内存、 IO、网络等方面的性能，并给出优化建议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lastRenderedPageBreak/>
              <w:t>141</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跨架构平台应用兼容</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跨CPU 架构平台应用兼容工具，可兼容一种或者一种以上不同架构平台的应用</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142</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★管理软件</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具备资源管理、系统管理、性能监控、健康监控、基于网络控制、报警设置功能</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143</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★增值服务</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★厂家升级产品软件与扩容服务</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供应商提供原厂级的部件/软件产品升级和扩容能力</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144</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服务保障升级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供应商有偿提供远程技术支持、软件授权服务、备件更换服务、现场支承服务</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145</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★提供上门服务</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供应商具备提供上门服务的能力</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146</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业务场景性能优化服务及整体架构升级服务</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供应商提供针对特定业务场景性能优化服务及整体架构升级服务</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147</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564"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★供应链质量</w:t>
            </w: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★抗干扰性</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82774C" w:rsidRPr="0082774C" w:rsidTr="00C93F25">
        <w:trPr>
          <w:trHeight w:val="20"/>
        </w:trPr>
        <w:tc>
          <w:tcPr>
            <w:tcW w:w="387"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宋体" w:hint="eastAsia"/>
                <w:sz w:val="18"/>
                <w:szCs w:val="18"/>
              </w:rPr>
              <w:t>148</w:t>
            </w:r>
          </w:p>
        </w:tc>
        <w:tc>
          <w:tcPr>
            <w:tcW w:w="59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564"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39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★供应能力证明</w:t>
            </w:r>
          </w:p>
        </w:tc>
        <w:tc>
          <w:tcPr>
            <w:tcW w:w="1237"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13"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供应商提供供应链稳定承诺书，确保产品的部件在产品服务周期内稳定供货</w:t>
            </w:r>
          </w:p>
        </w:tc>
      </w:tr>
    </w:tbl>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keepNext/>
        <w:keepLines/>
        <w:spacing w:before="280" w:after="290" w:line="377" w:lineRule="auto"/>
        <w:jc w:val="left"/>
        <w:outlineLvl w:val="3"/>
        <w:rPr>
          <w:rFonts w:ascii="宋体" w:eastAsia="宋体" w:hAnsi="宋体" w:cs="宋体" w:hint="eastAsia"/>
          <w:spacing w:val="-1"/>
          <w:sz w:val="18"/>
          <w:szCs w:val="18"/>
        </w:rPr>
      </w:pPr>
      <w:r w:rsidRPr="0082774C">
        <w:rPr>
          <w:rFonts w:ascii="宋体" w:eastAsia="宋体" w:hAnsi="宋体" w:cs="宋体" w:hint="eastAsia"/>
          <w:spacing w:val="-1"/>
          <w:sz w:val="24"/>
          <w:szCs w:val="24"/>
        </w:rPr>
        <w:t xml:space="preserve"> 2.1.3  GPU服务器-推理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4"/>
        <w:gridCol w:w="613"/>
        <w:gridCol w:w="652"/>
        <w:gridCol w:w="2285"/>
        <w:gridCol w:w="1248"/>
        <w:gridCol w:w="4109"/>
      </w:tblGrid>
      <w:tr w:rsidR="0082774C" w:rsidRPr="0082774C" w:rsidTr="00C93F25">
        <w:trPr>
          <w:trHeight w:val="90"/>
        </w:trPr>
        <w:tc>
          <w:tcPr>
            <w:tcW w:w="384" w:type="dxa"/>
            <w:shd w:val="clear" w:color="auto" w:fill="BEBEBE"/>
            <w:vAlign w:val="center"/>
          </w:tcPr>
          <w:p w:rsidR="0082774C" w:rsidRPr="0082774C" w:rsidRDefault="0082774C" w:rsidP="0082774C">
            <w:pPr>
              <w:jc w:val="center"/>
              <w:rPr>
                <w:rFonts w:ascii="宋体" w:eastAsia="宋体" w:hAnsi="宋体" w:cs="宋体" w:hint="eastAsia"/>
                <w:b/>
                <w:sz w:val="18"/>
                <w:szCs w:val="18"/>
              </w:rPr>
            </w:pPr>
            <w:r w:rsidRPr="0082774C">
              <w:rPr>
                <w:rFonts w:ascii="宋体" w:eastAsia="宋体" w:hAnsi="宋体" w:cs="宋体" w:hint="eastAsia"/>
                <w:b/>
                <w:sz w:val="18"/>
                <w:szCs w:val="18"/>
              </w:rPr>
              <w:t>序号</w:t>
            </w:r>
          </w:p>
        </w:tc>
        <w:tc>
          <w:tcPr>
            <w:tcW w:w="613" w:type="dxa"/>
            <w:shd w:val="clear" w:color="auto" w:fill="BEBEBE"/>
            <w:vAlign w:val="center"/>
          </w:tcPr>
          <w:p w:rsidR="0082774C" w:rsidRPr="0082774C" w:rsidRDefault="0082774C" w:rsidP="0082774C">
            <w:pPr>
              <w:jc w:val="center"/>
              <w:rPr>
                <w:rFonts w:ascii="宋体" w:eastAsia="宋体" w:hAnsi="宋体" w:cs="宋体" w:hint="eastAsia"/>
                <w:b/>
                <w:sz w:val="18"/>
                <w:szCs w:val="18"/>
              </w:rPr>
            </w:pPr>
            <w:r w:rsidRPr="0082774C">
              <w:rPr>
                <w:rFonts w:ascii="宋体" w:eastAsia="宋体" w:hAnsi="宋体" w:cs="宋体" w:hint="eastAsia"/>
                <w:b/>
                <w:sz w:val="18"/>
                <w:szCs w:val="18"/>
              </w:rPr>
              <w:t>指标分类</w:t>
            </w:r>
          </w:p>
        </w:tc>
        <w:tc>
          <w:tcPr>
            <w:tcW w:w="652" w:type="dxa"/>
            <w:shd w:val="clear" w:color="auto" w:fill="BEBEBE"/>
            <w:vAlign w:val="center"/>
          </w:tcPr>
          <w:p w:rsidR="0082774C" w:rsidRPr="0082774C" w:rsidRDefault="0082774C" w:rsidP="0082774C">
            <w:pPr>
              <w:jc w:val="center"/>
              <w:rPr>
                <w:rFonts w:ascii="宋体" w:eastAsia="宋体" w:hAnsi="宋体" w:cs="宋体" w:hint="eastAsia"/>
                <w:b/>
                <w:sz w:val="18"/>
                <w:szCs w:val="18"/>
              </w:rPr>
            </w:pPr>
            <w:r w:rsidRPr="0082774C">
              <w:rPr>
                <w:rFonts w:ascii="宋体" w:eastAsia="宋体" w:hAnsi="宋体" w:cs="宋体" w:hint="eastAsia"/>
                <w:b/>
                <w:sz w:val="18"/>
                <w:szCs w:val="18"/>
              </w:rPr>
              <w:t>一级指标</w:t>
            </w:r>
          </w:p>
        </w:tc>
        <w:tc>
          <w:tcPr>
            <w:tcW w:w="2285" w:type="dxa"/>
            <w:shd w:val="clear" w:color="auto" w:fill="BEBEBE"/>
            <w:vAlign w:val="center"/>
          </w:tcPr>
          <w:p w:rsidR="0082774C" w:rsidRPr="0082774C" w:rsidRDefault="0082774C" w:rsidP="0082774C">
            <w:pPr>
              <w:jc w:val="center"/>
              <w:rPr>
                <w:rFonts w:ascii="宋体" w:eastAsia="宋体" w:hAnsi="宋体" w:cs="宋体" w:hint="eastAsia"/>
                <w:b/>
                <w:sz w:val="18"/>
                <w:szCs w:val="18"/>
              </w:rPr>
            </w:pPr>
            <w:r w:rsidRPr="0082774C">
              <w:rPr>
                <w:rFonts w:ascii="宋体" w:eastAsia="宋体" w:hAnsi="宋体" w:cs="宋体" w:hint="eastAsia"/>
                <w:b/>
                <w:sz w:val="18"/>
                <w:szCs w:val="18"/>
              </w:rPr>
              <w:t>二级指标</w:t>
            </w:r>
          </w:p>
        </w:tc>
        <w:tc>
          <w:tcPr>
            <w:tcW w:w="1248" w:type="dxa"/>
            <w:shd w:val="clear" w:color="auto" w:fill="BEBEBE"/>
            <w:vAlign w:val="center"/>
          </w:tcPr>
          <w:p w:rsidR="0082774C" w:rsidRPr="0082774C" w:rsidRDefault="0082774C" w:rsidP="0082774C">
            <w:pPr>
              <w:jc w:val="center"/>
              <w:rPr>
                <w:rFonts w:ascii="宋体" w:eastAsia="宋体" w:hAnsi="宋体" w:cs="宋体"/>
                <w:b/>
                <w:sz w:val="18"/>
                <w:szCs w:val="18"/>
              </w:rPr>
            </w:pPr>
            <w:r w:rsidRPr="0082774C">
              <w:rPr>
                <w:rFonts w:ascii="宋体" w:eastAsia="宋体" w:hAnsi="宋体" w:cs="宋体" w:hint="eastAsia"/>
                <w:b/>
                <w:sz w:val="18"/>
                <w:szCs w:val="18"/>
              </w:rPr>
              <w:t>是否可以作为评分因素</w:t>
            </w:r>
          </w:p>
        </w:tc>
        <w:tc>
          <w:tcPr>
            <w:tcW w:w="4109" w:type="dxa"/>
            <w:shd w:val="clear" w:color="auto" w:fill="BEBEBE"/>
            <w:vAlign w:val="center"/>
          </w:tcPr>
          <w:p w:rsidR="0082774C" w:rsidRPr="0082774C" w:rsidRDefault="0082774C" w:rsidP="0082774C">
            <w:pPr>
              <w:jc w:val="center"/>
              <w:rPr>
                <w:rFonts w:ascii="宋体" w:eastAsia="宋体" w:hAnsi="宋体" w:cs="宋体" w:hint="eastAsia"/>
                <w:b/>
                <w:sz w:val="18"/>
                <w:szCs w:val="18"/>
              </w:rPr>
            </w:pPr>
            <w:r w:rsidRPr="0082774C">
              <w:rPr>
                <w:rFonts w:ascii="宋体" w:eastAsia="宋体" w:hAnsi="宋体" w:cs="宋体" w:hint="eastAsia"/>
                <w:b/>
                <w:sz w:val="18"/>
                <w:szCs w:val="18"/>
              </w:rPr>
              <w:t>指标要求</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p>
        </w:tc>
        <w:tc>
          <w:tcPr>
            <w:tcW w:w="613" w:type="dxa"/>
            <w:vMerge w:val="restart"/>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★CPU规格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★CPU信息</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供应商给出CPU信息，包含CPU型号、物理核心数、主频、末级缓存容量、线程数、热设计功耗及支持内存的最高速率、通道数和位宽。</w:t>
            </w:r>
          </w:p>
        </w:tc>
      </w:tr>
      <w:tr w:rsidR="0082774C" w:rsidRPr="0082774C" w:rsidTr="00C93F25">
        <w:trPr>
          <w:trHeight w:val="46"/>
        </w:trPr>
        <w:tc>
          <w:tcPr>
            <w:tcW w:w="384" w:type="dxa"/>
            <w:vAlign w:val="center"/>
          </w:tcPr>
          <w:p w:rsidR="0082774C" w:rsidRPr="0082774C" w:rsidRDefault="0082774C" w:rsidP="0082774C">
            <w:pPr>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2</w:t>
            </w:r>
          </w:p>
        </w:tc>
        <w:tc>
          <w:tcPr>
            <w:tcW w:w="613" w:type="dxa"/>
            <w:vMerge/>
            <w:vAlign w:val="center"/>
          </w:tcPr>
          <w:p w:rsidR="0082774C" w:rsidRPr="0082774C" w:rsidRDefault="0082774C" w:rsidP="0082774C">
            <w:pPr>
              <w:rPr>
                <w:rFonts w:ascii="宋体" w:eastAsia="宋体" w:hAnsi="宋体" w:cs="宋体" w:hint="eastAsia"/>
                <w:sz w:val="18"/>
                <w:szCs w:val="18"/>
              </w:rPr>
            </w:pP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w:t>
            </w:r>
            <w:r w:rsidRPr="0082774C">
              <w:rPr>
                <w:rFonts w:ascii="宋体" w:eastAsia="宋体" w:hAnsi="宋体" w:cs="宋体"/>
                <w:sz w:val="18"/>
                <w:szCs w:val="18"/>
              </w:rPr>
              <w:t>PU</w:t>
            </w:r>
            <w:r w:rsidRPr="0082774C">
              <w:rPr>
                <w:rFonts w:ascii="宋体" w:eastAsia="宋体" w:hAnsi="宋体" w:cs="宋体" w:hint="eastAsia"/>
                <w:sz w:val="18"/>
                <w:szCs w:val="18"/>
              </w:rPr>
              <w:t>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实配≥4颗。</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46"/>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w:t>
            </w:r>
            <w:r w:rsidRPr="0082774C">
              <w:rPr>
                <w:rFonts w:ascii="宋体" w:eastAsia="宋体" w:hAnsi="宋体" w:cs="宋体" w:hint="eastAsia"/>
                <w:sz w:val="18"/>
                <w:szCs w:val="18"/>
              </w:rPr>
              <w:lastRenderedPageBreak/>
              <w:t>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lastRenderedPageBreak/>
              <w:t>★主</w:t>
            </w:r>
            <w:r w:rsidRPr="0082774C">
              <w:rPr>
                <w:rFonts w:ascii="宋体" w:eastAsia="宋体" w:hAnsi="宋体" w:cs="宋体" w:hint="eastAsia"/>
                <w:sz w:val="18"/>
                <w:szCs w:val="18"/>
              </w:rPr>
              <w:lastRenderedPageBreak/>
              <w:t>板规格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★主板支持的CPU和内存情</w:t>
            </w:r>
            <w:r w:rsidRPr="0082774C">
              <w:rPr>
                <w:rFonts w:ascii="宋体" w:eastAsia="宋体" w:hAnsi="宋体" w:cs="宋体" w:hint="eastAsia"/>
                <w:sz w:val="18"/>
                <w:szCs w:val="18"/>
              </w:rPr>
              <w:lastRenderedPageBreak/>
              <w:t>况</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供应商给出主板支持的CPU和内存的型号数量</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★主板内存槽数量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非板载内存的可扩展插槽数量应不少于</w:t>
            </w:r>
            <w:r w:rsidRPr="0082774C">
              <w:rPr>
                <w:rFonts w:ascii="宋体" w:eastAsia="宋体" w:hAnsi="宋体" w:cs="宋体"/>
                <w:sz w:val="18"/>
                <w:szCs w:val="18"/>
              </w:rPr>
              <w:t>16</w:t>
            </w:r>
            <w:r w:rsidRPr="0082774C">
              <w:rPr>
                <w:rFonts w:ascii="宋体" w:eastAsia="宋体" w:hAnsi="宋体" w:cs="宋体" w:hint="eastAsia"/>
                <w:sz w:val="18"/>
                <w:szCs w:val="18"/>
              </w:rPr>
              <w:t>个</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★主板存储接口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至少支持SATA、SAS、M.2、U.2等存储接口中的1种</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★PCIe插槽接口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符合PCIe3.0或以上的高速串行计算机扩展总线标准，PCIe的接口速率与位宽需保证向下兼容</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★主板PCIe插槽数量及规格</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a)高度大于44.45mm双路或以上服务器支持PCIe插槽或接口应不少于</w:t>
            </w:r>
            <w:r w:rsidRPr="0082774C">
              <w:rPr>
                <w:rFonts w:ascii="宋体" w:eastAsia="宋体" w:hAnsi="宋体" w:cs="宋体"/>
                <w:sz w:val="18"/>
                <w:szCs w:val="18"/>
              </w:rPr>
              <w:t>3</w:t>
            </w:r>
            <w:r w:rsidRPr="0082774C">
              <w:rPr>
                <w:rFonts w:ascii="宋体" w:eastAsia="宋体" w:hAnsi="宋体" w:cs="宋体" w:hint="eastAsia"/>
                <w:sz w:val="18"/>
                <w:szCs w:val="18"/>
              </w:rPr>
              <w:t>个；</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b)单路服务器PCIe插槽或接口应不少于</w:t>
            </w:r>
            <w:r w:rsidRPr="0082774C">
              <w:rPr>
                <w:rFonts w:ascii="宋体" w:eastAsia="宋体" w:hAnsi="宋体" w:cs="宋体"/>
                <w:sz w:val="18"/>
                <w:szCs w:val="18"/>
              </w:rPr>
              <w:t>2</w:t>
            </w:r>
            <w:r w:rsidRPr="0082774C">
              <w:rPr>
                <w:rFonts w:ascii="宋体" w:eastAsia="宋体" w:hAnsi="宋体" w:cs="宋体" w:hint="eastAsia"/>
                <w:sz w:val="18"/>
                <w:szCs w:val="18"/>
              </w:rPr>
              <w:t>个，可通过扩展卡进行插槽扩展</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特殊孔位</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及接口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板载网络接口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若支持板载网络接口应不少于</w:t>
            </w:r>
            <w:r w:rsidRPr="0082774C">
              <w:rPr>
                <w:rFonts w:ascii="宋体" w:eastAsia="宋体" w:hAnsi="宋体" w:cs="宋体"/>
                <w:sz w:val="18"/>
                <w:szCs w:val="18"/>
              </w:rPr>
              <w:t>1</w:t>
            </w:r>
            <w:r w:rsidRPr="0082774C">
              <w:rPr>
                <w:rFonts w:ascii="宋体" w:eastAsia="宋体" w:hAnsi="宋体" w:cs="宋体" w:hint="eastAsia"/>
                <w:sz w:val="18"/>
                <w:szCs w:val="18"/>
              </w:rPr>
              <w:t xml:space="preserve"> 个1GE 网口</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10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主板O</w:t>
            </w:r>
            <w:r w:rsidRPr="0082774C">
              <w:rPr>
                <w:rFonts w:ascii="宋体" w:eastAsia="宋体" w:hAnsi="宋体" w:cs="宋体"/>
                <w:sz w:val="18"/>
                <w:szCs w:val="18"/>
              </w:rPr>
              <w:t>CP</w:t>
            </w:r>
            <w:r w:rsidRPr="0082774C">
              <w:rPr>
                <w:rFonts w:ascii="宋体" w:eastAsia="宋体" w:hAnsi="宋体" w:cs="宋体" w:hint="eastAsia"/>
                <w:sz w:val="18"/>
                <w:szCs w:val="18"/>
              </w:rPr>
              <w:t>插槽数量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若支持OCP2.0 及以上插槽数量不少于1 个</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16</w:t>
            </w:r>
            <w:r w:rsidRPr="0082774C">
              <w:rPr>
                <w:rFonts w:ascii="宋体" w:eastAsia="宋体" w:hAnsi="宋体" w:cs="宋体" w:hint="eastAsia"/>
                <w:sz w:val="18"/>
                <w:szCs w:val="18"/>
              </w:rPr>
              <w:t>个</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32GB</w:t>
            </w:r>
            <w:r w:rsidRPr="0082774C">
              <w:rPr>
                <w:rFonts w:ascii="宋体" w:eastAsia="宋体" w:hAnsi="宋体" w:cs="宋体" w:hint="eastAsia"/>
                <w:sz w:val="18"/>
                <w:szCs w:val="18"/>
              </w:rPr>
              <w:t xml:space="preserve"> DDR4</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★内存通道</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★存储规格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硬盘类型</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供应商给出服务器支持硬磁盘和固态盘类型及规格</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★硬磁盘实配容量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服务器产品至少要配备一款存储设</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备 a)若配备硬磁盘， 服务器提供的实配硬磁盘可用容量应不小于 600GB（本项目不涉及）</w:t>
            </w:r>
          </w:p>
          <w:p w:rsidR="0082774C" w:rsidRPr="0082774C" w:rsidRDefault="0082774C" w:rsidP="0082774C">
            <w:pPr>
              <w:rPr>
                <w:rFonts w:ascii="宋体" w:eastAsia="宋体" w:hAnsi="宋体" w:cs="Times New Roman" w:hint="eastAsia"/>
                <w:sz w:val="18"/>
                <w:szCs w:val="18"/>
              </w:rPr>
            </w:pPr>
            <w:r w:rsidRPr="0082774C">
              <w:rPr>
                <w:rFonts w:ascii="宋体" w:eastAsia="宋体" w:hAnsi="宋体" w:cs="宋体" w:hint="eastAsia"/>
                <w:sz w:val="18"/>
                <w:szCs w:val="18"/>
              </w:rPr>
              <w:t>b)配备固态盘， 实配SSD固态硬盘可用容量不小于 480GB， NVMe SSD容量不小于3.84TB</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硬盘接口类型</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a)若配备硬磁盘，应提供SAS 3.0或SATA 3.0 及以上接口；</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b)若配备固态盘，应提供至少1 种类型固态盘接口，如UFS、SATA、PCIe等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★硬盘实配数量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a)若配备硬磁盘， 服务器提供的实配硬磁盘数量应不小于 2 块， 可实现互为备份；（本项目不涉及）</w:t>
            </w:r>
          </w:p>
          <w:p w:rsidR="0082774C" w:rsidRPr="0082774C" w:rsidRDefault="0082774C" w:rsidP="0082774C">
            <w:pPr>
              <w:rPr>
                <w:rFonts w:ascii="宋体" w:eastAsia="宋体" w:hAnsi="宋体" w:cs="Times New Roman" w:hint="eastAsia"/>
                <w:sz w:val="18"/>
                <w:szCs w:val="18"/>
              </w:rPr>
            </w:pPr>
            <w:r w:rsidRPr="0082774C">
              <w:rPr>
                <w:rFonts w:ascii="宋体" w:eastAsia="宋体" w:hAnsi="宋体" w:cs="宋体" w:hint="eastAsia"/>
                <w:sz w:val="18"/>
                <w:szCs w:val="18"/>
              </w:rPr>
              <w:t>b)配备固态盘， 实配盘数应不小于2块480GB SSD</w:t>
            </w:r>
            <w:r w:rsidRPr="0082774C">
              <w:rPr>
                <w:rFonts w:ascii="宋体" w:eastAsia="宋体" w:hAnsi="宋体" w:cs="宋体" w:hint="eastAsia"/>
                <w:sz w:val="18"/>
                <w:szCs w:val="18"/>
              </w:rPr>
              <w:lastRenderedPageBreak/>
              <w:t>硬盘，配备不小于4块3.84TB的NVMe硬盘</w:t>
            </w:r>
          </w:p>
        </w:tc>
      </w:tr>
      <w:tr w:rsidR="0082774C" w:rsidRPr="0082774C" w:rsidTr="00C93F25">
        <w:trPr>
          <w:trHeight w:val="1936"/>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1</w:t>
            </w:r>
            <w:r w:rsidRPr="0082774C">
              <w:rPr>
                <w:rFonts w:ascii="宋体" w:eastAsia="宋体" w:hAnsi="宋体" w:cs="Times New Roman"/>
                <w:sz w:val="18"/>
                <w:szCs w:val="18"/>
              </w:rPr>
              <w:t>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★硬盘插槽数量及规格</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a)供应商应给出配置的硬盘尺寸，如2.5英寸、3.5英寸硬磁盘；</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b)机箱高度为88.9mm的服务器可支持的硬盘数量应不少于8块，机箱高度为44.45mm的服务器可支持的硬盘数量应不少于4块。</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c)存储型服务器可支持硬盘数量应不少于24块</w:t>
            </w:r>
          </w:p>
        </w:tc>
      </w:tr>
      <w:tr w:rsidR="0082774C" w:rsidRPr="0082774C" w:rsidTr="00C93F25">
        <w:trPr>
          <w:trHeight w:val="1936"/>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硬盘其他参数要求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b)若服务器支持固态盘，固态盘符合SJ/T 11654 相关规定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R</w:t>
            </w:r>
            <w:r w:rsidRPr="0082774C">
              <w:rPr>
                <w:rFonts w:ascii="宋体" w:eastAsia="宋体" w:hAnsi="宋体" w:cs="宋体"/>
                <w:sz w:val="18"/>
                <w:szCs w:val="18"/>
              </w:rPr>
              <w:t>AID</w:t>
            </w:r>
            <w:r w:rsidRPr="0082774C">
              <w:rPr>
                <w:rFonts w:ascii="宋体" w:eastAsia="宋体" w:hAnsi="宋体" w:cs="宋体" w:hint="eastAsia"/>
                <w:sz w:val="18"/>
                <w:szCs w:val="18"/>
              </w:rPr>
              <w:t>卡规格（若支持R</w:t>
            </w:r>
            <w:r w:rsidRPr="0082774C">
              <w:rPr>
                <w:rFonts w:ascii="宋体" w:eastAsia="宋体" w:hAnsi="宋体" w:cs="宋体"/>
                <w:sz w:val="18"/>
                <w:szCs w:val="18"/>
              </w:rPr>
              <w:t>AID</w:t>
            </w:r>
            <w:r w:rsidRPr="0082774C">
              <w:rPr>
                <w:rFonts w:ascii="宋体" w:eastAsia="宋体" w:hAnsi="宋体" w:cs="宋体" w:hint="eastAsia"/>
                <w:sz w:val="18"/>
                <w:szCs w:val="18"/>
              </w:rPr>
              <w:t>卡）</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w:t>
            </w:r>
            <w:r w:rsidRPr="0082774C">
              <w:rPr>
                <w:rFonts w:ascii="宋体" w:eastAsia="宋体" w:hAnsi="宋体" w:cs="宋体"/>
                <w:sz w:val="18"/>
                <w:szCs w:val="18"/>
              </w:rPr>
              <w:t>AID</w:t>
            </w:r>
            <w:r w:rsidRPr="0082774C">
              <w:rPr>
                <w:rFonts w:ascii="宋体" w:eastAsia="宋体" w:hAnsi="宋体" w:cs="宋体" w:hint="eastAsia"/>
                <w:sz w:val="18"/>
                <w:szCs w:val="18"/>
              </w:rPr>
              <w:t>卡支持的S</w:t>
            </w:r>
            <w:r w:rsidRPr="0082774C">
              <w:rPr>
                <w:rFonts w:ascii="宋体" w:eastAsia="宋体" w:hAnsi="宋体" w:cs="宋体"/>
                <w:sz w:val="18"/>
                <w:szCs w:val="18"/>
              </w:rPr>
              <w:t>AS</w:t>
            </w:r>
            <w:r w:rsidRPr="0082774C">
              <w:rPr>
                <w:rFonts w:ascii="宋体" w:eastAsia="宋体" w:hAnsi="宋体" w:cs="宋体" w:hint="eastAsia"/>
                <w:sz w:val="18"/>
                <w:szCs w:val="18"/>
              </w:rPr>
              <w:t>接口数</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≥8</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S</w:t>
            </w:r>
            <w:r w:rsidRPr="0082774C">
              <w:rPr>
                <w:rFonts w:ascii="宋体" w:eastAsia="宋体" w:hAnsi="宋体" w:cs="宋体"/>
                <w:sz w:val="18"/>
                <w:szCs w:val="18"/>
              </w:rPr>
              <w:t>AS</w:t>
            </w:r>
            <w:r w:rsidRPr="0082774C">
              <w:rPr>
                <w:rFonts w:ascii="宋体" w:eastAsia="宋体" w:hAnsi="宋体" w:cs="宋体" w:hint="eastAsia"/>
                <w:sz w:val="18"/>
                <w:szCs w:val="18"/>
              </w:rPr>
              <w:t>直通卡规格（若支持S</w:t>
            </w:r>
            <w:r w:rsidRPr="0082774C">
              <w:rPr>
                <w:rFonts w:ascii="宋体" w:eastAsia="宋体" w:hAnsi="宋体" w:cs="宋体"/>
                <w:sz w:val="18"/>
                <w:szCs w:val="18"/>
              </w:rPr>
              <w:t>AS</w:t>
            </w:r>
            <w:r w:rsidRPr="0082774C">
              <w:rPr>
                <w:rFonts w:ascii="宋体" w:eastAsia="宋体" w:hAnsi="宋体" w:cs="宋体" w:hint="eastAsia"/>
                <w:sz w:val="18"/>
                <w:szCs w:val="18"/>
              </w:rPr>
              <w:t>直通卡）</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S</w:t>
            </w:r>
            <w:r w:rsidRPr="0082774C">
              <w:rPr>
                <w:rFonts w:ascii="宋体" w:eastAsia="宋体" w:hAnsi="宋体" w:cs="宋体"/>
                <w:sz w:val="18"/>
                <w:szCs w:val="18"/>
              </w:rPr>
              <w:t>AS</w:t>
            </w:r>
            <w:r w:rsidRPr="0082774C">
              <w:rPr>
                <w:rFonts w:ascii="宋体" w:eastAsia="宋体" w:hAnsi="宋体" w:cs="宋体" w:hint="eastAsia"/>
                <w:sz w:val="18"/>
                <w:szCs w:val="18"/>
              </w:rPr>
              <w:t>直通卡S</w:t>
            </w:r>
            <w:r w:rsidRPr="0082774C">
              <w:rPr>
                <w:rFonts w:ascii="宋体" w:eastAsia="宋体" w:hAnsi="宋体" w:cs="宋体"/>
                <w:sz w:val="18"/>
                <w:szCs w:val="18"/>
              </w:rPr>
              <w:t>AS</w:t>
            </w:r>
            <w:r w:rsidRPr="0082774C">
              <w:rPr>
                <w:rFonts w:ascii="宋体" w:eastAsia="宋体" w:hAnsi="宋体" w:cs="宋体" w:hint="eastAsia"/>
                <w:sz w:val="18"/>
                <w:szCs w:val="18"/>
              </w:rPr>
              <w:t>接口数量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sz w:val="18"/>
                <w:szCs w:val="18"/>
              </w:rPr>
              <w:t>HBA</w:t>
            </w:r>
            <w:r w:rsidRPr="0082774C">
              <w:rPr>
                <w:rFonts w:ascii="宋体" w:eastAsia="宋体" w:hAnsi="宋体" w:cs="宋体" w:hint="eastAsia"/>
                <w:sz w:val="18"/>
                <w:szCs w:val="18"/>
              </w:rPr>
              <w:t>直通卡规格（若支持H</w:t>
            </w:r>
            <w:r w:rsidRPr="0082774C">
              <w:rPr>
                <w:rFonts w:ascii="宋体" w:eastAsia="宋体" w:hAnsi="宋体" w:cs="宋体"/>
                <w:sz w:val="18"/>
                <w:szCs w:val="18"/>
              </w:rPr>
              <w:t>BA</w:t>
            </w:r>
            <w:r w:rsidRPr="0082774C">
              <w:rPr>
                <w:rFonts w:ascii="宋体" w:eastAsia="宋体" w:hAnsi="宋体" w:cs="宋体" w:hint="eastAsia"/>
                <w:sz w:val="18"/>
                <w:szCs w:val="18"/>
              </w:rPr>
              <w:t>直通卡）</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sz w:val="18"/>
                <w:szCs w:val="18"/>
              </w:rPr>
              <w:t>HBA</w:t>
            </w:r>
            <w:r w:rsidRPr="0082774C">
              <w:rPr>
                <w:rFonts w:ascii="宋体" w:eastAsia="宋体" w:hAnsi="宋体" w:cs="宋体" w:hint="eastAsia"/>
                <w:sz w:val="18"/>
                <w:szCs w:val="18"/>
              </w:rPr>
              <w:t>卡端口数量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★网络规格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★网口速率和数量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Times New Roman" w:hint="eastAsia"/>
                <w:sz w:val="18"/>
                <w:szCs w:val="18"/>
              </w:rPr>
            </w:pPr>
            <w:r w:rsidRPr="0082774C">
              <w:rPr>
                <w:rFonts w:ascii="宋体" w:eastAsia="宋体" w:hAnsi="宋体" w:cs="宋体" w:hint="eastAsia"/>
                <w:sz w:val="18"/>
                <w:szCs w:val="18"/>
              </w:rPr>
              <w:t>配备网口数量不少于10个，其中25GE速率光口数量不少于2个（满配25GE光模块），200GE速率光口数量不少于8个（满配200GE光模块）</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存储型服务器网口速率和数量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存储型服务器1GE 网口数量不少于2 个，10GE 以上网口数量不少于2个</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独立网卡网口数量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若配备独立网卡，独立网卡网口数量≥</w:t>
            </w:r>
            <w:r w:rsidRPr="0082774C">
              <w:rPr>
                <w:rFonts w:ascii="宋体" w:eastAsia="宋体" w:hAnsi="宋体" w:cs="宋体"/>
                <w:sz w:val="18"/>
                <w:szCs w:val="18"/>
              </w:rPr>
              <w:t>2</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lastRenderedPageBreak/>
              <w:t>2</w:t>
            </w:r>
            <w:r w:rsidRPr="0082774C">
              <w:rPr>
                <w:rFonts w:ascii="宋体" w:eastAsia="宋体" w:hAnsi="宋体" w:cs="Times New Roman"/>
                <w:sz w:val="18"/>
                <w:szCs w:val="18"/>
              </w:rPr>
              <w:t>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独立网卡接口类型</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板载网卡接口类型</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★外部接口规格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★显示接口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显示接口类型应不少于1种，如：VGA、DP、HDMI等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w:t>
            </w:r>
            <w:r w:rsidRPr="0082774C">
              <w:rPr>
                <w:rFonts w:ascii="宋体" w:eastAsia="宋体" w:hAnsi="宋体" w:cs="宋体"/>
                <w:sz w:val="18"/>
                <w:szCs w:val="18"/>
              </w:rPr>
              <w:t>I</w:t>
            </w:r>
            <w:r w:rsidRPr="0082774C">
              <w:rPr>
                <w:rFonts w:ascii="宋体" w:eastAsia="宋体" w:hAnsi="宋体" w:cs="宋体" w:hint="eastAsia"/>
                <w:sz w:val="18"/>
                <w:szCs w:val="18"/>
              </w:rPr>
              <w:t>USB接口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配备USB接口，如USB2.0、USB3.0等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30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特殊接口及孔位</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前面板预留1 个专用USB 母座接口孔位</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其他接口</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串口数量不少于1 个，并可实现GB/T 6107 或GB/T 26803.</w:t>
            </w:r>
            <w:r w:rsidRPr="0082774C">
              <w:rPr>
                <w:rFonts w:ascii="宋体" w:eastAsia="宋体" w:hAnsi="宋体" w:cs="宋体"/>
                <w:sz w:val="18"/>
                <w:szCs w:val="18"/>
              </w:rPr>
              <w:t xml:space="preserve">2 </w:t>
            </w:r>
            <w:r w:rsidRPr="0082774C">
              <w:rPr>
                <w:rFonts w:ascii="宋体" w:eastAsia="宋体" w:hAnsi="宋体" w:cs="宋体" w:hint="eastAsia"/>
                <w:sz w:val="18"/>
                <w:szCs w:val="18"/>
              </w:rPr>
              <w:t>的相关功能；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服务器主机前面板可根据用户实际使用需求预留1 个专用USB 母座接口孔位</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★电源规格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电源冗余模式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整机电源模块按</w:t>
            </w:r>
            <w:r w:rsidRPr="0082774C">
              <w:rPr>
                <w:rFonts w:ascii="宋体" w:eastAsia="宋体" w:hAnsi="宋体" w:cs="宋体"/>
                <w:sz w:val="18"/>
                <w:szCs w:val="18"/>
              </w:rPr>
              <w:t>2</w:t>
            </w:r>
            <w:r w:rsidRPr="0082774C">
              <w:rPr>
                <w:rFonts w:ascii="宋体" w:eastAsia="宋体" w:hAnsi="宋体" w:cs="宋体" w:hint="eastAsia"/>
                <w:sz w:val="18"/>
                <w:szCs w:val="18"/>
              </w:rPr>
              <w:t>+</w:t>
            </w:r>
            <w:r w:rsidRPr="0082774C">
              <w:rPr>
                <w:rFonts w:ascii="宋体" w:eastAsia="宋体" w:hAnsi="宋体" w:cs="宋体"/>
                <w:sz w:val="18"/>
                <w:szCs w:val="18"/>
              </w:rPr>
              <w:t>2</w:t>
            </w:r>
            <w:r w:rsidRPr="0082774C">
              <w:rPr>
                <w:rFonts w:ascii="宋体" w:eastAsia="宋体" w:hAnsi="宋体" w:cs="宋体" w:hint="eastAsia"/>
                <w:sz w:val="18"/>
                <w:szCs w:val="18"/>
              </w:rPr>
              <w:t>冗余配置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★电源模块数量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4</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★电源功率</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26</w:t>
            </w:r>
            <w:r w:rsidRPr="0082774C">
              <w:rPr>
                <w:rFonts w:ascii="宋体" w:eastAsia="宋体" w:hAnsi="宋体" w:cs="宋体" w:hint="eastAsia"/>
                <w:sz w:val="18"/>
                <w:szCs w:val="18"/>
              </w:rPr>
              <w:t>00W</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电源指示灯</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配备电源指示灯，指示待机、工作异常等状态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★整机规格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★外观和结构</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a)服务器的零部件应紧固无松动，可插拔部件应可靠连接，开关、按钮和其它控制部件应灵活可靠，布局应方便使用；</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c)产品表面说明功能的文字、符号和标志应清晰、端正且牢固；</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d)应在服务器的显著位置提供运行状态的指示功能，并在随机文件中明确具体含义；</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f)高密度服务器应给出CPU个数与机柜高度（本项不涉及）；</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g)服务器尺寸具体要求在随机文件中明确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★尺寸（高×宽×深）</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供应商给出产品尺寸；</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设计应遵循标准化、系列化的要求；</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机箱的内部结构符合通用部件的安装需要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w:t>
            </w:r>
            <w:r w:rsidRPr="0082774C">
              <w:rPr>
                <w:rFonts w:ascii="宋体" w:eastAsia="宋体" w:hAnsi="宋体" w:cs="宋体" w:hint="eastAsia"/>
                <w:sz w:val="18"/>
                <w:szCs w:val="18"/>
              </w:rPr>
              <w:lastRenderedPageBreak/>
              <w:t>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服务器导轨</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供应商给出导轨尺寸、安装方式等信息</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3</w:t>
            </w:r>
            <w:r w:rsidRPr="0082774C">
              <w:rPr>
                <w:rFonts w:ascii="宋体" w:eastAsia="宋体" w:hAnsi="宋体" w:cs="Times New Roman"/>
                <w:sz w:val="18"/>
                <w:szCs w:val="18"/>
              </w:rPr>
              <w:t>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 个数与机柜高度单位(U)比</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供应商给出CPU个数与机柜高度</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40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★环境适应性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特殊机型环境适应性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边缘应用服务器，工作环境温度宜为0～45℃，</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短期工作可承受环境温度宜为-5～55℃，液冷服务器贮存运输温度宜为-30～55℃（本项不涉及）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★机械环境适应性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机械环境适应性应符合GB/T 9813.3的有关规定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★噪声</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符合GB/T 9813.3的有关规定，在产品说明中给出具体测试值塔式服务器噪声在空闲状态下不大于50dB（本项目不涉及）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AI 计算单元规格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AI 计算单元</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若配备AI 计算单元应符合如下要求：</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具备人工智能加速处理器，计算精度至少支持FP16、BF16、FP32、FP64、INT8 和INT16 等中的1 种；</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AI</w:t>
            </w:r>
            <w:r w:rsidRPr="0082774C">
              <w:rPr>
                <w:rFonts w:ascii="宋体" w:eastAsia="宋体" w:hAnsi="宋体" w:cs="宋体" w:hint="eastAsia"/>
                <w:sz w:val="18"/>
                <w:szCs w:val="18"/>
              </w:rPr>
              <w:t>计算单元实配</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实配≥8块AI计算单元，单块计算单元H</w:t>
            </w:r>
            <w:r w:rsidRPr="0082774C">
              <w:rPr>
                <w:rFonts w:ascii="宋体" w:eastAsia="宋体" w:hAnsi="宋体" w:cs="宋体"/>
                <w:sz w:val="18"/>
                <w:szCs w:val="18"/>
              </w:rPr>
              <w:t>BM</w:t>
            </w:r>
            <w:r w:rsidRPr="0082774C">
              <w:rPr>
                <w:rFonts w:ascii="宋体" w:eastAsia="宋体" w:hAnsi="宋体" w:cs="宋体" w:hint="eastAsia"/>
                <w:sz w:val="18"/>
                <w:szCs w:val="18"/>
              </w:rPr>
              <w:t>内存≥64GB ，整机可提供≥2.</w:t>
            </w:r>
            <w:r w:rsidRPr="0082774C">
              <w:rPr>
                <w:rFonts w:ascii="宋体" w:eastAsia="宋体" w:hAnsi="宋体" w:cs="宋体"/>
                <w:sz w:val="18"/>
                <w:szCs w:val="18"/>
              </w:rPr>
              <w:t>2</w:t>
            </w:r>
            <w:r w:rsidRPr="0082774C">
              <w:rPr>
                <w:rFonts w:ascii="宋体" w:eastAsia="宋体" w:hAnsi="宋体" w:cs="宋体" w:hint="eastAsia"/>
                <w:sz w:val="18"/>
                <w:szCs w:val="18"/>
              </w:rPr>
              <w:t xml:space="preserve"> PFLOPS@FP16算力。</w:t>
            </w:r>
            <w:r w:rsidRPr="0082774C">
              <w:rPr>
                <w:rFonts w:ascii="宋体" w:eastAsia="宋体" w:hAnsi="宋体" w:cs="宋体"/>
                <w:sz w:val="18"/>
                <w:szCs w:val="18"/>
              </w:rPr>
              <w:t>AI</w:t>
            </w:r>
            <w:r w:rsidRPr="0082774C">
              <w:rPr>
                <w:rFonts w:ascii="宋体" w:eastAsia="宋体" w:hAnsi="宋体" w:cs="宋体" w:hint="eastAsia"/>
                <w:sz w:val="18"/>
                <w:szCs w:val="18"/>
              </w:rPr>
              <w:t>计算单元支持直出</w:t>
            </w:r>
            <w:r w:rsidRPr="0082774C">
              <w:rPr>
                <w:rFonts w:ascii="宋体" w:eastAsia="宋体" w:hAnsi="宋体" w:cs="宋体"/>
                <w:sz w:val="18"/>
                <w:szCs w:val="18"/>
              </w:rPr>
              <w:t xml:space="preserve">200G RoCE </w:t>
            </w:r>
            <w:r w:rsidRPr="0082774C">
              <w:rPr>
                <w:rFonts w:ascii="宋体" w:eastAsia="宋体" w:hAnsi="宋体" w:cs="宋体" w:hint="eastAsia"/>
                <w:sz w:val="18"/>
                <w:szCs w:val="18"/>
              </w:rPr>
              <w:t>网络接口保证节点间互联带宽。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Times New Roman" w:hint="eastAsia"/>
                <w:sz w:val="18"/>
                <w:szCs w:val="18"/>
              </w:rPr>
              <w:t>AI一致性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若AI计算单元与服务器整机不是同一厂商。</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w:t>
            </w:r>
            <w:r w:rsidRPr="0082774C">
              <w:rPr>
                <w:rFonts w:ascii="宋体" w:eastAsia="宋体" w:hAnsi="宋体" w:cs="宋体"/>
                <w:sz w:val="18"/>
                <w:szCs w:val="18"/>
              </w:rPr>
              <w:t>AI</w:t>
            </w:r>
            <w:r w:rsidRPr="0082774C">
              <w:rPr>
                <w:rFonts w:ascii="宋体" w:eastAsia="宋体" w:hAnsi="宋体" w:cs="宋体" w:hint="eastAsia"/>
                <w:sz w:val="18"/>
                <w:szCs w:val="18"/>
              </w:rPr>
              <w:t>计算单元厂商开具的针对本项目稳定算力承诺函，并加盖投标人公章</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47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一键式迁</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移</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若服务器配备AI 计算单元，提供训练脚本迁移工具</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48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★机柜规格</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★机柜尺寸</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供应商给出长度、高度和深度</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49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机柜管理板</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配备机柜管理板（本项不涉及）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50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机柜电源规格</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机柜电源支持集中供电，电源输入不少于2 路且支持自动切换；</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机柜电源模块支持N+1 冗余配置，电源模块可独立更换（本项不涉及）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★主板功能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★主板外部接口种类</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支持USB、显示、管理等接口，如：VGA、USB3.0、BMC管理端口等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w:t>
            </w:r>
            <w:r w:rsidRPr="0082774C">
              <w:rPr>
                <w:rFonts w:ascii="宋体" w:eastAsia="宋体" w:hAnsi="宋体" w:cs="宋体" w:hint="eastAsia"/>
                <w:sz w:val="18"/>
                <w:szCs w:val="18"/>
              </w:rPr>
              <w:lastRenderedPageBreak/>
              <w:t>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主板防烧板设计</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支持主板防烧板设计，保证电源故障后不扩散</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扩展功能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实现至少一种扩展功能，如存储功能卡、显示功能卡、运算加速功能卡及网络功能卡等扩展功能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54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支持网络连接、网络访问、数据交换和网络管控功能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55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★CPU功能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★计算处理</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56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★密码算法实现</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CPU芯片应符合GM/T 0008的相关规定，或芯片密码模块应符合GB/T 37092或GM/T 0028的相关规定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57</w:t>
            </w:r>
          </w:p>
        </w:tc>
        <w:tc>
          <w:tcPr>
            <w:tcW w:w="613" w:type="dxa"/>
            <w:vMerge w:val="restart"/>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sz w:val="18"/>
                <w:szCs w:val="18"/>
              </w:rPr>
            </w:pPr>
            <w:r w:rsidRPr="0082774C">
              <w:rPr>
                <w:rFonts w:ascii="宋体" w:eastAsia="宋体" w:hAnsi="宋体" w:cs="宋体" w:hint="eastAsia"/>
                <w:sz w:val="18"/>
                <w:szCs w:val="18"/>
              </w:rPr>
              <w:t>AI计算单元功能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w:t>
            </w:r>
            <w:r w:rsidRPr="0082774C">
              <w:rPr>
                <w:rFonts w:ascii="宋体" w:eastAsia="宋体" w:hAnsi="宋体" w:cs="宋体"/>
                <w:sz w:val="18"/>
                <w:szCs w:val="18"/>
              </w:rPr>
              <w:t>I</w:t>
            </w:r>
            <w:r w:rsidRPr="0082774C">
              <w:rPr>
                <w:rFonts w:ascii="宋体" w:eastAsia="宋体" w:hAnsi="宋体" w:cs="宋体" w:hint="eastAsia"/>
                <w:sz w:val="18"/>
                <w:szCs w:val="18"/>
              </w:rPr>
              <w:t>框架</w:t>
            </w:r>
          </w:p>
        </w:tc>
        <w:tc>
          <w:tcPr>
            <w:tcW w:w="1248" w:type="dxa"/>
            <w:vAlign w:val="center"/>
          </w:tcPr>
          <w:p w:rsidR="0082774C" w:rsidRPr="0082774C" w:rsidRDefault="0082774C" w:rsidP="0082774C">
            <w:pPr>
              <w:jc w:val="left"/>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sz w:val="18"/>
                <w:szCs w:val="18"/>
              </w:rPr>
              <w:t>AI</w:t>
            </w:r>
            <w:r w:rsidRPr="0082774C">
              <w:rPr>
                <w:rFonts w:ascii="宋体" w:eastAsia="宋体" w:hAnsi="宋体" w:cs="宋体" w:hint="eastAsia"/>
                <w:sz w:val="18"/>
                <w:szCs w:val="18"/>
              </w:rPr>
              <w:t>计算单元支持</w:t>
            </w:r>
            <w:r w:rsidRPr="0082774C">
              <w:rPr>
                <w:rFonts w:ascii="宋体" w:eastAsia="宋体" w:hAnsi="宋体" w:cs="宋体"/>
                <w:sz w:val="18"/>
                <w:szCs w:val="18"/>
              </w:rPr>
              <w:t>TensorFlow</w:t>
            </w:r>
            <w:r w:rsidRPr="0082774C">
              <w:rPr>
                <w:rFonts w:ascii="宋体" w:eastAsia="宋体" w:hAnsi="宋体" w:cs="宋体" w:hint="eastAsia"/>
                <w:sz w:val="18"/>
                <w:szCs w:val="18"/>
              </w:rPr>
              <w:t>、</w:t>
            </w:r>
            <w:r w:rsidRPr="0082774C">
              <w:rPr>
                <w:rFonts w:ascii="宋体" w:eastAsia="宋体" w:hAnsi="宋体" w:cs="宋体"/>
                <w:sz w:val="18"/>
                <w:szCs w:val="18"/>
              </w:rPr>
              <w:t>PyTorch</w:t>
            </w:r>
            <w:r w:rsidRPr="0082774C">
              <w:rPr>
                <w:rFonts w:ascii="宋体" w:eastAsia="宋体" w:hAnsi="宋体" w:cs="宋体" w:hint="eastAsia"/>
                <w:sz w:val="18"/>
                <w:szCs w:val="18"/>
              </w:rPr>
              <w:t>、</w:t>
            </w:r>
            <w:r w:rsidRPr="0082774C">
              <w:rPr>
                <w:rFonts w:ascii="宋体" w:eastAsia="宋体" w:hAnsi="宋体" w:cs="宋体"/>
                <w:sz w:val="18"/>
                <w:szCs w:val="18"/>
              </w:rPr>
              <w:t>MindSpore AI</w:t>
            </w:r>
            <w:r w:rsidRPr="0082774C">
              <w:rPr>
                <w:rFonts w:ascii="宋体" w:eastAsia="宋体" w:hAnsi="宋体" w:cs="宋体" w:hint="eastAsia"/>
                <w:sz w:val="18"/>
                <w:szCs w:val="18"/>
              </w:rPr>
              <w:t>框架。</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58</w:t>
            </w:r>
          </w:p>
        </w:tc>
        <w:tc>
          <w:tcPr>
            <w:tcW w:w="613" w:type="dxa"/>
            <w:vMerge/>
            <w:vAlign w:val="center"/>
          </w:tcPr>
          <w:p w:rsidR="0082774C" w:rsidRPr="0082774C" w:rsidRDefault="0082774C" w:rsidP="0082774C">
            <w:pPr>
              <w:rPr>
                <w:rFonts w:ascii="宋体" w:eastAsia="宋体" w:hAnsi="宋体" w:cs="宋体" w:hint="eastAsia"/>
                <w:sz w:val="18"/>
                <w:szCs w:val="18"/>
              </w:rPr>
            </w:pP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#编程框架</w:t>
            </w:r>
          </w:p>
        </w:tc>
        <w:tc>
          <w:tcPr>
            <w:tcW w:w="1248" w:type="dxa"/>
            <w:vAlign w:val="center"/>
          </w:tcPr>
          <w:p w:rsidR="0082774C" w:rsidRPr="0082774C" w:rsidRDefault="0082774C" w:rsidP="0082774C">
            <w:pPr>
              <w:jc w:val="left"/>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支持国产化人工智能编程框架，支持动静态图结合，支持自动微分，支持端边云全场景开发部署能力。</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59</w:t>
            </w:r>
          </w:p>
        </w:tc>
        <w:tc>
          <w:tcPr>
            <w:tcW w:w="613" w:type="dxa"/>
            <w:vMerge/>
            <w:vAlign w:val="center"/>
          </w:tcPr>
          <w:p w:rsidR="0082774C" w:rsidRPr="0082774C" w:rsidRDefault="0082774C" w:rsidP="0082774C">
            <w:pPr>
              <w:rPr>
                <w:rFonts w:ascii="宋体" w:eastAsia="宋体" w:hAnsi="宋体" w:cs="宋体" w:hint="eastAsia"/>
                <w:sz w:val="18"/>
                <w:szCs w:val="18"/>
              </w:rPr>
            </w:pP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#开发套件</w:t>
            </w:r>
          </w:p>
        </w:tc>
        <w:tc>
          <w:tcPr>
            <w:tcW w:w="1248" w:type="dxa"/>
            <w:vAlign w:val="center"/>
          </w:tcPr>
          <w:p w:rsidR="0082774C" w:rsidRPr="0082774C" w:rsidRDefault="0082774C" w:rsidP="0082774C">
            <w:pPr>
              <w:jc w:val="left"/>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支持人工智能应用软件开发套件，提供极简易用、高性能的</w:t>
            </w:r>
            <w:r w:rsidRPr="0082774C">
              <w:rPr>
                <w:rFonts w:ascii="宋体" w:eastAsia="宋体" w:hAnsi="宋体" w:cs="宋体"/>
                <w:sz w:val="18"/>
                <w:szCs w:val="18"/>
              </w:rPr>
              <w:t>API</w:t>
            </w:r>
            <w:r w:rsidRPr="0082774C">
              <w:rPr>
                <w:rFonts w:ascii="宋体" w:eastAsia="宋体" w:hAnsi="宋体" w:cs="宋体" w:hint="eastAsia"/>
                <w:sz w:val="18"/>
                <w:szCs w:val="18"/>
              </w:rPr>
              <w:t>和工具，支持提供面向大规模特征检索</w:t>
            </w:r>
            <w:r w:rsidRPr="0082774C">
              <w:rPr>
                <w:rFonts w:ascii="宋体" w:eastAsia="宋体" w:hAnsi="宋体" w:cs="宋体"/>
                <w:sz w:val="18"/>
                <w:szCs w:val="18"/>
              </w:rPr>
              <w:t>/</w:t>
            </w:r>
            <w:r w:rsidRPr="0082774C">
              <w:rPr>
                <w:rFonts w:ascii="宋体" w:eastAsia="宋体" w:hAnsi="宋体" w:cs="宋体" w:hint="eastAsia"/>
                <w:sz w:val="18"/>
                <w:szCs w:val="18"/>
              </w:rPr>
              <w:t>聚类的不同行业</w:t>
            </w:r>
            <w:r w:rsidRPr="0082774C">
              <w:rPr>
                <w:rFonts w:ascii="宋体" w:eastAsia="宋体" w:hAnsi="宋体" w:cs="宋体"/>
                <w:sz w:val="18"/>
                <w:szCs w:val="18"/>
              </w:rPr>
              <w:t>SDK</w:t>
            </w:r>
            <w:r w:rsidRPr="0082774C">
              <w:rPr>
                <w:rFonts w:ascii="宋体" w:eastAsia="宋体" w:hAnsi="宋体" w:cs="宋体" w:hint="eastAsia"/>
                <w:sz w:val="18"/>
                <w:szCs w:val="18"/>
              </w:rPr>
              <w:t>。</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存储功能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内存校验</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支持内存校验或内存增强型纠错功能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sz w:val="18"/>
                <w:szCs w:val="18"/>
              </w:rPr>
              <w:t xml:space="preserve">SATA SSD </w:t>
            </w:r>
            <w:r w:rsidRPr="0082774C">
              <w:rPr>
                <w:rFonts w:ascii="宋体" w:eastAsia="宋体" w:hAnsi="宋体" w:cs="宋体" w:hint="eastAsia"/>
                <w:sz w:val="18"/>
                <w:szCs w:val="18"/>
              </w:rPr>
              <w:t>NAND 健康状态上报</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支持关键外部存储器（硬磁盘、SSD等）的健康状态上报并进行故障诊断</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sz w:val="18"/>
                <w:szCs w:val="18"/>
              </w:rPr>
              <w:t>SATA SSD</w:t>
            </w:r>
            <w:r w:rsidRPr="0082774C">
              <w:rPr>
                <w:rFonts w:ascii="宋体" w:eastAsia="宋体" w:hAnsi="宋体" w:cs="宋体" w:hint="eastAsia"/>
                <w:sz w:val="18"/>
                <w:szCs w:val="18"/>
              </w:rPr>
              <w:t>单die 故障隔离</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支持SSD 关键外部存储器中单存储晶元故障隔离</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RAID卡功能（若支持R</w:t>
            </w:r>
            <w:r w:rsidRPr="0082774C">
              <w:rPr>
                <w:rFonts w:ascii="宋体" w:eastAsia="宋体" w:hAnsi="宋体" w:cs="宋体"/>
                <w:sz w:val="18"/>
                <w:szCs w:val="18"/>
              </w:rPr>
              <w:t>AID</w:t>
            </w:r>
            <w:r w:rsidRPr="0082774C">
              <w:rPr>
                <w:rFonts w:ascii="宋体" w:eastAsia="宋体" w:hAnsi="宋体" w:cs="宋体" w:hint="eastAsia"/>
                <w:sz w:val="18"/>
                <w:szCs w:val="18"/>
              </w:rPr>
              <w:t>卡）</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RAID级别支持</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 模式支持 RAID 0/1/10/5，存储型支持 RAID 0/1/5/6/10/50/60</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BBU单元</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 卡支持电池或电容备份单元</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光驱功能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光驱类型（是否支持RW，以及光盘类型CD/DVD）</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★电源功能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★电源热插拔</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整机电源模块应具备热插拔功能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★电源过流保护</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支持过流及短路保护的功能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★整机功</w:t>
            </w:r>
            <w:r w:rsidRPr="0082774C">
              <w:rPr>
                <w:rFonts w:ascii="宋体" w:eastAsia="宋体" w:hAnsi="宋体" w:cs="宋体" w:hint="eastAsia"/>
                <w:sz w:val="18"/>
                <w:szCs w:val="18"/>
              </w:rPr>
              <w:lastRenderedPageBreak/>
              <w:t>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★散热方式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支持风冷散热方式，配置冗余风扇</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69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其他功能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支持关键部件冗余（包括电源、风扇等）；</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支持熔断保护与恢复功能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★管理系统功能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★BMC固件基础功能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1)支持DHCP设置网络功能；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2)支持静态IP设置网络功能；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3)支持设备日志记录，包括但不限于登录日志、操作日志和报警日志等功能；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4)支持日志信息导出和记录删除功能；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5)支持通过管理接口向外输出准确的报警信息功能；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6)设备的BMC管理软件应能够按报警的严重程度进行区分；</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7)支持IPMI2.0、SNMP或Redfish等接口功能；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8)支持键盘、鼠标和视频的重定向、文本控制台的重定向、远程虚拟媒体、高可靠的硬件监控和管理功能；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9)支持基于网络开启、关闭和重启设备的功能，并查询当前设备开机运行状态；</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10)支持故障提示功能，并可通过接口读取服务器故障信息；</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11)支持基于网络的固件更新功能，包括BMC和BIOS等；</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12)支持基于网络安装操作系统的功能，并可通过网络控制台访问设备；</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13)支持通过本地的硬盘或光驱等存储设备，基于网络完成设备的操作系统安装功能；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14)支持通过浏览器打开管理界面并登录功能；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15)支持设置口令策略功能；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16)支持访问权限设置功能，并通过日志记录访问事件；</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17)支持对出厂默认的用户名及口令进行安全保护功能，并提供默认口令修改提示；</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18)支持读取设备主板的工作环境温度功能；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19)支持读取服务器CPU等核心器件的温度功能；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20)支持通过外部管理工具进行BMC参数设置的功能，并可基于网络通过外部管理工具对BMC进行管理；</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21)应支持固件版本查询、固件升级</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22)支持基于网络实现开关机和复位控制的功能；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23)BMC启动时间应不超过180s，实现功能包括网络、IPMI、散热、传感器服务可用；</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24)支持BMC固件设置的恢复出厂功能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w:t>
            </w:r>
            <w:r w:rsidRPr="0082774C">
              <w:rPr>
                <w:rFonts w:ascii="宋体" w:eastAsia="宋体" w:hAnsi="宋体" w:cs="宋体"/>
                <w:sz w:val="18"/>
                <w:szCs w:val="18"/>
              </w:rPr>
              <w:t>MC</w:t>
            </w:r>
            <w:r w:rsidRPr="0082774C">
              <w:rPr>
                <w:rFonts w:ascii="宋体" w:eastAsia="宋体" w:hAnsi="宋体" w:cs="宋体" w:hint="eastAsia"/>
                <w:sz w:val="18"/>
                <w:szCs w:val="18"/>
              </w:rPr>
              <w:t>固件增强功能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a）网络控制、安装提供图形访问界面网络；</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b）设备的BMC 管理软件界面显示报警信息，且能够按报警的严重程度进行区分；</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c）Web GUI 采用BMC 端口直连，平均响应时间为不大于1s</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72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★BIOS固件基础功能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a）支持查看固件版本、内存信息、主板信息、处理器信息和系统时间信息功能；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b）支持上电初始化界面显示CPU信息、内存信息、固件版本和部分快捷键信息功能；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c）支持设置界面中英文显示切换功能；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d）支持查看PCIe设备信息，SATA设备信息功能；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e）支持操作系统安装和引导功能，应并向操作系统提供计算机主板信息和服务接口；</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f）支持设置启动顺序，并按照设置的启动顺序启动功能；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g）支持安全启动功能；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h）支持设置口令、修改口令、验证口令功能；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i）支持板载显示控制或独立显卡的显示控制功能；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j）支持RAID识别和启动功能；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k）支持串口重定向功能；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l）支持固件更新功能；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m）支持BIOS固件设置的恢复出厂功能；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n）支持网络引导启用和关闭功能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★远程控制</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支持远程关机和重新启动功能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★操作系统及驱动功能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★操作系统及驱动的升级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iCs/>
                <w:sz w:val="18"/>
                <w:szCs w:val="18"/>
              </w:rPr>
              <w:t>支持通过网络、闪存盘对操作系统、驱动进行升级</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操作系统及驱动的备份还原</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iCs/>
                <w:sz w:val="18"/>
                <w:szCs w:val="18"/>
              </w:rPr>
            </w:pPr>
            <w:r w:rsidRPr="0082774C">
              <w:rPr>
                <w:rFonts w:ascii="宋体" w:eastAsia="宋体" w:hAnsi="宋体" w:cs="宋体" w:hint="eastAsia"/>
                <w:iCs/>
                <w:sz w:val="18"/>
                <w:szCs w:val="18"/>
              </w:rPr>
              <w:t>支持操作系统备份及还原功能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★操作系统功能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iCs/>
                <w:sz w:val="18"/>
                <w:szCs w:val="18"/>
              </w:rPr>
            </w:pPr>
            <w:r w:rsidRPr="0082774C">
              <w:rPr>
                <w:rFonts w:ascii="宋体" w:eastAsia="宋体" w:hAnsi="宋体" w:cs="宋体"/>
                <w:iCs/>
                <w:sz w:val="18"/>
                <w:szCs w:val="18"/>
              </w:rPr>
              <w:t>a)支持访问控制、安全审计、网络接入鉴别等功能；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iCs/>
                <w:sz w:val="18"/>
                <w:szCs w:val="18"/>
              </w:rPr>
              <w:t>b)操作系统其他功能应满足操作系统政府采购需求标准中加*的指标要求</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★中文信息处理功能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★中文信息处理</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符合GB 18030的有关规定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机柜功能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机柜管理功能</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机柜管理系统包括服务器节点BMC管理系统、机柜管理系统或交换节点管理系统（本项不涉及）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79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机柜通信方式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若配备机柜管理板可实现包括：资产管理、电源模块、功耗管理和液冷漏液检测等功能（本项不涉及）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多集群作业管理</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支持多集群作业管理功能（本项不涉及）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★关键部件安全要</w:t>
            </w:r>
            <w:r w:rsidRPr="0082774C">
              <w:rPr>
                <w:rFonts w:ascii="宋体" w:eastAsia="宋体" w:hAnsi="宋体" w:cs="宋体" w:hint="eastAsia"/>
                <w:sz w:val="18"/>
                <w:szCs w:val="18"/>
              </w:rPr>
              <w:lastRenderedPageBreak/>
              <w:t>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★关键部件安全要求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CPU和操作系统等关键部件应当符合安全可靠测评要求。</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★固件安全要求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★故障检测</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支持故障检测功能，可以检测到具体的FRU（内存、硬盘等）的故障并发出告警</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内存故障智能预测和自愈修复</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支持内存故障智能预测和自愈修</w:t>
            </w:r>
            <w:r w:rsidRPr="0082774C">
              <w:rPr>
                <w:rFonts w:ascii="宋体" w:eastAsia="宋体" w:hAnsi="宋体" w:cs="宋体"/>
                <w:sz w:val="18"/>
                <w:szCs w:val="18"/>
              </w:rPr>
              <w:t xml:space="preserve"> </w:t>
            </w:r>
            <w:r w:rsidRPr="0082774C">
              <w:rPr>
                <w:rFonts w:ascii="宋体" w:eastAsia="宋体" w:hAnsi="宋体" w:cs="宋体" w:hint="eastAsia"/>
                <w:sz w:val="18"/>
                <w:szCs w:val="18"/>
              </w:rPr>
              <w:t>复，提前自动硬隔离，避免内存故障引起的非预期宕机以及内存寿命的降低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硬盘故障智能预测</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支持硬盘故障智能预测，基于故障模型预测出硬盘的故障</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链路故障智能诊断</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链路故障智能诊断，判断出现故障的</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内存故障隔离</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支持内存故障隔离，在内存产生</w:t>
            </w:r>
            <w:r w:rsidRPr="0082774C">
              <w:rPr>
                <w:rFonts w:ascii="宋体" w:eastAsia="宋体" w:hAnsi="宋体" w:cs="宋体"/>
                <w:sz w:val="18"/>
                <w:szCs w:val="18"/>
              </w:rPr>
              <w:t>CE</w:t>
            </w:r>
            <w:r w:rsidRPr="0082774C">
              <w:rPr>
                <w:rFonts w:ascii="宋体" w:eastAsia="宋体" w:hAnsi="宋体" w:cs="宋体" w:hint="eastAsia"/>
                <w:sz w:val="18"/>
                <w:szCs w:val="18"/>
              </w:rPr>
              <w:t>故障时，内存地址被隔离成功，服务器正常运行，业务系统不中断</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w:t>
            </w:r>
            <w:r w:rsidRPr="0082774C">
              <w:rPr>
                <w:rFonts w:ascii="宋体" w:eastAsia="宋体" w:hAnsi="宋体" w:cs="宋体"/>
                <w:sz w:val="18"/>
                <w:szCs w:val="18"/>
              </w:rPr>
              <w:t>PCIe</w:t>
            </w:r>
            <w:r w:rsidRPr="0082774C">
              <w:rPr>
                <w:rFonts w:ascii="宋体" w:eastAsia="宋体" w:hAnsi="宋体" w:cs="宋体" w:hint="eastAsia"/>
                <w:sz w:val="18"/>
                <w:szCs w:val="18"/>
              </w:rPr>
              <w:t>卡的故障精准告警功能</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支持内存、</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卡的故障精准告警功能，触发告警并明确指示具体的故障位置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异常下电关键数据保护</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支持异常下电关键数据保护，支持数据备份恢复机制，防止系统异常掉电导致的数据文件丢失</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sz w:val="18"/>
                <w:szCs w:val="18"/>
              </w:rPr>
              <w:t>BMC/BIOS</w:t>
            </w:r>
            <w:r w:rsidRPr="0082774C">
              <w:rPr>
                <w:rFonts w:ascii="宋体" w:eastAsia="宋体" w:hAnsi="宋体" w:cs="宋体" w:hint="eastAsia"/>
                <w:sz w:val="18"/>
                <w:szCs w:val="18"/>
              </w:rPr>
              <w:t>固件双镜像保护</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BMC/BIOS </w:t>
            </w:r>
            <w:r w:rsidRPr="0082774C">
              <w:rPr>
                <w:rFonts w:ascii="宋体" w:eastAsia="宋体" w:hAnsi="宋体" w:cs="宋体" w:hint="eastAsia"/>
                <w:sz w:val="18"/>
                <w:szCs w:val="18"/>
              </w:rPr>
              <w:t>固件双镜像保护，运行异常时自动切换到备份镜像运</w:t>
            </w:r>
            <w:r w:rsidRPr="0082774C">
              <w:rPr>
                <w:rFonts w:ascii="宋体" w:eastAsia="宋体" w:hAnsi="宋体" w:cs="宋体"/>
                <w:sz w:val="18"/>
                <w:szCs w:val="18"/>
              </w:rPr>
              <w:t xml:space="preserve"> </w:t>
            </w:r>
            <w:r w:rsidRPr="0082774C">
              <w:rPr>
                <w:rFonts w:ascii="宋体" w:eastAsia="宋体" w:hAnsi="宋体" w:cs="宋体" w:hint="eastAsia"/>
                <w:sz w:val="18"/>
                <w:szCs w:val="18"/>
              </w:rPr>
              <w:t>行，提升系统稳定性</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sz w:val="18"/>
                <w:szCs w:val="18"/>
              </w:rPr>
              <w:t xml:space="preserve">CPU </w:t>
            </w:r>
            <w:r w:rsidRPr="0082774C">
              <w:rPr>
                <w:rFonts w:ascii="宋体" w:eastAsia="宋体" w:hAnsi="宋体" w:cs="宋体" w:hint="eastAsia"/>
                <w:sz w:val="18"/>
                <w:szCs w:val="18"/>
              </w:rPr>
              <w:t>核重启隔离</w:t>
            </w:r>
          </w:p>
        </w:tc>
        <w:tc>
          <w:tcPr>
            <w:tcW w:w="1248"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核发生不可纠正故障后，重启后由</w:t>
            </w:r>
            <w:r w:rsidRPr="0082774C">
              <w:rPr>
                <w:rFonts w:ascii="宋体" w:eastAsia="宋体" w:hAnsi="宋体" w:cs="宋体"/>
                <w:sz w:val="18"/>
                <w:szCs w:val="18"/>
              </w:rPr>
              <w:t xml:space="preserve">BIOS </w:t>
            </w:r>
            <w:r w:rsidRPr="0082774C">
              <w:rPr>
                <w:rFonts w:ascii="宋体" w:eastAsia="宋体" w:hAnsi="宋体" w:cs="宋体" w:hint="eastAsia"/>
                <w:sz w:val="18"/>
                <w:szCs w:val="18"/>
              </w:rPr>
              <w:t>隔离该故障核，</w:t>
            </w:r>
            <w:r w:rsidRPr="0082774C">
              <w:rPr>
                <w:rFonts w:ascii="宋体" w:eastAsia="宋体" w:hAnsi="宋体" w:cs="宋体"/>
                <w:sz w:val="18"/>
                <w:szCs w:val="18"/>
              </w:rPr>
              <w:t>OS</w:t>
            </w:r>
            <w:r w:rsidRPr="0082774C">
              <w:rPr>
                <w:rFonts w:ascii="宋体" w:eastAsia="宋体" w:hAnsi="宋体" w:cs="宋体" w:hint="eastAsia"/>
                <w:sz w:val="18"/>
                <w:szCs w:val="18"/>
              </w:rPr>
              <w:t>不可见，防止</w:t>
            </w:r>
            <w:r w:rsidRPr="0082774C">
              <w:rPr>
                <w:rFonts w:ascii="宋体" w:eastAsia="宋体" w:hAnsi="宋体" w:cs="宋体"/>
                <w:sz w:val="18"/>
                <w:szCs w:val="18"/>
              </w:rPr>
              <w:t xml:space="preserve"> OS </w:t>
            </w:r>
            <w:r w:rsidRPr="0082774C">
              <w:rPr>
                <w:rFonts w:ascii="宋体" w:eastAsia="宋体" w:hAnsi="宋体" w:cs="宋体" w:hint="eastAsia"/>
                <w:sz w:val="18"/>
                <w:szCs w:val="18"/>
              </w:rPr>
              <w:t>再次使用导致系统异常，核</w:t>
            </w:r>
            <w:r w:rsidRPr="0082774C">
              <w:rPr>
                <w:rFonts w:ascii="宋体" w:eastAsia="宋体" w:hAnsi="宋体" w:cs="宋体"/>
                <w:sz w:val="18"/>
                <w:szCs w:val="18"/>
              </w:rPr>
              <w:t xml:space="preserve"> 0 </w:t>
            </w:r>
            <w:r w:rsidRPr="0082774C">
              <w:rPr>
                <w:rFonts w:ascii="宋体" w:eastAsia="宋体" w:hAnsi="宋体" w:cs="宋体" w:hint="eastAsia"/>
                <w:sz w:val="18"/>
                <w:szCs w:val="18"/>
              </w:rPr>
              <w:t>除外</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内存地址隔离</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在硬件支持的情况下，支持故障内存地址重启后隔离</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内存存储阵列替换</w:t>
            </w:r>
          </w:p>
        </w:tc>
        <w:tc>
          <w:tcPr>
            <w:tcW w:w="1248" w:type="dxa"/>
            <w:vAlign w:val="center"/>
          </w:tcPr>
          <w:p w:rsidR="0082774C" w:rsidRPr="0082774C" w:rsidRDefault="0082774C" w:rsidP="0082774C">
            <w:pPr>
              <w:kinsoku w:val="0"/>
              <w:overflowPunct w:val="0"/>
              <w:adjustRightInd w:val="0"/>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在硬件支持的情况下，支持故障内存存储阵列替换</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安全启动</w:t>
            </w:r>
          </w:p>
        </w:tc>
        <w:tc>
          <w:tcPr>
            <w:tcW w:w="1248"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支持执行环境要求在整个系统启动的过程中，系统应提供一个机制来保护平台的完整性</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★系统安全要求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syslog 双向鉴别</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支持系统日志双向鉴别，对服务器根证书和客户端根证书进行鉴别</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★弱口令字典检查</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支持弱口令字典检查功能，出现在弱口令字典中的字符串不能被设置为用户口令</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★白名单访问控制</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支持基于时间、IP或MAC白名单访问控制</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双因素鉴别</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支持使用客户端证书和证书密码的双因素鉴别方式登录管理系统</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★二次鉴别</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匿名化用户告警接收邮箱</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支持带外管理系统中的用户告警接收邮箱进行匿名化处理</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★密码证书安全加密存储</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支持对带外管理系统中的用户口令和证书等敏感信息进行加密存储，禁止使用私有的和业界已知不安</w:t>
            </w:r>
            <w:r w:rsidRPr="0082774C">
              <w:rPr>
                <w:rFonts w:ascii="宋体" w:eastAsia="宋体" w:hAnsi="宋体" w:cs="宋体" w:hint="eastAsia"/>
                <w:sz w:val="18"/>
                <w:szCs w:val="18"/>
              </w:rPr>
              <w:lastRenderedPageBreak/>
              <w:t>全的密码算法</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lastRenderedPageBreak/>
              <w:t>101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★敏感信息安全加密传输</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支持使用安全的传输加密协议（如SSH或HTTPS等）传输用户的敏感信息</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★信息安全要求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★研发过程安全</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漏洞管理</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供应商承诺，生产商已建立漏洞全量视图，保证产品版本涉及到的所有漏洞(如驱动程序、BMC 软件等)都可以查看</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网络关键设备服务器要求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作为网络关键设备的服务器应符合GB 40050 的相关规定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增强要求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嵌入物理可信根，实现设备的信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任链构建；</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支持可信平台控制模块(TPCM)；</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 支持对CPU、网络控制器等关键处理器进行身份识别与度量的功能；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e) 支持基于处理器或可信计算模块度量的功能；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 所采用的可信密码模块接口应符合GM/T 0012 的相关规定；</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g) 可信安全管理模块、处理器等硬件载体应通过国家相关部门的认证和许可</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安全要求应符合GB 4943.1的规定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107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限用物质的限量应符合GB/T 26572的要求</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108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CPU性能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w:t>
            </w:r>
            <w:r w:rsidRPr="0082774C">
              <w:rPr>
                <w:rFonts w:ascii="宋体" w:eastAsia="宋体" w:hAnsi="宋体" w:cs="宋体"/>
                <w:sz w:val="18"/>
                <w:szCs w:val="18"/>
              </w:rPr>
              <w:t>PU</w:t>
            </w:r>
            <w:r w:rsidRPr="0082774C">
              <w:rPr>
                <w:rFonts w:ascii="宋体" w:eastAsia="宋体" w:hAnsi="宋体" w:cs="宋体" w:hint="eastAsia"/>
                <w:sz w:val="18"/>
                <w:szCs w:val="18"/>
              </w:rPr>
              <w:t>技术架构</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sz w:val="18"/>
                <w:szCs w:val="18"/>
              </w:rPr>
            </w:pPr>
            <w:r w:rsidRPr="0082774C">
              <w:rPr>
                <w:rFonts w:ascii="宋体" w:eastAsia="宋体" w:hAnsi="宋体" w:cs="宋体" w:hint="eastAsia"/>
                <w:sz w:val="18"/>
                <w:szCs w:val="18"/>
              </w:rPr>
              <w:t>支持精简指令集。</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需提供官网或产品彩页或技术白皮书截图证明</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0</w:t>
            </w:r>
            <w:r w:rsidRPr="0082774C">
              <w:rPr>
                <w:rFonts w:ascii="宋体" w:eastAsia="宋体" w:hAnsi="宋体" w:cs="Times New Roman" w:hint="eastAsia"/>
                <w:sz w:val="18"/>
                <w:szCs w:val="18"/>
              </w:rPr>
              <w:t>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★CPU主频</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≥2.6GHz</w:t>
            </w:r>
          </w:p>
        </w:tc>
      </w:tr>
      <w:tr w:rsidR="0082774C" w:rsidRPr="0082774C" w:rsidTr="00C93F25">
        <w:trPr>
          <w:trHeight w:val="90"/>
        </w:trPr>
        <w:tc>
          <w:tcPr>
            <w:tcW w:w="384" w:type="dxa"/>
            <w:vAlign w:val="center"/>
          </w:tcPr>
          <w:p w:rsidR="0082774C" w:rsidRPr="0082774C" w:rsidRDefault="0082774C" w:rsidP="0082774C">
            <w:pPr>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★单CPU核数</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48</w:t>
            </w:r>
            <w:r w:rsidRPr="0082774C">
              <w:rPr>
                <w:rFonts w:ascii="宋体" w:eastAsia="宋体" w:hAnsi="宋体" w:cs="宋体" w:hint="eastAsia"/>
                <w:sz w:val="18"/>
                <w:szCs w:val="18"/>
              </w:rPr>
              <w:t>物理核</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★CPU末级缓存容量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8</w:t>
            </w:r>
            <w:r w:rsidRPr="0082774C">
              <w:rPr>
                <w:rFonts w:ascii="宋体" w:eastAsia="宋体" w:hAnsi="宋体" w:cs="宋体" w:hint="eastAsia"/>
                <w:sz w:val="18"/>
                <w:szCs w:val="18"/>
              </w:rPr>
              <w:t>MB</w:t>
            </w:r>
            <w:r w:rsidRPr="0082774C">
              <w:rPr>
                <w:rFonts w:ascii="宋体" w:eastAsia="宋体" w:hAnsi="宋体" w:cs="宋体"/>
                <w:sz w:val="18"/>
                <w:szCs w:val="18"/>
              </w:rPr>
              <w:t xml:space="preserve"> </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★内存性能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单内存模块容量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≥32GB</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w:t>
            </w:r>
            <w:r w:rsidRPr="0082774C">
              <w:rPr>
                <w:rFonts w:ascii="宋体" w:eastAsia="宋体" w:hAnsi="宋体" w:cs="宋体" w:hint="eastAsia"/>
                <w:sz w:val="18"/>
                <w:szCs w:val="18"/>
              </w:rPr>
              <w:lastRenderedPageBreak/>
              <w:t>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★内存速率</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2666</w:t>
            </w:r>
            <w:r w:rsidRPr="0082774C">
              <w:rPr>
                <w:rFonts w:ascii="宋体" w:eastAsia="宋体" w:hAnsi="宋体" w:cs="宋体" w:hint="eastAsia"/>
                <w:sz w:val="18"/>
                <w:szCs w:val="18"/>
              </w:rPr>
              <w:t>MT/s</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存储性能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硬盘转速</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安装的硬磁盘转速不小于7200rpm（本项目不涉及）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RAID卡性能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RAID卡缓存容量大小</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 RAID 卡且 RAID 卡有缓存容量， 容量不少于 1GB</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sz w:val="18"/>
                <w:szCs w:val="18"/>
              </w:rPr>
              <w:t>FC HBA</w:t>
            </w:r>
            <w:r w:rsidRPr="0082774C">
              <w:rPr>
                <w:rFonts w:ascii="宋体" w:eastAsia="宋体" w:hAnsi="宋体" w:cs="宋体" w:hint="eastAsia"/>
                <w:sz w:val="18"/>
                <w:szCs w:val="18"/>
              </w:rPr>
              <w:t>卡性能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FC HBA 卡速率</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若配备 FC HBA 卡， 单端口最大的连接速率不少于 8Gb/s（本项目不涉及）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网络性能</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独立网卡速率</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≥2</w:t>
            </w:r>
            <w:r w:rsidRPr="0082774C">
              <w:rPr>
                <w:rFonts w:ascii="宋体" w:eastAsia="宋体" w:hAnsi="宋体" w:cs="宋体"/>
                <w:sz w:val="18"/>
                <w:szCs w:val="18"/>
              </w:rPr>
              <w:t>5GE</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板载网卡速率</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若有板载网卡，速率≥1</w:t>
            </w:r>
            <w:r w:rsidRPr="0082774C">
              <w:rPr>
                <w:rFonts w:ascii="宋体" w:eastAsia="宋体" w:hAnsi="宋体" w:cs="宋体"/>
                <w:sz w:val="18"/>
                <w:szCs w:val="18"/>
              </w:rPr>
              <w:t>GE</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符合GB/T 9813.3的有关规定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★部件兼容性要求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★内存兼容性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适配3种及以上厂商的内存产品，且均不低于产品支持的内存规格</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★固态存储兼容性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适配3种或以上厂商的固态存储产品，且均不低于产品支持的固态存储设备规格</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FC HBA 卡兼容性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FC HBA 应适配两种或以上厂商产品（本项目不涉及）</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 卡兼容性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RAID 卡应适配两种或以上厂商产品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★网卡兼容性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网卡应适配两种或以上厂商产品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★功能卡兼容性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内置或适配符合PCIe的功能卡，如：网络功能卡、存储功能卡及图形显示功能卡</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★软件兼容性</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★数据库兼容</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兼容3个及以上厂商的数据库产品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★中间件兼容</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兼容3个及以上厂商的中间件产品</w:t>
            </w:r>
          </w:p>
        </w:tc>
      </w:tr>
      <w:tr w:rsidR="0082774C" w:rsidRPr="0082774C" w:rsidTr="00C93F25">
        <w:trPr>
          <w:trHeight w:val="30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129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★平台软件兼容</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兼容3个及以上厂商的大数据平台</w:t>
            </w:r>
          </w:p>
        </w:tc>
      </w:tr>
      <w:tr w:rsidR="0082774C" w:rsidRPr="0082774C" w:rsidTr="00C93F25">
        <w:trPr>
          <w:trHeight w:val="30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虚拟化软件兼容</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兼容2 款及以上虚拟化软件</w:t>
            </w:r>
          </w:p>
        </w:tc>
      </w:tr>
      <w:tr w:rsidR="0082774C" w:rsidRPr="0082774C" w:rsidTr="00C93F25">
        <w:trPr>
          <w:trHeight w:val="30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存储可靠性要求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sz w:val="18"/>
                <w:szCs w:val="18"/>
              </w:rPr>
              <w:t>SATA SSD</w:t>
            </w:r>
            <w:r w:rsidRPr="0082774C">
              <w:rPr>
                <w:rFonts w:ascii="宋体" w:eastAsia="宋体" w:hAnsi="宋体" w:cs="宋体" w:hint="eastAsia"/>
                <w:sz w:val="18"/>
                <w:szCs w:val="18"/>
              </w:rPr>
              <w:t>可靠性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SSD 的m1 值（MTBF 的不可接受值）不低于200000h</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lastRenderedPageBreak/>
              <w:t>132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★整机可靠性要求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★整机可靠性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m1值（MTBF的不可接受值）不得低于30000h</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★风扇可靠性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风扇寿命应不低于40000h</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★部件可靠性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支持硬盘、电源、风扇热插拔(内置风扇除外)</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★标志、包装、运输和贮存</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符合GB/T 9813.3和商品包装政府采购需求标准的相关规定</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★服务响应</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提供电话、 电子邮件、 远程连接等多种形式服务；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提供同城 4h、 异地 12h 技术响应服务， 2 个工作日解决问题， 对于未能解决的问题和故障应提供可行的升级方案， 并提供周转设备；</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建立全国技术服务体系和服务团体， 符合专业服务体系标准要求，提供原厂中文服务；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 服务周期内提供产品的维修、 换件和升级服务</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★培训服务</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供应商提供培训材料、产品手册、培训视频等培训相关内容</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a)产品免费服务周期（含换件和维修）应不小于3年；</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b)设备停产后继续提供质量保障服务（含备品备件），服务终止时间与最后一批设备交付时间间隔不低于6年；</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c)产品停止服务时间应提前1年告知客户；</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d)产品发布日期需在随机文件中明确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139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★服务工具要求</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★工具要求</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辅助工具</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支持如下功能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本地的数据备份和还原功能；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b) 网络的数据备份和还原功能；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服务器操作系统的自动安装功能；</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d) 服务器所配硬件需要的驱动程序和系统补丁</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★驱动安装升级指引</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随机附开盖工具</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随服务器打包提供开机箱工具</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143</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w:t>
            </w:r>
            <w:r w:rsidRPr="0082774C">
              <w:rPr>
                <w:rFonts w:ascii="宋体" w:eastAsia="宋体" w:hAnsi="宋体" w:cs="宋体" w:hint="eastAsia"/>
                <w:sz w:val="18"/>
                <w:szCs w:val="18"/>
              </w:rPr>
              <w:lastRenderedPageBreak/>
              <w:t>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代码迁移工具</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供应商提供从其他</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架构到当前服务器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w:t>
            </w:r>
            <w:r w:rsidRPr="0082774C">
              <w:rPr>
                <w:rFonts w:ascii="宋体" w:eastAsia="宋体" w:hAnsi="宋体" w:cs="宋体" w:hint="eastAsia"/>
                <w:sz w:val="18"/>
                <w:szCs w:val="18"/>
              </w:rPr>
              <w:lastRenderedPageBreak/>
              <w:t>构的软件迁移工具产品，支持软件包迁移评估，对满足产品重构要求的软件包，能重构为当前服务器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架构的软件包。提供源码迁移功能，检查分析</w:t>
            </w:r>
            <w:r w:rsidRPr="0082774C">
              <w:rPr>
                <w:rFonts w:ascii="宋体" w:eastAsia="宋体" w:hAnsi="宋体" w:cs="宋体"/>
                <w:sz w:val="18"/>
                <w:szCs w:val="18"/>
              </w:rPr>
              <w:t xml:space="preserve"> C/C++/Fortran/Go/</w:t>
            </w:r>
            <w:r w:rsidRPr="0082774C">
              <w:rPr>
                <w:rFonts w:ascii="宋体" w:eastAsia="宋体" w:hAnsi="宋体" w:cs="宋体" w:hint="eastAsia"/>
                <w:sz w:val="18"/>
                <w:szCs w:val="18"/>
              </w:rPr>
              <w:t>解释型语言</w:t>
            </w:r>
            <w:r w:rsidRPr="0082774C">
              <w:rPr>
                <w:rFonts w:ascii="宋体" w:eastAsia="宋体" w:hAnsi="宋体" w:cs="宋体"/>
                <w:sz w:val="18"/>
                <w:szCs w:val="18"/>
              </w:rPr>
              <w:t>/</w:t>
            </w:r>
            <w:r w:rsidRPr="0082774C">
              <w:rPr>
                <w:rFonts w:ascii="宋体" w:eastAsia="宋体" w:hAnsi="宋体" w:cs="宋体" w:hint="eastAsia"/>
                <w:sz w:val="18"/>
                <w:szCs w:val="18"/>
              </w:rPr>
              <w:t>汇编等源码文件，基于产品功能给出迁移指导</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lastRenderedPageBreak/>
              <w:t>144</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性能分析工具</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供应商提供支持当前服务器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架构的性能分析工具产品，支持系统性能分析、</w:t>
            </w:r>
            <w:r w:rsidRPr="0082774C">
              <w:rPr>
                <w:rFonts w:ascii="宋体" w:eastAsia="宋体" w:hAnsi="宋体" w:cs="宋体"/>
                <w:sz w:val="18"/>
                <w:szCs w:val="18"/>
              </w:rPr>
              <w:t xml:space="preserve">Java </w:t>
            </w:r>
            <w:r w:rsidRPr="0082774C">
              <w:rPr>
                <w:rFonts w:ascii="宋体" w:eastAsia="宋体" w:hAnsi="宋体" w:cs="宋体" w:hint="eastAsia"/>
                <w:sz w:val="18"/>
                <w:szCs w:val="18"/>
              </w:rPr>
              <w:t>性能分析和系统诊断，可分析系统或应用在</w:t>
            </w:r>
            <w:r w:rsidRPr="0082774C">
              <w:rPr>
                <w:rFonts w:ascii="宋体" w:eastAsia="宋体" w:hAnsi="宋体" w:cs="宋体"/>
                <w:sz w:val="18"/>
                <w:szCs w:val="18"/>
              </w:rPr>
              <w:t xml:space="preserve"> CPU</w:t>
            </w:r>
            <w:r w:rsidRPr="0082774C">
              <w:rPr>
                <w:rFonts w:ascii="宋体" w:eastAsia="宋体" w:hAnsi="宋体" w:cs="宋体" w:hint="eastAsia"/>
                <w:sz w:val="18"/>
                <w:szCs w:val="18"/>
              </w:rPr>
              <w:t>、内存、</w:t>
            </w:r>
            <w:r w:rsidRPr="0082774C">
              <w:rPr>
                <w:rFonts w:ascii="宋体" w:eastAsia="宋体" w:hAnsi="宋体" w:cs="宋体"/>
                <w:sz w:val="18"/>
                <w:szCs w:val="18"/>
              </w:rPr>
              <w:t xml:space="preserve"> IO</w:t>
            </w:r>
            <w:r w:rsidRPr="0082774C">
              <w:rPr>
                <w:rFonts w:ascii="宋体" w:eastAsia="宋体" w:hAnsi="宋体" w:cs="宋体" w:hint="eastAsia"/>
                <w:sz w:val="18"/>
                <w:szCs w:val="18"/>
              </w:rPr>
              <w:t>、网络等方面的性能，并给出优化建议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145</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跨架构平台应用兼容</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架构平台应用兼容工具，可兼容一种或者一种以上不同架构平台的应用</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146</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★管理软件</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具备资源管理、系统管理、性能监控、健康监控、基于网络控制、报警设置功能</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147</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★增值服务</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★厂家升级产品软件与扩容服务</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供应商提供原厂级的部件/软件产品升级和扩容能力</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148</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服务保障升级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供应商有偿提供远程技术支持、软件授权服务、备件更换服务、现场支承服务</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149</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★提供上门服务</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供应商具备提供上门服务的能力</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150</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业务场景性能优化服务及整体架构升级服务</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供应商提供针对特定业务场景性能优化服务及整体架构升级服务</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151</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652" w:type="dxa"/>
            <w:vMerge w:val="restart"/>
            <w:vAlign w:val="center"/>
          </w:tcPr>
          <w:p w:rsidR="0082774C" w:rsidRPr="0082774C" w:rsidRDefault="0082774C" w:rsidP="0082774C">
            <w:pPr>
              <w:jc w:val="center"/>
              <w:rPr>
                <w:rFonts w:ascii="宋体" w:eastAsia="宋体" w:hAnsi="宋体" w:cs="宋体" w:hint="eastAsia"/>
                <w:sz w:val="18"/>
                <w:szCs w:val="18"/>
              </w:rPr>
            </w:pPr>
            <w:r w:rsidRPr="0082774C">
              <w:rPr>
                <w:rFonts w:ascii="宋体" w:eastAsia="宋体" w:hAnsi="宋体" w:cs="宋体" w:hint="eastAsia"/>
                <w:sz w:val="18"/>
                <w:szCs w:val="18"/>
              </w:rPr>
              <w:t>★供应链质量</w:t>
            </w: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★抗干扰性</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82774C" w:rsidRPr="0082774C" w:rsidTr="00C93F25">
        <w:trPr>
          <w:trHeight w:val="20"/>
        </w:trPr>
        <w:tc>
          <w:tcPr>
            <w:tcW w:w="384" w:type="dxa"/>
            <w:vAlign w:val="center"/>
          </w:tcPr>
          <w:p w:rsidR="0082774C" w:rsidRPr="0082774C" w:rsidRDefault="0082774C" w:rsidP="0082774C">
            <w:pPr>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152</w:t>
            </w:r>
          </w:p>
        </w:tc>
        <w:tc>
          <w:tcPr>
            <w:tcW w:w="613"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652" w:type="dxa"/>
            <w:vMerge/>
            <w:vAlign w:val="center"/>
          </w:tcPr>
          <w:p w:rsidR="0082774C" w:rsidRPr="0082774C" w:rsidRDefault="0082774C" w:rsidP="0082774C">
            <w:pPr>
              <w:jc w:val="center"/>
              <w:rPr>
                <w:rFonts w:ascii="宋体" w:eastAsia="宋体" w:hAnsi="宋体" w:cs="宋体" w:hint="eastAsia"/>
                <w:sz w:val="18"/>
                <w:szCs w:val="18"/>
              </w:rPr>
            </w:pPr>
          </w:p>
        </w:tc>
        <w:tc>
          <w:tcPr>
            <w:tcW w:w="2285"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★供应能力证明</w:t>
            </w:r>
          </w:p>
        </w:tc>
        <w:tc>
          <w:tcPr>
            <w:tcW w:w="124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9"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供应商提供供应链稳定承诺书，确保产品的部件在产品服务周期内稳定供货</w:t>
            </w:r>
          </w:p>
        </w:tc>
      </w:tr>
    </w:tbl>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rPr>
          <w:rFonts w:ascii="宋体" w:eastAsia="宋体" w:hAnsi="宋体" w:cs="Times New Roman" w:hint="eastAsia"/>
          <w:sz w:val="18"/>
          <w:szCs w:val="18"/>
        </w:rPr>
      </w:pPr>
      <w:r w:rsidRPr="0082774C">
        <w:rPr>
          <w:rFonts w:ascii="宋体" w:eastAsia="宋体" w:hAnsi="宋体" w:cs="Times New Roman"/>
          <w:sz w:val="18"/>
          <w:szCs w:val="18"/>
        </w:rPr>
        <w:br w:type="page"/>
      </w:r>
    </w:p>
    <w:p w:rsidR="0082774C" w:rsidRPr="0082774C" w:rsidRDefault="0082774C" w:rsidP="0082774C">
      <w:pPr>
        <w:keepNext/>
        <w:keepLines/>
        <w:spacing w:before="280" w:after="290"/>
        <w:ind w:firstLineChars="200" w:firstLine="476"/>
        <w:jc w:val="left"/>
        <w:outlineLvl w:val="3"/>
        <w:rPr>
          <w:rFonts w:ascii="宋体" w:eastAsia="宋体" w:hAnsi="宋体" w:cs="宋体" w:hint="eastAsia"/>
          <w:spacing w:val="-1"/>
          <w:sz w:val="24"/>
          <w:szCs w:val="24"/>
        </w:rPr>
      </w:pPr>
      <w:r w:rsidRPr="0082774C">
        <w:rPr>
          <w:rFonts w:ascii="宋体" w:eastAsia="宋体" w:hAnsi="宋体" w:cs="宋体" w:hint="eastAsia"/>
          <w:spacing w:val="-1"/>
          <w:sz w:val="24"/>
          <w:szCs w:val="24"/>
        </w:rPr>
        <w:lastRenderedPageBreak/>
        <w:t>2.1.4  数据库一体机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9"/>
        <w:gridCol w:w="595"/>
        <w:gridCol w:w="721"/>
        <w:gridCol w:w="2229"/>
        <w:gridCol w:w="1249"/>
        <w:gridCol w:w="4108"/>
      </w:tblGrid>
      <w:tr w:rsidR="0082774C" w:rsidRPr="0082774C" w:rsidTr="00C93F25">
        <w:trPr>
          <w:trHeight w:val="90"/>
        </w:trPr>
        <w:tc>
          <w:tcPr>
            <w:tcW w:w="389"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序</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号</w:t>
            </w:r>
          </w:p>
        </w:tc>
        <w:tc>
          <w:tcPr>
            <w:tcW w:w="595"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指标分类</w:t>
            </w:r>
          </w:p>
        </w:tc>
        <w:tc>
          <w:tcPr>
            <w:tcW w:w="721"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一级</w:t>
            </w:r>
          </w:p>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w:t>
            </w:r>
          </w:p>
        </w:tc>
        <w:tc>
          <w:tcPr>
            <w:tcW w:w="2229"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二级指标</w:t>
            </w:r>
          </w:p>
        </w:tc>
        <w:tc>
          <w:tcPr>
            <w:tcW w:w="1249" w:type="dxa"/>
            <w:shd w:val="clear" w:color="auto" w:fill="BEBEBE"/>
            <w:vAlign w:val="center"/>
          </w:tcPr>
          <w:p w:rsidR="0082774C" w:rsidRPr="0082774C" w:rsidRDefault="0082774C" w:rsidP="0082774C">
            <w:pPr>
              <w:spacing w:line="360" w:lineRule="auto"/>
              <w:jc w:val="center"/>
              <w:rPr>
                <w:rFonts w:ascii="宋体" w:eastAsia="宋体" w:hAnsi="宋体" w:cs="宋体"/>
                <w:b/>
                <w:sz w:val="18"/>
                <w:szCs w:val="18"/>
              </w:rPr>
            </w:pPr>
            <w:r w:rsidRPr="0082774C">
              <w:rPr>
                <w:rFonts w:ascii="宋体" w:eastAsia="宋体" w:hAnsi="宋体" w:cs="宋体" w:hint="eastAsia"/>
                <w:b/>
                <w:sz w:val="18"/>
                <w:szCs w:val="18"/>
              </w:rPr>
              <w:t>是否可以作为评分因素</w:t>
            </w:r>
          </w:p>
        </w:tc>
        <w:tc>
          <w:tcPr>
            <w:tcW w:w="4108" w:type="dxa"/>
            <w:shd w:val="clear" w:color="auto" w:fill="BEBEBE"/>
            <w:vAlign w:val="center"/>
          </w:tcPr>
          <w:p w:rsidR="0082774C" w:rsidRPr="0082774C" w:rsidRDefault="0082774C" w:rsidP="0082774C">
            <w:pPr>
              <w:spacing w:line="360" w:lineRule="auto"/>
              <w:jc w:val="center"/>
              <w:rPr>
                <w:rFonts w:ascii="宋体" w:eastAsia="宋体" w:hAnsi="宋体" w:cs="宋体" w:hint="eastAsia"/>
                <w:b/>
                <w:sz w:val="18"/>
                <w:szCs w:val="18"/>
              </w:rPr>
            </w:pPr>
            <w:r w:rsidRPr="0082774C">
              <w:rPr>
                <w:rFonts w:ascii="宋体" w:eastAsia="宋体" w:hAnsi="宋体" w:cs="宋体" w:hint="eastAsia"/>
                <w:b/>
                <w:sz w:val="18"/>
                <w:szCs w:val="18"/>
              </w:rPr>
              <w:t>指标要求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p>
        </w:tc>
        <w:tc>
          <w:tcPr>
            <w:tcW w:w="595" w:type="dxa"/>
            <w:vMerge w:val="restart"/>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★CPU信息</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供应商给出CPU信息，包含CPU型号、物理核心数、主频、末级缓存容量、线程数、热设计功耗及内存的最高速率、通道数和位宽</w:t>
            </w:r>
          </w:p>
        </w:tc>
      </w:tr>
      <w:tr w:rsidR="0082774C" w:rsidRPr="0082774C" w:rsidTr="00C93F25">
        <w:trPr>
          <w:trHeight w:val="46"/>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2</w:t>
            </w:r>
          </w:p>
        </w:tc>
        <w:tc>
          <w:tcPr>
            <w:tcW w:w="595" w:type="dxa"/>
            <w:vMerge/>
            <w:vAlign w:val="center"/>
          </w:tcPr>
          <w:p w:rsidR="0082774C" w:rsidRPr="0082774C" w:rsidRDefault="0082774C" w:rsidP="0082774C">
            <w:pPr>
              <w:spacing w:line="360" w:lineRule="auto"/>
              <w:rPr>
                <w:rFonts w:ascii="宋体" w:eastAsia="宋体" w:hAnsi="宋体" w:cs="宋体" w:hint="eastAsia"/>
                <w:sz w:val="18"/>
                <w:szCs w:val="18"/>
              </w:rPr>
            </w:pP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w:t>
            </w:r>
            <w:r w:rsidRPr="0082774C">
              <w:rPr>
                <w:rFonts w:ascii="宋体" w:eastAsia="宋体" w:hAnsi="宋体" w:cs="宋体"/>
                <w:sz w:val="18"/>
                <w:szCs w:val="18"/>
              </w:rPr>
              <w:t>PU</w:t>
            </w:r>
            <w:r w:rsidRPr="0082774C">
              <w:rPr>
                <w:rFonts w:ascii="宋体" w:eastAsia="宋体" w:hAnsi="宋体" w:cs="宋体" w:hint="eastAsia"/>
                <w:sz w:val="18"/>
                <w:szCs w:val="18"/>
              </w:rPr>
              <w:t>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实配≥2颗</w:t>
            </w:r>
          </w:p>
        </w:tc>
      </w:tr>
      <w:tr w:rsidR="0082774C" w:rsidRPr="0082774C" w:rsidTr="00C93F25">
        <w:trPr>
          <w:trHeight w:val="46"/>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★主板支持的CPU和内存情况</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widowControl/>
              <w:jc w:val="left"/>
              <w:rPr>
                <w:rFonts w:ascii="宋体" w:eastAsia="宋体" w:hAnsi="宋体" w:cs="宋体" w:hint="eastAsia"/>
                <w:sz w:val="18"/>
                <w:szCs w:val="18"/>
              </w:rPr>
            </w:pPr>
            <w:r w:rsidRPr="0082774C">
              <w:rPr>
                <w:rFonts w:ascii="宋体" w:eastAsia="宋体" w:hAnsi="宋体" w:cs="宋体" w:hint="eastAsia"/>
                <w:sz w:val="18"/>
                <w:szCs w:val="18"/>
                <w:lang w:bidi="ar"/>
              </w:rPr>
              <w:t>供应商给出主板支持的 CPU 和内存 的型号数量</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★主板内存槽数量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非板载内存的可扩展插槽数量应不少于</w:t>
            </w:r>
            <w:r w:rsidRPr="0082774C">
              <w:rPr>
                <w:rFonts w:ascii="宋体" w:eastAsia="宋体" w:hAnsi="宋体" w:cs="宋体"/>
                <w:sz w:val="18"/>
                <w:szCs w:val="18"/>
              </w:rPr>
              <w:t>16</w:t>
            </w:r>
            <w:r w:rsidRPr="0082774C">
              <w:rPr>
                <w:rFonts w:ascii="宋体" w:eastAsia="宋体" w:hAnsi="宋体" w:cs="宋体" w:hint="eastAsia"/>
                <w:sz w:val="18"/>
                <w:szCs w:val="18"/>
              </w:rPr>
              <w:t>个</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★主板存储接口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至少支持SATA、SAS、M.2、U.2等存储接口中的1种</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★PCIe插槽接口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符合PCIe3.0或以上的高速串行计算机扩展总线标准，PCIe的接口速率与位宽需保证向下兼容</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★主板PCIe插槽数量及规格</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a)高度大于44.45mm双路或以上服务器支持PCIe插槽或接口应不少于5个；</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b)单路服务器PCIe插槽或接口应不少于4个，可通过扩展卡进行插槽扩展</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特殊孔位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及接口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板载网络接口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若支持板载网络接口应不少于1 个1GE 网口</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lastRenderedPageBreak/>
              <w:t>10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主板O</w:t>
            </w:r>
            <w:r w:rsidRPr="0082774C">
              <w:rPr>
                <w:rFonts w:ascii="宋体" w:eastAsia="宋体" w:hAnsi="宋体" w:cs="宋体"/>
                <w:sz w:val="18"/>
                <w:szCs w:val="18"/>
              </w:rPr>
              <w:t>CP</w:t>
            </w:r>
            <w:r w:rsidRPr="0082774C">
              <w:rPr>
                <w:rFonts w:ascii="宋体" w:eastAsia="宋体" w:hAnsi="宋体" w:cs="宋体" w:hint="eastAsia"/>
                <w:sz w:val="18"/>
                <w:szCs w:val="18"/>
              </w:rPr>
              <w:t>插槽数量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若支持OCP2.0 及以上插槽数量不少于1 个</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w:t>
            </w:r>
            <w:r w:rsidRPr="0082774C">
              <w:rPr>
                <w:rFonts w:ascii="宋体" w:eastAsia="宋体" w:hAnsi="宋体" w:cs="宋体"/>
                <w:sz w:val="18"/>
                <w:szCs w:val="18"/>
              </w:rPr>
              <w:t>16</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★内存规格</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64</w:t>
            </w:r>
            <w:r w:rsidRPr="0082774C">
              <w:rPr>
                <w:rFonts w:ascii="宋体" w:eastAsia="宋体" w:hAnsi="宋体" w:cs="宋体"/>
                <w:sz w:val="18"/>
                <w:szCs w:val="18"/>
              </w:rPr>
              <w:t xml:space="preserve">GB </w:t>
            </w:r>
            <w:r w:rsidRPr="0082774C">
              <w:rPr>
                <w:rFonts w:ascii="宋体" w:eastAsia="宋体" w:hAnsi="宋体" w:cs="宋体" w:hint="eastAsia"/>
                <w:sz w:val="18"/>
                <w:szCs w:val="18"/>
              </w:rPr>
              <w:t>DDR5 5600MHz内存</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★内存通道</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支持多个内存接口通道，每个通道可支持1DPC或2DPC，当支持2DPC时，印制电路板上应具备插槽的序号标识，具体通道数应在随机文件中明确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硬盘类型</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供应商给出服务器支持硬磁盘和固态盘类型及规格</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15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★硬磁盘实配容量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a)若配备硬磁盘，服务器提供的实配硬磁盘可用容量应不小于 600GB（本项目不涉及）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b)配备固态盘，实配 SATA SSD 硬盘可用容量不小于 480GB，SSD硬盘容量不小于7.68TB </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16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硬盘接口类型</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a)若配备硬磁盘，应提供SAS 3.0或SATA 3.0 及以上接口；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b)若配备固态盘，应提供至少1 种类型固态盘接口，如UFS、SATA、PCIe等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★硬盘实配数量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a)若配备硬磁盘， 服务器提供的实配硬磁盘数量应不小于 2 块， 可实现互为备份；（本项目不涉及）</w:t>
            </w:r>
          </w:p>
          <w:p w:rsidR="0082774C" w:rsidRPr="0082774C" w:rsidRDefault="0082774C" w:rsidP="0082774C">
            <w:pPr>
              <w:spacing w:line="360" w:lineRule="auto"/>
              <w:rPr>
                <w:rFonts w:ascii="宋体" w:eastAsia="宋体" w:hAnsi="宋体" w:cs="Times New Roman" w:hint="eastAsia"/>
                <w:sz w:val="18"/>
                <w:szCs w:val="18"/>
              </w:rPr>
            </w:pPr>
            <w:r w:rsidRPr="0082774C">
              <w:rPr>
                <w:rFonts w:ascii="宋体" w:eastAsia="宋体" w:hAnsi="宋体" w:cs="宋体" w:hint="eastAsia"/>
                <w:sz w:val="18"/>
                <w:szCs w:val="18"/>
              </w:rPr>
              <w:t>b)配备固态盘， 实配盘数应不小于2块480GB SATA SSD硬盘，配备不小于8块7.68TB SSD 硬盘；</w:t>
            </w:r>
          </w:p>
        </w:tc>
      </w:tr>
      <w:tr w:rsidR="0082774C" w:rsidRPr="0082774C" w:rsidTr="00C93F25">
        <w:trPr>
          <w:trHeight w:val="1936"/>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★硬盘插槽数量及规格</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供应商应给出配置的硬盘尺寸，如 2.5 英寸、3.5 英寸硬磁盘；（本项目不涉及）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实配机箱高度为 88.9mm 的服务器，可支持的硬盘数量应不少于 8 块。</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存储型服务器可支持硬盘数量应不少于 24 块（本项目不涉及）</w:t>
            </w:r>
          </w:p>
        </w:tc>
      </w:tr>
      <w:tr w:rsidR="0082774C" w:rsidRPr="0082774C" w:rsidTr="00C93F25">
        <w:trPr>
          <w:trHeight w:val="1936"/>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硬盘其他参数要求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widowControl/>
              <w:jc w:val="left"/>
              <w:rPr>
                <w:rFonts w:ascii="Times New Roman" w:eastAsia="宋体" w:hAnsi="Times New Roman" w:cs="Times New Roman"/>
                <w:szCs w:val="24"/>
              </w:rPr>
            </w:pPr>
            <w:r w:rsidRPr="0082774C">
              <w:rPr>
                <w:rFonts w:ascii="黑体" w:eastAsia="黑体" w:hAnsi="宋体" w:cs="黑体"/>
                <w:kern w:val="0"/>
                <w:sz w:val="18"/>
                <w:szCs w:val="18"/>
                <w:lang w:bidi="ar"/>
              </w:rPr>
              <w:t>a)机械硬盘准备时间应不大于 30s；</w:t>
            </w:r>
            <w:r w:rsidRPr="0082774C">
              <w:rPr>
                <w:rFonts w:ascii="黑体" w:eastAsia="黑体" w:hAnsi="宋体" w:cs="黑体" w:hint="eastAsia"/>
                <w:kern w:val="0"/>
                <w:sz w:val="18"/>
                <w:szCs w:val="18"/>
                <w:lang w:bidi="ar"/>
              </w:rPr>
              <w:t xml:space="preserve">侧面固定螺丝孔数量可为4孔或6孔；工作状态环境温度应满足 5℃~55℃，其它参数应符合 GB/T 12628的相关规定； </w:t>
            </w:r>
          </w:p>
          <w:p w:rsidR="0082774C" w:rsidRPr="0082774C" w:rsidRDefault="0082774C" w:rsidP="0082774C">
            <w:pPr>
              <w:widowControl/>
              <w:jc w:val="left"/>
              <w:rPr>
                <w:rFonts w:ascii="宋体" w:eastAsia="宋体" w:hAnsi="宋体" w:cs="宋体" w:hint="eastAsia"/>
                <w:sz w:val="18"/>
                <w:szCs w:val="18"/>
              </w:rPr>
            </w:pPr>
            <w:r w:rsidRPr="0082774C">
              <w:rPr>
                <w:rFonts w:ascii="黑体" w:eastAsia="黑体" w:hAnsi="宋体" w:cs="黑体" w:hint="eastAsia"/>
                <w:kern w:val="0"/>
                <w:sz w:val="18"/>
                <w:szCs w:val="18"/>
                <w:lang w:bidi="ar"/>
              </w:rPr>
              <w:t>b)若服务器支持固态盘，固态盘符合 SJ/T 11654 相关规定</w:t>
            </w:r>
          </w:p>
        </w:tc>
      </w:tr>
      <w:tr w:rsidR="0082774C" w:rsidRPr="0082774C" w:rsidTr="00C93F25">
        <w:trPr>
          <w:trHeight w:val="1791"/>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19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#实体证明</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根据投标人提供所投产品“数据库一体机”实体照片或官方网站产品截图，并承诺提供的产品为数据库一体机，不是单独服务器硬件、单独数据库软件组成的产品。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w:t>
            </w:r>
            <w:r w:rsidRPr="0082774C">
              <w:rPr>
                <w:rFonts w:ascii="宋体" w:eastAsia="宋体" w:hAnsi="宋体" w:cs="宋体"/>
                <w:sz w:val="18"/>
                <w:szCs w:val="18"/>
              </w:rPr>
              <w:t>AID</w:t>
            </w:r>
            <w:r w:rsidRPr="0082774C">
              <w:rPr>
                <w:rFonts w:ascii="宋体" w:eastAsia="宋体" w:hAnsi="宋体" w:cs="宋体" w:hint="eastAsia"/>
                <w:sz w:val="18"/>
                <w:szCs w:val="18"/>
              </w:rPr>
              <w:t>卡规格（若支持R</w:t>
            </w:r>
            <w:r w:rsidRPr="0082774C">
              <w:rPr>
                <w:rFonts w:ascii="宋体" w:eastAsia="宋体" w:hAnsi="宋体" w:cs="宋体"/>
                <w:sz w:val="18"/>
                <w:szCs w:val="18"/>
              </w:rPr>
              <w:t>AID</w:t>
            </w:r>
            <w:r w:rsidRPr="0082774C">
              <w:rPr>
                <w:rFonts w:ascii="宋体" w:eastAsia="宋体" w:hAnsi="宋体" w:cs="宋体" w:hint="eastAsia"/>
                <w:sz w:val="18"/>
                <w:szCs w:val="18"/>
              </w:rPr>
              <w:t>卡）</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w:t>
            </w:r>
            <w:r w:rsidRPr="0082774C">
              <w:rPr>
                <w:rFonts w:ascii="宋体" w:eastAsia="宋体" w:hAnsi="宋体" w:cs="宋体"/>
                <w:sz w:val="18"/>
                <w:szCs w:val="18"/>
              </w:rPr>
              <w:t>AID</w:t>
            </w:r>
            <w:r w:rsidRPr="0082774C">
              <w:rPr>
                <w:rFonts w:ascii="宋体" w:eastAsia="宋体" w:hAnsi="宋体" w:cs="宋体" w:hint="eastAsia"/>
                <w:sz w:val="18"/>
                <w:szCs w:val="18"/>
              </w:rPr>
              <w:t>卡支持的S</w:t>
            </w:r>
            <w:r w:rsidRPr="0082774C">
              <w:rPr>
                <w:rFonts w:ascii="宋体" w:eastAsia="宋体" w:hAnsi="宋体" w:cs="宋体"/>
                <w:sz w:val="18"/>
                <w:szCs w:val="18"/>
              </w:rPr>
              <w:t>AS</w:t>
            </w:r>
            <w:r w:rsidRPr="0082774C">
              <w:rPr>
                <w:rFonts w:ascii="宋体" w:eastAsia="宋体" w:hAnsi="宋体" w:cs="宋体" w:hint="eastAsia"/>
                <w:sz w:val="18"/>
                <w:szCs w:val="18"/>
              </w:rPr>
              <w:t>接口数</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S</w:t>
            </w:r>
            <w:r w:rsidRPr="0082774C">
              <w:rPr>
                <w:rFonts w:ascii="宋体" w:eastAsia="宋体" w:hAnsi="宋体" w:cs="宋体"/>
                <w:sz w:val="18"/>
                <w:szCs w:val="18"/>
              </w:rPr>
              <w:t>AS</w:t>
            </w:r>
            <w:r w:rsidRPr="0082774C">
              <w:rPr>
                <w:rFonts w:ascii="宋体" w:eastAsia="宋体" w:hAnsi="宋体" w:cs="宋体" w:hint="eastAsia"/>
                <w:sz w:val="18"/>
                <w:szCs w:val="18"/>
              </w:rPr>
              <w:t>直通卡规格（若支持S</w:t>
            </w:r>
            <w:r w:rsidRPr="0082774C">
              <w:rPr>
                <w:rFonts w:ascii="宋体" w:eastAsia="宋体" w:hAnsi="宋体" w:cs="宋体"/>
                <w:sz w:val="18"/>
                <w:szCs w:val="18"/>
              </w:rPr>
              <w:t>AS</w:t>
            </w:r>
            <w:r w:rsidRPr="0082774C">
              <w:rPr>
                <w:rFonts w:ascii="宋体" w:eastAsia="宋体" w:hAnsi="宋体" w:cs="宋体" w:hint="eastAsia"/>
                <w:sz w:val="18"/>
                <w:szCs w:val="18"/>
              </w:rPr>
              <w:t>直通卡）</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w:t>
            </w:r>
            <w:r w:rsidRPr="0082774C">
              <w:rPr>
                <w:rFonts w:ascii="宋体" w:eastAsia="宋体" w:hAnsi="宋体" w:cs="宋体"/>
                <w:sz w:val="18"/>
                <w:szCs w:val="18"/>
              </w:rPr>
              <w:t>AS</w:t>
            </w:r>
            <w:r w:rsidRPr="0082774C">
              <w:rPr>
                <w:rFonts w:ascii="宋体" w:eastAsia="宋体" w:hAnsi="宋体" w:cs="宋体" w:hint="eastAsia"/>
                <w:sz w:val="18"/>
                <w:szCs w:val="18"/>
              </w:rPr>
              <w:t>直通卡S</w:t>
            </w:r>
            <w:r w:rsidRPr="0082774C">
              <w:rPr>
                <w:rFonts w:ascii="宋体" w:eastAsia="宋体" w:hAnsi="宋体" w:cs="宋体"/>
                <w:sz w:val="18"/>
                <w:szCs w:val="18"/>
              </w:rPr>
              <w:t>AS</w:t>
            </w:r>
            <w:r w:rsidRPr="0082774C">
              <w:rPr>
                <w:rFonts w:ascii="宋体" w:eastAsia="宋体" w:hAnsi="宋体" w:cs="宋体" w:hint="eastAsia"/>
                <w:sz w:val="18"/>
                <w:szCs w:val="18"/>
              </w:rPr>
              <w:t>接口数量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sz w:val="18"/>
                <w:szCs w:val="18"/>
              </w:rPr>
              <w:t>HBA</w:t>
            </w:r>
            <w:r w:rsidRPr="0082774C">
              <w:rPr>
                <w:rFonts w:ascii="宋体" w:eastAsia="宋体" w:hAnsi="宋体" w:cs="宋体" w:hint="eastAsia"/>
                <w:sz w:val="18"/>
                <w:szCs w:val="18"/>
              </w:rPr>
              <w:t>直通卡规格（若支持H</w:t>
            </w:r>
            <w:r w:rsidRPr="0082774C">
              <w:rPr>
                <w:rFonts w:ascii="宋体" w:eastAsia="宋体" w:hAnsi="宋体" w:cs="宋体"/>
                <w:sz w:val="18"/>
                <w:szCs w:val="18"/>
              </w:rPr>
              <w:t>BA</w:t>
            </w:r>
            <w:r w:rsidRPr="0082774C">
              <w:rPr>
                <w:rFonts w:ascii="宋体" w:eastAsia="宋体" w:hAnsi="宋体" w:cs="宋体" w:hint="eastAsia"/>
                <w:sz w:val="18"/>
                <w:szCs w:val="18"/>
              </w:rPr>
              <w:t>直通卡）</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sz w:val="18"/>
                <w:szCs w:val="18"/>
              </w:rPr>
              <w:t>HBA</w:t>
            </w:r>
            <w:r w:rsidRPr="0082774C">
              <w:rPr>
                <w:rFonts w:ascii="宋体" w:eastAsia="宋体" w:hAnsi="宋体" w:cs="宋体" w:hint="eastAsia"/>
                <w:sz w:val="18"/>
                <w:szCs w:val="18"/>
              </w:rPr>
              <w:t>卡端口数量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≥0</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23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★网口速率和数量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Times New Roman" w:hint="eastAsia"/>
                <w:sz w:val="18"/>
                <w:szCs w:val="18"/>
              </w:rPr>
            </w:pPr>
            <w:r w:rsidRPr="0082774C">
              <w:rPr>
                <w:rFonts w:ascii="宋体" w:eastAsia="宋体" w:hAnsi="宋体" w:cs="宋体" w:hint="eastAsia"/>
                <w:sz w:val="18"/>
                <w:szCs w:val="18"/>
              </w:rPr>
              <w:t>配备光口数量不少于 2个，且光口速率10GE（满配10GE光模块）</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存储型服务器网口速率和数量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存储型服务器1GE 网口数量不少于2 个，10GE 以上网口数量不少于2个</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lastRenderedPageBreak/>
              <w:t>25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独立网卡网口数量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若配备独立网卡，独立网卡网口数量≥</w:t>
            </w:r>
            <w:r w:rsidRPr="0082774C">
              <w:rPr>
                <w:rFonts w:ascii="宋体" w:eastAsia="宋体" w:hAnsi="宋体" w:cs="宋体"/>
                <w:sz w:val="18"/>
                <w:szCs w:val="18"/>
              </w:rPr>
              <w:t>2</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独立网卡接口类型</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板载网卡接口类型</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支持RJ45/QSFP/SFP 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28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★外部接口规格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显示接口类型应不少于1种，如：VGA、DP、HDMI等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2</w:t>
            </w:r>
            <w:r w:rsidRPr="0082774C">
              <w:rPr>
                <w:rFonts w:ascii="宋体" w:eastAsia="宋体" w:hAnsi="宋体" w:cs="Times New Roman"/>
                <w:sz w:val="18"/>
                <w:szCs w:val="18"/>
              </w:rPr>
              <w:t>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★USB接口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配备USB接口，如USB2.0、USB3.0等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30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特殊接口及孔位</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前面板预留1 个专用USB 母座接口孔位</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其他接口</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串口数量不少于1 个，并可实现GB/T 6107 或GB/T 26803.</w:t>
            </w:r>
            <w:r w:rsidRPr="0082774C">
              <w:rPr>
                <w:rFonts w:ascii="宋体" w:eastAsia="宋体" w:hAnsi="宋体" w:cs="宋体"/>
                <w:sz w:val="18"/>
                <w:szCs w:val="18"/>
              </w:rPr>
              <w:t xml:space="preserve">2 </w:t>
            </w:r>
            <w:r w:rsidRPr="0082774C">
              <w:rPr>
                <w:rFonts w:ascii="宋体" w:eastAsia="宋体" w:hAnsi="宋体" w:cs="宋体" w:hint="eastAsia"/>
                <w:sz w:val="18"/>
                <w:szCs w:val="18"/>
              </w:rPr>
              <w:t>的相关功能；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服务器主机前面板可根据用户实际使用需求预留1 个专用USB 母座接口孔位</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电源冗余模式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整机电源模块按1+1冗余配置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★电源模块数量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实配≥2</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34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★电源功率</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电源模块功率≥900W，满足处理器满载时的需求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电源指示灯</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配备电源指示灯，指示待机、工作异常等状态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36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★外观和结构</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a)服务器的零部件应紧固无松动，可插拔部件应可靠连接，开关、按钮和其它控制部件应灵活可靠，布局应方便使用；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b)产品表面不应有明显的凹痕、划伤、裂缝、变形和污染等。表面涂层均匀，不应起泡、龟裂、脱落和磨</w:t>
            </w:r>
            <w:r w:rsidRPr="0082774C">
              <w:rPr>
                <w:rFonts w:ascii="宋体" w:eastAsia="宋体" w:hAnsi="宋体" w:cs="宋体" w:hint="eastAsia"/>
                <w:sz w:val="18"/>
                <w:szCs w:val="18"/>
              </w:rPr>
              <w:lastRenderedPageBreak/>
              <w:t>损，金属零部件无锈蚀及其它机械损伤；</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c)产品表面说明功能的文字、符号和标志应清晰、端正且牢固；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d)应在服务器的显著位置提供运行状态的指示功能，并在随机文件中明确具体含义；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f)高密度服务器应给出CPU个数与机柜高度（本项不涉及）；</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g)服务器尺寸具体要求在随机文件中明确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lastRenderedPageBreak/>
              <w:t>37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★尺寸（高×宽×深）</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供应商给出产品尺寸；</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设计应遵循标准化、系列化的要求；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机箱的内部结构符合通用部件的安装需要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38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服务器导轨</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供应商给出导轨尺寸、安装方式等信息</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39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 个数与机柜高度单位(U)比</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供应商给出CPU 个数与机柜高度</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40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★环境适应性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41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特殊机型环境适应性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边缘应用服务器，工作环境温度宜为0～45℃，短期工作可承受环境温度宜为-5～55℃，液冷服务器贮存运输温度宜为-30～55℃（本项不涉及）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机械环境适应性应符合GB/T 9813.3的有关规定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4</w:t>
            </w:r>
            <w:r w:rsidRPr="0082774C">
              <w:rPr>
                <w:rFonts w:ascii="宋体" w:eastAsia="宋体" w:hAnsi="宋体" w:cs="Times New Roman"/>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★噪声</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9813.3的有关规定，在产品说明中给出具体测试值塔式服务器噪声在空闲状态下不大于50dB</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AI 计算单元规格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AI 计算单元</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若配备AI 计算单元应符合如下要求：</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具备人工智能加速处理器，计算精度至少支持FP16、BF16、FP32、FP64、INT8 和INT16 等中的1 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单推理卡或模块，具备视频解析、文本识别、语音分析等推理能力；在视觉场景下配备可直接调用的接口实现视觉计算加速，路数不小于64（1080P 30FPS）</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一键式迁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移</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若服务器配备AI 计算单元，提供训练脚本迁移工具（本项不涉及）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机柜规格</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★机柜尺寸</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供应商给出长度、高度和深度</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机柜管理板</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配备机柜管理板（本项不涉及）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产品规格</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机柜电源规格</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机柜电源支持集中供电，电源输入不少于2 路且支持自动切换；</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机柜电源模块支持N+1 冗余配置，电源模块可独立更换（本项不涉及）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4</w:t>
            </w:r>
            <w:r w:rsidRPr="0082774C">
              <w:rPr>
                <w:rFonts w:ascii="宋体" w:eastAsia="宋体" w:hAnsi="宋体" w:cs="Times New Roman"/>
                <w:sz w:val="18"/>
                <w:szCs w:val="18"/>
              </w:rPr>
              <w:t>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★主板功能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★主板外部接口种类</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支持USB、显示、管理等接口，如：VGA、USB3.0、BMC管理端口等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50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主板防烧板设计</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支持主板防烧板设计，保证电源故障后不扩散</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lang w:bidi="ar"/>
              </w:rPr>
            </w:pPr>
            <w:r w:rsidRPr="0082774C">
              <w:rPr>
                <w:rFonts w:ascii="宋体" w:eastAsia="宋体" w:hAnsi="宋体" w:cs="Times New Roman"/>
                <w:sz w:val="18"/>
                <w:szCs w:val="18"/>
              </w:rPr>
              <w:t>51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扩展功能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实现至少一种扩展功能，如存储功能卡、显示功能卡、运算加速功能卡及网络功能卡等扩展功能（本项不涉及）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5</w:t>
            </w:r>
            <w:r w:rsidRPr="0082774C">
              <w:rPr>
                <w:rFonts w:ascii="宋体" w:eastAsia="宋体" w:hAnsi="宋体" w:cs="Times New Roman"/>
                <w:sz w:val="18"/>
                <w:szCs w:val="18"/>
              </w:rPr>
              <w:t>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支持网络连接、网络访问、数据交换和网络管控功能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★计算处理</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★密码算法实现</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CPU芯片应符合GM/T 0008的相关规定，或芯片密码模块应符合GB/T 37092或GM/T 0028的相关规定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内存校验</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支持内存校验或内存增强型纠错功能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sz w:val="18"/>
                <w:szCs w:val="18"/>
              </w:rPr>
              <w:t xml:space="preserve">SATA SSD </w:t>
            </w:r>
            <w:r w:rsidRPr="0082774C">
              <w:rPr>
                <w:rFonts w:ascii="宋体" w:eastAsia="宋体" w:hAnsi="宋体" w:cs="宋体" w:hint="eastAsia"/>
                <w:sz w:val="18"/>
                <w:szCs w:val="18"/>
              </w:rPr>
              <w:t>NAND 健康状态上报</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支持关键外部存储器（硬磁盘、SSD等）的健康状态上报并进行故障诊断</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sz w:val="18"/>
                <w:szCs w:val="18"/>
              </w:rPr>
              <w:t>SATA SSD</w:t>
            </w:r>
            <w:r w:rsidRPr="0082774C">
              <w:rPr>
                <w:rFonts w:ascii="宋体" w:eastAsia="宋体" w:hAnsi="宋体" w:cs="宋体" w:hint="eastAsia"/>
                <w:sz w:val="18"/>
                <w:szCs w:val="18"/>
              </w:rPr>
              <w:t>单die 故障隔离</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支持SSD 关键外部存储器中单存储晶元故障隔离</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RAID卡功能（若支持R</w:t>
            </w:r>
            <w:r w:rsidRPr="0082774C">
              <w:rPr>
                <w:rFonts w:ascii="宋体" w:eastAsia="宋体" w:hAnsi="宋体" w:cs="宋体"/>
                <w:sz w:val="18"/>
                <w:szCs w:val="18"/>
              </w:rPr>
              <w:t>AID</w:t>
            </w:r>
            <w:r w:rsidRPr="0082774C">
              <w:rPr>
                <w:rFonts w:ascii="宋体" w:eastAsia="宋体" w:hAnsi="宋体" w:cs="宋体" w:hint="eastAsia"/>
                <w:sz w:val="18"/>
                <w:szCs w:val="18"/>
              </w:rPr>
              <w:t>卡）</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RAID级别支持</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模式支持 RAID 0/1，存储型本项目不涉及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5</w:t>
            </w:r>
            <w:r w:rsidRPr="0082774C">
              <w:rPr>
                <w:rFonts w:ascii="宋体" w:eastAsia="宋体" w:hAnsi="宋体" w:cs="Times New Roman"/>
                <w:sz w:val="18"/>
                <w:szCs w:val="18"/>
              </w:rPr>
              <w:t>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RAID卡 </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BBU单元</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不做要求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60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光驱功能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光驱类型（是否支持RW，以及光盘类型CD/DVD）</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若配备光驱，应提供光驱的安装形式（如内置、外置）、光驱读写类型（如只读、可刻录等）、光盘类型的兼容列表（如CD-ROM、CD-RW、DVD±RW 等）</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61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★电源热插拔</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整机电源模块应具备热插拔功能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w:t>
            </w:r>
            <w:r w:rsidRPr="0082774C">
              <w:rPr>
                <w:rFonts w:ascii="宋体" w:eastAsia="宋体" w:hAnsi="宋体" w:cs="Times New Roman"/>
                <w:sz w:val="18"/>
                <w:szCs w:val="18"/>
              </w:rPr>
              <w:t>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★电源过流保护</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支持过流及短路保护的功能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w:t>
            </w:r>
            <w:r w:rsidRPr="0082774C">
              <w:rPr>
                <w:rFonts w:ascii="宋体" w:eastAsia="宋体" w:hAnsi="宋体" w:cs="Times New Roman"/>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★散热方式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支持风冷散热方式，配置冗余风扇</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w:t>
            </w:r>
            <w:r w:rsidRPr="0082774C">
              <w:rPr>
                <w:rFonts w:ascii="宋体" w:eastAsia="宋体" w:hAnsi="宋体" w:cs="Times New Roman"/>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w:t>
            </w:r>
            <w:r w:rsidRPr="0082774C">
              <w:rPr>
                <w:rFonts w:ascii="宋体" w:eastAsia="宋体" w:hAnsi="宋体" w:cs="宋体" w:hint="eastAsia"/>
                <w:sz w:val="18"/>
                <w:szCs w:val="18"/>
              </w:rPr>
              <w:lastRenderedPageBreak/>
              <w:t>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其他功能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支持关键部件冗余（包括电源、风扇等）；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b) 支持熔断保护与恢复功能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6</w:t>
            </w:r>
            <w:r w:rsidRPr="0082774C">
              <w:rPr>
                <w:rFonts w:ascii="宋体" w:eastAsia="宋体" w:hAnsi="宋体" w:cs="Times New Roman"/>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★管理系统功能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★BMC固件基础功能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1)支持DHCP设置网络功能；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2)支持静态IP设置网络功能；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3)支持设备日志记录，包括但不限于登录日志、操作日志和报警日志等功能；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4)支持日志信息导出和记录删除功能；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5)支持通过管理接口向外输出准确的报警信息功能；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6)设备的BMC管理软件应能够按报警的严重程度进行区分；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7)支持IPMI2.0、SNMP或Redfish等接口功能；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8)支持键盘、鼠标和视频的重定向、文本控制台的重定向、远程虚拟媒体、高可靠的硬件监控和管理功能；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9)支持基于网络开启、关闭和重启设备的功能，并查询当前设备开机运行状态；</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10)支持故障提示功能，并可通过接口读取服务器故障信息；</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11)支持基于网络的固件更新功能，包括BMC和BIOS等；</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12)支持基于网络安装操作系统的功能，并可通过网络控制台访问设备；</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13)支持通过本地的硬盘或光驱等存储设备，基于网络完成设备的操作系统安装功能；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14)支持通过浏览器打开管理界面并登录功能；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15)支持设置口令策略功能；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16)支持访问权限设置功能，并通过日志记录访问事件；</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17)支持对出厂默认的用户名及口令进行安全保护</w:t>
            </w:r>
            <w:r w:rsidRPr="0082774C">
              <w:rPr>
                <w:rFonts w:ascii="宋体" w:eastAsia="宋体" w:hAnsi="宋体" w:cs="宋体" w:hint="eastAsia"/>
                <w:sz w:val="18"/>
                <w:szCs w:val="18"/>
              </w:rPr>
              <w:lastRenderedPageBreak/>
              <w:t>功能，并提供默认口令修改提示；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18)支持读取设备主板的工作环境温度功能；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19)支持读取服务器CPU等核心器件的温度功能；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20)支持通过外部管理工具进行BMC参数设置的功能，并可基于网络通过外部管理工具对BMC进行管理；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21)应支持固件版本查询、固件升级</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22)支持基于网络实现开关机和复位控制的功能；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23)BMC启动时间应不超过180s，实现功能包括网络、IPMI、散热、传感器服务可用；</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24)支持BMC固件设置的恢复出厂功能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6</w:t>
            </w:r>
            <w:r w:rsidRPr="0082774C">
              <w:rPr>
                <w:rFonts w:ascii="宋体" w:eastAsia="宋体" w:hAnsi="宋体" w:cs="Times New Roman"/>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w:t>
            </w:r>
            <w:r w:rsidRPr="0082774C">
              <w:rPr>
                <w:rFonts w:ascii="宋体" w:eastAsia="宋体" w:hAnsi="宋体" w:cs="宋体"/>
                <w:sz w:val="18"/>
                <w:szCs w:val="18"/>
              </w:rPr>
              <w:t>MC</w:t>
            </w:r>
            <w:r w:rsidRPr="0082774C">
              <w:rPr>
                <w:rFonts w:ascii="宋体" w:eastAsia="宋体" w:hAnsi="宋体" w:cs="宋体" w:hint="eastAsia"/>
                <w:sz w:val="18"/>
                <w:szCs w:val="18"/>
              </w:rPr>
              <w:t>固件增强功能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a）网络控制、安装提供图形访问界面网络；</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b）设备的BMC 管理软件界面显示报警信息，且能够按报警的严重程度进行区分；</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c）Web GUI 采用BMC 端口直连，平均响应时间为不大于1s</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6</w:t>
            </w:r>
            <w:r w:rsidRPr="0082774C">
              <w:rPr>
                <w:rFonts w:ascii="宋体" w:eastAsia="宋体" w:hAnsi="宋体" w:cs="Times New Roman"/>
                <w:sz w:val="18"/>
                <w:szCs w:val="18"/>
              </w:rPr>
              <w:t>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★BIOS固件基础功能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a）支持查看固件版本、内存信息、主板信息、处理器信息和系统时间信息功能；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b）支持上电初始化界面显示CPU信息、内存信息、固件版本和部分快捷键信息功能；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c）支持设置界面中英文显示切换功能；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d）支持查看PCIe设备信息，SATA设备信息功能；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e）支持操作系统安装和引导功能，应并向操作系统提供计算机主板信息和服务接口；</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f）支持设置启动顺序，并按照设置的启动顺序启动功能；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g）支持安全启动功能；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h）支持设置口令、修改口令、验证口令功能；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i）支持板载显示控制或独立显卡的显示控制功能；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j）支持RAID识别和启动功能；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k）支持串口重定向功能；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l）支持固件更新功能；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m）支持BIOS固件设置的恢复出厂功能；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n）支持网络引导启用和关闭功能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6</w:t>
            </w:r>
            <w:r w:rsidRPr="0082774C">
              <w:rPr>
                <w:rFonts w:ascii="宋体" w:eastAsia="宋体" w:hAnsi="宋体" w:cs="Times New Roman"/>
                <w:sz w:val="18"/>
                <w:szCs w:val="18"/>
              </w:rPr>
              <w:t>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★远程控制</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支持远程关机和重新启动功能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69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★操作系统及驱动功能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★操作系统及驱动的升级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iCs/>
                <w:sz w:val="18"/>
                <w:szCs w:val="18"/>
              </w:rPr>
              <w:t>支持通过网络、闪存盘对操作系统、驱动进行升级</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70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操作系统及驱动的备份还原</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hint="eastAsia"/>
                <w:iCs/>
                <w:sz w:val="18"/>
                <w:szCs w:val="18"/>
              </w:rPr>
              <w:t>支持操作系统备份及还原功能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★操作系统功能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iCs/>
                <w:sz w:val="18"/>
                <w:szCs w:val="18"/>
              </w:rPr>
            </w:pPr>
            <w:r w:rsidRPr="0082774C">
              <w:rPr>
                <w:rFonts w:ascii="宋体" w:eastAsia="宋体" w:hAnsi="宋体" w:cs="宋体"/>
                <w:iCs/>
                <w:sz w:val="18"/>
                <w:szCs w:val="18"/>
              </w:rPr>
              <w:t>a)支持访问控制、安全审计、网络接入鉴别等功能；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iCs/>
                <w:sz w:val="18"/>
                <w:szCs w:val="18"/>
              </w:rPr>
              <w:t>b)操作系统其他功能应满足操作系统政府采购需求标准中加*的指标要求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★中文信息处理功能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★中文信息处理</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 18030的有关规定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机柜功能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机柜管理功能</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机柜管理系统包括服务器节点BMC管理系统、机柜管理系统或交换节点管理系统（本项不涉及）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机柜通信方式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若配备机柜管理板可实现包括：资产管理、电源模块、功耗管理和液冷漏液检测等功能（本项不涉及）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多集群作业管理</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支持多集群作业管理功能（本项不涉及）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7</w:t>
            </w:r>
            <w:r w:rsidRPr="0082774C">
              <w:rPr>
                <w:rFonts w:ascii="宋体" w:eastAsia="宋体" w:hAnsi="宋体" w:cs="Times New Roman"/>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#纳管能力</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为保证与现有环境融合，数据库一体机需支持纳管主流第三方虚拟化平台，可对</w:t>
            </w:r>
            <w:r w:rsidRPr="0082774C">
              <w:rPr>
                <w:rFonts w:ascii="宋体" w:eastAsia="宋体" w:hAnsi="宋体" w:cs="宋体"/>
                <w:sz w:val="18"/>
                <w:szCs w:val="18"/>
              </w:rPr>
              <w:t>VMware</w:t>
            </w:r>
            <w:r w:rsidRPr="0082774C">
              <w:rPr>
                <w:rFonts w:ascii="宋体" w:eastAsia="宋体" w:hAnsi="宋体" w:cs="宋体" w:hint="eastAsia"/>
                <w:sz w:val="18"/>
                <w:szCs w:val="18"/>
              </w:rPr>
              <w:t>集群进行统一纳管，对</w:t>
            </w:r>
            <w:r w:rsidRPr="0082774C">
              <w:rPr>
                <w:rFonts w:ascii="宋体" w:eastAsia="宋体" w:hAnsi="宋体" w:cs="宋体"/>
                <w:sz w:val="18"/>
                <w:szCs w:val="18"/>
              </w:rPr>
              <w:t>VMware</w:t>
            </w:r>
            <w:r w:rsidRPr="0082774C">
              <w:rPr>
                <w:rFonts w:ascii="宋体" w:eastAsia="宋体" w:hAnsi="宋体" w:cs="宋体" w:hint="eastAsia"/>
                <w:sz w:val="18"/>
                <w:szCs w:val="18"/>
              </w:rPr>
              <w:t>虚拟机进行新建、删除、编辑、开关机、分配到租户、远程登录控制台等操作；支持对</w:t>
            </w:r>
            <w:r w:rsidRPr="0082774C">
              <w:rPr>
                <w:rFonts w:ascii="宋体" w:eastAsia="宋体" w:hAnsi="宋体" w:cs="宋体"/>
                <w:sz w:val="18"/>
                <w:szCs w:val="18"/>
              </w:rPr>
              <w:t>VMware</w:t>
            </w:r>
            <w:r w:rsidRPr="0082774C">
              <w:rPr>
                <w:rFonts w:ascii="宋体" w:eastAsia="宋体" w:hAnsi="宋体" w:cs="宋体" w:hint="eastAsia"/>
                <w:sz w:val="18"/>
                <w:szCs w:val="18"/>
              </w:rPr>
              <w:t>资源进行计量计费、租户划分、工单审批等操作</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lastRenderedPageBreak/>
              <w:t>77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一体机配套要求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交换机资源配置</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数据库一体机包含</w:t>
            </w:r>
            <w:r w:rsidRPr="0082774C">
              <w:rPr>
                <w:rFonts w:ascii="宋体" w:eastAsia="宋体" w:hAnsi="宋体" w:cs="宋体"/>
                <w:sz w:val="18"/>
                <w:szCs w:val="18"/>
              </w:rPr>
              <w:t>2</w:t>
            </w:r>
            <w:r w:rsidRPr="0082774C">
              <w:rPr>
                <w:rFonts w:ascii="宋体" w:eastAsia="宋体" w:hAnsi="宋体" w:cs="宋体" w:hint="eastAsia"/>
                <w:sz w:val="18"/>
                <w:szCs w:val="18"/>
              </w:rPr>
              <w:t>个交换机节点，每节点最低规格需求如下：</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sz w:val="18"/>
                <w:szCs w:val="18"/>
              </w:rPr>
              <w:t>12</w:t>
            </w:r>
            <w:r w:rsidRPr="0082774C">
              <w:rPr>
                <w:rFonts w:ascii="宋体" w:eastAsia="宋体" w:hAnsi="宋体" w:cs="宋体" w:hint="eastAsia"/>
                <w:sz w:val="18"/>
                <w:szCs w:val="18"/>
              </w:rPr>
              <w:t>个万兆光口，</w:t>
            </w:r>
            <w:r w:rsidRPr="0082774C">
              <w:rPr>
                <w:rFonts w:ascii="宋体" w:eastAsia="宋体" w:hAnsi="宋体" w:cs="宋体"/>
                <w:sz w:val="18"/>
                <w:szCs w:val="18"/>
              </w:rPr>
              <w:t>12</w:t>
            </w:r>
            <w:r w:rsidRPr="0082774C">
              <w:rPr>
                <w:rFonts w:ascii="宋体" w:eastAsia="宋体" w:hAnsi="宋体" w:cs="宋体" w:hint="eastAsia"/>
                <w:sz w:val="18"/>
                <w:szCs w:val="18"/>
              </w:rPr>
              <w:t>个千兆电口；交换容量：</w:t>
            </w:r>
            <w:r w:rsidRPr="0082774C">
              <w:rPr>
                <w:rFonts w:ascii="宋体" w:eastAsia="宋体" w:hAnsi="宋体" w:cs="宋体"/>
                <w:sz w:val="18"/>
                <w:szCs w:val="18"/>
              </w:rPr>
              <w:t>1.28Tbps/12.8Tbps</w:t>
            </w:r>
            <w:r w:rsidRPr="0082774C">
              <w:rPr>
                <w:rFonts w:ascii="宋体" w:eastAsia="宋体" w:hAnsi="宋体" w:cs="宋体" w:hint="eastAsia"/>
                <w:sz w:val="18"/>
                <w:szCs w:val="18"/>
              </w:rPr>
              <w:t>，包转发率：</w:t>
            </w:r>
            <w:r w:rsidRPr="0082774C">
              <w:rPr>
                <w:rFonts w:ascii="宋体" w:eastAsia="宋体" w:hAnsi="宋体" w:cs="宋体"/>
                <w:sz w:val="18"/>
                <w:szCs w:val="18"/>
              </w:rPr>
              <w:t>480Mpps</w:t>
            </w:r>
            <w:r w:rsidRPr="0082774C">
              <w:rPr>
                <w:rFonts w:ascii="宋体" w:eastAsia="宋体" w:hAnsi="宋体" w:cs="宋体" w:hint="eastAsia"/>
                <w:sz w:val="18"/>
                <w:szCs w:val="18"/>
              </w:rPr>
              <w:t>；支持全端口线速转发；含：</w:t>
            </w:r>
            <w:r w:rsidRPr="0082774C">
              <w:rPr>
                <w:rFonts w:ascii="宋体" w:eastAsia="宋体" w:hAnsi="宋体" w:cs="宋体"/>
                <w:sz w:val="18"/>
                <w:szCs w:val="18"/>
              </w:rPr>
              <w:t>6</w:t>
            </w:r>
            <w:r w:rsidRPr="0082774C">
              <w:rPr>
                <w:rFonts w:ascii="宋体" w:eastAsia="宋体" w:hAnsi="宋体" w:cs="宋体" w:hint="eastAsia"/>
                <w:sz w:val="18"/>
                <w:szCs w:val="18"/>
              </w:rPr>
              <w:t>个</w:t>
            </w:r>
            <w:r w:rsidRPr="0082774C">
              <w:rPr>
                <w:rFonts w:ascii="宋体" w:eastAsia="宋体" w:hAnsi="宋体" w:cs="宋体"/>
                <w:sz w:val="18"/>
                <w:szCs w:val="18"/>
              </w:rPr>
              <w:t xml:space="preserve">SFP+ </w:t>
            </w:r>
            <w:r w:rsidRPr="0082774C">
              <w:rPr>
                <w:rFonts w:ascii="宋体" w:eastAsia="宋体" w:hAnsi="宋体" w:cs="宋体" w:hint="eastAsia"/>
                <w:sz w:val="18"/>
                <w:szCs w:val="18"/>
              </w:rPr>
              <w:t>万兆多模光模块，多模，</w:t>
            </w:r>
            <w:r w:rsidRPr="0082774C">
              <w:rPr>
                <w:rFonts w:ascii="宋体" w:eastAsia="宋体" w:hAnsi="宋体" w:cs="宋体"/>
                <w:sz w:val="18"/>
                <w:szCs w:val="18"/>
              </w:rPr>
              <w:t>850nm</w:t>
            </w:r>
            <w:r w:rsidRPr="0082774C">
              <w:rPr>
                <w:rFonts w:ascii="宋体" w:eastAsia="宋体" w:hAnsi="宋体" w:cs="宋体" w:hint="eastAsia"/>
                <w:sz w:val="18"/>
                <w:szCs w:val="18"/>
              </w:rPr>
              <w:t>，</w:t>
            </w:r>
            <w:r w:rsidRPr="0082774C">
              <w:rPr>
                <w:rFonts w:ascii="宋体" w:eastAsia="宋体" w:hAnsi="宋体" w:cs="宋体"/>
                <w:sz w:val="18"/>
                <w:szCs w:val="18"/>
              </w:rPr>
              <w:t>6</w:t>
            </w:r>
            <w:r w:rsidRPr="0082774C">
              <w:rPr>
                <w:rFonts w:ascii="宋体" w:eastAsia="宋体" w:hAnsi="宋体" w:cs="宋体" w:hint="eastAsia"/>
                <w:sz w:val="18"/>
                <w:szCs w:val="18"/>
              </w:rPr>
              <w:t>根</w:t>
            </w:r>
            <w:r w:rsidRPr="0082774C">
              <w:rPr>
                <w:rFonts w:ascii="宋体" w:eastAsia="宋体" w:hAnsi="宋体" w:cs="宋体"/>
                <w:sz w:val="18"/>
                <w:szCs w:val="18"/>
              </w:rPr>
              <w:t>4</w:t>
            </w:r>
            <w:r w:rsidRPr="0082774C">
              <w:rPr>
                <w:rFonts w:ascii="宋体" w:eastAsia="宋体" w:hAnsi="宋体" w:cs="宋体" w:hint="eastAsia"/>
                <w:sz w:val="18"/>
                <w:szCs w:val="18"/>
              </w:rPr>
              <w:t>米光纤线缆；</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78</w:t>
            </w:r>
          </w:p>
        </w:tc>
        <w:tc>
          <w:tcPr>
            <w:tcW w:w="595"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Merge/>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软件资源配置</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包含：数据库私有云平台</w:t>
            </w:r>
            <w:r w:rsidRPr="0082774C">
              <w:rPr>
                <w:rFonts w:ascii="宋体" w:eastAsia="宋体" w:hAnsi="宋体" w:cs="宋体"/>
                <w:sz w:val="18"/>
                <w:szCs w:val="18"/>
              </w:rPr>
              <w:t>*2CPU</w:t>
            </w:r>
            <w:r w:rsidRPr="0082774C">
              <w:rPr>
                <w:rFonts w:ascii="宋体" w:eastAsia="宋体" w:hAnsi="宋体" w:cs="宋体" w:hint="eastAsia"/>
                <w:sz w:val="18"/>
                <w:szCs w:val="18"/>
              </w:rPr>
              <w:t>；云计算管理软件高级版</w:t>
            </w:r>
            <w:r w:rsidRPr="0082774C">
              <w:rPr>
                <w:rFonts w:ascii="宋体" w:eastAsia="宋体" w:hAnsi="宋体" w:cs="宋体"/>
                <w:sz w:val="18"/>
                <w:szCs w:val="18"/>
              </w:rPr>
              <w:t>*2CPU</w:t>
            </w:r>
            <w:r w:rsidRPr="0082774C">
              <w:rPr>
                <w:rFonts w:ascii="宋体" w:eastAsia="宋体" w:hAnsi="宋体" w:cs="宋体" w:hint="eastAsia"/>
                <w:sz w:val="18"/>
                <w:szCs w:val="18"/>
              </w:rPr>
              <w:t>；计算虚拟化组件</w:t>
            </w:r>
            <w:r w:rsidRPr="0082774C">
              <w:rPr>
                <w:rFonts w:ascii="宋体" w:eastAsia="宋体" w:hAnsi="宋体" w:cs="宋体"/>
                <w:sz w:val="18"/>
                <w:szCs w:val="18"/>
              </w:rPr>
              <w:t>*2CPU</w:t>
            </w:r>
            <w:r w:rsidRPr="0082774C">
              <w:rPr>
                <w:rFonts w:ascii="宋体" w:eastAsia="宋体" w:hAnsi="宋体" w:cs="宋体" w:hint="eastAsia"/>
                <w:sz w:val="18"/>
                <w:szCs w:val="18"/>
              </w:rPr>
              <w:t>；网络虚拟化组件</w:t>
            </w:r>
            <w:r w:rsidRPr="0082774C">
              <w:rPr>
                <w:rFonts w:ascii="宋体" w:eastAsia="宋体" w:hAnsi="宋体" w:cs="宋体"/>
                <w:sz w:val="18"/>
                <w:szCs w:val="18"/>
              </w:rPr>
              <w:t>*2CPU</w:t>
            </w:r>
            <w:r w:rsidRPr="0082774C">
              <w:rPr>
                <w:rFonts w:ascii="宋体" w:eastAsia="宋体" w:hAnsi="宋体" w:cs="宋体" w:hint="eastAsia"/>
                <w:sz w:val="18"/>
                <w:szCs w:val="18"/>
              </w:rPr>
              <w:t>；存储虚拟化组件</w:t>
            </w:r>
            <w:r w:rsidRPr="0082774C">
              <w:rPr>
                <w:rFonts w:ascii="宋体" w:eastAsia="宋体" w:hAnsi="宋体" w:cs="宋体"/>
                <w:sz w:val="18"/>
                <w:szCs w:val="18"/>
              </w:rPr>
              <w:t>*2CPU</w:t>
            </w:r>
            <w:r w:rsidRPr="0082774C">
              <w:rPr>
                <w:rFonts w:ascii="宋体" w:eastAsia="宋体" w:hAnsi="宋体" w:cs="宋体" w:hint="eastAsia"/>
                <w:sz w:val="18"/>
                <w:szCs w:val="18"/>
              </w:rPr>
              <w:t>。</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79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软件功能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#自主可控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为保证产品整体的兼容性和自主可控，一体机涵盖的数据库软件著作权、一体机管理软件著作权、数据库云管平台著作权须为同一厂家，提供相关证书复印件。</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80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★关键部件安全要求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 和操作系统等关键部件应当符合安全可靠测评要求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81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★固件安全要求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★故障检测</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支持故障检测功能，可以检测到具体的FRU（内存、硬盘等）的故障并发出告警</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内存故障智能预测和自愈修复</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支持内存故障智能预测和自愈修</w:t>
            </w:r>
            <w:r w:rsidRPr="0082774C">
              <w:rPr>
                <w:rFonts w:ascii="宋体" w:eastAsia="宋体" w:hAnsi="宋体" w:cs="宋体"/>
                <w:sz w:val="18"/>
                <w:szCs w:val="18"/>
              </w:rPr>
              <w:t xml:space="preserve"> </w:t>
            </w:r>
            <w:r w:rsidRPr="0082774C">
              <w:rPr>
                <w:rFonts w:ascii="宋体" w:eastAsia="宋体" w:hAnsi="宋体" w:cs="宋体" w:hint="eastAsia"/>
                <w:sz w:val="18"/>
                <w:szCs w:val="18"/>
              </w:rPr>
              <w:t>复，提前自动硬隔离，避免内存故障引起的非预期宕机以及内存寿命的降低</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硬盘故障智能预测</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支持硬盘故障智能预测，基于故障模型预测出硬盘的故障</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链路故障智能诊断</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链路故障智能诊断，判断出现故障的</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链路</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内存故障隔离</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支持内存故障隔离，在内存产生</w:t>
            </w:r>
            <w:r w:rsidRPr="0082774C">
              <w:rPr>
                <w:rFonts w:ascii="宋体" w:eastAsia="宋体" w:hAnsi="宋体" w:cs="宋体"/>
                <w:sz w:val="18"/>
                <w:szCs w:val="18"/>
              </w:rPr>
              <w:t>CE</w:t>
            </w:r>
            <w:r w:rsidRPr="0082774C">
              <w:rPr>
                <w:rFonts w:ascii="宋体" w:eastAsia="宋体" w:hAnsi="宋体" w:cs="宋体" w:hint="eastAsia"/>
                <w:sz w:val="18"/>
                <w:szCs w:val="18"/>
              </w:rPr>
              <w:t>故障时，内存地址被隔离成功，服务器正常运行，业务系统不中断</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内存、</w:t>
            </w:r>
            <w:r w:rsidRPr="0082774C">
              <w:rPr>
                <w:rFonts w:ascii="宋体" w:eastAsia="宋体" w:hAnsi="宋体" w:cs="宋体"/>
                <w:sz w:val="18"/>
                <w:szCs w:val="18"/>
              </w:rPr>
              <w:t>PCIe</w:t>
            </w:r>
            <w:r w:rsidRPr="0082774C">
              <w:rPr>
                <w:rFonts w:ascii="宋体" w:eastAsia="宋体" w:hAnsi="宋体" w:cs="宋体" w:hint="eastAsia"/>
                <w:sz w:val="18"/>
                <w:szCs w:val="18"/>
              </w:rPr>
              <w:t>卡的故障精准告警功能</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支持内存、</w:t>
            </w:r>
            <w:r w:rsidRPr="0082774C">
              <w:rPr>
                <w:rFonts w:ascii="宋体" w:eastAsia="宋体" w:hAnsi="宋体" w:cs="宋体"/>
                <w:sz w:val="18"/>
                <w:szCs w:val="18"/>
              </w:rPr>
              <w:t xml:space="preserve">PCIe </w:t>
            </w:r>
            <w:r w:rsidRPr="0082774C">
              <w:rPr>
                <w:rFonts w:ascii="宋体" w:eastAsia="宋体" w:hAnsi="宋体" w:cs="宋体" w:hint="eastAsia"/>
                <w:sz w:val="18"/>
                <w:szCs w:val="18"/>
              </w:rPr>
              <w:t>卡的故障精准告警功能，触发告警并明确指示具体的故障位置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lastRenderedPageBreak/>
              <w:t>8</w:t>
            </w:r>
            <w:r w:rsidRPr="0082774C">
              <w:rPr>
                <w:rFonts w:ascii="宋体" w:eastAsia="宋体" w:hAnsi="宋体" w:cs="Times New Roman" w:hint="eastAsia"/>
                <w:sz w:val="18"/>
                <w:szCs w:val="18"/>
              </w:rPr>
              <w:t>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异常下电关键数据保护</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支持异常下电关键数据保护，支持数据备份恢复机制，防止系统异常掉电导致的数据文件丢失</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Times New Roman" w:hint="eastAsia"/>
                <w:sz w:val="18"/>
                <w:szCs w:val="18"/>
              </w:rPr>
            </w:pPr>
            <w:r w:rsidRPr="0082774C">
              <w:rPr>
                <w:rFonts w:ascii="宋体" w:eastAsia="宋体" w:hAnsi="宋体" w:cs="宋体"/>
                <w:sz w:val="18"/>
                <w:szCs w:val="18"/>
              </w:rPr>
              <w:t>BMC/BIOS</w:t>
            </w:r>
            <w:r w:rsidRPr="0082774C">
              <w:rPr>
                <w:rFonts w:ascii="宋体" w:eastAsia="宋体" w:hAnsi="宋体" w:cs="宋体" w:hint="eastAsia"/>
                <w:sz w:val="18"/>
                <w:szCs w:val="18"/>
              </w:rPr>
              <w:t>固件双镜像保护</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BMC/BIOS </w:t>
            </w:r>
            <w:r w:rsidRPr="0082774C">
              <w:rPr>
                <w:rFonts w:ascii="宋体" w:eastAsia="宋体" w:hAnsi="宋体" w:cs="宋体" w:hint="eastAsia"/>
                <w:sz w:val="18"/>
                <w:szCs w:val="18"/>
              </w:rPr>
              <w:t>固件双镜像保护，运行异常时自动切换到备份镜像运</w:t>
            </w:r>
            <w:r w:rsidRPr="0082774C">
              <w:rPr>
                <w:rFonts w:ascii="宋体" w:eastAsia="宋体" w:hAnsi="宋体" w:cs="宋体"/>
                <w:sz w:val="18"/>
                <w:szCs w:val="18"/>
              </w:rPr>
              <w:t xml:space="preserve"> </w:t>
            </w:r>
            <w:r w:rsidRPr="0082774C">
              <w:rPr>
                <w:rFonts w:ascii="宋体" w:eastAsia="宋体" w:hAnsi="宋体" w:cs="宋体" w:hint="eastAsia"/>
                <w:sz w:val="18"/>
                <w:szCs w:val="18"/>
              </w:rPr>
              <w:t>行，提升系统稳定性</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8</w:t>
            </w:r>
            <w:r w:rsidRPr="0082774C">
              <w:rPr>
                <w:rFonts w:ascii="宋体" w:eastAsia="宋体" w:hAnsi="宋体" w:cs="Times New Roman" w:hint="eastAsia"/>
                <w:sz w:val="18"/>
                <w:szCs w:val="18"/>
              </w:rPr>
              <w:t>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sz w:val="18"/>
                <w:szCs w:val="18"/>
              </w:rPr>
              <w:t xml:space="preserve">CPU </w:t>
            </w:r>
            <w:r w:rsidRPr="0082774C">
              <w:rPr>
                <w:rFonts w:ascii="宋体" w:eastAsia="宋体" w:hAnsi="宋体" w:cs="宋体" w:hint="eastAsia"/>
                <w:sz w:val="18"/>
                <w:szCs w:val="18"/>
              </w:rPr>
              <w:t>核重启隔离</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核发生不可纠正故障后，重启后由</w:t>
            </w:r>
            <w:r w:rsidRPr="0082774C">
              <w:rPr>
                <w:rFonts w:ascii="宋体" w:eastAsia="宋体" w:hAnsi="宋体" w:cs="宋体"/>
                <w:sz w:val="18"/>
                <w:szCs w:val="18"/>
              </w:rPr>
              <w:t xml:space="preserve">BIOS </w:t>
            </w:r>
            <w:r w:rsidRPr="0082774C">
              <w:rPr>
                <w:rFonts w:ascii="宋体" w:eastAsia="宋体" w:hAnsi="宋体" w:cs="宋体" w:hint="eastAsia"/>
                <w:sz w:val="18"/>
                <w:szCs w:val="18"/>
              </w:rPr>
              <w:t>隔离该故障核，</w:t>
            </w:r>
            <w:r w:rsidRPr="0082774C">
              <w:rPr>
                <w:rFonts w:ascii="宋体" w:eastAsia="宋体" w:hAnsi="宋体" w:cs="宋体"/>
                <w:sz w:val="18"/>
                <w:szCs w:val="18"/>
              </w:rPr>
              <w:t>OS</w:t>
            </w:r>
            <w:r w:rsidRPr="0082774C">
              <w:rPr>
                <w:rFonts w:ascii="宋体" w:eastAsia="宋体" w:hAnsi="宋体" w:cs="宋体" w:hint="eastAsia"/>
                <w:sz w:val="18"/>
                <w:szCs w:val="18"/>
              </w:rPr>
              <w:t>不可见，防止</w:t>
            </w:r>
            <w:r w:rsidRPr="0082774C">
              <w:rPr>
                <w:rFonts w:ascii="宋体" w:eastAsia="宋体" w:hAnsi="宋体" w:cs="宋体"/>
                <w:sz w:val="18"/>
                <w:szCs w:val="18"/>
              </w:rPr>
              <w:t xml:space="preserve"> OS </w:t>
            </w:r>
            <w:r w:rsidRPr="0082774C">
              <w:rPr>
                <w:rFonts w:ascii="宋体" w:eastAsia="宋体" w:hAnsi="宋体" w:cs="宋体" w:hint="eastAsia"/>
                <w:sz w:val="18"/>
                <w:szCs w:val="18"/>
              </w:rPr>
              <w:t>再次使用导致系统异常，核</w:t>
            </w:r>
            <w:r w:rsidRPr="0082774C">
              <w:rPr>
                <w:rFonts w:ascii="宋体" w:eastAsia="宋体" w:hAnsi="宋体" w:cs="宋体"/>
                <w:sz w:val="18"/>
                <w:szCs w:val="18"/>
              </w:rPr>
              <w:t xml:space="preserve"> 0 </w:t>
            </w:r>
            <w:r w:rsidRPr="0082774C">
              <w:rPr>
                <w:rFonts w:ascii="宋体" w:eastAsia="宋体" w:hAnsi="宋体" w:cs="宋体" w:hint="eastAsia"/>
                <w:sz w:val="18"/>
                <w:szCs w:val="18"/>
              </w:rPr>
              <w:t>除外</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内存地址隔离</w:t>
            </w:r>
          </w:p>
        </w:tc>
        <w:tc>
          <w:tcPr>
            <w:tcW w:w="1249"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在硬件支持的情况下，支持故障内存地址重启后隔离</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内存存储阵列替换</w:t>
            </w:r>
          </w:p>
        </w:tc>
        <w:tc>
          <w:tcPr>
            <w:tcW w:w="1249" w:type="dxa"/>
            <w:vAlign w:val="center"/>
          </w:tcPr>
          <w:p w:rsidR="0082774C" w:rsidRPr="0082774C" w:rsidRDefault="0082774C" w:rsidP="0082774C">
            <w:pPr>
              <w:kinsoku w:val="0"/>
              <w:overflowPunct w:val="0"/>
              <w:adjustRightInd w:val="0"/>
              <w:spacing w:before="128" w:line="247" w:lineRule="auto"/>
              <w:ind w:left="852" w:right="204" w:hanging="852"/>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在硬件支持的情况下，支持故障内存存储阵列替换</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安全启动</w:t>
            </w:r>
          </w:p>
        </w:tc>
        <w:tc>
          <w:tcPr>
            <w:tcW w:w="1249" w:type="dxa"/>
            <w:vAlign w:val="center"/>
          </w:tcPr>
          <w:p w:rsidR="0082774C" w:rsidRPr="0082774C" w:rsidRDefault="0082774C" w:rsidP="0082774C">
            <w:pPr>
              <w:spacing w:before="128" w:line="247" w:lineRule="auto"/>
              <w:ind w:left="107" w:right="204"/>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支持执行环境要求在整个系统启动的过程中，系统应提供一个机制来保护平台的完整性</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系统安全要求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syslog 双向鉴别</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支持系统日志双向鉴别，对服务器根证书和客户端根证书进行鉴别</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★弱口令字典检查</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支持弱口令字典检查功能，出现在弱口令字典中的字符串不能被设置为用户口令</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★白名单访问控制</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支持基于时间、IP或MAC白名单访问控制</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双因素鉴别</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支持使用客户端证书和证书密码的双因素鉴别方式登录管理系统</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★二次鉴别</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支持二次鉴别功能。对于用户配置、权限配置、公钥导入等重要的管理操作，已登录用户应通过二次鉴别后，才能执行操作</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匿名化用户告警接收邮箱</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支持带外管理系统中的用户告警接收邮箱进行匿名化处理</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99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★密码证书安全加密存储</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支持对带外管理系统中的用户口令和证书等敏感信息进行加密存储，禁止使用私有的和业界已知不安全的密码算法</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lastRenderedPageBreak/>
              <w:t>100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★敏感信息安全加密传输</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支持使用安全的传输加密协议（如SSH或HTTPS等）传输用户的敏感信息</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sz w:val="18"/>
                <w:szCs w:val="18"/>
              </w:rPr>
              <w:t>10</w:t>
            </w:r>
            <w:r w:rsidRPr="0082774C">
              <w:rPr>
                <w:rFonts w:ascii="宋体" w:eastAsia="宋体" w:hAnsi="宋体" w:cs="Times New Roman" w:hint="eastAsia"/>
                <w:sz w:val="18"/>
                <w:szCs w:val="18"/>
              </w:rPr>
              <w:t>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★信息安全要求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★研发过程安全</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102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漏洞管理</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供应商承诺，生产商已建立漏洞全量视图，保证产品版本涉及到的所有漏洞(如驱动程序、BMC 软件等)都可以查看</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103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网络关键设备服务器要求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作为网络关键设备的服务器应符合GB 40050 的相关规定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104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增强要求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嵌入物理可信根，实现设备的信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任链构建；</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支持可信平台控制模块(TPCM)；</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支持对CPU、网络控制器等关键处理器进行身份识别与度量的功能；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e) 支持基于处理器或可信计算模块度量的功能；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 所采用的可信密码模块接口应符合GM/T 0012 的相关规定；</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g) 可信安全管理模块、处理器等硬件载体应通过国家相关部门的认证和许可</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105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#健康检查要求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支持数据库一体机环境一键健康检测提升效率，可以选择检测对象，包括系统运行状态检测（系统服务检测、配置文件检测、系统分区检测、存储空间检测）、系统配置检测（网口配置检测）、硬件健康检测（</w:t>
            </w:r>
            <w:r w:rsidRPr="0082774C">
              <w:rPr>
                <w:rFonts w:ascii="宋体" w:eastAsia="宋体" w:hAnsi="宋体" w:cs="宋体"/>
                <w:sz w:val="18"/>
                <w:szCs w:val="18"/>
              </w:rPr>
              <w:t>CPU</w:t>
            </w:r>
            <w:r w:rsidRPr="0082774C">
              <w:rPr>
                <w:rFonts w:ascii="宋体" w:eastAsia="宋体" w:hAnsi="宋体" w:cs="宋体" w:hint="eastAsia"/>
                <w:sz w:val="18"/>
                <w:szCs w:val="18"/>
              </w:rPr>
              <w:t>检测、内存检测、网卡检测、硬盘基本功能检</w:t>
            </w:r>
            <w:r w:rsidRPr="0082774C">
              <w:rPr>
                <w:rFonts w:ascii="宋体" w:eastAsia="宋体" w:hAnsi="宋体" w:cs="宋体" w:hint="eastAsia"/>
                <w:sz w:val="18"/>
                <w:szCs w:val="18"/>
              </w:rPr>
              <w:lastRenderedPageBreak/>
              <w:t>测）</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106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★物理安全</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安全要求应符合GB 4943.1的规定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107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★限用物质的限量要求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限用物质的限量应符合GB/T 26572的要求</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108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安全要求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数据安全要求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#防勒索病毒要求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基于数据安全考虑，避免产生额外的经济损失，同时简化安全问题处置复杂度，数据库一体机须提供可靠的向导化勒索病毒处理流程，包括紧急隔离、保留当前状态、恢复云主机、扫描病毒、恢复网络。并支持事前勒索病毒防护、事中检测疑似勒索可打自动对虚拟机打快照、事后勒索病毒向导化处理。</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109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★CPU性能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★CPU主频</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≥2.5GHz</w:t>
            </w:r>
          </w:p>
        </w:tc>
      </w:tr>
      <w:tr w:rsidR="0082774C" w:rsidRPr="0082774C" w:rsidTr="00C93F25">
        <w:trPr>
          <w:trHeight w:val="90"/>
        </w:trPr>
        <w:tc>
          <w:tcPr>
            <w:tcW w:w="389" w:type="dxa"/>
            <w:vAlign w:val="center"/>
          </w:tcPr>
          <w:p w:rsidR="0082774C" w:rsidRPr="0082774C" w:rsidRDefault="0082774C" w:rsidP="0082774C">
            <w:pPr>
              <w:spacing w:line="360" w:lineRule="auto"/>
              <w:jc w:val="center"/>
              <w:textAlignment w:val="center"/>
              <w:rPr>
                <w:rFonts w:ascii="宋体" w:eastAsia="宋体" w:hAnsi="宋体" w:cs="宋体"/>
                <w:sz w:val="18"/>
                <w:szCs w:val="18"/>
              </w:rPr>
            </w:pPr>
            <w:r w:rsidRPr="0082774C">
              <w:rPr>
                <w:rFonts w:ascii="宋体" w:eastAsia="宋体" w:hAnsi="宋体" w:cs="Times New Roman" w:hint="eastAsia"/>
                <w:sz w:val="18"/>
                <w:szCs w:val="18"/>
              </w:rPr>
              <w:t>110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★单CPU核数</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≥32物理核</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1</w:t>
            </w:r>
            <w:r w:rsidRPr="0082774C">
              <w:rPr>
                <w:rFonts w:ascii="宋体" w:eastAsia="宋体" w:hAnsi="宋体" w:cs="Times New Roman" w:hint="eastAsia"/>
                <w:sz w:val="18"/>
                <w:szCs w:val="18"/>
              </w:rPr>
              <w:t>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★单CPU末级缓存容量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8</w:t>
            </w:r>
            <w:r w:rsidRPr="0082774C">
              <w:rPr>
                <w:rFonts w:ascii="宋体" w:eastAsia="宋体" w:hAnsi="宋体" w:cs="宋体" w:hint="eastAsia"/>
                <w:sz w:val="18"/>
                <w:szCs w:val="18"/>
              </w:rPr>
              <w:t>MB</w:t>
            </w:r>
            <w:r w:rsidRPr="0082774C">
              <w:rPr>
                <w:rFonts w:ascii="宋体" w:eastAsia="宋体" w:hAnsi="宋体" w:cs="宋体"/>
                <w:sz w:val="18"/>
                <w:szCs w:val="18"/>
              </w:rPr>
              <w:t xml:space="preserve"> </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单内存模块容量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≥64GB</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★内存速率</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≥5600MT/s</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硬盘转速</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安装的硬磁盘转速不小于7200rpm</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RAID卡性能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RAID卡缓存容量大小</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widowControl/>
              <w:jc w:val="left"/>
              <w:rPr>
                <w:rFonts w:ascii="宋体" w:eastAsia="宋体" w:hAnsi="宋体" w:cs="宋体" w:hint="eastAsia"/>
                <w:sz w:val="18"/>
                <w:szCs w:val="18"/>
              </w:rPr>
            </w:pPr>
            <w:r w:rsidRPr="0082774C">
              <w:rPr>
                <w:rFonts w:ascii="黑体" w:eastAsia="黑体" w:hAnsi="宋体" w:cs="黑体"/>
                <w:kern w:val="0"/>
                <w:sz w:val="18"/>
                <w:szCs w:val="18"/>
                <w:lang w:bidi="ar"/>
              </w:rPr>
              <w:t>若配备 RAID 卡且 RAID 卡有缓存容</w:t>
            </w:r>
            <w:r w:rsidRPr="0082774C">
              <w:rPr>
                <w:rFonts w:ascii="黑体" w:eastAsia="黑体" w:hAnsi="宋体" w:cs="黑体" w:hint="eastAsia"/>
                <w:kern w:val="0"/>
                <w:sz w:val="18"/>
                <w:szCs w:val="18"/>
                <w:lang w:bidi="ar"/>
              </w:rPr>
              <w:t>量，容量不少于 1GB</w:t>
            </w:r>
            <w:r w:rsidRPr="0082774C">
              <w:rPr>
                <w:rFonts w:ascii="宋体" w:eastAsia="宋体" w:hAnsi="宋体" w:cs="宋体" w:hint="eastAsia"/>
                <w:sz w:val="18"/>
                <w:szCs w:val="18"/>
              </w:rPr>
              <w:t>（本项目不涉及）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sz w:val="18"/>
                <w:szCs w:val="18"/>
              </w:rPr>
              <w:t>FC HBA</w:t>
            </w:r>
            <w:r w:rsidRPr="0082774C">
              <w:rPr>
                <w:rFonts w:ascii="宋体" w:eastAsia="宋体" w:hAnsi="宋体" w:cs="宋体" w:hint="eastAsia"/>
                <w:sz w:val="18"/>
                <w:szCs w:val="18"/>
              </w:rPr>
              <w:t>卡性能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FC HBA 卡速率</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widowControl/>
              <w:jc w:val="left"/>
              <w:rPr>
                <w:rFonts w:ascii="宋体" w:eastAsia="宋体" w:hAnsi="宋体" w:cs="宋体" w:hint="eastAsia"/>
                <w:sz w:val="18"/>
                <w:szCs w:val="18"/>
              </w:rPr>
            </w:pPr>
            <w:r w:rsidRPr="0082774C">
              <w:rPr>
                <w:rFonts w:ascii="黑体" w:eastAsia="黑体" w:hAnsi="宋体" w:cs="黑体"/>
                <w:kern w:val="0"/>
                <w:sz w:val="18"/>
                <w:szCs w:val="18"/>
                <w:lang w:bidi="ar"/>
              </w:rPr>
              <w:t>若配备 FC HBA 卡，单端口最大的连</w:t>
            </w:r>
            <w:r w:rsidRPr="0082774C">
              <w:rPr>
                <w:rFonts w:ascii="黑体" w:eastAsia="黑体" w:hAnsi="宋体" w:cs="黑体" w:hint="eastAsia"/>
                <w:kern w:val="0"/>
                <w:sz w:val="18"/>
                <w:szCs w:val="18"/>
                <w:lang w:bidi="ar"/>
              </w:rPr>
              <w:t>接速率不少于 8Gb/s</w:t>
            </w:r>
            <w:r w:rsidRPr="0082774C">
              <w:rPr>
                <w:rFonts w:ascii="宋体" w:eastAsia="宋体" w:hAnsi="宋体" w:cs="宋体" w:hint="eastAsia"/>
                <w:sz w:val="18"/>
                <w:szCs w:val="18"/>
              </w:rPr>
              <w:t>（本项目不涉及）</w:t>
            </w:r>
          </w:p>
        </w:tc>
      </w:tr>
      <w:tr w:rsidR="0082774C" w:rsidRPr="0082774C" w:rsidTr="00C93F25">
        <w:trPr>
          <w:trHeight w:val="611"/>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117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网络性能</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独立网卡速率</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w:t>
            </w:r>
            <w:r w:rsidRPr="0082774C">
              <w:rPr>
                <w:rFonts w:ascii="宋体" w:eastAsia="宋体" w:hAnsi="宋体" w:cs="宋体"/>
                <w:sz w:val="18"/>
                <w:szCs w:val="18"/>
              </w:rPr>
              <w:t>10GE</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板载网卡速率</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若有板载网卡，速率≥1</w:t>
            </w:r>
            <w:r w:rsidRPr="0082774C">
              <w:rPr>
                <w:rFonts w:ascii="宋体" w:eastAsia="宋体" w:hAnsi="宋体" w:cs="宋体"/>
                <w:sz w:val="18"/>
                <w:szCs w:val="18"/>
              </w:rPr>
              <w:t>GE</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119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★电源能耗</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9813.3的有关规定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★部件兼容性要求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★内存兼容性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适配3种及以上厂商的内存产品，且均不低于产品支持的内存规格</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w:t>
            </w:r>
            <w:r w:rsidRPr="0082774C">
              <w:rPr>
                <w:rFonts w:ascii="宋体" w:eastAsia="宋体" w:hAnsi="宋体" w:cs="Times New Roman"/>
                <w:sz w:val="18"/>
                <w:szCs w:val="18"/>
              </w:rPr>
              <w:t>2</w:t>
            </w:r>
            <w:r w:rsidRPr="0082774C">
              <w:rPr>
                <w:rFonts w:ascii="宋体" w:eastAsia="宋体" w:hAnsi="宋体" w:cs="Times New Roman" w:hint="eastAsia"/>
                <w:sz w:val="18"/>
                <w:szCs w:val="18"/>
              </w:rPr>
              <w:t>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★固态存储兼容性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适配3种或以上厂商的固态存储产品，且均不低于产品支持的固态存储设备规格</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FC HBA 卡兼容性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本项不配备</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RAID 卡应适配两种或以上厂商产品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网卡应适配两种或以上厂商产品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★功能卡兼容性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内置或适配符合PCIe的功能卡，如：网络功能卡、存储功能卡及图形显示功能卡</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126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★外设兼容性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r>
      <w:tr w:rsidR="0082774C" w:rsidRPr="0082774C" w:rsidTr="00C93F25">
        <w:trPr>
          <w:trHeight w:val="30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127</w:t>
            </w:r>
          </w:p>
        </w:tc>
        <w:tc>
          <w:tcPr>
            <w:tcW w:w="595"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软件兼容性</w:t>
            </w:r>
          </w:p>
        </w:tc>
        <w:tc>
          <w:tcPr>
            <w:tcW w:w="222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★数据库兼容</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 xml:space="preserve">兼容3个及以上厂商的数据库产品 </w:t>
            </w:r>
          </w:p>
        </w:tc>
      </w:tr>
      <w:tr w:rsidR="0082774C" w:rsidRPr="0082774C" w:rsidTr="00C93F25">
        <w:trPr>
          <w:trHeight w:val="30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128</w:t>
            </w:r>
          </w:p>
        </w:tc>
        <w:tc>
          <w:tcPr>
            <w:tcW w:w="595"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★中间件兼容</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兼容3个及以上厂商的中间件产品</w:t>
            </w:r>
          </w:p>
        </w:tc>
      </w:tr>
      <w:tr w:rsidR="0082774C" w:rsidRPr="0082774C" w:rsidTr="00C93F25">
        <w:trPr>
          <w:trHeight w:val="30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129</w:t>
            </w:r>
          </w:p>
        </w:tc>
        <w:tc>
          <w:tcPr>
            <w:tcW w:w="595"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★平台软件兼容</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兼容3个及以上厂商的大数据平台</w:t>
            </w:r>
          </w:p>
        </w:tc>
      </w:tr>
      <w:tr w:rsidR="0082774C" w:rsidRPr="0082774C" w:rsidTr="00C93F25">
        <w:trPr>
          <w:trHeight w:val="30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sz w:val="18"/>
                <w:szCs w:val="18"/>
              </w:rPr>
            </w:pPr>
            <w:r w:rsidRPr="0082774C">
              <w:rPr>
                <w:rFonts w:ascii="宋体" w:eastAsia="宋体" w:hAnsi="宋体" w:cs="Times New Roman" w:hint="eastAsia"/>
                <w:sz w:val="18"/>
                <w:szCs w:val="18"/>
              </w:rPr>
              <w:t>130</w:t>
            </w:r>
          </w:p>
        </w:tc>
        <w:tc>
          <w:tcPr>
            <w:tcW w:w="595" w:type="dxa"/>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w:t>
            </w:r>
            <w:r w:rsidRPr="0082774C">
              <w:rPr>
                <w:rFonts w:ascii="宋体" w:eastAsia="宋体" w:hAnsi="宋体" w:cs="宋体" w:hint="eastAsia"/>
                <w:sz w:val="18"/>
                <w:szCs w:val="18"/>
              </w:rPr>
              <w:lastRenderedPageBreak/>
              <w:t>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sz w:val="18"/>
                <w:szCs w:val="18"/>
              </w:rPr>
            </w:pPr>
            <w:r w:rsidRPr="0082774C">
              <w:rPr>
                <w:rFonts w:ascii="宋体" w:eastAsia="宋体" w:hAnsi="宋体" w:cs="宋体" w:hint="eastAsia"/>
                <w:sz w:val="18"/>
                <w:szCs w:val="18"/>
              </w:rPr>
              <w:t>#虚拟化软件兼容</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兼容2款及以上厂商的虚拟化软件</w:t>
            </w:r>
          </w:p>
        </w:tc>
      </w:tr>
      <w:tr w:rsidR="0082774C" w:rsidRPr="0082774C" w:rsidTr="00C93F25">
        <w:trPr>
          <w:trHeight w:val="30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存储可靠性要求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sz w:val="18"/>
                <w:szCs w:val="18"/>
              </w:rPr>
              <w:t>SATA SSD</w:t>
            </w:r>
            <w:r w:rsidRPr="0082774C">
              <w:rPr>
                <w:rFonts w:ascii="宋体" w:eastAsia="宋体" w:hAnsi="宋体" w:cs="宋体" w:hint="eastAsia"/>
                <w:sz w:val="18"/>
                <w:szCs w:val="18"/>
              </w:rPr>
              <w:t>可靠性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SSD 的m1 值（MTBF 的不可接受值）不低于200000h</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Times New Roman" w:hint="eastAsia"/>
                <w:sz w:val="18"/>
                <w:szCs w:val="18"/>
              </w:rPr>
            </w:pPr>
            <w:r w:rsidRPr="0082774C">
              <w:rPr>
                <w:rFonts w:ascii="宋体" w:eastAsia="宋体" w:hAnsi="宋体" w:cs="Times New Roman" w:hint="eastAsia"/>
                <w:sz w:val="18"/>
                <w:szCs w:val="18"/>
              </w:rPr>
              <w:t>132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★整机可靠性要求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★整体可靠性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m1 值（MTBF 的不可接受值）不得低于 30000h</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#业务可靠性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数据库一体机配备的数据库须支持类</w:t>
            </w:r>
            <w:r w:rsidRPr="0082774C">
              <w:rPr>
                <w:rFonts w:ascii="宋体" w:eastAsia="宋体" w:hAnsi="宋体" w:cs="宋体"/>
                <w:sz w:val="18"/>
                <w:szCs w:val="18"/>
              </w:rPr>
              <w:t xml:space="preserve">Oracle AWR </w:t>
            </w:r>
            <w:r w:rsidRPr="0082774C">
              <w:rPr>
                <w:rFonts w:ascii="宋体" w:eastAsia="宋体" w:hAnsi="宋体" w:cs="宋体" w:hint="eastAsia"/>
                <w:sz w:val="18"/>
                <w:szCs w:val="18"/>
              </w:rPr>
              <w:t>报告，支持超过</w:t>
            </w:r>
            <w:r w:rsidRPr="0082774C">
              <w:rPr>
                <w:rFonts w:ascii="宋体" w:eastAsia="宋体" w:hAnsi="宋体" w:cs="宋体"/>
                <w:sz w:val="18"/>
                <w:szCs w:val="18"/>
              </w:rPr>
              <w:t>10</w:t>
            </w:r>
            <w:r w:rsidRPr="0082774C">
              <w:rPr>
                <w:rFonts w:ascii="宋体" w:eastAsia="宋体" w:hAnsi="宋体" w:cs="宋体" w:hint="eastAsia"/>
                <w:sz w:val="18"/>
                <w:szCs w:val="18"/>
              </w:rPr>
              <w:t>个大项，细分指标项可达</w:t>
            </w:r>
            <w:r w:rsidRPr="0082774C">
              <w:rPr>
                <w:rFonts w:ascii="宋体" w:eastAsia="宋体" w:hAnsi="宋体" w:cs="宋体"/>
                <w:sz w:val="18"/>
                <w:szCs w:val="18"/>
              </w:rPr>
              <w:t>60</w:t>
            </w:r>
            <w:r w:rsidRPr="0082774C">
              <w:rPr>
                <w:rFonts w:ascii="宋体" w:eastAsia="宋体" w:hAnsi="宋体" w:cs="宋体" w:hint="eastAsia"/>
                <w:sz w:val="18"/>
                <w:szCs w:val="18"/>
              </w:rPr>
              <w:t>个，包括负载分析、实例效率百分比、主机</w:t>
            </w:r>
            <w:r w:rsidRPr="0082774C">
              <w:rPr>
                <w:rFonts w:ascii="宋体" w:eastAsia="宋体" w:hAnsi="宋体" w:cs="宋体"/>
                <w:sz w:val="18"/>
                <w:szCs w:val="18"/>
              </w:rPr>
              <w:t>CPU</w:t>
            </w:r>
            <w:r w:rsidRPr="0082774C">
              <w:rPr>
                <w:rFonts w:ascii="宋体" w:eastAsia="宋体" w:hAnsi="宋体" w:cs="宋体" w:hint="eastAsia"/>
                <w:sz w:val="18"/>
                <w:szCs w:val="18"/>
              </w:rPr>
              <w:t>、</w:t>
            </w:r>
            <w:r w:rsidRPr="0082774C">
              <w:rPr>
                <w:rFonts w:ascii="宋体" w:eastAsia="宋体" w:hAnsi="宋体" w:cs="宋体"/>
                <w:sz w:val="18"/>
                <w:szCs w:val="18"/>
              </w:rPr>
              <w:t>IO</w:t>
            </w:r>
            <w:r w:rsidRPr="0082774C">
              <w:rPr>
                <w:rFonts w:ascii="宋体" w:eastAsia="宋体" w:hAnsi="宋体" w:cs="宋体" w:hint="eastAsia"/>
                <w:sz w:val="18"/>
                <w:szCs w:val="18"/>
              </w:rPr>
              <w:t>、存储、网络、不同维度排序的</w:t>
            </w:r>
            <w:r w:rsidRPr="0082774C">
              <w:rPr>
                <w:rFonts w:ascii="宋体" w:eastAsia="宋体" w:hAnsi="宋体" w:cs="宋体"/>
                <w:sz w:val="18"/>
                <w:szCs w:val="18"/>
              </w:rPr>
              <w:t>SQL</w:t>
            </w:r>
            <w:r w:rsidRPr="0082774C">
              <w:rPr>
                <w:rFonts w:ascii="宋体" w:eastAsia="宋体" w:hAnsi="宋体" w:cs="宋体" w:hint="eastAsia"/>
                <w:sz w:val="18"/>
                <w:szCs w:val="18"/>
              </w:rPr>
              <w:t>语句（数据库时间、</w:t>
            </w:r>
            <w:r w:rsidRPr="0082774C">
              <w:rPr>
                <w:rFonts w:ascii="宋体" w:eastAsia="宋体" w:hAnsi="宋体" w:cs="宋体"/>
                <w:sz w:val="18"/>
                <w:szCs w:val="18"/>
              </w:rPr>
              <w:t>CPU</w:t>
            </w:r>
            <w:r w:rsidRPr="0082774C">
              <w:rPr>
                <w:rFonts w:ascii="宋体" w:eastAsia="宋体" w:hAnsi="宋体" w:cs="宋体" w:hint="eastAsia"/>
                <w:sz w:val="18"/>
                <w:szCs w:val="18"/>
              </w:rPr>
              <w:t>时间、解析时间、计划时间、执行时间、执行次数、返回元组数、</w:t>
            </w:r>
            <w:r w:rsidRPr="0082774C">
              <w:rPr>
                <w:rFonts w:ascii="宋体" w:eastAsia="宋体" w:hAnsi="宋体" w:cs="宋体"/>
                <w:sz w:val="18"/>
                <w:szCs w:val="18"/>
              </w:rPr>
              <w:t>IO</w:t>
            </w:r>
            <w:r w:rsidRPr="0082774C">
              <w:rPr>
                <w:rFonts w:ascii="宋体" w:eastAsia="宋体" w:hAnsi="宋体" w:cs="宋体" w:hint="eastAsia"/>
                <w:sz w:val="18"/>
                <w:szCs w:val="18"/>
              </w:rPr>
              <w:t>时间、逻辑读</w:t>
            </w:r>
            <w:r w:rsidRPr="0082774C">
              <w:rPr>
                <w:rFonts w:ascii="宋体" w:eastAsia="宋体" w:hAnsi="宋体" w:cs="宋体"/>
                <w:sz w:val="18"/>
                <w:szCs w:val="18"/>
              </w:rPr>
              <w:t>/</w:t>
            </w:r>
            <w:r w:rsidRPr="0082774C">
              <w:rPr>
                <w:rFonts w:ascii="宋体" w:eastAsia="宋体" w:hAnsi="宋体" w:cs="宋体" w:hint="eastAsia"/>
                <w:sz w:val="18"/>
                <w:szCs w:val="18"/>
              </w:rPr>
              <w:t>物理读块数、逻辑写</w:t>
            </w:r>
            <w:r w:rsidRPr="0082774C">
              <w:rPr>
                <w:rFonts w:ascii="宋体" w:eastAsia="宋体" w:hAnsi="宋体" w:cs="宋体"/>
                <w:sz w:val="18"/>
                <w:szCs w:val="18"/>
              </w:rPr>
              <w:t>/</w:t>
            </w:r>
            <w:r w:rsidRPr="0082774C">
              <w:rPr>
                <w:rFonts w:ascii="宋体" w:eastAsia="宋体" w:hAnsi="宋体" w:cs="宋体" w:hint="eastAsia"/>
                <w:sz w:val="18"/>
                <w:szCs w:val="18"/>
              </w:rPr>
              <w:t>物理写块数、临时数据块使用、本地数据块使用）等；报告支持文本和网页两种格式，支持中文；支持自动创建快照和手工创建快照，并自动清理超过</w:t>
            </w:r>
            <w:r w:rsidRPr="0082774C">
              <w:rPr>
                <w:rFonts w:ascii="宋体" w:eastAsia="宋体" w:hAnsi="宋体" w:cs="宋体"/>
                <w:sz w:val="18"/>
                <w:szCs w:val="18"/>
              </w:rPr>
              <w:t>8</w:t>
            </w:r>
            <w:r w:rsidRPr="0082774C">
              <w:rPr>
                <w:rFonts w:ascii="宋体" w:eastAsia="宋体" w:hAnsi="宋体" w:cs="宋体" w:hint="eastAsia"/>
                <w:sz w:val="18"/>
                <w:szCs w:val="18"/>
              </w:rPr>
              <w:t>天的旧快照；（需提供经过</w:t>
            </w:r>
            <w:r w:rsidRPr="0082774C">
              <w:rPr>
                <w:rFonts w:ascii="宋体" w:eastAsia="宋体" w:hAnsi="宋体" w:cs="宋体"/>
                <w:sz w:val="18"/>
                <w:szCs w:val="18"/>
              </w:rPr>
              <w:t>CNAS</w:t>
            </w:r>
            <w:r w:rsidRPr="0082774C">
              <w:rPr>
                <w:rFonts w:ascii="宋体" w:eastAsia="宋体" w:hAnsi="宋体" w:cs="宋体" w:hint="eastAsia"/>
                <w:sz w:val="18"/>
                <w:szCs w:val="18"/>
              </w:rPr>
              <w:t>认证的第三方测评报告）</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★风扇可靠性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风扇寿命应不低于40000h</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可靠性要求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★部件可靠性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支持硬盘、电源、风扇热插拔(内置风扇除外)</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★包装及运输要求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★标志、包装、运输和贮存</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符合GB/T 9813.3和商品包装政府采购需求标准的相关规定</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w:t>
            </w:r>
            <w:r w:rsidRPr="0082774C">
              <w:rPr>
                <w:rFonts w:ascii="宋体" w:eastAsia="宋体" w:hAnsi="宋体" w:cs="宋体" w:hint="eastAsia"/>
                <w:sz w:val="18"/>
                <w:szCs w:val="18"/>
              </w:rPr>
              <w:lastRenderedPageBreak/>
              <w:t>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lastRenderedPageBreak/>
              <w:t>★服务</w:t>
            </w:r>
            <w:r w:rsidRPr="0082774C">
              <w:rPr>
                <w:rFonts w:ascii="宋体" w:eastAsia="宋体" w:hAnsi="宋体" w:cs="宋体" w:hint="eastAsia"/>
                <w:sz w:val="18"/>
                <w:szCs w:val="18"/>
              </w:rPr>
              <w:lastRenderedPageBreak/>
              <w:t>响应</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lastRenderedPageBreak/>
              <w:t>★服务响应</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a) 提供电话、 电子邮件、 远程连接等多种形式服务；</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lastRenderedPageBreak/>
              <w:t>b) 提供同城 4h、 异地 12h 技术响应服务， 2 个工作日解决问题， 对于未能解决的问题和故障应提供可行的升级方案， 并提供周转设备；</w:t>
            </w:r>
          </w:p>
          <w:p w:rsidR="0082774C" w:rsidRPr="0082774C" w:rsidRDefault="0082774C" w:rsidP="0082774C">
            <w:pPr>
              <w:rPr>
                <w:rFonts w:ascii="宋体" w:eastAsia="宋体" w:hAnsi="宋体" w:cs="宋体" w:hint="eastAsia"/>
                <w:sz w:val="18"/>
                <w:szCs w:val="18"/>
              </w:rPr>
            </w:pPr>
            <w:r w:rsidRPr="0082774C">
              <w:rPr>
                <w:rFonts w:ascii="宋体" w:eastAsia="宋体" w:hAnsi="宋体" w:cs="宋体" w:hint="eastAsia"/>
                <w:sz w:val="18"/>
                <w:szCs w:val="18"/>
              </w:rPr>
              <w:t>c) 建立全国技术服务体系和服务团体， 符合专业服务体系标准要求，提供原厂中文服务；</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服务周期内提供产品的维修、 换件和升级服务</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138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★培训服务</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供应商提供培训材料、产品手册、培训视频等培训相关内容</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139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★服务周期</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a)产品免费服务周期（含换件和维修）应不小于3年；</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b)设备停产后继续提供质量保障服务（含备品备件），服务终止时间与最后一批设备交付时间间隔不低于6年；</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c)产品停止服务时间应提前1年告知客户；</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d)产品发布日期需在随机文件中明确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★服务工具要求</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★工具要求</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供应商提供设置服务器硬件、辅助操作系统安装等功能的辅助工具和管理软件。且随附软件应具有合法授权或版权</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辅助工具</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支持如下功能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a) 本地的数据备份和还原功能；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b) 网络的数据备份和还原功能；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c) 服务器操作系统的自动安装功能；</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d) 服务器所配硬件需要的驱动程序和系统补丁</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★驱动安装升级指引</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供应商提供出厂安装的配件所需的驱动程序，形式包括但不限于驱动光盘、驱动下载链接等。其他配件应提供指引</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随机附开盖工具</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随服务器打包提供开机箱工具</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144</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代码迁移工具</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供应商提供从其他</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架构到当前服务器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架构的软件迁移工具产品，支持软件包迁移评估，对满足产品重构要求的软件包，能重构为当前服务器</w:t>
            </w:r>
            <w:r w:rsidRPr="0082774C">
              <w:rPr>
                <w:rFonts w:ascii="宋体" w:eastAsia="宋体" w:hAnsi="宋体" w:cs="宋体"/>
                <w:sz w:val="18"/>
                <w:szCs w:val="18"/>
              </w:rPr>
              <w:lastRenderedPageBreak/>
              <w:t xml:space="preserve">CPU </w:t>
            </w:r>
            <w:r w:rsidRPr="0082774C">
              <w:rPr>
                <w:rFonts w:ascii="宋体" w:eastAsia="宋体" w:hAnsi="宋体" w:cs="宋体" w:hint="eastAsia"/>
                <w:sz w:val="18"/>
                <w:szCs w:val="18"/>
              </w:rPr>
              <w:t>架构的软件包。提供源码迁移功能，检查分析</w:t>
            </w:r>
            <w:r w:rsidRPr="0082774C">
              <w:rPr>
                <w:rFonts w:ascii="宋体" w:eastAsia="宋体" w:hAnsi="宋体" w:cs="宋体"/>
                <w:sz w:val="18"/>
                <w:szCs w:val="18"/>
              </w:rPr>
              <w:t xml:space="preserve"> C/C++/Fortran/Go/</w:t>
            </w:r>
            <w:r w:rsidRPr="0082774C">
              <w:rPr>
                <w:rFonts w:ascii="宋体" w:eastAsia="宋体" w:hAnsi="宋体" w:cs="宋体" w:hint="eastAsia"/>
                <w:sz w:val="18"/>
                <w:szCs w:val="18"/>
              </w:rPr>
              <w:t>解释型语言</w:t>
            </w:r>
            <w:r w:rsidRPr="0082774C">
              <w:rPr>
                <w:rFonts w:ascii="宋体" w:eastAsia="宋体" w:hAnsi="宋体" w:cs="宋体"/>
                <w:sz w:val="18"/>
                <w:szCs w:val="18"/>
              </w:rPr>
              <w:t>/</w:t>
            </w:r>
            <w:r w:rsidRPr="0082774C">
              <w:rPr>
                <w:rFonts w:ascii="宋体" w:eastAsia="宋体" w:hAnsi="宋体" w:cs="宋体" w:hint="eastAsia"/>
                <w:sz w:val="18"/>
                <w:szCs w:val="18"/>
              </w:rPr>
              <w:t>汇编等源码文件，基于产品功能给出迁移指导</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lastRenderedPageBreak/>
              <w:t>145</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性能分析工具</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供应商提供支持当前服务器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架构的性能分析工具产品，支持系统性能分析、</w:t>
            </w:r>
            <w:r w:rsidRPr="0082774C">
              <w:rPr>
                <w:rFonts w:ascii="宋体" w:eastAsia="宋体" w:hAnsi="宋体" w:cs="宋体"/>
                <w:sz w:val="18"/>
                <w:szCs w:val="18"/>
              </w:rPr>
              <w:t xml:space="preserve">Java </w:t>
            </w:r>
            <w:r w:rsidRPr="0082774C">
              <w:rPr>
                <w:rFonts w:ascii="宋体" w:eastAsia="宋体" w:hAnsi="宋体" w:cs="宋体" w:hint="eastAsia"/>
                <w:sz w:val="18"/>
                <w:szCs w:val="18"/>
              </w:rPr>
              <w:t>性能分析和系统诊断，可分析系统或应用在</w:t>
            </w:r>
            <w:r w:rsidRPr="0082774C">
              <w:rPr>
                <w:rFonts w:ascii="宋体" w:eastAsia="宋体" w:hAnsi="宋体" w:cs="宋体"/>
                <w:sz w:val="18"/>
                <w:szCs w:val="18"/>
              </w:rPr>
              <w:t xml:space="preserve"> CPU</w:t>
            </w:r>
            <w:r w:rsidRPr="0082774C">
              <w:rPr>
                <w:rFonts w:ascii="宋体" w:eastAsia="宋体" w:hAnsi="宋体" w:cs="宋体" w:hint="eastAsia"/>
                <w:sz w:val="18"/>
                <w:szCs w:val="18"/>
              </w:rPr>
              <w:t>、内存、</w:t>
            </w:r>
            <w:r w:rsidRPr="0082774C">
              <w:rPr>
                <w:rFonts w:ascii="宋体" w:eastAsia="宋体" w:hAnsi="宋体" w:cs="宋体"/>
                <w:sz w:val="18"/>
                <w:szCs w:val="18"/>
              </w:rPr>
              <w:t xml:space="preserve"> IO</w:t>
            </w:r>
            <w:r w:rsidRPr="0082774C">
              <w:rPr>
                <w:rFonts w:ascii="宋体" w:eastAsia="宋体" w:hAnsi="宋体" w:cs="宋体" w:hint="eastAsia"/>
                <w:sz w:val="18"/>
                <w:szCs w:val="18"/>
              </w:rPr>
              <w:t>、网络等方面的性能，并给出优化建议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146</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跨架构平台应用兼容</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跨</w:t>
            </w:r>
            <w:r w:rsidRPr="0082774C">
              <w:rPr>
                <w:rFonts w:ascii="宋体" w:eastAsia="宋体" w:hAnsi="宋体" w:cs="宋体"/>
                <w:sz w:val="18"/>
                <w:szCs w:val="18"/>
              </w:rPr>
              <w:t xml:space="preserve">CPU </w:t>
            </w:r>
            <w:r w:rsidRPr="0082774C">
              <w:rPr>
                <w:rFonts w:ascii="宋体" w:eastAsia="宋体" w:hAnsi="宋体" w:cs="宋体" w:hint="eastAsia"/>
                <w:sz w:val="18"/>
                <w:szCs w:val="18"/>
              </w:rPr>
              <w:t>架构平台应用兼容工具，可兼容一种或者一种以上不同架构平</w:t>
            </w:r>
          </w:p>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台的应用</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147</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★管理软件</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具备资源管理、系统管理、性能监控、健康监控、基于网络控制、报警设置功能</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148</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★增值服务</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★厂家升级产品软件与扩容服务</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供应商提供原厂级的部件/软件产品升级和扩容能力</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149</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服务保障升级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供应商有偿提供远程技术支持、软件授权服务、备件更换服务、现场支承服务</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150</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★提供上门服务</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是</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供应商具备提供上门服务的能力</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151</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服务要求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业务场景性能优化服务及整体架构升级服务</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供应商提供针对特定业务场景性能优化服务及整体架构升级服务</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152</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721" w:type="dxa"/>
            <w:vMerge w:val="restart"/>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★供应链质量</w:t>
            </w: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★抗干扰性</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当产品部件出现供应风险时，应通知客户并提供风险应对方案确保产品的服务保障，必要时应停止相关受影响产品的销售</w:t>
            </w:r>
          </w:p>
        </w:tc>
      </w:tr>
      <w:tr w:rsidR="0082774C" w:rsidRPr="0082774C" w:rsidTr="00C93F25">
        <w:trPr>
          <w:trHeight w:val="20"/>
        </w:trPr>
        <w:tc>
          <w:tcPr>
            <w:tcW w:w="389" w:type="dxa"/>
            <w:vAlign w:val="center"/>
          </w:tcPr>
          <w:p w:rsidR="0082774C" w:rsidRPr="0082774C" w:rsidRDefault="0082774C" w:rsidP="0082774C">
            <w:pPr>
              <w:spacing w:line="360" w:lineRule="auto"/>
              <w:jc w:val="center"/>
              <w:textAlignment w:val="center"/>
              <w:rPr>
                <w:rFonts w:ascii="宋体" w:eastAsia="宋体" w:hAnsi="宋体" w:cs="宋体" w:hint="eastAsia"/>
                <w:sz w:val="18"/>
                <w:szCs w:val="18"/>
              </w:rPr>
            </w:pPr>
            <w:r w:rsidRPr="0082774C">
              <w:rPr>
                <w:rFonts w:ascii="宋体" w:eastAsia="宋体" w:hAnsi="宋体" w:cs="Times New Roman" w:hint="eastAsia"/>
                <w:sz w:val="18"/>
                <w:szCs w:val="18"/>
              </w:rPr>
              <w:t>153</w:t>
            </w:r>
          </w:p>
        </w:tc>
        <w:tc>
          <w:tcPr>
            <w:tcW w:w="595"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供保要求</w:t>
            </w:r>
          </w:p>
        </w:tc>
        <w:tc>
          <w:tcPr>
            <w:tcW w:w="721" w:type="dxa"/>
            <w:vMerge/>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222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★供应能力证明</w:t>
            </w:r>
          </w:p>
        </w:tc>
        <w:tc>
          <w:tcPr>
            <w:tcW w:w="124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否</w:t>
            </w:r>
          </w:p>
        </w:tc>
        <w:tc>
          <w:tcPr>
            <w:tcW w:w="4108"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供应商提供供应链稳定承诺书，确保产品的部件在产品服务周期内稳定供货</w:t>
            </w:r>
          </w:p>
        </w:tc>
      </w:tr>
    </w:tbl>
    <w:p w:rsidR="0082774C" w:rsidRPr="0082774C" w:rsidRDefault="0082774C" w:rsidP="0082774C">
      <w:pPr>
        <w:keepNext/>
        <w:keepLines/>
        <w:spacing w:before="280" w:after="290" w:line="377" w:lineRule="auto"/>
        <w:jc w:val="left"/>
        <w:outlineLvl w:val="3"/>
        <w:rPr>
          <w:rFonts w:ascii="宋体" w:eastAsia="宋体" w:hAnsi="宋体" w:cs="宋体"/>
          <w:spacing w:val="-1"/>
          <w:sz w:val="24"/>
          <w:szCs w:val="24"/>
        </w:rPr>
      </w:pPr>
      <w:r w:rsidRPr="0082774C">
        <w:rPr>
          <w:rFonts w:ascii="宋体" w:eastAsia="宋体" w:hAnsi="宋体" w:cs="宋体" w:hint="eastAsia"/>
          <w:b/>
          <w:bCs/>
          <w:spacing w:val="-1"/>
          <w:sz w:val="18"/>
          <w:szCs w:val="18"/>
        </w:rPr>
        <w:br w:type="page"/>
      </w:r>
      <w:r w:rsidRPr="0082774C">
        <w:rPr>
          <w:rFonts w:ascii="宋体" w:eastAsia="宋体" w:hAnsi="宋体" w:cs="宋体" w:hint="eastAsia"/>
          <w:spacing w:val="-1"/>
          <w:sz w:val="24"/>
          <w:szCs w:val="24"/>
        </w:rPr>
        <w:lastRenderedPageBreak/>
        <w:t xml:space="preserve"> 2.1.5医疗业务专用电脑</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888"/>
        <w:gridCol w:w="802"/>
        <w:gridCol w:w="1825"/>
        <w:gridCol w:w="1135"/>
        <w:gridCol w:w="4431"/>
      </w:tblGrid>
      <w:tr w:rsidR="0082774C" w:rsidRPr="0082774C" w:rsidTr="00C93F25">
        <w:trPr>
          <w:trHeight w:val="760"/>
          <w:jc w:val="center"/>
        </w:trPr>
        <w:tc>
          <w:tcPr>
            <w:tcW w:w="718" w:type="dxa"/>
            <w:vAlign w:val="center"/>
          </w:tcPr>
          <w:p w:rsidR="0082774C" w:rsidRPr="0082774C" w:rsidRDefault="0082774C" w:rsidP="0082774C">
            <w:pPr>
              <w:widowControl/>
              <w:jc w:val="center"/>
              <w:rPr>
                <w:rFonts w:ascii="宋体" w:eastAsia="宋体" w:hAnsi="宋体" w:cs="宋体" w:hint="eastAsia"/>
                <w:kern w:val="0"/>
                <w:sz w:val="18"/>
                <w:szCs w:val="18"/>
              </w:rPr>
            </w:pPr>
            <w:bookmarkStart w:id="5" w:name="OLE_LINK41"/>
            <w:r w:rsidRPr="0082774C">
              <w:rPr>
                <w:rFonts w:ascii="宋体" w:eastAsia="宋体" w:hAnsi="宋体" w:cs="宋体" w:hint="eastAsia"/>
                <w:kern w:val="0"/>
                <w:sz w:val="18"/>
                <w:szCs w:val="18"/>
              </w:rPr>
              <w:t>序号</w:t>
            </w:r>
          </w:p>
        </w:tc>
        <w:tc>
          <w:tcPr>
            <w:tcW w:w="888"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指标</w:t>
            </w:r>
            <w:r w:rsidRPr="0082774C">
              <w:rPr>
                <w:rFonts w:ascii="宋体" w:eastAsia="宋体" w:hAnsi="宋体" w:cs="宋体" w:hint="eastAsia"/>
                <w:kern w:val="0"/>
                <w:sz w:val="18"/>
                <w:szCs w:val="18"/>
              </w:rPr>
              <w:br/>
              <w:t>分类</w:t>
            </w:r>
          </w:p>
        </w:tc>
        <w:tc>
          <w:tcPr>
            <w:tcW w:w="802"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一级指标</w:t>
            </w:r>
            <w:r w:rsidRPr="0082774C">
              <w:rPr>
                <w:rFonts w:ascii="宋体" w:eastAsia="宋体" w:hAnsi="宋体" w:cs="宋体" w:hint="eastAsia"/>
                <w:kern w:val="0"/>
                <w:sz w:val="18"/>
                <w:szCs w:val="18"/>
                <w:vertAlign w:val="superscript"/>
              </w:rPr>
              <w:t>1</w:t>
            </w:r>
          </w:p>
        </w:tc>
        <w:tc>
          <w:tcPr>
            <w:tcW w:w="182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二级</w:t>
            </w:r>
            <w:r w:rsidRPr="0082774C">
              <w:rPr>
                <w:rFonts w:ascii="宋体" w:eastAsia="宋体" w:hAnsi="宋体" w:cs="宋体" w:hint="eastAsia"/>
                <w:kern w:val="0"/>
                <w:sz w:val="18"/>
                <w:szCs w:val="18"/>
              </w:rPr>
              <w:br/>
              <w:t>指标</w:t>
            </w:r>
            <w:r w:rsidRPr="0082774C">
              <w:rPr>
                <w:rFonts w:ascii="宋体" w:eastAsia="宋体" w:hAnsi="宋体" w:cs="宋体" w:hint="eastAsia"/>
                <w:kern w:val="0"/>
                <w:sz w:val="18"/>
                <w:szCs w:val="18"/>
                <w:vertAlign w:val="superscript"/>
              </w:rPr>
              <w:t>1</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是否可以</w:t>
            </w:r>
            <w:r w:rsidRPr="0082774C">
              <w:rPr>
                <w:rFonts w:ascii="宋体" w:eastAsia="宋体" w:hAnsi="宋体" w:cs="宋体" w:hint="eastAsia"/>
                <w:kern w:val="0"/>
                <w:sz w:val="18"/>
                <w:szCs w:val="18"/>
              </w:rPr>
              <w:br/>
              <w:t>作为评分</w:t>
            </w:r>
            <w:r w:rsidRPr="0082774C">
              <w:rPr>
                <w:rFonts w:ascii="宋体" w:eastAsia="宋体" w:hAnsi="宋体" w:cs="宋体" w:hint="eastAsia"/>
                <w:kern w:val="0"/>
                <w:sz w:val="18"/>
                <w:szCs w:val="18"/>
              </w:rPr>
              <w:br/>
              <w:t>因素</w:t>
            </w:r>
            <w:r w:rsidRPr="0082774C">
              <w:rPr>
                <w:rFonts w:ascii="宋体" w:eastAsia="宋体" w:hAnsi="宋体" w:cs="宋体" w:hint="eastAsia"/>
                <w:kern w:val="0"/>
                <w:sz w:val="18"/>
                <w:szCs w:val="18"/>
                <w:vertAlign w:val="superscript"/>
              </w:rPr>
              <w:t>2</w:t>
            </w:r>
          </w:p>
        </w:tc>
        <w:tc>
          <w:tcPr>
            <w:tcW w:w="4431"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规格要求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信息</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供应商给出CPU信息，包含CPU型号、物理核心数、主频、末级缓存容量、线程数、热设计功耗及内存的最高速率、通道数和位宽</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★内存配置容量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≥16GB DDR4 3200MHz</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 DDR4及以上内存类型</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★内存条配置数量（板载内存不涉及）</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★主板集成模块</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集成资源扩展模块、计算处理模块、音频扩展模块等，主板的互联拓扑可通过处理器或交换电路实现</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★主板支持的 CPU和内存情况</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供应商给出主板支持的CPU和内存型号和数量</w:t>
            </w:r>
          </w:p>
        </w:tc>
      </w:tr>
      <w:tr w:rsidR="0082774C" w:rsidRPr="0082774C" w:rsidTr="00C93F25">
        <w:trPr>
          <w:trHeight w:val="458"/>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sz w:val="18"/>
                <w:szCs w:val="18"/>
              </w:rPr>
              <w:t>主板内置PCIe 插槽数量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sz w:val="18"/>
                <w:szCs w:val="18"/>
              </w:rPr>
              <w:t>支持 PCIe 插槽数量不少于 2 个</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特殊孔位及接口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a）预留满足USB3.0数据传输规范的接口，工作电压5V，最大过电流应不小于3A；</w:t>
            </w:r>
            <w:r w:rsidRPr="0082774C">
              <w:rPr>
                <w:rFonts w:ascii="宋体" w:eastAsia="宋体" w:hAnsi="宋体" w:cs="宋体" w:hint="eastAsia"/>
                <w:kern w:val="0"/>
                <w:sz w:val="18"/>
                <w:szCs w:val="18"/>
              </w:rPr>
              <w:br/>
              <w:t>b) 预留多功能导入装置板卡安装孔位，采用内置方式与主机一体化集成，容量不小于145mm×125mm×16.5mm（长×宽×高）</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★主板其他内置接口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供应商给出相关SATA、M.2、USB接口数量及占用状态</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★单内存插槽最大可支持容量（板载内存不涉及）</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≥64G</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★内存插槽满配时提供的最高内存总容量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≥256GB</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存储设备规格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★固态盘数量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★固态存储容量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≥512GB</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★机械硬盘总容量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≥1T HDD</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16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★机械硬盘转速</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≥5400rpm</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机械硬盘接口协议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支持SATA3.0及以上或SAS3.0及以上接口</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★机械硬盘形态</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2.5英寸或3.5英寸</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固态存储接口协议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支持SATA/NVMe接口协议</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★固态存储形态</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采用插卡或板载等形态，可选用符合M.2或2.5寸SATA或mSATA 等标准的插卡形态</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存储设备扩展盘位</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≥0</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★存储设备其他参数要求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a)固态盘应符合SJ/T 11654相关规定；</w:t>
            </w:r>
            <w:r w:rsidRPr="0082774C">
              <w:rPr>
                <w:rFonts w:ascii="宋体" w:eastAsia="宋体" w:hAnsi="宋体" w:cs="宋体" w:hint="eastAsia"/>
                <w:kern w:val="0"/>
                <w:sz w:val="18"/>
                <w:szCs w:val="18"/>
              </w:rPr>
              <w:br/>
              <w:t>b)机械硬盘准备时间应不大于30s；侧面固定螺丝孔数量可为4孔或6孔；工作状态环境温度应满足5℃~55℃;其它参数应符合GB/T 12628相关规定</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noWrap/>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★独立显卡显存类型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配置独立显卡，显存类型应为DDR3/DDR4/GDDR5/GDDR6/LPDDR4</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★独立显卡显存位宽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显存位宽≥64 位</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★独立显卡显存容量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配置独立显卡，显存容量≥2GB</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独立显卡接口协议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 PCIe 协议版本大于等于 2.0 或 HT（HyperTransport）协议版本大于等于 3.0 的独立显卡接口协议</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显示设备规格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★显示屏屏占比</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★显示屏分辨率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≥1920x1080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显示屏像素密度</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≥85 像素/英寸</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显示屏可视角度</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水平≥170 °</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★显示屏尺寸</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 xml:space="preserve">≥23 英寸 </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★显示屏屏幕比例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16:9</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★显示器外观颜色</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黑色/白色/银色等商务色系</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★显示屏防蓝光</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支持防蓝光模式，蓝光加权辐射亮度比应0.0012W/(·cd·sr)（瓦每坎特拉每球面度）</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36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★显示屏低频闪</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显示屏应支持低频闪≤-35dB</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★显示屏防炫目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显示屏镜面反射率≤10%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外设规格</w:t>
            </w:r>
          </w:p>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 xml:space="preserve">　</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传声器数量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扬声器数量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 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 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摄像头数量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光驱数量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≥0个</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★键盘按键数目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104 键</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摄像头像素</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摄像头分辨率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扬声器功率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扬声器频率范围</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扬声器总谐波失真</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扬声器最大声压级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★键盘连接方式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★键盘键程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2.3mm~4.0mm</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★键盘按键压力</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按键压力应在 0.54 N±0.14N</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★有线键盘连接线</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≥1.5 米</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★键盘颜色</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黑色</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键盘其他要求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★鼠标连接方式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58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★有线鼠标连接线</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≥1.5 米</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 DPI分辨率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800~1600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★鼠标颜色</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黑色</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★鼠标其他要求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内置光驱</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支持内置光驱</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网络设备规格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★有线网卡数量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无线网卡及天线数量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单无线网卡天线数量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外部接口规格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★USB 接口数量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≥8个USB口</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#USB 接口规格</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前面板提供≥4个USB 3.0接口，后面板提供≥2个USB 3.0、≥4个USB 2.0接口，需提供产品技术白皮书并加盖公章</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USB 母座接口要求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noWrap/>
            <w:vAlign w:val="bottom"/>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机箱前面板额外预留 2 个专用 USB 母座接口孔位和 1 个通用 A 型 USB 母座接口孔位，采用横向排列中心间距应不小于 27mm</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★视频接口数量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至少支持VGA、HDMI、DVI、DP、Type-C中2种显示接口，并与显示器接口相匹配；</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69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★音频接口数量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存储卡接口数量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整机基础规格</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★整机外观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 产品表面不应有凹痕、划伤、裂缝、变形和污染等。表面涂层均匀，不应起泡、龟裂、脱落和磨损，金属零部件无锈蚀及其它机械损伤；</w:t>
            </w:r>
            <w:r w:rsidRPr="0082774C">
              <w:rPr>
                <w:rFonts w:ascii="宋体" w:eastAsia="宋体" w:hAnsi="宋体" w:cs="宋体" w:hint="eastAsia"/>
                <w:kern w:val="0"/>
                <w:sz w:val="18"/>
                <w:szCs w:val="18"/>
              </w:rPr>
              <w:br/>
              <w:t>b) 产品表面说明功能的文字、符号、标志，应清晰、端正、牢固</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★状态指示灯</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在产品显著位置提供状态指示功能，如运行状态，并由供应商提供详细参数</w:t>
            </w:r>
          </w:p>
        </w:tc>
      </w:tr>
      <w:tr w:rsidR="0082774C" w:rsidRPr="0082774C" w:rsidTr="00C93F25">
        <w:trPr>
          <w:trHeight w:val="52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73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★整机结构</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 机箱应符合 GB/T 4208、GB/T 26246的相关规定；</w:t>
            </w:r>
            <w:r w:rsidRPr="0082774C">
              <w:rPr>
                <w:rFonts w:ascii="宋体" w:eastAsia="宋体" w:hAnsi="宋体" w:cs="宋体" w:hint="eastAsia"/>
                <w:kern w:val="0"/>
                <w:sz w:val="18"/>
                <w:szCs w:val="18"/>
              </w:rPr>
              <w:br/>
              <w:t>b) 产品内部结构应符合通用部件的安装需求；</w:t>
            </w:r>
            <w:r w:rsidRPr="0082774C">
              <w:rPr>
                <w:rFonts w:ascii="宋体" w:eastAsia="宋体" w:hAnsi="宋体" w:cs="宋体" w:hint="eastAsia"/>
                <w:kern w:val="0"/>
                <w:sz w:val="18"/>
                <w:szCs w:val="18"/>
              </w:rPr>
              <w:br/>
              <w:t>c) 所有输入输出接口应符合相关国家或行业标准；</w:t>
            </w:r>
            <w:r w:rsidRPr="0082774C">
              <w:rPr>
                <w:rFonts w:ascii="宋体" w:eastAsia="宋体" w:hAnsi="宋体" w:cs="宋体" w:hint="eastAsia"/>
                <w:kern w:val="0"/>
                <w:sz w:val="18"/>
                <w:szCs w:val="18"/>
              </w:rPr>
              <w:br/>
              <w:t>d) 产品零部件应紧固无松动，可插拔部件应可靠连接，开关、按钮和其它控制部件应灵活可靠，布局应方便使用；</w:t>
            </w:r>
            <w:r w:rsidRPr="0082774C">
              <w:rPr>
                <w:rFonts w:ascii="宋体" w:eastAsia="宋体" w:hAnsi="宋体" w:cs="宋体" w:hint="eastAsia"/>
                <w:kern w:val="0"/>
                <w:sz w:val="18"/>
                <w:szCs w:val="18"/>
              </w:rPr>
              <w:br/>
              <w:t>e) 所有 I/O 连接器及需插接线缆的部位应预留采购人操作空间，方便插拔解锁与插拔线缆；</w:t>
            </w:r>
            <w:r w:rsidRPr="0082774C">
              <w:rPr>
                <w:rFonts w:ascii="宋体" w:eastAsia="宋体" w:hAnsi="宋体" w:cs="宋体" w:hint="eastAsia"/>
                <w:kern w:val="0"/>
                <w:sz w:val="18"/>
                <w:szCs w:val="18"/>
              </w:rPr>
              <w:br/>
              <w:t>f) 可插拔板卡插槽部位应预留安装、拆卸或更换板卡空间；</w:t>
            </w:r>
            <w:r w:rsidRPr="0082774C">
              <w:rPr>
                <w:rFonts w:ascii="宋体" w:eastAsia="宋体" w:hAnsi="宋体" w:cs="宋体" w:hint="eastAsia"/>
                <w:kern w:val="0"/>
                <w:sz w:val="18"/>
                <w:szCs w:val="18"/>
              </w:rPr>
              <w:br/>
              <w:t>g) 拆装可能接触到的金属剪口或金属尖角部位应做防划伤处理，以保证安全；</w:t>
            </w:r>
            <w:r w:rsidRPr="0082774C">
              <w:rPr>
                <w:rFonts w:ascii="宋体" w:eastAsia="宋体" w:hAnsi="宋体" w:cs="宋体" w:hint="eastAsia"/>
                <w:kern w:val="0"/>
                <w:sz w:val="18"/>
                <w:szCs w:val="18"/>
              </w:rPr>
              <w:br/>
              <w:t>h) 整机内部走线应规整，固线结构和位置要合理可靠并做防割线处理，需便于理线和插拔操作，走线应不影响系统各主要部件组装和拆卸；</w:t>
            </w:r>
            <w:r w:rsidRPr="0082774C">
              <w:rPr>
                <w:rFonts w:ascii="宋体" w:eastAsia="宋体" w:hAnsi="宋体" w:cs="宋体" w:hint="eastAsia"/>
                <w:kern w:val="0"/>
                <w:sz w:val="18"/>
                <w:szCs w:val="18"/>
              </w:rPr>
              <w:br/>
              <w:t>i) 如需通过孔走线，过线孔应做防割线处理；</w:t>
            </w:r>
            <w:r w:rsidRPr="0082774C">
              <w:rPr>
                <w:rFonts w:ascii="宋体" w:eastAsia="宋体" w:hAnsi="宋体" w:cs="宋体" w:hint="eastAsia"/>
                <w:kern w:val="0"/>
                <w:sz w:val="18"/>
                <w:szCs w:val="18"/>
              </w:rPr>
              <w:br/>
              <w:t>j) 各插头位置和插拔方向应合理，应做到插拔无障碍设计，具备防呆设计，有效避免误操作；</w:t>
            </w:r>
            <w:r w:rsidRPr="0082774C">
              <w:rPr>
                <w:rFonts w:ascii="宋体" w:eastAsia="宋体" w:hAnsi="宋体" w:cs="宋体" w:hint="eastAsia"/>
                <w:kern w:val="0"/>
                <w:sz w:val="18"/>
                <w:szCs w:val="18"/>
              </w:rPr>
              <w:br/>
              <w:t>k) 各主要部件拆装无障碍，使用常规工具拆装，无特殊拆装工具需求；</w:t>
            </w:r>
            <w:r w:rsidRPr="0082774C">
              <w:rPr>
                <w:rFonts w:ascii="宋体" w:eastAsia="宋体" w:hAnsi="宋体" w:cs="宋体" w:hint="eastAsia"/>
                <w:kern w:val="0"/>
                <w:sz w:val="18"/>
                <w:szCs w:val="18"/>
              </w:rPr>
              <w:br/>
              <w:t>l) 各主要部件拆装步骤要少，各自拆装需避免相互干扰；</w:t>
            </w:r>
            <w:r w:rsidRPr="0082774C">
              <w:rPr>
                <w:rFonts w:ascii="宋体" w:eastAsia="宋体" w:hAnsi="宋体" w:cs="宋体" w:hint="eastAsia"/>
                <w:kern w:val="0"/>
                <w:sz w:val="18"/>
                <w:szCs w:val="18"/>
              </w:rPr>
              <w:br/>
              <w:t>m) 对于整机或零部件外表面为高亮面的，应粘贴保护膜，保护膜需粘贴牢固，运输、组装等过程不易脱落，撕下无残留；</w:t>
            </w:r>
            <w:r w:rsidRPr="0082774C">
              <w:rPr>
                <w:rFonts w:ascii="宋体" w:eastAsia="宋体" w:hAnsi="宋体" w:cs="宋体" w:hint="eastAsia"/>
                <w:kern w:val="0"/>
                <w:sz w:val="18"/>
                <w:szCs w:val="18"/>
              </w:rPr>
              <w:br/>
              <w:t>n) 其它要求应符合 GB/T 9813.1 的相关规定</w:t>
            </w:r>
          </w:p>
        </w:tc>
      </w:tr>
      <w:tr w:rsidR="0082774C" w:rsidRPr="0082774C" w:rsidTr="00C93F25">
        <w:trPr>
          <w:trHeight w:val="9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★机箱防护要求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机箱应符合 GB/T 4208 中 IP20 防护要</w:t>
            </w:r>
            <w:r w:rsidRPr="0082774C">
              <w:rPr>
                <w:rFonts w:ascii="宋体" w:eastAsia="宋体" w:hAnsi="宋体" w:cs="宋体" w:hint="eastAsia"/>
                <w:kern w:val="0"/>
                <w:sz w:val="18"/>
                <w:szCs w:val="18"/>
              </w:rPr>
              <w:br/>
              <w:t>求</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bookmarkStart w:id="6" w:name="_Hlk206705719"/>
            <w:r w:rsidRPr="0082774C">
              <w:rPr>
                <w:rFonts w:ascii="宋体" w:eastAsia="宋体" w:hAnsi="宋体" w:cs="宋体" w:hint="eastAsia"/>
                <w:kern w:val="0"/>
                <w:sz w:val="18"/>
                <w:szCs w:val="18"/>
              </w:rPr>
              <w:t>75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★整机噪音</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 xml:space="preserve">产品工作在空闲状态下，产品的声功率级应不超过 4.5 Bel </w:t>
            </w:r>
          </w:p>
        </w:tc>
      </w:tr>
      <w:bookmarkEnd w:id="6"/>
      <w:tr w:rsidR="0082774C" w:rsidRPr="0082774C" w:rsidTr="00C93F25">
        <w:trPr>
          <w:trHeight w:val="14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★整机散热</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在环境温度 25℃及处理器满载情况下，产品表面温度应符合如下要求：</w:t>
            </w:r>
            <w:r w:rsidRPr="0082774C">
              <w:rPr>
                <w:rFonts w:ascii="宋体" w:eastAsia="宋体" w:hAnsi="宋体" w:cs="宋体" w:hint="eastAsia"/>
                <w:kern w:val="0"/>
                <w:sz w:val="18"/>
                <w:szCs w:val="18"/>
              </w:rPr>
              <w:br/>
              <w:t>a) 出风口在机箱后面板情况下，出风口温度不高于 55℃ ;</w:t>
            </w:r>
            <w:r w:rsidRPr="0082774C">
              <w:rPr>
                <w:rFonts w:ascii="宋体" w:eastAsia="宋体" w:hAnsi="宋体" w:cs="宋体" w:hint="eastAsia"/>
                <w:kern w:val="0"/>
                <w:sz w:val="18"/>
                <w:szCs w:val="18"/>
              </w:rPr>
              <w:br/>
              <w:t>b) 可触及面温度不高于 45℃ ;</w:t>
            </w:r>
            <w:r w:rsidRPr="0082774C">
              <w:rPr>
                <w:rFonts w:ascii="宋体" w:eastAsia="宋体" w:hAnsi="宋体" w:cs="宋体" w:hint="eastAsia"/>
                <w:kern w:val="0"/>
                <w:sz w:val="18"/>
                <w:szCs w:val="18"/>
              </w:rPr>
              <w:br/>
              <w:t>c) 显示器表面温度：显示屏不高于38℃ , 显示屏上下灯带位置温度（如涉及）不高于 40℃ , 出风口温度不高于 45℃</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★整机能效限定值</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产品能效限定值应达到 GB 28380-2012标准中能效等级2级及以上</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★机身材质</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塑料/金属等</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79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★机身颜色</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灰色/黑色等商务色系</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产品规格</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★机箱尺寸容量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机箱体积应不大于13L</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CPU性能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物理核数</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≥8核16线程</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主频</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≥3.0GHz</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末级缓存容量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≥16MB，支持超线程技术</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支持的内存最高速率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≥2666MT/s</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内存性能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★内存读写速率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≥2666MT/s</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显卡性能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★显示分辨率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≥1920x1080</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★显卡显示芯片核心频率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≥300MHz</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★显存等效频率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≥1000MT/s</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★显卡可支持多屏同时显示数量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显卡支持2块屏幕同时显示，HDMI接口分辨率最大可支持2560x1440，VGA接口分辨率最大可支持1920×1080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显示设备性能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★显示屏刷新率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≥100Hz，</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★显示屏位深</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 位</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★显示屏色域</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≥99% sRGB</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★显示屏色准</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△E ≤ 4</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★显示屏响应时间</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≤8ms</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★显示屏亮度</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≥300 尼特</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★显示屏亮度一致性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≥70%</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★显示屏对比度</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≥1000：1</w:t>
            </w:r>
          </w:p>
        </w:tc>
      </w:tr>
      <w:tr w:rsidR="0082774C" w:rsidRPr="0082774C" w:rsidTr="00C93F25">
        <w:trPr>
          <w:trHeight w:val="611"/>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★显示屏其他参数</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其它参数应符合SJ/T 11292的相关规定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99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网络设备性能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★有线网卡速率</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最高速率应不低于1000Mbps，应支持10Mbps、100Mbps、1000Mbps 速率自适应</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100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支持无线网络通信技术协议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性能要求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无线网卡频宽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★内存扩展接口(板载内存不涉及)</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≥4个</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存储扩展接口(板载存储不涉及)</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支持SATA3.0和M.2接口</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 USB瞬间过流保护</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支持有瞬间过流保护功能</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★主板防静电保护</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支持防静电保护功能</w:t>
            </w:r>
          </w:p>
        </w:tc>
      </w:tr>
      <w:tr w:rsidR="0082774C" w:rsidRPr="0082774C" w:rsidTr="00C93F25">
        <w:trPr>
          <w:trHeight w:val="120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★I/O 接口功能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rsidR="0082774C" w:rsidRPr="0082774C" w:rsidTr="00C93F25">
        <w:trPr>
          <w:trHeight w:val="120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#故障诊断功能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所投计算机产品主板或机箱上具有显示屏或数码管等能够显示故障代码或故障信息的快速诊断模块，便于诊断机器故障，需提供相关照片复印件并加盖投标人公章</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★显卡外接显示接口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显卡至少支持 VGA、HDMI显示接口，并与显示器接口相匹配</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独立显卡数量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显示设备功能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显示器接口与显卡外接显示接口匹配</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★显示器支架</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显示器提供显示器支架</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★显示器参数调节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a)提供 OSD 选单按钮用于调节色彩、模式等；</w:t>
            </w:r>
            <w:r w:rsidRPr="0082774C">
              <w:rPr>
                <w:rFonts w:ascii="宋体" w:eastAsia="宋体" w:hAnsi="宋体" w:cs="宋体" w:hint="eastAsia"/>
                <w:kern w:val="0"/>
                <w:sz w:val="18"/>
                <w:szCs w:val="18"/>
              </w:rPr>
              <w:br/>
              <w:t>b)支持色温、亮度、对比度调节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外设功能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摄像头物理隐私保护开关</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传声器降噪</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921"/>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115</w:t>
            </w:r>
          </w:p>
        </w:tc>
        <w:tc>
          <w:tcPr>
            <w:tcW w:w="88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center"/>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#快捷维护功能</w:t>
            </w:r>
          </w:p>
        </w:tc>
        <w:tc>
          <w:tcPr>
            <w:tcW w:w="1135" w:type="dxa"/>
            <w:vAlign w:val="center"/>
          </w:tcPr>
          <w:p w:rsidR="0082774C" w:rsidRPr="0082774C" w:rsidRDefault="0082774C" w:rsidP="0082774C">
            <w:pPr>
              <w:widowControl/>
              <w:jc w:val="left"/>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是</w:t>
            </w:r>
          </w:p>
        </w:tc>
        <w:tc>
          <w:tcPr>
            <w:tcW w:w="4431" w:type="dxa"/>
            <w:vAlign w:val="center"/>
          </w:tcPr>
          <w:p w:rsidR="0082774C" w:rsidRPr="0082774C" w:rsidRDefault="0082774C" w:rsidP="0082774C">
            <w:pPr>
              <w:widowControl/>
              <w:jc w:val="left"/>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所投产品机箱后置，配置PORT80启动显示数码管，可随时判断机器运行以及故障情况，方便维护，需提供相关证明材料并加盖公章</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116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键盘背光</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lastRenderedPageBreak/>
              <w:t>117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光驱功能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光驱应支持只读、刻录等类型；最大读取速度 CD 不低于24×150KB/s；最大读取速度 DVD 不低于8×358KB/s；最大刻录速度CD不低于24×150KB/s；最大刻录速度DVD不低于6×1358KB/s；兼容光盘类型包含只读光盘、可读写光盘、可擦写光盘等</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117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通过 SATA 固态存储/PCIe 固态存储等存储部件提供存储功能</w:t>
            </w:r>
          </w:p>
        </w:tc>
      </w:tr>
      <w:tr w:rsidR="0082774C" w:rsidRPr="0082774C" w:rsidTr="00C93F25">
        <w:trPr>
          <w:trHeight w:val="120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119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内置控制器固态存储加密</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固态存储通过内置控制器硬件支持加密，不依赖处理器，保障数据安全性，但不得影响存储性能。</w:t>
            </w:r>
            <w:r w:rsidRPr="0082774C">
              <w:rPr>
                <w:rFonts w:ascii="宋体" w:eastAsia="宋体" w:hAnsi="宋体" w:cs="宋体" w:hint="eastAsia"/>
                <w:kern w:val="0"/>
                <w:sz w:val="18"/>
                <w:szCs w:val="18"/>
              </w:rPr>
              <w:br/>
              <w:t>a) 支持加密功能，且加密功能开启不影响 SSD 读写性能；</w:t>
            </w:r>
            <w:r w:rsidRPr="0082774C">
              <w:rPr>
                <w:rFonts w:ascii="宋体" w:eastAsia="宋体" w:hAnsi="宋体" w:cs="宋体" w:hint="eastAsia"/>
                <w:kern w:val="0"/>
                <w:sz w:val="18"/>
                <w:szCs w:val="18"/>
              </w:rPr>
              <w:br/>
              <w:t>b) 支持固件加密、安全启动和安全升级；</w:t>
            </w:r>
            <w:r w:rsidRPr="0082774C">
              <w:rPr>
                <w:rFonts w:ascii="宋体" w:eastAsia="宋体" w:hAnsi="宋体" w:cs="宋体" w:hint="eastAsia"/>
                <w:kern w:val="0"/>
                <w:sz w:val="18"/>
                <w:szCs w:val="18"/>
              </w:rPr>
              <w:br/>
              <w:t>c) 支持数据的安全擦除</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网络设备功能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a)支持网络连接、网络开启/关闭功能；</w:t>
            </w:r>
            <w:r w:rsidRPr="0082774C">
              <w:rPr>
                <w:rFonts w:ascii="宋体" w:eastAsia="宋体" w:hAnsi="宋体" w:cs="宋体" w:hint="eastAsia"/>
                <w:kern w:val="0"/>
                <w:sz w:val="18"/>
                <w:szCs w:val="18"/>
              </w:rPr>
              <w:br/>
              <w:t>b)支持访问网络和数据交换功能</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无线网卡频段</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物理开关</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sz w:val="18"/>
                <w:szCs w:val="18"/>
              </w:rPr>
            </w:pPr>
            <w:r w:rsidRPr="0082774C">
              <w:rPr>
                <w:rFonts w:ascii="宋体" w:eastAsia="宋体" w:hAnsi="宋体" w:cs="宋体" w:hint="eastAsia"/>
                <w:kern w:val="0"/>
                <w:sz w:val="18"/>
                <w:szCs w:val="18"/>
                <w:lang w:bidi="ar"/>
              </w:rPr>
              <w:t>支持网络设备物理开关</w:t>
            </w:r>
          </w:p>
          <w:p w:rsidR="0082774C" w:rsidRPr="0082774C" w:rsidRDefault="0082774C" w:rsidP="0082774C">
            <w:pPr>
              <w:widowControl/>
              <w:jc w:val="left"/>
              <w:rPr>
                <w:rFonts w:ascii="宋体" w:eastAsia="宋体" w:hAnsi="宋体" w:cs="宋体" w:hint="eastAsia"/>
                <w:kern w:val="0"/>
                <w:sz w:val="18"/>
                <w:szCs w:val="18"/>
              </w:rPr>
            </w:pP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★数据传输</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支持数据传输能力，并提供数据流量和异常日志记录功能</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蓝牙协议</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蓝牙模块选配，蓝牙协议支持5.0及以上</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★有线网卡接口类型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支持RJ45接口</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无线网卡标准</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★网络设备拆装</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网络设备支持物理拆装，包括无线网卡和蓝牙模块等</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外部接口功能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★音频接口类型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支持3.5mm孔径3段式或4段式接口</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129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★视频接口类型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至少支持 VGA、HDMI、DVI、DP、Type-C中1种显示接口</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★HDMI、DP、Type-C 显示接口要求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外接显示接口支持HDMI，HDMI接口支持音频和视频同步输出</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其他接口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 支持串行接口，可实现 GB/T 6107的功能；</w:t>
            </w:r>
            <w:r w:rsidRPr="0082774C">
              <w:rPr>
                <w:rFonts w:ascii="宋体" w:eastAsia="宋体" w:hAnsi="宋体" w:cs="宋体" w:hint="eastAsia"/>
                <w:kern w:val="0"/>
                <w:sz w:val="18"/>
                <w:szCs w:val="18"/>
              </w:rPr>
              <w:br/>
              <w:t>b) 支持并行接口，可实现 GB/T 18235.1 的功能</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存储卡接口类型</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电源功能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★电源线适配能力</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电源适配器电线组件应符合GB/T 15934的要求，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操作系统及软件功能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★中文信息处理要求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 GB 18030 的相关规定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lastRenderedPageBreak/>
              <w:t>135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★操作系统备份及还原功能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支持操作系统备份及还原功能，整机配置</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★固件备份还原能力</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支持备份及还原固件的功能</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#存储备份功能</w:t>
            </w:r>
          </w:p>
        </w:tc>
        <w:tc>
          <w:tcPr>
            <w:tcW w:w="1135" w:type="dxa"/>
            <w:vAlign w:val="center"/>
          </w:tcPr>
          <w:p w:rsidR="0082774C" w:rsidRPr="0082774C" w:rsidRDefault="0082774C" w:rsidP="0082774C">
            <w:pPr>
              <w:widowControl/>
              <w:jc w:val="center"/>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是</w:t>
            </w:r>
          </w:p>
        </w:tc>
        <w:tc>
          <w:tcPr>
            <w:tcW w:w="4431" w:type="dxa"/>
            <w:vAlign w:val="center"/>
          </w:tcPr>
          <w:p w:rsidR="0082774C" w:rsidRPr="0082774C" w:rsidRDefault="0082774C" w:rsidP="0082774C">
            <w:pPr>
              <w:widowControl/>
              <w:jc w:val="left"/>
              <w:textAlignment w:val="center"/>
              <w:rPr>
                <w:rFonts w:ascii="宋体" w:eastAsia="宋体" w:hAnsi="宋体" w:cs="宋体" w:hint="eastAsia"/>
                <w:kern w:val="0"/>
                <w:sz w:val="18"/>
                <w:szCs w:val="18"/>
              </w:rPr>
            </w:pPr>
            <w:r w:rsidRPr="0082774C">
              <w:rPr>
                <w:rFonts w:ascii="宋体" w:eastAsia="宋体" w:hAnsi="宋体" w:cs="宋体" w:hint="eastAsia"/>
                <w:kern w:val="0"/>
                <w:sz w:val="18"/>
                <w:szCs w:val="18"/>
                <w:lang w:bidi="ar"/>
              </w:rPr>
              <w:t>基于UEFIBIOS平台备份还原，支持</w:t>
            </w:r>
            <w:r w:rsidRPr="0082774C">
              <w:rPr>
                <w:rFonts w:ascii="宋体" w:eastAsia="宋体" w:hAnsi="宋体" w:cs="宋体" w:hint="eastAsia"/>
                <w:kern w:val="0"/>
                <w:sz w:val="18"/>
                <w:szCs w:val="18"/>
                <w:lang w:bidi="ar"/>
              </w:rPr>
              <w:br/>
              <w:t>FAT32/NTFS/EXT4 存储分区、不同节点备份、不同节点还原、删除不同节点的备份镜像，需提供相关软件截图</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★操作系统及驱动升级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支持通过网络、闪存盘等方式对操作系统、驱动进行升级</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139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★固件升级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支持通过网络、闪存盘等方式对固件进行升级</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★BIOS 支持关闭通讯接口</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支持BIOS关闭以太网及USB接口</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#BIOS功能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所投计算机产品BIOS界面支持键盘鼠标操作、支持主机事件日志记录，需提供相关证明文件并加盖公章</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★固件查看信息</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支持查看固件版本、内存信息、主板信息、处理器信息和系统时间信息等功能</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★固件设置启动顺序</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支持设置启动顺序功能，并按照设置的启动顺序启动</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★固件设置口令</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支持设置口令、修改口令、验证口令功能</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★固件设置网络引导</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支持网络引导启动和关闭功能</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#BIOS还原功能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具有基于</w:t>
            </w:r>
            <w:bookmarkStart w:id="7" w:name="OLE_LINK4"/>
            <w:r w:rsidRPr="0082774C">
              <w:rPr>
                <w:rFonts w:ascii="宋体" w:eastAsia="宋体" w:hAnsi="宋体" w:cs="宋体" w:hint="eastAsia"/>
                <w:kern w:val="0"/>
                <w:sz w:val="18"/>
                <w:szCs w:val="18"/>
              </w:rPr>
              <w:t>BIOS</w:t>
            </w:r>
            <w:bookmarkEnd w:id="7"/>
            <w:r w:rsidRPr="0082774C">
              <w:rPr>
                <w:rFonts w:ascii="宋体" w:eastAsia="宋体" w:hAnsi="宋体" w:cs="宋体" w:hint="eastAsia"/>
                <w:kern w:val="0"/>
                <w:sz w:val="18"/>
                <w:szCs w:val="18"/>
              </w:rPr>
              <w:t>级别的操作系统一键还原功能，需提供系统备份还原软件证书并加盖公章</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生物识别功能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指纹识别</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人脸识别</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149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静脉识别</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硬件加速功能</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NPU/GPU等A I 加速模块</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视频编解码加速模块</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功能要求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影像处理加速模块</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本项目不做要求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存储设备可靠性</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★固态存储寿命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TBW ≥ 80TB（条件：240GB 硬盘容量）</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★机械硬盘寿命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通电时间≥5 万小时</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lastRenderedPageBreak/>
              <w:t>155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显示设备可靠性</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★显示屏屏幕失效点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9813.2的要求</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外设可靠性</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★键盘按键寿命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≥1000 万次</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★鼠标按键寿命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≥500 万次</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★键盘鼠标线材寿命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键盘鼠标所用线材经±60°弯折不低</w:t>
            </w:r>
            <w:r w:rsidRPr="0082774C">
              <w:rPr>
                <w:rFonts w:ascii="宋体" w:eastAsia="宋体" w:hAnsi="宋体" w:cs="宋体" w:hint="eastAsia"/>
                <w:kern w:val="0"/>
                <w:sz w:val="18"/>
                <w:szCs w:val="18"/>
              </w:rPr>
              <w:br/>
              <w:t>于3000次，功能、外观完好</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159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★风扇寿命</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≥4 万小时</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整机可靠性要</w:t>
            </w:r>
            <w:r w:rsidRPr="0082774C">
              <w:rPr>
                <w:rFonts w:ascii="宋体" w:eastAsia="宋体" w:hAnsi="宋体" w:cs="宋体" w:hint="eastAsia"/>
                <w:kern w:val="0"/>
                <w:sz w:val="18"/>
                <w:szCs w:val="18"/>
              </w:rPr>
              <w:br/>
              <w:t>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★电磁兼容性要求的抗扰度</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9254.2的规定，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★环境条件要求的气候环境适应性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9813.1中规定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★环境条件要求的振动适应性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9813.1中规定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163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★环境条件要求的冲击适应性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9813.1中规定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★环境条件要求的碰撞适应性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9813.1中规定</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★环境条件要求的运输包装件跌落适应性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9813.1中规定</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可靠性要求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★MTBF 测试</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MTBF(m1)≥30万小时</w:t>
            </w:r>
          </w:p>
        </w:tc>
      </w:tr>
      <w:tr w:rsidR="0082774C" w:rsidRPr="0082774C" w:rsidTr="00C93F25">
        <w:trPr>
          <w:trHeight w:val="1176"/>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兼容要求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★常用软件兼容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支持流式软件、版式软件、浏览器、邮件采购人端、解压软件、多媒体、图形图像处理等常用软件</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★数据库兼容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兼容3个及以上厂商的数据库产品</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169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★中间件兼容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兼容3个及以上厂商中间件产品</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★平台软件兼容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兼容3个及以上厂商云计算及大数据平台</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包装及运输要求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包装及运输要</w:t>
            </w:r>
            <w:r w:rsidRPr="0082774C">
              <w:rPr>
                <w:rFonts w:ascii="宋体" w:eastAsia="宋体" w:hAnsi="宋体" w:cs="宋体" w:hint="eastAsia"/>
                <w:kern w:val="0"/>
                <w:sz w:val="18"/>
                <w:szCs w:val="18"/>
              </w:rPr>
              <w:br/>
              <w:t>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★标志、包装、运输和贮存</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9813.1和商品包装政府采购需求标准的相关规定</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★配置检查工具</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供应商提供自检测试工具</w:t>
            </w:r>
          </w:p>
        </w:tc>
      </w:tr>
      <w:tr w:rsidR="0082774C" w:rsidRPr="0082774C" w:rsidTr="00C93F25">
        <w:trPr>
          <w:trHeight w:val="14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lastRenderedPageBreak/>
              <w:t>173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★服务响应</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a)供应商提供电话、电子邮件、远程连接等多种形式服务；</w:t>
            </w:r>
            <w:r w:rsidRPr="0082774C">
              <w:rPr>
                <w:rFonts w:ascii="宋体" w:eastAsia="宋体" w:hAnsi="宋体" w:cs="宋体" w:hint="eastAsia"/>
                <w:kern w:val="0"/>
                <w:sz w:val="18"/>
                <w:szCs w:val="18"/>
              </w:rPr>
              <w:br/>
              <w:t>b)供应商提供同城4h，2 个工作日解决问题，对于未能解决的问题和故障应提供可行的升级方案，并提供周转设备或更换设备；</w:t>
            </w:r>
            <w:r w:rsidRPr="0082774C">
              <w:rPr>
                <w:rFonts w:ascii="宋体" w:eastAsia="宋体" w:hAnsi="宋体" w:cs="宋体" w:hint="eastAsia"/>
                <w:kern w:val="0"/>
                <w:sz w:val="18"/>
                <w:szCs w:val="18"/>
              </w:rPr>
              <w:br/>
              <w:t>c)建立全国技术服务体系和服务团体，符合专业服务体系标准要求，提供原厂中文服务；</w:t>
            </w:r>
            <w:r w:rsidRPr="0082774C">
              <w:rPr>
                <w:rFonts w:ascii="宋体" w:eastAsia="宋体" w:hAnsi="宋体" w:cs="宋体" w:hint="eastAsia"/>
                <w:kern w:val="0"/>
                <w:sz w:val="18"/>
                <w:szCs w:val="18"/>
              </w:rPr>
              <w:br/>
              <w:t>d)服务周期内提供产品的维修、换件和升级服务</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★服务周期</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 设备停产后应继续提供质量保障服务（含备品备件），服务终止时间与最后一批设备交付时间间隔不低于6年；</w:t>
            </w:r>
            <w:r w:rsidRPr="0082774C">
              <w:rPr>
                <w:rFonts w:ascii="宋体" w:eastAsia="宋体" w:hAnsi="宋体" w:cs="宋体" w:hint="eastAsia"/>
                <w:kern w:val="0"/>
                <w:sz w:val="18"/>
                <w:szCs w:val="18"/>
              </w:rPr>
              <w:br/>
              <w:t>b) 产品停止服务时间应提前1年告知；</w:t>
            </w:r>
            <w:r w:rsidRPr="0082774C">
              <w:rPr>
                <w:rFonts w:ascii="宋体" w:eastAsia="宋体" w:hAnsi="宋体" w:cs="宋体" w:hint="eastAsia"/>
                <w:kern w:val="0"/>
                <w:sz w:val="18"/>
                <w:szCs w:val="18"/>
              </w:rPr>
              <w:br/>
              <w:t>c) 应明确产品发布日期</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★预装操作系统</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预装符合桌面操作系统政府采购需求标准的正版操作系统</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★培训服务</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供应商提供培训材料、产品手册、培训视频等培训相关内容</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★典型问题解决手册</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供应商提供典型问题解决说明文档或视频</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★厂家升级软件与扩容服务</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供应商提供上门升级部件/软件与扩容的增值服务</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179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★整机质量服务要求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免费服务周期（含换件和维修）应不小于3年</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★合格证书要求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供应商提供产品合格证</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★开箱组装/使用指导要求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供应商提供开箱组装/使用指导</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★驱动下载服务要求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供应商提供驱动光盘或下载方式</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★兼容适配软件下载服务要求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供应商提供兼容适配软件下载渠道（光盘、网站）</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服务要求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跨架构平台应用兼容</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供应商提供跨架构平台的应用兼容工具，支持一种或者一种以上不同架构平台的应用</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供应保障要求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供应链合规性</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★产品部件保障</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供应商保障产品主要部件，提供6年的备件服务能力（自购买之日起），或提供可兼容原设备的升级换代产品</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供应保障要求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供应链质量</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★抗干扰性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当产品部件出现供应风险时，供应商应通知采购人并提供风险应对方案确保产品的服务保障</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187</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供应保障要求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bookmarkStart w:id="8" w:name="OLE_LINK46"/>
            <w:r w:rsidRPr="0082774C">
              <w:rPr>
                <w:rFonts w:ascii="宋体" w:eastAsia="宋体" w:hAnsi="宋体" w:cs="宋体" w:hint="eastAsia"/>
                <w:kern w:val="0"/>
                <w:sz w:val="18"/>
                <w:szCs w:val="18"/>
              </w:rPr>
              <w:t>★</w:t>
            </w:r>
            <w:bookmarkEnd w:id="8"/>
            <w:r w:rsidRPr="0082774C">
              <w:rPr>
                <w:rFonts w:ascii="宋体" w:eastAsia="宋体" w:hAnsi="宋体" w:cs="宋体" w:hint="eastAsia"/>
                <w:kern w:val="0"/>
                <w:sz w:val="18"/>
                <w:szCs w:val="18"/>
              </w:rPr>
              <w:t>供应能力证明</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供应商提供供应链稳定承诺书，确保产品的部件在产品服务周期内稳定供货</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188</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供应保障要求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#供应能力</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为满足医院的使用要求，需提供处理器原厂商针对本项目的供货服务承诺函，保障本项目货物供应。</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lastRenderedPageBreak/>
              <w:t>189</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关键部件安全</w:t>
            </w:r>
            <w:r w:rsidRPr="0082774C">
              <w:rPr>
                <w:rFonts w:ascii="宋体" w:eastAsia="宋体" w:hAnsi="宋体" w:cs="宋体" w:hint="eastAsia"/>
                <w:kern w:val="0"/>
                <w:sz w:val="18"/>
                <w:szCs w:val="18"/>
              </w:rPr>
              <w:br/>
              <w:t>要求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★关键部件安全要求</w:t>
            </w:r>
            <w:r w:rsidRPr="0082774C">
              <w:rPr>
                <w:rFonts w:ascii="宋体" w:eastAsia="宋体" w:hAnsi="宋体" w:cs="宋体" w:hint="eastAsia"/>
                <w:kern w:val="0"/>
                <w:sz w:val="18"/>
                <w:szCs w:val="18"/>
                <w:vertAlign w:val="superscript"/>
              </w:rPr>
              <w:t>3</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和操作系统等关键部件应当符合安全可靠测评要求</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190</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restart"/>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整机安全性要</w:t>
            </w:r>
            <w:r w:rsidRPr="0082774C">
              <w:rPr>
                <w:rFonts w:ascii="宋体" w:eastAsia="宋体" w:hAnsi="宋体" w:cs="宋体" w:hint="eastAsia"/>
                <w:kern w:val="0"/>
                <w:sz w:val="18"/>
                <w:szCs w:val="18"/>
              </w:rPr>
              <w:br/>
              <w:t>求</w:t>
            </w: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★密码算法实现</w:t>
            </w:r>
          </w:p>
        </w:tc>
        <w:tc>
          <w:tcPr>
            <w:tcW w:w="113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CPU 芯片应符合GM/T 0008的相关规定，或芯片密码模块应符合GB/T 37092或GM/T 0028的相关规定</w:t>
            </w:r>
          </w:p>
        </w:tc>
      </w:tr>
      <w:tr w:rsidR="0082774C" w:rsidRPr="0082774C" w:rsidTr="00C93F25">
        <w:trPr>
          <w:trHeight w:val="96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191</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113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是</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所投计算机产品CPU密码模块使用商密算法，并通过专业机构的商密认证，需提供相关证书并加盖公章</w:t>
            </w:r>
          </w:p>
        </w:tc>
      </w:tr>
      <w:tr w:rsidR="0082774C" w:rsidRPr="0082774C" w:rsidTr="00C93F25">
        <w:trPr>
          <w:trHeight w:val="72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192</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USB 端口管控</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 USB 端口管控</w:t>
            </w:r>
          </w:p>
        </w:tc>
      </w:tr>
      <w:tr w:rsidR="0082774C" w:rsidRPr="0082774C" w:rsidTr="00C93F25">
        <w:trPr>
          <w:trHeight w:val="24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193</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安全物理锁</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支持安全物理锁</w:t>
            </w:r>
          </w:p>
        </w:tc>
      </w:tr>
      <w:tr w:rsidR="0082774C" w:rsidRPr="0082774C" w:rsidTr="00C93F25">
        <w:trPr>
          <w:trHeight w:val="120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194</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w:t>
            </w:r>
            <w:bookmarkStart w:id="9" w:name="OLE_LINK40"/>
            <w:r w:rsidRPr="0082774C">
              <w:rPr>
                <w:rFonts w:ascii="宋体" w:eastAsia="宋体" w:hAnsi="宋体" w:cs="宋体" w:hint="eastAsia"/>
                <w:kern w:val="0"/>
                <w:sz w:val="18"/>
                <w:szCs w:val="18"/>
              </w:rPr>
              <w:t>信息安全基本要求</w:t>
            </w:r>
            <w:bookmarkEnd w:id="9"/>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a) 产品应符合GB/T 39276的5.2的规定；</w:t>
            </w:r>
            <w:r w:rsidRPr="0082774C">
              <w:rPr>
                <w:rFonts w:ascii="宋体" w:eastAsia="宋体" w:hAnsi="宋体" w:cs="宋体" w:hint="eastAsia"/>
                <w:kern w:val="0"/>
                <w:sz w:val="18"/>
                <w:szCs w:val="18"/>
              </w:rPr>
              <w:br/>
              <w:t>b) 生产厂商应建立漏洞跟踪表，保证产品版本涉及到的漏洞(如驱动程序等)可查看；</w:t>
            </w:r>
            <w:r w:rsidRPr="0082774C">
              <w:rPr>
                <w:rFonts w:ascii="宋体" w:eastAsia="宋体" w:hAnsi="宋体" w:cs="宋体" w:hint="eastAsia"/>
                <w:kern w:val="0"/>
                <w:sz w:val="18"/>
                <w:szCs w:val="18"/>
              </w:rPr>
              <w:br/>
              <w:t>c) 产品不得包含已知的恶意代码或漏洞，不存在未声明的指令、功能、接口</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195</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★固件安全启动</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支持固件安全启动功能，固件启动过程中只有通过启动校验才能正常启动</w:t>
            </w:r>
          </w:p>
        </w:tc>
      </w:tr>
      <w:tr w:rsidR="0082774C" w:rsidRPr="0082774C" w:rsidTr="00C93F25">
        <w:trPr>
          <w:trHeight w:val="480"/>
          <w:jc w:val="center"/>
        </w:trPr>
        <w:tc>
          <w:tcPr>
            <w:tcW w:w="718" w:type="dxa"/>
            <w:vAlign w:val="center"/>
          </w:tcPr>
          <w:p w:rsidR="0082774C" w:rsidRPr="0082774C" w:rsidRDefault="0082774C" w:rsidP="0082774C">
            <w:pPr>
              <w:widowControl/>
              <w:jc w:val="left"/>
              <w:rPr>
                <w:rFonts w:ascii="宋体" w:eastAsia="宋体" w:hAnsi="宋体" w:cs="宋体"/>
                <w:kern w:val="0"/>
                <w:sz w:val="18"/>
                <w:szCs w:val="18"/>
              </w:rPr>
            </w:pPr>
            <w:r w:rsidRPr="0082774C">
              <w:rPr>
                <w:rFonts w:ascii="宋体" w:eastAsia="宋体" w:hAnsi="宋体" w:cs="宋体" w:hint="eastAsia"/>
                <w:kern w:val="0"/>
                <w:sz w:val="18"/>
                <w:szCs w:val="18"/>
              </w:rPr>
              <w:t>196</w:t>
            </w:r>
          </w:p>
        </w:tc>
        <w:tc>
          <w:tcPr>
            <w:tcW w:w="888"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安全要求</w:t>
            </w:r>
          </w:p>
        </w:tc>
        <w:tc>
          <w:tcPr>
            <w:tcW w:w="802" w:type="dxa"/>
            <w:vMerge/>
            <w:vAlign w:val="center"/>
          </w:tcPr>
          <w:p w:rsidR="0082774C" w:rsidRPr="0082774C" w:rsidRDefault="0082774C" w:rsidP="0082774C">
            <w:pPr>
              <w:widowControl/>
              <w:jc w:val="left"/>
              <w:rPr>
                <w:rFonts w:ascii="宋体" w:eastAsia="宋体" w:hAnsi="宋体" w:cs="宋体" w:hint="eastAsia"/>
                <w:kern w:val="0"/>
                <w:sz w:val="18"/>
                <w:szCs w:val="18"/>
              </w:rPr>
            </w:pPr>
          </w:p>
        </w:tc>
        <w:tc>
          <w:tcPr>
            <w:tcW w:w="1825"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★限用物质的限量要求</w:t>
            </w:r>
          </w:p>
        </w:tc>
        <w:tc>
          <w:tcPr>
            <w:tcW w:w="1135" w:type="dxa"/>
            <w:vAlign w:val="center"/>
          </w:tcPr>
          <w:p w:rsidR="0082774C" w:rsidRPr="0082774C" w:rsidRDefault="0082774C" w:rsidP="0082774C">
            <w:pPr>
              <w:widowControl/>
              <w:jc w:val="center"/>
              <w:rPr>
                <w:rFonts w:ascii="宋体" w:eastAsia="宋体" w:hAnsi="宋体" w:cs="宋体" w:hint="eastAsia"/>
                <w:kern w:val="0"/>
                <w:sz w:val="18"/>
                <w:szCs w:val="18"/>
              </w:rPr>
            </w:pPr>
            <w:r w:rsidRPr="0082774C">
              <w:rPr>
                <w:rFonts w:ascii="宋体" w:eastAsia="宋体" w:hAnsi="宋体" w:cs="宋体" w:hint="eastAsia"/>
                <w:kern w:val="0"/>
                <w:sz w:val="18"/>
                <w:szCs w:val="18"/>
              </w:rPr>
              <w:t>否</w:t>
            </w:r>
          </w:p>
        </w:tc>
        <w:tc>
          <w:tcPr>
            <w:tcW w:w="4431" w:type="dxa"/>
            <w:vAlign w:val="center"/>
          </w:tcPr>
          <w:p w:rsidR="0082774C" w:rsidRPr="0082774C" w:rsidRDefault="0082774C" w:rsidP="0082774C">
            <w:pPr>
              <w:widowControl/>
              <w:jc w:val="left"/>
              <w:rPr>
                <w:rFonts w:ascii="宋体" w:eastAsia="宋体" w:hAnsi="宋体" w:cs="宋体" w:hint="eastAsia"/>
                <w:kern w:val="0"/>
                <w:sz w:val="18"/>
                <w:szCs w:val="18"/>
              </w:rPr>
            </w:pPr>
            <w:r w:rsidRPr="0082774C">
              <w:rPr>
                <w:rFonts w:ascii="宋体" w:eastAsia="宋体" w:hAnsi="宋体" w:cs="宋体" w:hint="eastAsia"/>
                <w:kern w:val="0"/>
                <w:sz w:val="18"/>
                <w:szCs w:val="18"/>
              </w:rPr>
              <w:t>符合GB/T 26572中规定</w:t>
            </w:r>
          </w:p>
        </w:tc>
      </w:tr>
      <w:bookmarkEnd w:id="5"/>
    </w:tbl>
    <w:p w:rsidR="0082774C" w:rsidRPr="0082774C" w:rsidRDefault="0082774C" w:rsidP="0082774C">
      <w:pPr>
        <w:rPr>
          <w:rFonts w:ascii="Times New Roman" w:eastAsia="宋体" w:hAnsi="Times New Roman" w:cs="Times New Roman" w:hint="eastAsia"/>
          <w:szCs w:val="24"/>
        </w:rPr>
      </w:pPr>
    </w:p>
    <w:p w:rsidR="0082774C" w:rsidRPr="0082774C" w:rsidRDefault="0082774C" w:rsidP="0082774C">
      <w:pPr>
        <w:keepNext/>
        <w:keepLines/>
        <w:spacing w:before="280" w:after="290"/>
        <w:ind w:firstLineChars="200" w:firstLine="476"/>
        <w:jc w:val="left"/>
        <w:outlineLvl w:val="3"/>
        <w:rPr>
          <w:rFonts w:ascii="宋体" w:eastAsia="宋体" w:hAnsi="宋体" w:cs="宋体" w:hint="eastAsia"/>
          <w:spacing w:val="-1"/>
          <w:sz w:val="24"/>
          <w:szCs w:val="24"/>
        </w:rPr>
      </w:pPr>
      <w:r w:rsidRPr="0082774C">
        <w:rPr>
          <w:rFonts w:ascii="宋体" w:eastAsia="宋体" w:hAnsi="宋体" w:cs="宋体" w:hint="eastAsia"/>
          <w:spacing w:val="-1"/>
          <w:sz w:val="24"/>
          <w:szCs w:val="24"/>
        </w:rPr>
        <w:t>2.1.6黑白激光打印机</w:t>
      </w:r>
    </w:p>
    <w:tbl>
      <w:tblPr>
        <w:tblpPr w:leftFromText="180" w:rightFromText="180" w:vertAnchor="text" w:horzAnchor="page" w:tblpX="1800"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985"/>
        <w:gridCol w:w="4819"/>
      </w:tblGrid>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序号</w:t>
            </w:r>
          </w:p>
        </w:tc>
        <w:tc>
          <w:tcPr>
            <w:tcW w:w="992"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重要性</w:t>
            </w:r>
          </w:p>
        </w:tc>
        <w:tc>
          <w:tcPr>
            <w:tcW w:w="1985"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指标项</w:t>
            </w:r>
          </w:p>
        </w:tc>
        <w:tc>
          <w:tcPr>
            <w:tcW w:w="4819"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指标要求</w:t>
            </w:r>
          </w:p>
        </w:tc>
      </w:tr>
      <w:tr w:rsidR="0082774C" w:rsidRPr="0082774C" w:rsidTr="00C93F25">
        <w:trPr>
          <w:trHeight w:val="52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1</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打印速度</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bookmarkStart w:id="10" w:name="OLE_LINK49"/>
            <w:r w:rsidRPr="0082774C">
              <w:rPr>
                <w:rFonts w:ascii="宋体" w:eastAsia="宋体" w:hAnsi="宋体" w:cs="宋体" w:hint="eastAsia"/>
                <w:sz w:val="18"/>
                <w:szCs w:val="18"/>
              </w:rPr>
              <w:t>≥</w:t>
            </w:r>
            <w:bookmarkEnd w:id="10"/>
            <w:r w:rsidRPr="0082774C">
              <w:rPr>
                <w:rFonts w:ascii="宋体" w:eastAsia="宋体" w:hAnsi="宋体" w:cs="宋体" w:hint="eastAsia"/>
                <w:sz w:val="18"/>
                <w:szCs w:val="18"/>
              </w:rPr>
              <w:t>22ppm(A4)、≥23ppm(Letter)、≥32ppm(A5长边)</w:t>
            </w:r>
          </w:p>
        </w:tc>
      </w:tr>
      <w:tr w:rsidR="0082774C" w:rsidRPr="0082774C" w:rsidTr="00C93F25">
        <w:trPr>
          <w:trHeight w:val="53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2</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首页打印时间</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＜7秒</w:t>
            </w:r>
          </w:p>
        </w:tc>
      </w:tr>
      <w:tr w:rsidR="0082774C" w:rsidRPr="0082774C" w:rsidTr="00C93F25">
        <w:trPr>
          <w:trHeight w:val="7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3</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分辨率(dpi)</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物理分辨率：≥600*600dpi;</w:t>
            </w:r>
          </w:p>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软件增强分辨率：≥1200*600dpi</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4</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处理器</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≥600MHz</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5</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≥256MB</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6</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双面打印</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手动双面</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7</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接口类型</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高速 USB 2.0 ;</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8</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noWrap/>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耗材类型</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鼓粉一体</w:t>
            </w:r>
          </w:p>
        </w:tc>
      </w:tr>
    </w:tbl>
    <w:p w:rsidR="0082774C" w:rsidRPr="0082774C" w:rsidRDefault="0082774C" w:rsidP="0082774C">
      <w:pPr>
        <w:spacing w:line="360" w:lineRule="auto"/>
        <w:rPr>
          <w:rFonts w:ascii="宋体" w:eastAsia="宋体" w:hAnsi="宋体" w:cs="Times New Roman" w:hint="eastAsia"/>
          <w:sz w:val="18"/>
          <w:szCs w:val="18"/>
        </w:rPr>
      </w:pPr>
    </w:p>
    <w:p w:rsidR="0082774C" w:rsidRPr="0082774C" w:rsidRDefault="0082774C" w:rsidP="0082774C">
      <w:pPr>
        <w:keepNext/>
        <w:keepLines/>
        <w:spacing w:before="280" w:after="290"/>
        <w:ind w:firstLineChars="200" w:firstLine="476"/>
        <w:jc w:val="left"/>
        <w:outlineLvl w:val="3"/>
        <w:rPr>
          <w:rFonts w:ascii="宋体" w:eastAsia="宋体" w:hAnsi="宋体" w:cs="宋体" w:hint="eastAsia"/>
          <w:b/>
          <w:bCs/>
          <w:spacing w:val="-1"/>
          <w:sz w:val="32"/>
          <w:szCs w:val="18"/>
        </w:rPr>
      </w:pPr>
      <w:r w:rsidRPr="0082774C">
        <w:rPr>
          <w:rFonts w:ascii="宋体" w:eastAsia="宋体" w:hAnsi="宋体" w:cs="宋体" w:hint="eastAsia"/>
          <w:spacing w:val="-1"/>
          <w:sz w:val="24"/>
          <w:szCs w:val="24"/>
        </w:rPr>
        <w:lastRenderedPageBreak/>
        <w:t>2.1.7打印复印一体机</w:t>
      </w:r>
    </w:p>
    <w:tbl>
      <w:tblPr>
        <w:tblpPr w:leftFromText="180" w:rightFromText="180" w:vertAnchor="text" w:horzAnchor="page" w:tblpX="1800"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985"/>
        <w:gridCol w:w="4819"/>
      </w:tblGrid>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序号</w:t>
            </w:r>
          </w:p>
        </w:tc>
        <w:tc>
          <w:tcPr>
            <w:tcW w:w="992"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重要性</w:t>
            </w:r>
          </w:p>
        </w:tc>
        <w:tc>
          <w:tcPr>
            <w:tcW w:w="1985"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指标项</w:t>
            </w:r>
          </w:p>
        </w:tc>
        <w:tc>
          <w:tcPr>
            <w:tcW w:w="4819" w:type="dxa"/>
            <w:vAlign w:val="center"/>
          </w:tcPr>
          <w:p w:rsidR="0082774C" w:rsidRPr="0082774C" w:rsidRDefault="0082774C" w:rsidP="0082774C">
            <w:pPr>
              <w:spacing w:line="360" w:lineRule="auto"/>
              <w:jc w:val="center"/>
              <w:rPr>
                <w:rFonts w:ascii="宋体" w:eastAsia="宋体" w:hAnsi="宋体" w:cs="宋体" w:hint="eastAsia"/>
                <w:b/>
                <w:bCs/>
                <w:sz w:val="18"/>
                <w:szCs w:val="18"/>
              </w:rPr>
            </w:pPr>
            <w:r w:rsidRPr="0082774C">
              <w:rPr>
                <w:rFonts w:ascii="宋体" w:eastAsia="宋体" w:hAnsi="宋体" w:cs="宋体" w:hint="eastAsia"/>
                <w:b/>
                <w:bCs/>
                <w:sz w:val="18"/>
                <w:szCs w:val="18"/>
              </w:rPr>
              <w:t>指标要求</w:t>
            </w:r>
          </w:p>
        </w:tc>
      </w:tr>
      <w:tr w:rsidR="0082774C" w:rsidRPr="0082774C" w:rsidTr="00C93F25">
        <w:trPr>
          <w:trHeight w:val="52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1</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打印速度</w:t>
            </w:r>
          </w:p>
        </w:tc>
        <w:tc>
          <w:tcPr>
            <w:tcW w:w="4819" w:type="dxa"/>
            <w:vAlign w:val="center"/>
          </w:tcPr>
          <w:p w:rsidR="0082774C" w:rsidRPr="0082774C" w:rsidRDefault="0082774C" w:rsidP="0082774C">
            <w:pPr>
              <w:spacing w:line="360" w:lineRule="auto"/>
              <w:rPr>
                <w:rFonts w:ascii="宋体" w:eastAsia="宋体" w:hAnsi="宋体" w:cs="宋体" w:hint="eastAsia"/>
                <w:sz w:val="18"/>
                <w:szCs w:val="18"/>
              </w:rPr>
            </w:pPr>
            <w:r w:rsidRPr="0082774C">
              <w:rPr>
                <w:rFonts w:ascii="宋体" w:eastAsia="宋体" w:hAnsi="宋体" w:cs="宋体" w:hint="eastAsia"/>
                <w:sz w:val="18"/>
                <w:szCs w:val="18"/>
              </w:rPr>
              <w:t>≥28ppm(A4)、</w:t>
            </w:r>
            <w:bookmarkStart w:id="11" w:name="OLE_LINK48"/>
            <w:r w:rsidRPr="0082774C">
              <w:rPr>
                <w:rFonts w:ascii="宋体" w:eastAsia="宋体" w:hAnsi="宋体" w:cs="宋体" w:hint="eastAsia"/>
                <w:sz w:val="18"/>
                <w:szCs w:val="18"/>
              </w:rPr>
              <w:t>≥</w:t>
            </w:r>
            <w:bookmarkEnd w:id="11"/>
            <w:r w:rsidRPr="0082774C">
              <w:rPr>
                <w:rFonts w:ascii="宋体" w:eastAsia="宋体" w:hAnsi="宋体" w:cs="宋体" w:hint="eastAsia"/>
                <w:sz w:val="18"/>
                <w:szCs w:val="18"/>
              </w:rPr>
              <w:t>32ppm(Letter)、≥58ppm(A5长边)</w:t>
            </w:r>
          </w:p>
        </w:tc>
      </w:tr>
      <w:tr w:rsidR="0082774C" w:rsidRPr="0082774C" w:rsidTr="00C93F25">
        <w:trPr>
          <w:trHeight w:val="53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2</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首页打印时间</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≥S7.8秒</w:t>
            </w:r>
          </w:p>
        </w:tc>
      </w:tr>
      <w:tr w:rsidR="0082774C" w:rsidRPr="0082774C" w:rsidTr="00C93F25">
        <w:trPr>
          <w:trHeight w:val="7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3</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分辨率(dpi)</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物理分辨率:≥600*600dpi;</w:t>
            </w:r>
          </w:p>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软件增强分辨率:≥1200*600dpi</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4</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处理器</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≥350MHZ</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5</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内存</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≥128MB</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6</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双面打印</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自动双面</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7</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接口类型</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高速USB2.0;有线网络:IEEE802.310/100Base-Tx;无线WiFi:IEEE802.11b/g/n;</w:t>
            </w:r>
          </w:p>
        </w:tc>
      </w:tr>
      <w:tr w:rsidR="0082774C" w:rsidRPr="0082774C" w:rsidTr="00C93F25">
        <w:trPr>
          <w:trHeight w:val="280"/>
        </w:trPr>
        <w:tc>
          <w:tcPr>
            <w:tcW w:w="704"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8</w:t>
            </w:r>
          </w:p>
        </w:tc>
        <w:tc>
          <w:tcPr>
            <w:tcW w:w="992" w:type="dxa"/>
            <w:vAlign w:val="center"/>
          </w:tcPr>
          <w:p w:rsidR="0082774C" w:rsidRPr="0082774C" w:rsidRDefault="0082774C" w:rsidP="0082774C">
            <w:pPr>
              <w:spacing w:line="360" w:lineRule="auto"/>
              <w:jc w:val="center"/>
              <w:rPr>
                <w:rFonts w:ascii="宋体" w:eastAsia="宋体" w:hAnsi="宋体" w:cs="宋体" w:hint="eastAsia"/>
                <w:sz w:val="18"/>
                <w:szCs w:val="18"/>
              </w:rPr>
            </w:pPr>
          </w:p>
        </w:tc>
        <w:tc>
          <w:tcPr>
            <w:tcW w:w="1985" w:type="dxa"/>
            <w:noWrap/>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耗材类型</w:t>
            </w:r>
          </w:p>
        </w:tc>
        <w:tc>
          <w:tcPr>
            <w:tcW w:w="4819" w:type="dxa"/>
            <w:vAlign w:val="center"/>
          </w:tcPr>
          <w:p w:rsidR="0082774C" w:rsidRPr="0082774C" w:rsidRDefault="0082774C" w:rsidP="0082774C">
            <w:pPr>
              <w:spacing w:line="360" w:lineRule="auto"/>
              <w:jc w:val="center"/>
              <w:rPr>
                <w:rFonts w:ascii="宋体" w:eastAsia="宋体" w:hAnsi="宋体" w:cs="宋体" w:hint="eastAsia"/>
                <w:sz w:val="18"/>
                <w:szCs w:val="18"/>
              </w:rPr>
            </w:pPr>
            <w:r w:rsidRPr="0082774C">
              <w:rPr>
                <w:rFonts w:ascii="宋体" w:eastAsia="宋体" w:hAnsi="宋体" w:cs="宋体" w:hint="eastAsia"/>
                <w:sz w:val="18"/>
                <w:szCs w:val="18"/>
              </w:rPr>
              <w:t>鼓粉一体</w:t>
            </w:r>
          </w:p>
        </w:tc>
      </w:tr>
    </w:tbl>
    <w:p w:rsidR="0082774C" w:rsidRPr="0082774C" w:rsidRDefault="0082774C" w:rsidP="0082774C">
      <w:pPr>
        <w:rPr>
          <w:rFonts w:ascii="宋体" w:eastAsia="宋体" w:hAnsi="宋体" w:cs="Times New Roman" w:hint="eastAsia"/>
          <w:sz w:val="18"/>
          <w:szCs w:val="18"/>
        </w:rPr>
      </w:pPr>
    </w:p>
    <w:p w:rsidR="0082774C" w:rsidRPr="0082774C" w:rsidRDefault="0082774C" w:rsidP="0082774C">
      <w:pPr>
        <w:widowControl/>
        <w:spacing w:line="360" w:lineRule="auto"/>
        <w:ind w:firstLineChars="100" w:firstLine="240"/>
        <w:contextualSpacing/>
        <w:rPr>
          <w:rFonts w:ascii="宋体" w:eastAsia="宋体" w:hAnsi="宋体" w:cs="宋体" w:hint="eastAsia"/>
          <w:sz w:val="24"/>
          <w:szCs w:val="24"/>
        </w:rPr>
      </w:pPr>
      <w:r w:rsidRPr="0082774C">
        <w:rPr>
          <w:rFonts w:ascii="宋体" w:eastAsia="宋体" w:hAnsi="宋体" w:cs="宋体" w:hint="eastAsia"/>
          <w:sz w:val="24"/>
          <w:szCs w:val="24"/>
        </w:rPr>
        <w:t>2.2采购标的需满足的服务标准、期限、效率等要求</w:t>
      </w:r>
    </w:p>
    <w:p w:rsidR="0082774C" w:rsidRPr="0082774C" w:rsidRDefault="0082774C" w:rsidP="0082774C">
      <w:pPr>
        <w:spacing w:line="360" w:lineRule="auto"/>
        <w:ind w:firstLineChars="100" w:firstLine="240"/>
        <w:rPr>
          <w:rFonts w:ascii="宋体" w:eastAsia="宋体" w:hAnsi="宋体" w:cs="Times New Roman"/>
          <w:sz w:val="24"/>
          <w:szCs w:val="24"/>
        </w:rPr>
      </w:pPr>
      <w:r w:rsidRPr="0082774C">
        <w:rPr>
          <w:rFonts w:ascii="宋体" w:eastAsia="宋体" w:hAnsi="宋体" w:cs="Times New Roman" w:hint="eastAsia"/>
          <w:sz w:val="24"/>
          <w:szCs w:val="24"/>
        </w:rPr>
        <w:t>2.2.1</w:t>
      </w:r>
      <w:r w:rsidRPr="0082774C">
        <w:rPr>
          <w:rFonts w:ascii="宋体" w:eastAsia="宋体" w:hAnsi="宋体" w:cs="Times New Roman"/>
          <w:sz w:val="24"/>
          <w:szCs w:val="24"/>
        </w:rPr>
        <w:t>服务标准</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安装调试</w:t>
      </w:r>
      <w:r w:rsidRPr="0082774C">
        <w:rPr>
          <w:rFonts w:ascii="宋体" w:eastAsia="宋体" w:hAnsi="宋体" w:cs="Times New Roman"/>
          <w:sz w:val="24"/>
          <w:szCs w:val="24"/>
        </w:rPr>
        <w:t>：供应商需提供</w:t>
      </w:r>
      <w:r w:rsidRPr="0082774C">
        <w:rPr>
          <w:rFonts w:ascii="宋体" w:eastAsia="宋体" w:hAnsi="宋体" w:cs="Times New Roman"/>
          <w:b/>
          <w:bCs/>
          <w:sz w:val="24"/>
          <w:szCs w:val="24"/>
        </w:rPr>
        <w:t>上门安装</w:t>
      </w:r>
      <w:r w:rsidRPr="0082774C">
        <w:rPr>
          <w:rFonts w:ascii="宋体" w:eastAsia="宋体" w:hAnsi="宋体" w:cs="Times New Roman"/>
          <w:sz w:val="24"/>
          <w:szCs w:val="24"/>
        </w:rPr>
        <w:t>服务，严格遵循医院机房、诊疗区环境要求（如机房温湿度、设备布线规范 ），完成设备部署、网络适配、系统联调，确保设备与医院现有信息系统（HIS、PACS 等 ）兼容运行。</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运维服务</w:t>
      </w:r>
      <w:r w:rsidRPr="0082774C">
        <w:rPr>
          <w:rFonts w:ascii="宋体" w:eastAsia="宋体" w:hAnsi="宋体" w:cs="Times New Roman"/>
          <w:sz w:val="24"/>
          <w:szCs w:val="24"/>
        </w:rPr>
        <w:t>：建立</w:t>
      </w:r>
      <w:r w:rsidRPr="0082774C">
        <w:rPr>
          <w:rFonts w:ascii="宋体" w:eastAsia="宋体" w:hAnsi="宋体" w:cs="Times New Roman"/>
          <w:b/>
          <w:bCs/>
          <w:sz w:val="24"/>
          <w:szCs w:val="24"/>
        </w:rPr>
        <w:t>7×24 小时响应机制</w:t>
      </w:r>
      <w:r w:rsidRPr="0082774C">
        <w:rPr>
          <w:rFonts w:ascii="宋体" w:eastAsia="宋体" w:hAnsi="宋体" w:cs="Times New Roman"/>
          <w:sz w:val="24"/>
          <w:szCs w:val="24"/>
        </w:rPr>
        <w:t>，接到故障报修后，一线城市≤2 小时到达现场，二线及以下城市≤4 小时到达；提供年度</w:t>
      </w:r>
      <w:r w:rsidRPr="0082774C">
        <w:rPr>
          <w:rFonts w:ascii="宋体" w:eastAsia="宋体" w:hAnsi="宋体" w:cs="Times New Roman"/>
          <w:b/>
          <w:bCs/>
          <w:sz w:val="24"/>
          <w:szCs w:val="24"/>
        </w:rPr>
        <w:t>预防性维护</w:t>
      </w:r>
      <w:r w:rsidRPr="0082774C">
        <w:rPr>
          <w:rFonts w:ascii="宋体" w:eastAsia="宋体" w:hAnsi="宋体" w:cs="Times New Roman"/>
          <w:sz w:val="24"/>
          <w:szCs w:val="24"/>
        </w:rPr>
        <w:t>（如硬件巡检、系统优化 ），保障设备全年故障率≤5% 。</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培训服务</w:t>
      </w:r>
      <w:r w:rsidRPr="0082774C">
        <w:rPr>
          <w:rFonts w:ascii="宋体" w:eastAsia="宋体" w:hAnsi="宋体" w:cs="Times New Roman"/>
          <w:sz w:val="24"/>
          <w:szCs w:val="24"/>
        </w:rPr>
        <w:t>：针对医护、运维人员，提供</w:t>
      </w:r>
      <w:r w:rsidRPr="0082774C">
        <w:rPr>
          <w:rFonts w:ascii="宋体" w:eastAsia="宋体" w:hAnsi="宋体" w:cs="Times New Roman"/>
          <w:b/>
          <w:bCs/>
          <w:sz w:val="24"/>
          <w:szCs w:val="24"/>
        </w:rPr>
        <w:t>定制化操作培训</w:t>
      </w:r>
      <w:r w:rsidRPr="0082774C">
        <w:rPr>
          <w:rFonts w:ascii="宋体" w:eastAsia="宋体" w:hAnsi="宋体" w:cs="Times New Roman"/>
          <w:sz w:val="24"/>
          <w:szCs w:val="24"/>
        </w:rPr>
        <w:t>（如医疗电脑软件操作、服务器基础运维 ），确保人员熟练使用设备功能，培训覆盖率 100% 。</w:t>
      </w:r>
    </w:p>
    <w:p w:rsidR="0082774C" w:rsidRPr="0082774C" w:rsidRDefault="0082774C" w:rsidP="0082774C">
      <w:pPr>
        <w:spacing w:line="360" w:lineRule="auto"/>
        <w:ind w:firstLineChars="100" w:firstLine="240"/>
        <w:rPr>
          <w:rFonts w:ascii="宋体" w:eastAsia="宋体" w:hAnsi="宋体" w:cs="Times New Roman"/>
          <w:sz w:val="24"/>
          <w:szCs w:val="24"/>
        </w:rPr>
      </w:pPr>
      <w:r w:rsidRPr="0082774C">
        <w:rPr>
          <w:rFonts w:ascii="宋体" w:eastAsia="宋体" w:hAnsi="宋体" w:cs="Times New Roman"/>
          <w:sz w:val="24"/>
          <w:szCs w:val="24"/>
        </w:rPr>
        <w:t>2.2.2服务期限</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质保期</w:t>
      </w:r>
      <w:r w:rsidRPr="0082774C">
        <w:rPr>
          <w:rFonts w:ascii="宋体" w:eastAsia="宋体" w:hAnsi="宋体" w:cs="Times New Roman"/>
          <w:sz w:val="24"/>
          <w:szCs w:val="24"/>
        </w:rPr>
        <w:t>：5G 边缘云超融合集群</w:t>
      </w:r>
      <w:r w:rsidRPr="0082774C">
        <w:rPr>
          <w:rFonts w:ascii="宋体" w:eastAsia="宋体" w:hAnsi="宋体" w:cs="Times New Roman" w:hint="eastAsia"/>
          <w:sz w:val="24"/>
          <w:szCs w:val="24"/>
        </w:rPr>
        <w:t>设备≥3年，其他</w:t>
      </w:r>
      <w:r w:rsidRPr="0082774C">
        <w:rPr>
          <w:rFonts w:ascii="宋体" w:eastAsia="宋体" w:hAnsi="宋体" w:cs="Times New Roman"/>
          <w:sz w:val="24"/>
          <w:szCs w:val="24"/>
        </w:rPr>
        <w:t>所有设备质保期≥</w:t>
      </w:r>
      <w:r w:rsidRPr="0082774C">
        <w:rPr>
          <w:rFonts w:ascii="宋体" w:eastAsia="宋体" w:hAnsi="宋体" w:cs="Times New Roman" w:hint="eastAsia"/>
          <w:sz w:val="24"/>
          <w:szCs w:val="24"/>
        </w:rPr>
        <w:t>5</w:t>
      </w:r>
      <w:r w:rsidRPr="0082774C">
        <w:rPr>
          <w:rFonts w:ascii="宋体" w:eastAsia="宋体" w:hAnsi="宋体" w:cs="Times New Roman"/>
          <w:sz w:val="24"/>
          <w:szCs w:val="24"/>
        </w:rPr>
        <w:t xml:space="preserve"> 年，质保期内免费维修、更换故障部件（人为损坏除外 ）；质保期后，提供终身成本价维保服务。</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服务响应期限</w:t>
      </w:r>
      <w:r w:rsidRPr="0082774C">
        <w:rPr>
          <w:rFonts w:ascii="宋体" w:eastAsia="宋体" w:hAnsi="宋体" w:cs="Times New Roman"/>
          <w:sz w:val="24"/>
          <w:szCs w:val="24"/>
        </w:rPr>
        <w:t>：故障响应期限，≤</w:t>
      </w:r>
      <w:r w:rsidRPr="0082774C">
        <w:rPr>
          <w:rFonts w:ascii="宋体" w:eastAsia="宋体" w:hAnsi="宋体" w:cs="Times New Roman" w:hint="eastAsia"/>
          <w:sz w:val="24"/>
          <w:szCs w:val="24"/>
        </w:rPr>
        <w:t>4小时</w:t>
      </w:r>
      <w:r w:rsidRPr="0082774C">
        <w:rPr>
          <w:rFonts w:ascii="宋体" w:eastAsia="宋体" w:hAnsi="宋体" w:cs="Times New Roman"/>
          <w:sz w:val="24"/>
          <w:szCs w:val="24"/>
        </w:rPr>
        <w:t>响应处理。；日常运维需求（如软件优化 ），≤1 个工作日响应处理。</w:t>
      </w:r>
    </w:p>
    <w:p w:rsidR="0082774C" w:rsidRPr="0082774C" w:rsidRDefault="0082774C" w:rsidP="0082774C">
      <w:pPr>
        <w:spacing w:line="360" w:lineRule="auto"/>
        <w:ind w:firstLineChars="100" w:firstLine="240"/>
        <w:rPr>
          <w:rFonts w:ascii="宋体" w:eastAsia="宋体" w:hAnsi="宋体" w:cs="Times New Roman"/>
          <w:sz w:val="24"/>
          <w:szCs w:val="24"/>
        </w:rPr>
      </w:pPr>
      <w:r w:rsidRPr="0082774C">
        <w:rPr>
          <w:rFonts w:ascii="宋体" w:eastAsia="宋体" w:hAnsi="宋体" w:cs="Times New Roman"/>
          <w:sz w:val="24"/>
          <w:szCs w:val="24"/>
        </w:rPr>
        <w:lastRenderedPageBreak/>
        <w:t>2.2.3服务效率</w:t>
      </w:r>
    </w:p>
    <w:p w:rsidR="0082774C" w:rsidRPr="0082774C" w:rsidRDefault="0082774C" w:rsidP="0082774C">
      <w:pPr>
        <w:spacing w:line="360" w:lineRule="auto"/>
        <w:ind w:firstLineChars="100" w:firstLine="240"/>
        <w:rPr>
          <w:rFonts w:ascii="宋体" w:eastAsia="宋体" w:hAnsi="宋体" w:cs="Times New Roman"/>
          <w:sz w:val="24"/>
          <w:szCs w:val="24"/>
        </w:rPr>
      </w:pPr>
      <w:r w:rsidRPr="0082774C">
        <w:rPr>
          <w:rFonts w:ascii="宋体" w:eastAsia="宋体" w:hAnsi="宋体" w:cs="Times New Roman"/>
          <w:sz w:val="24"/>
          <w:szCs w:val="24"/>
        </w:rPr>
        <w:t>设备到货后，</w:t>
      </w:r>
      <w:r w:rsidRPr="0082774C">
        <w:rPr>
          <w:rFonts w:ascii="宋体" w:eastAsia="宋体" w:hAnsi="宋体" w:cs="Times New Roman" w:hint="eastAsia"/>
          <w:b/>
          <w:bCs/>
          <w:sz w:val="24"/>
          <w:szCs w:val="24"/>
        </w:rPr>
        <w:t xml:space="preserve">15 </w:t>
      </w:r>
      <w:r w:rsidRPr="0082774C">
        <w:rPr>
          <w:rFonts w:ascii="宋体" w:eastAsia="宋体" w:hAnsi="宋体" w:cs="Times New Roman"/>
          <w:b/>
          <w:bCs/>
          <w:sz w:val="24"/>
          <w:szCs w:val="24"/>
        </w:rPr>
        <w:t>个工作日内完成全部安装调试</w:t>
      </w:r>
      <w:r w:rsidRPr="0082774C">
        <w:rPr>
          <w:rFonts w:ascii="宋体" w:eastAsia="宋体" w:hAnsi="宋体" w:cs="Times New Roman"/>
          <w:sz w:val="24"/>
          <w:szCs w:val="24"/>
        </w:rPr>
        <w:t>，交付医院试运行；试运行通过后（试运行周期≤15 天 ），正式交付使用。</w:t>
      </w:r>
    </w:p>
    <w:p w:rsidR="0082774C" w:rsidRPr="0082774C" w:rsidRDefault="0082774C" w:rsidP="0082774C">
      <w:pPr>
        <w:spacing w:line="360" w:lineRule="auto"/>
        <w:ind w:firstLineChars="100" w:firstLine="240"/>
        <w:rPr>
          <w:rFonts w:ascii="宋体" w:eastAsia="宋体" w:hAnsi="宋体" w:cs="Times New Roman"/>
          <w:sz w:val="24"/>
          <w:szCs w:val="24"/>
        </w:rPr>
      </w:pPr>
      <w:r w:rsidRPr="0082774C">
        <w:rPr>
          <w:rFonts w:ascii="宋体" w:eastAsia="宋体" w:hAnsi="宋体" w:cs="Times New Roman"/>
          <w:sz w:val="24"/>
          <w:szCs w:val="24"/>
        </w:rPr>
        <w:t>运维服务中，故障修复时间：硬件故障≤24 小时解决，软件故障≤4 小时解决（复杂故障需提供替代设备保障业务连续 ）。</w:t>
      </w:r>
    </w:p>
    <w:p w:rsidR="0082774C" w:rsidRPr="0082774C" w:rsidRDefault="0082774C" w:rsidP="0082774C">
      <w:pPr>
        <w:rPr>
          <w:rFonts w:ascii="宋体" w:eastAsia="宋体" w:hAnsi="宋体" w:cs="Times New Roman" w:hint="eastAsia"/>
          <w:sz w:val="24"/>
          <w:szCs w:val="24"/>
        </w:rPr>
      </w:pPr>
    </w:p>
    <w:p w:rsidR="0082774C" w:rsidRPr="0082774C" w:rsidRDefault="0082774C" w:rsidP="0082774C">
      <w:pPr>
        <w:widowControl/>
        <w:spacing w:line="360" w:lineRule="auto"/>
        <w:ind w:firstLineChars="100" w:firstLine="240"/>
        <w:contextualSpacing/>
        <w:rPr>
          <w:rFonts w:ascii="宋体" w:eastAsia="宋体" w:hAnsi="宋体" w:cs="宋体" w:hint="eastAsia"/>
          <w:sz w:val="24"/>
          <w:szCs w:val="24"/>
        </w:rPr>
      </w:pPr>
      <w:r w:rsidRPr="0082774C">
        <w:rPr>
          <w:rFonts w:ascii="宋体" w:eastAsia="宋体" w:hAnsi="宋体" w:cs="宋体" w:hint="eastAsia"/>
          <w:sz w:val="24"/>
          <w:szCs w:val="24"/>
        </w:rPr>
        <w:t>2.3为落实政府采购政策需满足的要求</w:t>
      </w:r>
    </w:p>
    <w:p w:rsidR="0082774C" w:rsidRPr="0082774C" w:rsidRDefault="0082774C" w:rsidP="0082774C">
      <w:pPr>
        <w:spacing w:line="360" w:lineRule="auto"/>
        <w:ind w:firstLineChars="100" w:firstLine="241"/>
        <w:rPr>
          <w:rFonts w:ascii="宋体" w:eastAsia="宋体" w:hAnsi="宋体" w:cs="Times New Roman"/>
          <w:sz w:val="24"/>
          <w:szCs w:val="24"/>
        </w:rPr>
      </w:pPr>
      <w:r w:rsidRPr="0082774C">
        <w:rPr>
          <w:rFonts w:ascii="宋体" w:eastAsia="宋体" w:hAnsi="宋体" w:cs="Times New Roman"/>
          <w:b/>
          <w:bCs/>
          <w:sz w:val="24"/>
          <w:szCs w:val="24"/>
        </w:rPr>
        <w:t>优先采购国产设备</w:t>
      </w:r>
      <w:r w:rsidRPr="0082774C">
        <w:rPr>
          <w:rFonts w:ascii="宋体" w:eastAsia="宋体" w:hAnsi="宋体" w:cs="Times New Roman"/>
          <w:sz w:val="24"/>
          <w:szCs w:val="24"/>
        </w:rPr>
        <w:t>：本次采购设备均为国产，供应商需承诺设备 “国产自主可控”，核心部件（如服务器 CPU、数据库软件 ）具备国产自主知识产权，符合国家发展政策。</w:t>
      </w:r>
    </w:p>
    <w:p w:rsidR="0082774C" w:rsidRPr="0082774C" w:rsidRDefault="0082774C" w:rsidP="0082774C">
      <w:pPr>
        <w:rPr>
          <w:rFonts w:ascii="宋体" w:eastAsia="宋体" w:hAnsi="宋体" w:cs="Times New Roman" w:hint="eastAsia"/>
          <w:sz w:val="24"/>
          <w:szCs w:val="24"/>
        </w:rPr>
      </w:pPr>
    </w:p>
    <w:p w:rsidR="0082774C" w:rsidRPr="0082774C" w:rsidRDefault="0082774C" w:rsidP="0082774C">
      <w:pPr>
        <w:widowControl/>
        <w:spacing w:line="360" w:lineRule="auto"/>
        <w:ind w:firstLineChars="100" w:firstLine="240"/>
        <w:contextualSpacing/>
        <w:rPr>
          <w:rFonts w:ascii="宋体" w:eastAsia="宋体" w:hAnsi="宋体" w:cs="宋体" w:hint="eastAsia"/>
          <w:sz w:val="24"/>
          <w:szCs w:val="24"/>
        </w:rPr>
      </w:pPr>
      <w:r w:rsidRPr="0082774C">
        <w:rPr>
          <w:rFonts w:ascii="宋体" w:eastAsia="宋体" w:hAnsi="宋体" w:cs="宋体" w:hint="eastAsia"/>
          <w:sz w:val="24"/>
          <w:szCs w:val="24"/>
        </w:rPr>
        <w:t>2.4采购标的的其他技术、服务等要求</w:t>
      </w:r>
    </w:p>
    <w:p w:rsidR="0082774C" w:rsidRPr="0082774C" w:rsidRDefault="0082774C" w:rsidP="0082774C">
      <w:pPr>
        <w:tabs>
          <w:tab w:val="left" w:pos="420"/>
        </w:tabs>
        <w:spacing w:line="360" w:lineRule="auto"/>
        <w:ind w:firstLineChars="100" w:firstLine="240"/>
        <w:rPr>
          <w:rFonts w:ascii="宋体" w:eastAsia="宋体" w:hAnsi="宋体" w:cs="Times New Roman" w:hint="eastAsia"/>
          <w:sz w:val="24"/>
          <w:szCs w:val="24"/>
        </w:rPr>
      </w:pPr>
      <w:r w:rsidRPr="0082774C">
        <w:rPr>
          <w:rFonts w:ascii="宋体" w:eastAsia="宋体" w:hAnsi="宋体" w:cs="Times New Roman" w:hint="eastAsia"/>
          <w:sz w:val="24"/>
          <w:szCs w:val="24"/>
        </w:rPr>
        <w:t>对于技术规格中标注“#”号的技术参数，投标人须在投标文件中按照招标文件技术规格的要求提供技术应答的证明材料，并加盖投标人公章。其中技术支持资料指生产厂家公开发布的印刷资料或检测机构出具的检验报告，若生产厂家公开发布的印刷资料与检测机构出具的检验报告不一致，以检测机构出具的检验报告为准。如投标人技术响应与技术支持资料（或证明材料）不一致，将以技术支持资料（或证明材料）为准。对于投标人提供的投标文件技术应答未按本条款要求提供投标产品技术支持资料（或证明材料）的，评标委员会可能会认为该技术应答不符合招标文件要求。由此产生的评标风险，由投标人承担。</w:t>
      </w:r>
    </w:p>
    <w:p w:rsidR="0082774C" w:rsidRPr="0082774C" w:rsidRDefault="0082774C" w:rsidP="0082774C">
      <w:pPr>
        <w:rPr>
          <w:rFonts w:ascii="宋体" w:eastAsia="宋体" w:hAnsi="宋体" w:cs="Times New Roman" w:hint="eastAsia"/>
          <w:sz w:val="24"/>
          <w:szCs w:val="24"/>
        </w:rPr>
      </w:pPr>
    </w:p>
    <w:p w:rsidR="0082774C" w:rsidRPr="0082774C" w:rsidRDefault="0082774C" w:rsidP="0082774C">
      <w:pPr>
        <w:spacing w:line="360" w:lineRule="auto"/>
        <w:contextualSpacing/>
        <w:rPr>
          <w:rFonts w:ascii="宋体" w:eastAsia="宋体" w:hAnsi="宋体" w:cs="宋体" w:hint="eastAsia"/>
          <w:i/>
          <w:iCs/>
          <w:sz w:val="24"/>
          <w:szCs w:val="24"/>
        </w:rPr>
      </w:pPr>
      <w:r w:rsidRPr="0082774C">
        <w:rPr>
          <w:rFonts w:ascii="宋体" w:eastAsia="宋体" w:hAnsi="宋体" w:cs="宋体" w:hint="eastAsia"/>
          <w:sz w:val="24"/>
          <w:szCs w:val="24"/>
        </w:rPr>
        <w:t>3. 验收标准</w:t>
      </w:r>
    </w:p>
    <w:p w:rsidR="0082774C" w:rsidRPr="0082774C" w:rsidRDefault="0082774C" w:rsidP="0082774C">
      <w:pPr>
        <w:widowControl/>
        <w:spacing w:line="360" w:lineRule="auto"/>
        <w:ind w:firstLineChars="100" w:firstLine="240"/>
        <w:contextualSpacing/>
        <w:rPr>
          <w:rFonts w:ascii="宋体" w:eastAsia="宋体" w:hAnsi="宋体" w:cs="宋体" w:hint="eastAsia"/>
          <w:bCs/>
          <w:sz w:val="24"/>
          <w:szCs w:val="24"/>
        </w:rPr>
      </w:pPr>
      <w:r w:rsidRPr="0082774C">
        <w:rPr>
          <w:rFonts w:ascii="宋体" w:eastAsia="宋体" w:hAnsi="宋体" w:cs="宋体" w:hint="eastAsia"/>
          <w:bCs/>
          <w:sz w:val="24"/>
          <w:szCs w:val="24"/>
        </w:rPr>
        <w:t>3.1技术验收标准</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3.1.1系统功能完整性：采购标的应满足招标文件中提出的所有功能需求。</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3.1.2系统稳定性：系统运行过程中，应保证稳定可靠，无严重bug和系统故障，平均故障修复时间应小于4小时。</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3.1.3数据准确性：系统应能准确无误地处理和存储医疗数据，确保数据的真实性、完整性和一致性。</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3.1.4系统性能：系统应能在预期的硬件环境下正常运行，满足医院业务高峰期的处理需求。</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lastRenderedPageBreak/>
        <w:t>3.1.5系统可扩展性：系统设计应考虑未来业务发展的需求，具备良好的可扩展性，能够方便地添加新功能和模块。</w:t>
      </w:r>
    </w:p>
    <w:p w:rsidR="0082774C" w:rsidRPr="0082774C" w:rsidRDefault="0082774C" w:rsidP="0082774C">
      <w:pPr>
        <w:widowControl/>
        <w:spacing w:line="360" w:lineRule="auto"/>
        <w:ind w:firstLineChars="100" w:firstLine="240"/>
        <w:contextualSpacing/>
        <w:rPr>
          <w:rFonts w:ascii="宋体" w:eastAsia="宋体" w:hAnsi="宋体" w:cs="宋体" w:hint="eastAsia"/>
          <w:bCs/>
          <w:sz w:val="24"/>
          <w:szCs w:val="24"/>
        </w:rPr>
      </w:pPr>
      <w:r w:rsidRPr="0082774C">
        <w:rPr>
          <w:rFonts w:ascii="宋体" w:eastAsia="宋体" w:hAnsi="宋体" w:cs="宋体" w:hint="eastAsia"/>
          <w:bCs/>
          <w:sz w:val="24"/>
          <w:szCs w:val="24"/>
        </w:rPr>
        <w:t>3.2项目实施验收标准</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3.2.1 供货和安装：采购标的应在合同约定的时间内完成供货、安装和调试工作，确保系统能够正常运行。</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3.2.2 培训和指导：供应商应提供全面的技术培训和操作指导，确保医院工作人员能够熟练掌握和运用系统。</w:t>
      </w:r>
    </w:p>
    <w:p w:rsidR="0082774C" w:rsidRPr="0082774C" w:rsidRDefault="0082774C" w:rsidP="0082774C">
      <w:pPr>
        <w:widowControl/>
        <w:spacing w:line="360" w:lineRule="auto"/>
        <w:ind w:firstLineChars="200" w:firstLine="480"/>
        <w:contextualSpacing/>
        <w:jc w:val="left"/>
        <w:rPr>
          <w:rFonts w:ascii="宋体" w:eastAsia="宋体" w:hAnsi="宋体" w:cs="Times New Roman"/>
          <w:sz w:val="24"/>
          <w:szCs w:val="24"/>
        </w:rPr>
      </w:pPr>
      <w:r w:rsidRPr="0082774C">
        <w:rPr>
          <w:rFonts w:ascii="宋体" w:eastAsia="宋体" w:hAnsi="宋体" w:cs="Times New Roman" w:hint="eastAsia"/>
          <w:bCs/>
          <w:sz w:val="24"/>
          <w:szCs w:val="24"/>
        </w:rPr>
        <w:t>3.2.3 售后服务：</w:t>
      </w:r>
      <w:r w:rsidRPr="0082774C">
        <w:rPr>
          <w:rFonts w:ascii="宋体" w:eastAsia="宋体" w:hAnsi="宋体" w:cs="Times New Roman"/>
          <w:sz w:val="24"/>
          <w:szCs w:val="24"/>
        </w:rPr>
        <w:t>5G 边缘云超融合集群</w:t>
      </w:r>
      <w:r w:rsidRPr="0082774C">
        <w:rPr>
          <w:rFonts w:ascii="宋体" w:eastAsia="宋体" w:hAnsi="宋体" w:cs="Times New Roman" w:hint="eastAsia"/>
          <w:sz w:val="24"/>
          <w:szCs w:val="24"/>
        </w:rPr>
        <w:t>设备≥3年，其他</w:t>
      </w:r>
      <w:r w:rsidRPr="0082774C">
        <w:rPr>
          <w:rFonts w:ascii="宋体" w:eastAsia="宋体" w:hAnsi="宋体" w:cs="Times New Roman"/>
          <w:sz w:val="24"/>
          <w:szCs w:val="24"/>
        </w:rPr>
        <w:t>所有设备质保期≥</w:t>
      </w:r>
      <w:r w:rsidRPr="0082774C">
        <w:rPr>
          <w:rFonts w:ascii="宋体" w:eastAsia="宋体" w:hAnsi="宋体" w:cs="Times New Roman" w:hint="eastAsia"/>
          <w:sz w:val="24"/>
          <w:szCs w:val="24"/>
        </w:rPr>
        <w:t>5</w:t>
      </w:r>
      <w:r w:rsidRPr="0082774C">
        <w:rPr>
          <w:rFonts w:ascii="宋体" w:eastAsia="宋体" w:hAnsi="宋体" w:cs="Times New Roman"/>
          <w:sz w:val="24"/>
          <w:szCs w:val="24"/>
        </w:rPr>
        <w:t xml:space="preserve"> 年，质保期内免费维修、更换故障部件（人为损坏除外 ）</w:t>
      </w:r>
      <w:r w:rsidRPr="0082774C">
        <w:rPr>
          <w:rFonts w:ascii="宋体" w:eastAsia="宋体" w:hAnsi="宋体" w:cs="Times New Roman" w:hint="eastAsia"/>
          <w:sz w:val="24"/>
          <w:szCs w:val="24"/>
        </w:rPr>
        <w:t>，</w:t>
      </w:r>
      <w:r w:rsidRPr="0082774C">
        <w:rPr>
          <w:rFonts w:ascii="宋体" w:eastAsia="宋体" w:hAnsi="宋体" w:cs="Times New Roman" w:hint="eastAsia"/>
          <w:bCs/>
          <w:sz w:val="24"/>
          <w:szCs w:val="24"/>
        </w:rPr>
        <w:t>包括系统维护、故障修复、数据备份和恢复等</w:t>
      </w:r>
      <w:r w:rsidRPr="0082774C">
        <w:rPr>
          <w:rFonts w:ascii="宋体" w:eastAsia="宋体" w:hAnsi="宋体" w:cs="Times New Roman"/>
          <w:sz w:val="24"/>
          <w:szCs w:val="24"/>
        </w:rPr>
        <w:t>；质保期后，提供终身成本价维保服务。</w:t>
      </w:r>
    </w:p>
    <w:p w:rsidR="0082774C" w:rsidRPr="0082774C" w:rsidRDefault="0082774C" w:rsidP="0082774C">
      <w:pPr>
        <w:widowControl/>
        <w:spacing w:line="360" w:lineRule="auto"/>
        <w:ind w:firstLineChars="200" w:firstLine="48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3.2.4 用户反馈：供应商应建立有效的用户反馈机制，及时收集用户意见和建议，持续优化产品和服务。</w:t>
      </w:r>
    </w:p>
    <w:p w:rsidR="0082774C" w:rsidRPr="0082774C" w:rsidRDefault="0082774C" w:rsidP="0082774C">
      <w:pPr>
        <w:widowControl/>
        <w:spacing w:line="360" w:lineRule="auto"/>
        <w:ind w:firstLineChars="200" w:firstLine="480"/>
        <w:contextualSpacing/>
        <w:rPr>
          <w:rFonts w:ascii="宋体" w:eastAsia="宋体" w:hAnsi="宋体" w:cs="Times New Roman"/>
          <w:bCs/>
          <w:sz w:val="24"/>
          <w:szCs w:val="24"/>
        </w:rPr>
      </w:pPr>
      <w:r w:rsidRPr="0082774C">
        <w:rPr>
          <w:rFonts w:ascii="宋体" w:eastAsia="宋体" w:hAnsi="宋体" w:cs="Times New Roman" w:hint="eastAsia"/>
          <w:bCs/>
          <w:sz w:val="24"/>
          <w:szCs w:val="24"/>
        </w:rPr>
        <w:t>3.2.5 项目文档：供应商应提供完整的技术文档和操作手册，包括系统架构、功能说明、操作指南等。</w:t>
      </w:r>
    </w:p>
    <w:p w:rsidR="0082774C" w:rsidRPr="0082774C" w:rsidRDefault="0082774C" w:rsidP="0082774C">
      <w:pPr>
        <w:spacing w:line="360" w:lineRule="auto"/>
        <w:contextualSpacing/>
        <w:rPr>
          <w:rFonts w:ascii="宋体" w:eastAsia="宋体" w:hAnsi="宋体" w:cs="Times New Roman"/>
          <w:sz w:val="24"/>
          <w:szCs w:val="24"/>
        </w:rPr>
      </w:pPr>
      <w:r w:rsidRPr="0082774C">
        <w:rPr>
          <w:rFonts w:ascii="宋体" w:eastAsia="宋体" w:hAnsi="宋体" w:cs="宋体" w:hint="eastAsia"/>
          <w:sz w:val="24"/>
          <w:szCs w:val="24"/>
        </w:rPr>
        <w:t>4. 其他要求</w:t>
      </w:r>
    </w:p>
    <w:p w:rsidR="0082774C" w:rsidRPr="0082774C" w:rsidRDefault="0082774C" w:rsidP="0082774C">
      <w:pPr>
        <w:widowControl/>
        <w:spacing w:line="360" w:lineRule="auto"/>
        <w:ind w:firstLineChars="100" w:firstLine="240"/>
        <w:contextualSpacing/>
        <w:rPr>
          <w:rFonts w:ascii="宋体" w:eastAsia="宋体" w:hAnsi="宋体" w:cs="Times New Roman" w:hint="eastAsia"/>
          <w:bCs/>
          <w:sz w:val="24"/>
          <w:szCs w:val="24"/>
        </w:rPr>
      </w:pPr>
      <w:r w:rsidRPr="0082774C">
        <w:rPr>
          <w:rFonts w:ascii="宋体" w:eastAsia="宋体" w:hAnsi="宋体" w:cs="Times New Roman" w:hint="eastAsia"/>
          <w:bCs/>
          <w:sz w:val="24"/>
          <w:szCs w:val="24"/>
        </w:rPr>
        <w:t>4.1.对于技术规格中标注“#号的技术参数，投标人须在投标文件中按照招标文件技术规格的要求提供技术应答同时截图佐证并盖公章。</w:t>
      </w:r>
    </w:p>
    <w:p w:rsidR="0082774C" w:rsidRPr="0082774C" w:rsidRDefault="0082774C" w:rsidP="0082774C">
      <w:pPr>
        <w:widowControl/>
        <w:spacing w:line="360" w:lineRule="auto"/>
        <w:ind w:firstLineChars="100" w:firstLine="240"/>
        <w:contextualSpacing/>
        <w:rPr>
          <w:rFonts w:ascii="宋体" w:eastAsia="宋体" w:hAnsi="宋体" w:cs="Times New Roman"/>
          <w:bCs/>
          <w:sz w:val="24"/>
          <w:szCs w:val="24"/>
        </w:rPr>
      </w:pPr>
      <w:r w:rsidRPr="0082774C">
        <w:rPr>
          <w:rFonts w:ascii="宋体" w:eastAsia="宋体" w:hAnsi="宋体" w:cs="Times New Roman" w:hint="eastAsia"/>
          <w:bCs/>
          <w:sz w:val="24"/>
          <w:szCs w:val="24"/>
        </w:rPr>
        <w:t>4.2 培训要求：培训是指涉及产品基本原理、安装、调试、操作使用和保养维修等有关内容的学习。投标人应保证在采购人指定交货地点对最终用户设备操作人员提供不少于1天的免费培训。投标人投标时应提供详细的培训方案。培训教员的差旅费、食宿费、培训教材等费用，应计入投标报价。</w:t>
      </w:r>
    </w:p>
    <w:p w:rsidR="000072A9" w:rsidRPr="0082774C" w:rsidRDefault="000072A9">
      <w:bookmarkStart w:id="12" w:name="_GoBack"/>
      <w:bookmarkEnd w:id="12"/>
    </w:p>
    <w:sectPr w:rsidR="000072A9" w:rsidRPr="0082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ˎ̥">
    <w:altName w:val="Arial Unicode MS"/>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DA6E23"/>
    <w:multiLevelType w:val="singleLevel"/>
    <w:tmpl w:val="D8DA6E23"/>
    <w:lvl w:ilvl="0">
      <w:start w:val="1"/>
      <w:numFmt w:val="decimal"/>
      <w:lvlText w:val="%1."/>
      <w:lvlJc w:val="left"/>
      <w:pPr>
        <w:tabs>
          <w:tab w:val="num" w:pos="31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6CAAE5A8"/>
    <w:multiLevelType w:val="singleLevel"/>
    <w:tmpl w:val="6CAAE5A8"/>
    <w:lvl w:ilvl="0">
      <w:start w:val="1"/>
      <w:numFmt w:val="lowerLetter"/>
      <w:suff w:val="space"/>
      <w:lvlText w:val="%1)"/>
      <w:lvlJc w:val="left"/>
    </w:lvl>
  </w:abstractNum>
  <w:abstractNum w:abstractNumId="2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2"/>
  </w:num>
  <w:num w:numId="2">
    <w:abstractNumId w:val="5"/>
  </w:num>
  <w:num w:numId="3">
    <w:abstractNumId w:val="10"/>
  </w:num>
  <w:num w:numId="4">
    <w:abstractNumId w:val="4"/>
  </w:num>
  <w:num w:numId="5">
    <w:abstractNumId w:val="8"/>
  </w:num>
  <w:num w:numId="6">
    <w:abstractNumId w:val="3"/>
  </w:num>
  <w:num w:numId="7">
    <w:abstractNumId w:val="6"/>
  </w:num>
  <w:num w:numId="8">
    <w:abstractNumId w:val="22"/>
  </w:num>
  <w:num w:numId="9">
    <w:abstractNumId w:val="7"/>
  </w:num>
  <w:num w:numId="10">
    <w:abstractNumId w:val="13"/>
  </w:num>
  <w:num w:numId="11">
    <w:abstractNumId w:val="1"/>
  </w:num>
  <w:num w:numId="12">
    <w:abstractNumId w:val="16"/>
  </w:num>
  <w:num w:numId="13">
    <w:abstractNumId w:val="11"/>
  </w:num>
  <w:num w:numId="14">
    <w:abstractNumId w:val="21"/>
  </w:num>
  <w:num w:numId="15">
    <w:abstractNumId w:val="12"/>
  </w:num>
  <w:num w:numId="16">
    <w:abstractNumId w:val="0"/>
  </w:num>
  <w:num w:numId="17">
    <w:abstractNumId w:val="20"/>
  </w:num>
  <w:num w:numId="18">
    <w:abstractNumId w:val="19"/>
  </w:num>
  <w:num w:numId="19">
    <w:abstractNumId w:val="14"/>
  </w:num>
  <w:num w:numId="20">
    <w:abstractNumId w:val="17"/>
  </w:num>
  <w:num w:numId="21">
    <w:abstractNumId w:val="15"/>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4C"/>
    <w:rsid w:val="000072A9"/>
    <w:rsid w:val="0082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AB1D-7E70-4956-9653-BFBDD388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2774C"/>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uiPriority w:val="9"/>
    <w:qFormat/>
    <w:rsid w:val="0082774C"/>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uiPriority w:val="9"/>
    <w:qFormat/>
    <w:rsid w:val="0082774C"/>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uiPriority w:val="9"/>
    <w:qFormat/>
    <w:rsid w:val="0082774C"/>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82774C"/>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82774C"/>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82774C"/>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82774C"/>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82774C"/>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82774C"/>
    <w:rPr>
      <w:rFonts w:ascii="宋体" w:eastAsia="宋体" w:hAnsi="Times New Roman" w:cs="Times New Roman"/>
      <w:b/>
      <w:kern w:val="44"/>
      <w:sz w:val="32"/>
      <w:szCs w:val="20"/>
    </w:rPr>
  </w:style>
  <w:style w:type="character" w:customStyle="1" w:styleId="2Char">
    <w:name w:val="标题 2 Char"/>
    <w:basedOn w:val="a1"/>
    <w:uiPriority w:val="9"/>
    <w:qFormat/>
    <w:rsid w:val="0082774C"/>
    <w:rPr>
      <w:rFonts w:asciiTheme="majorHAnsi" w:eastAsiaTheme="majorEastAsia" w:hAnsiTheme="majorHAnsi" w:cstheme="majorBidi"/>
      <w:b/>
      <w:bCs/>
      <w:sz w:val="32"/>
      <w:szCs w:val="32"/>
    </w:rPr>
  </w:style>
  <w:style w:type="character" w:customStyle="1" w:styleId="3Char">
    <w:name w:val="标题 3 Char"/>
    <w:basedOn w:val="a1"/>
    <w:uiPriority w:val="9"/>
    <w:qFormat/>
    <w:rsid w:val="0082774C"/>
    <w:rPr>
      <w:b/>
      <w:bCs/>
      <w:sz w:val="32"/>
      <w:szCs w:val="32"/>
    </w:rPr>
  </w:style>
  <w:style w:type="character" w:customStyle="1" w:styleId="4Char">
    <w:name w:val="标题 4 Char"/>
    <w:basedOn w:val="a1"/>
    <w:link w:val="4"/>
    <w:uiPriority w:val="9"/>
    <w:qFormat/>
    <w:rsid w:val="0082774C"/>
    <w:rPr>
      <w:rFonts w:ascii="Times New Roman" w:eastAsia="宋体" w:hAnsi="Times New Roman" w:cs="Times New Roman"/>
      <w:kern w:val="0"/>
      <w:sz w:val="24"/>
      <w:szCs w:val="20"/>
    </w:rPr>
  </w:style>
  <w:style w:type="character" w:customStyle="1" w:styleId="5Char">
    <w:name w:val="标题 5 Char"/>
    <w:basedOn w:val="a1"/>
    <w:link w:val="5"/>
    <w:qFormat/>
    <w:rsid w:val="0082774C"/>
    <w:rPr>
      <w:rFonts w:ascii="Times New Roman" w:eastAsia="宋体" w:hAnsi="Times New Roman" w:cs="Times New Roman"/>
      <w:b/>
      <w:kern w:val="0"/>
      <w:sz w:val="28"/>
      <w:szCs w:val="20"/>
    </w:rPr>
  </w:style>
  <w:style w:type="character" w:customStyle="1" w:styleId="6Char">
    <w:name w:val="标题 6 Char"/>
    <w:basedOn w:val="a1"/>
    <w:link w:val="6"/>
    <w:qFormat/>
    <w:rsid w:val="0082774C"/>
    <w:rPr>
      <w:rFonts w:ascii="Arial" w:eastAsia="黑体" w:hAnsi="Arial" w:cs="Times New Roman"/>
      <w:b/>
      <w:kern w:val="0"/>
      <w:sz w:val="24"/>
      <w:szCs w:val="20"/>
    </w:rPr>
  </w:style>
  <w:style w:type="character" w:customStyle="1" w:styleId="7Char">
    <w:name w:val="标题 7 Char"/>
    <w:basedOn w:val="a1"/>
    <w:link w:val="7"/>
    <w:qFormat/>
    <w:rsid w:val="0082774C"/>
    <w:rPr>
      <w:rFonts w:ascii="Times New Roman" w:eastAsia="宋体" w:hAnsi="Times New Roman" w:cs="Times New Roman"/>
      <w:b/>
      <w:kern w:val="0"/>
      <w:sz w:val="24"/>
      <w:szCs w:val="20"/>
    </w:rPr>
  </w:style>
  <w:style w:type="character" w:customStyle="1" w:styleId="8Char">
    <w:name w:val="标题 8 Char"/>
    <w:basedOn w:val="a1"/>
    <w:link w:val="8"/>
    <w:qFormat/>
    <w:rsid w:val="0082774C"/>
    <w:rPr>
      <w:rFonts w:ascii="Arial" w:eastAsia="黑体" w:hAnsi="Arial" w:cs="Times New Roman"/>
      <w:kern w:val="0"/>
      <w:sz w:val="24"/>
      <w:szCs w:val="20"/>
    </w:rPr>
  </w:style>
  <w:style w:type="character" w:customStyle="1" w:styleId="9Char">
    <w:name w:val="标题 9 Char"/>
    <w:basedOn w:val="a1"/>
    <w:link w:val="9"/>
    <w:qFormat/>
    <w:rsid w:val="0082774C"/>
    <w:rPr>
      <w:rFonts w:ascii="Arial" w:eastAsia="黑体" w:hAnsi="Arial" w:cs="Times New Roman"/>
      <w:kern w:val="0"/>
      <w:szCs w:val="20"/>
    </w:rPr>
  </w:style>
  <w:style w:type="numbering" w:customStyle="1" w:styleId="10">
    <w:name w:val="无列表1"/>
    <w:next w:val="a3"/>
    <w:uiPriority w:val="99"/>
    <w:semiHidden/>
    <w:unhideWhenUsed/>
    <w:rsid w:val="0082774C"/>
  </w:style>
  <w:style w:type="character" w:styleId="a4">
    <w:name w:val="Emphasis"/>
    <w:qFormat/>
    <w:rsid w:val="0082774C"/>
    <w:rPr>
      <w:color w:val="CC0033"/>
    </w:rPr>
  </w:style>
  <w:style w:type="character" w:styleId="a5">
    <w:name w:val="page number"/>
    <w:qFormat/>
    <w:rsid w:val="0082774C"/>
  </w:style>
  <w:style w:type="character" w:styleId="a6">
    <w:name w:val="Hyperlink"/>
    <w:uiPriority w:val="99"/>
    <w:qFormat/>
    <w:rsid w:val="0082774C"/>
    <w:rPr>
      <w:color w:val="0000FF"/>
      <w:u w:val="single"/>
    </w:rPr>
  </w:style>
  <w:style w:type="character" w:styleId="a7">
    <w:name w:val="annotation reference"/>
    <w:uiPriority w:val="99"/>
    <w:qFormat/>
    <w:rsid w:val="0082774C"/>
    <w:rPr>
      <w:sz w:val="21"/>
      <w:szCs w:val="21"/>
    </w:rPr>
  </w:style>
  <w:style w:type="character" w:styleId="a8">
    <w:name w:val="Strong"/>
    <w:qFormat/>
    <w:rsid w:val="0082774C"/>
    <w:rPr>
      <w:b/>
      <w:bCs/>
    </w:rPr>
  </w:style>
  <w:style w:type="character" w:styleId="HTML">
    <w:name w:val="HTML Cite"/>
    <w:qFormat/>
    <w:rsid w:val="0082774C"/>
    <w:rPr>
      <w:i/>
      <w:iCs/>
    </w:rPr>
  </w:style>
  <w:style w:type="character" w:styleId="a9">
    <w:name w:val="FollowedHyperlink"/>
    <w:uiPriority w:val="99"/>
    <w:qFormat/>
    <w:rsid w:val="0082774C"/>
    <w:rPr>
      <w:color w:val="800080"/>
      <w:u w:val="single"/>
    </w:rPr>
  </w:style>
  <w:style w:type="character" w:customStyle="1" w:styleId="Char">
    <w:name w:val="正文重点 Char"/>
    <w:link w:val="aa"/>
    <w:qFormat/>
    <w:rsid w:val="0082774C"/>
    <w:rPr>
      <w:b/>
      <w:sz w:val="24"/>
    </w:rPr>
  </w:style>
  <w:style w:type="character" w:customStyle="1" w:styleId="Char1">
    <w:name w:val="页眉 Char1"/>
    <w:link w:val="ab"/>
    <w:qFormat/>
    <w:rsid w:val="0082774C"/>
    <w:rPr>
      <w:rFonts w:eastAsia="宋体"/>
      <w:sz w:val="18"/>
      <w:szCs w:val="18"/>
    </w:rPr>
  </w:style>
  <w:style w:type="character" w:customStyle="1" w:styleId="street-address">
    <w:name w:val="street-address"/>
    <w:qFormat/>
    <w:rsid w:val="0082774C"/>
  </w:style>
  <w:style w:type="character" w:customStyle="1" w:styleId="Char10">
    <w:name w:val="页脚 Char1"/>
    <w:link w:val="ac"/>
    <w:uiPriority w:val="99"/>
    <w:qFormat/>
    <w:rsid w:val="0082774C"/>
    <w:rPr>
      <w:rFonts w:ascii="宋体" w:eastAsia="宋体"/>
      <w:sz w:val="18"/>
    </w:rPr>
  </w:style>
  <w:style w:type="character" w:customStyle="1" w:styleId="HTMLChar">
    <w:name w:val="HTML 预设格式 Char"/>
    <w:link w:val="HTML0"/>
    <w:qFormat/>
    <w:rsid w:val="0082774C"/>
    <w:rPr>
      <w:rFonts w:ascii="宋体" w:hAnsi="宋体" w:cs="宋体"/>
      <w:sz w:val="24"/>
      <w:szCs w:val="24"/>
    </w:rPr>
  </w:style>
  <w:style w:type="character" w:customStyle="1" w:styleId="Char0">
    <w:name w:val="页眉 Char"/>
    <w:uiPriority w:val="99"/>
    <w:qFormat/>
    <w:rsid w:val="0082774C"/>
    <w:rPr>
      <w:rFonts w:eastAsia="宋体"/>
      <w:kern w:val="2"/>
      <w:sz w:val="18"/>
      <w:szCs w:val="18"/>
      <w:lang w:val="en-US" w:eastAsia="zh-CN" w:bidi="ar-SA"/>
    </w:rPr>
  </w:style>
  <w:style w:type="character" w:customStyle="1" w:styleId="apple-style-span">
    <w:name w:val="apple-style-span"/>
    <w:qFormat/>
    <w:rsid w:val="0082774C"/>
    <w:rPr>
      <w:rFonts w:cs="Times New Roman"/>
    </w:rPr>
  </w:style>
  <w:style w:type="character" w:customStyle="1" w:styleId="Char2">
    <w:name w:val="正文小标题 Char"/>
    <w:link w:val="ad"/>
    <w:qFormat/>
    <w:rsid w:val="0082774C"/>
    <w:rPr>
      <w:rFonts w:ascii="宋体" w:hAnsi="宋体"/>
      <w:b/>
      <w:i/>
      <w:color w:val="FF0000"/>
      <w:sz w:val="24"/>
    </w:rPr>
  </w:style>
  <w:style w:type="character" w:customStyle="1" w:styleId="CharChar11">
    <w:name w:val="Char Char11"/>
    <w:qFormat/>
    <w:rsid w:val="0082774C"/>
    <w:rPr>
      <w:rFonts w:ascii="宋体" w:eastAsia="宋体"/>
      <w:b/>
      <w:sz w:val="24"/>
      <w:u w:val="single"/>
      <w:lang w:val="en-US" w:eastAsia="zh-CN" w:bidi="ar-SA"/>
    </w:rPr>
  </w:style>
  <w:style w:type="character" w:customStyle="1" w:styleId="Char3">
    <w:name w:val="日期 Char"/>
    <w:link w:val="ae"/>
    <w:qFormat/>
    <w:rsid w:val="0082774C"/>
    <w:rPr>
      <w:rFonts w:ascii="仿宋_GB2312" w:eastAsia="仿宋_GB2312" w:hAnsi="宋体"/>
      <w:color w:val="000000"/>
      <w:sz w:val="24"/>
      <w:szCs w:val="24"/>
    </w:rPr>
  </w:style>
  <w:style w:type="character" w:customStyle="1" w:styleId="3Char0">
    <w:name w:val="正文文本缩进 3 Char"/>
    <w:link w:val="30"/>
    <w:qFormat/>
    <w:rsid w:val="0082774C"/>
    <w:rPr>
      <w:rFonts w:ascii="宋体"/>
      <w:sz w:val="24"/>
    </w:rPr>
  </w:style>
  <w:style w:type="character" w:customStyle="1" w:styleId="Char11">
    <w:name w:val="纯文本 Char1"/>
    <w:qFormat/>
    <w:rsid w:val="0082774C"/>
    <w:rPr>
      <w:rFonts w:ascii="宋体" w:eastAsia="宋体" w:hAnsi="Courier New"/>
      <w:kern w:val="2"/>
      <w:sz w:val="21"/>
      <w:lang w:val="en-US" w:eastAsia="zh-CN" w:bidi="ar-SA"/>
    </w:rPr>
  </w:style>
  <w:style w:type="character" w:customStyle="1" w:styleId="title4">
    <w:name w:val="title4"/>
    <w:qFormat/>
    <w:rsid w:val="0082774C"/>
    <w:rPr>
      <w:b/>
      <w:bCs/>
      <w:color w:val="1D87B3"/>
      <w:sz w:val="15"/>
      <w:szCs w:val="15"/>
    </w:rPr>
  </w:style>
  <w:style w:type="character" w:customStyle="1" w:styleId="2Char0">
    <w:name w:val="正文首行缩进 2 Char"/>
    <w:link w:val="20"/>
    <w:qFormat/>
    <w:rsid w:val="0082774C"/>
    <w:rPr>
      <w:rFonts w:eastAsia="宋体"/>
      <w:sz w:val="24"/>
      <w:szCs w:val="24"/>
    </w:rPr>
  </w:style>
  <w:style w:type="character" w:customStyle="1" w:styleId="3CharChar">
    <w:name w:val="标题 3 Char Char"/>
    <w:qFormat/>
    <w:rsid w:val="0082774C"/>
    <w:rPr>
      <w:rFonts w:eastAsia="宋体"/>
      <w:b/>
      <w:bCs/>
      <w:kern w:val="2"/>
      <w:sz w:val="32"/>
      <w:szCs w:val="32"/>
      <w:lang w:val="en-US" w:eastAsia="zh-CN" w:bidi="ar-SA"/>
    </w:rPr>
  </w:style>
  <w:style w:type="character" w:customStyle="1" w:styleId="bjh-p">
    <w:name w:val="bjh-p"/>
    <w:qFormat/>
    <w:rsid w:val="0082774C"/>
  </w:style>
  <w:style w:type="character" w:customStyle="1" w:styleId="Char12">
    <w:name w:val="正文缩进 Char1"/>
    <w:link w:val="a0"/>
    <w:qFormat/>
    <w:rsid w:val="0082774C"/>
    <w:rPr>
      <w:rFonts w:ascii="宋体" w:eastAsia="宋体"/>
      <w:sz w:val="24"/>
      <w:szCs w:val="24"/>
    </w:rPr>
  </w:style>
  <w:style w:type="character" w:customStyle="1" w:styleId="CharChar111">
    <w:name w:val="Char Char111"/>
    <w:qFormat/>
    <w:rsid w:val="0082774C"/>
    <w:rPr>
      <w:rFonts w:ascii="宋体" w:eastAsia="宋体"/>
      <w:b/>
      <w:sz w:val="24"/>
      <w:u w:val="single"/>
      <w:lang w:val="en-US" w:eastAsia="zh-CN" w:bidi="ar-SA"/>
    </w:rPr>
  </w:style>
  <w:style w:type="character" w:customStyle="1" w:styleId="af">
    <w:name w:val="页脚 字符"/>
    <w:uiPriority w:val="99"/>
    <w:rsid w:val="0082774C"/>
    <w:rPr>
      <w:kern w:val="2"/>
      <w:sz w:val="18"/>
      <w:szCs w:val="18"/>
    </w:rPr>
  </w:style>
  <w:style w:type="character" w:customStyle="1" w:styleId="txt">
    <w:name w:val="txt"/>
    <w:qFormat/>
    <w:rsid w:val="0082774C"/>
  </w:style>
  <w:style w:type="character" w:customStyle="1" w:styleId="2Char2">
    <w:name w:val="正文文本缩进 2 Char"/>
    <w:link w:val="21"/>
    <w:qFormat/>
    <w:rsid w:val="0082774C"/>
    <w:rPr>
      <w:rFonts w:ascii="仿宋_GB2312" w:eastAsia="仿宋_GB2312"/>
      <w:sz w:val="24"/>
      <w:szCs w:val="24"/>
    </w:rPr>
  </w:style>
  <w:style w:type="character" w:customStyle="1" w:styleId="CharChar">
    <w:name w:val="正文缩进 Char Char"/>
    <w:link w:val="11"/>
    <w:qFormat/>
    <w:rsid w:val="0082774C"/>
    <w:rPr>
      <w:rFonts w:ascii="宋体" w:eastAsia="宋体"/>
      <w:snapToGrid w:val="0"/>
      <w:color w:val="000000"/>
      <w:kern w:val="28"/>
      <w:sz w:val="28"/>
    </w:rPr>
  </w:style>
  <w:style w:type="character" w:customStyle="1" w:styleId="cf21">
    <w:name w:val="cf21"/>
    <w:qFormat/>
    <w:rsid w:val="0082774C"/>
    <w:rPr>
      <w:rFonts w:ascii="Microsoft YaHei UI" w:eastAsia="Microsoft YaHei UI" w:hAnsi="Microsoft YaHei UI" w:hint="eastAsia"/>
      <w:sz w:val="18"/>
      <w:szCs w:val="18"/>
      <w:shd w:val="clear" w:color="auto" w:fill="FFFFFF"/>
    </w:rPr>
  </w:style>
  <w:style w:type="character" w:customStyle="1" w:styleId="2Char1">
    <w:name w:val="标题 2 Char1"/>
    <w:link w:val="2"/>
    <w:uiPriority w:val="9"/>
    <w:qFormat/>
    <w:rsid w:val="0082774C"/>
    <w:rPr>
      <w:rFonts w:ascii="Arial" w:eastAsia="黑体" w:hAnsi="Arial" w:cs="Times New Roman"/>
      <w:b/>
      <w:kern w:val="0"/>
      <w:sz w:val="30"/>
      <w:szCs w:val="20"/>
    </w:rPr>
  </w:style>
  <w:style w:type="character" w:customStyle="1" w:styleId="Char4">
    <w:name w:val="正文文本缩进 Char"/>
    <w:qFormat/>
    <w:rsid w:val="0082774C"/>
    <w:rPr>
      <w:rFonts w:eastAsia="宋体"/>
      <w:kern w:val="2"/>
      <w:sz w:val="24"/>
      <w:szCs w:val="24"/>
      <w:lang w:val="en-US" w:eastAsia="zh-CN" w:bidi="ar-SA"/>
    </w:rPr>
  </w:style>
  <w:style w:type="character" w:customStyle="1" w:styleId="Char13">
    <w:name w:val="列出段落 Char1"/>
    <w:link w:val="af0"/>
    <w:uiPriority w:val="34"/>
    <w:qFormat/>
    <w:rsid w:val="0082774C"/>
    <w:rPr>
      <w:rFonts w:ascii="Calibri" w:eastAsia="宋体" w:hAnsi="Calibri"/>
    </w:rPr>
  </w:style>
  <w:style w:type="character" w:customStyle="1" w:styleId="af1">
    <w:name w:val="批注文字 字符"/>
    <w:uiPriority w:val="99"/>
    <w:qFormat/>
    <w:rsid w:val="0082774C"/>
    <w:rPr>
      <w:rFonts w:ascii="Times New Roman" w:eastAsia="宋体" w:hAnsi="Times New Roman" w:cs="Times New Roman"/>
      <w:sz w:val="24"/>
      <w:lang w:val="en-US" w:eastAsia="zh-CN" w:bidi="ar-SA"/>
    </w:rPr>
  </w:style>
  <w:style w:type="character" w:customStyle="1" w:styleId="Char5">
    <w:name w:val="页脚 Char"/>
    <w:uiPriority w:val="99"/>
    <w:qFormat/>
    <w:rsid w:val="0082774C"/>
    <w:rPr>
      <w:rFonts w:ascii="宋体" w:eastAsia="宋体"/>
      <w:sz w:val="18"/>
      <w:lang w:val="en-US" w:eastAsia="zh-CN" w:bidi="ar-SA"/>
    </w:rPr>
  </w:style>
  <w:style w:type="character" w:customStyle="1" w:styleId="Char6">
    <w:name w:val="正文缩进 Char"/>
    <w:qFormat/>
    <w:rsid w:val="0082774C"/>
    <w:rPr>
      <w:rFonts w:ascii="宋体" w:eastAsia="宋体"/>
      <w:kern w:val="2"/>
      <w:sz w:val="24"/>
      <w:szCs w:val="24"/>
      <w:lang w:val="en-US" w:eastAsia="zh-CN" w:bidi="ar-SA"/>
    </w:rPr>
  </w:style>
  <w:style w:type="character" w:customStyle="1" w:styleId="Char20">
    <w:name w:val="正文文本缩进 Char2"/>
    <w:link w:val="af2"/>
    <w:qFormat/>
    <w:rsid w:val="0082774C"/>
    <w:rPr>
      <w:rFonts w:eastAsia="宋体"/>
      <w:sz w:val="24"/>
      <w:szCs w:val="24"/>
    </w:rPr>
  </w:style>
  <w:style w:type="character" w:customStyle="1" w:styleId="Char7">
    <w:name w:val="标题 Char"/>
    <w:qFormat/>
    <w:rsid w:val="0082774C"/>
    <w:rPr>
      <w:b/>
      <w:kern w:val="2"/>
      <w:sz w:val="32"/>
    </w:rPr>
  </w:style>
  <w:style w:type="character" w:customStyle="1" w:styleId="Char8">
    <w:name w:val="注释 Char"/>
    <w:link w:val="af3"/>
    <w:qFormat/>
    <w:rsid w:val="0082774C"/>
    <w:rPr>
      <w:rFonts w:ascii="宋体" w:hAnsi="宋体"/>
      <w:szCs w:val="21"/>
    </w:rPr>
  </w:style>
  <w:style w:type="character" w:customStyle="1" w:styleId="Char9">
    <w:name w:val="正文表格 Char"/>
    <w:link w:val="af4"/>
    <w:qFormat/>
    <w:rsid w:val="0082774C"/>
    <w:rPr>
      <w:rFonts w:ascii="宋体" w:hAnsi="宋体"/>
      <w:color w:val="000000"/>
      <w:szCs w:val="21"/>
    </w:rPr>
  </w:style>
  <w:style w:type="character" w:customStyle="1" w:styleId="Char14">
    <w:name w:val="批注文字 Char1"/>
    <w:uiPriority w:val="99"/>
    <w:qFormat/>
    <w:rsid w:val="0082774C"/>
    <w:rPr>
      <w:kern w:val="2"/>
      <w:sz w:val="21"/>
      <w:szCs w:val="24"/>
    </w:rPr>
  </w:style>
  <w:style w:type="character" w:customStyle="1" w:styleId="1-2Char">
    <w:name w:val="中等深浅网格 1 - 强调文字颜色 2 Char"/>
    <w:link w:val="12"/>
    <w:qFormat/>
    <w:rsid w:val="0082774C"/>
    <w:rPr>
      <w:szCs w:val="24"/>
      <w:lang w:val="zh-CN"/>
    </w:rPr>
  </w:style>
  <w:style w:type="character" w:customStyle="1" w:styleId="af5">
    <w:name w:val="页眉 字符"/>
    <w:uiPriority w:val="99"/>
    <w:rsid w:val="0082774C"/>
    <w:rPr>
      <w:kern w:val="2"/>
      <w:sz w:val="18"/>
      <w:szCs w:val="18"/>
    </w:rPr>
  </w:style>
  <w:style w:type="character" w:customStyle="1" w:styleId="Chara">
    <w:name w:val="正文文本 Char"/>
    <w:link w:val="af6"/>
    <w:uiPriority w:val="1"/>
    <w:qFormat/>
    <w:rsid w:val="0082774C"/>
    <w:rPr>
      <w:rFonts w:ascii="宋体" w:hAnsi="宋体"/>
      <w:sz w:val="24"/>
      <w:szCs w:val="24"/>
    </w:rPr>
  </w:style>
  <w:style w:type="character" w:customStyle="1" w:styleId="Charb">
    <w:name w:val="纯文本 Char"/>
    <w:link w:val="af7"/>
    <w:qFormat/>
    <w:rsid w:val="0082774C"/>
    <w:rPr>
      <w:rFonts w:ascii="宋体" w:eastAsia="宋体" w:hAnsi="Courier New" w:cs="宋体"/>
    </w:rPr>
  </w:style>
  <w:style w:type="character" w:customStyle="1" w:styleId="Charc">
    <w:name w:val="列出段落 Char"/>
    <w:uiPriority w:val="34"/>
    <w:qFormat/>
    <w:rsid w:val="0082774C"/>
    <w:rPr>
      <w:rFonts w:ascii="Calibri" w:eastAsia="宋体" w:hAnsi="Calibri"/>
      <w:kern w:val="2"/>
      <w:sz w:val="21"/>
      <w:szCs w:val="22"/>
      <w:lang w:val="en-US" w:eastAsia="zh-CN" w:bidi="ar-SA"/>
    </w:rPr>
  </w:style>
  <w:style w:type="character" w:customStyle="1" w:styleId="1Char1">
    <w:name w:val="普通文字1 Char1"/>
    <w:qFormat/>
    <w:rsid w:val="0082774C"/>
    <w:rPr>
      <w:rFonts w:ascii="宋体" w:eastAsia="宋体" w:hAnsi="Courier New"/>
      <w:kern w:val="2"/>
      <w:sz w:val="21"/>
      <w:lang w:val="en-US" w:eastAsia="zh-CN" w:bidi="ar-SA"/>
    </w:rPr>
  </w:style>
  <w:style w:type="character" w:customStyle="1" w:styleId="af8">
    <w:name w:val="未处理的提及"/>
    <w:uiPriority w:val="99"/>
    <w:unhideWhenUsed/>
    <w:rsid w:val="0082774C"/>
    <w:rPr>
      <w:color w:val="605E5C"/>
      <w:shd w:val="clear" w:color="auto" w:fill="E1DFDD"/>
    </w:rPr>
  </w:style>
  <w:style w:type="character" w:customStyle="1" w:styleId="Chard">
    <w:name w:val="正文大标题 Char"/>
    <w:link w:val="af9"/>
    <w:qFormat/>
    <w:rsid w:val="0082774C"/>
    <w:rPr>
      <w:rFonts w:ascii="宋体" w:hAnsi="宋体"/>
      <w:b/>
      <w:color w:val="000000"/>
      <w:sz w:val="28"/>
      <w:szCs w:val="21"/>
    </w:rPr>
  </w:style>
  <w:style w:type="character" w:customStyle="1" w:styleId="13">
    <w:name w:val="纯文本 字符1"/>
    <w:qFormat/>
    <w:rsid w:val="0082774C"/>
    <w:rPr>
      <w:rFonts w:ascii="宋体" w:hAnsi="Courier New"/>
    </w:rPr>
  </w:style>
  <w:style w:type="character" w:customStyle="1" w:styleId="afa">
    <w:name w:val="纯文本 字符"/>
    <w:uiPriority w:val="99"/>
    <w:qFormat/>
    <w:rsid w:val="0082774C"/>
    <w:rPr>
      <w:rFonts w:ascii="宋体" w:eastAsia="宋体" w:hAnsi="Courier New" w:cs="Times New Roman"/>
      <w:kern w:val="2"/>
      <w:sz w:val="21"/>
      <w:szCs w:val="21"/>
      <w:lang w:val="en-US" w:eastAsia="zh-CN" w:bidi="ar-SA"/>
    </w:rPr>
  </w:style>
  <w:style w:type="character" w:customStyle="1" w:styleId="cf01">
    <w:name w:val="cf01"/>
    <w:qFormat/>
    <w:rsid w:val="0082774C"/>
    <w:rPr>
      <w:rFonts w:ascii="Microsoft YaHei UI" w:eastAsia="Microsoft YaHei UI" w:hAnsi="Microsoft YaHei UI" w:hint="eastAsia"/>
      <w:sz w:val="18"/>
      <w:szCs w:val="18"/>
    </w:rPr>
  </w:style>
  <w:style w:type="character" w:customStyle="1" w:styleId="3Char2">
    <w:name w:val="正文文本 3 Char"/>
    <w:link w:val="31"/>
    <w:qFormat/>
    <w:rsid w:val="0082774C"/>
    <w:rPr>
      <w:sz w:val="16"/>
      <w:szCs w:val="16"/>
    </w:rPr>
  </w:style>
  <w:style w:type="character" w:customStyle="1" w:styleId="locality">
    <w:name w:val="locality"/>
    <w:qFormat/>
    <w:rsid w:val="0082774C"/>
  </w:style>
  <w:style w:type="character" w:customStyle="1" w:styleId="Char15">
    <w:name w:val="正文文本缩进 Char1"/>
    <w:link w:val="14"/>
    <w:qFormat/>
    <w:rsid w:val="0082774C"/>
    <w:rPr>
      <w:rFonts w:ascii="宋体" w:eastAsia="宋体" w:hAnsi="宋体"/>
      <w:sz w:val="24"/>
      <w:szCs w:val="24"/>
    </w:rPr>
  </w:style>
  <w:style w:type="character" w:customStyle="1" w:styleId="chanpin">
    <w:name w:val="chanpin拷贝"/>
    <w:qFormat/>
    <w:rsid w:val="0082774C"/>
  </w:style>
  <w:style w:type="character" w:customStyle="1" w:styleId="apple-converted-space">
    <w:name w:val="apple-converted-space"/>
    <w:qFormat/>
    <w:rsid w:val="0082774C"/>
  </w:style>
  <w:style w:type="character" w:customStyle="1" w:styleId="Chare">
    <w:name w:val="文档结构图 Char"/>
    <w:link w:val="afb"/>
    <w:qFormat/>
    <w:rsid w:val="0082774C"/>
    <w:rPr>
      <w:szCs w:val="24"/>
      <w:shd w:val="clear" w:color="auto" w:fill="000080"/>
    </w:rPr>
  </w:style>
  <w:style w:type="character" w:customStyle="1" w:styleId="2CharChar">
    <w:name w:val="标题 2 Char Char"/>
    <w:qFormat/>
    <w:rsid w:val="0082774C"/>
    <w:rPr>
      <w:rFonts w:ascii="Arial" w:eastAsia="黑体" w:hAnsi="Arial"/>
      <w:b/>
      <w:bCs/>
      <w:kern w:val="2"/>
      <w:sz w:val="32"/>
      <w:szCs w:val="32"/>
      <w:lang w:val="en-US" w:eastAsia="zh-CN" w:bidi="ar-SA"/>
    </w:rPr>
  </w:style>
  <w:style w:type="character" w:customStyle="1" w:styleId="Charf">
    <w:name w:val="批注文字 Char"/>
    <w:uiPriority w:val="99"/>
    <w:qFormat/>
    <w:rsid w:val="0082774C"/>
    <w:rPr>
      <w:kern w:val="2"/>
      <w:sz w:val="21"/>
      <w:szCs w:val="24"/>
    </w:rPr>
  </w:style>
  <w:style w:type="character" w:customStyle="1" w:styleId="cf11">
    <w:name w:val="cf11"/>
    <w:qFormat/>
    <w:rsid w:val="0082774C"/>
    <w:rPr>
      <w:rFonts w:ascii="Microsoft YaHei UI" w:eastAsia="Microsoft YaHei UI" w:hAnsi="Microsoft YaHei UI" w:hint="eastAsia"/>
      <w:sz w:val="18"/>
      <w:szCs w:val="18"/>
    </w:rPr>
  </w:style>
  <w:style w:type="character" w:customStyle="1" w:styleId="Charf0">
    <w:name w:val="批注主题 Char"/>
    <w:link w:val="afc"/>
    <w:uiPriority w:val="99"/>
    <w:qFormat/>
    <w:rsid w:val="0082774C"/>
    <w:rPr>
      <w:rFonts w:ascii="Times New Roman" w:eastAsia="宋体" w:hAnsi="Times New Roman" w:cs="Times New Roman"/>
      <w:b/>
      <w:bCs/>
      <w:szCs w:val="24"/>
    </w:rPr>
  </w:style>
  <w:style w:type="character" w:customStyle="1" w:styleId="Charf1">
    <w:name w:val="正文格式 Char"/>
    <w:link w:val="afd"/>
    <w:qFormat/>
    <w:locked/>
    <w:rsid w:val="0082774C"/>
    <w:rPr>
      <w:rFonts w:ascii="宋体" w:hAnsi="宋体"/>
      <w:sz w:val="24"/>
      <w:szCs w:val="24"/>
      <w:lang w:val="en-GB"/>
    </w:rPr>
  </w:style>
  <w:style w:type="character" w:customStyle="1" w:styleId="Char16">
    <w:name w:val="标题 Char1"/>
    <w:link w:val="afe"/>
    <w:qFormat/>
    <w:rsid w:val="0082774C"/>
    <w:rPr>
      <w:b/>
      <w:sz w:val="32"/>
    </w:rPr>
  </w:style>
  <w:style w:type="character" w:customStyle="1" w:styleId="3Char1">
    <w:name w:val="标题 3 Char1"/>
    <w:link w:val="3"/>
    <w:uiPriority w:val="9"/>
    <w:qFormat/>
    <w:rsid w:val="0082774C"/>
    <w:rPr>
      <w:rFonts w:ascii="宋体" w:eastAsia="宋体" w:hAnsi="Times New Roman" w:cs="Times New Roman"/>
      <w:b/>
      <w:kern w:val="0"/>
      <w:sz w:val="24"/>
      <w:szCs w:val="20"/>
      <w:u w:val="single"/>
    </w:rPr>
  </w:style>
  <w:style w:type="character" w:customStyle="1" w:styleId="chanpin1">
    <w:name w:val="chanpin1"/>
    <w:qFormat/>
    <w:rsid w:val="0082774C"/>
    <w:rPr>
      <w:rFonts w:ascii="ˎ̥" w:hAnsi="ˎ̥" w:hint="default"/>
      <w:color w:val="000000"/>
      <w:sz w:val="20"/>
      <w:szCs w:val="20"/>
      <w:u w:val="none"/>
    </w:rPr>
  </w:style>
  <w:style w:type="character" w:customStyle="1" w:styleId="black1">
    <w:name w:val="black1"/>
    <w:qFormat/>
    <w:rsid w:val="0082774C"/>
    <w:rPr>
      <w:color w:val="000000"/>
    </w:rPr>
  </w:style>
  <w:style w:type="character" w:customStyle="1" w:styleId="c21">
    <w:name w:val="c21"/>
    <w:qFormat/>
    <w:rsid w:val="0082774C"/>
    <w:rPr>
      <w:rFonts w:ascii="ˎ̥" w:hAnsi="ˎ̥" w:hint="default"/>
      <w:color w:val="000000"/>
      <w:sz w:val="20"/>
      <w:szCs w:val="20"/>
      <w:u w:val="none"/>
    </w:rPr>
  </w:style>
  <w:style w:type="character" w:customStyle="1" w:styleId="Charf2">
    <w:name w:val="批注框文本 Char"/>
    <w:link w:val="aff"/>
    <w:qFormat/>
    <w:rsid w:val="0082774C"/>
    <w:rPr>
      <w:sz w:val="18"/>
      <w:szCs w:val="18"/>
    </w:rPr>
  </w:style>
  <w:style w:type="character" w:customStyle="1" w:styleId="1Char0">
    <w:name w:val="段1 Char"/>
    <w:qFormat/>
    <w:rsid w:val="0082774C"/>
    <w:rPr>
      <w:rFonts w:ascii="宋体" w:eastAsia="宋体"/>
      <w:sz w:val="24"/>
      <w:lang w:val="en-US" w:eastAsia="zh-CN" w:bidi="ar-SA"/>
    </w:rPr>
  </w:style>
  <w:style w:type="paragraph" w:customStyle="1" w:styleId="CharCharCharCharCharCharCharCharCharChar">
    <w:name w:val="Char Char Char Char Char Char Char Char Char Char"/>
    <w:basedOn w:val="a"/>
    <w:qFormat/>
    <w:rsid w:val="0082774C"/>
    <w:rPr>
      <w:rFonts w:ascii="Times New Roman" w:eastAsia="宋体" w:hAnsi="Times New Roman" w:cs="Times New Roman"/>
      <w:szCs w:val="24"/>
    </w:rPr>
  </w:style>
  <w:style w:type="paragraph" w:customStyle="1" w:styleId="Char21">
    <w:name w:val="Char2"/>
    <w:basedOn w:val="a"/>
    <w:qFormat/>
    <w:rsid w:val="0082774C"/>
    <w:rPr>
      <w:rFonts w:ascii="Tahoma" w:eastAsia="宋体" w:hAnsi="Tahoma" w:cs="Times New Roman"/>
      <w:sz w:val="24"/>
      <w:szCs w:val="20"/>
    </w:rPr>
  </w:style>
  <w:style w:type="paragraph" w:customStyle="1" w:styleId="xl78">
    <w:name w:val="xl78"/>
    <w:basedOn w:val="a"/>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18"/>
      <w:szCs w:val="18"/>
    </w:rPr>
  </w:style>
  <w:style w:type="paragraph" w:customStyle="1" w:styleId="15">
    <w:name w:val="项目编号1"/>
    <w:basedOn w:val="a"/>
    <w:qFormat/>
    <w:rsid w:val="0082774C"/>
    <w:pPr>
      <w:numPr>
        <w:numId w:val="1"/>
      </w:numPr>
      <w:spacing w:before="100" w:beforeAutospacing="1" w:after="100" w:afterAutospacing="1" w:line="360" w:lineRule="auto"/>
    </w:pPr>
    <w:rPr>
      <w:rFonts w:ascii="Times New Roman" w:eastAsia="宋体" w:hAnsi="Times New Roman" w:cs="Times New Roman"/>
      <w:sz w:val="24"/>
      <w:szCs w:val="24"/>
    </w:rPr>
  </w:style>
  <w:style w:type="paragraph" w:customStyle="1" w:styleId="xl46">
    <w:name w:val="xl46"/>
    <w:basedOn w:val="a"/>
    <w:qFormat/>
    <w:rsid w:val="0082774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50">
    <w:name w:val="toc 5"/>
    <w:basedOn w:val="a"/>
    <w:next w:val="a"/>
    <w:qFormat/>
    <w:rsid w:val="0082774C"/>
    <w:pPr>
      <w:ind w:leftChars="800" w:left="1680"/>
    </w:pPr>
    <w:rPr>
      <w:rFonts w:ascii="Times New Roman" w:eastAsia="宋体" w:hAnsi="Times New Roman" w:cs="Times New Roman"/>
      <w:szCs w:val="24"/>
    </w:rPr>
  </w:style>
  <w:style w:type="paragraph" w:styleId="aff0">
    <w:name w:val="annotation text"/>
    <w:basedOn w:val="a"/>
    <w:link w:val="Char22"/>
    <w:uiPriority w:val="99"/>
    <w:unhideWhenUsed/>
    <w:qFormat/>
    <w:rsid w:val="0082774C"/>
    <w:pPr>
      <w:jc w:val="left"/>
    </w:pPr>
  </w:style>
  <w:style w:type="character" w:customStyle="1" w:styleId="Char22">
    <w:name w:val="批注文字 Char2"/>
    <w:basedOn w:val="a1"/>
    <w:link w:val="aff0"/>
    <w:uiPriority w:val="99"/>
    <w:semiHidden/>
    <w:rsid w:val="0082774C"/>
  </w:style>
  <w:style w:type="paragraph" w:styleId="afc">
    <w:name w:val="annotation subject"/>
    <w:basedOn w:val="aff0"/>
    <w:next w:val="aff0"/>
    <w:link w:val="Charf0"/>
    <w:uiPriority w:val="99"/>
    <w:qFormat/>
    <w:rsid w:val="0082774C"/>
    <w:rPr>
      <w:rFonts w:ascii="Times New Roman" w:eastAsia="宋体" w:hAnsi="Times New Roman" w:cs="Times New Roman"/>
      <w:b/>
      <w:bCs/>
      <w:szCs w:val="24"/>
    </w:rPr>
  </w:style>
  <w:style w:type="character" w:customStyle="1" w:styleId="Char17">
    <w:name w:val="批注主题 Char1"/>
    <w:basedOn w:val="Char22"/>
    <w:uiPriority w:val="99"/>
    <w:semiHidden/>
    <w:rsid w:val="0082774C"/>
    <w:rPr>
      <w:b/>
      <w:bCs/>
    </w:rPr>
  </w:style>
  <w:style w:type="paragraph" w:styleId="40">
    <w:name w:val="toc 4"/>
    <w:basedOn w:val="a"/>
    <w:next w:val="a"/>
    <w:qFormat/>
    <w:rsid w:val="0082774C"/>
    <w:pPr>
      <w:ind w:leftChars="600" w:left="1260"/>
    </w:pPr>
    <w:rPr>
      <w:rFonts w:ascii="Times New Roman" w:eastAsia="宋体" w:hAnsi="Times New Roman" w:cs="Times New Roman"/>
      <w:szCs w:val="24"/>
    </w:rPr>
  </w:style>
  <w:style w:type="paragraph" w:customStyle="1" w:styleId="aff1">
    <w:name w:val="??"/>
    <w:qFormat/>
    <w:rsid w:val="0082774C"/>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styleId="ae">
    <w:name w:val="Date"/>
    <w:basedOn w:val="a"/>
    <w:next w:val="a"/>
    <w:link w:val="Char3"/>
    <w:qFormat/>
    <w:rsid w:val="0082774C"/>
    <w:pPr>
      <w:ind w:leftChars="2500" w:left="100"/>
    </w:pPr>
    <w:rPr>
      <w:rFonts w:ascii="仿宋_GB2312" w:eastAsia="仿宋_GB2312" w:hAnsi="宋体"/>
      <w:color w:val="000000"/>
      <w:sz w:val="24"/>
      <w:szCs w:val="24"/>
    </w:rPr>
  </w:style>
  <w:style w:type="character" w:customStyle="1" w:styleId="Char18">
    <w:name w:val="日期 Char1"/>
    <w:basedOn w:val="a1"/>
    <w:uiPriority w:val="99"/>
    <w:semiHidden/>
    <w:rsid w:val="0082774C"/>
  </w:style>
  <w:style w:type="paragraph" w:customStyle="1" w:styleId="14">
    <w:name w:val="正文文本缩进1"/>
    <w:basedOn w:val="a"/>
    <w:link w:val="Char15"/>
    <w:qFormat/>
    <w:rsid w:val="0082774C"/>
    <w:pPr>
      <w:spacing w:line="480" w:lineRule="exact"/>
      <w:ind w:firstLineChars="200" w:firstLine="480"/>
    </w:pPr>
    <w:rPr>
      <w:rFonts w:ascii="宋体" w:eastAsia="宋体" w:hAnsi="宋体"/>
      <w:sz w:val="24"/>
      <w:szCs w:val="24"/>
    </w:rPr>
  </w:style>
  <w:style w:type="paragraph" w:styleId="70">
    <w:name w:val="toc 7"/>
    <w:basedOn w:val="a"/>
    <w:next w:val="a"/>
    <w:qFormat/>
    <w:rsid w:val="0082774C"/>
    <w:pPr>
      <w:ind w:leftChars="1200" w:left="2520"/>
    </w:pPr>
    <w:rPr>
      <w:rFonts w:ascii="Times New Roman" w:eastAsia="宋体" w:hAnsi="Times New Roman" w:cs="Times New Roman"/>
      <w:szCs w:val="24"/>
    </w:rPr>
  </w:style>
  <w:style w:type="paragraph" w:customStyle="1" w:styleId="aff2">
    <w:name w:val="正文列项_数字"/>
    <w:basedOn w:val="a"/>
    <w:qFormat/>
    <w:rsid w:val="0082774C"/>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3CharCharChar1">
    <w:name w:val="Char3 Char Char Char1"/>
    <w:basedOn w:val="a"/>
    <w:qFormat/>
    <w:rsid w:val="0082774C"/>
    <w:rPr>
      <w:rFonts w:ascii="Tahoma" w:eastAsia="宋体" w:hAnsi="Tahoma" w:cs="Times New Roman"/>
      <w:sz w:val="24"/>
      <w:szCs w:val="20"/>
    </w:rPr>
  </w:style>
  <w:style w:type="paragraph" w:customStyle="1" w:styleId="CharCharCharCharCharCharChar1">
    <w:name w:val="Char Char Char Char Char Char Char1"/>
    <w:basedOn w:val="a"/>
    <w:qFormat/>
    <w:rsid w:val="0082774C"/>
    <w:pPr>
      <w:snapToGrid w:val="0"/>
      <w:spacing w:line="360" w:lineRule="auto"/>
      <w:ind w:firstLineChars="200" w:firstLine="200"/>
    </w:pPr>
    <w:rPr>
      <w:rFonts w:ascii="Times New Roman" w:eastAsia="仿宋_GB2312" w:hAnsi="Times New Roman" w:cs="Times New Roman"/>
      <w:sz w:val="24"/>
      <w:szCs w:val="24"/>
    </w:rPr>
  </w:style>
  <w:style w:type="paragraph" w:customStyle="1" w:styleId="pf0">
    <w:name w:val="pf0"/>
    <w:basedOn w:val="a"/>
    <w:qFormat/>
    <w:rsid w:val="0082774C"/>
    <w:pPr>
      <w:widowControl/>
      <w:spacing w:before="100" w:beforeAutospacing="1" w:after="100" w:afterAutospacing="1"/>
      <w:jc w:val="left"/>
    </w:pPr>
    <w:rPr>
      <w:rFonts w:ascii="宋体" w:eastAsia="宋体" w:hAnsi="宋体" w:cs="宋体"/>
      <w:kern w:val="0"/>
      <w:sz w:val="24"/>
      <w:szCs w:val="24"/>
    </w:rPr>
  </w:style>
  <w:style w:type="paragraph" w:styleId="22">
    <w:name w:val="List 2"/>
    <w:basedOn w:val="a"/>
    <w:qFormat/>
    <w:rsid w:val="0082774C"/>
    <w:pPr>
      <w:ind w:leftChars="200" w:left="100" w:hangingChars="200" w:hanging="200"/>
    </w:pPr>
    <w:rPr>
      <w:rFonts w:ascii="Times New Roman" w:eastAsia="宋体" w:hAnsi="Times New Roman" w:cs="Times New Roman"/>
      <w:szCs w:val="24"/>
    </w:rPr>
  </w:style>
  <w:style w:type="paragraph" w:customStyle="1" w:styleId="xl85">
    <w:name w:val="xl85"/>
    <w:basedOn w:val="a"/>
    <w:rsid w:val="0082774C"/>
    <w:pPr>
      <w:widowControl/>
      <w:spacing w:before="100" w:beforeAutospacing="1" w:after="100" w:afterAutospacing="1"/>
      <w:jc w:val="left"/>
    </w:pPr>
    <w:rPr>
      <w:rFonts w:ascii="宋体" w:eastAsia="宋体" w:hAnsi="宋体" w:cs="宋体"/>
      <w:color w:val="000000"/>
      <w:kern w:val="0"/>
      <w:sz w:val="18"/>
      <w:szCs w:val="18"/>
    </w:rPr>
  </w:style>
  <w:style w:type="paragraph" w:styleId="af6">
    <w:name w:val="Body Text"/>
    <w:basedOn w:val="a"/>
    <w:link w:val="Chara"/>
    <w:uiPriority w:val="1"/>
    <w:qFormat/>
    <w:rsid w:val="0082774C"/>
    <w:pPr>
      <w:tabs>
        <w:tab w:val="left" w:pos="567"/>
      </w:tabs>
      <w:spacing w:before="120" w:line="22" w:lineRule="atLeast"/>
    </w:pPr>
    <w:rPr>
      <w:rFonts w:ascii="宋体" w:hAnsi="宋体"/>
      <w:sz w:val="24"/>
      <w:szCs w:val="24"/>
    </w:rPr>
  </w:style>
  <w:style w:type="character" w:customStyle="1" w:styleId="Char19">
    <w:name w:val="正文文本 Char1"/>
    <w:basedOn w:val="a1"/>
    <w:uiPriority w:val="99"/>
    <w:semiHidden/>
    <w:rsid w:val="0082774C"/>
  </w:style>
  <w:style w:type="paragraph" w:customStyle="1" w:styleId="23">
    <w:name w:val="字元 字元2"/>
    <w:basedOn w:val="a"/>
    <w:qFormat/>
    <w:rsid w:val="0082774C"/>
    <w:rPr>
      <w:rFonts w:ascii="Tahoma" w:eastAsia="宋体" w:hAnsi="Tahoma" w:cs="Times New Roman"/>
      <w:sz w:val="24"/>
      <w:szCs w:val="20"/>
    </w:rPr>
  </w:style>
  <w:style w:type="paragraph" w:customStyle="1" w:styleId="24">
    <w:name w:val="样式2"/>
    <w:basedOn w:val="16"/>
    <w:qFormat/>
    <w:rsid w:val="0082774C"/>
    <w:pPr>
      <w:spacing w:line="360" w:lineRule="auto"/>
      <w:jc w:val="center"/>
    </w:pPr>
    <w:rPr>
      <w:sz w:val="24"/>
    </w:rPr>
  </w:style>
  <w:style w:type="paragraph" w:customStyle="1" w:styleId="xl89">
    <w:name w:val="xl89"/>
    <w:basedOn w:val="a"/>
    <w:qFormat/>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styleId="af7">
    <w:name w:val="Plain Text"/>
    <w:basedOn w:val="a"/>
    <w:link w:val="Charb"/>
    <w:qFormat/>
    <w:rsid w:val="0082774C"/>
    <w:rPr>
      <w:rFonts w:ascii="宋体" w:eastAsia="宋体" w:hAnsi="Courier New" w:cs="宋体" w:hint="eastAsia"/>
    </w:rPr>
  </w:style>
  <w:style w:type="character" w:customStyle="1" w:styleId="Char23">
    <w:name w:val="纯文本 Char2"/>
    <w:basedOn w:val="a1"/>
    <w:uiPriority w:val="99"/>
    <w:semiHidden/>
    <w:rsid w:val="0082774C"/>
    <w:rPr>
      <w:rFonts w:ascii="宋体" w:eastAsia="宋体" w:hAnsi="Courier New" w:cs="Courier New"/>
      <w:szCs w:val="21"/>
    </w:rPr>
  </w:style>
  <w:style w:type="paragraph" w:customStyle="1" w:styleId="Style160">
    <w:name w:val="_Style 160"/>
    <w:qFormat/>
    <w:rsid w:val="0082774C"/>
    <w:rPr>
      <w:rFonts w:ascii="Times New Roman" w:eastAsia="宋体" w:hAnsi="Times New Roman" w:cs="Times New Roman"/>
      <w:szCs w:val="24"/>
    </w:rPr>
  </w:style>
  <w:style w:type="paragraph" w:customStyle="1" w:styleId="ad">
    <w:name w:val="正文小标题"/>
    <w:basedOn w:val="a"/>
    <w:next w:val="a0"/>
    <w:link w:val="Char2"/>
    <w:qFormat/>
    <w:rsid w:val="0082774C"/>
    <w:pPr>
      <w:adjustRightInd w:val="0"/>
      <w:snapToGrid w:val="0"/>
      <w:spacing w:beforeLines="100" w:before="312" w:afterLines="100" w:after="312"/>
      <w:ind w:firstLine="482"/>
      <w:jc w:val="left"/>
    </w:pPr>
    <w:rPr>
      <w:rFonts w:ascii="宋体" w:hAnsi="宋体"/>
      <w:b/>
      <w:i/>
      <w:color w:val="FF0000"/>
      <w:sz w:val="24"/>
    </w:rPr>
  </w:style>
  <w:style w:type="paragraph" w:customStyle="1" w:styleId="Char3CharCharChar">
    <w:name w:val="Char3 Char Char Char"/>
    <w:basedOn w:val="a"/>
    <w:qFormat/>
    <w:rsid w:val="0082774C"/>
    <w:rPr>
      <w:rFonts w:ascii="Tahoma" w:eastAsia="宋体" w:hAnsi="Tahoma" w:cs="Times New Roman"/>
      <w:sz w:val="24"/>
      <w:szCs w:val="20"/>
    </w:rPr>
  </w:style>
  <w:style w:type="paragraph" w:styleId="25">
    <w:name w:val="toc 2"/>
    <w:basedOn w:val="a"/>
    <w:next w:val="a"/>
    <w:uiPriority w:val="39"/>
    <w:qFormat/>
    <w:rsid w:val="0082774C"/>
    <w:pPr>
      <w:tabs>
        <w:tab w:val="right" w:leader="dot" w:pos="8937"/>
      </w:tabs>
      <w:spacing w:line="312" w:lineRule="auto"/>
      <w:ind w:leftChars="200" w:left="420"/>
    </w:pPr>
    <w:rPr>
      <w:rFonts w:ascii="Times New Roman" w:eastAsia="宋体" w:hAnsi="Times New Roman" w:cs="Times New Roman"/>
      <w:szCs w:val="24"/>
    </w:rPr>
  </w:style>
  <w:style w:type="paragraph" w:styleId="ac">
    <w:name w:val="footer"/>
    <w:basedOn w:val="a"/>
    <w:link w:val="Char10"/>
    <w:uiPriority w:val="99"/>
    <w:qFormat/>
    <w:rsid w:val="0082774C"/>
    <w:pPr>
      <w:tabs>
        <w:tab w:val="center" w:pos="4153"/>
        <w:tab w:val="right" w:pos="8306"/>
      </w:tabs>
      <w:autoSpaceDE w:val="0"/>
      <w:autoSpaceDN w:val="0"/>
      <w:adjustRightInd w:val="0"/>
      <w:snapToGrid w:val="0"/>
      <w:jc w:val="left"/>
    </w:pPr>
    <w:rPr>
      <w:rFonts w:ascii="宋体" w:eastAsia="宋体"/>
      <w:sz w:val="18"/>
    </w:rPr>
  </w:style>
  <w:style w:type="character" w:customStyle="1" w:styleId="Char24">
    <w:name w:val="页脚 Char2"/>
    <w:basedOn w:val="a1"/>
    <w:uiPriority w:val="99"/>
    <w:semiHidden/>
    <w:rsid w:val="0082774C"/>
    <w:rPr>
      <w:sz w:val="18"/>
      <w:szCs w:val="18"/>
    </w:rPr>
  </w:style>
  <w:style w:type="paragraph" w:customStyle="1" w:styleId="xl93">
    <w:name w:val="xl93"/>
    <w:basedOn w:val="a"/>
    <w:qFormat/>
    <w:rsid w:val="0082774C"/>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18"/>
      <w:szCs w:val="18"/>
    </w:rPr>
  </w:style>
  <w:style w:type="paragraph" w:customStyle="1" w:styleId="aff3">
    <w:name w:val="正文文本样式 加粗"/>
    <w:basedOn w:val="aff4"/>
    <w:qFormat/>
    <w:rsid w:val="0082774C"/>
    <w:rPr>
      <w:b/>
    </w:rPr>
  </w:style>
  <w:style w:type="paragraph" w:customStyle="1" w:styleId="xl83">
    <w:name w:val="xl83"/>
    <w:basedOn w:val="a"/>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styleId="af2">
    <w:name w:val="Body Text Indent"/>
    <w:basedOn w:val="a"/>
    <w:link w:val="Char20"/>
    <w:qFormat/>
    <w:rsid w:val="0082774C"/>
    <w:pPr>
      <w:spacing w:line="360" w:lineRule="auto"/>
      <w:ind w:firstLine="570"/>
    </w:pPr>
    <w:rPr>
      <w:rFonts w:eastAsia="宋体"/>
      <w:sz w:val="24"/>
      <w:szCs w:val="24"/>
    </w:rPr>
  </w:style>
  <w:style w:type="character" w:customStyle="1" w:styleId="Char30">
    <w:name w:val="正文文本缩进 Char3"/>
    <w:basedOn w:val="a1"/>
    <w:uiPriority w:val="99"/>
    <w:semiHidden/>
    <w:rsid w:val="0082774C"/>
  </w:style>
  <w:style w:type="paragraph" w:styleId="16">
    <w:name w:val="index 1"/>
    <w:basedOn w:val="a"/>
    <w:next w:val="a"/>
    <w:qFormat/>
    <w:rsid w:val="0082774C"/>
    <w:rPr>
      <w:rFonts w:ascii="Times New Roman" w:eastAsia="宋体" w:hAnsi="Times New Roman" w:cs="Times New Roman"/>
      <w:szCs w:val="20"/>
    </w:rPr>
  </w:style>
  <w:style w:type="paragraph" w:customStyle="1" w:styleId="xl95">
    <w:name w:val="xl95"/>
    <w:basedOn w:val="a"/>
    <w:rsid w:val="0082774C"/>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pPr>
    <w:rPr>
      <w:rFonts w:ascii="黑体" w:eastAsia="黑体" w:hAnsi="黑体" w:cs="宋体"/>
      <w:color w:val="000000"/>
      <w:kern w:val="0"/>
      <w:sz w:val="18"/>
      <w:szCs w:val="18"/>
    </w:rPr>
  </w:style>
  <w:style w:type="paragraph" w:styleId="af0">
    <w:name w:val="List Paragraph"/>
    <w:basedOn w:val="a"/>
    <w:link w:val="Char13"/>
    <w:uiPriority w:val="34"/>
    <w:qFormat/>
    <w:rsid w:val="0082774C"/>
    <w:pPr>
      <w:ind w:firstLineChars="200" w:firstLine="420"/>
    </w:pPr>
    <w:rPr>
      <w:rFonts w:ascii="Calibri" w:eastAsia="宋体" w:hAnsi="Calibri"/>
    </w:rPr>
  </w:style>
  <w:style w:type="paragraph" w:styleId="aff5">
    <w:name w:val="Normal (Web)"/>
    <w:basedOn w:val="a"/>
    <w:uiPriority w:val="99"/>
    <w:unhideWhenUsed/>
    <w:qFormat/>
    <w:rsid w:val="0082774C"/>
    <w:pPr>
      <w:widowControl/>
      <w:spacing w:before="100" w:beforeAutospacing="1" w:after="100" w:afterAutospacing="1"/>
      <w:jc w:val="left"/>
    </w:pPr>
    <w:rPr>
      <w:rFonts w:ascii="宋体" w:eastAsia="宋体" w:hAnsi="宋体" w:cs="宋体"/>
      <w:kern w:val="0"/>
      <w:sz w:val="24"/>
      <w:szCs w:val="24"/>
    </w:rPr>
  </w:style>
  <w:style w:type="paragraph" w:styleId="HTML0">
    <w:name w:val="HTML Preformatted"/>
    <w:basedOn w:val="a"/>
    <w:link w:val="HTMLChar"/>
    <w:qFormat/>
    <w:rsid w:val="00827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1"/>
    <w:uiPriority w:val="99"/>
    <w:semiHidden/>
    <w:rsid w:val="0082774C"/>
    <w:rPr>
      <w:rFonts w:ascii="Courier New" w:hAnsi="Courier New" w:cs="Courier New"/>
      <w:sz w:val="20"/>
      <w:szCs w:val="20"/>
    </w:rPr>
  </w:style>
  <w:style w:type="paragraph" w:customStyle="1" w:styleId="17">
    <w:name w:val="字元 字元1"/>
    <w:basedOn w:val="a"/>
    <w:qFormat/>
    <w:rsid w:val="0082774C"/>
    <w:rPr>
      <w:rFonts w:ascii="Tahoma" w:eastAsia="宋体" w:hAnsi="Tahoma" w:cs="Times New Roman"/>
      <w:sz w:val="24"/>
      <w:szCs w:val="20"/>
    </w:rPr>
  </w:style>
  <w:style w:type="paragraph" w:styleId="21">
    <w:name w:val="Body Text Indent 2"/>
    <w:basedOn w:val="a"/>
    <w:link w:val="2Char2"/>
    <w:qFormat/>
    <w:rsid w:val="0082774C"/>
    <w:pPr>
      <w:ind w:firstLineChars="200" w:firstLine="480"/>
    </w:pPr>
    <w:rPr>
      <w:rFonts w:ascii="仿宋_GB2312" w:eastAsia="仿宋_GB2312"/>
      <w:sz w:val="24"/>
      <w:szCs w:val="24"/>
    </w:rPr>
  </w:style>
  <w:style w:type="character" w:customStyle="1" w:styleId="2Char10">
    <w:name w:val="正文文本缩进 2 Char1"/>
    <w:basedOn w:val="a1"/>
    <w:uiPriority w:val="99"/>
    <w:semiHidden/>
    <w:rsid w:val="0082774C"/>
  </w:style>
  <w:style w:type="paragraph" w:customStyle="1" w:styleId="xl30">
    <w:name w:val="xl30"/>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6">
    <w:name w:val="caption"/>
    <w:basedOn w:val="a"/>
    <w:next w:val="a"/>
    <w:qFormat/>
    <w:rsid w:val="0082774C"/>
    <w:pPr>
      <w:spacing w:line="480" w:lineRule="auto"/>
    </w:pPr>
    <w:rPr>
      <w:rFonts w:ascii="华文中宋" w:eastAsia="华文中宋" w:hAnsi="华文中宋" w:cs="Times New Roman"/>
      <w:sz w:val="36"/>
      <w:szCs w:val="20"/>
    </w:rPr>
  </w:style>
  <w:style w:type="paragraph" w:styleId="a0">
    <w:name w:val="Normal Indent"/>
    <w:basedOn w:val="a"/>
    <w:link w:val="Char12"/>
    <w:qFormat/>
    <w:rsid w:val="0082774C"/>
    <w:pPr>
      <w:autoSpaceDE w:val="0"/>
      <w:autoSpaceDN w:val="0"/>
      <w:adjustRightInd w:val="0"/>
      <w:ind w:firstLine="420"/>
      <w:jc w:val="left"/>
    </w:pPr>
    <w:rPr>
      <w:rFonts w:ascii="宋体" w:eastAsia="宋体"/>
      <w:sz w:val="24"/>
      <w:szCs w:val="24"/>
    </w:rPr>
  </w:style>
  <w:style w:type="paragraph" w:customStyle="1" w:styleId="xl49">
    <w:name w:val="xl49"/>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a">
    <w:name w:val="正文重点"/>
    <w:basedOn w:val="a"/>
    <w:link w:val="Char"/>
    <w:qFormat/>
    <w:rsid w:val="0082774C"/>
    <w:pPr>
      <w:adjustRightInd w:val="0"/>
      <w:spacing w:line="360" w:lineRule="auto"/>
      <w:ind w:firstLineChars="200" w:firstLine="482"/>
      <w:jc w:val="left"/>
      <w:textAlignment w:val="baseline"/>
    </w:pPr>
    <w:rPr>
      <w:b/>
      <w:sz w:val="24"/>
    </w:rPr>
  </w:style>
  <w:style w:type="paragraph" w:customStyle="1" w:styleId="xl73">
    <w:name w:val="xl73"/>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35">
    <w:name w:val="xl35"/>
    <w:basedOn w:val="a"/>
    <w:qFormat/>
    <w:rsid w:val="0082774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2">
    <w:name w:val="xl82"/>
    <w:basedOn w:val="a"/>
    <w:rsid w:val="0082774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48">
    <w:name w:val="xl48"/>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Char1CharCharCharCharCharCharCharChar">
    <w:name w:val="Char Char1 Char Char Char Char Char Char Char Char"/>
    <w:basedOn w:val="a"/>
    <w:qFormat/>
    <w:rsid w:val="0082774C"/>
    <w:pPr>
      <w:widowControl/>
      <w:spacing w:after="160" w:line="240" w:lineRule="exact"/>
      <w:jc w:val="left"/>
    </w:pPr>
    <w:rPr>
      <w:rFonts w:ascii="Verdana" w:eastAsia="宋体" w:hAnsi="Verdana" w:cs="Times New Roman"/>
      <w:kern w:val="0"/>
      <w:sz w:val="20"/>
      <w:szCs w:val="20"/>
      <w:lang w:eastAsia="en-US"/>
    </w:rPr>
  </w:style>
  <w:style w:type="paragraph" w:customStyle="1" w:styleId="xl50">
    <w:name w:val="xl50"/>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b">
    <w:name w:val="Document Map"/>
    <w:basedOn w:val="a"/>
    <w:link w:val="Chare"/>
    <w:qFormat/>
    <w:rsid w:val="0082774C"/>
    <w:pPr>
      <w:shd w:val="clear" w:color="auto" w:fill="000080"/>
    </w:pPr>
    <w:rPr>
      <w:szCs w:val="24"/>
    </w:rPr>
  </w:style>
  <w:style w:type="character" w:customStyle="1" w:styleId="Char1a">
    <w:name w:val="文档结构图 Char1"/>
    <w:basedOn w:val="a1"/>
    <w:uiPriority w:val="99"/>
    <w:semiHidden/>
    <w:rsid w:val="0082774C"/>
    <w:rPr>
      <w:rFonts w:ascii="Microsoft YaHei UI" w:eastAsia="Microsoft YaHei UI"/>
      <w:sz w:val="18"/>
      <w:szCs w:val="18"/>
    </w:rPr>
  </w:style>
  <w:style w:type="paragraph" w:customStyle="1" w:styleId="CharCharChar1Char">
    <w:name w:val="Char Char Char1 Char"/>
    <w:basedOn w:val="a"/>
    <w:qFormat/>
    <w:rsid w:val="0082774C"/>
    <w:rPr>
      <w:rFonts w:ascii="Tahoma" w:eastAsia="宋体" w:hAnsi="Tahoma" w:cs="Times New Roman"/>
      <w:sz w:val="24"/>
      <w:szCs w:val="20"/>
    </w:rPr>
  </w:style>
  <w:style w:type="paragraph" w:styleId="aff7">
    <w:name w:val="table of authorities"/>
    <w:basedOn w:val="a"/>
    <w:next w:val="a"/>
    <w:qFormat/>
    <w:rsid w:val="0082774C"/>
    <w:pPr>
      <w:ind w:leftChars="200" w:left="420"/>
    </w:pPr>
    <w:rPr>
      <w:rFonts w:ascii="Calibri" w:eastAsia="宋体" w:hAnsi="Calibri" w:cs="Times New Roman"/>
      <w:szCs w:val="24"/>
    </w:rPr>
  </w:style>
  <w:style w:type="paragraph" w:customStyle="1" w:styleId="font7">
    <w:name w:val="font7"/>
    <w:basedOn w:val="a"/>
    <w:qFormat/>
    <w:rsid w:val="0082774C"/>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104">
    <w:name w:val="xl104"/>
    <w:basedOn w:val="a"/>
    <w:rsid w:val="0082774C"/>
    <w:pPr>
      <w:widowControl/>
      <w:pBdr>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aff8">
    <w:name w:val="缺省文本"/>
    <w:basedOn w:val="a"/>
    <w:qFormat/>
    <w:rsid w:val="0082774C"/>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82774C"/>
    <w:pPr>
      <w:widowControl/>
      <w:spacing w:after="160" w:line="240" w:lineRule="exact"/>
      <w:jc w:val="center"/>
    </w:pPr>
    <w:rPr>
      <w:rFonts w:ascii="宋体" w:eastAsia="宋体" w:hAnsi="宋体" w:cs="Times New Roman"/>
      <w:b/>
      <w:kern w:val="0"/>
      <w:sz w:val="30"/>
      <w:szCs w:val="30"/>
      <w:lang w:eastAsia="en-US"/>
    </w:rPr>
  </w:style>
  <w:style w:type="paragraph" w:styleId="32">
    <w:name w:val="toc 3"/>
    <w:basedOn w:val="a"/>
    <w:next w:val="a"/>
    <w:uiPriority w:val="39"/>
    <w:qFormat/>
    <w:rsid w:val="0082774C"/>
    <w:pPr>
      <w:ind w:leftChars="400" w:left="840"/>
    </w:pPr>
    <w:rPr>
      <w:rFonts w:ascii="Times New Roman" w:eastAsia="宋体" w:hAnsi="Times New Roman" w:cs="Times New Roman"/>
      <w:szCs w:val="24"/>
    </w:rPr>
  </w:style>
  <w:style w:type="paragraph" w:customStyle="1" w:styleId="CharChar1">
    <w:name w:val="Char Char1"/>
    <w:basedOn w:val="afb"/>
    <w:qFormat/>
    <w:rsid w:val="0082774C"/>
    <w:rPr>
      <w:rFonts w:ascii="Tahoma" w:hAnsi="Tahoma"/>
      <w:sz w:val="24"/>
    </w:rPr>
  </w:style>
  <w:style w:type="paragraph" w:customStyle="1" w:styleId="xl92">
    <w:name w:val="xl92"/>
    <w:basedOn w:val="a"/>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黑体" w:eastAsia="黑体" w:hAnsi="黑体" w:cs="宋体"/>
      <w:kern w:val="0"/>
      <w:sz w:val="18"/>
      <w:szCs w:val="18"/>
    </w:rPr>
  </w:style>
  <w:style w:type="paragraph" w:customStyle="1" w:styleId="xl100">
    <w:name w:val="xl100"/>
    <w:basedOn w:val="a"/>
    <w:rsid w:val="0082774C"/>
    <w:pPr>
      <w:widowControl/>
      <w:pBdr>
        <w:left w:val="single" w:sz="4" w:space="0" w:color="808080"/>
        <w:bottom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af4">
    <w:name w:val="正文表格"/>
    <w:basedOn w:val="a"/>
    <w:link w:val="Char9"/>
    <w:qFormat/>
    <w:rsid w:val="0082774C"/>
    <w:pPr>
      <w:adjustRightInd w:val="0"/>
      <w:snapToGrid w:val="0"/>
      <w:jc w:val="left"/>
    </w:pPr>
    <w:rPr>
      <w:rFonts w:ascii="宋体" w:hAnsi="宋体"/>
      <w:color w:val="000000"/>
      <w:szCs w:val="21"/>
    </w:rPr>
  </w:style>
  <w:style w:type="paragraph" w:customStyle="1" w:styleId="xl80">
    <w:name w:val="xl80"/>
    <w:basedOn w:val="a"/>
    <w:rsid w:val="0082774C"/>
    <w:pPr>
      <w:widowControl/>
      <w:pBdr>
        <w:top w:val="single" w:sz="4" w:space="0" w:color="auto"/>
        <w:bottom w:val="single" w:sz="4" w:space="0" w:color="auto"/>
        <w:right w:val="single" w:sz="4" w:space="0" w:color="auto"/>
      </w:pBdr>
      <w:shd w:val="clear" w:color="000000" w:fill="F8CBAD"/>
      <w:spacing w:before="100" w:beforeAutospacing="1" w:after="100" w:afterAutospacing="1"/>
      <w:jc w:val="left"/>
      <w:textAlignment w:val="center"/>
    </w:pPr>
    <w:rPr>
      <w:rFonts w:ascii="宋体" w:eastAsia="宋体" w:hAnsi="宋体" w:cs="宋体"/>
      <w:kern w:val="0"/>
      <w:sz w:val="18"/>
      <w:szCs w:val="18"/>
    </w:rPr>
  </w:style>
  <w:style w:type="paragraph" w:customStyle="1" w:styleId="Default">
    <w:name w:val="Default"/>
    <w:qFormat/>
    <w:rsid w:val="0082774C"/>
    <w:pPr>
      <w:widowControl w:val="0"/>
      <w:autoSpaceDE w:val="0"/>
      <w:autoSpaceDN w:val="0"/>
      <w:adjustRightInd w:val="0"/>
    </w:pPr>
    <w:rPr>
      <w:rFonts w:ascii="Symbol" w:eastAsia="宋体" w:hAnsi="Symbol" w:cs="Symbol"/>
      <w:color w:val="000000"/>
      <w:kern w:val="0"/>
      <w:sz w:val="24"/>
      <w:szCs w:val="24"/>
    </w:rPr>
  </w:style>
  <w:style w:type="paragraph" w:styleId="90">
    <w:name w:val="toc 9"/>
    <w:basedOn w:val="a"/>
    <w:next w:val="a"/>
    <w:qFormat/>
    <w:rsid w:val="0082774C"/>
    <w:pPr>
      <w:ind w:leftChars="1600" w:left="3360"/>
    </w:pPr>
    <w:rPr>
      <w:rFonts w:ascii="Times New Roman" w:eastAsia="宋体" w:hAnsi="Times New Roman" w:cs="Times New Roman"/>
      <w:szCs w:val="24"/>
    </w:rPr>
  </w:style>
  <w:style w:type="paragraph" w:customStyle="1" w:styleId="xl98">
    <w:name w:val="xl98"/>
    <w:basedOn w:val="a"/>
    <w:rsid w:val="0082774C"/>
    <w:pPr>
      <w:widowControl/>
      <w:pBdr>
        <w:top w:val="single" w:sz="4" w:space="0" w:color="808080"/>
        <w:left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customStyle="1" w:styleId="xl81">
    <w:name w:val="xl81"/>
    <w:basedOn w:val="a"/>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3">
    <w:name w:val="正文须知-3级"/>
    <w:basedOn w:val="a"/>
    <w:qFormat/>
    <w:rsid w:val="0082774C"/>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styleId="30">
    <w:name w:val="Body Text Indent 3"/>
    <w:basedOn w:val="a"/>
    <w:link w:val="3Char0"/>
    <w:qFormat/>
    <w:rsid w:val="0082774C"/>
    <w:pPr>
      <w:autoSpaceDE w:val="0"/>
      <w:autoSpaceDN w:val="0"/>
      <w:adjustRightInd w:val="0"/>
      <w:spacing w:before="120" w:line="22" w:lineRule="atLeast"/>
      <w:ind w:left="720" w:firstLine="480"/>
      <w:jc w:val="left"/>
    </w:pPr>
    <w:rPr>
      <w:rFonts w:ascii="宋体"/>
      <w:sz w:val="24"/>
    </w:rPr>
  </w:style>
  <w:style w:type="character" w:customStyle="1" w:styleId="3Char10">
    <w:name w:val="正文文本缩进 3 Char1"/>
    <w:basedOn w:val="a1"/>
    <w:uiPriority w:val="99"/>
    <w:semiHidden/>
    <w:rsid w:val="0082774C"/>
    <w:rPr>
      <w:sz w:val="16"/>
      <w:szCs w:val="16"/>
    </w:rPr>
  </w:style>
  <w:style w:type="paragraph" w:styleId="18">
    <w:name w:val="toc 1"/>
    <w:basedOn w:val="a"/>
    <w:next w:val="a"/>
    <w:uiPriority w:val="39"/>
    <w:qFormat/>
    <w:rsid w:val="0082774C"/>
    <w:pPr>
      <w:tabs>
        <w:tab w:val="left" w:pos="1050"/>
        <w:tab w:val="right" w:leader="dot" w:pos="8937"/>
      </w:tabs>
      <w:spacing w:line="300" w:lineRule="auto"/>
    </w:pPr>
    <w:rPr>
      <w:rFonts w:ascii="宋体" w:eastAsia="宋体" w:hAnsi="宋体" w:cs="Times New Roman"/>
      <w:b/>
      <w:sz w:val="24"/>
      <w:szCs w:val="24"/>
    </w:rPr>
  </w:style>
  <w:style w:type="paragraph" w:styleId="80">
    <w:name w:val="toc 8"/>
    <w:basedOn w:val="a"/>
    <w:next w:val="a"/>
    <w:qFormat/>
    <w:rsid w:val="0082774C"/>
    <w:pPr>
      <w:ind w:leftChars="1400" w:left="2940"/>
    </w:pPr>
    <w:rPr>
      <w:rFonts w:ascii="Times New Roman" w:eastAsia="宋体" w:hAnsi="Times New Roman" w:cs="Times New Roman"/>
      <w:szCs w:val="24"/>
    </w:rPr>
  </w:style>
  <w:style w:type="paragraph" w:styleId="afe">
    <w:name w:val="Title"/>
    <w:basedOn w:val="a"/>
    <w:link w:val="Char16"/>
    <w:qFormat/>
    <w:rsid w:val="0082774C"/>
    <w:pPr>
      <w:jc w:val="center"/>
      <w:outlineLvl w:val="0"/>
    </w:pPr>
    <w:rPr>
      <w:b/>
      <w:sz w:val="32"/>
    </w:rPr>
  </w:style>
  <w:style w:type="character" w:customStyle="1" w:styleId="Char25">
    <w:name w:val="标题 Char2"/>
    <w:basedOn w:val="a1"/>
    <w:uiPriority w:val="10"/>
    <w:rsid w:val="0082774C"/>
    <w:rPr>
      <w:rFonts w:asciiTheme="majorHAnsi" w:eastAsia="宋体" w:hAnsiTheme="majorHAnsi" w:cstheme="majorBidi"/>
      <w:b/>
      <w:bCs/>
      <w:sz w:val="32"/>
      <w:szCs w:val="32"/>
    </w:rPr>
  </w:style>
  <w:style w:type="paragraph" w:styleId="60">
    <w:name w:val="toc 6"/>
    <w:basedOn w:val="a"/>
    <w:next w:val="a"/>
    <w:qFormat/>
    <w:rsid w:val="0082774C"/>
    <w:pPr>
      <w:ind w:leftChars="1000" w:left="2100"/>
    </w:pPr>
    <w:rPr>
      <w:rFonts w:ascii="Times New Roman" w:eastAsia="宋体" w:hAnsi="Times New Roman" w:cs="Times New Roman"/>
      <w:szCs w:val="24"/>
    </w:rPr>
  </w:style>
  <w:style w:type="paragraph" w:customStyle="1" w:styleId="aff9">
    <w:name w:val="三级条标题"/>
    <w:basedOn w:val="affa"/>
    <w:next w:val="a"/>
    <w:qFormat/>
    <w:rsid w:val="0082774C"/>
    <w:pPr>
      <w:numPr>
        <w:ilvl w:val="3"/>
        <w:numId w:val="2"/>
      </w:numPr>
      <w:ind w:left="0" w:hanging="840"/>
      <w:outlineLvl w:val="3"/>
    </w:pPr>
  </w:style>
  <w:style w:type="paragraph" w:styleId="ab">
    <w:name w:val="header"/>
    <w:basedOn w:val="a"/>
    <w:link w:val="Char1"/>
    <w:qFormat/>
    <w:rsid w:val="0082774C"/>
    <w:pPr>
      <w:pBdr>
        <w:bottom w:val="single" w:sz="6" w:space="1" w:color="auto"/>
      </w:pBdr>
      <w:tabs>
        <w:tab w:val="center" w:pos="4153"/>
        <w:tab w:val="right" w:pos="8306"/>
      </w:tabs>
      <w:snapToGrid w:val="0"/>
      <w:jc w:val="center"/>
    </w:pPr>
    <w:rPr>
      <w:rFonts w:eastAsia="宋体"/>
      <w:sz w:val="18"/>
      <w:szCs w:val="18"/>
    </w:rPr>
  </w:style>
  <w:style w:type="character" w:customStyle="1" w:styleId="Char26">
    <w:name w:val="页眉 Char2"/>
    <w:basedOn w:val="a1"/>
    <w:uiPriority w:val="99"/>
    <w:semiHidden/>
    <w:rsid w:val="0082774C"/>
    <w:rPr>
      <w:sz w:val="18"/>
      <w:szCs w:val="18"/>
    </w:rPr>
  </w:style>
  <w:style w:type="paragraph" w:customStyle="1" w:styleId="affa">
    <w:name w:val="二级条标题"/>
    <w:basedOn w:val="affb"/>
    <w:next w:val="a"/>
    <w:qFormat/>
    <w:rsid w:val="0082774C"/>
    <w:pPr>
      <w:numPr>
        <w:ilvl w:val="0"/>
        <w:numId w:val="0"/>
      </w:numPr>
      <w:ind w:hanging="840"/>
      <w:outlineLvl w:val="2"/>
    </w:pPr>
    <w:rPr>
      <w:rFonts w:ascii="宋体" w:eastAsia="宋体"/>
      <w:b w:val="0"/>
    </w:rPr>
  </w:style>
  <w:style w:type="paragraph" w:styleId="affc">
    <w:name w:val="Block Text"/>
    <w:basedOn w:val="a"/>
    <w:qFormat/>
    <w:rsid w:val="0082774C"/>
    <w:pPr>
      <w:widowControl/>
      <w:ind w:left="480" w:right="-341" w:firstLine="513"/>
    </w:pPr>
    <w:rPr>
      <w:rFonts w:ascii="Times New Roman" w:eastAsia="宋体" w:hAnsi="Times New Roman" w:cs="Times New Roman"/>
      <w:kern w:val="0"/>
      <w:sz w:val="24"/>
      <w:szCs w:val="20"/>
    </w:rPr>
  </w:style>
  <w:style w:type="paragraph" w:customStyle="1" w:styleId="-1">
    <w:name w:val="正文须知-1级"/>
    <w:basedOn w:val="a"/>
    <w:next w:val="a"/>
    <w:qFormat/>
    <w:rsid w:val="0082774C"/>
    <w:pPr>
      <w:numPr>
        <w:numId w:val="3"/>
      </w:numPr>
      <w:adjustRightInd w:val="0"/>
      <w:snapToGrid w:val="0"/>
      <w:spacing w:line="300" w:lineRule="auto"/>
    </w:pPr>
    <w:rPr>
      <w:rFonts w:ascii="宋体" w:eastAsia="宋体" w:hAnsi="Calibri" w:cs="Times New Roman"/>
      <w:sz w:val="24"/>
      <w:szCs w:val="21"/>
    </w:rPr>
  </w:style>
  <w:style w:type="paragraph" w:customStyle="1" w:styleId="xl77">
    <w:name w:val="xl77"/>
    <w:basedOn w:val="a"/>
    <w:rsid w:val="0082774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styleId="31">
    <w:name w:val="Body Text 3"/>
    <w:basedOn w:val="a"/>
    <w:link w:val="3Char2"/>
    <w:qFormat/>
    <w:rsid w:val="0082774C"/>
    <w:pPr>
      <w:spacing w:after="120"/>
    </w:pPr>
    <w:rPr>
      <w:sz w:val="16"/>
      <w:szCs w:val="16"/>
    </w:rPr>
  </w:style>
  <w:style w:type="character" w:customStyle="1" w:styleId="3Char11">
    <w:name w:val="正文文本 3 Char1"/>
    <w:basedOn w:val="a1"/>
    <w:uiPriority w:val="99"/>
    <w:semiHidden/>
    <w:rsid w:val="0082774C"/>
    <w:rPr>
      <w:sz w:val="16"/>
      <w:szCs w:val="16"/>
    </w:rPr>
  </w:style>
  <w:style w:type="paragraph" w:customStyle="1" w:styleId="11">
    <w:name w:val="正文缩进1"/>
    <w:basedOn w:val="a"/>
    <w:link w:val="CharChar"/>
    <w:qFormat/>
    <w:rsid w:val="0082774C"/>
    <w:pPr>
      <w:widowControl/>
      <w:adjustRightInd w:val="0"/>
      <w:snapToGrid w:val="0"/>
      <w:spacing w:line="480" w:lineRule="exact"/>
      <w:ind w:firstLine="567"/>
    </w:pPr>
    <w:rPr>
      <w:rFonts w:ascii="宋体" w:eastAsia="宋体"/>
      <w:snapToGrid w:val="0"/>
      <w:color w:val="000000"/>
      <w:kern w:val="28"/>
      <w:sz w:val="28"/>
    </w:rPr>
  </w:style>
  <w:style w:type="paragraph" w:customStyle="1" w:styleId="af9">
    <w:name w:val="正文大标题"/>
    <w:basedOn w:val="ad"/>
    <w:next w:val="a0"/>
    <w:link w:val="Chard"/>
    <w:qFormat/>
    <w:rsid w:val="0082774C"/>
    <w:pPr>
      <w:jc w:val="center"/>
    </w:pPr>
    <w:rPr>
      <w:i w:val="0"/>
      <w:color w:val="000000"/>
      <w:sz w:val="28"/>
      <w:szCs w:val="21"/>
    </w:rPr>
  </w:style>
  <w:style w:type="paragraph" w:customStyle="1" w:styleId="1-">
    <w:name w:val="标题1-附件"/>
    <w:basedOn w:val="1"/>
    <w:qFormat/>
    <w:rsid w:val="0082774C"/>
    <w:pPr>
      <w:jc w:val="left"/>
    </w:pPr>
    <w:rPr>
      <w:sz w:val="24"/>
      <w:szCs w:val="24"/>
    </w:rPr>
  </w:style>
  <w:style w:type="paragraph" w:customStyle="1" w:styleId="xl26">
    <w:name w:val="xl26"/>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ParaCharCharCharChar">
    <w:name w:val="默认段落字体 Para Char Char Char Char"/>
    <w:basedOn w:val="a"/>
    <w:qFormat/>
    <w:rsid w:val="0082774C"/>
    <w:rPr>
      <w:rFonts w:ascii="Arial" w:eastAsia="宋体" w:hAnsi="Arial" w:cs="Arial"/>
      <w:szCs w:val="21"/>
    </w:rPr>
  </w:style>
  <w:style w:type="paragraph" w:styleId="aff">
    <w:name w:val="Balloon Text"/>
    <w:basedOn w:val="a"/>
    <w:link w:val="Charf2"/>
    <w:qFormat/>
    <w:rsid w:val="0082774C"/>
    <w:rPr>
      <w:sz w:val="18"/>
      <w:szCs w:val="18"/>
    </w:rPr>
  </w:style>
  <w:style w:type="character" w:customStyle="1" w:styleId="Char1b">
    <w:name w:val="批注框文本 Char1"/>
    <w:basedOn w:val="a1"/>
    <w:uiPriority w:val="99"/>
    <w:semiHidden/>
    <w:rsid w:val="0082774C"/>
    <w:rPr>
      <w:sz w:val="18"/>
      <w:szCs w:val="18"/>
    </w:rPr>
  </w:style>
  <w:style w:type="paragraph" w:styleId="20">
    <w:name w:val="Body Text First Indent 2"/>
    <w:basedOn w:val="af2"/>
    <w:link w:val="2Char0"/>
    <w:qFormat/>
    <w:rsid w:val="0082774C"/>
    <w:pPr>
      <w:spacing w:after="120" w:line="480" w:lineRule="exact"/>
      <w:ind w:leftChars="200" w:left="420" w:firstLineChars="200" w:firstLine="420"/>
    </w:pPr>
  </w:style>
  <w:style w:type="character" w:customStyle="1" w:styleId="2Char11">
    <w:name w:val="正文首行缩进 2 Char1"/>
    <w:basedOn w:val="Char30"/>
    <w:uiPriority w:val="99"/>
    <w:semiHidden/>
    <w:rsid w:val="0082774C"/>
  </w:style>
  <w:style w:type="paragraph" w:customStyle="1" w:styleId="Char2CharCharCharCharCharChar1">
    <w:name w:val="Char2 Char Char Char Char Char Char1"/>
    <w:basedOn w:val="a"/>
    <w:qFormat/>
    <w:rsid w:val="0082774C"/>
    <w:pPr>
      <w:widowControl/>
      <w:spacing w:line="400" w:lineRule="exact"/>
      <w:jc w:val="center"/>
    </w:pPr>
    <w:rPr>
      <w:rFonts w:ascii="Times New Roman" w:eastAsia="宋体" w:hAnsi="Times New Roman" w:cs="Times New Roman"/>
      <w:szCs w:val="24"/>
    </w:rPr>
  </w:style>
  <w:style w:type="paragraph" w:customStyle="1" w:styleId="xl23">
    <w:name w:val="xl23"/>
    <w:basedOn w:val="a"/>
    <w:qFormat/>
    <w:rsid w:val="0082774C"/>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12">
    <w:name w:val="1"/>
    <w:link w:val="1-2Char"/>
    <w:qFormat/>
    <w:rsid w:val="0082774C"/>
    <w:rPr>
      <w:szCs w:val="24"/>
      <w:lang w:val="zh-CN"/>
    </w:rPr>
  </w:style>
  <w:style w:type="paragraph" w:customStyle="1" w:styleId="26">
    <w:name w:val="正文文本缩进2"/>
    <w:basedOn w:val="a"/>
    <w:qFormat/>
    <w:rsid w:val="0082774C"/>
    <w:pPr>
      <w:spacing w:line="480" w:lineRule="exact"/>
      <w:ind w:firstLineChars="200" w:firstLine="480"/>
    </w:pPr>
    <w:rPr>
      <w:rFonts w:ascii="宋体" w:eastAsia="宋体" w:hAnsi="宋体" w:cs="Times New Roman"/>
      <w:kern w:val="0"/>
      <w:sz w:val="24"/>
      <w:szCs w:val="24"/>
      <w:lang w:val="zh-CN"/>
    </w:rPr>
  </w:style>
  <w:style w:type="paragraph" w:customStyle="1" w:styleId="CharCharCharCharCharCharChar2">
    <w:name w:val="Char Char Char Char Char Char Char2"/>
    <w:basedOn w:val="a"/>
    <w:qFormat/>
    <w:rsid w:val="0082774C"/>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76">
    <w:name w:val="xl76"/>
    <w:basedOn w:val="a"/>
    <w:qFormat/>
    <w:rsid w:val="008277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18"/>
      <w:szCs w:val="18"/>
    </w:rPr>
  </w:style>
  <w:style w:type="paragraph" w:customStyle="1" w:styleId="affd">
    <w:name w:val="章标题"/>
    <w:next w:val="a"/>
    <w:qFormat/>
    <w:rsid w:val="0082774C"/>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xl87">
    <w:name w:val="xl87"/>
    <w:basedOn w:val="a"/>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黑体" w:eastAsia="黑体" w:hAnsi="黑体" w:cs="宋体"/>
      <w:color w:val="000000"/>
      <w:kern w:val="0"/>
      <w:sz w:val="18"/>
      <w:szCs w:val="18"/>
    </w:rPr>
  </w:style>
  <w:style w:type="paragraph" w:customStyle="1" w:styleId="affb">
    <w:name w:val="一级条标题"/>
    <w:basedOn w:val="affd"/>
    <w:next w:val="a"/>
    <w:qFormat/>
    <w:rsid w:val="0082774C"/>
    <w:pPr>
      <w:numPr>
        <w:ilvl w:val="1"/>
      </w:numPr>
      <w:tabs>
        <w:tab w:val="left" w:pos="360"/>
        <w:tab w:val="left" w:pos="840"/>
      </w:tabs>
      <w:ind w:left="0" w:hanging="840"/>
      <w:outlineLvl w:val="1"/>
    </w:pPr>
  </w:style>
  <w:style w:type="paragraph" w:customStyle="1" w:styleId="default0">
    <w:name w:val="default"/>
    <w:basedOn w:val="a"/>
    <w:qFormat/>
    <w:rsid w:val="0082774C"/>
    <w:pPr>
      <w:widowControl/>
      <w:spacing w:before="100" w:beforeAutospacing="1" w:after="100" w:afterAutospacing="1"/>
      <w:jc w:val="left"/>
    </w:pPr>
    <w:rPr>
      <w:rFonts w:ascii="宋体" w:eastAsia="宋体" w:hAnsi="宋体" w:cs="宋体"/>
      <w:kern w:val="0"/>
      <w:sz w:val="24"/>
      <w:szCs w:val="24"/>
    </w:rPr>
  </w:style>
  <w:style w:type="paragraph" w:customStyle="1" w:styleId="19">
    <w:name w:val="1名"/>
    <w:basedOn w:val="a"/>
    <w:qFormat/>
    <w:rsid w:val="0082774C"/>
    <w:pPr>
      <w:numPr>
        <w:numId w:val="4"/>
      </w:numPr>
      <w:tabs>
        <w:tab w:val="left" w:pos="360"/>
      </w:tabs>
      <w:spacing w:before="120"/>
    </w:pPr>
    <w:rPr>
      <w:rFonts w:ascii="宋体" w:eastAsia="宋体" w:hAnsi="Times New Roman" w:cs="Times New Roman"/>
      <w:sz w:val="28"/>
      <w:szCs w:val="20"/>
    </w:rPr>
  </w:style>
  <w:style w:type="paragraph" w:customStyle="1" w:styleId="afd">
    <w:name w:val="正文格式"/>
    <w:basedOn w:val="a"/>
    <w:link w:val="Charf1"/>
    <w:qFormat/>
    <w:rsid w:val="0082774C"/>
    <w:pPr>
      <w:spacing w:beforeLines="50" w:line="360" w:lineRule="auto"/>
      <w:ind w:firstLineChars="200" w:firstLine="480"/>
    </w:pPr>
    <w:rPr>
      <w:rFonts w:ascii="宋体" w:hAnsi="宋体"/>
      <w:sz w:val="24"/>
      <w:szCs w:val="24"/>
      <w:lang w:val="en-GB"/>
    </w:rPr>
  </w:style>
  <w:style w:type="paragraph" w:customStyle="1" w:styleId="1a">
    <w:name w:val="项目符号1"/>
    <w:basedOn w:val="aff4"/>
    <w:qFormat/>
    <w:rsid w:val="0082774C"/>
    <w:pPr>
      <w:ind w:left="-25" w:firstLine="0"/>
    </w:pPr>
  </w:style>
  <w:style w:type="paragraph" w:customStyle="1" w:styleId="CharCharCharCharCharCharCharCharCharChar1">
    <w:name w:val="Char Char Char Char Char Char Char Char Char Char1"/>
    <w:basedOn w:val="a"/>
    <w:qFormat/>
    <w:rsid w:val="0082774C"/>
    <w:rPr>
      <w:rFonts w:ascii="宋体" w:eastAsia="宋体" w:hAnsi="宋体" w:cs="Courier New"/>
      <w:sz w:val="32"/>
      <w:szCs w:val="32"/>
    </w:rPr>
  </w:style>
  <w:style w:type="paragraph" w:customStyle="1" w:styleId="xl94">
    <w:name w:val="xl94"/>
    <w:basedOn w:val="a"/>
    <w:rsid w:val="008277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黑体" w:eastAsia="黑体" w:hAnsi="黑体" w:cs="宋体"/>
      <w:kern w:val="0"/>
      <w:sz w:val="20"/>
      <w:szCs w:val="20"/>
    </w:rPr>
  </w:style>
  <w:style w:type="paragraph" w:customStyle="1" w:styleId="xl96">
    <w:name w:val="xl96"/>
    <w:basedOn w:val="a"/>
    <w:rsid w:val="0082774C"/>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color w:val="000000"/>
      <w:kern w:val="0"/>
      <w:sz w:val="18"/>
      <w:szCs w:val="18"/>
    </w:rPr>
  </w:style>
  <w:style w:type="paragraph" w:customStyle="1" w:styleId="affe">
    <w:name w:val="无标题条"/>
    <w:next w:val="a"/>
    <w:qFormat/>
    <w:rsid w:val="0082774C"/>
    <w:pPr>
      <w:jc w:val="both"/>
    </w:pPr>
    <w:rPr>
      <w:rFonts w:ascii="Times New Roman" w:eastAsia="宋体" w:hAnsi="Times New Roman" w:cs="Times New Roman"/>
      <w:kern w:val="0"/>
      <w:szCs w:val="20"/>
    </w:rPr>
  </w:style>
  <w:style w:type="paragraph" w:customStyle="1" w:styleId="af3">
    <w:name w:val="注释"/>
    <w:basedOn w:val="a"/>
    <w:link w:val="Char8"/>
    <w:qFormat/>
    <w:rsid w:val="0082774C"/>
    <w:pPr>
      <w:adjustRightInd w:val="0"/>
      <w:snapToGrid w:val="0"/>
      <w:ind w:left="420" w:hangingChars="200" w:hanging="420"/>
      <w:jc w:val="left"/>
    </w:pPr>
    <w:rPr>
      <w:rFonts w:ascii="宋体" w:hAnsi="宋体"/>
      <w:szCs w:val="21"/>
    </w:rPr>
  </w:style>
  <w:style w:type="paragraph" w:customStyle="1" w:styleId="xl91">
    <w:name w:val="xl91"/>
    <w:basedOn w:val="a"/>
    <w:qFormat/>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xl99">
    <w:name w:val="xl99"/>
    <w:basedOn w:val="a"/>
    <w:rsid w:val="0082774C"/>
    <w:pPr>
      <w:widowControl/>
      <w:pBdr>
        <w:left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xl75">
    <w:name w:val="xl75"/>
    <w:basedOn w:val="a"/>
    <w:rsid w:val="0082774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18"/>
      <w:szCs w:val="18"/>
    </w:rPr>
  </w:style>
  <w:style w:type="paragraph" w:customStyle="1" w:styleId="aff4">
    <w:name w:val="正文文本样式"/>
    <w:basedOn w:val="a"/>
    <w:qFormat/>
    <w:rsid w:val="0082774C"/>
    <w:pPr>
      <w:spacing w:line="360" w:lineRule="auto"/>
      <w:ind w:firstLine="482"/>
    </w:pPr>
    <w:rPr>
      <w:rFonts w:ascii="Times New Roman" w:eastAsia="宋体" w:hAnsi="Times New Roman" w:cs="宋体"/>
      <w:sz w:val="24"/>
      <w:szCs w:val="20"/>
    </w:rPr>
  </w:style>
  <w:style w:type="paragraph" w:customStyle="1" w:styleId="xl74">
    <w:name w:val="xl74"/>
    <w:basedOn w:val="a"/>
    <w:rsid w:val="0082774C"/>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宋体" w:eastAsia="宋体" w:hAnsi="宋体" w:cs="宋体"/>
      <w:kern w:val="0"/>
      <w:sz w:val="18"/>
      <w:szCs w:val="18"/>
    </w:rPr>
  </w:style>
  <w:style w:type="paragraph" w:customStyle="1" w:styleId="TableText">
    <w:name w:val="Table Text"/>
    <w:basedOn w:val="a"/>
    <w:semiHidden/>
    <w:qFormat/>
    <w:rsid w:val="0082774C"/>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Char31">
    <w:name w:val="Char3"/>
    <w:basedOn w:val="a"/>
    <w:qFormat/>
    <w:rsid w:val="0082774C"/>
    <w:pPr>
      <w:tabs>
        <w:tab w:val="left" w:pos="360"/>
      </w:tabs>
    </w:pPr>
    <w:rPr>
      <w:rFonts w:ascii="Times New Roman" w:eastAsia="宋体" w:hAnsi="Times New Roman" w:cs="Times New Roman"/>
      <w:sz w:val="24"/>
      <w:szCs w:val="24"/>
    </w:rPr>
  </w:style>
  <w:style w:type="paragraph" w:customStyle="1" w:styleId="xl28">
    <w:name w:val="xl28"/>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0">
    <w:name w:val="Char21"/>
    <w:basedOn w:val="a"/>
    <w:qFormat/>
    <w:rsid w:val="0082774C"/>
    <w:rPr>
      <w:rFonts w:ascii="Tahoma" w:eastAsia="宋体" w:hAnsi="Tahoma" w:cs="Times New Roman"/>
      <w:sz w:val="24"/>
      <w:szCs w:val="20"/>
    </w:rPr>
  </w:style>
  <w:style w:type="paragraph" w:customStyle="1" w:styleId="CharChar4">
    <w:name w:val="Char Char4"/>
    <w:basedOn w:val="a"/>
    <w:qFormat/>
    <w:rsid w:val="0082774C"/>
    <w:pPr>
      <w:widowControl/>
      <w:spacing w:line="400" w:lineRule="exact"/>
      <w:jc w:val="center"/>
    </w:pPr>
    <w:rPr>
      <w:rFonts w:ascii="Times New Roman" w:eastAsia="宋体" w:hAnsi="Times New Roman" w:cs="Times New Roman"/>
      <w:szCs w:val="24"/>
    </w:rPr>
  </w:style>
  <w:style w:type="paragraph" w:customStyle="1" w:styleId="xl70">
    <w:name w:val="xl70"/>
    <w:basedOn w:val="a"/>
    <w:qFormat/>
    <w:rsid w:val="0082774C"/>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宋体" w:eastAsia="宋体" w:hAnsi="宋体" w:cs="宋体"/>
      <w:kern w:val="0"/>
      <w:sz w:val="18"/>
      <w:szCs w:val="18"/>
    </w:rPr>
  </w:style>
  <w:style w:type="paragraph" w:customStyle="1" w:styleId="xl52">
    <w:name w:val="xl52"/>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4">
    <w:name w:val="xl34"/>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CharCharCharCharCharCharChar2">
    <w:name w:val="Char Char Char Char Char Char Char Char Char Char2"/>
    <w:basedOn w:val="a"/>
    <w:qFormat/>
    <w:rsid w:val="0082774C"/>
    <w:rPr>
      <w:rFonts w:ascii="宋体" w:eastAsia="宋体" w:hAnsi="宋体" w:cs="Courier New"/>
      <w:sz w:val="32"/>
      <w:szCs w:val="32"/>
    </w:rPr>
  </w:style>
  <w:style w:type="paragraph" w:customStyle="1" w:styleId="27">
    <w:name w:val="列出段落2"/>
    <w:basedOn w:val="a"/>
    <w:qFormat/>
    <w:rsid w:val="0082774C"/>
    <w:pPr>
      <w:ind w:firstLineChars="200" w:firstLine="420"/>
    </w:pPr>
    <w:rPr>
      <w:rFonts w:ascii="Calibri" w:eastAsia="宋体" w:hAnsi="Calibri" w:cs="Times New Roman"/>
    </w:rPr>
  </w:style>
  <w:style w:type="paragraph" w:customStyle="1" w:styleId="CharChar1CharCharCharCharCharChar">
    <w:name w:val="Char Char1 Char Char Char Char Char Char"/>
    <w:basedOn w:val="a"/>
    <w:qFormat/>
    <w:rsid w:val="0082774C"/>
    <w:pPr>
      <w:widowControl/>
      <w:spacing w:after="160" w:line="240" w:lineRule="exact"/>
      <w:jc w:val="left"/>
    </w:pPr>
    <w:rPr>
      <w:rFonts w:ascii="Verdana" w:eastAsia="仿宋_GB2312" w:hAnsi="Verdana" w:cs="Times New Roman"/>
      <w:kern w:val="0"/>
      <w:sz w:val="24"/>
      <w:szCs w:val="20"/>
      <w:lang w:eastAsia="en-US"/>
    </w:rPr>
  </w:style>
  <w:style w:type="paragraph" w:customStyle="1" w:styleId="xl90">
    <w:name w:val="xl90"/>
    <w:basedOn w:val="a"/>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top"/>
    </w:pPr>
    <w:rPr>
      <w:rFonts w:ascii="黑体" w:eastAsia="黑体" w:hAnsi="黑体" w:cs="宋体"/>
      <w:kern w:val="0"/>
      <w:sz w:val="18"/>
      <w:szCs w:val="18"/>
    </w:rPr>
  </w:style>
  <w:style w:type="paragraph" w:customStyle="1" w:styleId="1b">
    <w:name w:val="列出段落1"/>
    <w:basedOn w:val="a"/>
    <w:qFormat/>
    <w:rsid w:val="0082774C"/>
    <w:pPr>
      <w:ind w:firstLineChars="200" w:firstLine="420"/>
    </w:pPr>
    <w:rPr>
      <w:rFonts w:ascii="Calibri" w:eastAsia="宋体" w:hAnsi="Calibri" w:cs="Times New Roman"/>
    </w:rPr>
  </w:style>
  <w:style w:type="paragraph" w:customStyle="1" w:styleId="28">
    <w:name w:val="项目编号2"/>
    <w:basedOn w:val="15"/>
    <w:qFormat/>
    <w:rsid w:val="0082774C"/>
    <w:pPr>
      <w:numPr>
        <w:numId w:val="5"/>
      </w:numPr>
    </w:pPr>
  </w:style>
  <w:style w:type="paragraph" w:customStyle="1" w:styleId="CharCharCharCharCharCharChar">
    <w:name w:val="Char Char Char Char Char Char Char"/>
    <w:basedOn w:val="a"/>
    <w:qFormat/>
    <w:rsid w:val="0082774C"/>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7">
    <w:name w:val="xl47"/>
    <w:basedOn w:val="a"/>
    <w:qFormat/>
    <w:rsid w:val="008277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7">
    <w:name w:val="xl37"/>
    <w:basedOn w:val="a"/>
    <w:qFormat/>
    <w:rsid w:val="0082774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
    <w:name w:val="五级条标题"/>
    <w:basedOn w:val="afff0"/>
    <w:next w:val="a"/>
    <w:qFormat/>
    <w:rsid w:val="0082774C"/>
    <w:pPr>
      <w:numPr>
        <w:ilvl w:val="5"/>
      </w:numPr>
      <w:ind w:left="0" w:hanging="840"/>
      <w:outlineLvl w:val="5"/>
    </w:pPr>
  </w:style>
  <w:style w:type="paragraph" w:customStyle="1" w:styleId="font5">
    <w:name w:val="font5"/>
    <w:basedOn w:val="a"/>
    <w:qFormat/>
    <w:rsid w:val="0082774C"/>
    <w:pPr>
      <w:widowControl/>
      <w:spacing w:before="100" w:beforeAutospacing="1" w:after="100" w:afterAutospacing="1"/>
      <w:jc w:val="left"/>
    </w:pPr>
    <w:rPr>
      <w:rFonts w:ascii="宋体" w:eastAsia="宋体" w:hAnsi="宋体" w:cs="宋体"/>
      <w:kern w:val="0"/>
      <w:sz w:val="18"/>
      <w:szCs w:val="18"/>
    </w:rPr>
  </w:style>
  <w:style w:type="paragraph" w:customStyle="1" w:styleId="GB2312">
    <w:name w:val="正文 + 楷体_GB2312"/>
    <w:basedOn w:val="a"/>
    <w:qFormat/>
    <w:rsid w:val="0082774C"/>
    <w:pPr>
      <w:widowControl/>
      <w:jc w:val="left"/>
    </w:pPr>
    <w:rPr>
      <w:rFonts w:ascii="楷体_GB2312" w:eastAsia="楷体_GB2312" w:hAnsi="Times New Roman" w:cs="Arial"/>
      <w:kern w:val="0"/>
      <w:sz w:val="24"/>
      <w:szCs w:val="24"/>
    </w:rPr>
  </w:style>
  <w:style w:type="paragraph" w:customStyle="1" w:styleId="CharCharChar">
    <w:name w:val="Char Char Char"/>
    <w:basedOn w:val="a"/>
    <w:qFormat/>
    <w:rsid w:val="0082774C"/>
    <w:rPr>
      <w:rFonts w:ascii="Tahoma" w:eastAsia="宋体" w:hAnsi="Tahoma" w:cs="Times New Roman"/>
      <w:sz w:val="24"/>
      <w:szCs w:val="20"/>
    </w:rPr>
  </w:style>
  <w:style w:type="paragraph" w:customStyle="1" w:styleId="afff1">
    <w:name w:val="图例"/>
    <w:basedOn w:val="a"/>
    <w:qFormat/>
    <w:rsid w:val="0082774C"/>
    <w:pPr>
      <w:spacing w:before="120" w:after="120" w:line="360" w:lineRule="auto"/>
      <w:jc w:val="center"/>
    </w:pPr>
    <w:rPr>
      <w:rFonts w:ascii="Times New Roman" w:eastAsia="仿宋_GB2312" w:hAnsi="Times New Roman" w:cs="Times New Roman"/>
      <w:b/>
      <w:sz w:val="24"/>
      <w:szCs w:val="20"/>
    </w:rPr>
  </w:style>
  <w:style w:type="paragraph" w:customStyle="1" w:styleId="msonormal0">
    <w:name w:val="msonormal"/>
    <w:basedOn w:val="a"/>
    <w:qFormat/>
    <w:rsid w:val="0082774C"/>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color w:val="000000"/>
      <w:kern w:val="0"/>
      <w:sz w:val="18"/>
      <w:szCs w:val="18"/>
    </w:rPr>
  </w:style>
  <w:style w:type="paragraph" w:customStyle="1" w:styleId="xl45">
    <w:name w:val="xl45"/>
    <w:basedOn w:val="a"/>
    <w:qFormat/>
    <w:rsid w:val="008277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03">
    <w:name w:val="xl103"/>
    <w:basedOn w:val="a"/>
    <w:rsid w:val="0082774C"/>
    <w:pPr>
      <w:widowControl/>
      <w:pBdr>
        <w:left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afff2">
    <w:name w:val="正文 + 宋体"/>
    <w:basedOn w:val="a"/>
    <w:qFormat/>
    <w:rsid w:val="0082774C"/>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1">
    <w:name w:val="Char Char1 Char Char Char Char Char Char1"/>
    <w:basedOn w:val="a"/>
    <w:qFormat/>
    <w:rsid w:val="0082774C"/>
    <w:pPr>
      <w:widowControl/>
      <w:spacing w:after="160" w:line="240" w:lineRule="exact"/>
      <w:jc w:val="left"/>
    </w:pPr>
    <w:rPr>
      <w:rFonts w:ascii="Verdana" w:eastAsia="仿宋_GB2312" w:hAnsi="Verdana" w:cs="Times New Roman"/>
      <w:kern w:val="0"/>
      <w:sz w:val="24"/>
      <w:szCs w:val="20"/>
      <w:lang w:eastAsia="en-US"/>
    </w:rPr>
  </w:style>
  <w:style w:type="paragraph" w:customStyle="1" w:styleId="33">
    <w:name w:val="项目编号3"/>
    <w:basedOn w:val="aff4"/>
    <w:qFormat/>
    <w:rsid w:val="0082774C"/>
    <w:pPr>
      <w:numPr>
        <w:numId w:val="6"/>
      </w:numPr>
    </w:pPr>
  </w:style>
  <w:style w:type="paragraph" w:customStyle="1" w:styleId="Char1c">
    <w:name w:val="Char1"/>
    <w:basedOn w:val="a"/>
    <w:qFormat/>
    <w:rsid w:val="0082774C"/>
    <w:pPr>
      <w:tabs>
        <w:tab w:val="left" w:pos="360"/>
      </w:tabs>
    </w:pPr>
    <w:rPr>
      <w:rFonts w:ascii="Times New Roman" w:eastAsia="宋体" w:hAnsi="Times New Roman" w:cs="Times New Roman"/>
      <w:sz w:val="24"/>
      <w:szCs w:val="24"/>
    </w:rPr>
  </w:style>
  <w:style w:type="paragraph" w:customStyle="1" w:styleId="xl51">
    <w:name w:val="xl51"/>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
    <w:qFormat/>
    <w:rsid w:val="0082774C"/>
    <w:pPr>
      <w:widowControl/>
      <w:spacing w:line="400" w:lineRule="exact"/>
      <w:jc w:val="center"/>
    </w:pPr>
    <w:rPr>
      <w:rFonts w:ascii="Times New Roman" w:eastAsia="宋体" w:hAnsi="Times New Roman" w:cs="Times New Roman"/>
      <w:szCs w:val="24"/>
    </w:rPr>
  </w:style>
  <w:style w:type="paragraph" w:customStyle="1" w:styleId="xl25">
    <w:name w:val="xl25"/>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4">
    <w:name w:val="xl44"/>
    <w:basedOn w:val="a"/>
    <w:qFormat/>
    <w:rsid w:val="008277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5">
    <w:name w:val="xl65"/>
    <w:basedOn w:val="a"/>
    <w:qFormat/>
    <w:rsid w:val="0082774C"/>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1c">
    <w:name w:val="表格1"/>
    <w:basedOn w:val="a"/>
    <w:qFormat/>
    <w:rsid w:val="0082774C"/>
    <w:pPr>
      <w:ind w:firstLineChars="200" w:firstLine="480"/>
      <w:jc w:val="center"/>
    </w:pPr>
    <w:rPr>
      <w:rFonts w:ascii="Times New Roman" w:eastAsia="宋体" w:hAnsi="Times New Roman" w:cs="Times New Roman"/>
      <w:sz w:val="24"/>
      <w:szCs w:val="20"/>
    </w:rPr>
  </w:style>
  <w:style w:type="paragraph" w:customStyle="1" w:styleId="afff3">
    <w:name w:val="字元 字元"/>
    <w:basedOn w:val="a"/>
    <w:qFormat/>
    <w:rsid w:val="0082774C"/>
    <w:rPr>
      <w:rFonts w:ascii="Tahoma" w:eastAsia="宋体" w:hAnsi="Tahoma" w:cs="Times New Roman"/>
      <w:sz w:val="24"/>
      <w:szCs w:val="20"/>
    </w:rPr>
  </w:style>
  <w:style w:type="paragraph" w:customStyle="1" w:styleId="-2">
    <w:name w:val="正文须知-2级"/>
    <w:basedOn w:val="a"/>
    <w:qFormat/>
    <w:rsid w:val="0082774C"/>
    <w:pPr>
      <w:numPr>
        <w:ilvl w:val="1"/>
        <w:numId w:val="3"/>
      </w:numPr>
      <w:adjustRightInd w:val="0"/>
      <w:snapToGrid w:val="0"/>
      <w:spacing w:line="300" w:lineRule="auto"/>
    </w:pPr>
    <w:rPr>
      <w:rFonts w:ascii="宋体" w:eastAsia="宋体" w:hAnsi="Calibri" w:cs="Times New Roman"/>
      <w:sz w:val="24"/>
      <w:szCs w:val="21"/>
    </w:rPr>
  </w:style>
  <w:style w:type="paragraph" w:customStyle="1" w:styleId="Charf3">
    <w:name w:val="Char"/>
    <w:basedOn w:val="a"/>
    <w:qFormat/>
    <w:rsid w:val="0082774C"/>
    <w:pPr>
      <w:tabs>
        <w:tab w:val="left" w:pos="360"/>
      </w:tabs>
    </w:pPr>
    <w:rPr>
      <w:rFonts w:ascii="Times New Roman" w:eastAsia="宋体" w:hAnsi="Times New Roman" w:cs="Times New Roman"/>
      <w:sz w:val="24"/>
      <w:szCs w:val="24"/>
    </w:rPr>
  </w:style>
  <w:style w:type="paragraph" w:customStyle="1" w:styleId="xl33">
    <w:name w:val="xl33"/>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font6">
    <w:name w:val="font6"/>
    <w:basedOn w:val="a"/>
    <w:qFormat/>
    <w:rsid w:val="0082774C"/>
    <w:pPr>
      <w:widowControl/>
      <w:spacing w:before="100" w:beforeAutospacing="1" w:after="100" w:afterAutospacing="1"/>
      <w:jc w:val="left"/>
    </w:pPr>
    <w:rPr>
      <w:rFonts w:ascii="宋体" w:eastAsia="宋体" w:hAnsi="宋体" w:cs="宋体"/>
      <w:kern w:val="0"/>
      <w:sz w:val="20"/>
      <w:szCs w:val="20"/>
    </w:rPr>
  </w:style>
  <w:style w:type="paragraph" w:customStyle="1" w:styleId="background1">
    <w:name w:val="background1"/>
    <w:basedOn w:val="a"/>
    <w:qFormat/>
    <w:rsid w:val="0082774C"/>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
    <w:qFormat/>
    <w:rsid w:val="0082774C"/>
    <w:pPr>
      <w:widowControl/>
      <w:spacing w:after="160" w:line="240" w:lineRule="exact"/>
      <w:jc w:val="center"/>
    </w:pPr>
    <w:rPr>
      <w:rFonts w:ascii="宋体" w:eastAsia="宋体" w:hAnsi="宋体" w:cs="Times New Roman"/>
      <w:b/>
      <w:kern w:val="0"/>
      <w:sz w:val="30"/>
      <w:szCs w:val="30"/>
      <w:lang w:eastAsia="en-US"/>
    </w:rPr>
  </w:style>
  <w:style w:type="paragraph" w:customStyle="1" w:styleId="xl102">
    <w:name w:val="xl102"/>
    <w:basedOn w:val="a"/>
    <w:qFormat/>
    <w:rsid w:val="0082774C"/>
    <w:pPr>
      <w:widowControl/>
      <w:pBdr>
        <w:top w:val="single" w:sz="4" w:space="0" w:color="808080"/>
        <w:left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kern w:val="0"/>
      <w:sz w:val="18"/>
      <w:szCs w:val="18"/>
    </w:rPr>
  </w:style>
  <w:style w:type="paragraph" w:customStyle="1" w:styleId="xl69">
    <w:name w:val="xl69"/>
    <w:basedOn w:val="a"/>
    <w:qFormat/>
    <w:rsid w:val="0082774C"/>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
    <w:rsid w:val="0082774C"/>
    <w:pPr>
      <w:widowControl/>
      <w:pBdr>
        <w:top w:val="single" w:sz="4" w:space="0" w:color="808080"/>
        <w:left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Revision">
    <w:name w:val="Revision"/>
    <w:qFormat/>
    <w:rsid w:val="0082774C"/>
    <w:rPr>
      <w:rFonts w:ascii="Times New Roman" w:eastAsia="宋体" w:hAnsi="Times New Roman" w:cs="Times New Roman"/>
      <w:szCs w:val="24"/>
    </w:rPr>
  </w:style>
  <w:style w:type="paragraph" w:customStyle="1" w:styleId="TableParagraph">
    <w:name w:val="Table Paragraph"/>
    <w:basedOn w:val="a"/>
    <w:uiPriority w:val="1"/>
    <w:qFormat/>
    <w:rsid w:val="0082774C"/>
    <w:pPr>
      <w:autoSpaceDE w:val="0"/>
      <w:autoSpaceDN w:val="0"/>
      <w:jc w:val="left"/>
    </w:pPr>
    <w:rPr>
      <w:rFonts w:ascii="宋体" w:eastAsia="宋体" w:hAnsi="宋体" w:cs="宋体"/>
      <w:kern w:val="0"/>
      <w:sz w:val="22"/>
      <w:lang w:eastAsia="en-US"/>
    </w:rPr>
  </w:style>
  <w:style w:type="paragraph" w:customStyle="1" w:styleId="xl105">
    <w:name w:val="xl105"/>
    <w:basedOn w:val="a"/>
    <w:qFormat/>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黑体" w:eastAsia="黑体" w:hAnsi="黑体" w:cs="宋体"/>
      <w:kern w:val="0"/>
      <w:sz w:val="18"/>
      <w:szCs w:val="18"/>
    </w:rPr>
  </w:style>
  <w:style w:type="paragraph" w:customStyle="1" w:styleId="xl66">
    <w:name w:val="xl66"/>
    <w:basedOn w:val="a"/>
    <w:rsid w:val="0082774C"/>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qFormat/>
    <w:rsid w:val="0082774C"/>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43">
    <w:name w:val="xl43"/>
    <w:basedOn w:val="a"/>
    <w:qFormat/>
    <w:rsid w:val="008277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
    <w:qFormat/>
    <w:rsid w:val="0082774C"/>
    <w:rPr>
      <w:rFonts w:ascii="Tahoma" w:eastAsia="宋体" w:hAnsi="Tahoma" w:cs="Times New Roman"/>
      <w:sz w:val="24"/>
      <w:szCs w:val="20"/>
    </w:rPr>
  </w:style>
  <w:style w:type="paragraph" w:customStyle="1" w:styleId="afff4">
    <w:name w:val="正文列项_字母"/>
    <w:basedOn w:val="a"/>
    <w:qFormat/>
    <w:rsid w:val="0082774C"/>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2">
    <w:name w:val="xl32"/>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9">
    <w:name w:val="font9"/>
    <w:basedOn w:val="a"/>
    <w:qFormat/>
    <w:rsid w:val="0082774C"/>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2">
    <w:name w:val="Char Char Char2"/>
    <w:basedOn w:val="a"/>
    <w:qFormat/>
    <w:rsid w:val="0082774C"/>
    <w:rPr>
      <w:rFonts w:ascii="Tahoma" w:eastAsia="宋体" w:hAnsi="Tahoma" w:cs="Times New Roman"/>
      <w:sz w:val="24"/>
      <w:szCs w:val="20"/>
    </w:rPr>
  </w:style>
  <w:style w:type="paragraph" w:customStyle="1" w:styleId="xl31">
    <w:name w:val="xl31"/>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CharCharChar1">
    <w:name w:val="Char Char Char1"/>
    <w:basedOn w:val="a"/>
    <w:qFormat/>
    <w:rsid w:val="0082774C"/>
    <w:rPr>
      <w:rFonts w:ascii="Tahoma" w:eastAsia="宋体" w:hAnsi="Tahoma" w:cs="Times New Roman"/>
      <w:sz w:val="24"/>
      <w:szCs w:val="20"/>
    </w:rPr>
  </w:style>
  <w:style w:type="paragraph" w:customStyle="1" w:styleId="29">
    <w:name w:val="正文缩进2"/>
    <w:basedOn w:val="a"/>
    <w:qFormat/>
    <w:rsid w:val="0082774C"/>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xl40">
    <w:name w:val="xl40"/>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harCharCharChar">
    <w:name w:val="1 Char Char Char Char"/>
    <w:basedOn w:val="a"/>
    <w:qFormat/>
    <w:rsid w:val="0082774C"/>
    <w:rPr>
      <w:rFonts w:ascii="Tahoma" w:eastAsia="宋体" w:hAnsi="Tahoma" w:cs="Times New Roman"/>
      <w:sz w:val="24"/>
      <w:szCs w:val="20"/>
    </w:rPr>
  </w:style>
  <w:style w:type="paragraph" w:customStyle="1" w:styleId="Char220">
    <w:name w:val="Char22"/>
    <w:basedOn w:val="a"/>
    <w:qFormat/>
    <w:rsid w:val="0082774C"/>
    <w:rPr>
      <w:rFonts w:ascii="Tahoma" w:eastAsia="宋体" w:hAnsi="Tahoma" w:cs="Times New Roman"/>
      <w:sz w:val="24"/>
      <w:szCs w:val="20"/>
    </w:rPr>
  </w:style>
  <w:style w:type="paragraph" w:customStyle="1" w:styleId="xl24">
    <w:name w:val="xl24"/>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5">
    <w:name w:val="文档正文"/>
    <w:basedOn w:val="a"/>
    <w:qFormat/>
    <w:rsid w:val="0082774C"/>
    <w:pPr>
      <w:snapToGrid w:val="0"/>
      <w:spacing w:before="120" w:after="120" w:line="180" w:lineRule="auto"/>
    </w:pPr>
    <w:rPr>
      <w:rFonts w:ascii="Arial" w:eastAsia="宋体" w:hAnsi="Arial" w:cs="Times New Roman"/>
      <w:szCs w:val="20"/>
    </w:rPr>
  </w:style>
  <w:style w:type="paragraph" w:customStyle="1" w:styleId="Char3CharCharChar2">
    <w:name w:val="Char3 Char Char Char2"/>
    <w:basedOn w:val="a"/>
    <w:qFormat/>
    <w:rsid w:val="0082774C"/>
    <w:rPr>
      <w:rFonts w:ascii="Tahoma" w:eastAsia="宋体" w:hAnsi="Tahoma" w:cs="Times New Roman"/>
      <w:sz w:val="24"/>
      <w:szCs w:val="20"/>
    </w:rPr>
  </w:style>
  <w:style w:type="paragraph" w:customStyle="1" w:styleId="font8">
    <w:name w:val="font8"/>
    <w:basedOn w:val="a"/>
    <w:qFormat/>
    <w:rsid w:val="0082774C"/>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ListParagraph1">
    <w:name w:val="List Paragraph1"/>
    <w:basedOn w:val="a"/>
    <w:qFormat/>
    <w:rsid w:val="0082774C"/>
    <w:pPr>
      <w:ind w:firstLineChars="200" w:firstLine="420"/>
    </w:pPr>
    <w:rPr>
      <w:rFonts w:ascii="Calibri" w:eastAsia="宋体" w:hAnsi="Calibri" w:cs="Times New Roman"/>
    </w:rPr>
  </w:style>
  <w:style w:type="paragraph" w:customStyle="1" w:styleId="xl36">
    <w:name w:val="xl36"/>
    <w:basedOn w:val="a"/>
    <w:qFormat/>
    <w:rsid w:val="0082774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6">
    <w:name w:val="xl86"/>
    <w:basedOn w:val="a"/>
    <w:rsid w:val="008277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7">
    <w:name w:val="xl97"/>
    <w:basedOn w:val="a"/>
    <w:rsid w:val="0082774C"/>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黑体" w:eastAsia="黑体" w:hAnsi="黑体" w:cs="宋体"/>
      <w:kern w:val="0"/>
      <w:sz w:val="18"/>
      <w:szCs w:val="18"/>
    </w:rPr>
  </w:style>
  <w:style w:type="paragraph" w:customStyle="1" w:styleId="xl39">
    <w:name w:val="xl39"/>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a">
    <w:name w:val="样式 标题 2 + 宋体 五号 行距: 单倍行距"/>
    <w:basedOn w:val="2"/>
    <w:qFormat/>
    <w:rsid w:val="0082774C"/>
    <w:pPr>
      <w:numPr>
        <w:ilvl w:val="1"/>
        <w:numId w:val="7"/>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6">
    <w:name w:val="样式 宋体 五号 行距: 单倍行距"/>
    <w:basedOn w:val="a"/>
    <w:qFormat/>
    <w:rsid w:val="0082774C"/>
    <w:pPr>
      <w:adjustRightInd w:val="0"/>
      <w:jc w:val="left"/>
      <w:textAlignment w:val="baseline"/>
    </w:pPr>
    <w:rPr>
      <w:rFonts w:ascii="宋体" w:eastAsia="宋体" w:hAnsi="宋体" w:cs="Times New Roman"/>
      <w:kern w:val="0"/>
      <w:szCs w:val="20"/>
    </w:rPr>
  </w:style>
  <w:style w:type="paragraph" w:styleId="afff7">
    <w:name w:val="Revision"/>
    <w:uiPriority w:val="99"/>
    <w:unhideWhenUsed/>
    <w:rsid w:val="0082774C"/>
    <w:rPr>
      <w:rFonts w:ascii="Times New Roman" w:eastAsia="宋体" w:hAnsi="Times New Roman" w:cs="Times New Roman"/>
      <w:szCs w:val="24"/>
    </w:rPr>
  </w:style>
  <w:style w:type="paragraph" w:customStyle="1" w:styleId="CharCharChar1Char1">
    <w:name w:val="Char Char Char1 Char1"/>
    <w:basedOn w:val="a"/>
    <w:qFormat/>
    <w:rsid w:val="0082774C"/>
    <w:rPr>
      <w:rFonts w:ascii="Tahoma" w:eastAsia="宋体" w:hAnsi="Tahoma" w:cs="Times New Roman"/>
      <w:sz w:val="24"/>
      <w:szCs w:val="20"/>
    </w:rPr>
  </w:style>
  <w:style w:type="paragraph" w:customStyle="1" w:styleId="afff8">
    <w:name w:val="图中文字"/>
    <w:basedOn w:val="a"/>
    <w:qFormat/>
    <w:rsid w:val="0082774C"/>
    <w:pPr>
      <w:adjustRightInd w:val="0"/>
      <w:snapToGrid w:val="0"/>
      <w:spacing w:line="0" w:lineRule="atLeast"/>
      <w:jc w:val="center"/>
    </w:pPr>
    <w:rPr>
      <w:rFonts w:ascii="Times New Roman" w:eastAsia="宋体" w:hAnsi="Times New Roman" w:cs="Times New Roman"/>
      <w:sz w:val="24"/>
      <w:szCs w:val="20"/>
    </w:rPr>
  </w:style>
  <w:style w:type="paragraph" w:customStyle="1" w:styleId="xl106">
    <w:name w:val="xl106"/>
    <w:basedOn w:val="a"/>
    <w:qFormat/>
    <w:rsid w:val="0082774C"/>
    <w:pPr>
      <w:widowControl/>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Char2CharCharCharCharCharChar">
    <w:name w:val="Char2 Char Char Char Char Char Char"/>
    <w:basedOn w:val="a"/>
    <w:qFormat/>
    <w:rsid w:val="0082774C"/>
    <w:pPr>
      <w:widowControl/>
      <w:spacing w:line="400" w:lineRule="exact"/>
      <w:jc w:val="center"/>
    </w:pPr>
    <w:rPr>
      <w:rFonts w:ascii="Times New Roman" w:eastAsia="宋体" w:hAnsi="Times New Roman" w:cs="Times New Roman"/>
      <w:szCs w:val="24"/>
    </w:rPr>
  </w:style>
  <w:style w:type="paragraph" w:customStyle="1" w:styleId="afff0">
    <w:name w:val="四级条标题"/>
    <w:basedOn w:val="aff9"/>
    <w:next w:val="a"/>
    <w:qFormat/>
    <w:rsid w:val="0082774C"/>
    <w:pPr>
      <w:numPr>
        <w:ilvl w:val="4"/>
      </w:numPr>
      <w:ind w:left="0" w:hanging="840"/>
      <w:outlineLvl w:val="4"/>
    </w:pPr>
  </w:style>
  <w:style w:type="paragraph" w:customStyle="1" w:styleId="xl101">
    <w:name w:val="xl101"/>
    <w:basedOn w:val="a"/>
    <w:rsid w:val="0082774C"/>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pPr>
    <w:rPr>
      <w:rFonts w:ascii="宋体" w:eastAsia="宋体" w:hAnsi="宋体" w:cs="宋体"/>
      <w:kern w:val="0"/>
      <w:sz w:val="18"/>
      <w:szCs w:val="18"/>
    </w:rPr>
  </w:style>
  <w:style w:type="paragraph" w:customStyle="1" w:styleId="22222222222222">
    <w:name w:val="22222222222222"/>
    <w:basedOn w:val="a"/>
    <w:qFormat/>
    <w:rsid w:val="0082774C"/>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styleId="afff9">
    <w:name w:val="No Spacing"/>
    <w:qFormat/>
    <w:rsid w:val="0082774C"/>
    <w:pPr>
      <w:widowControl w:val="0"/>
      <w:jc w:val="both"/>
    </w:pPr>
    <w:rPr>
      <w:rFonts w:ascii="Times New Roman" w:eastAsia="宋体" w:hAnsi="Times New Roman" w:cs="Times New Roman"/>
      <w:szCs w:val="24"/>
    </w:rPr>
  </w:style>
  <w:style w:type="paragraph" w:customStyle="1" w:styleId="Char1CharCharChar1">
    <w:name w:val="Char1 Char Char Char1"/>
    <w:basedOn w:val="a"/>
    <w:qFormat/>
    <w:rsid w:val="0082774C"/>
    <w:rPr>
      <w:rFonts w:ascii="Tahoma" w:eastAsia="宋体" w:hAnsi="Tahoma" w:cs="仿宋_GB2312"/>
      <w:sz w:val="24"/>
      <w:szCs w:val="28"/>
    </w:rPr>
  </w:style>
  <w:style w:type="paragraph" w:customStyle="1" w:styleId="xl38">
    <w:name w:val="xl38"/>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53">
    <w:name w:val="xl53"/>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72">
    <w:name w:val="xl72"/>
    <w:basedOn w:val="a"/>
    <w:qFormat/>
    <w:rsid w:val="008277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kern w:val="0"/>
      <w:sz w:val="18"/>
      <w:szCs w:val="18"/>
    </w:rPr>
  </w:style>
  <w:style w:type="paragraph" w:customStyle="1" w:styleId="xl41">
    <w:name w:val="xl41"/>
    <w:basedOn w:val="a"/>
    <w:qFormat/>
    <w:rsid w:val="0082774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4">
    <w:name w:val="xl84"/>
    <w:basedOn w:val="a"/>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27">
    <w:name w:val="xl27"/>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71">
    <w:name w:val="xl71"/>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p1">
    <w:name w:val="p1"/>
    <w:basedOn w:val="a"/>
    <w:qFormat/>
    <w:rsid w:val="0082774C"/>
    <w:rPr>
      <w:rFonts w:ascii="Helvetica" w:eastAsia="宋体" w:hAnsi="Helvetica" w:cs="宋体"/>
      <w:color w:val="1A1818"/>
      <w:sz w:val="14"/>
      <w:szCs w:val="14"/>
    </w:rPr>
  </w:style>
  <w:style w:type="paragraph" w:customStyle="1" w:styleId="afffa">
    <w:name w:val="图文"/>
    <w:basedOn w:val="a"/>
    <w:qFormat/>
    <w:rsid w:val="0082774C"/>
    <w:pPr>
      <w:adjustRightInd w:val="0"/>
      <w:snapToGrid w:val="0"/>
      <w:spacing w:after="50" w:line="360" w:lineRule="auto"/>
    </w:pPr>
    <w:rPr>
      <w:rFonts w:ascii="Times New Roman" w:eastAsia="宋体" w:hAnsi="Times New Roman" w:cs="Times New Roman"/>
      <w:sz w:val="24"/>
      <w:szCs w:val="24"/>
    </w:rPr>
  </w:style>
  <w:style w:type="paragraph" w:customStyle="1" w:styleId="xl79">
    <w:name w:val="xl79"/>
    <w:basedOn w:val="a"/>
    <w:rsid w:val="0082774C"/>
    <w:pPr>
      <w:widowControl/>
      <w:pBdr>
        <w:top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rFonts w:ascii="宋体" w:eastAsia="宋体" w:hAnsi="宋体" w:cs="宋体"/>
      <w:kern w:val="0"/>
      <w:sz w:val="18"/>
      <w:szCs w:val="18"/>
    </w:rPr>
  </w:style>
  <w:style w:type="paragraph" w:customStyle="1" w:styleId="xl42">
    <w:name w:val="xl42"/>
    <w:basedOn w:val="a"/>
    <w:qFormat/>
    <w:rsid w:val="008277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afffb">
    <w:name w:val="表格文字"/>
    <w:basedOn w:val="af2"/>
    <w:qFormat/>
    <w:rsid w:val="0082774C"/>
    <w:pPr>
      <w:spacing w:before="20" w:after="20" w:line="240" w:lineRule="auto"/>
      <w:ind w:firstLine="0"/>
    </w:pPr>
    <w:rPr>
      <w:rFonts w:ascii="Century Gothic" w:hAnsi="Century Gothic"/>
      <w:sz w:val="20"/>
      <w:szCs w:val="20"/>
    </w:rPr>
  </w:style>
  <w:style w:type="table" w:styleId="afffc">
    <w:name w:val="Table Grid"/>
    <w:basedOn w:val="a2"/>
    <w:uiPriority w:val="39"/>
    <w:qFormat/>
    <w:rsid w:val="0082774C"/>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82774C"/>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unhideWhenUsed/>
    <w:qFormat/>
    <w:rsid w:val="0082774C"/>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d">
    <w:name w:val="网格型1"/>
    <w:basedOn w:val="a2"/>
    <w:uiPriority w:val="59"/>
    <w:qFormat/>
    <w:rsid w:val="0082774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82774C"/>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8793</Words>
  <Characters>50122</Characters>
  <Application>Microsoft Office Word</Application>
  <DocSecurity>0</DocSecurity>
  <Lines>417</Lines>
  <Paragraphs>117</Paragraphs>
  <ScaleCrop>false</ScaleCrop>
  <Company/>
  <LinksUpToDate>false</LinksUpToDate>
  <CharactersWithSpaces>58798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2025-11-27T01:40:00Z</dcterms:created>
  <dcterms:modified xsi:type="dcterms:W3CDTF">2025-11-27T01:40:00Z</dcterms:modified>
</cp:coreProperties>
</file>