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3422C" w14:textId="77777777" w:rsidR="00C47C20" w:rsidRPr="00C47C20" w:rsidRDefault="00C47C20" w:rsidP="00C47C20">
      <w:pPr>
        <w:spacing w:line="360" w:lineRule="auto"/>
        <w:jc w:val="center"/>
        <w:outlineLvl w:val="0"/>
        <w:rPr>
          <w:rFonts w:ascii="Times New Roman" w:eastAsia="宋体" w:hAnsi="Times New Roman" w:cs="Times New Roman"/>
          <w:b/>
          <w:sz w:val="36"/>
          <w:szCs w:val="36"/>
          <w14:ligatures w14:val="none"/>
        </w:rPr>
      </w:pPr>
      <w:r w:rsidRPr="00C47C20">
        <w:rPr>
          <w:rFonts w:ascii="Times New Roman" w:eastAsia="宋体" w:hAnsi="Times New Roman" w:cs="Times New Roman"/>
          <w:b/>
          <w:sz w:val="36"/>
          <w:szCs w:val="36"/>
          <w14:ligatures w14:val="none"/>
        </w:rPr>
        <w:t>采购需求</w:t>
      </w:r>
    </w:p>
    <w:p w14:paraId="679E8CB7" w14:textId="77777777" w:rsidR="00C47C20" w:rsidRPr="00C47C20" w:rsidRDefault="00C47C20" w:rsidP="00C47C20">
      <w:pPr>
        <w:numPr>
          <w:ilvl w:val="0"/>
          <w:numId w:val="14"/>
        </w:numPr>
        <w:spacing w:line="360" w:lineRule="auto"/>
        <w:contextualSpacing/>
        <w:jc w:val="both"/>
        <w:rPr>
          <w:rFonts w:ascii="Times New Roman" w:eastAsia="宋体" w:hAnsi="Times New Roman" w:cs="Times New Roman"/>
          <w:b/>
          <w:sz w:val="24"/>
          <w14:ligatures w14:val="none"/>
        </w:rPr>
      </w:pPr>
      <w:r w:rsidRPr="00C47C20">
        <w:rPr>
          <w:rFonts w:ascii="Times New Roman" w:eastAsia="宋体" w:hAnsi="Times New Roman" w:cs="Times New Roman"/>
          <w:b/>
          <w:sz w:val="24"/>
          <w14:ligatures w14:val="none"/>
        </w:rPr>
        <w:t>采购标的</w:t>
      </w:r>
    </w:p>
    <w:p w14:paraId="488936B3" w14:textId="77777777" w:rsidR="00C47C20" w:rsidRPr="00C47C20" w:rsidRDefault="00C47C20" w:rsidP="00C47C20">
      <w:pPr>
        <w:spacing w:line="360" w:lineRule="auto"/>
        <w:contextualSpacing/>
        <w:jc w:val="both"/>
        <w:rPr>
          <w:rFonts w:ascii="Times New Roman" w:eastAsia="宋体" w:hAnsi="Times New Roman" w:cs="Times New Roman"/>
          <w:bCs/>
          <w:sz w:val="24"/>
          <w14:ligatures w14:val="none"/>
        </w:rPr>
      </w:pPr>
      <w:r w:rsidRPr="00C47C20">
        <w:rPr>
          <w:rFonts w:ascii="Times New Roman" w:eastAsia="宋体" w:hAnsi="Times New Roman" w:cs="Times New Roman"/>
          <w:bCs/>
          <w:sz w:val="24"/>
          <w14:ligatures w14:val="none"/>
        </w:rPr>
        <w:t xml:space="preserve">1. </w:t>
      </w:r>
      <w:r w:rsidRPr="00C47C20">
        <w:rPr>
          <w:rFonts w:ascii="Times New Roman" w:eastAsia="宋体" w:hAnsi="Times New Roman" w:cs="Times New Roman"/>
          <w:bCs/>
          <w:sz w:val="24"/>
          <w14:ligatures w14:val="none"/>
        </w:rPr>
        <w:t>采购标的（货物需求一览表或简要服务内容及数量）</w:t>
      </w:r>
    </w:p>
    <w:tbl>
      <w:tblPr>
        <w:tblW w:w="49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81"/>
        <w:gridCol w:w="1695"/>
        <w:gridCol w:w="1248"/>
        <w:gridCol w:w="4168"/>
        <w:gridCol w:w="1134"/>
      </w:tblGrid>
      <w:tr w:rsidR="00C47C20" w:rsidRPr="00C47C20" w14:paraId="1FC02C45" w14:textId="77777777" w:rsidTr="005A1786">
        <w:trPr>
          <w:trHeight w:val="629"/>
        </w:trPr>
        <w:tc>
          <w:tcPr>
            <w:tcW w:w="381" w:type="pct"/>
            <w:vAlign w:val="center"/>
          </w:tcPr>
          <w:p w14:paraId="53045249" w14:textId="77777777" w:rsidR="00C47C20" w:rsidRPr="00C47C20" w:rsidRDefault="00C47C20" w:rsidP="00C47C20">
            <w:pPr>
              <w:widowControl/>
              <w:kinsoku w:val="0"/>
              <w:autoSpaceDE w:val="0"/>
              <w:autoSpaceDN w:val="0"/>
              <w:adjustRightInd w:val="0"/>
              <w:snapToGrid w:val="0"/>
              <w:jc w:val="center"/>
              <w:textAlignment w:val="baseline"/>
              <w:rPr>
                <w:rFonts w:ascii="Arial" w:eastAsia="宋体" w:hAnsi="Arial" w:cs="Arial"/>
                <w:sz w:val="24"/>
                <w14:ligatures w14:val="none"/>
              </w:rPr>
            </w:pPr>
            <w:r w:rsidRPr="00C47C20">
              <w:rPr>
                <w:rFonts w:ascii="Arial" w:eastAsia="宋体" w:hAnsi="Arial" w:cs="Arial" w:hint="eastAsia"/>
                <w:sz w:val="24"/>
                <w14:ligatures w14:val="none"/>
              </w:rPr>
              <w:t>包号</w:t>
            </w:r>
          </w:p>
        </w:tc>
        <w:tc>
          <w:tcPr>
            <w:tcW w:w="949" w:type="pct"/>
            <w:vAlign w:val="center"/>
          </w:tcPr>
          <w:p w14:paraId="67D58B84" w14:textId="77777777" w:rsidR="00C47C20" w:rsidRPr="00C47C20" w:rsidRDefault="00C47C20" w:rsidP="00C47C20">
            <w:pPr>
              <w:widowControl/>
              <w:kinsoku w:val="0"/>
              <w:autoSpaceDE w:val="0"/>
              <w:autoSpaceDN w:val="0"/>
              <w:adjustRightInd w:val="0"/>
              <w:snapToGrid w:val="0"/>
              <w:jc w:val="center"/>
              <w:textAlignment w:val="baseline"/>
              <w:rPr>
                <w:rFonts w:ascii="Arial" w:eastAsia="宋体" w:hAnsi="Arial" w:cs="Arial"/>
                <w:sz w:val="24"/>
                <w14:ligatures w14:val="none"/>
              </w:rPr>
            </w:pPr>
            <w:r w:rsidRPr="00C47C20">
              <w:rPr>
                <w:rFonts w:ascii="Arial" w:eastAsia="宋体" w:hAnsi="Arial" w:cs="Arial" w:hint="eastAsia"/>
                <w:sz w:val="24"/>
                <w14:ligatures w14:val="none"/>
              </w:rPr>
              <w:t>标的名称</w:t>
            </w:r>
          </w:p>
        </w:tc>
        <w:tc>
          <w:tcPr>
            <w:tcW w:w="699" w:type="pct"/>
            <w:vAlign w:val="center"/>
          </w:tcPr>
          <w:p w14:paraId="06562E5C" w14:textId="77777777" w:rsidR="00C47C20" w:rsidRPr="00C47C20" w:rsidRDefault="00C47C20" w:rsidP="00C47C20">
            <w:pPr>
              <w:widowControl/>
              <w:kinsoku w:val="0"/>
              <w:autoSpaceDE w:val="0"/>
              <w:autoSpaceDN w:val="0"/>
              <w:adjustRightInd w:val="0"/>
              <w:snapToGrid w:val="0"/>
              <w:jc w:val="center"/>
              <w:textAlignment w:val="baseline"/>
              <w:rPr>
                <w:rFonts w:ascii="Arial" w:eastAsia="宋体" w:hAnsi="Arial" w:cs="Arial"/>
                <w:sz w:val="24"/>
                <w14:ligatures w14:val="none"/>
              </w:rPr>
            </w:pPr>
            <w:r w:rsidRPr="00C47C20">
              <w:rPr>
                <w:rFonts w:ascii="宋体" w:eastAsia="宋体" w:hAnsi="宋体" w:cs="Arial" w:hint="eastAsia"/>
                <w:sz w:val="24"/>
                <w14:ligatures w14:val="none"/>
              </w:rPr>
              <w:t>供货期限</w:t>
            </w:r>
          </w:p>
        </w:tc>
        <w:tc>
          <w:tcPr>
            <w:tcW w:w="2335" w:type="pct"/>
            <w:vAlign w:val="center"/>
          </w:tcPr>
          <w:p w14:paraId="333D2603" w14:textId="77777777" w:rsidR="00C47C20" w:rsidRPr="00C47C20" w:rsidRDefault="00C47C20" w:rsidP="00C47C20">
            <w:pPr>
              <w:widowControl/>
              <w:kinsoku w:val="0"/>
              <w:autoSpaceDE w:val="0"/>
              <w:autoSpaceDN w:val="0"/>
              <w:adjustRightInd w:val="0"/>
              <w:snapToGrid w:val="0"/>
              <w:jc w:val="center"/>
              <w:textAlignment w:val="baseline"/>
              <w:rPr>
                <w:rFonts w:ascii="Arial" w:eastAsia="宋体" w:hAnsi="Arial" w:cs="Arial"/>
                <w:sz w:val="24"/>
                <w14:ligatures w14:val="none"/>
              </w:rPr>
            </w:pPr>
            <w:r w:rsidRPr="00C47C20">
              <w:rPr>
                <w:rFonts w:ascii="Arial" w:eastAsia="宋体" w:hAnsi="Arial" w:cs="Arial" w:hint="eastAsia"/>
                <w:sz w:val="24"/>
                <w14:ligatures w14:val="none"/>
              </w:rPr>
              <w:t>简要技术需求或服务要求</w:t>
            </w:r>
          </w:p>
        </w:tc>
        <w:tc>
          <w:tcPr>
            <w:tcW w:w="635" w:type="pct"/>
            <w:vAlign w:val="center"/>
          </w:tcPr>
          <w:p w14:paraId="4BE80978" w14:textId="77777777" w:rsidR="00C47C20" w:rsidRPr="00C47C20" w:rsidRDefault="00C47C20" w:rsidP="00C47C20">
            <w:pPr>
              <w:widowControl/>
              <w:kinsoku w:val="0"/>
              <w:autoSpaceDE w:val="0"/>
              <w:autoSpaceDN w:val="0"/>
              <w:adjustRightInd w:val="0"/>
              <w:snapToGrid w:val="0"/>
              <w:jc w:val="center"/>
              <w:textAlignment w:val="baseline"/>
              <w:rPr>
                <w:rFonts w:ascii="Arial" w:eastAsia="宋体" w:hAnsi="Arial" w:cs="Arial"/>
                <w:sz w:val="24"/>
                <w14:ligatures w14:val="none"/>
              </w:rPr>
            </w:pPr>
            <w:r w:rsidRPr="00C47C20">
              <w:rPr>
                <w:rFonts w:ascii="Arial" w:eastAsia="宋体" w:hAnsi="Arial" w:cs="Arial" w:hint="eastAsia"/>
                <w:sz w:val="24"/>
                <w14:ligatures w14:val="none"/>
              </w:rPr>
              <w:t>是否允许进口</w:t>
            </w:r>
          </w:p>
        </w:tc>
      </w:tr>
      <w:tr w:rsidR="00C47C20" w:rsidRPr="00C47C20" w14:paraId="79BEAE07" w14:textId="77777777" w:rsidTr="005A1786">
        <w:trPr>
          <w:trHeight w:val="602"/>
        </w:trPr>
        <w:tc>
          <w:tcPr>
            <w:tcW w:w="381" w:type="pct"/>
            <w:vAlign w:val="center"/>
          </w:tcPr>
          <w:p w14:paraId="2A6F0738" w14:textId="77777777" w:rsidR="00C47C20" w:rsidRPr="00C47C20" w:rsidRDefault="00C47C20" w:rsidP="00C47C20">
            <w:pPr>
              <w:widowControl/>
              <w:kinsoku w:val="0"/>
              <w:autoSpaceDE w:val="0"/>
              <w:autoSpaceDN w:val="0"/>
              <w:adjustRightInd w:val="0"/>
              <w:snapToGrid w:val="0"/>
              <w:jc w:val="center"/>
              <w:textAlignment w:val="baseline"/>
              <w:rPr>
                <w:rFonts w:ascii="Arial" w:eastAsia="宋体" w:hAnsi="Arial" w:cs="Arial"/>
                <w:sz w:val="24"/>
                <w14:ligatures w14:val="none"/>
              </w:rPr>
            </w:pPr>
            <w:r w:rsidRPr="00C47C20">
              <w:rPr>
                <w:rFonts w:ascii="Arial" w:eastAsia="宋体" w:hAnsi="Arial" w:cs="Arial" w:hint="eastAsia"/>
                <w:sz w:val="24"/>
                <w14:ligatures w14:val="none"/>
              </w:rPr>
              <w:t>01</w:t>
            </w:r>
          </w:p>
        </w:tc>
        <w:tc>
          <w:tcPr>
            <w:tcW w:w="949" w:type="pct"/>
            <w:vAlign w:val="center"/>
          </w:tcPr>
          <w:p w14:paraId="0074B302" w14:textId="77777777" w:rsidR="00C47C20" w:rsidRPr="00C47C20" w:rsidRDefault="00C47C20" w:rsidP="00C47C20">
            <w:pPr>
              <w:widowControl/>
              <w:kinsoku w:val="0"/>
              <w:autoSpaceDE w:val="0"/>
              <w:autoSpaceDN w:val="0"/>
              <w:adjustRightInd w:val="0"/>
              <w:snapToGrid w:val="0"/>
              <w:jc w:val="center"/>
              <w:textAlignment w:val="baseline"/>
              <w:rPr>
                <w:rFonts w:ascii="Arial" w:eastAsia="宋体" w:hAnsi="Arial" w:cs="Arial"/>
                <w:sz w:val="24"/>
                <w14:ligatures w14:val="none"/>
              </w:rPr>
            </w:pPr>
            <w:r w:rsidRPr="00C47C20">
              <w:rPr>
                <w:rFonts w:ascii="Times New Roman" w:eastAsia="宋体" w:hAnsi="Times New Roman" w:cs="Times New Roman" w:hint="eastAsia"/>
                <w:sz w:val="24"/>
                <w14:ligatures w14:val="none"/>
              </w:rPr>
              <w:t>办公用品耗材</w:t>
            </w:r>
          </w:p>
        </w:tc>
        <w:tc>
          <w:tcPr>
            <w:tcW w:w="699" w:type="pct"/>
            <w:vAlign w:val="center"/>
          </w:tcPr>
          <w:p w14:paraId="18040807" w14:textId="77777777" w:rsidR="00C47C20" w:rsidRPr="00C47C20" w:rsidRDefault="00C47C20" w:rsidP="00C47C20">
            <w:pPr>
              <w:widowControl/>
              <w:kinsoku w:val="0"/>
              <w:autoSpaceDE w:val="0"/>
              <w:autoSpaceDN w:val="0"/>
              <w:adjustRightInd w:val="0"/>
              <w:snapToGrid w:val="0"/>
              <w:jc w:val="center"/>
              <w:textAlignment w:val="baseline"/>
              <w:rPr>
                <w:rFonts w:ascii="Arial" w:eastAsia="宋体" w:hAnsi="Arial" w:cs="Arial"/>
                <w:sz w:val="24"/>
                <w14:ligatures w14:val="none"/>
              </w:rPr>
            </w:pPr>
            <w:r w:rsidRPr="00C47C20">
              <w:rPr>
                <w:rFonts w:ascii="Arial" w:eastAsia="宋体" w:hAnsi="Arial" w:cs="Arial" w:hint="eastAsia"/>
                <w:sz w:val="24"/>
                <w14:ligatures w14:val="none"/>
              </w:rPr>
              <w:t>1</w:t>
            </w:r>
            <w:r w:rsidRPr="00C47C20">
              <w:rPr>
                <w:rFonts w:ascii="Arial" w:eastAsia="宋体" w:hAnsi="Arial" w:cs="Arial" w:hint="eastAsia"/>
                <w:sz w:val="24"/>
                <w14:ligatures w14:val="none"/>
              </w:rPr>
              <w:t>年</w:t>
            </w:r>
          </w:p>
        </w:tc>
        <w:tc>
          <w:tcPr>
            <w:tcW w:w="2335" w:type="pct"/>
            <w:vAlign w:val="center"/>
          </w:tcPr>
          <w:p w14:paraId="6DB4C623" w14:textId="77777777" w:rsidR="00C47C20" w:rsidRPr="00C47C20" w:rsidRDefault="00C47C20" w:rsidP="00C47C20">
            <w:pPr>
              <w:widowControl/>
              <w:kinsoku w:val="0"/>
              <w:autoSpaceDE w:val="0"/>
              <w:autoSpaceDN w:val="0"/>
              <w:adjustRightInd w:val="0"/>
              <w:snapToGrid w:val="0"/>
              <w:spacing w:line="276" w:lineRule="auto"/>
              <w:jc w:val="center"/>
              <w:textAlignment w:val="baseline"/>
              <w:rPr>
                <w:rFonts w:ascii="Arial" w:eastAsia="宋体" w:hAnsi="Arial" w:cs="Arial"/>
                <w:sz w:val="24"/>
                <w14:ligatures w14:val="none"/>
              </w:rPr>
            </w:pPr>
            <w:r w:rsidRPr="00C47C20">
              <w:rPr>
                <w:rFonts w:ascii="Arial" w:eastAsia="宋体" w:hAnsi="Arial" w:cs="Arial" w:hint="eastAsia"/>
                <w:sz w:val="24"/>
                <w14:ligatures w14:val="none"/>
              </w:rPr>
              <w:t>协议履行地为甲方指定地点，乙方应将物资交付至甲方指定地点</w:t>
            </w:r>
          </w:p>
        </w:tc>
        <w:tc>
          <w:tcPr>
            <w:tcW w:w="635" w:type="pct"/>
            <w:vAlign w:val="center"/>
          </w:tcPr>
          <w:p w14:paraId="4B223100" w14:textId="77777777" w:rsidR="00C47C20" w:rsidRPr="00C47C20" w:rsidRDefault="00C47C20" w:rsidP="00C47C20">
            <w:pPr>
              <w:widowControl/>
              <w:kinsoku w:val="0"/>
              <w:autoSpaceDE w:val="0"/>
              <w:autoSpaceDN w:val="0"/>
              <w:adjustRightInd w:val="0"/>
              <w:snapToGrid w:val="0"/>
              <w:spacing w:line="276" w:lineRule="auto"/>
              <w:jc w:val="center"/>
              <w:textAlignment w:val="baseline"/>
              <w:rPr>
                <w:rFonts w:ascii="Arial" w:eastAsia="宋体" w:hAnsi="Arial" w:cs="Arial"/>
                <w:sz w:val="24"/>
                <w14:ligatures w14:val="none"/>
              </w:rPr>
            </w:pPr>
            <w:r w:rsidRPr="00C47C20">
              <w:rPr>
                <w:rFonts w:ascii="Arial" w:eastAsia="宋体" w:hAnsi="Arial" w:cs="Arial" w:hint="eastAsia"/>
                <w:sz w:val="24"/>
                <w14:ligatures w14:val="none"/>
              </w:rPr>
              <w:t>否</w:t>
            </w:r>
          </w:p>
        </w:tc>
      </w:tr>
    </w:tbl>
    <w:p w14:paraId="23274B5D" w14:textId="77777777" w:rsidR="00C47C20" w:rsidRPr="00C47C20" w:rsidRDefault="00C47C20" w:rsidP="00C47C20">
      <w:pPr>
        <w:spacing w:line="360" w:lineRule="auto"/>
        <w:contextualSpacing/>
        <w:jc w:val="both"/>
        <w:rPr>
          <w:rFonts w:ascii="Times New Roman" w:eastAsia="宋体" w:hAnsi="Times New Roman" w:cs="Times New Roman"/>
          <w:bCs/>
          <w:sz w:val="24"/>
          <w14:ligatures w14:val="none"/>
        </w:rPr>
      </w:pPr>
    </w:p>
    <w:p w14:paraId="3582FC56" w14:textId="77777777" w:rsidR="00C47C20" w:rsidRPr="00C47C20" w:rsidRDefault="00C47C20" w:rsidP="00C47C20">
      <w:pPr>
        <w:spacing w:line="360" w:lineRule="auto"/>
        <w:contextualSpacing/>
        <w:jc w:val="both"/>
        <w:rPr>
          <w:rFonts w:ascii="Times New Roman" w:eastAsia="宋体" w:hAnsi="Times New Roman" w:cs="Times New Roman"/>
          <w:bCs/>
          <w:sz w:val="24"/>
          <w14:ligatures w14:val="none"/>
        </w:rPr>
      </w:pPr>
      <w:r w:rsidRPr="00C47C20">
        <w:rPr>
          <w:rFonts w:ascii="Times New Roman" w:eastAsia="宋体" w:hAnsi="Times New Roman" w:cs="Times New Roman"/>
          <w:bCs/>
          <w:sz w:val="24"/>
          <w14:ligatures w14:val="none"/>
        </w:rPr>
        <w:t xml:space="preserve">2. </w:t>
      </w:r>
      <w:r w:rsidRPr="00C47C20">
        <w:rPr>
          <w:rFonts w:ascii="Times New Roman" w:eastAsia="宋体" w:hAnsi="Times New Roman" w:cs="Times New Roman"/>
          <w:bCs/>
          <w:sz w:val="24"/>
          <w14:ligatures w14:val="none"/>
        </w:rPr>
        <w:t>项目背景</w:t>
      </w:r>
      <w:r w:rsidRPr="00C47C20">
        <w:rPr>
          <w:rFonts w:ascii="Times New Roman" w:eastAsia="宋体" w:hAnsi="Times New Roman" w:cs="Times New Roman"/>
          <w:bCs/>
          <w:sz w:val="24"/>
          <w14:ligatures w14:val="none"/>
        </w:rPr>
        <w:t>/</w:t>
      </w:r>
      <w:r w:rsidRPr="00C47C20">
        <w:rPr>
          <w:rFonts w:ascii="Times New Roman" w:eastAsia="宋体" w:hAnsi="Times New Roman" w:cs="Times New Roman"/>
          <w:bCs/>
          <w:sz w:val="24"/>
          <w14:ligatures w14:val="none"/>
        </w:rPr>
        <w:t>项目概述（如有）</w:t>
      </w:r>
    </w:p>
    <w:p w14:paraId="7D174901" w14:textId="77777777" w:rsidR="00C47C20" w:rsidRPr="00C47C20" w:rsidRDefault="00C47C20" w:rsidP="00C47C20">
      <w:pPr>
        <w:spacing w:line="360" w:lineRule="auto"/>
        <w:ind w:firstLine="482"/>
        <w:contextualSpacing/>
        <w:jc w:val="both"/>
        <w:rPr>
          <w:rFonts w:ascii="Arial" w:eastAsia="宋体" w:hAnsi="Arial" w:cs="Arial"/>
          <w:sz w:val="24"/>
          <w14:ligatures w14:val="none"/>
        </w:rPr>
      </w:pPr>
      <w:r w:rsidRPr="00C47C20">
        <w:rPr>
          <w:rFonts w:ascii="Times New Roman" w:eastAsia="宋体" w:hAnsi="Times New Roman" w:cs="Times New Roman" w:hint="eastAsia"/>
          <w:sz w:val="24"/>
          <w14:ligatures w14:val="none"/>
        </w:rPr>
        <w:t>办公用品耗材供应商采购</w:t>
      </w:r>
      <w:r w:rsidRPr="00C47C20">
        <w:rPr>
          <w:rFonts w:ascii="Times New Roman" w:eastAsia="宋体" w:hAnsi="Times New Roman" w:cs="Times New Roman" w:hint="eastAsia"/>
          <w:sz w:val="24"/>
          <w14:ligatures w14:val="none"/>
        </w:rPr>
        <w:t xml:space="preserve"> </w:t>
      </w:r>
    </w:p>
    <w:p w14:paraId="01589C6F" w14:textId="77777777" w:rsidR="00C47C20" w:rsidRPr="00C47C20" w:rsidRDefault="00C47C20" w:rsidP="00C47C20">
      <w:pPr>
        <w:numPr>
          <w:ilvl w:val="0"/>
          <w:numId w:val="14"/>
        </w:numPr>
        <w:spacing w:line="360" w:lineRule="auto"/>
        <w:contextualSpacing/>
        <w:jc w:val="both"/>
        <w:rPr>
          <w:rFonts w:ascii="Times New Roman" w:eastAsia="宋体" w:hAnsi="Times New Roman" w:cs="Times New Roman"/>
          <w:b/>
          <w:sz w:val="24"/>
          <w14:ligatures w14:val="none"/>
        </w:rPr>
      </w:pPr>
      <w:r w:rsidRPr="00C47C20">
        <w:rPr>
          <w:rFonts w:ascii="Times New Roman" w:eastAsia="宋体" w:hAnsi="Times New Roman" w:cs="Times New Roman"/>
          <w:b/>
          <w:sz w:val="24"/>
          <w14:ligatures w14:val="none"/>
        </w:rPr>
        <w:t>商务要求</w:t>
      </w:r>
    </w:p>
    <w:p w14:paraId="3F76058C" w14:textId="77777777" w:rsidR="00C47C20" w:rsidRPr="00C47C20" w:rsidRDefault="00C47C20" w:rsidP="00C47C20">
      <w:pPr>
        <w:spacing w:line="360" w:lineRule="auto"/>
        <w:contextualSpacing/>
        <w:jc w:val="both"/>
        <w:rPr>
          <w:rFonts w:ascii="Times New Roman" w:eastAsia="宋体" w:hAnsi="Times New Roman" w:cs="Times New Roman"/>
          <w:i/>
          <w:sz w:val="24"/>
          <w14:ligatures w14:val="none"/>
        </w:rPr>
      </w:pPr>
      <w:r w:rsidRPr="00C47C20">
        <w:rPr>
          <w:rFonts w:ascii="Times New Roman" w:eastAsia="宋体" w:hAnsi="Times New Roman" w:cs="Times New Roman"/>
          <w:sz w:val="24"/>
          <w14:ligatures w14:val="none"/>
        </w:rPr>
        <w:t xml:space="preserve">1. </w:t>
      </w:r>
      <w:r w:rsidRPr="00C47C20">
        <w:rPr>
          <w:rFonts w:ascii="Times New Roman" w:eastAsia="宋体" w:hAnsi="Times New Roman" w:cs="Times New Roman"/>
          <w:sz w:val="24"/>
          <w14:ligatures w14:val="none"/>
        </w:rPr>
        <w:t>交付（实施）的时间（期限）和地点（范围）</w:t>
      </w:r>
    </w:p>
    <w:p w14:paraId="2DBFA0AE" w14:textId="77777777" w:rsidR="00C47C20" w:rsidRPr="00C47C20" w:rsidRDefault="00C47C20" w:rsidP="00C47C20">
      <w:pPr>
        <w:spacing w:line="360" w:lineRule="auto"/>
        <w:contextualSpacing/>
        <w:jc w:val="both"/>
        <w:rPr>
          <w:rFonts w:ascii="Arial" w:eastAsia="宋体" w:hAnsi="Arial" w:cs="Arial"/>
          <w:sz w:val="24"/>
          <w14:ligatures w14:val="none"/>
        </w:rPr>
      </w:pPr>
      <w:r w:rsidRPr="00C47C20">
        <w:rPr>
          <w:rFonts w:ascii="Arial" w:eastAsia="宋体" w:hAnsi="Arial" w:cs="Arial" w:hint="eastAsia"/>
          <w:sz w:val="24"/>
          <w14:ligatures w14:val="none"/>
        </w:rPr>
        <w:t>供货期限：</w:t>
      </w:r>
      <w:r w:rsidRPr="00C47C20">
        <w:rPr>
          <w:rFonts w:ascii="Arial" w:eastAsia="宋体" w:hAnsi="Arial" w:cs="Arial" w:hint="eastAsia"/>
          <w:sz w:val="24"/>
          <w14:ligatures w14:val="none"/>
        </w:rPr>
        <w:t>1</w:t>
      </w:r>
      <w:r w:rsidRPr="00C47C20">
        <w:rPr>
          <w:rFonts w:ascii="Arial" w:eastAsia="宋体" w:hAnsi="Arial" w:cs="Arial" w:hint="eastAsia"/>
          <w:sz w:val="24"/>
          <w14:ligatures w14:val="none"/>
        </w:rPr>
        <w:t>年。</w:t>
      </w:r>
      <w:r w:rsidRPr="00C47C20">
        <w:rPr>
          <w:rFonts w:ascii="Arial" w:eastAsia="宋体" w:hAnsi="Arial" w:cs="Arial" w:hint="eastAsia"/>
          <w:sz w:val="24"/>
          <w14:ligatures w14:val="none"/>
        </w:rPr>
        <w:t>2026</w:t>
      </w:r>
      <w:r w:rsidRPr="00C47C20">
        <w:rPr>
          <w:rFonts w:ascii="Arial" w:eastAsia="宋体" w:hAnsi="Arial" w:cs="Arial" w:hint="eastAsia"/>
          <w:sz w:val="24"/>
          <w14:ligatures w14:val="none"/>
        </w:rPr>
        <w:t>年</w:t>
      </w:r>
      <w:r w:rsidRPr="00C47C20">
        <w:rPr>
          <w:rFonts w:ascii="Arial" w:eastAsia="宋体" w:hAnsi="Arial" w:cs="Arial" w:hint="eastAsia"/>
          <w:sz w:val="24"/>
          <w14:ligatures w14:val="none"/>
        </w:rPr>
        <w:t>1</w:t>
      </w:r>
      <w:r w:rsidRPr="00C47C20">
        <w:rPr>
          <w:rFonts w:ascii="Arial" w:eastAsia="宋体" w:hAnsi="Arial" w:cs="Arial" w:hint="eastAsia"/>
          <w:sz w:val="24"/>
          <w14:ligatures w14:val="none"/>
        </w:rPr>
        <w:t>月</w:t>
      </w:r>
      <w:r w:rsidRPr="00C47C20">
        <w:rPr>
          <w:rFonts w:ascii="Arial" w:eastAsia="宋体" w:hAnsi="Arial" w:cs="Arial" w:hint="eastAsia"/>
          <w:sz w:val="24"/>
          <w14:ligatures w14:val="none"/>
        </w:rPr>
        <w:t>1</w:t>
      </w:r>
      <w:r w:rsidRPr="00C47C20">
        <w:rPr>
          <w:rFonts w:ascii="Arial" w:eastAsia="宋体" w:hAnsi="Arial" w:cs="Arial" w:hint="eastAsia"/>
          <w:sz w:val="24"/>
          <w14:ligatures w14:val="none"/>
        </w:rPr>
        <w:t>日</w:t>
      </w:r>
      <w:r w:rsidRPr="00C47C20">
        <w:rPr>
          <w:rFonts w:ascii="Arial" w:eastAsia="宋体" w:hAnsi="Arial" w:cs="Arial" w:hint="eastAsia"/>
          <w:sz w:val="24"/>
          <w14:ligatures w14:val="none"/>
        </w:rPr>
        <w:t>-2026</w:t>
      </w:r>
      <w:r w:rsidRPr="00C47C20">
        <w:rPr>
          <w:rFonts w:ascii="Arial" w:eastAsia="宋体" w:hAnsi="Arial" w:cs="Arial" w:hint="eastAsia"/>
          <w:sz w:val="24"/>
          <w14:ligatures w14:val="none"/>
        </w:rPr>
        <w:t>年</w:t>
      </w:r>
      <w:r w:rsidRPr="00C47C20">
        <w:rPr>
          <w:rFonts w:ascii="Arial" w:eastAsia="宋体" w:hAnsi="Arial" w:cs="Arial" w:hint="eastAsia"/>
          <w:sz w:val="24"/>
          <w14:ligatures w14:val="none"/>
        </w:rPr>
        <w:t>12</w:t>
      </w:r>
      <w:r w:rsidRPr="00C47C20">
        <w:rPr>
          <w:rFonts w:ascii="Arial" w:eastAsia="宋体" w:hAnsi="Arial" w:cs="Arial" w:hint="eastAsia"/>
          <w:sz w:val="24"/>
          <w14:ligatures w14:val="none"/>
        </w:rPr>
        <w:t>月</w:t>
      </w:r>
      <w:r w:rsidRPr="00C47C20">
        <w:rPr>
          <w:rFonts w:ascii="Arial" w:eastAsia="宋体" w:hAnsi="Arial" w:cs="Arial" w:hint="eastAsia"/>
          <w:sz w:val="24"/>
          <w14:ligatures w14:val="none"/>
        </w:rPr>
        <w:t>31</w:t>
      </w:r>
      <w:r w:rsidRPr="00C47C20">
        <w:rPr>
          <w:rFonts w:ascii="Arial" w:eastAsia="宋体" w:hAnsi="Arial" w:cs="Arial" w:hint="eastAsia"/>
          <w:sz w:val="24"/>
          <w14:ligatures w14:val="none"/>
        </w:rPr>
        <w:t>日，以实际供货期为准。</w:t>
      </w:r>
    </w:p>
    <w:p w14:paraId="2B8409D4" w14:textId="77777777" w:rsidR="00C47C20" w:rsidRPr="00C47C20" w:rsidRDefault="00C47C20" w:rsidP="00C47C20">
      <w:pPr>
        <w:spacing w:line="360" w:lineRule="auto"/>
        <w:contextualSpacing/>
        <w:jc w:val="both"/>
        <w:rPr>
          <w:rFonts w:ascii="Times New Roman" w:eastAsia="宋体" w:hAnsi="Times New Roman" w:cs="Times New Roman"/>
          <w:i/>
          <w:sz w:val="24"/>
          <w14:ligatures w14:val="none"/>
        </w:rPr>
      </w:pPr>
      <w:r w:rsidRPr="00C47C20">
        <w:rPr>
          <w:rFonts w:ascii="Arial" w:eastAsia="宋体" w:hAnsi="Arial" w:cs="Arial" w:hint="eastAsia"/>
          <w:sz w:val="24"/>
          <w14:ligatures w14:val="none"/>
        </w:rPr>
        <w:t>供货地点：采购人指定地点</w:t>
      </w:r>
    </w:p>
    <w:p w14:paraId="0379E2F6" w14:textId="77777777" w:rsidR="00C47C20" w:rsidRPr="00C47C20" w:rsidRDefault="00C47C20" w:rsidP="00C47C20">
      <w:pPr>
        <w:spacing w:line="360" w:lineRule="auto"/>
        <w:contextualSpacing/>
        <w:jc w:val="both"/>
        <w:rPr>
          <w:rFonts w:ascii="Times New Roman" w:eastAsia="宋体" w:hAnsi="Times New Roman" w:cs="Times New Roman"/>
          <w:bCs/>
          <w:sz w:val="24"/>
          <w14:ligatures w14:val="none"/>
        </w:rPr>
      </w:pPr>
      <w:r w:rsidRPr="00C47C20">
        <w:rPr>
          <w:rFonts w:ascii="Times New Roman" w:eastAsia="宋体" w:hAnsi="Times New Roman" w:cs="Times New Roman"/>
          <w:sz w:val="24"/>
          <w14:ligatures w14:val="none"/>
        </w:rPr>
        <w:t xml:space="preserve">2. </w:t>
      </w:r>
      <w:r w:rsidRPr="00C47C20">
        <w:rPr>
          <w:rFonts w:ascii="Times New Roman" w:eastAsia="宋体" w:hAnsi="Times New Roman" w:cs="Times New Roman"/>
          <w:sz w:val="24"/>
          <w14:ligatures w14:val="none"/>
        </w:rPr>
        <w:t>付款条件（进度和方式）</w:t>
      </w:r>
      <w:r w:rsidRPr="00C47C20">
        <w:rPr>
          <w:rFonts w:ascii="Times New Roman" w:eastAsia="宋体" w:hAnsi="Times New Roman" w:cs="Times New Roman" w:hint="eastAsia"/>
          <w:sz w:val="24"/>
          <w14:ligatures w14:val="none"/>
        </w:rPr>
        <w:t>：</w:t>
      </w:r>
      <w:r w:rsidRPr="00C47C20">
        <w:rPr>
          <w:rFonts w:ascii="Arial" w:eastAsia="宋体" w:hAnsi="Arial" w:cs="Arial"/>
          <w:sz w:val="24"/>
          <w14:ligatures w14:val="none"/>
        </w:rPr>
        <w:t>详见合同文本</w:t>
      </w:r>
    </w:p>
    <w:p w14:paraId="76049BC8" w14:textId="77777777" w:rsidR="00C47C20" w:rsidRPr="00C47C20" w:rsidRDefault="00C47C20" w:rsidP="00C47C20">
      <w:pPr>
        <w:spacing w:line="360" w:lineRule="auto"/>
        <w:contextualSpacing/>
        <w:jc w:val="both"/>
        <w:rPr>
          <w:rFonts w:ascii="Times New Roman" w:eastAsia="宋体" w:hAnsi="Times New Roman" w:cs="Times New Roman"/>
          <w:sz w:val="24"/>
          <w14:ligatures w14:val="none"/>
        </w:rPr>
      </w:pPr>
      <w:r w:rsidRPr="00C47C20">
        <w:rPr>
          <w:rFonts w:ascii="Times New Roman" w:eastAsia="宋体" w:hAnsi="Times New Roman" w:cs="Times New Roman"/>
          <w:sz w:val="24"/>
          <w14:ligatures w14:val="none"/>
        </w:rPr>
        <w:t xml:space="preserve">3. </w:t>
      </w:r>
      <w:r w:rsidRPr="00C47C20">
        <w:rPr>
          <w:rFonts w:ascii="Times New Roman" w:eastAsia="宋体" w:hAnsi="Times New Roman" w:cs="Times New Roman"/>
          <w:sz w:val="24"/>
          <w14:ligatures w14:val="none"/>
        </w:rPr>
        <w:t>包装和运输（如适用，须满足《关于印发〈商品包装政府采购需求标准（试行）〉、〈快递包装政府采购需求标准（试行）〉的通知》（财办库﹝</w:t>
      </w:r>
      <w:r w:rsidRPr="00C47C20">
        <w:rPr>
          <w:rFonts w:ascii="Times New Roman" w:eastAsia="宋体" w:hAnsi="Times New Roman" w:cs="Times New Roman"/>
          <w:sz w:val="24"/>
          <w14:ligatures w14:val="none"/>
        </w:rPr>
        <w:t>2020</w:t>
      </w:r>
      <w:r w:rsidRPr="00C47C20">
        <w:rPr>
          <w:rFonts w:ascii="Times New Roman" w:eastAsia="宋体" w:hAnsi="Times New Roman" w:cs="Times New Roman"/>
          <w:sz w:val="24"/>
          <w14:ligatures w14:val="none"/>
        </w:rPr>
        <w:t>﹞</w:t>
      </w:r>
      <w:r w:rsidRPr="00C47C20">
        <w:rPr>
          <w:rFonts w:ascii="Times New Roman" w:eastAsia="宋体" w:hAnsi="Times New Roman" w:cs="Times New Roman"/>
          <w:sz w:val="24"/>
          <w14:ligatures w14:val="none"/>
        </w:rPr>
        <w:t>123</w:t>
      </w:r>
      <w:r w:rsidRPr="00C47C20">
        <w:rPr>
          <w:rFonts w:ascii="Times New Roman" w:eastAsia="宋体" w:hAnsi="Times New Roman" w:cs="Times New Roman"/>
          <w:sz w:val="24"/>
          <w14:ligatures w14:val="none"/>
        </w:rPr>
        <w:t>号））</w:t>
      </w:r>
    </w:p>
    <w:p w14:paraId="29D92C23" w14:textId="77777777" w:rsidR="00C47C20" w:rsidRPr="00C47C20" w:rsidRDefault="00C47C20" w:rsidP="00C47C20">
      <w:pPr>
        <w:spacing w:line="360" w:lineRule="auto"/>
        <w:contextualSpacing/>
        <w:jc w:val="both"/>
        <w:rPr>
          <w:rFonts w:ascii="Times New Roman" w:eastAsia="宋体" w:hAnsi="Times New Roman" w:cs="Times New Roman"/>
          <w:sz w:val="24"/>
          <w14:ligatures w14:val="none"/>
        </w:rPr>
      </w:pPr>
      <w:r w:rsidRPr="00C47C20">
        <w:rPr>
          <w:rFonts w:ascii="Times New Roman" w:eastAsia="宋体" w:hAnsi="Times New Roman" w:cs="Times New Roman"/>
          <w:sz w:val="24"/>
          <w14:ligatures w14:val="none"/>
        </w:rPr>
        <w:t xml:space="preserve">4. </w:t>
      </w:r>
      <w:r w:rsidRPr="00C47C20">
        <w:rPr>
          <w:rFonts w:ascii="Times New Roman" w:eastAsia="宋体" w:hAnsi="Times New Roman" w:cs="Times New Roman"/>
          <w:sz w:val="24"/>
          <w14:ligatures w14:val="none"/>
        </w:rPr>
        <w:t>售后服务（质保期）</w:t>
      </w:r>
      <w:r w:rsidRPr="00C47C20">
        <w:rPr>
          <w:rFonts w:ascii="Times New Roman" w:eastAsia="宋体" w:hAnsi="Times New Roman" w:cs="Times New Roman" w:hint="eastAsia"/>
          <w:sz w:val="24"/>
          <w14:ligatures w14:val="none"/>
        </w:rPr>
        <w:t>：不少于</w:t>
      </w:r>
      <w:r w:rsidRPr="00C47C20">
        <w:rPr>
          <w:rFonts w:ascii="Times New Roman" w:eastAsia="宋体" w:hAnsi="Times New Roman" w:cs="Times New Roman" w:hint="eastAsia"/>
          <w:sz w:val="24"/>
          <w14:ligatures w14:val="none"/>
        </w:rPr>
        <w:t>1</w:t>
      </w:r>
      <w:r w:rsidRPr="00C47C20">
        <w:rPr>
          <w:rFonts w:ascii="Times New Roman" w:eastAsia="宋体" w:hAnsi="Times New Roman" w:cs="Times New Roman" w:hint="eastAsia"/>
          <w:sz w:val="24"/>
          <w14:ligatures w14:val="none"/>
        </w:rPr>
        <w:t>年</w:t>
      </w:r>
    </w:p>
    <w:p w14:paraId="0B7F0486" w14:textId="77777777" w:rsidR="00C47C20" w:rsidRPr="00C47C20" w:rsidRDefault="00C47C20" w:rsidP="00C47C20">
      <w:pPr>
        <w:spacing w:line="360" w:lineRule="auto"/>
        <w:contextualSpacing/>
        <w:jc w:val="both"/>
        <w:rPr>
          <w:rFonts w:ascii="Times New Roman" w:eastAsia="宋体" w:hAnsi="Times New Roman" w:cs="Times New Roman"/>
          <w:b/>
          <w:i/>
          <w:sz w:val="24"/>
          <w14:ligatures w14:val="none"/>
        </w:rPr>
      </w:pPr>
      <w:r w:rsidRPr="00C47C20">
        <w:rPr>
          <w:rFonts w:ascii="Times New Roman" w:eastAsia="宋体" w:hAnsi="Times New Roman" w:cs="Times New Roman"/>
          <w:sz w:val="24"/>
          <w14:ligatures w14:val="none"/>
        </w:rPr>
        <w:t xml:space="preserve">5. </w:t>
      </w:r>
      <w:r w:rsidRPr="00C47C20">
        <w:rPr>
          <w:rFonts w:ascii="Times New Roman" w:eastAsia="宋体" w:hAnsi="Times New Roman" w:cs="Times New Roman"/>
          <w:sz w:val="24"/>
          <w14:ligatures w14:val="none"/>
        </w:rPr>
        <w:t>保险（如适用）</w:t>
      </w:r>
    </w:p>
    <w:p w14:paraId="22DD38F0" w14:textId="77777777" w:rsidR="00C47C20" w:rsidRPr="00C47C20" w:rsidRDefault="00C47C20" w:rsidP="00C47C20">
      <w:pPr>
        <w:numPr>
          <w:ilvl w:val="0"/>
          <w:numId w:val="14"/>
        </w:numPr>
        <w:spacing w:line="360" w:lineRule="auto"/>
        <w:contextualSpacing/>
        <w:jc w:val="both"/>
        <w:rPr>
          <w:rFonts w:ascii="Times New Roman" w:eastAsia="宋体" w:hAnsi="Times New Roman" w:cs="Times New Roman"/>
          <w:b/>
          <w:sz w:val="24"/>
          <w14:ligatures w14:val="none"/>
        </w:rPr>
      </w:pPr>
      <w:r w:rsidRPr="00C47C20">
        <w:rPr>
          <w:rFonts w:ascii="Times New Roman" w:eastAsia="宋体" w:hAnsi="Times New Roman" w:cs="Times New Roman"/>
          <w:b/>
          <w:sz w:val="24"/>
          <w14:ligatures w14:val="none"/>
        </w:rPr>
        <w:t>技术要求</w:t>
      </w:r>
    </w:p>
    <w:p w14:paraId="1BDE01C4" w14:textId="77777777" w:rsidR="00C47C20" w:rsidRPr="00C47C20" w:rsidRDefault="00C47C20" w:rsidP="00C47C20">
      <w:pPr>
        <w:spacing w:after="0" w:line="360" w:lineRule="auto"/>
        <w:contextualSpacing/>
        <w:jc w:val="both"/>
        <w:rPr>
          <w:rFonts w:ascii="Arial" w:eastAsia="宋体" w:hAnsi="Arial" w:cs="Arial"/>
          <w:sz w:val="24"/>
          <w14:ligatures w14:val="none"/>
        </w:rPr>
      </w:pPr>
      <w:r w:rsidRPr="00C47C20">
        <w:rPr>
          <w:rFonts w:ascii="Arial" w:eastAsia="宋体" w:hAnsi="Arial" w:cs="Arial"/>
          <w:sz w:val="24"/>
          <w14:ligatures w14:val="none"/>
        </w:rPr>
        <w:t>（一）基本要求</w:t>
      </w:r>
    </w:p>
    <w:p w14:paraId="2EF686FC" w14:textId="77777777" w:rsidR="00C47C20" w:rsidRPr="00C47C20" w:rsidRDefault="00C47C20" w:rsidP="00C47C20">
      <w:pPr>
        <w:spacing w:after="0" w:line="360" w:lineRule="auto"/>
        <w:contextualSpacing/>
        <w:jc w:val="both"/>
        <w:rPr>
          <w:rFonts w:ascii="Arial" w:eastAsia="宋体" w:hAnsi="Arial" w:cs="Arial"/>
          <w:sz w:val="24"/>
          <w14:ligatures w14:val="none"/>
        </w:rPr>
      </w:pPr>
      <w:r w:rsidRPr="00C47C20">
        <w:rPr>
          <w:rFonts w:ascii="Arial" w:eastAsia="宋体" w:hAnsi="Arial" w:cs="Arial"/>
          <w:sz w:val="24"/>
          <w14:ligatures w14:val="none"/>
        </w:rPr>
        <w:t>1</w:t>
      </w:r>
      <w:r w:rsidRPr="00C47C20">
        <w:rPr>
          <w:rFonts w:ascii="Arial" w:eastAsia="宋体" w:hAnsi="Arial" w:cs="Arial" w:hint="eastAsia"/>
          <w:sz w:val="24"/>
          <w14:ligatures w14:val="none"/>
        </w:rPr>
        <w:t>、</w:t>
      </w:r>
      <w:r w:rsidRPr="00C47C20">
        <w:rPr>
          <w:rFonts w:ascii="Arial" w:eastAsia="宋体" w:hAnsi="Arial" w:cs="Arial"/>
          <w:sz w:val="24"/>
          <w14:ligatures w14:val="none"/>
        </w:rPr>
        <w:t>采购标的需实现的功能或者目标：</w:t>
      </w:r>
    </w:p>
    <w:p w14:paraId="42A52FAA" w14:textId="77777777" w:rsidR="00C47C20" w:rsidRPr="00C47C20" w:rsidRDefault="00C47C20" w:rsidP="00C47C20">
      <w:pPr>
        <w:spacing w:after="0" w:line="360" w:lineRule="auto"/>
        <w:contextualSpacing/>
        <w:jc w:val="both"/>
        <w:rPr>
          <w:rFonts w:ascii="Arial" w:eastAsia="宋体" w:hAnsi="Arial" w:cs="Arial"/>
          <w:sz w:val="24"/>
          <w14:ligatures w14:val="none"/>
        </w:rPr>
      </w:pPr>
      <w:r w:rsidRPr="00C47C20">
        <w:rPr>
          <w:rFonts w:ascii="Arial" w:eastAsia="宋体" w:hAnsi="Arial" w:cs="Arial"/>
          <w:sz w:val="24"/>
          <w14:ligatures w14:val="none"/>
        </w:rPr>
        <w:t>本次招标</w:t>
      </w:r>
      <w:r w:rsidRPr="00C47C20">
        <w:rPr>
          <w:rFonts w:ascii="Arial" w:eastAsia="宋体" w:hAnsi="Arial" w:cs="Arial"/>
          <w:bCs/>
          <w:sz w:val="24"/>
          <w14:ligatures w14:val="none"/>
        </w:rPr>
        <w:t>为</w:t>
      </w:r>
      <w:r w:rsidRPr="00C47C20">
        <w:rPr>
          <w:rFonts w:ascii="Times New Roman" w:eastAsia="宋体" w:hAnsi="Times New Roman" w:cs="Times New Roman" w:hint="eastAsia"/>
          <w:sz w:val="24"/>
          <w14:ligatures w14:val="none"/>
        </w:rPr>
        <w:t>办公用品耗材供应商采购</w:t>
      </w:r>
      <w:r w:rsidRPr="00C47C20">
        <w:rPr>
          <w:rFonts w:ascii="Arial" w:eastAsia="宋体" w:hAnsi="Arial" w:cs="Arial"/>
          <w:sz w:val="24"/>
          <w14:ligatures w14:val="none"/>
        </w:rPr>
        <w:t>，投标人应根据招标文件所提出的采购需求，综合考虑产品的适用性。投标人应以技术先进的产品、优良的服务和优惠的价格，充分显示自己的竞争实力。</w:t>
      </w:r>
    </w:p>
    <w:p w14:paraId="5622567C" w14:textId="77777777" w:rsidR="00C47C20" w:rsidRPr="00C47C20" w:rsidRDefault="00C47C20" w:rsidP="00C47C20">
      <w:pPr>
        <w:spacing w:after="0" w:line="360" w:lineRule="auto"/>
        <w:contextualSpacing/>
        <w:jc w:val="both"/>
        <w:rPr>
          <w:rFonts w:ascii="Arial" w:eastAsia="宋体" w:hAnsi="Arial" w:cs="Arial"/>
          <w:b/>
          <w:sz w:val="24"/>
          <w14:ligatures w14:val="none"/>
        </w:rPr>
      </w:pPr>
      <w:r w:rsidRPr="00C47C20">
        <w:rPr>
          <w:rFonts w:ascii="Arial" w:eastAsia="宋体" w:hAnsi="Arial" w:cs="Arial"/>
          <w:b/>
          <w:sz w:val="24"/>
          <w14:ligatures w14:val="none"/>
        </w:rPr>
        <w:t>2</w:t>
      </w:r>
      <w:r w:rsidRPr="00C47C20">
        <w:rPr>
          <w:rFonts w:ascii="Arial" w:eastAsia="宋体" w:hAnsi="Arial" w:cs="Arial" w:hint="eastAsia"/>
          <w:b/>
          <w:sz w:val="24"/>
          <w14:ligatures w14:val="none"/>
        </w:rPr>
        <w:t>、</w:t>
      </w:r>
      <w:r w:rsidRPr="00C47C20">
        <w:rPr>
          <w:rFonts w:ascii="Arial" w:eastAsia="宋体" w:hAnsi="Arial" w:cs="Arial"/>
          <w:b/>
          <w:sz w:val="24"/>
          <w14:ligatures w14:val="none"/>
        </w:rPr>
        <w:t>需执行的国家相关标准、行业标准、地方标准或者其他标准、规范：</w:t>
      </w:r>
    </w:p>
    <w:p w14:paraId="7E5CC90E" w14:textId="77777777" w:rsidR="00C47C20" w:rsidRPr="00C47C20" w:rsidRDefault="00C47C20" w:rsidP="00C47C20">
      <w:pPr>
        <w:spacing w:after="0" w:line="360" w:lineRule="auto"/>
        <w:contextualSpacing/>
        <w:jc w:val="both"/>
        <w:rPr>
          <w:rFonts w:ascii="Arial" w:eastAsia="宋体" w:hAnsi="Arial" w:cs="Arial"/>
          <w:bCs/>
          <w:sz w:val="24"/>
          <w14:ligatures w14:val="none"/>
        </w:rPr>
      </w:pPr>
      <w:r w:rsidRPr="00C47C20">
        <w:rPr>
          <w:rFonts w:ascii="Arial" w:eastAsia="宋体" w:hAnsi="Arial" w:cs="Arial"/>
          <w:bCs/>
          <w:sz w:val="24"/>
          <w14:ligatures w14:val="none"/>
        </w:rPr>
        <w:t xml:space="preserve">2.1 </w:t>
      </w:r>
      <w:r w:rsidRPr="00C47C20">
        <w:rPr>
          <w:rFonts w:ascii="Arial" w:eastAsia="宋体" w:hAnsi="Arial" w:cs="Arial"/>
          <w:bCs/>
          <w:sz w:val="24"/>
          <w14:ligatures w14:val="none"/>
        </w:rPr>
        <w:t>提供产品及制造商应符合国家有关部门规定的相应技术、计量、节能、安全和环保法规及标准，如国家有关部门对提供产品或其制造商有强制性规定或要求的，所供产品或其制造商必须符合相应规定或要求。</w:t>
      </w:r>
    </w:p>
    <w:p w14:paraId="489A2183" w14:textId="77777777" w:rsidR="00C47C20" w:rsidRPr="00C47C20" w:rsidRDefault="00C47C20" w:rsidP="00C47C20">
      <w:pPr>
        <w:spacing w:after="0" w:line="360" w:lineRule="auto"/>
        <w:contextualSpacing/>
        <w:jc w:val="both"/>
        <w:rPr>
          <w:rFonts w:ascii="Arial" w:eastAsia="宋体" w:hAnsi="Arial" w:cs="Arial"/>
          <w:bCs/>
          <w:sz w:val="24"/>
          <w14:ligatures w14:val="none"/>
        </w:rPr>
      </w:pPr>
      <w:r w:rsidRPr="00C47C20">
        <w:rPr>
          <w:rFonts w:ascii="Arial" w:eastAsia="宋体" w:hAnsi="Arial" w:cs="Arial"/>
          <w:bCs/>
          <w:sz w:val="24"/>
          <w14:ligatures w14:val="none"/>
        </w:rPr>
        <w:lastRenderedPageBreak/>
        <w:t>3</w:t>
      </w:r>
      <w:r w:rsidRPr="00C47C20">
        <w:rPr>
          <w:rFonts w:ascii="Arial" w:eastAsia="宋体" w:hAnsi="Arial" w:cs="Arial" w:hint="eastAsia"/>
          <w:bCs/>
          <w:sz w:val="24"/>
          <w14:ligatures w14:val="none"/>
        </w:rPr>
        <w:t>、</w:t>
      </w:r>
      <w:r w:rsidRPr="00C47C20">
        <w:rPr>
          <w:rFonts w:ascii="Arial" w:eastAsia="宋体" w:hAnsi="Arial" w:cs="Arial"/>
          <w:bCs/>
          <w:sz w:val="24"/>
          <w14:ligatures w14:val="none"/>
        </w:rPr>
        <w:t>为落实政府采购政策需满足的要求：</w:t>
      </w:r>
    </w:p>
    <w:p w14:paraId="5C046924" w14:textId="77777777" w:rsidR="00C47C20" w:rsidRPr="00C47C20" w:rsidRDefault="00C47C20" w:rsidP="00C47C20">
      <w:pPr>
        <w:spacing w:after="0" w:line="360" w:lineRule="auto"/>
        <w:contextualSpacing/>
        <w:jc w:val="both"/>
        <w:rPr>
          <w:rFonts w:ascii="Arial" w:eastAsia="宋体" w:hAnsi="Arial" w:cs="Arial"/>
          <w:bCs/>
          <w:sz w:val="24"/>
          <w14:ligatures w14:val="none"/>
        </w:rPr>
      </w:pPr>
      <w:r w:rsidRPr="00C47C20">
        <w:rPr>
          <w:rFonts w:ascii="Arial" w:eastAsia="宋体" w:hAnsi="Arial" w:cs="Arial"/>
          <w:bCs/>
          <w:sz w:val="24"/>
          <w14:ligatures w14:val="none"/>
        </w:rPr>
        <w:t>3.1</w:t>
      </w:r>
      <w:r w:rsidRPr="00C47C20">
        <w:rPr>
          <w:rFonts w:ascii="Arial" w:eastAsia="宋体" w:hAnsi="Arial" w:cs="Arial" w:hint="eastAsia"/>
          <w:bCs/>
          <w:sz w:val="24"/>
          <w14:ligatures w14:val="none"/>
        </w:rPr>
        <w:t xml:space="preserve"> </w:t>
      </w:r>
      <w:r w:rsidRPr="00C47C20">
        <w:rPr>
          <w:rFonts w:ascii="Arial" w:eastAsia="宋体" w:hAnsi="Arial" w:cs="Arial"/>
          <w:bCs/>
          <w:sz w:val="24"/>
          <w14:ligatures w14:val="none"/>
        </w:rPr>
        <w:t>中小企业、监狱企业及残疾人福利性单位；</w:t>
      </w:r>
    </w:p>
    <w:p w14:paraId="30428004" w14:textId="77777777" w:rsidR="00C47C20" w:rsidRPr="00C47C20" w:rsidRDefault="00C47C20" w:rsidP="00C47C20">
      <w:pPr>
        <w:spacing w:after="0" w:line="360" w:lineRule="auto"/>
        <w:contextualSpacing/>
        <w:jc w:val="both"/>
        <w:rPr>
          <w:rFonts w:ascii="Arial" w:eastAsia="宋体" w:hAnsi="Arial" w:cs="Arial"/>
          <w:bCs/>
          <w:sz w:val="24"/>
          <w14:ligatures w14:val="none"/>
        </w:rPr>
      </w:pPr>
      <w:r w:rsidRPr="00C47C20">
        <w:rPr>
          <w:rFonts w:ascii="Arial" w:eastAsia="宋体" w:hAnsi="Arial" w:cs="Arial"/>
          <w:bCs/>
          <w:sz w:val="24"/>
          <w14:ligatures w14:val="none"/>
        </w:rPr>
        <w:t>3.2</w:t>
      </w:r>
      <w:r w:rsidRPr="00C47C20">
        <w:rPr>
          <w:rFonts w:ascii="Arial" w:eastAsia="宋体" w:hAnsi="Arial" w:cs="Arial" w:hint="eastAsia"/>
          <w:bCs/>
          <w:sz w:val="24"/>
          <w14:ligatures w14:val="none"/>
        </w:rPr>
        <w:t xml:space="preserve"> </w:t>
      </w:r>
      <w:r w:rsidRPr="00C47C20">
        <w:rPr>
          <w:rFonts w:ascii="Arial" w:eastAsia="宋体" w:hAnsi="Arial" w:cs="Arial"/>
          <w:bCs/>
          <w:sz w:val="24"/>
          <w14:ligatures w14:val="none"/>
        </w:rPr>
        <w:t>政府采购节能产品、环境标志产品；</w:t>
      </w:r>
    </w:p>
    <w:p w14:paraId="0235EF8D" w14:textId="77777777" w:rsidR="00C47C20" w:rsidRPr="00C47C20" w:rsidRDefault="00C47C20" w:rsidP="00C47C20">
      <w:pPr>
        <w:spacing w:after="0" w:line="360" w:lineRule="auto"/>
        <w:contextualSpacing/>
        <w:jc w:val="both"/>
        <w:rPr>
          <w:rFonts w:ascii="Arial" w:eastAsia="宋体" w:hAnsi="Arial" w:cs="Arial"/>
          <w:bCs/>
          <w:sz w:val="24"/>
          <w14:ligatures w14:val="none"/>
        </w:rPr>
      </w:pPr>
      <w:r w:rsidRPr="00C47C20">
        <w:rPr>
          <w:rFonts w:ascii="Arial" w:eastAsia="宋体" w:hAnsi="Arial" w:cs="Arial"/>
          <w:bCs/>
          <w:sz w:val="24"/>
          <w14:ligatures w14:val="none"/>
        </w:rPr>
        <w:t>具体详见投标人须知。</w:t>
      </w:r>
    </w:p>
    <w:p w14:paraId="6A339C62" w14:textId="77777777" w:rsidR="00C47C20" w:rsidRPr="00C47C20" w:rsidRDefault="00C47C20" w:rsidP="00C47C20">
      <w:pPr>
        <w:spacing w:after="0" w:line="360" w:lineRule="auto"/>
        <w:contextualSpacing/>
        <w:jc w:val="both"/>
        <w:rPr>
          <w:rFonts w:ascii="Arial" w:eastAsia="宋体" w:hAnsi="Arial" w:cs="Arial"/>
          <w:sz w:val="24"/>
          <w14:ligatures w14:val="none"/>
        </w:rPr>
      </w:pPr>
      <w:r w:rsidRPr="00C47C20">
        <w:rPr>
          <w:rFonts w:ascii="Arial" w:eastAsia="宋体" w:hAnsi="Arial" w:cs="Arial"/>
          <w:sz w:val="24"/>
          <w14:ligatures w14:val="none"/>
        </w:rPr>
        <w:t>（二）采购标的需满足的质量、安全、技术规格、物理特性等要求：</w:t>
      </w:r>
    </w:p>
    <w:p w14:paraId="5903433B" w14:textId="77777777" w:rsidR="00C47C20" w:rsidRPr="00C47C20" w:rsidRDefault="00C47C20" w:rsidP="00C47C20">
      <w:pPr>
        <w:spacing w:after="0" w:line="360" w:lineRule="auto"/>
        <w:contextualSpacing/>
        <w:jc w:val="both"/>
        <w:rPr>
          <w:rFonts w:ascii="Arial" w:eastAsia="宋体" w:hAnsi="Arial" w:cs="Arial"/>
          <w:sz w:val="24"/>
          <w14:ligatures w14:val="none"/>
        </w:rPr>
      </w:pPr>
      <w:r w:rsidRPr="00C47C20">
        <w:rPr>
          <w:rFonts w:ascii="Arial" w:eastAsia="宋体" w:hAnsi="Arial" w:cs="Arial"/>
          <w:sz w:val="24"/>
          <w14:ligatures w14:val="none"/>
        </w:rPr>
        <w:t>1</w:t>
      </w:r>
      <w:r w:rsidRPr="00C47C20">
        <w:rPr>
          <w:rFonts w:ascii="Arial" w:eastAsia="宋体" w:hAnsi="Arial" w:cs="Arial"/>
          <w:sz w:val="24"/>
          <w14:ligatures w14:val="none"/>
        </w:rPr>
        <w:t>、供应商所提供的部件之间及设备之间的连线或接插件均视为设备内部部件，应包含在相应的配置中。</w:t>
      </w:r>
      <w:r w:rsidRPr="00C47C20">
        <w:rPr>
          <w:rFonts w:ascii="Arial" w:eastAsia="宋体" w:hAnsi="Arial" w:cs="Arial"/>
          <w:sz w:val="24"/>
          <w14:ligatures w14:val="none"/>
        </w:rPr>
        <w:t xml:space="preserve"> </w:t>
      </w:r>
    </w:p>
    <w:p w14:paraId="6D3700ED" w14:textId="77777777" w:rsidR="00C47C20" w:rsidRPr="00C47C20" w:rsidRDefault="00C47C20" w:rsidP="00C47C20">
      <w:pPr>
        <w:spacing w:after="0" w:line="360" w:lineRule="auto"/>
        <w:contextualSpacing/>
        <w:jc w:val="both"/>
        <w:rPr>
          <w:rFonts w:ascii="Arial" w:eastAsia="宋体" w:hAnsi="Arial" w:cs="Arial"/>
          <w:sz w:val="24"/>
          <w14:ligatures w14:val="none"/>
        </w:rPr>
      </w:pPr>
      <w:r w:rsidRPr="00C47C20">
        <w:rPr>
          <w:rFonts w:ascii="Arial" w:eastAsia="宋体" w:hAnsi="Arial" w:cs="Arial"/>
          <w:sz w:val="24"/>
          <w14:ligatures w14:val="none"/>
        </w:rPr>
        <w:t>2</w:t>
      </w:r>
      <w:r w:rsidRPr="00C47C20">
        <w:rPr>
          <w:rFonts w:ascii="Arial" w:eastAsia="宋体" w:hAnsi="Arial" w:cs="Arial"/>
          <w:sz w:val="24"/>
          <w14:ligatures w14:val="none"/>
        </w:rPr>
        <w:t>、工作条件：除了在技术要求中另有规定外，供应商提供的一切仪器、设备和系统，应符合下列条件：</w:t>
      </w:r>
      <w:r w:rsidRPr="00C47C20">
        <w:rPr>
          <w:rFonts w:ascii="Arial" w:eastAsia="宋体" w:hAnsi="Arial" w:cs="Arial"/>
          <w:sz w:val="24"/>
          <w14:ligatures w14:val="none"/>
        </w:rPr>
        <w:t xml:space="preserve"> </w:t>
      </w:r>
    </w:p>
    <w:p w14:paraId="722B83C6" w14:textId="77777777" w:rsidR="00C47C20" w:rsidRPr="00C47C20" w:rsidRDefault="00C47C20" w:rsidP="00C47C20">
      <w:pPr>
        <w:spacing w:after="0" w:line="360" w:lineRule="auto"/>
        <w:contextualSpacing/>
        <w:jc w:val="both"/>
        <w:rPr>
          <w:rFonts w:ascii="Arial" w:eastAsia="宋体" w:hAnsi="Arial" w:cs="Arial"/>
          <w:sz w:val="24"/>
          <w14:ligatures w14:val="none"/>
        </w:rPr>
      </w:pPr>
      <w:r w:rsidRPr="00C47C20">
        <w:rPr>
          <w:rFonts w:ascii="Arial" w:eastAsia="宋体" w:hAnsi="Arial" w:cs="Arial"/>
          <w:sz w:val="24"/>
          <w14:ligatures w14:val="none"/>
        </w:rPr>
        <w:t xml:space="preserve">2.1 </w:t>
      </w:r>
      <w:r w:rsidRPr="00C47C20">
        <w:rPr>
          <w:rFonts w:ascii="Arial" w:eastAsia="宋体" w:hAnsi="Arial" w:cs="Arial"/>
          <w:sz w:val="24"/>
          <w14:ligatures w14:val="none"/>
        </w:rPr>
        <w:t>仪器设备的插头要符合中国电工标准。如不符合，则应提供适合仪器插头的插座，必须要有接地。</w:t>
      </w:r>
    </w:p>
    <w:p w14:paraId="0A6B308E" w14:textId="77777777" w:rsidR="00C47C20" w:rsidRPr="00C47C20" w:rsidRDefault="00C47C20" w:rsidP="00C47C20">
      <w:pPr>
        <w:spacing w:after="0" w:line="360" w:lineRule="auto"/>
        <w:contextualSpacing/>
        <w:jc w:val="both"/>
        <w:rPr>
          <w:rFonts w:ascii="Arial" w:eastAsia="宋体" w:hAnsi="Arial" w:cs="Arial"/>
          <w:sz w:val="24"/>
          <w14:ligatures w14:val="none"/>
        </w:rPr>
      </w:pPr>
      <w:r w:rsidRPr="00C47C20">
        <w:rPr>
          <w:rFonts w:ascii="Arial" w:eastAsia="宋体" w:hAnsi="Arial" w:cs="Arial"/>
          <w:sz w:val="24"/>
          <w14:ligatures w14:val="none"/>
        </w:rPr>
        <w:t xml:space="preserve">2.2 </w:t>
      </w:r>
      <w:r w:rsidRPr="00C47C20">
        <w:rPr>
          <w:rFonts w:ascii="Arial" w:eastAsia="宋体" w:hAnsi="Arial" w:cs="Arial"/>
          <w:sz w:val="24"/>
          <w14:ligatures w14:val="none"/>
        </w:rPr>
        <w:t>如果仪器设备需特殊的工作条件（如：水、电源、磁场强度、特殊温度、湿度、震动强度等），供应商应在有关投标文件中加以说明。</w:t>
      </w:r>
      <w:r w:rsidRPr="00C47C20">
        <w:rPr>
          <w:rFonts w:ascii="Arial" w:eastAsia="宋体" w:hAnsi="Arial" w:cs="Arial"/>
          <w:sz w:val="24"/>
          <w14:ligatures w14:val="none"/>
        </w:rPr>
        <w:t xml:space="preserve"> </w:t>
      </w:r>
    </w:p>
    <w:p w14:paraId="4D32612C" w14:textId="77777777" w:rsidR="00C47C20" w:rsidRPr="00C47C20" w:rsidRDefault="00C47C20" w:rsidP="00C47C20">
      <w:pPr>
        <w:spacing w:after="0" w:line="360" w:lineRule="auto"/>
        <w:contextualSpacing/>
        <w:jc w:val="both"/>
        <w:rPr>
          <w:rFonts w:ascii="Arial" w:eastAsia="宋体" w:hAnsi="Arial" w:cs="Arial"/>
          <w:bCs/>
          <w:sz w:val="24"/>
          <w14:ligatures w14:val="none"/>
        </w:rPr>
      </w:pPr>
      <w:r w:rsidRPr="00C47C20">
        <w:rPr>
          <w:rFonts w:ascii="Arial" w:eastAsia="宋体" w:hAnsi="Arial" w:cs="Arial"/>
          <w:bCs/>
          <w:sz w:val="24"/>
          <w14:ligatures w14:val="none"/>
        </w:rPr>
        <w:t>（三）采购标的需满足的服务标准、期限、效率等要求：</w:t>
      </w:r>
    </w:p>
    <w:p w14:paraId="20C6A78F" w14:textId="77777777" w:rsidR="00C47C20" w:rsidRPr="00C47C20" w:rsidRDefault="00C47C20" w:rsidP="00C47C20">
      <w:pPr>
        <w:spacing w:after="0" w:line="360" w:lineRule="auto"/>
        <w:contextualSpacing/>
        <w:jc w:val="both"/>
        <w:rPr>
          <w:rFonts w:ascii="Arial" w:eastAsia="宋体" w:hAnsi="Arial" w:cs="Arial"/>
          <w:bCs/>
          <w:sz w:val="24"/>
          <w14:ligatures w14:val="none"/>
        </w:rPr>
      </w:pPr>
      <w:r w:rsidRPr="00C47C20">
        <w:rPr>
          <w:rFonts w:ascii="Arial" w:eastAsia="宋体" w:hAnsi="Arial" w:cs="Arial"/>
          <w:bCs/>
          <w:sz w:val="24"/>
          <w14:ligatures w14:val="none"/>
        </w:rPr>
        <w:t>1</w:t>
      </w:r>
      <w:r w:rsidRPr="00C47C20">
        <w:rPr>
          <w:rFonts w:ascii="Arial" w:eastAsia="宋体" w:hAnsi="Arial" w:cs="Arial"/>
          <w:bCs/>
          <w:sz w:val="24"/>
          <w14:ligatures w14:val="none"/>
        </w:rPr>
        <w:t>、设备的维护及技术支持</w:t>
      </w:r>
    </w:p>
    <w:p w14:paraId="0016D2DF" w14:textId="77777777" w:rsidR="00C47C20" w:rsidRPr="00C47C20" w:rsidRDefault="00C47C20" w:rsidP="00C47C20">
      <w:pPr>
        <w:spacing w:after="0" w:line="360" w:lineRule="auto"/>
        <w:contextualSpacing/>
        <w:jc w:val="both"/>
        <w:rPr>
          <w:rFonts w:ascii="Arial" w:eastAsia="宋体" w:hAnsi="Arial" w:cs="Arial"/>
          <w:bCs/>
          <w:sz w:val="24"/>
          <w14:ligatures w14:val="none"/>
        </w:rPr>
      </w:pPr>
      <w:r w:rsidRPr="00C47C20">
        <w:rPr>
          <w:rFonts w:ascii="Arial" w:eastAsia="宋体" w:hAnsi="Arial" w:cs="Arial"/>
          <w:bCs/>
          <w:sz w:val="24"/>
          <w14:ligatures w14:val="none"/>
        </w:rPr>
        <w:t>1.1</w:t>
      </w:r>
      <w:r w:rsidRPr="00C47C20">
        <w:rPr>
          <w:rFonts w:ascii="Arial" w:eastAsia="宋体" w:hAnsi="Arial" w:cs="Arial"/>
          <w:bCs/>
          <w:sz w:val="24"/>
          <w14:ligatures w14:val="none"/>
        </w:rPr>
        <w:t>经有关部门验收或检测合格后开始计算保修期。</w:t>
      </w:r>
    </w:p>
    <w:p w14:paraId="06A47827" w14:textId="77777777" w:rsidR="00C47C20" w:rsidRPr="00C47C20" w:rsidRDefault="00C47C20" w:rsidP="00C47C20">
      <w:pPr>
        <w:spacing w:after="0" w:line="360" w:lineRule="auto"/>
        <w:contextualSpacing/>
        <w:jc w:val="both"/>
        <w:rPr>
          <w:rFonts w:ascii="Arial" w:eastAsia="宋体" w:hAnsi="Arial" w:cs="Arial"/>
          <w:bCs/>
          <w:sz w:val="24"/>
          <w14:ligatures w14:val="none"/>
        </w:rPr>
      </w:pPr>
      <w:r w:rsidRPr="00C47C20">
        <w:rPr>
          <w:rFonts w:ascii="Arial" w:eastAsia="宋体" w:hAnsi="Arial" w:cs="Arial"/>
          <w:bCs/>
          <w:sz w:val="24"/>
          <w14:ligatures w14:val="none"/>
        </w:rPr>
        <w:t>1.2</w:t>
      </w:r>
      <w:r w:rsidRPr="00C47C20">
        <w:rPr>
          <w:rFonts w:ascii="Arial" w:eastAsia="宋体" w:hAnsi="Arial" w:cs="Arial"/>
          <w:bCs/>
          <w:sz w:val="24"/>
          <w14:ligatures w14:val="none"/>
        </w:rPr>
        <w:t>保修期满后整机每年常规保修费用不超过购置费的</w:t>
      </w:r>
      <w:r w:rsidRPr="00C47C20">
        <w:rPr>
          <w:rFonts w:ascii="Arial" w:eastAsia="宋体" w:hAnsi="Arial" w:cs="Arial"/>
          <w:bCs/>
          <w:sz w:val="24"/>
          <w14:ligatures w14:val="none"/>
        </w:rPr>
        <w:t>5%</w:t>
      </w:r>
      <w:r w:rsidRPr="00C47C20">
        <w:rPr>
          <w:rFonts w:ascii="Arial" w:eastAsia="宋体" w:hAnsi="Arial" w:cs="Arial"/>
          <w:bCs/>
          <w:sz w:val="24"/>
          <w14:ligatures w14:val="none"/>
        </w:rPr>
        <w:t>。</w:t>
      </w:r>
    </w:p>
    <w:p w14:paraId="6EA21A0D" w14:textId="77777777" w:rsidR="00C47C20" w:rsidRPr="00C47C20" w:rsidRDefault="00C47C20" w:rsidP="00C47C20">
      <w:pPr>
        <w:spacing w:after="0" w:line="360" w:lineRule="auto"/>
        <w:contextualSpacing/>
        <w:jc w:val="both"/>
        <w:rPr>
          <w:rFonts w:ascii="Arial" w:eastAsia="宋体" w:hAnsi="Arial" w:cs="Arial"/>
          <w:bCs/>
          <w:sz w:val="24"/>
          <w14:ligatures w14:val="none"/>
        </w:rPr>
      </w:pPr>
      <w:r w:rsidRPr="00C47C20">
        <w:rPr>
          <w:rFonts w:ascii="Arial" w:eastAsia="宋体" w:hAnsi="Arial" w:cs="Arial"/>
          <w:bCs/>
          <w:sz w:val="24"/>
          <w14:ligatures w14:val="none"/>
        </w:rPr>
        <w:t>1.3</w:t>
      </w:r>
      <w:r w:rsidRPr="00C47C20">
        <w:rPr>
          <w:rFonts w:ascii="Arial" w:eastAsia="宋体" w:hAnsi="Arial" w:cs="Arial"/>
          <w:bCs/>
          <w:sz w:val="24"/>
          <w14:ligatures w14:val="none"/>
        </w:rPr>
        <w:t>免费提供软件升级服务。</w:t>
      </w:r>
    </w:p>
    <w:p w14:paraId="5BCE60D2" w14:textId="77777777" w:rsidR="00C47C20" w:rsidRPr="00C47C20" w:rsidRDefault="00C47C20" w:rsidP="00C47C20">
      <w:pPr>
        <w:spacing w:after="0" w:line="360" w:lineRule="auto"/>
        <w:contextualSpacing/>
        <w:jc w:val="both"/>
        <w:rPr>
          <w:rFonts w:ascii="Arial" w:eastAsia="宋体" w:hAnsi="Arial" w:cs="Arial"/>
          <w:bCs/>
          <w:sz w:val="24"/>
          <w14:ligatures w14:val="none"/>
        </w:rPr>
      </w:pPr>
      <w:r w:rsidRPr="00C47C20">
        <w:rPr>
          <w:rFonts w:ascii="Arial" w:eastAsia="宋体" w:hAnsi="Arial" w:cs="Arial"/>
          <w:bCs/>
          <w:sz w:val="24"/>
          <w14:ligatures w14:val="none"/>
        </w:rPr>
        <w:t xml:space="preserve">1.4 </w:t>
      </w:r>
      <w:r w:rsidRPr="00C47C20">
        <w:rPr>
          <w:rFonts w:ascii="Arial" w:eastAsia="宋体" w:hAnsi="Arial" w:cs="Arial"/>
          <w:bCs/>
          <w:sz w:val="24"/>
          <w14:ligatures w14:val="none"/>
        </w:rPr>
        <w:t>所有的替代零配件的提供需得到买方的认可。</w:t>
      </w:r>
    </w:p>
    <w:p w14:paraId="176548E9" w14:textId="77777777" w:rsidR="00C47C20" w:rsidRPr="00C47C20" w:rsidRDefault="00C47C20" w:rsidP="00C47C20">
      <w:pPr>
        <w:spacing w:after="0" w:line="360" w:lineRule="auto"/>
        <w:contextualSpacing/>
        <w:jc w:val="both"/>
        <w:rPr>
          <w:rFonts w:ascii="Arial" w:eastAsia="宋体" w:hAnsi="Arial" w:cs="Arial"/>
          <w:bCs/>
          <w:sz w:val="24"/>
          <w14:ligatures w14:val="none"/>
        </w:rPr>
      </w:pPr>
      <w:r w:rsidRPr="00C47C20">
        <w:rPr>
          <w:rFonts w:ascii="Arial" w:eastAsia="宋体" w:hAnsi="Arial" w:cs="Arial"/>
          <w:bCs/>
          <w:sz w:val="24"/>
          <w14:ligatures w14:val="none"/>
        </w:rPr>
        <w:t xml:space="preserve">1.5 </w:t>
      </w:r>
      <w:r w:rsidRPr="00C47C20">
        <w:rPr>
          <w:rFonts w:ascii="Arial" w:eastAsia="宋体" w:hAnsi="Arial" w:cs="Arial"/>
          <w:bCs/>
          <w:sz w:val="24"/>
          <w14:ligatures w14:val="none"/>
        </w:rPr>
        <w:t>在保修期内中标人必须为用户提供技术援助电话，用于用户报告故障。技术援助电话支持应是中文，如电话支持无法解决，投标人应在接到通知后两个工作日内做出响应，并采取行动修理故障。在保修期内除提供上述技术服务外，投标人有责任对其所提供的所有产品提供以下形式的技术服务。</w:t>
      </w:r>
    </w:p>
    <w:p w14:paraId="23AAC659" w14:textId="77777777" w:rsidR="00C47C20" w:rsidRPr="00C47C20" w:rsidRDefault="00C47C20" w:rsidP="00C47C20">
      <w:pPr>
        <w:spacing w:after="0" w:line="360" w:lineRule="auto"/>
        <w:contextualSpacing/>
        <w:jc w:val="both"/>
        <w:rPr>
          <w:rFonts w:ascii="Arial" w:eastAsia="宋体" w:hAnsi="Arial" w:cs="Arial"/>
          <w:bCs/>
          <w:sz w:val="24"/>
          <w14:ligatures w14:val="none"/>
        </w:rPr>
      </w:pPr>
      <w:r w:rsidRPr="00C47C20">
        <w:rPr>
          <w:rFonts w:ascii="Arial" w:eastAsia="宋体" w:hAnsi="Arial" w:cs="Arial"/>
          <w:bCs/>
          <w:sz w:val="24"/>
          <w14:ligatures w14:val="none"/>
        </w:rPr>
        <w:t xml:space="preserve">1.5.1 </w:t>
      </w:r>
      <w:r w:rsidRPr="00C47C20">
        <w:rPr>
          <w:rFonts w:ascii="Arial" w:eastAsia="宋体" w:hAnsi="Arial" w:cs="Arial"/>
          <w:bCs/>
          <w:sz w:val="24"/>
          <w14:ligatures w14:val="none"/>
        </w:rPr>
        <w:t>电话咨询：免费提供咨询电话技术支持服务，解答用户的系统使用中遇到的问题，及时提出解决问题的建议和操作方法。</w:t>
      </w:r>
    </w:p>
    <w:p w14:paraId="6988048B" w14:textId="77777777" w:rsidR="00C47C20" w:rsidRPr="00C47C20" w:rsidRDefault="00C47C20" w:rsidP="00C47C20">
      <w:pPr>
        <w:spacing w:after="0" w:line="360" w:lineRule="auto"/>
        <w:contextualSpacing/>
        <w:jc w:val="both"/>
        <w:rPr>
          <w:rFonts w:ascii="Arial" w:eastAsia="宋体" w:hAnsi="Arial" w:cs="Arial"/>
          <w:bCs/>
          <w:sz w:val="24"/>
          <w14:ligatures w14:val="none"/>
        </w:rPr>
      </w:pPr>
      <w:r w:rsidRPr="00C47C20">
        <w:rPr>
          <w:rFonts w:ascii="Arial" w:eastAsia="宋体" w:hAnsi="Arial" w:cs="Arial"/>
          <w:bCs/>
          <w:sz w:val="24"/>
          <w14:ligatures w14:val="none"/>
        </w:rPr>
        <w:t xml:space="preserve">1.5.2 </w:t>
      </w:r>
      <w:r w:rsidRPr="00C47C20">
        <w:rPr>
          <w:rFonts w:ascii="Arial" w:eastAsia="宋体" w:hAnsi="Arial" w:cs="Arial"/>
          <w:bCs/>
          <w:sz w:val="24"/>
          <w14:ligatures w14:val="none"/>
        </w:rPr>
        <w:t>现场响应：自收到用户的服务请求起</w:t>
      </w:r>
      <w:r w:rsidRPr="00C47C20">
        <w:rPr>
          <w:rFonts w:ascii="Arial" w:eastAsia="宋体" w:hAnsi="Arial" w:cs="Arial"/>
          <w:bCs/>
          <w:sz w:val="24"/>
          <w14:ligatures w14:val="none"/>
        </w:rPr>
        <w:t>24</w:t>
      </w:r>
      <w:r w:rsidRPr="00C47C20">
        <w:rPr>
          <w:rFonts w:ascii="Arial" w:eastAsia="宋体" w:hAnsi="Arial" w:cs="Arial"/>
          <w:bCs/>
          <w:sz w:val="24"/>
          <w14:ligatures w14:val="none"/>
        </w:rPr>
        <w:t>小时内。若以上服务形式不能解决问题，投标人应指派技术人员赶赴现场进行故障处理。遇到重大技术问题，投标人应及时组织有关技术人员进行故障排除，并采取相应措施以确保所提交的解决方案可行，同时提出确定的维修方案。</w:t>
      </w:r>
    </w:p>
    <w:p w14:paraId="22233BE3" w14:textId="77777777" w:rsidR="00C47C20" w:rsidRPr="00C47C20" w:rsidRDefault="00C47C20" w:rsidP="00C47C20">
      <w:pPr>
        <w:spacing w:after="0" w:line="360" w:lineRule="auto"/>
        <w:contextualSpacing/>
        <w:jc w:val="both"/>
        <w:rPr>
          <w:rFonts w:ascii="Arial" w:eastAsia="宋体" w:hAnsi="Arial" w:cs="Arial"/>
          <w:bCs/>
          <w:sz w:val="24"/>
          <w14:ligatures w14:val="none"/>
        </w:rPr>
      </w:pPr>
      <w:r w:rsidRPr="00C47C20">
        <w:rPr>
          <w:rFonts w:ascii="Arial" w:eastAsia="宋体" w:hAnsi="Arial" w:cs="Arial"/>
          <w:bCs/>
          <w:sz w:val="24"/>
          <w14:ligatures w14:val="none"/>
        </w:rPr>
        <w:t>2</w:t>
      </w:r>
      <w:r w:rsidRPr="00C47C20">
        <w:rPr>
          <w:rFonts w:ascii="Arial" w:eastAsia="宋体" w:hAnsi="Arial" w:cs="Arial"/>
          <w:bCs/>
          <w:sz w:val="24"/>
          <w14:ligatures w14:val="none"/>
        </w:rPr>
        <w:t>、培训要求：培训是指涉及产品基本原理、安装、调试、操作使用和保养维修等有关内</w:t>
      </w:r>
      <w:r w:rsidRPr="00C47C20">
        <w:rPr>
          <w:rFonts w:ascii="Arial" w:eastAsia="宋体" w:hAnsi="Arial" w:cs="Arial"/>
          <w:bCs/>
          <w:sz w:val="24"/>
          <w14:ligatures w14:val="none"/>
        </w:rPr>
        <w:lastRenderedPageBreak/>
        <w:t>容的学习。供应商应保证在采购人指定交货地点对每包（品目）最终用户设备操作人员提供终身免费培训。供应商报价时应提供详细的培训方案。培训教员的差旅费、食宿费、培训教材等费用，应计入报价。</w:t>
      </w:r>
    </w:p>
    <w:p w14:paraId="3CBD42D0" w14:textId="77777777" w:rsidR="00C47C20" w:rsidRPr="00C47C20" w:rsidRDefault="00C47C20" w:rsidP="00C47C20">
      <w:pPr>
        <w:spacing w:after="0" w:line="360" w:lineRule="auto"/>
        <w:contextualSpacing/>
        <w:jc w:val="both"/>
        <w:rPr>
          <w:rFonts w:ascii="Arial" w:eastAsia="宋体" w:hAnsi="Arial" w:cs="Arial"/>
          <w:bCs/>
          <w:sz w:val="24"/>
          <w14:ligatures w14:val="none"/>
        </w:rPr>
      </w:pPr>
      <w:r w:rsidRPr="00C47C20">
        <w:rPr>
          <w:rFonts w:ascii="Arial" w:eastAsia="宋体" w:hAnsi="Arial" w:cs="Arial"/>
          <w:bCs/>
          <w:sz w:val="24"/>
          <w14:ligatures w14:val="none"/>
        </w:rPr>
        <w:t>注：上述要求如与</w:t>
      </w:r>
      <w:bookmarkStart w:id="0" w:name="_Hlk116309770"/>
      <w:r w:rsidRPr="00C47C20">
        <w:rPr>
          <w:rFonts w:ascii="Arial" w:eastAsia="宋体" w:hAnsi="Arial" w:cs="Arial"/>
          <w:bCs/>
          <w:sz w:val="24"/>
          <w14:ligatures w14:val="none"/>
        </w:rPr>
        <w:t>货物技术规格具体要求</w:t>
      </w:r>
      <w:bookmarkEnd w:id="0"/>
      <w:r w:rsidRPr="00C47C20">
        <w:rPr>
          <w:rFonts w:ascii="Arial" w:eastAsia="宋体" w:hAnsi="Arial" w:cs="Arial"/>
          <w:bCs/>
          <w:sz w:val="24"/>
          <w14:ligatures w14:val="none"/>
        </w:rPr>
        <w:t>以及合同文本冲突则以货物技术规格具体要求以及合同文本要求为准。</w:t>
      </w:r>
    </w:p>
    <w:p w14:paraId="43B90D1D" w14:textId="77777777" w:rsidR="00C47C20" w:rsidRPr="00C47C20" w:rsidRDefault="00C47C20" w:rsidP="00C47C20">
      <w:pPr>
        <w:spacing w:after="0" w:line="360" w:lineRule="auto"/>
        <w:contextualSpacing/>
        <w:jc w:val="both"/>
        <w:rPr>
          <w:rFonts w:ascii="Arial" w:eastAsia="宋体" w:hAnsi="Arial" w:cs="Arial"/>
          <w:bCs/>
          <w:sz w:val="24"/>
          <w14:ligatures w14:val="none"/>
        </w:rPr>
      </w:pPr>
      <w:r w:rsidRPr="00C47C20">
        <w:rPr>
          <w:rFonts w:ascii="Arial" w:eastAsia="宋体" w:hAnsi="Arial" w:cs="Arial"/>
          <w:bCs/>
          <w:sz w:val="24"/>
          <w14:ligatures w14:val="none"/>
        </w:rPr>
        <w:t>（四）采购标的的其他技术、服务等要求：</w:t>
      </w:r>
    </w:p>
    <w:p w14:paraId="2D38EC6D" w14:textId="77777777" w:rsidR="00C47C20" w:rsidRPr="00C47C20" w:rsidRDefault="00C47C20" w:rsidP="00C47C20">
      <w:pPr>
        <w:spacing w:after="0" w:line="360" w:lineRule="auto"/>
        <w:contextualSpacing/>
        <w:jc w:val="both"/>
        <w:rPr>
          <w:rFonts w:ascii="Arial" w:eastAsia="宋体" w:hAnsi="Arial" w:cs="Arial"/>
          <w:bCs/>
          <w:sz w:val="24"/>
          <w14:ligatures w14:val="none"/>
        </w:rPr>
      </w:pPr>
      <w:r w:rsidRPr="00C47C20">
        <w:rPr>
          <w:rFonts w:ascii="Arial" w:eastAsia="宋体" w:hAnsi="Arial" w:cs="Arial"/>
          <w:bCs/>
          <w:sz w:val="24"/>
          <w14:ligatures w14:val="none"/>
        </w:rPr>
        <w:t>1</w:t>
      </w:r>
      <w:r w:rsidRPr="00C47C20">
        <w:rPr>
          <w:rFonts w:ascii="Arial" w:eastAsia="宋体" w:hAnsi="Arial" w:cs="Arial"/>
          <w:bCs/>
          <w:sz w:val="24"/>
          <w14:ligatures w14:val="none"/>
        </w:rPr>
        <w:t>、投标人在响应采购需求时，应就</w:t>
      </w:r>
      <w:r w:rsidRPr="00C47C20">
        <w:rPr>
          <w:rFonts w:ascii="Arial" w:eastAsia="宋体" w:hAnsi="Arial" w:cs="Arial"/>
          <w:bCs/>
          <w:sz w:val="24"/>
          <w14:ligatures w14:val="none"/>
        </w:rPr>
        <w:t>“</w:t>
      </w:r>
      <w:r w:rsidRPr="00C47C20">
        <w:rPr>
          <w:rFonts w:ascii="Arial" w:eastAsia="宋体" w:hAnsi="Arial" w:cs="Arial"/>
          <w:bCs/>
          <w:sz w:val="24"/>
          <w14:ligatures w14:val="none"/>
        </w:rPr>
        <w:t>货物技术规格具体要求</w:t>
      </w:r>
      <w:r w:rsidRPr="00C47C20">
        <w:rPr>
          <w:rFonts w:ascii="Arial" w:eastAsia="宋体" w:hAnsi="Arial" w:cs="Arial"/>
          <w:bCs/>
          <w:sz w:val="24"/>
          <w14:ligatures w14:val="none"/>
        </w:rPr>
        <w:t>”</w:t>
      </w:r>
      <w:r w:rsidRPr="00C47C20">
        <w:rPr>
          <w:rFonts w:ascii="Arial" w:eastAsia="宋体" w:hAnsi="Arial" w:cs="Arial"/>
          <w:bCs/>
          <w:sz w:val="24"/>
          <w14:ligatures w14:val="none"/>
        </w:rPr>
        <w:t>进行逐条响应，并针对每个设备（至少包含</w:t>
      </w:r>
      <w:r w:rsidRPr="00C47C20">
        <w:rPr>
          <w:rFonts w:ascii="Arial" w:eastAsia="宋体" w:hAnsi="Arial" w:cs="Arial"/>
          <w:bCs/>
          <w:sz w:val="24"/>
          <w14:ligatures w14:val="none"/>
        </w:rPr>
        <w:t>“</w:t>
      </w:r>
      <w:r w:rsidRPr="00C47C20">
        <w:rPr>
          <w:rFonts w:ascii="Segoe UI Symbol" w:eastAsia="宋体" w:hAnsi="Segoe UI Symbol" w:cs="Segoe UI Symbol"/>
          <w:bCs/>
          <w:sz w:val="24"/>
          <w14:ligatures w14:val="none"/>
        </w:rPr>
        <w:t>★</w:t>
      </w:r>
      <w:r w:rsidRPr="00C47C20">
        <w:rPr>
          <w:rFonts w:ascii="Arial" w:eastAsia="宋体" w:hAnsi="Arial" w:cs="Arial"/>
          <w:bCs/>
          <w:sz w:val="24"/>
          <w14:ligatures w14:val="none"/>
        </w:rPr>
        <w:t>”“▲”</w:t>
      </w:r>
      <w:r w:rsidRPr="00C47C20">
        <w:rPr>
          <w:rFonts w:ascii="Arial" w:eastAsia="宋体" w:hAnsi="Arial" w:cs="Arial"/>
          <w:bCs/>
          <w:sz w:val="24"/>
          <w14:ligatures w14:val="none"/>
        </w:rPr>
        <w:t>号或</w:t>
      </w:r>
      <w:r w:rsidRPr="00C47C20">
        <w:rPr>
          <w:rFonts w:ascii="Arial" w:eastAsia="宋体" w:hAnsi="Arial" w:cs="Arial"/>
          <w:bCs/>
          <w:sz w:val="24"/>
          <w14:ligatures w14:val="none"/>
        </w:rPr>
        <w:t>“#”</w:t>
      </w:r>
      <w:r w:rsidRPr="00C47C20">
        <w:rPr>
          <w:rFonts w:ascii="Arial" w:eastAsia="宋体" w:hAnsi="Arial" w:cs="Arial"/>
          <w:bCs/>
          <w:sz w:val="24"/>
          <w14:ligatures w14:val="none"/>
        </w:rPr>
        <w:t>号条款）提供技术支持资料。技术支持资料形式：以制造商公开发布的印刷资料（彩页说明、或加盖制造商公章的技术白皮书（不能是复印件））或检测机构出具的检测报告为准。若制造商公开发布的印刷资料与检测机构出具的检测报告不一致，以检测机构出具的检测报告为准。如投标人未就</w:t>
      </w:r>
      <w:r w:rsidRPr="00C47C20">
        <w:rPr>
          <w:rFonts w:ascii="Arial" w:eastAsia="宋体" w:hAnsi="Arial" w:cs="Arial"/>
          <w:bCs/>
          <w:sz w:val="24"/>
          <w14:ligatures w14:val="none"/>
        </w:rPr>
        <w:t>“</w:t>
      </w:r>
      <w:r w:rsidRPr="00C47C20">
        <w:rPr>
          <w:rFonts w:ascii="Arial" w:eastAsia="宋体" w:hAnsi="Arial" w:cs="Arial"/>
          <w:bCs/>
          <w:sz w:val="24"/>
          <w14:ligatures w14:val="none"/>
        </w:rPr>
        <w:t>货物技术规格具体要求</w:t>
      </w:r>
      <w:r w:rsidRPr="00C47C20">
        <w:rPr>
          <w:rFonts w:ascii="Arial" w:eastAsia="宋体" w:hAnsi="Arial" w:cs="Arial"/>
          <w:bCs/>
          <w:sz w:val="24"/>
          <w14:ligatures w14:val="none"/>
        </w:rPr>
        <w:t>”</w:t>
      </w:r>
      <w:r w:rsidRPr="00C47C20">
        <w:rPr>
          <w:rFonts w:ascii="Arial" w:eastAsia="宋体" w:hAnsi="Arial" w:cs="Arial"/>
          <w:bCs/>
          <w:sz w:val="24"/>
          <w14:ligatures w14:val="none"/>
        </w:rPr>
        <w:t>进行逐条响应或未提供的所投设备的技术支持资料或提供的技术支持资料与所投设备不一致或不能体现招标文件的技术要求的，评标委员会可不予承认，并可认为该技术应答不符合招标文件要求。由此产生的评标风险，由投标人自行承担。</w:t>
      </w:r>
    </w:p>
    <w:p w14:paraId="7BD2D1BC" w14:textId="77777777" w:rsidR="00C47C20" w:rsidRPr="00C47C20" w:rsidRDefault="00C47C20" w:rsidP="00C47C20">
      <w:pPr>
        <w:spacing w:after="0" w:line="360" w:lineRule="auto"/>
        <w:contextualSpacing/>
        <w:jc w:val="both"/>
        <w:rPr>
          <w:rFonts w:ascii="Arial" w:eastAsia="宋体" w:hAnsi="Arial" w:cs="Arial"/>
          <w:b/>
          <w:sz w:val="24"/>
          <w14:ligatures w14:val="none"/>
        </w:rPr>
      </w:pPr>
      <w:r w:rsidRPr="00C47C20">
        <w:rPr>
          <w:rFonts w:ascii="Arial" w:eastAsia="宋体" w:hAnsi="Arial" w:cs="Arial"/>
          <w:bCs/>
          <w:sz w:val="24"/>
          <w14:ligatures w14:val="none"/>
        </w:rPr>
        <w:t>2</w:t>
      </w:r>
      <w:r w:rsidRPr="00C47C20">
        <w:rPr>
          <w:rFonts w:ascii="Arial" w:eastAsia="宋体" w:hAnsi="Arial" w:cs="Arial"/>
          <w:bCs/>
          <w:sz w:val="24"/>
          <w14:ligatures w14:val="none"/>
        </w:rPr>
        <w:t>、对于技术规格要求中标注</w:t>
      </w:r>
      <w:r w:rsidRPr="00C47C20">
        <w:rPr>
          <w:rFonts w:ascii="Arial" w:eastAsia="宋体" w:hAnsi="Arial" w:cs="Arial"/>
          <w:bCs/>
          <w:sz w:val="24"/>
          <w14:ligatures w14:val="none"/>
        </w:rPr>
        <w:t>“</w:t>
      </w:r>
      <w:r w:rsidRPr="00C47C20">
        <w:rPr>
          <w:rFonts w:ascii="Segoe UI Symbol" w:eastAsia="宋体" w:hAnsi="Segoe UI Symbol" w:cs="Segoe UI Symbol"/>
          <w:bCs/>
          <w:sz w:val="24"/>
          <w14:ligatures w14:val="none"/>
        </w:rPr>
        <w:t>★</w:t>
      </w:r>
      <w:r w:rsidRPr="00C47C20">
        <w:rPr>
          <w:rFonts w:ascii="Arial" w:eastAsia="宋体" w:hAnsi="Arial" w:cs="Arial"/>
          <w:bCs/>
          <w:sz w:val="24"/>
          <w14:ligatures w14:val="none"/>
        </w:rPr>
        <w:t>”“▲”</w:t>
      </w:r>
      <w:r w:rsidRPr="00C47C20">
        <w:rPr>
          <w:rFonts w:ascii="Arial" w:eastAsia="宋体" w:hAnsi="Arial" w:cs="Arial"/>
          <w:bCs/>
          <w:sz w:val="24"/>
          <w14:ligatures w14:val="none"/>
        </w:rPr>
        <w:t>号或</w:t>
      </w:r>
      <w:r w:rsidRPr="00C47C20">
        <w:rPr>
          <w:rFonts w:ascii="Arial" w:eastAsia="宋体" w:hAnsi="Arial" w:cs="Arial"/>
          <w:bCs/>
          <w:sz w:val="24"/>
          <w14:ligatures w14:val="none"/>
        </w:rPr>
        <w:t>“#”</w:t>
      </w:r>
      <w:r w:rsidRPr="00C47C20">
        <w:rPr>
          <w:rFonts w:ascii="Arial" w:eastAsia="宋体" w:hAnsi="Arial" w:cs="Arial"/>
          <w:bCs/>
          <w:sz w:val="24"/>
          <w14:ligatures w14:val="none"/>
        </w:rPr>
        <w:t>号（如有）的技术参数，在应答采购需求偏离表时具体到技术支持资料页码及条目号。</w:t>
      </w:r>
    </w:p>
    <w:p w14:paraId="61C505B7" w14:textId="77777777" w:rsidR="00C47C20" w:rsidRPr="00C47C20" w:rsidRDefault="00C47C20" w:rsidP="00C47C20">
      <w:pPr>
        <w:widowControl/>
        <w:spacing w:after="0" w:line="240" w:lineRule="auto"/>
        <w:rPr>
          <w:rFonts w:ascii="Arial" w:eastAsia="宋体" w:hAnsi="Arial" w:cs="Arial"/>
          <w:bCs/>
          <w:sz w:val="24"/>
          <w14:ligatures w14:val="none"/>
        </w:rPr>
      </w:pPr>
      <w:r w:rsidRPr="00C47C20">
        <w:rPr>
          <w:rFonts w:ascii="Arial" w:eastAsia="宋体" w:hAnsi="Arial" w:cs="Arial"/>
          <w:sz w:val="24"/>
          <w14:ligatures w14:val="none"/>
        </w:rPr>
        <w:t>（五）</w:t>
      </w:r>
      <w:r w:rsidRPr="00C47C20">
        <w:rPr>
          <w:rFonts w:ascii="Arial" w:eastAsia="宋体" w:hAnsi="Arial" w:cs="Arial"/>
          <w:bCs/>
          <w:sz w:val="24"/>
          <w14:ligatures w14:val="none"/>
        </w:rPr>
        <w:t>货物技术规格具体要求</w:t>
      </w:r>
    </w:p>
    <w:p w14:paraId="5E793763" w14:textId="77777777" w:rsidR="00C47C20" w:rsidRPr="00C47C20" w:rsidRDefault="00C47C20" w:rsidP="00C47C20">
      <w:pPr>
        <w:widowControl/>
        <w:rPr>
          <w:rFonts w:ascii="Times New Roman" w:eastAsia="宋体" w:hAnsi="Times New Roman" w:cs="Times New Roman"/>
          <w:b/>
          <w:sz w:val="24"/>
          <w14:ligatures w14:val="none"/>
        </w:rPr>
      </w:pPr>
    </w:p>
    <w:p w14:paraId="6B4EBF1B" w14:textId="77777777" w:rsidR="00C47C20" w:rsidRPr="00C47C20" w:rsidRDefault="00C47C20" w:rsidP="00C47C20">
      <w:pPr>
        <w:widowControl/>
        <w:rPr>
          <w:rFonts w:ascii="Times New Roman" w:eastAsia="宋体" w:hAnsi="Times New Roman" w:cs="Times New Roman"/>
          <w:b/>
          <w:sz w:val="24"/>
          <w14:ligatures w14:val="none"/>
        </w:rPr>
        <w:sectPr w:rsidR="00C47C20" w:rsidRPr="00C47C20" w:rsidSect="00C47C20">
          <w:pgSz w:w="11907" w:h="16840"/>
          <w:pgMar w:top="1418" w:right="1134" w:bottom="1418" w:left="1701" w:header="851" w:footer="851" w:gutter="0"/>
          <w:cols w:space="720"/>
          <w:docGrid w:linePitch="462"/>
        </w:sectPr>
      </w:pPr>
      <w:r w:rsidRPr="00C47C20">
        <w:rPr>
          <w:rFonts w:ascii="Times New Roman" w:eastAsia="宋体" w:hAnsi="Times New Roman" w:cs="Times New Roman"/>
          <w:b/>
          <w:sz w:val="24"/>
          <w14:ligatures w14:val="none"/>
        </w:rPr>
        <w:br w:type="page"/>
      </w:r>
    </w:p>
    <w:p w14:paraId="47066F76" w14:textId="77777777" w:rsidR="00C47C20" w:rsidRPr="00C47C20" w:rsidRDefault="00C47C20" w:rsidP="00C47C20">
      <w:pPr>
        <w:widowControl/>
        <w:rPr>
          <w:rFonts w:ascii="Times New Roman" w:eastAsia="宋体" w:hAnsi="Times New Roman" w:cs="Times New Roman"/>
          <w:b/>
          <w:sz w:val="24"/>
          <w14:ligatures w14:val="none"/>
        </w:rPr>
      </w:pPr>
      <w:r w:rsidRPr="00C47C20">
        <w:rPr>
          <w:rFonts w:ascii="Times New Roman" w:eastAsia="宋体" w:hAnsi="Times New Roman" w:cs="Times New Roman" w:hint="eastAsia"/>
          <w:b/>
          <w:sz w:val="24"/>
          <w14:ligatures w14:val="none"/>
        </w:rPr>
        <w:lastRenderedPageBreak/>
        <w:t>1</w:t>
      </w:r>
      <w:r w:rsidRPr="00C47C20">
        <w:rPr>
          <w:rFonts w:ascii="Times New Roman" w:eastAsia="宋体" w:hAnsi="Times New Roman" w:cs="Times New Roman" w:hint="eastAsia"/>
          <w:b/>
          <w:sz w:val="24"/>
          <w14:ligatures w14:val="none"/>
        </w:rPr>
        <w:t>、采购清单</w:t>
      </w:r>
    </w:p>
    <w:tbl>
      <w:tblPr>
        <w:tblW w:w="0" w:type="auto"/>
        <w:tblLayout w:type="fixed"/>
        <w:tblLook w:val="04A0" w:firstRow="1" w:lastRow="0" w:firstColumn="1" w:lastColumn="0" w:noHBand="0" w:noVBand="1"/>
      </w:tblPr>
      <w:tblGrid>
        <w:gridCol w:w="988"/>
        <w:gridCol w:w="2835"/>
        <w:gridCol w:w="5811"/>
        <w:gridCol w:w="709"/>
        <w:gridCol w:w="2126"/>
        <w:gridCol w:w="1525"/>
      </w:tblGrid>
      <w:tr w:rsidR="00C47C20" w:rsidRPr="00C47C20" w14:paraId="63AC0358" w14:textId="77777777" w:rsidTr="005A1786">
        <w:trPr>
          <w:tblHeader/>
        </w:trPr>
        <w:tc>
          <w:tcPr>
            <w:tcW w:w="988" w:type="dxa"/>
            <w:tcBorders>
              <w:top w:val="single" w:sz="4" w:space="0" w:color="auto"/>
              <w:left w:val="single" w:sz="4" w:space="0" w:color="auto"/>
              <w:bottom w:val="single" w:sz="4" w:space="0" w:color="auto"/>
              <w:right w:val="single" w:sz="4" w:space="0" w:color="auto"/>
            </w:tcBorders>
            <w:vAlign w:val="center"/>
          </w:tcPr>
          <w:p w14:paraId="5CEED70F" w14:textId="77777777" w:rsidR="00C47C20" w:rsidRPr="00C47C20" w:rsidRDefault="00C47C20" w:rsidP="00C47C20">
            <w:pPr>
              <w:spacing w:after="0" w:line="276" w:lineRule="auto"/>
              <w:jc w:val="center"/>
              <w:rPr>
                <w:rFonts w:ascii="Arial" w:eastAsia="宋体" w:hAnsi="Arial" w:cs="Arial"/>
                <w:b/>
                <w:bCs/>
                <w:sz w:val="21"/>
                <w:szCs w:val="21"/>
                <w14:ligatures w14:val="none"/>
              </w:rPr>
            </w:pPr>
            <w:r w:rsidRPr="00C47C20">
              <w:rPr>
                <w:rFonts w:ascii="Arial" w:eastAsia="宋体" w:hAnsi="Arial" w:cs="Arial" w:hint="eastAsia"/>
                <w:b/>
                <w:bCs/>
                <w:sz w:val="21"/>
                <w:szCs w:val="21"/>
                <w14:ligatures w14:val="none"/>
              </w:rPr>
              <w:t>序号</w:t>
            </w:r>
          </w:p>
        </w:tc>
        <w:tc>
          <w:tcPr>
            <w:tcW w:w="2835" w:type="dxa"/>
            <w:tcBorders>
              <w:top w:val="single" w:sz="4" w:space="0" w:color="auto"/>
              <w:left w:val="nil"/>
              <w:bottom w:val="single" w:sz="4" w:space="0" w:color="auto"/>
              <w:right w:val="single" w:sz="4" w:space="0" w:color="auto"/>
            </w:tcBorders>
            <w:vAlign w:val="center"/>
          </w:tcPr>
          <w:p w14:paraId="51BD4871" w14:textId="77777777" w:rsidR="00C47C20" w:rsidRPr="00C47C20" w:rsidRDefault="00C47C20" w:rsidP="00C47C20">
            <w:pPr>
              <w:spacing w:after="0" w:line="276" w:lineRule="auto"/>
              <w:jc w:val="center"/>
              <w:rPr>
                <w:rFonts w:ascii="Arial" w:eastAsia="宋体" w:hAnsi="Arial" w:cs="Arial"/>
                <w:b/>
                <w:bCs/>
                <w:sz w:val="21"/>
                <w:szCs w:val="21"/>
                <w14:ligatures w14:val="none"/>
              </w:rPr>
            </w:pPr>
            <w:r w:rsidRPr="00C47C20">
              <w:rPr>
                <w:rFonts w:ascii="Arial" w:eastAsia="宋体" w:hAnsi="Arial" w:cs="Arial" w:hint="eastAsia"/>
                <w:b/>
                <w:bCs/>
                <w:sz w:val="21"/>
                <w:szCs w:val="21"/>
                <w14:ligatures w14:val="none"/>
              </w:rPr>
              <w:t>物资名称</w:t>
            </w:r>
          </w:p>
        </w:tc>
        <w:tc>
          <w:tcPr>
            <w:tcW w:w="5811" w:type="dxa"/>
            <w:tcBorders>
              <w:top w:val="single" w:sz="4" w:space="0" w:color="auto"/>
              <w:left w:val="nil"/>
              <w:bottom w:val="single" w:sz="4" w:space="0" w:color="auto"/>
              <w:right w:val="single" w:sz="4" w:space="0" w:color="auto"/>
            </w:tcBorders>
            <w:vAlign w:val="center"/>
          </w:tcPr>
          <w:p w14:paraId="659109C4" w14:textId="77777777" w:rsidR="00C47C20" w:rsidRPr="00C47C20" w:rsidRDefault="00C47C20" w:rsidP="00C47C20">
            <w:pPr>
              <w:spacing w:after="0" w:line="276" w:lineRule="auto"/>
              <w:jc w:val="center"/>
              <w:rPr>
                <w:rFonts w:ascii="Arial" w:eastAsia="宋体" w:hAnsi="Arial" w:cs="Arial"/>
                <w:b/>
                <w:bCs/>
                <w:sz w:val="21"/>
                <w:szCs w:val="21"/>
                <w14:ligatures w14:val="none"/>
              </w:rPr>
            </w:pPr>
            <w:r w:rsidRPr="00C47C20">
              <w:rPr>
                <w:rFonts w:ascii="Arial" w:eastAsia="宋体" w:hAnsi="Arial" w:cs="Arial" w:hint="eastAsia"/>
                <w:b/>
                <w:bCs/>
                <w:sz w:val="21"/>
                <w:szCs w:val="21"/>
                <w14:ligatures w14:val="none"/>
              </w:rPr>
              <w:t>规格</w:t>
            </w:r>
          </w:p>
        </w:tc>
        <w:tc>
          <w:tcPr>
            <w:tcW w:w="709" w:type="dxa"/>
            <w:tcBorders>
              <w:top w:val="single" w:sz="4" w:space="0" w:color="auto"/>
              <w:left w:val="nil"/>
              <w:bottom w:val="single" w:sz="4" w:space="0" w:color="auto"/>
              <w:right w:val="single" w:sz="4" w:space="0" w:color="auto"/>
            </w:tcBorders>
            <w:vAlign w:val="center"/>
          </w:tcPr>
          <w:p w14:paraId="08308191" w14:textId="77777777" w:rsidR="00C47C20" w:rsidRPr="00C47C20" w:rsidRDefault="00C47C20" w:rsidP="00C47C20">
            <w:pPr>
              <w:spacing w:after="0" w:line="276" w:lineRule="auto"/>
              <w:jc w:val="center"/>
              <w:rPr>
                <w:rFonts w:ascii="Arial" w:eastAsia="宋体" w:hAnsi="Arial" w:cs="Arial"/>
                <w:b/>
                <w:bCs/>
                <w:sz w:val="21"/>
                <w:szCs w:val="21"/>
                <w14:ligatures w14:val="none"/>
              </w:rPr>
            </w:pPr>
            <w:r w:rsidRPr="00C47C20">
              <w:rPr>
                <w:rFonts w:ascii="Arial" w:eastAsia="宋体" w:hAnsi="Arial" w:cs="Arial" w:hint="eastAsia"/>
                <w:b/>
                <w:bCs/>
                <w:sz w:val="21"/>
                <w:szCs w:val="21"/>
                <w14:ligatures w14:val="none"/>
              </w:rPr>
              <w:t>单位</w:t>
            </w:r>
          </w:p>
        </w:tc>
        <w:tc>
          <w:tcPr>
            <w:tcW w:w="2126" w:type="dxa"/>
            <w:tcBorders>
              <w:top w:val="single" w:sz="4" w:space="0" w:color="auto"/>
              <w:left w:val="nil"/>
              <w:bottom w:val="single" w:sz="4" w:space="0" w:color="auto"/>
              <w:right w:val="single" w:sz="4" w:space="0" w:color="auto"/>
            </w:tcBorders>
            <w:vAlign w:val="center"/>
          </w:tcPr>
          <w:p w14:paraId="47E75797" w14:textId="77777777" w:rsidR="00C47C20" w:rsidRPr="00C47C20" w:rsidRDefault="00C47C20" w:rsidP="00C47C20">
            <w:pPr>
              <w:spacing w:after="0" w:line="276" w:lineRule="auto"/>
              <w:jc w:val="center"/>
              <w:rPr>
                <w:rFonts w:ascii="Arial" w:eastAsia="宋体" w:hAnsi="Arial" w:cs="Arial"/>
                <w:b/>
                <w:bCs/>
                <w:sz w:val="21"/>
                <w:szCs w:val="21"/>
                <w14:ligatures w14:val="none"/>
              </w:rPr>
            </w:pPr>
            <w:r w:rsidRPr="00C47C20">
              <w:rPr>
                <w:rFonts w:ascii="Arial" w:eastAsia="宋体" w:hAnsi="Arial" w:cs="Arial" w:hint="eastAsia"/>
                <w:b/>
                <w:bCs/>
                <w:sz w:val="21"/>
                <w:szCs w:val="21"/>
                <w14:ligatures w14:val="none"/>
              </w:rPr>
              <w:t>单价最高限价（元）</w:t>
            </w:r>
          </w:p>
        </w:tc>
        <w:tc>
          <w:tcPr>
            <w:tcW w:w="1525" w:type="dxa"/>
            <w:tcBorders>
              <w:top w:val="single" w:sz="4" w:space="0" w:color="auto"/>
              <w:left w:val="nil"/>
              <w:bottom w:val="single" w:sz="4" w:space="0" w:color="auto"/>
              <w:right w:val="single" w:sz="4" w:space="0" w:color="auto"/>
            </w:tcBorders>
            <w:vAlign w:val="center"/>
          </w:tcPr>
          <w:p w14:paraId="11181360" w14:textId="77777777" w:rsidR="00C47C20" w:rsidRPr="00C47C20" w:rsidRDefault="00C47C20" w:rsidP="00C47C20">
            <w:pPr>
              <w:spacing w:after="0" w:line="276" w:lineRule="auto"/>
              <w:jc w:val="center"/>
              <w:rPr>
                <w:rFonts w:ascii="Arial" w:eastAsia="宋体" w:hAnsi="Arial" w:cs="Arial"/>
                <w:b/>
                <w:bCs/>
                <w:sz w:val="21"/>
                <w:szCs w:val="21"/>
                <w14:ligatures w14:val="none"/>
              </w:rPr>
            </w:pPr>
            <w:r w:rsidRPr="00C47C20">
              <w:rPr>
                <w:rFonts w:ascii="Arial" w:eastAsia="宋体" w:hAnsi="Arial" w:cs="Arial" w:hint="eastAsia"/>
                <w:b/>
                <w:bCs/>
                <w:sz w:val="21"/>
                <w:szCs w:val="21"/>
                <w14:ligatures w14:val="none"/>
              </w:rPr>
              <w:t>预估采购数量</w:t>
            </w:r>
          </w:p>
        </w:tc>
      </w:tr>
      <w:tr w:rsidR="00C47C20" w:rsidRPr="00C47C20" w14:paraId="2620C5A4" w14:textId="77777777" w:rsidTr="005A1786">
        <w:tc>
          <w:tcPr>
            <w:tcW w:w="988" w:type="dxa"/>
            <w:tcBorders>
              <w:top w:val="nil"/>
              <w:left w:val="single" w:sz="4" w:space="0" w:color="auto"/>
              <w:bottom w:val="single" w:sz="4" w:space="0" w:color="auto"/>
              <w:right w:val="single" w:sz="4" w:space="0" w:color="auto"/>
            </w:tcBorders>
            <w:vAlign w:val="center"/>
          </w:tcPr>
          <w:p w14:paraId="59092D0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w:t>
            </w:r>
          </w:p>
        </w:tc>
        <w:tc>
          <w:tcPr>
            <w:tcW w:w="2835" w:type="dxa"/>
            <w:tcBorders>
              <w:top w:val="nil"/>
              <w:left w:val="nil"/>
              <w:bottom w:val="single" w:sz="4" w:space="0" w:color="auto"/>
              <w:right w:val="single" w:sz="4" w:space="0" w:color="auto"/>
            </w:tcBorders>
            <w:vAlign w:val="center"/>
          </w:tcPr>
          <w:p w14:paraId="501101C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国产硒鼓</w:t>
            </w:r>
            <w:r w:rsidRPr="00C47C20">
              <w:rPr>
                <w:rFonts w:ascii="Arial" w:eastAsia="宋体" w:hAnsi="Arial" w:cs="Arial" w:hint="eastAsia"/>
                <w:sz w:val="21"/>
                <w:szCs w:val="21"/>
                <w14:ligatures w14:val="none"/>
              </w:rPr>
              <w:t>12</w:t>
            </w:r>
          </w:p>
        </w:tc>
        <w:tc>
          <w:tcPr>
            <w:tcW w:w="5811" w:type="dxa"/>
            <w:tcBorders>
              <w:top w:val="nil"/>
              <w:left w:val="nil"/>
              <w:bottom w:val="single" w:sz="4" w:space="0" w:color="auto"/>
              <w:right w:val="single" w:sz="4" w:space="0" w:color="auto"/>
            </w:tcBorders>
            <w:vAlign w:val="center"/>
          </w:tcPr>
          <w:p w14:paraId="377E8E9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适用于惠普</w:t>
            </w:r>
            <w:r w:rsidRPr="00C47C20">
              <w:rPr>
                <w:rFonts w:ascii="Arial" w:eastAsia="宋体" w:hAnsi="Arial" w:cs="Arial" w:hint="eastAsia"/>
                <w:sz w:val="21"/>
                <w:szCs w:val="21"/>
                <w14:ligatures w14:val="none"/>
              </w:rPr>
              <w:t>1010/1012/1015/1018/1020plus/1022/3015/3020/3030/3050/3052/3055/hpm1005/m1319f</w:t>
            </w:r>
          </w:p>
        </w:tc>
        <w:tc>
          <w:tcPr>
            <w:tcW w:w="709" w:type="dxa"/>
            <w:tcBorders>
              <w:top w:val="nil"/>
              <w:left w:val="nil"/>
              <w:bottom w:val="single" w:sz="4" w:space="0" w:color="auto"/>
              <w:right w:val="single" w:sz="4" w:space="0" w:color="auto"/>
            </w:tcBorders>
            <w:vAlign w:val="center"/>
          </w:tcPr>
          <w:p w14:paraId="0D30A8B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1EC481D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110</w:t>
            </w:r>
          </w:p>
        </w:tc>
        <w:tc>
          <w:tcPr>
            <w:tcW w:w="1525" w:type="dxa"/>
            <w:tcBorders>
              <w:top w:val="nil"/>
              <w:left w:val="nil"/>
              <w:bottom w:val="single" w:sz="4" w:space="0" w:color="auto"/>
              <w:right w:val="single" w:sz="4" w:space="0" w:color="auto"/>
            </w:tcBorders>
            <w:vAlign w:val="center"/>
          </w:tcPr>
          <w:p w14:paraId="73B5F26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7957FD9D" w14:textId="77777777" w:rsidTr="005A1786">
        <w:tc>
          <w:tcPr>
            <w:tcW w:w="988" w:type="dxa"/>
            <w:tcBorders>
              <w:top w:val="nil"/>
              <w:left w:val="single" w:sz="4" w:space="0" w:color="auto"/>
              <w:bottom w:val="single" w:sz="4" w:space="0" w:color="auto"/>
              <w:right w:val="single" w:sz="4" w:space="0" w:color="auto"/>
            </w:tcBorders>
            <w:vAlign w:val="center"/>
          </w:tcPr>
          <w:p w14:paraId="524AD9D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c>
          <w:tcPr>
            <w:tcW w:w="2835" w:type="dxa"/>
            <w:tcBorders>
              <w:top w:val="nil"/>
              <w:left w:val="nil"/>
              <w:bottom w:val="single" w:sz="4" w:space="0" w:color="auto"/>
              <w:right w:val="single" w:sz="4" w:space="0" w:color="auto"/>
            </w:tcBorders>
            <w:vAlign w:val="center"/>
          </w:tcPr>
          <w:p w14:paraId="1C945FA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国产硒鼓</w:t>
            </w:r>
            <w:r w:rsidRPr="00C47C20">
              <w:rPr>
                <w:rFonts w:ascii="Arial" w:eastAsia="宋体" w:hAnsi="Arial" w:cs="Arial" w:hint="eastAsia"/>
                <w:sz w:val="21"/>
                <w:szCs w:val="21"/>
                <w14:ligatures w14:val="none"/>
              </w:rPr>
              <w:t>88</w:t>
            </w:r>
          </w:p>
        </w:tc>
        <w:tc>
          <w:tcPr>
            <w:tcW w:w="5811" w:type="dxa"/>
            <w:tcBorders>
              <w:top w:val="nil"/>
              <w:left w:val="nil"/>
              <w:bottom w:val="single" w:sz="4" w:space="0" w:color="auto"/>
              <w:right w:val="single" w:sz="4" w:space="0" w:color="auto"/>
            </w:tcBorders>
            <w:vAlign w:val="center"/>
          </w:tcPr>
          <w:p w14:paraId="0326733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w:t>
            </w:r>
            <w:r w:rsidRPr="00C47C20">
              <w:rPr>
                <w:rFonts w:ascii="Arial" w:eastAsia="宋体" w:hAnsi="Arial" w:cs="Arial" w:hint="eastAsia"/>
                <w:sz w:val="21"/>
                <w:szCs w:val="21"/>
                <w14:ligatures w14:val="none"/>
              </w:rPr>
              <w:t>HP P1007/HP P1008/HP P1106/HP P1108/HP M1136/HP M1213nf/HP M1216nfh/HP LaserJet Pro MFP M126a/HP LaserJet Pro MFP M126nw/HP LaserJet Pro MFP M128fp/HP LaserJet Pro MFP M128fn/HP LaserJet Pro MFP M128fw</w:t>
            </w:r>
          </w:p>
        </w:tc>
        <w:tc>
          <w:tcPr>
            <w:tcW w:w="709" w:type="dxa"/>
            <w:tcBorders>
              <w:top w:val="nil"/>
              <w:left w:val="nil"/>
              <w:bottom w:val="single" w:sz="4" w:space="0" w:color="auto"/>
              <w:right w:val="single" w:sz="4" w:space="0" w:color="auto"/>
            </w:tcBorders>
            <w:vAlign w:val="center"/>
          </w:tcPr>
          <w:p w14:paraId="751FE8B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643084F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72</w:t>
            </w:r>
          </w:p>
        </w:tc>
        <w:tc>
          <w:tcPr>
            <w:tcW w:w="1525" w:type="dxa"/>
            <w:tcBorders>
              <w:top w:val="nil"/>
              <w:left w:val="nil"/>
              <w:bottom w:val="single" w:sz="4" w:space="0" w:color="auto"/>
              <w:right w:val="single" w:sz="4" w:space="0" w:color="auto"/>
            </w:tcBorders>
            <w:vAlign w:val="center"/>
          </w:tcPr>
          <w:p w14:paraId="346A9EB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2500</w:t>
            </w:r>
          </w:p>
        </w:tc>
      </w:tr>
      <w:tr w:rsidR="00C47C20" w:rsidRPr="00C47C20" w14:paraId="1124C69C" w14:textId="77777777" w:rsidTr="005A1786">
        <w:tc>
          <w:tcPr>
            <w:tcW w:w="988" w:type="dxa"/>
            <w:tcBorders>
              <w:top w:val="nil"/>
              <w:left w:val="single" w:sz="4" w:space="0" w:color="auto"/>
              <w:bottom w:val="single" w:sz="4" w:space="0" w:color="auto"/>
              <w:right w:val="single" w:sz="4" w:space="0" w:color="auto"/>
            </w:tcBorders>
            <w:vAlign w:val="center"/>
          </w:tcPr>
          <w:p w14:paraId="3FA96B2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w:t>
            </w:r>
          </w:p>
        </w:tc>
        <w:tc>
          <w:tcPr>
            <w:tcW w:w="2835" w:type="dxa"/>
            <w:tcBorders>
              <w:top w:val="nil"/>
              <w:left w:val="nil"/>
              <w:bottom w:val="single" w:sz="4" w:space="0" w:color="auto"/>
              <w:right w:val="single" w:sz="4" w:space="0" w:color="auto"/>
            </w:tcBorders>
            <w:vAlign w:val="center"/>
          </w:tcPr>
          <w:p w14:paraId="61802EB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国产硒鼓</w:t>
            </w:r>
            <w:r w:rsidRPr="00C47C20">
              <w:rPr>
                <w:rFonts w:ascii="Arial" w:eastAsia="宋体" w:hAnsi="Arial" w:cs="Arial" w:hint="eastAsia"/>
                <w:sz w:val="21"/>
                <w:szCs w:val="21"/>
                <w14:ligatures w14:val="none"/>
              </w:rPr>
              <w:t>230A</w:t>
            </w:r>
          </w:p>
        </w:tc>
        <w:tc>
          <w:tcPr>
            <w:tcW w:w="5811" w:type="dxa"/>
            <w:tcBorders>
              <w:top w:val="nil"/>
              <w:left w:val="nil"/>
              <w:bottom w:val="single" w:sz="4" w:space="0" w:color="auto"/>
              <w:right w:val="single" w:sz="4" w:space="0" w:color="auto"/>
            </w:tcBorders>
            <w:vAlign w:val="center"/>
          </w:tcPr>
          <w:p w14:paraId="0D8C751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适用于惠普</w:t>
            </w:r>
            <w:r w:rsidRPr="00C47C20">
              <w:rPr>
                <w:rFonts w:ascii="Arial" w:eastAsia="宋体" w:hAnsi="Arial" w:cs="Arial" w:hint="eastAsia"/>
                <w:sz w:val="21"/>
                <w:szCs w:val="21"/>
                <w14:ligatures w14:val="none"/>
              </w:rPr>
              <w:t xml:space="preserve"> LaserJet Pro M203 </w:t>
            </w:r>
            <w:r w:rsidRPr="00C47C20">
              <w:rPr>
                <w:rFonts w:ascii="Arial" w:eastAsia="宋体" w:hAnsi="Arial" w:cs="Arial" w:hint="eastAsia"/>
                <w:sz w:val="21"/>
                <w:szCs w:val="21"/>
                <w14:ligatures w14:val="none"/>
              </w:rPr>
              <w:t>系列</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LaserJet Pro MFP M227 </w:t>
            </w:r>
            <w:r w:rsidRPr="00C47C20">
              <w:rPr>
                <w:rFonts w:ascii="Arial" w:eastAsia="宋体" w:hAnsi="Arial" w:cs="Arial" w:hint="eastAsia"/>
                <w:sz w:val="21"/>
                <w:szCs w:val="21"/>
                <w14:ligatures w14:val="none"/>
              </w:rPr>
              <w:t>系列</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Color LaserJet Pro M4203dw/M4303dw/M4303fdw</w:t>
            </w:r>
          </w:p>
        </w:tc>
        <w:tc>
          <w:tcPr>
            <w:tcW w:w="709" w:type="dxa"/>
            <w:tcBorders>
              <w:top w:val="nil"/>
              <w:left w:val="nil"/>
              <w:bottom w:val="single" w:sz="4" w:space="0" w:color="auto"/>
              <w:right w:val="single" w:sz="4" w:space="0" w:color="auto"/>
            </w:tcBorders>
            <w:vAlign w:val="center"/>
          </w:tcPr>
          <w:p w14:paraId="607430E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6484969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210</w:t>
            </w:r>
          </w:p>
        </w:tc>
        <w:tc>
          <w:tcPr>
            <w:tcW w:w="1525" w:type="dxa"/>
            <w:tcBorders>
              <w:top w:val="nil"/>
              <w:left w:val="nil"/>
              <w:bottom w:val="single" w:sz="4" w:space="0" w:color="auto"/>
              <w:right w:val="single" w:sz="4" w:space="0" w:color="auto"/>
            </w:tcBorders>
            <w:vAlign w:val="center"/>
          </w:tcPr>
          <w:p w14:paraId="4D92BB3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41</w:t>
            </w:r>
          </w:p>
        </w:tc>
      </w:tr>
      <w:tr w:rsidR="00C47C20" w:rsidRPr="00C47C20" w14:paraId="729AA788" w14:textId="77777777" w:rsidTr="005A1786">
        <w:tc>
          <w:tcPr>
            <w:tcW w:w="988" w:type="dxa"/>
            <w:tcBorders>
              <w:top w:val="nil"/>
              <w:left w:val="single" w:sz="4" w:space="0" w:color="auto"/>
              <w:bottom w:val="single" w:sz="4" w:space="0" w:color="auto"/>
              <w:right w:val="single" w:sz="4" w:space="0" w:color="auto"/>
            </w:tcBorders>
            <w:vAlign w:val="center"/>
          </w:tcPr>
          <w:p w14:paraId="4AE406C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w:t>
            </w:r>
          </w:p>
        </w:tc>
        <w:tc>
          <w:tcPr>
            <w:tcW w:w="2835" w:type="dxa"/>
            <w:tcBorders>
              <w:top w:val="nil"/>
              <w:left w:val="nil"/>
              <w:bottom w:val="single" w:sz="4" w:space="0" w:color="auto"/>
              <w:right w:val="single" w:sz="4" w:space="0" w:color="auto"/>
            </w:tcBorders>
            <w:vAlign w:val="center"/>
          </w:tcPr>
          <w:p w14:paraId="28E5757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原装硒鼓</w:t>
            </w:r>
            <w:r w:rsidRPr="00C47C20">
              <w:rPr>
                <w:rFonts w:ascii="Arial" w:eastAsia="宋体" w:hAnsi="Arial" w:cs="Arial" w:hint="eastAsia"/>
                <w:sz w:val="21"/>
                <w:szCs w:val="21"/>
                <w14:ligatures w14:val="none"/>
              </w:rPr>
              <w:t>230A</w:t>
            </w:r>
          </w:p>
        </w:tc>
        <w:tc>
          <w:tcPr>
            <w:tcW w:w="5811" w:type="dxa"/>
            <w:tcBorders>
              <w:top w:val="nil"/>
              <w:left w:val="nil"/>
              <w:bottom w:val="single" w:sz="4" w:space="0" w:color="auto"/>
              <w:right w:val="single" w:sz="4" w:space="0" w:color="auto"/>
            </w:tcBorders>
            <w:vAlign w:val="center"/>
          </w:tcPr>
          <w:p w14:paraId="05D7EFE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适用于惠普</w:t>
            </w:r>
            <w:r w:rsidRPr="00C47C20">
              <w:rPr>
                <w:rFonts w:ascii="Arial" w:eastAsia="宋体" w:hAnsi="Arial" w:cs="Arial" w:hint="eastAsia"/>
                <w:sz w:val="21"/>
                <w:szCs w:val="21"/>
                <w14:ligatures w14:val="none"/>
              </w:rPr>
              <w:t xml:space="preserve"> LaserJet Pro M203 </w:t>
            </w:r>
            <w:r w:rsidRPr="00C47C20">
              <w:rPr>
                <w:rFonts w:ascii="Arial" w:eastAsia="宋体" w:hAnsi="Arial" w:cs="Arial" w:hint="eastAsia"/>
                <w:sz w:val="21"/>
                <w:szCs w:val="21"/>
                <w14:ligatures w14:val="none"/>
              </w:rPr>
              <w:t>系列</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LaserJet Pro MFP M227 </w:t>
            </w:r>
            <w:r w:rsidRPr="00C47C20">
              <w:rPr>
                <w:rFonts w:ascii="Arial" w:eastAsia="宋体" w:hAnsi="Arial" w:cs="Arial" w:hint="eastAsia"/>
                <w:sz w:val="21"/>
                <w:szCs w:val="21"/>
                <w14:ligatures w14:val="none"/>
              </w:rPr>
              <w:t>系列</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Color LaserJet Pro M4203dw/M4303dw/M4303fdw</w:t>
            </w:r>
          </w:p>
        </w:tc>
        <w:tc>
          <w:tcPr>
            <w:tcW w:w="709" w:type="dxa"/>
            <w:tcBorders>
              <w:top w:val="nil"/>
              <w:left w:val="nil"/>
              <w:bottom w:val="single" w:sz="4" w:space="0" w:color="auto"/>
              <w:right w:val="single" w:sz="4" w:space="0" w:color="auto"/>
            </w:tcBorders>
            <w:vAlign w:val="center"/>
          </w:tcPr>
          <w:p w14:paraId="481C62E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040B829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661</w:t>
            </w:r>
          </w:p>
        </w:tc>
        <w:tc>
          <w:tcPr>
            <w:tcW w:w="1525" w:type="dxa"/>
            <w:tcBorders>
              <w:top w:val="nil"/>
              <w:left w:val="nil"/>
              <w:bottom w:val="single" w:sz="4" w:space="0" w:color="auto"/>
              <w:right w:val="single" w:sz="4" w:space="0" w:color="auto"/>
            </w:tcBorders>
            <w:vAlign w:val="center"/>
          </w:tcPr>
          <w:p w14:paraId="489E0E6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603</w:t>
            </w:r>
          </w:p>
        </w:tc>
      </w:tr>
      <w:tr w:rsidR="00C47C20" w:rsidRPr="00C47C20" w14:paraId="73030412" w14:textId="77777777" w:rsidTr="005A1786">
        <w:tc>
          <w:tcPr>
            <w:tcW w:w="988" w:type="dxa"/>
            <w:tcBorders>
              <w:top w:val="nil"/>
              <w:left w:val="single" w:sz="4" w:space="0" w:color="auto"/>
              <w:bottom w:val="single" w:sz="4" w:space="0" w:color="auto"/>
              <w:right w:val="single" w:sz="4" w:space="0" w:color="auto"/>
            </w:tcBorders>
            <w:vAlign w:val="center"/>
          </w:tcPr>
          <w:p w14:paraId="3219F5C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w:t>
            </w:r>
          </w:p>
        </w:tc>
        <w:tc>
          <w:tcPr>
            <w:tcW w:w="2835" w:type="dxa"/>
            <w:tcBorders>
              <w:top w:val="nil"/>
              <w:left w:val="nil"/>
              <w:bottom w:val="single" w:sz="4" w:space="0" w:color="auto"/>
              <w:right w:val="single" w:sz="4" w:space="0" w:color="auto"/>
            </w:tcBorders>
            <w:vAlign w:val="center"/>
          </w:tcPr>
          <w:p w14:paraId="28F5D5F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原装硒鼓</w:t>
            </w:r>
            <w:r w:rsidRPr="00C47C20">
              <w:rPr>
                <w:rFonts w:ascii="Arial" w:eastAsia="宋体" w:hAnsi="Arial" w:cs="Arial" w:hint="eastAsia"/>
                <w:sz w:val="21"/>
                <w:szCs w:val="21"/>
                <w14:ligatures w14:val="none"/>
              </w:rPr>
              <w:t>232A</w:t>
            </w:r>
          </w:p>
        </w:tc>
        <w:tc>
          <w:tcPr>
            <w:tcW w:w="5811" w:type="dxa"/>
            <w:tcBorders>
              <w:top w:val="nil"/>
              <w:left w:val="nil"/>
              <w:bottom w:val="single" w:sz="4" w:space="0" w:color="auto"/>
              <w:right w:val="single" w:sz="4" w:space="0" w:color="auto"/>
            </w:tcBorders>
            <w:vAlign w:val="center"/>
          </w:tcPr>
          <w:p w14:paraId="7A1D367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适用于惠普</w:t>
            </w:r>
            <w:r w:rsidRPr="00C47C20">
              <w:rPr>
                <w:rFonts w:ascii="Arial" w:eastAsia="宋体" w:hAnsi="Arial" w:cs="Arial" w:hint="eastAsia"/>
                <w:sz w:val="21"/>
                <w:szCs w:val="21"/>
                <w14:ligatures w14:val="none"/>
              </w:rPr>
              <w:t xml:space="preserve"> LaserJet Pro M203 </w:t>
            </w:r>
            <w:r w:rsidRPr="00C47C20">
              <w:rPr>
                <w:rFonts w:ascii="Arial" w:eastAsia="宋体" w:hAnsi="Arial" w:cs="Arial" w:hint="eastAsia"/>
                <w:sz w:val="21"/>
                <w:szCs w:val="21"/>
                <w14:ligatures w14:val="none"/>
              </w:rPr>
              <w:t>系列</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LaserJet Pro MFP M227 </w:t>
            </w:r>
            <w:r w:rsidRPr="00C47C20">
              <w:rPr>
                <w:rFonts w:ascii="Arial" w:eastAsia="宋体" w:hAnsi="Arial" w:cs="Arial" w:hint="eastAsia"/>
                <w:sz w:val="21"/>
                <w:szCs w:val="21"/>
                <w14:ligatures w14:val="none"/>
              </w:rPr>
              <w:t>系列</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Color LaserJet Pro M4203dw/M4303dw/M4303fdw</w:t>
            </w:r>
          </w:p>
        </w:tc>
        <w:tc>
          <w:tcPr>
            <w:tcW w:w="709" w:type="dxa"/>
            <w:tcBorders>
              <w:top w:val="nil"/>
              <w:left w:val="nil"/>
              <w:bottom w:val="single" w:sz="4" w:space="0" w:color="auto"/>
              <w:right w:val="single" w:sz="4" w:space="0" w:color="auto"/>
            </w:tcBorders>
            <w:vAlign w:val="center"/>
          </w:tcPr>
          <w:p w14:paraId="4DBEA09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252366F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934</w:t>
            </w:r>
          </w:p>
        </w:tc>
        <w:tc>
          <w:tcPr>
            <w:tcW w:w="1525" w:type="dxa"/>
            <w:tcBorders>
              <w:top w:val="nil"/>
              <w:left w:val="nil"/>
              <w:bottom w:val="single" w:sz="4" w:space="0" w:color="auto"/>
              <w:right w:val="single" w:sz="4" w:space="0" w:color="auto"/>
            </w:tcBorders>
            <w:vAlign w:val="center"/>
          </w:tcPr>
          <w:p w14:paraId="5A33099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290</w:t>
            </w:r>
          </w:p>
        </w:tc>
      </w:tr>
      <w:tr w:rsidR="00C47C20" w:rsidRPr="00C47C20" w14:paraId="2BDFF372" w14:textId="77777777" w:rsidTr="005A1786">
        <w:tc>
          <w:tcPr>
            <w:tcW w:w="988" w:type="dxa"/>
            <w:tcBorders>
              <w:top w:val="nil"/>
              <w:left w:val="single" w:sz="4" w:space="0" w:color="auto"/>
              <w:bottom w:val="single" w:sz="4" w:space="0" w:color="auto"/>
              <w:right w:val="single" w:sz="4" w:space="0" w:color="auto"/>
            </w:tcBorders>
            <w:vAlign w:val="center"/>
          </w:tcPr>
          <w:p w14:paraId="55C0252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w:t>
            </w:r>
          </w:p>
        </w:tc>
        <w:tc>
          <w:tcPr>
            <w:tcW w:w="2835" w:type="dxa"/>
            <w:tcBorders>
              <w:top w:val="nil"/>
              <w:left w:val="nil"/>
              <w:bottom w:val="single" w:sz="4" w:space="0" w:color="auto"/>
              <w:right w:val="single" w:sz="4" w:space="0" w:color="auto"/>
            </w:tcBorders>
            <w:vAlign w:val="center"/>
          </w:tcPr>
          <w:p w14:paraId="475EBB9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国产硒鼓</w:t>
            </w:r>
            <w:r w:rsidRPr="00C47C20">
              <w:rPr>
                <w:rFonts w:ascii="Arial" w:eastAsia="宋体" w:hAnsi="Arial" w:cs="Arial" w:hint="eastAsia"/>
                <w:sz w:val="21"/>
                <w:szCs w:val="21"/>
                <w14:ligatures w14:val="none"/>
              </w:rPr>
              <w:t>277A</w:t>
            </w:r>
          </w:p>
        </w:tc>
        <w:tc>
          <w:tcPr>
            <w:tcW w:w="5811" w:type="dxa"/>
            <w:tcBorders>
              <w:top w:val="nil"/>
              <w:left w:val="nil"/>
              <w:bottom w:val="single" w:sz="4" w:space="0" w:color="auto"/>
              <w:right w:val="single" w:sz="4" w:space="0" w:color="auto"/>
            </w:tcBorders>
            <w:vAlign w:val="center"/>
          </w:tcPr>
          <w:p w14:paraId="184E4E1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适用于惠普</w:t>
            </w:r>
            <w:r w:rsidRPr="00C47C20">
              <w:rPr>
                <w:rFonts w:ascii="Arial" w:eastAsia="宋体" w:hAnsi="Arial" w:cs="Arial" w:hint="eastAsia"/>
                <w:sz w:val="21"/>
                <w:szCs w:val="21"/>
                <w14:ligatures w14:val="none"/>
              </w:rPr>
              <w:t xml:space="preserve"> LaserJet Pro M429dw/</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LaserJet Pro M429fdn/</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LaserJet Pro M429fdw/</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LaserJet Pro M329dw/</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LaserJet Pro M305d/</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LaserJet Pro M405d/</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LaserJet Pro M405dn/</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LaserJet Pro M405dw</w:t>
            </w:r>
          </w:p>
        </w:tc>
        <w:tc>
          <w:tcPr>
            <w:tcW w:w="709" w:type="dxa"/>
            <w:tcBorders>
              <w:top w:val="nil"/>
              <w:left w:val="nil"/>
              <w:bottom w:val="single" w:sz="4" w:space="0" w:color="auto"/>
              <w:right w:val="single" w:sz="4" w:space="0" w:color="auto"/>
            </w:tcBorders>
            <w:vAlign w:val="center"/>
          </w:tcPr>
          <w:p w14:paraId="0F16ACD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73F1577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410</w:t>
            </w:r>
          </w:p>
        </w:tc>
        <w:tc>
          <w:tcPr>
            <w:tcW w:w="1525" w:type="dxa"/>
            <w:tcBorders>
              <w:top w:val="nil"/>
              <w:left w:val="nil"/>
              <w:bottom w:val="single" w:sz="4" w:space="0" w:color="auto"/>
              <w:right w:val="single" w:sz="4" w:space="0" w:color="auto"/>
            </w:tcBorders>
            <w:vAlign w:val="center"/>
          </w:tcPr>
          <w:p w14:paraId="0CB58C9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25</w:t>
            </w:r>
          </w:p>
        </w:tc>
      </w:tr>
      <w:tr w:rsidR="00C47C20" w:rsidRPr="00C47C20" w14:paraId="0C62BD09" w14:textId="77777777" w:rsidTr="005A1786">
        <w:tc>
          <w:tcPr>
            <w:tcW w:w="988" w:type="dxa"/>
            <w:tcBorders>
              <w:top w:val="nil"/>
              <w:left w:val="single" w:sz="4" w:space="0" w:color="auto"/>
              <w:bottom w:val="single" w:sz="4" w:space="0" w:color="auto"/>
              <w:right w:val="single" w:sz="4" w:space="0" w:color="auto"/>
            </w:tcBorders>
            <w:vAlign w:val="center"/>
          </w:tcPr>
          <w:p w14:paraId="498B2DC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w:t>
            </w:r>
          </w:p>
        </w:tc>
        <w:tc>
          <w:tcPr>
            <w:tcW w:w="2835" w:type="dxa"/>
            <w:tcBorders>
              <w:top w:val="nil"/>
              <w:left w:val="nil"/>
              <w:bottom w:val="single" w:sz="4" w:space="0" w:color="auto"/>
              <w:right w:val="single" w:sz="4" w:space="0" w:color="auto"/>
            </w:tcBorders>
            <w:vAlign w:val="center"/>
          </w:tcPr>
          <w:p w14:paraId="7B685BE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原装硒鼓</w:t>
            </w:r>
            <w:r w:rsidRPr="00C47C20">
              <w:rPr>
                <w:rFonts w:ascii="Arial" w:eastAsia="宋体" w:hAnsi="Arial" w:cs="Arial" w:hint="eastAsia"/>
                <w:sz w:val="21"/>
                <w:szCs w:val="21"/>
                <w14:ligatures w14:val="none"/>
              </w:rPr>
              <w:t>277A</w:t>
            </w:r>
          </w:p>
        </w:tc>
        <w:tc>
          <w:tcPr>
            <w:tcW w:w="5811" w:type="dxa"/>
            <w:tcBorders>
              <w:top w:val="nil"/>
              <w:left w:val="nil"/>
              <w:bottom w:val="single" w:sz="4" w:space="0" w:color="auto"/>
              <w:right w:val="single" w:sz="4" w:space="0" w:color="auto"/>
            </w:tcBorders>
            <w:vAlign w:val="center"/>
          </w:tcPr>
          <w:p w14:paraId="6D9A654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适用于惠普</w:t>
            </w:r>
            <w:r w:rsidRPr="00C47C20">
              <w:rPr>
                <w:rFonts w:ascii="Arial" w:eastAsia="宋体" w:hAnsi="Arial" w:cs="Arial" w:hint="eastAsia"/>
                <w:sz w:val="21"/>
                <w:szCs w:val="21"/>
                <w14:ligatures w14:val="none"/>
              </w:rPr>
              <w:t xml:space="preserve"> LaserJet Pro M429dw/</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LaserJet Pro M429fdn/</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LaserJet Pro M429fdw/</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LaserJet Pro M329dw/</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LaserJet Pro M305d/</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LaserJet Pro M405d/</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LaserJet Pro M405dn/</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LaserJet Pro M405dw</w:t>
            </w:r>
          </w:p>
        </w:tc>
        <w:tc>
          <w:tcPr>
            <w:tcW w:w="709" w:type="dxa"/>
            <w:tcBorders>
              <w:top w:val="nil"/>
              <w:left w:val="nil"/>
              <w:bottom w:val="single" w:sz="4" w:space="0" w:color="auto"/>
              <w:right w:val="single" w:sz="4" w:space="0" w:color="auto"/>
            </w:tcBorders>
            <w:vAlign w:val="center"/>
          </w:tcPr>
          <w:p w14:paraId="572BABF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4170B02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771</w:t>
            </w:r>
          </w:p>
        </w:tc>
        <w:tc>
          <w:tcPr>
            <w:tcW w:w="1525" w:type="dxa"/>
            <w:tcBorders>
              <w:top w:val="nil"/>
              <w:left w:val="nil"/>
              <w:bottom w:val="single" w:sz="4" w:space="0" w:color="auto"/>
              <w:right w:val="single" w:sz="4" w:space="0" w:color="auto"/>
            </w:tcBorders>
            <w:vAlign w:val="center"/>
          </w:tcPr>
          <w:p w14:paraId="1B2242A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280</w:t>
            </w:r>
          </w:p>
        </w:tc>
      </w:tr>
      <w:tr w:rsidR="00C47C20" w:rsidRPr="00C47C20" w14:paraId="2243A30C" w14:textId="77777777" w:rsidTr="005A1786">
        <w:tc>
          <w:tcPr>
            <w:tcW w:w="988" w:type="dxa"/>
            <w:tcBorders>
              <w:top w:val="nil"/>
              <w:left w:val="single" w:sz="4" w:space="0" w:color="auto"/>
              <w:bottom w:val="single" w:sz="4" w:space="0" w:color="auto"/>
              <w:right w:val="single" w:sz="4" w:space="0" w:color="auto"/>
            </w:tcBorders>
            <w:vAlign w:val="center"/>
          </w:tcPr>
          <w:p w14:paraId="42FAABA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lastRenderedPageBreak/>
              <w:t>8</w:t>
            </w:r>
          </w:p>
        </w:tc>
        <w:tc>
          <w:tcPr>
            <w:tcW w:w="2835" w:type="dxa"/>
            <w:tcBorders>
              <w:top w:val="nil"/>
              <w:left w:val="nil"/>
              <w:bottom w:val="single" w:sz="4" w:space="0" w:color="auto"/>
              <w:right w:val="single" w:sz="4" w:space="0" w:color="auto"/>
            </w:tcBorders>
            <w:vAlign w:val="center"/>
          </w:tcPr>
          <w:p w14:paraId="2597238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原装硒鼓</w:t>
            </w:r>
            <w:r w:rsidRPr="00C47C20">
              <w:rPr>
                <w:rFonts w:ascii="Arial" w:eastAsia="宋体" w:hAnsi="Arial" w:cs="Arial" w:hint="eastAsia"/>
                <w:sz w:val="21"/>
                <w:szCs w:val="21"/>
                <w14:ligatures w14:val="none"/>
              </w:rPr>
              <w:t>204</w:t>
            </w:r>
            <w:r w:rsidRPr="00C47C20">
              <w:rPr>
                <w:rFonts w:ascii="Arial" w:eastAsia="宋体" w:hAnsi="Arial" w:cs="Arial" w:hint="eastAsia"/>
                <w:sz w:val="21"/>
                <w:szCs w:val="21"/>
                <w14:ligatures w14:val="none"/>
              </w:rPr>
              <w:t>青</w:t>
            </w:r>
          </w:p>
        </w:tc>
        <w:tc>
          <w:tcPr>
            <w:tcW w:w="5811" w:type="dxa"/>
            <w:tcBorders>
              <w:top w:val="nil"/>
              <w:left w:val="nil"/>
              <w:bottom w:val="single" w:sz="4" w:space="0" w:color="auto"/>
              <w:right w:val="single" w:sz="4" w:space="0" w:color="auto"/>
            </w:tcBorders>
            <w:vAlign w:val="center"/>
          </w:tcPr>
          <w:p w14:paraId="323A6B9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适用于惠普</w:t>
            </w:r>
            <w:r w:rsidRPr="00C47C20">
              <w:rPr>
                <w:rFonts w:ascii="Arial" w:eastAsia="宋体" w:hAnsi="Arial" w:cs="Arial" w:hint="eastAsia"/>
                <w:sz w:val="21"/>
                <w:szCs w:val="21"/>
                <w14:ligatures w14:val="none"/>
              </w:rPr>
              <w:t xml:space="preserve"> Color LaserJet Pro M154 </w:t>
            </w:r>
            <w:r w:rsidRPr="00C47C20">
              <w:rPr>
                <w:rFonts w:ascii="Arial" w:eastAsia="宋体" w:hAnsi="Arial" w:cs="Arial" w:hint="eastAsia"/>
                <w:sz w:val="21"/>
                <w:szCs w:val="21"/>
                <w14:ligatures w14:val="none"/>
              </w:rPr>
              <w:t>系列</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Color LaserJet Pro MFP M180 </w:t>
            </w:r>
            <w:r w:rsidRPr="00C47C20">
              <w:rPr>
                <w:rFonts w:ascii="Arial" w:eastAsia="宋体" w:hAnsi="Arial" w:cs="Arial" w:hint="eastAsia"/>
                <w:sz w:val="21"/>
                <w:szCs w:val="21"/>
                <w14:ligatures w14:val="none"/>
              </w:rPr>
              <w:t>系列</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Color LaserJet Pro MFP M181 </w:t>
            </w:r>
            <w:r w:rsidRPr="00C47C20">
              <w:rPr>
                <w:rFonts w:ascii="Arial" w:eastAsia="宋体" w:hAnsi="Arial" w:cs="Arial" w:hint="eastAsia"/>
                <w:sz w:val="21"/>
                <w:szCs w:val="21"/>
                <w14:ligatures w14:val="none"/>
              </w:rPr>
              <w:t>系列</w:t>
            </w:r>
          </w:p>
        </w:tc>
        <w:tc>
          <w:tcPr>
            <w:tcW w:w="709" w:type="dxa"/>
            <w:tcBorders>
              <w:top w:val="nil"/>
              <w:left w:val="nil"/>
              <w:bottom w:val="single" w:sz="4" w:space="0" w:color="auto"/>
              <w:right w:val="single" w:sz="4" w:space="0" w:color="auto"/>
            </w:tcBorders>
            <w:vAlign w:val="center"/>
          </w:tcPr>
          <w:p w14:paraId="063EB4F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2EB0F5D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495</w:t>
            </w:r>
          </w:p>
        </w:tc>
        <w:tc>
          <w:tcPr>
            <w:tcW w:w="1525" w:type="dxa"/>
            <w:tcBorders>
              <w:top w:val="nil"/>
              <w:left w:val="nil"/>
              <w:bottom w:val="single" w:sz="4" w:space="0" w:color="auto"/>
              <w:right w:val="single" w:sz="4" w:space="0" w:color="auto"/>
            </w:tcBorders>
            <w:vAlign w:val="center"/>
          </w:tcPr>
          <w:p w14:paraId="55D3327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55</w:t>
            </w:r>
          </w:p>
        </w:tc>
      </w:tr>
      <w:tr w:rsidR="00C47C20" w:rsidRPr="00C47C20" w14:paraId="79E4581A" w14:textId="77777777" w:rsidTr="005A1786">
        <w:tc>
          <w:tcPr>
            <w:tcW w:w="988" w:type="dxa"/>
            <w:tcBorders>
              <w:top w:val="nil"/>
              <w:left w:val="single" w:sz="4" w:space="0" w:color="auto"/>
              <w:bottom w:val="single" w:sz="4" w:space="0" w:color="auto"/>
              <w:right w:val="single" w:sz="4" w:space="0" w:color="auto"/>
            </w:tcBorders>
            <w:vAlign w:val="center"/>
          </w:tcPr>
          <w:p w14:paraId="17D2D67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9</w:t>
            </w:r>
          </w:p>
        </w:tc>
        <w:tc>
          <w:tcPr>
            <w:tcW w:w="2835" w:type="dxa"/>
            <w:tcBorders>
              <w:top w:val="nil"/>
              <w:left w:val="nil"/>
              <w:bottom w:val="single" w:sz="4" w:space="0" w:color="auto"/>
              <w:right w:val="single" w:sz="4" w:space="0" w:color="auto"/>
            </w:tcBorders>
            <w:vAlign w:val="center"/>
          </w:tcPr>
          <w:p w14:paraId="0E7A0AD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原装硒鼓</w:t>
            </w:r>
            <w:r w:rsidRPr="00C47C20">
              <w:rPr>
                <w:rFonts w:ascii="Arial" w:eastAsia="宋体" w:hAnsi="Arial" w:cs="Arial" w:hint="eastAsia"/>
                <w:sz w:val="21"/>
                <w:szCs w:val="21"/>
                <w14:ligatures w14:val="none"/>
              </w:rPr>
              <w:t>204A</w:t>
            </w:r>
            <w:r w:rsidRPr="00C47C20">
              <w:rPr>
                <w:rFonts w:ascii="Arial" w:eastAsia="宋体" w:hAnsi="Arial" w:cs="Arial" w:hint="eastAsia"/>
                <w:sz w:val="21"/>
                <w:szCs w:val="21"/>
                <w14:ligatures w14:val="none"/>
              </w:rPr>
              <w:t>黄</w:t>
            </w:r>
          </w:p>
        </w:tc>
        <w:tc>
          <w:tcPr>
            <w:tcW w:w="5811" w:type="dxa"/>
            <w:tcBorders>
              <w:top w:val="nil"/>
              <w:left w:val="nil"/>
              <w:bottom w:val="single" w:sz="4" w:space="0" w:color="auto"/>
              <w:right w:val="single" w:sz="4" w:space="0" w:color="auto"/>
            </w:tcBorders>
            <w:vAlign w:val="center"/>
          </w:tcPr>
          <w:p w14:paraId="7AFEA6C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适用于惠普</w:t>
            </w:r>
            <w:r w:rsidRPr="00C47C20">
              <w:rPr>
                <w:rFonts w:ascii="Arial" w:eastAsia="宋体" w:hAnsi="Arial" w:cs="Arial" w:hint="eastAsia"/>
                <w:sz w:val="21"/>
                <w:szCs w:val="21"/>
                <w14:ligatures w14:val="none"/>
              </w:rPr>
              <w:t xml:space="preserve"> Color LaserJet Pro M154 </w:t>
            </w:r>
            <w:r w:rsidRPr="00C47C20">
              <w:rPr>
                <w:rFonts w:ascii="Arial" w:eastAsia="宋体" w:hAnsi="Arial" w:cs="Arial" w:hint="eastAsia"/>
                <w:sz w:val="21"/>
                <w:szCs w:val="21"/>
                <w14:ligatures w14:val="none"/>
              </w:rPr>
              <w:t>系列</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Color LaserJet Pro MFP M180 </w:t>
            </w:r>
            <w:r w:rsidRPr="00C47C20">
              <w:rPr>
                <w:rFonts w:ascii="Arial" w:eastAsia="宋体" w:hAnsi="Arial" w:cs="Arial" w:hint="eastAsia"/>
                <w:sz w:val="21"/>
                <w:szCs w:val="21"/>
                <w14:ligatures w14:val="none"/>
              </w:rPr>
              <w:t>系列</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Color LaserJet Pro MFP M181 </w:t>
            </w:r>
            <w:r w:rsidRPr="00C47C20">
              <w:rPr>
                <w:rFonts w:ascii="Arial" w:eastAsia="宋体" w:hAnsi="Arial" w:cs="Arial" w:hint="eastAsia"/>
                <w:sz w:val="21"/>
                <w:szCs w:val="21"/>
                <w14:ligatures w14:val="none"/>
              </w:rPr>
              <w:t>系列</w:t>
            </w:r>
          </w:p>
        </w:tc>
        <w:tc>
          <w:tcPr>
            <w:tcW w:w="709" w:type="dxa"/>
            <w:tcBorders>
              <w:top w:val="nil"/>
              <w:left w:val="nil"/>
              <w:bottom w:val="single" w:sz="4" w:space="0" w:color="auto"/>
              <w:right w:val="single" w:sz="4" w:space="0" w:color="auto"/>
            </w:tcBorders>
            <w:vAlign w:val="center"/>
          </w:tcPr>
          <w:p w14:paraId="1650335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1DCEB34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495</w:t>
            </w:r>
          </w:p>
        </w:tc>
        <w:tc>
          <w:tcPr>
            <w:tcW w:w="1525" w:type="dxa"/>
            <w:tcBorders>
              <w:top w:val="nil"/>
              <w:left w:val="nil"/>
              <w:bottom w:val="single" w:sz="4" w:space="0" w:color="auto"/>
              <w:right w:val="single" w:sz="4" w:space="0" w:color="auto"/>
            </w:tcBorders>
            <w:vAlign w:val="center"/>
          </w:tcPr>
          <w:p w14:paraId="1DC06B6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55</w:t>
            </w:r>
          </w:p>
        </w:tc>
      </w:tr>
      <w:tr w:rsidR="00C47C20" w:rsidRPr="00C47C20" w14:paraId="3C0E5C84" w14:textId="77777777" w:rsidTr="005A1786">
        <w:tc>
          <w:tcPr>
            <w:tcW w:w="988" w:type="dxa"/>
            <w:tcBorders>
              <w:top w:val="nil"/>
              <w:left w:val="single" w:sz="4" w:space="0" w:color="auto"/>
              <w:bottom w:val="single" w:sz="4" w:space="0" w:color="auto"/>
              <w:right w:val="single" w:sz="4" w:space="0" w:color="auto"/>
            </w:tcBorders>
            <w:vAlign w:val="center"/>
          </w:tcPr>
          <w:p w14:paraId="4814E4E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10</w:t>
            </w:r>
          </w:p>
        </w:tc>
        <w:tc>
          <w:tcPr>
            <w:tcW w:w="2835" w:type="dxa"/>
            <w:tcBorders>
              <w:top w:val="nil"/>
              <w:left w:val="nil"/>
              <w:bottom w:val="single" w:sz="4" w:space="0" w:color="auto"/>
              <w:right w:val="single" w:sz="4" w:space="0" w:color="auto"/>
            </w:tcBorders>
            <w:vAlign w:val="center"/>
          </w:tcPr>
          <w:p w14:paraId="649ECE6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原装硒鼓</w:t>
            </w:r>
            <w:r w:rsidRPr="00C47C20">
              <w:rPr>
                <w:rFonts w:ascii="Arial" w:eastAsia="宋体" w:hAnsi="Arial" w:cs="Arial" w:hint="eastAsia"/>
                <w:sz w:val="21"/>
                <w:szCs w:val="21"/>
                <w14:ligatures w14:val="none"/>
              </w:rPr>
              <w:t>204A</w:t>
            </w:r>
            <w:r w:rsidRPr="00C47C20">
              <w:rPr>
                <w:rFonts w:ascii="Arial" w:eastAsia="宋体" w:hAnsi="Arial" w:cs="Arial" w:hint="eastAsia"/>
                <w:sz w:val="21"/>
                <w:szCs w:val="21"/>
                <w14:ligatures w14:val="none"/>
              </w:rPr>
              <w:t>红</w:t>
            </w:r>
          </w:p>
        </w:tc>
        <w:tc>
          <w:tcPr>
            <w:tcW w:w="5811" w:type="dxa"/>
            <w:tcBorders>
              <w:top w:val="nil"/>
              <w:left w:val="nil"/>
              <w:bottom w:val="single" w:sz="4" w:space="0" w:color="auto"/>
              <w:right w:val="single" w:sz="4" w:space="0" w:color="auto"/>
            </w:tcBorders>
            <w:vAlign w:val="center"/>
          </w:tcPr>
          <w:p w14:paraId="3B62419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适用于惠普</w:t>
            </w:r>
            <w:r w:rsidRPr="00C47C20">
              <w:rPr>
                <w:rFonts w:ascii="Arial" w:eastAsia="宋体" w:hAnsi="Arial" w:cs="Arial" w:hint="eastAsia"/>
                <w:sz w:val="21"/>
                <w:szCs w:val="21"/>
                <w14:ligatures w14:val="none"/>
              </w:rPr>
              <w:t xml:space="preserve"> Color LaserJet Pro M154 </w:t>
            </w:r>
            <w:r w:rsidRPr="00C47C20">
              <w:rPr>
                <w:rFonts w:ascii="Arial" w:eastAsia="宋体" w:hAnsi="Arial" w:cs="Arial" w:hint="eastAsia"/>
                <w:sz w:val="21"/>
                <w:szCs w:val="21"/>
                <w14:ligatures w14:val="none"/>
              </w:rPr>
              <w:t>系列</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Color LaserJet Pro MFP M180 </w:t>
            </w:r>
            <w:r w:rsidRPr="00C47C20">
              <w:rPr>
                <w:rFonts w:ascii="Arial" w:eastAsia="宋体" w:hAnsi="Arial" w:cs="Arial" w:hint="eastAsia"/>
                <w:sz w:val="21"/>
                <w:szCs w:val="21"/>
                <w14:ligatures w14:val="none"/>
              </w:rPr>
              <w:t>系列</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Color LaserJet Pro MFP M181 </w:t>
            </w:r>
            <w:r w:rsidRPr="00C47C20">
              <w:rPr>
                <w:rFonts w:ascii="Arial" w:eastAsia="宋体" w:hAnsi="Arial" w:cs="Arial" w:hint="eastAsia"/>
                <w:sz w:val="21"/>
                <w:szCs w:val="21"/>
                <w14:ligatures w14:val="none"/>
              </w:rPr>
              <w:t>系列</w:t>
            </w:r>
          </w:p>
        </w:tc>
        <w:tc>
          <w:tcPr>
            <w:tcW w:w="709" w:type="dxa"/>
            <w:tcBorders>
              <w:top w:val="nil"/>
              <w:left w:val="nil"/>
              <w:bottom w:val="single" w:sz="4" w:space="0" w:color="auto"/>
              <w:right w:val="single" w:sz="4" w:space="0" w:color="auto"/>
            </w:tcBorders>
            <w:vAlign w:val="center"/>
          </w:tcPr>
          <w:p w14:paraId="437BA38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793CA80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495</w:t>
            </w:r>
          </w:p>
        </w:tc>
        <w:tc>
          <w:tcPr>
            <w:tcW w:w="1525" w:type="dxa"/>
            <w:tcBorders>
              <w:top w:val="nil"/>
              <w:left w:val="nil"/>
              <w:bottom w:val="single" w:sz="4" w:space="0" w:color="auto"/>
              <w:right w:val="single" w:sz="4" w:space="0" w:color="auto"/>
            </w:tcBorders>
            <w:vAlign w:val="center"/>
          </w:tcPr>
          <w:p w14:paraId="2706699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55</w:t>
            </w:r>
          </w:p>
        </w:tc>
      </w:tr>
      <w:tr w:rsidR="00C47C20" w:rsidRPr="00C47C20" w14:paraId="38A46B3B" w14:textId="77777777" w:rsidTr="005A1786">
        <w:tc>
          <w:tcPr>
            <w:tcW w:w="988" w:type="dxa"/>
            <w:tcBorders>
              <w:top w:val="nil"/>
              <w:left w:val="single" w:sz="4" w:space="0" w:color="auto"/>
              <w:bottom w:val="single" w:sz="4" w:space="0" w:color="auto"/>
              <w:right w:val="single" w:sz="4" w:space="0" w:color="auto"/>
            </w:tcBorders>
            <w:vAlign w:val="center"/>
          </w:tcPr>
          <w:p w14:paraId="0DFFFB7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11</w:t>
            </w:r>
          </w:p>
        </w:tc>
        <w:tc>
          <w:tcPr>
            <w:tcW w:w="2835" w:type="dxa"/>
            <w:tcBorders>
              <w:top w:val="nil"/>
              <w:left w:val="nil"/>
              <w:bottom w:val="single" w:sz="4" w:space="0" w:color="auto"/>
              <w:right w:val="single" w:sz="4" w:space="0" w:color="auto"/>
            </w:tcBorders>
            <w:vAlign w:val="center"/>
          </w:tcPr>
          <w:p w14:paraId="305DB61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原装硒鼓</w:t>
            </w:r>
            <w:r w:rsidRPr="00C47C20">
              <w:rPr>
                <w:rFonts w:ascii="Arial" w:eastAsia="宋体" w:hAnsi="Arial" w:cs="Arial" w:hint="eastAsia"/>
                <w:sz w:val="21"/>
                <w:szCs w:val="21"/>
                <w14:ligatures w14:val="none"/>
              </w:rPr>
              <w:t>204A</w:t>
            </w:r>
            <w:r w:rsidRPr="00C47C20">
              <w:rPr>
                <w:rFonts w:ascii="Arial" w:eastAsia="宋体" w:hAnsi="Arial" w:cs="Arial" w:hint="eastAsia"/>
                <w:sz w:val="21"/>
                <w:szCs w:val="21"/>
                <w14:ligatures w14:val="none"/>
              </w:rPr>
              <w:t>黑</w:t>
            </w:r>
          </w:p>
        </w:tc>
        <w:tc>
          <w:tcPr>
            <w:tcW w:w="5811" w:type="dxa"/>
            <w:tcBorders>
              <w:top w:val="nil"/>
              <w:left w:val="nil"/>
              <w:bottom w:val="single" w:sz="4" w:space="0" w:color="auto"/>
              <w:right w:val="single" w:sz="4" w:space="0" w:color="auto"/>
            </w:tcBorders>
            <w:vAlign w:val="center"/>
          </w:tcPr>
          <w:p w14:paraId="161FE90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适用于惠普</w:t>
            </w:r>
            <w:r w:rsidRPr="00C47C20">
              <w:rPr>
                <w:rFonts w:ascii="Arial" w:eastAsia="宋体" w:hAnsi="Arial" w:cs="Arial" w:hint="eastAsia"/>
                <w:sz w:val="21"/>
                <w:szCs w:val="21"/>
                <w14:ligatures w14:val="none"/>
              </w:rPr>
              <w:t xml:space="preserve"> Color LaserJet Pro M154 </w:t>
            </w:r>
            <w:r w:rsidRPr="00C47C20">
              <w:rPr>
                <w:rFonts w:ascii="Arial" w:eastAsia="宋体" w:hAnsi="Arial" w:cs="Arial" w:hint="eastAsia"/>
                <w:sz w:val="21"/>
                <w:szCs w:val="21"/>
                <w14:ligatures w14:val="none"/>
              </w:rPr>
              <w:t>系列</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Color LaserJet Pro MFP M180 </w:t>
            </w:r>
            <w:r w:rsidRPr="00C47C20">
              <w:rPr>
                <w:rFonts w:ascii="Arial" w:eastAsia="宋体" w:hAnsi="Arial" w:cs="Arial" w:hint="eastAsia"/>
                <w:sz w:val="21"/>
                <w:szCs w:val="21"/>
                <w14:ligatures w14:val="none"/>
              </w:rPr>
              <w:t>系列</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Color LaserJet Pro MFP M181 </w:t>
            </w:r>
            <w:r w:rsidRPr="00C47C20">
              <w:rPr>
                <w:rFonts w:ascii="Arial" w:eastAsia="宋体" w:hAnsi="Arial" w:cs="Arial" w:hint="eastAsia"/>
                <w:sz w:val="21"/>
                <w:szCs w:val="21"/>
                <w14:ligatures w14:val="none"/>
              </w:rPr>
              <w:t>系列</w:t>
            </w:r>
          </w:p>
        </w:tc>
        <w:tc>
          <w:tcPr>
            <w:tcW w:w="709" w:type="dxa"/>
            <w:tcBorders>
              <w:top w:val="nil"/>
              <w:left w:val="nil"/>
              <w:bottom w:val="single" w:sz="4" w:space="0" w:color="auto"/>
              <w:right w:val="single" w:sz="4" w:space="0" w:color="auto"/>
            </w:tcBorders>
            <w:vAlign w:val="center"/>
          </w:tcPr>
          <w:p w14:paraId="613C56E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62DE210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420</w:t>
            </w:r>
          </w:p>
        </w:tc>
        <w:tc>
          <w:tcPr>
            <w:tcW w:w="1525" w:type="dxa"/>
            <w:tcBorders>
              <w:top w:val="nil"/>
              <w:left w:val="nil"/>
              <w:bottom w:val="single" w:sz="4" w:space="0" w:color="auto"/>
              <w:right w:val="single" w:sz="4" w:space="0" w:color="auto"/>
            </w:tcBorders>
            <w:vAlign w:val="center"/>
          </w:tcPr>
          <w:p w14:paraId="7EA5C5D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55</w:t>
            </w:r>
          </w:p>
        </w:tc>
      </w:tr>
      <w:tr w:rsidR="00C47C20" w:rsidRPr="00C47C20" w14:paraId="7854A895" w14:textId="77777777" w:rsidTr="005A1786">
        <w:tc>
          <w:tcPr>
            <w:tcW w:w="988" w:type="dxa"/>
            <w:tcBorders>
              <w:top w:val="nil"/>
              <w:left w:val="single" w:sz="4" w:space="0" w:color="auto"/>
              <w:bottom w:val="single" w:sz="4" w:space="0" w:color="auto"/>
              <w:right w:val="single" w:sz="4" w:space="0" w:color="auto"/>
            </w:tcBorders>
            <w:vAlign w:val="center"/>
          </w:tcPr>
          <w:p w14:paraId="16B275E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12</w:t>
            </w:r>
          </w:p>
        </w:tc>
        <w:tc>
          <w:tcPr>
            <w:tcW w:w="2835" w:type="dxa"/>
            <w:tcBorders>
              <w:top w:val="nil"/>
              <w:left w:val="nil"/>
              <w:bottom w:val="single" w:sz="4" w:space="0" w:color="auto"/>
              <w:right w:val="single" w:sz="4" w:space="0" w:color="auto"/>
            </w:tcBorders>
            <w:vAlign w:val="center"/>
          </w:tcPr>
          <w:p w14:paraId="5761CCA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原装硒鼓</w:t>
            </w:r>
            <w:r w:rsidRPr="00C47C20">
              <w:rPr>
                <w:rFonts w:ascii="Arial" w:eastAsia="宋体" w:hAnsi="Arial" w:cs="Arial" w:hint="eastAsia"/>
                <w:sz w:val="21"/>
                <w:szCs w:val="21"/>
                <w14:ligatures w14:val="none"/>
              </w:rPr>
              <w:t>126A</w:t>
            </w:r>
            <w:r w:rsidRPr="00C47C20">
              <w:rPr>
                <w:rFonts w:ascii="Arial" w:eastAsia="宋体" w:hAnsi="Arial" w:cs="Arial" w:hint="eastAsia"/>
                <w:sz w:val="21"/>
                <w:szCs w:val="21"/>
                <w14:ligatures w14:val="none"/>
              </w:rPr>
              <w:t>青</w:t>
            </w:r>
          </w:p>
        </w:tc>
        <w:tc>
          <w:tcPr>
            <w:tcW w:w="5811" w:type="dxa"/>
            <w:tcBorders>
              <w:top w:val="nil"/>
              <w:left w:val="nil"/>
              <w:bottom w:val="single" w:sz="4" w:space="0" w:color="auto"/>
              <w:right w:val="single" w:sz="4" w:space="0" w:color="auto"/>
            </w:tcBorders>
            <w:vAlign w:val="center"/>
          </w:tcPr>
          <w:p w14:paraId="5DF3E85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适用惠普</w:t>
            </w:r>
            <w:r w:rsidRPr="00C47C20">
              <w:rPr>
                <w:rFonts w:ascii="Arial" w:eastAsia="宋体" w:hAnsi="Arial" w:cs="Arial" w:hint="eastAsia"/>
                <w:sz w:val="21"/>
                <w:szCs w:val="21"/>
                <w14:ligatures w14:val="none"/>
              </w:rPr>
              <w:t xml:space="preserve"> LaserJet Pro CP1025/</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LaserJet Pro CP1025nw/</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Color LaserJet Pro MFP M175a/</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Color LaserJet Pro MFP M175nw</w:t>
            </w:r>
          </w:p>
        </w:tc>
        <w:tc>
          <w:tcPr>
            <w:tcW w:w="709" w:type="dxa"/>
            <w:tcBorders>
              <w:top w:val="nil"/>
              <w:left w:val="nil"/>
              <w:bottom w:val="single" w:sz="4" w:space="0" w:color="auto"/>
              <w:right w:val="single" w:sz="4" w:space="0" w:color="auto"/>
            </w:tcBorders>
            <w:vAlign w:val="center"/>
          </w:tcPr>
          <w:p w14:paraId="7124759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1EC01FF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430</w:t>
            </w:r>
          </w:p>
        </w:tc>
        <w:tc>
          <w:tcPr>
            <w:tcW w:w="1525" w:type="dxa"/>
            <w:tcBorders>
              <w:top w:val="nil"/>
              <w:left w:val="nil"/>
              <w:bottom w:val="single" w:sz="4" w:space="0" w:color="auto"/>
              <w:right w:val="single" w:sz="4" w:space="0" w:color="auto"/>
            </w:tcBorders>
            <w:vAlign w:val="center"/>
          </w:tcPr>
          <w:p w14:paraId="4B96EED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020C134A" w14:textId="77777777" w:rsidTr="005A1786">
        <w:tc>
          <w:tcPr>
            <w:tcW w:w="988" w:type="dxa"/>
            <w:tcBorders>
              <w:top w:val="nil"/>
              <w:left w:val="single" w:sz="4" w:space="0" w:color="auto"/>
              <w:bottom w:val="single" w:sz="4" w:space="0" w:color="auto"/>
              <w:right w:val="single" w:sz="4" w:space="0" w:color="auto"/>
            </w:tcBorders>
            <w:vAlign w:val="center"/>
          </w:tcPr>
          <w:p w14:paraId="62D4421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13</w:t>
            </w:r>
          </w:p>
        </w:tc>
        <w:tc>
          <w:tcPr>
            <w:tcW w:w="2835" w:type="dxa"/>
            <w:tcBorders>
              <w:top w:val="nil"/>
              <w:left w:val="nil"/>
              <w:bottom w:val="single" w:sz="4" w:space="0" w:color="auto"/>
              <w:right w:val="single" w:sz="4" w:space="0" w:color="auto"/>
            </w:tcBorders>
            <w:vAlign w:val="center"/>
          </w:tcPr>
          <w:p w14:paraId="03F8E7E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原装硒鼓</w:t>
            </w:r>
            <w:r w:rsidRPr="00C47C20">
              <w:rPr>
                <w:rFonts w:ascii="Arial" w:eastAsia="宋体" w:hAnsi="Arial" w:cs="Arial" w:hint="eastAsia"/>
                <w:sz w:val="21"/>
                <w:szCs w:val="21"/>
                <w14:ligatures w14:val="none"/>
              </w:rPr>
              <w:t>126A</w:t>
            </w:r>
            <w:r w:rsidRPr="00C47C20">
              <w:rPr>
                <w:rFonts w:ascii="Arial" w:eastAsia="宋体" w:hAnsi="Arial" w:cs="Arial" w:hint="eastAsia"/>
                <w:sz w:val="21"/>
                <w:szCs w:val="21"/>
                <w14:ligatures w14:val="none"/>
              </w:rPr>
              <w:t>黄</w:t>
            </w:r>
          </w:p>
        </w:tc>
        <w:tc>
          <w:tcPr>
            <w:tcW w:w="5811" w:type="dxa"/>
            <w:tcBorders>
              <w:top w:val="nil"/>
              <w:left w:val="nil"/>
              <w:bottom w:val="single" w:sz="4" w:space="0" w:color="auto"/>
              <w:right w:val="single" w:sz="4" w:space="0" w:color="auto"/>
            </w:tcBorders>
            <w:vAlign w:val="center"/>
          </w:tcPr>
          <w:p w14:paraId="7EE4E6B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适用惠普</w:t>
            </w:r>
            <w:r w:rsidRPr="00C47C20">
              <w:rPr>
                <w:rFonts w:ascii="Arial" w:eastAsia="宋体" w:hAnsi="Arial" w:cs="Arial" w:hint="eastAsia"/>
                <w:sz w:val="21"/>
                <w:szCs w:val="21"/>
                <w14:ligatures w14:val="none"/>
              </w:rPr>
              <w:t xml:space="preserve"> LaserJet Pro CP1025/</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LaserJet Pro CP1025nw/</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Color LaserJet Pro MFP M175a/</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Color LaserJet Pro MFP M175nw</w:t>
            </w:r>
          </w:p>
        </w:tc>
        <w:tc>
          <w:tcPr>
            <w:tcW w:w="709" w:type="dxa"/>
            <w:tcBorders>
              <w:top w:val="nil"/>
              <w:left w:val="nil"/>
              <w:bottom w:val="single" w:sz="4" w:space="0" w:color="auto"/>
              <w:right w:val="single" w:sz="4" w:space="0" w:color="auto"/>
            </w:tcBorders>
            <w:vAlign w:val="center"/>
          </w:tcPr>
          <w:p w14:paraId="2E75342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615FC03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430</w:t>
            </w:r>
          </w:p>
        </w:tc>
        <w:tc>
          <w:tcPr>
            <w:tcW w:w="1525" w:type="dxa"/>
            <w:tcBorders>
              <w:top w:val="nil"/>
              <w:left w:val="nil"/>
              <w:bottom w:val="single" w:sz="4" w:space="0" w:color="auto"/>
              <w:right w:val="single" w:sz="4" w:space="0" w:color="auto"/>
            </w:tcBorders>
            <w:vAlign w:val="center"/>
          </w:tcPr>
          <w:p w14:paraId="315E19A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3805FE12" w14:textId="77777777" w:rsidTr="005A1786">
        <w:tc>
          <w:tcPr>
            <w:tcW w:w="988" w:type="dxa"/>
            <w:tcBorders>
              <w:top w:val="nil"/>
              <w:left w:val="single" w:sz="4" w:space="0" w:color="auto"/>
              <w:bottom w:val="single" w:sz="4" w:space="0" w:color="auto"/>
              <w:right w:val="single" w:sz="4" w:space="0" w:color="auto"/>
            </w:tcBorders>
            <w:vAlign w:val="center"/>
          </w:tcPr>
          <w:p w14:paraId="244CA0A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14</w:t>
            </w:r>
          </w:p>
        </w:tc>
        <w:tc>
          <w:tcPr>
            <w:tcW w:w="2835" w:type="dxa"/>
            <w:tcBorders>
              <w:top w:val="nil"/>
              <w:left w:val="nil"/>
              <w:bottom w:val="single" w:sz="4" w:space="0" w:color="auto"/>
              <w:right w:val="single" w:sz="4" w:space="0" w:color="auto"/>
            </w:tcBorders>
            <w:vAlign w:val="center"/>
          </w:tcPr>
          <w:p w14:paraId="2ABBE4F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原装硒鼓</w:t>
            </w:r>
            <w:r w:rsidRPr="00C47C20">
              <w:rPr>
                <w:rFonts w:ascii="Arial" w:eastAsia="宋体" w:hAnsi="Arial" w:cs="Arial" w:hint="eastAsia"/>
                <w:sz w:val="21"/>
                <w:szCs w:val="21"/>
                <w14:ligatures w14:val="none"/>
              </w:rPr>
              <w:t>126A</w:t>
            </w:r>
            <w:r w:rsidRPr="00C47C20">
              <w:rPr>
                <w:rFonts w:ascii="Arial" w:eastAsia="宋体" w:hAnsi="Arial" w:cs="Arial" w:hint="eastAsia"/>
                <w:sz w:val="21"/>
                <w:szCs w:val="21"/>
                <w14:ligatures w14:val="none"/>
              </w:rPr>
              <w:t>红</w:t>
            </w:r>
          </w:p>
        </w:tc>
        <w:tc>
          <w:tcPr>
            <w:tcW w:w="5811" w:type="dxa"/>
            <w:tcBorders>
              <w:top w:val="nil"/>
              <w:left w:val="nil"/>
              <w:bottom w:val="single" w:sz="4" w:space="0" w:color="auto"/>
              <w:right w:val="single" w:sz="4" w:space="0" w:color="auto"/>
            </w:tcBorders>
            <w:vAlign w:val="center"/>
          </w:tcPr>
          <w:p w14:paraId="054A937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适用惠普</w:t>
            </w:r>
            <w:r w:rsidRPr="00C47C20">
              <w:rPr>
                <w:rFonts w:ascii="Arial" w:eastAsia="宋体" w:hAnsi="Arial" w:cs="Arial" w:hint="eastAsia"/>
                <w:sz w:val="21"/>
                <w:szCs w:val="21"/>
                <w14:ligatures w14:val="none"/>
              </w:rPr>
              <w:t xml:space="preserve"> LaserJet Pro CP1025/</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LaserJet Pro CP1025nw/</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Color LaserJet Pro MFP M175a/</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Color LaserJet Pro MFP M175nw</w:t>
            </w:r>
          </w:p>
        </w:tc>
        <w:tc>
          <w:tcPr>
            <w:tcW w:w="709" w:type="dxa"/>
            <w:tcBorders>
              <w:top w:val="nil"/>
              <w:left w:val="nil"/>
              <w:bottom w:val="single" w:sz="4" w:space="0" w:color="auto"/>
              <w:right w:val="single" w:sz="4" w:space="0" w:color="auto"/>
            </w:tcBorders>
            <w:vAlign w:val="center"/>
          </w:tcPr>
          <w:p w14:paraId="19092D7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10227FF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430</w:t>
            </w:r>
          </w:p>
        </w:tc>
        <w:tc>
          <w:tcPr>
            <w:tcW w:w="1525" w:type="dxa"/>
            <w:tcBorders>
              <w:top w:val="nil"/>
              <w:left w:val="nil"/>
              <w:bottom w:val="single" w:sz="4" w:space="0" w:color="auto"/>
              <w:right w:val="single" w:sz="4" w:space="0" w:color="auto"/>
            </w:tcBorders>
            <w:vAlign w:val="center"/>
          </w:tcPr>
          <w:p w14:paraId="16939D4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498AEE1F" w14:textId="77777777" w:rsidTr="005A1786">
        <w:tc>
          <w:tcPr>
            <w:tcW w:w="988" w:type="dxa"/>
            <w:tcBorders>
              <w:top w:val="nil"/>
              <w:left w:val="single" w:sz="4" w:space="0" w:color="auto"/>
              <w:bottom w:val="single" w:sz="4" w:space="0" w:color="auto"/>
              <w:right w:val="single" w:sz="4" w:space="0" w:color="auto"/>
            </w:tcBorders>
            <w:vAlign w:val="center"/>
          </w:tcPr>
          <w:p w14:paraId="58F0B86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15</w:t>
            </w:r>
          </w:p>
        </w:tc>
        <w:tc>
          <w:tcPr>
            <w:tcW w:w="2835" w:type="dxa"/>
            <w:tcBorders>
              <w:top w:val="nil"/>
              <w:left w:val="nil"/>
              <w:bottom w:val="single" w:sz="4" w:space="0" w:color="auto"/>
              <w:right w:val="single" w:sz="4" w:space="0" w:color="auto"/>
            </w:tcBorders>
            <w:vAlign w:val="center"/>
          </w:tcPr>
          <w:p w14:paraId="25DE31C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原装硒鼓</w:t>
            </w:r>
            <w:r w:rsidRPr="00C47C20">
              <w:rPr>
                <w:rFonts w:ascii="Arial" w:eastAsia="宋体" w:hAnsi="Arial" w:cs="Arial" w:hint="eastAsia"/>
                <w:sz w:val="21"/>
                <w:szCs w:val="21"/>
                <w14:ligatures w14:val="none"/>
              </w:rPr>
              <w:t>126A</w:t>
            </w:r>
            <w:r w:rsidRPr="00C47C20">
              <w:rPr>
                <w:rFonts w:ascii="Arial" w:eastAsia="宋体" w:hAnsi="Arial" w:cs="Arial" w:hint="eastAsia"/>
                <w:sz w:val="21"/>
                <w:szCs w:val="21"/>
                <w14:ligatures w14:val="none"/>
              </w:rPr>
              <w:t>黑</w:t>
            </w:r>
          </w:p>
        </w:tc>
        <w:tc>
          <w:tcPr>
            <w:tcW w:w="5811" w:type="dxa"/>
            <w:tcBorders>
              <w:top w:val="nil"/>
              <w:left w:val="nil"/>
              <w:bottom w:val="single" w:sz="4" w:space="0" w:color="auto"/>
              <w:right w:val="single" w:sz="4" w:space="0" w:color="auto"/>
            </w:tcBorders>
            <w:vAlign w:val="center"/>
          </w:tcPr>
          <w:p w14:paraId="5828CFF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适用惠普</w:t>
            </w:r>
            <w:r w:rsidRPr="00C47C20">
              <w:rPr>
                <w:rFonts w:ascii="Arial" w:eastAsia="宋体" w:hAnsi="Arial" w:cs="Arial" w:hint="eastAsia"/>
                <w:sz w:val="21"/>
                <w:szCs w:val="21"/>
                <w14:ligatures w14:val="none"/>
              </w:rPr>
              <w:t xml:space="preserve"> LaserJet Pro CP1025/</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LaserJet Pro CP1025nw/</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Color LaserJet Pro MFP M175a/</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Color LaserJet Pro MFP M175nw</w:t>
            </w:r>
          </w:p>
        </w:tc>
        <w:tc>
          <w:tcPr>
            <w:tcW w:w="709" w:type="dxa"/>
            <w:tcBorders>
              <w:top w:val="nil"/>
              <w:left w:val="nil"/>
              <w:bottom w:val="single" w:sz="4" w:space="0" w:color="auto"/>
              <w:right w:val="single" w:sz="4" w:space="0" w:color="auto"/>
            </w:tcBorders>
            <w:vAlign w:val="center"/>
          </w:tcPr>
          <w:p w14:paraId="30BF692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3A3129D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410</w:t>
            </w:r>
          </w:p>
        </w:tc>
        <w:tc>
          <w:tcPr>
            <w:tcW w:w="1525" w:type="dxa"/>
            <w:tcBorders>
              <w:top w:val="nil"/>
              <w:left w:val="nil"/>
              <w:bottom w:val="single" w:sz="4" w:space="0" w:color="auto"/>
              <w:right w:val="single" w:sz="4" w:space="0" w:color="auto"/>
            </w:tcBorders>
            <w:vAlign w:val="center"/>
          </w:tcPr>
          <w:p w14:paraId="0B1F444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8</w:t>
            </w:r>
          </w:p>
        </w:tc>
      </w:tr>
      <w:tr w:rsidR="00C47C20" w:rsidRPr="00C47C20" w14:paraId="6ECCF22E" w14:textId="77777777" w:rsidTr="005A1786">
        <w:tc>
          <w:tcPr>
            <w:tcW w:w="988" w:type="dxa"/>
            <w:tcBorders>
              <w:top w:val="nil"/>
              <w:left w:val="single" w:sz="4" w:space="0" w:color="auto"/>
              <w:bottom w:val="single" w:sz="4" w:space="0" w:color="auto"/>
              <w:right w:val="single" w:sz="4" w:space="0" w:color="auto"/>
            </w:tcBorders>
            <w:vAlign w:val="center"/>
          </w:tcPr>
          <w:p w14:paraId="71DDFA0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16</w:t>
            </w:r>
          </w:p>
        </w:tc>
        <w:tc>
          <w:tcPr>
            <w:tcW w:w="2835" w:type="dxa"/>
            <w:tcBorders>
              <w:top w:val="nil"/>
              <w:left w:val="nil"/>
              <w:bottom w:val="single" w:sz="4" w:space="0" w:color="auto"/>
              <w:right w:val="single" w:sz="4" w:space="0" w:color="auto"/>
            </w:tcBorders>
            <w:vAlign w:val="center"/>
          </w:tcPr>
          <w:p w14:paraId="6BCE6F9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原装成像鼓</w:t>
            </w:r>
            <w:r w:rsidRPr="00C47C20">
              <w:rPr>
                <w:rFonts w:ascii="Arial" w:eastAsia="宋体" w:hAnsi="Arial" w:cs="Arial" w:hint="eastAsia"/>
                <w:sz w:val="21"/>
                <w:szCs w:val="21"/>
                <w14:ligatures w14:val="none"/>
              </w:rPr>
              <w:t>126A</w:t>
            </w:r>
          </w:p>
        </w:tc>
        <w:tc>
          <w:tcPr>
            <w:tcW w:w="5811" w:type="dxa"/>
            <w:tcBorders>
              <w:top w:val="nil"/>
              <w:left w:val="nil"/>
              <w:bottom w:val="single" w:sz="4" w:space="0" w:color="auto"/>
              <w:right w:val="single" w:sz="4" w:space="0" w:color="auto"/>
            </w:tcBorders>
            <w:vAlign w:val="center"/>
          </w:tcPr>
          <w:p w14:paraId="699B7D1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适用惠普</w:t>
            </w:r>
            <w:r w:rsidRPr="00C47C20">
              <w:rPr>
                <w:rFonts w:ascii="Arial" w:eastAsia="宋体" w:hAnsi="Arial" w:cs="Arial" w:hint="eastAsia"/>
                <w:sz w:val="21"/>
                <w:szCs w:val="21"/>
                <w14:ligatures w14:val="none"/>
              </w:rPr>
              <w:t xml:space="preserve"> LaserJet Pro CP1025/</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LaserJet Pro CP1025nw/</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Color LaserJet Pro MFP M175a/</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Color LaserJet Pro MFP M175nw</w:t>
            </w:r>
          </w:p>
        </w:tc>
        <w:tc>
          <w:tcPr>
            <w:tcW w:w="709" w:type="dxa"/>
            <w:tcBorders>
              <w:top w:val="nil"/>
              <w:left w:val="nil"/>
              <w:bottom w:val="single" w:sz="4" w:space="0" w:color="auto"/>
              <w:right w:val="single" w:sz="4" w:space="0" w:color="auto"/>
            </w:tcBorders>
            <w:vAlign w:val="center"/>
          </w:tcPr>
          <w:p w14:paraId="0D1A029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39E1452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710</w:t>
            </w:r>
          </w:p>
        </w:tc>
        <w:tc>
          <w:tcPr>
            <w:tcW w:w="1525" w:type="dxa"/>
            <w:tcBorders>
              <w:top w:val="nil"/>
              <w:left w:val="nil"/>
              <w:bottom w:val="single" w:sz="4" w:space="0" w:color="auto"/>
              <w:right w:val="single" w:sz="4" w:space="0" w:color="auto"/>
            </w:tcBorders>
            <w:vAlign w:val="center"/>
          </w:tcPr>
          <w:p w14:paraId="12269FC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12C5E081" w14:textId="77777777" w:rsidTr="005A1786">
        <w:tc>
          <w:tcPr>
            <w:tcW w:w="988" w:type="dxa"/>
            <w:tcBorders>
              <w:top w:val="nil"/>
              <w:left w:val="single" w:sz="4" w:space="0" w:color="auto"/>
              <w:bottom w:val="single" w:sz="4" w:space="0" w:color="auto"/>
              <w:right w:val="single" w:sz="4" w:space="0" w:color="auto"/>
            </w:tcBorders>
            <w:vAlign w:val="center"/>
          </w:tcPr>
          <w:p w14:paraId="4773BAD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17</w:t>
            </w:r>
          </w:p>
        </w:tc>
        <w:tc>
          <w:tcPr>
            <w:tcW w:w="2835" w:type="dxa"/>
            <w:tcBorders>
              <w:top w:val="nil"/>
              <w:left w:val="nil"/>
              <w:bottom w:val="single" w:sz="4" w:space="0" w:color="auto"/>
              <w:right w:val="single" w:sz="4" w:space="0" w:color="auto"/>
            </w:tcBorders>
            <w:vAlign w:val="center"/>
          </w:tcPr>
          <w:p w14:paraId="3DD35B6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原装硒鼓</w:t>
            </w:r>
            <w:r w:rsidRPr="00C47C20">
              <w:rPr>
                <w:rFonts w:ascii="Arial" w:eastAsia="宋体" w:hAnsi="Arial" w:cs="Arial" w:hint="eastAsia"/>
                <w:sz w:val="21"/>
                <w:szCs w:val="21"/>
                <w14:ligatures w14:val="none"/>
              </w:rPr>
              <w:t>202A</w:t>
            </w:r>
            <w:r w:rsidRPr="00C47C20">
              <w:rPr>
                <w:rFonts w:ascii="Arial" w:eastAsia="宋体" w:hAnsi="Arial" w:cs="Arial" w:hint="eastAsia"/>
                <w:sz w:val="21"/>
                <w:szCs w:val="21"/>
                <w14:ligatures w14:val="none"/>
              </w:rPr>
              <w:t>青</w:t>
            </w:r>
          </w:p>
        </w:tc>
        <w:tc>
          <w:tcPr>
            <w:tcW w:w="5811" w:type="dxa"/>
            <w:tcBorders>
              <w:top w:val="nil"/>
              <w:left w:val="nil"/>
              <w:bottom w:val="single" w:sz="4" w:space="0" w:color="auto"/>
              <w:right w:val="single" w:sz="4" w:space="0" w:color="auto"/>
            </w:tcBorders>
            <w:vAlign w:val="center"/>
          </w:tcPr>
          <w:p w14:paraId="7066C9C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适用于惠普</w:t>
            </w:r>
            <w:r w:rsidRPr="00C47C20">
              <w:rPr>
                <w:rFonts w:ascii="Arial" w:eastAsia="宋体" w:hAnsi="Arial" w:cs="Arial" w:hint="eastAsia"/>
                <w:sz w:val="21"/>
                <w:szCs w:val="21"/>
                <w14:ligatures w14:val="none"/>
              </w:rPr>
              <w:t xml:space="preserve"> Color LaserJet Pro M254 </w:t>
            </w:r>
            <w:r w:rsidRPr="00C47C20">
              <w:rPr>
                <w:rFonts w:ascii="Arial" w:eastAsia="宋体" w:hAnsi="Arial" w:cs="Arial" w:hint="eastAsia"/>
                <w:sz w:val="21"/>
                <w:szCs w:val="21"/>
                <w14:ligatures w14:val="none"/>
              </w:rPr>
              <w:t>系列</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Color </w:t>
            </w:r>
            <w:r w:rsidRPr="00C47C20">
              <w:rPr>
                <w:rFonts w:ascii="Arial" w:eastAsia="宋体" w:hAnsi="Arial" w:cs="Arial" w:hint="eastAsia"/>
                <w:sz w:val="21"/>
                <w:szCs w:val="21"/>
                <w14:ligatures w14:val="none"/>
              </w:rPr>
              <w:lastRenderedPageBreak/>
              <w:t xml:space="preserve">LaserJet Pro MFP M280 </w:t>
            </w:r>
            <w:r w:rsidRPr="00C47C20">
              <w:rPr>
                <w:rFonts w:ascii="Arial" w:eastAsia="宋体" w:hAnsi="Arial" w:cs="Arial" w:hint="eastAsia"/>
                <w:sz w:val="21"/>
                <w:szCs w:val="21"/>
                <w14:ligatures w14:val="none"/>
              </w:rPr>
              <w:t>系列</w:t>
            </w:r>
          </w:p>
        </w:tc>
        <w:tc>
          <w:tcPr>
            <w:tcW w:w="709" w:type="dxa"/>
            <w:tcBorders>
              <w:top w:val="nil"/>
              <w:left w:val="nil"/>
              <w:bottom w:val="single" w:sz="4" w:space="0" w:color="auto"/>
              <w:right w:val="single" w:sz="4" w:space="0" w:color="auto"/>
            </w:tcBorders>
            <w:vAlign w:val="center"/>
          </w:tcPr>
          <w:p w14:paraId="325789B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lastRenderedPageBreak/>
              <w:t>支</w:t>
            </w:r>
          </w:p>
        </w:tc>
        <w:tc>
          <w:tcPr>
            <w:tcW w:w="2126" w:type="dxa"/>
            <w:tcBorders>
              <w:top w:val="nil"/>
              <w:left w:val="nil"/>
              <w:bottom w:val="single" w:sz="4" w:space="0" w:color="auto"/>
              <w:right w:val="single" w:sz="4" w:space="0" w:color="auto"/>
            </w:tcBorders>
            <w:vAlign w:val="center"/>
          </w:tcPr>
          <w:p w14:paraId="634B3B1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520</w:t>
            </w:r>
          </w:p>
        </w:tc>
        <w:tc>
          <w:tcPr>
            <w:tcW w:w="1525" w:type="dxa"/>
            <w:tcBorders>
              <w:top w:val="nil"/>
              <w:left w:val="nil"/>
              <w:bottom w:val="single" w:sz="4" w:space="0" w:color="auto"/>
              <w:right w:val="single" w:sz="4" w:space="0" w:color="auto"/>
            </w:tcBorders>
            <w:vAlign w:val="center"/>
          </w:tcPr>
          <w:p w14:paraId="582807F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25</w:t>
            </w:r>
          </w:p>
        </w:tc>
      </w:tr>
      <w:tr w:rsidR="00C47C20" w:rsidRPr="00C47C20" w14:paraId="52492307" w14:textId="77777777" w:rsidTr="005A1786">
        <w:tc>
          <w:tcPr>
            <w:tcW w:w="988" w:type="dxa"/>
            <w:tcBorders>
              <w:top w:val="nil"/>
              <w:left w:val="single" w:sz="4" w:space="0" w:color="auto"/>
              <w:bottom w:val="single" w:sz="4" w:space="0" w:color="auto"/>
              <w:right w:val="single" w:sz="4" w:space="0" w:color="auto"/>
            </w:tcBorders>
            <w:vAlign w:val="center"/>
          </w:tcPr>
          <w:p w14:paraId="4C42659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18</w:t>
            </w:r>
          </w:p>
        </w:tc>
        <w:tc>
          <w:tcPr>
            <w:tcW w:w="2835" w:type="dxa"/>
            <w:tcBorders>
              <w:top w:val="nil"/>
              <w:left w:val="nil"/>
              <w:bottom w:val="single" w:sz="4" w:space="0" w:color="auto"/>
              <w:right w:val="single" w:sz="4" w:space="0" w:color="auto"/>
            </w:tcBorders>
            <w:vAlign w:val="center"/>
          </w:tcPr>
          <w:p w14:paraId="2A3F481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原装硒鼓</w:t>
            </w:r>
            <w:r w:rsidRPr="00C47C20">
              <w:rPr>
                <w:rFonts w:ascii="Arial" w:eastAsia="宋体" w:hAnsi="Arial" w:cs="Arial" w:hint="eastAsia"/>
                <w:sz w:val="21"/>
                <w:szCs w:val="21"/>
                <w14:ligatures w14:val="none"/>
              </w:rPr>
              <w:t>202A</w:t>
            </w:r>
            <w:r w:rsidRPr="00C47C20">
              <w:rPr>
                <w:rFonts w:ascii="Arial" w:eastAsia="宋体" w:hAnsi="Arial" w:cs="Arial" w:hint="eastAsia"/>
                <w:sz w:val="21"/>
                <w:szCs w:val="21"/>
                <w14:ligatures w14:val="none"/>
              </w:rPr>
              <w:t>黄</w:t>
            </w:r>
          </w:p>
        </w:tc>
        <w:tc>
          <w:tcPr>
            <w:tcW w:w="5811" w:type="dxa"/>
            <w:tcBorders>
              <w:top w:val="nil"/>
              <w:left w:val="nil"/>
              <w:bottom w:val="single" w:sz="4" w:space="0" w:color="auto"/>
              <w:right w:val="single" w:sz="4" w:space="0" w:color="auto"/>
            </w:tcBorders>
            <w:vAlign w:val="center"/>
          </w:tcPr>
          <w:p w14:paraId="58BC663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适用于惠普</w:t>
            </w:r>
            <w:r w:rsidRPr="00C47C20">
              <w:rPr>
                <w:rFonts w:ascii="Arial" w:eastAsia="宋体" w:hAnsi="Arial" w:cs="Arial" w:hint="eastAsia"/>
                <w:sz w:val="21"/>
                <w:szCs w:val="21"/>
                <w14:ligatures w14:val="none"/>
              </w:rPr>
              <w:t xml:space="preserve"> Color LaserJet Pro M254 </w:t>
            </w:r>
            <w:r w:rsidRPr="00C47C20">
              <w:rPr>
                <w:rFonts w:ascii="Arial" w:eastAsia="宋体" w:hAnsi="Arial" w:cs="Arial" w:hint="eastAsia"/>
                <w:sz w:val="21"/>
                <w:szCs w:val="21"/>
                <w14:ligatures w14:val="none"/>
              </w:rPr>
              <w:t>系列</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Color LaserJet Pro MFP M280 </w:t>
            </w:r>
            <w:r w:rsidRPr="00C47C20">
              <w:rPr>
                <w:rFonts w:ascii="Arial" w:eastAsia="宋体" w:hAnsi="Arial" w:cs="Arial" w:hint="eastAsia"/>
                <w:sz w:val="21"/>
                <w:szCs w:val="21"/>
                <w14:ligatures w14:val="none"/>
              </w:rPr>
              <w:t>系列</w:t>
            </w:r>
          </w:p>
        </w:tc>
        <w:tc>
          <w:tcPr>
            <w:tcW w:w="709" w:type="dxa"/>
            <w:tcBorders>
              <w:top w:val="nil"/>
              <w:left w:val="nil"/>
              <w:bottom w:val="single" w:sz="4" w:space="0" w:color="auto"/>
              <w:right w:val="single" w:sz="4" w:space="0" w:color="auto"/>
            </w:tcBorders>
            <w:vAlign w:val="center"/>
          </w:tcPr>
          <w:p w14:paraId="4EAAA5C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03A75E1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520</w:t>
            </w:r>
          </w:p>
        </w:tc>
        <w:tc>
          <w:tcPr>
            <w:tcW w:w="1525" w:type="dxa"/>
            <w:tcBorders>
              <w:top w:val="nil"/>
              <w:left w:val="nil"/>
              <w:bottom w:val="single" w:sz="4" w:space="0" w:color="auto"/>
              <w:right w:val="single" w:sz="4" w:space="0" w:color="auto"/>
            </w:tcBorders>
            <w:vAlign w:val="center"/>
          </w:tcPr>
          <w:p w14:paraId="46D0C60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25</w:t>
            </w:r>
          </w:p>
        </w:tc>
      </w:tr>
      <w:tr w:rsidR="00C47C20" w:rsidRPr="00C47C20" w14:paraId="3F98FA76" w14:textId="77777777" w:rsidTr="005A1786">
        <w:tc>
          <w:tcPr>
            <w:tcW w:w="988" w:type="dxa"/>
            <w:tcBorders>
              <w:top w:val="nil"/>
              <w:left w:val="single" w:sz="4" w:space="0" w:color="auto"/>
              <w:bottom w:val="single" w:sz="4" w:space="0" w:color="auto"/>
              <w:right w:val="single" w:sz="4" w:space="0" w:color="auto"/>
            </w:tcBorders>
            <w:vAlign w:val="center"/>
          </w:tcPr>
          <w:p w14:paraId="5AD1976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19</w:t>
            </w:r>
          </w:p>
        </w:tc>
        <w:tc>
          <w:tcPr>
            <w:tcW w:w="2835" w:type="dxa"/>
            <w:tcBorders>
              <w:top w:val="nil"/>
              <w:left w:val="nil"/>
              <w:bottom w:val="single" w:sz="4" w:space="0" w:color="auto"/>
              <w:right w:val="single" w:sz="4" w:space="0" w:color="auto"/>
            </w:tcBorders>
            <w:vAlign w:val="center"/>
          </w:tcPr>
          <w:p w14:paraId="35A9949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原装硒鼓</w:t>
            </w:r>
            <w:r w:rsidRPr="00C47C20">
              <w:rPr>
                <w:rFonts w:ascii="Arial" w:eastAsia="宋体" w:hAnsi="Arial" w:cs="Arial" w:hint="eastAsia"/>
                <w:sz w:val="21"/>
                <w:szCs w:val="21"/>
                <w14:ligatures w14:val="none"/>
              </w:rPr>
              <w:t>202A</w:t>
            </w:r>
            <w:r w:rsidRPr="00C47C20">
              <w:rPr>
                <w:rFonts w:ascii="Arial" w:eastAsia="宋体" w:hAnsi="Arial" w:cs="Arial" w:hint="eastAsia"/>
                <w:sz w:val="21"/>
                <w:szCs w:val="21"/>
                <w14:ligatures w14:val="none"/>
              </w:rPr>
              <w:t>红</w:t>
            </w:r>
          </w:p>
        </w:tc>
        <w:tc>
          <w:tcPr>
            <w:tcW w:w="5811" w:type="dxa"/>
            <w:tcBorders>
              <w:top w:val="nil"/>
              <w:left w:val="nil"/>
              <w:bottom w:val="single" w:sz="4" w:space="0" w:color="auto"/>
              <w:right w:val="single" w:sz="4" w:space="0" w:color="auto"/>
            </w:tcBorders>
            <w:vAlign w:val="center"/>
          </w:tcPr>
          <w:p w14:paraId="45B7619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适用于惠普</w:t>
            </w:r>
            <w:r w:rsidRPr="00C47C20">
              <w:rPr>
                <w:rFonts w:ascii="Arial" w:eastAsia="宋体" w:hAnsi="Arial" w:cs="Arial" w:hint="eastAsia"/>
                <w:sz w:val="21"/>
                <w:szCs w:val="21"/>
                <w14:ligatures w14:val="none"/>
              </w:rPr>
              <w:t xml:space="preserve"> Color LaserJet Pro M254 </w:t>
            </w:r>
            <w:r w:rsidRPr="00C47C20">
              <w:rPr>
                <w:rFonts w:ascii="Arial" w:eastAsia="宋体" w:hAnsi="Arial" w:cs="Arial" w:hint="eastAsia"/>
                <w:sz w:val="21"/>
                <w:szCs w:val="21"/>
                <w14:ligatures w14:val="none"/>
              </w:rPr>
              <w:t>系列</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Color LaserJet Pro MFP M280 </w:t>
            </w:r>
            <w:r w:rsidRPr="00C47C20">
              <w:rPr>
                <w:rFonts w:ascii="Arial" w:eastAsia="宋体" w:hAnsi="Arial" w:cs="Arial" w:hint="eastAsia"/>
                <w:sz w:val="21"/>
                <w:szCs w:val="21"/>
                <w14:ligatures w14:val="none"/>
              </w:rPr>
              <w:t>系列</w:t>
            </w:r>
          </w:p>
        </w:tc>
        <w:tc>
          <w:tcPr>
            <w:tcW w:w="709" w:type="dxa"/>
            <w:tcBorders>
              <w:top w:val="nil"/>
              <w:left w:val="nil"/>
              <w:bottom w:val="single" w:sz="4" w:space="0" w:color="auto"/>
              <w:right w:val="single" w:sz="4" w:space="0" w:color="auto"/>
            </w:tcBorders>
            <w:vAlign w:val="center"/>
          </w:tcPr>
          <w:p w14:paraId="2726CE4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16C4EC3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520</w:t>
            </w:r>
          </w:p>
        </w:tc>
        <w:tc>
          <w:tcPr>
            <w:tcW w:w="1525" w:type="dxa"/>
            <w:tcBorders>
              <w:top w:val="nil"/>
              <w:left w:val="nil"/>
              <w:bottom w:val="single" w:sz="4" w:space="0" w:color="auto"/>
              <w:right w:val="single" w:sz="4" w:space="0" w:color="auto"/>
            </w:tcBorders>
            <w:vAlign w:val="center"/>
          </w:tcPr>
          <w:p w14:paraId="1BA5B83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25</w:t>
            </w:r>
          </w:p>
        </w:tc>
      </w:tr>
      <w:tr w:rsidR="00C47C20" w:rsidRPr="00C47C20" w14:paraId="77D06A14" w14:textId="77777777" w:rsidTr="005A1786">
        <w:tc>
          <w:tcPr>
            <w:tcW w:w="988" w:type="dxa"/>
            <w:tcBorders>
              <w:top w:val="nil"/>
              <w:left w:val="single" w:sz="4" w:space="0" w:color="auto"/>
              <w:bottom w:val="single" w:sz="4" w:space="0" w:color="auto"/>
              <w:right w:val="single" w:sz="4" w:space="0" w:color="auto"/>
            </w:tcBorders>
            <w:vAlign w:val="center"/>
          </w:tcPr>
          <w:p w14:paraId="6ACD4A9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20</w:t>
            </w:r>
          </w:p>
        </w:tc>
        <w:tc>
          <w:tcPr>
            <w:tcW w:w="2835" w:type="dxa"/>
            <w:tcBorders>
              <w:top w:val="nil"/>
              <w:left w:val="nil"/>
              <w:bottom w:val="single" w:sz="4" w:space="0" w:color="auto"/>
              <w:right w:val="single" w:sz="4" w:space="0" w:color="auto"/>
            </w:tcBorders>
            <w:vAlign w:val="center"/>
          </w:tcPr>
          <w:p w14:paraId="60B39F3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原装硒鼓</w:t>
            </w:r>
            <w:r w:rsidRPr="00C47C20">
              <w:rPr>
                <w:rFonts w:ascii="Arial" w:eastAsia="宋体" w:hAnsi="Arial" w:cs="Arial" w:hint="eastAsia"/>
                <w:sz w:val="21"/>
                <w:szCs w:val="21"/>
                <w14:ligatures w14:val="none"/>
              </w:rPr>
              <w:t>202A</w:t>
            </w:r>
            <w:r w:rsidRPr="00C47C20">
              <w:rPr>
                <w:rFonts w:ascii="Arial" w:eastAsia="宋体" w:hAnsi="Arial" w:cs="Arial" w:hint="eastAsia"/>
                <w:sz w:val="21"/>
                <w:szCs w:val="21"/>
                <w14:ligatures w14:val="none"/>
              </w:rPr>
              <w:t>黑</w:t>
            </w:r>
          </w:p>
        </w:tc>
        <w:tc>
          <w:tcPr>
            <w:tcW w:w="5811" w:type="dxa"/>
            <w:tcBorders>
              <w:top w:val="nil"/>
              <w:left w:val="nil"/>
              <w:bottom w:val="single" w:sz="4" w:space="0" w:color="auto"/>
              <w:right w:val="single" w:sz="4" w:space="0" w:color="auto"/>
            </w:tcBorders>
            <w:vAlign w:val="center"/>
          </w:tcPr>
          <w:p w14:paraId="65F0779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适用于惠普</w:t>
            </w:r>
            <w:r w:rsidRPr="00C47C20">
              <w:rPr>
                <w:rFonts w:ascii="Arial" w:eastAsia="宋体" w:hAnsi="Arial" w:cs="Arial" w:hint="eastAsia"/>
                <w:sz w:val="21"/>
                <w:szCs w:val="21"/>
                <w14:ligatures w14:val="none"/>
              </w:rPr>
              <w:t xml:space="preserve"> Color LaserJet Pro M254 </w:t>
            </w:r>
            <w:r w:rsidRPr="00C47C20">
              <w:rPr>
                <w:rFonts w:ascii="Arial" w:eastAsia="宋体" w:hAnsi="Arial" w:cs="Arial" w:hint="eastAsia"/>
                <w:sz w:val="21"/>
                <w:szCs w:val="21"/>
                <w14:ligatures w14:val="none"/>
              </w:rPr>
              <w:t>系列</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Color LaserJet Pro MFP M280 </w:t>
            </w:r>
            <w:r w:rsidRPr="00C47C20">
              <w:rPr>
                <w:rFonts w:ascii="Arial" w:eastAsia="宋体" w:hAnsi="Arial" w:cs="Arial" w:hint="eastAsia"/>
                <w:sz w:val="21"/>
                <w:szCs w:val="21"/>
                <w14:ligatures w14:val="none"/>
              </w:rPr>
              <w:t>系列</w:t>
            </w:r>
          </w:p>
        </w:tc>
        <w:tc>
          <w:tcPr>
            <w:tcW w:w="709" w:type="dxa"/>
            <w:tcBorders>
              <w:top w:val="nil"/>
              <w:left w:val="nil"/>
              <w:bottom w:val="single" w:sz="4" w:space="0" w:color="auto"/>
              <w:right w:val="single" w:sz="4" w:space="0" w:color="auto"/>
            </w:tcBorders>
            <w:vAlign w:val="center"/>
          </w:tcPr>
          <w:p w14:paraId="5527ED6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77CBB90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510</w:t>
            </w:r>
          </w:p>
        </w:tc>
        <w:tc>
          <w:tcPr>
            <w:tcW w:w="1525" w:type="dxa"/>
            <w:tcBorders>
              <w:top w:val="nil"/>
              <w:left w:val="nil"/>
              <w:bottom w:val="single" w:sz="4" w:space="0" w:color="auto"/>
              <w:right w:val="single" w:sz="4" w:space="0" w:color="auto"/>
            </w:tcBorders>
            <w:vAlign w:val="center"/>
          </w:tcPr>
          <w:p w14:paraId="5D85F9E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52</w:t>
            </w:r>
          </w:p>
        </w:tc>
      </w:tr>
      <w:tr w:rsidR="00C47C20" w:rsidRPr="00C47C20" w14:paraId="5025F33D" w14:textId="77777777" w:rsidTr="005A1786">
        <w:tc>
          <w:tcPr>
            <w:tcW w:w="988" w:type="dxa"/>
            <w:tcBorders>
              <w:top w:val="nil"/>
              <w:left w:val="single" w:sz="4" w:space="0" w:color="auto"/>
              <w:bottom w:val="single" w:sz="4" w:space="0" w:color="auto"/>
              <w:right w:val="single" w:sz="4" w:space="0" w:color="auto"/>
            </w:tcBorders>
            <w:vAlign w:val="center"/>
          </w:tcPr>
          <w:p w14:paraId="118281B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21</w:t>
            </w:r>
          </w:p>
        </w:tc>
        <w:tc>
          <w:tcPr>
            <w:tcW w:w="2835" w:type="dxa"/>
            <w:tcBorders>
              <w:top w:val="nil"/>
              <w:left w:val="nil"/>
              <w:bottom w:val="single" w:sz="4" w:space="0" w:color="auto"/>
              <w:right w:val="single" w:sz="4" w:space="0" w:color="auto"/>
            </w:tcBorders>
            <w:vAlign w:val="center"/>
          </w:tcPr>
          <w:p w14:paraId="56B64A0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原装硒鼓</w:t>
            </w:r>
            <w:r w:rsidRPr="00C47C20">
              <w:rPr>
                <w:rFonts w:ascii="Arial" w:eastAsia="宋体" w:hAnsi="Arial" w:cs="Arial" w:hint="eastAsia"/>
                <w:sz w:val="21"/>
                <w:szCs w:val="21"/>
                <w14:ligatures w14:val="none"/>
              </w:rPr>
              <w:t>110A</w:t>
            </w:r>
          </w:p>
        </w:tc>
        <w:tc>
          <w:tcPr>
            <w:tcW w:w="5811" w:type="dxa"/>
            <w:tcBorders>
              <w:top w:val="nil"/>
              <w:left w:val="nil"/>
              <w:bottom w:val="single" w:sz="4" w:space="0" w:color="auto"/>
              <w:right w:val="single" w:sz="4" w:space="0" w:color="auto"/>
            </w:tcBorders>
            <w:vAlign w:val="center"/>
          </w:tcPr>
          <w:p w14:paraId="2A42C98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适用于惠普</w:t>
            </w:r>
            <w:r w:rsidRPr="00C47C20">
              <w:rPr>
                <w:rFonts w:ascii="Arial" w:eastAsia="宋体" w:hAnsi="Arial" w:cs="Arial" w:hint="eastAsia"/>
                <w:sz w:val="21"/>
                <w:szCs w:val="21"/>
                <w14:ligatures w14:val="none"/>
              </w:rPr>
              <w:t xml:space="preserve"> LaserJet Pro MFP M136a/</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LaserJet Pro MFP M136nw/</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LaserJet Pro MFP M136w/</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LaserJet Pro P1106/</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LaserJet Pro P1108/</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LaserJet 108a/</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LaserJet 108w</w:t>
            </w:r>
          </w:p>
        </w:tc>
        <w:tc>
          <w:tcPr>
            <w:tcW w:w="709" w:type="dxa"/>
            <w:tcBorders>
              <w:top w:val="nil"/>
              <w:left w:val="nil"/>
              <w:bottom w:val="single" w:sz="4" w:space="0" w:color="auto"/>
              <w:right w:val="single" w:sz="4" w:space="0" w:color="auto"/>
            </w:tcBorders>
            <w:vAlign w:val="center"/>
          </w:tcPr>
          <w:p w14:paraId="5F39475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3372702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440</w:t>
            </w:r>
          </w:p>
        </w:tc>
        <w:tc>
          <w:tcPr>
            <w:tcW w:w="1525" w:type="dxa"/>
            <w:tcBorders>
              <w:top w:val="nil"/>
              <w:left w:val="nil"/>
              <w:bottom w:val="single" w:sz="4" w:space="0" w:color="auto"/>
              <w:right w:val="single" w:sz="4" w:space="0" w:color="auto"/>
            </w:tcBorders>
            <w:vAlign w:val="center"/>
          </w:tcPr>
          <w:p w14:paraId="4846688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w:t>
            </w:r>
          </w:p>
        </w:tc>
      </w:tr>
      <w:tr w:rsidR="00C47C20" w:rsidRPr="00C47C20" w14:paraId="37E6C37A" w14:textId="77777777" w:rsidTr="005A1786">
        <w:tc>
          <w:tcPr>
            <w:tcW w:w="988" w:type="dxa"/>
            <w:tcBorders>
              <w:top w:val="nil"/>
              <w:left w:val="single" w:sz="4" w:space="0" w:color="auto"/>
              <w:bottom w:val="single" w:sz="4" w:space="0" w:color="auto"/>
              <w:right w:val="single" w:sz="4" w:space="0" w:color="auto"/>
            </w:tcBorders>
            <w:vAlign w:val="center"/>
          </w:tcPr>
          <w:p w14:paraId="5AF15B5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22</w:t>
            </w:r>
          </w:p>
        </w:tc>
        <w:tc>
          <w:tcPr>
            <w:tcW w:w="2835" w:type="dxa"/>
            <w:tcBorders>
              <w:top w:val="nil"/>
              <w:left w:val="nil"/>
              <w:bottom w:val="single" w:sz="4" w:space="0" w:color="auto"/>
              <w:right w:val="single" w:sz="4" w:space="0" w:color="auto"/>
            </w:tcBorders>
            <w:vAlign w:val="center"/>
          </w:tcPr>
          <w:p w14:paraId="78497C2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原装墨盒</w:t>
            </w:r>
            <w:r w:rsidRPr="00C47C20">
              <w:rPr>
                <w:rFonts w:ascii="Arial" w:eastAsia="宋体" w:hAnsi="Arial" w:cs="Arial" w:hint="eastAsia"/>
                <w:sz w:val="21"/>
                <w:szCs w:val="21"/>
                <w14:ligatures w14:val="none"/>
              </w:rPr>
              <w:t>T1881</w:t>
            </w:r>
            <w:r w:rsidRPr="00C47C20">
              <w:rPr>
                <w:rFonts w:ascii="Arial" w:eastAsia="宋体" w:hAnsi="Arial" w:cs="Arial" w:hint="eastAsia"/>
                <w:sz w:val="21"/>
                <w:szCs w:val="21"/>
                <w14:ligatures w14:val="none"/>
              </w:rPr>
              <w:t>黑</w:t>
            </w:r>
          </w:p>
        </w:tc>
        <w:tc>
          <w:tcPr>
            <w:tcW w:w="5811" w:type="dxa"/>
            <w:tcBorders>
              <w:top w:val="nil"/>
              <w:left w:val="nil"/>
              <w:bottom w:val="single" w:sz="4" w:space="0" w:color="auto"/>
              <w:right w:val="single" w:sz="4" w:space="0" w:color="auto"/>
            </w:tcBorders>
            <w:vAlign w:val="center"/>
          </w:tcPr>
          <w:p w14:paraId="362BFD4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适用于爱普生</w:t>
            </w:r>
            <w:r w:rsidRPr="00C47C20">
              <w:rPr>
                <w:rFonts w:ascii="Arial" w:eastAsia="宋体" w:hAnsi="Arial" w:cs="Arial" w:hint="eastAsia"/>
                <w:sz w:val="21"/>
                <w:szCs w:val="21"/>
                <w14:ligatures w14:val="none"/>
              </w:rPr>
              <w:t xml:space="preserve"> WF-3641/WF-7111/WF-7621</w:t>
            </w:r>
          </w:p>
        </w:tc>
        <w:tc>
          <w:tcPr>
            <w:tcW w:w="709" w:type="dxa"/>
            <w:tcBorders>
              <w:top w:val="nil"/>
              <w:left w:val="nil"/>
              <w:bottom w:val="single" w:sz="4" w:space="0" w:color="auto"/>
              <w:right w:val="single" w:sz="4" w:space="0" w:color="auto"/>
            </w:tcBorders>
            <w:vAlign w:val="center"/>
          </w:tcPr>
          <w:p w14:paraId="50A0F11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494E378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190</w:t>
            </w:r>
          </w:p>
        </w:tc>
        <w:tc>
          <w:tcPr>
            <w:tcW w:w="1525" w:type="dxa"/>
            <w:tcBorders>
              <w:top w:val="nil"/>
              <w:left w:val="nil"/>
              <w:bottom w:val="single" w:sz="4" w:space="0" w:color="auto"/>
              <w:right w:val="single" w:sz="4" w:space="0" w:color="auto"/>
            </w:tcBorders>
            <w:vAlign w:val="center"/>
          </w:tcPr>
          <w:p w14:paraId="58B5220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42</w:t>
            </w:r>
          </w:p>
        </w:tc>
      </w:tr>
      <w:tr w:rsidR="00C47C20" w:rsidRPr="00C47C20" w14:paraId="68B3ACA1" w14:textId="77777777" w:rsidTr="005A1786">
        <w:tc>
          <w:tcPr>
            <w:tcW w:w="988" w:type="dxa"/>
            <w:tcBorders>
              <w:top w:val="nil"/>
              <w:left w:val="single" w:sz="4" w:space="0" w:color="auto"/>
              <w:bottom w:val="single" w:sz="4" w:space="0" w:color="auto"/>
              <w:right w:val="single" w:sz="4" w:space="0" w:color="auto"/>
            </w:tcBorders>
            <w:vAlign w:val="center"/>
          </w:tcPr>
          <w:p w14:paraId="2AE5F8D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23</w:t>
            </w:r>
          </w:p>
        </w:tc>
        <w:tc>
          <w:tcPr>
            <w:tcW w:w="2835" w:type="dxa"/>
            <w:tcBorders>
              <w:top w:val="nil"/>
              <w:left w:val="nil"/>
              <w:bottom w:val="single" w:sz="4" w:space="0" w:color="auto"/>
              <w:right w:val="single" w:sz="4" w:space="0" w:color="auto"/>
            </w:tcBorders>
            <w:vAlign w:val="center"/>
          </w:tcPr>
          <w:p w14:paraId="5388EC1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原装墨盒</w:t>
            </w:r>
            <w:r w:rsidRPr="00C47C20">
              <w:rPr>
                <w:rFonts w:ascii="Arial" w:eastAsia="宋体" w:hAnsi="Arial" w:cs="Arial" w:hint="eastAsia"/>
                <w:sz w:val="21"/>
                <w:szCs w:val="21"/>
                <w14:ligatures w14:val="none"/>
              </w:rPr>
              <w:t>955XL</w:t>
            </w:r>
            <w:r w:rsidRPr="00C47C20">
              <w:rPr>
                <w:rFonts w:ascii="Arial" w:eastAsia="宋体" w:hAnsi="Arial" w:cs="Arial" w:hint="eastAsia"/>
                <w:sz w:val="21"/>
                <w:szCs w:val="21"/>
                <w14:ligatures w14:val="none"/>
              </w:rPr>
              <w:t>青</w:t>
            </w:r>
          </w:p>
        </w:tc>
        <w:tc>
          <w:tcPr>
            <w:tcW w:w="5811" w:type="dxa"/>
            <w:tcBorders>
              <w:top w:val="nil"/>
              <w:left w:val="nil"/>
              <w:bottom w:val="single" w:sz="4" w:space="0" w:color="auto"/>
              <w:right w:val="single" w:sz="4" w:space="0" w:color="auto"/>
            </w:tcBorders>
            <w:vAlign w:val="center"/>
          </w:tcPr>
          <w:p w14:paraId="46D5CB8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适用于惠普</w:t>
            </w:r>
            <w:r w:rsidRPr="00C47C20">
              <w:rPr>
                <w:rFonts w:ascii="Arial" w:eastAsia="宋体" w:hAnsi="Arial" w:cs="Arial" w:hint="eastAsia"/>
                <w:sz w:val="21"/>
                <w:szCs w:val="21"/>
                <w14:ligatures w14:val="none"/>
              </w:rPr>
              <w:t xml:space="preserve"> OfficeJet Pro 8210/</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OfficeJet Pro 8216/</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OfficeJet Pro 8710/</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OfficeJet Pro 8720/</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OfficeJet Pro 8725/</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OfficeJet Pro 8730/</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OfficeJet Pro 8740 AiO/</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P27724dw/</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25220/</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7720/</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7730/</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7740</w:t>
            </w:r>
          </w:p>
        </w:tc>
        <w:tc>
          <w:tcPr>
            <w:tcW w:w="709" w:type="dxa"/>
            <w:tcBorders>
              <w:top w:val="nil"/>
              <w:left w:val="nil"/>
              <w:bottom w:val="single" w:sz="4" w:space="0" w:color="auto"/>
              <w:right w:val="single" w:sz="4" w:space="0" w:color="auto"/>
            </w:tcBorders>
            <w:vAlign w:val="center"/>
          </w:tcPr>
          <w:p w14:paraId="12ECE09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2470DAB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257</w:t>
            </w:r>
          </w:p>
        </w:tc>
        <w:tc>
          <w:tcPr>
            <w:tcW w:w="1525" w:type="dxa"/>
            <w:tcBorders>
              <w:top w:val="nil"/>
              <w:left w:val="nil"/>
              <w:bottom w:val="single" w:sz="4" w:space="0" w:color="auto"/>
              <w:right w:val="single" w:sz="4" w:space="0" w:color="auto"/>
            </w:tcBorders>
            <w:vAlign w:val="center"/>
          </w:tcPr>
          <w:p w14:paraId="1882B05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0838CD98" w14:textId="77777777" w:rsidTr="005A1786">
        <w:tc>
          <w:tcPr>
            <w:tcW w:w="988" w:type="dxa"/>
            <w:tcBorders>
              <w:top w:val="nil"/>
              <w:left w:val="single" w:sz="4" w:space="0" w:color="auto"/>
              <w:bottom w:val="single" w:sz="4" w:space="0" w:color="auto"/>
              <w:right w:val="single" w:sz="4" w:space="0" w:color="auto"/>
            </w:tcBorders>
            <w:vAlign w:val="center"/>
          </w:tcPr>
          <w:p w14:paraId="4FF2911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24</w:t>
            </w:r>
          </w:p>
        </w:tc>
        <w:tc>
          <w:tcPr>
            <w:tcW w:w="2835" w:type="dxa"/>
            <w:tcBorders>
              <w:top w:val="nil"/>
              <w:left w:val="nil"/>
              <w:bottom w:val="single" w:sz="4" w:space="0" w:color="auto"/>
              <w:right w:val="single" w:sz="4" w:space="0" w:color="auto"/>
            </w:tcBorders>
            <w:vAlign w:val="center"/>
          </w:tcPr>
          <w:p w14:paraId="27B4780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原装墨盒</w:t>
            </w:r>
            <w:r w:rsidRPr="00C47C20">
              <w:rPr>
                <w:rFonts w:ascii="Arial" w:eastAsia="宋体" w:hAnsi="Arial" w:cs="Arial" w:hint="eastAsia"/>
                <w:sz w:val="21"/>
                <w:szCs w:val="21"/>
                <w14:ligatures w14:val="none"/>
              </w:rPr>
              <w:t>955XL</w:t>
            </w:r>
            <w:r w:rsidRPr="00C47C20">
              <w:rPr>
                <w:rFonts w:ascii="Arial" w:eastAsia="宋体" w:hAnsi="Arial" w:cs="Arial" w:hint="eastAsia"/>
                <w:sz w:val="21"/>
                <w:szCs w:val="21"/>
                <w14:ligatures w14:val="none"/>
              </w:rPr>
              <w:t>黄</w:t>
            </w:r>
          </w:p>
        </w:tc>
        <w:tc>
          <w:tcPr>
            <w:tcW w:w="5811" w:type="dxa"/>
            <w:tcBorders>
              <w:top w:val="nil"/>
              <w:left w:val="nil"/>
              <w:bottom w:val="single" w:sz="4" w:space="0" w:color="auto"/>
              <w:right w:val="single" w:sz="4" w:space="0" w:color="auto"/>
            </w:tcBorders>
            <w:vAlign w:val="center"/>
          </w:tcPr>
          <w:p w14:paraId="516D23C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适用于惠普</w:t>
            </w:r>
            <w:r w:rsidRPr="00C47C20">
              <w:rPr>
                <w:rFonts w:ascii="Arial" w:eastAsia="宋体" w:hAnsi="Arial" w:cs="Arial" w:hint="eastAsia"/>
                <w:sz w:val="21"/>
                <w:szCs w:val="21"/>
                <w14:ligatures w14:val="none"/>
              </w:rPr>
              <w:t xml:space="preserve"> OfficeJet Pro 8210/</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OfficeJet Pro 8216/</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OfficeJet Pro 8710/</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OfficeJet Pro 8720/</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OfficeJet Pro 8725/</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OfficeJet Pro 8730/</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OfficeJet Pro 8740 AiO/</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P27724dw/</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25220/</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7720/</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7730/</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7740</w:t>
            </w:r>
          </w:p>
        </w:tc>
        <w:tc>
          <w:tcPr>
            <w:tcW w:w="709" w:type="dxa"/>
            <w:tcBorders>
              <w:top w:val="nil"/>
              <w:left w:val="nil"/>
              <w:bottom w:val="single" w:sz="4" w:space="0" w:color="auto"/>
              <w:right w:val="single" w:sz="4" w:space="0" w:color="auto"/>
            </w:tcBorders>
            <w:vAlign w:val="center"/>
          </w:tcPr>
          <w:p w14:paraId="630303A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05AF0C0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257</w:t>
            </w:r>
          </w:p>
        </w:tc>
        <w:tc>
          <w:tcPr>
            <w:tcW w:w="1525" w:type="dxa"/>
            <w:tcBorders>
              <w:top w:val="nil"/>
              <w:left w:val="nil"/>
              <w:bottom w:val="single" w:sz="4" w:space="0" w:color="auto"/>
              <w:right w:val="single" w:sz="4" w:space="0" w:color="auto"/>
            </w:tcBorders>
            <w:vAlign w:val="center"/>
          </w:tcPr>
          <w:p w14:paraId="276C7E5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6689F4EF" w14:textId="77777777" w:rsidTr="005A1786">
        <w:tc>
          <w:tcPr>
            <w:tcW w:w="988" w:type="dxa"/>
            <w:tcBorders>
              <w:top w:val="nil"/>
              <w:left w:val="single" w:sz="4" w:space="0" w:color="auto"/>
              <w:bottom w:val="single" w:sz="4" w:space="0" w:color="auto"/>
              <w:right w:val="single" w:sz="4" w:space="0" w:color="auto"/>
            </w:tcBorders>
            <w:vAlign w:val="center"/>
          </w:tcPr>
          <w:p w14:paraId="0633F3D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25</w:t>
            </w:r>
          </w:p>
        </w:tc>
        <w:tc>
          <w:tcPr>
            <w:tcW w:w="2835" w:type="dxa"/>
            <w:tcBorders>
              <w:top w:val="nil"/>
              <w:left w:val="nil"/>
              <w:bottom w:val="single" w:sz="4" w:space="0" w:color="auto"/>
              <w:right w:val="single" w:sz="4" w:space="0" w:color="auto"/>
            </w:tcBorders>
            <w:vAlign w:val="center"/>
          </w:tcPr>
          <w:p w14:paraId="121E851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原装墨盒</w:t>
            </w:r>
            <w:r w:rsidRPr="00C47C20">
              <w:rPr>
                <w:rFonts w:ascii="Arial" w:eastAsia="宋体" w:hAnsi="Arial" w:cs="Arial" w:hint="eastAsia"/>
                <w:sz w:val="21"/>
                <w:szCs w:val="21"/>
                <w14:ligatures w14:val="none"/>
              </w:rPr>
              <w:t>955XL</w:t>
            </w:r>
            <w:r w:rsidRPr="00C47C20">
              <w:rPr>
                <w:rFonts w:ascii="Arial" w:eastAsia="宋体" w:hAnsi="Arial" w:cs="Arial" w:hint="eastAsia"/>
                <w:sz w:val="21"/>
                <w:szCs w:val="21"/>
                <w14:ligatures w14:val="none"/>
              </w:rPr>
              <w:t>红</w:t>
            </w:r>
          </w:p>
        </w:tc>
        <w:tc>
          <w:tcPr>
            <w:tcW w:w="5811" w:type="dxa"/>
            <w:tcBorders>
              <w:top w:val="nil"/>
              <w:left w:val="nil"/>
              <w:bottom w:val="single" w:sz="4" w:space="0" w:color="auto"/>
              <w:right w:val="single" w:sz="4" w:space="0" w:color="auto"/>
            </w:tcBorders>
            <w:vAlign w:val="center"/>
          </w:tcPr>
          <w:p w14:paraId="37E4216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适用于惠普</w:t>
            </w:r>
            <w:r w:rsidRPr="00C47C20">
              <w:rPr>
                <w:rFonts w:ascii="Arial" w:eastAsia="宋体" w:hAnsi="Arial" w:cs="Arial" w:hint="eastAsia"/>
                <w:sz w:val="21"/>
                <w:szCs w:val="21"/>
                <w14:ligatures w14:val="none"/>
              </w:rPr>
              <w:t xml:space="preserve"> OfficeJet Pro 8210/</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OfficeJet Pro 8216/</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OfficeJet Pro 8710/</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OfficeJet Pro 8720/</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OfficeJet Pro 8725/</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OfficeJet Pro 8730/</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OfficeJet Pro 8740 AiO/</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P27724dw/</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25220/</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7720/</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7730/</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7740</w:t>
            </w:r>
          </w:p>
        </w:tc>
        <w:tc>
          <w:tcPr>
            <w:tcW w:w="709" w:type="dxa"/>
            <w:tcBorders>
              <w:top w:val="nil"/>
              <w:left w:val="nil"/>
              <w:bottom w:val="single" w:sz="4" w:space="0" w:color="auto"/>
              <w:right w:val="single" w:sz="4" w:space="0" w:color="auto"/>
            </w:tcBorders>
            <w:vAlign w:val="center"/>
          </w:tcPr>
          <w:p w14:paraId="45E2AE7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244C8FC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257</w:t>
            </w:r>
          </w:p>
        </w:tc>
        <w:tc>
          <w:tcPr>
            <w:tcW w:w="1525" w:type="dxa"/>
            <w:tcBorders>
              <w:top w:val="nil"/>
              <w:left w:val="nil"/>
              <w:bottom w:val="single" w:sz="4" w:space="0" w:color="auto"/>
              <w:right w:val="single" w:sz="4" w:space="0" w:color="auto"/>
            </w:tcBorders>
            <w:vAlign w:val="center"/>
          </w:tcPr>
          <w:p w14:paraId="2833CE9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34592131" w14:textId="77777777" w:rsidTr="005A1786">
        <w:tc>
          <w:tcPr>
            <w:tcW w:w="988" w:type="dxa"/>
            <w:tcBorders>
              <w:top w:val="nil"/>
              <w:left w:val="single" w:sz="4" w:space="0" w:color="auto"/>
              <w:bottom w:val="single" w:sz="4" w:space="0" w:color="auto"/>
              <w:right w:val="single" w:sz="4" w:space="0" w:color="auto"/>
            </w:tcBorders>
            <w:vAlign w:val="center"/>
          </w:tcPr>
          <w:p w14:paraId="558672D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lastRenderedPageBreak/>
              <w:t>26</w:t>
            </w:r>
          </w:p>
        </w:tc>
        <w:tc>
          <w:tcPr>
            <w:tcW w:w="2835" w:type="dxa"/>
            <w:tcBorders>
              <w:top w:val="nil"/>
              <w:left w:val="nil"/>
              <w:bottom w:val="single" w:sz="4" w:space="0" w:color="auto"/>
              <w:right w:val="single" w:sz="4" w:space="0" w:color="auto"/>
            </w:tcBorders>
            <w:vAlign w:val="center"/>
          </w:tcPr>
          <w:p w14:paraId="21F102F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原装墨盒</w:t>
            </w:r>
            <w:r w:rsidRPr="00C47C20">
              <w:rPr>
                <w:rFonts w:ascii="Arial" w:eastAsia="宋体" w:hAnsi="Arial" w:cs="Arial" w:hint="eastAsia"/>
                <w:sz w:val="21"/>
                <w:szCs w:val="21"/>
                <w14:ligatures w14:val="none"/>
              </w:rPr>
              <w:t>955XL</w:t>
            </w:r>
            <w:r w:rsidRPr="00C47C20">
              <w:rPr>
                <w:rFonts w:ascii="Arial" w:eastAsia="宋体" w:hAnsi="Arial" w:cs="Arial" w:hint="eastAsia"/>
                <w:sz w:val="21"/>
                <w:szCs w:val="21"/>
                <w14:ligatures w14:val="none"/>
              </w:rPr>
              <w:t>黑</w:t>
            </w:r>
          </w:p>
        </w:tc>
        <w:tc>
          <w:tcPr>
            <w:tcW w:w="5811" w:type="dxa"/>
            <w:tcBorders>
              <w:top w:val="nil"/>
              <w:left w:val="nil"/>
              <w:bottom w:val="single" w:sz="4" w:space="0" w:color="auto"/>
              <w:right w:val="single" w:sz="4" w:space="0" w:color="auto"/>
            </w:tcBorders>
            <w:vAlign w:val="center"/>
          </w:tcPr>
          <w:p w14:paraId="360B9B8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适用于惠普</w:t>
            </w:r>
            <w:r w:rsidRPr="00C47C20">
              <w:rPr>
                <w:rFonts w:ascii="Arial" w:eastAsia="宋体" w:hAnsi="Arial" w:cs="Arial" w:hint="eastAsia"/>
                <w:sz w:val="21"/>
                <w:szCs w:val="21"/>
                <w14:ligatures w14:val="none"/>
              </w:rPr>
              <w:t xml:space="preserve"> OfficeJet Pro 8210/</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OfficeJet Pro 8216/</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OfficeJet Pro 8710/</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OfficeJet Pro 8720/</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OfficeJet Pro 8725/</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OfficeJet Pro 8730/</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OfficeJet Pro 8740 AiO/</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P27724dw/</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25220/</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7720/</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7730/</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7740</w:t>
            </w:r>
          </w:p>
        </w:tc>
        <w:tc>
          <w:tcPr>
            <w:tcW w:w="709" w:type="dxa"/>
            <w:tcBorders>
              <w:top w:val="nil"/>
              <w:left w:val="nil"/>
              <w:bottom w:val="single" w:sz="4" w:space="0" w:color="auto"/>
              <w:right w:val="single" w:sz="4" w:space="0" w:color="auto"/>
            </w:tcBorders>
            <w:vAlign w:val="center"/>
          </w:tcPr>
          <w:p w14:paraId="765AE6D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185744B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297</w:t>
            </w:r>
          </w:p>
        </w:tc>
        <w:tc>
          <w:tcPr>
            <w:tcW w:w="1525" w:type="dxa"/>
            <w:tcBorders>
              <w:top w:val="nil"/>
              <w:left w:val="nil"/>
              <w:bottom w:val="single" w:sz="4" w:space="0" w:color="auto"/>
              <w:right w:val="single" w:sz="4" w:space="0" w:color="auto"/>
            </w:tcBorders>
            <w:vAlign w:val="center"/>
          </w:tcPr>
          <w:p w14:paraId="66F3DC5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6F57A310" w14:textId="77777777" w:rsidTr="005A1786">
        <w:tc>
          <w:tcPr>
            <w:tcW w:w="988" w:type="dxa"/>
            <w:tcBorders>
              <w:top w:val="nil"/>
              <w:left w:val="single" w:sz="4" w:space="0" w:color="auto"/>
              <w:bottom w:val="single" w:sz="4" w:space="0" w:color="auto"/>
              <w:right w:val="single" w:sz="4" w:space="0" w:color="auto"/>
            </w:tcBorders>
            <w:vAlign w:val="center"/>
          </w:tcPr>
          <w:p w14:paraId="5A5B2CF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27</w:t>
            </w:r>
          </w:p>
        </w:tc>
        <w:tc>
          <w:tcPr>
            <w:tcW w:w="2835" w:type="dxa"/>
            <w:tcBorders>
              <w:top w:val="nil"/>
              <w:left w:val="nil"/>
              <w:bottom w:val="single" w:sz="4" w:space="0" w:color="auto"/>
              <w:right w:val="single" w:sz="4" w:space="0" w:color="auto"/>
            </w:tcBorders>
            <w:vAlign w:val="center"/>
          </w:tcPr>
          <w:p w14:paraId="76D9DE1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原装墨盒</w:t>
            </w:r>
            <w:r w:rsidRPr="00C47C20">
              <w:rPr>
                <w:rFonts w:ascii="Arial" w:eastAsia="宋体" w:hAnsi="Arial" w:cs="Arial" w:hint="eastAsia"/>
                <w:sz w:val="21"/>
                <w:szCs w:val="21"/>
                <w14:ligatures w14:val="none"/>
              </w:rPr>
              <w:t>1100</w:t>
            </w:r>
            <w:r w:rsidRPr="00C47C20">
              <w:rPr>
                <w:rFonts w:ascii="Arial" w:eastAsia="宋体" w:hAnsi="Arial" w:cs="Arial" w:hint="eastAsia"/>
                <w:sz w:val="21"/>
                <w:szCs w:val="21"/>
                <w14:ligatures w14:val="none"/>
              </w:rPr>
              <w:t>蓝</w:t>
            </w:r>
          </w:p>
        </w:tc>
        <w:tc>
          <w:tcPr>
            <w:tcW w:w="5811" w:type="dxa"/>
            <w:tcBorders>
              <w:top w:val="nil"/>
              <w:left w:val="nil"/>
              <w:bottom w:val="single" w:sz="4" w:space="0" w:color="auto"/>
              <w:right w:val="single" w:sz="4" w:space="0" w:color="auto"/>
            </w:tcBorders>
            <w:vAlign w:val="center"/>
          </w:tcPr>
          <w:p w14:paraId="1F2A260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适用于奔图</w:t>
            </w:r>
            <w:r w:rsidRPr="00C47C20">
              <w:rPr>
                <w:rFonts w:ascii="Arial" w:eastAsia="宋体" w:hAnsi="Arial" w:cs="Arial" w:hint="eastAsia"/>
                <w:sz w:val="21"/>
                <w:szCs w:val="21"/>
                <w14:ligatures w14:val="none"/>
              </w:rPr>
              <w:t xml:space="preserve"> CP1100/</w:t>
            </w:r>
            <w:r w:rsidRPr="00C47C20">
              <w:rPr>
                <w:rFonts w:ascii="Arial" w:eastAsia="宋体" w:hAnsi="Arial" w:cs="Arial" w:hint="eastAsia"/>
                <w:sz w:val="21"/>
                <w:szCs w:val="21"/>
                <w14:ligatures w14:val="none"/>
              </w:rPr>
              <w:t>奔图</w:t>
            </w:r>
            <w:r w:rsidRPr="00C47C20">
              <w:rPr>
                <w:rFonts w:ascii="Arial" w:eastAsia="宋体" w:hAnsi="Arial" w:cs="Arial" w:hint="eastAsia"/>
                <w:sz w:val="21"/>
                <w:szCs w:val="21"/>
                <w14:ligatures w14:val="none"/>
              </w:rPr>
              <w:t xml:space="preserve"> CP1100DW/</w:t>
            </w:r>
            <w:r w:rsidRPr="00C47C20">
              <w:rPr>
                <w:rFonts w:ascii="Arial" w:eastAsia="宋体" w:hAnsi="Arial" w:cs="Arial" w:hint="eastAsia"/>
                <w:sz w:val="21"/>
                <w:szCs w:val="21"/>
                <w14:ligatures w14:val="none"/>
              </w:rPr>
              <w:t>奔图</w:t>
            </w:r>
            <w:r w:rsidRPr="00C47C20">
              <w:rPr>
                <w:rFonts w:ascii="Arial" w:eastAsia="宋体" w:hAnsi="Arial" w:cs="Arial" w:hint="eastAsia"/>
                <w:sz w:val="21"/>
                <w:szCs w:val="21"/>
                <w14:ligatures w14:val="none"/>
              </w:rPr>
              <w:t xml:space="preserve"> CP1100DN/</w:t>
            </w:r>
            <w:r w:rsidRPr="00C47C20">
              <w:rPr>
                <w:rFonts w:ascii="Arial" w:eastAsia="宋体" w:hAnsi="Arial" w:cs="Arial" w:hint="eastAsia"/>
                <w:sz w:val="21"/>
                <w:szCs w:val="21"/>
                <w14:ligatures w14:val="none"/>
              </w:rPr>
              <w:t>奔图</w:t>
            </w:r>
            <w:r w:rsidRPr="00C47C20">
              <w:rPr>
                <w:rFonts w:ascii="Arial" w:eastAsia="宋体" w:hAnsi="Arial" w:cs="Arial" w:hint="eastAsia"/>
                <w:sz w:val="21"/>
                <w:szCs w:val="21"/>
                <w14:ligatures w14:val="none"/>
              </w:rPr>
              <w:t xml:space="preserve"> CM1100DN/</w:t>
            </w:r>
            <w:r w:rsidRPr="00C47C20">
              <w:rPr>
                <w:rFonts w:ascii="Arial" w:eastAsia="宋体" w:hAnsi="Arial" w:cs="Arial" w:hint="eastAsia"/>
                <w:sz w:val="21"/>
                <w:szCs w:val="21"/>
                <w14:ligatures w14:val="none"/>
              </w:rPr>
              <w:t>奔图</w:t>
            </w:r>
            <w:r w:rsidRPr="00C47C20">
              <w:rPr>
                <w:rFonts w:ascii="Arial" w:eastAsia="宋体" w:hAnsi="Arial" w:cs="Arial" w:hint="eastAsia"/>
                <w:sz w:val="21"/>
                <w:szCs w:val="21"/>
                <w14:ligatures w14:val="none"/>
              </w:rPr>
              <w:t xml:space="preserve"> CM1100DW/</w:t>
            </w:r>
            <w:r w:rsidRPr="00C47C20">
              <w:rPr>
                <w:rFonts w:ascii="Arial" w:eastAsia="宋体" w:hAnsi="Arial" w:cs="Arial" w:hint="eastAsia"/>
                <w:sz w:val="21"/>
                <w:szCs w:val="21"/>
                <w14:ligatures w14:val="none"/>
              </w:rPr>
              <w:t>奔图</w:t>
            </w:r>
            <w:r w:rsidRPr="00C47C20">
              <w:rPr>
                <w:rFonts w:ascii="Arial" w:eastAsia="宋体" w:hAnsi="Arial" w:cs="Arial" w:hint="eastAsia"/>
                <w:sz w:val="21"/>
                <w:szCs w:val="21"/>
                <w14:ligatures w14:val="none"/>
              </w:rPr>
              <w:t xml:space="preserve"> CM1100ADN/</w:t>
            </w:r>
            <w:r w:rsidRPr="00C47C20">
              <w:rPr>
                <w:rFonts w:ascii="Arial" w:eastAsia="宋体" w:hAnsi="Arial" w:cs="Arial" w:hint="eastAsia"/>
                <w:sz w:val="21"/>
                <w:szCs w:val="21"/>
                <w14:ligatures w14:val="none"/>
              </w:rPr>
              <w:t>奔图</w:t>
            </w:r>
            <w:r w:rsidRPr="00C47C20">
              <w:rPr>
                <w:rFonts w:ascii="Arial" w:eastAsia="宋体" w:hAnsi="Arial" w:cs="Arial" w:hint="eastAsia"/>
                <w:sz w:val="21"/>
                <w:szCs w:val="21"/>
                <w14:ligatures w14:val="none"/>
              </w:rPr>
              <w:t xml:space="preserve"> CM1100ADW</w:t>
            </w:r>
          </w:p>
        </w:tc>
        <w:tc>
          <w:tcPr>
            <w:tcW w:w="709" w:type="dxa"/>
            <w:tcBorders>
              <w:top w:val="nil"/>
              <w:left w:val="nil"/>
              <w:bottom w:val="single" w:sz="4" w:space="0" w:color="auto"/>
              <w:right w:val="single" w:sz="4" w:space="0" w:color="auto"/>
            </w:tcBorders>
            <w:vAlign w:val="center"/>
          </w:tcPr>
          <w:p w14:paraId="2F02606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0939BC5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340</w:t>
            </w:r>
          </w:p>
        </w:tc>
        <w:tc>
          <w:tcPr>
            <w:tcW w:w="1525" w:type="dxa"/>
            <w:tcBorders>
              <w:top w:val="nil"/>
              <w:left w:val="nil"/>
              <w:bottom w:val="single" w:sz="4" w:space="0" w:color="auto"/>
              <w:right w:val="single" w:sz="4" w:space="0" w:color="auto"/>
            </w:tcBorders>
            <w:vAlign w:val="center"/>
          </w:tcPr>
          <w:p w14:paraId="06FB3CC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w:t>
            </w:r>
          </w:p>
        </w:tc>
      </w:tr>
      <w:tr w:rsidR="00C47C20" w:rsidRPr="00C47C20" w14:paraId="4E447672" w14:textId="77777777" w:rsidTr="005A1786">
        <w:tc>
          <w:tcPr>
            <w:tcW w:w="988" w:type="dxa"/>
            <w:tcBorders>
              <w:top w:val="nil"/>
              <w:left w:val="single" w:sz="4" w:space="0" w:color="auto"/>
              <w:bottom w:val="single" w:sz="4" w:space="0" w:color="auto"/>
              <w:right w:val="single" w:sz="4" w:space="0" w:color="auto"/>
            </w:tcBorders>
            <w:vAlign w:val="center"/>
          </w:tcPr>
          <w:p w14:paraId="101797E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28</w:t>
            </w:r>
          </w:p>
        </w:tc>
        <w:tc>
          <w:tcPr>
            <w:tcW w:w="2835" w:type="dxa"/>
            <w:tcBorders>
              <w:top w:val="nil"/>
              <w:left w:val="nil"/>
              <w:bottom w:val="single" w:sz="4" w:space="0" w:color="auto"/>
              <w:right w:val="single" w:sz="4" w:space="0" w:color="auto"/>
            </w:tcBorders>
            <w:vAlign w:val="center"/>
          </w:tcPr>
          <w:p w14:paraId="742BFCF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原装墨盒</w:t>
            </w:r>
            <w:r w:rsidRPr="00C47C20">
              <w:rPr>
                <w:rFonts w:ascii="Arial" w:eastAsia="宋体" w:hAnsi="Arial" w:cs="Arial" w:hint="eastAsia"/>
                <w:sz w:val="21"/>
                <w:szCs w:val="21"/>
                <w14:ligatures w14:val="none"/>
              </w:rPr>
              <w:t>1100</w:t>
            </w:r>
            <w:r w:rsidRPr="00C47C20">
              <w:rPr>
                <w:rFonts w:ascii="Arial" w:eastAsia="宋体" w:hAnsi="Arial" w:cs="Arial" w:hint="eastAsia"/>
                <w:sz w:val="21"/>
                <w:szCs w:val="21"/>
                <w14:ligatures w14:val="none"/>
              </w:rPr>
              <w:t>黄</w:t>
            </w:r>
          </w:p>
        </w:tc>
        <w:tc>
          <w:tcPr>
            <w:tcW w:w="5811" w:type="dxa"/>
            <w:tcBorders>
              <w:top w:val="nil"/>
              <w:left w:val="nil"/>
              <w:bottom w:val="single" w:sz="4" w:space="0" w:color="auto"/>
              <w:right w:val="single" w:sz="4" w:space="0" w:color="auto"/>
            </w:tcBorders>
            <w:vAlign w:val="center"/>
          </w:tcPr>
          <w:p w14:paraId="5695885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适用于奔图</w:t>
            </w:r>
            <w:r w:rsidRPr="00C47C20">
              <w:rPr>
                <w:rFonts w:ascii="Arial" w:eastAsia="宋体" w:hAnsi="Arial" w:cs="Arial" w:hint="eastAsia"/>
                <w:sz w:val="21"/>
                <w:szCs w:val="21"/>
                <w14:ligatures w14:val="none"/>
              </w:rPr>
              <w:t xml:space="preserve"> CP1100/</w:t>
            </w:r>
            <w:r w:rsidRPr="00C47C20">
              <w:rPr>
                <w:rFonts w:ascii="Arial" w:eastAsia="宋体" w:hAnsi="Arial" w:cs="Arial" w:hint="eastAsia"/>
                <w:sz w:val="21"/>
                <w:szCs w:val="21"/>
                <w14:ligatures w14:val="none"/>
              </w:rPr>
              <w:t>奔图</w:t>
            </w:r>
            <w:r w:rsidRPr="00C47C20">
              <w:rPr>
                <w:rFonts w:ascii="Arial" w:eastAsia="宋体" w:hAnsi="Arial" w:cs="Arial" w:hint="eastAsia"/>
                <w:sz w:val="21"/>
                <w:szCs w:val="21"/>
                <w14:ligatures w14:val="none"/>
              </w:rPr>
              <w:t xml:space="preserve"> CP1100DW/</w:t>
            </w:r>
            <w:r w:rsidRPr="00C47C20">
              <w:rPr>
                <w:rFonts w:ascii="Arial" w:eastAsia="宋体" w:hAnsi="Arial" w:cs="Arial" w:hint="eastAsia"/>
                <w:sz w:val="21"/>
                <w:szCs w:val="21"/>
                <w14:ligatures w14:val="none"/>
              </w:rPr>
              <w:t>奔图</w:t>
            </w:r>
            <w:r w:rsidRPr="00C47C20">
              <w:rPr>
                <w:rFonts w:ascii="Arial" w:eastAsia="宋体" w:hAnsi="Arial" w:cs="Arial" w:hint="eastAsia"/>
                <w:sz w:val="21"/>
                <w:szCs w:val="21"/>
                <w14:ligatures w14:val="none"/>
              </w:rPr>
              <w:t xml:space="preserve"> CP1100DN/</w:t>
            </w:r>
            <w:r w:rsidRPr="00C47C20">
              <w:rPr>
                <w:rFonts w:ascii="Arial" w:eastAsia="宋体" w:hAnsi="Arial" w:cs="Arial" w:hint="eastAsia"/>
                <w:sz w:val="21"/>
                <w:szCs w:val="21"/>
                <w14:ligatures w14:val="none"/>
              </w:rPr>
              <w:t>奔图</w:t>
            </w:r>
            <w:r w:rsidRPr="00C47C20">
              <w:rPr>
                <w:rFonts w:ascii="Arial" w:eastAsia="宋体" w:hAnsi="Arial" w:cs="Arial" w:hint="eastAsia"/>
                <w:sz w:val="21"/>
                <w:szCs w:val="21"/>
                <w14:ligatures w14:val="none"/>
              </w:rPr>
              <w:t xml:space="preserve"> CM1100DN/</w:t>
            </w:r>
            <w:r w:rsidRPr="00C47C20">
              <w:rPr>
                <w:rFonts w:ascii="Arial" w:eastAsia="宋体" w:hAnsi="Arial" w:cs="Arial" w:hint="eastAsia"/>
                <w:sz w:val="21"/>
                <w:szCs w:val="21"/>
                <w14:ligatures w14:val="none"/>
              </w:rPr>
              <w:t>奔图</w:t>
            </w:r>
            <w:r w:rsidRPr="00C47C20">
              <w:rPr>
                <w:rFonts w:ascii="Arial" w:eastAsia="宋体" w:hAnsi="Arial" w:cs="Arial" w:hint="eastAsia"/>
                <w:sz w:val="21"/>
                <w:szCs w:val="21"/>
                <w14:ligatures w14:val="none"/>
              </w:rPr>
              <w:t xml:space="preserve"> CM1100DW/</w:t>
            </w:r>
            <w:r w:rsidRPr="00C47C20">
              <w:rPr>
                <w:rFonts w:ascii="Arial" w:eastAsia="宋体" w:hAnsi="Arial" w:cs="Arial" w:hint="eastAsia"/>
                <w:sz w:val="21"/>
                <w:szCs w:val="21"/>
                <w14:ligatures w14:val="none"/>
              </w:rPr>
              <w:t>奔图</w:t>
            </w:r>
            <w:r w:rsidRPr="00C47C20">
              <w:rPr>
                <w:rFonts w:ascii="Arial" w:eastAsia="宋体" w:hAnsi="Arial" w:cs="Arial" w:hint="eastAsia"/>
                <w:sz w:val="21"/>
                <w:szCs w:val="21"/>
                <w14:ligatures w14:val="none"/>
              </w:rPr>
              <w:t xml:space="preserve"> CM1100ADN/</w:t>
            </w:r>
            <w:r w:rsidRPr="00C47C20">
              <w:rPr>
                <w:rFonts w:ascii="Arial" w:eastAsia="宋体" w:hAnsi="Arial" w:cs="Arial" w:hint="eastAsia"/>
                <w:sz w:val="21"/>
                <w:szCs w:val="21"/>
                <w14:ligatures w14:val="none"/>
              </w:rPr>
              <w:t>奔图</w:t>
            </w:r>
            <w:r w:rsidRPr="00C47C20">
              <w:rPr>
                <w:rFonts w:ascii="Arial" w:eastAsia="宋体" w:hAnsi="Arial" w:cs="Arial" w:hint="eastAsia"/>
                <w:sz w:val="21"/>
                <w:szCs w:val="21"/>
                <w14:ligatures w14:val="none"/>
              </w:rPr>
              <w:t xml:space="preserve"> CM1100ADW</w:t>
            </w:r>
          </w:p>
        </w:tc>
        <w:tc>
          <w:tcPr>
            <w:tcW w:w="709" w:type="dxa"/>
            <w:tcBorders>
              <w:top w:val="nil"/>
              <w:left w:val="nil"/>
              <w:bottom w:val="single" w:sz="4" w:space="0" w:color="auto"/>
              <w:right w:val="single" w:sz="4" w:space="0" w:color="auto"/>
            </w:tcBorders>
            <w:vAlign w:val="center"/>
          </w:tcPr>
          <w:p w14:paraId="419B88E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06E0F5D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340</w:t>
            </w:r>
          </w:p>
        </w:tc>
        <w:tc>
          <w:tcPr>
            <w:tcW w:w="1525" w:type="dxa"/>
            <w:tcBorders>
              <w:top w:val="nil"/>
              <w:left w:val="nil"/>
              <w:bottom w:val="single" w:sz="4" w:space="0" w:color="auto"/>
              <w:right w:val="single" w:sz="4" w:space="0" w:color="auto"/>
            </w:tcBorders>
            <w:vAlign w:val="center"/>
          </w:tcPr>
          <w:p w14:paraId="7F43273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w:t>
            </w:r>
          </w:p>
        </w:tc>
      </w:tr>
      <w:tr w:rsidR="00C47C20" w:rsidRPr="00C47C20" w14:paraId="57EB98BE" w14:textId="77777777" w:rsidTr="005A1786">
        <w:tc>
          <w:tcPr>
            <w:tcW w:w="988" w:type="dxa"/>
            <w:tcBorders>
              <w:top w:val="nil"/>
              <w:left w:val="single" w:sz="4" w:space="0" w:color="auto"/>
              <w:bottom w:val="single" w:sz="4" w:space="0" w:color="auto"/>
              <w:right w:val="single" w:sz="4" w:space="0" w:color="auto"/>
            </w:tcBorders>
            <w:vAlign w:val="center"/>
          </w:tcPr>
          <w:p w14:paraId="3380CAD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29</w:t>
            </w:r>
          </w:p>
        </w:tc>
        <w:tc>
          <w:tcPr>
            <w:tcW w:w="2835" w:type="dxa"/>
            <w:tcBorders>
              <w:top w:val="nil"/>
              <w:left w:val="nil"/>
              <w:bottom w:val="single" w:sz="4" w:space="0" w:color="auto"/>
              <w:right w:val="single" w:sz="4" w:space="0" w:color="auto"/>
            </w:tcBorders>
            <w:vAlign w:val="center"/>
          </w:tcPr>
          <w:p w14:paraId="6EF30C6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原装墨盒</w:t>
            </w:r>
            <w:r w:rsidRPr="00C47C20">
              <w:rPr>
                <w:rFonts w:ascii="Arial" w:eastAsia="宋体" w:hAnsi="Arial" w:cs="Arial" w:hint="eastAsia"/>
                <w:sz w:val="21"/>
                <w:szCs w:val="21"/>
                <w14:ligatures w14:val="none"/>
              </w:rPr>
              <w:t>1100</w:t>
            </w:r>
            <w:r w:rsidRPr="00C47C20">
              <w:rPr>
                <w:rFonts w:ascii="Arial" w:eastAsia="宋体" w:hAnsi="Arial" w:cs="Arial" w:hint="eastAsia"/>
                <w:sz w:val="21"/>
                <w:szCs w:val="21"/>
                <w14:ligatures w14:val="none"/>
              </w:rPr>
              <w:t>红</w:t>
            </w:r>
          </w:p>
        </w:tc>
        <w:tc>
          <w:tcPr>
            <w:tcW w:w="5811" w:type="dxa"/>
            <w:tcBorders>
              <w:top w:val="nil"/>
              <w:left w:val="nil"/>
              <w:bottom w:val="single" w:sz="4" w:space="0" w:color="auto"/>
              <w:right w:val="single" w:sz="4" w:space="0" w:color="auto"/>
            </w:tcBorders>
            <w:vAlign w:val="center"/>
          </w:tcPr>
          <w:p w14:paraId="7D30756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适用于奔图</w:t>
            </w:r>
            <w:r w:rsidRPr="00C47C20">
              <w:rPr>
                <w:rFonts w:ascii="Arial" w:eastAsia="宋体" w:hAnsi="Arial" w:cs="Arial" w:hint="eastAsia"/>
                <w:sz w:val="21"/>
                <w:szCs w:val="21"/>
                <w14:ligatures w14:val="none"/>
              </w:rPr>
              <w:t xml:space="preserve"> CP1100/</w:t>
            </w:r>
            <w:r w:rsidRPr="00C47C20">
              <w:rPr>
                <w:rFonts w:ascii="Arial" w:eastAsia="宋体" w:hAnsi="Arial" w:cs="Arial" w:hint="eastAsia"/>
                <w:sz w:val="21"/>
                <w:szCs w:val="21"/>
                <w14:ligatures w14:val="none"/>
              </w:rPr>
              <w:t>奔图</w:t>
            </w:r>
            <w:r w:rsidRPr="00C47C20">
              <w:rPr>
                <w:rFonts w:ascii="Arial" w:eastAsia="宋体" w:hAnsi="Arial" w:cs="Arial" w:hint="eastAsia"/>
                <w:sz w:val="21"/>
                <w:szCs w:val="21"/>
                <w14:ligatures w14:val="none"/>
              </w:rPr>
              <w:t xml:space="preserve"> CP1100DW/</w:t>
            </w:r>
            <w:r w:rsidRPr="00C47C20">
              <w:rPr>
                <w:rFonts w:ascii="Arial" w:eastAsia="宋体" w:hAnsi="Arial" w:cs="Arial" w:hint="eastAsia"/>
                <w:sz w:val="21"/>
                <w:szCs w:val="21"/>
                <w14:ligatures w14:val="none"/>
              </w:rPr>
              <w:t>奔图</w:t>
            </w:r>
            <w:r w:rsidRPr="00C47C20">
              <w:rPr>
                <w:rFonts w:ascii="Arial" w:eastAsia="宋体" w:hAnsi="Arial" w:cs="Arial" w:hint="eastAsia"/>
                <w:sz w:val="21"/>
                <w:szCs w:val="21"/>
                <w14:ligatures w14:val="none"/>
              </w:rPr>
              <w:t xml:space="preserve"> CP1100DN/</w:t>
            </w:r>
            <w:r w:rsidRPr="00C47C20">
              <w:rPr>
                <w:rFonts w:ascii="Arial" w:eastAsia="宋体" w:hAnsi="Arial" w:cs="Arial" w:hint="eastAsia"/>
                <w:sz w:val="21"/>
                <w:szCs w:val="21"/>
                <w14:ligatures w14:val="none"/>
              </w:rPr>
              <w:t>奔图</w:t>
            </w:r>
            <w:r w:rsidRPr="00C47C20">
              <w:rPr>
                <w:rFonts w:ascii="Arial" w:eastAsia="宋体" w:hAnsi="Arial" w:cs="Arial" w:hint="eastAsia"/>
                <w:sz w:val="21"/>
                <w:szCs w:val="21"/>
                <w14:ligatures w14:val="none"/>
              </w:rPr>
              <w:t xml:space="preserve"> CM1100DN/</w:t>
            </w:r>
            <w:r w:rsidRPr="00C47C20">
              <w:rPr>
                <w:rFonts w:ascii="Arial" w:eastAsia="宋体" w:hAnsi="Arial" w:cs="Arial" w:hint="eastAsia"/>
                <w:sz w:val="21"/>
                <w:szCs w:val="21"/>
                <w14:ligatures w14:val="none"/>
              </w:rPr>
              <w:t>奔图</w:t>
            </w:r>
            <w:r w:rsidRPr="00C47C20">
              <w:rPr>
                <w:rFonts w:ascii="Arial" w:eastAsia="宋体" w:hAnsi="Arial" w:cs="Arial" w:hint="eastAsia"/>
                <w:sz w:val="21"/>
                <w:szCs w:val="21"/>
                <w14:ligatures w14:val="none"/>
              </w:rPr>
              <w:t xml:space="preserve"> CM1100DW/</w:t>
            </w:r>
            <w:r w:rsidRPr="00C47C20">
              <w:rPr>
                <w:rFonts w:ascii="Arial" w:eastAsia="宋体" w:hAnsi="Arial" w:cs="Arial" w:hint="eastAsia"/>
                <w:sz w:val="21"/>
                <w:szCs w:val="21"/>
                <w14:ligatures w14:val="none"/>
              </w:rPr>
              <w:t>奔图</w:t>
            </w:r>
            <w:r w:rsidRPr="00C47C20">
              <w:rPr>
                <w:rFonts w:ascii="Arial" w:eastAsia="宋体" w:hAnsi="Arial" w:cs="Arial" w:hint="eastAsia"/>
                <w:sz w:val="21"/>
                <w:szCs w:val="21"/>
                <w14:ligatures w14:val="none"/>
              </w:rPr>
              <w:t xml:space="preserve"> CM1100ADN/</w:t>
            </w:r>
            <w:r w:rsidRPr="00C47C20">
              <w:rPr>
                <w:rFonts w:ascii="Arial" w:eastAsia="宋体" w:hAnsi="Arial" w:cs="Arial" w:hint="eastAsia"/>
                <w:sz w:val="21"/>
                <w:szCs w:val="21"/>
                <w14:ligatures w14:val="none"/>
              </w:rPr>
              <w:t>奔图</w:t>
            </w:r>
            <w:r w:rsidRPr="00C47C20">
              <w:rPr>
                <w:rFonts w:ascii="Arial" w:eastAsia="宋体" w:hAnsi="Arial" w:cs="Arial" w:hint="eastAsia"/>
                <w:sz w:val="21"/>
                <w:szCs w:val="21"/>
                <w14:ligatures w14:val="none"/>
              </w:rPr>
              <w:t xml:space="preserve"> CM1100ADW</w:t>
            </w:r>
          </w:p>
        </w:tc>
        <w:tc>
          <w:tcPr>
            <w:tcW w:w="709" w:type="dxa"/>
            <w:tcBorders>
              <w:top w:val="nil"/>
              <w:left w:val="nil"/>
              <w:bottom w:val="single" w:sz="4" w:space="0" w:color="auto"/>
              <w:right w:val="single" w:sz="4" w:space="0" w:color="auto"/>
            </w:tcBorders>
            <w:vAlign w:val="center"/>
          </w:tcPr>
          <w:p w14:paraId="4714FF7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0B98FBE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340</w:t>
            </w:r>
          </w:p>
        </w:tc>
        <w:tc>
          <w:tcPr>
            <w:tcW w:w="1525" w:type="dxa"/>
            <w:tcBorders>
              <w:top w:val="nil"/>
              <w:left w:val="nil"/>
              <w:bottom w:val="single" w:sz="4" w:space="0" w:color="auto"/>
              <w:right w:val="single" w:sz="4" w:space="0" w:color="auto"/>
            </w:tcBorders>
            <w:vAlign w:val="center"/>
          </w:tcPr>
          <w:p w14:paraId="0704A2F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w:t>
            </w:r>
          </w:p>
        </w:tc>
      </w:tr>
      <w:tr w:rsidR="00C47C20" w:rsidRPr="00C47C20" w14:paraId="61A14C7C" w14:textId="77777777" w:rsidTr="005A1786">
        <w:tc>
          <w:tcPr>
            <w:tcW w:w="988" w:type="dxa"/>
            <w:tcBorders>
              <w:top w:val="nil"/>
              <w:left w:val="single" w:sz="4" w:space="0" w:color="auto"/>
              <w:bottom w:val="single" w:sz="4" w:space="0" w:color="auto"/>
              <w:right w:val="single" w:sz="4" w:space="0" w:color="auto"/>
            </w:tcBorders>
            <w:vAlign w:val="center"/>
          </w:tcPr>
          <w:p w14:paraId="044F9CC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30</w:t>
            </w:r>
          </w:p>
        </w:tc>
        <w:tc>
          <w:tcPr>
            <w:tcW w:w="2835" w:type="dxa"/>
            <w:tcBorders>
              <w:top w:val="nil"/>
              <w:left w:val="nil"/>
              <w:bottom w:val="single" w:sz="4" w:space="0" w:color="auto"/>
              <w:right w:val="single" w:sz="4" w:space="0" w:color="auto"/>
            </w:tcBorders>
            <w:vAlign w:val="center"/>
          </w:tcPr>
          <w:p w14:paraId="7D3E130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原装墨盒</w:t>
            </w:r>
            <w:r w:rsidRPr="00C47C20">
              <w:rPr>
                <w:rFonts w:ascii="Arial" w:eastAsia="宋体" w:hAnsi="Arial" w:cs="Arial" w:hint="eastAsia"/>
                <w:sz w:val="21"/>
                <w:szCs w:val="21"/>
                <w14:ligatures w14:val="none"/>
              </w:rPr>
              <w:t>1100</w:t>
            </w:r>
            <w:r w:rsidRPr="00C47C20">
              <w:rPr>
                <w:rFonts w:ascii="Arial" w:eastAsia="宋体" w:hAnsi="Arial" w:cs="Arial" w:hint="eastAsia"/>
                <w:sz w:val="21"/>
                <w:szCs w:val="21"/>
                <w14:ligatures w14:val="none"/>
              </w:rPr>
              <w:t>黑</w:t>
            </w:r>
          </w:p>
        </w:tc>
        <w:tc>
          <w:tcPr>
            <w:tcW w:w="5811" w:type="dxa"/>
            <w:tcBorders>
              <w:top w:val="nil"/>
              <w:left w:val="nil"/>
              <w:bottom w:val="single" w:sz="4" w:space="0" w:color="auto"/>
              <w:right w:val="single" w:sz="4" w:space="0" w:color="auto"/>
            </w:tcBorders>
            <w:vAlign w:val="center"/>
          </w:tcPr>
          <w:p w14:paraId="516D994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适用于奔图</w:t>
            </w:r>
            <w:r w:rsidRPr="00C47C20">
              <w:rPr>
                <w:rFonts w:ascii="Arial" w:eastAsia="宋体" w:hAnsi="Arial" w:cs="Arial" w:hint="eastAsia"/>
                <w:sz w:val="21"/>
                <w:szCs w:val="21"/>
                <w14:ligatures w14:val="none"/>
              </w:rPr>
              <w:t xml:space="preserve"> CP1100/</w:t>
            </w:r>
            <w:r w:rsidRPr="00C47C20">
              <w:rPr>
                <w:rFonts w:ascii="Arial" w:eastAsia="宋体" w:hAnsi="Arial" w:cs="Arial" w:hint="eastAsia"/>
                <w:sz w:val="21"/>
                <w:szCs w:val="21"/>
                <w14:ligatures w14:val="none"/>
              </w:rPr>
              <w:t>奔图</w:t>
            </w:r>
            <w:r w:rsidRPr="00C47C20">
              <w:rPr>
                <w:rFonts w:ascii="Arial" w:eastAsia="宋体" w:hAnsi="Arial" w:cs="Arial" w:hint="eastAsia"/>
                <w:sz w:val="21"/>
                <w:szCs w:val="21"/>
                <w14:ligatures w14:val="none"/>
              </w:rPr>
              <w:t xml:space="preserve"> CP1100DW/</w:t>
            </w:r>
            <w:r w:rsidRPr="00C47C20">
              <w:rPr>
                <w:rFonts w:ascii="Arial" w:eastAsia="宋体" w:hAnsi="Arial" w:cs="Arial" w:hint="eastAsia"/>
                <w:sz w:val="21"/>
                <w:szCs w:val="21"/>
                <w14:ligatures w14:val="none"/>
              </w:rPr>
              <w:t>奔图</w:t>
            </w:r>
            <w:r w:rsidRPr="00C47C20">
              <w:rPr>
                <w:rFonts w:ascii="Arial" w:eastAsia="宋体" w:hAnsi="Arial" w:cs="Arial" w:hint="eastAsia"/>
                <w:sz w:val="21"/>
                <w:szCs w:val="21"/>
                <w14:ligatures w14:val="none"/>
              </w:rPr>
              <w:t xml:space="preserve"> CP1100DN/</w:t>
            </w:r>
            <w:r w:rsidRPr="00C47C20">
              <w:rPr>
                <w:rFonts w:ascii="Arial" w:eastAsia="宋体" w:hAnsi="Arial" w:cs="Arial" w:hint="eastAsia"/>
                <w:sz w:val="21"/>
                <w:szCs w:val="21"/>
                <w14:ligatures w14:val="none"/>
              </w:rPr>
              <w:t>奔图</w:t>
            </w:r>
            <w:r w:rsidRPr="00C47C20">
              <w:rPr>
                <w:rFonts w:ascii="Arial" w:eastAsia="宋体" w:hAnsi="Arial" w:cs="Arial" w:hint="eastAsia"/>
                <w:sz w:val="21"/>
                <w:szCs w:val="21"/>
                <w14:ligatures w14:val="none"/>
              </w:rPr>
              <w:t xml:space="preserve"> CM1100DN/</w:t>
            </w:r>
            <w:r w:rsidRPr="00C47C20">
              <w:rPr>
                <w:rFonts w:ascii="Arial" w:eastAsia="宋体" w:hAnsi="Arial" w:cs="Arial" w:hint="eastAsia"/>
                <w:sz w:val="21"/>
                <w:szCs w:val="21"/>
                <w14:ligatures w14:val="none"/>
              </w:rPr>
              <w:t>奔图</w:t>
            </w:r>
            <w:r w:rsidRPr="00C47C20">
              <w:rPr>
                <w:rFonts w:ascii="Arial" w:eastAsia="宋体" w:hAnsi="Arial" w:cs="Arial" w:hint="eastAsia"/>
                <w:sz w:val="21"/>
                <w:szCs w:val="21"/>
                <w14:ligatures w14:val="none"/>
              </w:rPr>
              <w:t xml:space="preserve"> CM1100DW/</w:t>
            </w:r>
            <w:r w:rsidRPr="00C47C20">
              <w:rPr>
                <w:rFonts w:ascii="Arial" w:eastAsia="宋体" w:hAnsi="Arial" w:cs="Arial" w:hint="eastAsia"/>
                <w:sz w:val="21"/>
                <w:szCs w:val="21"/>
                <w14:ligatures w14:val="none"/>
              </w:rPr>
              <w:t>奔图</w:t>
            </w:r>
            <w:r w:rsidRPr="00C47C20">
              <w:rPr>
                <w:rFonts w:ascii="Arial" w:eastAsia="宋体" w:hAnsi="Arial" w:cs="Arial" w:hint="eastAsia"/>
                <w:sz w:val="21"/>
                <w:szCs w:val="21"/>
                <w14:ligatures w14:val="none"/>
              </w:rPr>
              <w:t xml:space="preserve"> CM1100ADN/</w:t>
            </w:r>
            <w:r w:rsidRPr="00C47C20">
              <w:rPr>
                <w:rFonts w:ascii="Arial" w:eastAsia="宋体" w:hAnsi="Arial" w:cs="Arial" w:hint="eastAsia"/>
                <w:sz w:val="21"/>
                <w:szCs w:val="21"/>
                <w14:ligatures w14:val="none"/>
              </w:rPr>
              <w:t>奔图</w:t>
            </w:r>
            <w:r w:rsidRPr="00C47C20">
              <w:rPr>
                <w:rFonts w:ascii="Arial" w:eastAsia="宋体" w:hAnsi="Arial" w:cs="Arial" w:hint="eastAsia"/>
                <w:sz w:val="21"/>
                <w:szCs w:val="21"/>
                <w14:ligatures w14:val="none"/>
              </w:rPr>
              <w:t xml:space="preserve"> CM1100ADW</w:t>
            </w:r>
          </w:p>
        </w:tc>
        <w:tc>
          <w:tcPr>
            <w:tcW w:w="709" w:type="dxa"/>
            <w:tcBorders>
              <w:top w:val="nil"/>
              <w:left w:val="nil"/>
              <w:bottom w:val="single" w:sz="4" w:space="0" w:color="auto"/>
              <w:right w:val="single" w:sz="4" w:space="0" w:color="auto"/>
            </w:tcBorders>
            <w:vAlign w:val="center"/>
          </w:tcPr>
          <w:p w14:paraId="749D7A6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586CA95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460</w:t>
            </w:r>
          </w:p>
        </w:tc>
        <w:tc>
          <w:tcPr>
            <w:tcW w:w="1525" w:type="dxa"/>
            <w:tcBorders>
              <w:top w:val="nil"/>
              <w:left w:val="nil"/>
              <w:bottom w:val="single" w:sz="4" w:space="0" w:color="auto"/>
              <w:right w:val="single" w:sz="4" w:space="0" w:color="auto"/>
            </w:tcBorders>
            <w:vAlign w:val="center"/>
          </w:tcPr>
          <w:p w14:paraId="5BA8466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12</w:t>
            </w:r>
          </w:p>
        </w:tc>
      </w:tr>
      <w:tr w:rsidR="00C47C20" w:rsidRPr="00C47C20" w14:paraId="24800466" w14:textId="77777777" w:rsidTr="005A1786">
        <w:tc>
          <w:tcPr>
            <w:tcW w:w="988" w:type="dxa"/>
            <w:tcBorders>
              <w:top w:val="nil"/>
              <w:left w:val="single" w:sz="4" w:space="0" w:color="auto"/>
              <w:bottom w:val="single" w:sz="4" w:space="0" w:color="auto"/>
              <w:right w:val="single" w:sz="4" w:space="0" w:color="auto"/>
            </w:tcBorders>
            <w:vAlign w:val="center"/>
          </w:tcPr>
          <w:p w14:paraId="040008F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31</w:t>
            </w:r>
          </w:p>
        </w:tc>
        <w:tc>
          <w:tcPr>
            <w:tcW w:w="2835" w:type="dxa"/>
            <w:tcBorders>
              <w:top w:val="nil"/>
              <w:left w:val="nil"/>
              <w:bottom w:val="single" w:sz="4" w:space="0" w:color="auto"/>
              <w:right w:val="single" w:sz="4" w:space="0" w:color="auto"/>
            </w:tcBorders>
            <w:vAlign w:val="center"/>
          </w:tcPr>
          <w:p w14:paraId="1063BB8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原装硒鼓</w:t>
            </w:r>
            <w:r w:rsidRPr="00C47C20">
              <w:rPr>
                <w:rFonts w:ascii="Arial" w:eastAsia="宋体" w:hAnsi="Arial" w:cs="Arial" w:hint="eastAsia"/>
                <w:sz w:val="21"/>
                <w:szCs w:val="21"/>
                <w14:ligatures w14:val="none"/>
              </w:rPr>
              <w:t>CRG329</w:t>
            </w:r>
            <w:r w:rsidRPr="00C47C20">
              <w:rPr>
                <w:rFonts w:ascii="Arial" w:eastAsia="宋体" w:hAnsi="Arial" w:cs="Arial" w:hint="eastAsia"/>
                <w:sz w:val="21"/>
                <w:szCs w:val="21"/>
                <w14:ligatures w14:val="none"/>
              </w:rPr>
              <w:t>青</w:t>
            </w:r>
          </w:p>
        </w:tc>
        <w:tc>
          <w:tcPr>
            <w:tcW w:w="5811" w:type="dxa"/>
            <w:tcBorders>
              <w:top w:val="nil"/>
              <w:left w:val="nil"/>
              <w:bottom w:val="single" w:sz="4" w:space="0" w:color="auto"/>
              <w:right w:val="single" w:sz="4" w:space="0" w:color="auto"/>
            </w:tcBorders>
            <w:vAlign w:val="center"/>
          </w:tcPr>
          <w:p w14:paraId="5D1CEEF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适用于佳能</w:t>
            </w:r>
            <w:r w:rsidRPr="00C47C20">
              <w:rPr>
                <w:rFonts w:ascii="Arial" w:eastAsia="宋体" w:hAnsi="Arial" w:cs="Arial" w:hint="eastAsia"/>
                <w:sz w:val="21"/>
                <w:szCs w:val="21"/>
                <w14:ligatures w14:val="none"/>
              </w:rPr>
              <w:t xml:space="preserve"> LBP7010C/</w:t>
            </w:r>
            <w:r w:rsidRPr="00C47C20">
              <w:rPr>
                <w:rFonts w:ascii="Arial" w:eastAsia="宋体" w:hAnsi="Arial" w:cs="Arial" w:hint="eastAsia"/>
                <w:sz w:val="21"/>
                <w:szCs w:val="21"/>
                <w14:ligatures w14:val="none"/>
              </w:rPr>
              <w:t>佳能</w:t>
            </w:r>
            <w:r w:rsidRPr="00C47C20">
              <w:rPr>
                <w:rFonts w:ascii="Arial" w:eastAsia="宋体" w:hAnsi="Arial" w:cs="Arial" w:hint="eastAsia"/>
                <w:sz w:val="21"/>
                <w:szCs w:val="21"/>
                <w14:ligatures w14:val="none"/>
              </w:rPr>
              <w:t xml:space="preserve"> LBP7018C/</w:t>
            </w:r>
            <w:r w:rsidRPr="00C47C20">
              <w:rPr>
                <w:rFonts w:ascii="Arial" w:eastAsia="宋体" w:hAnsi="Arial" w:cs="Arial" w:hint="eastAsia"/>
                <w:sz w:val="21"/>
                <w:szCs w:val="21"/>
                <w14:ligatures w14:val="none"/>
              </w:rPr>
              <w:t>佳能</w:t>
            </w:r>
            <w:r w:rsidRPr="00C47C20">
              <w:rPr>
                <w:rFonts w:ascii="Arial" w:eastAsia="宋体" w:hAnsi="Arial" w:cs="Arial" w:hint="eastAsia"/>
                <w:sz w:val="21"/>
                <w:szCs w:val="21"/>
                <w14:ligatures w14:val="none"/>
              </w:rPr>
              <w:t xml:space="preserve"> LBP7020C</w:t>
            </w:r>
          </w:p>
        </w:tc>
        <w:tc>
          <w:tcPr>
            <w:tcW w:w="709" w:type="dxa"/>
            <w:tcBorders>
              <w:top w:val="nil"/>
              <w:left w:val="nil"/>
              <w:bottom w:val="single" w:sz="4" w:space="0" w:color="auto"/>
              <w:right w:val="single" w:sz="4" w:space="0" w:color="auto"/>
            </w:tcBorders>
            <w:vAlign w:val="center"/>
          </w:tcPr>
          <w:p w14:paraId="3A07A4C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5248A76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360</w:t>
            </w:r>
          </w:p>
        </w:tc>
        <w:tc>
          <w:tcPr>
            <w:tcW w:w="1525" w:type="dxa"/>
            <w:tcBorders>
              <w:top w:val="nil"/>
              <w:left w:val="nil"/>
              <w:bottom w:val="single" w:sz="4" w:space="0" w:color="auto"/>
              <w:right w:val="single" w:sz="4" w:space="0" w:color="auto"/>
            </w:tcBorders>
            <w:vAlign w:val="center"/>
          </w:tcPr>
          <w:p w14:paraId="484BF19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4F1F0464" w14:textId="77777777" w:rsidTr="005A1786">
        <w:tc>
          <w:tcPr>
            <w:tcW w:w="988" w:type="dxa"/>
            <w:tcBorders>
              <w:top w:val="nil"/>
              <w:left w:val="single" w:sz="4" w:space="0" w:color="auto"/>
              <w:bottom w:val="single" w:sz="4" w:space="0" w:color="auto"/>
              <w:right w:val="single" w:sz="4" w:space="0" w:color="auto"/>
            </w:tcBorders>
            <w:vAlign w:val="center"/>
          </w:tcPr>
          <w:p w14:paraId="5E358F0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32</w:t>
            </w:r>
          </w:p>
        </w:tc>
        <w:tc>
          <w:tcPr>
            <w:tcW w:w="2835" w:type="dxa"/>
            <w:tcBorders>
              <w:top w:val="nil"/>
              <w:left w:val="nil"/>
              <w:bottom w:val="single" w:sz="4" w:space="0" w:color="auto"/>
              <w:right w:val="single" w:sz="4" w:space="0" w:color="auto"/>
            </w:tcBorders>
            <w:vAlign w:val="center"/>
          </w:tcPr>
          <w:p w14:paraId="47BCCE7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原装硒鼓</w:t>
            </w:r>
            <w:r w:rsidRPr="00C47C20">
              <w:rPr>
                <w:rFonts w:ascii="Arial" w:eastAsia="宋体" w:hAnsi="Arial" w:cs="Arial" w:hint="eastAsia"/>
                <w:sz w:val="21"/>
                <w:szCs w:val="21"/>
                <w14:ligatures w14:val="none"/>
              </w:rPr>
              <w:t>CRG329</w:t>
            </w:r>
            <w:r w:rsidRPr="00C47C20">
              <w:rPr>
                <w:rFonts w:ascii="Arial" w:eastAsia="宋体" w:hAnsi="Arial" w:cs="Arial" w:hint="eastAsia"/>
                <w:sz w:val="21"/>
                <w:szCs w:val="21"/>
                <w14:ligatures w14:val="none"/>
              </w:rPr>
              <w:t>黄</w:t>
            </w:r>
          </w:p>
        </w:tc>
        <w:tc>
          <w:tcPr>
            <w:tcW w:w="5811" w:type="dxa"/>
            <w:tcBorders>
              <w:top w:val="nil"/>
              <w:left w:val="nil"/>
              <w:bottom w:val="single" w:sz="4" w:space="0" w:color="auto"/>
              <w:right w:val="single" w:sz="4" w:space="0" w:color="auto"/>
            </w:tcBorders>
            <w:vAlign w:val="center"/>
          </w:tcPr>
          <w:p w14:paraId="3148A92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适用于佳能</w:t>
            </w:r>
            <w:r w:rsidRPr="00C47C20">
              <w:rPr>
                <w:rFonts w:ascii="Arial" w:eastAsia="宋体" w:hAnsi="Arial" w:cs="Arial" w:hint="eastAsia"/>
                <w:sz w:val="21"/>
                <w:szCs w:val="21"/>
                <w14:ligatures w14:val="none"/>
              </w:rPr>
              <w:t xml:space="preserve"> LBP7010C/</w:t>
            </w:r>
            <w:r w:rsidRPr="00C47C20">
              <w:rPr>
                <w:rFonts w:ascii="Arial" w:eastAsia="宋体" w:hAnsi="Arial" w:cs="Arial" w:hint="eastAsia"/>
                <w:sz w:val="21"/>
                <w:szCs w:val="21"/>
                <w14:ligatures w14:val="none"/>
              </w:rPr>
              <w:t>佳能</w:t>
            </w:r>
            <w:r w:rsidRPr="00C47C20">
              <w:rPr>
                <w:rFonts w:ascii="Arial" w:eastAsia="宋体" w:hAnsi="Arial" w:cs="Arial" w:hint="eastAsia"/>
                <w:sz w:val="21"/>
                <w:szCs w:val="21"/>
                <w14:ligatures w14:val="none"/>
              </w:rPr>
              <w:t xml:space="preserve"> LBP7018C/</w:t>
            </w:r>
            <w:r w:rsidRPr="00C47C20">
              <w:rPr>
                <w:rFonts w:ascii="Arial" w:eastAsia="宋体" w:hAnsi="Arial" w:cs="Arial" w:hint="eastAsia"/>
                <w:sz w:val="21"/>
                <w:szCs w:val="21"/>
                <w14:ligatures w14:val="none"/>
              </w:rPr>
              <w:t>佳能</w:t>
            </w:r>
            <w:r w:rsidRPr="00C47C20">
              <w:rPr>
                <w:rFonts w:ascii="Arial" w:eastAsia="宋体" w:hAnsi="Arial" w:cs="Arial" w:hint="eastAsia"/>
                <w:sz w:val="21"/>
                <w:szCs w:val="21"/>
                <w14:ligatures w14:val="none"/>
              </w:rPr>
              <w:t xml:space="preserve"> LBP7020C</w:t>
            </w:r>
          </w:p>
        </w:tc>
        <w:tc>
          <w:tcPr>
            <w:tcW w:w="709" w:type="dxa"/>
            <w:tcBorders>
              <w:top w:val="nil"/>
              <w:left w:val="nil"/>
              <w:bottom w:val="single" w:sz="4" w:space="0" w:color="auto"/>
              <w:right w:val="single" w:sz="4" w:space="0" w:color="auto"/>
            </w:tcBorders>
            <w:vAlign w:val="center"/>
          </w:tcPr>
          <w:p w14:paraId="4B8E30C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28F24CE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360</w:t>
            </w:r>
          </w:p>
        </w:tc>
        <w:tc>
          <w:tcPr>
            <w:tcW w:w="1525" w:type="dxa"/>
            <w:tcBorders>
              <w:top w:val="nil"/>
              <w:left w:val="nil"/>
              <w:bottom w:val="single" w:sz="4" w:space="0" w:color="auto"/>
              <w:right w:val="single" w:sz="4" w:space="0" w:color="auto"/>
            </w:tcBorders>
            <w:vAlign w:val="center"/>
          </w:tcPr>
          <w:p w14:paraId="727D61D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67BFBD49" w14:textId="77777777" w:rsidTr="005A1786">
        <w:tc>
          <w:tcPr>
            <w:tcW w:w="988" w:type="dxa"/>
            <w:tcBorders>
              <w:top w:val="nil"/>
              <w:left w:val="single" w:sz="4" w:space="0" w:color="auto"/>
              <w:bottom w:val="single" w:sz="4" w:space="0" w:color="auto"/>
              <w:right w:val="single" w:sz="4" w:space="0" w:color="auto"/>
            </w:tcBorders>
            <w:vAlign w:val="center"/>
          </w:tcPr>
          <w:p w14:paraId="73F84C4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33</w:t>
            </w:r>
          </w:p>
        </w:tc>
        <w:tc>
          <w:tcPr>
            <w:tcW w:w="2835" w:type="dxa"/>
            <w:tcBorders>
              <w:top w:val="nil"/>
              <w:left w:val="nil"/>
              <w:bottom w:val="single" w:sz="4" w:space="0" w:color="auto"/>
              <w:right w:val="single" w:sz="4" w:space="0" w:color="auto"/>
            </w:tcBorders>
            <w:vAlign w:val="center"/>
          </w:tcPr>
          <w:p w14:paraId="1792A1A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原装硒鼓</w:t>
            </w:r>
            <w:r w:rsidRPr="00C47C20">
              <w:rPr>
                <w:rFonts w:ascii="Arial" w:eastAsia="宋体" w:hAnsi="Arial" w:cs="Arial" w:hint="eastAsia"/>
                <w:sz w:val="21"/>
                <w:szCs w:val="21"/>
                <w14:ligatures w14:val="none"/>
              </w:rPr>
              <w:t>CRG329</w:t>
            </w:r>
            <w:r w:rsidRPr="00C47C20">
              <w:rPr>
                <w:rFonts w:ascii="Arial" w:eastAsia="宋体" w:hAnsi="Arial" w:cs="Arial" w:hint="eastAsia"/>
                <w:sz w:val="21"/>
                <w:szCs w:val="21"/>
                <w14:ligatures w14:val="none"/>
              </w:rPr>
              <w:t>红</w:t>
            </w:r>
          </w:p>
        </w:tc>
        <w:tc>
          <w:tcPr>
            <w:tcW w:w="5811" w:type="dxa"/>
            <w:tcBorders>
              <w:top w:val="nil"/>
              <w:left w:val="nil"/>
              <w:bottom w:val="single" w:sz="4" w:space="0" w:color="auto"/>
              <w:right w:val="single" w:sz="4" w:space="0" w:color="auto"/>
            </w:tcBorders>
            <w:vAlign w:val="center"/>
          </w:tcPr>
          <w:p w14:paraId="6F511CB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适用于佳能</w:t>
            </w:r>
            <w:r w:rsidRPr="00C47C20">
              <w:rPr>
                <w:rFonts w:ascii="Arial" w:eastAsia="宋体" w:hAnsi="Arial" w:cs="Arial" w:hint="eastAsia"/>
                <w:sz w:val="21"/>
                <w:szCs w:val="21"/>
                <w14:ligatures w14:val="none"/>
              </w:rPr>
              <w:t xml:space="preserve"> LBP7010C/</w:t>
            </w:r>
            <w:r w:rsidRPr="00C47C20">
              <w:rPr>
                <w:rFonts w:ascii="Arial" w:eastAsia="宋体" w:hAnsi="Arial" w:cs="Arial" w:hint="eastAsia"/>
                <w:sz w:val="21"/>
                <w:szCs w:val="21"/>
                <w14:ligatures w14:val="none"/>
              </w:rPr>
              <w:t>佳能</w:t>
            </w:r>
            <w:r w:rsidRPr="00C47C20">
              <w:rPr>
                <w:rFonts w:ascii="Arial" w:eastAsia="宋体" w:hAnsi="Arial" w:cs="Arial" w:hint="eastAsia"/>
                <w:sz w:val="21"/>
                <w:szCs w:val="21"/>
                <w14:ligatures w14:val="none"/>
              </w:rPr>
              <w:t xml:space="preserve"> LBP7018C/</w:t>
            </w:r>
            <w:r w:rsidRPr="00C47C20">
              <w:rPr>
                <w:rFonts w:ascii="Arial" w:eastAsia="宋体" w:hAnsi="Arial" w:cs="Arial" w:hint="eastAsia"/>
                <w:sz w:val="21"/>
                <w:szCs w:val="21"/>
                <w14:ligatures w14:val="none"/>
              </w:rPr>
              <w:t>佳能</w:t>
            </w:r>
            <w:r w:rsidRPr="00C47C20">
              <w:rPr>
                <w:rFonts w:ascii="Arial" w:eastAsia="宋体" w:hAnsi="Arial" w:cs="Arial" w:hint="eastAsia"/>
                <w:sz w:val="21"/>
                <w:szCs w:val="21"/>
                <w14:ligatures w14:val="none"/>
              </w:rPr>
              <w:t xml:space="preserve"> LBP7020C</w:t>
            </w:r>
          </w:p>
        </w:tc>
        <w:tc>
          <w:tcPr>
            <w:tcW w:w="709" w:type="dxa"/>
            <w:tcBorders>
              <w:top w:val="nil"/>
              <w:left w:val="nil"/>
              <w:bottom w:val="single" w:sz="4" w:space="0" w:color="auto"/>
              <w:right w:val="single" w:sz="4" w:space="0" w:color="auto"/>
            </w:tcBorders>
            <w:vAlign w:val="center"/>
          </w:tcPr>
          <w:p w14:paraId="15C7CBD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2CE48B1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360</w:t>
            </w:r>
          </w:p>
        </w:tc>
        <w:tc>
          <w:tcPr>
            <w:tcW w:w="1525" w:type="dxa"/>
            <w:tcBorders>
              <w:top w:val="nil"/>
              <w:left w:val="nil"/>
              <w:bottom w:val="single" w:sz="4" w:space="0" w:color="auto"/>
              <w:right w:val="single" w:sz="4" w:space="0" w:color="auto"/>
            </w:tcBorders>
            <w:vAlign w:val="center"/>
          </w:tcPr>
          <w:p w14:paraId="56B7E45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600D17C2" w14:textId="77777777" w:rsidTr="005A1786">
        <w:tc>
          <w:tcPr>
            <w:tcW w:w="988" w:type="dxa"/>
            <w:tcBorders>
              <w:top w:val="nil"/>
              <w:left w:val="single" w:sz="4" w:space="0" w:color="auto"/>
              <w:bottom w:val="single" w:sz="4" w:space="0" w:color="auto"/>
              <w:right w:val="single" w:sz="4" w:space="0" w:color="auto"/>
            </w:tcBorders>
            <w:vAlign w:val="center"/>
          </w:tcPr>
          <w:p w14:paraId="41CD980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34</w:t>
            </w:r>
          </w:p>
        </w:tc>
        <w:tc>
          <w:tcPr>
            <w:tcW w:w="2835" w:type="dxa"/>
            <w:tcBorders>
              <w:top w:val="nil"/>
              <w:left w:val="nil"/>
              <w:bottom w:val="single" w:sz="4" w:space="0" w:color="auto"/>
              <w:right w:val="single" w:sz="4" w:space="0" w:color="auto"/>
            </w:tcBorders>
            <w:vAlign w:val="center"/>
          </w:tcPr>
          <w:p w14:paraId="074D02D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原装硒鼓</w:t>
            </w:r>
            <w:r w:rsidRPr="00C47C20">
              <w:rPr>
                <w:rFonts w:ascii="Arial" w:eastAsia="宋体" w:hAnsi="Arial" w:cs="Arial" w:hint="eastAsia"/>
                <w:sz w:val="21"/>
                <w:szCs w:val="21"/>
                <w14:ligatures w14:val="none"/>
              </w:rPr>
              <w:t>CRG329</w:t>
            </w:r>
            <w:r w:rsidRPr="00C47C20">
              <w:rPr>
                <w:rFonts w:ascii="Arial" w:eastAsia="宋体" w:hAnsi="Arial" w:cs="Arial" w:hint="eastAsia"/>
                <w:sz w:val="21"/>
                <w:szCs w:val="21"/>
                <w14:ligatures w14:val="none"/>
              </w:rPr>
              <w:t>黑</w:t>
            </w:r>
          </w:p>
        </w:tc>
        <w:tc>
          <w:tcPr>
            <w:tcW w:w="5811" w:type="dxa"/>
            <w:tcBorders>
              <w:top w:val="nil"/>
              <w:left w:val="nil"/>
              <w:bottom w:val="single" w:sz="4" w:space="0" w:color="auto"/>
              <w:right w:val="single" w:sz="4" w:space="0" w:color="auto"/>
            </w:tcBorders>
            <w:vAlign w:val="center"/>
          </w:tcPr>
          <w:p w14:paraId="307350A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适用于佳能</w:t>
            </w:r>
            <w:r w:rsidRPr="00C47C20">
              <w:rPr>
                <w:rFonts w:ascii="Arial" w:eastAsia="宋体" w:hAnsi="Arial" w:cs="Arial" w:hint="eastAsia"/>
                <w:sz w:val="21"/>
                <w:szCs w:val="21"/>
                <w14:ligatures w14:val="none"/>
              </w:rPr>
              <w:t xml:space="preserve"> LBP7010C/</w:t>
            </w:r>
            <w:r w:rsidRPr="00C47C20">
              <w:rPr>
                <w:rFonts w:ascii="Arial" w:eastAsia="宋体" w:hAnsi="Arial" w:cs="Arial" w:hint="eastAsia"/>
                <w:sz w:val="21"/>
                <w:szCs w:val="21"/>
                <w14:ligatures w14:val="none"/>
              </w:rPr>
              <w:t>佳能</w:t>
            </w:r>
            <w:r w:rsidRPr="00C47C20">
              <w:rPr>
                <w:rFonts w:ascii="Arial" w:eastAsia="宋体" w:hAnsi="Arial" w:cs="Arial" w:hint="eastAsia"/>
                <w:sz w:val="21"/>
                <w:szCs w:val="21"/>
                <w14:ligatures w14:val="none"/>
              </w:rPr>
              <w:t xml:space="preserve"> LBP7018C/</w:t>
            </w:r>
            <w:r w:rsidRPr="00C47C20">
              <w:rPr>
                <w:rFonts w:ascii="Arial" w:eastAsia="宋体" w:hAnsi="Arial" w:cs="Arial" w:hint="eastAsia"/>
                <w:sz w:val="21"/>
                <w:szCs w:val="21"/>
                <w14:ligatures w14:val="none"/>
              </w:rPr>
              <w:t>佳能</w:t>
            </w:r>
            <w:r w:rsidRPr="00C47C20">
              <w:rPr>
                <w:rFonts w:ascii="Arial" w:eastAsia="宋体" w:hAnsi="Arial" w:cs="Arial" w:hint="eastAsia"/>
                <w:sz w:val="21"/>
                <w:szCs w:val="21"/>
                <w14:ligatures w14:val="none"/>
              </w:rPr>
              <w:t xml:space="preserve"> LBP7020C</w:t>
            </w:r>
          </w:p>
        </w:tc>
        <w:tc>
          <w:tcPr>
            <w:tcW w:w="709" w:type="dxa"/>
            <w:tcBorders>
              <w:top w:val="nil"/>
              <w:left w:val="nil"/>
              <w:bottom w:val="single" w:sz="4" w:space="0" w:color="auto"/>
              <w:right w:val="single" w:sz="4" w:space="0" w:color="auto"/>
            </w:tcBorders>
            <w:vAlign w:val="center"/>
          </w:tcPr>
          <w:p w14:paraId="52E98F8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6534E43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320</w:t>
            </w:r>
          </w:p>
        </w:tc>
        <w:tc>
          <w:tcPr>
            <w:tcW w:w="1525" w:type="dxa"/>
            <w:tcBorders>
              <w:top w:val="nil"/>
              <w:left w:val="nil"/>
              <w:bottom w:val="single" w:sz="4" w:space="0" w:color="auto"/>
              <w:right w:val="single" w:sz="4" w:space="0" w:color="auto"/>
            </w:tcBorders>
            <w:vAlign w:val="center"/>
          </w:tcPr>
          <w:p w14:paraId="39251E6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06D2D76B" w14:textId="77777777" w:rsidTr="005A1786">
        <w:tc>
          <w:tcPr>
            <w:tcW w:w="988" w:type="dxa"/>
            <w:tcBorders>
              <w:top w:val="nil"/>
              <w:left w:val="single" w:sz="4" w:space="0" w:color="auto"/>
              <w:bottom w:val="single" w:sz="4" w:space="0" w:color="auto"/>
              <w:right w:val="single" w:sz="4" w:space="0" w:color="auto"/>
            </w:tcBorders>
            <w:vAlign w:val="center"/>
          </w:tcPr>
          <w:p w14:paraId="7155575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35</w:t>
            </w:r>
          </w:p>
        </w:tc>
        <w:tc>
          <w:tcPr>
            <w:tcW w:w="2835" w:type="dxa"/>
            <w:tcBorders>
              <w:top w:val="nil"/>
              <w:left w:val="nil"/>
              <w:bottom w:val="single" w:sz="4" w:space="0" w:color="auto"/>
              <w:right w:val="single" w:sz="4" w:space="0" w:color="auto"/>
            </w:tcBorders>
            <w:vAlign w:val="center"/>
          </w:tcPr>
          <w:p w14:paraId="7204E46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原装硒鼓</w:t>
            </w:r>
            <w:r w:rsidRPr="00C47C20">
              <w:rPr>
                <w:rFonts w:ascii="Arial" w:eastAsia="宋体" w:hAnsi="Arial" w:cs="Arial" w:hint="eastAsia"/>
                <w:sz w:val="21"/>
                <w:szCs w:val="21"/>
                <w14:ligatures w14:val="none"/>
              </w:rPr>
              <w:t>18A</w:t>
            </w:r>
          </w:p>
        </w:tc>
        <w:tc>
          <w:tcPr>
            <w:tcW w:w="5811" w:type="dxa"/>
            <w:tcBorders>
              <w:top w:val="nil"/>
              <w:left w:val="nil"/>
              <w:bottom w:val="single" w:sz="4" w:space="0" w:color="auto"/>
              <w:right w:val="single" w:sz="4" w:space="0" w:color="auto"/>
            </w:tcBorders>
            <w:vAlign w:val="center"/>
          </w:tcPr>
          <w:p w14:paraId="40BBDD1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w:t>
            </w:r>
            <w:r w:rsidRPr="00C47C20">
              <w:rPr>
                <w:rFonts w:ascii="Arial" w:eastAsia="宋体" w:hAnsi="Arial" w:cs="Arial" w:hint="eastAsia"/>
                <w:sz w:val="21"/>
                <w:szCs w:val="21"/>
                <w14:ligatures w14:val="none"/>
              </w:rPr>
              <w:t xml:space="preserve">HP M104 </w:t>
            </w:r>
            <w:r w:rsidRPr="00C47C20">
              <w:rPr>
                <w:rFonts w:ascii="Arial" w:eastAsia="宋体" w:hAnsi="Arial" w:cs="Arial" w:hint="eastAsia"/>
                <w:sz w:val="21"/>
                <w:szCs w:val="21"/>
                <w14:ligatures w14:val="none"/>
              </w:rPr>
              <w:t>系列</w:t>
            </w:r>
            <w:r w:rsidRPr="00C47C20">
              <w:rPr>
                <w:rFonts w:ascii="Arial" w:eastAsia="宋体" w:hAnsi="Arial" w:cs="Arial" w:hint="eastAsia"/>
                <w:sz w:val="21"/>
                <w:szCs w:val="21"/>
                <w14:ligatures w14:val="none"/>
              </w:rPr>
              <w:t xml:space="preserve">/HP M132 </w:t>
            </w:r>
            <w:r w:rsidRPr="00C47C20">
              <w:rPr>
                <w:rFonts w:ascii="Arial" w:eastAsia="宋体" w:hAnsi="Arial" w:cs="Arial" w:hint="eastAsia"/>
                <w:sz w:val="21"/>
                <w:szCs w:val="21"/>
                <w14:ligatures w14:val="none"/>
              </w:rPr>
              <w:t>系列</w:t>
            </w:r>
          </w:p>
        </w:tc>
        <w:tc>
          <w:tcPr>
            <w:tcW w:w="709" w:type="dxa"/>
            <w:tcBorders>
              <w:top w:val="nil"/>
              <w:left w:val="nil"/>
              <w:bottom w:val="single" w:sz="4" w:space="0" w:color="auto"/>
              <w:right w:val="single" w:sz="4" w:space="0" w:color="auto"/>
            </w:tcBorders>
            <w:vAlign w:val="center"/>
          </w:tcPr>
          <w:p w14:paraId="021CF3A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2BBC07A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445</w:t>
            </w:r>
          </w:p>
        </w:tc>
        <w:tc>
          <w:tcPr>
            <w:tcW w:w="1525" w:type="dxa"/>
            <w:tcBorders>
              <w:top w:val="nil"/>
              <w:left w:val="nil"/>
              <w:bottom w:val="single" w:sz="4" w:space="0" w:color="auto"/>
              <w:right w:val="single" w:sz="4" w:space="0" w:color="auto"/>
            </w:tcBorders>
            <w:vAlign w:val="center"/>
          </w:tcPr>
          <w:p w14:paraId="677ECED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026EB880" w14:textId="77777777" w:rsidTr="005A1786">
        <w:tc>
          <w:tcPr>
            <w:tcW w:w="988" w:type="dxa"/>
            <w:tcBorders>
              <w:top w:val="nil"/>
              <w:left w:val="single" w:sz="4" w:space="0" w:color="auto"/>
              <w:bottom w:val="single" w:sz="4" w:space="0" w:color="auto"/>
              <w:right w:val="single" w:sz="4" w:space="0" w:color="auto"/>
            </w:tcBorders>
            <w:vAlign w:val="center"/>
          </w:tcPr>
          <w:p w14:paraId="619EE34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36</w:t>
            </w:r>
          </w:p>
        </w:tc>
        <w:tc>
          <w:tcPr>
            <w:tcW w:w="2835" w:type="dxa"/>
            <w:tcBorders>
              <w:top w:val="nil"/>
              <w:left w:val="nil"/>
              <w:bottom w:val="single" w:sz="4" w:space="0" w:color="auto"/>
              <w:right w:val="single" w:sz="4" w:space="0" w:color="auto"/>
            </w:tcBorders>
            <w:vAlign w:val="center"/>
          </w:tcPr>
          <w:p w14:paraId="27814E7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原装硒鼓</w:t>
            </w:r>
            <w:r w:rsidRPr="00C47C20">
              <w:rPr>
                <w:rFonts w:ascii="Arial" w:eastAsia="宋体" w:hAnsi="Arial" w:cs="Arial" w:hint="eastAsia"/>
                <w:sz w:val="21"/>
                <w:szCs w:val="21"/>
                <w14:ligatures w14:val="none"/>
              </w:rPr>
              <w:t>166A</w:t>
            </w:r>
          </w:p>
        </w:tc>
        <w:tc>
          <w:tcPr>
            <w:tcW w:w="5811" w:type="dxa"/>
            <w:tcBorders>
              <w:top w:val="nil"/>
              <w:left w:val="nil"/>
              <w:bottom w:val="single" w:sz="4" w:space="0" w:color="auto"/>
              <w:right w:val="single" w:sz="4" w:space="0" w:color="auto"/>
            </w:tcBorders>
            <w:vAlign w:val="center"/>
          </w:tcPr>
          <w:p w14:paraId="26AB1B5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适用于惠普</w:t>
            </w:r>
            <w:r w:rsidRPr="00C47C20">
              <w:rPr>
                <w:rFonts w:ascii="Arial" w:eastAsia="宋体" w:hAnsi="Arial" w:cs="Arial" w:hint="eastAsia"/>
                <w:sz w:val="21"/>
                <w:szCs w:val="21"/>
                <w14:ligatures w14:val="none"/>
              </w:rPr>
              <w:t>Laser MFP 1136w/Laser MFP 1188a/Laser MFP 1188w/Laser MFP 1188nw/LaserJet 1008a/LaserJet 1008w</w:t>
            </w:r>
          </w:p>
        </w:tc>
        <w:tc>
          <w:tcPr>
            <w:tcW w:w="709" w:type="dxa"/>
            <w:tcBorders>
              <w:top w:val="nil"/>
              <w:left w:val="nil"/>
              <w:bottom w:val="single" w:sz="4" w:space="0" w:color="auto"/>
              <w:right w:val="single" w:sz="4" w:space="0" w:color="auto"/>
            </w:tcBorders>
            <w:vAlign w:val="center"/>
          </w:tcPr>
          <w:p w14:paraId="0D45C89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492CB10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490</w:t>
            </w:r>
          </w:p>
        </w:tc>
        <w:tc>
          <w:tcPr>
            <w:tcW w:w="1525" w:type="dxa"/>
            <w:tcBorders>
              <w:top w:val="nil"/>
              <w:left w:val="nil"/>
              <w:bottom w:val="single" w:sz="4" w:space="0" w:color="auto"/>
              <w:right w:val="single" w:sz="4" w:space="0" w:color="auto"/>
            </w:tcBorders>
            <w:vAlign w:val="center"/>
          </w:tcPr>
          <w:p w14:paraId="52903C8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5A62825B" w14:textId="77777777" w:rsidTr="005A1786">
        <w:tc>
          <w:tcPr>
            <w:tcW w:w="988" w:type="dxa"/>
            <w:tcBorders>
              <w:top w:val="nil"/>
              <w:left w:val="single" w:sz="4" w:space="0" w:color="auto"/>
              <w:bottom w:val="single" w:sz="4" w:space="0" w:color="auto"/>
              <w:right w:val="single" w:sz="4" w:space="0" w:color="auto"/>
            </w:tcBorders>
            <w:vAlign w:val="center"/>
          </w:tcPr>
          <w:p w14:paraId="6CA8B57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37</w:t>
            </w:r>
          </w:p>
        </w:tc>
        <w:tc>
          <w:tcPr>
            <w:tcW w:w="2835" w:type="dxa"/>
            <w:tcBorders>
              <w:top w:val="nil"/>
              <w:left w:val="nil"/>
              <w:bottom w:val="single" w:sz="4" w:space="0" w:color="auto"/>
              <w:right w:val="single" w:sz="4" w:space="0" w:color="auto"/>
            </w:tcBorders>
            <w:vAlign w:val="center"/>
          </w:tcPr>
          <w:p w14:paraId="1F47054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原装硒鼓</w:t>
            </w:r>
            <w:r w:rsidRPr="00C47C20">
              <w:rPr>
                <w:rFonts w:ascii="Arial" w:eastAsia="宋体" w:hAnsi="Arial" w:cs="Arial" w:hint="eastAsia"/>
                <w:sz w:val="21"/>
                <w:szCs w:val="21"/>
                <w14:ligatures w14:val="none"/>
              </w:rPr>
              <w:t>2250</w:t>
            </w:r>
          </w:p>
        </w:tc>
        <w:tc>
          <w:tcPr>
            <w:tcW w:w="5811" w:type="dxa"/>
            <w:tcBorders>
              <w:top w:val="nil"/>
              <w:left w:val="nil"/>
              <w:bottom w:val="single" w:sz="4" w:space="0" w:color="auto"/>
              <w:right w:val="single" w:sz="4" w:space="0" w:color="auto"/>
            </w:tcBorders>
            <w:vAlign w:val="center"/>
          </w:tcPr>
          <w:p w14:paraId="02A169C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适用于兄弟</w:t>
            </w:r>
            <w:r w:rsidRPr="00C47C20">
              <w:rPr>
                <w:rFonts w:ascii="Arial" w:eastAsia="宋体" w:hAnsi="Arial" w:cs="Arial" w:hint="eastAsia"/>
                <w:sz w:val="21"/>
                <w:szCs w:val="21"/>
                <w14:ligatures w14:val="none"/>
              </w:rPr>
              <w:t xml:space="preserve"> HL-2240D/</w:t>
            </w:r>
            <w:r w:rsidRPr="00C47C20">
              <w:rPr>
                <w:rFonts w:ascii="Arial" w:eastAsia="宋体" w:hAnsi="Arial" w:cs="Arial" w:hint="eastAsia"/>
                <w:sz w:val="21"/>
                <w:szCs w:val="21"/>
                <w14:ligatures w14:val="none"/>
              </w:rPr>
              <w:t>兄弟</w:t>
            </w:r>
            <w:r w:rsidRPr="00C47C20">
              <w:rPr>
                <w:rFonts w:ascii="Arial" w:eastAsia="宋体" w:hAnsi="Arial" w:cs="Arial" w:hint="eastAsia"/>
                <w:sz w:val="21"/>
                <w:szCs w:val="21"/>
                <w14:ligatures w14:val="none"/>
              </w:rPr>
              <w:t xml:space="preserve"> HL-2250DN/</w:t>
            </w:r>
            <w:r w:rsidRPr="00C47C20">
              <w:rPr>
                <w:rFonts w:ascii="Arial" w:eastAsia="宋体" w:hAnsi="Arial" w:cs="Arial" w:hint="eastAsia"/>
                <w:sz w:val="21"/>
                <w:szCs w:val="21"/>
                <w14:ligatures w14:val="none"/>
              </w:rPr>
              <w:t>兄弟</w:t>
            </w:r>
            <w:r w:rsidRPr="00C47C20">
              <w:rPr>
                <w:rFonts w:ascii="Arial" w:eastAsia="宋体" w:hAnsi="Arial" w:cs="Arial" w:hint="eastAsia"/>
                <w:sz w:val="21"/>
                <w:szCs w:val="21"/>
                <w14:ligatures w14:val="none"/>
              </w:rPr>
              <w:t xml:space="preserve"> DCP-7060D/</w:t>
            </w:r>
            <w:r w:rsidRPr="00C47C20">
              <w:rPr>
                <w:rFonts w:ascii="Arial" w:eastAsia="宋体" w:hAnsi="Arial" w:cs="Arial" w:hint="eastAsia"/>
                <w:sz w:val="21"/>
                <w:szCs w:val="21"/>
                <w14:ligatures w14:val="none"/>
              </w:rPr>
              <w:t>兄弟</w:t>
            </w:r>
            <w:r w:rsidRPr="00C47C20">
              <w:rPr>
                <w:rFonts w:ascii="Arial" w:eastAsia="宋体" w:hAnsi="Arial" w:cs="Arial" w:hint="eastAsia"/>
                <w:sz w:val="21"/>
                <w:szCs w:val="21"/>
                <w14:ligatures w14:val="none"/>
              </w:rPr>
              <w:t xml:space="preserve"> MFC-7470D/</w:t>
            </w:r>
            <w:r w:rsidRPr="00C47C20">
              <w:rPr>
                <w:rFonts w:ascii="Arial" w:eastAsia="宋体" w:hAnsi="Arial" w:cs="Arial" w:hint="eastAsia"/>
                <w:sz w:val="21"/>
                <w:szCs w:val="21"/>
                <w14:ligatures w14:val="none"/>
              </w:rPr>
              <w:t>兄弟</w:t>
            </w:r>
            <w:r w:rsidRPr="00C47C20">
              <w:rPr>
                <w:rFonts w:ascii="Arial" w:eastAsia="宋体" w:hAnsi="Arial" w:cs="Arial" w:hint="eastAsia"/>
                <w:sz w:val="21"/>
                <w:szCs w:val="21"/>
                <w14:ligatures w14:val="none"/>
              </w:rPr>
              <w:t xml:space="preserve"> MFC-7360/</w:t>
            </w:r>
            <w:r w:rsidRPr="00C47C20">
              <w:rPr>
                <w:rFonts w:ascii="Arial" w:eastAsia="宋体" w:hAnsi="Arial" w:cs="Arial" w:hint="eastAsia"/>
                <w:sz w:val="21"/>
                <w:szCs w:val="21"/>
                <w14:ligatures w14:val="none"/>
              </w:rPr>
              <w:t>兄弟</w:t>
            </w:r>
            <w:r w:rsidRPr="00C47C20">
              <w:rPr>
                <w:rFonts w:ascii="Arial" w:eastAsia="宋体" w:hAnsi="Arial" w:cs="Arial" w:hint="eastAsia"/>
                <w:sz w:val="21"/>
                <w:szCs w:val="21"/>
                <w14:ligatures w14:val="none"/>
              </w:rPr>
              <w:t xml:space="preserve"> MFC-7860DN</w:t>
            </w:r>
          </w:p>
        </w:tc>
        <w:tc>
          <w:tcPr>
            <w:tcW w:w="709" w:type="dxa"/>
            <w:tcBorders>
              <w:top w:val="nil"/>
              <w:left w:val="nil"/>
              <w:bottom w:val="single" w:sz="4" w:space="0" w:color="auto"/>
              <w:right w:val="single" w:sz="4" w:space="0" w:color="auto"/>
            </w:tcBorders>
            <w:vAlign w:val="center"/>
          </w:tcPr>
          <w:p w14:paraId="0564B97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042CA5F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434</w:t>
            </w:r>
          </w:p>
        </w:tc>
        <w:tc>
          <w:tcPr>
            <w:tcW w:w="1525" w:type="dxa"/>
            <w:tcBorders>
              <w:top w:val="nil"/>
              <w:left w:val="nil"/>
              <w:bottom w:val="single" w:sz="4" w:space="0" w:color="auto"/>
              <w:right w:val="single" w:sz="4" w:space="0" w:color="auto"/>
            </w:tcBorders>
            <w:vAlign w:val="center"/>
          </w:tcPr>
          <w:p w14:paraId="3FE8A08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09030F0F" w14:textId="77777777" w:rsidTr="005A1786">
        <w:tc>
          <w:tcPr>
            <w:tcW w:w="988" w:type="dxa"/>
            <w:tcBorders>
              <w:top w:val="nil"/>
              <w:left w:val="single" w:sz="4" w:space="0" w:color="auto"/>
              <w:bottom w:val="single" w:sz="4" w:space="0" w:color="auto"/>
              <w:right w:val="single" w:sz="4" w:space="0" w:color="auto"/>
            </w:tcBorders>
            <w:vAlign w:val="center"/>
          </w:tcPr>
          <w:p w14:paraId="102FBBE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38</w:t>
            </w:r>
          </w:p>
        </w:tc>
        <w:tc>
          <w:tcPr>
            <w:tcW w:w="2835" w:type="dxa"/>
            <w:tcBorders>
              <w:top w:val="nil"/>
              <w:left w:val="nil"/>
              <w:bottom w:val="single" w:sz="4" w:space="0" w:color="auto"/>
              <w:right w:val="single" w:sz="4" w:space="0" w:color="auto"/>
            </w:tcBorders>
            <w:vAlign w:val="center"/>
          </w:tcPr>
          <w:p w14:paraId="1248FE9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原装墨粉</w:t>
            </w:r>
            <w:r w:rsidRPr="00C47C20">
              <w:rPr>
                <w:rFonts w:ascii="Arial" w:eastAsia="宋体" w:hAnsi="Arial" w:cs="Arial" w:hint="eastAsia"/>
                <w:sz w:val="21"/>
                <w:szCs w:val="21"/>
                <w14:ligatures w14:val="none"/>
              </w:rPr>
              <w:t>2225</w:t>
            </w:r>
          </w:p>
        </w:tc>
        <w:tc>
          <w:tcPr>
            <w:tcW w:w="5811" w:type="dxa"/>
            <w:tcBorders>
              <w:top w:val="nil"/>
              <w:left w:val="nil"/>
              <w:bottom w:val="single" w:sz="4" w:space="0" w:color="auto"/>
              <w:right w:val="single" w:sz="4" w:space="0" w:color="auto"/>
            </w:tcBorders>
            <w:vAlign w:val="center"/>
          </w:tcPr>
          <w:p w14:paraId="155AAC2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适用于兄弟</w:t>
            </w:r>
            <w:r w:rsidRPr="00C47C20">
              <w:rPr>
                <w:rFonts w:ascii="Arial" w:eastAsia="宋体" w:hAnsi="Arial" w:cs="Arial" w:hint="eastAsia"/>
                <w:sz w:val="21"/>
                <w:szCs w:val="21"/>
                <w14:ligatures w14:val="none"/>
              </w:rPr>
              <w:t xml:space="preserve"> HL-2240D/</w:t>
            </w:r>
            <w:r w:rsidRPr="00C47C20">
              <w:rPr>
                <w:rFonts w:ascii="Arial" w:eastAsia="宋体" w:hAnsi="Arial" w:cs="Arial" w:hint="eastAsia"/>
                <w:sz w:val="21"/>
                <w:szCs w:val="21"/>
                <w14:ligatures w14:val="none"/>
              </w:rPr>
              <w:t>兄弟</w:t>
            </w:r>
            <w:r w:rsidRPr="00C47C20">
              <w:rPr>
                <w:rFonts w:ascii="Arial" w:eastAsia="宋体" w:hAnsi="Arial" w:cs="Arial" w:hint="eastAsia"/>
                <w:sz w:val="21"/>
                <w:szCs w:val="21"/>
                <w14:ligatures w14:val="none"/>
              </w:rPr>
              <w:t xml:space="preserve"> HL-2250DN/</w:t>
            </w:r>
            <w:r w:rsidRPr="00C47C20">
              <w:rPr>
                <w:rFonts w:ascii="Arial" w:eastAsia="宋体" w:hAnsi="Arial" w:cs="Arial" w:hint="eastAsia"/>
                <w:sz w:val="21"/>
                <w:szCs w:val="21"/>
                <w14:ligatures w14:val="none"/>
              </w:rPr>
              <w:t>兄弟</w:t>
            </w:r>
            <w:r w:rsidRPr="00C47C20">
              <w:rPr>
                <w:rFonts w:ascii="Arial" w:eastAsia="宋体" w:hAnsi="Arial" w:cs="Arial" w:hint="eastAsia"/>
                <w:sz w:val="21"/>
                <w:szCs w:val="21"/>
                <w14:ligatures w14:val="none"/>
              </w:rPr>
              <w:t xml:space="preserve"> DCP-7060D/</w:t>
            </w:r>
            <w:r w:rsidRPr="00C47C20">
              <w:rPr>
                <w:rFonts w:ascii="Arial" w:eastAsia="宋体" w:hAnsi="Arial" w:cs="Arial" w:hint="eastAsia"/>
                <w:sz w:val="21"/>
                <w:szCs w:val="21"/>
                <w14:ligatures w14:val="none"/>
              </w:rPr>
              <w:t>兄弟</w:t>
            </w:r>
            <w:r w:rsidRPr="00C47C20">
              <w:rPr>
                <w:rFonts w:ascii="Arial" w:eastAsia="宋体" w:hAnsi="Arial" w:cs="Arial" w:hint="eastAsia"/>
                <w:sz w:val="21"/>
                <w:szCs w:val="21"/>
                <w14:ligatures w14:val="none"/>
              </w:rPr>
              <w:t xml:space="preserve"> MFC-7470D/</w:t>
            </w:r>
            <w:r w:rsidRPr="00C47C20">
              <w:rPr>
                <w:rFonts w:ascii="Arial" w:eastAsia="宋体" w:hAnsi="Arial" w:cs="Arial" w:hint="eastAsia"/>
                <w:sz w:val="21"/>
                <w:szCs w:val="21"/>
                <w14:ligatures w14:val="none"/>
              </w:rPr>
              <w:t>兄弟</w:t>
            </w:r>
            <w:r w:rsidRPr="00C47C20">
              <w:rPr>
                <w:rFonts w:ascii="Arial" w:eastAsia="宋体" w:hAnsi="Arial" w:cs="Arial" w:hint="eastAsia"/>
                <w:sz w:val="21"/>
                <w:szCs w:val="21"/>
                <w14:ligatures w14:val="none"/>
              </w:rPr>
              <w:t xml:space="preserve"> MFC-7360/</w:t>
            </w:r>
            <w:r w:rsidRPr="00C47C20">
              <w:rPr>
                <w:rFonts w:ascii="Arial" w:eastAsia="宋体" w:hAnsi="Arial" w:cs="Arial" w:hint="eastAsia"/>
                <w:sz w:val="21"/>
                <w:szCs w:val="21"/>
                <w14:ligatures w14:val="none"/>
              </w:rPr>
              <w:t>兄弟</w:t>
            </w:r>
            <w:r w:rsidRPr="00C47C20">
              <w:rPr>
                <w:rFonts w:ascii="Arial" w:eastAsia="宋体" w:hAnsi="Arial" w:cs="Arial" w:hint="eastAsia"/>
                <w:sz w:val="21"/>
                <w:szCs w:val="21"/>
                <w14:ligatures w14:val="none"/>
              </w:rPr>
              <w:t xml:space="preserve"> MFC-7860DN</w:t>
            </w:r>
          </w:p>
        </w:tc>
        <w:tc>
          <w:tcPr>
            <w:tcW w:w="709" w:type="dxa"/>
            <w:tcBorders>
              <w:top w:val="nil"/>
              <w:left w:val="nil"/>
              <w:bottom w:val="single" w:sz="4" w:space="0" w:color="auto"/>
              <w:right w:val="single" w:sz="4" w:space="0" w:color="auto"/>
            </w:tcBorders>
            <w:vAlign w:val="center"/>
          </w:tcPr>
          <w:p w14:paraId="528A7BA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25B7883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205</w:t>
            </w:r>
          </w:p>
        </w:tc>
        <w:tc>
          <w:tcPr>
            <w:tcW w:w="1525" w:type="dxa"/>
            <w:tcBorders>
              <w:top w:val="nil"/>
              <w:left w:val="nil"/>
              <w:bottom w:val="single" w:sz="4" w:space="0" w:color="auto"/>
              <w:right w:val="single" w:sz="4" w:space="0" w:color="auto"/>
            </w:tcBorders>
            <w:vAlign w:val="center"/>
          </w:tcPr>
          <w:p w14:paraId="0CF0B2A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20</w:t>
            </w:r>
          </w:p>
        </w:tc>
      </w:tr>
      <w:tr w:rsidR="00C47C20" w:rsidRPr="00C47C20" w14:paraId="2235950B" w14:textId="77777777" w:rsidTr="005A1786">
        <w:tc>
          <w:tcPr>
            <w:tcW w:w="988" w:type="dxa"/>
            <w:tcBorders>
              <w:top w:val="nil"/>
              <w:left w:val="single" w:sz="4" w:space="0" w:color="auto"/>
              <w:bottom w:val="single" w:sz="4" w:space="0" w:color="auto"/>
              <w:right w:val="single" w:sz="4" w:space="0" w:color="auto"/>
            </w:tcBorders>
            <w:vAlign w:val="center"/>
          </w:tcPr>
          <w:p w14:paraId="55656A1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lastRenderedPageBreak/>
              <w:t>39</w:t>
            </w:r>
          </w:p>
        </w:tc>
        <w:tc>
          <w:tcPr>
            <w:tcW w:w="2835" w:type="dxa"/>
            <w:tcBorders>
              <w:top w:val="nil"/>
              <w:left w:val="nil"/>
              <w:bottom w:val="single" w:sz="4" w:space="0" w:color="auto"/>
              <w:right w:val="single" w:sz="4" w:space="0" w:color="auto"/>
            </w:tcBorders>
            <w:vAlign w:val="center"/>
          </w:tcPr>
          <w:p w14:paraId="2EA4FF8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原装墨盒</w:t>
            </w:r>
            <w:r w:rsidRPr="00C47C20">
              <w:rPr>
                <w:rFonts w:ascii="Arial" w:eastAsia="宋体" w:hAnsi="Arial" w:cs="Arial" w:hint="eastAsia"/>
                <w:sz w:val="21"/>
                <w:szCs w:val="21"/>
                <w14:ligatures w14:val="none"/>
              </w:rPr>
              <w:t>T1882</w:t>
            </w:r>
            <w:r w:rsidRPr="00C47C20">
              <w:rPr>
                <w:rFonts w:ascii="Arial" w:eastAsia="宋体" w:hAnsi="Arial" w:cs="Arial" w:hint="eastAsia"/>
                <w:sz w:val="21"/>
                <w:szCs w:val="21"/>
                <w14:ligatures w14:val="none"/>
              </w:rPr>
              <w:t>蓝</w:t>
            </w:r>
          </w:p>
        </w:tc>
        <w:tc>
          <w:tcPr>
            <w:tcW w:w="5811" w:type="dxa"/>
            <w:tcBorders>
              <w:top w:val="nil"/>
              <w:left w:val="nil"/>
              <w:bottom w:val="single" w:sz="4" w:space="0" w:color="auto"/>
              <w:right w:val="single" w:sz="4" w:space="0" w:color="auto"/>
            </w:tcBorders>
            <w:vAlign w:val="center"/>
          </w:tcPr>
          <w:p w14:paraId="0AEBB6D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适用于爱普生</w:t>
            </w:r>
            <w:r w:rsidRPr="00C47C20">
              <w:rPr>
                <w:rFonts w:ascii="Arial" w:eastAsia="宋体" w:hAnsi="Arial" w:cs="Arial" w:hint="eastAsia"/>
                <w:sz w:val="21"/>
                <w:szCs w:val="21"/>
                <w14:ligatures w14:val="none"/>
              </w:rPr>
              <w:t xml:space="preserve"> WF-3641/WF-7111/WF-7621</w:t>
            </w:r>
          </w:p>
        </w:tc>
        <w:tc>
          <w:tcPr>
            <w:tcW w:w="709" w:type="dxa"/>
            <w:tcBorders>
              <w:top w:val="nil"/>
              <w:left w:val="nil"/>
              <w:bottom w:val="single" w:sz="4" w:space="0" w:color="auto"/>
              <w:right w:val="single" w:sz="4" w:space="0" w:color="auto"/>
            </w:tcBorders>
            <w:vAlign w:val="center"/>
          </w:tcPr>
          <w:p w14:paraId="0FD1EC9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036DFCD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180</w:t>
            </w:r>
          </w:p>
        </w:tc>
        <w:tc>
          <w:tcPr>
            <w:tcW w:w="1525" w:type="dxa"/>
            <w:tcBorders>
              <w:top w:val="nil"/>
              <w:left w:val="nil"/>
              <w:bottom w:val="single" w:sz="4" w:space="0" w:color="auto"/>
              <w:right w:val="single" w:sz="4" w:space="0" w:color="auto"/>
            </w:tcBorders>
            <w:vAlign w:val="center"/>
          </w:tcPr>
          <w:p w14:paraId="2D8A002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8</w:t>
            </w:r>
          </w:p>
        </w:tc>
      </w:tr>
      <w:tr w:rsidR="00C47C20" w:rsidRPr="00C47C20" w14:paraId="305AF1F1" w14:textId="77777777" w:rsidTr="005A1786">
        <w:tc>
          <w:tcPr>
            <w:tcW w:w="988" w:type="dxa"/>
            <w:tcBorders>
              <w:top w:val="nil"/>
              <w:left w:val="single" w:sz="4" w:space="0" w:color="auto"/>
              <w:bottom w:val="single" w:sz="4" w:space="0" w:color="auto"/>
              <w:right w:val="single" w:sz="4" w:space="0" w:color="auto"/>
            </w:tcBorders>
            <w:vAlign w:val="center"/>
          </w:tcPr>
          <w:p w14:paraId="7CA3808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40</w:t>
            </w:r>
          </w:p>
        </w:tc>
        <w:tc>
          <w:tcPr>
            <w:tcW w:w="2835" w:type="dxa"/>
            <w:tcBorders>
              <w:top w:val="nil"/>
              <w:left w:val="nil"/>
              <w:bottom w:val="single" w:sz="4" w:space="0" w:color="auto"/>
              <w:right w:val="single" w:sz="4" w:space="0" w:color="auto"/>
            </w:tcBorders>
            <w:vAlign w:val="center"/>
          </w:tcPr>
          <w:p w14:paraId="27871B2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原装墨盒</w:t>
            </w:r>
            <w:r w:rsidRPr="00C47C20">
              <w:rPr>
                <w:rFonts w:ascii="Arial" w:eastAsia="宋体" w:hAnsi="Arial" w:cs="Arial" w:hint="eastAsia"/>
                <w:sz w:val="21"/>
                <w:szCs w:val="21"/>
                <w14:ligatures w14:val="none"/>
              </w:rPr>
              <w:t>T1883</w:t>
            </w:r>
            <w:r w:rsidRPr="00C47C20">
              <w:rPr>
                <w:rFonts w:ascii="Arial" w:eastAsia="宋体" w:hAnsi="Arial" w:cs="Arial" w:hint="eastAsia"/>
                <w:sz w:val="21"/>
                <w:szCs w:val="21"/>
                <w14:ligatures w14:val="none"/>
              </w:rPr>
              <w:t>红</w:t>
            </w:r>
          </w:p>
        </w:tc>
        <w:tc>
          <w:tcPr>
            <w:tcW w:w="5811" w:type="dxa"/>
            <w:tcBorders>
              <w:top w:val="nil"/>
              <w:left w:val="nil"/>
              <w:bottom w:val="single" w:sz="4" w:space="0" w:color="auto"/>
              <w:right w:val="single" w:sz="4" w:space="0" w:color="auto"/>
            </w:tcBorders>
            <w:vAlign w:val="center"/>
          </w:tcPr>
          <w:p w14:paraId="05298C1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适用于爱普生</w:t>
            </w:r>
            <w:r w:rsidRPr="00C47C20">
              <w:rPr>
                <w:rFonts w:ascii="Arial" w:eastAsia="宋体" w:hAnsi="Arial" w:cs="Arial" w:hint="eastAsia"/>
                <w:sz w:val="21"/>
                <w:szCs w:val="21"/>
                <w14:ligatures w14:val="none"/>
              </w:rPr>
              <w:t xml:space="preserve"> WF-3641/WF-7111/WF-7621</w:t>
            </w:r>
          </w:p>
        </w:tc>
        <w:tc>
          <w:tcPr>
            <w:tcW w:w="709" w:type="dxa"/>
            <w:tcBorders>
              <w:top w:val="nil"/>
              <w:left w:val="nil"/>
              <w:bottom w:val="single" w:sz="4" w:space="0" w:color="auto"/>
              <w:right w:val="single" w:sz="4" w:space="0" w:color="auto"/>
            </w:tcBorders>
            <w:vAlign w:val="center"/>
          </w:tcPr>
          <w:p w14:paraId="25F0684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12DC894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180</w:t>
            </w:r>
          </w:p>
        </w:tc>
        <w:tc>
          <w:tcPr>
            <w:tcW w:w="1525" w:type="dxa"/>
            <w:tcBorders>
              <w:top w:val="nil"/>
              <w:left w:val="nil"/>
              <w:bottom w:val="single" w:sz="4" w:space="0" w:color="auto"/>
              <w:right w:val="single" w:sz="4" w:space="0" w:color="auto"/>
            </w:tcBorders>
            <w:vAlign w:val="center"/>
          </w:tcPr>
          <w:p w14:paraId="318AAEA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8</w:t>
            </w:r>
          </w:p>
        </w:tc>
      </w:tr>
      <w:tr w:rsidR="00C47C20" w:rsidRPr="00C47C20" w14:paraId="6A798198" w14:textId="77777777" w:rsidTr="005A1786">
        <w:tc>
          <w:tcPr>
            <w:tcW w:w="988" w:type="dxa"/>
            <w:tcBorders>
              <w:top w:val="nil"/>
              <w:left w:val="single" w:sz="4" w:space="0" w:color="auto"/>
              <w:bottom w:val="single" w:sz="4" w:space="0" w:color="auto"/>
              <w:right w:val="single" w:sz="4" w:space="0" w:color="auto"/>
            </w:tcBorders>
            <w:vAlign w:val="center"/>
          </w:tcPr>
          <w:p w14:paraId="2C008A0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41</w:t>
            </w:r>
          </w:p>
        </w:tc>
        <w:tc>
          <w:tcPr>
            <w:tcW w:w="2835" w:type="dxa"/>
            <w:tcBorders>
              <w:top w:val="nil"/>
              <w:left w:val="nil"/>
              <w:bottom w:val="single" w:sz="4" w:space="0" w:color="auto"/>
              <w:right w:val="single" w:sz="4" w:space="0" w:color="auto"/>
            </w:tcBorders>
            <w:vAlign w:val="center"/>
          </w:tcPr>
          <w:p w14:paraId="2BBB584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原装墨盒</w:t>
            </w:r>
            <w:r w:rsidRPr="00C47C20">
              <w:rPr>
                <w:rFonts w:ascii="Arial" w:eastAsia="宋体" w:hAnsi="Arial" w:cs="Arial" w:hint="eastAsia"/>
                <w:sz w:val="21"/>
                <w:szCs w:val="21"/>
                <w14:ligatures w14:val="none"/>
              </w:rPr>
              <w:t>T1884</w:t>
            </w:r>
            <w:r w:rsidRPr="00C47C20">
              <w:rPr>
                <w:rFonts w:ascii="Arial" w:eastAsia="宋体" w:hAnsi="Arial" w:cs="Arial" w:hint="eastAsia"/>
                <w:sz w:val="21"/>
                <w:szCs w:val="21"/>
                <w14:ligatures w14:val="none"/>
              </w:rPr>
              <w:t>黄</w:t>
            </w:r>
          </w:p>
        </w:tc>
        <w:tc>
          <w:tcPr>
            <w:tcW w:w="5811" w:type="dxa"/>
            <w:tcBorders>
              <w:top w:val="nil"/>
              <w:left w:val="nil"/>
              <w:bottom w:val="single" w:sz="4" w:space="0" w:color="auto"/>
              <w:right w:val="single" w:sz="4" w:space="0" w:color="auto"/>
            </w:tcBorders>
            <w:vAlign w:val="center"/>
          </w:tcPr>
          <w:p w14:paraId="4D37593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适用于爱普生</w:t>
            </w:r>
            <w:r w:rsidRPr="00C47C20">
              <w:rPr>
                <w:rFonts w:ascii="Arial" w:eastAsia="宋体" w:hAnsi="Arial" w:cs="Arial" w:hint="eastAsia"/>
                <w:sz w:val="21"/>
                <w:szCs w:val="21"/>
                <w14:ligatures w14:val="none"/>
              </w:rPr>
              <w:t xml:space="preserve"> WF-3641/WF-7111/WF-7621</w:t>
            </w:r>
          </w:p>
        </w:tc>
        <w:tc>
          <w:tcPr>
            <w:tcW w:w="709" w:type="dxa"/>
            <w:tcBorders>
              <w:top w:val="nil"/>
              <w:left w:val="nil"/>
              <w:bottom w:val="single" w:sz="4" w:space="0" w:color="auto"/>
              <w:right w:val="single" w:sz="4" w:space="0" w:color="auto"/>
            </w:tcBorders>
            <w:vAlign w:val="center"/>
          </w:tcPr>
          <w:p w14:paraId="5F6570C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51A3B90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180</w:t>
            </w:r>
          </w:p>
        </w:tc>
        <w:tc>
          <w:tcPr>
            <w:tcW w:w="1525" w:type="dxa"/>
            <w:tcBorders>
              <w:top w:val="nil"/>
              <w:left w:val="nil"/>
              <w:bottom w:val="single" w:sz="4" w:space="0" w:color="auto"/>
              <w:right w:val="single" w:sz="4" w:space="0" w:color="auto"/>
            </w:tcBorders>
            <w:vAlign w:val="center"/>
          </w:tcPr>
          <w:p w14:paraId="10FD8F9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8</w:t>
            </w:r>
          </w:p>
        </w:tc>
      </w:tr>
      <w:tr w:rsidR="00C47C20" w:rsidRPr="00C47C20" w14:paraId="52E68A41" w14:textId="77777777" w:rsidTr="005A1786">
        <w:tc>
          <w:tcPr>
            <w:tcW w:w="988" w:type="dxa"/>
            <w:tcBorders>
              <w:top w:val="nil"/>
              <w:left w:val="single" w:sz="4" w:space="0" w:color="auto"/>
              <w:bottom w:val="single" w:sz="4" w:space="0" w:color="auto"/>
              <w:right w:val="single" w:sz="4" w:space="0" w:color="auto"/>
            </w:tcBorders>
            <w:vAlign w:val="center"/>
          </w:tcPr>
          <w:p w14:paraId="526D8ED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42</w:t>
            </w:r>
          </w:p>
        </w:tc>
        <w:tc>
          <w:tcPr>
            <w:tcW w:w="2835" w:type="dxa"/>
            <w:tcBorders>
              <w:top w:val="nil"/>
              <w:left w:val="nil"/>
              <w:bottom w:val="single" w:sz="4" w:space="0" w:color="auto"/>
              <w:right w:val="single" w:sz="4" w:space="0" w:color="auto"/>
            </w:tcBorders>
            <w:vAlign w:val="center"/>
          </w:tcPr>
          <w:p w14:paraId="500DBA2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原装硒鼓</w:t>
            </w:r>
            <w:r w:rsidRPr="00C47C20">
              <w:rPr>
                <w:rFonts w:ascii="Arial" w:eastAsia="宋体" w:hAnsi="Arial" w:cs="Arial" w:hint="eastAsia"/>
                <w:sz w:val="21"/>
                <w:szCs w:val="21"/>
                <w14:ligatures w14:val="none"/>
              </w:rPr>
              <w:t>278A</w:t>
            </w:r>
          </w:p>
        </w:tc>
        <w:tc>
          <w:tcPr>
            <w:tcW w:w="5811" w:type="dxa"/>
            <w:tcBorders>
              <w:top w:val="nil"/>
              <w:left w:val="nil"/>
              <w:bottom w:val="single" w:sz="4" w:space="0" w:color="auto"/>
              <w:right w:val="single" w:sz="4" w:space="0" w:color="auto"/>
            </w:tcBorders>
            <w:vAlign w:val="center"/>
          </w:tcPr>
          <w:p w14:paraId="39AB412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适用于惠普</w:t>
            </w:r>
            <w:r w:rsidRPr="00C47C20">
              <w:rPr>
                <w:rFonts w:ascii="Arial" w:eastAsia="宋体" w:hAnsi="Arial" w:cs="Arial" w:hint="eastAsia"/>
                <w:sz w:val="21"/>
                <w:szCs w:val="21"/>
                <w14:ligatures w14:val="none"/>
              </w:rPr>
              <w:t xml:space="preserve"> LaserJet P1560/</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LaserJet P1566/</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LaserJet P1606dn/</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LaserJet M1536dnf</w:t>
            </w:r>
          </w:p>
        </w:tc>
        <w:tc>
          <w:tcPr>
            <w:tcW w:w="709" w:type="dxa"/>
            <w:tcBorders>
              <w:top w:val="nil"/>
              <w:left w:val="nil"/>
              <w:bottom w:val="single" w:sz="4" w:space="0" w:color="auto"/>
              <w:right w:val="single" w:sz="4" w:space="0" w:color="auto"/>
            </w:tcBorders>
            <w:vAlign w:val="center"/>
          </w:tcPr>
          <w:p w14:paraId="79EF974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778CB49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580</w:t>
            </w:r>
          </w:p>
        </w:tc>
        <w:tc>
          <w:tcPr>
            <w:tcW w:w="1525" w:type="dxa"/>
            <w:tcBorders>
              <w:top w:val="nil"/>
              <w:left w:val="nil"/>
              <w:bottom w:val="single" w:sz="4" w:space="0" w:color="auto"/>
              <w:right w:val="single" w:sz="4" w:space="0" w:color="auto"/>
            </w:tcBorders>
            <w:vAlign w:val="center"/>
          </w:tcPr>
          <w:p w14:paraId="6BF9380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w:t>
            </w:r>
          </w:p>
        </w:tc>
      </w:tr>
      <w:tr w:rsidR="00C47C20" w:rsidRPr="00C47C20" w14:paraId="0F4B1D33" w14:textId="77777777" w:rsidTr="005A1786">
        <w:tc>
          <w:tcPr>
            <w:tcW w:w="988" w:type="dxa"/>
            <w:tcBorders>
              <w:top w:val="nil"/>
              <w:left w:val="single" w:sz="4" w:space="0" w:color="auto"/>
              <w:bottom w:val="single" w:sz="4" w:space="0" w:color="auto"/>
              <w:right w:val="single" w:sz="4" w:space="0" w:color="auto"/>
            </w:tcBorders>
            <w:vAlign w:val="center"/>
          </w:tcPr>
          <w:p w14:paraId="7152BE3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43</w:t>
            </w:r>
          </w:p>
        </w:tc>
        <w:tc>
          <w:tcPr>
            <w:tcW w:w="2835" w:type="dxa"/>
            <w:tcBorders>
              <w:top w:val="nil"/>
              <w:left w:val="nil"/>
              <w:bottom w:val="single" w:sz="4" w:space="0" w:color="auto"/>
              <w:right w:val="single" w:sz="4" w:space="0" w:color="auto"/>
            </w:tcBorders>
            <w:vAlign w:val="center"/>
          </w:tcPr>
          <w:p w14:paraId="0E59608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原装硒鼓</w:t>
            </w:r>
            <w:r w:rsidRPr="00C47C20">
              <w:rPr>
                <w:rFonts w:ascii="Arial" w:eastAsia="宋体" w:hAnsi="Arial" w:cs="Arial" w:hint="eastAsia"/>
                <w:sz w:val="21"/>
                <w:szCs w:val="21"/>
                <w14:ligatures w14:val="none"/>
              </w:rPr>
              <w:t>05A</w:t>
            </w:r>
          </w:p>
        </w:tc>
        <w:tc>
          <w:tcPr>
            <w:tcW w:w="5811" w:type="dxa"/>
            <w:tcBorders>
              <w:top w:val="nil"/>
              <w:left w:val="nil"/>
              <w:bottom w:val="single" w:sz="4" w:space="0" w:color="auto"/>
              <w:right w:val="single" w:sz="4" w:space="0" w:color="auto"/>
            </w:tcBorders>
            <w:vAlign w:val="center"/>
          </w:tcPr>
          <w:p w14:paraId="15D9461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适用于惠普</w:t>
            </w:r>
            <w:r w:rsidRPr="00C47C20">
              <w:rPr>
                <w:rFonts w:ascii="Arial" w:eastAsia="宋体" w:hAnsi="Arial" w:cs="Arial" w:hint="eastAsia"/>
                <w:sz w:val="21"/>
                <w:szCs w:val="21"/>
                <w14:ligatures w14:val="none"/>
              </w:rPr>
              <w:t>P2035/P2035N/P2055/P2055dn/P2055x/P2055d/M401d/M401n/M425dn/M425dw</w:t>
            </w:r>
          </w:p>
        </w:tc>
        <w:tc>
          <w:tcPr>
            <w:tcW w:w="709" w:type="dxa"/>
            <w:tcBorders>
              <w:top w:val="nil"/>
              <w:left w:val="nil"/>
              <w:bottom w:val="single" w:sz="4" w:space="0" w:color="auto"/>
              <w:right w:val="single" w:sz="4" w:space="0" w:color="auto"/>
            </w:tcBorders>
            <w:vAlign w:val="center"/>
          </w:tcPr>
          <w:p w14:paraId="4B63479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3ABE0DC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660</w:t>
            </w:r>
          </w:p>
        </w:tc>
        <w:tc>
          <w:tcPr>
            <w:tcW w:w="1525" w:type="dxa"/>
            <w:tcBorders>
              <w:top w:val="nil"/>
              <w:left w:val="nil"/>
              <w:bottom w:val="single" w:sz="4" w:space="0" w:color="auto"/>
              <w:right w:val="single" w:sz="4" w:space="0" w:color="auto"/>
            </w:tcBorders>
            <w:vAlign w:val="center"/>
          </w:tcPr>
          <w:p w14:paraId="28242FD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3E0C31F0" w14:textId="77777777" w:rsidTr="005A1786">
        <w:tc>
          <w:tcPr>
            <w:tcW w:w="988" w:type="dxa"/>
            <w:tcBorders>
              <w:top w:val="nil"/>
              <w:left w:val="single" w:sz="4" w:space="0" w:color="auto"/>
              <w:bottom w:val="single" w:sz="4" w:space="0" w:color="auto"/>
              <w:right w:val="single" w:sz="4" w:space="0" w:color="auto"/>
            </w:tcBorders>
            <w:vAlign w:val="center"/>
          </w:tcPr>
          <w:p w14:paraId="4FABF0D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44</w:t>
            </w:r>
          </w:p>
        </w:tc>
        <w:tc>
          <w:tcPr>
            <w:tcW w:w="2835" w:type="dxa"/>
            <w:tcBorders>
              <w:top w:val="nil"/>
              <w:left w:val="nil"/>
              <w:bottom w:val="single" w:sz="4" w:space="0" w:color="auto"/>
              <w:right w:val="single" w:sz="4" w:space="0" w:color="auto"/>
            </w:tcBorders>
            <w:vAlign w:val="center"/>
          </w:tcPr>
          <w:p w14:paraId="124239C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原装硒鼓</w:t>
            </w:r>
            <w:r w:rsidRPr="00C47C20">
              <w:rPr>
                <w:rFonts w:ascii="Arial" w:eastAsia="宋体" w:hAnsi="Arial" w:cs="Arial" w:hint="eastAsia"/>
                <w:sz w:val="21"/>
                <w:szCs w:val="21"/>
                <w14:ligatures w14:val="none"/>
              </w:rPr>
              <w:t>507A</w:t>
            </w:r>
            <w:r w:rsidRPr="00C47C20">
              <w:rPr>
                <w:rFonts w:ascii="Arial" w:eastAsia="宋体" w:hAnsi="Arial" w:cs="Arial" w:hint="eastAsia"/>
                <w:sz w:val="21"/>
                <w:szCs w:val="21"/>
                <w14:ligatures w14:val="none"/>
              </w:rPr>
              <w:t>青</w:t>
            </w:r>
          </w:p>
        </w:tc>
        <w:tc>
          <w:tcPr>
            <w:tcW w:w="5811" w:type="dxa"/>
            <w:tcBorders>
              <w:top w:val="nil"/>
              <w:left w:val="nil"/>
              <w:bottom w:val="single" w:sz="4" w:space="0" w:color="auto"/>
              <w:right w:val="single" w:sz="4" w:space="0" w:color="auto"/>
            </w:tcBorders>
            <w:vAlign w:val="center"/>
          </w:tcPr>
          <w:p w14:paraId="11AE3A9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适用于惠普</w:t>
            </w:r>
            <w:r w:rsidRPr="00C47C20">
              <w:rPr>
                <w:rFonts w:ascii="Arial" w:eastAsia="宋体" w:hAnsi="Arial" w:cs="Arial" w:hint="eastAsia"/>
                <w:sz w:val="21"/>
                <w:szCs w:val="21"/>
                <w14:ligatures w14:val="none"/>
              </w:rPr>
              <w:t xml:space="preserve"> LaserJet 500 color M551</w:t>
            </w:r>
          </w:p>
        </w:tc>
        <w:tc>
          <w:tcPr>
            <w:tcW w:w="709" w:type="dxa"/>
            <w:tcBorders>
              <w:top w:val="nil"/>
              <w:left w:val="nil"/>
              <w:bottom w:val="single" w:sz="4" w:space="0" w:color="auto"/>
              <w:right w:val="single" w:sz="4" w:space="0" w:color="auto"/>
            </w:tcBorders>
            <w:vAlign w:val="center"/>
          </w:tcPr>
          <w:p w14:paraId="640A836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025FEA6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2197</w:t>
            </w:r>
          </w:p>
        </w:tc>
        <w:tc>
          <w:tcPr>
            <w:tcW w:w="1525" w:type="dxa"/>
            <w:tcBorders>
              <w:top w:val="nil"/>
              <w:left w:val="nil"/>
              <w:bottom w:val="single" w:sz="4" w:space="0" w:color="auto"/>
              <w:right w:val="single" w:sz="4" w:space="0" w:color="auto"/>
            </w:tcBorders>
            <w:vAlign w:val="center"/>
          </w:tcPr>
          <w:p w14:paraId="34AF243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w:t>
            </w:r>
          </w:p>
        </w:tc>
      </w:tr>
      <w:tr w:rsidR="00C47C20" w:rsidRPr="00C47C20" w14:paraId="57247012" w14:textId="77777777" w:rsidTr="005A1786">
        <w:tc>
          <w:tcPr>
            <w:tcW w:w="988" w:type="dxa"/>
            <w:tcBorders>
              <w:top w:val="nil"/>
              <w:left w:val="single" w:sz="4" w:space="0" w:color="auto"/>
              <w:bottom w:val="single" w:sz="4" w:space="0" w:color="auto"/>
              <w:right w:val="single" w:sz="4" w:space="0" w:color="auto"/>
            </w:tcBorders>
            <w:vAlign w:val="center"/>
          </w:tcPr>
          <w:p w14:paraId="74E48F4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45</w:t>
            </w:r>
          </w:p>
        </w:tc>
        <w:tc>
          <w:tcPr>
            <w:tcW w:w="2835" w:type="dxa"/>
            <w:tcBorders>
              <w:top w:val="nil"/>
              <w:left w:val="nil"/>
              <w:bottom w:val="single" w:sz="4" w:space="0" w:color="auto"/>
              <w:right w:val="single" w:sz="4" w:space="0" w:color="auto"/>
            </w:tcBorders>
            <w:vAlign w:val="center"/>
          </w:tcPr>
          <w:p w14:paraId="7F58FDB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原装硒鼓</w:t>
            </w:r>
            <w:r w:rsidRPr="00C47C20">
              <w:rPr>
                <w:rFonts w:ascii="Arial" w:eastAsia="宋体" w:hAnsi="Arial" w:cs="Arial" w:hint="eastAsia"/>
                <w:sz w:val="21"/>
                <w:szCs w:val="21"/>
                <w14:ligatures w14:val="none"/>
              </w:rPr>
              <w:t>507A</w:t>
            </w:r>
            <w:r w:rsidRPr="00C47C20">
              <w:rPr>
                <w:rFonts w:ascii="Arial" w:eastAsia="宋体" w:hAnsi="Arial" w:cs="Arial" w:hint="eastAsia"/>
                <w:sz w:val="21"/>
                <w:szCs w:val="21"/>
                <w14:ligatures w14:val="none"/>
              </w:rPr>
              <w:t>黄</w:t>
            </w:r>
          </w:p>
        </w:tc>
        <w:tc>
          <w:tcPr>
            <w:tcW w:w="5811" w:type="dxa"/>
            <w:tcBorders>
              <w:top w:val="nil"/>
              <w:left w:val="nil"/>
              <w:bottom w:val="single" w:sz="4" w:space="0" w:color="auto"/>
              <w:right w:val="single" w:sz="4" w:space="0" w:color="auto"/>
            </w:tcBorders>
            <w:vAlign w:val="center"/>
          </w:tcPr>
          <w:p w14:paraId="14094EF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适用于惠普</w:t>
            </w:r>
            <w:r w:rsidRPr="00C47C20">
              <w:rPr>
                <w:rFonts w:ascii="Arial" w:eastAsia="宋体" w:hAnsi="Arial" w:cs="Arial" w:hint="eastAsia"/>
                <w:sz w:val="21"/>
                <w:szCs w:val="21"/>
                <w14:ligatures w14:val="none"/>
              </w:rPr>
              <w:t xml:space="preserve"> LaserJet 500 color M551</w:t>
            </w:r>
          </w:p>
        </w:tc>
        <w:tc>
          <w:tcPr>
            <w:tcW w:w="709" w:type="dxa"/>
            <w:tcBorders>
              <w:top w:val="nil"/>
              <w:left w:val="nil"/>
              <w:bottom w:val="single" w:sz="4" w:space="0" w:color="auto"/>
              <w:right w:val="single" w:sz="4" w:space="0" w:color="auto"/>
            </w:tcBorders>
            <w:vAlign w:val="center"/>
          </w:tcPr>
          <w:p w14:paraId="4427F1B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4B71B17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2197</w:t>
            </w:r>
          </w:p>
        </w:tc>
        <w:tc>
          <w:tcPr>
            <w:tcW w:w="1525" w:type="dxa"/>
            <w:tcBorders>
              <w:top w:val="nil"/>
              <w:left w:val="nil"/>
              <w:bottom w:val="single" w:sz="4" w:space="0" w:color="auto"/>
              <w:right w:val="single" w:sz="4" w:space="0" w:color="auto"/>
            </w:tcBorders>
            <w:vAlign w:val="center"/>
          </w:tcPr>
          <w:p w14:paraId="63B2A30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w:t>
            </w:r>
          </w:p>
        </w:tc>
      </w:tr>
      <w:tr w:rsidR="00C47C20" w:rsidRPr="00C47C20" w14:paraId="266B7150" w14:textId="77777777" w:rsidTr="005A1786">
        <w:tc>
          <w:tcPr>
            <w:tcW w:w="988" w:type="dxa"/>
            <w:tcBorders>
              <w:top w:val="nil"/>
              <w:left w:val="single" w:sz="4" w:space="0" w:color="auto"/>
              <w:bottom w:val="single" w:sz="4" w:space="0" w:color="auto"/>
              <w:right w:val="single" w:sz="4" w:space="0" w:color="auto"/>
            </w:tcBorders>
            <w:vAlign w:val="center"/>
          </w:tcPr>
          <w:p w14:paraId="2BEC556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46</w:t>
            </w:r>
          </w:p>
        </w:tc>
        <w:tc>
          <w:tcPr>
            <w:tcW w:w="2835" w:type="dxa"/>
            <w:tcBorders>
              <w:top w:val="nil"/>
              <w:left w:val="nil"/>
              <w:bottom w:val="single" w:sz="4" w:space="0" w:color="auto"/>
              <w:right w:val="single" w:sz="4" w:space="0" w:color="auto"/>
            </w:tcBorders>
            <w:vAlign w:val="center"/>
          </w:tcPr>
          <w:p w14:paraId="24953BB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原装硒鼓</w:t>
            </w:r>
            <w:r w:rsidRPr="00C47C20">
              <w:rPr>
                <w:rFonts w:ascii="Arial" w:eastAsia="宋体" w:hAnsi="Arial" w:cs="Arial" w:hint="eastAsia"/>
                <w:sz w:val="21"/>
                <w:szCs w:val="21"/>
                <w14:ligatures w14:val="none"/>
              </w:rPr>
              <w:t>507A</w:t>
            </w:r>
            <w:r w:rsidRPr="00C47C20">
              <w:rPr>
                <w:rFonts w:ascii="Arial" w:eastAsia="宋体" w:hAnsi="Arial" w:cs="Arial" w:hint="eastAsia"/>
                <w:sz w:val="21"/>
                <w:szCs w:val="21"/>
                <w14:ligatures w14:val="none"/>
              </w:rPr>
              <w:t>红</w:t>
            </w:r>
          </w:p>
        </w:tc>
        <w:tc>
          <w:tcPr>
            <w:tcW w:w="5811" w:type="dxa"/>
            <w:tcBorders>
              <w:top w:val="nil"/>
              <w:left w:val="nil"/>
              <w:bottom w:val="single" w:sz="4" w:space="0" w:color="auto"/>
              <w:right w:val="single" w:sz="4" w:space="0" w:color="auto"/>
            </w:tcBorders>
            <w:vAlign w:val="center"/>
          </w:tcPr>
          <w:p w14:paraId="0C20B98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适用于惠普</w:t>
            </w:r>
            <w:r w:rsidRPr="00C47C20">
              <w:rPr>
                <w:rFonts w:ascii="Arial" w:eastAsia="宋体" w:hAnsi="Arial" w:cs="Arial" w:hint="eastAsia"/>
                <w:sz w:val="21"/>
                <w:szCs w:val="21"/>
                <w14:ligatures w14:val="none"/>
              </w:rPr>
              <w:t xml:space="preserve"> LaserJet 500 color M551</w:t>
            </w:r>
          </w:p>
        </w:tc>
        <w:tc>
          <w:tcPr>
            <w:tcW w:w="709" w:type="dxa"/>
            <w:tcBorders>
              <w:top w:val="nil"/>
              <w:left w:val="nil"/>
              <w:bottom w:val="single" w:sz="4" w:space="0" w:color="auto"/>
              <w:right w:val="single" w:sz="4" w:space="0" w:color="auto"/>
            </w:tcBorders>
            <w:vAlign w:val="center"/>
          </w:tcPr>
          <w:p w14:paraId="5E79D53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02F59E2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2197</w:t>
            </w:r>
          </w:p>
        </w:tc>
        <w:tc>
          <w:tcPr>
            <w:tcW w:w="1525" w:type="dxa"/>
            <w:tcBorders>
              <w:top w:val="nil"/>
              <w:left w:val="nil"/>
              <w:bottom w:val="single" w:sz="4" w:space="0" w:color="auto"/>
              <w:right w:val="single" w:sz="4" w:space="0" w:color="auto"/>
            </w:tcBorders>
            <w:vAlign w:val="center"/>
          </w:tcPr>
          <w:p w14:paraId="23C0618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w:t>
            </w:r>
          </w:p>
        </w:tc>
      </w:tr>
      <w:tr w:rsidR="00C47C20" w:rsidRPr="00C47C20" w14:paraId="403765A3" w14:textId="77777777" w:rsidTr="005A1786">
        <w:tc>
          <w:tcPr>
            <w:tcW w:w="988" w:type="dxa"/>
            <w:tcBorders>
              <w:top w:val="nil"/>
              <w:left w:val="single" w:sz="4" w:space="0" w:color="auto"/>
              <w:bottom w:val="single" w:sz="4" w:space="0" w:color="auto"/>
              <w:right w:val="single" w:sz="4" w:space="0" w:color="auto"/>
            </w:tcBorders>
            <w:vAlign w:val="center"/>
          </w:tcPr>
          <w:p w14:paraId="02E6C3B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47</w:t>
            </w:r>
          </w:p>
        </w:tc>
        <w:tc>
          <w:tcPr>
            <w:tcW w:w="2835" w:type="dxa"/>
            <w:tcBorders>
              <w:top w:val="nil"/>
              <w:left w:val="nil"/>
              <w:bottom w:val="single" w:sz="4" w:space="0" w:color="auto"/>
              <w:right w:val="single" w:sz="4" w:space="0" w:color="auto"/>
            </w:tcBorders>
            <w:vAlign w:val="center"/>
          </w:tcPr>
          <w:p w14:paraId="69EDDE3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原装硒鼓</w:t>
            </w:r>
            <w:r w:rsidRPr="00C47C20">
              <w:rPr>
                <w:rFonts w:ascii="Arial" w:eastAsia="宋体" w:hAnsi="Arial" w:cs="Arial" w:hint="eastAsia"/>
                <w:sz w:val="21"/>
                <w:szCs w:val="21"/>
                <w14:ligatures w14:val="none"/>
              </w:rPr>
              <w:t>507A</w:t>
            </w:r>
            <w:r w:rsidRPr="00C47C20">
              <w:rPr>
                <w:rFonts w:ascii="Arial" w:eastAsia="宋体" w:hAnsi="Arial" w:cs="Arial" w:hint="eastAsia"/>
                <w:sz w:val="21"/>
                <w:szCs w:val="21"/>
                <w14:ligatures w14:val="none"/>
              </w:rPr>
              <w:t>黑</w:t>
            </w:r>
          </w:p>
        </w:tc>
        <w:tc>
          <w:tcPr>
            <w:tcW w:w="5811" w:type="dxa"/>
            <w:tcBorders>
              <w:top w:val="nil"/>
              <w:left w:val="nil"/>
              <w:bottom w:val="single" w:sz="4" w:space="0" w:color="auto"/>
              <w:right w:val="single" w:sz="4" w:space="0" w:color="auto"/>
            </w:tcBorders>
            <w:vAlign w:val="center"/>
          </w:tcPr>
          <w:p w14:paraId="65722B4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适用于惠普</w:t>
            </w:r>
            <w:r w:rsidRPr="00C47C20">
              <w:rPr>
                <w:rFonts w:ascii="Arial" w:eastAsia="宋体" w:hAnsi="Arial" w:cs="Arial" w:hint="eastAsia"/>
                <w:sz w:val="21"/>
                <w:szCs w:val="21"/>
                <w14:ligatures w14:val="none"/>
              </w:rPr>
              <w:t xml:space="preserve"> LaserJet 500 color M551</w:t>
            </w:r>
          </w:p>
        </w:tc>
        <w:tc>
          <w:tcPr>
            <w:tcW w:w="709" w:type="dxa"/>
            <w:tcBorders>
              <w:top w:val="nil"/>
              <w:left w:val="nil"/>
              <w:bottom w:val="single" w:sz="4" w:space="0" w:color="auto"/>
              <w:right w:val="single" w:sz="4" w:space="0" w:color="auto"/>
            </w:tcBorders>
            <w:vAlign w:val="center"/>
          </w:tcPr>
          <w:p w14:paraId="67F286E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5E2F06E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1471</w:t>
            </w:r>
          </w:p>
        </w:tc>
        <w:tc>
          <w:tcPr>
            <w:tcW w:w="1525" w:type="dxa"/>
            <w:tcBorders>
              <w:top w:val="nil"/>
              <w:left w:val="nil"/>
              <w:bottom w:val="single" w:sz="4" w:space="0" w:color="auto"/>
              <w:right w:val="single" w:sz="4" w:space="0" w:color="auto"/>
            </w:tcBorders>
            <w:vAlign w:val="center"/>
          </w:tcPr>
          <w:p w14:paraId="4D29308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0</w:t>
            </w:r>
          </w:p>
        </w:tc>
      </w:tr>
      <w:tr w:rsidR="00C47C20" w:rsidRPr="00C47C20" w14:paraId="1EF72503" w14:textId="77777777" w:rsidTr="005A1786">
        <w:tc>
          <w:tcPr>
            <w:tcW w:w="988" w:type="dxa"/>
            <w:tcBorders>
              <w:top w:val="nil"/>
              <w:left w:val="single" w:sz="4" w:space="0" w:color="auto"/>
              <w:bottom w:val="single" w:sz="4" w:space="0" w:color="auto"/>
              <w:right w:val="single" w:sz="4" w:space="0" w:color="auto"/>
            </w:tcBorders>
            <w:vAlign w:val="center"/>
          </w:tcPr>
          <w:p w14:paraId="2842F9B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48</w:t>
            </w:r>
          </w:p>
        </w:tc>
        <w:tc>
          <w:tcPr>
            <w:tcW w:w="2835" w:type="dxa"/>
            <w:tcBorders>
              <w:top w:val="nil"/>
              <w:left w:val="nil"/>
              <w:bottom w:val="single" w:sz="4" w:space="0" w:color="auto"/>
              <w:right w:val="single" w:sz="4" w:space="0" w:color="auto"/>
            </w:tcBorders>
            <w:vAlign w:val="center"/>
          </w:tcPr>
          <w:p w14:paraId="2C723FE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原装硒鼓</w:t>
            </w:r>
            <w:r w:rsidRPr="00C47C20">
              <w:rPr>
                <w:rFonts w:ascii="Arial" w:eastAsia="宋体" w:hAnsi="Arial" w:cs="Arial" w:hint="eastAsia"/>
                <w:sz w:val="21"/>
                <w:szCs w:val="21"/>
                <w14:ligatures w14:val="none"/>
              </w:rPr>
              <w:t>CE255A 55A</w:t>
            </w:r>
          </w:p>
        </w:tc>
        <w:tc>
          <w:tcPr>
            <w:tcW w:w="5811" w:type="dxa"/>
            <w:tcBorders>
              <w:top w:val="nil"/>
              <w:left w:val="nil"/>
              <w:bottom w:val="single" w:sz="4" w:space="0" w:color="auto"/>
              <w:right w:val="single" w:sz="4" w:space="0" w:color="auto"/>
            </w:tcBorders>
            <w:vAlign w:val="center"/>
          </w:tcPr>
          <w:p w14:paraId="360ABF7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适用于惠普</w:t>
            </w:r>
            <w:r w:rsidRPr="00C47C20">
              <w:rPr>
                <w:rFonts w:ascii="Arial" w:eastAsia="宋体" w:hAnsi="Arial" w:cs="Arial" w:hint="eastAsia"/>
                <w:sz w:val="21"/>
                <w:szCs w:val="21"/>
                <w14:ligatures w14:val="none"/>
              </w:rPr>
              <w:t xml:space="preserve">LaserJet 500 MFP M525  </w:t>
            </w:r>
          </w:p>
        </w:tc>
        <w:tc>
          <w:tcPr>
            <w:tcW w:w="709" w:type="dxa"/>
            <w:tcBorders>
              <w:top w:val="nil"/>
              <w:left w:val="nil"/>
              <w:bottom w:val="single" w:sz="4" w:space="0" w:color="auto"/>
              <w:right w:val="single" w:sz="4" w:space="0" w:color="auto"/>
            </w:tcBorders>
            <w:vAlign w:val="center"/>
          </w:tcPr>
          <w:p w14:paraId="555FE85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5B60F63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1500</w:t>
            </w:r>
          </w:p>
        </w:tc>
        <w:tc>
          <w:tcPr>
            <w:tcW w:w="1525" w:type="dxa"/>
            <w:tcBorders>
              <w:top w:val="nil"/>
              <w:left w:val="nil"/>
              <w:bottom w:val="single" w:sz="4" w:space="0" w:color="auto"/>
              <w:right w:val="single" w:sz="4" w:space="0" w:color="auto"/>
            </w:tcBorders>
            <w:vAlign w:val="center"/>
          </w:tcPr>
          <w:p w14:paraId="31D3A1E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62350235" w14:textId="77777777" w:rsidTr="005A1786">
        <w:tc>
          <w:tcPr>
            <w:tcW w:w="988" w:type="dxa"/>
            <w:tcBorders>
              <w:top w:val="nil"/>
              <w:left w:val="single" w:sz="4" w:space="0" w:color="auto"/>
              <w:bottom w:val="single" w:sz="4" w:space="0" w:color="auto"/>
              <w:right w:val="single" w:sz="4" w:space="0" w:color="auto"/>
            </w:tcBorders>
            <w:vAlign w:val="center"/>
          </w:tcPr>
          <w:p w14:paraId="0A53B4D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49</w:t>
            </w:r>
          </w:p>
        </w:tc>
        <w:tc>
          <w:tcPr>
            <w:tcW w:w="2835" w:type="dxa"/>
            <w:tcBorders>
              <w:top w:val="nil"/>
              <w:left w:val="nil"/>
              <w:bottom w:val="single" w:sz="4" w:space="0" w:color="auto"/>
              <w:right w:val="single" w:sz="4" w:space="0" w:color="auto"/>
            </w:tcBorders>
            <w:vAlign w:val="center"/>
          </w:tcPr>
          <w:p w14:paraId="484E54C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原装硒鼓</w:t>
            </w:r>
            <w:r w:rsidRPr="00C47C20">
              <w:rPr>
                <w:rFonts w:ascii="Arial" w:eastAsia="宋体" w:hAnsi="Arial" w:cs="Arial" w:hint="eastAsia"/>
                <w:sz w:val="21"/>
                <w:szCs w:val="21"/>
                <w14:ligatures w14:val="none"/>
              </w:rPr>
              <w:t>CF228A</w:t>
            </w:r>
          </w:p>
        </w:tc>
        <w:tc>
          <w:tcPr>
            <w:tcW w:w="5811" w:type="dxa"/>
            <w:tcBorders>
              <w:top w:val="nil"/>
              <w:left w:val="nil"/>
              <w:bottom w:val="single" w:sz="4" w:space="0" w:color="auto"/>
              <w:right w:val="single" w:sz="4" w:space="0" w:color="auto"/>
            </w:tcBorders>
            <w:vAlign w:val="center"/>
          </w:tcPr>
          <w:p w14:paraId="001755F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w:t>
            </w:r>
            <w:r w:rsidRPr="00C47C20">
              <w:rPr>
                <w:rFonts w:ascii="Arial" w:eastAsia="宋体" w:hAnsi="Arial" w:cs="Arial" w:hint="eastAsia"/>
                <w:sz w:val="21"/>
                <w:szCs w:val="21"/>
                <w14:ligatures w14:val="none"/>
              </w:rPr>
              <w:t xml:space="preserve">HP LaserJet Pro M403/HP LaserJet Pro MFP M427/HP Color LaserJet Pro M254 </w:t>
            </w:r>
            <w:r w:rsidRPr="00C47C20">
              <w:rPr>
                <w:rFonts w:ascii="Arial" w:eastAsia="宋体" w:hAnsi="Arial" w:cs="Arial" w:hint="eastAsia"/>
                <w:sz w:val="21"/>
                <w:szCs w:val="21"/>
                <w14:ligatures w14:val="none"/>
              </w:rPr>
              <w:t>系列</w:t>
            </w:r>
            <w:r w:rsidRPr="00C47C20">
              <w:rPr>
                <w:rFonts w:ascii="Arial" w:eastAsia="宋体" w:hAnsi="Arial" w:cs="Arial" w:hint="eastAsia"/>
                <w:sz w:val="21"/>
                <w:szCs w:val="21"/>
                <w14:ligatures w14:val="none"/>
              </w:rPr>
              <w:t xml:space="preserve">/HP Color LaserJet Pro MFP M280 </w:t>
            </w:r>
            <w:r w:rsidRPr="00C47C20">
              <w:rPr>
                <w:rFonts w:ascii="Arial" w:eastAsia="宋体" w:hAnsi="Arial" w:cs="Arial" w:hint="eastAsia"/>
                <w:sz w:val="21"/>
                <w:szCs w:val="21"/>
                <w14:ligatures w14:val="none"/>
              </w:rPr>
              <w:t>系列</w:t>
            </w:r>
            <w:r w:rsidRPr="00C47C20">
              <w:rPr>
                <w:rFonts w:ascii="Arial" w:eastAsia="宋体" w:hAnsi="Arial" w:cs="Arial" w:hint="eastAsia"/>
                <w:sz w:val="21"/>
                <w:szCs w:val="21"/>
                <w14:ligatures w14:val="none"/>
              </w:rPr>
              <w:t>/HP LaserJet Pro 400 M401</w:t>
            </w:r>
            <w:r w:rsidRPr="00C47C20">
              <w:rPr>
                <w:rFonts w:ascii="Arial" w:eastAsia="宋体" w:hAnsi="Arial" w:cs="Arial" w:hint="eastAsia"/>
                <w:sz w:val="21"/>
                <w:szCs w:val="21"/>
                <w14:ligatures w14:val="none"/>
              </w:rPr>
              <w:t>系列</w:t>
            </w:r>
          </w:p>
        </w:tc>
        <w:tc>
          <w:tcPr>
            <w:tcW w:w="709" w:type="dxa"/>
            <w:tcBorders>
              <w:top w:val="nil"/>
              <w:left w:val="nil"/>
              <w:bottom w:val="single" w:sz="4" w:space="0" w:color="auto"/>
              <w:right w:val="single" w:sz="4" w:space="0" w:color="auto"/>
            </w:tcBorders>
            <w:vAlign w:val="center"/>
          </w:tcPr>
          <w:p w14:paraId="1A49F8B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22D7545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690</w:t>
            </w:r>
          </w:p>
        </w:tc>
        <w:tc>
          <w:tcPr>
            <w:tcW w:w="1525" w:type="dxa"/>
            <w:tcBorders>
              <w:top w:val="nil"/>
              <w:left w:val="nil"/>
              <w:bottom w:val="single" w:sz="4" w:space="0" w:color="auto"/>
              <w:right w:val="single" w:sz="4" w:space="0" w:color="auto"/>
            </w:tcBorders>
            <w:vAlign w:val="center"/>
          </w:tcPr>
          <w:p w14:paraId="39CC005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10</w:t>
            </w:r>
          </w:p>
        </w:tc>
      </w:tr>
      <w:tr w:rsidR="00C47C20" w:rsidRPr="00C47C20" w14:paraId="10C4CEAC" w14:textId="77777777" w:rsidTr="005A1786">
        <w:tc>
          <w:tcPr>
            <w:tcW w:w="988" w:type="dxa"/>
            <w:tcBorders>
              <w:top w:val="nil"/>
              <w:left w:val="single" w:sz="4" w:space="0" w:color="auto"/>
              <w:bottom w:val="single" w:sz="4" w:space="0" w:color="auto"/>
              <w:right w:val="single" w:sz="4" w:space="0" w:color="auto"/>
            </w:tcBorders>
            <w:vAlign w:val="center"/>
          </w:tcPr>
          <w:p w14:paraId="26A2A2D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50</w:t>
            </w:r>
          </w:p>
        </w:tc>
        <w:tc>
          <w:tcPr>
            <w:tcW w:w="2835" w:type="dxa"/>
            <w:tcBorders>
              <w:top w:val="nil"/>
              <w:left w:val="nil"/>
              <w:bottom w:val="single" w:sz="4" w:space="0" w:color="auto"/>
              <w:right w:val="single" w:sz="4" w:space="0" w:color="auto"/>
            </w:tcBorders>
            <w:vAlign w:val="center"/>
          </w:tcPr>
          <w:p w14:paraId="484DE80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原装硒鼓</w:t>
            </w:r>
            <w:r w:rsidRPr="00C47C20">
              <w:rPr>
                <w:rFonts w:ascii="Arial" w:eastAsia="宋体" w:hAnsi="Arial" w:cs="Arial" w:hint="eastAsia"/>
                <w:sz w:val="21"/>
                <w:szCs w:val="21"/>
                <w14:ligatures w14:val="none"/>
              </w:rPr>
              <w:t>D8840160</w:t>
            </w:r>
          </w:p>
        </w:tc>
        <w:tc>
          <w:tcPr>
            <w:tcW w:w="5811" w:type="dxa"/>
            <w:tcBorders>
              <w:top w:val="nil"/>
              <w:left w:val="nil"/>
              <w:bottom w:val="single" w:sz="4" w:space="0" w:color="auto"/>
              <w:right w:val="single" w:sz="4" w:space="0" w:color="auto"/>
            </w:tcBorders>
            <w:vAlign w:val="center"/>
          </w:tcPr>
          <w:p w14:paraId="6FCBFB4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适用于理光</w:t>
            </w:r>
            <w:r w:rsidRPr="00C47C20">
              <w:rPr>
                <w:rFonts w:ascii="Arial" w:eastAsia="宋体" w:hAnsi="Arial" w:cs="Arial" w:hint="eastAsia"/>
                <w:sz w:val="21"/>
                <w:szCs w:val="21"/>
                <w14:ligatures w14:val="none"/>
              </w:rPr>
              <w:t xml:space="preserve"> MP2014/</w:t>
            </w:r>
            <w:r w:rsidRPr="00C47C20">
              <w:rPr>
                <w:rFonts w:ascii="Arial" w:eastAsia="宋体" w:hAnsi="Arial" w:cs="Arial" w:hint="eastAsia"/>
                <w:sz w:val="21"/>
                <w:szCs w:val="21"/>
                <w14:ligatures w14:val="none"/>
              </w:rPr>
              <w:t>理光</w:t>
            </w:r>
            <w:r w:rsidRPr="00C47C20">
              <w:rPr>
                <w:rFonts w:ascii="Arial" w:eastAsia="宋体" w:hAnsi="Arial" w:cs="Arial" w:hint="eastAsia"/>
                <w:sz w:val="21"/>
                <w:szCs w:val="21"/>
                <w14:ligatures w14:val="none"/>
              </w:rPr>
              <w:t xml:space="preserve"> MP2014D/</w:t>
            </w:r>
            <w:r w:rsidRPr="00C47C20">
              <w:rPr>
                <w:rFonts w:ascii="Arial" w:eastAsia="宋体" w:hAnsi="Arial" w:cs="Arial" w:hint="eastAsia"/>
                <w:sz w:val="21"/>
                <w:szCs w:val="21"/>
                <w14:ligatures w14:val="none"/>
              </w:rPr>
              <w:t>理光</w:t>
            </w:r>
            <w:r w:rsidRPr="00C47C20">
              <w:rPr>
                <w:rFonts w:ascii="Arial" w:eastAsia="宋体" w:hAnsi="Arial" w:cs="Arial" w:hint="eastAsia"/>
                <w:sz w:val="21"/>
                <w:szCs w:val="21"/>
                <w14:ligatures w14:val="none"/>
              </w:rPr>
              <w:t xml:space="preserve"> MP2014AD/</w:t>
            </w:r>
          </w:p>
        </w:tc>
        <w:tc>
          <w:tcPr>
            <w:tcW w:w="709" w:type="dxa"/>
            <w:tcBorders>
              <w:top w:val="nil"/>
              <w:left w:val="nil"/>
              <w:bottom w:val="single" w:sz="4" w:space="0" w:color="auto"/>
              <w:right w:val="single" w:sz="4" w:space="0" w:color="auto"/>
            </w:tcBorders>
            <w:vAlign w:val="center"/>
          </w:tcPr>
          <w:p w14:paraId="7F74F59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44FD9CD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1200</w:t>
            </w:r>
          </w:p>
        </w:tc>
        <w:tc>
          <w:tcPr>
            <w:tcW w:w="1525" w:type="dxa"/>
            <w:tcBorders>
              <w:top w:val="nil"/>
              <w:left w:val="nil"/>
              <w:bottom w:val="single" w:sz="4" w:space="0" w:color="auto"/>
              <w:right w:val="single" w:sz="4" w:space="0" w:color="auto"/>
            </w:tcBorders>
            <w:vAlign w:val="center"/>
          </w:tcPr>
          <w:p w14:paraId="50776E0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0</w:t>
            </w:r>
          </w:p>
        </w:tc>
      </w:tr>
      <w:tr w:rsidR="00C47C20" w:rsidRPr="00C47C20" w14:paraId="34E3E285" w14:textId="77777777" w:rsidTr="005A1786">
        <w:tc>
          <w:tcPr>
            <w:tcW w:w="988" w:type="dxa"/>
            <w:tcBorders>
              <w:top w:val="nil"/>
              <w:left w:val="single" w:sz="4" w:space="0" w:color="auto"/>
              <w:bottom w:val="single" w:sz="4" w:space="0" w:color="auto"/>
              <w:right w:val="single" w:sz="4" w:space="0" w:color="auto"/>
            </w:tcBorders>
            <w:vAlign w:val="center"/>
          </w:tcPr>
          <w:p w14:paraId="693964F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51</w:t>
            </w:r>
          </w:p>
        </w:tc>
        <w:tc>
          <w:tcPr>
            <w:tcW w:w="2835" w:type="dxa"/>
            <w:tcBorders>
              <w:top w:val="nil"/>
              <w:left w:val="nil"/>
              <w:bottom w:val="single" w:sz="4" w:space="0" w:color="auto"/>
              <w:right w:val="single" w:sz="4" w:space="0" w:color="auto"/>
            </w:tcBorders>
            <w:vAlign w:val="center"/>
          </w:tcPr>
          <w:p w14:paraId="59E23DD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原装墨粉</w:t>
            </w:r>
            <w:r w:rsidRPr="00C47C20">
              <w:rPr>
                <w:rFonts w:ascii="Arial" w:eastAsia="宋体" w:hAnsi="Arial" w:cs="Arial" w:hint="eastAsia"/>
                <w:sz w:val="21"/>
                <w:szCs w:val="21"/>
                <w14:ligatures w14:val="none"/>
              </w:rPr>
              <w:t>2014C</w:t>
            </w:r>
          </w:p>
        </w:tc>
        <w:tc>
          <w:tcPr>
            <w:tcW w:w="5811" w:type="dxa"/>
            <w:tcBorders>
              <w:top w:val="nil"/>
              <w:left w:val="nil"/>
              <w:bottom w:val="single" w:sz="4" w:space="0" w:color="auto"/>
              <w:right w:val="single" w:sz="4" w:space="0" w:color="auto"/>
            </w:tcBorders>
            <w:vAlign w:val="center"/>
          </w:tcPr>
          <w:p w14:paraId="576AC46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适用于理光</w:t>
            </w:r>
            <w:r w:rsidRPr="00C47C20">
              <w:rPr>
                <w:rFonts w:ascii="Arial" w:eastAsia="宋体" w:hAnsi="Arial" w:cs="Arial" w:hint="eastAsia"/>
                <w:sz w:val="21"/>
                <w:szCs w:val="21"/>
                <w14:ligatures w14:val="none"/>
              </w:rPr>
              <w:t xml:space="preserve"> MP2014/</w:t>
            </w:r>
            <w:r w:rsidRPr="00C47C20">
              <w:rPr>
                <w:rFonts w:ascii="Arial" w:eastAsia="宋体" w:hAnsi="Arial" w:cs="Arial" w:hint="eastAsia"/>
                <w:sz w:val="21"/>
                <w:szCs w:val="21"/>
                <w14:ligatures w14:val="none"/>
              </w:rPr>
              <w:t>理光</w:t>
            </w:r>
            <w:r w:rsidRPr="00C47C20">
              <w:rPr>
                <w:rFonts w:ascii="Arial" w:eastAsia="宋体" w:hAnsi="Arial" w:cs="Arial" w:hint="eastAsia"/>
                <w:sz w:val="21"/>
                <w:szCs w:val="21"/>
                <w14:ligatures w14:val="none"/>
              </w:rPr>
              <w:t xml:space="preserve"> MP2014D/</w:t>
            </w:r>
            <w:r w:rsidRPr="00C47C20">
              <w:rPr>
                <w:rFonts w:ascii="Arial" w:eastAsia="宋体" w:hAnsi="Arial" w:cs="Arial" w:hint="eastAsia"/>
                <w:sz w:val="21"/>
                <w:szCs w:val="21"/>
                <w14:ligatures w14:val="none"/>
              </w:rPr>
              <w:t>理光</w:t>
            </w:r>
            <w:r w:rsidRPr="00C47C20">
              <w:rPr>
                <w:rFonts w:ascii="Arial" w:eastAsia="宋体" w:hAnsi="Arial" w:cs="Arial" w:hint="eastAsia"/>
                <w:sz w:val="21"/>
                <w:szCs w:val="21"/>
                <w14:ligatures w14:val="none"/>
              </w:rPr>
              <w:t xml:space="preserve"> MP2014AD/</w:t>
            </w:r>
            <w:r w:rsidRPr="00C47C20">
              <w:rPr>
                <w:rFonts w:ascii="Arial" w:eastAsia="宋体" w:hAnsi="Arial" w:cs="Arial" w:hint="eastAsia"/>
                <w:sz w:val="21"/>
                <w:szCs w:val="21"/>
                <w14:ligatures w14:val="none"/>
              </w:rPr>
              <w:t>理光</w:t>
            </w:r>
            <w:r w:rsidRPr="00C47C20">
              <w:rPr>
                <w:rFonts w:ascii="Arial" w:eastAsia="宋体" w:hAnsi="Arial" w:cs="Arial" w:hint="eastAsia"/>
                <w:sz w:val="21"/>
                <w:szCs w:val="21"/>
                <w14:ligatures w14:val="none"/>
              </w:rPr>
              <w:t xml:space="preserve"> IM2701/</w:t>
            </w:r>
            <w:r w:rsidRPr="00C47C20">
              <w:rPr>
                <w:rFonts w:ascii="Arial" w:eastAsia="宋体" w:hAnsi="Arial" w:cs="Arial" w:hint="eastAsia"/>
                <w:sz w:val="21"/>
                <w:szCs w:val="21"/>
                <w14:ligatures w14:val="none"/>
              </w:rPr>
              <w:t>理光</w:t>
            </w:r>
            <w:r w:rsidRPr="00C47C20">
              <w:rPr>
                <w:rFonts w:ascii="Arial" w:eastAsia="宋体" w:hAnsi="Arial" w:cs="Arial" w:hint="eastAsia"/>
                <w:sz w:val="21"/>
                <w:szCs w:val="21"/>
                <w14:ligatures w14:val="none"/>
              </w:rPr>
              <w:t xml:space="preserve"> IM2702/</w:t>
            </w:r>
            <w:r w:rsidRPr="00C47C20">
              <w:rPr>
                <w:rFonts w:ascii="Arial" w:eastAsia="宋体" w:hAnsi="Arial" w:cs="Arial" w:hint="eastAsia"/>
                <w:sz w:val="21"/>
                <w:szCs w:val="21"/>
                <w14:ligatures w14:val="none"/>
              </w:rPr>
              <w:t>理光</w:t>
            </w:r>
            <w:r w:rsidRPr="00C47C20">
              <w:rPr>
                <w:rFonts w:ascii="Arial" w:eastAsia="宋体" w:hAnsi="Arial" w:cs="Arial" w:hint="eastAsia"/>
                <w:sz w:val="21"/>
                <w:szCs w:val="21"/>
                <w14:ligatures w14:val="none"/>
              </w:rPr>
              <w:t xml:space="preserve"> M2700</w:t>
            </w:r>
          </w:p>
        </w:tc>
        <w:tc>
          <w:tcPr>
            <w:tcW w:w="709" w:type="dxa"/>
            <w:tcBorders>
              <w:top w:val="nil"/>
              <w:left w:val="nil"/>
              <w:bottom w:val="single" w:sz="4" w:space="0" w:color="auto"/>
              <w:right w:val="single" w:sz="4" w:space="0" w:color="auto"/>
            </w:tcBorders>
            <w:vAlign w:val="center"/>
          </w:tcPr>
          <w:p w14:paraId="35FDB42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60F61FD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120</w:t>
            </w:r>
          </w:p>
        </w:tc>
        <w:tc>
          <w:tcPr>
            <w:tcW w:w="1525" w:type="dxa"/>
            <w:tcBorders>
              <w:top w:val="nil"/>
              <w:left w:val="nil"/>
              <w:bottom w:val="single" w:sz="4" w:space="0" w:color="auto"/>
              <w:right w:val="single" w:sz="4" w:space="0" w:color="auto"/>
            </w:tcBorders>
            <w:vAlign w:val="center"/>
          </w:tcPr>
          <w:p w14:paraId="5D30D18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w:t>
            </w:r>
          </w:p>
        </w:tc>
      </w:tr>
      <w:tr w:rsidR="00C47C20" w:rsidRPr="00C47C20" w14:paraId="58FD944C" w14:textId="77777777" w:rsidTr="005A1786">
        <w:tc>
          <w:tcPr>
            <w:tcW w:w="988" w:type="dxa"/>
            <w:tcBorders>
              <w:top w:val="nil"/>
              <w:left w:val="single" w:sz="4" w:space="0" w:color="auto"/>
              <w:bottom w:val="single" w:sz="4" w:space="0" w:color="auto"/>
              <w:right w:val="single" w:sz="4" w:space="0" w:color="auto"/>
            </w:tcBorders>
            <w:vAlign w:val="center"/>
          </w:tcPr>
          <w:p w14:paraId="2575C90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52</w:t>
            </w:r>
          </w:p>
        </w:tc>
        <w:tc>
          <w:tcPr>
            <w:tcW w:w="2835" w:type="dxa"/>
            <w:tcBorders>
              <w:top w:val="nil"/>
              <w:left w:val="nil"/>
              <w:bottom w:val="single" w:sz="4" w:space="0" w:color="auto"/>
              <w:right w:val="single" w:sz="4" w:space="0" w:color="auto"/>
            </w:tcBorders>
            <w:vAlign w:val="center"/>
          </w:tcPr>
          <w:p w14:paraId="32AEF58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原装粉盒</w:t>
            </w:r>
            <w:r w:rsidRPr="00C47C20">
              <w:rPr>
                <w:rFonts w:ascii="Arial" w:eastAsia="宋体" w:hAnsi="Arial" w:cs="Arial" w:hint="eastAsia"/>
                <w:sz w:val="21"/>
                <w:szCs w:val="21"/>
                <w14:ligatures w14:val="none"/>
              </w:rPr>
              <w:t>2115</w:t>
            </w:r>
          </w:p>
        </w:tc>
        <w:tc>
          <w:tcPr>
            <w:tcW w:w="5811" w:type="dxa"/>
            <w:tcBorders>
              <w:top w:val="nil"/>
              <w:left w:val="nil"/>
              <w:bottom w:val="single" w:sz="4" w:space="0" w:color="auto"/>
              <w:right w:val="single" w:sz="4" w:space="0" w:color="auto"/>
            </w:tcBorders>
            <w:vAlign w:val="center"/>
          </w:tcPr>
          <w:p w14:paraId="7D0E14E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适用于兄弟</w:t>
            </w:r>
            <w:r w:rsidRPr="00C47C20">
              <w:rPr>
                <w:rFonts w:ascii="Arial" w:eastAsia="宋体" w:hAnsi="Arial" w:cs="Arial" w:hint="eastAsia"/>
                <w:sz w:val="21"/>
                <w:szCs w:val="21"/>
                <w14:ligatures w14:val="none"/>
              </w:rPr>
              <w:t>HL-2140/HL-2150N/HL-2170W/DCP-7030/DCP-7040/MFC-7340/MFC-7450/MFC-7840W</w:t>
            </w:r>
          </w:p>
        </w:tc>
        <w:tc>
          <w:tcPr>
            <w:tcW w:w="709" w:type="dxa"/>
            <w:tcBorders>
              <w:top w:val="nil"/>
              <w:left w:val="nil"/>
              <w:bottom w:val="single" w:sz="4" w:space="0" w:color="auto"/>
              <w:right w:val="single" w:sz="4" w:space="0" w:color="auto"/>
            </w:tcBorders>
            <w:vAlign w:val="center"/>
          </w:tcPr>
          <w:p w14:paraId="2044F27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101634D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220</w:t>
            </w:r>
          </w:p>
        </w:tc>
        <w:tc>
          <w:tcPr>
            <w:tcW w:w="1525" w:type="dxa"/>
            <w:tcBorders>
              <w:top w:val="nil"/>
              <w:left w:val="nil"/>
              <w:bottom w:val="single" w:sz="4" w:space="0" w:color="auto"/>
              <w:right w:val="single" w:sz="4" w:space="0" w:color="auto"/>
            </w:tcBorders>
            <w:vAlign w:val="center"/>
          </w:tcPr>
          <w:p w14:paraId="3EF5064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6C850E5D" w14:textId="77777777" w:rsidTr="005A1786">
        <w:tc>
          <w:tcPr>
            <w:tcW w:w="988" w:type="dxa"/>
            <w:tcBorders>
              <w:top w:val="nil"/>
              <w:left w:val="single" w:sz="4" w:space="0" w:color="auto"/>
              <w:bottom w:val="single" w:sz="4" w:space="0" w:color="auto"/>
              <w:right w:val="single" w:sz="4" w:space="0" w:color="auto"/>
            </w:tcBorders>
            <w:vAlign w:val="center"/>
          </w:tcPr>
          <w:p w14:paraId="132F19A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53</w:t>
            </w:r>
          </w:p>
        </w:tc>
        <w:tc>
          <w:tcPr>
            <w:tcW w:w="2835" w:type="dxa"/>
            <w:tcBorders>
              <w:top w:val="nil"/>
              <w:left w:val="nil"/>
              <w:bottom w:val="single" w:sz="4" w:space="0" w:color="auto"/>
              <w:right w:val="single" w:sz="4" w:space="0" w:color="auto"/>
            </w:tcBorders>
            <w:vAlign w:val="center"/>
          </w:tcPr>
          <w:p w14:paraId="10F7E0A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原装墨粉</w:t>
            </w:r>
            <w:r w:rsidRPr="00C47C20">
              <w:rPr>
                <w:rFonts w:ascii="Arial" w:eastAsia="宋体" w:hAnsi="Arial" w:cs="Arial" w:hint="eastAsia"/>
                <w:sz w:val="21"/>
                <w:szCs w:val="21"/>
                <w14:ligatures w14:val="none"/>
              </w:rPr>
              <w:t>NPG-73</w:t>
            </w:r>
          </w:p>
        </w:tc>
        <w:tc>
          <w:tcPr>
            <w:tcW w:w="5811" w:type="dxa"/>
            <w:tcBorders>
              <w:top w:val="nil"/>
              <w:left w:val="nil"/>
              <w:bottom w:val="single" w:sz="4" w:space="0" w:color="auto"/>
              <w:right w:val="single" w:sz="4" w:space="0" w:color="auto"/>
            </w:tcBorders>
            <w:vAlign w:val="center"/>
          </w:tcPr>
          <w:p w14:paraId="107331D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适用于佳能</w:t>
            </w:r>
            <w:r w:rsidRPr="00C47C20">
              <w:rPr>
                <w:rFonts w:ascii="Arial" w:eastAsia="宋体" w:hAnsi="Arial" w:cs="Arial" w:hint="eastAsia"/>
                <w:sz w:val="21"/>
                <w:szCs w:val="21"/>
                <w14:ligatures w14:val="none"/>
              </w:rPr>
              <w:t>IR-ADV 4525/IR-ADV 4535/IR-ADV 4545/IR-ADV 4551</w:t>
            </w:r>
          </w:p>
        </w:tc>
        <w:tc>
          <w:tcPr>
            <w:tcW w:w="709" w:type="dxa"/>
            <w:tcBorders>
              <w:top w:val="nil"/>
              <w:left w:val="nil"/>
              <w:bottom w:val="single" w:sz="4" w:space="0" w:color="auto"/>
              <w:right w:val="single" w:sz="4" w:space="0" w:color="auto"/>
            </w:tcBorders>
            <w:vAlign w:val="center"/>
          </w:tcPr>
          <w:p w14:paraId="2E4C4C5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40197EC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680</w:t>
            </w:r>
          </w:p>
        </w:tc>
        <w:tc>
          <w:tcPr>
            <w:tcW w:w="1525" w:type="dxa"/>
            <w:tcBorders>
              <w:top w:val="nil"/>
              <w:left w:val="nil"/>
              <w:bottom w:val="single" w:sz="4" w:space="0" w:color="auto"/>
              <w:right w:val="single" w:sz="4" w:space="0" w:color="auto"/>
            </w:tcBorders>
            <w:vAlign w:val="center"/>
          </w:tcPr>
          <w:p w14:paraId="2D212B4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w:t>
            </w:r>
          </w:p>
        </w:tc>
      </w:tr>
      <w:tr w:rsidR="00C47C20" w:rsidRPr="00C47C20" w14:paraId="0395BBDD" w14:textId="77777777" w:rsidTr="005A1786">
        <w:tc>
          <w:tcPr>
            <w:tcW w:w="988" w:type="dxa"/>
            <w:tcBorders>
              <w:top w:val="nil"/>
              <w:left w:val="single" w:sz="4" w:space="0" w:color="auto"/>
              <w:bottom w:val="single" w:sz="4" w:space="0" w:color="auto"/>
              <w:right w:val="single" w:sz="4" w:space="0" w:color="auto"/>
            </w:tcBorders>
            <w:vAlign w:val="center"/>
          </w:tcPr>
          <w:p w14:paraId="4784F70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54</w:t>
            </w:r>
          </w:p>
        </w:tc>
        <w:tc>
          <w:tcPr>
            <w:tcW w:w="2835" w:type="dxa"/>
            <w:tcBorders>
              <w:top w:val="nil"/>
              <w:left w:val="nil"/>
              <w:bottom w:val="single" w:sz="4" w:space="0" w:color="auto"/>
              <w:right w:val="single" w:sz="4" w:space="0" w:color="auto"/>
            </w:tcBorders>
            <w:vAlign w:val="center"/>
          </w:tcPr>
          <w:p w14:paraId="5304A68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原装硒鼓</w:t>
            </w:r>
            <w:r w:rsidRPr="00C47C20">
              <w:rPr>
                <w:rFonts w:ascii="Arial" w:eastAsia="宋体" w:hAnsi="Arial" w:cs="Arial" w:hint="eastAsia"/>
                <w:sz w:val="21"/>
                <w:szCs w:val="21"/>
                <w14:ligatures w14:val="none"/>
              </w:rPr>
              <w:t>NPG-73</w:t>
            </w:r>
          </w:p>
        </w:tc>
        <w:tc>
          <w:tcPr>
            <w:tcW w:w="5811" w:type="dxa"/>
            <w:tcBorders>
              <w:top w:val="nil"/>
              <w:left w:val="nil"/>
              <w:bottom w:val="single" w:sz="4" w:space="0" w:color="auto"/>
              <w:right w:val="single" w:sz="4" w:space="0" w:color="auto"/>
            </w:tcBorders>
            <w:vAlign w:val="center"/>
          </w:tcPr>
          <w:p w14:paraId="74752F4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适用于佳能</w:t>
            </w:r>
            <w:r w:rsidRPr="00C47C20">
              <w:rPr>
                <w:rFonts w:ascii="Arial" w:eastAsia="宋体" w:hAnsi="Arial" w:cs="Arial" w:hint="eastAsia"/>
                <w:sz w:val="21"/>
                <w:szCs w:val="21"/>
                <w14:ligatures w14:val="none"/>
              </w:rPr>
              <w:t>IR-ADV 4525/IR-ADV 4535/IR-ADV 4545/IR-ADV 4551</w:t>
            </w:r>
          </w:p>
        </w:tc>
        <w:tc>
          <w:tcPr>
            <w:tcW w:w="709" w:type="dxa"/>
            <w:tcBorders>
              <w:top w:val="nil"/>
              <w:left w:val="nil"/>
              <w:bottom w:val="single" w:sz="4" w:space="0" w:color="auto"/>
              <w:right w:val="single" w:sz="4" w:space="0" w:color="auto"/>
            </w:tcBorders>
            <w:vAlign w:val="center"/>
          </w:tcPr>
          <w:p w14:paraId="4EA2C2E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551B0BB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680</w:t>
            </w:r>
          </w:p>
        </w:tc>
        <w:tc>
          <w:tcPr>
            <w:tcW w:w="1525" w:type="dxa"/>
            <w:tcBorders>
              <w:top w:val="nil"/>
              <w:left w:val="nil"/>
              <w:bottom w:val="single" w:sz="4" w:space="0" w:color="auto"/>
              <w:right w:val="single" w:sz="4" w:space="0" w:color="auto"/>
            </w:tcBorders>
            <w:vAlign w:val="center"/>
          </w:tcPr>
          <w:p w14:paraId="099DBE2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354674E5" w14:textId="77777777" w:rsidTr="005A1786">
        <w:tc>
          <w:tcPr>
            <w:tcW w:w="988" w:type="dxa"/>
            <w:tcBorders>
              <w:top w:val="nil"/>
              <w:left w:val="single" w:sz="4" w:space="0" w:color="auto"/>
              <w:bottom w:val="single" w:sz="4" w:space="0" w:color="auto"/>
              <w:right w:val="single" w:sz="4" w:space="0" w:color="auto"/>
            </w:tcBorders>
            <w:vAlign w:val="center"/>
          </w:tcPr>
          <w:p w14:paraId="2254B5E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55</w:t>
            </w:r>
          </w:p>
        </w:tc>
        <w:tc>
          <w:tcPr>
            <w:tcW w:w="2835" w:type="dxa"/>
            <w:tcBorders>
              <w:top w:val="nil"/>
              <w:left w:val="nil"/>
              <w:bottom w:val="single" w:sz="4" w:space="0" w:color="auto"/>
              <w:right w:val="single" w:sz="4" w:space="0" w:color="auto"/>
            </w:tcBorders>
            <w:vAlign w:val="center"/>
          </w:tcPr>
          <w:p w14:paraId="26D2FD4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w:t>
            </w:r>
            <w:r w:rsidRPr="00C47C20">
              <w:rPr>
                <w:rFonts w:ascii="Arial" w:eastAsia="宋体" w:hAnsi="Arial" w:cs="Arial" w:hint="eastAsia"/>
                <w:sz w:val="21"/>
                <w:szCs w:val="21"/>
                <w14:ligatures w14:val="none"/>
              </w:rPr>
              <w:t>3385</w:t>
            </w:r>
            <w:r w:rsidRPr="00C47C20">
              <w:rPr>
                <w:rFonts w:ascii="Arial" w:eastAsia="宋体" w:hAnsi="Arial" w:cs="Arial" w:hint="eastAsia"/>
                <w:sz w:val="21"/>
                <w:szCs w:val="21"/>
                <w14:ligatures w14:val="none"/>
              </w:rPr>
              <w:t>粉盒</w:t>
            </w:r>
          </w:p>
        </w:tc>
        <w:tc>
          <w:tcPr>
            <w:tcW w:w="5811" w:type="dxa"/>
            <w:tcBorders>
              <w:top w:val="nil"/>
              <w:left w:val="nil"/>
              <w:bottom w:val="single" w:sz="4" w:space="0" w:color="auto"/>
              <w:right w:val="single" w:sz="4" w:space="0" w:color="auto"/>
            </w:tcBorders>
            <w:vAlign w:val="center"/>
          </w:tcPr>
          <w:p w14:paraId="074AE2D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适用于兄弟</w:t>
            </w:r>
            <w:r w:rsidRPr="00C47C20">
              <w:rPr>
                <w:rFonts w:ascii="Arial" w:eastAsia="宋体" w:hAnsi="Arial" w:cs="Arial" w:hint="eastAsia"/>
                <w:sz w:val="21"/>
                <w:szCs w:val="21"/>
                <w14:ligatures w14:val="none"/>
              </w:rPr>
              <w:t>HL-5440D</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HL-5445D</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HL-5450DN</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HL-6180DW,MFC-8510DN</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MFC-8515DN</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MFC-8520DN</w:t>
            </w:r>
          </w:p>
        </w:tc>
        <w:tc>
          <w:tcPr>
            <w:tcW w:w="709" w:type="dxa"/>
            <w:tcBorders>
              <w:top w:val="nil"/>
              <w:left w:val="nil"/>
              <w:bottom w:val="single" w:sz="4" w:space="0" w:color="auto"/>
              <w:right w:val="single" w:sz="4" w:space="0" w:color="auto"/>
            </w:tcBorders>
            <w:vAlign w:val="center"/>
          </w:tcPr>
          <w:p w14:paraId="5EECEA0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41DA266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900</w:t>
            </w:r>
          </w:p>
        </w:tc>
        <w:tc>
          <w:tcPr>
            <w:tcW w:w="1525" w:type="dxa"/>
            <w:tcBorders>
              <w:top w:val="nil"/>
              <w:left w:val="nil"/>
              <w:bottom w:val="single" w:sz="4" w:space="0" w:color="auto"/>
              <w:right w:val="single" w:sz="4" w:space="0" w:color="auto"/>
            </w:tcBorders>
            <w:vAlign w:val="center"/>
          </w:tcPr>
          <w:p w14:paraId="68FFB81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4F10C06D" w14:textId="77777777" w:rsidTr="005A1786">
        <w:tc>
          <w:tcPr>
            <w:tcW w:w="988" w:type="dxa"/>
            <w:tcBorders>
              <w:top w:val="nil"/>
              <w:left w:val="single" w:sz="4" w:space="0" w:color="auto"/>
              <w:bottom w:val="single" w:sz="4" w:space="0" w:color="auto"/>
              <w:right w:val="single" w:sz="4" w:space="0" w:color="auto"/>
            </w:tcBorders>
            <w:vAlign w:val="center"/>
          </w:tcPr>
          <w:p w14:paraId="6AFF388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lastRenderedPageBreak/>
              <w:t>56</w:t>
            </w:r>
          </w:p>
        </w:tc>
        <w:tc>
          <w:tcPr>
            <w:tcW w:w="2835" w:type="dxa"/>
            <w:tcBorders>
              <w:top w:val="nil"/>
              <w:left w:val="nil"/>
              <w:bottom w:val="single" w:sz="4" w:space="0" w:color="auto"/>
              <w:right w:val="single" w:sz="4" w:space="0" w:color="auto"/>
            </w:tcBorders>
            <w:vAlign w:val="center"/>
          </w:tcPr>
          <w:p w14:paraId="5C295E6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原装墨粉</w:t>
            </w:r>
            <w:r w:rsidRPr="00C47C20">
              <w:rPr>
                <w:rFonts w:ascii="Arial" w:eastAsia="宋体" w:hAnsi="Arial" w:cs="Arial" w:hint="eastAsia"/>
                <w:sz w:val="21"/>
                <w:szCs w:val="21"/>
                <w14:ligatures w14:val="none"/>
              </w:rPr>
              <w:t>3335</w:t>
            </w:r>
          </w:p>
        </w:tc>
        <w:tc>
          <w:tcPr>
            <w:tcW w:w="5811" w:type="dxa"/>
            <w:tcBorders>
              <w:top w:val="nil"/>
              <w:left w:val="nil"/>
              <w:bottom w:val="single" w:sz="4" w:space="0" w:color="auto"/>
              <w:right w:val="single" w:sz="4" w:space="0" w:color="auto"/>
            </w:tcBorders>
            <w:vAlign w:val="center"/>
          </w:tcPr>
          <w:p w14:paraId="3A166B1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适用于兄弟</w:t>
            </w:r>
            <w:r w:rsidRPr="00C47C20">
              <w:rPr>
                <w:rFonts w:ascii="Arial" w:eastAsia="宋体" w:hAnsi="Arial" w:cs="Arial" w:hint="eastAsia"/>
                <w:sz w:val="21"/>
                <w:szCs w:val="21"/>
                <w14:ligatures w14:val="none"/>
              </w:rPr>
              <w:t xml:space="preserve"> HL-5440D/</w:t>
            </w:r>
            <w:r w:rsidRPr="00C47C20">
              <w:rPr>
                <w:rFonts w:ascii="Arial" w:eastAsia="宋体" w:hAnsi="Arial" w:cs="Arial" w:hint="eastAsia"/>
                <w:sz w:val="21"/>
                <w:szCs w:val="21"/>
                <w14:ligatures w14:val="none"/>
              </w:rPr>
              <w:t>兄弟</w:t>
            </w:r>
            <w:r w:rsidRPr="00C47C20">
              <w:rPr>
                <w:rFonts w:ascii="Arial" w:eastAsia="宋体" w:hAnsi="Arial" w:cs="Arial" w:hint="eastAsia"/>
                <w:sz w:val="21"/>
                <w:szCs w:val="21"/>
                <w14:ligatures w14:val="none"/>
              </w:rPr>
              <w:t xml:space="preserve"> HL-5450DN/</w:t>
            </w:r>
            <w:r w:rsidRPr="00C47C20">
              <w:rPr>
                <w:rFonts w:ascii="Arial" w:eastAsia="宋体" w:hAnsi="Arial" w:cs="Arial" w:hint="eastAsia"/>
                <w:sz w:val="21"/>
                <w:szCs w:val="21"/>
                <w14:ligatures w14:val="none"/>
              </w:rPr>
              <w:t>兄弟</w:t>
            </w:r>
            <w:r w:rsidRPr="00C47C20">
              <w:rPr>
                <w:rFonts w:ascii="Arial" w:eastAsia="宋体" w:hAnsi="Arial" w:cs="Arial" w:hint="eastAsia"/>
                <w:sz w:val="21"/>
                <w:szCs w:val="21"/>
                <w14:ligatures w14:val="none"/>
              </w:rPr>
              <w:t xml:space="preserve"> HL-5470DW/</w:t>
            </w:r>
            <w:r w:rsidRPr="00C47C20">
              <w:rPr>
                <w:rFonts w:ascii="Arial" w:eastAsia="宋体" w:hAnsi="Arial" w:cs="Arial" w:hint="eastAsia"/>
                <w:sz w:val="21"/>
                <w:szCs w:val="21"/>
                <w14:ligatures w14:val="none"/>
              </w:rPr>
              <w:t>兄弟</w:t>
            </w:r>
            <w:r w:rsidRPr="00C47C20">
              <w:rPr>
                <w:rFonts w:ascii="Arial" w:eastAsia="宋体" w:hAnsi="Arial" w:cs="Arial" w:hint="eastAsia"/>
                <w:sz w:val="21"/>
                <w:szCs w:val="21"/>
                <w14:ligatures w14:val="none"/>
              </w:rPr>
              <w:t xml:space="preserve"> HL-6180DW/</w:t>
            </w:r>
            <w:r w:rsidRPr="00C47C20">
              <w:rPr>
                <w:rFonts w:ascii="Arial" w:eastAsia="宋体" w:hAnsi="Arial" w:cs="Arial" w:hint="eastAsia"/>
                <w:sz w:val="21"/>
                <w:szCs w:val="21"/>
                <w14:ligatures w14:val="none"/>
              </w:rPr>
              <w:t>兄弟</w:t>
            </w:r>
            <w:r w:rsidRPr="00C47C20">
              <w:rPr>
                <w:rFonts w:ascii="Arial" w:eastAsia="宋体" w:hAnsi="Arial" w:cs="Arial" w:hint="eastAsia"/>
                <w:sz w:val="21"/>
                <w:szCs w:val="21"/>
                <w14:ligatures w14:val="none"/>
              </w:rPr>
              <w:t xml:space="preserve"> HL-8510/</w:t>
            </w:r>
            <w:r w:rsidRPr="00C47C20">
              <w:rPr>
                <w:rFonts w:ascii="Arial" w:eastAsia="宋体" w:hAnsi="Arial" w:cs="Arial" w:hint="eastAsia"/>
                <w:sz w:val="21"/>
                <w:szCs w:val="21"/>
                <w14:ligatures w14:val="none"/>
              </w:rPr>
              <w:t>兄弟</w:t>
            </w:r>
            <w:r w:rsidRPr="00C47C20">
              <w:rPr>
                <w:rFonts w:ascii="Arial" w:eastAsia="宋体" w:hAnsi="Arial" w:cs="Arial" w:hint="eastAsia"/>
                <w:sz w:val="21"/>
                <w:szCs w:val="21"/>
                <w14:ligatures w14:val="none"/>
              </w:rPr>
              <w:t xml:space="preserve"> HL-8515/</w:t>
            </w:r>
            <w:r w:rsidRPr="00C47C20">
              <w:rPr>
                <w:rFonts w:ascii="Arial" w:eastAsia="宋体" w:hAnsi="Arial" w:cs="Arial" w:hint="eastAsia"/>
                <w:sz w:val="21"/>
                <w:szCs w:val="21"/>
                <w14:ligatures w14:val="none"/>
              </w:rPr>
              <w:t>兄弟</w:t>
            </w:r>
            <w:r w:rsidRPr="00C47C20">
              <w:rPr>
                <w:rFonts w:ascii="Arial" w:eastAsia="宋体" w:hAnsi="Arial" w:cs="Arial" w:hint="eastAsia"/>
                <w:sz w:val="21"/>
                <w:szCs w:val="21"/>
                <w14:ligatures w14:val="none"/>
              </w:rPr>
              <w:t xml:space="preserve"> HL-8520</w:t>
            </w:r>
          </w:p>
        </w:tc>
        <w:tc>
          <w:tcPr>
            <w:tcW w:w="709" w:type="dxa"/>
            <w:tcBorders>
              <w:top w:val="nil"/>
              <w:left w:val="nil"/>
              <w:bottom w:val="single" w:sz="4" w:space="0" w:color="auto"/>
              <w:right w:val="single" w:sz="4" w:space="0" w:color="auto"/>
            </w:tcBorders>
            <w:vAlign w:val="center"/>
          </w:tcPr>
          <w:p w14:paraId="0917C9A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70A07D4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340</w:t>
            </w:r>
          </w:p>
        </w:tc>
        <w:tc>
          <w:tcPr>
            <w:tcW w:w="1525" w:type="dxa"/>
            <w:tcBorders>
              <w:top w:val="nil"/>
              <w:left w:val="nil"/>
              <w:bottom w:val="single" w:sz="4" w:space="0" w:color="auto"/>
              <w:right w:val="single" w:sz="4" w:space="0" w:color="auto"/>
            </w:tcBorders>
            <w:vAlign w:val="center"/>
          </w:tcPr>
          <w:p w14:paraId="57F437E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8</w:t>
            </w:r>
          </w:p>
        </w:tc>
      </w:tr>
      <w:tr w:rsidR="00C47C20" w:rsidRPr="00C47C20" w14:paraId="56129013" w14:textId="77777777" w:rsidTr="005A1786">
        <w:tc>
          <w:tcPr>
            <w:tcW w:w="988" w:type="dxa"/>
            <w:tcBorders>
              <w:top w:val="nil"/>
              <w:left w:val="single" w:sz="4" w:space="0" w:color="auto"/>
              <w:bottom w:val="single" w:sz="4" w:space="0" w:color="auto"/>
              <w:right w:val="single" w:sz="4" w:space="0" w:color="auto"/>
            </w:tcBorders>
            <w:vAlign w:val="center"/>
          </w:tcPr>
          <w:p w14:paraId="50B301F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57</w:t>
            </w:r>
          </w:p>
        </w:tc>
        <w:tc>
          <w:tcPr>
            <w:tcW w:w="2835" w:type="dxa"/>
            <w:tcBorders>
              <w:top w:val="nil"/>
              <w:left w:val="nil"/>
              <w:bottom w:val="single" w:sz="4" w:space="0" w:color="auto"/>
              <w:right w:val="single" w:sz="4" w:space="0" w:color="auto"/>
            </w:tcBorders>
            <w:vAlign w:val="center"/>
          </w:tcPr>
          <w:p w14:paraId="7E5E6D6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原装硒鼓</w:t>
            </w:r>
            <w:r w:rsidRPr="00C47C20">
              <w:rPr>
                <w:rFonts w:ascii="Arial" w:eastAsia="宋体" w:hAnsi="Arial" w:cs="Arial" w:hint="eastAsia"/>
                <w:sz w:val="21"/>
                <w:szCs w:val="21"/>
                <w14:ligatures w14:val="none"/>
              </w:rPr>
              <w:t>3350</w:t>
            </w:r>
          </w:p>
        </w:tc>
        <w:tc>
          <w:tcPr>
            <w:tcW w:w="5811" w:type="dxa"/>
            <w:tcBorders>
              <w:top w:val="nil"/>
              <w:left w:val="nil"/>
              <w:bottom w:val="single" w:sz="4" w:space="0" w:color="auto"/>
              <w:right w:val="single" w:sz="4" w:space="0" w:color="auto"/>
            </w:tcBorders>
            <w:vAlign w:val="center"/>
          </w:tcPr>
          <w:p w14:paraId="079866C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适用于兄弟</w:t>
            </w:r>
            <w:r w:rsidRPr="00C47C20">
              <w:rPr>
                <w:rFonts w:ascii="Arial" w:eastAsia="宋体" w:hAnsi="Arial" w:cs="Arial" w:hint="eastAsia"/>
                <w:sz w:val="21"/>
                <w:szCs w:val="21"/>
                <w14:ligatures w14:val="none"/>
              </w:rPr>
              <w:t xml:space="preserve"> HL-5240/</w:t>
            </w:r>
            <w:r w:rsidRPr="00C47C20">
              <w:rPr>
                <w:rFonts w:ascii="Arial" w:eastAsia="宋体" w:hAnsi="Arial" w:cs="Arial" w:hint="eastAsia"/>
                <w:sz w:val="21"/>
                <w:szCs w:val="21"/>
                <w14:ligatures w14:val="none"/>
              </w:rPr>
              <w:t>兄弟</w:t>
            </w:r>
            <w:r w:rsidRPr="00C47C20">
              <w:rPr>
                <w:rFonts w:ascii="Arial" w:eastAsia="宋体" w:hAnsi="Arial" w:cs="Arial" w:hint="eastAsia"/>
                <w:sz w:val="21"/>
                <w:szCs w:val="21"/>
                <w14:ligatures w14:val="none"/>
              </w:rPr>
              <w:t xml:space="preserve"> HL-5250DN/</w:t>
            </w:r>
            <w:r w:rsidRPr="00C47C20">
              <w:rPr>
                <w:rFonts w:ascii="Arial" w:eastAsia="宋体" w:hAnsi="Arial" w:cs="Arial" w:hint="eastAsia"/>
                <w:sz w:val="21"/>
                <w:szCs w:val="21"/>
                <w14:ligatures w14:val="none"/>
              </w:rPr>
              <w:t>兄弟</w:t>
            </w:r>
            <w:r w:rsidRPr="00C47C20">
              <w:rPr>
                <w:rFonts w:ascii="Arial" w:eastAsia="宋体" w:hAnsi="Arial" w:cs="Arial" w:hint="eastAsia"/>
                <w:sz w:val="21"/>
                <w:szCs w:val="21"/>
                <w14:ligatures w14:val="none"/>
              </w:rPr>
              <w:t xml:space="preserve"> DCP-8060/</w:t>
            </w:r>
            <w:r w:rsidRPr="00C47C20">
              <w:rPr>
                <w:rFonts w:ascii="Arial" w:eastAsia="宋体" w:hAnsi="Arial" w:cs="Arial" w:hint="eastAsia"/>
                <w:sz w:val="21"/>
                <w:szCs w:val="21"/>
                <w14:ligatures w14:val="none"/>
              </w:rPr>
              <w:t>兄弟</w:t>
            </w:r>
            <w:r w:rsidRPr="00C47C20">
              <w:rPr>
                <w:rFonts w:ascii="Arial" w:eastAsia="宋体" w:hAnsi="Arial" w:cs="Arial" w:hint="eastAsia"/>
                <w:sz w:val="21"/>
                <w:szCs w:val="21"/>
                <w14:ligatures w14:val="none"/>
              </w:rPr>
              <w:t xml:space="preserve"> MFC-8460N/</w:t>
            </w:r>
            <w:r w:rsidRPr="00C47C20">
              <w:rPr>
                <w:rFonts w:ascii="Arial" w:eastAsia="宋体" w:hAnsi="Arial" w:cs="Arial" w:hint="eastAsia"/>
                <w:sz w:val="21"/>
                <w:szCs w:val="21"/>
                <w14:ligatures w14:val="none"/>
              </w:rPr>
              <w:t>兄弟</w:t>
            </w:r>
            <w:r w:rsidRPr="00C47C20">
              <w:rPr>
                <w:rFonts w:ascii="Arial" w:eastAsia="宋体" w:hAnsi="Arial" w:cs="Arial" w:hint="eastAsia"/>
                <w:sz w:val="21"/>
                <w:szCs w:val="21"/>
                <w14:ligatures w14:val="none"/>
              </w:rPr>
              <w:t xml:space="preserve"> MFC-8860DN/</w:t>
            </w:r>
            <w:r w:rsidRPr="00C47C20">
              <w:rPr>
                <w:rFonts w:ascii="Arial" w:eastAsia="宋体" w:hAnsi="Arial" w:cs="Arial" w:hint="eastAsia"/>
                <w:sz w:val="21"/>
                <w:szCs w:val="21"/>
                <w14:ligatures w14:val="none"/>
              </w:rPr>
              <w:t>兄弟</w:t>
            </w:r>
            <w:r w:rsidRPr="00C47C20">
              <w:rPr>
                <w:rFonts w:ascii="Arial" w:eastAsia="宋体" w:hAnsi="Arial" w:cs="Arial" w:hint="eastAsia"/>
                <w:sz w:val="21"/>
                <w:szCs w:val="21"/>
                <w14:ligatures w14:val="none"/>
              </w:rPr>
              <w:t xml:space="preserve"> HL-3150CDN</w:t>
            </w:r>
          </w:p>
        </w:tc>
        <w:tc>
          <w:tcPr>
            <w:tcW w:w="709" w:type="dxa"/>
            <w:tcBorders>
              <w:top w:val="nil"/>
              <w:left w:val="nil"/>
              <w:bottom w:val="single" w:sz="4" w:space="0" w:color="auto"/>
              <w:right w:val="single" w:sz="4" w:space="0" w:color="auto"/>
            </w:tcBorders>
            <w:vAlign w:val="center"/>
          </w:tcPr>
          <w:p w14:paraId="7CACCAD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0BEFA54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960</w:t>
            </w:r>
          </w:p>
        </w:tc>
        <w:tc>
          <w:tcPr>
            <w:tcW w:w="1525" w:type="dxa"/>
            <w:tcBorders>
              <w:top w:val="nil"/>
              <w:left w:val="nil"/>
              <w:bottom w:val="single" w:sz="4" w:space="0" w:color="auto"/>
              <w:right w:val="single" w:sz="4" w:space="0" w:color="auto"/>
            </w:tcBorders>
            <w:vAlign w:val="center"/>
          </w:tcPr>
          <w:p w14:paraId="03A46DB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691652C0" w14:textId="77777777" w:rsidTr="005A1786">
        <w:tc>
          <w:tcPr>
            <w:tcW w:w="988" w:type="dxa"/>
            <w:tcBorders>
              <w:top w:val="nil"/>
              <w:left w:val="single" w:sz="4" w:space="0" w:color="auto"/>
              <w:bottom w:val="single" w:sz="4" w:space="0" w:color="auto"/>
              <w:right w:val="single" w:sz="4" w:space="0" w:color="auto"/>
            </w:tcBorders>
            <w:vAlign w:val="center"/>
          </w:tcPr>
          <w:p w14:paraId="212E0D6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58</w:t>
            </w:r>
          </w:p>
        </w:tc>
        <w:tc>
          <w:tcPr>
            <w:tcW w:w="2835" w:type="dxa"/>
            <w:tcBorders>
              <w:top w:val="nil"/>
              <w:left w:val="nil"/>
              <w:bottom w:val="single" w:sz="4" w:space="0" w:color="auto"/>
              <w:right w:val="single" w:sz="4" w:space="0" w:color="auto"/>
            </w:tcBorders>
            <w:vAlign w:val="center"/>
          </w:tcPr>
          <w:p w14:paraId="7EC4325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国产硒鼓</w:t>
            </w:r>
            <w:r w:rsidRPr="00C47C20">
              <w:rPr>
                <w:rFonts w:ascii="Arial" w:eastAsia="宋体" w:hAnsi="Arial" w:cs="Arial" w:hint="eastAsia"/>
                <w:sz w:val="21"/>
                <w:szCs w:val="21"/>
                <w14:ligatures w14:val="none"/>
              </w:rPr>
              <w:t>3150</w:t>
            </w:r>
          </w:p>
        </w:tc>
        <w:tc>
          <w:tcPr>
            <w:tcW w:w="5811" w:type="dxa"/>
            <w:tcBorders>
              <w:top w:val="nil"/>
              <w:left w:val="nil"/>
              <w:bottom w:val="single" w:sz="4" w:space="0" w:color="auto"/>
              <w:right w:val="single" w:sz="4" w:space="0" w:color="auto"/>
            </w:tcBorders>
            <w:vAlign w:val="center"/>
          </w:tcPr>
          <w:p w14:paraId="47CBB68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适用于兄弟</w:t>
            </w:r>
            <w:r w:rsidRPr="00C47C20">
              <w:rPr>
                <w:rFonts w:ascii="Arial" w:eastAsia="宋体" w:hAnsi="Arial" w:cs="Arial" w:hint="eastAsia"/>
                <w:sz w:val="21"/>
                <w:szCs w:val="21"/>
                <w14:ligatures w14:val="none"/>
              </w:rPr>
              <w:t xml:space="preserve"> HL-5240/</w:t>
            </w:r>
            <w:r w:rsidRPr="00C47C20">
              <w:rPr>
                <w:rFonts w:ascii="Arial" w:eastAsia="宋体" w:hAnsi="Arial" w:cs="Arial" w:hint="eastAsia"/>
                <w:sz w:val="21"/>
                <w:szCs w:val="21"/>
                <w14:ligatures w14:val="none"/>
              </w:rPr>
              <w:t>兄弟</w:t>
            </w:r>
            <w:r w:rsidRPr="00C47C20">
              <w:rPr>
                <w:rFonts w:ascii="Arial" w:eastAsia="宋体" w:hAnsi="Arial" w:cs="Arial" w:hint="eastAsia"/>
                <w:sz w:val="21"/>
                <w:szCs w:val="21"/>
                <w14:ligatures w14:val="none"/>
              </w:rPr>
              <w:t xml:space="preserve"> HL-5250DN/</w:t>
            </w:r>
            <w:r w:rsidRPr="00C47C20">
              <w:rPr>
                <w:rFonts w:ascii="Arial" w:eastAsia="宋体" w:hAnsi="Arial" w:cs="Arial" w:hint="eastAsia"/>
                <w:sz w:val="21"/>
                <w:szCs w:val="21"/>
                <w14:ligatures w14:val="none"/>
              </w:rPr>
              <w:t>兄弟</w:t>
            </w:r>
            <w:r w:rsidRPr="00C47C20">
              <w:rPr>
                <w:rFonts w:ascii="Arial" w:eastAsia="宋体" w:hAnsi="Arial" w:cs="Arial" w:hint="eastAsia"/>
                <w:sz w:val="21"/>
                <w:szCs w:val="21"/>
                <w14:ligatures w14:val="none"/>
              </w:rPr>
              <w:t xml:space="preserve"> DCP-8060/</w:t>
            </w:r>
            <w:r w:rsidRPr="00C47C20">
              <w:rPr>
                <w:rFonts w:ascii="Arial" w:eastAsia="宋体" w:hAnsi="Arial" w:cs="Arial" w:hint="eastAsia"/>
                <w:sz w:val="21"/>
                <w:szCs w:val="21"/>
                <w14:ligatures w14:val="none"/>
              </w:rPr>
              <w:t>兄弟</w:t>
            </w:r>
            <w:r w:rsidRPr="00C47C20">
              <w:rPr>
                <w:rFonts w:ascii="Arial" w:eastAsia="宋体" w:hAnsi="Arial" w:cs="Arial" w:hint="eastAsia"/>
                <w:sz w:val="21"/>
                <w:szCs w:val="21"/>
                <w14:ligatures w14:val="none"/>
              </w:rPr>
              <w:t xml:space="preserve"> MFC-8460N/</w:t>
            </w:r>
            <w:r w:rsidRPr="00C47C20">
              <w:rPr>
                <w:rFonts w:ascii="Arial" w:eastAsia="宋体" w:hAnsi="Arial" w:cs="Arial" w:hint="eastAsia"/>
                <w:sz w:val="21"/>
                <w:szCs w:val="21"/>
                <w14:ligatures w14:val="none"/>
              </w:rPr>
              <w:t>兄弟</w:t>
            </w:r>
            <w:r w:rsidRPr="00C47C20">
              <w:rPr>
                <w:rFonts w:ascii="Arial" w:eastAsia="宋体" w:hAnsi="Arial" w:cs="Arial" w:hint="eastAsia"/>
                <w:sz w:val="21"/>
                <w:szCs w:val="21"/>
                <w14:ligatures w14:val="none"/>
              </w:rPr>
              <w:t xml:space="preserve"> MFC-8860DN/</w:t>
            </w:r>
            <w:r w:rsidRPr="00C47C20">
              <w:rPr>
                <w:rFonts w:ascii="Arial" w:eastAsia="宋体" w:hAnsi="Arial" w:cs="Arial" w:hint="eastAsia"/>
                <w:sz w:val="21"/>
                <w:szCs w:val="21"/>
                <w14:ligatures w14:val="none"/>
              </w:rPr>
              <w:t>兄弟</w:t>
            </w:r>
            <w:r w:rsidRPr="00C47C20">
              <w:rPr>
                <w:rFonts w:ascii="Arial" w:eastAsia="宋体" w:hAnsi="Arial" w:cs="Arial" w:hint="eastAsia"/>
                <w:sz w:val="21"/>
                <w:szCs w:val="21"/>
                <w14:ligatures w14:val="none"/>
              </w:rPr>
              <w:t xml:space="preserve"> HL-3150CDN</w:t>
            </w:r>
          </w:p>
        </w:tc>
        <w:tc>
          <w:tcPr>
            <w:tcW w:w="709" w:type="dxa"/>
            <w:tcBorders>
              <w:top w:val="nil"/>
              <w:left w:val="nil"/>
              <w:bottom w:val="single" w:sz="4" w:space="0" w:color="auto"/>
              <w:right w:val="single" w:sz="4" w:space="0" w:color="auto"/>
            </w:tcBorders>
            <w:vAlign w:val="center"/>
          </w:tcPr>
          <w:p w14:paraId="6D26362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6DF9541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320</w:t>
            </w:r>
          </w:p>
        </w:tc>
        <w:tc>
          <w:tcPr>
            <w:tcW w:w="1525" w:type="dxa"/>
            <w:tcBorders>
              <w:top w:val="nil"/>
              <w:left w:val="nil"/>
              <w:bottom w:val="single" w:sz="4" w:space="0" w:color="auto"/>
              <w:right w:val="single" w:sz="4" w:space="0" w:color="auto"/>
            </w:tcBorders>
            <w:vAlign w:val="center"/>
          </w:tcPr>
          <w:p w14:paraId="111B8DA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60677452" w14:textId="77777777" w:rsidTr="005A1786">
        <w:tc>
          <w:tcPr>
            <w:tcW w:w="988" w:type="dxa"/>
            <w:tcBorders>
              <w:top w:val="nil"/>
              <w:left w:val="single" w:sz="4" w:space="0" w:color="auto"/>
              <w:bottom w:val="single" w:sz="4" w:space="0" w:color="auto"/>
              <w:right w:val="single" w:sz="4" w:space="0" w:color="auto"/>
            </w:tcBorders>
            <w:vAlign w:val="center"/>
          </w:tcPr>
          <w:p w14:paraId="18717F1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59</w:t>
            </w:r>
          </w:p>
        </w:tc>
        <w:tc>
          <w:tcPr>
            <w:tcW w:w="2835" w:type="dxa"/>
            <w:tcBorders>
              <w:top w:val="nil"/>
              <w:left w:val="nil"/>
              <w:bottom w:val="single" w:sz="4" w:space="0" w:color="auto"/>
              <w:right w:val="single" w:sz="4" w:space="0" w:color="auto"/>
            </w:tcBorders>
            <w:vAlign w:val="center"/>
          </w:tcPr>
          <w:p w14:paraId="5525926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国产墨粉</w:t>
            </w:r>
            <w:r w:rsidRPr="00C47C20">
              <w:rPr>
                <w:rFonts w:ascii="Arial" w:eastAsia="宋体" w:hAnsi="Arial" w:cs="Arial" w:hint="eastAsia"/>
                <w:sz w:val="21"/>
                <w:szCs w:val="21"/>
                <w14:ligatures w14:val="none"/>
              </w:rPr>
              <w:t>3135</w:t>
            </w:r>
          </w:p>
        </w:tc>
        <w:tc>
          <w:tcPr>
            <w:tcW w:w="5811" w:type="dxa"/>
            <w:tcBorders>
              <w:top w:val="nil"/>
              <w:left w:val="nil"/>
              <w:bottom w:val="single" w:sz="4" w:space="0" w:color="auto"/>
              <w:right w:val="single" w:sz="4" w:space="0" w:color="auto"/>
            </w:tcBorders>
            <w:vAlign w:val="center"/>
          </w:tcPr>
          <w:p w14:paraId="1D6EA60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适用于兄弟</w:t>
            </w:r>
            <w:r w:rsidRPr="00C47C20">
              <w:rPr>
                <w:rFonts w:ascii="Arial" w:eastAsia="宋体" w:hAnsi="Arial" w:cs="Arial" w:hint="eastAsia"/>
                <w:sz w:val="21"/>
                <w:szCs w:val="21"/>
                <w14:ligatures w14:val="none"/>
              </w:rPr>
              <w:t xml:space="preserve"> HL-5240/5250dn/</w:t>
            </w:r>
            <w:r w:rsidRPr="00C47C20">
              <w:rPr>
                <w:rFonts w:ascii="Arial" w:eastAsia="宋体" w:hAnsi="Arial" w:cs="Arial" w:hint="eastAsia"/>
                <w:sz w:val="21"/>
                <w:szCs w:val="21"/>
                <w14:ligatures w14:val="none"/>
              </w:rPr>
              <w:t>兄弟</w:t>
            </w:r>
            <w:r w:rsidRPr="00C47C20">
              <w:rPr>
                <w:rFonts w:ascii="Arial" w:eastAsia="宋体" w:hAnsi="Arial" w:cs="Arial" w:hint="eastAsia"/>
                <w:sz w:val="21"/>
                <w:szCs w:val="21"/>
                <w14:ligatures w14:val="none"/>
              </w:rPr>
              <w:t xml:space="preserve"> DCP-8060/</w:t>
            </w:r>
            <w:r w:rsidRPr="00C47C20">
              <w:rPr>
                <w:rFonts w:ascii="Arial" w:eastAsia="宋体" w:hAnsi="Arial" w:cs="Arial" w:hint="eastAsia"/>
                <w:sz w:val="21"/>
                <w:szCs w:val="21"/>
                <w14:ligatures w14:val="none"/>
              </w:rPr>
              <w:t>兄弟</w:t>
            </w:r>
            <w:r w:rsidRPr="00C47C20">
              <w:rPr>
                <w:rFonts w:ascii="Arial" w:eastAsia="宋体" w:hAnsi="Arial" w:cs="Arial" w:hint="eastAsia"/>
                <w:sz w:val="21"/>
                <w:szCs w:val="21"/>
                <w14:ligatures w14:val="none"/>
              </w:rPr>
              <w:t xml:space="preserve"> MFC-8460N/8860DN</w:t>
            </w:r>
          </w:p>
        </w:tc>
        <w:tc>
          <w:tcPr>
            <w:tcW w:w="709" w:type="dxa"/>
            <w:tcBorders>
              <w:top w:val="nil"/>
              <w:left w:val="nil"/>
              <w:bottom w:val="single" w:sz="4" w:space="0" w:color="auto"/>
              <w:right w:val="single" w:sz="4" w:space="0" w:color="auto"/>
            </w:tcBorders>
            <w:vAlign w:val="center"/>
          </w:tcPr>
          <w:p w14:paraId="38E52DB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4B18B6E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245</w:t>
            </w:r>
          </w:p>
        </w:tc>
        <w:tc>
          <w:tcPr>
            <w:tcW w:w="1525" w:type="dxa"/>
            <w:tcBorders>
              <w:top w:val="nil"/>
              <w:left w:val="nil"/>
              <w:bottom w:val="single" w:sz="4" w:space="0" w:color="auto"/>
              <w:right w:val="single" w:sz="4" w:space="0" w:color="auto"/>
            </w:tcBorders>
            <w:vAlign w:val="center"/>
          </w:tcPr>
          <w:p w14:paraId="0E2C9BF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w:t>
            </w:r>
          </w:p>
        </w:tc>
      </w:tr>
      <w:tr w:rsidR="00C47C20" w:rsidRPr="00C47C20" w14:paraId="22A5CC53" w14:textId="77777777" w:rsidTr="005A1786">
        <w:tc>
          <w:tcPr>
            <w:tcW w:w="988" w:type="dxa"/>
            <w:tcBorders>
              <w:top w:val="nil"/>
              <w:left w:val="single" w:sz="4" w:space="0" w:color="auto"/>
              <w:bottom w:val="single" w:sz="4" w:space="0" w:color="auto"/>
              <w:right w:val="single" w:sz="4" w:space="0" w:color="auto"/>
            </w:tcBorders>
            <w:vAlign w:val="center"/>
          </w:tcPr>
          <w:p w14:paraId="7BE64CB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60</w:t>
            </w:r>
          </w:p>
        </w:tc>
        <w:tc>
          <w:tcPr>
            <w:tcW w:w="2835" w:type="dxa"/>
            <w:tcBorders>
              <w:top w:val="nil"/>
              <w:left w:val="nil"/>
              <w:bottom w:val="single" w:sz="4" w:space="0" w:color="auto"/>
              <w:right w:val="single" w:sz="4" w:space="0" w:color="auto"/>
            </w:tcBorders>
            <w:vAlign w:val="center"/>
          </w:tcPr>
          <w:p w14:paraId="4D1A345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原装墨盒</w:t>
            </w:r>
            <w:r w:rsidRPr="00C47C20">
              <w:rPr>
                <w:rFonts w:ascii="Arial" w:eastAsia="宋体" w:hAnsi="Arial" w:cs="Arial" w:hint="eastAsia"/>
                <w:sz w:val="21"/>
                <w:szCs w:val="21"/>
                <w14:ligatures w14:val="none"/>
              </w:rPr>
              <w:t>803</w:t>
            </w:r>
            <w:r w:rsidRPr="00C47C20">
              <w:rPr>
                <w:rFonts w:ascii="Arial" w:eastAsia="宋体" w:hAnsi="Arial" w:cs="Arial" w:hint="eastAsia"/>
                <w:sz w:val="21"/>
                <w:szCs w:val="21"/>
                <w14:ligatures w14:val="none"/>
              </w:rPr>
              <w:t>彩</w:t>
            </w:r>
          </w:p>
        </w:tc>
        <w:tc>
          <w:tcPr>
            <w:tcW w:w="5811" w:type="dxa"/>
            <w:tcBorders>
              <w:top w:val="nil"/>
              <w:left w:val="nil"/>
              <w:bottom w:val="single" w:sz="4" w:space="0" w:color="auto"/>
              <w:right w:val="single" w:sz="4" w:space="0" w:color="auto"/>
            </w:tcBorders>
            <w:vAlign w:val="center"/>
          </w:tcPr>
          <w:p w14:paraId="0157C80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适用于惠普</w:t>
            </w:r>
            <w:r w:rsidRPr="00C47C20">
              <w:rPr>
                <w:rFonts w:ascii="Arial" w:eastAsia="宋体" w:hAnsi="Arial" w:cs="Arial" w:hint="eastAsia"/>
                <w:sz w:val="21"/>
                <w:szCs w:val="21"/>
                <w14:ligatures w14:val="none"/>
              </w:rPr>
              <w:t xml:space="preserve"> Deskjet 1111/</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Deskjet 1112/</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Deskjet 2131/</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Deskjet 2132/</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Deskjet 2621/</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Deskjet 2622</w:t>
            </w:r>
          </w:p>
        </w:tc>
        <w:tc>
          <w:tcPr>
            <w:tcW w:w="709" w:type="dxa"/>
            <w:tcBorders>
              <w:top w:val="nil"/>
              <w:left w:val="nil"/>
              <w:bottom w:val="single" w:sz="4" w:space="0" w:color="auto"/>
              <w:right w:val="single" w:sz="4" w:space="0" w:color="auto"/>
            </w:tcBorders>
            <w:vAlign w:val="center"/>
          </w:tcPr>
          <w:p w14:paraId="1FA0774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6A0C990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125</w:t>
            </w:r>
          </w:p>
        </w:tc>
        <w:tc>
          <w:tcPr>
            <w:tcW w:w="1525" w:type="dxa"/>
            <w:tcBorders>
              <w:top w:val="nil"/>
              <w:left w:val="nil"/>
              <w:bottom w:val="single" w:sz="4" w:space="0" w:color="auto"/>
              <w:right w:val="single" w:sz="4" w:space="0" w:color="auto"/>
            </w:tcBorders>
            <w:vAlign w:val="center"/>
          </w:tcPr>
          <w:p w14:paraId="0056F29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68420CE6" w14:textId="77777777" w:rsidTr="005A1786">
        <w:tc>
          <w:tcPr>
            <w:tcW w:w="988" w:type="dxa"/>
            <w:tcBorders>
              <w:top w:val="nil"/>
              <w:left w:val="single" w:sz="4" w:space="0" w:color="auto"/>
              <w:bottom w:val="single" w:sz="4" w:space="0" w:color="auto"/>
              <w:right w:val="single" w:sz="4" w:space="0" w:color="auto"/>
            </w:tcBorders>
            <w:vAlign w:val="center"/>
          </w:tcPr>
          <w:p w14:paraId="4D9C3F7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61</w:t>
            </w:r>
          </w:p>
        </w:tc>
        <w:tc>
          <w:tcPr>
            <w:tcW w:w="2835" w:type="dxa"/>
            <w:tcBorders>
              <w:top w:val="nil"/>
              <w:left w:val="nil"/>
              <w:bottom w:val="single" w:sz="4" w:space="0" w:color="auto"/>
              <w:right w:val="single" w:sz="4" w:space="0" w:color="auto"/>
            </w:tcBorders>
            <w:vAlign w:val="center"/>
          </w:tcPr>
          <w:p w14:paraId="7E3C23C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原装墨盒</w:t>
            </w:r>
            <w:r w:rsidRPr="00C47C20">
              <w:rPr>
                <w:rFonts w:ascii="Arial" w:eastAsia="宋体" w:hAnsi="Arial" w:cs="Arial" w:hint="eastAsia"/>
                <w:sz w:val="21"/>
                <w:szCs w:val="21"/>
                <w14:ligatures w14:val="none"/>
              </w:rPr>
              <w:t>803</w:t>
            </w:r>
            <w:r w:rsidRPr="00C47C20">
              <w:rPr>
                <w:rFonts w:ascii="Arial" w:eastAsia="宋体" w:hAnsi="Arial" w:cs="Arial" w:hint="eastAsia"/>
                <w:sz w:val="21"/>
                <w:szCs w:val="21"/>
                <w14:ligatures w14:val="none"/>
              </w:rPr>
              <w:t>黑</w:t>
            </w:r>
          </w:p>
        </w:tc>
        <w:tc>
          <w:tcPr>
            <w:tcW w:w="5811" w:type="dxa"/>
            <w:tcBorders>
              <w:top w:val="nil"/>
              <w:left w:val="nil"/>
              <w:bottom w:val="single" w:sz="4" w:space="0" w:color="auto"/>
              <w:right w:val="single" w:sz="4" w:space="0" w:color="auto"/>
            </w:tcBorders>
            <w:vAlign w:val="center"/>
          </w:tcPr>
          <w:p w14:paraId="643672A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适用于惠普</w:t>
            </w:r>
            <w:r w:rsidRPr="00C47C20">
              <w:rPr>
                <w:rFonts w:ascii="Arial" w:eastAsia="宋体" w:hAnsi="Arial" w:cs="Arial" w:hint="eastAsia"/>
                <w:sz w:val="21"/>
                <w:szCs w:val="21"/>
                <w14:ligatures w14:val="none"/>
              </w:rPr>
              <w:t xml:space="preserve"> Deskjet 1111/</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Deskjet 1112/</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Deskjet 2131/</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Deskjet 2132/</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Deskjet 2621/</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Deskjet 2622</w:t>
            </w:r>
          </w:p>
        </w:tc>
        <w:tc>
          <w:tcPr>
            <w:tcW w:w="709" w:type="dxa"/>
            <w:tcBorders>
              <w:top w:val="nil"/>
              <w:left w:val="nil"/>
              <w:bottom w:val="single" w:sz="4" w:space="0" w:color="auto"/>
              <w:right w:val="single" w:sz="4" w:space="0" w:color="auto"/>
            </w:tcBorders>
            <w:vAlign w:val="center"/>
          </w:tcPr>
          <w:p w14:paraId="17DA0C6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231B603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95</w:t>
            </w:r>
          </w:p>
        </w:tc>
        <w:tc>
          <w:tcPr>
            <w:tcW w:w="1525" w:type="dxa"/>
            <w:tcBorders>
              <w:top w:val="nil"/>
              <w:left w:val="nil"/>
              <w:bottom w:val="single" w:sz="4" w:space="0" w:color="auto"/>
              <w:right w:val="single" w:sz="4" w:space="0" w:color="auto"/>
            </w:tcBorders>
            <w:vAlign w:val="center"/>
          </w:tcPr>
          <w:p w14:paraId="6C4683F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5CC40C0D" w14:textId="77777777" w:rsidTr="005A1786">
        <w:tc>
          <w:tcPr>
            <w:tcW w:w="988" w:type="dxa"/>
            <w:tcBorders>
              <w:top w:val="nil"/>
              <w:left w:val="single" w:sz="4" w:space="0" w:color="auto"/>
              <w:bottom w:val="single" w:sz="4" w:space="0" w:color="auto"/>
              <w:right w:val="single" w:sz="4" w:space="0" w:color="auto"/>
            </w:tcBorders>
            <w:vAlign w:val="center"/>
          </w:tcPr>
          <w:p w14:paraId="48F5AFC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62</w:t>
            </w:r>
          </w:p>
        </w:tc>
        <w:tc>
          <w:tcPr>
            <w:tcW w:w="2835" w:type="dxa"/>
            <w:tcBorders>
              <w:top w:val="nil"/>
              <w:left w:val="nil"/>
              <w:bottom w:val="single" w:sz="4" w:space="0" w:color="auto"/>
              <w:right w:val="single" w:sz="4" w:space="0" w:color="auto"/>
            </w:tcBorders>
            <w:vAlign w:val="center"/>
          </w:tcPr>
          <w:p w14:paraId="1465C93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原装硒鼓</w:t>
            </w:r>
            <w:r w:rsidRPr="00C47C20">
              <w:rPr>
                <w:rFonts w:ascii="Arial" w:eastAsia="宋体" w:hAnsi="Arial" w:cs="Arial" w:hint="eastAsia"/>
                <w:sz w:val="21"/>
                <w:szCs w:val="21"/>
                <w14:ligatures w14:val="none"/>
              </w:rPr>
              <w:t>CT350999</w:t>
            </w:r>
          </w:p>
        </w:tc>
        <w:tc>
          <w:tcPr>
            <w:tcW w:w="5811" w:type="dxa"/>
            <w:tcBorders>
              <w:top w:val="nil"/>
              <w:left w:val="nil"/>
              <w:bottom w:val="single" w:sz="4" w:space="0" w:color="auto"/>
              <w:right w:val="single" w:sz="4" w:space="0" w:color="auto"/>
            </w:tcBorders>
            <w:vAlign w:val="center"/>
          </w:tcPr>
          <w:p w14:paraId="1FE57EA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适用于富士施乐</w:t>
            </w:r>
            <w:r w:rsidRPr="00C47C20">
              <w:rPr>
                <w:rFonts w:ascii="Arial" w:eastAsia="宋体" w:hAnsi="Arial" w:cs="Arial" w:hint="eastAsia"/>
                <w:sz w:val="21"/>
                <w:szCs w:val="21"/>
                <w14:ligatures w14:val="none"/>
              </w:rPr>
              <w:t>DocuPrint DP2108B</w:t>
            </w:r>
          </w:p>
        </w:tc>
        <w:tc>
          <w:tcPr>
            <w:tcW w:w="709" w:type="dxa"/>
            <w:tcBorders>
              <w:top w:val="nil"/>
              <w:left w:val="nil"/>
              <w:bottom w:val="single" w:sz="4" w:space="0" w:color="auto"/>
              <w:right w:val="single" w:sz="4" w:space="0" w:color="auto"/>
            </w:tcBorders>
            <w:vAlign w:val="center"/>
          </w:tcPr>
          <w:p w14:paraId="42398D1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34E56CF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995</w:t>
            </w:r>
          </w:p>
        </w:tc>
        <w:tc>
          <w:tcPr>
            <w:tcW w:w="1525" w:type="dxa"/>
            <w:tcBorders>
              <w:top w:val="nil"/>
              <w:left w:val="nil"/>
              <w:bottom w:val="single" w:sz="4" w:space="0" w:color="auto"/>
              <w:right w:val="single" w:sz="4" w:space="0" w:color="auto"/>
            </w:tcBorders>
            <w:vAlign w:val="center"/>
          </w:tcPr>
          <w:p w14:paraId="6092048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w:t>
            </w:r>
          </w:p>
        </w:tc>
      </w:tr>
      <w:tr w:rsidR="00C47C20" w:rsidRPr="00C47C20" w14:paraId="4349CC0E" w14:textId="77777777" w:rsidTr="005A1786">
        <w:tc>
          <w:tcPr>
            <w:tcW w:w="988" w:type="dxa"/>
            <w:tcBorders>
              <w:top w:val="nil"/>
              <w:left w:val="single" w:sz="4" w:space="0" w:color="auto"/>
              <w:bottom w:val="single" w:sz="4" w:space="0" w:color="auto"/>
              <w:right w:val="single" w:sz="4" w:space="0" w:color="auto"/>
            </w:tcBorders>
            <w:vAlign w:val="center"/>
          </w:tcPr>
          <w:p w14:paraId="680F2F3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63</w:t>
            </w:r>
          </w:p>
        </w:tc>
        <w:tc>
          <w:tcPr>
            <w:tcW w:w="2835" w:type="dxa"/>
            <w:tcBorders>
              <w:top w:val="nil"/>
              <w:left w:val="nil"/>
              <w:bottom w:val="single" w:sz="4" w:space="0" w:color="auto"/>
              <w:right w:val="single" w:sz="4" w:space="0" w:color="auto"/>
            </w:tcBorders>
            <w:vAlign w:val="center"/>
          </w:tcPr>
          <w:p w14:paraId="2993C27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原装墨粉</w:t>
            </w:r>
            <w:r w:rsidRPr="00C47C20">
              <w:rPr>
                <w:rFonts w:ascii="Arial" w:eastAsia="宋体" w:hAnsi="Arial" w:cs="Arial" w:hint="eastAsia"/>
                <w:sz w:val="21"/>
                <w:szCs w:val="21"/>
                <w14:ligatures w14:val="none"/>
              </w:rPr>
              <w:t>CT203484</w:t>
            </w:r>
          </w:p>
        </w:tc>
        <w:tc>
          <w:tcPr>
            <w:tcW w:w="5811" w:type="dxa"/>
            <w:tcBorders>
              <w:top w:val="nil"/>
              <w:left w:val="nil"/>
              <w:bottom w:val="single" w:sz="4" w:space="0" w:color="auto"/>
              <w:right w:val="single" w:sz="4" w:space="0" w:color="auto"/>
            </w:tcBorders>
            <w:vAlign w:val="center"/>
          </w:tcPr>
          <w:p w14:paraId="2498863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适用于富士施乐</w:t>
            </w:r>
            <w:r w:rsidRPr="00C47C20">
              <w:rPr>
                <w:rFonts w:ascii="Arial" w:eastAsia="宋体" w:hAnsi="Arial" w:cs="Arial" w:hint="eastAsia"/>
                <w:sz w:val="21"/>
                <w:szCs w:val="21"/>
                <w14:ligatures w14:val="none"/>
              </w:rPr>
              <w:t>ApeosPort 3410SD</w:t>
            </w:r>
          </w:p>
        </w:tc>
        <w:tc>
          <w:tcPr>
            <w:tcW w:w="709" w:type="dxa"/>
            <w:tcBorders>
              <w:top w:val="nil"/>
              <w:left w:val="nil"/>
              <w:bottom w:val="single" w:sz="4" w:space="0" w:color="auto"/>
              <w:right w:val="single" w:sz="4" w:space="0" w:color="auto"/>
            </w:tcBorders>
            <w:vAlign w:val="center"/>
          </w:tcPr>
          <w:p w14:paraId="0A61687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55F13C1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430</w:t>
            </w:r>
          </w:p>
        </w:tc>
        <w:tc>
          <w:tcPr>
            <w:tcW w:w="1525" w:type="dxa"/>
            <w:tcBorders>
              <w:top w:val="nil"/>
              <w:left w:val="nil"/>
              <w:bottom w:val="single" w:sz="4" w:space="0" w:color="auto"/>
              <w:right w:val="single" w:sz="4" w:space="0" w:color="auto"/>
            </w:tcBorders>
            <w:vAlign w:val="center"/>
          </w:tcPr>
          <w:p w14:paraId="229B84F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6E8AA570" w14:textId="77777777" w:rsidTr="005A1786">
        <w:tc>
          <w:tcPr>
            <w:tcW w:w="988" w:type="dxa"/>
            <w:tcBorders>
              <w:top w:val="nil"/>
              <w:left w:val="single" w:sz="4" w:space="0" w:color="auto"/>
              <w:bottom w:val="single" w:sz="4" w:space="0" w:color="auto"/>
              <w:right w:val="single" w:sz="4" w:space="0" w:color="auto"/>
            </w:tcBorders>
            <w:vAlign w:val="center"/>
          </w:tcPr>
          <w:p w14:paraId="01260F6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64</w:t>
            </w:r>
          </w:p>
        </w:tc>
        <w:tc>
          <w:tcPr>
            <w:tcW w:w="2835" w:type="dxa"/>
            <w:tcBorders>
              <w:top w:val="nil"/>
              <w:left w:val="nil"/>
              <w:bottom w:val="single" w:sz="4" w:space="0" w:color="auto"/>
              <w:right w:val="single" w:sz="4" w:space="0" w:color="auto"/>
            </w:tcBorders>
            <w:vAlign w:val="center"/>
          </w:tcPr>
          <w:p w14:paraId="2C28AAF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原装墨粉</w:t>
            </w:r>
            <w:r w:rsidRPr="00C47C20">
              <w:rPr>
                <w:rFonts w:ascii="Arial" w:eastAsia="宋体" w:hAnsi="Arial" w:cs="Arial" w:hint="eastAsia"/>
                <w:sz w:val="21"/>
                <w:szCs w:val="21"/>
                <w14:ligatures w14:val="none"/>
              </w:rPr>
              <w:t>CT203485</w:t>
            </w:r>
          </w:p>
        </w:tc>
        <w:tc>
          <w:tcPr>
            <w:tcW w:w="5811" w:type="dxa"/>
            <w:tcBorders>
              <w:top w:val="nil"/>
              <w:left w:val="nil"/>
              <w:bottom w:val="single" w:sz="4" w:space="0" w:color="auto"/>
              <w:right w:val="single" w:sz="4" w:space="0" w:color="auto"/>
            </w:tcBorders>
            <w:vAlign w:val="center"/>
          </w:tcPr>
          <w:p w14:paraId="2F34B94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适用于富士施乐</w:t>
            </w:r>
            <w:r w:rsidRPr="00C47C20">
              <w:rPr>
                <w:rFonts w:ascii="Arial" w:eastAsia="宋体" w:hAnsi="Arial" w:cs="Arial" w:hint="eastAsia"/>
                <w:sz w:val="21"/>
                <w:szCs w:val="21"/>
                <w14:ligatures w14:val="none"/>
              </w:rPr>
              <w:t>ApeosPort 3410SD</w:t>
            </w:r>
          </w:p>
        </w:tc>
        <w:tc>
          <w:tcPr>
            <w:tcW w:w="709" w:type="dxa"/>
            <w:tcBorders>
              <w:top w:val="nil"/>
              <w:left w:val="nil"/>
              <w:bottom w:val="single" w:sz="4" w:space="0" w:color="auto"/>
              <w:right w:val="single" w:sz="4" w:space="0" w:color="auto"/>
            </w:tcBorders>
            <w:vAlign w:val="center"/>
          </w:tcPr>
          <w:p w14:paraId="14B59AF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1606218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430</w:t>
            </w:r>
          </w:p>
        </w:tc>
        <w:tc>
          <w:tcPr>
            <w:tcW w:w="1525" w:type="dxa"/>
            <w:tcBorders>
              <w:top w:val="nil"/>
              <w:left w:val="nil"/>
              <w:bottom w:val="single" w:sz="4" w:space="0" w:color="auto"/>
              <w:right w:val="single" w:sz="4" w:space="0" w:color="auto"/>
            </w:tcBorders>
            <w:vAlign w:val="center"/>
          </w:tcPr>
          <w:p w14:paraId="0441E21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2816F25B" w14:textId="77777777" w:rsidTr="005A1786">
        <w:tc>
          <w:tcPr>
            <w:tcW w:w="988" w:type="dxa"/>
            <w:tcBorders>
              <w:top w:val="nil"/>
              <w:left w:val="single" w:sz="4" w:space="0" w:color="auto"/>
              <w:bottom w:val="single" w:sz="4" w:space="0" w:color="auto"/>
              <w:right w:val="single" w:sz="4" w:space="0" w:color="auto"/>
            </w:tcBorders>
            <w:vAlign w:val="center"/>
          </w:tcPr>
          <w:p w14:paraId="57F9BA8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65</w:t>
            </w:r>
          </w:p>
        </w:tc>
        <w:tc>
          <w:tcPr>
            <w:tcW w:w="2835" w:type="dxa"/>
            <w:tcBorders>
              <w:top w:val="nil"/>
              <w:left w:val="nil"/>
              <w:bottom w:val="single" w:sz="4" w:space="0" w:color="auto"/>
              <w:right w:val="single" w:sz="4" w:space="0" w:color="auto"/>
            </w:tcBorders>
            <w:vAlign w:val="center"/>
          </w:tcPr>
          <w:p w14:paraId="2275A07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原装硒鼓</w:t>
            </w:r>
            <w:r w:rsidRPr="00C47C20">
              <w:rPr>
                <w:rFonts w:ascii="Arial" w:eastAsia="宋体" w:hAnsi="Arial" w:cs="Arial" w:hint="eastAsia"/>
                <w:sz w:val="21"/>
                <w:szCs w:val="21"/>
                <w14:ligatures w14:val="none"/>
              </w:rPr>
              <w:t>CT351281</w:t>
            </w:r>
          </w:p>
        </w:tc>
        <w:tc>
          <w:tcPr>
            <w:tcW w:w="5811" w:type="dxa"/>
            <w:tcBorders>
              <w:top w:val="nil"/>
              <w:left w:val="nil"/>
              <w:bottom w:val="single" w:sz="4" w:space="0" w:color="auto"/>
              <w:right w:val="single" w:sz="4" w:space="0" w:color="auto"/>
            </w:tcBorders>
            <w:vAlign w:val="center"/>
          </w:tcPr>
          <w:p w14:paraId="1598C8E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适用于富士施乐</w:t>
            </w:r>
            <w:r w:rsidRPr="00C47C20">
              <w:rPr>
                <w:rFonts w:ascii="Arial" w:eastAsia="宋体" w:hAnsi="Arial" w:cs="Arial" w:hint="eastAsia"/>
                <w:sz w:val="21"/>
                <w:szCs w:val="21"/>
                <w14:ligatures w14:val="none"/>
              </w:rPr>
              <w:t>ApeosPort 3410SD/ApeosPort Prin C2275/ApeosPort Prin C3370/ApeosPort Prin C3375</w:t>
            </w:r>
          </w:p>
        </w:tc>
        <w:tc>
          <w:tcPr>
            <w:tcW w:w="709" w:type="dxa"/>
            <w:tcBorders>
              <w:top w:val="nil"/>
              <w:left w:val="nil"/>
              <w:bottom w:val="single" w:sz="4" w:space="0" w:color="auto"/>
              <w:right w:val="single" w:sz="4" w:space="0" w:color="auto"/>
            </w:tcBorders>
            <w:vAlign w:val="center"/>
          </w:tcPr>
          <w:p w14:paraId="215FDBB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757D1C9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395</w:t>
            </w:r>
          </w:p>
        </w:tc>
        <w:tc>
          <w:tcPr>
            <w:tcW w:w="1525" w:type="dxa"/>
            <w:tcBorders>
              <w:top w:val="nil"/>
              <w:left w:val="nil"/>
              <w:bottom w:val="single" w:sz="4" w:space="0" w:color="auto"/>
              <w:right w:val="single" w:sz="4" w:space="0" w:color="auto"/>
            </w:tcBorders>
            <w:vAlign w:val="center"/>
          </w:tcPr>
          <w:p w14:paraId="5BBE217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155572D5" w14:textId="77777777" w:rsidTr="005A1786">
        <w:tc>
          <w:tcPr>
            <w:tcW w:w="988" w:type="dxa"/>
            <w:tcBorders>
              <w:top w:val="nil"/>
              <w:left w:val="single" w:sz="4" w:space="0" w:color="auto"/>
              <w:bottom w:val="single" w:sz="4" w:space="0" w:color="auto"/>
              <w:right w:val="single" w:sz="4" w:space="0" w:color="auto"/>
            </w:tcBorders>
            <w:vAlign w:val="center"/>
          </w:tcPr>
          <w:p w14:paraId="135C46E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66</w:t>
            </w:r>
          </w:p>
        </w:tc>
        <w:tc>
          <w:tcPr>
            <w:tcW w:w="2835" w:type="dxa"/>
            <w:tcBorders>
              <w:top w:val="nil"/>
              <w:left w:val="nil"/>
              <w:bottom w:val="single" w:sz="4" w:space="0" w:color="auto"/>
              <w:right w:val="single" w:sz="4" w:space="0" w:color="auto"/>
            </w:tcBorders>
            <w:vAlign w:val="center"/>
          </w:tcPr>
          <w:p w14:paraId="5618EE7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原装墨粉</w:t>
            </w:r>
            <w:r w:rsidRPr="00C47C20">
              <w:rPr>
                <w:rFonts w:ascii="Arial" w:eastAsia="宋体" w:hAnsi="Arial" w:cs="Arial" w:hint="eastAsia"/>
                <w:sz w:val="21"/>
                <w:szCs w:val="21"/>
                <w14:ligatures w14:val="none"/>
              </w:rPr>
              <w:t>CT202384</w:t>
            </w:r>
          </w:p>
        </w:tc>
        <w:tc>
          <w:tcPr>
            <w:tcW w:w="5811" w:type="dxa"/>
            <w:tcBorders>
              <w:top w:val="nil"/>
              <w:left w:val="nil"/>
              <w:bottom w:val="single" w:sz="4" w:space="0" w:color="auto"/>
              <w:right w:val="single" w:sz="4" w:space="0" w:color="auto"/>
            </w:tcBorders>
            <w:vAlign w:val="center"/>
          </w:tcPr>
          <w:p w14:paraId="1580862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适用于富士施乐</w:t>
            </w:r>
            <w:r w:rsidRPr="00C47C20">
              <w:rPr>
                <w:rFonts w:ascii="Arial" w:eastAsia="宋体" w:hAnsi="Arial" w:cs="Arial" w:hint="eastAsia"/>
                <w:sz w:val="21"/>
                <w:szCs w:val="21"/>
                <w14:ligatures w14:val="none"/>
              </w:rPr>
              <w:t>DocuCentre S2011/</w:t>
            </w:r>
            <w:r w:rsidRPr="00C47C20">
              <w:rPr>
                <w:rFonts w:ascii="Arial" w:eastAsia="宋体" w:hAnsi="Arial" w:cs="Arial" w:hint="eastAsia"/>
                <w:sz w:val="21"/>
                <w:szCs w:val="21"/>
                <w14:ligatures w14:val="none"/>
              </w:rPr>
              <w:t>富士施乐</w:t>
            </w:r>
            <w:r w:rsidRPr="00C47C20">
              <w:rPr>
                <w:rFonts w:ascii="Arial" w:eastAsia="宋体" w:hAnsi="Arial" w:cs="Arial" w:hint="eastAsia"/>
                <w:sz w:val="21"/>
                <w:szCs w:val="21"/>
                <w14:ligatures w14:val="none"/>
              </w:rPr>
              <w:t>DocuCentre S2320/</w:t>
            </w:r>
            <w:r w:rsidRPr="00C47C20">
              <w:rPr>
                <w:rFonts w:ascii="Arial" w:eastAsia="宋体" w:hAnsi="Arial" w:cs="Arial" w:hint="eastAsia"/>
                <w:sz w:val="21"/>
                <w:szCs w:val="21"/>
                <w14:ligatures w14:val="none"/>
              </w:rPr>
              <w:t>富士施乐</w:t>
            </w:r>
            <w:r w:rsidRPr="00C47C20">
              <w:rPr>
                <w:rFonts w:ascii="Arial" w:eastAsia="宋体" w:hAnsi="Arial" w:cs="Arial" w:hint="eastAsia"/>
                <w:sz w:val="21"/>
                <w:szCs w:val="21"/>
                <w14:ligatures w14:val="none"/>
              </w:rPr>
              <w:t>DocuCentre S2520</w:t>
            </w:r>
          </w:p>
        </w:tc>
        <w:tc>
          <w:tcPr>
            <w:tcW w:w="709" w:type="dxa"/>
            <w:tcBorders>
              <w:top w:val="nil"/>
              <w:left w:val="nil"/>
              <w:bottom w:val="single" w:sz="4" w:space="0" w:color="auto"/>
              <w:right w:val="single" w:sz="4" w:space="0" w:color="auto"/>
            </w:tcBorders>
            <w:vAlign w:val="center"/>
          </w:tcPr>
          <w:p w14:paraId="7EA7278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6DA39FE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220</w:t>
            </w:r>
          </w:p>
        </w:tc>
        <w:tc>
          <w:tcPr>
            <w:tcW w:w="1525" w:type="dxa"/>
            <w:tcBorders>
              <w:top w:val="nil"/>
              <w:left w:val="nil"/>
              <w:bottom w:val="single" w:sz="4" w:space="0" w:color="auto"/>
              <w:right w:val="single" w:sz="4" w:space="0" w:color="auto"/>
            </w:tcBorders>
            <w:vAlign w:val="center"/>
          </w:tcPr>
          <w:p w14:paraId="393A86E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w:t>
            </w:r>
          </w:p>
        </w:tc>
      </w:tr>
      <w:tr w:rsidR="00C47C20" w:rsidRPr="00C47C20" w14:paraId="76285435" w14:textId="77777777" w:rsidTr="005A1786">
        <w:tc>
          <w:tcPr>
            <w:tcW w:w="988" w:type="dxa"/>
            <w:tcBorders>
              <w:top w:val="nil"/>
              <w:left w:val="single" w:sz="4" w:space="0" w:color="auto"/>
              <w:bottom w:val="single" w:sz="4" w:space="0" w:color="auto"/>
              <w:right w:val="single" w:sz="4" w:space="0" w:color="auto"/>
            </w:tcBorders>
            <w:vAlign w:val="center"/>
          </w:tcPr>
          <w:p w14:paraId="0A2309F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67</w:t>
            </w:r>
          </w:p>
        </w:tc>
        <w:tc>
          <w:tcPr>
            <w:tcW w:w="2835" w:type="dxa"/>
            <w:tcBorders>
              <w:top w:val="nil"/>
              <w:left w:val="nil"/>
              <w:bottom w:val="single" w:sz="4" w:space="0" w:color="auto"/>
              <w:right w:val="single" w:sz="4" w:space="0" w:color="auto"/>
            </w:tcBorders>
            <w:vAlign w:val="center"/>
          </w:tcPr>
          <w:p w14:paraId="7D42A94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原装硒鼓</w:t>
            </w:r>
            <w:r w:rsidRPr="00C47C20">
              <w:rPr>
                <w:rFonts w:ascii="Arial" w:eastAsia="宋体" w:hAnsi="Arial" w:cs="Arial" w:hint="eastAsia"/>
                <w:sz w:val="21"/>
                <w:szCs w:val="21"/>
                <w14:ligatures w14:val="none"/>
              </w:rPr>
              <w:t>CT351007</w:t>
            </w:r>
          </w:p>
        </w:tc>
        <w:tc>
          <w:tcPr>
            <w:tcW w:w="5811" w:type="dxa"/>
            <w:tcBorders>
              <w:top w:val="nil"/>
              <w:left w:val="nil"/>
              <w:bottom w:val="single" w:sz="4" w:space="0" w:color="auto"/>
              <w:right w:val="single" w:sz="4" w:space="0" w:color="auto"/>
            </w:tcBorders>
            <w:vAlign w:val="center"/>
          </w:tcPr>
          <w:p w14:paraId="0165643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适用于富士施乐</w:t>
            </w:r>
            <w:r w:rsidRPr="00C47C20">
              <w:rPr>
                <w:rFonts w:ascii="Arial" w:eastAsia="宋体" w:hAnsi="Arial" w:cs="Arial" w:hint="eastAsia"/>
                <w:sz w:val="21"/>
                <w:szCs w:val="21"/>
                <w14:ligatures w14:val="none"/>
              </w:rPr>
              <w:t>S1810/S2010/S2110/S2220/S2320/S2420/S2520/2011</w:t>
            </w:r>
            <w:r w:rsidRPr="00C47C20">
              <w:rPr>
                <w:rFonts w:ascii="Arial" w:eastAsia="宋体" w:hAnsi="Arial" w:cs="Arial" w:hint="eastAsia"/>
                <w:sz w:val="21"/>
                <w:szCs w:val="21"/>
                <w14:ligatures w14:val="none"/>
              </w:rPr>
              <w:t>系列</w:t>
            </w:r>
          </w:p>
        </w:tc>
        <w:tc>
          <w:tcPr>
            <w:tcW w:w="709" w:type="dxa"/>
            <w:tcBorders>
              <w:top w:val="nil"/>
              <w:left w:val="nil"/>
              <w:bottom w:val="single" w:sz="4" w:space="0" w:color="auto"/>
              <w:right w:val="single" w:sz="4" w:space="0" w:color="auto"/>
            </w:tcBorders>
            <w:vAlign w:val="center"/>
          </w:tcPr>
          <w:p w14:paraId="29C132E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73CB450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850</w:t>
            </w:r>
          </w:p>
        </w:tc>
        <w:tc>
          <w:tcPr>
            <w:tcW w:w="1525" w:type="dxa"/>
            <w:tcBorders>
              <w:top w:val="nil"/>
              <w:left w:val="nil"/>
              <w:bottom w:val="single" w:sz="4" w:space="0" w:color="auto"/>
              <w:right w:val="single" w:sz="4" w:space="0" w:color="auto"/>
            </w:tcBorders>
            <w:vAlign w:val="center"/>
          </w:tcPr>
          <w:p w14:paraId="5823F2D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w:t>
            </w:r>
          </w:p>
        </w:tc>
      </w:tr>
      <w:tr w:rsidR="00C47C20" w:rsidRPr="00C47C20" w14:paraId="03193DC1" w14:textId="77777777" w:rsidTr="005A1786">
        <w:tc>
          <w:tcPr>
            <w:tcW w:w="988" w:type="dxa"/>
            <w:tcBorders>
              <w:top w:val="nil"/>
              <w:left w:val="single" w:sz="4" w:space="0" w:color="auto"/>
              <w:bottom w:val="single" w:sz="4" w:space="0" w:color="auto"/>
              <w:right w:val="single" w:sz="4" w:space="0" w:color="auto"/>
            </w:tcBorders>
            <w:vAlign w:val="center"/>
          </w:tcPr>
          <w:p w14:paraId="04336C3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68</w:t>
            </w:r>
          </w:p>
        </w:tc>
        <w:tc>
          <w:tcPr>
            <w:tcW w:w="2835" w:type="dxa"/>
            <w:tcBorders>
              <w:top w:val="nil"/>
              <w:left w:val="nil"/>
              <w:bottom w:val="single" w:sz="4" w:space="0" w:color="auto"/>
              <w:right w:val="single" w:sz="4" w:space="0" w:color="auto"/>
            </w:tcBorders>
            <w:vAlign w:val="center"/>
          </w:tcPr>
          <w:p w14:paraId="43CC4B1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原装硒鼓</w:t>
            </w:r>
            <w:r w:rsidRPr="00C47C20">
              <w:rPr>
                <w:rFonts w:ascii="Arial" w:eastAsia="宋体" w:hAnsi="Arial" w:cs="Arial" w:hint="eastAsia"/>
                <w:sz w:val="21"/>
                <w:szCs w:val="21"/>
                <w14:ligatures w14:val="none"/>
              </w:rPr>
              <w:t>7553A</w:t>
            </w:r>
          </w:p>
        </w:tc>
        <w:tc>
          <w:tcPr>
            <w:tcW w:w="5811" w:type="dxa"/>
            <w:tcBorders>
              <w:top w:val="nil"/>
              <w:left w:val="nil"/>
              <w:bottom w:val="single" w:sz="4" w:space="0" w:color="auto"/>
              <w:right w:val="single" w:sz="4" w:space="0" w:color="auto"/>
            </w:tcBorders>
            <w:vAlign w:val="center"/>
          </w:tcPr>
          <w:p w14:paraId="0F69463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w:t>
            </w:r>
            <w:r w:rsidRPr="00C47C20">
              <w:rPr>
                <w:rFonts w:ascii="Arial" w:eastAsia="宋体" w:hAnsi="Arial" w:cs="Arial" w:hint="eastAsia"/>
                <w:sz w:val="21"/>
                <w:szCs w:val="21"/>
                <w14:ligatures w14:val="none"/>
              </w:rPr>
              <w:t xml:space="preserve">HP P2010/HP P2014/HP P2015 </w:t>
            </w:r>
            <w:r w:rsidRPr="00C47C20">
              <w:rPr>
                <w:rFonts w:ascii="Arial" w:eastAsia="宋体" w:hAnsi="Arial" w:cs="Arial" w:hint="eastAsia"/>
                <w:sz w:val="21"/>
                <w:szCs w:val="21"/>
                <w14:ligatures w14:val="none"/>
              </w:rPr>
              <w:t>系列</w:t>
            </w:r>
            <w:r w:rsidRPr="00C47C20">
              <w:rPr>
                <w:rFonts w:ascii="Arial" w:eastAsia="宋体" w:hAnsi="Arial" w:cs="Arial" w:hint="eastAsia"/>
                <w:sz w:val="21"/>
                <w:szCs w:val="21"/>
                <w14:ligatures w14:val="none"/>
              </w:rPr>
              <w:t>/HP LaserJet 1010/1012/1015/3050/3020/3030/HP M2727nf/HP M2727nfs</w:t>
            </w:r>
          </w:p>
        </w:tc>
        <w:tc>
          <w:tcPr>
            <w:tcW w:w="709" w:type="dxa"/>
            <w:tcBorders>
              <w:top w:val="nil"/>
              <w:left w:val="nil"/>
              <w:bottom w:val="single" w:sz="4" w:space="0" w:color="auto"/>
              <w:right w:val="single" w:sz="4" w:space="0" w:color="auto"/>
            </w:tcBorders>
            <w:vAlign w:val="center"/>
          </w:tcPr>
          <w:p w14:paraId="54B665F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7471CBD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720</w:t>
            </w:r>
          </w:p>
        </w:tc>
        <w:tc>
          <w:tcPr>
            <w:tcW w:w="1525" w:type="dxa"/>
            <w:tcBorders>
              <w:top w:val="nil"/>
              <w:left w:val="nil"/>
              <w:bottom w:val="single" w:sz="4" w:space="0" w:color="auto"/>
              <w:right w:val="single" w:sz="4" w:space="0" w:color="auto"/>
            </w:tcBorders>
            <w:vAlign w:val="center"/>
          </w:tcPr>
          <w:p w14:paraId="4CA578D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w:t>
            </w:r>
          </w:p>
        </w:tc>
      </w:tr>
      <w:tr w:rsidR="00C47C20" w:rsidRPr="00C47C20" w14:paraId="4FF3C495" w14:textId="77777777" w:rsidTr="005A1786">
        <w:tc>
          <w:tcPr>
            <w:tcW w:w="988" w:type="dxa"/>
            <w:tcBorders>
              <w:top w:val="nil"/>
              <w:left w:val="single" w:sz="4" w:space="0" w:color="auto"/>
              <w:bottom w:val="single" w:sz="4" w:space="0" w:color="auto"/>
              <w:right w:val="single" w:sz="4" w:space="0" w:color="auto"/>
            </w:tcBorders>
            <w:vAlign w:val="center"/>
          </w:tcPr>
          <w:p w14:paraId="7A62B55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69</w:t>
            </w:r>
          </w:p>
        </w:tc>
        <w:tc>
          <w:tcPr>
            <w:tcW w:w="2835" w:type="dxa"/>
            <w:tcBorders>
              <w:top w:val="nil"/>
              <w:left w:val="nil"/>
              <w:bottom w:val="single" w:sz="4" w:space="0" w:color="auto"/>
              <w:right w:val="single" w:sz="4" w:space="0" w:color="auto"/>
            </w:tcBorders>
            <w:vAlign w:val="center"/>
          </w:tcPr>
          <w:p w14:paraId="37D35BC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原装硒鼓</w:t>
            </w:r>
            <w:r w:rsidRPr="00C47C20">
              <w:rPr>
                <w:rFonts w:ascii="Arial" w:eastAsia="宋体" w:hAnsi="Arial" w:cs="Arial" w:hint="eastAsia"/>
                <w:sz w:val="21"/>
                <w:szCs w:val="21"/>
                <w14:ligatures w14:val="none"/>
              </w:rPr>
              <w:t>W1333A</w:t>
            </w:r>
          </w:p>
        </w:tc>
        <w:tc>
          <w:tcPr>
            <w:tcW w:w="5811" w:type="dxa"/>
            <w:tcBorders>
              <w:top w:val="nil"/>
              <w:left w:val="nil"/>
              <w:bottom w:val="single" w:sz="4" w:space="0" w:color="auto"/>
              <w:right w:val="single" w:sz="4" w:space="0" w:color="auto"/>
            </w:tcBorders>
            <w:vAlign w:val="center"/>
          </w:tcPr>
          <w:p w14:paraId="42744F8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适用于惠普</w:t>
            </w:r>
            <w:r w:rsidRPr="00C47C20">
              <w:rPr>
                <w:rFonts w:ascii="Arial" w:eastAsia="宋体" w:hAnsi="Arial" w:cs="Arial" w:hint="eastAsia"/>
                <w:sz w:val="21"/>
                <w:szCs w:val="21"/>
                <w14:ligatures w14:val="none"/>
              </w:rPr>
              <w:t xml:space="preserve"> LaserJet MFP M437n/</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LaserJet MFP </w:t>
            </w:r>
            <w:r w:rsidRPr="00C47C20">
              <w:rPr>
                <w:rFonts w:ascii="Arial" w:eastAsia="宋体" w:hAnsi="Arial" w:cs="Arial" w:hint="eastAsia"/>
                <w:sz w:val="21"/>
                <w:szCs w:val="21"/>
                <w14:ligatures w14:val="none"/>
              </w:rPr>
              <w:lastRenderedPageBreak/>
              <w:t>M437dn/</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LaserJet MFP M437nda/</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LaserJet MFP M439n/</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LaserJet MFP M439dn/</w:t>
            </w:r>
            <w:r w:rsidRPr="00C47C20">
              <w:rPr>
                <w:rFonts w:ascii="Arial" w:eastAsia="宋体" w:hAnsi="Arial" w:cs="Arial" w:hint="eastAsia"/>
                <w:sz w:val="21"/>
                <w:szCs w:val="21"/>
                <w14:ligatures w14:val="none"/>
              </w:rPr>
              <w:t>惠普</w:t>
            </w:r>
            <w:r w:rsidRPr="00C47C20">
              <w:rPr>
                <w:rFonts w:ascii="Arial" w:eastAsia="宋体" w:hAnsi="Arial" w:cs="Arial" w:hint="eastAsia"/>
                <w:sz w:val="21"/>
                <w:szCs w:val="21"/>
                <w14:ligatures w14:val="none"/>
              </w:rPr>
              <w:t xml:space="preserve"> LaserJet MFP M439nda</w:t>
            </w:r>
          </w:p>
        </w:tc>
        <w:tc>
          <w:tcPr>
            <w:tcW w:w="709" w:type="dxa"/>
            <w:tcBorders>
              <w:top w:val="nil"/>
              <w:left w:val="nil"/>
              <w:bottom w:val="single" w:sz="4" w:space="0" w:color="auto"/>
              <w:right w:val="single" w:sz="4" w:space="0" w:color="auto"/>
            </w:tcBorders>
            <w:vAlign w:val="center"/>
          </w:tcPr>
          <w:p w14:paraId="031C12B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lastRenderedPageBreak/>
              <w:t>支</w:t>
            </w:r>
          </w:p>
        </w:tc>
        <w:tc>
          <w:tcPr>
            <w:tcW w:w="2126" w:type="dxa"/>
            <w:tcBorders>
              <w:top w:val="nil"/>
              <w:left w:val="nil"/>
              <w:bottom w:val="single" w:sz="4" w:space="0" w:color="auto"/>
              <w:right w:val="single" w:sz="4" w:space="0" w:color="auto"/>
            </w:tcBorders>
            <w:vAlign w:val="center"/>
          </w:tcPr>
          <w:p w14:paraId="6707999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310</w:t>
            </w:r>
          </w:p>
        </w:tc>
        <w:tc>
          <w:tcPr>
            <w:tcW w:w="1525" w:type="dxa"/>
            <w:tcBorders>
              <w:top w:val="nil"/>
              <w:left w:val="nil"/>
              <w:bottom w:val="single" w:sz="4" w:space="0" w:color="auto"/>
              <w:right w:val="single" w:sz="4" w:space="0" w:color="auto"/>
            </w:tcBorders>
            <w:vAlign w:val="center"/>
          </w:tcPr>
          <w:p w14:paraId="299B901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w:t>
            </w:r>
          </w:p>
        </w:tc>
      </w:tr>
      <w:tr w:rsidR="00C47C20" w:rsidRPr="00C47C20" w14:paraId="3B208110" w14:textId="77777777" w:rsidTr="005A1786">
        <w:tc>
          <w:tcPr>
            <w:tcW w:w="988" w:type="dxa"/>
            <w:tcBorders>
              <w:top w:val="nil"/>
              <w:left w:val="single" w:sz="4" w:space="0" w:color="auto"/>
              <w:bottom w:val="single" w:sz="4" w:space="0" w:color="auto"/>
              <w:right w:val="single" w:sz="4" w:space="0" w:color="auto"/>
            </w:tcBorders>
            <w:vAlign w:val="center"/>
          </w:tcPr>
          <w:p w14:paraId="55C9562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70</w:t>
            </w:r>
          </w:p>
        </w:tc>
        <w:tc>
          <w:tcPr>
            <w:tcW w:w="2835" w:type="dxa"/>
            <w:tcBorders>
              <w:top w:val="nil"/>
              <w:left w:val="nil"/>
              <w:bottom w:val="single" w:sz="4" w:space="0" w:color="auto"/>
              <w:right w:val="single" w:sz="4" w:space="0" w:color="auto"/>
            </w:tcBorders>
            <w:vAlign w:val="center"/>
          </w:tcPr>
          <w:p w14:paraId="27FA0D3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原装墨盒</w:t>
            </w:r>
            <w:r w:rsidRPr="00C47C20">
              <w:rPr>
                <w:rFonts w:ascii="Arial" w:eastAsia="宋体" w:hAnsi="Arial" w:cs="Arial" w:hint="eastAsia"/>
                <w:sz w:val="21"/>
                <w:szCs w:val="21"/>
                <w14:ligatures w14:val="none"/>
              </w:rPr>
              <w:t>680</w:t>
            </w:r>
            <w:r w:rsidRPr="00C47C20">
              <w:rPr>
                <w:rFonts w:ascii="Arial" w:eastAsia="宋体" w:hAnsi="Arial" w:cs="Arial" w:hint="eastAsia"/>
                <w:sz w:val="21"/>
                <w:szCs w:val="21"/>
                <w14:ligatures w14:val="none"/>
              </w:rPr>
              <w:t>黑色</w:t>
            </w:r>
          </w:p>
        </w:tc>
        <w:tc>
          <w:tcPr>
            <w:tcW w:w="5811" w:type="dxa"/>
            <w:tcBorders>
              <w:top w:val="nil"/>
              <w:left w:val="nil"/>
              <w:bottom w:val="single" w:sz="4" w:space="0" w:color="auto"/>
              <w:right w:val="single" w:sz="4" w:space="0" w:color="auto"/>
            </w:tcBorders>
            <w:vAlign w:val="center"/>
          </w:tcPr>
          <w:p w14:paraId="3ED935D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适用于惠普</w:t>
            </w:r>
            <w:r w:rsidRPr="00C47C20">
              <w:rPr>
                <w:rFonts w:ascii="Arial" w:eastAsia="宋体" w:hAnsi="Arial" w:cs="Arial" w:hint="eastAsia"/>
                <w:sz w:val="21"/>
                <w:szCs w:val="21"/>
                <w14:ligatures w14:val="none"/>
              </w:rPr>
              <w:t>1118/2138/3638/3636/3838/4678/4538/3776/5078/2676/2677</w:t>
            </w:r>
          </w:p>
        </w:tc>
        <w:tc>
          <w:tcPr>
            <w:tcW w:w="709" w:type="dxa"/>
            <w:tcBorders>
              <w:top w:val="nil"/>
              <w:left w:val="nil"/>
              <w:bottom w:val="single" w:sz="4" w:space="0" w:color="auto"/>
              <w:right w:val="single" w:sz="4" w:space="0" w:color="auto"/>
            </w:tcBorders>
            <w:vAlign w:val="center"/>
          </w:tcPr>
          <w:p w14:paraId="2DF4656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13E325D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80</w:t>
            </w:r>
          </w:p>
        </w:tc>
        <w:tc>
          <w:tcPr>
            <w:tcW w:w="1525" w:type="dxa"/>
            <w:tcBorders>
              <w:top w:val="nil"/>
              <w:left w:val="nil"/>
              <w:bottom w:val="single" w:sz="4" w:space="0" w:color="auto"/>
              <w:right w:val="single" w:sz="4" w:space="0" w:color="auto"/>
            </w:tcBorders>
            <w:vAlign w:val="center"/>
          </w:tcPr>
          <w:p w14:paraId="0C307C6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52985355" w14:textId="77777777" w:rsidTr="005A1786">
        <w:tc>
          <w:tcPr>
            <w:tcW w:w="988" w:type="dxa"/>
            <w:tcBorders>
              <w:top w:val="nil"/>
              <w:left w:val="single" w:sz="4" w:space="0" w:color="auto"/>
              <w:bottom w:val="single" w:sz="4" w:space="0" w:color="auto"/>
              <w:right w:val="single" w:sz="4" w:space="0" w:color="auto"/>
            </w:tcBorders>
            <w:vAlign w:val="center"/>
          </w:tcPr>
          <w:p w14:paraId="690404E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71</w:t>
            </w:r>
          </w:p>
        </w:tc>
        <w:tc>
          <w:tcPr>
            <w:tcW w:w="2835" w:type="dxa"/>
            <w:tcBorders>
              <w:top w:val="nil"/>
              <w:left w:val="nil"/>
              <w:bottom w:val="single" w:sz="4" w:space="0" w:color="auto"/>
              <w:right w:val="single" w:sz="4" w:space="0" w:color="auto"/>
            </w:tcBorders>
            <w:vAlign w:val="center"/>
          </w:tcPr>
          <w:p w14:paraId="5A3CCD5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原装墨盒</w:t>
            </w:r>
            <w:r w:rsidRPr="00C47C20">
              <w:rPr>
                <w:rFonts w:ascii="Arial" w:eastAsia="宋体" w:hAnsi="Arial" w:cs="Arial" w:hint="eastAsia"/>
                <w:sz w:val="21"/>
                <w:szCs w:val="21"/>
                <w14:ligatures w14:val="none"/>
              </w:rPr>
              <w:t>680</w:t>
            </w:r>
            <w:r w:rsidRPr="00C47C20">
              <w:rPr>
                <w:rFonts w:ascii="Arial" w:eastAsia="宋体" w:hAnsi="Arial" w:cs="Arial" w:hint="eastAsia"/>
                <w:sz w:val="21"/>
                <w:szCs w:val="21"/>
                <w14:ligatures w14:val="none"/>
              </w:rPr>
              <w:t>彩色</w:t>
            </w:r>
          </w:p>
        </w:tc>
        <w:tc>
          <w:tcPr>
            <w:tcW w:w="5811" w:type="dxa"/>
            <w:tcBorders>
              <w:top w:val="nil"/>
              <w:left w:val="nil"/>
              <w:bottom w:val="single" w:sz="4" w:space="0" w:color="auto"/>
              <w:right w:val="single" w:sz="4" w:space="0" w:color="auto"/>
            </w:tcBorders>
            <w:vAlign w:val="center"/>
          </w:tcPr>
          <w:p w14:paraId="699E37A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适用于惠普</w:t>
            </w:r>
            <w:r w:rsidRPr="00C47C20">
              <w:rPr>
                <w:rFonts w:ascii="Arial" w:eastAsia="宋体" w:hAnsi="Arial" w:cs="Arial" w:hint="eastAsia"/>
                <w:sz w:val="21"/>
                <w:szCs w:val="21"/>
                <w14:ligatures w14:val="none"/>
              </w:rPr>
              <w:t>1118/2138/3638/3636/3838/4678/4538/3776/5078/2676/2677</w:t>
            </w:r>
          </w:p>
        </w:tc>
        <w:tc>
          <w:tcPr>
            <w:tcW w:w="709" w:type="dxa"/>
            <w:tcBorders>
              <w:top w:val="nil"/>
              <w:left w:val="nil"/>
              <w:bottom w:val="single" w:sz="4" w:space="0" w:color="auto"/>
              <w:right w:val="single" w:sz="4" w:space="0" w:color="auto"/>
            </w:tcBorders>
            <w:vAlign w:val="center"/>
          </w:tcPr>
          <w:p w14:paraId="75C9F29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5F6C341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80</w:t>
            </w:r>
          </w:p>
        </w:tc>
        <w:tc>
          <w:tcPr>
            <w:tcW w:w="1525" w:type="dxa"/>
            <w:tcBorders>
              <w:top w:val="nil"/>
              <w:left w:val="nil"/>
              <w:bottom w:val="single" w:sz="4" w:space="0" w:color="auto"/>
              <w:right w:val="single" w:sz="4" w:space="0" w:color="auto"/>
            </w:tcBorders>
            <w:vAlign w:val="center"/>
          </w:tcPr>
          <w:p w14:paraId="5516466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570E54BD" w14:textId="77777777" w:rsidTr="005A1786">
        <w:tc>
          <w:tcPr>
            <w:tcW w:w="988" w:type="dxa"/>
            <w:tcBorders>
              <w:top w:val="nil"/>
              <w:left w:val="single" w:sz="4" w:space="0" w:color="auto"/>
              <w:bottom w:val="single" w:sz="4" w:space="0" w:color="auto"/>
              <w:right w:val="single" w:sz="4" w:space="0" w:color="auto"/>
            </w:tcBorders>
            <w:vAlign w:val="center"/>
          </w:tcPr>
          <w:p w14:paraId="38C1C34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72</w:t>
            </w:r>
          </w:p>
        </w:tc>
        <w:tc>
          <w:tcPr>
            <w:tcW w:w="2835" w:type="dxa"/>
            <w:tcBorders>
              <w:top w:val="nil"/>
              <w:left w:val="nil"/>
              <w:bottom w:val="single" w:sz="4" w:space="0" w:color="auto"/>
              <w:right w:val="single" w:sz="4" w:space="0" w:color="auto"/>
            </w:tcBorders>
            <w:vAlign w:val="center"/>
          </w:tcPr>
          <w:p w14:paraId="7C6CC3F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原装硒鼓</w:t>
            </w:r>
            <w:r w:rsidRPr="00C47C20">
              <w:rPr>
                <w:rFonts w:ascii="Arial" w:eastAsia="宋体" w:hAnsi="Arial" w:cs="Arial" w:hint="eastAsia"/>
                <w:sz w:val="21"/>
                <w:szCs w:val="21"/>
                <w14:ligatures w14:val="none"/>
              </w:rPr>
              <w:t>CRG319</w:t>
            </w:r>
            <w:r w:rsidRPr="00C47C20">
              <w:rPr>
                <w:rFonts w:ascii="Arial" w:eastAsia="宋体" w:hAnsi="Arial" w:cs="Arial" w:hint="eastAsia"/>
                <w:sz w:val="21"/>
                <w:szCs w:val="21"/>
                <w14:ligatures w14:val="none"/>
              </w:rPr>
              <w:t>黑</w:t>
            </w:r>
          </w:p>
        </w:tc>
        <w:tc>
          <w:tcPr>
            <w:tcW w:w="5811" w:type="dxa"/>
            <w:tcBorders>
              <w:top w:val="nil"/>
              <w:left w:val="nil"/>
              <w:bottom w:val="single" w:sz="4" w:space="0" w:color="auto"/>
              <w:right w:val="single" w:sz="4" w:space="0" w:color="auto"/>
            </w:tcBorders>
            <w:vAlign w:val="center"/>
          </w:tcPr>
          <w:p w14:paraId="73A5F64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适用于佳能</w:t>
            </w:r>
            <w:r w:rsidRPr="00C47C20">
              <w:rPr>
                <w:rFonts w:ascii="Arial" w:eastAsia="宋体" w:hAnsi="Arial" w:cs="Arial" w:hint="eastAsia"/>
                <w:sz w:val="21"/>
                <w:szCs w:val="21"/>
                <w14:ligatures w14:val="none"/>
              </w:rPr>
              <w:t>LBP6670dn</w:t>
            </w:r>
          </w:p>
        </w:tc>
        <w:tc>
          <w:tcPr>
            <w:tcW w:w="709" w:type="dxa"/>
            <w:tcBorders>
              <w:top w:val="nil"/>
              <w:left w:val="nil"/>
              <w:bottom w:val="single" w:sz="4" w:space="0" w:color="auto"/>
              <w:right w:val="single" w:sz="4" w:space="0" w:color="auto"/>
            </w:tcBorders>
            <w:vAlign w:val="center"/>
          </w:tcPr>
          <w:p w14:paraId="40E4DF4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27565B2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560</w:t>
            </w:r>
          </w:p>
        </w:tc>
        <w:tc>
          <w:tcPr>
            <w:tcW w:w="1525" w:type="dxa"/>
            <w:tcBorders>
              <w:top w:val="nil"/>
              <w:left w:val="nil"/>
              <w:bottom w:val="single" w:sz="4" w:space="0" w:color="auto"/>
              <w:right w:val="single" w:sz="4" w:space="0" w:color="auto"/>
            </w:tcBorders>
            <w:vAlign w:val="center"/>
          </w:tcPr>
          <w:p w14:paraId="36F4593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372C5FF7" w14:textId="77777777" w:rsidTr="005A1786">
        <w:tc>
          <w:tcPr>
            <w:tcW w:w="988" w:type="dxa"/>
            <w:tcBorders>
              <w:top w:val="nil"/>
              <w:left w:val="single" w:sz="4" w:space="0" w:color="auto"/>
              <w:bottom w:val="single" w:sz="4" w:space="0" w:color="auto"/>
              <w:right w:val="single" w:sz="4" w:space="0" w:color="auto"/>
            </w:tcBorders>
            <w:vAlign w:val="center"/>
          </w:tcPr>
          <w:p w14:paraId="5BD5A96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73</w:t>
            </w:r>
          </w:p>
        </w:tc>
        <w:tc>
          <w:tcPr>
            <w:tcW w:w="2835" w:type="dxa"/>
            <w:tcBorders>
              <w:top w:val="nil"/>
              <w:left w:val="nil"/>
              <w:bottom w:val="single" w:sz="4" w:space="0" w:color="auto"/>
              <w:right w:val="single" w:sz="4" w:space="0" w:color="auto"/>
            </w:tcBorders>
            <w:vAlign w:val="center"/>
          </w:tcPr>
          <w:p w14:paraId="2ECFDC7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原装粉盒</w:t>
            </w:r>
            <w:r w:rsidRPr="00C47C20">
              <w:rPr>
                <w:rFonts w:ascii="Arial" w:eastAsia="宋体" w:hAnsi="Arial" w:cs="Arial" w:hint="eastAsia"/>
                <w:sz w:val="21"/>
                <w:szCs w:val="21"/>
                <w14:ligatures w14:val="none"/>
              </w:rPr>
              <w:t>CT201636</w:t>
            </w:r>
            <w:r w:rsidRPr="00C47C20">
              <w:rPr>
                <w:rFonts w:ascii="Arial" w:eastAsia="宋体" w:hAnsi="Arial" w:cs="Arial" w:hint="eastAsia"/>
                <w:sz w:val="21"/>
                <w:szCs w:val="21"/>
                <w14:ligatures w14:val="none"/>
              </w:rPr>
              <w:t>黑色</w:t>
            </w:r>
            <w:r w:rsidRPr="00C47C20">
              <w:rPr>
                <w:rFonts w:ascii="Arial" w:eastAsia="宋体" w:hAnsi="Arial" w:cs="Arial" w:hint="eastAsia"/>
                <w:sz w:val="21"/>
                <w:szCs w:val="21"/>
                <w14:ligatures w14:val="none"/>
              </w:rPr>
              <w:t xml:space="preserve"> </w:t>
            </w:r>
          </w:p>
        </w:tc>
        <w:tc>
          <w:tcPr>
            <w:tcW w:w="5811" w:type="dxa"/>
            <w:tcBorders>
              <w:top w:val="nil"/>
              <w:left w:val="nil"/>
              <w:bottom w:val="single" w:sz="4" w:space="0" w:color="auto"/>
              <w:right w:val="single" w:sz="4" w:space="0" w:color="auto"/>
            </w:tcBorders>
            <w:vAlign w:val="center"/>
          </w:tcPr>
          <w:p w14:paraId="774955C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适用于富士施乐</w:t>
            </w:r>
            <w:r w:rsidRPr="00C47C20">
              <w:rPr>
                <w:rFonts w:ascii="Arial" w:eastAsia="宋体" w:hAnsi="Arial" w:cs="Arial" w:hint="eastAsia"/>
                <w:sz w:val="21"/>
                <w:szCs w:val="21"/>
                <w14:ligatures w14:val="none"/>
              </w:rPr>
              <w:t xml:space="preserve"> DocuPrint CP305 d</w:t>
            </w:r>
          </w:p>
        </w:tc>
        <w:tc>
          <w:tcPr>
            <w:tcW w:w="709" w:type="dxa"/>
            <w:tcBorders>
              <w:top w:val="nil"/>
              <w:left w:val="nil"/>
              <w:bottom w:val="single" w:sz="4" w:space="0" w:color="auto"/>
              <w:right w:val="single" w:sz="4" w:space="0" w:color="auto"/>
            </w:tcBorders>
            <w:vAlign w:val="center"/>
          </w:tcPr>
          <w:p w14:paraId="536BEAD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6E1CFB3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550</w:t>
            </w:r>
          </w:p>
        </w:tc>
        <w:tc>
          <w:tcPr>
            <w:tcW w:w="1525" w:type="dxa"/>
            <w:tcBorders>
              <w:top w:val="nil"/>
              <w:left w:val="nil"/>
              <w:bottom w:val="single" w:sz="4" w:space="0" w:color="auto"/>
              <w:right w:val="single" w:sz="4" w:space="0" w:color="auto"/>
            </w:tcBorders>
            <w:vAlign w:val="center"/>
          </w:tcPr>
          <w:p w14:paraId="68DE674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2FB92CF5" w14:textId="77777777" w:rsidTr="005A1786">
        <w:tc>
          <w:tcPr>
            <w:tcW w:w="988" w:type="dxa"/>
            <w:tcBorders>
              <w:top w:val="nil"/>
              <w:left w:val="single" w:sz="4" w:space="0" w:color="auto"/>
              <w:bottom w:val="single" w:sz="4" w:space="0" w:color="auto"/>
              <w:right w:val="single" w:sz="4" w:space="0" w:color="auto"/>
            </w:tcBorders>
            <w:vAlign w:val="center"/>
          </w:tcPr>
          <w:p w14:paraId="3C6A4C6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74</w:t>
            </w:r>
          </w:p>
        </w:tc>
        <w:tc>
          <w:tcPr>
            <w:tcW w:w="2835" w:type="dxa"/>
            <w:tcBorders>
              <w:top w:val="nil"/>
              <w:left w:val="nil"/>
              <w:bottom w:val="single" w:sz="4" w:space="0" w:color="auto"/>
              <w:right w:val="single" w:sz="4" w:space="0" w:color="auto"/>
            </w:tcBorders>
            <w:vAlign w:val="center"/>
          </w:tcPr>
          <w:p w14:paraId="5502558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原装粉盒</w:t>
            </w:r>
            <w:r w:rsidRPr="00C47C20">
              <w:rPr>
                <w:rFonts w:ascii="Arial" w:eastAsia="宋体" w:hAnsi="Arial" w:cs="Arial" w:hint="eastAsia"/>
                <w:sz w:val="21"/>
                <w:szCs w:val="21"/>
                <w14:ligatures w14:val="none"/>
              </w:rPr>
              <w:t>CT201637</w:t>
            </w:r>
            <w:r w:rsidRPr="00C47C20">
              <w:rPr>
                <w:rFonts w:ascii="Arial" w:eastAsia="宋体" w:hAnsi="Arial" w:cs="Arial" w:hint="eastAsia"/>
                <w:sz w:val="21"/>
                <w:szCs w:val="21"/>
                <w14:ligatures w14:val="none"/>
              </w:rPr>
              <w:t>青色</w:t>
            </w:r>
            <w:r w:rsidRPr="00C47C20">
              <w:rPr>
                <w:rFonts w:ascii="Arial" w:eastAsia="宋体" w:hAnsi="Arial" w:cs="Arial" w:hint="eastAsia"/>
                <w:sz w:val="21"/>
                <w:szCs w:val="21"/>
                <w14:ligatures w14:val="none"/>
              </w:rPr>
              <w:t xml:space="preserve"> </w:t>
            </w:r>
          </w:p>
        </w:tc>
        <w:tc>
          <w:tcPr>
            <w:tcW w:w="5811" w:type="dxa"/>
            <w:tcBorders>
              <w:top w:val="nil"/>
              <w:left w:val="nil"/>
              <w:bottom w:val="single" w:sz="4" w:space="0" w:color="auto"/>
              <w:right w:val="single" w:sz="4" w:space="0" w:color="auto"/>
            </w:tcBorders>
            <w:vAlign w:val="center"/>
          </w:tcPr>
          <w:p w14:paraId="5596E4E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适用于富士施乐</w:t>
            </w:r>
            <w:r w:rsidRPr="00C47C20">
              <w:rPr>
                <w:rFonts w:ascii="Arial" w:eastAsia="宋体" w:hAnsi="Arial" w:cs="Arial" w:hint="eastAsia"/>
                <w:sz w:val="21"/>
                <w:szCs w:val="21"/>
                <w14:ligatures w14:val="none"/>
              </w:rPr>
              <w:t xml:space="preserve"> DocuPrint CP305 d</w:t>
            </w:r>
          </w:p>
        </w:tc>
        <w:tc>
          <w:tcPr>
            <w:tcW w:w="709" w:type="dxa"/>
            <w:tcBorders>
              <w:top w:val="nil"/>
              <w:left w:val="nil"/>
              <w:bottom w:val="single" w:sz="4" w:space="0" w:color="auto"/>
              <w:right w:val="single" w:sz="4" w:space="0" w:color="auto"/>
            </w:tcBorders>
            <w:vAlign w:val="center"/>
          </w:tcPr>
          <w:p w14:paraId="18D8E7E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544595A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770</w:t>
            </w:r>
          </w:p>
        </w:tc>
        <w:tc>
          <w:tcPr>
            <w:tcW w:w="1525" w:type="dxa"/>
            <w:tcBorders>
              <w:top w:val="nil"/>
              <w:left w:val="nil"/>
              <w:bottom w:val="single" w:sz="4" w:space="0" w:color="auto"/>
              <w:right w:val="single" w:sz="4" w:space="0" w:color="auto"/>
            </w:tcBorders>
            <w:vAlign w:val="center"/>
          </w:tcPr>
          <w:p w14:paraId="0C8A465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31B5C2F2" w14:textId="77777777" w:rsidTr="005A1786">
        <w:tc>
          <w:tcPr>
            <w:tcW w:w="988" w:type="dxa"/>
            <w:tcBorders>
              <w:top w:val="nil"/>
              <w:left w:val="single" w:sz="4" w:space="0" w:color="auto"/>
              <w:bottom w:val="single" w:sz="4" w:space="0" w:color="auto"/>
              <w:right w:val="single" w:sz="4" w:space="0" w:color="auto"/>
            </w:tcBorders>
            <w:vAlign w:val="center"/>
          </w:tcPr>
          <w:p w14:paraId="6DFE731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75</w:t>
            </w:r>
          </w:p>
        </w:tc>
        <w:tc>
          <w:tcPr>
            <w:tcW w:w="2835" w:type="dxa"/>
            <w:tcBorders>
              <w:top w:val="nil"/>
              <w:left w:val="nil"/>
              <w:bottom w:val="single" w:sz="4" w:space="0" w:color="auto"/>
              <w:right w:val="single" w:sz="4" w:space="0" w:color="auto"/>
            </w:tcBorders>
            <w:vAlign w:val="center"/>
          </w:tcPr>
          <w:p w14:paraId="559138A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原装粉盒</w:t>
            </w:r>
            <w:r w:rsidRPr="00C47C20">
              <w:rPr>
                <w:rFonts w:ascii="Arial" w:eastAsia="宋体" w:hAnsi="Arial" w:cs="Arial" w:hint="eastAsia"/>
                <w:sz w:val="21"/>
                <w:szCs w:val="21"/>
                <w14:ligatures w14:val="none"/>
              </w:rPr>
              <w:t>CT201638</w:t>
            </w:r>
            <w:r w:rsidRPr="00C47C20">
              <w:rPr>
                <w:rFonts w:ascii="Arial" w:eastAsia="宋体" w:hAnsi="Arial" w:cs="Arial" w:hint="eastAsia"/>
                <w:sz w:val="21"/>
                <w:szCs w:val="21"/>
                <w14:ligatures w14:val="none"/>
              </w:rPr>
              <w:t>粉色</w:t>
            </w:r>
            <w:r w:rsidRPr="00C47C20">
              <w:rPr>
                <w:rFonts w:ascii="Arial" w:eastAsia="宋体" w:hAnsi="Arial" w:cs="Arial" w:hint="eastAsia"/>
                <w:sz w:val="21"/>
                <w:szCs w:val="21"/>
                <w14:ligatures w14:val="none"/>
              </w:rPr>
              <w:t xml:space="preserve"> </w:t>
            </w:r>
          </w:p>
        </w:tc>
        <w:tc>
          <w:tcPr>
            <w:tcW w:w="5811" w:type="dxa"/>
            <w:tcBorders>
              <w:top w:val="nil"/>
              <w:left w:val="nil"/>
              <w:bottom w:val="single" w:sz="4" w:space="0" w:color="auto"/>
              <w:right w:val="single" w:sz="4" w:space="0" w:color="auto"/>
            </w:tcBorders>
            <w:vAlign w:val="center"/>
          </w:tcPr>
          <w:p w14:paraId="3F36503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适用于富士施乐</w:t>
            </w:r>
            <w:r w:rsidRPr="00C47C20">
              <w:rPr>
                <w:rFonts w:ascii="Arial" w:eastAsia="宋体" w:hAnsi="Arial" w:cs="Arial" w:hint="eastAsia"/>
                <w:sz w:val="21"/>
                <w:szCs w:val="21"/>
                <w14:ligatures w14:val="none"/>
              </w:rPr>
              <w:t xml:space="preserve"> DocuPrint CP305 d</w:t>
            </w:r>
          </w:p>
        </w:tc>
        <w:tc>
          <w:tcPr>
            <w:tcW w:w="709" w:type="dxa"/>
            <w:tcBorders>
              <w:top w:val="nil"/>
              <w:left w:val="nil"/>
              <w:bottom w:val="single" w:sz="4" w:space="0" w:color="auto"/>
              <w:right w:val="single" w:sz="4" w:space="0" w:color="auto"/>
            </w:tcBorders>
            <w:vAlign w:val="center"/>
          </w:tcPr>
          <w:p w14:paraId="21B0B5D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133B9FE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770</w:t>
            </w:r>
          </w:p>
        </w:tc>
        <w:tc>
          <w:tcPr>
            <w:tcW w:w="1525" w:type="dxa"/>
            <w:tcBorders>
              <w:top w:val="nil"/>
              <w:left w:val="nil"/>
              <w:bottom w:val="single" w:sz="4" w:space="0" w:color="auto"/>
              <w:right w:val="single" w:sz="4" w:space="0" w:color="auto"/>
            </w:tcBorders>
            <w:vAlign w:val="center"/>
          </w:tcPr>
          <w:p w14:paraId="7171B19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4E8C90C3" w14:textId="77777777" w:rsidTr="005A1786">
        <w:tc>
          <w:tcPr>
            <w:tcW w:w="988" w:type="dxa"/>
            <w:tcBorders>
              <w:top w:val="nil"/>
              <w:left w:val="single" w:sz="4" w:space="0" w:color="auto"/>
              <w:bottom w:val="single" w:sz="4" w:space="0" w:color="auto"/>
              <w:right w:val="single" w:sz="4" w:space="0" w:color="auto"/>
            </w:tcBorders>
            <w:vAlign w:val="center"/>
          </w:tcPr>
          <w:p w14:paraId="25048B7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76</w:t>
            </w:r>
          </w:p>
        </w:tc>
        <w:tc>
          <w:tcPr>
            <w:tcW w:w="2835" w:type="dxa"/>
            <w:tcBorders>
              <w:top w:val="nil"/>
              <w:left w:val="nil"/>
              <w:bottom w:val="single" w:sz="4" w:space="0" w:color="auto"/>
              <w:right w:val="single" w:sz="4" w:space="0" w:color="auto"/>
            </w:tcBorders>
            <w:vAlign w:val="center"/>
          </w:tcPr>
          <w:p w14:paraId="3A672DF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原装粉盒</w:t>
            </w:r>
            <w:r w:rsidRPr="00C47C20">
              <w:rPr>
                <w:rFonts w:ascii="Arial" w:eastAsia="宋体" w:hAnsi="Arial" w:cs="Arial" w:hint="eastAsia"/>
                <w:sz w:val="21"/>
                <w:szCs w:val="21"/>
                <w14:ligatures w14:val="none"/>
              </w:rPr>
              <w:t>CT201639</w:t>
            </w:r>
            <w:r w:rsidRPr="00C47C20">
              <w:rPr>
                <w:rFonts w:ascii="Arial" w:eastAsia="宋体" w:hAnsi="Arial" w:cs="Arial" w:hint="eastAsia"/>
                <w:sz w:val="21"/>
                <w:szCs w:val="21"/>
                <w14:ligatures w14:val="none"/>
              </w:rPr>
              <w:t>黄色</w:t>
            </w:r>
          </w:p>
        </w:tc>
        <w:tc>
          <w:tcPr>
            <w:tcW w:w="5811" w:type="dxa"/>
            <w:tcBorders>
              <w:top w:val="nil"/>
              <w:left w:val="nil"/>
              <w:bottom w:val="single" w:sz="4" w:space="0" w:color="auto"/>
              <w:right w:val="single" w:sz="4" w:space="0" w:color="auto"/>
            </w:tcBorders>
            <w:vAlign w:val="center"/>
          </w:tcPr>
          <w:p w14:paraId="235C5A5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适用于富士施乐</w:t>
            </w:r>
            <w:r w:rsidRPr="00C47C20">
              <w:rPr>
                <w:rFonts w:ascii="Arial" w:eastAsia="宋体" w:hAnsi="Arial" w:cs="Arial" w:hint="eastAsia"/>
                <w:sz w:val="21"/>
                <w:szCs w:val="21"/>
                <w14:ligatures w14:val="none"/>
              </w:rPr>
              <w:t xml:space="preserve"> DocuPrint CP305 d</w:t>
            </w:r>
          </w:p>
        </w:tc>
        <w:tc>
          <w:tcPr>
            <w:tcW w:w="709" w:type="dxa"/>
            <w:tcBorders>
              <w:top w:val="nil"/>
              <w:left w:val="nil"/>
              <w:bottom w:val="single" w:sz="4" w:space="0" w:color="auto"/>
              <w:right w:val="single" w:sz="4" w:space="0" w:color="auto"/>
            </w:tcBorders>
            <w:vAlign w:val="center"/>
          </w:tcPr>
          <w:p w14:paraId="2902991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63B8E1B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770</w:t>
            </w:r>
          </w:p>
        </w:tc>
        <w:tc>
          <w:tcPr>
            <w:tcW w:w="1525" w:type="dxa"/>
            <w:tcBorders>
              <w:top w:val="nil"/>
              <w:left w:val="nil"/>
              <w:bottom w:val="single" w:sz="4" w:space="0" w:color="auto"/>
              <w:right w:val="single" w:sz="4" w:space="0" w:color="auto"/>
            </w:tcBorders>
            <w:vAlign w:val="center"/>
          </w:tcPr>
          <w:p w14:paraId="46B9520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4E7721F7" w14:textId="77777777" w:rsidTr="005A1786">
        <w:tc>
          <w:tcPr>
            <w:tcW w:w="988" w:type="dxa"/>
            <w:tcBorders>
              <w:top w:val="nil"/>
              <w:left w:val="single" w:sz="4" w:space="0" w:color="auto"/>
              <w:bottom w:val="single" w:sz="4" w:space="0" w:color="auto"/>
              <w:right w:val="single" w:sz="4" w:space="0" w:color="auto"/>
            </w:tcBorders>
            <w:vAlign w:val="center"/>
          </w:tcPr>
          <w:p w14:paraId="019A67D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77</w:t>
            </w:r>
          </w:p>
        </w:tc>
        <w:tc>
          <w:tcPr>
            <w:tcW w:w="2835" w:type="dxa"/>
            <w:tcBorders>
              <w:top w:val="nil"/>
              <w:left w:val="nil"/>
              <w:bottom w:val="single" w:sz="4" w:space="0" w:color="auto"/>
              <w:right w:val="single" w:sz="4" w:space="0" w:color="auto"/>
            </w:tcBorders>
            <w:vAlign w:val="center"/>
          </w:tcPr>
          <w:p w14:paraId="1B8ED5F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国产色带</w:t>
            </w:r>
            <w:r w:rsidRPr="00C47C20">
              <w:rPr>
                <w:rFonts w:ascii="Arial" w:eastAsia="宋体" w:hAnsi="Arial" w:cs="Arial" w:hint="eastAsia"/>
                <w:sz w:val="21"/>
                <w:szCs w:val="21"/>
                <w14:ligatures w14:val="none"/>
              </w:rPr>
              <w:t>80D-8</w:t>
            </w:r>
          </w:p>
        </w:tc>
        <w:tc>
          <w:tcPr>
            <w:tcW w:w="5811" w:type="dxa"/>
            <w:tcBorders>
              <w:top w:val="nil"/>
              <w:left w:val="nil"/>
              <w:bottom w:val="single" w:sz="4" w:space="0" w:color="auto"/>
              <w:right w:val="single" w:sz="4" w:space="0" w:color="auto"/>
            </w:tcBorders>
            <w:vAlign w:val="center"/>
          </w:tcPr>
          <w:p w14:paraId="51B307F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适用于得实</w:t>
            </w:r>
            <w:r w:rsidRPr="00C47C20">
              <w:rPr>
                <w:rFonts w:ascii="Arial" w:eastAsia="宋体" w:hAnsi="Arial" w:cs="Arial" w:hint="eastAsia"/>
                <w:sz w:val="21"/>
                <w:szCs w:val="21"/>
                <w14:ligatures w14:val="none"/>
              </w:rPr>
              <w:t xml:space="preserve"> AR550II/</w:t>
            </w:r>
            <w:r w:rsidRPr="00C47C20">
              <w:rPr>
                <w:rFonts w:ascii="Arial" w:eastAsia="宋体" w:hAnsi="Arial" w:cs="Arial" w:hint="eastAsia"/>
                <w:sz w:val="21"/>
                <w:szCs w:val="21"/>
                <w14:ligatures w14:val="none"/>
              </w:rPr>
              <w:t>得实</w:t>
            </w:r>
            <w:r w:rsidRPr="00C47C20">
              <w:rPr>
                <w:rFonts w:ascii="Arial" w:eastAsia="宋体" w:hAnsi="Arial" w:cs="Arial" w:hint="eastAsia"/>
                <w:sz w:val="21"/>
                <w:szCs w:val="21"/>
                <w14:ligatures w14:val="none"/>
              </w:rPr>
              <w:t xml:space="preserve"> AR570/</w:t>
            </w:r>
            <w:r w:rsidRPr="00C47C20">
              <w:rPr>
                <w:rFonts w:ascii="Arial" w:eastAsia="宋体" w:hAnsi="Arial" w:cs="Arial" w:hint="eastAsia"/>
                <w:sz w:val="21"/>
                <w:szCs w:val="21"/>
                <w14:ligatures w14:val="none"/>
              </w:rPr>
              <w:t>得实</w:t>
            </w:r>
            <w:r w:rsidRPr="00C47C20">
              <w:rPr>
                <w:rFonts w:ascii="Arial" w:eastAsia="宋体" w:hAnsi="Arial" w:cs="Arial" w:hint="eastAsia"/>
                <w:sz w:val="21"/>
                <w:szCs w:val="21"/>
                <w14:ligatures w14:val="none"/>
              </w:rPr>
              <w:t xml:space="preserve"> AR580PRO/</w:t>
            </w:r>
            <w:r w:rsidRPr="00C47C20">
              <w:rPr>
                <w:rFonts w:ascii="Arial" w:eastAsia="宋体" w:hAnsi="Arial" w:cs="Arial" w:hint="eastAsia"/>
                <w:sz w:val="21"/>
                <w:szCs w:val="21"/>
                <w14:ligatures w14:val="none"/>
              </w:rPr>
              <w:t>得实</w:t>
            </w:r>
            <w:r w:rsidRPr="00C47C20">
              <w:rPr>
                <w:rFonts w:ascii="Arial" w:eastAsia="宋体" w:hAnsi="Arial" w:cs="Arial" w:hint="eastAsia"/>
                <w:sz w:val="21"/>
                <w:szCs w:val="21"/>
                <w14:ligatures w14:val="none"/>
              </w:rPr>
              <w:t xml:space="preserve"> AR630K/</w:t>
            </w:r>
            <w:r w:rsidRPr="00C47C20">
              <w:rPr>
                <w:rFonts w:ascii="Arial" w:eastAsia="宋体" w:hAnsi="Arial" w:cs="Arial" w:hint="eastAsia"/>
                <w:sz w:val="21"/>
                <w:szCs w:val="21"/>
                <w14:ligatures w14:val="none"/>
              </w:rPr>
              <w:t>得实</w:t>
            </w:r>
            <w:r w:rsidRPr="00C47C20">
              <w:rPr>
                <w:rFonts w:ascii="Arial" w:eastAsia="宋体" w:hAnsi="Arial" w:cs="Arial" w:hint="eastAsia"/>
                <w:sz w:val="21"/>
                <w:szCs w:val="21"/>
                <w14:ligatures w14:val="none"/>
              </w:rPr>
              <w:t xml:space="preserve"> DS-1920/</w:t>
            </w:r>
            <w:r w:rsidRPr="00C47C20">
              <w:rPr>
                <w:rFonts w:ascii="Arial" w:eastAsia="宋体" w:hAnsi="Arial" w:cs="Arial" w:hint="eastAsia"/>
                <w:sz w:val="21"/>
                <w:szCs w:val="21"/>
                <w14:ligatures w14:val="none"/>
              </w:rPr>
              <w:t>得实</w:t>
            </w:r>
            <w:r w:rsidRPr="00C47C20">
              <w:rPr>
                <w:rFonts w:ascii="Arial" w:eastAsia="宋体" w:hAnsi="Arial" w:cs="Arial" w:hint="eastAsia"/>
                <w:sz w:val="21"/>
                <w:szCs w:val="21"/>
                <w14:ligatures w14:val="none"/>
              </w:rPr>
              <w:t xml:space="preserve"> DS-1930/</w:t>
            </w:r>
            <w:r w:rsidRPr="00C47C20">
              <w:rPr>
                <w:rFonts w:ascii="Arial" w:eastAsia="宋体" w:hAnsi="Arial" w:cs="Arial" w:hint="eastAsia"/>
                <w:sz w:val="21"/>
                <w:szCs w:val="21"/>
                <w14:ligatures w14:val="none"/>
              </w:rPr>
              <w:t>得实</w:t>
            </w:r>
            <w:r w:rsidRPr="00C47C20">
              <w:rPr>
                <w:rFonts w:ascii="Arial" w:eastAsia="宋体" w:hAnsi="Arial" w:cs="Arial" w:hint="eastAsia"/>
                <w:sz w:val="21"/>
                <w:szCs w:val="21"/>
                <w14:ligatures w14:val="none"/>
              </w:rPr>
              <w:t xml:space="preserve"> DS-620II/</w:t>
            </w:r>
            <w:r w:rsidRPr="00C47C20">
              <w:rPr>
                <w:rFonts w:ascii="Arial" w:eastAsia="宋体" w:hAnsi="Arial" w:cs="Arial" w:hint="eastAsia"/>
                <w:sz w:val="21"/>
                <w:szCs w:val="21"/>
                <w14:ligatures w14:val="none"/>
              </w:rPr>
              <w:t>得实</w:t>
            </w:r>
            <w:r w:rsidRPr="00C47C20">
              <w:rPr>
                <w:rFonts w:ascii="Arial" w:eastAsia="宋体" w:hAnsi="Arial" w:cs="Arial" w:hint="eastAsia"/>
                <w:sz w:val="21"/>
                <w:szCs w:val="21"/>
                <w14:ligatures w14:val="none"/>
              </w:rPr>
              <w:t xml:space="preserve"> DS-650pro/</w:t>
            </w:r>
            <w:r w:rsidRPr="00C47C20">
              <w:rPr>
                <w:rFonts w:ascii="Arial" w:eastAsia="宋体" w:hAnsi="Arial" w:cs="Arial" w:hint="eastAsia"/>
                <w:sz w:val="21"/>
                <w:szCs w:val="21"/>
                <w14:ligatures w14:val="none"/>
              </w:rPr>
              <w:t>得实</w:t>
            </w:r>
            <w:r w:rsidRPr="00C47C20">
              <w:rPr>
                <w:rFonts w:ascii="Arial" w:eastAsia="宋体" w:hAnsi="Arial" w:cs="Arial" w:hint="eastAsia"/>
                <w:sz w:val="21"/>
                <w:szCs w:val="21"/>
                <w14:ligatures w14:val="none"/>
              </w:rPr>
              <w:t xml:space="preserve"> DS-670/</w:t>
            </w:r>
            <w:r w:rsidRPr="00C47C20">
              <w:rPr>
                <w:rFonts w:ascii="Arial" w:eastAsia="宋体" w:hAnsi="Arial" w:cs="Arial" w:hint="eastAsia"/>
                <w:sz w:val="21"/>
                <w:szCs w:val="21"/>
                <w14:ligatures w14:val="none"/>
              </w:rPr>
              <w:t>得实</w:t>
            </w:r>
            <w:r w:rsidRPr="00C47C20">
              <w:rPr>
                <w:rFonts w:ascii="Arial" w:eastAsia="宋体" w:hAnsi="Arial" w:cs="Arial" w:hint="eastAsia"/>
                <w:sz w:val="21"/>
                <w:szCs w:val="21"/>
                <w14:ligatures w14:val="none"/>
              </w:rPr>
              <w:t xml:space="preserve"> DS-1930pro/</w:t>
            </w:r>
            <w:r w:rsidRPr="00C47C20">
              <w:rPr>
                <w:rFonts w:ascii="Arial" w:eastAsia="宋体" w:hAnsi="Arial" w:cs="Arial" w:hint="eastAsia"/>
                <w:sz w:val="21"/>
                <w:szCs w:val="21"/>
                <w14:ligatures w14:val="none"/>
              </w:rPr>
              <w:t>得实</w:t>
            </w:r>
            <w:r w:rsidRPr="00C47C20">
              <w:rPr>
                <w:rFonts w:ascii="Arial" w:eastAsia="宋体" w:hAnsi="Arial" w:cs="Arial" w:hint="eastAsia"/>
                <w:sz w:val="21"/>
                <w:szCs w:val="21"/>
                <w14:ligatures w14:val="none"/>
              </w:rPr>
              <w:t xml:space="preserve"> DS2600H/</w:t>
            </w:r>
            <w:r w:rsidRPr="00C47C20">
              <w:rPr>
                <w:rFonts w:ascii="Arial" w:eastAsia="宋体" w:hAnsi="Arial" w:cs="Arial" w:hint="eastAsia"/>
                <w:sz w:val="21"/>
                <w:szCs w:val="21"/>
                <w14:ligatures w14:val="none"/>
              </w:rPr>
              <w:t>得实</w:t>
            </w:r>
            <w:r w:rsidRPr="00C47C20">
              <w:rPr>
                <w:rFonts w:ascii="Arial" w:eastAsia="宋体" w:hAnsi="Arial" w:cs="Arial" w:hint="eastAsia"/>
                <w:sz w:val="21"/>
                <w:szCs w:val="21"/>
                <w14:ligatures w14:val="none"/>
              </w:rPr>
              <w:t xml:space="preserve"> DS300II/</w:t>
            </w:r>
            <w:r w:rsidRPr="00C47C20">
              <w:rPr>
                <w:rFonts w:ascii="Arial" w:eastAsia="宋体" w:hAnsi="Arial" w:cs="Arial" w:hint="eastAsia"/>
                <w:sz w:val="21"/>
                <w:szCs w:val="21"/>
                <w14:ligatures w14:val="none"/>
              </w:rPr>
              <w:t>得实</w:t>
            </w:r>
            <w:r w:rsidRPr="00C47C20">
              <w:rPr>
                <w:rFonts w:ascii="Arial" w:eastAsia="宋体" w:hAnsi="Arial" w:cs="Arial" w:hint="eastAsia"/>
                <w:sz w:val="21"/>
                <w:szCs w:val="21"/>
                <w14:ligatures w14:val="none"/>
              </w:rPr>
              <w:t xml:space="preserve"> AR300K+II/</w:t>
            </w:r>
            <w:r w:rsidRPr="00C47C20">
              <w:rPr>
                <w:rFonts w:ascii="Arial" w:eastAsia="宋体" w:hAnsi="Arial" w:cs="Arial" w:hint="eastAsia"/>
                <w:sz w:val="21"/>
                <w:szCs w:val="21"/>
                <w14:ligatures w14:val="none"/>
              </w:rPr>
              <w:t>得实</w:t>
            </w:r>
            <w:r w:rsidRPr="00C47C20">
              <w:rPr>
                <w:rFonts w:ascii="Arial" w:eastAsia="宋体" w:hAnsi="Arial" w:cs="Arial" w:hint="eastAsia"/>
                <w:sz w:val="21"/>
                <w:szCs w:val="21"/>
                <w14:ligatures w14:val="none"/>
              </w:rPr>
              <w:t xml:space="preserve"> AR520II</w:t>
            </w:r>
          </w:p>
        </w:tc>
        <w:tc>
          <w:tcPr>
            <w:tcW w:w="709" w:type="dxa"/>
            <w:tcBorders>
              <w:top w:val="nil"/>
              <w:left w:val="nil"/>
              <w:bottom w:val="single" w:sz="4" w:space="0" w:color="auto"/>
              <w:right w:val="single" w:sz="4" w:space="0" w:color="auto"/>
            </w:tcBorders>
            <w:vAlign w:val="center"/>
          </w:tcPr>
          <w:p w14:paraId="5C44C27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54E6296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25</w:t>
            </w:r>
          </w:p>
        </w:tc>
        <w:tc>
          <w:tcPr>
            <w:tcW w:w="1525" w:type="dxa"/>
            <w:tcBorders>
              <w:top w:val="nil"/>
              <w:left w:val="nil"/>
              <w:bottom w:val="single" w:sz="4" w:space="0" w:color="auto"/>
              <w:right w:val="single" w:sz="4" w:space="0" w:color="auto"/>
            </w:tcBorders>
            <w:vAlign w:val="center"/>
          </w:tcPr>
          <w:p w14:paraId="1CCF0EC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w:t>
            </w:r>
          </w:p>
        </w:tc>
      </w:tr>
      <w:tr w:rsidR="00C47C20" w:rsidRPr="00C47C20" w14:paraId="75E788D7" w14:textId="77777777" w:rsidTr="005A1786">
        <w:tc>
          <w:tcPr>
            <w:tcW w:w="988" w:type="dxa"/>
            <w:tcBorders>
              <w:top w:val="nil"/>
              <w:left w:val="single" w:sz="4" w:space="0" w:color="auto"/>
              <w:bottom w:val="single" w:sz="4" w:space="0" w:color="auto"/>
              <w:right w:val="single" w:sz="4" w:space="0" w:color="auto"/>
            </w:tcBorders>
            <w:vAlign w:val="center"/>
          </w:tcPr>
          <w:p w14:paraId="4B5EDE9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78</w:t>
            </w:r>
          </w:p>
        </w:tc>
        <w:tc>
          <w:tcPr>
            <w:tcW w:w="2835" w:type="dxa"/>
            <w:tcBorders>
              <w:top w:val="nil"/>
              <w:left w:val="nil"/>
              <w:bottom w:val="single" w:sz="4" w:space="0" w:color="auto"/>
              <w:right w:val="single" w:sz="4" w:space="0" w:color="auto"/>
            </w:tcBorders>
            <w:vAlign w:val="center"/>
          </w:tcPr>
          <w:p w14:paraId="118F1DB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原装色带</w:t>
            </w:r>
            <w:r w:rsidRPr="00C47C20">
              <w:rPr>
                <w:rFonts w:ascii="Arial" w:eastAsia="宋体" w:hAnsi="Arial" w:cs="Arial" w:hint="eastAsia"/>
                <w:sz w:val="21"/>
                <w:szCs w:val="21"/>
                <w14:ligatures w14:val="none"/>
              </w:rPr>
              <w:t>80D-8</w:t>
            </w:r>
          </w:p>
        </w:tc>
        <w:tc>
          <w:tcPr>
            <w:tcW w:w="5811" w:type="dxa"/>
            <w:tcBorders>
              <w:top w:val="nil"/>
              <w:left w:val="nil"/>
              <w:bottom w:val="single" w:sz="4" w:space="0" w:color="auto"/>
              <w:right w:val="single" w:sz="4" w:space="0" w:color="auto"/>
            </w:tcBorders>
            <w:vAlign w:val="center"/>
          </w:tcPr>
          <w:p w14:paraId="3A74499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适用于得实</w:t>
            </w:r>
            <w:r w:rsidRPr="00C47C20">
              <w:rPr>
                <w:rFonts w:ascii="Arial" w:eastAsia="宋体" w:hAnsi="Arial" w:cs="Arial" w:hint="eastAsia"/>
                <w:sz w:val="21"/>
                <w:szCs w:val="21"/>
                <w14:ligatures w14:val="none"/>
              </w:rPr>
              <w:t xml:space="preserve"> AR550II/</w:t>
            </w:r>
            <w:r w:rsidRPr="00C47C20">
              <w:rPr>
                <w:rFonts w:ascii="Arial" w:eastAsia="宋体" w:hAnsi="Arial" w:cs="Arial" w:hint="eastAsia"/>
                <w:sz w:val="21"/>
                <w:szCs w:val="21"/>
                <w14:ligatures w14:val="none"/>
              </w:rPr>
              <w:t>得实</w:t>
            </w:r>
            <w:r w:rsidRPr="00C47C20">
              <w:rPr>
                <w:rFonts w:ascii="Arial" w:eastAsia="宋体" w:hAnsi="Arial" w:cs="Arial" w:hint="eastAsia"/>
                <w:sz w:val="21"/>
                <w:szCs w:val="21"/>
                <w14:ligatures w14:val="none"/>
              </w:rPr>
              <w:t xml:space="preserve"> AR570/</w:t>
            </w:r>
            <w:r w:rsidRPr="00C47C20">
              <w:rPr>
                <w:rFonts w:ascii="Arial" w:eastAsia="宋体" w:hAnsi="Arial" w:cs="Arial" w:hint="eastAsia"/>
                <w:sz w:val="21"/>
                <w:szCs w:val="21"/>
                <w14:ligatures w14:val="none"/>
              </w:rPr>
              <w:t>得实</w:t>
            </w:r>
            <w:r w:rsidRPr="00C47C20">
              <w:rPr>
                <w:rFonts w:ascii="Arial" w:eastAsia="宋体" w:hAnsi="Arial" w:cs="Arial" w:hint="eastAsia"/>
                <w:sz w:val="21"/>
                <w:szCs w:val="21"/>
                <w14:ligatures w14:val="none"/>
              </w:rPr>
              <w:t xml:space="preserve"> AR580PRO/</w:t>
            </w:r>
            <w:r w:rsidRPr="00C47C20">
              <w:rPr>
                <w:rFonts w:ascii="Arial" w:eastAsia="宋体" w:hAnsi="Arial" w:cs="Arial" w:hint="eastAsia"/>
                <w:sz w:val="21"/>
                <w:szCs w:val="21"/>
                <w14:ligatures w14:val="none"/>
              </w:rPr>
              <w:t>得实</w:t>
            </w:r>
            <w:r w:rsidRPr="00C47C20">
              <w:rPr>
                <w:rFonts w:ascii="Arial" w:eastAsia="宋体" w:hAnsi="Arial" w:cs="Arial" w:hint="eastAsia"/>
                <w:sz w:val="21"/>
                <w:szCs w:val="21"/>
                <w14:ligatures w14:val="none"/>
              </w:rPr>
              <w:t xml:space="preserve"> AR630K/</w:t>
            </w:r>
            <w:r w:rsidRPr="00C47C20">
              <w:rPr>
                <w:rFonts w:ascii="Arial" w:eastAsia="宋体" w:hAnsi="Arial" w:cs="Arial" w:hint="eastAsia"/>
                <w:sz w:val="21"/>
                <w:szCs w:val="21"/>
                <w14:ligatures w14:val="none"/>
              </w:rPr>
              <w:t>得实</w:t>
            </w:r>
            <w:r w:rsidRPr="00C47C20">
              <w:rPr>
                <w:rFonts w:ascii="Arial" w:eastAsia="宋体" w:hAnsi="Arial" w:cs="Arial" w:hint="eastAsia"/>
                <w:sz w:val="21"/>
                <w:szCs w:val="21"/>
                <w14:ligatures w14:val="none"/>
              </w:rPr>
              <w:t xml:space="preserve"> DS-1920/</w:t>
            </w:r>
            <w:r w:rsidRPr="00C47C20">
              <w:rPr>
                <w:rFonts w:ascii="Arial" w:eastAsia="宋体" w:hAnsi="Arial" w:cs="Arial" w:hint="eastAsia"/>
                <w:sz w:val="21"/>
                <w:szCs w:val="21"/>
                <w14:ligatures w14:val="none"/>
              </w:rPr>
              <w:t>得实</w:t>
            </w:r>
            <w:r w:rsidRPr="00C47C20">
              <w:rPr>
                <w:rFonts w:ascii="Arial" w:eastAsia="宋体" w:hAnsi="Arial" w:cs="Arial" w:hint="eastAsia"/>
                <w:sz w:val="21"/>
                <w:szCs w:val="21"/>
                <w14:ligatures w14:val="none"/>
              </w:rPr>
              <w:t xml:space="preserve"> DS-1930/</w:t>
            </w:r>
            <w:r w:rsidRPr="00C47C20">
              <w:rPr>
                <w:rFonts w:ascii="Arial" w:eastAsia="宋体" w:hAnsi="Arial" w:cs="Arial" w:hint="eastAsia"/>
                <w:sz w:val="21"/>
                <w:szCs w:val="21"/>
                <w14:ligatures w14:val="none"/>
              </w:rPr>
              <w:t>得实</w:t>
            </w:r>
            <w:r w:rsidRPr="00C47C20">
              <w:rPr>
                <w:rFonts w:ascii="Arial" w:eastAsia="宋体" w:hAnsi="Arial" w:cs="Arial" w:hint="eastAsia"/>
                <w:sz w:val="21"/>
                <w:szCs w:val="21"/>
                <w14:ligatures w14:val="none"/>
              </w:rPr>
              <w:t xml:space="preserve"> DS-620II/</w:t>
            </w:r>
            <w:r w:rsidRPr="00C47C20">
              <w:rPr>
                <w:rFonts w:ascii="Arial" w:eastAsia="宋体" w:hAnsi="Arial" w:cs="Arial" w:hint="eastAsia"/>
                <w:sz w:val="21"/>
                <w:szCs w:val="21"/>
                <w14:ligatures w14:val="none"/>
              </w:rPr>
              <w:t>得实</w:t>
            </w:r>
            <w:r w:rsidRPr="00C47C20">
              <w:rPr>
                <w:rFonts w:ascii="Arial" w:eastAsia="宋体" w:hAnsi="Arial" w:cs="Arial" w:hint="eastAsia"/>
                <w:sz w:val="21"/>
                <w:szCs w:val="21"/>
                <w14:ligatures w14:val="none"/>
              </w:rPr>
              <w:t xml:space="preserve"> DS-650pro/</w:t>
            </w:r>
            <w:r w:rsidRPr="00C47C20">
              <w:rPr>
                <w:rFonts w:ascii="Arial" w:eastAsia="宋体" w:hAnsi="Arial" w:cs="Arial" w:hint="eastAsia"/>
                <w:sz w:val="21"/>
                <w:szCs w:val="21"/>
                <w14:ligatures w14:val="none"/>
              </w:rPr>
              <w:t>得实</w:t>
            </w:r>
            <w:r w:rsidRPr="00C47C20">
              <w:rPr>
                <w:rFonts w:ascii="Arial" w:eastAsia="宋体" w:hAnsi="Arial" w:cs="Arial" w:hint="eastAsia"/>
                <w:sz w:val="21"/>
                <w:szCs w:val="21"/>
                <w14:ligatures w14:val="none"/>
              </w:rPr>
              <w:t xml:space="preserve"> DS-670/</w:t>
            </w:r>
            <w:r w:rsidRPr="00C47C20">
              <w:rPr>
                <w:rFonts w:ascii="Arial" w:eastAsia="宋体" w:hAnsi="Arial" w:cs="Arial" w:hint="eastAsia"/>
                <w:sz w:val="21"/>
                <w:szCs w:val="21"/>
                <w14:ligatures w14:val="none"/>
              </w:rPr>
              <w:t>得实</w:t>
            </w:r>
            <w:r w:rsidRPr="00C47C20">
              <w:rPr>
                <w:rFonts w:ascii="Arial" w:eastAsia="宋体" w:hAnsi="Arial" w:cs="Arial" w:hint="eastAsia"/>
                <w:sz w:val="21"/>
                <w:szCs w:val="21"/>
                <w14:ligatures w14:val="none"/>
              </w:rPr>
              <w:t xml:space="preserve"> DS-1930pro/</w:t>
            </w:r>
            <w:r w:rsidRPr="00C47C20">
              <w:rPr>
                <w:rFonts w:ascii="Arial" w:eastAsia="宋体" w:hAnsi="Arial" w:cs="Arial" w:hint="eastAsia"/>
                <w:sz w:val="21"/>
                <w:szCs w:val="21"/>
                <w14:ligatures w14:val="none"/>
              </w:rPr>
              <w:t>得实</w:t>
            </w:r>
            <w:r w:rsidRPr="00C47C20">
              <w:rPr>
                <w:rFonts w:ascii="Arial" w:eastAsia="宋体" w:hAnsi="Arial" w:cs="Arial" w:hint="eastAsia"/>
                <w:sz w:val="21"/>
                <w:szCs w:val="21"/>
                <w14:ligatures w14:val="none"/>
              </w:rPr>
              <w:t xml:space="preserve"> DS2600H/</w:t>
            </w:r>
            <w:r w:rsidRPr="00C47C20">
              <w:rPr>
                <w:rFonts w:ascii="Arial" w:eastAsia="宋体" w:hAnsi="Arial" w:cs="Arial" w:hint="eastAsia"/>
                <w:sz w:val="21"/>
                <w:szCs w:val="21"/>
                <w14:ligatures w14:val="none"/>
              </w:rPr>
              <w:t>得实</w:t>
            </w:r>
            <w:r w:rsidRPr="00C47C20">
              <w:rPr>
                <w:rFonts w:ascii="Arial" w:eastAsia="宋体" w:hAnsi="Arial" w:cs="Arial" w:hint="eastAsia"/>
                <w:sz w:val="21"/>
                <w:szCs w:val="21"/>
                <w14:ligatures w14:val="none"/>
              </w:rPr>
              <w:t xml:space="preserve"> DS300II/</w:t>
            </w:r>
            <w:r w:rsidRPr="00C47C20">
              <w:rPr>
                <w:rFonts w:ascii="Arial" w:eastAsia="宋体" w:hAnsi="Arial" w:cs="Arial" w:hint="eastAsia"/>
                <w:sz w:val="21"/>
                <w:szCs w:val="21"/>
                <w14:ligatures w14:val="none"/>
              </w:rPr>
              <w:t>得实</w:t>
            </w:r>
            <w:r w:rsidRPr="00C47C20">
              <w:rPr>
                <w:rFonts w:ascii="Arial" w:eastAsia="宋体" w:hAnsi="Arial" w:cs="Arial" w:hint="eastAsia"/>
                <w:sz w:val="21"/>
                <w:szCs w:val="21"/>
                <w14:ligatures w14:val="none"/>
              </w:rPr>
              <w:t xml:space="preserve"> AR300K+II/</w:t>
            </w:r>
            <w:r w:rsidRPr="00C47C20">
              <w:rPr>
                <w:rFonts w:ascii="Arial" w:eastAsia="宋体" w:hAnsi="Arial" w:cs="Arial" w:hint="eastAsia"/>
                <w:sz w:val="21"/>
                <w:szCs w:val="21"/>
                <w14:ligatures w14:val="none"/>
              </w:rPr>
              <w:t>得实</w:t>
            </w:r>
            <w:r w:rsidRPr="00C47C20">
              <w:rPr>
                <w:rFonts w:ascii="Arial" w:eastAsia="宋体" w:hAnsi="Arial" w:cs="Arial" w:hint="eastAsia"/>
                <w:sz w:val="21"/>
                <w:szCs w:val="21"/>
                <w14:ligatures w14:val="none"/>
              </w:rPr>
              <w:t xml:space="preserve"> AR520II</w:t>
            </w:r>
          </w:p>
        </w:tc>
        <w:tc>
          <w:tcPr>
            <w:tcW w:w="709" w:type="dxa"/>
            <w:tcBorders>
              <w:top w:val="nil"/>
              <w:left w:val="nil"/>
              <w:bottom w:val="single" w:sz="4" w:space="0" w:color="auto"/>
              <w:right w:val="single" w:sz="4" w:space="0" w:color="auto"/>
            </w:tcBorders>
            <w:vAlign w:val="center"/>
          </w:tcPr>
          <w:p w14:paraId="1A387B6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03E2EBD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45</w:t>
            </w:r>
          </w:p>
        </w:tc>
        <w:tc>
          <w:tcPr>
            <w:tcW w:w="1525" w:type="dxa"/>
            <w:tcBorders>
              <w:top w:val="nil"/>
              <w:left w:val="nil"/>
              <w:bottom w:val="single" w:sz="4" w:space="0" w:color="auto"/>
              <w:right w:val="single" w:sz="4" w:space="0" w:color="auto"/>
            </w:tcBorders>
            <w:vAlign w:val="center"/>
          </w:tcPr>
          <w:p w14:paraId="337DA31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21</w:t>
            </w:r>
          </w:p>
        </w:tc>
      </w:tr>
      <w:tr w:rsidR="00C47C20" w:rsidRPr="00C47C20" w14:paraId="35F4ABCC" w14:textId="77777777" w:rsidTr="005A1786">
        <w:tc>
          <w:tcPr>
            <w:tcW w:w="988" w:type="dxa"/>
            <w:tcBorders>
              <w:top w:val="nil"/>
              <w:left w:val="single" w:sz="4" w:space="0" w:color="auto"/>
              <w:bottom w:val="single" w:sz="4" w:space="0" w:color="auto"/>
              <w:right w:val="single" w:sz="4" w:space="0" w:color="auto"/>
            </w:tcBorders>
            <w:vAlign w:val="center"/>
          </w:tcPr>
          <w:p w14:paraId="4E79A33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79</w:t>
            </w:r>
          </w:p>
        </w:tc>
        <w:tc>
          <w:tcPr>
            <w:tcW w:w="2835" w:type="dxa"/>
            <w:tcBorders>
              <w:top w:val="nil"/>
              <w:left w:val="nil"/>
              <w:bottom w:val="single" w:sz="4" w:space="0" w:color="auto"/>
              <w:right w:val="single" w:sz="4" w:space="0" w:color="auto"/>
            </w:tcBorders>
            <w:vAlign w:val="center"/>
          </w:tcPr>
          <w:p w14:paraId="2B77E37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原装色带</w:t>
            </w:r>
            <w:r w:rsidRPr="00C47C20">
              <w:rPr>
                <w:rFonts w:ascii="Arial" w:eastAsia="宋体" w:hAnsi="Arial" w:cs="Arial" w:hint="eastAsia"/>
                <w:sz w:val="21"/>
                <w:szCs w:val="21"/>
                <w14:ligatures w14:val="none"/>
              </w:rPr>
              <w:t>690K</w:t>
            </w:r>
          </w:p>
        </w:tc>
        <w:tc>
          <w:tcPr>
            <w:tcW w:w="5811" w:type="dxa"/>
            <w:tcBorders>
              <w:top w:val="nil"/>
              <w:left w:val="nil"/>
              <w:bottom w:val="single" w:sz="4" w:space="0" w:color="auto"/>
              <w:right w:val="single" w:sz="4" w:space="0" w:color="auto"/>
            </w:tcBorders>
            <w:vAlign w:val="center"/>
          </w:tcPr>
          <w:p w14:paraId="315E9F6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适用于爱普生</w:t>
            </w:r>
            <w:r w:rsidRPr="00C47C20">
              <w:rPr>
                <w:rFonts w:ascii="Arial" w:eastAsia="宋体" w:hAnsi="Arial" w:cs="Arial" w:hint="eastAsia"/>
                <w:sz w:val="21"/>
                <w:szCs w:val="21"/>
                <w14:ligatures w14:val="none"/>
              </w:rPr>
              <w:t xml:space="preserve"> LQ-690K</w:t>
            </w:r>
          </w:p>
        </w:tc>
        <w:tc>
          <w:tcPr>
            <w:tcW w:w="709" w:type="dxa"/>
            <w:tcBorders>
              <w:top w:val="nil"/>
              <w:left w:val="nil"/>
              <w:bottom w:val="single" w:sz="4" w:space="0" w:color="auto"/>
              <w:right w:val="single" w:sz="4" w:space="0" w:color="auto"/>
            </w:tcBorders>
            <w:vAlign w:val="center"/>
          </w:tcPr>
          <w:p w14:paraId="161520D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439967F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59</w:t>
            </w:r>
          </w:p>
        </w:tc>
        <w:tc>
          <w:tcPr>
            <w:tcW w:w="1525" w:type="dxa"/>
            <w:tcBorders>
              <w:top w:val="nil"/>
              <w:left w:val="nil"/>
              <w:bottom w:val="single" w:sz="4" w:space="0" w:color="auto"/>
              <w:right w:val="single" w:sz="4" w:space="0" w:color="auto"/>
            </w:tcBorders>
            <w:vAlign w:val="center"/>
          </w:tcPr>
          <w:p w14:paraId="6F37423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37</w:t>
            </w:r>
          </w:p>
        </w:tc>
      </w:tr>
      <w:tr w:rsidR="00C47C20" w:rsidRPr="00C47C20" w14:paraId="7AD2A1F3" w14:textId="77777777" w:rsidTr="005A1786">
        <w:tc>
          <w:tcPr>
            <w:tcW w:w="988" w:type="dxa"/>
            <w:tcBorders>
              <w:top w:val="nil"/>
              <w:left w:val="single" w:sz="4" w:space="0" w:color="auto"/>
              <w:bottom w:val="single" w:sz="4" w:space="0" w:color="auto"/>
              <w:right w:val="single" w:sz="4" w:space="0" w:color="auto"/>
            </w:tcBorders>
            <w:vAlign w:val="center"/>
          </w:tcPr>
          <w:p w14:paraId="066F8D5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80</w:t>
            </w:r>
          </w:p>
        </w:tc>
        <w:tc>
          <w:tcPr>
            <w:tcW w:w="2835" w:type="dxa"/>
            <w:tcBorders>
              <w:top w:val="nil"/>
              <w:left w:val="nil"/>
              <w:bottom w:val="single" w:sz="4" w:space="0" w:color="auto"/>
              <w:right w:val="single" w:sz="4" w:space="0" w:color="auto"/>
            </w:tcBorders>
            <w:vAlign w:val="center"/>
          </w:tcPr>
          <w:p w14:paraId="008E59D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原装支票机色带</w:t>
            </w:r>
          </w:p>
        </w:tc>
        <w:tc>
          <w:tcPr>
            <w:tcW w:w="5811" w:type="dxa"/>
            <w:tcBorders>
              <w:top w:val="nil"/>
              <w:left w:val="nil"/>
              <w:bottom w:val="single" w:sz="4" w:space="0" w:color="auto"/>
              <w:right w:val="single" w:sz="4" w:space="0" w:color="auto"/>
            </w:tcBorders>
            <w:vAlign w:val="center"/>
          </w:tcPr>
          <w:p w14:paraId="7018492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支票机色带</w:t>
            </w:r>
          </w:p>
        </w:tc>
        <w:tc>
          <w:tcPr>
            <w:tcW w:w="709" w:type="dxa"/>
            <w:tcBorders>
              <w:top w:val="nil"/>
              <w:left w:val="nil"/>
              <w:bottom w:val="single" w:sz="4" w:space="0" w:color="auto"/>
              <w:right w:val="single" w:sz="4" w:space="0" w:color="auto"/>
            </w:tcBorders>
            <w:vAlign w:val="center"/>
          </w:tcPr>
          <w:p w14:paraId="6EBBD0D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36477B6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48</w:t>
            </w:r>
          </w:p>
        </w:tc>
        <w:tc>
          <w:tcPr>
            <w:tcW w:w="1525" w:type="dxa"/>
            <w:tcBorders>
              <w:top w:val="nil"/>
              <w:left w:val="nil"/>
              <w:bottom w:val="single" w:sz="4" w:space="0" w:color="auto"/>
              <w:right w:val="single" w:sz="4" w:space="0" w:color="auto"/>
            </w:tcBorders>
            <w:vAlign w:val="center"/>
          </w:tcPr>
          <w:p w14:paraId="6F57152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6C398B8D" w14:textId="77777777" w:rsidTr="005A1786">
        <w:tc>
          <w:tcPr>
            <w:tcW w:w="988" w:type="dxa"/>
            <w:tcBorders>
              <w:top w:val="nil"/>
              <w:left w:val="single" w:sz="4" w:space="0" w:color="auto"/>
              <w:bottom w:val="single" w:sz="4" w:space="0" w:color="auto"/>
              <w:right w:val="single" w:sz="4" w:space="0" w:color="auto"/>
            </w:tcBorders>
            <w:vAlign w:val="center"/>
          </w:tcPr>
          <w:p w14:paraId="7D9BD6F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81</w:t>
            </w:r>
          </w:p>
        </w:tc>
        <w:tc>
          <w:tcPr>
            <w:tcW w:w="2835" w:type="dxa"/>
            <w:tcBorders>
              <w:top w:val="nil"/>
              <w:left w:val="nil"/>
              <w:bottom w:val="single" w:sz="4" w:space="0" w:color="auto"/>
              <w:right w:val="single" w:sz="4" w:space="0" w:color="auto"/>
            </w:tcBorders>
            <w:vAlign w:val="center"/>
          </w:tcPr>
          <w:p w14:paraId="5E93C7E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相纸色带</w:t>
            </w:r>
          </w:p>
        </w:tc>
        <w:tc>
          <w:tcPr>
            <w:tcW w:w="5811" w:type="dxa"/>
            <w:tcBorders>
              <w:top w:val="nil"/>
              <w:left w:val="nil"/>
              <w:bottom w:val="single" w:sz="4" w:space="0" w:color="auto"/>
              <w:right w:val="single" w:sz="4" w:space="0" w:color="auto"/>
            </w:tcBorders>
            <w:vAlign w:val="center"/>
          </w:tcPr>
          <w:p w14:paraId="6667FB7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w:t>
            </w:r>
            <w:r w:rsidRPr="00C47C20">
              <w:rPr>
                <w:rFonts w:ascii="Arial" w:eastAsia="宋体" w:hAnsi="Arial" w:cs="Arial" w:hint="eastAsia"/>
                <w:sz w:val="21"/>
                <w:szCs w:val="21"/>
                <w14:ligatures w14:val="none"/>
              </w:rPr>
              <w:t>寸相纸</w:t>
            </w:r>
            <w:r w:rsidRPr="00C47C20">
              <w:rPr>
                <w:rFonts w:ascii="Arial" w:eastAsia="宋体" w:hAnsi="Arial" w:cs="Arial" w:hint="eastAsia"/>
                <w:sz w:val="21"/>
                <w:szCs w:val="21"/>
                <w14:ligatures w14:val="none"/>
              </w:rPr>
              <w:t>+1</w:t>
            </w:r>
            <w:r w:rsidRPr="00C47C20">
              <w:rPr>
                <w:rFonts w:ascii="Arial" w:eastAsia="宋体" w:hAnsi="Arial" w:cs="Arial" w:hint="eastAsia"/>
                <w:sz w:val="21"/>
                <w:szCs w:val="21"/>
                <w14:ligatures w14:val="none"/>
              </w:rPr>
              <w:t>卷色带；适用于佳能</w:t>
            </w:r>
            <w:r w:rsidRPr="00C47C20">
              <w:rPr>
                <w:rFonts w:ascii="Arial" w:eastAsia="宋体" w:hAnsi="Arial" w:cs="Arial" w:hint="eastAsia"/>
                <w:sz w:val="21"/>
                <w:szCs w:val="21"/>
                <w14:ligatures w14:val="none"/>
              </w:rPr>
              <w:t>SELPHY CP1300</w:t>
            </w:r>
            <w:r w:rsidRPr="00C47C20">
              <w:rPr>
                <w:rFonts w:ascii="Arial" w:eastAsia="宋体" w:hAnsi="Arial" w:cs="Arial" w:hint="eastAsia"/>
                <w:sz w:val="21"/>
                <w:szCs w:val="21"/>
                <w14:ligatures w14:val="none"/>
              </w:rPr>
              <w:t>照片打印机</w:t>
            </w:r>
          </w:p>
        </w:tc>
        <w:tc>
          <w:tcPr>
            <w:tcW w:w="709" w:type="dxa"/>
            <w:tcBorders>
              <w:top w:val="nil"/>
              <w:left w:val="nil"/>
              <w:bottom w:val="single" w:sz="4" w:space="0" w:color="auto"/>
              <w:right w:val="single" w:sz="4" w:space="0" w:color="auto"/>
            </w:tcBorders>
            <w:vAlign w:val="center"/>
          </w:tcPr>
          <w:p w14:paraId="3E26362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套</w:t>
            </w:r>
          </w:p>
        </w:tc>
        <w:tc>
          <w:tcPr>
            <w:tcW w:w="2126" w:type="dxa"/>
            <w:tcBorders>
              <w:top w:val="nil"/>
              <w:left w:val="nil"/>
              <w:bottom w:val="single" w:sz="4" w:space="0" w:color="auto"/>
              <w:right w:val="single" w:sz="4" w:space="0" w:color="auto"/>
            </w:tcBorders>
            <w:vAlign w:val="center"/>
          </w:tcPr>
          <w:p w14:paraId="5AF86C0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139.00</w:t>
            </w:r>
          </w:p>
        </w:tc>
        <w:tc>
          <w:tcPr>
            <w:tcW w:w="1525" w:type="dxa"/>
            <w:tcBorders>
              <w:top w:val="nil"/>
              <w:left w:val="nil"/>
              <w:bottom w:val="single" w:sz="4" w:space="0" w:color="auto"/>
              <w:right w:val="single" w:sz="4" w:space="0" w:color="auto"/>
            </w:tcBorders>
            <w:vAlign w:val="center"/>
          </w:tcPr>
          <w:p w14:paraId="07553E0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66FEACA3" w14:textId="77777777" w:rsidTr="005A1786">
        <w:tc>
          <w:tcPr>
            <w:tcW w:w="988" w:type="dxa"/>
            <w:tcBorders>
              <w:top w:val="nil"/>
              <w:left w:val="single" w:sz="4" w:space="0" w:color="auto"/>
              <w:bottom w:val="single" w:sz="4" w:space="0" w:color="auto"/>
              <w:right w:val="single" w:sz="4" w:space="0" w:color="auto"/>
            </w:tcBorders>
            <w:vAlign w:val="center"/>
          </w:tcPr>
          <w:p w14:paraId="76AB877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82</w:t>
            </w:r>
          </w:p>
        </w:tc>
        <w:tc>
          <w:tcPr>
            <w:tcW w:w="2835" w:type="dxa"/>
            <w:tcBorders>
              <w:top w:val="nil"/>
              <w:left w:val="nil"/>
              <w:bottom w:val="single" w:sz="4" w:space="0" w:color="auto"/>
              <w:right w:val="single" w:sz="4" w:space="0" w:color="auto"/>
            </w:tcBorders>
            <w:vAlign w:val="center"/>
          </w:tcPr>
          <w:p w14:paraId="2D79127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白板笔（粗）</w:t>
            </w:r>
          </w:p>
        </w:tc>
        <w:tc>
          <w:tcPr>
            <w:tcW w:w="5811" w:type="dxa"/>
            <w:tcBorders>
              <w:top w:val="nil"/>
              <w:left w:val="nil"/>
              <w:bottom w:val="single" w:sz="4" w:space="0" w:color="auto"/>
              <w:right w:val="single" w:sz="4" w:space="0" w:color="auto"/>
            </w:tcBorders>
            <w:vAlign w:val="center"/>
          </w:tcPr>
          <w:p w14:paraId="18C6FDA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独头</w:t>
            </w:r>
          </w:p>
        </w:tc>
        <w:tc>
          <w:tcPr>
            <w:tcW w:w="709" w:type="dxa"/>
            <w:tcBorders>
              <w:top w:val="nil"/>
              <w:left w:val="nil"/>
              <w:bottom w:val="single" w:sz="4" w:space="0" w:color="auto"/>
              <w:right w:val="single" w:sz="4" w:space="0" w:color="auto"/>
            </w:tcBorders>
            <w:vAlign w:val="center"/>
          </w:tcPr>
          <w:p w14:paraId="24FEE5D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61C5071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3.20</w:t>
            </w:r>
          </w:p>
        </w:tc>
        <w:tc>
          <w:tcPr>
            <w:tcW w:w="1525" w:type="dxa"/>
            <w:tcBorders>
              <w:top w:val="nil"/>
              <w:left w:val="nil"/>
              <w:bottom w:val="single" w:sz="4" w:space="0" w:color="auto"/>
              <w:right w:val="single" w:sz="4" w:space="0" w:color="auto"/>
            </w:tcBorders>
            <w:vAlign w:val="center"/>
          </w:tcPr>
          <w:p w14:paraId="5EAE7D0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294</w:t>
            </w:r>
          </w:p>
        </w:tc>
      </w:tr>
      <w:tr w:rsidR="00C47C20" w:rsidRPr="00C47C20" w14:paraId="2061D7DA" w14:textId="77777777" w:rsidTr="005A1786">
        <w:tc>
          <w:tcPr>
            <w:tcW w:w="988" w:type="dxa"/>
            <w:tcBorders>
              <w:top w:val="nil"/>
              <w:left w:val="single" w:sz="4" w:space="0" w:color="auto"/>
              <w:bottom w:val="single" w:sz="4" w:space="0" w:color="auto"/>
              <w:right w:val="single" w:sz="4" w:space="0" w:color="auto"/>
            </w:tcBorders>
            <w:vAlign w:val="center"/>
          </w:tcPr>
          <w:p w14:paraId="5331CD2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83</w:t>
            </w:r>
          </w:p>
        </w:tc>
        <w:tc>
          <w:tcPr>
            <w:tcW w:w="2835" w:type="dxa"/>
            <w:tcBorders>
              <w:top w:val="nil"/>
              <w:left w:val="nil"/>
              <w:bottom w:val="single" w:sz="4" w:space="0" w:color="auto"/>
              <w:right w:val="single" w:sz="4" w:space="0" w:color="auto"/>
            </w:tcBorders>
            <w:vAlign w:val="center"/>
          </w:tcPr>
          <w:p w14:paraId="3898D04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白板笔</w:t>
            </w:r>
          </w:p>
        </w:tc>
        <w:tc>
          <w:tcPr>
            <w:tcW w:w="5811" w:type="dxa"/>
            <w:tcBorders>
              <w:top w:val="nil"/>
              <w:left w:val="nil"/>
              <w:bottom w:val="single" w:sz="4" w:space="0" w:color="auto"/>
              <w:right w:val="single" w:sz="4" w:space="0" w:color="auto"/>
            </w:tcBorders>
            <w:vAlign w:val="center"/>
          </w:tcPr>
          <w:p w14:paraId="597BE01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12</w:t>
            </w:r>
            <w:r w:rsidRPr="00C47C20">
              <w:rPr>
                <w:rFonts w:ascii="Arial" w:eastAsia="宋体" w:hAnsi="Arial" w:cs="Arial" w:hint="eastAsia"/>
                <w:sz w:val="21"/>
                <w:szCs w:val="21"/>
                <w14:ligatures w14:val="none"/>
              </w:rPr>
              <w:t>色</w:t>
            </w:r>
          </w:p>
        </w:tc>
        <w:tc>
          <w:tcPr>
            <w:tcW w:w="709" w:type="dxa"/>
            <w:tcBorders>
              <w:top w:val="nil"/>
              <w:left w:val="nil"/>
              <w:bottom w:val="single" w:sz="4" w:space="0" w:color="auto"/>
              <w:right w:val="single" w:sz="4" w:space="0" w:color="auto"/>
            </w:tcBorders>
            <w:vAlign w:val="center"/>
          </w:tcPr>
          <w:p w14:paraId="0051464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盒</w:t>
            </w:r>
          </w:p>
        </w:tc>
        <w:tc>
          <w:tcPr>
            <w:tcW w:w="2126" w:type="dxa"/>
            <w:tcBorders>
              <w:top w:val="nil"/>
              <w:left w:val="nil"/>
              <w:bottom w:val="single" w:sz="4" w:space="0" w:color="auto"/>
              <w:right w:val="single" w:sz="4" w:space="0" w:color="auto"/>
            </w:tcBorders>
            <w:vAlign w:val="center"/>
          </w:tcPr>
          <w:p w14:paraId="4900C1F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49.90</w:t>
            </w:r>
          </w:p>
        </w:tc>
        <w:tc>
          <w:tcPr>
            <w:tcW w:w="1525" w:type="dxa"/>
            <w:tcBorders>
              <w:top w:val="nil"/>
              <w:left w:val="nil"/>
              <w:bottom w:val="single" w:sz="4" w:space="0" w:color="auto"/>
              <w:right w:val="single" w:sz="4" w:space="0" w:color="auto"/>
            </w:tcBorders>
            <w:vAlign w:val="center"/>
          </w:tcPr>
          <w:p w14:paraId="3D1D195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92</w:t>
            </w:r>
          </w:p>
        </w:tc>
      </w:tr>
      <w:tr w:rsidR="00C47C20" w:rsidRPr="00C47C20" w14:paraId="2D01E735" w14:textId="77777777" w:rsidTr="005A1786">
        <w:tc>
          <w:tcPr>
            <w:tcW w:w="988" w:type="dxa"/>
            <w:tcBorders>
              <w:top w:val="nil"/>
              <w:left w:val="single" w:sz="4" w:space="0" w:color="auto"/>
              <w:bottom w:val="single" w:sz="4" w:space="0" w:color="auto"/>
              <w:right w:val="single" w:sz="4" w:space="0" w:color="auto"/>
            </w:tcBorders>
            <w:vAlign w:val="center"/>
          </w:tcPr>
          <w:p w14:paraId="64A2975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lastRenderedPageBreak/>
              <w:t>84</w:t>
            </w:r>
          </w:p>
        </w:tc>
        <w:tc>
          <w:tcPr>
            <w:tcW w:w="2835" w:type="dxa"/>
            <w:tcBorders>
              <w:top w:val="nil"/>
              <w:left w:val="nil"/>
              <w:bottom w:val="single" w:sz="4" w:space="0" w:color="auto"/>
              <w:right w:val="single" w:sz="4" w:space="0" w:color="auto"/>
            </w:tcBorders>
            <w:vAlign w:val="center"/>
          </w:tcPr>
          <w:p w14:paraId="4C94D9F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安全笔</w:t>
            </w:r>
          </w:p>
        </w:tc>
        <w:tc>
          <w:tcPr>
            <w:tcW w:w="5811" w:type="dxa"/>
            <w:tcBorders>
              <w:top w:val="nil"/>
              <w:left w:val="nil"/>
              <w:bottom w:val="single" w:sz="4" w:space="0" w:color="auto"/>
              <w:right w:val="single" w:sz="4" w:space="0" w:color="auto"/>
            </w:tcBorders>
            <w:vAlign w:val="center"/>
          </w:tcPr>
          <w:p w14:paraId="0579DDA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回缩防刺穿；防吞咽</w:t>
            </w:r>
            <w:r w:rsidRPr="00C47C20">
              <w:rPr>
                <w:rFonts w:ascii="Arial" w:eastAsia="宋体" w:hAnsi="Arial" w:cs="Arial" w:hint="eastAsia"/>
                <w:sz w:val="21"/>
                <w:szCs w:val="21"/>
                <w14:ligatures w14:val="none"/>
              </w:rPr>
              <w:t>0.5mm</w:t>
            </w:r>
          </w:p>
        </w:tc>
        <w:tc>
          <w:tcPr>
            <w:tcW w:w="709" w:type="dxa"/>
            <w:tcBorders>
              <w:top w:val="nil"/>
              <w:left w:val="nil"/>
              <w:bottom w:val="single" w:sz="4" w:space="0" w:color="auto"/>
              <w:right w:val="single" w:sz="4" w:space="0" w:color="auto"/>
            </w:tcBorders>
            <w:vAlign w:val="center"/>
          </w:tcPr>
          <w:p w14:paraId="2F380C4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143AFE3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6.00</w:t>
            </w:r>
          </w:p>
        </w:tc>
        <w:tc>
          <w:tcPr>
            <w:tcW w:w="1525" w:type="dxa"/>
            <w:tcBorders>
              <w:top w:val="nil"/>
              <w:left w:val="nil"/>
              <w:bottom w:val="single" w:sz="4" w:space="0" w:color="auto"/>
              <w:right w:val="single" w:sz="4" w:space="0" w:color="auto"/>
            </w:tcBorders>
            <w:vAlign w:val="center"/>
          </w:tcPr>
          <w:p w14:paraId="3638683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207</w:t>
            </w:r>
          </w:p>
        </w:tc>
      </w:tr>
      <w:tr w:rsidR="00C47C20" w:rsidRPr="00C47C20" w14:paraId="1C1318C7" w14:textId="77777777" w:rsidTr="005A1786">
        <w:tc>
          <w:tcPr>
            <w:tcW w:w="988" w:type="dxa"/>
            <w:tcBorders>
              <w:top w:val="nil"/>
              <w:left w:val="single" w:sz="4" w:space="0" w:color="auto"/>
              <w:bottom w:val="single" w:sz="4" w:space="0" w:color="auto"/>
              <w:right w:val="single" w:sz="4" w:space="0" w:color="auto"/>
            </w:tcBorders>
            <w:vAlign w:val="center"/>
          </w:tcPr>
          <w:p w14:paraId="3D0FBA1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85</w:t>
            </w:r>
          </w:p>
        </w:tc>
        <w:tc>
          <w:tcPr>
            <w:tcW w:w="2835" w:type="dxa"/>
            <w:tcBorders>
              <w:top w:val="nil"/>
              <w:left w:val="nil"/>
              <w:bottom w:val="single" w:sz="4" w:space="0" w:color="auto"/>
              <w:right w:val="single" w:sz="4" w:space="0" w:color="auto"/>
            </w:tcBorders>
            <w:vAlign w:val="center"/>
          </w:tcPr>
          <w:p w14:paraId="1F61E18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安全笔配芯</w:t>
            </w:r>
          </w:p>
        </w:tc>
        <w:tc>
          <w:tcPr>
            <w:tcW w:w="5811" w:type="dxa"/>
            <w:tcBorders>
              <w:top w:val="nil"/>
              <w:left w:val="nil"/>
              <w:bottom w:val="single" w:sz="4" w:space="0" w:color="auto"/>
              <w:right w:val="single" w:sz="4" w:space="0" w:color="auto"/>
            </w:tcBorders>
            <w:vAlign w:val="center"/>
          </w:tcPr>
          <w:p w14:paraId="091629E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0.5mm</w:t>
            </w:r>
          </w:p>
        </w:tc>
        <w:tc>
          <w:tcPr>
            <w:tcW w:w="709" w:type="dxa"/>
            <w:tcBorders>
              <w:top w:val="nil"/>
              <w:left w:val="nil"/>
              <w:bottom w:val="single" w:sz="4" w:space="0" w:color="auto"/>
              <w:right w:val="single" w:sz="4" w:space="0" w:color="auto"/>
            </w:tcBorders>
            <w:vAlign w:val="center"/>
          </w:tcPr>
          <w:p w14:paraId="325324D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3AB836D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2.00</w:t>
            </w:r>
          </w:p>
        </w:tc>
        <w:tc>
          <w:tcPr>
            <w:tcW w:w="1525" w:type="dxa"/>
            <w:tcBorders>
              <w:top w:val="nil"/>
              <w:left w:val="nil"/>
              <w:bottom w:val="single" w:sz="4" w:space="0" w:color="auto"/>
              <w:right w:val="single" w:sz="4" w:space="0" w:color="auto"/>
            </w:tcBorders>
            <w:vAlign w:val="center"/>
          </w:tcPr>
          <w:p w14:paraId="481D034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440</w:t>
            </w:r>
          </w:p>
        </w:tc>
      </w:tr>
      <w:tr w:rsidR="00C47C20" w:rsidRPr="00C47C20" w14:paraId="25BE9E97" w14:textId="77777777" w:rsidTr="005A1786">
        <w:tc>
          <w:tcPr>
            <w:tcW w:w="988" w:type="dxa"/>
            <w:tcBorders>
              <w:top w:val="nil"/>
              <w:left w:val="single" w:sz="4" w:space="0" w:color="auto"/>
              <w:bottom w:val="single" w:sz="4" w:space="0" w:color="auto"/>
              <w:right w:val="single" w:sz="4" w:space="0" w:color="auto"/>
            </w:tcBorders>
            <w:vAlign w:val="center"/>
          </w:tcPr>
          <w:p w14:paraId="23AA524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86</w:t>
            </w:r>
          </w:p>
        </w:tc>
        <w:tc>
          <w:tcPr>
            <w:tcW w:w="2835" w:type="dxa"/>
            <w:tcBorders>
              <w:top w:val="nil"/>
              <w:left w:val="nil"/>
              <w:bottom w:val="single" w:sz="4" w:space="0" w:color="auto"/>
              <w:right w:val="single" w:sz="4" w:space="0" w:color="auto"/>
            </w:tcBorders>
            <w:vAlign w:val="center"/>
          </w:tcPr>
          <w:p w14:paraId="58241CC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拔帽式签字笔</w:t>
            </w:r>
          </w:p>
        </w:tc>
        <w:tc>
          <w:tcPr>
            <w:tcW w:w="5811" w:type="dxa"/>
            <w:tcBorders>
              <w:top w:val="nil"/>
              <w:left w:val="nil"/>
              <w:bottom w:val="single" w:sz="4" w:space="0" w:color="auto"/>
              <w:right w:val="single" w:sz="4" w:space="0" w:color="auto"/>
            </w:tcBorders>
            <w:vAlign w:val="center"/>
          </w:tcPr>
          <w:p w14:paraId="7C71D39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0.5mm</w:t>
            </w:r>
          </w:p>
        </w:tc>
        <w:tc>
          <w:tcPr>
            <w:tcW w:w="709" w:type="dxa"/>
            <w:tcBorders>
              <w:top w:val="nil"/>
              <w:left w:val="nil"/>
              <w:bottom w:val="single" w:sz="4" w:space="0" w:color="auto"/>
              <w:right w:val="single" w:sz="4" w:space="0" w:color="auto"/>
            </w:tcBorders>
            <w:vAlign w:val="center"/>
          </w:tcPr>
          <w:p w14:paraId="35CF300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687182C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1.40</w:t>
            </w:r>
          </w:p>
        </w:tc>
        <w:tc>
          <w:tcPr>
            <w:tcW w:w="1525" w:type="dxa"/>
            <w:tcBorders>
              <w:top w:val="nil"/>
              <w:left w:val="nil"/>
              <w:bottom w:val="single" w:sz="4" w:space="0" w:color="auto"/>
              <w:right w:val="single" w:sz="4" w:space="0" w:color="auto"/>
            </w:tcBorders>
            <w:vAlign w:val="center"/>
          </w:tcPr>
          <w:p w14:paraId="65B32C7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1018</w:t>
            </w:r>
          </w:p>
        </w:tc>
      </w:tr>
      <w:tr w:rsidR="00C47C20" w:rsidRPr="00C47C20" w14:paraId="472A29C4" w14:textId="77777777" w:rsidTr="005A1786">
        <w:tc>
          <w:tcPr>
            <w:tcW w:w="988" w:type="dxa"/>
            <w:tcBorders>
              <w:top w:val="nil"/>
              <w:left w:val="single" w:sz="4" w:space="0" w:color="auto"/>
              <w:bottom w:val="single" w:sz="4" w:space="0" w:color="auto"/>
              <w:right w:val="single" w:sz="4" w:space="0" w:color="auto"/>
            </w:tcBorders>
            <w:vAlign w:val="center"/>
          </w:tcPr>
          <w:p w14:paraId="1CD6BEE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87</w:t>
            </w:r>
          </w:p>
        </w:tc>
        <w:tc>
          <w:tcPr>
            <w:tcW w:w="2835" w:type="dxa"/>
            <w:tcBorders>
              <w:top w:val="nil"/>
              <w:left w:val="nil"/>
              <w:bottom w:val="single" w:sz="4" w:space="0" w:color="auto"/>
              <w:right w:val="single" w:sz="4" w:space="0" w:color="auto"/>
            </w:tcBorders>
            <w:vAlign w:val="center"/>
          </w:tcPr>
          <w:p w14:paraId="756678A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拔帽式笔芯</w:t>
            </w:r>
          </w:p>
        </w:tc>
        <w:tc>
          <w:tcPr>
            <w:tcW w:w="5811" w:type="dxa"/>
            <w:tcBorders>
              <w:top w:val="nil"/>
              <w:left w:val="nil"/>
              <w:bottom w:val="single" w:sz="4" w:space="0" w:color="auto"/>
              <w:right w:val="single" w:sz="4" w:space="0" w:color="auto"/>
            </w:tcBorders>
            <w:vAlign w:val="center"/>
          </w:tcPr>
          <w:p w14:paraId="772FD5F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0.5mm</w:t>
            </w:r>
          </w:p>
        </w:tc>
        <w:tc>
          <w:tcPr>
            <w:tcW w:w="709" w:type="dxa"/>
            <w:tcBorders>
              <w:top w:val="nil"/>
              <w:left w:val="nil"/>
              <w:bottom w:val="single" w:sz="4" w:space="0" w:color="auto"/>
              <w:right w:val="single" w:sz="4" w:space="0" w:color="auto"/>
            </w:tcBorders>
            <w:vAlign w:val="center"/>
          </w:tcPr>
          <w:p w14:paraId="012F63C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1213B26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1.05</w:t>
            </w:r>
          </w:p>
        </w:tc>
        <w:tc>
          <w:tcPr>
            <w:tcW w:w="1525" w:type="dxa"/>
            <w:tcBorders>
              <w:top w:val="nil"/>
              <w:left w:val="nil"/>
              <w:bottom w:val="single" w:sz="4" w:space="0" w:color="auto"/>
              <w:right w:val="single" w:sz="4" w:space="0" w:color="auto"/>
            </w:tcBorders>
            <w:vAlign w:val="center"/>
          </w:tcPr>
          <w:p w14:paraId="18B086A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110</w:t>
            </w:r>
          </w:p>
        </w:tc>
      </w:tr>
      <w:tr w:rsidR="00C47C20" w:rsidRPr="00C47C20" w14:paraId="25EDFF4A" w14:textId="77777777" w:rsidTr="005A1786">
        <w:tc>
          <w:tcPr>
            <w:tcW w:w="988" w:type="dxa"/>
            <w:tcBorders>
              <w:top w:val="nil"/>
              <w:left w:val="single" w:sz="4" w:space="0" w:color="auto"/>
              <w:bottom w:val="single" w:sz="4" w:space="0" w:color="auto"/>
              <w:right w:val="single" w:sz="4" w:space="0" w:color="auto"/>
            </w:tcBorders>
            <w:vAlign w:val="center"/>
          </w:tcPr>
          <w:p w14:paraId="379120C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88</w:t>
            </w:r>
          </w:p>
        </w:tc>
        <w:tc>
          <w:tcPr>
            <w:tcW w:w="2835" w:type="dxa"/>
            <w:tcBorders>
              <w:top w:val="nil"/>
              <w:left w:val="nil"/>
              <w:bottom w:val="single" w:sz="4" w:space="0" w:color="auto"/>
              <w:right w:val="single" w:sz="4" w:space="0" w:color="auto"/>
            </w:tcBorders>
            <w:vAlign w:val="center"/>
          </w:tcPr>
          <w:p w14:paraId="55A348E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按动式签字笔</w:t>
            </w:r>
          </w:p>
        </w:tc>
        <w:tc>
          <w:tcPr>
            <w:tcW w:w="5811" w:type="dxa"/>
            <w:tcBorders>
              <w:top w:val="nil"/>
              <w:left w:val="nil"/>
              <w:bottom w:val="single" w:sz="4" w:space="0" w:color="auto"/>
              <w:right w:val="single" w:sz="4" w:space="0" w:color="auto"/>
            </w:tcBorders>
            <w:vAlign w:val="center"/>
          </w:tcPr>
          <w:p w14:paraId="7430EB9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红、黑、蓝、墨蓝色；</w:t>
            </w:r>
            <w:r w:rsidRPr="00C47C20">
              <w:rPr>
                <w:rFonts w:ascii="Arial" w:eastAsia="宋体" w:hAnsi="Arial" w:cs="Arial" w:hint="eastAsia"/>
                <w:sz w:val="21"/>
                <w:szCs w:val="21"/>
                <w14:ligatures w14:val="none"/>
              </w:rPr>
              <w:t>0.5mm</w:t>
            </w:r>
          </w:p>
        </w:tc>
        <w:tc>
          <w:tcPr>
            <w:tcW w:w="709" w:type="dxa"/>
            <w:tcBorders>
              <w:top w:val="nil"/>
              <w:left w:val="nil"/>
              <w:bottom w:val="single" w:sz="4" w:space="0" w:color="auto"/>
              <w:right w:val="single" w:sz="4" w:space="0" w:color="auto"/>
            </w:tcBorders>
            <w:vAlign w:val="center"/>
          </w:tcPr>
          <w:p w14:paraId="13CAA44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600CCFB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1.49</w:t>
            </w:r>
          </w:p>
        </w:tc>
        <w:tc>
          <w:tcPr>
            <w:tcW w:w="1525" w:type="dxa"/>
            <w:tcBorders>
              <w:top w:val="nil"/>
              <w:left w:val="nil"/>
              <w:bottom w:val="single" w:sz="4" w:space="0" w:color="auto"/>
              <w:right w:val="single" w:sz="4" w:space="0" w:color="auto"/>
            </w:tcBorders>
            <w:vAlign w:val="center"/>
          </w:tcPr>
          <w:p w14:paraId="6688B75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5309</w:t>
            </w:r>
          </w:p>
        </w:tc>
      </w:tr>
      <w:tr w:rsidR="00C47C20" w:rsidRPr="00C47C20" w14:paraId="20DF3E6B" w14:textId="77777777" w:rsidTr="005A1786">
        <w:tc>
          <w:tcPr>
            <w:tcW w:w="988" w:type="dxa"/>
            <w:tcBorders>
              <w:top w:val="nil"/>
              <w:left w:val="single" w:sz="4" w:space="0" w:color="auto"/>
              <w:bottom w:val="single" w:sz="4" w:space="0" w:color="auto"/>
              <w:right w:val="single" w:sz="4" w:space="0" w:color="auto"/>
            </w:tcBorders>
            <w:vAlign w:val="center"/>
          </w:tcPr>
          <w:p w14:paraId="3667715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89</w:t>
            </w:r>
          </w:p>
        </w:tc>
        <w:tc>
          <w:tcPr>
            <w:tcW w:w="2835" w:type="dxa"/>
            <w:tcBorders>
              <w:top w:val="nil"/>
              <w:left w:val="nil"/>
              <w:bottom w:val="single" w:sz="4" w:space="0" w:color="auto"/>
              <w:right w:val="single" w:sz="4" w:space="0" w:color="auto"/>
            </w:tcBorders>
            <w:vAlign w:val="center"/>
          </w:tcPr>
          <w:p w14:paraId="39738D3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签字笔芯</w:t>
            </w:r>
          </w:p>
        </w:tc>
        <w:tc>
          <w:tcPr>
            <w:tcW w:w="5811" w:type="dxa"/>
            <w:tcBorders>
              <w:top w:val="nil"/>
              <w:left w:val="nil"/>
              <w:bottom w:val="single" w:sz="4" w:space="0" w:color="auto"/>
              <w:right w:val="single" w:sz="4" w:space="0" w:color="auto"/>
            </w:tcBorders>
            <w:vAlign w:val="center"/>
          </w:tcPr>
          <w:p w14:paraId="20FE425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红、黑、蓝、墨蓝色；</w:t>
            </w:r>
            <w:r w:rsidRPr="00C47C20">
              <w:rPr>
                <w:rFonts w:ascii="Arial" w:eastAsia="宋体" w:hAnsi="Arial" w:cs="Arial" w:hint="eastAsia"/>
                <w:sz w:val="21"/>
                <w:szCs w:val="21"/>
                <w14:ligatures w14:val="none"/>
              </w:rPr>
              <w:t>0.5mm</w:t>
            </w:r>
          </w:p>
        </w:tc>
        <w:tc>
          <w:tcPr>
            <w:tcW w:w="709" w:type="dxa"/>
            <w:tcBorders>
              <w:top w:val="nil"/>
              <w:left w:val="nil"/>
              <w:bottom w:val="single" w:sz="4" w:space="0" w:color="auto"/>
              <w:right w:val="single" w:sz="4" w:space="0" w:color="auto"/>
            </w:tcBorders>
            <w:vAlign w:val="center"/>
          </w:tcPr>
          <w:p w14:paraId="5542D92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0091315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1.05</w:t>
            </w:r>
          </w:p>
        </w:tc>
        <w:tc>
          <w:tcPr>
            <w:tcW w:w="1525" w:type="dxa"/>
            <w:tcBorders>
              <w:top w:val="nil"/>
              <w:left w:val="nil"/>
              <w:bottom w:val="single" w:sz="4" w:space="0" w:color="auto"/>
              <w:right w:val="single" w:sz="4" w:space="0" w:color="auto"/>
            </w:tcBorders>
            <w:vAlign w:val="center"/>
          </w:tcPr>
          <w:p w14:paraId="5D1F9D3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4024</w:t>
            </w:r>
          </w:p>
        </w:tc>
      </w:tr>
      <w:tr w:rsidR="00C47C20" w:rsidRPr="00C47C20" w14:paraId="52F554F7" w14:textId="77777777" w:rsidTr="005A1786">
        <w:tc>
          <w:tcPr>
            <w:tcW w:w="988" w:type="dxa"/>
            <w:tcBorders>
              <w:top w:val="nil"/>
              <w:left w:val="single" w:sz="4" w:space="0" w:color="auto"/>
              <w:bottom w:val="single" w:sz="4" w:space="0" w:color="auto"/>
              <w:right w:val="single" w:sz="4" w:space="0" w:color="auto"/>
            </w:tcBorders>
            <w:vAlign w:val="center"/>
          </w:tcPr>
          <w:p w14:paraId="2F6A625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90</w:t>
            </w:r>
          </w:p>
        </w:tc>
        <w:tc>
          <w:tcPr>
            <w:tcW w:w="2835" w:type="dxa"/>
            <w:tcBorders>
              <w:top w:val="nil"/>
              <w:left w:val="nil"/>
              <w:bottom w:val="single" w:sz="4" w:space="0" w:color="auto"/>
              <w:right w:val="single" w:sz="4" w:space="0" w:color="auto"/>
            </w:tcBorders>
            <w:vAlign w:val="center"/>
          </w:tcPr>
          <w:p w14:paraId="1F4B8AC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荧光笔</w:t>
            </w:r>
          </w:p>
        </w:tc>
        <w:tc>
          <w:tcPr>
            <w:tcW w:w="5811" w:type="dxa"/>
            <w:tcBorders>
              <w:top w:val="nil"/>
              <w:left w:val="nil"/>
              <w:bottom w:val="single" w:sz="4" w:space="0" w:color="auto"/>
              <w:right w:val="single" w:sz="4" w:space="0" w:color="auto"/>
            </w:tcBorders>
            <w:vAlign w:val="center"/>
          </w:tcPr>
          <w:p w14:paraId="3017F91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彩色；斧式笔头</w:t>
            </w:r>
          </w:p>
        </w:tc>
        <w:tc>
          <w:tcPr>
            <w:tcW w:w="709" w:type="dxa"/>
            <w:tcBorders>
              <w:top w:val="nil"/>
              <w:left w:val="nil"/>
              <w:bottom w:val="single" w:sz="4" w:space="0" w:color="auto"/>
              <w:right w:val="single" w:sz="4" w:space="0" w:color="auto"/>
            </w:tcBorders>
            <w:vAlign w:val="center"/>
          </w:tcPr>
          <w:p w14:paraId="22BAD5E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74AD82E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4.00</w:t>
            </w:r>
          </w:p>
        </w:tc>
        <w:tc>
          <w:tcPr>
            <w:tcW w:w="1525" w:type="dxa"/>
            <w:tcBorders>
              <w:top w:val="nil"/>
              <w:left w:val="nil"/>
              <w:bottom w:val="single" w:sz="4" w:space="0" w:color="auto"/>
              <w:right w:val="single" w:sz="4" w:space="0" w:color="auto"/>
            </w:tcBorders>
            <w:vAlign w:val="center"/>
          </w:tcPr>
          <w:p w14:paraId="3F84567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116</w:t>
            </w:r>
          </w:p>
        </w:tc>
      </w:tr>
      <w:tr w:rsidR="00C47C20" w:rsidRPr="00C47C20" w14:paraId="40F7F3FC" w14:textId="77777777" w:rsidTr="005A1786">
        <w:tc>
          <w:tcPr>
            <w:tcW w:w="988" w:type="dxa"/>
            <w:tcBorders>
              <w:top w:val="nil"/>
              <w:left w:val="single" w:sz="4" w:space="0" w:color="auto"/>
              <w:bottom w:val="single" w:sz="4" w:space="0" w:color="auto"/>
              <w:right w:val="single" w:sz="4" w:space="0" w:color="auto"/>
            </w:tcBorders>
            <w:vAlign w:val="center"/>
          </w:tcPr>
          <w:p w14:paraId="28C963B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91</w:t>
            </w:r>
          </w:p>
        </w:tc>
        <w:tc>
          <w:tcPr>
            <w:tcW w:w="2835" w:type="dxa"/>
            <w:tcBorders>
              <w:top w:val="nil"/>
              <w:left w:val="nil"/>
              <w:bottom w:val="single" w:sz="4" w:space="0" w:color="auto"/>
              <w:right w:val="single" w:sz="4" w:space="0" w:color="auto"/>
            </w:tcBorders>
            <w:vAlign w:val="center"/>
          </w:tcPr>
          <w:p w14:paraId="51044BF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记号笔（粗</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独头）</w:t>
            </w:r>
          </w:p>
        </w:tc>
        <w:tc>
          <w:tcPr>
            <w:tcW w:w="5811" w:type="dxa"/>
            <w:tcBorders>
              <w:top w:val="nil"/>
              <w:left w:val="nil"/>
              <w:bottom w:val="single" w:sz="4" w:space="0" w:color="auto"/>
              <w:right w:val="single" w:sz="4" w:space="0" w:color="auto"/>
            </w:tcBorders>
            <w:vAlign w:val="center"/>
          </w:tcPr>
          <w:p w14:paraId="2CE2F15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粗</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独头</w:t>
            </w:r>
          </w:p>
        </w:tc>
        <w:tc>
          <w:tcPr>
            <w:tcW w:w="709" w:type="dxa"/>
            <w:tcBorders>
              <w:top w:val="nil"/>
              <w:left w:val="nil"/>
              <w:bottom w:val="single" w:sz="4" w:space="0" w:color="auto"/>
              <w:right w:val="single" w:sz="4" w:space="0" w:color="auto"/>
            </w:tcBorders>
            <w:vAlign w:val="center"/>
          </w:tcPr>
          <w:p w14:paraId="1951495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5E771A9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2.70</w:t>
            </w:r>
          </w:p>
        </w:tc>
        <w:tc>
          <w:tcPr>
            <w:tcW w:w="1525" w:type="dxa"/>
            <w:tcBorders>
              <w:top w:val="nil"/>
              <w:left w:val="nil"/>
              <w:bottom w:val="single" w:sz="4" w:space="0" w:color="auto"/>
              <w:right w:val="single" w:sz="4" w:space="0" w:color="auto"/>
            </w:tcBorders>
            <w:vAlign w:val="center"/>
          </w:tcPr>
          <w:p w14:paraId="1A44157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286</w:t>
            </w:r>
          </w:p>
        </w:tc>
      </w:tr>
      <w:tr w:rsidR="00C47C20" w:rsidRPr="00C47C20" w14:paraId="5FC60242" w14:textId="77777777" w:rsidTr="005A1786">
        <w:tc>
          <w:tcPr>
            <w:tcW w:w="988" w:type="dxa"/>
            <w:tcBorders>
              <w:top w:val="nil"/>
              <w:left w:val="single" w:sz="4" w:space="0" w:color="auto"/>
              <w:bottom w:val="single" w:sz="4" w:space="0" w:color="auto"/>
              <w:right w:val="single" w:sz="4" w:space="0" w:color="auto"/>
            </w:tcBorders>
            <w:vAlign w:val="center"/>
          </w:tcPr>
          <w:p w14:paraId="0357D32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92</w:t>
            </w:r>
          </w:p>
        </w:tc>
        <w:tc>
          <w:tcPr>
            <w:tcW w:w="2835" w:type="dxa"/>
            <w:tcBorders>
              <w:top w:val="nil"/>
              <w:left w:val="nil"/>
              <w:bottom w:val="single" w:sz="4" w:space="0" w:color="auto"/>
              <w:right w:val="single" w:sz="4" w:space="0" w:color="auto"/>
            </w:tcBorders>
            <w:vAlign w:val="center"/>
          </w:tcPr>
          <w:p w14:paraId="5B4C596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记号笔（细</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双头）</w:t>
            </w:r>
          </w:p>
        </w:tc>
        <w:tc>
          <w:tcPr>
            <w:tcW w:w="5811" w:type="dxa"/>
            <w:tcBorders>
              <w:top w:val="nil"/>
              <w:left w:val="nil"/>
              <w:bottom w:val="single" w:sz="4" w:space="0" w:color="auto"/>
              <w:right w:val="single" w:sz="4" w:space="0" w:color="auto"/>
            </w:tcBorders>
            <w:vAlign w:val="center"/>
          </w:tcPr>
          <w:p w14:paraId="1B0DD2C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细</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双头</w:t>
            </w:r>
          </w:p>
        </w:tc>
        <w:tc>
          <w:tcPr>
            <w:tcW w:w="709" w:type="dxa"/>
            <w:tcBorders>
              <w:top w:val="nil"/>
              <w:left w:val="nil"/>
              <w:bottom w:val="single" w:sz="4" w:space="0" w:color="auto"/>
              <w:right w:val="single" w:sz="4" w:space="0" w:color="auto"/>
            </w:tcBorders>
            <w:vAlign w:val="center"/>
          </w:tcPr>
          <w:p w14:paraId="7C5AFAE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495819A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3.20</w:t>
            </w:r>
          </w:p>
        </w:tc>
        <w:tc>
          <w:tcPr>
            <w:tcW w:w="1525" w:type="dxa"/>
            <w:tcBorders>
              <w:top w:val="nil"/>
              <w:left w:val="nil"/>
              <w:bottom w:val="single" w:sz="4" w:space="0" w:color="auto"/>
              <w:right w:val="single" w:sz="4" w:space="0" w:color="auto"/>
            </w:tcBorders>
            <w:vAlign w:val="center"/>
          </w:tcPr>
          <w:p w14:paraId="53DCFC4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1388</w:t>
            </w:r>
          </w:p>
        </w:tc>
      </w:tr>
      <w:tr w:rsidR="00C47C20" w:rsidRPr="00C47C20" w14:paraId="4401A4FD" w14:textId="77777777" w:rsidTr="005A1786">
        <w:tc>
          <w:tcPr>
            <w:tcW w:w="988" w:type="dxa"/>
            <w:tcBorders>
              <w:top w:val="nil"/>
              <w:left w:val="single" w:sz="4" w:space="0" w:color="auto"/>
              <w:bottom w:val="single" w:sz="4" w:space="0" w:color="auto"/>
              <w:right w:val="single" w:sz="4" w:space="0" w:color="auto"/>
            </w:tcBorders>
            <w:vAlign w:val="center"/>
          </w:tcPr>
          <w:p w14:paraId="4A51841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93</w:t>
            </w:r>
          </w:p>
        </w:tc>
        <w:tc>
          <w:tcPr>
            <w:tcW w:w="2835" w:type="dxa"/>
            <w:tcBorders>
              <w:top w:val="nil"/>
              <w:left w:val="nil"/>
              <w:bottom w:val="single" w:sz="4" w:space="0" w:color="auto"/>
              <w:right w:val="single" w:sz="4" w:space="0" w:color="auto"/>
            </w:tcBorders>
            <w:vAlign w:val="center"/>
          </w:tcPr>
          <w:p w14:paraId="3445C96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台笔</w:t>
            </w:r>
          </w:p>
        </w:tc>
        <w:tc>
          <w:tcPr>
            <w:tcW w:w="5811" w:type="dxa"/>
            <w:tcBorders>
              <w:top w:val="nil"/>
              <w:left w:val="nil"/>
              <w:bottom w:val="single" w:sz="4" w:space="0" w:color="auto"/>
              <w:right w:val="single" w:sz="4" w:space="0" w:color="auto"/>
            </w:tcBorders>
            <w:vAlign w:val="center"/>
          </w:tcPr>
          <w:p w14:paraId="744BC30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0.5mm</w:t>
            </w:r>
          </w:p>
        </w:tc>
        <w:tc>
          <w:tcPr>
            <w:tcW w:w="709" w:type="dxa"/>
            <w:tcBorders>
              <w:top w:val="nil"/>
              <w:left w:val="nil"/>
              <w:bottom w:val="single" w:sz="4" w:space="0" w:color="auto"/>
              <w:right w:val="single" w:sz="4" w:space="0" w:color="auto"/>
            </w:tcBorders>
            <w:vAlign w:val="center"/>
          </w:tcPr>
          <w:p w14:paraId="19863BF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4DB62FD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4.50</w:t>
            </w:r>
          </w:p>
        </w:tc>
        <w:tc>
          <w:tcPr>
            <w:tcW w:w="1525" w:type="dxa"/>
            <w:tcBorders>
              <w:top w:val="nil"/>
              <w:left w:val="nil"/>
              <w:bottom w:val="single" w:sz="4" w:space="0" w:color="auto"/>
              <w:right w:val="single" w:sz="4" w:space="0" w:color="auto"/>
            </w:tcBorders>
            <w:vAlign w:val="center"/>
          </w:tcPr>
          <w:p w14:paraId="61563A2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136</w:t>
            </w:r>
          </w:p>
        </w:tc>
      </w:tr>
      <w:tr w:rsidR="00C47C20" w:rsidRPr="00C47C20" w14:paraId="6FD0D9CF" w14:textId="77777777" w:rsidTr="005A1786">
        <w:tc>
          <w:tcPr>
            <w:tcW w:w="988" w:type="dxa"/>
            <w:tcBorders>
              <w:top w:val="nil"/>
              <w:left w:val="single" w:sz="4" w:space="0" w:color="auto"/>
              <w:bottom w:val="single" w:sz="4" w:space="0" w:color="auto"/>
              <w:right w:val="single" w:sz="4" w:space="0" w:color="auto"/>
            </w:tcBorders>
            <w:vAlign w:val="center"/>
          </w:tcPr>
          <w:p w14:paraId="0E2347F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94</w:t>
            </w:r>
          </w:p>
        </w:tc>
        <w:tc>
          <w:tcPr>
            <w:tcW w:w="2835" w:type="dxa"/>
            <w:tcBorders>
              <w:top w:val="nil"/>
              <w:left w:val="nil"/>
              <w:bottom w:val="single" w:sz="4" w:space="0" w:color="auto"/>
              <w:right w:val="single" w:sz="4" w:space="0" w:color="auto"/>
            </w:tcBorders>
            <w:vAlign w:val="center"/>
          </w:tcPr>
          <w:p w14:paraId="7A8BADB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圆珠笔（</w:t>
            </w:r>
            <w:r w:rsidRPr="00C47C20">
              <w:rPr>
                <w:rFonts w:ascii="Arial" w:eastAsia="宋体" w:hAnsi="Arial" w:cs="Arial" w:hint="eastAsia"/>
                <w:sz w:val="21"/>
                <w:szCs w:val="21"/>
                <w14:ligatures w14:val="none"/>
              </w:rPr>
              <w:t>0.7</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5B93EBB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0.7mm</w:t>
            </w:r>
          </w:p>
        </w:tc>
        <w:tc>
          <w:tcPr>
            <w:tcW w:w="709" w:type="dxa"/>
            <w:tcBorders>
              <w:top w:val="nil"/>
              <w:left w:val="nil"/>
              <w:bottom w:val="single" w:sz="4" w:space="0" w:color="auto"/>
              <w:right w:val="single" w:sz="4" w:space="0" w:color="auto"/>
            </w:tcBorders>
            <w:vAlign w:val="center"/>
          </w:tcPr>
          <w:p w14:paraId="54C5D7B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44F16F5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1.20</w:t>
            </w:r>
          </w:p>
        </w:tc>
        <w:tc>
          <w:tcPr>
            <w:tcW w:w="1525" w:type="dxa"/>
            <w:tcBorders>
              <w:top w:val="nil"/>
              <w:left w:val="nil"/>
              <w:bottom w:val="single" w:sz="4" w:space="0" w:color="auto"/>
              <w:right w:val="single" w:sz="4" w:space="0" w:color="auto"/>
            </w:tcBorders>
            <w:vAlign w:val="center"/>
          </w:tcPr>
          <w:p w14:paraId="7D48E04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134</w:t>
            </w:r>
          </w:p>
        </w:tc>
      </w:tr>
      <w:tr w:rsidR="00C47C20" w:rsidRPr="00C47C20" w14:paraId="11BE2987" w14:textId="77777777" w:rsidTr="005A1786">
        <w:tc>
          <w:tcPr>
            <w:tcW w:w="988" w:type="dxa"/>
            <w:tcBorders>
              <w:top w:val="nil"/>
              <w:left w:val="single" w:sz="4" w:space="0" w:color="auto"/>
              <w:bottom w:val="single" w:sz="4" w:space="0" w:color="auto"/>
              <w:right w:val="single" w:sz="4" w:space="0" w:color="auto"/>
            </w:tcBorders>
            <w:vAlign w:val="center"/>
          </w:tcPr>
          <w:p w14:paraId="3A40C81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95</w:t>
            </w:r>
          </w:p>
        </w:tc>
        <w:tc>
          <w:tcPr>
            <w:tcW w:w="2835" w:type="dxa"/>
            <w:tcBorders>
              <w:top w:val="nil"/>
              <w:left w:val="nil"/>
              <w:bottom w:val="single" w:sz="4" w:space="0" w:color="auto"/>
              <w:right w:val="single" w:sz="4" w:space="0" w:color="auto"/>
            </w:tcBorders>
            <w:vAlign w:val="center"/>
          </w:tcPr>
          <w:p w14:paraId="624A12B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水彩笔</w:t>
            </w:r>
          </w:p>
        </w:tc>
        <w:tc>
          <w:tcPr>
            <w:tcW w:w="5811" w:type="dxa"/>
            <w:tcBorders>
              <w:top w:val="nil"/>
              <w:left w:val="nil"/>
              <w:bottom w:val="single" w:sz="4" w:space="0" w:color="auto"/>
              <w:right w:val="single" w:sz="4" w:space="0" w:color="auto"/>
            </w:tcBorders>
            <w:vAlign w:val="center"/>
          </w:tcPr>
          <w:p w14:paraId="4EBD054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24</w:t>
            </w:r>
            <w:r w:rsidRPr="00C47C20">
              <w:rPr>
                <w:rFonts w:ascii="Arial" w:eastAsia="宋体" w:hAnsi="Arial" w:cs="Arial" w:hint="eastAsia"/>
                <w:sz w:val="21"/>
                <w:szCs w:val="21"/>
                <w14:ligatures w14:val="none"/>
              </w:rPr>
              <w:t>色</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桶</w:t>
            </w:r>
          </w:p>
        </w:tc>
        <w:tc>
          <w:tcPr>
            <w:tcW w:w="709" w:type="dxa"/>
            <w:tcBorders>
              <w:top w:val="nil"/>
              <w:left w:val="nil"/>
              <w:bottom w:val="single" w:sz="4" w:space="0" w:color="auto"/>
              <w:right w:val="single" w:sz="4" w:space="0" w:color="auto"/>
            </w:tcBorders>
            <w:vAlign w:val="center"/>
          </w:tcPr>
          <w:p w14:paraId="4480F00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桶</w:t>
            </w:r>
          </w:p>
        </w:tc>
        <w:tc>
          <w:tcPr>
            <w:tcW w:w="2126" w:type="dxa"/>
            <w:tcBorders>
              <w:top w:val="nil"/>
              <w:left w:val="nil"/>
              <w:bottom w:val="single" w:sz="4" w:space="0" w:color="auto"/>
              <w:right w:val="single" w:sz="4" w:space="0" w:color="auto"/>
            </w:tcBorders>
            <w:vAlign w:val="center"/>
          </w:tcPr>
          <w:p w14:paraId="218517F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11.10</w:t>
            </w:r>
          </w:p>
        </w:tc>
        <w:tc>
          <w:tcPr>
            <w:tcW w:w="1525" w:type="dxa"/>
            <w:tcBorders>
              <w:top w:val="nil"/>
              <w:left w:val="nil"/>
              <w:bottom w:val="single" w:sz="4" w:space="0" w:color="auto"/>
              <w:right w:val="single" w:sz="4" w:space="0" w:color="auto"/>
            </w:tcBorders>
            <w:vAlign w:val="center"/>
          </w:tcPr>
          <w:p w14:paraId="09F4DC9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43</w:t>
            </w:r>
          </w:p>
        </w:tc>
      </w:tr>
      <w:tr w:rsidR="00C47C20" w:rsidRPr="00C47C20" w14:paraId="14223884" w14:textId="77777777" w:rsidTr="005A1786">
        <w:tc>
          <w:tcPr>
            <w:tcW w:w="988" w:type="dxa"/>
            <w:tcBorders>
              <w:top w:val="nil"/>
              <w:left w:val="single" w:sz="4" w:space="0" w:color="auto"/>
              <w:bottom w:val="single" w:sz="4" w:space="0" w:color="auto"/>
              <w:right w:val="single" w:sz="4" w:space="0" w:color="auto"/>
            </w:tcBorders>
            <w:vAlign w:val="center"/>
          </w:tcPr>
          <w:p w14:paraId="474BCFC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96</w:t>
            </w:r>
          </w:p>
        </w:tc>
        <w:tc>
          <w:tcPr>
            <w:tcW w:w="2835" w:type="dxa"/>
            <w:tcBorders>
              <w:top w:val="nil"/>
              <w:left w:val="nil"/>
              <w:bottom w:val="single" w:sz="4" w:space="0" w:color="auto"/>
              <w:right w:val="single" w:sz="4" w:space="0" w:color="auto"/>
            </w:tcBorders>
            <w:vAlign w:val="center"/>
          </w:tcPr>
          <w:p w14:paraId="426EAD7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（行为矫正）水彩笔</w:t>
            </w:r>
          </w:p>
        </w:tc>
        <w:tc>
          <w:tcPr>
            <w:tcW w:w="5811" w:type="dxa"/>
            <w:tcBorders>
              <w:top w:val="nil"/>
              <w:left w:val="nil"/>
              <w:bottom w:val="single" w:sz="4" w:space="0" w:color="auto"/>
              <w:right w:val="single" w:sz="4" w:space="0" w:color="auto"/>
            </w:tcBorders>
            <w:vAlign w:val="center"/>
          </w:tcPr>
          <w:p w14:paraId="2B0122C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36</w:t>
            </w:r>
            <w:r w:rsidRPr="00C47C20">
              <w:rPr>
                <w:rFonts w:ascii="Arial" w:eastAsia="宋体" w:hAnsi="Arial" w:cs="Arial" w:hint="eastAsia"/>
                <w:sz w:val="21"/>
                <w:szCs w:val="21"/>
                <w14:ligatures w14:val="none"/>
              </w:rPr>
              <w:t>色；三角杆</w:t>
            </w:r>
          </w:p>
        </w:tc>
        <w:tc>
          <w:tcPr>
            <w:tcW w:w="709" w:type="dxa"/>
            <w:tcBorders>
              <w:top w:val="nil"/>
              <w:left w:val="nil"/>
              <w:bottom w:val="single" w:sz="4" w:space="0" w:color="auto"/>
              <w:right w:val="single" w:sz="4" w:space="0" w:color="auto"/>
            </w:tcBorders>
            <w:vAlign w:val="center"/>
          </w:tcPr>
          <w:p w14:paraId="659F9B0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盒</w:t>
            </w:r>
          </w:p>
        </w:tc>
        <w:tc>
          <w:tcPr>
            <w:tcW w:w="2126" w:type="dxa"/>
            <w:tcBorders>
              <w:top w:val="nil"/>
              <w:left w:val="nil"/>
              <w:bottom w:val="single" w:sz="4" w:space="0" w:color="auto"/>
              <w:right w:val="single" w:sz="4" w:space="0" w:color="auto"/>
            </w:tcBorders>
            <w:vAlign w:val="center"/>
          </w:tcPr>
          <w:p w14:paraId="370C70D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24.60</w:t>
            </w:r>
          </w:p>
        </w:tc>
        <w:tc>
          <w:tcPr>
            <w:tcW w:w="1525" w:type="dxa"/>
            <w:tcBorders>
              <w:top w:val="nil"/>
              <w:left w:val="nil"/>
              <w:bottom w:val="single" w:sz="4" w:space="0" w:color="auto"/>
              <w:right w:val="single" w:sz="4" w:space="0" w:color="auto"/>
            </w:tcBorders>
            <w:vAlign w:val="center"/>
          </w:tcPr>
          <w:p w14:paraId="735161C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104</w:t>
            </w:r>
          </w:p>
        </w:tc>
      </w:tr>
      <w:tr w:rsidR="00C47C20" w:rsidRPr="00C47C20" w14:paraId="19FEADE7" w14:textId="77777777" w:rsidTr="005A1786">
        <w:tc>
          <w:tcPr>
            <w:tcW w:w="988" w:type="dxa"/>
            <w:tcBorders>
              <w:top w:val="nil"/>
              <w:left w:val="single" w:sz="4" w:space="0" w:color="auto"/>
              <w:bottom w:val="single" w:sz="4" w:space="0" w:color="auto"/>
              <w:right w:val="single" w:sz="4" w:space="0" w:color="auto"/>
            </w:tcBorders>
            <w:vAlign w:val="center"/>
          </w:tcPr>
          <w:p w14:paraId="7FDECC3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97</w:t>
            </w:r>
          </w:p>
        </w:tc>
        <w:tc>
          <w:tcPr>
            <w:tcW w:w="2835" w:type="dxa"/>
            <w:tcBorders>
              <w:top w:val="nil"/>
              <w:left w:val="nil"/>
              <w:bottom w:val="single" w:sz="4" w:space="0" w:color="auto"/>
              <w:right w:val="single" w:sz="4" w:space="0" w:color="auto"/>
            </w:tcBorders>
            <w:vAlign w:val="center"/>
          </w:tcPr>
          <w:p w14:paraId="214E010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（行为矫正）勾线笔（针管笔）</w:t>
            </w:r>
          </w:p>
        </w:tc>
        <w:tc>
          <w:tcPr>
            <w:tcW w:w="5811" w:type="dxa"/>
            <w:tcBorders>
              <w:top w:val="nil"/>
              <w:left w:val="nil"/>
              <w:bottom w:val="single" w:sz="4" w:space="0" w:color="auto"/>
              <w:right w:val="single" w:sz="4" w:space="0" w:color="auto"/>
            </w:tcBorders>
            <w:vAlign w:val="center"/>
          </w:tcPr>
          <w:p w14:paraId="488B0EE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0.3mm</w:t>
            </w:r>
          </w:p>
        </w:tc>
        <w:tc>
          <w:tcPr>
            <w:tcW w:w="709" w:type="dxa"/>
            <w:tcBorders>
              <w:top w:val="nil"/>
              <w:left w:val="nil"/>
              <w:bottom w:val="single" w:sz="4" w:space="0" w:color="auto"/>
              <w:right w:val="single" w:sz="4" w:space="0" w:color="auto"/>
            </w:tcBorders>
            <w:vAlign w:val="center"/>
          </w:tcPr>
          <w:p w14:paraId="19C6F90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014C3DD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6.2</w:t>
            </w:r>
          </w:p>
        </w:tc>
        <w:tc>
          <w:tcPr>
            <w:tcW w:w="1525" w:type="dxa"/>
            <w:tcBorders>
              <w:top w:val="nil"/>
              <w:left w:val="nil"/>
              <w:bottom w:val="single" w:sz="4" w:space="0" w:color="auto"/>
              <w:right w:val="single" w:sz="4" w:space="0" w:color="auto"/>
            </w:tcBorders>
            <w:vAlign w:val="center"/>
          </w:tcPr>
          <w:p w14:paraId="64EE033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150</w:t>
            </w:r>
          </w:p>
        </w:tc>
      </w:tr>
      <w:tr w:rsidR="00C47C20" w:rsidRPr="00C47C20" w14:paraId="4E8027B8" w14:textId="77777777" w:rsidTr="005A1786">
        <w:tc>
          <w:tcPr>
            <w:tcW w:w="988" w:type="dxa"/>
            <w:tcBorders>
              <w:top w:val="nil"/>
              <w:left w:val="single" w:sz="4" w:space="0" w:color="auto"/>
              <w:bottom w:val="single" w:sz="4" w:space="0" w:color="auto"/>
              <w:right w:val="single" w:sz="4" w:space="0" w:color="auto"/>
            </w:tcBorders>
            <w:vAlign w:val="center"/>
          </w:tcPr>
          <w:p w14:paraId="5A62301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98</w:t>
            </w:r>
          </w:p>
        </w:tc>
        <w:tc>
          <w:tcPr>
            <w:tcW w:w="2835" w:type="dxa"/>
            <w:tcBorders>
              <w:top w:val="nil"/>
              <w:left w:val="nil"/>
              <w:bottom w:val="single" w:sz="4" w:space="0" w:color="auto"/>
              <w:right w:val="single" w:sz="4" w:space="0" w:color="auto"/>
            </w:tcBorders>
            <w:vAlign w:val="center"/>
          </w:tcPr>
          <w:p w14:paraId="03DBAC8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（行为矫正）勾线笔（针管笔）</w:t>
            </w:r>
          </w:p>
        </w:tc>
        <w:tc>
          <w:tcPr>
            <w:tcW w:w="5811" w:type="dxa"/>
            <w:tcBorders>
              <w:top w:val="nil"/>
              <w:left w:val="nil"/>
              <w:bottom w:val="single" w:sz="4" w:space="0" w:color="auto"/>
              <w:right w:val="single" w:sz="4" w:space="0" w:color="auto"/>
            </w:tcBorders>
            <w:vAlign w:val="center"/>
          </w:tcPr>
          <w:p w14:paraId="1D76D6D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0.5mm</w:t>
            </w:r>
          </w:p>
        </w:tc>
        <w:tc>
          <w:tcPr>
            <w:tcW w:w="709" w:type="dxa"/>
            <w:tcBorders>
              <w:top w:val="nil"/>
              <w:left w:val="nil"/>
              <w:bottom w:val="single" w:sz="4" w:space="0" w:color="auto"/>
              <w:right w:val="single" w:sz="4" w:space="0" w:color="auto"/>
            </w:tcBorders>
            <w:vAlign w:val="center"/>
          </w:tcPr>
          <w:p w14:paraId="731DC6F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58677E3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6.2</w:t>
            </w:r>
          </w:p>
        </w:tc>
        <w:tc>
          <w:tcPr>
            <w:tcW w:w="1525" w:type="dxa"/>
            <w:tcBorders>
              <w:top w:val="nil"/>
              <w:left w:val="nil"/>
              <w:bottom w:val="single" w:sz="4" w:space="0" w:color="auto"/>
              <w:right w:val="single" w:sz="4" w:space="0" w:color="auto"/>
            </w:tcBorders>
            <w:vAlign w:val="center"/>
          </w:tcPr>
          <w:p w14:paraId="15613D7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150</w:t>
            </w:r>
          </w:p>
        </w:tc>
      </w:tr>
      <w:tr w:rsidR="00C47C20" w:rsidRPr="00C47C20" w14:paraId="57317E24" w14:textId="77777777" w:rsidTr="005A1786">
        <w:tc>
          <w:tcPr>
            <w:tcW w:w="988" w:type="dxa"/>
            <w:tcBorders>
              <w:top w:val="nil"/>
              <w:left w:val="single" w:sz="4" w:space="0" w:color="auto"/>
              <w:bottom w:val="single" w:sz="4" w:space="0" w:color="auto"/>
              <w:right w:val="single" w:sz="4" w:space="0" w:color="auto"/>
            </w:tcBorders>
            <w:vAlign w:val="center"/>
          </w:tcPr>
          <w:p w14:paraId="258092B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99</w:t>
            </w:r>
          </w:p>
        </w:tc>
        <w:tc>
          <w:tcPr>
            <w:tcW w:w="2835" w:type="dxa"/>
            <w:tcBorders>
              <w:top w:val="nil"/>
              <w:left w:val="nil"/>
              <w:bottom w:val="single" w:sz="4" w:space="0" w:color="auto"/>
              <w:right w:val="single" w:sz="4" w:space="0" w:color="auto"/>
            </w:tcBorders>
            <w:vAlign w:val="center"/>
          </w:tcPr>
          <w:p w14:paraId="508A2EC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粉笔</w:t>
            </w:r>
          </w:p>
        </w:tc>
        <w:tc>
          <w:tcPr>
            <w:tcW w:w="5811" w:type="dxa"/>
            <w:tcBorders>
              <w:top w:val="nil"/>
              <w:left w:val="nil"/>
              <w:bottom w:val="single" w:sz="4" w:space="0" w:color="auto"/>
              <w:right w:val="single" w:sz="4" w:space="0" w:color="auto"/>
            </w:tcBorders>
            <w:vAlign w:val="center"/>
          </w:tcPr>
          <w:p w14:paraId="60318B7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12</w:t>
            </w:r>
            <w:r w:rsidRPr="00C47C20">
              <w:rPr>
                <w:rFonts w:ascii="Arial" w:eastAsia="宋体" w:hAnsi="Arial" w:cs="Arial" w:hint="eastAsia"/>
                <w:sz w:val="21"/>
                <w:szCs w:val="21"/>
                <w14:ligatures w14:val="none"/>
              </w:rPr>
              <w:t>色</w:t>
            </w:r>
          </w:p>
        </w:tc>
        <w:tc>
          <w:tcPr>
            <w:tcW w:w="709" w:type="dxa"/>
            <w:tcBorders>
              <w:top w:val="nil"/>
              <w:left w:val="nil"/>
              <w:bottom w:val="single" w:sz="4" w:space="0" w:color="auto"/>
              <w:right w:val="single" w:sz="4" w:space="0" w:color="auto"/>
            </w:tcBorders>
            <w:vAlign w:val="center"/>
          </w:tcPr>
          <w:p w14:paraId="67C13CA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盒</w:t>
            </w:r>
          </w:p>
        </w:tc>
        <w:tc>
          <w:tcPr>
            <w:tcW w:w="2126" w:type="dxa"/>
            <w:tcBorders>
              <w:top w:val="nil"/>
              <w:left w:val="nil"/>
              <w:bottom w:val="single" w:sz="4" w:space="0" w:color="auto"/>
              <w:right w:val="single" w:sz="4" w:space="0" w:color="auto"/>
            </w:tcBorders>
            <w:vAlign w:val="center"/>
          </w:tcPr>
          <w:p w14:paraId="7B40073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16.00</w:t>
            </w:r>
          </w:p>
        </w:tc>
        <w:tc>
          <w:tcPr>
            <w:tcW w:w="1525" w:type="dxa"/>
            <w:tcBorders>
              <w:top w:val="nil"/>
              <w:left w:val="nil"/>
              <w:bottom w:val="single" w:sz="4" w:space="0" w:color="auto"/>
              <w:right w:val="single" w:sz="4" w:space="0" w:color="auto"/>
            </w:tcBorders>
            <w:vAlign w:val="center"/>
          </w:tcPr>
          <w:p w14:paraId="6261A63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20</w:t>
            </w:r>
          </w:p>
        </w:tc>
      </w:tr>
      <w:tr w:rsidR="00C47C20" w:rsidRPr="00C47C20" w14:paraId="0029BF67" w14:textId="77777777" w:rsidTr="005A1786">
        <w:tc>
          <w:tcPr>
            <w:tcW w:w="988" w:type="dxa"/>
            <w:tcBorders>
              <w:top w:val="nil"/>
              <w:left w:val="single" w:sz="4" w:space="0" w:color="auto"/>
              <w:bottom w:val="single" w:sz="4" w:space="0" w:color="auto"/>
              <w:right w:val="single" w:sz="4" w:space="0" w:color="auto"/>
            </w:tcBorders>
            <w:vAlign w:val="center"/>
          </w:tcPr>
          <w:p w14:paraId="20C10AD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100</w:t>
            </w:r>
          </w:p>
        </w:tc>
        <w:tc>
          <w:tcPr>
            <w:tcW w:w="2835" w:type="dxa"/>
            <w:tcBorders>
              <w:top w:val="nil"/>
              <w:left w:val="nil"/>
              <w:bottom w:val="single" w:sz="4" w:space="0" w:color="auto"/>
              <w:right w:val="single" w:sz="4" w:space="0" w:color="auto"/>
            </w:tcBorders>
            <w:vAlign w:val="center"/>
          </w:tcPr>
          <w:p w14:paraId="28C992D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彩色粉笔</w:t>
            </w:r>
          </w:p>
        </w:tc>
        <w:tc>
          <w:tcPr>
            <w:tcW w:w="5811" w:type="dxa"/>
            <w:tcBorders>
              <w:top w:val="nil"/>
              <w:left w:val="nil"/>
              <w:bottom w:val="single" w:sz="4" w:space="0" w:color="auto"/>
              <w:right w:val="single" w:sz="4" w:space="0" w:color="auto"/>
            </w:tcBorders>
            <w:vAlign w:val="center"/>
          </w:tcPr>
          <w:p w14:paraId="581295B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六角</w:t>
            </w:r>
          </w:p>
        </w:tc>
        <w:tc>
          <w:tcPr>
            <w:tcW w:w="709" w:type="dxa"/>
            <w:tcBorders>
              <w:top w:val="nil"/>
              <w:left w:val="nil"/>
              <w:bottom w:val="single" w:sz="4" w:space="0" w:color="auto"/>
              <w:right w:val="single" w:sz="4" w:space="0" w:color="auto"/>
            </w:tcBorders>
            <w:vAlign w:val="center"/>
          </w:tcPr>
          <w:p w14:paraId="5C07AC3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套</w:t>
            </w:r>
          </w:p>
        </w:tc>
        <w:tc>
          <w:tcPr>
            <w:tcW w:w="2126" w:type="dxa"/>
            <w:tcBorders>
              <w:top w:val="nil"/>
              <w:left w:val="nil"/>
              <w:bottom w:val="single" w:sz="4" w:space="0" w:color="auto"/>
              <w:right w:val="single" w:sz="4" w:space="0" w:color="auto"/>
            </w:tcBorders>
            <w:vAlign w:val="center"/>
          </w:tcPr>
          <w:p w14:paraId="2D6655B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19.5</w:t>
            </w:r>
          </w:p>
        </w:tc>
        <w:tc>
          <w:tcPr>
            <w:tcW w:w="1525" w:type="dxa"/>
            <w:tcBorders>
              <w:top w:val="nil"/>
              <w:left w:val="nil"/>
              <w:bottom w:val="single" w:sz="4" w:space="0" w:color="auto"/>
              <w:right w:val="single" w:sz="4" w:space="0" w:color="auto"/>
            </w:tcBorders>
            <w:vAlign w:val="center"/>
          </w:tcPr>
          <w:p w14:paraId="49F2BC2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w:t>
            </w:r>
          </w:p>
        </w:tc>
      </w:tr>
      <w:tr w:rsidR="00C47C20" w:rsidRPr="00C47C20" w14:paraId="145B92F3" w14:textId="77777777" w:rsidTr="005A1786">
        <w:tc>
          <w:tcPr>
            <w:tcW w:w="988" w:type="dxa"/>
            <w:tcBorders>
              <w:top w:val="nil"/>
              <w:left w:val="single" w:sz="4" w:space="0" w:color="auto"/>
              <w:bottom w:val="single" w:sz="4" w:space="0" w:color="auto"/>
              <w:right w:val="single" w:sz="4" w:space="0" w:color="auto"/>
            </w:tcBorders>
            <w:vAlign w:val="center"/>
          </w:tcPr>
          <w:p w14:paraId="5CA0769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101</w:t>
            </w:r>
          </w:p>
        </w:tc>
        <w:tc>
          <w:tcPr>
            <w:tcW w:w="2835" w:type="dxa"/>
            <w:tcBorders>
              <w:top w:val="nil"/>
              <w:left w:val="nil"/>
              <w:bottom w:val="single" w:sz="4" w:space="0" w:color="auto"/>
              <w:right w:val="single" w:sz="4" w:space="0" w:color="auto"/>
            </w:tcBorders>
            <w:vAlign w:val="center"/>
          </w:tcPr>
          <w:p w14:paraId="12F30E4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红蓝铅笔</w:t>
            </w:r>
          </w:p>
        </w:tc>
        <w:tc>
          <w:tcPr>
            <w:tcW w:w="5811" w:type="dxa"/>
            <w:tcBorders>
              <w:top w:val="nil"/>
              <w:left w:val="nil"/>
              <w:bottom w:val="single" w:sz="4" w:space="0" w:color="auto"/>
              <w:right w:val="single" w:sz="4" w:space="0" w:color="auto"/>
            </w:tcBorders>
            <w:vAlign w:val="center"/>
          </w:tcPr>
          <w:p w14:paraId="11766B5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双头</w:t>
            </w:r>
          </w:p>
        </w:tc>
        <w:tc>
          <w:tcPr>
            <w:tcW w:w="709" w:type="dxa"/>
            <w:tcBorders>
              <w:top w:val="nil"/>
              <w:left w:val="nil"/>
              <w:bottom w:val="single" w:sz="4" w:space="0" w:color="auto"/>
              <w:right w:val="single" w:sz="4" w:space="0" w:color="auto"/>
            </w:tcBorders>
            <w:vAlign w:val="center"/>
          </w:tcPr>
          <w:p w14:paraId="0701BEE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69048D6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0.10</w:t>
            </w:r>
          </w:p>
        </w:tc>
        <w:tc>
          <w:tcPr>
            <w:tcW w:w="1525" w:type="dxa"/>
            <w:tcBorders>
              <w:top w:val="nil"/>
              <w:left w:val="nil"/>
              <w:bottom w:val="single" w:sz="4" w:space="0" w:color="auto"/>
              <w:right w:val="single" w:sz="4" w:space="0" w:color="auto"/>
            </w:tcBorders>
            <w:vAlign w:val="center"/>
          </w:tcPr>
          <w:p w14:paraId="6EB0EC0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10</w:t>
            </w:r>
          </w:p>
        </w:tc>
      </w:tr>
      <w:tr w:rsidR="00C47C20" w:rsidRPr="00C47C20" w14:paraId="440B3750" w14:textId="77777777" w:rsidTr="005A1786">
        <w:tc>
          <w:tcPr>
            <w:tcW w:w="988" w:type="dxa"/>
            <w:tcBorders>
              <w:top w:val="nil"/>
              <w:left w:val="single" w:sz="4" w:space="0" w:color="auto"/>
              <w:bottom w:val="single" w:sz="4" w:space="0" w:color="auto"/>
              <w:right w:val="single" w:sz="4" w:space="0" w:color="auto"/>
            </w:tcBorders>
            <w:vAlign w:val="center"/>
          </w:tcPr>
          <w:p w14:paraId="182135F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102</w:t>
            </w:r>
          </w:p>
        </w:tc>
        <w:tc>
          <w:tcPr>
            <w:tcW w:w="2835" w:type="dxa"/>
            <w:tcBorders>
              <w:top w:val="nil"/>
              <w:left w:val="nil"/>
              <w:bottom w:val="single" w:sz="4" w:space="0" w:color="auto"/>
              <w:right w:val="single" w:sz="4" w:space="0" w:color="auto"/>
            </w:tcBorders>
            <w:vAlign w:val="center"/>
          </w:tcPr>
          <w:p w14:paraId="4D21103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铅笔（</w:t>
            </w:r>
            <w:r w:rsidRPr="00C47C20">
              <w:rPr>
                <w:rFonts w:ascii="Arial" w:eastAsia="宋体" w:hAnsi="Arial" w:cs="Arial" w:hint="eastAsia"/>
                <w:sz w:val="21"/>
                <w:szCs w:val="21"/>
                <w14:ligatures w14:val="none"/>
              </w:rPr>
              <w:t>2B</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0877D7A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2B</w:t>
            </w:r>
          </w:p>
        </w:tc>
        <w:tc>
          <w:tcPr>
            <w:tcW w:w="709" w:type="dxa"/>
            <w:tcBorders>
              <w:top w:val="nil"/>
              <w:left w:val="nil"/>
              <w:bottom w:val="single" w:sz="4" w:space="0" w:color="auto"/>
              <w:right w:val="single" w:sz="4" w:space="0" w:color="auto"/>
            </w:tcBorders>
            <w:vAlign w:val="center"/>
          </w:tcPr>
          <w:p w14:paraId="789850E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0664426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0.95</w:t>
            </w:r>
          </w:p>
        </w:tc>
        <w:tc>
          <w:tcPr>
            <w:tcW w:w="1525" w:type="dxa"/>
            <w:tcBorders>
              <w:top w:val="nil"/>
              <w:left w:val="nil"/>
              <w:bottom w:val="single" w:sz="4" w:space="0" w:color="auto"/>
              <w:right w:val="single" w:sz="4" w:space="0" w:color="auto"/>
            </w:tcBorders>
            <w:vAlign w:val="center"/>
          </w:tcPr>
          <w:p w14:paraId="4F5326F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481</w:t>
            </w:r>
          </w:p>
        </w:tc>
      </w:tr>
      <w:tr w:rsidR="00C47C20" w:rsidRPr="00C47C20" w14:paraId="4736C2B5" w14:textId="77777777" w:rsidTr="005A1786">
        <w:tc>
          <w:tcPr>
            <w:tcW w:w="988" w:type="dxa"/>
            <w:tcBorders>
              <w:top w:val="nil"/>
              <w:left w:val="single" w:sz="4" w:space="0" w:color="auto"/>
              <w:bottom w:val="single" w:sz="4" w:space="0" w:color="auto"/>
              <w:right w:val="single" w:sz="4" w:space="0" w:color="auto"/>
            </w:tcBorders>
            <w:vAlign w:val="center"/>
          </w:tcPr>
          <w:p w14:paraId="7D55C08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103</w:t>
            </w:r>
          </w:p>
        </w:tc>
        <w:tc>
          <w:tcPr>
            <w:tcW w:w="2835" w:type="dxa"/>
            <w:tcBorders>
              <w:top w:val="nil"/>
              <w:left w:val="nil"/>
              <w:bottom w:val="single" w:sz="4" w:space="0" w:color="auto"/>
              <w:right w:val="single" w:sz="4" w:space="0" w:color="auto"/>
            </w:tcBorders>
            <w:vAlign w:val="center"/>
          </w:tcPr>
          <w:p w14:paraId="5DC77A9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铅笔（</w:t>
            </w:r>
            <w:r w:rsidRPr="00C47C20">
              <w:rPr>
                <w:rFonts w:ascii="Arial" w:eastAsia="宋体" w:hAnsi="Arial" w:cs="Arial" w:hint="eastAsia"/>
                <w:sz w:val="21"/>
                <w:szCs w:val="21"/>
                <w14:ligatures w14:val="none"/>
              </w:rPr>
              <w:t>HB</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48B6EFC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HB</w:t>
            </w:r>
          </w:p>
        </w:tc>
        <w:tc>
          <w:tcPr>
            <w:tcW w:w="709" w:type="dxa"/>
            <w:tcBorders>
              <w:top w:val="nil"/>
              <w:left w:val="nil"/>
              <w:bottom w:val="single" w:sz="4" w:space="0" w:color="auto"/>
              <w:right w:val="single" w:sz="4" w:space="0" w:color="auto"/>
            </w:tcBorders>
            <w:vAlign w:val="center"/>
          </w:tcPr>
          <w:p w14:paraId="2D18DDD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2E02437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0.95</w:t>
            </w:r>
          </w:p>
        </w:tc>
        <w:tc>
          <w:tcPr>
            <w:tcW w:w="1525" w:type="dxa"/>
            <w:tcBorders>
              <w:top w:val="nil"/>
              <w:left w:val="nil"/>
              <w:bottom w:val="single" w:sz="4" w:space="0" w:color="auto"/>
              <w:right w:val="single" w:sz="4" w:space="0" w:color="auto"/>
            </w:tcBorders>
            <w:vAlign w:val="center"/>
          </w:tcPr>
          <w:p w14:paraId="27E2E9F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351</w:t>
            </w:r>
          </w:p>
        </w:tc>
      </w:tr>
      <w:tr w:rsidR="00C47C20" w:rsidRPr="00C47C20" w14:paraId="2B1E278F" w14:textId="77777777" w:rsidTr="005A1786">
        <w:tc>
          <w:tcPr>
            <w:tcW w:w="988" w:type="dxa"/>
            <w:tcBorders>
              <w:top w:val="nil"/>
              <w:left w:val="single" w:sz="4" w:space="0" w:color="auto"/>
              <w:bottom w:val="single" w:sz="4" w:space="0" w:color="auto"/>
              <w:right w:val="single" w:sz="4" w:space="0" w:color="auto"/>
            </w:tcBorders>
            <w:vAlign w:val="center"/>
          </w:tcPr>
          <w:p w14:paraId="1AD87E0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104</w:t>
            </w:r>
          </w:p>
        </w:tc>
        <w:tc>
          <w:tcPr>
            <w:tcW w:w="2835" w:type="dxa"/>
            <w:tcBorders>
              <w:top w:val="nil"/>
              <w:left w:val="nil"/>
              <w:bottom w:val="single" w:sz="4" w:space="0" w:color="auto"/>
              <w:right w:val="single" w:sz="4" w:space="0" w:color="auto"/>
            </w:tcBorders>
            <w:vAlign w:val="center"/>
          </w:tcPr>
          <w:p w14:paraId="7E66EDE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（行为矫正）彩色铅笔</w:t>
            </w:r>
          </w:p>
        </w:tc>
        <w:tc>
          <w:tcPr>
            <w:tcW w:w="5811" w:type="dxa"/>
            <w:tcBorders>
              <w:top w:val="nil"/>
              <w:left w:val="nil"/>
              <w:bottom w:val="single" w:sz="4" w:space="0" w:color="auto"/>
              <w:right w:val="single" w:sz="4" w:space="0" w:color="auto"/>
            </w:tcBorders>
            <w:vAlign w:val="center"/>
          </w:tcPr>
          <w:p w14:paraId="4DC2060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六角笔杆；</w:t>
            </w:r>
            <w:r w:rsidRPr="00C47C20">
              <w:rPr>
                <w:rFonts w:ascii="Arial" w:eastAsia="宋体" w:hAnsi="Arial" w:cs="Arial" w:hint="eastAsia"/>
                <w:sz w:val="21"/>
                <w:szCs w:val="21"/>
                <w14:ligatures w14:val="none"/>
              </w:rPr>
              <w:t>24</w:t>
            </w:r>
            <w:r w:rsidRPr="00C47C20">
              <w:rPr>
                <w:rFonts w:ascii="Arial" w:eastAsia="宋体" w:hAnsi="Arial" w:cs="Arial" w:hint="eastAsia"/>
                <w:sz w:val="21"/>
                <w:szCs w:val="21"/>
                <w14:ligatures w14:val="none"/>
              </w:rPr>
              <w:t>色</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桶</w:t>
            </w:r>
          </w:p>
        </w:tc>
        <w:tc>
          <w:tcPr>
            <w:tcW w:w="709" w:type="dxa"/>
            <w:tcBorders>
              <w:top w:val="nil"/>
              <w:left w:val="nil"/>
              <w:bottom w:val="single" w:sz="4" w:space="0" w:color="auto"/>
              <w:right w:val="single" w:sz="4" w:space="0" w:color="auto"/>
            </w:tcBorders>
            <w:vAlign w:val="center"/>
          </w:tcPr>
          <w:p w14:paraId="276DC9C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桶</w:t>
            </w:r>
          </w:p>
        </w:tc>
        <w:tc>
          <w:tcPr>
            <w:tcW w:w="2126" w:type="dxa"/>
            <w:tcBorders>
              <w:top w:val="nil"/>
              <w:left w:val="nil"/>
              <w:bottom w:val="single" w:sz="4" w:space="0" w:color="auto"/>
              <w:right w:val="single" w:sz="4" w:space="0" w:color="auto"/>
            </w:tcBorders>
            <w:vAlign w:val="center"/>
          </w:tcPr>
          <w:p w14:paraId="39E1C61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14.80</w:t>
            </w:r>
          </w:p>
        </w:tc>
        <w:tc>
          <w:tcPr>
            <w:tcW w:w="1525" w:type="dxa"/>
            <w:tcBorders>
              <w:top w:val="nil"/>
              <w:left w:val="nil"/>
              <w:bottom w:val="single" w:sz="4" w:space="0" w:color="auto"/>
              <w:right w:val="single" w:sz="4" w:space="0" w:color="auto"/>
            </w:tcBorders>
            <w:vAlign w:val="center"/>
          </w:tcPr>
          <w:p w14:paraId="2578ECB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152</w:t>
            </w:r>
          </w:p>
        </w:tc>
      </w:tr>
      <w:tr w:rsidR="00C47C20" w:rsidRPr="00C47C20" w14:paraId="2A8C62EB" w14:textId="77777777" w:rsidTr="005A1786">
        <w:tc>
          <w:tcPr>
            <w:tcW w:w="988" w:type="dxa"/>
            <w:tcBorders>
              <w:top w:val="nil"/>
              <w:left w:val="single" w:sz="4" w:space="0" w:color="auto"/>
              <w:bottom w:val="single" w:sz="4" w:space="0" w:color="auto"/>
              <w:right w:val="single" w:sz="4" w:space="0" w:color="auto"/>
            </w:tcBorders>
            <w:vAlign w:val="center"/>
          </w:tcPr>
          <w:p w14:paraId="3EE0753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105</w:t>
            </w:r>
          </w:p>
        </w:tc>
        <w:tc>
          <w:tcPr>
            <w:tcW w:w="2835" w:type="dxa"/>
            <w:tcBorders>
              <w:top w:val="nil"/>
              <w:left w:val="nil"/>
              <w:bottom w:val="single" w:sz="4" w:space="0" w:color="auto"/>
              <w:right w:val="single" w:sz="4" w:space="0" w:color="auto"/>
            </w:tcBorders>
            <w:vAlign w:val="center"/>
          </w:tcPr>
          <w:p w14:paraId="43FC7CE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书画狼毫毛笔</w:t>
            </w:r>
          </w:p>
        </w:tc>
        <w:tc>
          <w:tcPr>
            <w:tcW w:w="5811" w:type="dxa"/>
            <w:tcBorders>
              <w:top w:val="nil"/>
              <w:left w:val="nil"/>
              <w:bottom w:val="single" w:sz="4" w:space="0" w:color="auto"/>
              <w:right w:val="single" w:sz="4" w:space="0" w:color="auto"/>
            </w:tcBorders>
            <w:vAlign w:val="center"/>
          </w:tcPr>
          <w:p w14:paraId="48510BF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三只套装</w:t>
            </w:r>
          </w:p>
        </w:tc>
        <w:tc>
          <w:tcPr>
            <w:tcW w:w="709" w:type="dxa"/>
            <w:tcBorders>
              <w:top w:val="nil"/>
              <w:left w:val="nil"/>
              <w:bottom w:val="single" w:sz="4" w:space="0" w:color="auto"/>
              <w:right w:val="single" w:sz="4" w:space="0" w:color="auto"/>
            </w:tcBorders>
            <w:vAlign w:val="center"/>
          </w:tcPr>
          <w:p w14:paraId="6845500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套</w:t>
            </w:r>
          </w:p>
        </w:tc>
        <w:tc>
          <w:tcPr>
            <w:tcW w:w="2126" w:type="dxa"/>
            <w:tcBorders>
              <w:top w:val="nil"/>
              <w:left w:val="nil"/>
              <w:bottom w:val="single" w:sz="4" w:space="0" w:color="auto"/>
              <w:right w:val="single" w:sz="4" w:space="0" w:color="auto"/>
            </w:tcBorders>
            <w:vAlign w:val="center"/>
          </w:tcPr>
          <w:p w14:paraId="461C376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75.00</w:t>
            </w:r>
          </w:p>
        </w:tc>
        <w:tc>
          <w:tcPr>
            <w:tcW w:w="1525" w:type="dxa"/>
            <w:tcBorders>
              <w:top w:val="nil"/>
              <w:left w:val="nil"/>
              <w:bottom w:val="single" w:sz="4" w:space="0" w:color="auto"/>
              <w:right w:val="single" w:sz="4" w:space="0" w:color="auto"/>
            </w:tcBorders>
            <w:vAlign w:val="center"/>
          </w:tcPr>
          <w:p w14:paraId="4386EF0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49</w:t>
            </w:r>
          </w:p>
        </w:tc>
      </w:tr>
      <w:tr w:rsidR="00C47C20" w:rsidRPr="00C47C20" w14:paraId="4B071F2F" w14:textId="77777777" w:rsidTr="005A1786">
        <w:tc>
          <w:tcPr>
            <w:tcW w:w="988" w:type="dxa"/>
            <w:tcBorders>
              <w:top w:val="nil"/>
              <w:left w:val="single" w:sz="4" w:space="0" w:color="auto"/>
              <w:bottom w:val="single" w:sz="4" w:space="0" w:color="auto"/>
              <w:right w:val="single" w:sz="4" w:space="0" w:color="auto"/>
            </w:tcBorders>
            <w:vAlign w:val="center"/>
          </w:tcPr>
          <w:p w14:paraId="66BB8B8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106</w:t>
            </w:r>
          </w:p>
        </w:tc>
        <w:tc>
          <w:tcPr>
            <w:tcW w:w="2835" w:type="dxa"/>
            <w:tcBorders>
              <w:top w:val="nil"/>
              <w:left w:val="nil"/>
              <w:bottom w:val="single" w:sz="4" w:space="0" w:color="auto"/>
              <w:right w:val="single" w:sz="4" w:space="0" w:color="auto"/>
            </w:tcBorders>
            <w:vAlign w:val="center"/>
          </w:tcPr>
          <w:p w14:paraId="43E41EF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（行为矫正）毛笔（中号）</w:t>
            </w:r>
          </w:p>
        </w:tc>
        <w:tc>
          <w:tcPr>
            <w:tcW w:w="5811" w:type="dxa"/>
            <w:tcBorders>
              <w:top w:val="nil"/>
              <w:left w:val="nil"/>
              <w:bottom w:val="single" w:sz="4" w:space="0" w:color="auto"/>
              <w:right w:val="single" w:sz="4" w:space="0" w:color="auto"/>
            </w:tcBorders>
            <w:vAlign w:val="center"/>
          </w:tcPr>
          <w:p w14:paraId="2185E08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中号；羊毫；杆长</w:t>
            </w:r>
            <w:r w:rsidRPr="00C47C20">
              <w:rPr>
                <w:rFonts w:ascii="Arial" w:eastAsia="宋体" w:hAnsi="Arial" w:cs="Arial" w:hint="eastAsia"/>
                <w:sz w:val="21"/>
                <w:szCs w:val="21"/>
                <w14:ligatures w14:val="none"/>
              </w:rPr>
              <w:t>27cm</w:t>
            </w:r>
          </w:p>
        </w:tc>
        <w:tc>
          <w:tcPr>
            <w:tcW w:w="709" w:type="dxa"/>
            <w:tcBorders>
              <w:top w:val="nil"/>
              <w:left w:val="nil"/>
              <w:bottom w:val="single" w:sz="4" w:space="0" w:color="auto"/>
              <w:right w:val="single" w:sz="4" w:space="0" w:color="auto"/>
            </w:tcBorders>
            <w:vAlign w:val="center"/>
          </w:tcPr>
          <w:p w14:paraId="28033DE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1F69F2B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13.10</w:t>
            </w:r>
          </w:p>
        </w:tc>
        <w:tc>
          <w:tcPr>
            <w:tcW w:w="1525" w:type="dxa"/>
            <w:tcBorders>
              <w:top w:val="nil"/>
              <w:left w:val="nil"/>
              <w:bottom w:val="single" w:sz="4" w:space="0" w:color="auto"/>
              <w:right w:val="single" w:sz="4" w:space="0" w:color="auto"/>
            </w:tcBorders>
            <w:vAlign w:val="center"/>
          </w:tcPr>
          <w:p w14:paraId="3E90909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122</w:t>
            </w:r>
          </w:p>
        </w:tc>
      </w:tr>
      <w:tr w:rsidR="00C47C20" w:rsidRPr="00C47C20" w14:paraId="1CF78F07" w14:textId="77777777" w:rsidTr="005A1786">
        <w:tc>
          <w:tcPr>
            <w:tcW w:w="988" w:type="dxa"/>
            <w:tcBorders>
              <w:top w:val="nil"/>
              <w:left w:val="single" w:sz="4" w:space="0" w:color="auto"/>
              <w:bottom w:val="single" w:sz="4" w:space="0" w:color="auto"/>
              <w:right w:val="single" w:sz="4" w:space="0" w:color="auto"/>
            </w:tcBorders>
            <w:vAlign w:val="center"/>
          </w:tcPr>
          <w:p w14:paraId="6B44285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107</w:t>
            </w:r>
          </w:p>
        </w:tc>
        <w:tc>
          <w:tcPr>
            <w:tcW w:w="2835" w:type="dxa"/>
            <w:tcBorders>
              <w:top w:val="nil"/>
              <w:left w:val="nil"/>
              <w:bottom w:val="single" w:sz="4" w:space="0" w:color="auto"/>
              <w:right w:val="single" w:sz="4" w:space="0" w:color="auto"/>
            </w:tcBorders>
            <w:vAlign w:val="center"/>
          </w:tcPr>
          <w:p w14:paraId="30CD4CE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（行为矫正）毛笔字帖</w:t>
            </w:r>
          </w:p>
        </w:tc>
        <w:tc>
          <w:tcPr>
            <w:tcW w:w="5811" w:type="dxa"/>
            <w:tcBorders>
              <w:top w:val="nil"/>
              <w:left w:val="nil"/>
              <w:bottom w:val="single" w:sz="4" w:space="0" w:color="auto"/>
              <w:right w:val="single" w:sz="4" w:space="0" w:color="auto"/>
            </w:tcBorders>
            <w:vAlign w:val="center"/>
          </w:tcPr>
          <w:p w14:paraId="4F0C20F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字帖</w:t>
            </w:r>
            <w:r w:rsidRPr="00C47C20">
              <w:rPr>
                <w:rFonts w:ascii="Arial" w:eastAsia="宋体" w:hAnsi="Arial" w:cs="Arial" w:hint="eastAsia"/>
                <w:sz w:val="21"/>
                <w:szCs w:val="21"/>
                <w14:ligatures w14:val="none"/>
              </w:rPr>
              <w:t>46.5cm*35cm</w:t>
            </w:r>
            <w:r w:rsidRPr="00C47C20">
              <w:rPr>
                <w:rFonts w:ascii="Arial" w:eastAsia="宋体" w:hAnsi="Arial" w:cs="Arial" w:hint="eastAsia"/>
                <w:sz w:val="21"/>
                <w:szCs w:val="21"/>
                <w14:ligatures w14:val="none"/>
              </w:rPr>
              <w:t>；字</w:t>
            </w:r>
            <w:r w:rsidRPr="00C47C20">
              <w:rPr>
                <w:rFonts w:ascii="Arial" w:eastAsia="宋体" w:hAnsi="Arial" w:cs="Arial" w:hint="eastAsia"/>
                <w:sz w:val="21"/>
                <w:szCs w:val="21"/>
                <w14:ligatures w14:val="none"/>
              </w:rPr>
              <w:t>7.5cm*7.5cm</w:t>
            </w:r>
            <w:r w:rsidRPr="00C47C20">
              <w:rPr>
                <w:rFonts w:ascii="Arial" w:eastAsia="宋体" w:hAnsi="Arial" w:cs="Arial" w:hint="eastAsia"/>
                <w:sz w:val="21"/>
                <w:szCs w:val="21"/>
                <w14:ligatures w14:val="none"/>
              </w:rPr>
              <w:t>；楷体；</w:t>
            </w:r>
            <w:r w:rsidRPr="00C47C20">
              <w:rPr>
                <w:rFonts w:ascii="Arial" w:eastAsia="宋体" w:hAnsi="Arial" w:cs="Arial" w:hint="eastAsia"/>
                <w:sz w:val="21"/>
                <w:szCs w:val="21"/>
                <w14:ligatures w14:val="none"/>
              </w:rPr>
              <w:t>25</w:t>
            </w:r>
            <w:r w:rsidRPr="00C47C20">
              <w:rPr>
                <w:rFonts w:ascii="Arial" w:eastAsia="宋体" w:hAnsi="Arial" w:cs="Arial" w:hint="eastAsia"/>
                <w:sz w:val="21"/>
                <w:szCs w:val="21"/>
                <w14:ligatures w14:val="none"/>
              </w:rPr>
              <w:t>张</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包</w:t>
            </w:r>
          </w:p>
        </w:tc>
        <w:tc>
          <w:tcPr>
            <w:tcW w:w="709" w:type="dxa"/>
            <w:tcBorders>
              <w:top w:val="nil"/>
              <w:left w:val="nil"/>
              <w:bottom w:val="single" w:sz="4" w:space="0" w:color="auto"/>
              <w:right w:val="single" w:sz="4" w:space="0" w:color="auto"/>
            </w:tcBorders>
            <w:vAlign w:val="center"/>
          </w:tcPr>
          <w:p w14:paraId="1F58B46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包</w:t>
            </w:r>
          </w:p>
        </w:tc>
        <w:tc>
          <w:tcPr>
            <w:tcW w:w="2126" w:type="dxa"/>
            <w:tcBorders>
              <w:top w:val="nil"/>
              <w:left w:val="nil"/>
              <w:bottom w:val="single" w:sz="4" w:space="0" w:color="auto"/>
              <w:right w:val="single" w:sz="4" w:space="0" w:color="auto"/>
            </w:tcBorders>
            <w:vAlign w:val="center"/>
          </w:tcPr>
          <w:p w14:paraId="290D16F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5.90</w:t>
            </w:r>
          </w:p>
        </w:tc>
        <w:tc>
          <w:tcPr>
            <w:tcW w:w="1525" w:type="dxa"/>
            <w:tcBorders>
              <w:top w:val="nil"/>
              <w:left w:val="nil"/>
              <w:bottom w:val="single" w:sz="4" w:space="0" w:color="auto"/>
              <w:right w:val="single" w:sz="4" w:space="0" w:color="auto"/>
            </w:tcBorders>
            <w:vAlign w:val="center"/>
          </w:tcPr>
          <w:p w14:paraId="7636521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220</w:t>
            </w:r>
          </w:p>
        </w:tc>
      </w:tr>
      <w:tr w:rsidR="00C47C20" w:rsidRPr="00C47C20" w14:paraId="6CC47C54" w14:textId="77777777" w:rsidTr="005A1786">
        <w:tc>
          <w:tcPr>
            <w:tcW w:w="988" w:type="dxa"/>
            <w:tcBorders>
              <w:top w:val="nil"/>
              <w:left w:val="single" w:sz="4" w:space="0" w:color="auto"/>
              <w:bottom w:val="single" w:sz="4" w:space="0" w:color="auto"/>
              <w:right w:val="single" w:sz="4" w:space="0" w:color="auto"/>
            </w:tcBorders>
            <w:vAlign w:val="center"/>
          </w:tcPr>
          <w:p w14:paraId="6036B73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108</w:t>
            </w:r>
          </w:p>
        </w:tc>
        <w:tc>
          <w:tcPr>
            <w:tcW w:w="2835" w:type="dxa"/>
            <w:tcBorders>
              <w:top w:val="nil"/>
              <w:left w:val="nil"/>
              <w:bottom w:val="single" w:sz="4" w:space="0" w:color="auto"/>
              <w:right w:val="single" w:sz="4" w:space="0" w:color="auto"/>
            </w:tcBorders>
            <w:vAlign w:val="center"/>
          </w:tcPr>
          <w:p w14:paraId="2E1F913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（行为矫正）色粉</w:t>
            </w:r>
          </w:p>
        </w:tc>
        <w:tc>
          <w:tcPr>
            <w:tcW w:w="5811" w:type="dxa"/>
            <w:tcBorders>
              <w:top w:val="nil"/>
              <w:left w:val="nil"/>
              <w:bottom w:val="single" w:sz="4" w:space="0" w:color="auto"/>
              <w:right w:val="single" w:sz="4" w:space="0" w:color="auto"/>
            </w:tcBorders>
            <w:vAlign w:val="center"/>
          </w:tcPr>
          <w:p w14:paraId="0C13F6A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24</w:t>
            </w:r>
            <w:r w:rsidRPr="00C47C20">
              <w:rPr>
                <w:rFonts w:ascii="Arial" w:eastAsia="宋体" w:hAnsi="Arial" w:cs="Arial" w:hint="eastAsia"/>
                <w:sz w:val="21"/>
                <w:szCs w:val="21"/>
                <w14:ligatures w14:val="none"/>
              </w:rPr>
              <w:t>色</w:t>
            </w:r>
          </w:p>
        </w:tc>
        <w:tc>
          <w:tcPr>
            <w:tcW w:w="709" w:type="dxa"/>
            <w:tcBorders>
              <w:top w:val="nil"/>
              <w:left w:val="nil"/>
              <w:bottom w:val="single" w:sz="4" w:space="0" w:color="auto"/>
              <w:right w:val="single" w:sz="4" w:space="0" w:color="auto"/>
            </w:tcBorders>
            <w:vAlign w:val="center"/>
          </w:tcPr>
          <w:p w14:paraId="74EB2E0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套</w:t>
            </w:r>
          </w:p>
        </w:tc>
        <w:tc>
          <w:tcPr>
            <w:tcW w:w="2126" w:type="dxa"/>
            <w:tcBorders>
              <w:top w:val="nil"/>
              <w:left w:val="nil"/>
              <w:bottom w:val="single" w:sz="4" w:space="0" w:color="auto"/>
              <w:right w:val="single" w:sz="4" w:space="0" w:color="auto"/>
            </w:tcBorders>
            <w:vAlign w:val="center"/>
          </w:tcPr>
          <w:p w14:paraId="7D52957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28</w:t>
            </w:r>
          </w:p>
        </w:tc>
        <w:tc>
          <w:tcPr>
            <w:tcW w:w="1525" w:type="dxa"/>
            <w:tcBorders>
              <w:top w:val="nil"/>
              <w:left w:val="nil"/>
              <w:bottom w:val="single" w:sz="4" w:space="0" w:color="auto"/>
              <w:right w:val="single" w:sz="4" w:space="0" w:color="auto"/>
            </w:tcBorders>
            <w:vAlign w:val="center"/>
          </w:tcPr>
          <w:p w14:paraId="643BFF7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200</w:t>
            </w:r>
          </w:p>
        </w:tc>
      </w:tr>
      <w:tr w:rsidR="00C47C20" w:rsidRPr="00C47C20" w14:paraId="35B3F554" w14:textId="77777777" w:rsidTr="005A1786">
        <w:tc>
          <w:tcPr>
            <w:tcW w:w="988" w:type="dxa"/>
            <w:tcBorders>
              <w:top w:val="nil"/>
              <w:left w:val="single" w:sz="4" w:space="0" w:color="auto"/>
              <w:bottom w:val="single" w:sz="4" w:space="0" w:color="auto"/>
              <w:right w:val="single" w:sz="4" w:space="0" w:color="auto"/>
            </w:tcBorders>
            <w:vAlign w:val="center"/>
          </w:tcPr>
          <w:p w14:paraId="48E2854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lastRenderedPageBreak/>
              <w:t>109</w:t>
            </w:r>
          </w:p>
        </w:tc>
        <w:tc>
          <w:tcPr>
            <w:tcW w:w="2835" w:type="dxa"/>
            <w:tcBorders>
              <w:top w:val="nil"/>
              <w:left w:val="nil"/>
              <w:bottom w:val="single" w:sz="4" w:space="0" w:color="auto"/>
              <w:right w:val="single" w:sz="4" w:space="0" w:color="auto"/>
            </w:tcBorders>
            <w:vAlign w:val="center"/>
          </w:tcPr>
          <w:p w14:paraId="351F917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笔筒</w:t>
            </w:r>
          </w:p>
        </w:tc>
        <w:tc>
          <w:tcPr>
            <w:tcW w:w="5811" w:type="dxa"/>
            <w:tcBorders>
              <w:top w:val="nil"/>
              <w:left w:val="nil"/>
              <w:bottom w:val="single" w:sz="4" w:space="0" w:color="auto"/>
              <w:right w:val="single" w:sz="4" w:space="0" w:color="auto"/>
            </w:tcBorders>
            <w:vAlign w:val="center"/>
          </w:tcPr>
          <w:p w14:paraId="171D580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8cm*10cm</w:t>
            </w:r>
            <w:r w:rsidRPr="00C47C20">
              <w:rPr>
                <w:rFonts w:ascii="Arial" w:eastAsia="宋体" w:hAnsi="Arial" w:cs="Arial" w:hint="eastAsia"/>
                <w:sz w:val="21"/>
                <w:szCs w:val="21"/>
                <w14:ligatures w14:val="none"/>
              </w:rPr>
              <w:t>圆形网纹</w:t>
            </w:r>
          </w:p>
        </w:tc>
        <w:tc>
          <w:tcPr>
            <w:tcW w:w="709" w:type="dxa"/>
            <w:tcBorders>
              <w:top w:val="nil"/>
              <w:left w:val="nil"/>
              <w:bottom w:val="single" w:sz="4" w:space="0" w:color="auto"/>
              <w:right w:val="single" w:sz="4" w:space="0" w:color="auto"/>
            </w:tcBorders>
            <w:vAlign w:val="center"/>
          </w:tcPr>
          <w:p w14:paraId="5BC7DD4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1D812F4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8.20</w:t>
            </w:r>
          </w:p>
        </w:tc>
        <w:tc>
          <w:tcPr>
            <w:tcW w:w="1525" w:type="dxa"/>
            <w:tcBorders>
              <w:top w:val="nil"/>
              <w:left w:val="nil"/>
              <w:bottom w:val="single" w:sz="4" w:space="0" w:color="auto"/>
              <w:right w:val="single" w:sz="4" w:space="0" w:color="auto"/>
            </w:tcBorders>
            <w:vAlign w:val="center"/>
          </w:tcPr>
          <w:p w14:paraId="0000B1D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68</w:t>
            </w:r>
          </w:p>
        </w:tc>
      </w:tr>
      <w:tr w:rsidR="00C47C20" w:rsidRPr="00C47C20" w14:paraId="34E5407E" w14:textId="77777777" w:rsidTr="005A1786">
        <w:tc>
          <w:tcPr>
            <w:tcW w:w="988" w:type="dxa"/>
            <w:tcBorders>
              <w:top w:val="nil"/>
              <w:left w:val="single" w:sz="4" w:space="0" w:color="auto"/>
              <w:bottom w:val="single" w:sz="4" w:space="0" w:color="auto"/>
              <w:right w:val="single" w:sz="4" w:space="0" w:color="auto"/>
            </w:tcBorders>
            <w:vAlign w:val="center"/>
          </w:tcPr>
          <w:p w14:paraId="53D7580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110</w:t>
            </w:r>
          </w:p>
        </w:tc>
        <w:tc>
          <w:tcPr>
            <w:tcW w:w="2835" w:type="dxa"/>
            <w:tcBorders>
              <w:top w:val="nil"/>
              <w:left w:val="nil"/>
              <w:bottom w:val="single" w:sz="4" w:space="0" w:color="auto"/>
              <w:right w:val="single" w:sz="4" w:space="0" w:color="auto"/>
            </w:tcBorders>
            <w:vAlign w:val="center"/>
          </w:tcPr>
          <w:p w14:paraId="0758FB3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直尺</w:t>
            </w:r>
          </w:p>
        </w:tc>
        <w:tc>
          <w:tcPr>
            <w:tcW w:w="5811" w:type="dxa"/>
            <w:tcBorders>
              <w:top w:val="nil"/>
              <w:left w:val="nil"/>
              <w:bottom w:val="single" w:sz="4" w:space="0" w:color="auto"/>
              <w:right w:val="single" w:sz="4" w:space="0" w:color="auto"/>
            </w:tcBorders>
            <w:vAlign w:val="center"/>
          </w:tcPr>
          <w:p w14:paraId="7BAAD57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30mm</w:t>
            </w:r>
          </w:p>
        </w:tc>
        <w:tc>
          <w:tcPr>
            <w:tcW w:w="709" w:type="dxa"/>
            <w:tcBorders>
              <w:top w:val="nil"/>
              <w:left w:val="nil"/>
              <w:bottom w:val="single" w:sz="4" w:space="0" w:color="auto"/>
              <w:right w:val="single" w:sz="4" w:space="0" w:color="auto"/>
            </w:tcBorders>
            <w:vAlign w:val="center"/>
          </w:tcPr>
          <w:p w14:paraId="63CCC1B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把</w:t>
            </w:r>
          </w:p>
        </w:tc>
        <w:tc>
          <w:tcPr>
            <w:tcW w:w="2126" w:type="dxa"/>
            <w:tcBorders>
              <w:top w:val="nil"/>
              <w:left w:val="nil"/>
              <w:bottom w:val="single" w:sz="4" w:space="0" w:color="auto"/>
              <w:right w:val="single" w:sz="4" w:space="0" w:color="auto"/>
            </w:tcBorders>
            <w:vAlign w:val="center"/>
          </w:tcPr>
          <w:p w14:paraId="4130C1B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1.75</w:t>
            </w:r>
          </w:p>
        </w:tc>
        <w:tc>
          <w:tcPr>
            <w:tcW w:w="1525" w:type="dxa"/>
            <w:tcBorders>
              <w:top w:val="nil"/>
              <w:left w:val="nil"/>
              <w:bottom w:val="single" w:sz="4" w:space="0" w:color="auto"/>
              <w:right w:val="single" w:sz="4" w:space="0" w:color="auto"/>
            </w:tcBorders>
            <w:vAlign w:val="center"/>
          </w:tcPr>
          <w:p w14:paraId="0684EF8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48</w:t>
            </w:r>
          </w:p>
        </w:tc>
      </w:tr>
      <w:tr w:rsidR="00C47C20" w:rsidRPr="00C47C20" w14:paraId="2DD654A0" w14:textId="77777777" w:rsidTr="005A1786">
        <w:tc>
          <w:tcPr>
            <w:tcW w:w="988" w:type="dxa"/>
            <w:tcBorders>
              <w:top w:val="nil"/>
              <w:left w:val="single" w:sz="4" w:space="0" w:color="auto"/>
              <w:bottom w:val="single" w:sz="4" w:space="0" w:color="auto"/>
              <w:right w:val="single" w:sz="4" w:space="0" w:color="auto"/>
            </w:tcBorders>
            <w:vAlign w:val="center"/>
          </w:tcPr>
          <w:p w14:paraId="59E7FBB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111</w:t>
            </w:r>
          </w:p>
        </w:tc>
        <w:tc>
          <w:tcPr>
            <w:tcW w:w="2835" w:type="dxa"/>
            <w:tcBorders>
              <w:top w:val="nil"/>
              <w:left w:val="nil"/>
              <w:bottom w:val="single" w:sz="4" w:space="0" w:color="auto"/>
              <w:right w:val="single" w:sz="4" w:space="0" w:color="auto"/>
            </w:tcBorders>
            <w:vAlign w:val="center"/>
          </w:tcPr>
          <w:p w14:paraId="33AF679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笔记本</w:t>
            </w:r>
          </w:p>
        </w:tc>
        <w:tc>
          <w:tcPr>
            <w:tcW w:w="5811" w:type="dxa"/>
            <w:tcBorders>
              <w:top w:val="nil"/>
              <w:left w:val="nil"/>
              <w:bottom w:val="single" w:sz="4" w:space="0" w:color="auto"/>
              <w:right w:val="single" w:sz="4" w:space="0" w:color="auto"/>
            </w:tcBorders>
            <w:vAlign w:val="center"/>
          </w:tcPr>
          <w:p w14:paraId="6B256E0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32K</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40</w:t>
            </w:r>
            <w:r w:rsidRPr="00C47C20">
              <w:rPr>
                <w:rFonts w:ascii="Arial" w:eastAsia="宋体" w:hAnsi="Arial" w:cs="Arial" w:hint="eastAsia"/>
                <w:sz w:val="21"/>
                <w:szCs w:val="21"/>
                <w14:ligatures w14:val="none"/>
              </w:rPr>
              <w:t>页</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本；软皮</w:t>
            </w:r>
          </w:p>
        </w:tc>
        <w:tc>
          <w:tcPr>
            <w:tcW w:w="709" w:type="dxa"/>
            <w:tcBorders>
              <w:top w:val="nil"/>
              <w:left w:val="nil"/>
              <w:bottom w:val="single" w:sz="4" w:space="0" w:color="auto"/>
              <w:right w:val="single" w:sz="4" w:space="0" w:color="auto"/>
            </w:tcBorders>
            <w:vAlign w:val="center"/>
          </w:tcPr>
          <w:p w14:paraId="15FB1DD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本</w:t>
            </w:r>
          </w:p>
        </w:tc>
        <w:tc>
          <w:tcPr>
            <w:tcW w:w="2126" w:type="dxa"/>
            <w:tcBorders>
              <w:top w:val="nil"/>
              <w:left w:val="nil"/>
              <w:bottom w:val="single" w:sz="4" w:space="0" w:color="auto"/>
              <w:right w:val="single" w:sz="4" w:space="0" w:color="auto"/>
            </w:tcBorders>
            <w:vAlign w:val="center"/>
          </w:tcPr>
          <w:p w14:paraId="5DB5BC5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c>
          <w:tcPr>
            <w:tcW w:w="1525" w:type="dxa"/>
            <w:tcBorders>
              <w:top w:val="nil"/>
              <w:left w:val="nil"/>
              <w:bottom w:val="single" w:sz="4" w:space="0" w:color="auto"/>
              <w:right w:val="single" w:sz="4" w:space="0" w:color="auto"/>
            </w:tcBorders>
            <w:vAlign w:val="center"/>
          </w:tcPr>
          <w:p w14:paraId="2006542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501</w:t>
            </w:r>
          </w:p>
        </w:tc>
      </w:tr>
      <w:tr w:rsidR="00C47C20" w:rsidRPr="00C47C20" w14:paraId="611260E0" w14:textId="77777777" w:rsidTr="005A1786">
        <w:tc>
          <w:tcPr>
            <w:tcW w:w="988" w:type="dxa"/>
            <w:tcBorders>
              <w:top w:val="nil"/>
              <w:left w:val="single" w:sz="4" w:space="0" w:color="auto"/>
              <w:bottom w:val="single" w:sz="4" w:space="0" w:color="auto"/>
              <w:right w:val="single" w:sz="4" w:space="0" w:color="auto"/>
            </w:tcBorders>
            <w:vAlign w:val="center"/>
          </w:tcPr>
          <w:p w14:paraId="1279416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112</w:t>
            </w:r>
          </w:p>
        </w:tc>
        <w:tc>
          <w:tcPr>
            <w:tcW w:w="2835" w:type="dxa"/>
            <w:tcBorders>
              <w:top w:val="nil"/>
              <w:left w:val="nil"/>
              <w:bottom w:val="single" w:sz="4" w:space="0" w:color="auto"/>
              <w:right w:val="single" w:sz="4" w:space="0" w:color="auto"/>
            </w:tcBorders>
            <w:vAlign w:val="center"/>
          </w:tcPr>
          <w:p w14:paraId="50CF375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笔记本</w:t>
            </w:r>
          </w:p>
        </w:tc>
        <w:tc>
          <w:tcPr>
            <w:tcW w:w="5811" w:type="dxa"/>
            <w:tcBorders>
              <w:top w:val="nil"/>
              <w:left w:val="nil"/>
              <w:bottom w:val="single" w:sz="4" w:space="0" w:color="auto"/>
              <w:right w:val="single" w:sz="4" w:space="0" w:color="auto"/>
            </w:tcBorders>
            <w:vAlign w:val="center"/>
          </w:tcPr>
          <w:p w14:paraId="388A77B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A4</w:t>
            </w:r>
            <w:r w:rsidRPr="00C47C20">
              <w:rPr>
                <w:rFonts w:ascii="Arial" w:eastAsia="宋体" w:hAnsi="Arial" w:cs="Arial" w:hint="eastAsia"/>
                <w:sz w:val="21"/>
                <w:szCs w:val="21"/>
                <w14:ligatures w14:val="none"/>
              </w:rPr>
              <w:t>；横线；≥</w:t>
            </w:r>
            <w:r w:rsidRPr="00C47C20">
              <w:rPr>
                <w:rFonts w:ascii="Arial" w:eastAsia="宋体" w:hAnsi="Arial" w:cs="Arial" w:hint="eastAsia"/>
                <w:sz w:val="21"/>
                <w:szCs w:val="21"/>
                <w14:ligatures w14:val="none"/>
              </w:rPr>
              <w:t>80</w:t>
            </w:r>
            <w:r w:rsidRPr="00C47C20">
              <w:rPr>
                <w:rFonts w:ascii="Arial" w:eastAsia="宋体" w:hAnsi="Arial" w:cs="Arial" w:hint="eastAsia"/>
                <w:sz w:val="21"/>
                <w:szCs w:val="21"/>
                <w14:ligatures w14:val="none"/>
              </w:rPr>
              <w:t>页</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本；软皮</w:t>
            </w:r>
          </w:p>
        </w:tc>
        <w:tc>
          <w:tcPr>
            <w:tcW w:w="709" w:type="dxa"/>
            <w:tcBorders>
              <w:top w:val="nil"/>
              <w:left w:val="nil"/>
              <w:bottom w:val="single" w:sz="4" w:space="0" w:color="auto"/>
              <w:right w:val="single" w:sz="4" w:space="0" w:color="auto"/>
            </w:tcBorders>
            <w:vAlign w:val="center"/>
          </w:tcPr>
          <w:p w14:paraId="331F9E6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本</w:t>
            </w:r>
          </w:p>
        </w:tc>
        <w:tc>
          <w:tcPr>
            <w:tcW w:w="2126" w:type="dxa"/>
            <w:tcBorders>
              <w:top w:val="nil"/>
              <w:left w:val="nil"/>
              <w:bottom w:val="single" w:sz="4" w:space="0" w:color="auto"/>
              <w:right w:val="single" w:sz="4" w:space="0" w:color="auto"/>
            </w:tcBorders>
            <w:vAlign w:val="center"/>
          </w:tcPr>
          <w:p w14:paraId="5F0C464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5.7</w:t>
            </w:r>
          </w:p>
        </w:tc>
        <w:tc>
          <w:tcPr>
            <w:tcW w:w="1525" w:type="dxa"/>
            <w:tcBorders>
              <w:top w:val="nil"/>
              <w:left w:val="nil"/>
              <w:bottom w:val="single" w:sz="4" w:space="0" w:color="auto"/>
              <w:right w:val="single" w:sz="4" w:space="0" w:color="auto"/>
            </w:tcBorders>
            <w:vAlign w:val="center"/>
          </w:tcPr>
          <w:p w14:paraId="74F11DD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136</w:t>
            </w:r>
          </w:p>
        </w:tc>
      </w:tr>
      <w:tr w:rsidR="00C47C20" w:rsidRPr="00C47C20" w14:paraId="0CD31201" w14:textId="77777777" w:rsidTr="005A1786">
        <w:tc>
          <w:tcPr>
            <w:tcW w:w="988" w:type="dxa"/>
            <w:tcBorders>
              <w:top w:val="nil"/>
              <w:left w:val="single" w:sz="4" w:space="0" w:color="auto"/>
              <w:bottom w:val="single" w:sz="4" w:space="0" w:color="auto"/>
              <w:right w:val="single" w:sz="4" w:space="0" w:color="auto"/>
            </w:tcBorders>
            <w:vAlign w:val="center"/>
          </w:tcPr>
          <w:p w14:paraId="191B4BD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113</w:t>
            </w:r>
          </w:p>
        </w:tc>
        <w:tc>
          <w:tcPr>
            <w:tcW w:w="2835" w:type="dxa"/>
            <w:tcBorders>
              <w:top w:val="nil"/>
              <w:left w:val="nil"/>
              <w:bottom w:val="single" w:sz="4" w:space="0" w:color="auto"/>
              <w:right w:val="single" w:sz="4" w:space="0" w:color="auto"/>
            </w:tcBorders>
            <w:vAlign w:val="center"/>
          </w:tcPr>
          <w:p w14:paraId="47384D9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笔记本</w:t>
            </w:r>
          </w:p>
        </w:tc>
        <w:tc>
          <w:tcPr>
            <w:tcW w:w="5811" w:type="dxa"/>
            <w:tcBorders>
              <w:top w:val="nil"/>
              <w:left w:val="nil"/>
              <w:bottom w:val="single" w:sz="4" w:space="0" w:color="auto"/>
              <w:right w:val="single" w:sz="4" w:space="0" w:color="auto"/>
            </w:tcBorders>
            <w:vAlign w:val="center"/>
          </w:tcPr>
          <w:p w14:paraId="5606852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A5</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100</w:t>
            </w:r>
            <w:r w:rsidRPr="00C47C20">
              <w:rPr>
                <w:rFonts w:ascii="Arial" w:eastAsia="宋体" w:hAnsi="Arial" w:cs="Arial" w:hint="eastAsia"/>
                <w:sz w:val="21"/>
                <w:szCs w:val="21"/>
                <w14:ligatures w14:val="none"/>
              </w:rPr>
              <w:t>页</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本；软皮</w:t>
            </w:r>
          </w:p>
        </w:tc>
        <w:tc>
          <w:tcPr>
            <w:tcW w:w="709" w:type="dxa"/>
            <w:tcBorders>
              <w:top w:val="nil"/>
              <w:left w:val="nil"/>
              <w:bottom w:val="single" w:sz="4" w:space="0" w:color="auto"/>
              <w:right w:val="single" w:sz="4" w:space="0" w:color="auto"/>
            </w:tcBorders>
            <w:vAlign w:val="center"/>
          </w:tcPr>
          <w:p w14:paraId="53302D4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本</w:t>
            </w:r>
          </w:p>
        </w:tc>
        <w:tc>
          <w:tcPr>
            <w:tcW w:w="2126" w:type="dxa"/>
            <w:tcBorders>
              <w:top w:val="nil"/>
              <w:left w:val="nil"/>
              <w:bottom w:val="single" w:sz="4" w:space="0" w:color="auto"/>
              <w:right w:val="single" w:sz="4" w:space="0" w:color="auto"/>
            </w:tcBorders>
            <w:vAlign w:val="center"/>
          </w:tcPr>
          <w:p w14:paraId="7A46928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3.50</w:t>
            </w:r>
          </w:p>
        </w:tc>
        <w:tc>
          <w:tcPr>
            <w:tcW w:w="1525" w:type="dxa"/>
            <w:tcBorders>
              <w:top w:val="nil"/>
              <w:left w:val="nil"/>
              <w:bottom w:val="single" w:sz="4" w:space="0" w:color="auto"/>
              <w:right w:val="single" w:sz="4" w:space="0" w:color="auto"/>
            </w:tcBorders>
            <w:vAlign w:val="center"/>
          </w:tcPr>
          <w:p w14:paraId="0071122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66</w:t>
            </w:r>
          </w:p>
        </w:tc>
      </w:tr>
      <w:tr w:rsidR="00C47C20" w:rsidRPr="00C47C20" w14:paraId="6AE77206" w14:textId="77777777" w:rsidTr="005A1786">
        <w:tc>
          <w:tcPr>
            <w:tcW w:w="988" w:type="dxa"/>
            <w:tcBorders>
              <w:top w:val="nil"/>
              <w:left w:val="single" w:sz="4" w:space="0" w:color="auto"/>
              <w:bottom w:val="single" w:sz="4" w:space="0" w:color="auto"/>
              <w:right w:val="single" w:sz="4" w:space="0" w:color="auto"/>
            </w:tcBorders>
            <w:vAlign w:val="center"/>
          </w:tcPr>
          <w:p w14:paraId="1866790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114</w:t>
            </w:r>
          </w:p>
        </w:tc>
        <w:tc>
          <w:tcPr>
            <w:tcW w:w="2835" w:type="dxa"/>
            <w:tcBorders>
              <w:top w:val="nil"/>
              <w:left w:val="nil"/>
              <w:bottom w:val="single" w:sz="4" w:space="0" w:color="auto"/>
              <w:right w:val="single" w:sz="4" w:space="0" w:color="auto"/>
            </w:tcBorders>
            <w:vAlign w:val="center"/>
          </w:tcPr>
          <w:p w14:paraId="2E3E87A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硬皮本</w:t>
            </w:r>
          </w:p>
        </w:tc>
        <w:tc>
          <w:tcPr>
            <w:tcW w:w="5811" w:type="dxa"/>
            <w:tcBorders>
              <w:top w:val="nil"/>
              <w:left w:val="nil"/>
              <w:bottom w:val="single" w:sz="4" w:space="0" w:color="auto"/>
              <w:right w:val="single" w:sz="4" w:space="0" w:color="auto"/>
            </w:tcBorders>
            <w:vAlign w:val="center"/>
          </w:tcPr>
          <w:p w14:paraId="2FE7F6E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32K</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80</w:t>
            </w:r>
            <w:r w:rsidRPr="00C47C20">
              <w:rPr>
                <w:rFonts w:ascii="Arial" w:eastAsia="宋体" w:hAnsi="Arial" w:cs="Arial" w:hint="eastAsia"/>
                <w:sz w:val="21"/>
                <w:szCs w:val="21"/>
                <w14:ligatures w14:val="none"/>
              </w:rPr>
              <w:t>页</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本</w:t>
            </w:r>
          </w:p>
        </w:tc>
        <w:tc>
          <w:tcPr>
            <w:tcW w:w="709" w:type="dxa"/>
            <w:tcBorders>
              <w:top w:val="nil"/>
              <w:left w:val="nil"/>
              <w:bottom w:val="single" w:sz="4" w:space="0" w:color="auto"/>
              <w:right w:val="single" w:sz="4" w:space="0" w:color="auto"/>
            </w:tcBorders>
            <w:vAlign w:val="center"/>
          </w:tcPr>
          <w:p w14:paraId="70F74E6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本</w:t>
            </w:r>
          </w:p>
        </w:tc>
        <w:tc>
          <w:tcPr>
            <w:tcW w:w="2126" w:type="dxa"/>
            <w:tcBorders>
              <w:top w:val="nil"/>
              <w:left w:val="nil"/>
              <w:bottom w:val="single" w:sz="4" w:space="0" w:color="auto"/>
              <w:right w:val="single" w:sz="4" w:space="0" w:color="auto"/>
            </w:tcBorders>
            <w:vAlign w:val="center"/>
          </w:tcPr>
          <w:p w14:paraId="5A877EC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6.75</w:t>
            </w:r>
          </w:p>
        </w:tc>
        <w:tc>
          <w:tcPr>
            <w:tcW w:w="1525" w:type="dxa"/>
            <w:tcBorders>
              <w:top w:val="nil"/>
              <w:left w:val="nil"/>
              <w:bottom w:val="single" w:sz="4" w:space="0" w:color="auto"/>
              <w:right w:val="single" w:sz="4" w:space="0" w:color="auto"/>
            </w:tcBorders>
            <w:vAlign w:val="center"/>
          </w:tcPr>
          <w:p w14:paraId="1B1760C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617</w:t>
            </w:r>
          </w:p>
        </w:tc>
      </w:tr>
      <w:tr w:rsidR="00C47C20" w:rsidRPr="00C47C20" w14:paraId="401E3D9E" w14:textId="77777777" w:rsidTr="005A1786">
        <w:tc>
          <w:tcPr>
            <w:tcW w:w="988" w:type="dxa"/>
            <w:tcBorders>
              <w:top w:val="nil"/>
              <w:left w:val="single" w:sz="4" w:space="0" w:color="auto"/>
              <w:bottom w:val="single" w:sz="4" w:space="0" w:color="auto"/>
              <w:right w:val="single" w:sz="4" w:space="0" w:color="auto"/>
            </w:tcBorders>
            <w:vAlign w:val="center"/>
          </w:tcPr>
          <w:p w14:paraId="4C0E4CE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115</w:t>
            </w:r>
          </w:p>
        </w:tc>
        <w:tc>
          <w:tcPr>
            <w:tcW w:w="2835" w:type="dxa"/>
            <w:tcBorders>
              <w:top w:val="nil"/>
              <w:left w:val="nil"/>
              <w:bottom w:val="single" w:sz="4" w:space="0" w:color="auto"/>
              <w:right w:val="single" w:sz="4" w:space="0" w:color="auto"/>
            </w:tcBorders>
            <w:vAlign w:val="center"/>
          </w:tcPr>
          <w:p w14:paraId="5BAA574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（行为矫正）记事本</w:t>
            </w:r>
          </w:p>
        </w:tc>
        <w:tc>
          <w:tcPr>
            <w:tcW w:w="5811" w:type="dxa"/>
            <w:tcBorders>
              <w:top w:val="nil"/>
              <w:left w:val="nil"/>
              <w:bottom w:val="single" w:sz="4" w:space="0" w:color="auto"/>
              <w:right w:val="single" w:sz="4" w:space="0" w:color="auto"/>
            </w:tcBorders>
            <w:vAlign w:val="center"/>
          </w:tcPr>
          <w:p w14:paraId="30E3DCB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64k</w:t>
            </w:r>
            <w:r w:rsidRPr="00C47C20">
              <w:rPr>
                <w:rFonts w:ascii="Arial" w:eastAsia="宋体" w:hAnsi="Arial" w:cs="Arial" w:hint="eastAsia"/>
                <w:sz w:val="21"/>
                <w:szCs w:val="21"/>
                <w14:ligatures w14:val="none"/>
              </w:rPr>
              <w:t>；</w:t>
            </w:r>
            <w:r w:rsidRPr="00C47C20">
              <w:rPr>
                <w:rFonts w:ascii="Arial" w:eastAsia="宋体" w:hAnsi="Arial" w:cs="Arial"/>
                <w:sz w:val="21"/>
                <w:szCs w:val="21"/>
                <w14:ligatures w14:val="none"/>
              </w:rPr>
              <w:t>≥</w:t>
            </w:r>
            <w:r w:rsidRPr="00C47C20">
              <w:rPr>
                <w:rFonts w:ascii="Arial" w:eastAsia="宋体" w:hAnsi="Arial" w:cs="Arial" w:hint="eastAsia"/>
                <w:sz w:val="21"/>
                <w:szCs w:val="21"/>
                <w14:ligatures w14:val="none"/>
              </w:rPr>
              <w:t>100</w:t>
            </w:r>
            <w:r w:rsidRPr="00C47C20">
              <w:rPr>
                <w:rFonts w:ascii="Arial" w:eastAsia="宋体" w:hAnsi="Arial" w:cs="Arial" w:hint="eastAsia"/>
                <w:sz w:val="21"/>
                <w:szCs w:val="21"/>
                <w14:ligatures w14:val="none"/>
              </w:rPr>
              <w:t>页，无钉装订</w:t>
            </w:r>
          </w:p>
        </w:tc>
        <w:tc>
          <w:tcPr>
            <w:tcW w:w="709" w:type="dxa"/>
            <w:tcBorders>
              <w:top w:val="nil"/>
              <w:left w:val="nil"/>
              <w:bottom w:val="single" w:sz="4" w:space="0" w:color="auto"/>
              <w:right w:val="single" w:sz="4" w:space="0" w:color="auto"/>
            </w:tcBorders>
            <w:vAlign w:val="center"/>
          </w:tcPr>
          <w:p w14:paraId="30975E1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3A00F9E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6.75</w:t>
            </w:r>
          </w:p>
        </w:tc>
        <w:tc>
          <w:tcPr>
            <w:tcW w:w="1525" w:type="dxa"/>
            <w:tcBorders>
              <w:top w:val="nil"/>
              <w:left w:val="nil"/>
              <w:bottom w:val="single" w:sz="4" w:space="0" w:color="auto"/>
              <w:right w:val="single" w:sz="4" w:space="0" w:color="auto"/>
            </w:tcBorders>
            <w:vAlign w:val="center"/>
          </w:tcPr>
          <w:p w14:paraId="5281296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110</w:t>
            </w:r>
          </w:p>
        </w:tc>
      </w:tr>
      <w:tr w:rsidR="00C47C20" w:rsidRPr="00C47C20" w14:paraId="3B3DD00F" w14:textId="77777777" w:rsidTr="005A1786">
        <w:tc>
          <w:tcPr>
            <w:tcW w:w="988" w:type="dxa"/>
            <w:tcBorders>
              <w:top w:val="nil"/>
              <w:left w:val="single" w:sz="4" w:space="0" w:color="auto"/>
              <w:bottom w:val="single" w:sz="4" w:space="0" w:color="auto"/>
              <w:right w:val="single" w:sz="4" w:space="0" w:color="auto"/>
            </w:tcBorders>
            <w:vAlign w:val="center"/>
          </w:tcPr>
          <w:p w14:paraId="632EB12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116</w:t>
            </w:r>
          </w:p>
        </w:tc>
        <w:tc>
          <w:tcPr>
            <w:tcW w:w="2835" w:type="dxa"/>
            <w:tcBorders>
              <w:top w:val="nil"/>
              <w:left w:val="nil"/>
              <w:bottom w:val="single" w:sz="4" w:space="0" w:color="auto"/>
              <w:right w:val="single" w:sz="4" w:space="0" w:color="auto"/>
            </w:tcBorders>
            <w:vAlign w:val="center"/>
          </w:tcPr>
          <w:p w14:paraId="114E644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皮面笔记本</w:t>
            </w:r>
          </w:p>
        </w:tc>
        <w:tc>
          <w:tcPr>
            <w:tcW w:w="5811" w:type="dxa"/>
            <w:tcBorders>
              <w:top w:val="nil"/>
              <w:left w:val="nil"/>
              <w:bottom w:val="single" w:sz="4" w:space="0" w:color="auto"/>
              <w:right w:val="single" w:sz="4" w:space="0" w:color="auto"/>
            </w:tcBorders>
            <w:vAlign w:val="center"/>
          </w:tcPr>
          <w:p w14:paraId="0769EC7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A4</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160</w:t>
            </w:r>
            <w:r w:rsidRPr="00C47C20">
              <w:rPr>
                <w:rFonts w:ascii="Arial" w:eastAsia="宋体" w:hAnsi="Arial" w:cs="Arial" w:hint="eastAsia"/>
                <w:sz w:val="21"/>
                <w:szCs w:val="21"/>
                <w14:ligatures w14:val="none"/>
              </w:rPr>
              <w:t>页</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本</w:t>
            </w:r>
          </w:p>
        </w:tc>
        <w:tc>
          <w:tcPr>
            <w:tcW w:w="709" w:type="dxa"/>
            <w:tcBorders>
              <w:top w:val="nil"/>
              <w:left w:val="nil"/>
              <w:bottom w:val="single" w:sz="4" w:space="0" w:color="auto"/>
              <w:right w:val="single" w:sz="4" w:space="0" w:color="auto"/>
            </w:tcBorders>
            <w:vAlign w:val="center"/>
          </w:tcPr>
          <w:p w14:paraId="05A1173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本</w:t>
            </w:r>
          </w:p>
        </w:tc>
        <w:tc>
          <w:tcPr>
            <w:tcW w:w="2126" w:type="dxa"/>
            <w:tcBorders>
              <w:top w:val="nil"/>
              <w:left w:val="nil"/>
              <w:bottom w:val="single" w:sz="4" w:space="0" w:color="auto"/>
              <w:right w:val="single" w:sz="4" w:space="0" w:color="auto"/>
            </w:tcBorders>
            <w:vAlign w:val="center"/>
          </w:tcPr>
          <w:p w14:paraId="1004D3E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34.00</w:t>
            </w:r>
          </w:p>
        </w:tc>
        <w:tc>
          <w:tcPr>
            <w:tcW w:w="1525" w:type="dxa"/>
            <w:tcBorders>
              <w:top w:val="nil"/>
              <w:left w:val="nil"/>
              <w:bottom w:val="single" w:sz="4" w:space="0" w:color="auto"/>
              <w:right w:val="single" w:sz="4" w:space="0" w:color="auto"/>
            </w:tcBorders>
            <w:vAlign w:val="center"/>
          </w:tcPr>
          <w:p w14:paraId="24430C5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34</w:t>
            </w:r>
          </w:p>
        </w:tc>
      </w:tr>
      <w:tr w:rsidR="00C47C20" w:rsidRPr="00C47C20" w14:paraId="02569D7F" w14:textId="77777777" w:rsidTr="005A1786">
        <w:tc>
          <w:tcPr>
            <w:tcW w:w="988" w:type="dxa"/>
            <w:tcBorders>
              <w:top w:val="nil"/>
              <w:left w:val="single" w:sz="4" w:space="0" w:color="auto"/>
              <w:bottom w:val="single" w:sz="4" w:space="0" w:color="auto"/>
              <w:right w:val="single" w:sz="4" w:space="0" w:color="auto"/>
            </w:tcBorders>
            <w:vAlign w:val="center"/>
          </w:tcPr>
          <w:p w14:paraId="4D63907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117</w:t>
            </w:r>
          </w:p>
        </w:tc>
        <w:tc>
          <w:tcPr>
            <w:tcW w:w="2835" w:type="dxa"/>
            <w:tcBorders>
              <w:top w:val="nil"/>
              <w:left w:val="nil"/>
              <w:bottom w:val="single" w:sz="4" w:space="0" w:color="auto"/>
              <w:right w:val="single" w:sz="4" w:space="0" w:color="auto"/>
            </w:tcBorders>
            <w:vAlign w:val="center"/>
          </w:tcPr>
          <w:p w14:paraId="7FAAD85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空白活页替芯</w:t>
            </w:r>
          </w:p>
        </w:tc>
        <w:tc>
          <w:tcPr>
            <w:tcW w:w="5811" w:type="dxa"/>
            <w:tcBorders>
              <w:top w:val="nil"/>
              <w:left w:val="nil"/>
              <w:bottom w:val="single" w:sz="4" w:space="0" w:color="auto"/>
              <w:right w:val="single" w:sz="4" w:space="0" w:color="auto"/>
            </w:tcBorders>
            <w:vAlign w:val="center"/>
          </w:tcPr>
          <w:p w14:paraId="583B302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B5</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9</w:t>
            </w:r>
            <w:r w:rsidRPr="00C47C20">
              <w:rPr>
                <w:rFonts w:ascii="Arial" w:eastAsia="宋体" w:hAnsi="Arial" w:cs="Arial" w:hint="eastAsia"/>
                <w:sz w:val="21"/>
                <w:szCs w:val="21"/>
                <w14:ligatures w14:val="none"/>
              </w:rPr>
              <w:t>孔；</w:t>
            </w:r>
            <w:r w:rsidRPr="00C47C20">
              <w:rPr>
                <w:rFonts w:ascii="Arial" w:eastAsia="宋体" w:hAnsi="Arial" w:cs="Arial" w:hint="eastAsia"/>
                <w:sz w:val="21"/>
                <w:szCs w:val="21"/>
                <w14:ligatures w14:val="none"/>
              </w:rPr>
              <w:t>100</w:t>
            </w:r>
            <w:r w:rsidRPr="00C47C20">
              <w:rPr>
                <w:rFonts w:ascii="Arial" w:eastAsia="宋体" w:hAnsi="Arial" w:cs="Arial" w:hint="eastAsia"/>
                <w:sz w:val="21"/>
                <w:szCs w:val="21"/>
                <w14:ligatures w14:val="none"/>
              </w:rPr>
              <w:t>页</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本</w:t>
            </w:r>
          </w:p>
        </w:tc>
        <w:tc>
          <w:tcPr>
            <w:tcW w:w="709" w:type="dxa"/>
            <w:tcBorders>
              <w:top w:val="nil"/>
              <w:left w:val="nil"/>
              <w:bottom w:val="single" w:sz="4" w:space="0" w:color="auto"/>
              <w:right w:val="single" w:sz="4" w:space="0" w:color="auto"/>
            </w:tcBorders>
            <w:vAlign w:val="center"/>
          </w:tcPr>
          <w:p w14:paraId="71B3A71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本</w:t>
            </w:r>
          </w:p>
        </w:tc>
        <w:tc>
          <w:tcPr>
            <w:tcW w:w="2126" w:type="dxa"/>
            <w:tcBorders>
              <w:top w:val="nil"/>
              <w:left w:val="nil"/>
              <w:bottom w:val="single" w:sz="4" w:space="0" w:color="auto"/>
              <w:right w:val="single" w:sz="4" w:space="0" w:color="auto"/>
            </w:tcBorders>
            <w:vAlign w:val="center"/>
          </w:tcPr>
          <w:p w14:paraId="141D92B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11.9</w:t>
            </w:r>
          </w:p>
        </w:tc>
        <w:tc>
          <w:tcPr>
            <w:tcW w:w="1525" w:type="dxa"/>
            <w:tcBorders>
              <w:top w:val="nil"/>
              <w:left w:val="nil"/>
              <w:bottom w:val="single" w:sz="4" w:space="0" w:color="auto"/>
              <w:right w:val="single" w:sz="4" w:space="0" w:color="auto"/>
            </w:tcBorders>
            <w:vAlign w:val="center"/>
          </w:tcPr>
          <w:p w14:paraId="4D92586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10</w:t>
            </w:r>
          </w:p>
        </w:tc>
      </w:tr>
      <w:tr w:rsidR="00C47C20" w:rsidRPr="00C47C20" w14:paraId="42DC28BD" w14:textId="77777777" w:rsidTr="005A1786">
        <w:tc>
          <w:tcPr>
            <w:tcW w:w="988" w:type="dxa"/>
            <w:tcBorders>
              <w:top w:val="nil"/>
              <w:left w:val="single" w:sz="4" w:space="0" w:color="auto"/>
              <w:bottom w:val="single" w:sz="4" w:space="0" w:color="auto"/>
              <w:right w:val="single" w:sz="4" w:space="0" w:color="auto"/>
            </w:tcBorders>
            <w:vAlign w:val="center"/>
          </w:tcPr>
          <w:p w14:paraId="4FE4D37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118</w:t>
            </w:r>
          </w:p>
        </w:tc>
        <w:tc>
          <w:tcPr>
            <w:tcW w:w="2835" w:type="dxa"/>
            <w:tcBorders>
              <w:top w:val="nil"/>
              <w:left w:val="nil"/>
              <w:bottom w:val="single" w:sz="4" w:space="0" w:color="auto"/>
              <w:right w:val="single" w:sz="4" w:space="0" w:color="auto"/>
            </w:tcBorders>
            <w:vAlign w:val="center"/>
          </w:tcPr>
          <w:p w14:paraId="1890B31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梯形口数据线</w:t>
            </w:r>
            <w:r w:rsidRPr="00C47C20">
              <w:rPr>
                <w:rFonts w:ascii="Arial" w:eastAsia="宋体" w:hAnsi="Arial" w:cs="Arial" w:hint="eastAsia"/>
                <w:sz w:val="21"/>
                <w:szCs w:val="21"/>
                <w14:ligatures w14:val="none"/>
              </w:rPr>
              <w:t>(1</w:t>
            </w:r>
            <w:r w:rsidRPr="00C47C20">
              <w:rPr>
                <w:rFonts w:ascii="Arial" w:eastAsia="宋体" w:hAnsi="Arial" w:cs="Arial" w:hint="eastAsia"/>
                <w:sz w:val="21"/>
                <w:szCs w:val="21"/>
                <w14:ligatures w14:val="none"/>
              </w:rPr>
              <w:t>米</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0233D28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梯形口</w:t>
            </w:r>
            <w:r w:rsidRPr="00C47C20">
              <w:rPr>
                <w:rFonts w:ascii="Arial" w:eastAsia="宋体" w:hAnsi="Arial" w:cs="Arial" w:hint="eastAsia"/>
                <w:sz w:val="21"/>
                <w:szCs w:val="21"/>
                <w14:ligatures w14:val="none"/>
              </w:rPr>
              <w:t>1</w:t>
            </w:r>
            <w:r w:rsidRPr="00C47C20">
              <w:rPr>
                <w:rFonts w:ascii="Arial" w:eastAsia="宋体" w:hAnsi="Arial" w:cs="Arial" w:hint="eastAsia"/>
                <w:sz w:val="21"/>
                <w:szCs w:val="21"/>
                <w14:ligatures w14:val="none"/>
              </w:rPr>
              <w:t>米</w:t>
            </w:r>
          </w:p>
        </w:tc>
        <w:tc>
          <w:tcPr>
            <w:tcW w:w="709" w:type="dxa"/>
            <w:tcBorders>
              <w:top w:val="nil"/>
              <w:left w:val="nil"/>
              <w:bottom w:val="single" w:sz="4" w:space="0" w:color="auto"/>
              <w:right w:val="single" w:sz="4" w:space="0" w:color="auto"/>
            </w:tcBorders>
            <w:vAlign w:val="center"/>
          </w:tcPr>
          <w:p w14:paraId="191F3B1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条</w:t>
            </w:r>
          </w:p>
        </w:tc>
        <w:tc>
          <w:tcPr>
            <w:tcW w:w="2126" w:type="dxa"/>
            <w:tcBorders>
              <w:top w:val="nil"/>
              <w:left w:val="nil"/>
              <w:bottom w:val="single" w:sz="4" w:space="0" w:color="auto"/>
              <w:right w:val="single" w:sz="4" w:space="0" w:color="auto"/>
            </w:tcBorders>
            <w:vAlign w:val="center"/>
          </w:tcPr>
          <w:p w14:paraId="5E2B8D5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9.80</w:t>
            </w:r>
          </w:p>
        </w:tc>
        <w:tc>
          <w:tcPr>
            <w:tcW w:w="1525" w:type="dxa"/>
            <w:tcBorders>
              <w:top w:val="nil"/>
              <w:left w:val="nil"/>
              <w:bottom w:val="single" w:sz="4" w:space="0" w:color="auto"/>
              <w:right w:val="single" w:sz="4" w:space="0" w:color="auto"/>
            </w:tcBorders>
            <w:vAlign w:val="center"/>
          </w:tcPr>
          <w:p w14:paraId="47DB4B1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w:t>
            </w:r>
          </w:p>
        </w:tc>
      </w:tr>
      <w:tr w:rsidR="00C47C20" w:rsidRPr="00C47C20" w14:paraId="401F1208" w14:textId="77777777" w:rsidTr="005A1786">
        <w:tc>
          <w:tcPr>
            <w:tcW w:w="988" w:type="dxa"/>
            <w:tcBorders>
              <w:top w:val="nil"/>
              <w:left w:val="single" w:sz="4" w:space="0" w:color="auto"/>
              <w:bottom w:val="single" w:sz="4" w:space="0" w:color="auto"/>
              <w:right w:val="single" w:sz="4" w:space="0" w:color="auto"/>
            </w:tcBorders>
            <w:vAlign w:val="center"/>
          </w:tcPr>
          <w:p w14:paraId="1313B8C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119</w:t>
            </w:r>
          </w:p>
        </w:tc>
        <w:tc>
          <w:tcPr>
            <w:tcW w:w="2835" w:type="dxa"/>
            <w:tcBorders>
              <w:top w:val="nil"/>
              <w:left w:val="nil"/>
              <w:bottom w:val="single" w:sz="4" w:space="0" w:color="auto"/>
              <w:right w:val="single" w:sz="4" w:space="0" w:color="auto"/>
            </w:tcBorders>
            <w:vAlign w:val="center"/>
          </w:tcPr>
          <w:p w14:paraId="76A43CC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三合一数据线</w:t>
            </w:r>
          </w:p>
        </w:tc>
        <w:tc>
          <w:tcPr>
            <w:tcW w:w="5811" w:type="dxa"/>
            <w:tcBorders>
              <w:top w:val="nil"/>
              <w:left w:val="nil"/>
              <w:bottom w:val="single" w:sz="4" w:space="0" w:color="auto"/>
              <w:right w:val="single" w:sz="4" w:space="0" w:color="auto"/>
            </w:tcBorders>
            <w:vAlign w:val="center"/>
          </w:tcPr>
          <w:p w14:paraId="15BD592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50cm/</w:t>
            </w:r>
            <w:r w:rsidRPr="00C47C20">
              <w:rPr>
                <w:rFonts w:ascii="Arial" w:eastAsia="宋体" w:hAnsi="Arial" w:cs="Arial" w:hint="eastAsia"/>
                <w:sz w:val="21"/>
                <w:szCs w:val="21"/>
                <w14:ligatures w14:val="none"/>
              </w:rPr>
              <w:t>根三合一苹果；</w:t>
            </w:r>
            <w:r w:rsidRPr="00C47C20">
              <w:rPr>
                <w:rFonts w:ascii="Arial" w:eastAsia="宋体" w:hAnsi="Arial" w:cs="Arial" w:hint="eastAsia"/>
                <w:sz w:val="21"/>
                <w:szCs w:val="21"/>
                <w14:ligatures w14:val="none"/>
              </w:rPr>
              <w:t>Type-c</w:t>
            </w:r>
            <w:r w:rsidRPr="00C47C20">
              <w:rPr>
                <w:rFonts w:ascii="Arial" w:eastAsia="宋体" w:hAnsi="Arial" w:cs="Arial" w:hint="eastAsia"/>
                <w:sz w:val="21"/>
                <w:szCs w:val="21"/>
                <w14:ligatures w14:val="none"/>
              </w:rPr>
              <w:t>；安卓</w:t>
            </w:r>
          </w:p>
        </w:tc>
        <w:tc>
          <w:tcPr>
            <w:tcW w:w="709" w:type="dxa"/>
            <w:tcBorders>
              <w:top w:val="nil"/>
              <w:left w:val="nil"/>
              <w:bottom w:val="single" w:sz="4" w:space="0" w:color="auto"/>
              <w:right w:val="single" w:sz="4" w:space="0" w:color="auto"/>
            </w:tcBorders>
            <w:vAlign w:val="center"/>
          </w:tcPr>
          <w:p w14:paraId="1C119DC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条</w:t>
            </w:r>
          </w:p>
        </w:tc>
        <w:tc>
          <w:tcPr>
            <w:tcW w:w="2126" w:type="dxa"/>
            <w:tcBorders>
              <w:top w:val="nil"/>
              <w:left w:val="nil"/>
              <w:bottom w:val="single" w:sz="4" w:space="0" w:color="auto"/>
              <w:right w:val="single" w:sz="4" w:space="0" w:color="auto"/>
            </w:tcBorders>
            <w:vAlign w:val="center"/>
          </w:tcPr>
          <w:p w14:paraId="6ADFDEF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19.50</w:t>
            </w:r>
          </w:p>
        </w:tc>
        <w:tc>
          <w:tcPr>
            <w:tcW w:w="1525" w:type="dxa"/>
            <w:tcBorders>
              <w:top w:val="nil"/>
              <w:left w:val="nil"/>
              <w:bottom w:val="single" w:sz="4" w:space="0" w:color="auto"/>
              <w:right w:val="single" w:sz="4" w:space="0" w:color="auto"/>
            </w:tcBorders>
            <w:vAlign w:val="center"/>
          </w:tcPr>
          <w:p w14:paraId="2979C8F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46</w:t>
            </w:r>
          </w:p>
        </w:tc>
      </w:tr>
      <w:tr w:rsidR="00C47C20" w:rsidRPr="00C47C20" w14:paraId="55D6C735" w14:textId="77777777" w:rsidTr="005A1786">
        <w:tc>
          <w:tcPr>
            <w:tcW w:w="988" w:type="dxa"/>
            <w:tcBorders>
              <w:top w:val="nil"/>
              <w:left w:val="single" w:sz="4" w:space="0" w:color="auto"/>
              <w:bottom w:val="single" w:sz="4" w:space="0" w:color="auto"/>
              <w:right w:val="single" w:sz="4" w:space="0" w:color="auto"/>
            </w:tcBorders>
            <w:vAlign w:val="center"/>
          </w:tcPr>
          <w:p w14:paraId="03038B2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120</w:t>
            </w:r>
          </w:p>
        </w:tc>
        <w:tc>
          <w:tcPr>
            <w:tcW w:w="2835" w:type="dxa"/>
            <w:tcBorders>
              <w:top w:val="nil"/>
              <w:left w:val="nil"/>
              <w:bottom w:val="single" w:sz="4" w:space="0" w:color="auto"/>
              <w:right w:val="single" w:sz="4" w:space="0" w:color="auto"/>
            </w:tcBorders>
            <w:vAlign w:val="center"/>
          </w:tcPr>
          <w:p w14:paraId="39FD631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三合一数据线</w:t>
            </w:r>
          </w:p>
        </w:tc>
        <w:tc>
          <w:tcPr>
            <w:tcW w:w="5811" w:type="dxa"/>
            <w:tcBorders>
              <w:top w:val="nil"/>
              <w:left w:val="nil"/>
              <w:bottom w:val="single" w:sz="4" w:space="0" w:color="auto"/>
              <w:right w:val="single" w:sz="4" w:space="0" w:color="auto"/>
            </w:tcBorders>
            <w:vAlign w:val="center"/>
          </w:tcPr>
          <w:p w14:paraId="48CFCEC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25cm/</w:t>
            </w:r>
            <w:r w:rsidRPr="00C47C20">
              <w:rPr>
                <w:rFonts w:ascii="Arial" w:eastAsia="宋体" w:hAnsi="Arial" w:cs="Arial" w:hint="eastAsia"/>
                <w:sz w:val="21"/>
                <w:szCs w:val="21"/>
                <w14:ligatures w14:val="none"/>
              </w:rPr>
              <w:t>根三合一苹果；</w:t>
            </w:r>
            <w:r w:rsidRPr="00C47C20">
              <w:rPr>
                <w:rFonts w:ascii="Arial" w:eastAsia="宋体" w:hAnsi="Arial" w:cs="Arial" w:hint="eastAsia"/>
                <w:sz w:val="21"/>
                <w:szCs w:val="21"/>
                <w14:ligatures w14:val="none"/>
              </w:rPr>
              <w:t>Type-c</w:t>
            </w:r>
            <w:r w:rsidRPr="00C47C20">
              <w:rPr>
                <w:rFonts w:ascii="Arial" w:eastAsia="宋体" w:hAnsi="Arial" w:cs="Arial" w:hint="eastAsia"/>
                <w:sz w:val="21"/>
                <w:szCs w:val="21"/>
                <w14:ligatures w14:val="none"/>
              </w:rPr>
              <w:t>；安卓</w:t>
            </w:r>
          </w:p>
        </w:tc>
        <w:tc>
          <w:tcPr>
            <w:tcW w:w="709" w:type="dxa"/>
            <w:tcBorders>
              <w:top w:val="nil"/>
              <w:left w:val="nil"/>
              <w:bottom w:val="single" w:sz="4" w:space="0" w:color="auto"/>
              <w:right w:val="single" w:sz="4" w:space="0" w:color="auto"/>
            </w:tcBorders>
            <w:vAlign w:val="center"/>
          </w:tcPr>
          <w:p w14:paraId="673CECE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条</w:t>
            </w:r>
          </w:p>
        </w:tc>
        <w:tc>
          <w:tcPr>
            <w:tcW w:w="2126" w:type="dxa"/>
            <w:tcBorders>
              <w:top w:val="nil"/>
              <w:left w:val="nil"/>
              <w:bottom w:val="single" w:sz="4" w:space="0" w:color="auto"/>
              <w:right w:val="single" w:sz="4" w:space="0" w:color="auto"/>
            </w:tcBorders>
            <w:vAlign w:val="center"/>
          </w:tcPr>
          <w:p w14:paraId="27594BB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15</w:t>
            </w:r>
          </w:p>
        </w:tc>
        <w:tc>
          <w:tcPr>
            <w:tcW w:w="1525" w:type="dxa"/>
            <w:tcBorders>
              <w:top w:val="nil"/>
              <w:left w:val="nil"/>
              <w:bottom w:val="single" w:sz="4" w:space="0" w:color="auto"/>
              <w:right w:val="single" w:sz="4" w:space="0" w:color="auto"/>
            </w:tcBorders>
            <w:vAlign w:val="center"/>
          </w:tcPr>
          <w:p w14:paraId="27BB41C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107</w:t>
            </w:r>
          </w:p>
        </w:tc>
      </w:tr>
      <w:tr w:rsidR="00C47C20" w:rsidRPr="00C47C20" w14:paraId="719602F0" w14:textId="77777777" w:rsidTr="005A1786">
        <w:tc>
          <w:tcPr>
            <w:tcW w:w="988" w:type="dxa"/>
            <w:tcBorders>
              <w:top w:val="nil"/>
              <w:left w:val="single" w:sz="4" w:space="0" w:color="auto"/>
              <w:bottom w:val="single" w:sz="4" w:space="0" w:color="auto"/>
              <w:right w:val="single" w:sz="4" w:space="0" w:color="auto"/>
            </w:tcBorders>
            <w:vAlign w:val="center"/>
          </w:tcPr>
          <w:p w14:paraId="2BA50F4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121</w:t>
            </w:r>
          </w:p>
        </w:tc>
        <w:tc>
          <w:tcPr>
            <w:tcW w:w="2835" w:type="dxa"/>
            <w:tcBorders>
              <w:top w:val="nil"/>
              <w:left w:val="nil"/>
              <w:bottom w:val="single" w:sz="4" w:space="0" w:color="auto"/>
              <w:right w:val="single" w:sz="4" w:space="0" w:color="auto"/>
            </w:tcBorders>
            <w:vAlign w:val="center"/>
          </w:tcPr>
          <w:p w14:paraId="7647D42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光敏印章</w:t>
            </w:r>
          </w:p>
        </w:tc>
        <w:tc>
          <w:tcPr>
            <w:tcW w:w="5811" w:type="dxa"/>
            <w:tcBorders>
              <w:top w:val="nil"/>
              <w:left w:val="nil"/>
              <w:bottom w:val="single" w:sz="4" w:space="0" w:color="auto"/>
              <w:right w:val="single" w:sz="4" w:space="0" w:color="auto"/>
            </w:tcBorders>
            <w:vAlign w:val="center"/>
          </w:tcPr>
          <w:p w14:paraId="3CA2F9A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w:t>
            </w:r>
            <w:r w:rsidRPr="00C47C20">
              <w:rPr>
                <w:rFonts w:ascii="Arial" w:eastAsia="宋体" w:hAnsi="Arial" w:cs="Arial" w:hint="eastAsia"/>
                <w:sz w:val="21"/>
                <w:szCs w:val="21"/>
                <w14:ligatures w14:val="none"/>
              </w:rPr>
              <w:t>号；楷体；双排</w:t>
            </w:r>
          </w:p>
        </w:tc>
        <w:tc>
          <w:tcPr>
            <w:tcW w:w="709" w:type="dxa"/>
            <w:tcBorders>
              <w:top w:val="nil"/>
              <w:left w:val="nil"/>
              <w:bottom w:val="single" w:sz="4" w:space="0" w:color="auto"/>
              <w:right w:val="single" w:sz="4" w:space="0" w:color="auto"/>
            </w:tcBorders>
            <w:vAlign w:val="center"/>
          </w:tcPr>
          <w:p w14:paraId="5350E7C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61D8317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34.50</w:t>
            </w:r>
          </w:p>
        </w:tc>
        <w:tc>
          <w:tcPr>
            <w:tcW w:w="1525" w:type="dxa"/>
            <w:tcBorders>
              <w:top w:val="nil"/>
              <w:left w:val="nil"/>
              <w:bottom w:val="single" w:sz="4" w:space="0" w:color="auto"/>
              <w:right w:val="single" w:sz="4" w:space="0" w:color="auto"/>
            </w:tcBorders>
            <w:vAlign w:val="center"/>
          </w:tcPr>
          <w:p w14:paraId="3DEE148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60</w:t>
            </w:r>
          </w:p>
        </w:tc>
      </w:tr>
      <w:tr w:rsidR="00C47C20" w:rsidRPr="00C47C20" w14:paraId="2CDDB20E" w14:textId="77777777" w:rsidTr="005A1786">
        <w:tc>
          <w:tcPr>
            <w:tcW w:w="988" w:type="dxa"/>
            <w:tcBorders>
              <w:top w:val="nil"/>
              <w:left w:val="single" w:sz="4" w:space="0" w:color="auto"/>
              <w:bottom w:val="single" w:sz="4" w:space="0" w:color="auto"/>
              <w:right w:val="single" w:sz="4" w:space="0" w:color="auto"/>
            </w:tcBorders>
            <w:vAlign w:val="center"/>
          </w:tcPr>
          <w:p w14:paraId="22FB9C1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122</w:t>
            </w:r>
          </w:p>
        </w:tc>
        <w:tc>
          <w:tcPr>
            <w:tcW w:w="2835" w:type="dxa"/>
            <w:tcBorders>
              <w:top w:val="nil"/>
              <w:left w:val="nil"/>
              <w:bottom w:val="single" w:sz="4" w:space="0" w:color="auto"/>
              <w:right w:val="single" w:sz="4" w:space="0" w:color="auto"/>
            </w:tcBorders>
            <w:vAlign w:val="center"/>
          </w:tcPr>
          <w:p w14:paraId="29A0BFC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光敏印章</w:t>
            </w:r>
          </w:p>
        </w:tc>
        <w:tc>
          <w:tcPr>
            <w:tcW w:w="5811" w:type="dxa"/>
            <w:tcBorders>
              <w:top w:val="nil"/>
              <w:left w:val="nil"/>
              <w:bottom w:val="single" w:sz="4" w:space="0" w:color="auto"/>
              <w:right w:val="single" w:sz="4" w:space="0" w:color="auto"/>
            </w:tcBorders>
            <w:vAlign w:val="center"/>
          </w:tcPr>
          <w:p w14:paraId="16EB0F5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w:t>
            </w:r>
            <w:r w:rsidRPr="00C47C20">
              <w:rPr>
                <w:rFonts w:ascii="Arial" w:eastAsia="宋体" w:hAnsi="Arial" w:cs="Arial" w:hint="eastAsia"/>
                <w:sz w:val="21"/>
                <w:szCs w:val="21"/>
                <w14:ligatures w14:val="none"/>
              </w:rPr>
              <w:t>号；楷体；单排</w:t>
            </w:r>
          </w:p>
        </w:tc>
        <w:tc>
          <w:tcPr>
            <w:tcW w:w="709" w:type="dxa"/>
            <w:tcBorders>
              <w:top w:val="nil"/>
              <w:left w:val="nil"/>
              <w:bottom w:val="single" w:sz="4" w:space="0" w:color="auto"/>
              <w:right w:val="single" w:sz="4" w:space="0" w:color="auto"/>
            </w:tcBorders>
            <w:vAlign w:val="center"/>
          </w:tcPr>
          <w:p w14:paraId="52B742D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5B8CC0B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24.50</w:t>
            </w:r>
          </w:p>
        </w:tc>
        <w:tc>
          <w:tcPr>
            <w:tcW w:w="1525" w:type="dxa"/>
            <w:tcBorders>
              <w:top w:val="nil"/>
              <w:left w:val="nil"/>
              <w:bottom w:val="single" w:sz="4" w:space="0" w:color="auto"/>
              <w:right w:val="single" w:sz="4" w:space="0" w:color="auto"/>
            </w:tcBorders>
            <w:vAlign w:val="center"/>
          </w:tcPr>
          <w:p w14:paraId="41CB3C8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65</w:t>
            </w:r>
          </w:p>
        </w:tc>
      </w:tr>
      <w:tr w:rsidR="00C47C20" w:rsidRPr="00C47C20" w14:paraId="3ED104C9" w14:textId="77777777" w:rsidTr="005A1786">
        <w:tc>
          <w:tcPr>
            <w:tcW w:w="988" w:type="dxa"/>
            <w:tcBorders>
              <w:top w:val="nil"/>
              <w:left w:val="single" w:sz="4" w:space="0" w:color="auto"/>
              <w:bottom w:val="single" w:sz="4" w:space="0" w:color="auto"/>
              <w:right w:val="single" w:sz="4" w:space="0" w:color="auto"/>
            </w:tcBorders>
            <w:vAlign w:val="center"/>
          </w:tcPr>
          <w:p w14:paraId="5004809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123</w:t>
            </w:r>
          </w:p>
        </w:tc>
        <w:tc>
          <w:tcPr>
            <w:tcW w:w="2835" w:type="dxa"/>
            <w:tcBorders>
              <w:top w:val="nil"/>
              <w:left w:val="nil"/>
              <w:bottom w:val="single" w:sz="4" w:space="0" w:color="auto"/>
              <w:right w:val="single" w:sz="4" w:space="0" w:color="auto"/>
            </w:tcBorders>
            <w:vAlign w:val="center"/>
          </w:tcPr>
          <w:p w14:paraId="57C672A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光敏印章</w:t>
            </w:r>
          </w:p>
        </w:tc>
        <w:tc>
          <w:tcPr>
            <w:tcW w:w="5811" w:type="dxa"/>
            <w:tcBorders>
              <w:top w:val="nil"/>
              <w:left w:val="nil"/>
              <w:bottom w:val="single" w:sz="4" w:space="0" w:color="auto"/>
              <w:right w:val="single" w:sz="4" w:space="0" w:color="auto"/>
            </w:tcBorders>
            <w:vAlign w:val="center"/>
          </w:tcPr>
          <w:p w14:paraId="7329614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35*10mm</w:t>
            </w:r>
            <w:r w:rsidRPr="00C47C20">
              <w:rPr>
                <w:rFonts w:ascii="Arial" w:eastAsia="宋体" w:hAnsi="Arial" w:cs="Arial" w:hint="eastAsia"/>
                <w:sz w:val="21"/>
                <w:szCs w:val="21"/>
                <w14:ligatures w14:val="none"/>
              </w:rPr>
              <w:t>；“复印”</w:t>
            </w:r>
          </w:p>
        </w:tc>
        <w:tc>
          <w:tcPr>
            <w:tcW w:w="709" w:type="dxa"/>
            <w:tcBorders>
              <w:top w:val="nil"/>
              <w:left w:val="nil"/>
              <w:bottom w:val="single" w:sz="4" w:space="0" w:color="auto"/>
              <w:right w:val="single" w:sz="4" w:space="0" w:color="auto"/>
            </w:tcBorders>
            <w:vAlign w:val="center"/>
          </w:tcPr>
          <w:p w14:paraId="1586079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51DDC5D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25.00</w:t>
            </w:r>
          </w:p>
        </w:tc>
        <w:tc>
          <w:tcPr>
            <w:tcW w:w="1525" w:type="dxa"/>
            <w:tcBorders>
              <w:top w:val="nil"/>
              <w:left w:val="nil"/>
              <w:bottom w:val="single" w:sz="4" w:space="0" w:color="auto"/>
              <w:right w:val="single" w:sz="4" w:space="0" w:color="auto"/>
            </w:tcBorders>
            <w:vAlign w:val="center"/>
          </w:tcPr>
          <w:p w14:paraId="43FC3D8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w:t>
            </w:r>
          </w:p>
        </w:tc>
      </w:tr>
      <w:tr w:rsidR="00C47C20" w:rsidRPr="00C47C20" w14:paraId="53776F1C" w14:textId="77777777" w:rsidTr="005A1786">
        <w:tc>
          <w:tcPr>
            <w:tcW w:w="988" w:type="dxa"/>
            <w:tcBorders>
              <w:top w:val="nil"/>
              <w:left w:val="single" w:sz="4" w:space="0" w:color="auto"/>
              <w:bottom w:val="single" w:sz="4" w:space="0" w:color="auto"/>
              <w:right w:val="single" w:sz="4" w:space="0" w:color="auto"/>
            </w:tcBorders>
            <w:vAlign w:val="center"/>
          </w:tcPr>
          <w:p w14:paraId="73B17B5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124</w:t>
            </w:r>
          </w:p>
        </w:tc>
        <w:tc>
          <w:tcPr>
            <w:tcW w:w="2835" w:type="dxa"/>
            <w:tcBorders>
              <w:top w:val="nil"/>
              <w:left w:val="nil"/>
              <w:bottom w:val="single" w:sz="4" w:space="0" w:color="auto"/>
              <w:right w:val="single" w:sz="4" w:space="0" w:color="auto"/>
            </w:tcBorders>
            <w:vAlign w:val="center"/>
          </w:tcPr>
          <w:p w14:paraId="7AD4CCA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印章</w:t>
            </w:r>
          </w:p>
        </w:tc>
        <w:tc>
          <w:tcPr>
            <w:tcW w:w="5811" w:type="dxa"/>
            <w:tcBorders>
              <w:top w:val="nil"/>
              <w:left w:val="nil"/>
              <w:bottom w:val="single" w:sz="4" w:space="0" w:color="auto"/>
              <w:right w:val="single" w:sz="4" w:space="0" w:color="auto"/>
            </w:tcBorders>
            <w:vAlign w:val="center"/>
          </w:tcPr>
          <w:p w14:paraId="50BB469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5.6*1.9cm</w:t>
            </w:r>
          </w:p>
        </w:tc>
        <w:tc>
          <w:tcPr>
            <w:tcW w:w="709" w:type="dxa"/>
            <w:tcBorders>
              <w:top w:val="nil"/>
              <w:left w:val="nil"/>
              <w:bottom w:val="single" w:sz="4" w:space="0" w:color="auto"/>
              <w:right w:val="single" w:sz="4" w:space="0" w:color="auto"/>
            </w:tcBorders>
            <w:vAlign w:val="center"/>
          </w:tcPr>
          <w:p w14:paraId="3B8F92F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0E065A4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13.00</w:t>
            </w:r>
          </w:p>
        </w:tc>
        <w:tc>
          <w:tcPr>
            <w:tcW w:w="1525" w:type="dxa"/>
            <w:tcBorders>
              <w:top w:val="nil"/>
              <w:left w:val="nil"/>
              <w:bottom w:val="single" w:sz="4" w:space="0" w:color="auto"/>
              <w:right w:val="single" w:sz="4" w:space="0" w:color="auto"/>
            </w:tcBorders>
            <w:vAlign w:val="center"/>
          </w:tcPr>
          <w:p w14:paraId="24C277B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45</w:t>
            </w:r>
          </w:p>
        </w:tc>
      </w:tr>
      <w:tr w:rsidR="00C47C20" w:rsidRPr="00C47C20" w14:paraId="5D35EF40" w14:textId="77777777" w:rsidTr="005A1786">
        <w:tc>
          <w:tcPr>
            <w:tcW w:w="988" w:type="dxa"/>
            <w:tcBorders>
              <w:top w:val="nil"/>
              <w:left w:val="single" w:sz="4" w:space="0" w:color="auto"/>
              <w:bottom w:val="single" w:sz="4" w:space="0" w:color="auto"/>
              <w:right w:val="single" w:sz="4" w:space="0" w:color="auto"/>
            </w:tcBorders>
            <w:vAlign w:val="center"/>
          </w:tcPr>
          <w:p w14:paraId="27EE77E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125</w:t>
            </w:r>
          </w:p>
        </w:tc>
        <w:tc>
          <w:tcPr>
            <w:tcW w:w="2835" w:type="dxa"/>
            <w:tcBorders>
              <w:top w:val="nil"/>
              <w:left w:val="nil"/>
              <w:bottom w:val="single" w:sz="4" w:space="0" w:color="auto"/>
              <w:right w:val="single" w:sz="4" w:space="0" w:color="auto"/>
            </w:tcBorders>
            <w:vAlign w:val="center"/>
          </w:tcPr>
          <w:p w14:paraId="027A1CD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印章</w:t>
            </w:r>
          </w:p>
        </w:tc>
        <w:tc>
          <w:tcPr>
            <w:tcW w:w="5811" w:type="dxa"/>
            <w:tcBorders>
              <w:top w:val="nil"/>
              <w:left w:val="nil"/>
              <w:bottom w:val="single" w:sz="4" w:space="0" w:color="auto"/>
              <w:right w:val="single" w:sz="4" w:space="0" w:color="auto"/>
            </w:tcBorders>
            <w:vAlign w:val="center"/>
          </w:tcPr>
          <w:p w14:paraId="21B0B0E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12mm</w:t>
            </w:r>
            <w:r w:rsidRPr="00C47C20">
              <w:rPr>
                <w:rFonts w:ascii="Arial" w:eastAsia="宋体" w:hAnsi="Arial" w:cs="Arial" w:hint="eastAsia"/>
                <w:sz w:val="21"/>
                <w:szCs w:val="21"/>
                <w14:ligatures w14:val="none"/>
              </w:rPr>
              <w:t>，用于标记护理级别</w:t>
            </w:r>
          </w:p>
        </w:tc>
        <w:tc>
          <w:tcPr>
            <w:tcW w:w="709" w:type="dxa"/>
            <w:tcBorders>
              <w:top w:val="nil"/>
              <w:left w:val="nil"/>
              <w:bottom w:val="single" w:sz="4" w:space="0" w:color="auto"/>
              <w:right w:val="single" w:sz="4" w:space="0" w:color="auto"/>
            </w:tcBorders>
            <w:vAlign w:val="center"/>
          </w:tcPr>
          <w:p w14:paraId="128071F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64A17AA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13.00</w:t>
            </w:r>
          </w:p>
        </w:tc>
        <w:tc>
          <w:tcPr>
            <w:tcW w:w="1525" w:type="dxa"/>
            <w:tcBorders>
              <w:top w:val="nil"/>
              <w:left w:val="nil"/>
              <w:bottom w:val="single" w:sz="4" w:space="0" w:color="auto"/>
              <w:right w:val="single" w:sz="4" w:space="0" w:color="auto"/>
            </w:tcBorders>
            <w:vAlign w:val="center"/>
          </w:tcPr>
          <w:p w14:paraId="21EB5C0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35</w:t>
            </w:r>
          </w:p>
        </w:tc>
      </w:tr>
      <w:tr w:rsidR="00C47C20" w:rsidRPr="00C47C20" w14:paraId="49103E6B" w14:textId="77777777" w:rsidTr="005A1786">
        <w:tc>
          <w:tcPr>
            <w:tcW w:w="988" w:type="dxa"/>
            <w:tcBorders>
              <w:top w:val="nil"/>
              <w:left w:val="single" w:sz="4" w:space="0" w:color="auto"/>
              <w:bottom w:val="single" w:sz="4" w:space="0" w:color="auto"/>
              <w:right w:val="single" w:sz="4" w:space="0" w:color="auto"/>
            </w:tcBorders>
            <w:vAlign w:val="center"/>
          </w:tcPr>
          <w:p w14:paraId="7928565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126</w:t>
            </w:r>
          </w:p>
        </w:tc>
        <w:tc>
          <w:tcPr>
            <w:tcW w:w="2835" w:type="dxa"/>
            <w:tcBorders>
              <w:top w:val="nil"/>
              <w:left w:val="nil"/>
              <w:bottom w:val="single" w:sz="4" w:space="0" w:color="auto"/>
              <w:right w:val="single" w:sz="4" w:space="0" w:color="auto"/>
            </w:tcBorders>
            <w:vAlign w:val="center"/>
          </w:tcPr>
          <w:p w14:paraId="1B86587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数字印章</w:t>
            </w:r>
          </w:p>
        </w:tc>
        <w:tc>
          <w:tcPr>
            <w:tcW w:w="5811" w:type="dxa"/>
            <w:tcBorders>
              <w:top w:val="nil"/>
              <w:left w:val="nil"/>
              <w:bottom w:val="single" w:sz="4" w:space="0" w:color="auto"/>
              <w:right w:val="single" w:sz="4" w:space="0" w:color="auto"/>
            </w:tcBorders>
            <w:vAlign w:val="center"/>
          </w:tcPr>
          <w:p w14:paraId="0BFCEB6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w:t>
            </w:r>
            <w:r w:rsidRPr="00C47C20">
              <w:rPr>
                <w:rFonts w:ascii="Arial" w:eastAsia="宋体" w:hAnsi="Arial" w:cs="Arial" w:hint="eastAsia"/>
                <w:sz w:val="21"/>
                <w:szCs w:val="21"/>
                <w14:ligatures w14:val="none"/>
              </w:rPr>
              <w:t>号</w:t>
            </w:r>
          </w:p>
        </w:tc>
        <w:tc>
          <w:tcPr>
            <w:tcW w:w="709" w:type="dxa"/>
            <w:tcBorders>
              <w:top w:val="nil"/>
              <w:left w:val="nil"/>
              <w:bottom w:val="single" w:sz="4" w:space="0" w:color="auto"/>
              <w:right w:val="single" w:sz="4" w:space="0" w:color="auto"/>
            </w:tcBorders>
            <w:vAlign w:val="center"/>
          </w:tcPr>
          <w:p w14:paraId="00DFB94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套</w:t>
            </w:r>
          </w:p>
        </w:tc>
        <w:tc>
          <w:tcPr>
            <w:tcW w:w="2126" w:type="dxa"/>
            <w:tcBorders>
              <w:top w:val="nil"/>
              <w:left w:val="nil"/>
              <w:bottom w:val="single" w:sz="4" w:space="0" w:color="auto"/>
              <w:right w:val="single" w:sz="4" w:space="0" w:color="auto"/>
            </w:tcBorders>
            <w:vAlign w:val="center"/>
          </w:tcPr>
          <w:p w14:paraId="21D3404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11.00</w:t>
            </w:r>
          </w:p>
        </w:tc>
        <w:tc>
          <w:tcPr>
            <w:tcW w:w="1525" w:type="dxa"/>
            <w:tcBorders>
              <w:top w:val="nil"/>
              <w:left w:val="nil"/>
              <w:bottom w:val="single" w:sz="4" w:space="0" w:color="auto"/>
              <w:right w:val="single" w:sz="4" w:space="0" w:color="auto"/>
            </w:tcBorders>
            <w:vAlign w:val="center"/>
          </w:tcPr>
          <w:p w14:paraId="405647E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w:t>
            </w:r>
          </w:p>
        </w:tc>
      </w:tr>
      <w:tr w:rsidR="00C47C20" w:rsidRPr="00C47C20" w14:paraId="5C442FD1" w14:textId="77777777" w:rsidTr="005A1786">
        <w:tc>
          <w:tcPr>
            <w:tcW w:w="988" w:type="dxa"/>
            <w:tcBorders>
              <w:top w:val="nil"/>
              <w:left w:val="single" w:sz="4" w:space="0" w:color="auto"/>
              <w:bottom w:val="single" w:sz="4" w:space="0" w:color="auto"/>
              <w:right w:val="single" w:sz="4" w:space="0" w:color="auto"/>
            </w:tcBorders>
            <w:vAlign w:val="center"/>
          </w:tcPr>
          <w:p w14:paraId="0F376F8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127</w:t>
            </w:r>
          </w:p>
        </w:tc>
        <w:tc>
          <w:tcPr>
            <w:tcW w:w="2835" w:type="dxa"/>
            <w:tcBorders>
              <w:top w:val="nil"/>
              <w:left w:val="nil"/>
              <w:bottom w:val="single" w:sz="4" w:space="0" w:color="auto"/>
              <w:right w:val="single" w:sz="4" w:space="0" w:color="auto"/>
            </w:tcBorders>
            <w:vAlign w:val="center"/>
          </w:tcPr>
          <w:p w14:paraId="5CBE740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英文组合印章</w:t>
            </w:r>
          </w:p>
        </w:tc>
        <w:tc>
          <w:tcPr>
            <w:tcW w:w="5811" w:type="dxa"/>
            <w:tcBorders>
              <w:top w:val="nil"/>
              <w:left w:val="nil"/>
              <w:bottom w:val="single" w:sz="4" w:space="0" w:color="auto"/>
              <w:right w:val="single" w:sz="4" w:space="0" w:color="auto"/>
            </w:tcBorders>
            <w:vAlign w:val="center"/>
          </w:tcPr>
          <w:p w14:paraId="1175C5D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w:t>
            </w:r>
            <w:r w:rsidRPr="00C47C20">
              <w:rPr>
                <w:rFonts w:ascii="Arial" w:eastAsia="宋体" w:hAnsi="Arial" w:cs="Arial" w:hint="eastAsia"/>
                <w:sz w:val="21"/>
                <w:szCs w:val="21"/>
                <w14:ligatures w14:val="none"/>
              </w:rPr>
              <w:t>号（</w:t>
            </w:r>
            <w:r w:rsidRPr="00C47C20">
              <w:rPr>
                <w:rFonts w:ascii="Arial" w:eastAsia="宋体" w:hAnsi="Arial" w:cs="Arial" w:hint="eastAsia"/>
                <w:sz w:val="21"/>
                <w:szCs w:val="21"/>
                <w14:ligatures w14:val="none"/>
              </w:rPr>
              <w:t>8.2*6.4mm)</w:t>
            </w:r>
          </w:p>
        </w:tc>
        <w:tc>
          <w:tcPr>
            <w:tcW w:w="709" w:type="dxa"/>
            <w:tcBorders>
              <w:top w:val="nil"/>
              <w:left w:val="nil"/>
              <w:bottom w:val="single" w:sz="4" w:space="0" w:color="auto"/>
              <w:right w:val="single" w:sz="4" w:space="0" w:color="auto"/>
            </w:tcBorders>
            <w:vAlign w:val="center"/>
          </w:tcPr>
          <w:p w14:paraId="6E32F99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套</w:t>
            </w:r>
          </w:p>
        </w:tc>
        <w:tc>
          <w:tcPr>
            <w:tcW w:w="2126" w:type="dxa"/>
            <w:tcBorders>
              <w:top w:val="nil"/>
              <w:left w:val="nil"/>
              <w:bottom w:val="single" w:sz="4" w:space="0" w:color="auto"/>
              <w:right w:val="single" w:sz="4" w:space="0" w:color="auto"/>
            </w:tcBorders>
            <w:vAlign w:val="center"/>
          </w:tcPr>
          <w:p w14:paraId="349E93D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144</w:t>
            </w:r>
          </w:p>
        </w:tc>
        <w:tc>
          <w:tcPr>
            <w:tcW w:w="1525" w:type="dxa"/>
            <w:tcBorders>
              <w:top w:val="nil"/>
              <w:left w:val="nil"/>
              <w:bottom w:val="single" w:sz="4" w:space="0" w:color="auto"/>
              <w:right w:val="single" w:sz="4" w:space="0" w:color="auto"/>
            </w:tcBorders>
            <w:vAlign w:val="center"/>
          </w:tcPr>
          <w:p w14:paraId="429B562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w:t>
            </w:r>
          </w:p>
        </w:tc>
      </w:tr>
      <w:tr w:rsidR="00C47C20" w:rsidRPr="00C47C20" w14:paraId="709BBFAE" w14:textId="77777777" w:rsidTr="005A1786">
        <w:tc>
          <w:tcPr>
            <w:tcW w:w="988" w:type="dxa"/>
            <w:tcBorders>
              <w:top w:val="nil"/>
              <w:left w:val="single" w:sz="4" w:space="0" w:color="auto"/>
              <w:bottom w:val="single" w:sz="4" w:space="0" w:color="auto"/>
              <w:right w:val="single" w:sz="4" w:space="0" w:color="auto"/>
            </w:tcBorders>
            <w:vAlign w:val="center"/>
          </w:tcPr>
          <w:p w14:paraId="3EEB3A1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128</w:t>
            </w:r>
          </w:p>
        </w:tc>
        <w:tc>
          <w:tcPr>
            <w:tcW w:w="2835" w:type="dxa"/>
            <w:tcBorders>
              <w:top w:val="nil"/>
              <w:left w:val="nil"/>
              <w:bottom w:val="single" w:sz="4" w:space="0" w:color="auto"/>
              <w:right w:val="single" w:sz="4" w:space="0" w:color="auto"/>
            </w:tcBorders>
            <w:vAlign w:val="center"/>
          </w:tcPr>
          <w:p w14:paraId="61217EE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数字组合印章</w:t>
            </w:r>
          </w:p>
        </w:tc>
        <w:tc>
          <w:tcPr>
            <w:tcW w:w="5811" w:type="dxa"/>
            <w:tcBorders>
              <w:top w:val="nil"/>
              <w:left w:val="nil"/>
              <w:bottom w:val="single" w:sz="4" w:space="0" w:color="auto"/>
              <w:right w:val="single" w:sz="4" w:space="0" w:color="auto"/>
            </w:tcBorders>
            <w:vAlign w:val="center"/>
          </w:tcPr>
          <w:p w14:paraId="5D0DE38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w:t>
            </w:r>
            <w:r w:rsidRPr="00C47C20">
              <w:rPr>
                <w:rFonts w:ascii="Arial" w:eastAsia="宋体" w:hAnsi="Arial" w:cs="Arial" w:hint="eastAsia"/>
                <w:sz w:val="21"/>
                <w:szCs w:val="21"/>
                <w14:ligatures w14:val="none"/>
              </w:rPr>
              <w:t>号（</w:t>
            </w:r>
            <w:r w:rsidRPr="00C47C20">
              <w:rPr>
                <w:rFonts w:ascii="Arial" w:eastAsia="宋体" w:hAnsi="Arial" w:cs="Arial" w:hint="eastAsia"/>
                <w:sz w:val="21"/>
                <w:szCs w:val="21"/>
                <w14:ligatures w14:val="none"/>
              </w:rPr>
              <w:t>4.7*3.2mm</w:t>
            </w:r>
            <w:r w:rsidRPr="00C47C20">
              <w:rPr>
                <w:rFonts w:ascii="Arial" w:eastAsia="宋体" w:hAnsi="Arial" w:cs="Arial" w:hint="eastAsia"/>
                <w:sz w:val="21"/>
                <w:szCs w:val="21"/>
                <w14:ligatures w14:val="none"/>
              </w:rPr>
              <w:t>）</w:t>
            </w:r>
          </w:p>
        </w:tc>
        <w:tc>
          <w:tcPr>
            <w:tcW w:w="709" w:type="dxa"/>
            <w:tcBorders>
              <w:top w:val="nil"/>
              <w:left w:val="nil"/>
              <w:bottom w:val="single" w:sz="4" w:space="0" w:color="auto"/>
              <w:right w:val="single" w:sz="4" w:space="0" w:color="auto"/>
            </w:tcBorders>
            <w:vAlign w:val="center"/>
          </w:tcPr>
          <w:p w14:paraId="78DF28D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套</w:t>
            </w:r>
          </w:p>
        </w:tc>
        <w:tc>
          <w:tcPr>
            <w:tcW w:w="2126" w:type="dxa"/>
            <w:tcBorders>
              <w:top w:val="nil"/>
              <w:left w:val="nil"/>
              <w:bottom w:val="single" w:sz="4" w:space="0" w:color="auto"/>
              <w:right w:val="single" w:sz="4" w:space="0" w:color="auto"/>
            </w:tcBorders>
            <w:vAlign w:val="center"/>
          </w:tcPr>
          <w:p w14:paraId="242F3FD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49.5</w:t>
            </w:r>
          </w:p>
        </w:tc>
        <w:tc>
          <w:tcPr>
            <w:tcW w:w="1525" w:type="dxa"/>
            <w:tcBorders>
              <w:top w:val="nil"/>
              <w:left w:val="nil"/>
              <w:bottom w:val="single" w:sz="4" w:space="0" w:color="auto"/>
              <w:right w:val="single" w:sz="4" w:space="0" w:color="auto"/>
            </w:tcBorders>
            <w:vAlign w:val="center"/>
          </w:tcPr>
          <w:p w14:paraId="43B0CC5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w:t>
            </w:r>
          </w:p>
        </w:tc>
      </w:tr>
      <w:tr w:rsidR="00C47C20" w:rsidRPr="00C47C20" w14:paraId="78DABD1A" w14:textId="77777777" w:rsidTr="005A1786">
        <w:tc>
          <w:tcPr>
            <w:tcW w:w="988" w:type="dxa"/>
            <w:tcBorders>
              <w:top w:val="nil"/>
              <w:left w:val="single" w:sz="4" w:space="0" w:color="auto"/>
              <w:bottom w:val="single" w:sz="4" w:space="0" w:color="auto"/>
              <w:right w:val="single" w:sz="4" w:space="0" w:color="auto"/>
            </w:tcBorders>
            <w:vAlign w:val="center"/>
          </w:tcPr>
          <w:p w14:paraId="2215582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129</w:t>
            </w:r>
          </w:p>
        </w:tc>
        <w:tc>
          <w:tcPr>
            <w:tcW w:w="2835" w:type="dxa"/>
            <w:tcBorders>
              <w:top w:val="nil"/>
              <w:left w:val="nil"/>
              <w:bottom w:val="single" w:sz="4" w:space="0" w:color="auto"/>
              <w:right w:val="single" w:sz="4" w:space="0" w:color="auto"/>
            </w:tcBorders>
            <w:vAlign w:val="center"/>
          </w:tcPr>
          <w:p w14:paraId="27E3468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（行为矫正）奖励小印章</w:t>
            </w:r>
          </w:p>
        </w:tc>
        <w:tc>
          <w:tcPr>
            <w:tcW w:w="5811" w:type="dxa"/>
            <w:tcBorders>
              <w:top w:val="nil"/>
              <w:left w:val="nil"/>
              <w:bottom w:val="single" w:sz="4" w:space="0" w:color="auto"/>
              <w:right w:val="single" w:sz="4" w:space="0" w:color="auto"/>
            </w:tcBorders>
            <w:vAlign w:val="center"/>
          </w:tcPr>
          <w:p w14:paraId="55148C2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35mm*25mm</w:t>
            </w:r>
          </w:p>
        </w:tc>
        <w:tc>
          <w:tcPr>
            <w:tcW w:w="709" w:type="dxa"/>
            <w:tcBorders>
              <w:top w:val="nil"/>
              <w:left w:val="nil"/>
              <w:bottom w:val="single" w:sz="4" w:space="0" w:color="auto"/>
              <w:right w:val="single" w:sz="4" w:space="0" w:color="auto"/>
            </w:tcBorders>
            <w:vAlign w:val="center"/>
          </w:tcPr>
          <w:p w14:paraId="105133A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1637105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1.80</w:t>
            </w:r>
          </w:p>
        </w:tc>
        <w:tc>
          <w:tcPr>
            <w:tcW w:w="1525" w:type="dxa"/>
            <w:tcBorders>
              <w:top w:val="nil"/>
              <w:left w:val="nil"/>
              <w:bottom w:val="single" w:sz="4" w:space="0" w:color="auto"/>
              <w:right w:val="single" w:sz="4" w:space="0" w:color="auto"/>
            </w:tcBorders>
            <w:vAlign w:val="center"/>
          </w:tcPr>
          <w:p w14:paraId="597BAE4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110</w:t>
            </w:r>
          </w:p>
        </w:tc>
      </w:tr>
      <w:tr w:rsidR="00C47C20" w:rsidRPr="00C47C20" w14:paraId="5A3447FD" w14:textId="77777777" w:rsidTr="005A1786">
        <w:tc>
          <w:tcPr>
            <w:tcW w:w="988" w:type="dxa"/>
            <w:tcBorders>
              <w:top w:val="nil"/>
              <w:left w:val="single" w:sz="4" w:space="0" w:color="auto"/>
              <w:bottom w:val="single" w:sz="4" w:space="0" w:color="auto"/>
              <w:right w:val="single" w:sz="4" w:space="0" w:color="auto"/>
            </w:tcBorders>
            <w:vAlign w:val="center"/>
          </w:tcPr>
          <w:p w14:paraId="7A95755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130</w:t>
            </w:r>
          </w:p>
        </w:tc>
        <w:tc>
          <w:tcPr>
            <w:tcW w:w="2835" w:type="dxa"/>
            <w:tcBorders>
              <w:top w:val="nil"/>
              <w:left w:val="nil"/>
              <w:bottom w:val="single" w:sz="4" w:space="0" w:color="auto"/>
              <w:right w:val="single" w:sz="4" w:space="0" w:color="auto"/>
            </w:tcBorders>
            <w:vAlign w:val="center"/>
          </w:tcPr>
          <w:p w14:paraId="52C2B3C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口取纸</w:t>
            </w:r>
          </w:p>
        </w:tc>
        <w:tc>
          <w:tcPr>
            <w:tcW w:w="5811" w:type="dxa"/>
            <w:tcBorders>
              <w:top w:val="nil"/>
              <w:left w:val="nil"/>
              <w:bottom w:val="single" w:sz="4" w:space="0" w:color="auto"/>
              <w:right w:val="single" w:sz="4" w:space="0" w:color="auto"/>
            </w:tcBorders>
            <w:vAlign w:val="center"/>
          </w:tcPr>
          <w:p w14:paraId="12772C1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大号；</w:t>
            </w:r>
            <w:r w:rsidRPr="00C47C20">
              <w:rPr>
                <w:rFonts w:ascii="Arial" w:eastAsia="宋体" w:hAnsi="Arial" w:cs="Arial" w:hint="eastAsia"/>
                <w:sz w:val="21"/>
                <w:szCs w:val="21"/>
                <w14:ligatures w14:val="none"/>
              </w:rPr>
              <w:t>10</w:t>
            </w:r>
            <w:r w:rsidRPr="00C47C20">
              <w:rPr>
                <w:rFonts w:ascii="Arial" w:eastAsia="宋体" w:hAnsi="Arial" w:cs="Arial" w:hint="eastAsia"/>
                <w:sz w:val="21"/>
                <w:szCs w:val="21"/>
                <w14:ligatures w14:val="none"/>
              </w:rPr>
              <w:t>张</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包</w:t>
            </w:r>
          </w:p>
        </w:tc>
        <w:tc>
          <w:tcPr>
            <w:tcW w:w="709" w:type="dxa"/>
            <w:tcBorders>
              <w:top w:val="nil"/>
              <w:left w:val="nil"/>
              <w:bottom w:val="single" w:sz="4" w:space="0" w:color="auto"/>
              <w:right w:val="single" w:sz="4" w:space="0" w:color="auto"/>
            </w:tcBorders>
            <w:vAlign w:val="center"/>
          </w:tcPr>
          <w:p w14:paraId="00E41A1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包</w:t>
            </w:r>
          </w:p>
        </w:tc>
        <w:tc>
          <w:tcPr>
            <w:tcW w:w="2126" w:type="dxa"/>
            <w:tcBorders>
              <w:top w:val="nil"/>
              <w:left w:val="nil"/>
              <w:bottom w:val="single" w:sz="4" w:space="0" w:color="auto"/>
              <w:right w:val="single" w:sz="4" w:space="0" w:color="auto"/>
            </w:tcBorders>
            <w:vAlign w:val="center"/>
          </w:tcPr>
          <w:p w14:paraId="49C8ED9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5.00</w:t>
            </w:r>
          </w:p>
        </w:tc>
        <w:tc>
          <w:tcPr>
            <w:tcW w:w="1525" w:type="dxa"/>
            <w:tcBorders>
              <w:top w:val="nil"/>
              <w:left w:val="nil"/>
              <w:bottom w:val="single" w:sz="4" w:space="0" w:color="auto"/>
              <w:right w:val="single" w:sz="4" w:space="0" w:color="auto"/>
            </w:tcBorders>
            <w:vAlign w:val="center"/>
          </w:tcPr>
          <w:p w14:paraId="3C4FBDE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69</w:t>
            </w:r>
          </w:p>
        </w:tc>
      </w:tr>
      <w:tr w:rsidR="00C47C20" w:rsidRPr="00C47C20" w14:paraId="49D54AE0" w14:textId="77777777" w:rsidTr="005A1786">
        <w:tc>
          <w:tcPr>
            <w:tcW w:w="988" w:type="dxa"/>
            <w:tcBorders>
              <w:top w:val="nil"/>
              <w:left w:val="single" w:sz="4" w:space="0" w:color="auto"/>
              <w:bottom w:val="single" w:sz="4" w:space="0" w:color="auto"/>
              <w:right w:val="single" w:sz="4" w:space="0" w:color="auto"/>
            </w:tcBorders>
            <w:vAlign w:val="center"/>
          </w:tcPr>
          <w:p w14:paraId="22BA9A4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131</w:t>
            </w:r>
          </w:p>
        </w:tc>
        <w:tc>
          <w:tcPr>
            <w:tcW w:w="2835" w:type="dxa"/>
            <w:tcBorders>
              <w:top w:val="nil"/>
              <w:left w:val="nil"/>
              <w:bottom w:val="single" w:sz="4" w:space="0" w:color="auto"/>
              <w:right w:val="single" w:sz="4" w:space="0" w:color="auto"/>
            </w:tcBorders>
            <w:vAlign w:val="center"/>
          </w:tcPr>
          <w:p w14:paraId="6BBDD98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A4</w:t>
            </w:r>
            <w:r w:rsidRPr="00C47C20">
              <w:rPr>
                <w:rFonts w:ascii="Arial" w:eastAsia="宋体" w:hAnsi="Arial" w:cs="Arial" w:hint="eastAsia"/>
                <w:sz w:val="21"/>
                <w:szCs w:val="21"/>
                <w14:ligatures w14:val="none"/>
              </w:rPr>
              <w:t>口取纸</w:t>
            </w:r>
          </w:p>
        </w:tc>
        <w:tc>
          <w:tcPr>
            <w:tcW w:w="5811" w:type="dxa"/>
            <w:tcBorders>
              <w:top w:val="nil"/>
              <w:left w:val="nil"/>
              <w:bottom w:val="single" w:sz="4" w:space="0" w:color="auto"/>
              <w:right w:val="single" w:sz="4" w:space="0" w:color="auto"/>
            </w:tcBorders>
            <w:vAlign w:val="center"/>
          </w:tcPr>
          <w:p w14:paraId="6D4E14C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40</w:t>
            </w:r>
            <w:r w:rsidRPr="00C47C20">
              <w:rPr>
                <w:rFonts w:ascii="Arial" w:eastAsia="宋体" w:hAnsi="Arial" w:cs="Arial" w:hint="eastAsia"/>
                <w:sz w:val="21"/>
                <w:szCs w:val="21"/>
                <w14:ligatures w14:val="none"/>
              </w:rPr>
              <w:t>块；</w:t>
            </w:r>
            <w:r w:rsidRPr="00C47C20">
              <w:rPr>
                <w:rFonts w:ascii="Arial" w:eastAsia="宋体" w:hAnsi="Arial" w:cs="Arial" w:hint="eastAsia"/>
                <w:sz w:val="21"/>
                <w:szCs w:val="21"/>
                <w14:ligatures w14:val="none"/>
              </w:rPr>
              <w:t>39.5*22mm</w:t>
            </w:r>
            <w:r w:rsidRPr="00C47C20">
              <w:rPr>
                <w:rFonts w:ascii="Arial" w:eastAsia="宋体" w:hAnsi="Arial" w:cs="Arial" w:hint="eastAsia"/>
                <w:sz w:val="21"/>
                <w:szCs w:val="21"/>
                <w14:ligatures w14:val="none"/>
              </w:rPr>
              <w:t>；黄色；</w:t>
            </w:r>
            <w:r w:rsidRPr="00C47C20">
              <w:rPr>
                <w:rFonts w:ascii="Arial" w:eastAsia="宋体" w:hAnsi="Arial" w:cs="Arial" w:hint="eastAsia"/>
                <w:sz w:val="21"/>
                <w:szCs w:val="21"/>
                <w14:ligatures w14:val="none"/>
              </w:rPr>
              <w:t>20</w:t>
            </w:r>
            <w:r w:rsidRPr="00C47C20">
              <w:rPr>
                <w:rFonts w:ascii="Arial" w:eastAsia="宋体" w:hAnsi="Arial" w:cs="Arial" w:hint="eastAsia"/>
                <w:sz w:val="21"/>
                <w:szCs w:val="21"/>
                <w14:ligatures w14:val="none"/>
              </w:rPr>
              <w:t>张</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包</w:t>
            </w:r>
          </w:p>
        </w:tc>
        <w:tc>
          <w:tcPr>
            <w:tcW w:w="709" w:type="dxa"/>
            <w:tcBorders>
              <w:top w:val="nil"/>
              <w:left w:val="nil"/>
              <w:bottom w:val="single" w:sz="4" w:space="0" w:color="auto"/>
              <w:right w:val="single" w:sz="4" w:space="0" w:color="auto"/>
            </w:tcBorders>
            <w:vAlign w:val="center"/>
          </w:tcPr>
          <w:p w14:paraId="678044A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包</w:t>
            </w:r>
          </w:p>
        </w:tc>
        <w:tc>
          <w:tcPr>
            <w:tcW w:w="2126" w:type="dxa"/>
            <w:tcBorders>
              <w:top w:val="nil"/>
              <w:left w:val="nil"/>
              <w:bottom w:val="single" w:sz="4" w:space="0" w:color="auto"/>
              <w:right w:val="single" w:sz="4" w:space="0" w:color="auto"/>
            </w:tcBorders>
            <w:vAlign w:val="center"/>
          </w:tcPr>
          <w:p w14:paraId="3ED6883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24.5</w:t>
            </w:r>
          </w:p>
        </w:tc>
        <w:tc>
          <w:tcPr>
            <w:tcW w:w="1525" w:type="dxa"/>
            <w:tcBorders>
              <w:top w:val="nil"/>
              <w:left w:val="nil"/>
              <w:bottom w:val="single" w:sz="4" w:space="0" w:color="auto"/>
              <w:right w:val="single" w:sz="4" w:space="0" w:color="auto"/>
            </w:tcBorders>
            <w:vAlign w:val="center"/>
          </w:tcPr>
          <w:p w14:paraId="4734A61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14</w:t>
            </w:r>
          </w:p>
        </w:tc>
      </w:tr>
      <w:tr w:rsidR="00C47C20" w:rsidRPr="00C47C20" w14:paraId="01590A30" w14:textId="77777777" w:rsidTr="005A1786">
        <w:tc>
          <w:tcPr>
            <w:tcW w:w="988" w:type="dxa"/>
            <w:tcBorders>
              <w:top w:val="nil"/>
              <w:left w:val="single" w:sz="4" w:space="0" w:color="auto"/>
              <w:bottom w:val="single" w:sz="4" w:space="0" w:color="auto"/>
              <w:right w:val="single" w:sz="4" w:space="0" w:color="auto"/>
            </w:tcBorders>
            <w:vAlign w:val="center"/>
          </w:tcPr>
          <w:p w14:paraId="16A650E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132</w:t>
            </w:r>
          </w:p>
        </w:tc>
        <w:tc>
          <w:tcPr>
            <w:tcW w:w="2835" w:type="dxa"/>
            <w:tcBorders>
              <w:top w:val="nil"/>
              <w:left w:val="nil"/>
              <w:bottom w:val="single" w:sz="4" w:space="0" w:color="auto"/>
              <w:right w:val="single" w:sz="4" w:space="0" w:color="auto"/>
            </w:tcBorders>
            <w:vAlign w:val="center"/>
          </w:tcPr>
          <w:p w14:paraId="0579E25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A4</w:t>
            </w:r>
            <w:r w:rsidRPr="00C47C20">
              <w:rPr>
                <w:rFonts w:ascii="Arial" w:eastAsia="宋体" w:hAnsi="Arial" w:cs="Arial" w:hint="eastAsia"/>
                <w:sz w:val="21"/>
                <w:szCs w:val="21"/>
                <w14:ligatures w14:val="none"/>
              </w:rPr>
              <w:t>口取纸</w:t>
            </w:r>
          </w:p>
        </w:tc>
        <w:tc>
          <w:tcPr>
            <w:tcW w:w="5811" w:type="dxa"/>
            <w:tcBorders>
              <w:top w:val="nil"/>
              <w:left w:val="nil"/>
              <w:bottom w:val="single" w:sz="4" w:space="0" w:color="auto"/>
              <w:right w:val="single" w:sz="4" w:space="0" w:color="auto"/>
            </w:tcBorders>
            <w:vAlign w:val="center"/>
          </w:tcPr>
          <w:p w14:paraId="2FEC0CB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40</w:t>
            </w:r>
            <w:r w:rsidRPr="00C47C20">
              <w:rPr>
                <w:rFonts w:ascii="Arial" w:eastAsia="宋体" w:hAnsi="Arial" w:cs="Arial" w:hint="eastAsia"/>
                <w:sz w:val="21"/>
                <w:szCs w:val="21"/>
                <w14:ligatures w14:val="none"/>
              </w:rPr>
              <w:t>块；圆角；</w:t>
            </w:r>
            <w:r w:rsidRPr="00C47C20">
              <w:rPr>
                <w:rFonts w:ascii="Arial" w:eastAsia="宋体" w:hAnsi="Arial" w:cs="Arial" w:hint="eastAsia"/>
                <w:sz w:val="21"/>
                <w:szCs w:val="21"/>
                <w14:ligatures w14:val="none"/>
              </w:rPr>
              <w:t>49*25mm</w:t>
            </w:r>
            <w:r w:rsidRPr="00C47C20">
              <w:rPr>
                <w:rFonts w:ascii="Arial" w:eastAsia="宋体" w:hAnsi="Arial" w:cs="Arial" w:hint="eastAsia"/>
                <w:sz w:val="21"/>
                <w:szCs w:val="21"/>
                <w14:ligatures w14:val="none"/>
              </w:rPr>
              <w:t>；白色；</w:t>
            </w:r>
            <w:r w:rsidRPr="00C47C20">
              <w:rPr>
                <w:rFonts w:ascii="Arial" w:eastAsia="宋体" w:hAnsi="Arial" w:cs="Arial" w:hint="eastAsia"/>
                <w:sz w:val="21"/>
                <w:szCs w:val="21"/>
                <w14:ligatures w14:val="none"/>
              </w:rPr>
              <w:t>100</w:t>
            </w:r>
            <w:r w:rsidRPr="00C47C20">
              <w:rPr>
                <w:rFonts w:ascii="Arial" w:eastAsia="宋体" w:hAnsi="Arial" w:cs="Arial" w:hint="eastAsia"/>
                <w:sz w:val="21"/>
                <w:szCs w:val="21"/>
                <w14:ligatures w14:val="none"/>
              </w:rPr>
              <w:t>张</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包</w:t>
            </w:r>
          </w:p>
        </w:tc>
        <w:tc>
          <w:tcPr>
            <w:tcW w:w="709" w:type="dxa"/>
            <w:tcBorders>
              <w:top w:val="nil"/>
              <w:left w:val="nil"/>
              <w:bottom w:val="single" w:sz="4" w:space="0" w:color="auto"/>
              <w:right w:val="single" w:sz="4" w:space="0" w:color="auto"/>
            </w:tcBorders>
            <w:vAlign w:val="center"/>
          </w:tcPr>
          <w:p w14:paraId="0DB00F9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包</w:t>
            </w:r>
          </w:p>
        </w:tc>
        <w:tc>
          <w:tcPr>
            <w:tcW w:w="2126" w:type="dxa"/>
            <w:tcBorders>
              <w:top w:val="nil"/>
              <w:left w:val="nil"/>
              <w:bottom w:val="single" w:sz="4" w:space="0" w:color="auto"/>
              <w:right w:val="single" w:sz="4" w:space="0" w:color="auto"/>
            </w:tcBorders>
            <w:vAlign w:val="center"/>
          </w:tcPr>
          <w:p w14:paraId="3653B2A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29</w:t>
            </w:r>
          </w:p>
        </w:tc>
        <w:tc>
          <w:tcPr>
            <w:tcW w:w="1525" w:type="dxa"/>
            <w:tcBorders>
              <w:top w:val="nil"/>
              <w:left w:val="nil"/>
              <w:bottom w:val="single" w:sz="4" w:space="0" w:color="auto"/>
              <w:right w:val="single" w:sz="4" w:space="0" w:color="auto"/>
            </w:tcBorders>
            <w:vAlign w:val="center"/>
          </w:tcPr>
          <w:p w14:paraId="43FAA35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14</w:t>
            </w:r>
          </w:p>
        </w:tc>
      </w:tr>
      <w:tr w:rsidR="00C47C20" w:rsidRPr="00C47C20" w14:paraId="463FA9E7" w14:textId="77777777" w:rsidTr="005A1786">
        <w:tc>
          <w:tcPr>
            <w:tcW w:w="988" w:type="dxa"/>
            <w:tcBorders>
              <w:top w:val="nil"/>
              <w:left w:val="single" w:sz="4" w:space="0" w:color="auto"/>
              <w:bottom w:val="single" w:sz="4" w:space="0" w:color="auto"/>
              <w:right w:val="single" w:sz="4" w:space="0" w:color="auto"/>
            </w:tcBorders>
            <w:vAlign w:val="center"/>
          </w:tcPr>
          <w:p w14:paraId="4FE8952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133</w:t>
            </w:r>
          </w:p>
        </w:tc>
        <w:tc>
          <w:tcPr>
            <w:tcW w:w="2835" w:type="dxa"/>
            <w:tcBorders>
              <w:top w:val="nil"/>
              <w:left w:val="nil"/>
              <w:bottom w:val="single" w:sz="4" w:space="0" w:color="auto"/>
              <w:right w:val="single" w:sz="4" w:space="0" w:color="auto"/>
            </w:tcBorders>
            <w:vAlign w:val="center"/>
          </w:tcPr>
          <w:p w14:paraId="28AEB81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绘画纸</w:t>
            </w:r>
          </w:p>
        </w:tc>
        <w:tc>
          <w:tcPr>
            <w:tcW w:w="5811" w:type="dxa"/>
            <w:tcBorders>
              <w:top w:val="nil"/>
              <w:left w:val="nil"/>
              <w:bottom w:val="single" w:sz="4" w:space="0" w:color="auto"/>
              <w:right w:val="single" w:sz="4" w:space="0" w:color="auto"/>
            </w:tcBorders>
            <w:vAlign w:val="center"/>
          </w:tcPr>
          <w:p w14:paraId="51D9DF4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8K</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20</w:t>
            </w:r>
            <w:r w:rsidRPr="00C47C20">
              <w:rPr>
                <w:rFonts w:ascii="Arial" w:eastAsia="宋体" w:hAnsi="Arial" w:cs="Arial" w:hint="eastAsia"/>
                <w:sz w:val="21"/>
                <w:szCs w:val="21"/>
                <w14:ligatures w14:val="none"/>
              </w:rPr>
              <w:t>张</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套</w:t>
            </w:r>
          </w:p>
        </w:tc>
        <w:tc>
          <w:tcPr>
            <w:tcW w:w="709" w:type="dxa"/>
            <w:tcBorders>
              <w:top w:val="nil"/>
              <w:left w:val="nil"/>
              <w:bottom w:val="single" w:sz="4" w:space="0" w:color="auto"/>
              <w:right w:val="single" w:sz="4" w:space="0" w:color="auto"/>
            </w:tcBorders>
            <w:vAlign w:val="center"/>
          </w:tcPr>
          <w:p w14:paraId="2E5800E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套</w:t>
            </w:r>
          </w:p>
        </w:tc>
        <w:tc>
          <w:tcPr>
            <w:tcW w:w="2126" w:type="dxa"/>
            <w:tcBorders>
              <w:top w:val="nil"/>
              <w:left w:val="nil"/>
              <w:bottom w:val="single" w:sz="4" w:space="0" w:color="auto"/>
              <w:right w:val="single" w:sz="4" w:space="0" w:color="auto"/>
            </w:tcBorders>
            <w:vAlign w:val="center"/>
          </w:tcPr>
          <w:p w14:paraId="0127BB1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7.10</w:t>
            </w:r>
          </w:p>
        </w:tc>
        <w:tc>
          <w:tcPr>
            <w:tcW w:w="1525" w:type="dxa"/>
            <w:tcBorders>
              <w:top w:val="nil"/>
              <w:left w:val="nil"/>
              <w:bottom w:val="single" w:sz="4" w:space="0" w:color="auto"/>
              <w:right w:val="single" w:sz="4" w:space="0" w:color="auto"/>
            </w:tcBorders>
            <w:vAlign w:val="center"/>
          </w:tcPr>
          <w:p w14:paraId="6C424AE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123</w:t>
            </w:r>
          </w:p>
        </w:tc>
      </w:tr>
      <w:tr w:rsidR="00C47C20" w:rsidRPr="00C47C20" w14:paraId="4DAFA595" w14:textId="77777777" w:rsidTr="005A1786">
        <w:tc>
          <w:tcPr>
            <w:tcW w:w="988" w:type="dxa"/>
            <w:tcBorders>
              <w:top w:val="nil"/>
              <w:left w:val="single" w:sz="4" w:space="0" w:color="auto"/>
              <w:bottom w:val="single" w:sz="4" w:space="0" w:color="auto"/>
              <w:right w:val="single" w:sz="4" w:space="0" w:color="auto"/>
            </w:tcBorders>
            <w:vAlign w:val="center"/>
          </w:tcPr>
          <w:p w14:paraId="1365D43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134</w:t>
            </w:r>
          </w:p>
        </w:tc>
        <w:tc>
          <w:tcPr>
            <w:tcW w:w="2835" w:type="dxa"/>
            <w:tcBorders>
              <w:top w:val="nil"/>
              <w:left w:val="nil"/>
              <w:bottom w:val="single" w:sz="4" w:space="0" w:color="auto"/>
              <w:right w:val="single" w:sz="4" w:space="0" w:color="auto"/>
            </w:tcBorders>
            <w:vAlign w:val="center"/>
          </w:tcPr>
          <w:p w14:paraId="448B1EE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水彩纸</w:t>
            </w:r>
          </w:p>
        </w:tc>
        <w:tc>
          <w:tcPr>
            <w:tcW w:w="5811" w:type="dxa"/>
            <w:tcBorders>
              <w:top w:val="nil"/>
              <w:left w:val="nil"/>
              <w:bottom w:val="single" w:sz="4" w:space="0" w:color="auto"/>
              <w:right w:val="single" w:sz="4" w:space="0" w:color="auto"/>
            </w:tcBorders>
            <w:vAlign w:val="center"/>
          </w:tcPr>
          <w:p w14:paraId="282CF3A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8K</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20</w:t>
            </w:r>
            <w:r w:rsidRPr="00C47C20">
              <w:rPr>
                <w:rFonts w:ascii="Arial" w:eastAsia="宋体" w:hAnsi="Arial" w:cs="Arial" w:hint="eastAsia"/>
                <w:sz w:val="21"/>
                <w:szCs w:val="21"/>
                <w14:ligatures w14:val="none"/>
              </w:rPr>
              <w:t>张</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袋</w:t>
            </w:r>
          </w:p>
        </w:tc>
        <w:tc>
          <w:tcPr>
            <w:tcW w:w="709" w:type="dxa"/>
            <w:tcBorders>
              <w:top w:val="nil"/>
              <w:left w:val="nil"/>
              <w:bottom w:val="single" w:sz="4" w:space="0" w:color="auto"/>
              <w:right w:val="single" w:sz="4" w:space="0" w:color="auto"/>
            </w:tcBorders>
            <w:vAlign w:val="center"/>
          </w:tcPr>
          <w:p w14:paraId="5F8C644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袋</w:t>
            </w:r>
          </w:p>
        </w:tc>
        <w:tc>
          <w:tcPr>
            <w:tcW w:w="2126" w:type="dxa"/>
            <w:tcBorders>
              <w:top w:val="nil"/>
              <w:left w:val="nil"/>
              <w:bottom w:val="single" w:sz="4" w:space="0" w:color="auto"/>
              <w:right w:val="single" w:sz="4" w:space="0" w:color="auto"/>
            </w:tcBorders>
            <w:vAlign w:val="center"/>
          </w:tcPr>
          <w:p w14:paraId="27EFAF0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16.00</w:t>
            </w:r>
          </w:p>
        </w:tc>
        <w:tc>
          <w:tcPr>
            <w:tcW w:w="1525" w:type="dxa"/>
            <w:tcBorders>
              <w:top w:val="nil"/>
              <w:left w:val="nil"/>
              <w:bottom w:val="single" w:sz="4" w:space="0" w:color="auto"/>
              <w:right w:val="single" w:sz="4" w:space="0" w:color="auto"/>
            </w:tcBorders>
            <w:vAlign w:val="center"/>
          </w:tcPr>
          <w:p w14:paraId="311A014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222</w:t>
            </w:r>
          </w:p>
        </w:tc>
      </w:tr>
      <w:tr w:rsidR="00C47C20" w:rsidRPr="00C47C20" w14:paraId="297ADD37" w14:textId="77777777" w:rsidTr="005A1786">
        <w:tc>
          <w:tcPr>
            <w:tcW w:w="988" w:type="dxa"/>
            <w:tcBorders>
              <w:top w:val="nil"/>
              <w:left w:val="single" w:sz="4" w:space="0" w:color="auto"/>
              <w:bottom w:val="single" w:sz="4" w:space="0" w:color="auto"/>
              <w:right w:val="single" w:sz="4" w:space="0" w:color="auto"/>
            </w:tcBorders>
            <w:vAlign w:val="center"/>
          </w:tcPr>
          <w:p w14:paraId="6670261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135</w:t>
            </w:r>
          </w:p>
        </w:tc>
        <w:tc>
          <w:tcPr>
            <w:tcW w:w="2835" w:type="dxa"/>
            <w:tcBorders>
              <w:top w:val="nil"/>
              <w:left w:val="nil"/>
              <w:bottom w:val="single" w:sz="4" w:space="0" w:color="auto"/>
              <w:right w:val="single" w:sz="4" w:space="0" w:color="auto"/>
            </w:tcBorders>
            <w:vAlign w:val="center"/>
          </w:tcPr>
          <w:p w14:paraId="7771F57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宣纸</w:t>
            </w:r>
          </w:p>
        </w:tc>
        <w:tc>
          <w:tcPr>
            <w:tcW w:w="5811" w:type="dxa"/>
            <w:tcBorders>
              <w:top w:val="nil"/>
              <w:left w:val="nil"/>
              <w:bottom w:val="single" w:sz="4" w:space="0" w:color="auto"/>
              <w:right w:val="single" w:sz="4" w:space="0" w:color="auto"/>
            </w:tcBorders>
            <w:vAlign w:val="center"/>
          </w:tcPr>
          <w:p w14:paraId="69E3413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50*100</w:t>
            </w:r>
            <w:r w:rsidRPr="00C47C20">
              <w:rPr>
                <w:rFonts w:ascii="Arial" w:eastAsia="宋体" w:hAnsi="Arial" w:cs="Arial" w:hint="eastAsia"/>
                <w:sz w:val="21"/>
                <w:szCs w:val="21"/>
                <w14:ligatures w14:val="none"/>
              </w:rPr>
              <w:t>；半生熟；</w:t>
            </w:r>
            <w:r w:rsidRPr="00C47C20">
              <w:rPr>
                <w:rFonts w:ascii="Arial" w:eastAsia="宋体" w:hAnsi="Arial" w:cs="Arial" w:hint="eastAsia"/>
                <w:sz w:val="21"/>
                <w:szCs w:val="21"/>
                <w14:ligatures w14:val="none"/>
              </w:rPr>
              <w:t>10</w:t>
            </w:r>
            <w:r w:rsidRPr="00C47C20">
              <w:rPr>
                <w:rFonts w:ascii="Arial" w:eastAsia="宋体" w:hAnsi="Arial" w:cs="Arial" w:hint="eastAsia"/>
                <w:sz w:val="21"/>
                <w:szCs w:val="21"/>
                <w14:ligatures w14:val="none"/>
              </w:rPr>
              <w:t>张</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包</w:t>
            </w:r>
          </w:p>
        </w:tc>
        <w:tc>
          <w:tcPr>
            <w:tcW w:w="709" w:type="dxa"/>
            <w:tcBorders>
              <w:top w:val="nil"/>
              <w:left w:val="nil"/>
              <w:bottom w:val="single" w:sz="4" w:space="0" w:color="auto"/>
              <w:right w:val="single" w:sz="4" w:space="0" w:color="auto"/>
            </w:tcBorders>
            <w:vAlign w:val="center"/>
          </w:tcPr>
          <w:p w14:paraId="4E4959B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包</w:t>
            </w:r>
          </w:p>
        </w:tc>
        <w:tc>
          <w:tcPr>
            <w:tcW w:w="2126" w:type="dxa"/>
            <w:tcBorders>
              <w:top w:val="nil"/>
              <w:left w:val="nil"/>
              <w:bottom w:val="single" w:sz="4" w:space="0" w:color="auto"/>
              <w:right w:val="single" w:sz="4" w:space="0" w:color="auto"/>
            </w:tcBorders>
            <w:vAlign w:val="center"/>
          </w:tcPr>
          <w:p w14:paraId="6F034B3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9.20</w:t>
            </w:r>
          </w:p>
        </w:tc>
        <w:tc>
          <w:tcPr>
            <w:tcW w:w="1525" w:type="dxa"/>
            <w:tcBorders>
              <w:top w:val="nil"/>
              <w:left w:val="nil"/>
              <w:bottom w:val="single" w:sz="4" w:space="0" w:color="auto"/>
              <w:right w:val="single" w:sz="4" w:space="0" w:color="auto"/>
            </w:tcBorders>
            <w:vAlign w:val="center"/>
          </w:tcPr>
          <w:p w14:paraId="6C6994B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65</w:t>
            </w:r>
          </w:p>
        </w:tc>
      </w:tr>
      <w:tr w:rsidR="00C47C20" w:rsidRPr="00C47C20" w14:paraId="7C6F7093" w14:textId="77777777" w:rsidTr="005A1786">
        <w:tc>
          <w:tcPr>
            <w:tcW w:w="988" w:type="dxa"/>
            <w:tcBorders>
              <w:top w:val="nil"/>
              <w:left w:val="single" w:sz="4" w:space="0" w:color="auto"/>
              <w:bottom w:val="single" w:sz="4" w:space="0" w:color="auto"/>
              <w:right w:val="single" w:sz="4" w:space="0" w:color="auto"/>
            </w:tcBorders>
            <w:vAlign w:val="center"/>
          </w:tcPr>
          <w:p w14:paraId="69854B6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lastRenderedPageBreak/>
              <w:t>136</w:t>
            </w:r>
          </w:p>
        </w:tc>
        <w:tc>
          <w:tcPr>
            <w:tcW w:w="2835" w:type="dxa"/>
            <w:tcBorders>
              <w:top w:val="nil"/>
              <w:left w:val="nil"/>
              <w:bottom w:val="single" w:sz="4" w:space="0" w:color="auto"/>
              <w:right w:val="single" w:sz="4" w:space="0" w:color="auto"/>
            </w:tcBorders>
            <w:vAlign w:val="center"/>
          </w:tcPr>
          <w:p w14:paraId="39AA0EF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毛边纸</w:t>
            </w:r>
          </w:p>
        </w:tc>
        <w:tc>
          <w:tcPr>
            <w:tcW w:w="5811" w:type="dxa"/>
            <w:tcBorders>
              <w:top w:val="nil"/>
              <w:left w:val="nil"/>
              <w:bottom w:val="single" w:sz="4" w:space="0" w:color="auto"/>
              <w:right w:val="single" w:sz="4" w:space="0" w:color="auto"/>
            </w:tcBorders>
            <w:vAlign w:val="center"/>
          </w:tcPr>
          <w:p w14:paraId="4C0C4F0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10cm*12</w:t>
            </w:r>
            <w:r w:rsidRPr="00C47C20">
              <w:rPr>
                <w:rFonts w:ascii="Arial" w:eastAsia="宋体" w:hAnsi="Arial" w:cs="Arial" w:hint="eastAsia"/>
                <w:sz w:val="21"/>
                <w:szCs w:val="21"/>
                <w14:ligatures w14:val="none"/>
              </w:rPr>
              <w:t>格；</w:t>
            </w:r>
            <w:r w:rsidRPr="00C47C20">
              <w:rPr>
                <w:rFonts w:ascii="Arial" w:eastAsia="宋体" w:hAnsi="Arial" w:cs="Arial" w:hint="eastAsia"/>
                <w:sz w:val="21"/>
                <w:szCs w:val="21"/>
                <w14:ligatures w14:val="none"/>
              </w:rPr>
              <w:t>30</w:t>
            </w:r>
            <w:r w:rsidRPr="00C47C20">
              <w:rPr>
                <w:rFonts w:ascii="Arial" w:eastAsia="宋体" w:hAnsi="Arial" w:cs="Arial" w:hint="eastAsia"/>
                <w:sz w:val="21"/>
                <w:szCs w:val="21"/>
                <w14:ligatures w14:val="none"/>
              </w:rPr>
              <w:t>张</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包</w:t>
            </w:r>
          </w:p>
        </w:tc>
        <w:tc>
          <w:tcPr>
            <w:tcW w:w="709" w:type="dxa"/>
            <w:tcBorders>
              <w:top w:val="nil"/>
              <w:left w:val="nil"/>
              <w:bottom w:val="single" w:sz="4" w:space="0" w:color="auto"/>
              <w:right w:val="single" w:sz="4" w:space="0" w:color="auto"/>
            </w:tcBorders>
            <w:vAlign w:val="center"/>
          </w:tcPr>
          <w:p w14:paraId="0F4095B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包</w:t>
            </w:r>
          </w:p>
        </w:tc>
        <w:tc>
          <w:tcPr>
            <w:tcW w:w="2126" w:type="dxa"/>
            <w:tcBorders>
              <w:top w:val="nil"/>
              <w:left w:val="nil"/>
              <w:bottom w:val="single" w:sz="4" w:space="0" w:color="auto"/>
              <w:right w:val="single" w:sz="4" w:space="0" w:color="auto"/>
            </w:tcBorders>
            <w:vAlign w:val="center"/>
          </w:tcPr>
          <w:p w14:paraId="3BBC3C9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6.80</w:t>
            </w:r>
          </w:p>
        </w:tc>
        <w:tc>
          <w:tcPr>
            <w:tcW w:w="1525" w:type="dxa"/>
            <w:tcBorders>
              <w:top w:val="nil"/>
              <w:left w:val="nil"/>
              <w:bottom w:val="single" w:sz="4" w:space="0" w:color="auto"/>
              <w:right w:val="single" w:sz="4" w:space="0" w:color="auto"/>
            </w:tcBorders>
            <w:vAlign w:val="center"/>
          </w:tcPr>
          <w:p w14:paraId="3F6E102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201</w:t>
            </w:r>
          </w:p>
        </w:tc>
      </w:tr>
      <w:tr w:rsidR="00C47C20" w:rsidRPr="00C47C20" w14:paraId="1FE2B68C" w14:textId="77777777" w:rsidTr="005A1786">
        <w:tc>
          <w:tcPr>
            <w:tcW w:w="988" w:type="dxa"/>
            <w:tcBorders>
              <w:top w:val="nil"/>
              <w:left w:val="single" w:sz="4" w:space="0" w:color="auto"/>
              <w:bottom w:val="single" w:sz="4" w:space="0" w:color="auto"/>
              <w:right w:val="single" w:sz="4" w:space="0" w:color="auto"/>
            </w:tcBorders>
            <w:vAlign w:val="center"/>
          </w:tcPr>
          <w:p w14:paraId="5A3EBCA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137</w:t>
            </w:r>
          </w:p>
        </w:tc>
        <w:tc>
          <w:tcPr>
            <w:tcW w:w="2835" w:type="dxa"/>
            <w:tcBorders>
              <w:top w:val="nil"/>
              <w:left w:val="nil"/>
              <w:bottom w:val="single" w:sz="4" w:space="0" w:color="auto"/>
              <w:right w:val="single" w:sz="4" w:space="0" w:color="auto"/>
            </w:tcBorders>
            <w:vAlign w:val="center"/>
          </w:tcPr>
          <w:p w14:paraId="33D71E7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收银纸</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热敏纸</w:t>
            </w:r>
          </w:p>
        </w:tc>
        <w:tc>
          <w:tcPr>
            <w:tcW w:w="5811" w:type="dxa"/>
            <w:tcBorders>
              <w:top w:val="nil"/>
              <w:left w:val="nil"/>
              <w:bottom w:val="single" w:sz="4" w:space="0" w:color="auto"/>
              <w:right w:val="single" w:sz="4" w:space="0" w:color="auto"/>
            </w:tcBorders>
            <w:vAlign w:val="center"/>
          </w:tcPr>
          <w:p w14:paraId="5EB89AF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长</w:t>
            </w:r>
            <w:r w:rsidRPr="00C47C20">
              <w:rPr>
                <w:rFonts w:ascii="Arial" w:eastAsia="宋体" w:hAnsi="Arial" w:cs="Arial" w:hint="eastAsia"/>
                <w:sz w:val="21"/>
                <w:szCs w:val="21"/>
                <w14:ligatures w14:val="none"/>
              </w:rPr>
              <w:t>80mm*</w:t>
            </w:r>
            <w:r w:rsidRPr="00C47C20">
              <w:rPr>
                <w:rFonts w:ascii="Arial" w:eastAsia="宋体" w:hAnsi="Arial" w:cs="Arial" w:hint="eastAsia"/>
                <w:sz w:val="21"/>
                <w:szCs w:val="21"/>
                <w14:ligatures w14:val="none"/>
              </w:rPr>
              <w:t>宽</w:t>
            </w:r>
            <w:r w:rsidRPr="00C47C20">
              <w:rPr>
                <w:rFonts w:ascii="Arial" w:eastAsia="宋体" w:hAnsi="Arial" w:cs="Arial" w:hint="eastAsia"/>
                <w:sz w:val="21"/>
                <w:szCs w:val="21"/>
                <w14:ligatures w14:val="none"/>
              </w:rPr>
              <w:t>60mm</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17</w:t>
            </w:r>
            <w:r w:rsidRPr="00C47C20">
              <w:rPr>
                <w:rFonts w:ascii="Arial" w:eastAsia="宋体" w:hAnsi="Arial" w:cs="Arial" w:hint="eastAsia"/>
                <w:sz w:val="21"/>
                <w:szCs w:val="21"/>
                <w14:ligatures w14:val="none"/>
              </w:rPr>
              <w:t>米</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卷</w:t>
            </w:r>
          </w:p>
        </w:tc>
        <w:tc>
          <w:tcPr>
            <w:tcW w:w="709" w:type="dxa"/>
            <w:tcBorders>
              <w:top w:val="nil"/>
              <w:left w:val="nil"/>
              <w:bottom w:val="single" w:sz="4" w:space="0" w:color="auto"/>
              <w:right w:val="single" w:sz="4" w:space="0" w:color="auto"/>
            </w:tcBorders>
            <w:vAlign w:val="center"/>
          </w:tcPr>
          <w:p w14:paraId="6B1EBAF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卷</w:t>
            </w:r>
          </w:p>
        </w:tc>
        <w:tc>
          <w:tcPr>
            <w:tcW w:w="2126" w:type="dxa"/>
            <w:tcBorders>
              <w:top w:val="nil"/>
              <w:left w:val="nil"/>
              <w:bottom w:val="single" w:sz="4" w:space="0" w:color="auto"/>
              <w:right w:val="single" w:sz="4" w:space="0" w:color="auto"/>
            </w:tcBorders>
            <w:vAlign w:val="center"/>
          </w:tcPr>
          <w:p w14:paraId="14F88F5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3.75</w:t>
            </w:r>
          </w:p>
        </w:tc>
        <w:tc>
          <w:tcPr>
            <w:tcW w:w="1525" w:type="dxa"/>
            <w:tcBorders>
              <w:top w:val="nil"/>
              <w:left w:val="nil"/>
              <w:bottom w:val="single" w:sz="4" w:space="0" w:color="auto"/>
              <w:right w:val="single" w:sz="4" w:space="0" w:color="auto"/>
            </w:tcBorders>
            <w:vAlign w:val="center"/>
          </w:tcPr>
          <w:p w14:paraId="1EA0F4F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122</w:t>
            </w:r>
          </w:p>
        </w:tc>
      </w:tr>
      <w:tr w:rsidR="00C47C20" w:rsidRPr="00C47C20" w14:paraId="54CB6D04" w14:textId="77777777" w:rsidTr="005A1786">
        <w:tc>
          <w:tcPr>
            <w:tcW w:w="988" w:type="dxa"/>
            <w:tcBorders>
              <w:top w:val="nil"/>
              <w:left w:val="single" w:sz="4" w:space="0" w:color="auto"/>
              <w:bottom w:val="single" w:sz="4" w:space="0" w:color="auto"/>
              <w:right w:val="single" w:sz="4" w:space="0" w:color="auto"/>
            </w:tcBorders>
            <w:vAlign w:val="center"/>
          </w:tcPr>
          <w:p w14:paraId="5781D44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138</w:t>
            </w:r>
          </w:p>
        </w:tc>
        <w:tc>
          <w:tcPr>
            <w:tcW w:w="2835" w:type="dxa"/>
            <w:tcBorders>
              <w:top w:val="nil"/>
              <w:left w:val="nil"/>
              <w:bottom w:val="single" w:sz="4" w:space="0" w:color="auto"/>
              <w:right w:val="single" w:sz="4" w:space="0" w:color="auto"/>
            </w:tcBorders>
            <w:vAlign w:val="center"/>
          </w:tcPr>
          <w:p w14:paraId="2AB9833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收银纸</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热敏纸</w:t>
            </w:r>
          </w:p>
        </w:tc>
        <w:tc>
          <w:tcPr>
            <w:tcW w:w="5811" w:type="dxa"/>
            <w:tcBorders>
              <w:top w:val="nil"/>
              <w:left w:val="nil"/>
              <w:bottom w:val="single" w:sz="4" w:space="0" w:color="auto"/>
              <w:right w:val="single" w:sz="4" w:space="0" w:color="auto"/>
            </w:tcBorders>
            <w:vAlign w:val="center"/>
          </w:tcPr>
          <w:p w14:paraId="29EB52C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长</w:t>
            </w:r>
            <w:r w:rsidRPr="00C47C20">
              <w:rPr>
                <w:rFonts w:ascii="Arial" w:eastAsia="宋体" w:hAnsi="Arial" w:cs="Arial" w:hint="eastAsia"/>
                <w:sz w:val="21"/>
                <w:szCs w:val="21"/>
                <w14:ligatures w14:val="none"/>
              </w:rPr>
              <w:t>57mm*</w:t>
            </w:r>
            <w:r w:rsidRPr="00C47C20">
              <w:rPr>
                <w:rFonts w:ascii="Arial" w:eastAsia="宋体" w:hAnsi="Arial" w:cs="Arial" w:hint="eastAsia"/>
                <w:sz w:val="21"/>
                <w:szCs w:val="21"/>
                <w14:ligatures w14:val="none"/>
              </w:rPr>
              <w:t>宽</w:t>
            </w:r>
            <w:r w:rsidRPr="00C47C20">
              <w:rPr>
                <w:rFonts w:ascii="Arial" w:eastAsia="宋体" w:hAnsi="Arial" w:cs="Arial" w:hint="eastAsia"/>
                <w:sz w:val="21"/>
                <w:szCs w:val="21"/>
                <w14:ligatures w14:val="none"/>
              </w:rPr>
              <w:t>50mm</w:t>
            </w:r>
            <w:r w:rsidRPr="00C47C20">
              <w:rPr>
                <w:rFonts w:ascii="Arial" w:eastAsia="宋体" w:hAnsi="Arial" w:cs="Arial" w:hint="eastAsia"/>
                <w:sz w:val="21"/>
                <w:szCs w:val="21"/>
                <w14:ligatures w14:val="none"/>
              </w:rPr>
              <w:t>；</w:t>
            </w:r>
            <w:r w:rsidRPr="00C47C20">
              <w:rPr>
                <w:rFonts w:ascii="Arial" w:eastAsia="宋体" w:hAnsi="Arial" w:cs="Arial"/>
                <w:sz w:val="21"/>
                <w:szCs w:val="21"/>
                <w14:ligatures w14:val="none"/>
              </w:rPr>
              <w:t>≥</w:t>
            </w:r>
            <w:r w:rsidRPr="00C47C20">
              <w:rPr>
                <w:rFonts w:ascii="Arial" w:eastAsia="宋体" w:hAnsi="Arial" w:cs="Arial" w:hint="eastAsia"/>
                <w:sz w:val="21"/>
                <w:szCs w:val="21"/>
                <w14:ligatures w14:val="none"/>
              </w:rPr>
              <w:t>13</w:t>
            </w:r>
            <w:r w:rsidRPr="00C47C20">
              <w:rPr>
                <w:rFonts w:ascii="Arial" w:eastAsia="宋体" w:hAnsi="Arial" w:cs="Arial" w:hint="eastAsia"/>
                <w:sz w:val="21"/>
                <w:szCs w:val="21"/>
                <w14:ligatures w14:val="none"/>
              </w:rPr>
              <w:t>米</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卷</w:t>
            </w:r>
          </w:p>
        </w:tc>
        <w:tc>
          <w:tcPr>
            <w:tcW w:w="709" w:type="dxa"/>
            <w:tcBorders>
              <w:top w:val="nil"/>
              <w:left w:val="nil"/>
              <w:bottom w:val="single" w:sz="4" w:space="0" w:color="auto"/>
              <w:right w:val="single" w:sz="4" w:space="0" w:color="auto"/>
            </w:tcBorders>
            <w:vAlign w:val="center"/>
          </w:tcPr>
          <w:p w14:paraId="43D49EC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卷</w:t>
            </w:r>
          </w:p>
        </w:tc>
        <w:tc>
          <w:tcPr>
            <w:tcW w:w="2126" w:type="dxa"/>
            <w:tcBorders>
              <w:top w:val="nil"/>
              <w:left w:val="nil"/>
              <w:bottom w:val="single" w:sz="4" w:space="0" w:color="auto"/>
              <w:right w:val="single" w:sz="4" w:space="0" w:color="auto"/>
            </w:tcBorders>
            <w:vAlign w:val="center"/>
          </w:tcPr>
          <w:p w14:paraId="4EDBE80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c>
          <w:tcPr>
            <w:tcW w:w="1525" w:type="dxa"/>
            <w:tcBorders>
              <w:top w:val="nil"/>
              <w:left w:val="nil"/>
              <w:bottom w:val="single" w:sz="4" w:space="0" w:color="auto"/>
              <w:right w:val="single" w:sz="4" w:space="0" w:color="auto"/>
            </w:tcBorders>
            <w:vAlign w:val="center"/>
          </w:tcPr>
          <w:p w14:paraId="6560FCB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653</w:t>
            </w:r>
          </w:p>
        </w:tc>
      </w:tr>
      <w:tr w:rsidR="00C47C20" w:rsidRPr="00C47C20" w14:paraId="16812842" w14:textId="77777777" w:rsidTr="005A1786">
        <w:tc>
          <w:tcPr>
            <w:tcW w:w="988" w:type="dxa"/>
            <w:tcBorders>
              <w:top w:val="nil"/>
              <w:left w:val="single" w:sz="4" w:space="0" w:color="auto"/>
              <w:bottom w:val="single" w:sz="4" w:space="0" w:color="auto"/>
              <w:right w:val="single" w:sz="4" w:space="0" w:color="auto"/>
            </w:tcBorders>
            <w:vAlign w:val="center"/>
          </w:tcPr>
          <w:p w14:paraId="1B22145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139</w:t>
            </w:r>
          </w:p>
        </w:tc>
        <w:tc>
          <w:tcPr>
            <w:tcW w:w="2835" w:type="dxa"/>
            <w:tcBorders>
              <w:top w:val="nil"/>
              <w:left w:val="nil"/>
              <w:bottom w:val="single" w:sz="4" w:space="0" w:color="auto"/>
              <w:right w:val="single" w:sz="4" w:space="0" w:color="auto"/>
            </w:tcBorders>
            <w:vAlign w:val="center"/>
          </w:tcPr>
          <w:p w14:paraId="0571FD1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热敏纸</w:t>
            </w:r>
          </w:p>
        </w:tc>
        <w:tc>
          <w:tcPr>
            <w:tcW w:w="5811" w:type="dxa"/>
            <w:tcBorders>
              <w:top w:val="nil"/>
              <w:left w:val="nil"/>
              <w:bottom w:val="single" w:sz="4" w:space="0" w:color="auto"/>
              <w:right w:val="single" w:sz="4" w:space="0" w:color="auto"/>
            </w:tcBorders>
            <w:vAlign w:val="center"/>
          </w:tcPr>
          <w:p w14:paraId="0106D51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长</w:t>
            </w:r>
            <w:r w:rsidRPr="00C47C20">
              <w:rPr>
                <w:rFonts w:ascii="Arial" w:eastAsia="宋体" w:hAnsi="Arial" w:cs="Arial" w:hint="eastAsia"/>
                <w:sz w:val="21"/>
                <w:szCs w:val="21"/>
                <w14:ligatures w14:val="none"/>
              </w:rPr>
              <w:t>50mm*</w:t>
            </w:r>
            <w:r w:rsidRPr="00C47C20">
              <w:rPr>
                <w:rFonts w:ascii="Arial" w:eastAsia="宋体" w:hAnsi="Arial" w:cs="Arial" w:hint="eastAsia"/>
                <w:sz w:val="21"/>
                <w:szCs w:val="21"/>
                <w14:ligatures w14:val="none"/>
              </w:rPr>
              <w:t>宽</w:t>
            </w:r>
            <w:r w:rsidRPr="00C47C20">
              <w:rPr>
                <w:rFonts w:ascii="Arial" w:eastAsia="宋体" w:hAnsi="Arial" w:cs="Arial" w:hint="eastAsia"/>
                <w:sz w:val="21"/>
                <w:szCs w:val="21"/>
                <w14:ligatures w14:val="none"/>
              </w:rPr>
              <w:t>30mm</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750</w:t>
            </w:r>
            <w:r w:rsidRPr="00C47C20">
              <w:rPr>
                <w:rFonts w:ascii="Arial" w:eastAsia="宋体" w:hAnsi="Arial" w:cs="Arial" w:hint="eastAsia"/>
                <w:sz w:val="21"/>
                <w:szCs w:val="21"/>
                <w14:ligatures w14:val="none"/>
              </w:rPr>
              <w:t>张</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卷</w:t>
            </w:r>
          </w:p>
        </w:tc>
        <w:tc>
          <w:tcPr>
            <w:tcW w:w="709" w:type="dxa"/>
            <w:tcBorders>
              <w:top w:val="nil"/>
              <w:left w:val="nil"/>
              <w:bottom w:val="single" w:sz="4" w:space="0" w:color="auto"/>
              <w:right w:val="single" w:sz="4" w:space="0" w:color="auto"/>
            </w:tcBorders>
            <w:vAlign w:val="center"/>
          </w:tcPr>
          <w:p w14:paraId="7E2896C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卷</w:t>
            </w:r>
          </w:p>
        </w:tc>
        <w:tc>
          <w:tcPr>
            <w:tcW w:w="2126" w:type="dxa"/>
            <w:tcBorders>
              <w:top w:val="nil"/>
              <w:left w:val="nil"/>
              <w:bottom w:val="single" w:sz="4" w:space="0" w:color="auto"/>
              <w:right w:val="single" w:sz="4" w:space="0" w:color="auto"/>
            </w:tcBorders>
            <w:vAlign w:val="center"/>
          </w:tcPr>
          <w:p w14:paraId="762C896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10.40</w:t>
            </w:r>
          </w:p>
        </w:tc>
        <w:tc>
          <w:tcPr>
            <w:tcW w:w="1525" w:type="dxa"/>
            <w:tcBorders>
              <w:top w:val="nil"/>
              <w:left w:val="nil"/>
              <w:bottom w:val="single" w:sz="4" w:space="0" w:color="auto"/>
              <w:right w:val="single" w:sz="4" w:space="0" w:color="auto"/>
            </w:tcBorders>
            <w:vAlign w:val="center"/>
          </w:tcPr>
          <w:p w14:paraId="25A06CF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246</w:t>
            </w:r>
          </w:p>
        </w:tc>
      </w:tr>
      <w:tr w:rsidR="00C47C20" w:rsidRPr="00C47C20" w14:paraId="330C90AE" w14:textId="77777777" w:rsidTr="005A1786">
        <w:tc>
          <w:tcPr>
            <w:tcW w:w="988" w:type="dxa"/>
            <w:tcBorders>
              <w:top w:val="nil"/>
              <w:left w:val="single" w:sz="4" w:space="0" w:color="auto"/>
              <w:bottom w:val="single" w:sz="4" w:space="0" w:color="auto"/>
              <w:right w:val="single" w:sz="4" w:space="0" w:color="auto"/>
            </w:tcBorders>
            <w:vAlign w:val="center"/>
          </w:tcPr>
          <w:p w14:paraId="73F22E5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140</w:t>
            </w:r>
          </w:p>
        </w:tc>
        <w:tc>
          <w:tcPr>
            <w:tcW w:w="2835" w:type="dxa"/>
            <w:tcBorders>
              <w:top w:val="nil"/>
              <w:left w:val="nil"/>
              <w:bottom w:val="single" w:sz="4" w:space="0" w:color="auto"/>
              <w:right w:val="single" w:sz="4" w:space="0" w:color="auto"/>
            </w:tcBorders>
            <w:vAlign w:val="center"/>
          </w:tcPr>
          <w:p w14:paraId="2CE97D1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三防热敏纸</w:t>
            </w:r>
          </w:p>
        </w:tc>
        <w:tc>
          <w:tcPr>
            <w:tcW w:w="5811" w:type="dxa"/>
            <w:tcBorders>
              <w:top w:val="nil"/>
              <w:left w:val="nil"/>
              <w:bottom w:val="single" w:sz="4" w:space="0" w:color="auto"/>
              <w:right w:val="single" w:sz="4" w:space="0" w:color="auto"/>
            </w:tcBorders>
            <w:vAlign w:val="center"/>
          </w:tcPr>
          <w:p w14:paraId="1470334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长</w:t>
            </w:r>
            <w:r w:rsidRPr="00C47C20">
              <w:rPr>
                <w:rFonts w:ascii="Arial" w:eastAsia="宋体" w:hAnsi="Arial" w:cs="Arial" w:hint="eastAsia"/>
                <w:sz w:val="21"/>
                <w:szCs w:val="21"/>
                <w14:ligatures w14:val="none"/>
              </w:rPr>
              <w:t>100mm*</w:t>
            </w:r>
            <w:r w:rsidRPr="00C47C20">
              <w:rPr>
                <w:rFonts w:ascii="Arial" w:eastAsia="宋体" w:hAnsi="Arial" w:cs="Arial" w:hint="eastAsia"/>
                <w:sz w:val="21"/>
                <w:szCs w:val="21"/>
                <w14:ligatures w14:val="none"/>
              </w:rPr>
              <w:t>宽</w:t>
            </w:r>
            <w:r w:rsidRPr="00C47C20">
              <w:rPr>
                <w:rFonts w:ascii="Arial" w:eastAsia="宋体" w:hAnsi="Arial" w:cs="Arial" w:hint="eastAsia"/>
                <w:sz w:val="21"/>
                <w:szCs w:val="21"/>
                <w14:ligatures w14:val="none"/>
              </w:rPr>
              <w:t>70mm</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690</w:t>
            </w:r>
            <w:r w:rsidRPr="00C47C20">
              <w:rPr>
                <w:rFonts w:ascii="Arial" w:eastAsia="宋体" w:hAnsi="Arial" w:cs="Arial" w:hint="eastAsia"/>
                <w:sz w:val="21"/>
                <w:szCs w:val="21"/>
                <w14:ligatures w14:val="none"/>
              </w:rPr>
              <w:t>张</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卷</w:t>
            </w:r>
          </w:p>
        </w:tc>
        <w:tc>
          <w:tcPr>
            <w:tcW w:w="709" w:type="dxa"/>
            <w:tcBorders>
              <w:top w:val="nil"/>
              <w:left w:val="nil"/>
              <w:bottom w:val="single" w:sz="4" w:space="0" w:color="auto"/>
              <w:right w:val="single" w:sz="4" w:space="0" w:color="auto"/>
            </w:tcBorders>
            <w:vAlign w:val="center"/>
          </w:tcPr>
          <w:p w14:paraId="2F6BB11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卷</w:t>
            </w:r>
          </w:p>
        </w:tc>
        <w:tc>
          <w:tcPr>
            <w:tcW w:w="2126" w:type="dxa"/>
            <w:tcBorders>
              <w:top w:val="nil"/>
              <w:left w:val="nil"/>
              <w:bottom w:val="single" w:sz="4" w:space="0" w:color="auto"/>
              <w:right w:val="single" w:sz="4" w:space="0" w:color="auto"/>
            </w:tcBorders>
            <w:vAlign w:val="center"/>
          </w:tcPr>
          <w:p w14:paraId="51757CB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11.30</w:t>
            </w:r>
          </w:p>
        </w:tc>
        <w:tc>
          <w:tcPr>
            <w:tcW w:w="1525" w:type="dxa"/>
            <w:tcBorders>
              <w:top w:val="nil"/>
              <w:left w:val="nil"/>
              <w:bottom w:val="single" w:sz="4" w:space="0" w:color="auto"/>
              <w:right w:val="single" w:sz="4" w:space="0" w:color="auto"/>
            </w:tcBorders>
            <w:vAlign w:val="center"/>
          </w:tcPr>
          <w:p w14:paraId="233E95F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110</w:t>
            </w:r>
          </w:p>
        </w:tc>
      </w:tr>
      <w:tr w:rsidR="00C47C20" w:rsidRPr="00C47C20" w14:paraId="1828B754" w14:textId="77777777" w:rsidTr="005A1786">
        <w:tc>
          <w:tcPr>
            <w:tcW w:w="988" w:type="dxa"/>
            <w:tcBorders>
              <w:top w:val="nil"/>
              <w:left w:val="single" w:sz="4" w:space="0" w:color="auto"/>
              <w:bottom w:val="single" w:sz="4" w:space="0" w:color="auto"/>
              <w:right w:val="single" w:sz="4" w:space="0" w:color="auto"/>
            </w:tcBorders>
            <w:vAlign w:val="center"/>
          </w:tcPr>
          <w:p w14:paraId="04173C8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141</w:t>
            </w:r>
          </w:p>
        </w:tc>
        <w:tc>
          <w:tcPr>
            <w:tcW w:w="2835" w:type="dxa"/>
            <w:tcBorders>
              <w:top w:val="nil"/>
              <w:left w:val="nil"/>
              <w:bottom w:val="single" w:sz="4" w:space="0" w:color="auto"/>
              <w:right w:val="single" w:sz="4" w:space="0" w:color="auto"/>
            </w:tcBorders>
            <w:vAlign w:val="center"/>
          </w:tcPr>
          <w:p w14:paraId="0A79CE4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哑银不干胶标签纸</w:t>
            </w:r>
          </w:p>
        </w:tc>
        <w:tc>
          <w:tcPr>
            <w:tcW w:w="5811" w:type="dxa"/>
            <w:tcBorders>
              <w:top w:val="nil"/>
              <w:left w:val="nil"/>
              <w:bottom w:val="single" w:sz="4" w:space="0" w:color="auto"/>
              <w:right w:val="single" w:sz="4" w:space="0" w:color="auto"/>
            </w:tcBorders>
            <w:vAlign w:val="center"/>
          </w:tcPr>
          <w:p w14:paraId="7DEC2FD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长</w:t>
            </w:r>
            <w:r w:rsidRPr="00C47C20">
              <w:rPr>
                <w:rFonts w:ascii="Arial" w:eastAsia="宋体" w:hAnsi="Arial" w:cs="Arial" w:hint="eastAsia"/>
                <w:sz w:val="21"/>
                <w:szCs w:val="21"/>
                <w14:ligatures w14:val="none"/>
              </w:rPr>
              <w:t>60mm*</w:t>
            </w:r>
            <w:r w:rsidRPr="00C47C20">
              <w:rPr>
                <w:rFonts w:ascii="Arial" w:eastAsia="宋体" w:hAnsi="Arial" w:cs="Arial" w:hint="eastAsia"/>
                <w:sz w:val="21"/>
                <w:szCs w:val="21"/>
                <w14:ligatures w14:val="none"/>
              </w:rPr>
              <w:t>宽</w:t>
            </w:r>
            <w:r w:rsidRPr="00C47C20">
              <w:rPr>
                <w:rFonts w:ascii="Arial" w:eastAsia="宋体" w:hAnsi="Arial" w:cs="Arial" w:hint="eastAsia"/>
                <w:sz w:val="21"/>
                <w:szCs w:val="21"/>
                <w14:ligatures w14:val="none"/>
              </w:rPr>
              <w:t>40mm</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1000</w:t>
            </w:r>
            <w:r w:rsidRPr="00C47C20">
              <w:rPr>
                <w:rFonts w:ascii="Arial" w:eastAsia="宋体" w:hAnsi="Arial" w:cs="Arial" w:hint="eastAsia"/>
                <w:sz w:val="21"/>
                <w:szCs w:val="21"/>
                <w14:ligatures w14:val="none"/>
              </w:rPr>
              <w:t>张</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卷</w:t>
            </w:r>
          </w:p>
        </w:tc>
        <w:tc>
          <w:tcPr>
            <w:tcW w:w="709" w:type="dxa"/>
            <w:tcBorders>
              <w:top w:val="nil"/>
              <w:left w:val="nil"/>
              <w:bottom w:val="single" w:sz="4" w:space="0" w:color="auto"/>
              <w:right w:val="single" w:sz="4" w:space="0" w:color="auto"/>
            </w:tcBorders>
            <w:vAlign w:val="center"/>
          </w:tcPr>
          <w:p w14:paraId="68F4636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卷</w:t>
            </w:r>
          </w:p>
        </w:tc>
        <w:tc>
          <w:tcPr>
            <w:tcW w:w="2126" w:type="dxa"/>
            <w:tcBorders>
              <w:top w:val="nil"/>
              <w:left w:val="nil"/>
              <w:bottom w:val="single" w:sz="4" w:space="0" w:color="auto"/>
              <w:right w:val="single" w:sz="4" w:space="0" w:color="auto"/>
            </w:tcBorders>
            <w:vAlign w:val="center"/>
          </w:tcPr>
          <w:p w14:paraId="02977DC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42</w:t>
            </w:r>
          </w:p>
        </w:tc>
        <w:tc>
          <w:tcPr>
            <w:tcW w:w="1525" w:type="dxa"/>
            <w:tcBorders>
              <w:top w:val="nil"/>
              <w:left w:val="nil"/>
              <w:bottom w:val="single" w:sz="4" w:space="0" w:color="auto"/>
              <w:right w:val="single" w:sz="4" w:space="0" w:color="auto"/>
            </w:tcBorders>
            <w:vAlign w:val="center"/>
          </w:tcPr>
          <w:p w14:paraId="08C2119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w:t>
            </w:r>
          </w:p>
        </w:tc>
      </w:tr>
      <w:tr w:rsidR="00C47C20" w:rsidRPr="00C47C20" w14:paraId="6C29CE81" w14:textId="77777777" w:rsidTr="005A1786">
        <w:tc>
          <w:tcPr>
            <w:tcW w:w="988" w:type="dxa"/>
            <w:tcBorders>
              <w:top w:val="nil"/>
              <w:left w:val="single" w:sz="4" w:space="0" w:color="auto"/>
              <w:bottom w:val="single" w:sz="4" w:space="0" w:color="auto"/>
              <w:right w:val="single" w:sz="4" w:space="0" w:color="auto"/>
            </w:tcBorders>
            <w:vAlign w:val="center"/>
          </w:tcPr>
          <w:p w14:paraId="6D0DDF3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142</w:t>
            </w:r>
          </w:p>
        </w:tc>
        <w:tc>
          <w:tcPr>
            <w:tcW w:w="2835" w:type="dxa"/>
            <w:tcBorders>
              <w:top w:val="nil"/>
              <w:left w:val="nil"/>
              <w:bottom w:val="single" w:sz="4" w:space="0" w:color="auto"/>
              <w:right w:val="single" w:sz="4" w:space="0" w:color="auto"/>
            </w:tcBorders>
            <w:vAlign w:val="center"/>
          </w:tcPr>
          <w:p w14:paraId="4838CCB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手工折纸</w:t>
            </w:r>
          </w:p>
        </w:tc>
        <w:tc>
          <w:tcPr>
            <w:tcW w:w="5811" w:type="dxa"/>
            <w:tcBorders>
              <w:top w:val="nil"/>
              <w:left w:val="nil"/>
              <w:bottom w:val="single" w:sz="4" w:space="0" w:color="auto"/>
              <w:right w:val="single" w:sz="4" w:space="0" w:color="auto"/>
            </w:tcBorders>
            <w:vAlign w:val="center"/>
          </w:tcPr>
          <w:p w14:paraId="461212E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10</w:t>
            </w:r>
            <w:r w:rsidRPr="00C47C20">
              <w:rPr>
                <w:rFonts w:ascii="Arial" w:eastAsia="宋体" w:hAnsi="Arial" w:cs="Arial" w:hint="eastAsia"/>
                <w:sz w:val="21"/>
                <w:szCs w:val="21"/>
                <w14:ligatures w14:val="none"/>
              </w:rPr>
              <w:t>色；</w:t>
            </w:r>
            <w:r w:rsidRPr="00C47C20">
              <w:rPr>
                <w:rFonts w:ascii="Arial" w:eastAsia="宋体" w:hAnsi="Arial" w:cs="Arial" w:hint="eastAsia"/>
                <w:sz w:val="21"/>
                <w:szCs w:val="21"/>
                <w14:ligatures w14:val="none"/>
              </w:rPr>
              <w:t>14.5*14.5cm</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50</w:t>
            </w:r>
            <w:r w:rsidRPr="00C47C20">
              <w:rPr>
                <w:rFonts w:ascii="Arial" w:eastAsia="宋体" w:hAnsi="Arial" w:cs="Arial" w:hint="eastAsia"/>
                <w:sz w:val="21"/>
                <w:szCs w:val="21"/>
                <w14:ligatures w14:val="none"/>
              </w:rPr>
              <w:t>张</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套</w:t>
            </w:r>
          </w:p>
        </w:tc>
        <w:tc>
          <w:tcPr>
            <w:tcW w:w="709" w:type="dxa"/>
            <w:tcBorders>
              <w:top w:val="nil"/>
              <w:left w:val="nil"/>
              <w:bottom w:val="single" w:sz="4" w:space="0" w:color="auto"/>
              <w:right w:val="single" w:sz="4" w:space="0" w:color="auto"/>
            </w:tcBorders>
            <w:vAlign w:val="center"/>
          </w:tcPr>
          <w:p w14:paraId="3E6BBE8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套</w:t>
            </w:r>
          </w:p>
        </w:tc>
        <w:tc>
          <w:tcPr>
            <w:tcW w:w="2126" w:type="dxa"/>
            <w:tcBorders>
              <w:top w:val="nil"/>
              <w:left w:val="nil"/>
              <w:bottom w:val="single" w:sz="4" w:space="0" w:color="auto"/>
              <w:right w:val="single" w:sz="4" w:space="0" w:color="auto"/>
            </w:tcBorders>
            <w:vAlign w:val="center"/>
          </w:tcPr>
          <w:p w14:paraId="4679D52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3.99</w:t>
            </w:r>
          </w:p>
        </w:tc>
        <w:tc>
          <w:tcPr>
            <w:tcW w:w="1525" w:type="dxa"/>
            <w:tcBorders>
              <w:top w:val="nil"/>
              <w:left w:val="nil"/>
              <w:bottom w:val="single" w:sz="4" w:space="0" w:color="auto"/>
              <w:right w:val="single" w:sz="4" w:space="0" w:color="auto"/>
            </w:tcBorders>
            <w:vAlign w:val="center"/>
          </w:tcPr>
          <w:p w14:paraId="4AF3204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95</w:t>
            </w:r>
          </w:p>
        </w:tc>
      </w:tr>
      <w:tr w:rsidR="00C47C20" w:rsidRPr="00C47C20" w14:paraId="6BACD0B5" w14:textId="77777777" w:rsidTr="005A1786">
        <w:tc>
          <w:tcPr>
            <w:tcW w:w="988" w:type="dxa"/>
            <w:tcBorders>
              <w:top w:val="nil"/>
              <w:left w:val="single" w:sz="4" w:space="0" w:color="auto"/>
              <w:bottom w:val="single" w:sz="4" w:space="0" w:color="auto"/>
              <w:right w:val="single" w:sz="4" w:space="0" w:color="auto"/>
            </w:tcBorders>
            <w:vAlign w:val="center"/>
          </w:tcPr>
          <w:p w14:paraId="1AE42A1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143</w:t>
            </w:r>
          </w:p>
        </w:tc>
        <w:tc>
          <w:tcPr>
            <w:tcW w:w="2835" w:type="dxa"/>
            <w:tcBorders>
              <w:top w:val="nil"/>
              <w:left w:val="nil"/>
              <w:bottom w:val="single" w:sz="4" w:space="0" w:color="auto"/>
              <w:right w:val="single" w:sz="4" w:space="0" w:color="auto"/>
            </w:tcBorders>
            <w:vAlign w:val="center"/>
          </w:tcPr>
          <w:p w14:paraId="3E2F9EA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星空折纸</w:t>
            </w:r>
          </w:p>
        </w:tc>
        <w:tc>
          <w:tcPr>
            <w:tcW w:w="5811" w:type="dxa"/>
            <w:tcBorders>
              <w:top w:val="nil"/>
              <w:left w:val="nil"/>
              <w:bottom w:val="single" w:sz="4" w:space="0" w:color="auto"/>
              <w:right w:val="single" w:sz="4" w:space="0" w:color="auto"/>
            </w:tcBorders>
            <w:vAlign w:val="center"/>
          </w:tcPr>
          <w:p w14:paraId="43E7496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15*15cm</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50</w:t>
            </w:r>
            <w:r w:rsidRPr="00C47C20">
              <w:rPr>
                <w:rFonts w:ascii="Arial" w:eastAsia="宋体" w:hAnsi="Arial" w:cs="Arial" w:hint="eastAsia"/>
                <w:sz w:val="21"/>
                <w:szCs w:val="21"/>
                <w14:ligatures w14:val="none"/>
              </w:rPr>
              <w:t>张</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包</w:t>
            </w:r>
          </w:p>
        </w:tc>
        <w:tc>
          <w:tcPr>
            <w:tcW w:w="709" w:type="dxa"/>
            <w:tcBorders>
              <w:top w:val="nil"/>
              <w:left w:val="nil"/>
              <w:bottom w:val="single" w:sz="4" w:space="0" w:color="auto"/>
              <w:right w:val="single" w:sz="4" w:space="0" w:color="auto"/>
            </w:tcBorders>
            <w:vAlign w:val="center"/>
          </w:tcPr>
          <w:p w14:paraId="1AF71C1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包</w:t>
            </w:r>
          </w:p>
        </w:tc>
        <w:tc>
          <w:tcPr>
            <w:tcW w:w="2126" w:type="dxa"/>
            <w:tcBorders>
              <w:top w:val="nil"/>
              <w:left w:val="nil"/>
              <w:bottom w:val="single" w:sz="4" w:space="0" w:color="auto"/>
              <w:right w:val="single" w:sz="4" w:space="0" w:color="auto"/>
            </w:tcBorders>
            <w:vAlign w:val="center"/>
          </w:tcPr>
          <w:p w14:paraId="14FCFF3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5.80</w:t>
            </w:r>
          </w:p>
        </w:tc>
        <w:tc>
          <w:tcPr>
            <w:tcW w:w="1525" w:type="dxa"/>
            <w:tcBorders>
              <w:top w:val="nil"/>
              <w:left w:val="nil"/>
              <w:bottom w:val="single" w:sz="4" w:space="0" w:color="auto"/>
              <w:right w:val="single" w:sz="4" w:space="0" w:color="auto"/>
            </w:tcBorders>
            <w:vAlign w:val="center"/>
          </w:tcPr>
          <w:p w14:paraId="48D698B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93</w:t>
            </w:r>
          </w:p>
        </w:tc>
      </w:tr>
      <w:tr w:rsidR="00C47C20" w:rsidRPr="00C47C20" w14:paraId="6FAD0435" w14:textId="77777777" w:rsidTr="005A1786">
        <w:tc>
          <w:tcPr>
            <w:tcW w:w="988" w:type="dxa"/>
            <w:tcBorders>
              <w:top w:val="nil"/>
              <w:left w:val="single" w:sz="4" w:space="0" w:color="auto"/>
              <w:bottom w:val="single" w:sz="4" w:space="0" w:color="auto"/>
              <w:right w:val="single" w:sz="4" w:space="0" w:color="auto"/>
            </w:tcBorders>
            <w:vAlign w:val="center"/>
          </w:tcPr>
          <w:p w14:paraId="5FCFAD1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144</w:t>
            </w:r>
          </w:p>
        </w:tc>
        <w:tc>
          <w:tcPr>
            <w:tcW w:w="2835" w:type="dxa"/>
            <w:tcBorders>
              <w:top w:val="nil"/>
              <w:left w:val="nil"/>
              <w:bottom w:val="single" w:sz="4" w:space="0" w:color="auto"/>
              <w:right w:val="single" w:sz="4" w:space="0" w:color="auto"/>
            </w:tcBorders>
            <w:vAlign w:val="center"/>
          </w:tcPr>
          <w:p w14:paraId="3D30E0A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（行为矫正）星星折纸</w:t>
            </w:r>
          </w:p>
        </w:tc>
        <w:tc>
          <w:tcPr>
            <w:tcW w:w="5811" w:type="dxa"/>
            <w:tcBorders>
              <w:top w:val="nil"/>
              <w:left w:val="nil"/>
              <w:bottom w:val="single" w:sz="4" w:space="0" w:color="auto"/>
              <w:right w:val="single" w:sz="4" w:space="0" w:color="auto"/>
            </w:tcBorders>
            <w:vAlign w:val="center"/>
          </w:tcPr>
          <w:p w14:paraId="1727BD4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多彩；</w:t>
            </w:r>
            <w:r w:rsidRPr="00C47C20">
              <w:rPr>
                <w:rFonts w:ascii="Arial" w:eastAsia="宋体" w:hAnsi="Arial" w:cs="Arial" w:hint="eastAsia"/>
                <w:sz w:val="21"/>
                <w:szCs w:val="21"/>
                <w14:ligatures w14:val="none"/>
              </w:rPr>
              <w:t>27</w:t>
            </w:r>
            <w:r w:rsidRPr="00C47C20">
              <w:rPr>
                <w:rFonts w:ascii="Arial" w:eastAsia="宋体" w:hAnsi="Arial" w:cs="Arial" w:hint="eastAsia"/>
                <w:sz w:val="21"/>
                <w:szCs w:val="21"/>
                <w14:ligatures w14:val="none"/>
              </w:rPr>
              <w:t>色；</w:t>
            </w:r>
            <w:r w:rsidRPr="00C47C20">
              <w:rPr>
                <w:rFonts w:ascii="Arial" w:eastAsia="宋体" w:hAnsi="Arial" w:cs="Arial" w:hint="eastAsia"/>
                <w:sz w:val="21"/>
                <w:szCs w:val="21"/>
                <w14:ligatures w14:val="none"/>
              </w:rPr>
              <w:t>540</w:t>
            </w:r>
            <w:r w:rsidRPr="00C47C20">
              <w:rPr>
                <w:rFonts w:ascii="Arial" w:eastAsia="宋体" w:hAnsi="Arial" w:cs="Arial" w:hint="eastAsia"/>
                <w:sz w:val="21"/>
                <w:szCs w:val="21"/>
                <w14:ligatures w14:val="none"/>
              </w:rPr>
              <w:t>张</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包</w:t>
            </w:r>
          </w:p>
        </w:tc>
        <w:tc>
          <w:tcPr>
            <w:tcW w:w="709" w:type="dxa"/>
            <w:tcBorders>
              <w:top w:val="nil"/>
              <w:left w:val="nil"/>
              <w:bottom w:val="single" w:sz="4" w:space="0" w:color="auto"/>
              <w:right w:val="single" w:sz="4" w:space="0" w:color="auto"/>
            </w:tcBorders>
            <w:vAlign w:val="center"/>
          </w:tcPr>
          <w:p w14:paraId="6A94959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包</w:t>
            </w:r>
          </w:p>
        </w:tc>
        <w:tc>
          <w:tcPr>
            <w:tcW w:w="2126" w:type="dxa"/>
            <w:tcBorders>
              <w:top w:val="nil"/>
              <w:left w:val="nil"/>
              <w:bottom w:val="single" w:sz="4" w:space="0" w:color="auto"/>
              <w:right w:val="single" w:sz="4" w:space="0" w:color="auto"/>
            </w:tcBorders>
            <w:vAlign w:val="center"/>
          </w:tcPr>
          <w:p w14:paraId="613AE0E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6.30</w:t>
            </w:r>
          </w:p>
        </w:tc>
        <w:tc>
          <w:tcPr>
            <w:tcW w:w="1525" w:type="dxa"/>
            <w:tcBorders>
              <w:top w:val="nil"/>
              <w:left w:val="nil"/>
              <w:bottom w:val="single" w:sz="4" w:space="0" w:color="auto"/>
              <w:right w:val="single" w:sz="4" w:space="0" w:color="auto"/>
            </w:tcBorders>
            <w:vAlign w:val="center"/>
          </w:tcPr>
          <w:p w14:paraId="2AD2AFB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150</w:t>
            </w:r>
          </w:p>
        </w:tc>
      </w:tr>
      <w:tr w:rsidR="00C47C20" w:rsidRPr="00C47C20" w14:paraId="4059B0B4" w14:textId="77777777" w:rsidTr="005A1786">
        <w:tc>
          <w:tcPr>
            <w:tcW w:w="988" w:type="dxa"/>
            <w:tcBorders>
              <w:top w:val="nil"/>
              <w:left w:val="single" w:sz="4" w:space="0" w:color="auto"/>
              <w:bottom w:val="single" w:sz="4" w:space="0" w:color="auto"/>
              <w:right w:val="single" w:sz="4" w:space="0" w:color="auto"/>
            </w:tcBorders>
            <w:vAlign w:val="center"/>
          </w:tcPr>
          <w:p w14:paraId="5B874C9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145</w:t>
            </w:r>
          </w:p>
        </w:tc>
        <w:tc>
          <w:tcPr>
            <w:tcW w:w="2835" w:type="dxa"/>
            <w:tcBorders>
              <w:top w:val="nil"/>
              <w:left w:val="nil"/>
              <w:bottom w:val="single" w:sz="4" w:space="0" w:color="auto"/>
              <w:right w:val="single" w:sz="4" w:space="0" w:color="auto"/>
            </w:tcBorders>
            <w:vAlign w:val="center"/>
          </w:tcPr>
          <w:p w14:paraId="7091B62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（行为矫正）方形彩色折纸</w:t>
            </w:r>
          </w:p>
        </w:tc>
        <w:tc>
          <w:tcPr>
            <w:tcW w:w="5811" w:type="dxa"/>
            <w:tcBorders>
              <w:top w:val="nil"/>
              <w:left w:val="nil"/>
              <w:bottom w:val="single" w:sz="4" w:space="0" w:color="auto"/>
              <w:right w:val="single" w:sz="4" w:space="0" w:color="auto"/>
            </w:tcBorders>
            <w:vAlign w:val="center"/>
          </w:tcPr>
          <w:p w14:paraId="210722E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20cm*20cm</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100</w:t>
            </w:r>
            <w:r w:rsidRPr="00C47C20">
              <w:rPr>
                <w:rFonts w:ascii="Arial" w:eastAsia="宋体" w:hAnsi="Arial" w:cs="Arial" w:hint="eastAsia"/>
                <w:sz w:val="21"/>
                <w:szCs w:val="21"/>
                <w14:ligatures w14:val="none"/>
              </w:rPr>
              <w:t>张</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包</w:t>
            </w:r>
          </w:p>
        </w:tc>
        <w:tc>
          <w:tcPr>
            <w:tcW w:w="709" w:type="dxa"/>
            <w:tcBorders>
              <w:top w:val="nil"/>
              <w:left w:val="nil"/>
              <w:bottom w:val="single" w:sz="4" w:space="0" w:color="auto"/>
              <w:right w:val="single" w:sz="4" w:space="0" w:color="auto"/>
            </w:tcBorders>
            <w:vAlign w:val="center"/>
          </w:tcPr>
          <w:p w14:paraId="29D3059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包</w:t>
            </w:r>
          </w:p>
        </w:tc>
        <w:tc>
          <w:tcPr>
            <w:tcW w:w="2126" w:type="dxa"/>
            <w:tcBorders>
              <w:top w:val="nil"/>
              <w:left w:val="nil"/>
              <w:bottom w:val="single" w:sz="4" w:space="0" w:color="auto"/>
              <w:right w:val="single" w:sz="4" w:space="0" w:color="auto"/>
            </w:tcBorders>
            <w:vAlign w:val="center"/>
          </w:tcPr>
          <w:p w14:paraId="1F8AF7A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3.40</w:t>
            </w:r>
          </w:p>
        </w:tc>
        <w:tc>
          <w:tcPr>
            <w:tcW w:w="1525" w:type="dxa"/>
            <w:tcBorders>
              <w:top w:val="nil"/>
              <w:left w:val="nil"/>
              <w:bottom w:val="single" w:sz="4" w:space="0" w:color="auto"/>
              <w:right w:val="single" w:sz="4" w:space="0" w:color="auto"/>
            </w:tcBorders>
            <w:vAlign w:val="center"/>
          </w:tcPr>
          <w:p w14:paraId="314BB48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140</w:t>
            </w:r>
          </w:p>
        </w:tc>
      </w:tr>
      <w:tr w:rsidR="00C47C20" w:rsidRPr="00C47C20" w14:paraId="547F61DC" w14:textId="77777777" w:rsidTr="005A1786">
        <w:tc>
          <w:tcPr>
            <w:tcW w:w="988" w:type="dxa"/>
            <w:tcBorders>
              <w:top w:val="nil"/>
              <w:left w:val="single" w:sz="4" w:space="0" w:color="auto"/>
              <w:bottom w:val="single" w:sz="4" w:space="0" w:color="auto"/>
              <w:right w:val="single" w:sz="4" w:space="0" w:color="auto"/>
            </w:tcBorders>
            <w:vAlign w:val="center"/>
          </w:tcPr>
          <w:p w14:paraId="4BDCC76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146</w:t>
            </w:r>
          </w:p>
        </w:tc>
        <w:tc>
          <w:tcPr>
            <w:tcW w:w="2835" w:type="dxa"/>
            <w:tcBorders>
              <w:top w:val="nil"/>
              <w:left w:val="nil"/>
              <w:bottom w:val="single" w:sz="4" w:space="0" w:color="auto"/>
              <w:right w:val="single" w:sz="4" w:space="0" w:color="auto"/>
            </w:tcBorders>
            <w:vAlign w:val="center"/>
          </w:tcPr>
          <w:p w14:paraId="6FDB78D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牛皮纸书皮</w:t>
            </w:r>
          </w:p>
        </w:tc>
        <w:tc>
          <w:tcPr>
            <w:tcW w:w="5811" w:type="dxa"/>
            <w:tcBorders>
              <w:top w:val="nil"/>
              <w:left w:val="nil"/>
              <w:bottom w:val="single" w:sz="4" w:space="0" w:color="auto"/>
              <w:right w:val="single" w:sz="4" w:space="0" w:color="auto"/>
            </w:tcBorders>
            <w:vAlign w:val="center"/>
          </w:tcPr>
          <w:p w14:paraId="51B88F1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A4</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10</w:t>
            </w:r>
            <w:r w:rsidRPr="00C47C20">
              <w:rPr>
                <w:rFonts w:ascii="Arial" w:eastAsia="宋体" w:hAnsi="Arial" w:cs="Arial" w:hint="eastAsia"/>
                <w:sz w:val="21"/>
                <w:szCs w:val="21"/>
                <w14:ligatures w14:val="none"/>
              </w:rPr>
              <w:t>张</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包</w:t>
            </w:r>
          </w:p>
        </w:tc>
        <w:tc>
          <w:tcPr>
            <w:tcW w:w="709" w:type="dxa"/>
            <w:tcBorders>
              <w:top w:val="nil"/>
              <w:left w:val="nil"/>
              <w:bottom w:val="single" w:sz="4" w:space="0" w:color="auto"/>
              <w:right w:val="single" w:sz="4" w:space="0" w:color="auto"/>
            </w:tcBorders>
            <w:vAlign w:val="center"/>
          </w:tcPr>
          <w:p w14:paraId="3055AF2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包</w:t>
            </w:r>
          </w:p>
        </w:tc>
        <w:tc>
          <w:tcPr>
            <w:tcW w:w="2126" w:type="dxa"/>
            <w:tcBorders>
              <w:top w:val="nil"/>
              <w:left w:val="nil"/>
              <w:bottom w:val="single" w:sz="4" w:space="0" w:color="auto"/>
              <w:right w:val="single" w:sz="4" w:space="0" w:color="auto"/>
            </w:tcBorders>
            <w:vAlign w:val="center"/>
          </w:tcPr>
          <w:p w14:paraId="622E6B6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29.00</w:t>
            </w:r>
          </w:p>
        </w:tc>
        <w:tc>
          <w:tcPr>
            <w:tcW w:w="1525" w:type="dxa"/>
            <w:tcBorders>
              <w:top w:val="nil"/>
              <w:left w:val="nil"/>
              <w:bottom w:val="single" w:sz="4" w:space="0" w:color="auto"/>
              <w:right w:val="single" w:sz="4" w:space="0" w:color="auto"/>
            </w:tcBorders>
            <w:vAlign w:val="center"/>
          </w:tcPr>
          <w:p w14:paraId="29DB134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21</w:t>
            </w:r>
          </w:p>
        </w:tc>
      </w:tr>
      <w:tr w:rsidR="00C47C20" w:rsidRPr="00C47C20" w14:paraId="02304E6A" w14:textId="77777777" w:rsidTr="005A1786">
        <w:tc>
          <w:tcPr>
            <w:tcW w:w="988" w:type="dxa"/>
            <w:tcBorders>
              <w:top w:val="nil"/>
              <w:left w:val="single" w:sz="4" w:space="0" w:color="auto"/>
              <w:bottom w:val="single" w:sz="4" w:space="0" w:color="auto"/>
              <w:right w:val="single" w:sz="4" w:space="0" w:color="auto"/>
            </w:tcBorders>
            <w:vAlign w:val="center"/>
          </w:tcPr>
          <w:p w14:paraId="35DA114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147</w:t>
            </w:r>
          </w:p>
        </w:tc>
        <w:tc>
          <w:tcPr>
            <w:tcW w:w="2835" w:type="dxa"/>
            <w:tcBorders>
              <w:top w:val="nil"/>
              <w:left w:val="nil"/>
              <w:bottom w:val="single" w:sz="4" w:space="0" w:color="auto"/>
              <w:right w:val="single" w:sz="4" w:space="0" w:color="auto"/>
            </w:tcBorders>
            <w:vAlign w:val="center"/>
          </w:tcPr>
          <w:p w14:paraId="09D6DC1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牛皮纸自粘书皮</w:t>
            </w:r>
          </w:p>
        </w:tc>
        <w:tc>
          <w:tcPr>
            <w:tcW w:w="5811" w:type="dxa"/>
            <w:tcBorders>
              <w:top w:val="nil"/>
              <w:left w:val="nil"/>
              <w:bottom w:val="single" w:sz="4" w:space="0" w:color="auto"/>
              <w:right w:val="single" w:sz="4" w:space="0" w:color="auto"/>
            </w:tcBorders>
            <w:vAlign w:val="center"/>
          </w:tcPr>
          <w:p w14:paraId="12C72B4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A4</w:t>
            </w:r>
            <w:r w:rsidRPr="00C47C20">
              <w:rPr>
                <w:rFonts w:ascii="Arial" w:eastAsia="宋体" w:hAnsi="Arial" w:cs="Arial" w:hint="eastAsia"/>
                <w:sz w:val="21"/>
                <w:szCs w:val="21"/>
                <w14:ligatures w14:val="none"/>
              </w:rPr>
              <w:t>（大号）</w:t>
            </w:r>
            <w:r w:rsidRPr="00C47C20">
              <w:rPr>
                <w:rFonts w:ascii="Arial" w:eastAsia="宋体" w:hAnsi="Arial" w:cs="Arial" w:hint="eastAsia"/>
                <w:sz w:val="21"/>
                <w:szCs w:val="21"/>
                <w14:ligatures w14:val="none"/>
              </w:rPr>
              <w:t>+16K</w:t>
            </w:r>
            <w:r w:rsidRPr="00C47C20">
              <w:rPr>
                <w:rFonts w:ascii="Arial" w:eastAsia="宋体" w:hAnsi="Arial" w:cs="Arial" w:hint="eastAsia"/>
                <w:sz w:val="21"/>
                <w:szCs w:val="21"/>
                <w14:ligatures w14:val="none"/>
              </w:rPr>
              <w:t>（中号）</w:t>
            </w:r>
            <w:r w:rsidRPr="00C47C20">
              <w:rPr>
                <w:rFonts w:ascii="Arial" w:eastAsia="宋体" w:hAnsi="Arial" w:cs="Arial" w:hint="eastAsia"/>
                <w:sz w:val="21"/>
                <w:szCs w:val="21"/>
                <w14:ligatures w14:val="none"/>
              </w:rPr>
              <w:t>+25K</w:t>
            </w:r>
            <w:r w:rsidRPr="00C47C20">
              <w:rPr>
                <w:rFonts w:ascii="Arial" w:eastAsia="宋体" w:hAnsi="Arial" w:cs="Arial" w:hint="eastAsia"/>
                <w:sz w:val="21"/>
                <w:szCs w:val="21"/>
                <w14:ligatures w14:val="none"/>
              </w:rPr>
              <w:t>（小号）；</w:t>
            </w:r>
            <w:r w:rsidRPr="00C47C20">
              <w:rPr>
                <w:rFonts w:ascii="Arial" w:eastAsia="宋体" w:hAnsi="Arial" w:cs="Arial" w:hint="eastAsia"/>
                <w:sz w:val="21"/>
                <w:szCs w:val="21"/>
                <w14:ligatures w14:val="none"/>
              </w:rPr>
              <w:t>25K*4</w:t>
            </w:r>
            <w:r w:rsidRPr="00C47C20">
              <w:rPr>
                <w:rFonts w:ascii="Arial" w:eastAsia="宋体" w:hAnsi="Arial" w:cs="Arial" w:hint="eastAsia"/>
                <w:sz w:val="21"/>
                <w:szCs w:val="21"/>
                <w14:ligatures w14:val="none"/>
              </w:rPr>
              <w:t>张、</w:t>
            </w:r>
            <w:r w:rsidRPr="00C47C20">
              <w:rPr>
                <w:rFonts w:ascii="Arial" w:eastAsia="宋体" w:hAnsi="Arial" w:cs="Arial" w:hint="eastAsia"/>
                <w:sz w:val="21"/>
                <w:szCs w:val="21"/>
                <w14:ligatures w14:val="none"/>
              </w:rPr>
              <w:t>16K*16</w:t>
            </w:r>
            <w:r w:rsidRPr="00C47C20">
              <w:rPr>
                <w:rFonts w:ascii="Arial" w:eastAsia="宋体" w:hAnsi="Arial" w:cs="Arial" w:hint="eastAsia"/>
                <w:sz w:val="21"/>
                <w:szCs w:val="21"/>
                <w14:ligatures w14:val="none"/>
              </w:rPr>
              <w:t>张、</w:t>
            </w:r>
            <w:r w:rsidRPr="00C47C20">
              <w:rPr>
                <w:rFonts w:ascii="Arial" w:eastAsia="宋体" w:hAnsi="Arial" w:cs="Arial" w:hint="eastAsia"/>
                <w:sz w:val="21"/>
                <w:szCs w:val="21"/>
                <w14:ligatures w14:val="none"/>
              </w:rPr>
              <w:t>A4*5</w:t>
            </w:r>
            <w:r w:rsidRPr="00C47C20">
              <w:rPr>
                <w:rFonts w:ascii="Arial" w:eastAsia="宋体" w:hAnsi="Arial" w:cs="Arial" w:hint="eastAsia"/>
                <w:sz w:val="21"/>
                <w:szCs w:val="21"/>
                <w14:ligatures w14:val="none"/>
              </w:rPr>
              <w:t>张</w:t>
            </w:r>
          </w:p>
        </w:tc>
        <w:tc>
          <w:tcPr>
            <w:tcW w:w="709" w:type="dxa"/>
            <w:tcBorders>
              <w:top w:val="nil"/>
              <w:left w:val="nil"/>
              <w:bottom w:val="single" w:sz="4" w:space="0" w:color="auto"/>
              <w:right w:val="single" w:sz="4" w:space="0" w:color="auto"/>
            </w:tcBorders>
            <w:vAlign w:val="center"/>
          </w:tcPr>
          <w:p w14:paraId="7DD3844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包</w:t>
            </w:r>
          </w:p>
        </w:tc>
        <w:tc>
          <w:tcPr>
            <w:tcW w:w="2126" w:type="dxa"/>
            <w:tcBorders>
              <w:top w:val="nil"/>
              <w:left w:val="nil"/>
              <w:bottom w:val="single" w:sz="4" w:space="0" w:color="auto"/>
              <w:right w:val="single" w:sz="4" w:space="0" w:color="auto"/>
            </w:tcBorders>
            <w:vAlign w:val="center"/>
          </w:tcPr>
          <w:p w14:paraId="36876B7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26.50</w:t>
            </w:r>
          </w:p>
        </w:tc>
        <w:tc>
          <w:tcPr>
            <w:tcW w:w="1525" w:type="dxa"/>
            <w:tcBorders>
              <w:top w:val="nil"/>
              <w:left w:val="nil"/>
              <w:bottom w:val="single" w:sz="4" w:space="0" w:color="auto"/>
              <w:right w:val="single" w:sz="4" w:space="0" w:color="auto"/>
            </w:tcBorders>
            <w:vAlign w:val="center"/>
          </w:tcPr>
          <w:p w14:paraId="0431B66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20</w:t>
            </w:r>
          </w:p>
        </w:tc>
      </w:tr>
      <w:tr w:rsidR="00C47C20" w:rsidRPr="00C47C20" w14:paraId="5A7A25E0" w14:textId="77777777" w:rsidTr="005A1786">
        <w:tc>
          <w:tcPr>
            <w:tcW w:w="988" w:type="dxa"/>
            <w:tcBorders>
              <w:top w:val="nil"/>
              <w:left w:val="single" w:sz="4" w:space="0" w:color="auto"/>
              <w:bottom w:val="single" w:sz="4" w:space="0" w:color="auto"/>
              <w:right w:val="single" w:sz="4" w:space="0" w:color="auto"/>
            </w:tcBorders>
            <w:vAlign w:val="center"/>
          </w:tcPr>
          <w:p w14:paraId="123CF1A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148</w:t>
            </w:r>
          </w:p>
        </w:tc>
        <w:tc>
          <w:tcPr>
            <w:tcW w:w="2835" w:type="dxa"/>
            <w:tcBorders>
              <w:top w:val="nil"/>
              <w:left w:val="nil"/>
              <w:bottom w:val="single" w:sz="4" w:space="0" w:color="auto"/>
              <w:right w:val="single" w:sz="4" w:space="0" w:color="auto"/>
            </w:tcBorders>
            <w:vAlign w:val="center"/>
          </w:tcPr>
          <w:p w14:paraId="47106A6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复写纸</w:t>
            </w:r>
          </w:p>
        </w:tc>
        <w:tc>
          <w:tcPr>
            <w:tcW w:w="5811" w:type="dxa"/>
            <w:tcBorders>
              <w:top w:val="nil"/>
              <w:left w:val="nil"/>
              <w:bottom w:val="single" w:sz="4" w:space="0" w:color="auto"/>
              <w:right w:val="single" w:sz="4" w:space="0" w:color="auto"/>
            </w:tcBorders>
            <w:vAlign w:val="center"/>
          </w:tcPr>
          <w:p w14:paraId="5BCE686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185*85mm</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100</w:t>
            </w:r>
            <w:r w:rsidRPr="00C47C20">
              <w:rPr>
                <w:rFonts w:ascii="Arial" w:eastAsia="宋体" w:hAnsi="Arial" w:cs="Arial" w:hint="eastAsia"/>
                <w:sz w:val="21"/>
                <w:szCs w:val="21"/>
                <w14:ligatures w14:val="none"/>
              </w:rPr>
              <w:t>张</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盒</w:t>
            </w:r>
          </w:p>
        </w:tc>
        <w:tc>
          <w:tcPr>
            <w:tcW w:w="709" w:type="dxa"/>
            <w:tcBorders>
              <w:top w:val="nil"/>
              <w:left w:val="nil"/>
              <w:bottom w:val="single" w:sz="4" w:space="0" w:color="auto"/>
              <w:right w:val="single" w:sz="4" w:space="0" w:color="auto"/>
            </w:tcBorders>
            <w:vAlign w:val="center"/>
          </w:tcPr>
          <w:p w14:paraId="1888FF3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盒</w:t>
            </w:r>
          </w:p>
        </w:tc>
        <w:tc>
          <w:tcPr>
            <w:tcW w:w="2126" w:type="dxa"/>
            <w:tcBorders>
              <w:top w:val="nil"/>
              <w:left w:val="nil"/>
              <w:bottom w:val="single" w:sz="4" w:space="0" w:color="auto"/>
              <w:right w:val="single" w:sz="4" w:space="0" w:color="auto"/>
            </w:tcBorders>
            <w:vAlign w:val="center"/>
          </w:tcPr>
          <w:p w14:paraId="5AB447E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5.00</w:t>
            </w:r>
          </w:p>
        </w:tc>
        <w:tc>
          <w:tcPr>
            <w:tcW w:w="1525" w:type="dxa"/>
            <w:tcBorders>
              <w:top w:val="nil"/>
              <w:left w:val="nil"/>
              <w:bottom w:val="single" w:sz="4" w:space="0" w:color="auto"/>
              <w:right w:val="single" w:sz="4" w:space="0" w:color="auto"/>
            </w:tcBorders>
            <w:vAlign w:val="center"/>
          </w:tcPr>
          <w:p w14:paraId="5137887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w:t>
            </w:r>
          </w:p>
        </w:tc>
      </w:tr>
      <w:tr w:rsidR="00C47C20" w:rsidRPr="00C47C20" w14:paraId="570C4069" w14:textId="77777777" w:rsidTr="005A1786">
        <w:tc>
          <w:tcPr>
            <w:tcW w:w="988" w:type="dxa"/>
            <w:tcBorders>
              <w:top w:val="nil"/>
              <w:left w:val="single" w:sz="4" w:space="0" w:color="auto"/>
              <w:bottom w:val="single" w:sz="4" w:space="0" w:color="auto"/>
              <w:right w:val="single" w:sz="4" w:space="0" w:color="auto"/>
            </w:tcBorders>
            <w:vAlign w:val="center"/>
          </w:tcPr>
          <w:p w14:paraId="1B0BDF8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149</w:t>
            </w:r>
          </w:p>
        </w:tc>
        <w:tc>
          <w:tcPr>
            <w:tcW w:w="2835" w:type="dxa"/>
            <w:tcBorders>
              <w:top w:val="nil"/>
              <w:left w:val="nil"/>
              <w:bottom w:val="single" w:sz="4" w:space="0" w:color="auto"/>
              <w:right w:val="single" w:sz="4" w:space="0" w:color="auto"/>
            </w:tcBorders>
            <w:vAlign w:val="center"/>
          </w:tcPr>
          <w:p w14:paraId="318A75F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便签纸</w:t>
            </w:r>
          </w:p>
        </w:tc>
        <w:tc>
          <w:tcPr>
            <w:tcW w:w="5811" w:type="dxa"/>
            <w:tcBorders>
              <w:top w:val="nil"/>
              <w:left w:val="nil"/>
              <w:bottom w:val="single" w:sz="4" w:space="0" w:color="auto"/>
              <w:right w:val="single" w:sz="4" w:space="0" w:color="auto"/>
            </w:tcBorders>
            <w:vAlign w:val="center"/>
          </w:tcPr>
          <w:p w14:paraId="27DC424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76*76mm</w:t>
            </w:r>
            <w:r w:rsidRPr="00C47C20">
              <w:rPr>
                <w:rFonts w:ascii="Arial" w:eastAsia="宋体" w:hAnsi="Arial" w:cs="Arial" w:hint="eastAsia"/>
                <w:sz w:val="21"/>
                <w:szCs w:val="21"/>
                <w14:ligatures w14:val="none"/>
              </w:rPr>
              <w:t>；正方形；</w:t>
            </w:r>
            <w:r w:rsidRPr="00C47C20">
              <w:rPr>
                <w:rFonts w:ascii="Arial" w:eastAsia="宋体" w:hAnsi="Arial" w:cs="Arial" w:hint="eastAsia"/>
                <w:sz w:val="21"/>
                <w:szCs w:val="21"/>
                <w14:ligatures w14:val="none"/>
              </w:rPr>
              <w:t>100</w:t>
            </w:r>
            <w:r w:rsidRPr="00C47C20">
              <w:rPr>
                <w:rFonts w:ascii="Arial" w:eastAsia="宋体" w:hAnsi="Arial" w:cs="Arial" w:hint="eastAsia"/>
                <w:sz w:val="21"/>
                <w:szCs w:val="21"/>
                <w14:ligatures w14:val="none"/>
              </w:rPr>
              <w:t>张</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包</w:t>
            </w:r>
          </w:p>
        </w:tc>
        <w:tc>
          <w:tcPr>
            <w:tcW w:w="709" w:type="dxa"/>
            <w:tcBorders>
              <w:top w:val="nil"/>
              <w:left w:val="nil"/>
              <w:bottom w:val="single" w:sz="4" w:space="0" w:color="auto"/>
              <w:right w:val="single" w:sz="4" w:space="0" w:color="auto"/>
            </w:tcBorders>
            <w:vAlign w:val="center"/>
          </w:tcPr>
          <w:p w14:paraId="47E6499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包</w:t>
            </w:r>
          </w:p>
        </w:tc>
        <w:tc>
          <w:tcPr>
            <w:tcW w:w="2126" w:type="dxa"/>
            <w:tcBorders>
              <w:top w:val="nil"/>
              <w:left w:val="nil"/>
              <w:bottom w:val="single" w:sz="4" w:space="0" w:color="auto"/>
              <w:right w:val="single" w:sz="4" w:space="0" w:color="auto"/>
            </w:tcBorders>
            <w:vAlign w:val="center"/>
          </w:tcPr>
          <w:p w14:paraId="68A23CD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2.60</w:t>
            </w:r>
          </w:p>
        </w:tc>
        <w:tc>
          <w:tcPr>
            <w:tcW w:w="1525" w:type="dxa"/>
            <w:tcBorders>
              <w:top w:val="nil"/>
              <w:left w:val="nil"/>
              <w:bottom w:val="single" w:sz="4" w:space="0" w:color="auto"/>
              <w:right w:val="single" w:sz="4" w:space="0" w:color="auto"/>
            </w:tcBorders>
            <w:vAlign w:val="center"/>
          </w:tcPr>
          <w:p w14:paraId="3304B7C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132</w:t>
            </w:r>
          </w:p>
        </w:tc>
      </w:tr>
      <w:tr w:rsidR="00C47C20" w:rsidRPr="00C47C20" w14:paraId="14120C6B" w14:textId="77777777" w:rsidTr="005A1786">
        <w:tc>
          <w:tcPr>
            <w:tcW w:w="988" w:type="dxa"/>
            <w:tcBorders>
              <w:top w:val="nil"/>
              <w:left w:val="single" w:sz="4" w:space="0" w:color="auto"/>
              <w:bottom w:val="single" w:sz="4" w:space="0" w:color="auto"/>
              <w:right w:val="single" w:sz="4" w:space="0" w:color="auto"/>
            </w:tcBorders>
            <w:vAlign w:val="center"/>
          </w:tcPr>
          <w:p w14:paraId="0C0FEF8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150</w:t>
            </w:r>
          </w:p>
        </w:tc>
        <w:tc>
          <w:tcPr>
            <w:tcW w:w="2835" w:type="dxa"/>
            <w:tcBorders>
              <w:top w:val="nil"/>
              <w:left w:val="nil"/>
              <w:bottom w:val="single" w:sz="4" w:space="0" w:color="auto"/>
              <w:right w:val="single" w:sz="4" w:space="0" w:color="auto"/>
            </w:tcBorders>
            <w:vAlign w:val="center"/>
          </w:tcPr>
          <w:p w14:paraId="5A652A1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金属四联文件筐</w:t>
            </w:r>
          </w:p>
        </w:tc>
        <w:tc>
          <w:tcPr>
            <w:tcW w:w="5811" w:type="dxa"/>
            <w:tcBorders>
              <w:top w:val="nil"/>
              <w:left w:val="nil"/>
              <w:bottom w:val="single" w:sz="4" w:space="0" w:color="auto"/>
              <w:right w:val="single" w:sz="4" w:space="0" w:color="auto"/>
            </w:tcBorders>
            <w:vAlign w:val="center"/>
          </w:tcPr>
          <w:p w14:paraId="760DA87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四联</w:t>
            </w:r>
          </w:p>
        </w:tc>
        <w:tc>
          <w:tcPr>
            <w:tcW w:w="709" w:type="dxa"/>
            <w:tcBorders>
              <w:top w:val="nil"/>
              <w:left w:val="nil"/>
              <w:bottom w:val="single" w:sz="4" w:space="0" w:color="auto"/>
              <w:right w:val="single" w:sz="4" w:space="0" w:color="auto"/>
            </w:tcBorders>
            <w:vAlign w:val="center"/>
          </w:tcPr>
          <w:p w14:paraId="05041EA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0A19465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92.00</w:t>
            </w:r>
          </w:p>
        </w:tc>
        <w:tc>
          <w:tcPr>
            <w:tcW w:w="1525" w:type="dxa"/>
            <w:tcBorders>
              <w:top w:val="nil"/>
              <w:left w:val="nil"/>
              <w:bottom w:val="single" w:sz="4" w:space="0" w:color="auto"/>
              <w:right w:val="single" w:sz="4" w:space="0" w:color="auto"/>
            </w:tcBorders>
            <w:vAlign w:val="center"/>
          </w:tcPr>
          <w:p w14:paraId="06AC1E4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29</w:t>
            </w:r>
          </w:p>
        </w:tc>
      </w:tr>
      <w:tr w:rsidR="00C47C20" w:rsidRPr="00C47C20" w14:paraId="23EB1534" w14:textId="77777777" w:rsidTr="005A1786">
        <w:tc>
          <w:tcPr>
            <w:tcW w:w="988" w:type="dxa"/>
            <w:tcBorders>
              <w:top w:val="nil"/>
              <w:left w:val="single" w:sz="4" w:space="0" w:color="auto"/>
              <w:bottom w:val="single" w:sz="4" w:space="0" w:color="auto"/>
              <w:right w:val="single" w:sz="4" w:space="0" w:color="auto"/>
            </w:tcBorders>
            <w:vAlign w:val="center"/>
          </w:tcPr>
          <w:p w14:paraId="1373261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151</w:t>
            </w:r>
          </w:p>
        </w:tc>
        <w:tc>
          <w:tcPr>
            <w:tcW w:w="2835" w:type="dxa"/>
            <w:tcBorders>
              <w:top w:val="nil"/>
              <w:left w:val="nil"/>
              <w:bottom w:val="single" w:sz="4" w:space="0" w:color="auto"/>
              <w:right w:val="single" w:sz="4" w:space="0" w:color="auto"/>
            </w:tcBorders>
            <w:vAlign w:val="center"/>
          </w:tcPr>
          <w:p w14:paraId="4387E85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文件框（三联）</w:t>
            </w:r>
          </w:p>
        </w:tc>
        <w:tc>
          <w:tcPr>
            <w:tcW w:w="5811" w:type="dxa"/>
            <w:tcBorders>
              <w:top w:val="nil"/>
              <w:left w:val="nil"/>
              <w:bottom w:val="single" w:sz="4" w:space="0" w:color="auto"/>
              <w:right w:val="single" w:sz="4" w:space="0" w:color="auto"/>
            </w:tcBorders>
            <w:vAlign w:val="center"/>
          </w:tcPr>
          <w:p w14:paraId="4FE911B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三联</w:t>
            </w:r>
          </w:p>
        </w:tc>
        <w:tc>
          <w:tcPr>
            <w:tcW w:w="709" w:type="dxa"/>
            <w:tcBorders>
              <w:top w:val="nil"/>
              <w:left w:val="nil"/>
              <w:bottom w:val="single" w:sz="4" w:space="0" w:color="auto"/>
              <w:right w:val="single" w:sz="4" w:space="0" w:color="auto"/>
            </w:tcBorders>
            <w:vAlign w:val="center"/>
          </w:tcPr>
          <w:p w14:paraId="3B5A927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1CB0F2E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10.00</w:t>
            </w:r>
          </w:p>
        </w:tc>
        <w:tc>
          <w:tcPr>
            <w:tcW w:w="1525" w:type="dxa"/>
            <w:tcBorders>
              <w:top w:val="nil"/>
              <w:left w:val="nil"/>
              <w:bottom w:val="single" w:sz="4" w:space="0" w:color="auto"/>
              <w:right w:val="single" w:sz="4" w:space="0" w:color="auto"/>
            </w:tcBorders>
            <w:vAlign w:val="center"/>
          </w:tcPr>
          <w:p w14:paraId="4B62AF4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75</w:t>
            </w:r>
          </w:p>
        </w:tc>
      </w:tr>
      <w:tr w:rsidR="00C47C20" w:rsidRPr="00C47C20" w14:paraId="7F630D47" w14:textId="77777777" w:rsidTr="005A1786">
        <w:tc>
          <w:tcPr>
            <w:tcW w:w="988" w:type="dxa"/>
            <w:tcBorders>
              <w:top w:val="nil"/>
              <w:left w:val="single" w:sz="4" w:space="0" w:color="auto"/>
              <w:bottom w:val="single" w:sz="4" w:space="0" w:color="auto"/>
              <w:right w:val="single" w:sz="4" w:space="0" w:color="auto"/>
            </w:tcBorders>
            <w:vAlign w:val="center"/>
          </w:tcPr>
          <w:p w14:paraId="0C9940A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152</w:t>
            </w:r>
          </w:p>
        </w:tc>
        <w:tc>
          <w:tcPr>
            <w:tcW w:w="2835" w:type="dxa"/>
            <w:tcBorders>
              <w:top w:val="nil"/>
              <w:left w:val="nil"/>
              <w:bottom w:val="single" w:sz="4" w:space="0" w:color="auto"/>
              <w:right w:val="single" w:sz="4" w:space="0" w:color="auto"/>
            </w:tcBorders>
            <w:vAlign w:val="center"/>
          </w:tcPr>
          <w:p w14:paraId="6E51716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文件框（单联）</w:t>
            </w:r>
          </w:p>
        </w:tc>
        <w:tc>
          <w:tcPr>
            <w:tcW w:w="5811" w:type="dxa"/>
            <w:tcBorders>
              <w:top w:val="nil"/>
              <w:left w:val="nil"/>
              <w:bottom w:val="single" w:sz="4" w:space="0" w:color="auto"/>
              <w:right w:val="single" w:sz="4" w:space="0" w:color="auto"/>
            </w:tcBorders>
            <w:vAlign w:val="center"/>
          </w:tcPr>
          <w:p w14:paraId="45783B2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单联</w:t>
            </w:r>
          </w:p>
        </w:tc>
        <w:tc>
          <w:tcPr>
            <w:tcW w:w="709" w:type="dxa"/>
            <w:tcBorders>
              <w:top w:val="nil"/>
              <w:left w:val="nil"/>
              <w:bottom w:val="single" w:sz="4" w:space="0" w:color="auto"/>
              <w:right w:val="single" w:sz="4" w:space="0" w:color="auto"/>
            </w:tcBorders>
            <w:vAlign w:val="center"/>
          </w:tcPr>
          <w:p w14:paraId="3081628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6EAE242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8.90</w:t>
            </w:r>
          </w:p>
        </w:tc>
        <w:tc>
          <w:tcPr>
            <w:tcW w:w="1525" w:type="dxa"/>
            <w:tcBorders>
              <w:top w:val="nil"/>
              <w:left w:val="nil"/>
              <w:bottom w:val="single" w:sz="4" w:space="0" w:color="auto"/>
              <w:right w:val="single" w:sz="4" w:space="0" w:color="auto"/>
            </w:tcBorders>
            <w:vAlign w:val="center"/>
          </w:tcPr>
          <w:p w14:paraId="29AD7B6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12</w:t>
            </w:r>
          </w:p>
        </w:tc>
      </w:tr>
      <w:tr w:rsidR="00C47C20" w:rsidRPr="00C47C20" w14:paraId="6A861FC7" w14:textId="77777777" w:rsidTr="005A1786">
        <w:tc>
          <w:tcPr>
            <w:tcW w:w="988" w:type="dxa"/>
            <w:tcBorders>
              <w:top w:val="nil"/>
              <w:left w:val="single" w:sz="4" w:space="0" w:color="auto"/>
              <w:bottom w:val="single" w:sz="4" w:space="0" w:color="auto"/>
              <w:right w:val="single" w:sz="4" w:space="0" w:color="auto"/>
            </w:tcBorders>
            <w:vAlign w:val="center"/>
          </w:tcPr>
          <w:p w14:paraId="1601633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153</w:t>
            </w:r>
          </w:p>
        </w:tc>
        <w:tc>
          <w:tcPr>
            <w:tcW w:w="2835" w:type="dxa"/>
            <w:tcBorders>
              <w:top w:val="nil"/>
              <w:left w:val="nil"/>
              <w:bottom w:val="single" w:sz="4" w:space="0" w:color="auto"/>
              <w:right w:val="single" w:sz="4" w:space="0" w:color="auto"/>
            </w:tcBorders>
            <w:vAlign w:val="center"/>
          </w:tcPr>
          <w:p w14:paraId="4E4809B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文件盘（三层）</w:t>
            </w:r>
          </w:p>
        </w:tc>
        <w:tc>
          <w:tcPr>
            <w:tcW w:w="5811" w:type="dxa"/>
            <w:tcBorders>
              <w:top w:val="nil"/>
              <w:left w:val="nil"/>
              <w:bottom w:val="single" w:sz="4" w:space="0" w:color="auto"/>
              <w:right w:val="single" w:sz="4" w:space="0" w:color="auto"/>
            </w:tcBorders>
            <w:vAlign w:val="center"/>
          </w:tcPr>
          <w:p w14:paraId="3CA9E8C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三层</w:t>
            </w:r>
          </w:p>
        </w:tc>
        <w:tc>
          <w:tcPr>
            <w:tcW w:w="709" w:type="dxa"/>
            <w:tcBorders>
              <w:top w:val="nil"/>
              <w:left w:val="nil"/>
              <w:bottom w:val="single" w:sz="4" w:space="0" w:color="auto"/>
              <w:right w:val="single" w:sz="4" w:space="0" w:color="auto"/>
            </w:tcBorders>
            <w:vAlign w:val="center"/>
          </w:tcPr>
          <w:p w14:paraId="5D53193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57FA47E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25.70</w:t>
            </w:r>
          </w:p>
        </w:tc>
        <w:tc>
          <w:tcPr>
            <w:tcW w:w="1525" w:type="dxa"/>
            <w:tcBorders>
              <w:top w:val="nil"/>
              <w:left w:val="nil"/>
              <w:bottom w:val="single" w:sz="4" w:space="0" w:color="auto"/>
              <w:right w:val="single" w:sz="4" w:space="0" w:color="auto"/>
            </w:tcBorders>
            <w:vAlign w:val="center"/>
          </w:tcPr>
          <w:p w14:paraId="37A5B10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59</w:t>
            </w:r>
          </w:p>
        </w:tc>
      </w:tr>
      <w:tr w:rsidR="00C47C20" w:rsidRPr="00C47C20" w14:paraId="26E8C6D6" w14:textId="77777777" w:rsidTr="005A1786">
        <w:tc>
          <w:tcPr>
            <w:tcW w:w="988" w:type="dxa"/>
            <w:tcBorders>
              <w:top w:val="nil"/>
              <w:left w:val="single" w:sz="4" w:space="0" w:color="auto"/>
              <w:bottom w:val="single" w:sz="4" w:space="0" w:color="auto"/>
              <w:right w:val="single" w:sz="4" w:space="0" w:color="auto"/>
            </w:tcBorders>
            <w:vAlign w:val="center"/>
          </w:tcPr>
          <w:p w14:paraId="367E104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154</w:t>
            </w:r>
          </w:p>
        </w:tc>
        <w:tc>
          <w:tcPr>
            <w:tcW w:w="2835" w:type="dxa"/>
            <w:tcBorders>
              <w:top w:val="nil"/>
              <w:left w:val="nil"/>
              <w:bottom w:val="single" w:sz="4" w:space="0" w:color="auto"/>
              <w:right w:val="single" w:sz="4" w:space="0" w:color="auto"/>
            </w:tcBorders>
            <w:vAlign w:val="center"/>
          </w:tcPr>
          <w:p w14:paraId="1D4243D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文件盘（金属</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五层）</w:t>
            </w:r>
          </w:p>
        </w:tc>
        <w:tc>
          <w:tcPr>
            <w:tcW w:w="5811" w:type="dxa"/>
            <w:tcBorders>
              <w:top w:val="nil"/>
              <w:left w:val="nil"/>
              <w:bottom w:val="single" w:sz="4" w:space="0" w:color="auto"/>
              <w:right w:val="single" w:sz="4" w:space="0" w:color="auto"/>
            </w:tcBorders>
            <w:vAlign w:val="center"/>
          </w:tcPr>
          <w:p w14:paraId="12323C3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金属；五层</w:t>
            </w:r>
          </w:p>
        </w:tc>
        <w:tc>
          <w:tcPr>
            <w:tcW w:w="709" w:type="dxa"/>
            <w:tcBorders>
              <w:top w:val="nil"/>
              <w:left w:val="nil"/>
              <w:bottom w:val="single" w:sz="4" w:space="0" w:color="auto"/>
              <w:right w:val="single" w:sz="4" w:space="0" w:color="auto"/>
            </w:tcBorders>
            <w:vAlign w:val="center"/>
          </w:tcPr>
          <w:p w14:paraId="2C3DF0E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5F4F108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81.00</w:t>
            </w:r>
          </w:p>
        </w:tc>
        <w:tc>
          <w:tcPr>
            <w:tcW w:w="1525" w:type="dxa"/>
            <w:tcBorders>
              <w:top w:val="nil"/>
              <w:left w:val="nil"/>
              <w:bottom w:val="single" w:sz="4" w:space="0" w:color="auto"/>
              <w:right w:val="single" w:sz="4" w:space="0" w:color="auto"/>
            </w:tcBorders>
            <w:vAlign w:val="center"/>
          </w:tcPr>
          <w:p w14:paraId="773AD42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18</w:t>
            </w:r>
          </w:p>
        </w:tc>
      </w:tr>
      <w:tr w:rsidR="00C47C20" w:rsidRPr="00C47C20" w14:paraId="0CE7572F" w14:textId="77777777" w:rsidTr="005A1786">
        <w:tc>
          <w:tcPr>
            <w:tcW w:w="988" w:type="dxa"/>
            <w:tcBorders>
              <w:top w:val="nil"/>
              <w:left w:val="single" w:sz="4" w:space="0" w:color="auto"/>
              <w:bottom w:val="single" w:sz="4" w:space="0" w:color="auto"/>
              <w:right w:val="single" w:sz="4" w:space="0" w:color="auto"/>
            </w:tcBorders>
            <w:vAlign w:val="center"/>
          </w:tcPr>
          <w:p w14:paraId="4B20D94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155</w:t>
            </w:r>
          </w:p>
        </w:tc>
        <w:tc>
          <w:tcPr>
            <w:tcW w:w="2835" w:type="dxa"/>
            <w:tcBorders>
              <w:top w:val="nil"/>
              <w:left w:val="nil"/>
              <w:bottom w:val="single" w:sz="4" w:space="0" w:color="auto"/>
              <w:right w:val="single" w:sz="4" w:space="0" w:color="auto"/>
            </w:tcBorders>
            <w:vAlign w:val="center"/>
          </w:tcPr>
          <w:p w14:paraId="463C7B5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插页文件夹</w:t>
            </w:r>
          </w:p>
        </w:tc>
        <w:tc>
          <w:tcPr>
            <w:tcW w:w="5811" w:type="dxa"/>
            <w:tcBorders>
              <w:top w:val="nil"/>
              <w:left w:val="nil"/>
              <w:bottom w:val="single" w:sz="4" w:space="0" w:color="auto"/>
              <w:right w:val="single" w:sz="4" w:space="0" w:color="auto"/>
            </w:tcBorders>
            <w:vAlign w:val="center"/>
          </w:tcPr>
          <w:p w14:paraId="1953BC4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A4-40</w:t>
            </w:r>
            <w:r w:rsidRPr="00C47C20">
              <w:rPr>
                <w:rFonts w:ascii="Arial" w:eastAsia="宋体" w:hAnsi="Arial" w:cs="Arial" w:hint="eastAsia"/>
                <w:sz w:val="21"/>
                <w:szCs w:val="21"/>
                <w14:ligatures w14:val="none"/>
              </w:rPr>
              <w:t>页；插页</w:t>
            </w:r>
          </w:p>
        </w:tc>
        <w:tc>
          <w:tcPr>
            <w:tcW w:w="709" w:type="dxa"/>
            <w:tcBorders>
              <w:top w:val="nil"/>
              <w:left w:val="nil"/>
              <w:bottom w:val="single" w:sz="4" w:space="0" w:color="auto"/>
              <w:right w:val="single" w:sz="4" w:space="0" w:color="auto"/>
            </w:tcBorders>
            <w:vAlign w:val="center"/>
          </w:tcPr>
          <w:p w14:paraId="3C6BA2B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084D86D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12</w:t>
            </w:r>
          </w:p>
        </w:tc>
        <w:tc>
          <w:tcPr>
            <w:tcW w:w="1525" w:type="dxa"/>
            <w:tcBorders>
              <w:top w:val="nil"/>
              <w:left w:val="nil"/>
              <w:bottom w:val="single" w:sz="4" w:space="0" w:color="auto"/>
              <w:right w:val="single" w:sz="4" w:space="0" w:color="auto"/>
            </w:tcBorders>
            <w:vAlign w:val="center"/>
          </w:tcPr>
          <w:p w14:paraId="213BC45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320</w:t>
            </w:r>
          </w:p>
        </w:tc>
      </w:tr>
      <w:tr w:rsidR="00C47C20" w:rsidRPr="00C47C20" w14:paraId="2416FF27" w14:textId="77777777" w:rsidTr="005A1786">
        <w:tc>
          <w:tcPr>
            <w:tcW w:w="988" w:type="dxa"/>
            <w:tcBorders>
              <w:top w:val="nil"/>
              <w:left w:val="single" w:sz="4" w:space="0" w:color="auto"/>
              <w:bottom w:val="single" w:sz="4" w:space="0" w:color="auto"/>
              <w:right w:val="single" w:sz="4" w:space="0" w:color="auto"/>
            </w:tcBorders>
            <w:vAlign w:val="center"/>
          </w:tcPr>
          <w:p w14:paraId="22084DF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156</w:t>
            </w:r>
          </w:p>
        </w:tc>
        <w:tc>
          <w:tcPr>
            <w:tcW w:w="2835" w:type="dxa"/>
            <w:tcBorders>
              <w:top w:val="nil"/>
              <w:left w:val="nil"/>
              <w:bottom w:val="single" w:sz="4" w:space="0" w:color="auto"/>
              <w:right w:val="single" w:sz="4" w:space="0" w:color="auto"/>
            </w:tcBorders>
            <w:vAlign w:val="center"/>
          </w:tcPr>
          <w:p w14:paraId="33A2BBF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文件夹</w:t>
            </w:r>
          </w:p>
        </w:tc>
        <w:tc>
          <w:tcPr>
            <w:tcW w:w="5811" w:type="dxa"/>
            <w:tcBorders>
              <w:top w:val="nil"/>
              <w:left w:val="nil"/>
              <w:bottom w:val="single" w:sz="4" w:space="0" w:color="auto"/>
              <w:right w:val="single" w:sz="4" w:space="0" w:color="auto"/>
            </w:tcBorders>
            <w:vAlign w:val="center"/>
          </w:tcPr>
          <w:p w14:paraId="0510D88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A4</w:t>
            </w:r>
            <w:r w:rsidRPr="00C47C20">
              <w:rPr>
                <w:rFonts w:ascii="Arial" w:eastAsia="宋体" w:hAnsi="Arial" w:cs="Arial" w:hint="eastAsia"/>
                <w:sz w:val="21"/>
                <w:szCs w:val="21"/>
                <w14:ligatures w14:val="none"/>
              </w:rPr>
              <w:t>；单强力夹，带插袋</w:t>
            </w:r>
          </w:p>
        </w:tc>
        <w:tc>
          <w:tcPr>
            <w:tcW w:w="709" w:type="dxa"/>
            <w:tcBorders>
              <w:top w:val="nil"/>
              <w:left w:val="nil"/>
              <w:bottom w:val="single" w:sz="4" w:space="0" w:color="auto"/>
              <w:right w:val="single" w:sz="4" w:space="0" w:color="auto"/>
            </w:tcBorders>
            <w:vAlign w:val="center"/>
          </w:tcPr>
          <w:p w14:paraId="724F93E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71EABF9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5.70</w:t>
            </w:r>
          </w:p>
        </w:tc>
        <w:tc>
          <w:tcPr>
            <w:tcW w:w="1525" w:type="dxa"/>
            <w:tcBorders>
              <w:top w:val="nil"/>
              <w:left w:val="nil"/>
              <w:bottom w:val="single" w:sz="4" w:space="0" w:color="auto"/>
              <w:right w:val="single" w:sz="4" w:space="0" w:color="auto"/>
            </w:tcBorders>
            <w:vAlign w:val="center"/>
          </w:tcPr>
          <w:p w14:paraId="55C5E60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181</w:t>
            </w:r>
          </w:p>
        </w:tc>
      </w:tr>
      <w:tr w:rsidR="00C47C20" w:rsidRPr="00C47C20" w14:paraId="145F6D4C" w14:textId="77777777" w:rsidTr="005A1786">
        <w:tc>
          <w:tcPr>
            <w:tcW w:w="988" w:type="dxa"/>
            <w:tcBorders>
              <w:top w:val="nil"/>
              <w:left w:val="single" w:sz="4" w:space="0" w:color="auto"/>
              <w:bottom w:val="single" w:sz="4" w:space="0" w:color="auto"/>
              <w:right w:val="single" w:sz="4" w:space="0" w:color="auto"/>
            </w:tcBorders>
            <w:vAlign w:val="center"/>
          </w:tcPr>
          <w:p w14:paraId="214735C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157</w:t>
            </w:r>
          </w:p>
        </w:tc>
        <w:tc>
          <w:tcPr>
            <w:tcW w:w="2835" w:type="dxa"/>
            <w:tcBorders>
              <w:top w:val="nil"/>
              <w:left w:val="nil"/>
              <w:bottom w:val="single" w:sz="4" w:space="0" w:color="auto"/>
              <w:right w:val="single" w:sz="4" w:space="0" w:color="auto"/>
            </w:tcBorders>
            <w:vAlign w:val="center"/>
          </w:tcPr>
          <w:p w14:paraId="43E6555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文件夹</w:t>
            </w:r>
          </w:p>
        </w:tc>
        <w:tc>
          <w:tcPr>
            <w:tcW w:w="5811" w:type="dxa"/>
            <w:tcBorders>
              <w:top w:val="nil"/>
              <w:left w:val="nil"/>
              <w:bottom w:val="single" w:sz="4" w:space="0" w:color="auto"/>
              <w:right w:val="single" w:sz="4" w:space="0" w:color="auto"/>
            </w:tcBorders>
            <w:vAlign w:val="center"/>
          </w:tcPr>
          <w:p w14:paraId="7664490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A4</w:t>
            </w:r>
            <w:r w:rsidRPr="00C47C20">
              <w:rPr>
                <w:rFonts w:ascii="Arial" w:eastAsia="宋体" w:hAnsi="Arial" w:cs="Arial" w:hint="eastAsia"/>
                <w:sz w:val="21"/>
                <w:szCs w:val="21"/>
                <w14:ligatures w14:val="none"/>
              </w:rPr>
              <w:t>；双强力夹</w:t>
            </w:r>
          </w:p>
        </w:tc>
        <w:tc>
          <w:tcPr>
            <w:tcW w:w="709" w:type="dxa"/>
            <w:tcBorders>
              <w:top w:val="nil"/>
              <w:left w:val="nil"/>
              <w:bottom w:val="single" w:sz="4" w:space="0" w:color="auto"/>
              <w:right w:val="single" w:sz="4" w:space="0" w:color="auto"/>
            </w:tcBorders>
            <w:vAlign w:val="center"/>
          </w:tcPr>
          <w:p w14:paraId="0052D01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0405B28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9.20</w:t>
            </w:r>
          </w:p>
        </w:tc>
        <w:tc>
          <w:tcPr>
            <w:tcW w:w="1525" w:type="dxa"/>
            <w:tcBorders>
              <w:top w:val="nil"/>
              <w:left w:val="nil"/>
              <w:bottom w:val="single" w:sz="4" w:space="0" w:color="auto"/>
              <w:right w:val="single" w:sz="4" w:space="0" w:color="auto"/>
            </w:tcBorders>
            <w:vAlign w:val="center"/>
          </w:tcPr>
          <w:p w14:paraId="699F03B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76</w:t>
            </w:r>
          </w:p>
        </w:tc>
      </w:tr>
      <w:tr w:rsidR="00C47C20" w:rsidRPr="00C47C20" w14:paraId="27865125" w14:textId="77777777" w:rsidTr="005A1786">
        <w:tc>
          <w:tcPr>
            <w:tcW w:w="988" w:type="dxa"/>
            <w:tcBorders>
              <w:top w:val="nil"/>
              <w:left w:val="single" w:sz="4" w:space="0" w:color="auto"/>
              <w:bottom w:val="single" w:sz="4" w:space="0" w:color="auto"/>
              <w:right w:val="single" w:sz="4" w:space="0" w:color="auto"/>
            </w:tcBorders>
            <w:vAlign w:val="center"/>
          </w:tcPr>
          <w:p w14:paraId="2BF0C51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158</w:t>
            </w:r>
          </w:p>
        </w:tc>
        <w:tc>
          <w:tcPr>
            <w:tcW w:w="2835" w:type="dxa"/>
            <w:tcBorders>
              <w:top w:val="nil"/>
              <w:left w:val="nil"/>
              <w:bottom w:val="single" w:sz="4" w:space="0" w:color="auto"/>
              <w:right w:val="single" w:sz="4" w:space="0" w:color="auto"/>
            </w:tcBorders>
            <w:vAlign w:val="center"/>
          </w:tcPr>
          <w:p w14:paraId="4EC4E97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单页文件夹（</w:t>
            </w:r>
            <w:r w:rsidRPr="00C47C20">
              <w:rPr>
                <w:rFonts w:ascii="Arial" w:eastAsia="宋体" w:hAnsi="Arial" w:cs="Arial" w:hint="eastAsia"/>
                <w:sz w:val="21"/>
                <w:szCs w:val="21"/>
                <w14:ligatures w14:val="none"/>
              </w:rPr>
              <w:t>L</w:t>
            </w:r>
            <w:r w:rsidRPr="00C47C20">
              <w:rPr>
                <w:rFonts w:ascii="Arial" w:eastAsia="宋体" w:hAnsi="Arial" w:cs="Arial" w:hint="eastAsia"/>
                <w:sz w:val="21"/>
                <w:szCs w:val="21"/>
                <w14:ligatures w14:val="none"/>
              </w:rPr>
              <w:t>形）</w:t>
            </w:r>
          </w:p>
        </w:tc>
        <w:tc>
          <w:tcPr>
            <w:tcW w:w="5811" w:type="dxa"/>
            <w:tcBorders>
              <w:top w:val="nil"/>
              <w:left w:val="nil"/>
              <w:bottom w:val="single" w:sz="4" w:space="0" w:color="auto"/>
              <w:right w:val="single" w:sz="4" w:space="0" w:color="auto"/>
            </w:tcBorders>
            <w:vAlign w:val="center"/>
          </w:tcPr>
          <w:p w14:paraId="733CDD8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A4</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30</w:t>
            </w:r>
            <w:r w:rsidRPr="00C47C20">
              <w:rPr>
                <w:rFonts w:ascii="Arial" w:eastAsia="宋体" w:hAnsi="Arial" w:cs="Arial" w:hint="eastAsia"/>
                <w:sz w:val="21"/>
                <w:szCs w:val="21"/>
                <w14:ligatures w14:val="none"/>
              </w:rPr>
              <w:t>个</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包</w:t>
            </w:r>
          </w:p>
        </w:tc>
        <w:tc>
          <w:tcPr>
            <w:tcW w:w="709" w:type="dxa"/>
            <w:tcBorders>
              <w:top w:val="nil"/>
              <w:left w:val="nil"/>
              <w:bottom w:val="single" w:sz="4" w:space="0" w:color="auto"/>
              <w:right w:val="single" w:sz="4" w:space="0" w:color="auto"/>
            </w:tcBorders>
            <w:vAlign w:val="center"/>
          </w:tcPr>
          <w:p w14:paraId="010B94C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包</w:t>
            </w:r>
          </w:p>
        </w:tc>
        <w:tc>
          <w:tcPr>
            <w:tcW w:w="2126" w:type="dxa"/>
            <w:tcBorders>
              <w:top w:val="nil"/>
              <w:left w:val="nil"/>
              <w:bottom w:val="single" w:sz="4" w:space="0" w:color="auto"/>
              <w:right w:val="single" w:sz="4" w:space="0" w:color="auto"/>
            </w:tcBorders>
            <w:vAlign w:val="center"/>
          </w:tcPr>
          <w:p w14:paraId="345879F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17.80</w:t>
            </w:r>
          </w:p>
        </w:tc>
        <w:tc>
          <w:tcPr>
            <w:tcW w:w="1525" w:type="dxa"/>
            <w:tcBorders>
              <w:top w:val="nil"/>
              <w:left w:val="nil"/>
              <w:bottom w:val="single" w:sz="4" w:space="0" w:color="auto"/>
              <w:right w:val="single" w:sz="4" w:space="0" w:color="auto"/>
            </w:tcBorders>
            <w:vAlign w:val="center"/>
          </w:tcPr>
          <w:p w14:paraId="414C4F2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163</w:t>
            </w:r>
          </w:p>
        </w:tc>
      </w:tr>
      <w:tr w:rsidR="00C47C20" w:rsidRPr="00C47C20" w14:paraId="1E10BBCF" w14:textId="77777777" w:rsidTr="005A1786">
        <w:tc>
          <w:tcPr>
            <w:tcW w:w="988" w:type="dxa"/>
            <w:tcBorders>
              <w:top w:val="nil"/>
              <w:left w:val="single" w:sz="4" w:space="0" w:color="auto"/>
              <w:bottom w:val="single" w:sz="4" w:space="0" w:color="auto"/>
              <w:right w:val="single" w:sz="4" w:space="0" w:color="auto"/>
            </w:tcBorders>
            <w:vAlign w:val="center"/>
          </w:tcPr>
          <w:p w14:paraId="66E3C7D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159</w:t>
            </w:r>
          </w:p>
        </w:tc>
        <w:tc>
          <w:tcPr>
            <w:tcW w:w="2835" w:type="dxa"/>
            <w:tcBorders>
              <w:top w:val="nil"/>
              <w:left w:val="nil"/>
              <w:bottom w:val="single" w:sz="4" w:space="0" w:color="auto"/>
              <w:right w:val="single" w:sz="4" w:space="0" w:color="auto"/>
            </w:tcBorders>
            <w:vAlign w:val="center"/>
          </w:tcPr>
          <w:p w14:paraId="4B7757C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w:t>
            </w:r>
            <w:r w:rsidRPr="00C47C20">
              <w:rPr>
                <w:rFonts w:ascii="Arial" w:eastAsia="宋体" w:hAnsi="Arial" w:cs="Arial" w:hint="eastAsia"/>
                <w:sz w:val="21"/>
                <w:szCs w:val="21"/>
                <w14:ligatures w14:val="none"/>
              </w:rPr>
              <w:t>孔文件夹</w:t>
            </w:r>
          </w:p>
        </w:tc>
        <w:tc>
          <w:tcPr>
            <w:tcW w:w="5811" w:type="dxa"/>
            <w:tcBorders>
              <w:top w:val="nil"/>
              <w:left w:val="nil"/>
              <w:bottom w:val="single" w:sz="4" w:space="0" w:color="auto"/>
              <w:right w:val="single" w:sz="4" w:space="0" w:color="auto"/>
            </w:tcBorders>
            <w:vAlign w:val="center"/>
          </w:tcPr>
          <w:p w14:paraId="3C70509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A4</w:t>
            </w:r>
          </w:p>
        </w:tc>
        <w:tc>
          <w:tcPr>
            <w:tcW w:w="709" w:type="dxa"/>
            <w:tcBorders>
              <w:top w:val="nil"/>
              <w:left w:val="nil"/>
              <w:bottom w:val="single" w:sz="4" w:space="0" w:color="auto"/>
              <w:right w:val="single" w:sz="4" w:space="0" w:color="auto"/>
            </w:tcBorders>
            <w:vAlign w:val="center"/>
          </w:tcPr>
          <w:p w14:paraId="3BD10AD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5D99033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9.50</w:t>
            </w:r>
          </w:p>
        </w:tc>
        <w:tc>
          <w:tcPr>
            <w:tcW w:w="1525" w:type="dxa"/>
            <w:tcBorders>
              <w:top w:val="nil"/>
              <w:left w:val="nil"/>
              <w:bottom w:val="single" w:sz="4" w:space="0" w:color="auto"/>
              <w:right w:val="single" w:sz="4" w:space="0" w:color="auto"/>
            </w:tcBorders>
            <w:vAlign w:val="center"/>
          </w:tcPr>
          <w:p w14:paraId="521C2DA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38</w:t>
            </w:r>
          </w:p>
        </w:tc>
      </w:tr>
      <w:tr w:rsidR="00C47C20" w:rsidRPr="00C47C20" w14:paraId="2C4A447D" w14:textId="77777777" w:rsidTr="005A1786">
        <w:tc>
          <w:tcPr>
            <w:tcW w:w="988" w:type="dxa"/>
            <w:tcBorders>
              <w:top w:val="nil"/>
              <w:left w:val="single" w:sz="4" w:space="0" w:color="auto"/>
              <w:bottom w:val="single" w:sz="4" w:space="0" w:color="auto"/>
              <w:right w:val="single" w:sz="4" w:space="0" w:color="auto"/>
            </w:tcBorders>
            <w:vAlign w:val="center"/>
          </w:tcPr>
          <w:p w14:paraId="0301C10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160</w:t>
            </w:r>
          </w:p>
        </w:tc>
        <w:tc>
          <w:tcPr>
            <w:tcW w:w="2835" w:type="dxa"/>
            <w:tcBorders>
              <w:top w:val="nil"/>
              <w:left w:val="nil"/>
              <w:bottom w:val="single" w:sz="4" w:space="0" w:color="auto"/>
              <w:right w:val="single" w:sz="4" w:space="0" w:color="auto"/>
            </w:tcBorders>
            <w:vAlign w:val="center"/>
          </w:tcPr>
          <w:p w14:paraId="7555FDC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活页文件夹</w:t>
            </w:r>
          </w:p>
        </w:tc>
        <w:tc>
          <w:tcPr>
            <w:tcW w:w="5811" w:type="dxa"/>
            <w:tcBorders>
              <w:top w:val="nil"/>
              <w:left w:val="nil"/>
              <w:bottom w:val="single" w:sz="4" w:space="0" w:color="auto"/>
              <w:right w:val="single" w:sz="4" w:space="0" w:color="auto"/>
            </w:tcBorders>
            <w:vAlign w:val="center"/>
          </w:tcPr>
          <w:p w14:paraId="7EF6BBC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w:t>
            </w:r>
            <w:r w:rsidRPr="00C47C20">
              <w:rPr>
                <w:rFonts w:ascii="Arial" w:eastAsia="宋体" w:hAnsi="Arial" w:cs="Arial" w:hint="eastAsia"/>
                <w:sz w:val="21"/>
                <w:szCs w:val="21"/>
                <w14:ligatures w14:val="none"/>
              </w:rPr>
              <w:t>孔</w:t>
            </w:r>
          </w:p>
        </w:tc>
        <w:tc>
          <w:tcPr>
            <w:tcW w:w="709" w:type="dxa"/>
            <w:tcBorders>
              <w:top w:val="nil"/>
              <w:left w:val="nil"/>
              <w:bottom w:val="single" w:sz="4" w:space="0" w:color="auto"/>
              <w:right w:val="single" w:sz="4" w:space="0" w:color="auto"/>
            </w:tcBorders>
            <w:vAlign w:val="center"/>
          </w:tcPr>
          <w:p w14:paraId="5A8DA58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0713A10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9.50</w:t>
            </w:r>
          </w:p>
        </w:tc>
        <w:tc>
          <w:tcPr>
            <w:tcW w:w="1525" w:type="dxa"/>
            <w:tcBorders>
              <w:top w:val="nil"/>
              <w:left w:val="nil"/>
              <w:bottom w:val="single" w:sz="4" w:space="0" w:color="auto"/>
              <w:right w:val="single" w:sz="4" w:space="0" w:color="auto"/>
            </w:tcBorders>
            <w:vAlign w:val="center"/>
          </w:tcPr>
          <w:p w14:paraId="17156ED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30</w:t>
            </w:r>
          </w:p>
        </w:tc>
      </w:tr>
      <w:tr w:rsidR="00C47C20" w:rsidRPr="00C47C20" w14:paraId="78F04C1F" w14:textId="77777777" w:rsidTr="005A1786">
        <w:tc>
          <w:tcPr>
            <w:tcW w:w="988" w:type="dxa"/>
            <w:tcBorders>
              <w:top w:val="nil"/>
              <w:left w:val="single" w:sz="4" w:space="0" w:color="auto"/>
              <w:bottom w:val="single" w:sz="4" w:space="0" w:color="auto"/>
              <w:right w:val="single" w:sz="4" w:space="0" w:color="auto"/>
            </w:tcBorders>
            <w:vAlign w:val="center"/>
          </w:tcPr>
          <w:p w14:paraId="3832381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161</w:t>
            </w:r>
          </w:p>
        </w:tc>
        <w:tc>
          <w:tcPr>
            <w:tcW w:w="2835" w:type="dxa"/>
            <w:tcBorders>
              <w:top w:val="nil"/>
              <w:left w:val="nil"/>
              <w:bottom w:val="single" w:sz="4" w:space="0" w:color="auto"/>
              <w:right w:val="single" w:sz="4" w:space="0" w:color="auto"/>
            </w:tcBorders>
            <w:vAlign w:val="center"/>
          </w:tcPr>
          <w:p w14:paraId="799EAB8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电脑文件夹</w:t>
            </w:r>
          </w:p>
        </w:tc>
        <w:tc>
          <w:tcPr>
            <w:tcW w:w="5811" w:type="dxa"/>
            <w:tcBorders>
              <w:top w:val="nil"/>
              <w:left w:val="nil"/>
              <w:bottom w:val="single" w:sz="4" w:space="0" w:color="auto"/>
              <w:right w:val="single" w:sz="4" w:space="0" w:color="auto"/>
            </w:tcBorders>
            <w:vAlign w:val="center"/>
          </w:tcPr>
          <w:p w14:paraId="5727972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22</w:t>
            </w:r>
            <w:r w:rsidRPr="00C47C20">
              <w:rPr>
                <w:rFonts w:ascii="Arial" w:eastAsia="宋体" w:hAnsi="Arial" w:cs="Arial" w:hint="eastAsia"/>
                <w:sz w:val="21"/>
                <w:szCs w:val="21"/>
                <w14:ligatures w14:val="none"/>
              </w:rPr>
              <w:t>针，</w:t>
            </w:r>
            <w:r w:rsidRPr="00C47C20">
              <w:rPr>
                <w:rFonts w:ascii="Arial" w:eastAsia="宋体" w:hAnsi="Arial" w:cs="Arial" w:hint="eastAsia"/>
                <w:sz w:val="21"/>
                <w:szCs w:val="21"/>
                <w14:ligatures w14:val="none"/>
              </w:rPr>
              <w:t>A4</w:t>
            </w:r>
          </w:p>
        </w:tc>
        <w:tc>
          <w:tcPr>
            <w:tcW w:w="709" w:type="dxa"/>
            <w:tcBorders>
              <w:top w:val="nil"/>
              <w:left w:val="nil"/>
              <w:bottom w:val="single" w:sz="4" w:space="0" w:color="auto"/>
              <w:right w:val="single" w:sz="4" w:space="0" w:color="auto"/>
            </w:tcBorders>
            <w:vAlign w:val="center"/>
          </w:tcPr>
          <w:p w14:paraId="24DEEB6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16FA347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18.5</w:t>
            </w:r>
          </w:p>
        </w:tc>
        <w:tc>
          <w:tcPr>
            <w:tcW w:w="1525" w:type="dxa"/>
            <w:tcBorders>
              <w:top w:val="nil"/>
              <w:left w:val="nil"/>
              <w:bottom w:val="single" w:sz="4" w:space="0" w:color="auto"/>
              <w:right w:val="single" w:sz="4" w:space="0" w:color="auto"/>
            </w:tcBorders>
            <w:vAlign w:val="center"/>
          </w:tcPr>
          <w:p w14:paraId="17BAEBA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55</w:t>
            </w:r>
          </w:p>
        </w:tc>
      </w:tr>
      <w:tr w:rsidR="00C47C20" w:rsidRPr="00C47C20" w14:paraId="1C145D4E" w14:textId="77777777" w:rsidTr="005A1786">
        <w:tc>
          <w:tcPr>
            <w:tcW w:w="988" w:type="dxa"/>
            <w:tcBorders>
              <w:top w:val="nil"/>
              <w:left w:val="single" w:sz="4" w:space="0" w:color="auto"/>
              <w:bottom w:val="single" w:sz="4" w:space="0" w:color="auto"/>
              <w:right w:val="single" w:sz="4" w:space="0" w:color="auto"/>
            </w:tcBorders>
            <w:vAlign w:val="center"/>
          </w:tcPr>
          <w:p w14:paraId="35A5404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lastRenderedPageBreak/>
              <w:t>162</w:t>
            </w:r>
          </w:p>
        </w:tc>
        <w:tc>
          <w:tcPr>
            <w:tcW w:w="2835" w:type="dxa"/>
            <w:tcBorders>
              <w:top w:val="nil"/>
              <w:left w:val="nil"/>
              <w:bottom w:val="single" w:sz="4" w:space="0" w:color="auto"/>
              <w:right w:val="single" w:sz="4" w:space="0" w:color="auto"/>
            </w:tcBorders>
            <w:vAlign w:val="center"/>
          </w:tcPr>
          <w:p w14:paraId="1F9F460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透明文件袋</w:t>
            </w:r>
          </w:p>
        </w:tc>
        <w:tc>
          <w:tcPr>
            <w:tcW w:w="5811" w:type="dxa"/>
            <w:tcBorders>
              <w:top w:val="nil"/>
              <w:left w:val="nil"/>
              <w:bottom w:val="single" w:sz="4" w:space="0" w:color="auto"/>
              <w:right w:val="single" w:sz="4" w:space="0" w:color="auto"/>
            </w:tcBorders>
            <w:vAlign w:val="center"/>
          </w:tcPr>
          <w:p w14:paraId="3C4F0FE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A4</w:t>
            </w:r>
            <w:r w:rsidRPr="00C47C20">
              <w:rPr>
                <w:rFonts w:ascii="Arial" w:eastAsia="宋体" w:hAnsi="Arial" w:cs="Arial" w:hint="eastAsia"/>
                <w:sz w:val="21"/>
                <w:szCs w:val="21"/>
                <w14:ligatures w14:val="none"/>
              </w:rPr>
              <w:t>，按扣</w:t>
            </w:r>
          </w:p>
        </w:tc>
        <w:tc>
          <w:tcPr>
            <w:tcW w:w="709" w:type="dxa"/>
            <w:tcBorders>
              <w:top w:val="nil"/>
              <w:left w:val="nil"/>
              <w:bottom w:val="single" w:sz="4" w:space="0" w:color="auto"/>
              <w:right w:val="single" w:sz="4" w:space="0" w:color="auto"/>
            </w:tcBorders>
            <w:vAlign w:val="center"/>
          </w:tcPr>
          <w:p w14:paraId="4022E19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15347C2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1.70</w:t>
            </w:r>
          </w:p>
        </w:tc>
        <w:tc>
          <w:tcPr>
            <w:tcW w:w="1525" w:type="dxa"/>
            <w:tcBorders>
              <w:top w:val="nil"/>
              <w:left w:val="nil"/>
              <w:bottom w:val="single" w:sz="4" w:space="0" w:color="auto"/>
              <w:right w:val="single" w:sz="4" w:space="0" w:color="auto"/>
            </w:tcBorders>
            <w:vAlign w:val="center"/>
          </w:tcPr>
          <w:p w14:paraId="198B9D0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6934</w:t>
            </w:r>
          </w:p>
        </w:tc>
      </w:tr>
      <w:tr w:rsidR="00C47C20" w:rsidRPr="00C47C20" w14:paraId="5445FCA3" w14:textId="77777777" w:rsidTr="005A1786">
        <w:tc>
          <w:tcPr>
            <w:tcW w:w="988" w:type="dxa"/>
            <w:tcBorders>
              <w:top w:val="nil"/>
              <w:left w:val="single" w:sz="4" w:space="0" w:color="auto"/>
              <w:bottom w:val="single" w:sz="4" w:space="0" w:color="auto"/>
              <w:right w:val="single" w:sz="4" w:space="0" w:color="auto"/>
            </w:tcBorders>
            <w:vAlign w:val="center"/>
          </w:tcPr>
          <w:p w14:paraId="544C368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163</w:t>
            </w:r>
          </w:p>
        </w:tc>
        <w:tc>
          <w:tcPr>
            <w:tcW w:w="2835" w:type="dxa"/>
            <w:tcBorders>
              <w:top w:val="nil"/>
              <w:left w:val="nil"/>
              <w:bottom w:val="single" w:sz="4" w:space="0" w:color="auto"/>
              <w:right w:val="single" w:sz="4" w:space="0" w:color="auto"/>
            </w:tcBorders>
            <w:vAlign w:val="center"/>
          </w:tcPr>
          <w:p w14:paraId="0AD5A86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透明文件袋</w:t>
            </w:r>
          </w:p>
        </w:tc>
        <w:tc>
          <w:tcPr>
            <w:tcW w:w="5811" w:type="dxa"/>
            <w:tcBorders>
              <w:top w:val="nil"/>
              <w:left w:val="nil"/>
              <w:bottom w:val="single" w:sz="4" w:space="0" w:color="auto"/>
              <w:right w:val="single" w:sz="4" w:space="0" w:color="auto"/>
            </w:tcBorders>
            <w:vAlign w:val="center"/>
          </w:tcPr>
          <w:p w14:paraId="41AB11F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A4</w:t>
            </w:r>
            <w:r w:rsidRPr="00C47C20">
              <w:rPr>
                <w:rFonts w:ascii="Arial" w:eastAsia="宋体" w:hAnsi="Arial" w:cs="Arial" w:hint="eastAsia"/>
                <w:sz w:val="21"/>
                <w:szCs w:val="21"/>
                <w14:ligatures w14:val="none"/>
              </w:rPr>
              <w:t>，系绳</w:t>
            </w:r>
          </w:p>
        </w:tc>
        <w:tc>
          <w:tcPr>
            <w:tcW w:w="709" w:type="dxa"/>
            <w:tcBorders>
              <w:top w:val="nil"/>
              <w:left w:val="nil"/>
              <w:bottom w:val="single" w:sz="4" w:space="0" w:color="auto"/>
              <w:right w:val="single" w:sz="4" w:space="0" w:color="auto"/>
            </w:tcBorders>
            <w:vAlign w:val="center"/>
          </w:tcPr>
          <w:p w14:paraId="5ADD560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7839F27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1.70</w:t>
            </w:r>
          </w:p>
        </w:tc>
        <w:tc>
          <w:tcPr>
            <w:tcW w:w="1525" w:type="dxa"/>
            <w:tcBorders>
              <w:top w:val="nil"/>
              <w:left w:val="nil"/>
              <w:bottom w:val="single" w:sz="4" w:space="0" w:color="auto"/>
              <w:right w:val="single" w:sz="4" w:space="0" w:color="auto"/>
            </w:tcBorders>
            <w:vAlign w:val="center"/>
          </w:tcPr>
          <w:p w14:paraId="62182B6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256</w:t>
            </w:r>
          </w:p>
        </w:tc>
      </w:tr>
      <w:tr w:rsidR="00C47C20" w:rsidRPr="00C47C20" w14:paraId="4A0613A5" w14:textId="77777777" w:rsidTr="005A1786">
        <w:tc>
          <w:tcPr>
            <w:tcW w:w="988" w:type="dxa"/>
            <w:tcBorders>
              <w:top w:val="nil"/>
              <w:left w:val="single" w:sz="4" w:space="0" w:color="auto"/>
              <w:bottom w:val="single" w:sz="4" w:space="0" w:color="auto"/>
              <w:right w:val="single" w:sz="4" w:space="0" w:color="auto"/>
            </w:tcBorders>
            <w:vAlign w:val="center"/>
          </w:tcPr>
          <w:p w14:paraId="1BF9DA7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164</w:t>
            </w:r>
          </w:p>
        </w:tc>
        <w:tc>
          <w:tcPr>
            <w:tcW w:w="2835" w:type="dxa"/>
            <w:tcBorders>
              <w:top w:val="nil"/>
              <w:left w:val="nil"/>
              <w:bottom w:val="single" w:sz="4" w:space="0" w:color="auto"/>
              <w:right w:val="single" w:sz="4" w:space="0" w:color="auto"/>
            </w:tcBorders>
            <w:vAlign w:val="center"/>
          </w:tcPr>
          <w:p w14:paraId="5B3F24F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粘贴式文件袋</w:t>
            </w:r>
          </w:p>
        </w:tc>
        <w:tc>
          <w:tcPr>
            <w:tcW w:w="5811" w:type="dxa"/>
            <w:tcBorders>
              <w:top w:val="nil"/>
              <w:left w:val="nil"/>
              <w:bottom w:val="single" w:sz="4" w:space="0" w:color="auto"/>
              <w:right w:val="single" w:sz="4" w:space="0" w:color="auto"/>
            </w:tcBorders>
            <w:vAlign w:val="center"/>
          </w:tcPr>
          <w:p w14:paraId="20798C0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A5</w:t>
            </w:r>
            <w:r w:rsidRPr="00C47C20">
              <w:rPr>
                <w:rFonts w:ascii="Arial" w:eastAsia="宋体" w:hAnsi="Arial" w:cs="Arial" w:hint="eastAsia"/>
                <w:sz w:val="21"/>
                <w:szCs w:val="21"/>
                <w14:ligatures w14:val="none"/>
              </w:rPr>
              <w:t>，左右两边带不干胶，竖版</w:t>
            </w:r>
          </w:p>
        </w:tc>
        <w:tc>
          <w:tcPr>
            <w:tcW w:w="709" w:type="dxa"/>
            <w:tcBorders>
              <w:top w:val="nil"/>
              <w:left w:val="nil"/>
              <w:bottom w:val="single" w:sz="4" w:space="0" w:color="auto"/>
              <w:right w:val="single" w:sz="4" w:space="0" w:color="auto"/>
            </w:tcBorders>
            <w:vAlign w:val="center"/>
          </w:tcPr>
          <w:p w14:paraId="71FE4EF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442788A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1.20</w:t>
            </w:r>
          </w:p>
        </w:tc>
        <w:tc>
          <w:tcPr>
            <w:tcW w:w="1525" w:type="dxa"/>
            <w:tcBorders>
              <w:top w:val="nil"/>
              <w:left w:val="nil"/>
              <w:bottom w:val="single" w:sz="4" w:space="0" w:color="auto"/>
              <w:right w:val="single" w:sz="4" w:space="0" w:color="auto"/>
            </w:tcBorders>
            <w:vAlign w:val="center"/>
          </w:tcPr>
          <w:p w14:paraId="3BB280D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w:t>
            </w:r>
          </w:p>
        </w:tc>
      </w:tr>
      <w:tr w:rsidR="00C47C20" w:rsidRPr="00C47C20" w14:paraId="6A6D1626" w14:textId="77777777" w:rsidTr="005A1786">
        <w:tc>
          <w:tcPr>
            <w:tcW w:w="988" w:type="dxa"/>
            <w:tcBorders>
              <w:top w:val="nil"/>
              <w:left w:val="single" w:sz="4" w:space="0" w:color="auto"/>
              <w:bottom w:val="single" w:sz="4" w:space="0" w:color="auto"/>
              <w:right w:val="single" w:sz="4" w:space="0" w:color="auto"/>
            </w:tcBorders>
            <w:vAlign w:val="center"/>
          </w:tcPr>
          <w:p w14:paraId="662C82B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165</w:t>
            </w:r>
          </w:p>
        </w:tc>
        <w:tc>
          <w:tcPr>
            <w:tcW w:w="2835" w:type="dxa"/>
            <w:tcBorders>
              <w:top w:val="nil"/>
              <w:left w:val="nil"/>
              <w:bottom w:val="single" w:sz="4" w:space="0" w:color="auto"/>
              <w:right w:val="single" w:sz="4" w:space="0" w:color="auto"/>
            </w:tcBorders>
            <w:vAlign w:val="center"/>
          </w:tcPr>
          <w:p w14:paraId="549FCE9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粘贴式文件袋</w:t>
            </w:r>
          </w:p>
        </w:tc>
        <w:tc>
          <w:tcPr>
            <w:tcW w:w="5811" w:type="dxa"/>
            <w:tcBorders>
              <w:top w:val="nil"/>
              <w:left w:val="nil"/>
              <w:bottom w:val="single" w:sz="4" w:space="0" w:color="auto"/>
              <w:right w:val="single" w:sz="4" w:space="0" w:color="auto"/>
            </w:tcBorders>
            <w:vAlign w:val="center"/>
          </w:tcPr>
          <w:p w14:paraId="11C6745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A5</w:t>
            </w:r>
            <w:r w:rsidRPr="00C47C20">
              <w:rPr>
                <w:rFonts w:ascii="Arial" w:eastAsia="宋体" w:hAnsi="Arial" w:cs="Arial" w:hint="eastAsia"/>
                <w:sz w:val="21"/>
                <w:szCs w:val="21"/>
                <w14:ligatures w14:val="none"/>
              </w:rPr>
              <w:t>，左右两边带不干胶，横版</w:t>
            </w:r>
          </w:p>
        </w:tc>
        <w:tc>
          <w:tcPr>
            <w:tcW w:w="709" w:type="dxa"/>
            <w:tcBorders>
              <w:top w:val="nil"/>
              <w:left w:val="nil"/>
              <w:bottom w:val="single" w:sz="4" w:space="0" w:color="auto"/>
              <w:right w:val="single" w:sz="4" w:space="0" w:color="auto"/>
            </w:tcBorders>
            <w:vAlign w:val="center"/>
          </w:tcPr>
          <w:p w14:paraId="0569170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2BA4311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1.20</w:t>
            </w:r>
          </w:p>
        </w:tc>
        <w:tc>
          <w:tcPr>
            <w:tcW w:w="1525" w:type="dxa"/>
            <w:tcBorders>
              <w:top w:val="nil"/>
              <w:left w:val="nil"/>
              <w:bottom w:val="single" w:sz="4" w:space="0" w:color="auto"/>
              <w:right w:val="single" w:sz="4" w:space="0" w:color="auto"/>
            </w:tcBorders>
            <w:vAlign w:val="center"/>
          </w:tcPr>
          <w:p w14:paraId="54FC343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w:t>
            </w:r>
          </w:p>
        </w:tc>
      </w:tr>
      <w:tr w:rsidR="00C47C20" w:rsidRPr="00C47C20" w14:paraId="47DBB141" w14:textId="77777777" w:rsidTr="005A1786">
        <w:tc>
          <w:tcPr>
            <w:tcW w:w="988" w:type="dxa"/>
            <w:tcBorders>
              <w:top w:val="nil"/>
              <w:left w:val="single" w:sz="4" w:space="0" w:color="auto"/>
              <w:bottom w:val="single" w:sz="4" w:space="0" w:color="auto"/>
              <w:right w:val="single" w:sz="4" w:space="0" w:color="auto"/>
            </w:tcBorders>
            <w:vAlign w:val="center"/>
          </w:tcPr>
          <w:p w14:paraId="75F791A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166</w:t>
            </w:r>
          </w:p>
        </w:tc>
        <w:tc>
          <w:tcPr>
            <w:tcW w:w="2835" w:type="dxa"/>
            <w:tcBorders>
              <w:top w:val="nil"/>
              <w:left w:val="nil"/>
              <w:bottom w:val="single" w:sz="4" w:space="0" w:color="auto"/>
              <w:right w:val="single" w:sz="4" w:space="0" w:color="auto"/>
            </w:tcBorders>
            <w:vAlign w:val="center"/>
          </w:tcPr>
          <w:p w14:paraId="359BE2C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手提文件袋</w:t>
            </w:r>
          </w:p>
        </w:tc>
        <w:tc>
          <w:tcPr>
            <w:tcW w:w="5811" w:type="dxa"/>
            <w:tcBorders>
              <w:top w:val="nil"/>
              <w:left w:val="nil"/>
              <w:bottom w:val="single" w:sz="4" w:space="0" w:color="auto"/>
              <w:right w:val="single" w:sz="4" w:space="0" w:color="auto"/>
            </w:tcBorders>
            <w:vAlign w:val="center"/>
          </w:tcPr>
          <w:p w14:paraId="3857B2C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A5</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EVA</w:t>
            </w:r>
            <w:r w:rsidRPr="00C47C20">
              <w:rPr>
                <w:rFonts w:ascii="Arial" w:eastAsia="宋体" w:hAnsi="Arial" w:cs="Arial" w:hint="eastAsia"/>
                <w:sz w:val="21"/>
                <w:szCs w:val="21"/>
                <w14:ligatures w14:val="none"/>
              </w:rPr>
              <w:t>材质</w:t>
            </w:r>
          </w:p>
        </w:tc>
        <w:tc>
          <w:tcPr>
            <w:tcW w:w="709" w:type="dxa"/>
            <w:tcBorders>
              <w:top w:val="nil"/>
              <w:left w:val="nil"/>
              <w:bottom w:val="single" w:sz="4" w:space="0" w:color="auto"/>
              <w:right w:val="single" w:sz="4" w:space="0" w:color="auto"/>
            </w:tcBorders>
            <w:vAlign w:val="center"/>
          </w:tcPr>
          <w:p w14:paraId="1773396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3A6D7FC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7.60</w:t>
            </w:r>
          </w:p>
        </w:tc>
        <w:tc>
          <w:tcPr>
            <w:tcW w:w="1525" w:type="dxa"/>
            <w:tcBorders>
              <w:top w:val="nil"/>
              <w:left w:val="nil"/>
              <w:bottom w:val="single" w:sz="4" w:space="0" w:color="auto"/>
              <w:right w:val="single" w:sz="4" w:space="0" w:color="auto"/>
            </w:tcBorders>
            <w:vAlign w:val="center"/>
          </w:tcPr>
          <w:p w14:paraId="15CBD5F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100</w:t>
            </w:r>
          </w:p>
        </w:tc>
      </w:tr>
      <w:tr w:rsidR="00C47C20" w:rsidRPr="00C47C20" w14:paraId="58B372B4" w14:textId="77777777" w:rsidTr="005A1786">
        <w:tc>
          <w:tcPr>
            <w:tcW w:w="988" w:type="dxa"/>
            <w:tcBorders>
              <w:top w:val="nil"/>
              <w:left w:val="single" w:sz="4" w:space="0" w:color="auto"/>
              <w:bottom w:val="single" w:sz="4" w:space="0" w:color="auto"/>
              <w:right w:val="single" w:sz="4" w:space="0" w:color="auto"/>
            </w:tcBorders>
            <w:vAlign w:val="center"/>
          </w:tcPr>
          <w:p w14:paraId="522BEC9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167</w:t>
            </w:r>
          </w:p>
        </w:tc>
        <w:tc>
          <w:tcPr>
            <w:tcW w:w="2835" w:type="dxa"/>
            <w:tcBorders>
              <w:top w:val="nil"/>
              <w:left w:val="nil"/>
              <w:bottom w:val="single" w:sz="4" w:space="0" w:color="auto"/>
              <w:right w:val="single" w:sz="4" w:space="0" w:color="auto"/>
            </w:tcBorders>
            <w:vAlign w:val="center"/>
          </w:tcPr>
          <w:p w14:paraId="7A2159B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文件袋（</w:t>
            </w:r>
            <w:r w:rsidRPr="00C47C20">
              <w:rPr>
                <w:rFonts w:ascii="Arial" w:eastAsia="宋体" w:hAnsi="Arial" w:cs="Arial" w:hint="eastAsia"/>
                <w:sz w:val="21"/>
                <w:szCs w:val="21"/>
                <w14:ligatures w14:val="none"/>
              </w:rPr>
              <w:t>A4-11</w:t>
            </w:r>
            <w:r w:rsidRPr="00C47C20">
              <w:rPr>
                <w:rFonts w:ascii="Arial" w:eastAsia="宋体" w:hAnsi="Arial" w:cs="Arial" w:hint="eastAsia"/>
                <w:sz w:val="21"/>
                <w:szCs w:val="21"/>
                <w14:ligatures w14:val="none"/>
              </w:rPr>
              <w:t>孔）</w:t>
            </w:r>
          </w:p>
        </w:tc>
        <w:tc>
          <w:tcPr>
            <w:tcW w:w="5811" w:type="dxa"/>
            <w:tcBorders>
              <w:top w:val="nil"/>
              <w:left w:val="nil"/>
              <w:bottom w:val="single" w:sz="4" w:space="0" w:color="auto"/>
              <w:right w:val="single" w:sz="4" w:space="0" w:color="auto"/>
            </w:tcBorders>
            <w:vAlign w:val="center"/>
          </w:tcPr>
          <w:p w14:paraId="6C7BA60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A4-11</w:t>
            </w:r>
            <w:r w:rsidRPr="00C47C20">
              <w:rPr>
                <w:rFonts w:ascii="Arial" w:eastAsia="宋体" w:hAnsi="Arial" w:cs="Arial" w:hint="eastAsia"/>
                <w:sz w:val="21"/>
                <w:szCs w:val="21"/>
                <w14:ligatures w14:val="none"/>
              </w:rPr>
              <w:t>孔；</w:t>
            </w:r>
            <w:r w:rsidRPr="00C47C20">
              <w:rPr>
                <w:rFonts w:ascii="Arial" w:eastAsia="宋体" w:hAnsi="Arial" w:cs="Arial" w:hint="eastAsia"/>
                <w:sz w:val="21"/>
                <w:szCs w:val="21"/>
                <w14:ligatures w14:val="none"/>
              </w:rPr>
              <w:t>100</w:t>
            </w:r>
            <w:r w:rsidRPr="00C47C20">
              <w:rPr>
                <w:rFonts w:ascii="Arial" w:eastAsia="宋体" w:hAnsi="Arial" w:cs="Arial" w:hint="eastAsia"/>
                <w:sz w:val="21"/>
                <w:szCs w:val="21"/>
                <w14:ligatures w14:val="none"/>
              </w:rPr>
              <w:t>个</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包</w:t>
            </w:r>
          </w:p>
        </w:tc>
        <w:tc>
          <w:tcPr>
            <w:tcW w:w="709" w:type="dxa"/>
            <w:tcBorders>
              <w:top w:val="nil"/>
              <w:left w:val="nil"/>
              <w:bottom w:val="single" w:sz="4" w:space="0" w:color="auto"/>
              <w:right w:val="single" w:sz="4" w:space="0" w:color="auto"/>
            </w:tcBorders>
            <w:vAlign w:val="center"/>
          </w:tcPr>
          <w:p w14:paraId="5E9D781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包</w:t>
            </w:r>
          </w:p>
        </w:tc>
        <w:tc>
          <w:tcPr>
            <w:tcW w:w="2126" w:type="dxa"/>
            <w:tcBorders>
              <w:top w:val="nil"/>
              <w:left w:val="nil"/>
              <w:bottom w:val="single" w:sz="4" w:space="0" w:color="auto"/>
              <w:right w:val="single" w:sz="4" w:space="0" w:color="auto"/>
            </w:tcBorders>
            <w:vAlign w:val="center"/>
          </w:tcPr>
          <w:p w14:paraId="5A15F07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14.80</w:t>
            </w:r>
          </w:p>
        </w:tc>
        <w:tc>
          <w:tcPr>
            <w:tcW w:w="1525" w:type="dxa"/>
            <w:tcBorders>
              <w:top w:val="nil"/>
              <w:left w:val="nil"/>
              <w:bottom w:val="single" w:sz="4" w:space="0" w:color="auto"/>
              <w:right w:val="single" w:sz="4" w:space="0" w:color="auto"/>
            </w:tcBorders>
            <w:vAlign w:val="center"/>
          </w:tcPr>
          <w:p w14:paraId="16B5D4D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89</w:t>
            </w:r>
          </w:p>
        </w:tc>
      </w:tr>
      <w:tr w:rsidR="00C47C20" w:rsidRPr="00C47C20" w14:paraId="23D5BE6E" w14:textId="77777777" w:rsidTr="005A1786">
        <w:tc>
          <w:tcPr>
            <w:tcW w:w="988" w:type="dxa"/>
            <w:tcBorders>
              <w:top w:val="nil"/>
              <w:left w:val="single" w:sz="4" w:space="0" w:color="auto"/>
              <w:bottom w:val="single" w:sz="4" w:space="0" w:color="auto"/>
              <w:right w:val="single" w:sz="4" w:space="0" w:color="auto"/>
            </w:tcBorders>
            <w:vAlign w:val="center"/>
          </w:tcPr>
          <w:p w14:paraId="7744567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168</w:t>
            </w:r>
          </w:p>
        </w:tc>
        <w:tc>
          <w:tcPr>
            <w:tcW w:w="2835" w:type="dxa"/>
            <w:tcBorders>
              <w:top w:val="nil"/>
              <w:left w:val="nil"/>
              <w:bottom w:val="single" w:sz="4" w:space="0" w:color="auto"/>
              <w:right w:val="single" w:sz="4" w:space="0" w:color="auto"/>
            </w:tcBorders>
            <w:vAlign w:val="center"/>
          </w:tcPr>
          <w:p w14:paraId="13B6868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网格拉链袋</w:t>
            </w:r>
          </w:p>
        </w:tc>
        <w:tc>
          <w:tcPr>
            <w:tcW w:w="5811" w:type="dxa"/>
            <w:tcBorders>
              <w:top w:val="nil"/>
              <w:left w:val="nil"/>
              <w:bottom w:val="single" w:sz="4" w:space="0" w:color="auto"/>
              <w:right w:val="single" w:sz="4" w:space="0" w:color="auto"/>
            </w:tcBorders>
            <w:vAlign w:val="center"/>
          </w:tcPr>
          <w:p w14:paraId="5C53946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A4</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5</w:t>
            </w:r>
            <w:r w:rsidRPr="00C47C20">
              <w:rPr>
                <w:rFonts w:ascii="Arial" w:eastAsia="宋体" w:hAnsi="Arial" w:cs="Arial" w:hint="eastAsia"/>
                <w:sz w:val="21"/>
                <w:szCs w:val="21"/>
                <w14:ligatures w14:val="none"/>
              </w:rPr>
              <w:t>个</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包</w:t>
            </w:r>
          </w:p>
        </w:tc>
        <w:tc>
          <w:tcPr>
            <w:tcW w:w="709" w:type="dxa"/>
            <w:tcBorders>
              <w:top w:val="nil"/>
              <w:left w:val="nil"/>
              <w:bottom w:val="single" w:sz="4" w:space="0" w:color="auto"/>
              <w:right w:val="single" w:sz="4" w:space="0" w:color="auto"/>
            </w:tcBorders>
            <w:vAlign w:val="center"/>
          </w:tcPr>
          <w:p w14:paraId="0D71F9F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包</w:t>
            </w:r>
          </w:p>
        </w:tc>
        <w:tc>
          <w:tcPr>
            <w:tcW w:w="2126" w:type="dxa"/>
            <w:tcBorders>
              <w:top w:val="nil"/>
              <w:left w:val="nil"/>
              <w:bottom w:val="single" w:sz="4" w:space="0" w:color="auto"/>
              <w:right w:val="single" w:sz="4" w:space="0" w:color="auto"/>
            </w:tcBorders>
            <w:vAlign w:val="center"/>
          </w:tcPr>
          <w:p w14:paraId="688EF61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12.4</w:t>
            </w:r>
          </w:p>
        </w:tc>
        <w:tc>
          <w:tcPr>
            <w:tcW w:w="1525" w:type="dxa"/>
            <w:tcBorders>
              <w:top w:val="nil"/>
              <w:left w:val="nil"/>
              <w:bottom w:val="single" w:sz="4" w:space="0" w:color="auto"/>
              <w:right w:val="single" w:sz="4" w:space="0" w:color="auto"/>
            </w:tcBorders>
            <w:vAlign w:val="center"/>
          </w:tcPr>
          <w:p w14:paraId="4F845C4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141</w:t>
            </w:r>
          </w:p>
        </w:tc>
      </w:tr>
      <w:tr w:rsidR="00C47C20" w:rsidRPr="00C47C20" w14:paraId="7766B34E" w14:textId="77777777" w:rsidTr="005A1786">
        <w:tc>
          <w:tcPr>
            <w:tcW w:w="988" w:type="dxa"/>
            <w:tcBorders>
              <w:top w:val="nil"/>
              <w:left w:val="single" w:sz="4" w:space="0" w:color="auto"/>
              <w:bottom w:val="single" w:sz="4" w:space="0" w:color="auto"/>
              <w:right w:val="single" w:sz="4" w:space="0" w:color="auto"/>
            </w:tcBorders>
            <w:vAlign w:val="center"/>
          </w:tcPr>
          <w:p w14:paraId="59F74E3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169</w:t>
            </w:r>
          </w:p>
        </w:tc>
        <w:tc>
          <w:tcPr>
            <w:tcW w:w="2835" w:type="dxa"/>
            <w:tcBorders>
              <w:top w:val="nil"/>
              <w:left w:val="nil"/>
              <w:bottom w:val="single" w:sz="4" w:space="0" w:color="auto"/>
              <w:right w:val="single" w:sz="4" w:space="0" w:color="auto"/>
            </w:tcBorders>
            <w:vAlign w:val="center"/>
          </w:tcPr>
          <w:p w14:paraId="7F81508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风琴包文件夹</w:t>
            </w:r>
          </w:p>
        </w:tc>
        <w:tc>
          <w:tcPr>
            <w:tcW w:w="5811" w:type="dxa"/>
            <w:tcBorders>
              <w:top w:val="nil"/>
              <w:left w:val="nil"/>
              <w:bottom w:val="single" w:sz="4" w:space="0" w:color="auto"/>
              <w:right w:val="single" w:sz="4" w:space="0" w:color="auto"/>
            </w:tcBorders>
            <w:vAlign w:val="center"/>
          </w:tcPr>
          <w:p w14:paraId="1EFC1BA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A4</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13</w:t>
            </w:r>
            <w:r w:rsidRPr="00C47C20">
              <w:rPr>
                <w:rFonts w:ascii="Arial" w:eastAsia="宋体" w:hAnsi="Arial" w:cs="Arial" w:hint="eastAsia"/>
                <w:sz w:val="21"/>
                <w:szCs w:val="21"/>
                <w14:ligatures w14:val="none"/>
              </w:rPr>
              <w:t>格带提手</w:t>
            </w:r>
          </w:p>
        </w:tc>
        <w:tc>
          <w:tcPr>
            <w:tcW w:w="709" w:type="dxa"/>
            <w:tcBorders>
              <w:top w:val="nil"/>
              <w:left w:val="nil"/>
              <w:bottom w:val="single" w:sz="4" w:space="0" w:color="auto"/>
              <w:right w:val="single" w:sz="4" w:space="0" w:color="auto"/>
            </w:tcBorders>
            <w:vAlign w:val="center"/>
          </w:tcPr>
          <w:p w14:paraId="48BC79E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019D764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24.00</w:t>
            </w:r>
          </w:p>
        </w:tc>
        <w:tc>
          <w:tcPr>
            <w:tcW w:w="1525" w:type="dxa"/>
            <w:tcBorders>
              <w:top w:val="nil"/>
              <w:left w:val="nil"/>
              <w:bottom w:val="single" w:sz="4" w:space="0" w:color="auto"/>
              <w:right w:val="single" w:sz="4" w:space="0" w:color="auto"/>
            </w:tcBorders>
            <w:vAlign w:val="center"/>
          </w:tcPr>
          <w:p w14:paraId="10CF2FB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32</w:t>
            </w:r>
          </w:p>
        </w:tc>
      </w:tr>
      <w:tr w:rsidR="00C47C20" w:rsidRPr="00C47C20" w14:paraId="63FAABEC" w14:textId="77777777" w:rsidTr="005A1786">
        <w:tc>
          <w:tcPr>
            <w:tcW w:w="988" w:type="dxa"/>
            <w:tcBorders>
              <w:top w:val="nil"/>
              <w:left w:val="single" w:sz="4" w:space="0" w:color="auto"/>
              <w:bottom w:val="single" w:sz="4" w:space="0" w:color="auto"/>
              <w:right w:val="single" w:sz="4" w:space="0" w:color="auto"/>
            </w:tcBorders>
            <w:vAlign w:val="center"/>
          </w:tcPr>
          <w:p w14:paraId="39F9C0A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170</w:t>
            </w:r>
          </w:p>
        </w:tc>
        <w:tc>
          <w:tcPr>
            <w:tcW w:w="2835" w:type="dxa"/>
            <w:tcBorders>
              <w:top w:val="nil"/>
              <w:left w:val="nil"/>
              <w:bottom w:val="single" w:sz="4" w:space="0" w:color="auto"/>
              <w:right w:val="single" w:sz="4" w:space="0" w:color="auto"/>
            </w:tcBorders>
            <w:vAlign w:val="center"/>
          </w:tcPr>
          <w:p w14:paraId="3D603B3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抽杆夹（</w:t>
            </w:r>
            <w:r w:rsidRPr="00C47C20">
              <w:rPr>
                <w:rFonts w:ascii="Arial" w:eastAsia="宋体" w:hAnsi="Arial" w:cs="Arial" w:hint="eastAsia"/>
                <w:sz w:val="21"/>
                <w:szCs w:val="21"/>
                <w14:ligatures w14:val="none"/>
              </w:rPr>
              <w:t>14mm</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2FCC1BC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A4</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14mm</w:t>
            </w:r>
          </w:p>
        </w:tc>
        <w:tc>
          <w:tcPr>
            <w:tcW w:w="709" w:type="dxa"/>
            <w:tcBorders>
              <w:top w:val="nil"/>
              <w:left w:val="nil"/>
              <w:bottom w:val="single" w:sz="4" w:space="0" w:color="auto"/>
              <w:right w:val="single" w:sz="4" w:space="0" w:color="auto"/>
            </w:tcBorders>
            <w:vAlign w:val="center"/>
          </w:tcPr>
          <w:p w14:paraId="445150C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7E945BF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1.45</w:t>
            </w:r>
          </w:p>
        </w:tc>
        <w:tc>
          <w:tcPr>
            <w:tcW w:w="1525" w:type="dxa"/>
            <w:tcBorders>
              <w:top w:val="nil"/>
              <w:left w:val="nil"/>
              <w:bottom w:val="single" w:sz="4" w:space="0" w:color="auto"/>
              <w:right w:val="single" w:sz="4" w:space="0" w:color="auto"/>
            </w:tcBorders>
            <w:vAlign w:val="center"/>
          </w:tcPr>
          <w:p w14:paraId="1C9A3BF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92</w:t>
            </w:r>
          </w:p>
        </w:tc>
      </w:tr>
      <w:tr w:rsidR="00C47C20" w:rsidRPr="00C47C20" w14:paraId="102CB225" w14:textId="77777777" w:rsidTr="005A1786">
        <w:tc>
          <w:tcPr>
            <w:tcW w:w="988" w:type="dxa"/>
            <w:tcBorders>
              <w:top w:val="nil"/>
              <w:left w:val="single" w:sz="4" w:space="0" w:color="auto"/>
              <w:bottom w:val="single" w:sz="4" w:space="0" w:color="auto"/>
              <w:right w:val="single" w:sz="4" w:space="0" w:color="auto"/>
            </w:tcBorders>
            <w:vAlign w:val="center"/>
          </w:tcPr>
          <w:p w14:paraId="22A263F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171</w:t>
            </w:r>
          </w:p>
        </w:tc>
        <w:tc>
          <w:tcPr>
            <w:tcW w:w="2835" w:type="dxa"/>
            <w:tcBorders>
              <w:top w:val="nil"/>
              <w:left w:val="nil"/>
              <w:bottom w:val="single" w:sz="4" w:space="0" w:color="auto"/>
              <w:right w:val="single" w:sz="4" w:space="0" w:color="auto"/>
            </w:tcBorders>
            <w:vAlign w:val="center"/>
          </w:tcPr>
          <w:p w14:paraId="4AE29FE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抽杆夹（</w:t>
            </w:r>
            <w:r w:rsidRPr="00C47C20">
              <w:rPr>
                <w:rFonts w:ascii="Arial" w:eastAsia="宋体" w:hAnsi="Arial" w:cs="Arial" w:hint="eastAsia"/>
                <w:sz w:val="21"/>
                <w:szCs w:val="21"/>
                <w14:ligatures w14:val="none"/>
              </w:rPr>
              <w:t>8mm</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731E17B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A4</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8mm</w:t>
            </w:r>
          </w:p>
        </w:tc>
        <w:tc>
          <w:tcPr>
            <w:tcW w:w="709" w:type="dxa"/>
            <w:tcBorders>
              <w:top w:val="nil"/>
              <w:left w:val="nil"/>
              <w:bottom w:val="single" w:sz="4" w:space="0" w:color="auto"/>
              <w:right w:val="single" w:sz="4" w:space="0" w:color="auto"/>
            </w:tcBorders>
            <w:vAlign w:val="center"/>
          </w:tcPr>
          <w:p w14:paraId="6480D8C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3E08B8D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1.45</w:t>
            </w:r>
          </w:p>
        </w:tc>
        <w:tc>
          <w:tcPr>
            <w:tcW w:w="1525" w:type="dxa"/>
            <w:tcBorders>
              <w:top w:val="nil"/>
              <w:left w:val="nil"/>
              <w:bottom w:val="single" w:sz="4" w:space="0" w:color="auto"/>
              <w:right w:val="single" w:sz="4" w:space="0" w:color="auto"/>
            </w:tcBorders>
            <w:vAlign w:val="center"/>
          </w:tcPr>
          <w:p w14:paraId="6FA7B73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27</w:t>
            </w:r>
          </w:p>
        </w:tc>
      </w:tr>
      <w:tr w:rsidR="00C47C20" w:rsidRPr="00C47C20" w14:paraId="049420A6" w14:textId="77777777" w:rsidTr="005A1786">
        <w:tc>
          <w:tcPr>
            <w:tcW w:w="988" w:type="dxa"/>
            <w:tcBorders>
              <w:top w:val="nil"/>
              <w:left w:val="single" w:sz="4" w:space="0" w:color="auto"/>
              <w:bottom w:val="single" w:sz="4" w:space="0" w:color="auto"/>
              <w:right w:val="single" w:sz="4" w:space="0" w:color="auto"/>
            </w:tcBorders>
            <w:vAlign w:val="center"/>
          </w:tcPr>
          <w:p w14:paraId="1DBADDF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172</w:t>
            </w:r>
          </w:p>
        </w:tc>
        <w:tc>
          <w:tcPr>
            <w:tcW w:w="2835" w:type="dxa"/>
            <w:tcBorders>
              <w:top w:val="nil"/>
              <w:left w:val="nil"/>
              <w:bottom w:val="single" w:sz="4" w:space="0" w:color="auto"/>
              <w:right w:val="single" w:sz="4" w:space="0" w:color="auto"/>
            </w:tcBorders>
            <w:vAlign w:val="center"/>
          </w:tcPr>
          <w:p w14:paraId="24E2A3E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钢化大板夹</w:t>
            </w:r>
          </w:p>
        </w:tc>
        <w:tc>
          <w:tcPr>
            <w:tcW w:w="5811" w:type="dxa"/>
            <w:tcBorders>
              <w:top w:val="nil"/>
              <w:left w:val="nil"/>
              <w:bottom w:val="single" w:sz="4" w:space="0" w:color="auto"/>
              <w:right w:val="single" w:sz="4" w:space="0" w:color="auto"/>
            </w:tcBorders>
            <w:vAlign w:val="center"/>
          </w:tcPr>
          <w:p w14:paraId="25B7885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A4</w:t>
            </w:r>
          </w:p>
        </w:tc>
        <w:tc>
          <w:tcPr>
            <w:tcW w:w="709" w:type="dxa"/>
            <w:tcBorders>
              <w:top w:val="nil"/>
              <w:left w:val="nil"/>
              <w:bottom w:val="single" w:sz="4" w:space="0" w:color="auto"/>
              <w:right w:val="single" w:sz="4" w:space="0" w:color="auto"/>
            </w:tcBorders>
            <w:vAlign w:val="center"/>
          </w:tcPr>
          <w:p w14:paraId="0CF6A29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6CC82FA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13.10</w:t>
            </w:r>
          </w:p>
        </w:tc>
        <w:tc>
          <w:tcPr>
            <w:tcW w:w="1525" w:type="dxa"/>
            <w:tcBorders>
              <w:top w:val="nil"/>
              <w:left w:val="nil"/>
              <w:bottom w:val="single" w:sz="4" w:space="0" w:color="auto"/>
              <w:right w:val="single" w:sz="4" w:space="0" w:color="auto"/>
            </w:tcBorders>
            <w:vAlign w:val="center"/>
          </w:tcPr>
          <w:p w14:paraId="56DA023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99</w:t>
            </w:r>
          </w:p>
        </w:tc>
      </w:tr>
      <w:tr w:rsidR="00C47C20" w:rsidRPr="00C47C20" w14:paraId="573ACCBC" w14:textId="77777777" w:rsidTr="005A1786">
        <w:tc>
          <w:tcPr>
            <w:tcW w:w="988" w:type="dxa"/>
            <w:tcBorders>
              <w:top w:val="nil"/>
              <w:left w:val="single" w:sz="4" w:space="0" w:color="auto"/>
              <w:bottom w:val="single" w:sz="4" w:space="0" w:color="auto"/>
              <w:right w:val="single" w:sz="4" w:space="0" w:color="auto"/>
            </w:tcBorders>
            <w:vAlign w:val="center"/>
          </w:tcPr>
          <w:p w14:paraId="41B52EE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173</w:t>
            </w:r>
          </w:p>
        </w:tc>
        <w:tc>
          <w:tcPr>
            <w:tcW w:w="2835" w:type="dxa"/>
            <w:tcBorders>
              <w:top w:val="nil"/>
              <w:left w:val="nil"/>
              <w:bottom w:val="single" w:sz="4" w:space="0" w:color="auto"/>
              <w:right w:val="single" w:sz="4" w:space="0" w:color="auto"/>
            </w:tcBorders>
            <w:vAlign w:val="center"/>
          </w:tcPr>
          <w:p w14:paraId="5ED579B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凭证夹</w:t>
            </w:r>
          </w:p>
        </w:tc>
        <w:tc>
          <w:tcPr>
            <w:tcW w:w="5811" w:type="dxa"/>
            <w:tcBorders>
              <w:top w:val="nil"/>
              <w:left w:val="nil"/>
              <w:bottom w:val="single" w:sz="4" w:space="0" w:color="auto"/>
              <w:right w:val="single" w:sz="4" w:space="0" w:color="auto"/>
            </w:tcBorders>
            <w:vAlign w:val="center"/>
          </w:tcPr>
          <w:p w14:paraId="3EABFA0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大号</w:t>
            </w:r>
          </w:p>
        </w:tc>
        <w:tc>
          <w:tcPr>
            <w:tcW w:w="709" w:type="dxa"/>
            <w:tcBorders>
              <w:top w:val="nil"/>
              <w:left w:val="nil"/>
              <w:bottom w:val="single" w:sz="4" w:space="0" w:color="auto"/>
              <w:right w:val="single" w:sz="4" w:space="0" w:color="auto"/>
            </w:tcBorders>
            <w:vAlign w:val="center"/>
          </w:tcPr>
          <w:p w14:paraId="66A3215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1B425DF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21.80</w:t>
            </w:r>
          </w:p>
        </w:tc>
        <w:tc>
          <w:tcPr>
            <w:tcW w:w="1525" w:type="dxa"/>
            <w:tcBorders>
              <w:top w:val="nil"/>
              <w:left w:val="nil"/>
              <w:bottom w:val="single" w:sz="4" w:space="0" w:color="auto"/>
              <w:right w:val="single" w:sz="4" w:space="0" w:color="auto"/>
            </w:tcBorders>
            <w:vAlign w:val="center"/>
          </w:tcPr>
          <w:p w14:paraId="5C1CC83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w:t>
            </w:r>
          </w:p>
        </w:tc>
      </w:tr>
      <w:tr w:rsidR="00C47C20" w:rsidRPr="00C47C20" w14:paraId="31A204A7" w14:textId="77777777" w:rsidTr="005A1786">
        <w:tc>
          <w:tcPr>
            <w:tcW w:w="988" w:type="dxa"/>
            <w:tcBorders>
              <w:top w:val="nil"/>
              <w:left w:val="single" w:sz="4" w:space="0" w:color="auto"/>
              <w:bottom w:val="single" w:sz="4" w:space="0" w:color="auto"/>
              <w:right w:val="single" w:sz="4" w:space="0" w:color="auto"/>
            </w:tcBorders>
            <w:vAlign w:val="center"/>
          </w:tcPr>
          <w:p w14:paraId="05CD3CD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174</w:t>
            </w:r>
          </w:p>
        </w:tc>
        <w:tc>
          <w:tcPr>
            <w:tcW w:w="2835" w:type="dxa"/>
            <w:tcBorders>
              <w:top w:val="nil"/>
              <w:left w:val="nil"/>
              <w:bottom w:val="single" w:sz="4" w:space="0" w:color="auto"/>
              <w:right w:val="single" w:sz="4" w:space="0" w:color="auto"/>
            </w:tcBorders>
            <w:vAlign w:val="center"/>
          </w:tcPr>
          <w:p w14:paraId="2DA2BC5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订书器（常规）</w:t>
            </w:r>
          </w:p>
        </w:tc>
        <w:tc>
          <w:tcPr>
            <w:tcW w:w="5811" w:type="dxa"/>
            <w:tcBorders>
              <w:top w:val="nil"/>
              <w:left w:val="nil"/>
              <w:bottom w:val="single" w:sz="4" w:space="0" w:color="auto"/>
              <w:right w:val="single" w:sz="4" w:space="0" w:color="auto"/>
            </w:tcBorders>
            <w:vAlign w:val="center"/>
          </w:tcPr>
          <w:p w14:paraId="5720726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w:t>
            </w:r>
            <w:r w:rsidRPr="00C47C20">
              <w:rPr>
                <w:rFonts w:ascii="Arial" w:eastAsia="宋体" w:hAnsi="Arial" w:cs="Arial" w:hint="eastAsia"/>
                <w:sz w:val="21"/>
                <w:szCs w:val="21"/>
                <w14:ligatures w14:val="none"/>
              </w:rPr>
              <w:t>24/6</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26/6</w:t>
            </w:r>
            <w:r w:rsidRPr="00C47C20">
              <w:rPr>
                <w:rFonts w:ascii="Arial" w:eastAsia="宋体" w:hAnsi="Arial" w:cs="Arial" w:hint="eastAsia"/>
                <w:sz w:val="21"/>
                <w:szCs w:val="21"/>
                <w14:ligatures w14:val="none"/>
              </w:rPr>
              <w:t>订书钉；省力型</w:t>
            </w:r>
          </w:p>
        </w:tc>
        <w:tc>
          <w:tcPr>
            <w:tcW w:w="709" w:type="dxa"/>
            <w:tcBorders>
              <w:top w:val="nil"/>
              <w:left w:val="nil"/>
              <w:bottom w:val="single" w:sz="4" w:space="0" w:color="auto"/>
              <w:right w:val="single" w:sz="4" w:space="0" w:color="auto"/>
            </w:tcBorders>
            <w:vAlign w:val="center"/>
          </w:tcPr>
          <w:p w14:paraId="12D2C67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3B14C1A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19.80</w:t>
            </w:r>
          </w:p>
        </w:tc>
        <w:tc>
          <w:tcPr>
            <w:tcW w:w="1525" w:type="dxa"/>
            <w:tcBorders>
              <w:top w:val="nil"/>
              <w:left w:val="nil"/>
              <w:bottom w:val="single" w:sz="4" w:space="0" w:color="auto"/>
              <w:right w:val="single" w:sz="4" w:space="0" w:color="auto"/>
            </w:tcBorders>
            <w:vAlign w:val="center"/>
          </w:tcPr>
          <w:p w14:paraId="26554E1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55</w:t>
            </w:r>
          </w:p>
        </w:tc>
      </w:tr>
      <w:tr w:rsidR="00C47C20" w:rsidRPr="00C47C20" w14:paraId="2EB57E77" w14:textId="77777777" w:rsidTr="005A1786">
        <w:tc>
          <w:tcPr>
            <w:tcW w:w="988" w:type="dxa"/>
            <w:tcBorders>
              <w:top w:val="nil"/>
              <w:left w:val="single" w:sz="4" w:space="0" w:color="auto"/>
              <w:bottom w:val="single" w:sz="4" w:space="0" w:color="auto"/>
              <w:right w:val="single" w:sz="4" w:space="0" w:color="auto"/>
            </w:tcBorders>
            <w:vAlign w:val="center"/>
          </w:tcPr>
          <w:p w14:paraId="2F993FE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175</w:t>
            </w:r>
          </w:p>
        </w:tc>
        <w:tc>
          <w:tcPr>
            <w:tcW w:w="2835" w:type="dxa"/>
            <w:tcBorders>
              <w:top w:val="nil"/>
              <w:left w:val="nil"/>
              <w:bottom w:val="single" w:sz="4" w:space="0" w:color="auto"/>
              <w:right w:val="single" w:sz="4" w:space="0" w:color="auto"/>
            </w:tcBorders>
            <w:vAlign w:val="center"/>
          </w:tcPr>
          <w:p w14:paraId="2535547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订书器（小）</w:t>
            </w:r>
          </w:p>
        </w:tc>
        <w:tc>
          <w:tcPr>
            <w:tcW w:w="5811" w:type="dxa"/>
            <w:tcBorders>
              <w:top w:val="nil"/>
              <w:left w:val="nil"/>
              <w:bottom w:val="single" w:sz="4" w:space="0" w:color="auto"/>
              <w:right w:val="single" w:sz="4" w:space="0" w:color="auto"/>
            </w:tcBorders>
            <w:vAlign w:val="center"/>
          </w:tcPr>
          <w:p w14:paraId="09F6210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适配</w:t>
            </w:r>
            <w:r w:rsidRPr="00C47C20">
              <w:rPr>
                <w:rFonts w:ascii="Arial" w:eastAsia="宋体" w:hAnsi="Arial" w:cs="Arial" w:hint="eastAsia"/>
                <w:sz w:val="21"/>
                <w:szCs w:val="21"/>
                <w14:ligatures w14:val="none"/>
              </w:rPr>
              <w:t>10#</w:t>
            </w:r>
            <w:r w:rsidRPr="00C47C20">
              <w:rPr>
                <w:rFonts w:ascii="Arial" w:eastAsia="宋体" w:hAnsi="Arial" w:cs="Arial" w:hint="eastAsia"/>
                <w:sz w:val="21"/>
                <w:szCs w:val="21"/>
                <w14:ligatures w14:val="none"/>
              </w:rPr>
              <w:t>订书钉</w:t>
            </w:r>
          </w:p>
        </w:tc>
        <w:tc>
          <w:tcPr>
            <w:tcW w:w="709" w:type="dxa"/>
            <w:tcBorders>
              <w:top w:val="nil"/>
              <w:left w:val="nil"/>
              <w:bottom w:val="single" w:sz="4" w:space="0" w:color="auto"/>
              <w:right w:val="single" w:sz="4" w:space="0" w:color="auto"/>
            </w:tcBorders>
            <w:vAlign w:val="center"/>
          </w:tcPr>
          <w:p w14:paraId="425D4A6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0FFB405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10.10</w:t>
            </w:r>
          </w:p>
        </w:tc>
        <w:tc>
          <w:tcPr>
            <w:tcW w:w="1525" w:type="dxa"/>
            <w:tcBorders>
              <w:top w:val="nil"/>
              <w:left w:val="nil"/>
              <w:bottom w:val="single" w:sz="4" w:space="0" w:color="auto"/>
              <w:right w:val="single" w:sz="4" w:space="0" w:color="auto"/>
            </w:tcBorders>
            <w:vAlign w:val="center"/>
          </w:tcPr>
          <w:p w14:paraId="34E0CA1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w:t>
            </w:r>
          </w:p>
        </w:tc>
      </w:tr>
      <w:tr w:rsidR="00C47C20" w:rsidRPr="00C47C20" w14:paraId="149A7D70" w14:textId="77777777" w:rsidTr="005A1786">
        <w:tc>
          <w:tcPr>
            <w:tcW w:w="988" w:type="dxa"/>
            <w:tcBorders>
              <w:top w:val="nil"/>
              <w:left w:val="single" w:sz="4" w:space="0" w:color="auto"/>
              <w:bottom w:val="single" w:sz="4" w:space="0" w:color="auto"/>
              <w:right w:val="single" w:sz="4" w:space="0" w:color="auto"/>
            </w:tcBorders>
            <w:vAlign w:val="center"/>
          </w:tcPr>
          <w:p w14:paraId="03C1783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176</w:t>
            </w:r>
          </w:p>
        </w:tc>
        <w:tc>
          <w:tcPr>
            <w:tcW w:w="2835" w:type="dxa"/>
            <w:tcBorders>
              <w:top w:val="nil"/>
              <w:left w:val="nil"/>
              <w:bottom w:val="single" w:sz="4" w:space="0" w:color="auto"/>
              <w:right w:val="single" w:sz="4" w:space="0" w:color="auto"/>
            </w:tcBorders>
            <w:vAlign w:val="center"/>
          </w:tcPr>
          <w:p w14:paraId="302DBFC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订书机</w:t>
            </w:r>
          </w:p>
        </w:tc>
        <w:tc>
          <w:tcPr>
            <w:tcW w:w="5811" w:type="dxa"/>
            <w:tcBorders>
              <w:top w:val="nil"/>
              <w:left w:val="nil"/>
              <w:bottom w:val="single" w:sz="4" w:space="0" w:color="auto"/>
              <w:right w:val="single" w:sz="4" w:space="0" w:color="auto"/>
            </w:tcBorders>
            <w:vAlign w:val="center"/>
          </w:tcPr>
          <w:p w14:paraId="6623216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w:t>
            </w:r>
            <w:r w:rsidRPr="00C47C20">
              <w:rPr>
                <w:rFonts w:ascii="Arial" w:eastAsia="宋体" w:hAnsi="Arial" w:cs="Arial" w:hint="eastAsia"/>
                <w:sz w:val="21"/>
                <w:szCs w:val="21"/>
                <w14:ligatures w14:val="none"/>
              </w:rPr>
              <w:t>24/6</w:t>
            </w:r>
            <w:r w:rsidRPr="00C47C20">
              <w:rPr>
                <w:rFonts w:ascii="Arial" w:eastAsia="宋体" w:hAnsi="Arial" w:cs="Arial" w:hint="eastAsia"/>
                <w:sz w:val="21"/>
                <w:szCs w:val="21"/>
                <w14:ligatures w14:val="none"/>
              </w:rPr>
              <w:t>订书钉；省力型</w:t>
            </w:r>
          </w:p>
        </w:tc>
        <w:tc>
          <w:tcPr>
            <w:tcW w:w="709" w:type="dxa"/>
            <w:tcBorders>
              <w:top w:val="nil"/>
              <w:left w:val="nil"/>
              <w:bottom w:val="single" w:sz="4" w:space="0" w:color="auto"/>
              <w:right w:val="single" w:sz="4" w:space="0" w:color="auto"/>
            </w:tcBorders>
            <w:vAlign w:val="center"/>
          </w:tcPr>
          <w:p w14:paraId="6CC5BD7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790275E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27.00</w:t>
            </w:r>
          </w:p>
        </w:tc>
        <w:tc>
          <w:tcPr>
            <w:tcW w:w="1525" w:type="dxa"/>
            <w:tcBorders>
              <w:top w:val="nil"/>
              <w:left w:val="nil"/>
              <w:bottom w:val="single" w:sz="4" w:space="0" w:color="auto"/>
              <w:right w:val="single" w:sz="4" w:space="0" w:color="auto"/>
            </w:tcBorders>
            <w:vAlign w:val="center"/>
          </w:tcPr>
          <w:p w14:paraId="6E7188D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16</w:t>
            </w:r>
          </w:p>
        </w:tc>
      </w:tr>
      <w:tr w:rsidR="00C47C20" w:rsidRPr="00C47C20" w14:paraId="1F0D3D8E" w14:textId="77777777" w:rsidTr="005A1786">
        <w:tc>
          <w:tcPr>
            <w:tcW w:w="988" w:type="dxa"/>
            <w:tcBorders>
              <w:top w:val="nil"/>
              <w:left w:val="single" w:sz="4" w:space="0" w:color="auto"/>
              <w:bottom w:val="single" w:sz="4" w:space="0" w:color="auto"/>
              <w:right w:val="single" w:sz="4" w:space="0" w:color="auto"/>
            </w:tcBorders>
            <w:vAlign w:val="center"/>
          </w:tcPr>
          <w:p w14:paraId="05CAFE7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177</w:t>
            </w:r>
          </w:p>
        </w:tc>
        <w:tc>
          <w:tcPr>
            <w:tcW w:w="2835" w:type="dxa"/>
            <w:tcBorders>
              <w:top w:val="nil"/>
              <w:left w:val="nil"/>
              <w:bottom w:val="single" w:sz="4" w:space="0" w:color="auto"/>
              <w:right w:val="single" w:sz="4" w:space="0" w:color="auto"/>
            </w:tcBorders>
            <w:vAlign w:val="center"/>
          </w:tcPr>
          <w:p w14:paraId="5791E23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无针订书器</w:t>
            </w:r>
          </w:p>
        </w:tc>
        <w:tc>
          <w:tcPr>
            <w:tcW w:w="5811" w:type="dxa"/>
            <w:tcBorders>
              <w:top w:val="nil"/>
              <w:left w:val="nil"/>
              <w:bottom w:val="single" w:sz="4" w:space="0" w:color="auto"/>
              <w:right w:val="single" w:sz="4" w:space="0" w:color="auto"/>
            </w:tcBorders>
            <w:vAlign w:val="center"/>
          </w:tcPr>
          <w:p w14:paraId="12A04BE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装订张数可达</w:t>
            </w:r>
            <w:r w:rsidRPr="00C47C20">
              <w:rPr>
                <w:rFonts w:ascii="Arial" w:eastAsia="宋体" w:hAnsi="Arial" w:cs="Arial" w:hint="eastAsia"/>
                <w:sz w:val="21"/>
                <w:szCs w:val="21"/>
                <w14:ligatures w14:val="none"/>
              </w:rPr>
              <w:t>5</w:t>
            </w:r>
            <w:r w:rsidRPr="00C47C20">
              <w:rPr>
                <w:rFonts w:ascii="Arial" w:eastAsia="宋体" w:hAnsi="Arial" w:cs="Arial" w:hint="eastAsia"/>
                <w:sz w:val="21"/>
                <w:szCs w:val="21"/>
                <w14:ligatures w14:val="none"/>
              </w:rPr>
              <w:t>页（</w:t>
            </w:r>
            <w:r w:rsidRPr="00C47C20">
              <w:rPr>
                <w:rFonts w:ascii="Arial" w:eastAsia="宋体" w:hAnsi="Arial" w:cs="Arial" w:hint="eastAsia"/>
                <w:sz w:val="21"/>
                <w:szCs w:val="21"/>
                <w14:ligatures w14:val="none"/>
              </w:rPr>
              <w:t>70g</w:t>
            </w:r>
            <w:r w:rsidRPr="00C47C20">
              <w:rPr>
                <w:rFonts w:ascii="Arial" w:eastAsia="宋体" w:hAnsi="Arial" w:cs="Arial" w:hint="eastAsia"/>
                <w:sz w:val="21"/>
                <w:szCs w:val="21"/>
                <w14:ligatures w14:val="none"/>
              </w:rPr>
              <w:t>纸张）</w:t>
            </w:r>
          </w:p>
        </w:tc>
        <w:tc>
          <w:tcPr>
            <w:tcW w:w="709" w:type="dxa"/>
            <w:tcBorders>
              <w:top w:val="nil"/>
              <w:left w:val="nil"/>
              <w:bottom w:val="single" w:sz="4" w:space="0" w:color="auto"/>
              <w:right w:val="single" w:sz="4" w:space="0" w:color="auto"/>
            </w:tcBorders>
            <w:vAlign w:val="center"/>
          </w:tcPr>
          <w:p w14:paraId="2A8C69F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67C9A6B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75</w:t>
            </w:r>
          </w:p>
        </w:tc>
        <w:tc>
          <w:tcPr>
            <w:tcW w:w="1525" w:type="dxa"/>
            <w:tcBorders>
              <w:top w:val="nil"/>
              <w:left w:val="nil"/>
              <w:bottom w:val="single" w:sz="4" w:space="0" w:color="auto"/>
              <w:right w:val="single" w:sz="4" w:space="0" w:color="auto"/>
            </w:tcBorders>
            <w:vAlign w:val="center"/>
          </w:tcPr>
          <w:p w14:paraId="3E0D4B4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1E6D071D" w14:textId="77777777" w:rsidTr="005A1786">
        <w:tc>
          <w:tcPr>
            <w:tcW w:w="988" w:type="dxa"/>
            <w:tcBorders>
              <w:top w:val="nil"/>
              <w:left w:val="single" w:sz="4" w:space="0" w:color="auto"/>
              <w:bottom w:val="single" w:sz="4" w:space="0" w:color="auto"/>
              <w:right w:val="single" w:sz="4" w:space="0" w:color="auto"/>
            </w:tcBorders>
            <w:vAlign w:val="center"/>
          </w:tcPr>
          <w:p w14:paraId="59FF3FD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178</w:t>
            </w:r>
          </w:p>
        </w:tc>
        <w:tc>
          <w:tcPr>
            <w:tcW w:w="2835" w:type="dxa"/>
            <w:tcBorders>
              <w:top w:val="nil"/>
              <w:left w:val="nil"/>
              <w:bottom w:val="single" w:sz="4" w:space="0" w:color="auto"/>
              <w:right w:val="single" w:sz="4" w:space="0" w:color="auto"/>
            </w:tcBorders>
            <w:vAlign w:val="center"/>
          </w:tcPr>
          <w:p w14:paraId="3041BB8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重型订书机</w:t>
            </w:r>
          </w:p>
        </w:tc>
        <w:tc>
          <w:tcPr>
            <w:tcW w:w="5811" w:type="dxa"/>
            <w:tcBorders>
              <w:top w:val="nil"/>
              <w:left w:val="nil"/>
              <w:bottom w:val="single" w:sz="4" w:space="0" w:color="auto"/>
              <w:right w:val="single" w:sz="4" w:space="0" w:color="auto"/>
            </w:tcBorders>
            <w:vAlign w:val="center"/>
          </w:tcPr>
          <w:p w14:paraId="64C322D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适配</w:t>
            </w:r>
            <w:r w:rsidRPr="00C47C20">
              <w:rPr>
                <w:rFonts w:ascii="Arial" w:eastAsia="宋体" w:hAnsi="Arial" w:cs="Arial" w:hint="eastAsia"/>
                <w:sz w:val="21"/>
                <w:szCs w:val="21"/>
                <w14:ligatures w14:val="none"/>
              </w:rPr>
              <w:t>0012/25</w:t>
            </w:r>
            <w:r w:rsidRPr="00C47C20">
              <w:rPr>
                <w:rFonts w:ascii="Arial" w:eastAsia="宋体" w:hAnsi="Arial" w:cs="Arial" w:hint="eastAsia"/>
                <w:sz w:val="21"/>
                <w:szCs w:val="21"/>
                <w14:ligatures w14:val="none"/>
              </w:rPr>
              <w:t>张；</w:t>
            </w:r>
            <w:r w:rsidRPr="00C47C20">
              <w:rPr>
                <w:rFonts w:ascii="Arial" w:eastAsia="宋体" w:hAnsi="Arial" w:cs="Arial" w:hint="eastAsia"/>
                <w:sz w:val="21"/>
                <w:szCs w:val="21"/>
                <w14:ligatures w14:val="none"/>
              </w:rPr>
              <w:t>0027/50</w:t>
            </w:r>
            <w:r w:rsidRPr="00C47C20">
              <w:rPr>
                <w:rFonts w:ascii="Arial" w:eastAsia="宋体" w:hAnsi="Arial" w:cs="Arial" w:hint="eastAsia"/>
                <w:sz w:val="21"/>
                <w:szCs w:val="21"/>
                <w14:ligatures w14:val="none"/>
              </w:rPr>
              <w:t>张；</w:t>
            </w:r>
            <w:r w:rsidRPr="00C47C20">
              <w:rPr>
                <w:rFonts w:ascii="Arial" w:eastAsia="宋体" w:hAnsi="Arial" w:cs="Arial" w:hint="eastAsia"/>
                <w:sz w:val="21"/>
                <w:szCs w:val="21"/>
                <w14:ligatures w14:val="none"/>
              </w:rPr>
              <w:t>0015/60</w:t>
            </w:r>
            <w:r w:rsidRPr="00C47C20">
              <w:rPr>
                <w:rFonts w:ascii="Arial" w:eastAsia="宋体" w:hAnsi="Arial" w:cs="Arial" w:hint="eastAsia"/>
                <w:sz w:val="21"/>
                <w:szCs w:val="21"/>
                <w14:ligatures w14:val="none"/>
              </w:rPr>
              <w:t>张；</w:t>
            </w:r>
            <w:r w:rsidRPr="00C47C20">
              <w:rPr>
                <w:rFonts w:ascii="Arial" w:eastAsia="宋体" w:hAnsi="Arial" w:cs="Arial" w:hint="eastAsia"/>
                <w:sz w:val="21"/>
                <w:szCs w:val="21"/>
                <w14:ligatures w14:val="none"/>
              </w:rPr>
              <w:t>0013/100</w:t>
            </w:r>
            <w:r w:rsidRPr="00C47C20">
              <w:rPr>
                <w:rFonts w:ascii="Arial" w:eastAsia="宋体" w:hAnsi="Arial" w:cs="Arial" w:hint="eastAsia"/>
                <w:sz w:val="21"/>
                <w:szCs w:val="21"/>
                <w14:ligatures w14:val="none"/>
              </w:rPr>
              <w:t>张</w:t>
            </w:r>
          </w:p>
        </w:tc>
        <w:tc>
          <w:tcPr>
            <w:tcW w:w="709" w:type="dxa"/>
            <w:tcBorders>
              <w:top w:val="nil"/>
              <w:left w:val="nil"/>
              <w:bottom w:val="single" w:sz="4" w:space="0" w:color="auto"/>
              <w:right w:val="single" w:sz="4" w:space="0" w:color="auto"/>
            </w:tcBorders>
            <w:vAlign w:val="center"/>
          </w:tcPr>
          <w:p w14:paraId="2D1DAB2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663B4DA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47.50</w:t>
            </w:r>
          </w:p>
        </w:tc>
        <w:tc>
          <w:tcPr>
            <w:tcW w:w="1525" w:type="dxa"/>
            <w:tcBorders>
              <w:top w:val="nil"/>
              <w:left w:val="nil"/>
              <w:bottom w:val="single" w:sz="4" w:space="0" w:color="auto"/>
              <w:right w:val="single" w:sz="4" w:space="0" w:color="auto"/>
            </w:tcBorders>
            <w:vAlign w:val="center"/>
          </w:tcPr>
          <w:p w14:paraId="0C1F0E1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w:t>
            </w:r>
          </w:p>
        </w:tc>
      </w:tr>
      <w:tr w:rsidR="00C47C20" w:rsidRPr="00C47C20" w14:paraId="3FE76542" w14:textId="77777777" w:rsidTr="005A1786">
        <w:tc>
          <w:tcPr>
            <w:tcW w:w="988" w:type="dxa"/>
            <w:tcBorders>
              <w:top w:val="nil"/>
              <w:left w:val="single" w:sz="4" w:space="0" w:color="auto"/>
              <w:bottom w:val="single" w:sz="4" w:space="0" w:color="auto"/>
              <w:right w:val="single" w:sz="4" w:space="0" w:color="auto"/>
            </w:tcBorders>
            <w:vAlign w:val="center"/>
          </w:tcPr>
          <w:p w14:paraId="57B6AD3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179</w:t>
            </w:r>
          </w:p>
        </w:tc>
        <w:tc>
          <w:tcPr>
            <w:tcW w:w="2835" w:type="dxa"/>
            <w:tcBorders>
              <w:top w:val="nil"/>
              <w:left w:val="nil"/>
              <w:bottom w:val="single" w:sz="4" w:space="0" w:color="auto"/>
              <w:right w:val="single" w:sz="4" w:space="0" w:color="auto"/>
            </w:tcBorders>
            <w:vAlign w:val="center"/>
          </w:tcPr>
          <w:p w14:paraId="161EF97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重型起钉器</w:t>
            </w:r>
          </w:p>
        </w:tc>
        <w:tc>
          <w:tcPr>
            <w:tcW w:w="5811" w:type="dxa"/>
            <w:tcBorders>
              <w:top w:val="nil"/>
              <w:left w:val="nil"/>
              <w:bottom w:val="single" w:sz="4" w:space="0" w:color="auto"/>
              <w:right w:val="single" w:sz="4" w:space="0" w:color="auto"/>
            </w:tcBorders>
            <w:vAlign w:val="center"/>
          </w:tcPr>
          <w:p w14:paraId="3D55C4D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可起所有种类的订书钉</w:t>
            </w:r>
          </w:p>
        </w:tc>
        <w:tc>
          <w:tcPr>
            <w:tcW w:w="709" w:type="dxa"/>
            <w:tcBorders>
              <w:top w:val="nil"/>
              <w:left w:val="nil"/>
              <w:bottom w:val="single" w:sz="4" w:space="0" w:color="auto"/>
              <w:right w:val="single" w:sz="4" w:space="0" w:color="auto"/>
            </w:tcBorders>
            <w:vAlign w:val="center"/>
          </w:tcPr>
          <w:p w14:paraId="1E6E42A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0700D26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13.30</w:t>
            </w:r>
          </w:p>
        </w:tc>
        <w:tc>
          <w:tcPr>
            <w:tcW w:w="1525" w:type="dxa"/>
            <w:tcBorders>
              <w:top w:val="nil"/>
              <w:left w:val="nil"/>
              <w:bottom w:val="single" w:sz="4" w:space="0" w:color="auto"/>
              <w:right w:val="single" w:sz="4" w:space="0" w:color="auto"/>
            </w:tcBorders>
            <w:vAlign w:val="center"/>
          </w:tcPr>
          <w:p w14:paraId="4593531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w:t>
            </w:r>
          </w:p>
        </w:tc>
      </w:tr>
      <w:tr w:rsidR="00C47C20" w:rsidRPr="00C47C20" w14:paraId="16156AD0" w14:textId="77777777" w:rsidTr="005A1786">
        <w:tc>
          <w:tcPr>
            <w:tcW w:w="988" w:type="dxa"/>
            <w:tcBorders>
              <w:top w:val="nil"/>
              <w:left w:val="single" w:sz="4" w:space="0" w:color="auto"/>
              <w:bottom w:val="single" w:sz="4" w:space="0" w:color="auto"/>
              <w:right w:val="single" w:sz="4" w:space="0" w:color="auto"/>
            </w:tcBorders>
            <w:vAlign w:val="center"/>
          </w:tcPr>
          <w:p w14:paraId="2B246EE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180</w:t>
            </w:r>
          </w:p>
        </w:tc>
        <w:tc>
          <w:tcPr>
            <w:tcW w:w="2835" w:type="dxa"/>
            <w:tcBorders>
              <w:top w:val="nil"/>
              <w:left w:val="nil"/>
              <w:bottom w:val="single" w:sz="4" w:space="0" w:color="auto"/>
              <w:right w:val="single" w:sz="4" w:space="0" w:color="auto"/>
            </w:tcBorders>
            <w:vAlign w:val="center"/>
          </w:tcPr>
          <w:p w14:paraId="2FBEF97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起钉器</w:t>
            </w:r>
          </w:p>
        </w:tc>
        <w:tc>
          <w:tcPr>
            <w:tcW w:w="5811" w:type="dxa"/>
            <w:tcBorders>
              <w:top w:val="nil"/>
              <w:left w:val="nil"/>
              <w:bottom w:val="single" w:sz="4" w:space="0" w:color="auto"/>
              <w:right w:val="single" w:sz="4" w:space="0" w:color="auto"/>
            </w:tcBorders>
            <w:vAlign w:val="center"/>
          </w:tcPr>
          <w:p w14:paraId="4C7545D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w:t>
            </w:r>
            <w:r w:rsidRPr="00C47C20">
              <w:rPr>
                <w:rFonts w:ascii="Arial" w:eastAsia="宋体" w:hAnsi="Arial" w:cs="Arial" w:hint="eastAsia"/>
                <w:sz w:val="21"/>
                <w:szCs w:val="21"/>
                <w14:ligatures w14:val="none"/>
              </w:rPr>
              <w:t>24/6</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26/6</w:t>
            </w:r>
            <w:r w:rsidRPr="00C47C20">
              <w:rPr>
                <w:rFonts w:ascii="Arial" w:eastAsia="宋体" w:hAnsi="Arial" w:cs="Arial" w:hint="eastAsia"/>
                <w:sz w:val="21"/>
                <w:szCs w:val="21"/>
                <w14:ligatures w14:val="none"/>
              </w:rPr>
              <w:t>等小号订书钉</w:t>
            </w:r>
          </w:p>
        </w:tc>
        <w:tc>
          <w:tcPr>
            <w:tcW w:w="709" w:type="dxa"/>
            <w:tcBorders>
              <w:top w:val="nil"/>
              <w:left w:val="nil"/>
              <w:bottom w:val="single" w:sz="4" w:space="0" w:color="auto"/>
              <w:right w:val="single" w:sz="4" w:space="0" w:color="auto"/>
            </w:tcBorders>
            <w:vAlign w:val="center"/>
          </w:tcPr>
          <w:p w14:paraId="4A05FDE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62E9B5B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4.20</w:t>
            </w:r>
          </w:p>
        </w:tc>
        <w:tc>
          <w:tcPr>
            <w:tcW w:w="1525" w:type="dxa"/>
            <w:tcBorders>
              <w:top w:val="nil"/>
              <w:left w:val="nil"/>
              <w:bottom w:val="single" w:sz="4" w:space="0" w:color="auto"/>
              <w:right w:val="single" w:sz="4" w:space="0" w:color="auto"/>
            </w:tcBorders>
            <w:vAlign w:val="center"/>
          </w:tcPr>
          <w:p w14:paraId="3AEC4B6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43</w:t>
            </w:r>
          </w:p>
        </w:tc>
      </w:tr>
      <w:tr w:rsidR="00C47C20" w:rsidRPr="00C47C20" w14:paraId="233FF5B2" w14:textId="77777777" w:rsidTr="005A1786">
        <w:tc>
          <w:tcPr>
            <w:tcW w:w="988" w:type="dxa"/>
            <w:tcBorders>
              <w:top w:val="nil"/>
              <w:left w:val="single" w:sz="4" w:space="0" w:color="auto"/>
              <w:bottom w:val="single" w:sz="4" w:space="0" w:color="auto"/>
              <w:right w:val="single" w:sz="4" w:space="0" w:color="auto"/>
            </w:tcBorders>
            <w:vAlign w:val="center"/>
          </w:tcPr>
          <w:p w14:paraId="4EAF707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181</w:t>
            </w:r>
          </w:p>
        </w:tc>
        <w:tc>
          <w:tcPr>
            <w:tcW w:w="2835" w:type="dxa"/>
            <w:tcBorders>
              <w:top w:val="nil"/>
              <w:left w:val="nil"/>
              <w:bottom w:val="single" w:sz="4" w:space="0" w:color="auto"/>
              <w:right w:val="single" w:sz="4" w:space="0" w:color="auto"/>
            </w:tcBorders>
            <w:vAlign w:val="center"/>
          </w:tcPr>
          <w:p w14:paraId="3B7AB3A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订书钉（</w:t>
            </w:r>
            <w:r w:rsidRPr="00C47C20">
              <w:rPr>
                <w:rFonts w:ascii="Arial" w:eastAsia="宋体" w:hAnsi="Arial" w:cs="Arial" w:hint="eastAsia"/>
                <w:sz w:val="21"/>
                <w:szCs w:val="21"/>
                <w14:ligatures w14:val="none"/>
              </w:rPr>
              <w:t>0010</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6D4B553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0010-12</w:t>
            </w:r>
            <w:r w:rsidRPr="00C47C20">
              <w:rPr>
                <w:rFonts w:ascii="Arial" w:eastAsia="宋体" w:hAnsi="Arial" w:cs="Arial" w:hint="eastAsia"/>
                <w:sz w:val="21"/>
                <w:szCs w:val="21"/>
                <w14:ligatures w14:val="none"/>
              </w:rPr>
              <w:t>张</w:t>
            </w:r>
          </w:p>
        </w:tc>
        <w:tc>
          <w:tcPr>
            <w:tcW w:w="709" w:type="dxa"/>
            <w:tcBorders>
              <w:top w:val="nil"/>
              <w:left w:val="nil"/>
              <w:bottom w:val="single" w:sz="4" w:space="0" w:color="auto"/>
              <w:right w:val="single" w:sz="4" w:space="0" w:color="auto"/>
            </w:tcBorders>
            <w:vAlign w:val="center"/>
          </w:tcPr>
          <w:p w14:paraId="7E107A9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盒</w:t>
            </w:r>
          </w:p>
        </w:tc>
        <w:tc>
          <w:tcPr>
            <w:tcW w:w="2126" w:type="dxa"/>
            <w:tcBorders>
              <w:top w:val="nil"/>
              <w:left w:val="nil"/>
              <w:bottom w:val="single" w:sz="4" w:space="0" w:color="auto"/>
              <w:right w:val="single" w:sz="4" w:space="0" w:color="auto"/>
            </w:tcBorders>
            <w:vAlign w:val="center"/>
          </w:tcPr>
          <w:p w14:paraId="593ADC0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0.75</w:t>
            </w:r>
          </w:p>
        </w:tc>
        <w:tc>
          <w:tcPr>
            <w:tcW w:w="1525" w:type="dxa"/>
            <w:tcBorders>
              <w:top w:val="nil"/>
              <w:left w:val="nil"/>
              <w:bottom w:val="single" w:sz="4" w:space="0" w:color="auto"/>
              <w:right w:val="single" w:sz="4" w:space="0" w:color="auto"/>
            </w:tcBorders>
            <w:vAlign w:val="center"/>
          </w:tcPr>
          <w:p w14:paraId="4217B9C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212</w:t>
            </w:r>
          </w:p>
        </w:tc>
      </w:tr>
      <w:tr w:rsidR="00C47C20" w:rsidRPr="00C47C20" w14:paraId="220552CE" w14:textId="77777777" w:rsidTr="005A1786">
        <w:tc>
          <w:tcPr>
            <w:tcW w:w="988" w:type="dxa"/>
            <w:tcBorders>
              <w:top w:val="nil"/>
              <w:left w:val="single" w:sz="4" w:space="0" w:color="auto"/>
              <w:bottom w:val="single" w:sz="4" w:space="0" w:color="auto"/>
              <w:right w:val="single" w:sz="4" w:space="0" w:color="auto"/>
            </w:tcBorders>
            <w:vAlign w:val="center"/>
          </w:tcPr>
          <w:p w14:paraId="67C169A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182</w:t>
            </w:r>
          </w:p>
        </w:tc>
        <w:tc>
          <w:tcPr>
            <w:tcW w:w="2835" w:type="dxa"/>
            <w:tcBorders>
              <w:top w:val="nil"/>
              <w:left w:val="nil"/>
              <w:bottom w:val="single" w:sz="4" w:space="0" w:color="auto"/>
              <w:right w:val="single" w:sz="4" w:space="0" w:color="auto"/>
            </w:tcBorders>
            <w:vAlign w:val="center"/>
          </w:tcPr>
          <w:p w14:paraId="0200250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订书钉（</w:t>
            </w:r>
            <w:r w:rsidRPr="00C47C20">
              <w:rPr>
                <w:rFonts w:ascii="Arial" w:eastAsia="宋体" w:hAnsi="Arial" w:cs="Arial" w:hint="eastAsia"/>
                <w:sz w:val="21"/>
                <w:szCs w:val="21"/>
                <w14:ligatures w14:val="none"/>
              </w:rPr>
              <w:t>0012</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5A988DA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0012-25</w:t>
            </w:r>
            <w:r w:rsidRPr="00C47C20">
              <w:rPr>
                <w:rFonts w:ascii="Arial" w:eastAsia="宋体" w:hAnsi="Arial" w:cs="Arial" w:hint="eastAsia"/>
                <w:sz w:val="21"/>
                <w:szCs w:val="21"/>
                <w14:ligatures w14:val="none"/>
              </w:rPr>
              <w:t>张</w:t>
            </w:r>
          </w:p>
        </w:tc>
        <w:tc>
          <w:tcPr>
            <w:tcW w:w="709" w:type="dxa"/>
            <w:tcBorders>
              <w:top w:val="nil"/>
              <w:left w:val="nil"/>
              <w:bottom w:val="single" w:sz="4" w:space="0" w:color="auto"/>
              <w:right w:val="single" w:sz="4" w:space="0" w:color="auto"/>
            </w:tcBorders>
            <w:vAlign w:val="center"/>
          </w:tcPr>
          <w:p w14:paraId="297FF86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盒</w:t>
            </w:r>
          </w:p>
        </w:tc>
        <w:tc>
          <w:tcPr>
            <w:tcW w:w="2126" w:type="dxa"/>
            <w:tcBorders>
              <w:top w:val="nil"/>
              <w:left w:val="nil"/>
              <w:bottom w:val="single" w:sz="4" w:space="0" w:color="auto"/>
              <w:right w:val="single" w:sz="4" w:space="0" w:color="auto"/>
            </w:tcBorders>
            <w:vAlign w:val="center"/>
          </w:tcPr>
          <w:p w14:paraId="2D6A182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1.15</w:t>
            </w:r>
          </w:p>
        </w:tc>
        <w:tc>
          <w:tcPr>
            <w:tcW w:w="1525" w:type="dxa"/>
            <w:tcBorders>
              <w:top w:val="nil"/>
              <w:left w:val="nil"/>
              <w:bottom w:val="single" w:sz="4" w:space="0" w:color="auto"/>
              <w:right w:val="single" w:sz="4" w:space="0" w:color="auto"/>
            </w:tcBorders>
            <w:vAlign w:val="center"/>
          </w:tcPr>
          <w:p w14:paraId="5A2D96F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310</w:t>
            </w:r>
          </w:p>
        </w:tc>
      </w:tr>
      <w:tr w:rsidR="00C47C20" w:rsidRPr="00C47C20" w14:paraId="05086A09" w14:textId="77777777" w:rsidTr="005A1786">
        <w:tc>
          <w:tcPr>
            <w:tcW w:w="988" w:type="dxa"/>
            <w:tcBorders>
              <w:top w:val="nil"/>
              <w:left w:val="single" w:sz="4" w:space="0" w:color="auto"/>
              <w:bottom w:val="single" w:sz="4" w:space="0" w:color="auto"/>
              <w:right w:val="single" w:sz="4" w:space="0" w:color="auto"/>
            </w:tcBorders>
            <w:vAlign w:val="center"/>
          </w:tcPr>
          <w:p w14:paraId="414670D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183</w:t>
            </w:r>
          </w:p>
        </w:tc>
        <w:tc>
          <w:tcPr>
            <w:tcW w:w="2835" w:type="dxa"/>
            <w:tcBorders>
              <w:top w:val="nil"/>
              <w:left w:val="nil"/>
              <w:bottom w:val="single" w:sz="4" w:space="0" w:color="auto"/>
              <w:right w:val="single" w:sz="4" w:space="0" w:color="auto"/>
            </w:tcBorders>
            <w:vAlign w:val="center"/>
          </w:tcPr>
          <w:p w14:paraId="4663D74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订书钉（</w:t>
            </w:r>
            <w:r w:rsidRPr="00C47C20">
              <w:rPr>
                <w:rFonts w:ascii="Arial" w:eastAsia="宋体" w:hAnsi="Arial" w:cs="Arial" w:hint="eastAsia"/>
                <w:sz w:val="21"/>
                <w:szCs w:val="21"/>
                <w14:ligatures w14:val="none"/>
              </w:rPr>
              <w:t>0013</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7F476DB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0013-100</w:t>
            </w:r>
            <w:r w:rsidRPr="00C47C20">
              <w:rPr>
                <w:rFonts w:ascii="Arial" w:eastAsia="宋体" w:hAnsi="Arial" w:cs="Arial" w:hint="eastAsia"/>
                <w:sz w:val="21"/>
                <w:szCs w:val="21"/>
                <w14:ligatures w14:val="none"/>
              </w:rPr>
              <w:t>张</w:t>
            </w:r>
          </w:p>
        </w:tc>
        <w:tc>
          <w:tcPr>
            <w:tcW w:w="709" w:type="dxa"/>
            <w:tcBorders>
              <w:top w:val="nil"/>
              <w:left w:val="nil"/>
              <w:bottom w:val="single" w:sz="4" w:space="0" w:color="auto"/>
              <w:right w:val="single" w:sz="4" w:space="0" w:color="auto"/>
            </w:tcBorders>
            <w:vAlign w:val="center"/>
          </w:tcPr>
          <w:p w14:paraId="724960B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盒</w:t>
            </w:r>
          </w:p>
        </w:tc>
        <w:tc>
          <w:tcPr>
            <w:tcW w:w="2126" w:type="dxa"/>
            <w:tcBorders>
              <w:top w:val="nil"/>
              <w:left w:val="nil"/>
              <w:bottom w:val="single" w:sz="4" w:space="0" w:color="auto"/>
              <w:right w:val="single" w:sz="4" w:space="0" w:color="auto"/>
            </w:tcBorders>
            <w:vAlign w:val="center"/>
          </w:tcPr>
          <w:p w14:paraId="04105F4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2.45</w:t>
            </w:r>
          </w:p>
        </w:tc>
        <w:tc>
          <w:tcPr>
            <w:tcW w:w="1525" w:type="dxa"/>
            <w:tcBorders>
              <w:top w:val="nil"/>
              <w:left w:val="nil"/>
              <w:bottom w:val="single" w:sz="4" w:space="0" w:color="auto"/>
              <w:right w:val="single" w:sz="4" w:space="0" w:color="auto"/>
            </w:tcBorders>
            <w:vAlign w:val="center"/>
          </w:tcPr>
          <w:p w14:paraId="0323874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304</w:t>
            </w:r>
          </w:p>
        </w:tc>
      </w:tr>
      <w:tr w:rsidR="00C47C20" w:rsidRPr="00C47C20" w14:paraId="3EBB60E9" w14:textId="77777777" w:rsidTr="005A1786">
        <w:tc>
          <w:tcPr>
            <w:tcW w:w="988" w:type="dxa"/>
            <w:tcBorders>
              <w:top w:val="nil"/>
              <w:left w:val="single" w:sz="4" w:space="0" w:color="auto"/>
              <w:bottom w:val="single" w:sz="4" w:space="0" w:color="auto"/>
              <w:right w:val="single" w:sz="4" w:space="0" w:color="auto"/>
            </w:tcBorders>
            <w:vAlign w:val="center"/>
          </w:tcPr>
          <w:p w14:paraId="2ED88F3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184</w:t>
            </w:r>
          </w:p>
        </w:tc>
        <w:tc>
          <w:tcPr>
            <w:tcW w:w="2835" w:type="dxa"/>
            <w:tcBorders>
              <w:top w:val="nil"/>
              <w:left w:val="nil"/>
              <w:bottom w:val="single" w:sz="4" w:space="0" w:color="auto"/>
              <w:right w:val="single" w:sz="4" w:space="0" w:color="auto"/>
            </w:tcBorders>
            <w:vAlign w:val="center"/>
          </w:tcPr>
          <w:p w14:paraId="44FA5D4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订书钉（</w:t>
            </w:r>
            <w:r w:rsidRPr="00C47C20">
              <w:rPr>
                <w:rFonts w:ascii="Arial" w:eastAsia="宋体" w:hAnsi="Arial" w:cs="Arial" w:hint="eastAsia"/>
                <w:sz w:val="21"/>
                <w:szCs w:val="21"/>
                <w14:ligatures w14:val="none"/>
              </w:rPr>
              <w:t>0027</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53D93B8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0027-50</w:t>
            </w:r>
            <w:r w:rsidRPr="00C47C20">
              <w:rPr>
                <w:rFonts w:ascii="Arial" w:eastAsia="宋体" w:hAnsi="Arial" w:cs="Arial" w:hint="eastAsia"/>
                <w:sz w:val="21"/>
                <w:szCs w:val="21"/>
                <w14:ligatures w14:val="none"/>
              </w:rPr>
              <w:t>张</w:t>
            </w:r>
          </w:p>
        </w:tc>
        <w:tc>
          <w:tcPr>
            <w:tcW w:w="709" w:type="dxa"/>
            <w:tcBorders>
              <w:top w:val="nil"/>
              <w:left w:val="nil"/>
              <w:bottom w:val="single" w:sz="4" w:space="0" w:color="auto"/>
              <w:right w:val="single" w:sz="4" w:space="0" w:color="auto"/>
            </w:tcBorders>
            <w:vAlign w:val="center"/>
          </w:tcPr>
          <w:p w14:paraId="4FCCA9C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盒</w:t>
            </w:r>
          </w:p>
        </w:tc>
        <w:tc>
          <w:tcPr>
            <w:tcW w:w="2126" w:type="dxa"/>
            <w:tcBorders>
              <w:top w:val="nil"/>
              <w:left w:val="nil"/>
              <w:bottom w:val="single" w:sz="4" w:space="0" w:color="auto"/>
              <w:right w:val="single" w:sz="4" w:space="0" w:color="auto"/>
            </w:tcBorders>
            <w:vAlign w:val="center"/>
          </w:tcPr>
          <w:p w14:paraId="79999F3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1.75</w:t>
            </w:r>
          </w:p>
        </w:tc>
        <w:tc>
          <w:tcPr>
            <w:tcW w:w="1525" w:type="dxa"/>
            <w:tcBorders>
              <w:top w:val="nil"/>
              <w:left w:val="nil"/>
              <w:bottom w:val="single" w:sz="4" w:space="0" w:color="auto"/>
              <w:right w:val="single" w:sz="4" w:space="0" w:color="auto"/>
            </w:tcBorders>
            <w:vAlign w:val="center"/>
          </w:tcPr>
          <w:p w14:paraId="157EDB9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18</w:t>
            </w:r>
          </w:p>
        </w:tc>
      </w:tr>
      <w:tr w:rsidR="00C47C20" w:rsidRPr="00C47C20" w14:paraId="5D91E93D" w14:textId="77777777" w:rsidTr="005A1786">
        <w:tc>
          <w:tcPr>
            <w:tcW w:w="988" w:type="dxa"/>
            <w:tcBorders>
              <w:top w:val="nil"/>
              <w:left w:val="single" w:sz="4" w:space="0" w:color="auto"/>
              <w:bottom w:val="single" w:sz="4" w:space="0" w:color="auto"/>
              <w:right w:val="single" w:sz="4" w:space="0" w:color="auto"/>
            </w:tcBorders>
            <w:vAlign w:val="center"/>
          </w:tcPr>
          <w:p w14:paraId="3581ACC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185</w:t>
            </w:r>
          </w:p>
        </w:tc>
        <w:tc>
          <w:tcPr>
            <w:tcW w:w="2835" w:type="dxa"/>
            <w:tcBorders>
              <w:top w:val="nil"/>
              <w:left w:val="nil"/>
              <w:bottom w:val="single" w:sz="4" w:space="0" w:color="auto"/>
              <w:right w:val="single" w:sz="4" w:space="0" w:color="auto"/>
            </w:tcBorders>
            <w:vAlign w:val="center"/>
          </w:tcPr>
          <w:p w14:paraId="4ACF0C5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订书钉（</w:t>
            </w:r>
            <w:r w:rsidRPr="00C47C20">
              <w:rPr>
                <w:rFonts w:ascii="Arial" w:eastAsia="宋体" w:hAnsi="Arial" w:cs="Arial" w:hint="eastAsia"/>
                <w:sz w:val="21"/>
                <w:szCs w:val="21"/>
                <w14:ligatures w14:val="none"/>
              </w:rPr>
              <w:t>0015</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041A281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0015-60</w:t>
            </w:r>
            <w:r w:rsidRPr="00C47C20">
              <w:rPr>
                <w:rFonts w:ascii="Arial" w:eastAsia="宋体" w:hAnsi="Arial" w:cs="Arial" w:hint="eastAsia"/>
                <w:sz w:val="21"/>
                <w:szCs w:val="21"/>
                <w14:ligatures w14:val="none"/>
              </w:rPr>
              <w:t>张</w:t>
            </w:r>
          </w:p>
        </w:tc>
        <w:tc>
          <w:tcPr>
            <w:tcW w:w="709" w:type="dxa"/>
            <w:tcBorders>
              <w:top w:val="nil"/>
              <w:left w:val="nil"/>
              <w:bottom w:val="single" w:sz="4" w:space="0" w:color="auto"/>
              <w:right w:val="single" w:sz="4" w:space="0" w:color="auto"/>
            </w:tcBorders>
            <w:vAlign w:val="center"/>
          </w:tcPr>
          <w:p w14:paraId="7A81188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盒</w:t>
            </w:r>
          </w:p>
        </w:tc>
        <w:tc>
          <w:tcPr>
            <w:tcW w:w="2126" w:type="dxa"/>
            <w:tcBorders>
              <w:top w:val="nil"/>
              <w:left w:val="nil"/>
              <w:bottom w:val="single" w:sz="4" w:space="0" w:color="auto"/>
              <w:right w:val="single" w:sz="4" w:space="0" w:color="auto"/>
            </w:tcBorders>
            <w:vAlign w:val="center"/>
          </w:tcPr>
          <w:p w14:paraId="4596DDE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1.30</w:t>
            </w:r>
          </w:p>
        </w:tc>
        <w:tc>
          <w:tcPr>
            <w:tcW w:w="1525" w:type="dxa"/>
            <w:tcBorders>
              <w:top w:val="nil"/>
              <w:left w:val="nil"/>
              <w:bottom w:val="single" w:sz="4" w:space="0" w:color="auto"/>
              <w:right w:val="single" w:sz="4" w:space="0" w:color="auto"/>
            </w:tcBorders>
            <w:vAlign w:val="center"/>
          </w:tcPr>
          <w:p w14:paraId="47CB4E9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w:t>
            </w:r>
          </w:p>
        </w:tc>
      </w:tr>
      <w:tr w:rsidR="00C47C20" w:rsidRPr="00C47C20" w14:paraId="54C97E52" w14:textId="77777777" w:rsidTr="005A1786">
        <w:tc>
          <w:tcPr>
            <w:tcW w:w="988" w:type="dxa"/>
            <w:tcBorders>
              <w:top w:val="nil"/>
              <w:left w:val="single" w:sz="4" w:space="0" w:color="auto"/>
              <w:bottom w:val="single" w:sz="4" w:space="0" w:color="auto"/>
              <w:right w:val="single" w:sz="4" w:space="0" w:color="auto"/>
            </w:tcBorders>
            <w:vAlign w:val="center"/>
          </w:tcPr>
          <w:p w14:paraId="41ADBDD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186</w:t>
            </w:r>
          </w:p>
        </w:tc>
        <w:tc>
          <w:tcPr>
            <w:tcW w:w="2835" w:type="dxa"/>
            <w:tcBorders>
              <w:top w:val="nil"/>
              <w:left w:val="nil"/>
              <w:bottom w:val="single" w:sz="4" w:space="0" w:color="auto"/>
              <w:right w:val="single" w:sz="4" w:space="0" w:color="auto"/>
            </w:tcBorders>
            <w:vAlign w:val="center"/>
          </w:tcPr>
          <w:p w14:paraId="41581A6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油画棒</w:t>
            </w:r>
          </w:p>
        </w:tc>
        <w:tc>
          <w:tcPr>
            <w:tcW w:w="5811" w:type="dxa"/>
            <w:tcBorders>
              <w:top w:val="nil"/>
              <w:left w:val="nil"/>
              <w:bottom w:val="single" w:sz="4" w:space="0" w:color="auto"/>
              <w:right w:val="single" w:sz="4" w:space="0" w:color="auto"/>
            </w:tcBorders>
            <w:vAlign w:val="center"/>
          </w:tcPr>
          <w:p w14:paraId="6BF89CB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48</w:t>
            </w:r>
            <w:r w:rsidRPr="00C47C20">
              <w:rPr>
                <w:rFonts w:ascii="Arial" w:eastAsia="宋体" w:hAnsi="Arial" w:cs="Arial" w:hint="eastAsia"/>
                <w:sz w:val="21"/>
                <w:szCs w:val="21"/>
                <w14:ligatures w14:val="none"/>
              </w:rPr>
              <w:t>色</w:t>
            </w:r>
          </w:p>
        </w:tc>
        <w:tc>
          <w:tcPr>
            <w:tcW w:w="709" w:type="dxa"/>
            <w:tcBorders>
              <w:top w:val="nil"/>
              <w:left w:val="nil"/>
              <w:bottom w:val="single" w:sz="4" w:space="0" w:color="auto"/>
              <w:right w:val="single" w:sz="4" w:space="0" w:color="auto"/>
            </w:tcBorders>
            <w:vAlign w:val="center"/>
          </w:tcPr>
          <w:p w14:paraId="3BA1933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盒</w:t>
            </w:r>
          </w:p>
        </w:tc>
        <w:tc>
          <w:tcPr>
            <w:tcW w:w="2126" w:type="dxa"/>
            <w:tcBorders>
              <w:top w:val="nil"/>
              <w:left w:val="nil"/>
              <w:bottom w:val="single" w:sz="4" w:space="0" w:color="auto"/>
              <w:right w:val="single" w:sz="4" w:space="0" w:color="auto"/>
            </w:tcBorders>
            <w:vAlign w:val="center"/>
          </w:tcPr>
          <w:p w14:paraId="40988FF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35.90</w:t>
            </w:r>
          </w:p>
        </w:tc>
        <w:tc>
          <w:tcPr>
            <w:tcW w:w="1525" w:type="dxa"/>
            <w:tcBorders>
              <w:top w:val="nil"/>
              <w:left w:val="nil"/>
              <w:bottom w:val="single" w:sz="4" w:space="0" w:color="auto"/>
              <w:right w:val="single" w:sz="4" w:space="0" w:color="auto"/>
            </w:tcBorders>
            <w:vAlign w:val="center"/>
          </w:tcPr>
          <w:p w14:paraId="37D72C4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67</w:t>
            </w:r>
          </w:p>
        </w:tc>
      </w:tr>
      <w:tr w:rsidR="00C47C20" w:rsidRPr="00C47C20" w14:paraId="21B5959C" w14:textId="77777777" w:rsidTr="005A1786">
        <w:tc>
          <w:tcPr>
            <w:tcW w:w="988" w:type="dxa"/>
            <w:tcBorders>
              <w:top w:val="nil"/>
              <w:left w:val="single" w:sz="4" w:space="0" w:color="auto"/>
              <w:bottom w:val="single" w:sz="4" w:space="0" w:color="auto"/>
              <w:right w:val="single" w:sz="4" w:space="0" w:color="auto"/>
            </w:tcBorders>
            <w:vAlign w:val="center"/>
          </w:tcPr>
          <w:p w14:paraId="50FFFF4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187</w:t>
            </w:r>
          </w:p>
        </w:tc>
        <w:tc>
          <w:tcPr>
            <w:tcW w:w="2835" w:type="dxa"/>
            <w:tcBorders>
              <w:top w:val="nil"/>
              <w:left w:val="nil"/>
              <w:bottom w:val="single" w:sz="4" w:space="0" w:color="auto"/>
              <w:right w:val="single" w:sz="4" w:space="0" w:color="auto"/>
            </w:tcBorders>
            <w:vAlign w:val="center"/>
          </w:tcPr>
          <w:p w14:paraId="07F151C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油画棒</w:t>
            </w:r>
          </w:p>
        </w:tc>
        <w:tc>
          <w:tcPr>
            <w:tcW w:w="5811" w:type="dxa"/>
            <w:tcBorders>
              <w:top w:val="nil"/>
              <w:left w:val="nil"/>
              <w:bottom w:val="single" w:sz="4" w:space="0" w:color="auto"/>
              <w:right w:val="single" w:sz="4" w:space="0" w:color="auto"/>
            </w:tcBorders>
            <w:vAlign w:val="center"/>
          </w:tcPr>
          <w:p w14:paraId="4FDB63A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24</w:t>
            </w:r>
            <w:r w:rsidRPr="00C47C20">
              <w:rPr>
                <w:rFonts w:ascii="Arial" w:eastAsia="宋体" w:hAnsi="Arial" w:cs="Arial" w:hint="eastAsia"/>
                <w:sz w:val="21"/>
                <w:szCs w:val="21"/>
                <w14:ligatures w14:val="none"/>
              </w:rPr>
              <w:t>色</w:t>
            </w:r>
          </w:p>
        </w:tc>
        <w:tc>
          <w:tcPr>
            <w:tcW w:w="709" w:type="dxa"/>
            <w:tcBorders>
              <w:top w:val="nil"/>
              <w:left w:val="nil"/>
              <w:bottom w:val="single" w:sz="4" w:space="0" w:color="auto"/>
              <w:right w:val="single" w:sz="4" w:space="0" w:color="auto"/>
            </w:tcBorders>
            <w:vAlign w:val="center"/>
          </w:tcPr>
          <w:p w14:paraId="2E8C1E5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盒</w:t>
            </w:r>
          </w:p>
        </w:tc>
        <w:tc>
          <w:tcPr>
            <w:tcW w:w="2126" w:type="dxa"/>
            <w:tcBorders>
              <w:top w:val="nil"/>
              <w:left w:val="nil"/>
              <w:bottom w:val="single" w:sz="4" w:space="0" w:color="auto"/>
              <w:right w:val="single" w:sz="4" w:space="0" w:color="auto"/>
            </w:tcBorders>
            <w:vAlign w:val="center"/>
          </w:tcPr>
          <w:p w14:paraId="5074F3C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25</w:t>
            </w:r>
          </w:p>
        </w:tc>
        <w:tc>
          <w:tcPr>
            <w:tcW w:w="1525" w:type="dxa"/>
            <w:tcBorders>
              <w:top w:val="nil"/>
              <w:left w:val="nil"/>
              <w:bottom w:val="single" w:sz="4" w:space="0" w:color="auto"/>
              <w:right w:val="single" w:sz="4" w:space="0" w:color="auto"/>
            </w:tcBorders>
            <w:vAlign w:val="center"/>
          </w:tcPr>
          <w:p w14:paraId="31B9030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15</w:t>
            </w:r>
          </w:p>
        </w:tc>
      </w:tr>
      <w:tr w:rsidR="00C47C20" w:rsidRPr="00C47C20" w14:paraId="1240A9F3" w14:textId="77777777" w:rsidTr="005A1786">
        <w:tc>
          <w:tcPr>
            <w:tcW w:w="988" w:type="dxa"/>
            <w:tcBorders>
              <w:top w:val="nil"/>
              <w:left w:val="single" w:sz="4" w:space="0" w:color="auto"/>
              <w:bottom w:val="single" w:sz="4" w:space="0" w:color="auto"/>
              <w:right w:val="single" w:sz="4" w:space="0" w:color="auto"/>
            </w:tcBorders>
            <w:vAlign w:val="center"/>
          </w:tcPr>
          <w:p w14:paraId="4E393D6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188</w:t>
            </w:r>
          </w:p>
        </w:tc>
        <w:tc>
          <w:tcPr>
            <w:tcW w:w="2835" w:type="dxa"/>
            <w:tcBorders>
              <w:top w:val="nil"/>
              <w:left w:val="nil"/>
              <w:bottom w:val="single" w:sz="4" w:space="0" w:color="auto"/>
              <w:right w:val="single" w:sz="4" w:space="0" w:color="auto"/>
            </w:tcBorders>
            <w:vAlign w:val="center"/>
          </w:tcPr>
          <w:p w14:paraId="04F4F64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中国画颜料</w:t>
            </w:r>
          </w:p>
        </w:tc>
        <w:tc>
          <w:tcPr>
            <w:tcW w:w="5811" w:type="dxa"/>
            <w:tcBorders>
              <w:top w:val="nil"/>
              <w:left w:val="nil"/>
              <w:bottom w:val="single" w:sz="4" w:space="0" w:color="auto"/>
              <w:right w:val="single" w:sz="4" w:space="0" w:color="auto"/>
            </w:tcBorders>
            <w:vAlign w:val="center"/>
          </w:tcPr>
          <w:p w14:paraId="4497D5A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18</w:t>
            </w:r>
            <w:r w:rsidRPr="00C47C20">
              <w:rPr>
                <w:rFonts w:ascii="Arial" w:eastAsia="宋体" w:hAnsi="Arial" w:cs="Arial" w:hint="eastAsia"/>
                <w:sz w:val="21"/>
                <w:szCs w:val="21"/>
                <w14:ligatures w14:val="none"/>
              </w:rPr>
              <w:t>色</w:t>
            </w:r>
          </w:p>
        </w:tc>
        <w:tc>
          <w:tcPr>
            <w:tcW w:w="709" w:type="dxa"/>
            <w:tcBorders>
              <w:top w:val="nil"/>
              <w:left w:val="nil"/>
              <w:bottom w:val="single" w:sz="4" w:space="0" w:color="auto"/>
              <w:right w:val="single" w:sz="4" w:space="0" w:color="auto"/>
            </w:tcBorders>
            <w:vAlign w:val="center"/>
          </w:tcPr>
          <w:p w14:paraId="0FED6BA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盒</w:t>
            </w:r>
          </w:p>
        </w:tc>
        <w:tc>
          <w:tcPr>
            <w:tcW w:w="2126" w:type="dxa"/>
            <w:tcBorders>
              <w:top w:val="nil"/>
              <w:left w:val="nil"/>
              <w:bottom w:val="single" w:sz="4" w:space="0" w:color="auto"/>
              <w:right w:val="single" w:sz="4" w:space="0" w:color="auto"/>
            </w:tcBorders>
            <w:vAlign w:val="center"/>
          </w:tcPr>
          <w:p w14:paraId="2247875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39.50</w:t>
            </w:r>
          </w:p>
        </w:tc>
        <w:tc>
          <w:tcPr>
            <w:tcW w:w="1525" w:type="dxa"/>
            <w:tcBorders>
              <w:top w:val="nil"/>
              <w:left w:val="nil"/>
              <w:bottom w:val="single" w:sz="4" w:space="0" w:color="auto"/>
              <w:right w:val="single" w:sz="4" w:space="0" w:color="auto"/>
            </w:tcBorders>
            <w:vAlign w:val="center"/>
          </w:tcPr>
          <w:p w14:paraId="2D1ED0E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32</w:t>
            </w:r>
          </w:p>
        </w:tc>
      </w:tr>
      <w:tr w:rsidR="00C47C20" w:rsidRPr="00C47C20" w14:paraId="4500FAAB" w14:textId="77777777" w:rsidTr="005A1786">
        <w:tc>
          <w:tcPr>
            <w:tcW w:w="988" w:type="dxa"/>
            <w:tcBorders>
              <w:top w:val="nil"/>
              <w:left w:val="single" w:sz="4" w:space="0" w:color="auto"/>
              <w:bottom w:val="single" w:sz="4" w:space="0" w:color="auto"/>
              <w:right w:val="single" w:sz="4" w:space="0" w:color="auto"/>
            </w:tcBorders>
            <w:vAlign w:val="center"/>
          </w:tcPr>
          <w:p w14:paraId="55C4911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lastRenderedPageBreak/>
              <w:t>189</w:t>
            </w:r>
          </w:p>
        </w:tc>
        <w:tc>
          <w:tcPr>
            <w:tcW w:w="2835" w:type="dxa"/>
            <w:tcBorders>
              <w:top w:val="nil"/>
              <w:left w:val="nil"/>
              <w:bottom w:val="single" w:sz="4" w:space="0" w:color="auto"/>
              <w:right w:val="single" w:sz="4" w:space="0" w:color="auto"/>
            </w:tcBorders>
            <w:vAlign w:val="center"/>
          </w:tcPr>
          <w:p w14:paraId="70FDFF1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水彩颜料</w:t>
            </w:r>
          </w:p>
        </w:tc>
        <w:tc>
          <w:tcPr>
            <w:tcW w:w="5811" w:type="dxa"/>
            <w:tcBorders>
              <w:top w:val="nil"/>
              <w:left w:val="nil"/>
              <w:bottom w:val="single" w:sz="4" w:space="0" w:color="auto"/>
              <w:right w:val="single" w:sz="4" w:space="0" w:color="auto"/>
            </w:tcBorders>
            <w:vAlign w:val="center"/>
          </w:tcPr>
          <w:p w14:paraId="5B2FB48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28</w:t>
            </w:r>
            <w:r w:rsidRPr="00C47C20">
              <w:rPr>
                <w:rFonts w:ascii="Arial" w:eastAsia="宋体" w:hAnsi="Arial" w:cs="Arial" w:hint="eastAsia"/>
                <w:sz w:val="21"/>
                <w:szCs w:val="21"/>
                <w14:ligatures w14:val="none"/>
              </w:rPr>
              <w:t>色</w:t>
            </w:r>
          </w:p>
        </w:tc>
        <w:tc>
          <w:tcPr>
            <w:tcW w:w="709" w:type="dxa"/>
            <w:tcBorders>
              <w:top w:val="nil"/>
              <w:left w:val="nil"/>
              <w:bottom w:val="single" w:sz="4" w:space="0" w:color="auto"/>
              <w:right w:val="single" w:sz="4" w:space="0" w:color="auto"/>
            </w:tcBorders>
            <w:vAlign w:val="center"/>
          </w:tcPr>
          <w:p w14:paraId="502D681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盒</w:t>
            </w:r>
          </w:p>
        </w:tc>
        <w:tc>
          <w:tcPr>
            <w:tcW w:w="2126" w:type="dxa"/>
            <w:tcBorders>
              <w:top w:val="nil"/>
              <w:left w:val="nil"/>
              <w:bottom w:val="single" w:sz="4" w:space="0" w:color="auto"/>
              <w:right w:val="single" w:sz="4" w:space="0" w:color="auto"/>
            </w:tcBorders>
            <w:vAlign w:val="center"/>
          </w:tcPr>
          <w:p w14:paraId="78FF64B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16.80</w:t>
            </w:r>
          </w:p>
        </w:tc>
        <w:tc>
          <w:tcPr>
            <w:tcW w:w="1525" w:type="dxa"/>
            <w:tcBorders>
              <w:top w:val="nil"/>
              <w:left w:val="nil"/>
              <w:bottom w:val="single" w:sz="4" w:space="0" w:color="auto"/>
              <w:right w:val="single" w:sz="4" w:space="0" w:color="auto"/>
            </w:tcBorders>
            <w:vAlign w:val="center"/>
          </w:tcPr>
          <w:p w14:paraId="78C8A8C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13</w:t>
            </w:r>
          </w:p>
        </w:tc>
      </w:tr>
      <w:tr w:rsidR="00C47C20" w:rsidRPr="00C47C20" w14:paraId="3671D11B" w14:textId="77777777" w:rsidTr="005A1786">
        <w:tc>
          <w:tcPr>
            <w:tcW w:w="988" w:type="dxa"/>
            <w:tcBorders>
              <w:top w:val="nil"/>
              <w:left w:val="single" w:sz="4" w:space="0" w:color="auto"/>
              <w:bottom w:val="single" w:sz="4" w:space="0" w:color="auto"/>
              <w:right w:val="single" w:sz="4" w:space="0" w:color="auto"/>
            </w:tcBorders>
            <w:vAlign w:val="center"/>
          </w:tcPr>
          <w:p w14:paraId="519D5A7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190</w:t>
            </w:r>
          </w:p>
        </w:tc>
        <w:tc>
          <w:tcPr>
            <w:tcW w:w="2835" w:type="dxa"/>
            <w:tcBorders>
              <w:top w:val="nil"/>
              <w:left w:val="nil"/>
              <w:bottom w:val="single" w:sz="4" w:space="0" w:color="auto"/>
              <w:right w:val="single" w:sz="4" w:space="0" w:color="auto"/>
            </w:tcBorders>
            <w:vAlign w:val="center"/>
          </w:tcPr>
          <w:p w14:paraId="1CA594F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12</w:t>
            </w:r>
            <w:r w:rsidRPr="00C47C20">
              <w:rPr>
                <w:rFonts w:ascii="Arial" w:eastAsia="宋体" w:hAnsi="Arial" w:cs="Arial" w:hint="eastAsia"/>
                <w:sz w:val="21"/>
                <w:szCs w:val="21"/>
                <w14:ligatures w14:val="none"/>
              </w:rPr>
              <w:t>色颜料套装</w:t>
            </w:r>
          </w:p>
        </w:tc>
        <w:tc>
          <w:tcPr>
            <w:tcW w:w="5811" w:type="dxa"/>
            <w:tcBorders>
              <w:top w:val="nil"/>
              <w:left w:val="nil"/>
              <w:bottom w:val="single" w:sz="4" w:space="0" w:color="auto"/>
              <w:right w:val="single" w:sz="4" w:space="0" w:color="auto"/>
            </w:tcBorders>
            <w:vAlign w:val="center"/>
          </w:tcPr>
          <w:p w14:paraId="17500DD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12</w:t>
            </w:r>
            <w:r w:rsidRPr="00C47C20">
              <w:rPr>
                <w:rFonts w:ascii="Arial" w:eastAsia="宋体" w:hAnsi="Arial" w:cs="Arial" w:hint="eastAsia"/>
                <w:sz w:val="21"/>
                <w:szCs w:val="21"/>
                <w14:ligatures w14:val="none"/>
              </w:rPr>
              <w:t>色</w:t>
            </w:r>
          </w:p>
        </w:tc>
        <w:tc>
          <w:tcPr>
            <w:tcW w:w="709" w:type="dxa"/>
            <w:tcBorders>
              <w:top w:val="nil"/>
              <w:left w:val="nil"/>
              <w:bottom w:val="single" w:sz="4" w:space="0" w:color="auto"/>
              <w:right w:val="single" w:sz="4" w:space="0" w:color="auto"/>
            </w:tcBorders>
            <w:vAlign w:val="center"/>
          </w:tcPr>
          <w:p w14:paraId="752EAEB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套</w:t>
            </w:r>
          </w:p>
        </w:tc>
        <w:tc>
          <w:tcPr>
            <w:tcW w:w="2126" w:type="dxa"/>
            <w:tcBorders>
              <w:top w:val="nil"/>
              <w:left w:val="nil"/>
              <w:bottom w:val="single" w:sz="4" w:space="0" w:color="auto"/>
              <w:right w:val="single" w:sz="4" w:space="0" w:color="auto"/>
            </w:tcBorders>
            <w:vAlign w:val="center"/>
          </w:tcPr>
          <w:p w14:paraId="1AF2821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48.00</w:t>
            </w:r>
          </w:p>
        </w:tc>
        <w:tc>
          <w:tcPr>
            <w:tcW w:w="1525" w:type="dxa"/>
            <w:tcBorders>
              <w:top w:val="nil"/>
              <w:left w:val="nil"/>
              <w:bottom w:val="single" w:sz="4" w:space="0" w:color="auto"/>
              <w:right w:val="single" w:sz="4" w:space="0" w:color="auto"/>
            </w:tcBorders>
            <w:vAlign w:val="center"/>
          </w:tcPr>
          <w:p w14:paraId="6476A3A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38</w:t>
            </w:r>
          </w:p>
        </w:tc>
      </w:tr>
      <w:tr w:rsidR="00C47C20" w:rsidRPr="00C47C20" w14:paraId="1124639A" w14:textId="77777777" w:rsidTr="005A1786">
        <w:tc>
          <w:tcPr>
            <w:tcW w:w="988" w:type="dxa"/>
            <w:tcBorders>
              <w:top w:val="nil"/>
              <w:left w:val="single" w:sz="4" w:space="0" w:color="auto"/>
              <w:bottom w:val="single" w:sz="4" w:space="0" w:color="auto"/>
              <w:right w:val="single" w:sz="4" w:space="0" w:color="auto"/>
            </w:tcBorders>
            <w:vAlign w:val="center"/>
          </w:tcPr>
          <w:p w14:paraId="476FC78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191</w:t>
            </w:r>
          </w:p>
        </w:tc>
        <w:tc>
          <w:tcPr>
            <w:tcW w:w="2835" w:type="dxa"/>
            <w:tcBorders>
              <w:top w:val="nil"/>
              <w:left w:val="nil"/>
              <w:bottom w:val="single" w:sz="4" w:space="0" w:color="auto"/>
              <w:right w:val="single" w:sz="4" w:space="0" w:color="auto"/>
            </w:tcBorders>
            <w:vAlign w:val="center"/>
          </w:tcPr>
          <w:p w14:paraId="26478F1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24</w:t>
            </w:r>
            <w:r w:rsidRPr="00C47C20">
              <w:rPr>
                <w:rFonts w:ascii="Arial" w:eastAsia="宋体" w:hAnsi="Arial" w:cs="Arial" w:hint="eastAsia"/>
                <w:sz w:val="21"/>
                <w:szCs w:val="21"/>
                <w14:ligatures w14:val="none"/>
              </w:rPr>
              <w:t>色颜料笔套装</w:t>
            </w:r>
          </w:p>
        </w:tc>
        <w:tc>
          <w:tcPr>
            <w:tcW w:w="5811" w:type="dxa"/>
            <w:tcBorders>
              <w:top w:val="nil"/>
              <w:left w:val="nil"/>
              <w:bottom w:val="single" w:sz="4" w:space="0" w:color="auto"/>
              <w:right w:val="single" w:sz="4" w:space="0" w:color="auto"/>
            </w:tcBorders>
            <w:vAlign w:val="center"/>
          </w:tcPr>
          <w:p w14:paraId="224A476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24</w:t>
            </w:r>
            <w:r w:rsidRPr="00C47C20">
              <w:rPr>
                <w:rFonts w:ascii="Arial" w:eastAsia="宋体" w:hAnsi="Arial" w:cs="Arial" w:hint="eastAsia"/>
                <w:sz w:val="21"/>
                <w:szCs w:val="21"/>
                <w14:ligatures w14:val="none"/>
              </w:rPr>
              <w:t>色</w:t>
            </w:r>
          </w:p>
        </w:tc>
        <w:tc>
          <w:tcPr>
            <w:tcW w:w="709" w:type="dxa"/>
            <w:tcBorders>
              <w:top w:val="nil"/>
              <w:left w:val="nil"/>
              <w:bottom w:val="single" w:sz="4" w:space="0" w:color="auto"/>
              <w:right w:val="single" w:sz="4" w:space="0" w:color="auto"/>
            </w:tcBorders>
            <w:vAlign w:val="center"/>
          </w:tcPr>
          <w:p w14:paraId="16A1AAD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套</w:t>
            </w:r>
          </w:p>
        </w:tc>
        <w:tc>
          <w:tcPr>
            <w:tcW w:w="2126" w:type="dxa"/>
            <w:tcBorders>
              <w:top w:val="nil"/>
              <w:left w:val="nil"/>
              <w:bottom w:val="single" w:sz="4" w:space="0" w:color="auto"/>
              <w:right w:val="single" w:sz="4" w:space="0" w:color="auto"/>
            </w:tcBorders>
            <w:vAlign w:val="center"/>
          </w:tcPr>
          <w:p w14:paraId="53238F9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22.70</w:t>
            </w:r>
          </w:p>
        </w:tc>
        <w:tc>
          <w:tcPr>
            <w:tcW w:w="1525" w:type="dxa"/>
            <w:tcBorders>
              <w:top w:val="nil"/>
              <w:left w:val="nil"/>
              <w:bottom w:val="single" w:sz="4" w:space="0" w:color="auto"/>
              <w:right w:val="single" w:sz="4" w:space="0" w:color="auto"/>
            </w:tcBorders>
            <w:vAlign w:val="center"/>
          </w:tcPr>
          <w:p w14:paraId="1649328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41</w:t>
            </w:r>
          </w:p>
        </w:tc>
      </w:tr>
      <w:tr w:rsidR="00C47C20" w:rsidRPr="00C47C20" w14:paraId="46EAB0AC" w14:textId="77777777" w:rsidTr="005A1786">
        <w:tc>
          <w:tcPr>
            <w:tcW w:w="988" w:type="dxa"/>
            <w:tcBorders>
              <w:top w:val="nil"/>
              <w:left w:val="single" w:sz="4" w:space="0" w:color="auto"/>
              <w:bottom w:val="single" w:sz="4" w:space="0" w:color="auto"/>
              <w:right w:val="single" w:sz="4" w:space="0" w:color="auto"/>
            </w:tcBorders>
            <w:vAlign w:val="center"/>
          </w:tcPr>
          <w:p w14:paraId="3C0DB66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192</w:t>
            </w:r>
          </w:p>
        </w:tc>
        <w:tc>
          <w:tcPr>
            <w:tcW w:w="2835" w:type="dxa"/>
            <w:tcBorders>
              <w:top w:val="nil"/>
              <w:left w:val="nil"/>
              <w:bottom w:val="single" w:sz="4" w:space="0" w:color="auto"/>
              <w:right w:val="single" w:sz="4" w:space="0" w:color="auto"/>
            </w:tcBorders>
            <w:vAlign w:val="center"/>
          </w:tcPr>
          <w:p w14:paraId="751B74B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印台</w:t>
            </w:r>
          </w:p>
        </w:tc>
        <w:tc>
          <w:tcPr>
            <w:tcW w:w="5811" w:type="dxa"/>
            <w:tcBorders>
              <w:top w:val="nil"/>
              <w:left w:val="nil"/>
              <w:bottom w:val="single" w:sz="4" w:space="0" w:color="auto"/>
              <w:right w:val="single" w:sz="4" w:space="0" w:color="auto"/>
            </w:tcBorders>
            <w:vAlign w:val="center"/>
          </w:tcPr>
          <w:p w14:paraId="395A895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内盘面</w:t>
            </w:r>
            <w:r w:rsidRPr="00C47C20">
              <w:rPr>
                <w:rFonts w:ascii="Arial" w:eastAsia="宋体" w:hAnsi="Arial" w:cs="Arial"/>
                <w:sz w:val="21"/>
                <w:szCs w:val="21"/>
                <w14:ligatures w14:val="none"/>
              </w:rPr>
              <w:t>≥</w:t>
            </w:r>
            <w:r w:rsidRPr="00C47C20">
              <w:rPr>
                <w:rFonts w:ascii="Arial" w:eastAsia="宋体" w:hAnsi="Arial" w:cs="Arial" w:hint="eastAsia"/>
                <w:sz w:val="21"/>
                <w:szCs w:val="21"/>
                <w14:ligatures w14:val="none"/>
              </w:rPr>
              <w:t>116*66mm</w:t>
            </w:r>
            <w:r w:rsidRPr="00C47C20">
              <w:rPr>
                <w:rFonts w:ascii="Arial" w:eastAsia="宋体" w:hAnsi="Arial" w:cs="Arial" w:hint="eastAsia"/>
                <w:sz w:val="21"/>
                <w:szCs w:val="21"/>
                <w14:ligatures w14:val="none"/>
              </w:rPr>
              <w:t>，速干</w:t>
            </w:r>
          </w:p>
        </w:tc>
        <w:tc>
          <w:tcPr>
            <w:tcW w:w="709" w:type="dxa"/>
            <w:tcBorders>
              <w:top w:val="nil"/>
              <w:left w:val="nil"/>
              <w:bottom w:val="single" w:sz="4" w:space="0" w:color="auto"/>
              <w:right w:val="single" w:sz="4" w:space="0" w:color="auto"/>
            </w:tcBorders>
            <w:vAlign w:val="center"/>
          </w:tcPr>
          <w:p w14:paraId="6154CE2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0D75F42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14.80</w:t>
            </w:r>
          </w:p>
        </w:tc>
        <w:tc>
          <w:tcPr>
            <w:tcW w:w="1525" w:type="dxa"/>
            <w:tcBorders>
              <w:top w:val="nil"/>
              <w:left w:val="nil"/>
              <w:bottom w:val="single" w:sz="4" w:space="0" w:color="auto"/>
              <w:right w:val="single" w:sz="4" w:space="0" w:color="auto"/>
            </w:tcBorders>
            <w:vAlign w:val="center"/>
          </w:tcPr>
          <w:p w14:paraId="01236BC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24</w:t>
            </w:r>
          </w:p>
        </w:tc>
      </w:tr>
      <w:tr w:rsidR="00C47C20" w:rsidRPr="00C47C20" w14:paraId="40811CC3" w14:textId="77777777" w:rsidTr="005A1786">
        <w:tc>
          <w:tcPr>
            <w:tcW w:w="988" w:type="dxa"/>
            <w:tcBorders>
              <w:top w:val="nil"/>
              <w:left w:val="single" w:sz="4" w:space="0" w:color="auto"/>
              <w:bottom w:val="single" w:sz="4" w:space="0" w:color="auto"/>
              <w:right w:val="single" w:sz="4" w:space="0" w:color="auto"/>
            </w:tcBorders>
            <w:vAlign w:val="center"/>
          </w:tcPr>
          <w:p w14:paraId="3488883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193</w:t>
            </w:r>
          </w:p>
        </w:tc>
        <w:tc>
          <w:tcPr>
            <w:tcW w:w="2835" w:type="dxa"/>
            <w:tcBorders>
              <w:top w:val="nil"/>
              <w:left w:val="nil"/>
              <w:bottom w:val="single" w:sz="4" w:space="0" w:color="auto"/>
              <w:right w:val="single" w:sz="4" w:space="0" w:color="auto"/>
            </w:tcBorders>
            <w:vAlign w:val="center"/>
          </w:tcPr>
          <w:p w14:paraId="74DF2B4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印油（水性）红</w:t>
            </w:r>
          </w:p>
        </w:tc>
        <w:tc>
          <w:tcPr>
            <w:tcW w:w="5811" w:type="dxa"/>
            <w:tcBorders>
              <w:top w:val="nil"/>
              <w:left w:val="nil"/>
              <w:bottom w:val="single" w:sz="4" w:space="0" w:color="auto"/>
              <w:right w:val="single" w:sz="4" w:space="0" w:color="auto"/>
            </w:tcBorders>
            <w:vAlign w:val="center"/>
          </w:tcPr>
          <w:p w14:paraId="308B451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40ml/</w:t>
            </w:r>
            <w:r w:rsidRPr="00C47C20">
              <w:rPr>
                <w:rFonts w:ascii="Arial" w:eastAsia="宋体" w:hAnsi="Arial" w:cs="Arial" w:hint="eastAsia"/>
                <w:sz w:val="21"/>
                <w:szCs w:val="21"/>
                <w14:ligatures w14:val="none"/>
              </w:rPr>
              <w:t>瓶</w:t>
            </w:r>
          </w:p>
        </w:tc>
        <w:tc>
          <w:tcPr>
            <w:tcW w:w="709" w:type="dxa"/>
            <w:tcBorders>
              <w:top w:val="nil"/>
              <w:left w:val="nil"/>
              <w:bottom w:val="single" w:sz="4" w:space="0" w:color="auto"/>
              <w:right w:val="single" w:sz="4" w:space="0" w:color="auto"/>
            </w:tcBorders>
            <w:vAlign w:val="center"/>
          </w:tcPr>
          <w:p w14:paraId="69E558B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瓶</w:t>
            </w:r>
          </w:p>
        </w:tc>
        <w:tc>
          <w:tcPr>
            <w:tcW w:w="2126" w:type="dxa"/>
            <w:tcBorders>
              <w:top w:val="nil"/>
              <w:left w:val="nil"/>
              <w:bottom w:val="single" w:sz="4" w:space="0" w:color="auto"/>
              <w:right w:val="single" w:sz="4" w:space="0" w:color="auto"/>
            </w:tcBorders>
            <w:vAlign w:val="center"/>
          </w:tcPr>
          <w:p w14:paraId="1E8A5A6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19.5</w:t>
            </w:r>
          </w:p>
        </w:tc>
        <w:tc>
          <w:tcPr>
            <w:tcW w:w="1525" w:type="dxa"/>
            <w:tcBorders>
              <w:top w:val="nil"/>
              <w:left w:val="nil"/>
              <w:bottom w:val="single" w:sz="4" w:space="0" w:color="auto"/>
              <w:right w:val="single" w:sz="4" w:space="0" w:color="auto"/>
            </w:tcBorders>
            <w:vAlign w:val="center"/>
          </w:tcPr>
          <w:p w14:paraId="3CB9D73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33</w:t>
            </w:r>
          </w:p>
        </w:tc>
      </w:tr>
      <w:tr w:rsidR="00C47C20" w:rsidRPr="00C47C20" w14:paraId="451170FF" w14:textId="77777777" w:rsidTr="005A1786">
        <w:tc>
          <w:tcPr>
            <w:tcW w:w="988" w:type="dxa"/>
            <w:tcBorders>
              <w:top w:val="nil"/>
              <w:left w:val="single" w:sz="4" w:space="0" w:color="auto"/>
              <w:bottom w:val="single" w:sz="4" w:space="0" w:color="auto"/>
              <w:right w:val="single" w:sz="4" w:space="0" w:color="auto"/>
            </w:tcBorders>
            <w:vAlign w:val="center"/>
          </w:tcPr>
          <w:p w14:paraId="343933E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194</w:t>
            </w:r>
          </w:p>
        </w:tc>
        <w:tc>
          <w:tcPr>
            <w:tcW w:w="2835" w:type="dxa"/>
            <w:tcBorders>
              <w:top w:val="nil"/>
              <w:left w:val="nil"/>
              <w:bottom w:val="single" w:sz="4" w:space="0" w:color="auto"/>
              <w:right w:val="single" w:sz="4" w:space="0" w:color="auto"/>
            </w:tcBorders>
            <w:vAlign w:val="center"/>
          </w:tcPr>
          <w:p w14:paraId="11887D8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印油（油性）黑</w:t>
            </w:r>
          </w:p>
        </w:tc>
        <w:tc>
          <w:tcPr>
            <w:tcW w:w="5811" w:type="dxa"/>
            <w:tcBorders>
              <w:top w:val="nil"/>
              <w:left w:val="nil"/>
              <w:bottom w:val="single" w:sz="4" w:space="0" w:color="auto"/>
              <w:right w:val="single" w:sz="4" w:space="0" w:color="auto"/>
            </w:tcBorders>
            <w:vAlign w:val="center"/>
          </w:tcPr>
          <w:p w14:paraId="3C43A93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10ml/</w:t>
            </w:r>
            <w:r w:rsidRPr="00C47C20">
              <w:rPr>
                <w:rFonts w:ascii="Arial" w:eastAsia="宋体" w:hAnsi="Arial" w:cs="Arial" w:hint="eastAsia"/>
                <w:sz w:val="21"/>
                <w:szCs w:val="21"/>
                <w14:ligatures w14:val="none"/>
              </w:rPr>
              <w:t>瓶</w:t>
            </w:r>
          </w:p>
        </w:tc>
        <w:tc>
          <w:tcPr>
            <w:tcW w:w="709" w:type="dxa"/>
            <w:tcBorders>
              <w:top w:val="nil"/>
              <w:left w:val="nil"/>
              <w:bottom w:val="single" w:sz="4" w:space="0" w:color="auto"/>
              <w:right w:val="single" w:sz="4" w:space="0" w:color="auto"/>
            </w:tcBorders>
            <w:vAlign w:val="center"/>
          </w:tcPr>
          <w:p w14:paraId="0AC047C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瓶</w:t>
            </w:r>
          </w:p>
        </w:tc>
        <w:tc>
          <w:tcPr>
            <w:tcW w:w="2126" w:type="dxa"/>
            <w:tcBorders>
              <w:top w:val="nil"/>
              <w:left w:val="nil"/>
              <w:bottom w:val="single" w:sz="4" w:space="0" w:color="auto"/>
              <w:right w:val="single" w:sz="4" w:space="0" w:color="auto"/>
            </w:tcBorders>
            <w:vAlign w:val="center"/>
          </w:tcPr>
          <w:p w14:paraId="0D8F579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9.2</w:t>
            </w:r>
          </w:p>
        </w:tc>
        <w:tc>
          <w:tcPr>
            <w:tcW w:w="1525" w:type="dxa"/>
            <w:tcBorders>
              <w:top w:val="nil"/>
              <w:left w:val="nil"/>
              <w:bottom w:val="single" w:sz="4" w:space="0" w:color="auto"/>
              <w:right w:val="single" w:sz="4" w:space="0" w:color="auto"/>
            </w:tcBorders>
            <w:vAlign w:val="center"/>
          </w:tcPr>
          <w:p w14:paraId="4F21219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17</w:t>
            </w:r>
          </w:p>
        </w:tc>
      </w:tr>
      <w:tr w:rsidR="00C47C20" w:rsidRPr="00C47C20" w14:paraId="03FC1A80" w14:textId="77777777" w:rsidTr="005A1786">
        <w:tc>
          <w:tcPr>
            <w:tcW w:w="988" w:type="dxa"/>
            <w:tcBorders>
              <w:top w:val="nil"/>
              <w:left w:val="single" w:sz="4" w:space="0" w:color="auto"/>
              <w:bottom w:val="single" w:sz="4" w:space="0" w:color="auto"/>
              <w:right w:val="single" w:sz="4" w:space="0" w:color="auto"/>
            </w:tcBorders>
            <w:vAlign w:val="center"/>
          </w:tcPr>
          <w:p w14:paraId="4928BEC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195</w:t>
            </w:r>
          </w:p>
        </w:tc>
        <w:tc>
          <w:tcPr>
            <w:tcW w:w="2835" w:type="dxa"/>
            <w:tcBorders>
              <w:top w:val="nil"/>
              <w:left w:val="nil"/>
              <w:bottom w:val="single" w:sz="4" w:space="0" w:color="auto"/>
              <w:right w:val="single" w:sz="4" w:space="0" w:color="auto"/>
            </w:tcBorders>
            <w:vAlign w:val="center"/>
          </w:tcPr>
          <w:p w14:paraId="3B2ABCF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手摇削笔器</w:t>
            </w:r>
          </w:p>
        </w:tc>
        <w:tc>
          <w:tcPr>
            <w:tcW w:w="5811" w:type="dxa"/>
            <w:tcBorders>
              <w:top w:val="nil"/>
              <w:left w:val="nil"/>
              <w:bottom w:val="single" w:sz="4" w:space="0" w:color="auto"/>
              <w:right w:val="single" w:sz="4" w:space="0" w:color="auto"/>
            </w:tcBorders>
            <w:vAlign w:val="center"/>
          </w:tcPr>
          <w:p w14:paraId="71A03B2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手摇</w:t>
            </w:r>
          </w:p>
        </w:tc>
        <w:tc>
          <w:tcPr>
            <w:tcW w:w="709" w:type="dxa"/>
            <w:tcBorders>
              <w:top w:val="nil"/>
              <w:left w:val="nil"/>
              <w:bottom w:val="single" w:sz="4" w:space="0" w:color="auto"/>
              <w:right w:val="single" w:sz="4" w:space="0" w:color="auto"/>
            </w:tcBorders>
            <w:vAlign w:val="center"/>
          </w:tcPr>
          <w:p w14:paraId="2B0B195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63D72EE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25</w:t>
            </w:r>
          </w:p>
        </w:tc>
        <w:tc>
          <w:tcPr>
            <w:tcW w:w="1525" w:type="dxa"/>
            <w:tcBorders>
              <w:top w:val="nil"/>
              <w:left w:val="nil"/>
              <w:bottom w:val="single" w:sz="4" w:space="0" w:color="auto"/>
              <w:right w:val="single" w:sz="4" w:space="0" w:color="auto"/>
            </w:tcBorders>
            <w:vAlign w:val="center"/>
          </w:tcPr>
          <w:p w14:paraId="512E9AF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53</w:t>
            </w:r>
          </w:p>
        </w:tc>
      </w:tr>
      <w:tr w:rsidR="00C47C20" w:rsidRPr="00C47C20" w14:paraId="4982A052" w14:textId="77777777" w:rsidTr="005A1786">
        <w:tc>
          <w:tcPr>
            <w:tcW w:w="988" w:type="dxa"/>
            <w:tcBorders>
              <w:top w:val="nil"/>
              <w:left w:val="single" w:sz="4" w:space="0" w:color="auto"/>
              <w:bottom w:val="single" w:sz="4" w:space="0" w:color="auto"/>
              <w:right w:val="single" w:sz="4" w:space="0" w:color="auto"/>
            </w:tcBorders>
            <w:vAlign w:val="center"/>
          </w:tcPr>
          <w:p w14:paraId="7991646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196</w:t>
            </w:r>
          </w:p>
        </w:tc>
        <w:tc>
          <w:tcPr>
            <w:tcW w:w="2835" w:type="dxa"/>
            <w:tcBorders>
              <w:top w:val="nil"/>
              <w:left w:val="nil"/>
              <w:bottom w:val="single" w:sz="4" w:space="0" w:color="auto"/>
              <w:right w:val="single" w:sz="4" w:space="0" w:color="auto"/>
            </w:tcBorders>
            <w:vAlign w:val="center"/>
          </w:tcPr>
          <w:p w14:paraId="59C4F32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塑封膜</w:t>
            </w:r>
          </w:p>
        </w:tc>
        <w:tc>
          <w:tcPr>
            <w:tcW w:w="5811" w:type="dxa"/>
            <w:tcBorders>
              <w:top w:val="nil"/>
              <w:left w:val="nil"/>
              <w:bottom w:val="single" w:sz="4" w:space="0" w:color="auto"/>
              <w:right w:val="single" w:sz="4" w:space="0" w:color="auto"/>
            </w:tcBorders>
            <w:vAlign w:val="center"/>
          </w:tcPr>
          <w:p w14:paraId="73B1A44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w:t>
            </w:r>
            <w:r w:rsidRPr="00C47C20">
              <w:rPr>
                <w:rFonts w:ascii="Arial" w:eastAsia="宋体" w:hAnsi="Arial" w:cs="Arial" w:hint="eastAsia"/>
                <w:sz w:val="21"/>
                <w:szCs w:val="21"/>
                <w14:ligatures w14:val="none"/>
              </w:rPr>
              <w:t>寸；</w:t>
            </w:r>
            <w:r w:rsidRPr="00C47C20">
              <w:rPr>
                <w:rFonts w:ascii="Arial" w:eastAsia="宋体" w:hAnsi="Arial" w:cs="Arial" w:hint="eastAsia"/>
                <w:sz w:val="21"/>
                <w:szCs w:val="21"/>
                <w14:ligatures w14:val="none"/>
              </w:rPr>
              <w:t>8S</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100</w:t>
            </w:r>
            <w:r w:rsidRPr="00C47C20">
              <w:rPr>
                <w:rFonts w:ascii="Arial" w:eastAsia="宋体" w:hAnsi="Arial" w:cs="Arial" w:hint="eastAsia"/>
                <w:sz w:val="21"/>
                <w:szCs w:val="21"/>
                <w14:ligatures w14:val="none"/>
              </w:rPr>
              <w:t>张</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包</w:t>
            </w:r>
          </w:p>
        </w:tc>
        <w:tc>
          <w:tcPr>
            <w:tcW w:w="709" w:type="dxa"/>
            <w:tcBorders>
              <w:top w:val="nil"/>
              <w:left w:val="nil"/>
              <w:bottom w:val="single" w:sz="4" w:space="0" w:color="auto"/>
              <w:right w:val="single" w:sz="4" w:space="0" w:color="auto"/>
            </w:tcBorders>
            <w:vAlign w:val="center"/>
          </w:tcPr>
          <w:p w14:paraId="00F8ABC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包</w:t>
            </w:r>
          </w:p>
        </w:tc>
        <w:tc>
          <w:tcPr>
            <w:tcW w:w="2126" w:type="dxa"/>
            <w:tcBorders>
              <w:top w:val="nil"/>
              <w:left w:val="nil"/>
              <w:bottom w:val="single" w:sz="4" w:space="0" w:color="auto"/>
              <w:right w:val="single" w:sz="4" w:space="0" w:color="auto"/>
            </w:tcBorders>
            <w:vAlign w:val="center"/>
          </w:tcPr>
          <w:p w14:paraId="5EE21B8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10</w:t>
            </w:r>
          </w:p>
        </w:tc>
        <w:tc>
          <w:tcPr>
            <w:tcW w:w="1525" w:type="dxa"/>
            <w:tcBorders>
              <w:top w:val="nil"/>
              <w:left w:val="nil"/>
              <w:bottom w:val="single" w:sz="4" w:space="0" w:color="auto"/>
              <w:right w:val="single" w:sz="4" w:space="0" w:color="auto"/>
            </w:tcBorders>
            <w:vAlign w:val="center"/>
          </w:tcPr>
          <w:p w14:paraId="2345D82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5943D326" w14:textId="77777777" w:rsidTr="005A1786">
        <w:tc>
          <w:tcPr>
            <w:tcW w:w="988" w:type="dxa"/>
            <w:tcBorders>
              <w:top w:val="nil"/>
              <w:left w:val="single" w:sz="4" w:space="0" w:color="auto"/>
              <w:bottom w:val="single" w:sz="4" w:space="0" w:color="auto"/>
              <w:right w:val="single" w:sz="4" w:space="0" w:color="auto"/>
            </w:tcBorders>
            <w:vAlign w:val="center"/>
          </w:tcPr>
          <w:p w14:paraId="334D343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197</w:t>
            </w:r>
          </w:p>
        </w:tc>
        <w:tc>
          <w:tcPr>
            <w:tcW w:w="2835" w:type="dxa"/>
            <w:tcBorders>
              <w:top w:val="nil"/>
              <w:left w:val="nil"/>
              <w:bottom w:val="single" w:sz="4" w:space="0" w:color="auto"/>
              <w:right w:val="single" w:sz="4" w:space="0" w:color="auto"/>
            </w:tcBorders>
            <w:vAlign w:val="center"/>
          </w:tcPr>
          <w:p w14:paraId="33D823C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塑封膜</w:t>
            </w:r>
          </w:p>
        </w:tc>
        <w:tc>
          <w:tcPr>
            <w:tcW w:w="5811" w:type="dxa"/>
            <w:tcBorders>
              <w:top w:val="nil"/>
              <w:left w:val="nil"/>
              <w:bottom w:val="single" w:sz="4" w:space="0" w:color="auto"/>
              <w:right w:val="single" w:sz="4" w:space="0" w:color="auto"/>
            </w:tcBorders>
            <w:vAlign w:val="center"/>
          </w:tcPr>
          <w:p w14:paraId="05E24DD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A4</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100</w:t>
            </w:r>
            <w:r w:rsidRPr="00C47C20">
              <w:rPr>
                <w:rFonts w:ascii="Arial" w:eastAsia="宋体" w:hAnsi="Arial" w:cs="Arial" w:hint="eastAsia"/>
                <w:sz w:val="21"/>
                <w:szCs w:val="21"/>
                <w14:ligatures w14:val="none"/>
              </w:rPr>
              <w:t>张</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包；</w:t>
            </w:r>
            <w:r w:rsidRPr="00C47C20">
              <w:rPr>
                <w:rFonts w:ascii="Arial" w:eastAsia="宋体" w:hAnsi="Arial" w:cs="Arial" w:hint="eastAsia"/>
                <w:sz w:val="21"/>
                <w:szCs w:val="21"/>
                <w14:ligatures w14:val="none"/>
              </w:rPr>
              <w:t>8S</w:t>
            </w:r>
          </w:p>
        </w:tc>
        <w:tc>
          <w:tcPr>
            <w:tcW w:w="709" w:type="dxa"/>
            <w:tcBorders>
              <w:top w:val="nil"/>
              <w:left w:val="nil"/>
              <w:bottom w:val="single" w:sz="4" w:space="0" w:color="auto"/>
              <w:right w:val="single" w:sz="4" w:space="0" w:color="auto"/>
            </w:tcBorders>
            <w:vAlign w:val="center"/>
          </w:tcPr>
          <w:p w14:paraId="55CFCBF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包</w:t>
            </w:r>
          </w:p>
        </w:tc>
        <w:tc>
          <w:tcPr>
            <w:tcW w:w="2126" w:type="dxa"/>
            <w:tcBorders>
              <w:top w:val="nil"/>
              <w:left w:val="nil"/>
              <w:bottom w:val="single" w:sz="4" w:space="0" w:color="auto"/>
              <w:right w:val="single" w:sz="4" w:space="0" w:color="auto"/>
            </w:tcBorders>
            <w:vAlign w:val="center"/>
          </w:tcPr>
          <w:p w14:paraId="1FD0FE2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40</w:t>
            </w:r>
          </w:p>
        </w:tc>
        <w:tc>
          <w:tcPr>
            <w:tcW w:w="1525" w:type="dxa"/>
            <w:tcBorders>
              <w:top w:val="nil"/>
              <w:left w:val="nil"/>
              <w:bottom w:val="single" w:sz="4" w:space="0" w:color="auto"/>
              <w:right w:val="single" w:sz="4" w:space="0" w:color="auto"/>
            </w:tcBorders>
            <w:vAlign w:val="center"/>
          </w:tcPr>
          <w:p w14:paraId="2FB1F65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43</w:t>
            </w:r>
          </w:p>
        </w:tc>
      </w:tr>
      <w:tr w:rsidR="00C47C20" w:rsidRPr="00C47C20" w14:paraId="1D9F2AB1" w14:textId="77777777" w:rsidTr="005A1786">
        <w:tc>
          <w:tcPr>
            <w:tcW w:w="988" w:type="dxa"/>
            <w:tcBorders>
              <w:top w:val="nil"/>
              <w:left w:val="single" w:sz="4" w:space="0" w:color="auto"/>
              <w:bottom w:val="single" w:sz="4" w:space="0" w:color="auto"/>
              <w:right w:val="single" w:sz="4" w:space="0" w:color="auto"/>
            </w:tcBorders>
            <w:vAlign w:val="center"/>
          </w:tcPr>
          <w:p w14:paraId="1A08427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198</w:t>
            </w:r>
          </w:p>
        </w:tc>
        <w:tc>
          <w:tcPr>
            <w:tcW w:w="2835" w:type="dxa"/>
            <w:tcBorders>
              <w:top w:val="nil"/>
              <w:left w:val="nil"/>
              <w:bottom w:val="single" w:sz="4" w:space="0" w:color="auto"/>
              <w:right w:val="single" w:sz="4" w:space="0" w:color="auto"/>
            </w:tcBorders>
            <w:vAlign w:val="center"/>
          </w:tcPr>
          <w:p w14:paraId="49EA3A5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塑封膜</w:t>
            </w:r>
          </w:p>
        </w:tc>
        <w:tc>
          <w:tcPr>
            <w:tcW w:w="5811" w:type="dxa"/>
            <w:tcBorders>
              <w:top w:val="nil"/>
              <w:left w:val="nil"/>
              <w:bottom w:val="single" w:sz="4" w:space="0" w:color="auto"/>
              <w:right w:val="single" w:sz="4" w:space="0" w:color="auto"/>
            </w:tcBorders>
            <w:vAlign w:val="center"/>
          </w:tcPr>
          <w:p w14:paraId="39CC685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A4</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100</w:t>
            </w:r>
            <w:r w:rsidRPr="00C47C20">
              <w:rPr>
                <w:rFonts w:ascii="Arial" w:eastAsia="宋体" w:hAnsi="Arial" w:cs="Arial" w:hint="eastAsia"/>
                <w:sz w:val="21"/>
                <w:szCs w:val="21"/>
                <w14:ligatures w14:val="none"/>
              </w:rPr>
              <w:t>张</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包；</w:t>
            </w:r>
            <w:r w:rsidRPr="00C47C20">
              <w:rPr>
                <w:rFonts w:ascii="Arial" w:eastAsia="宋体" w:hAnsi="Arial" w:cs="Arial" w:hint="eastAsia"/>
                <w:sz w:val="21"/>
                <w:szCs w:val="21"/>
                <w14:ligatures w14:val="none"/>
              </w:rPr>
              <w:t>7S</w:t>
            </w:r>
          </w:p>
        </w:tc>
        <w:tc>
          <w:tcPr>
            <w:tcW w:w="709" w:type="dxa"/>
            <w:tcBorders>
              <w:top w:val="nil"/>
              <w:left w:val="nil"/>
              <w:bottom w:val="single" w:sz="4" w:space="0" w:color="auto"/>
              <w:right w:val="single" w:sz="4" w:space="0" w:color="auto"/>
            </w:tcBorders>
            <w:vAlign w:val="center"/>
          </w:tcPr>
          <w:p w14:paraId="71CC3B9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包</w:t>
            </w:r>
          </w:p>
        </w:tc>
        <w:tc>
          <w:tcPr>
            <w:tcW w:w="2126" w:type="dxa"/>
            <w:tcBorders>
              <w:top w:val="nil"/>
              <w:left w:val="nil"/>
              <w:bottom w:val="single" w:sz="4" w:space="0" w:color="auto"/>
              <w:right w:val="single" w:sz="4" w:space="0" w:color="auto"/>
            </w:tcBorders>
            <w:vAlign w:val="center"/>
          </w:tcPr>
          <w:p w14:paraId="43178D4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37</w:t>
            </w:r>
          </w:p>
        </w:tc>
        <w:tc>
          <w:tcPr>
            <w:tcW w:w="1525" w:type="dxa"/>
            <w:tcBorders>
              <w:top w:val="nil"/>
              <w:left w:val="nil"/>
              <w:bottom w:val="single" w:sz="4" w:space="0" w:color="auto"/>
              <w:right w:val="single" w:sz="4" w:space="0" w:color="auto"/>
            </w:tcBorders>
            <w:vAlign w:val="center"/>
          </w:tcPr>
          <w:p w14:paraId="7993292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78A7BD0D" w14:textId="77777777" w:rsidTr="005A1786">
        <w:tc>
          <w:tcPr>
            <w:tcW w:w="988" w:type="dxa"/>
            <w:tcBorders>
              <w:top w:val="nil"/>
              <w:left w:val="single" w:sz="4" w:space="0" w:color="auto"/>
              <w:bottom w:val="single" w:sz="4" w:space="0" w:color="auto"/>
              <w:right w:val="single" w:sz="4" w:space="0" w:color="auto"/>
            </w:tcBorders>
            <w:vAlign w:val="center"/>
          </w:tcPr>
          <w:p w14:paraId="7E359AA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199</w:t>
            </w:r>
          </w:p>
        </w:tc>
        <w:tc>
          <w:tcPr>
            <w:tcW w:w="2835" w:type="dxa"/>
            <w:tcBorders>
              <w:top w:val="nil"/>
              <w:left w:val="nil"/>
              <w:bottom w:val="single" w:sz="4" w:space="0" w:color="auto"/>
              <w:right w:val="single" w:sz="4" w:space="0" w:color="auto"/>
            </w:tcBorders>
            <w:vAlign w:val="center"/>
          </w:tcPr>
          <w:p w14:paraId="697A9DA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刻录光盘（</w:t>
            </w:r>
            <w:r w:rsidRPr="00C47C20">
              <w:rPr>
                <w:rFonts w:ascii="Arial" w:eastAsia="宋体" w:hAnsi="Arial" w:cs="Arial" w:hint="eastAsia"/>
                <w:sz w:val="21"/>
                <w:szCs w:val="21"/>
                <w14:ligatures w14:val="none"/>
              </w:rPr>
              <w:t>CD</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2000123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可擦写</w:t>
            </w:r>
          </w:p>
        </w:tc>
        <w:tc>
          <w:tcPr>
            <w:tcW w:w="709" w:type="dxa"/>
            <w:tcBorders>
              <w:top w:val="nil"/>
              <w:left w:val="nil"/>
              <w:bottom w:val="single" w:sz="4" w:space="0" w:color="auto"/>
              <w:right w:val="single" w:sz="4" w:space="0" w:color="auto"/>
            </w:tcBorders>
            <w:vAlign w:val="center"/>
          </w:tcPr>
          <w:p w14:paraId="3DC7F1C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张</w:t>
            </w:r>
          </w:p>
        </w:tc>
        <w:tc>
          <w:tcPr>
            <w:tcW w:w="2126" w:type="dxa"/>
            <w:tcBorders>
              <w:top w:val="nil"/>
              <w:left w:val="nil"/>
              <w:bottom w:val="single" w:sz="4" w:space="0" w:color="auto"/>
              <w:right w:val="single" w:sz="4" w:space="0" w:color="auto"/>
            </w:tcBorders>
            <w:vAlign w:val="center"/>
          </w:tcPr>
          <w:p w14:paraId="3A92DCF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3.95</w:t>
            </w:r>
          </w:p>
        </w:tc>
        <w:tc>
          <w:tcPr>
            <w:tcW w:w="1525" w:type="dxa"/>
            <w:tcBorders>
              <w:top w:val="nil"/>
              <w:left w:val="nil"/>
              <w:bottom w:val="single" w:sz="4" w:space="0" w:color="auto"/>
              <w:right w:val="single" w:sz="4" w:space="0" w:color="auto"/>
            </w:tcBorders>
            <w:vAlign w:val="center"/>
          </w:tcPr>
          <w:p w14:paraId="2F33FE1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62</w:t>
            </w:r>
          </w:p>
        </w:tc>
      </w:tr>
      <w:tr w:rsidR="00C47C20" w:rsidRPr="00C47C20" w14:paraId="589F7F69" w14:textId="77777777" w:rsidTr="005A1786">
        <w:tc>
          <w:tcPr>
            <w:tcW w:w="988" w:type="dxa"/>
            <w:tcBorders>
              <w:top w:val="nil"/>
              <w:left w:val="single" w:sz="4" w:space="0" w:color="auto"/>
              <w:bottom w:val="single" w:sz="4" w:space="0" w:color="auto"/>
              <w:right w:val="single" w:sz="4" w:space="0" w:color="auto"/>
            </w:tcBorders>
            <w:vAlign w:val="center"/>
          </w:tcPr>
          <w:p w14:paraId="560C8FD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200</w:t>
            </w:r>
          </w:p>
        </w:tc>
        <w:tc>
          <w:tcPr>
            <w:tcW w:w="2835" w:type="dxa"/>
            <w:tcBorders>
              <w:top w:val="nil"/>
              <w:left w:val="nil"/>
              <w:bottom w:val="single" w:sz="4" w:space="0" w:color="auto"/>
              <w:right w:val="single" w:sz="4" w:space="0" w:color="auto"/>
            </w:tcBorders>
            <w:vAlign w:val="center"/>
          </w:tcPr>
          <w:p w14:paraId="3AF7D9B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刻录光盘（</w:t>
            </w:r>
            <w:r w:rsidRPr="00C47C20">
              <w:rPr>
                <w:rFonts w:ascii="Arial" w:eastAsia="宋体" w:hAnsi="Arial" w:cs="Arial" w:hint="eastAsia"/>
                <w:sz w:val="21"/>
                <w:szCs w:val="21"/>
                <w14:ligatures w14:val="none"/>
              </w:rPr>
              <w:t>DVD</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51691A4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可擦写</w:t>
            </w:r>
          </w:p>
        </w:tc>
        <w:tc>
          <w:tcPr>
            <w:tcW w:w="709" w:type="dxa"/>
            <w:tcBorders>
              <w:top w:val="nil"/>
              <w:left w:val="nil"/>
              <w:bottom w:val="single" w:sz="4" w:space="0" w:color="auto"/>
              <w:right w:val="single" w:sz="4" w:space="0" w:color="auto"/>
            </w:tcBorders>
            <w:vAlign w:val="center"/>
          </w:tcPr>
          <w:p w14:paraId="4822D25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张</w:t>
            </w:r>
          </w:p>
        </w:tc>
        <w:tc>
          <w:tcPr>
            <w:tcW w:w="2126" w:type="dxa"/>
            <w:tcBorders>
              <w:top w:val="nil"/>
              <w:left w:val="nil"/>
              <w:bottom w:val="single" w:sz="4" w:space="0" w:color="auto"/>
              <w:right w:val="single" w:sz="4" w:space="0" w:color="auto"/>
            </w:tcBorders>
            <w:vAlign w:val="center"/>
          </w:tcPr>
          <w:p w14:paraId="7AED242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4.70</w:t>
            </w:r>
          </w:p>
        </w:tc>
        <w:tc>
          <w:tcPr>
            <w:tcW w:w="1525" w:type="dxa"/>
            <w:tcBorders>
              <w:top w:val="nil"/>
              <w:left w:val="nil"/>
              <w:bottom w:val="single" w:sz="4" w:space="0" w:color="auto"/>
              <w:right w:val="single" w:sz="4" w:space="0" w:color="auto"/>
            </w:tcBorders>
            <w:vAlign w:val="center"/>
          </w:tcPr>
          <w:p w14:paraId="7691F63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112</w:t>
            </w:r>
          </w:p>
        </w:tc>
      </w:tr>
      <w:tr w:rsidR="00C47C20" w:rsidRPr="00C47C20" w14:paraId="6F8D8AAE" w14:textId="77777777" w:rsidTr="005A1786">
        <w:tc>
          <w:tcPr>
            <w:tcW w:w="988" w:type="dxa"/>
            <w:tcBorders>
              <w:top w:val="nil"/>
              <w:left w:val="single" w:sz="4" w:space="0" w:color="auto"/>
              <w:bottom w:val="single" w:sz="4" w:space="0" w:color="auto"/>
              <w:right w:val="single" w:sz="4" w:space="0" w:color="auto"/>
            </w:tcBorders>
            <w:vAlign w:val="center"/>
          </w:tcPr>
          <w:p w14:paraId="79E7BA7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201</w:t>
            </w:r>
          </w:p>
        </w:tc>
        <w:tc>
          <w:tcPr>
            <w:tcW w:w="2835" w:type="dxa"/>
            <w:tcBorders>
              <w:top w:val="nil"/>
              <w:left w:val="nil"/>
              <w:bottom w:val="single" w:sz="4" w:space="0" w:color="auto"/>
              <w:right w:val="single" w:sz="4" w:space="0" w:color="auto"/>
            </w:tcBorders>
            <w:vAlign w:val="center"/>
          </w:tcPr>
          <w:p w14:paraId="49E9EAA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胶棒</w:t>
            </w:r>
          </w:p>
        </w:tc>
        <w:tc>
          <w:tcPr>
            <w:tcW w:w="5811" w:type="dxa"/>
            <w:tcBorders>
              <w:top w:val="nil"/>
              <w:left w:val="nil"/>
              <w:bottom w:val="single" w:sz="4" w:space="0" w:color="auto"/>
              <w:right w:val="single" w:sz="4" w:space="0" w:color="auto"/>
            </w:tcBorders>
            <w:vAlign w:val="center"/>
          </w:tcPr>
          <w:p w14:paraId="2DDB1CB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15g/</w:t>
            </w:r>
            <w:r w:rsidRPr="00C47C20">
              <w:rPr>
                <w:rFonts w:ascii="Arial" w:eastAsia="宋体" w:hAnsi="Arial" w:cs="Arial" w:hint="eastAsia"/>
                <w:sz w:val="21"/>
                <w:szCs w:val="21"/>
                <w14:ligatures w14:val="none"/>
              </w:rPr>
              <w:t>支</w:t>
            </w:r>
          </w:p>
        </w:tc>
        <w:tc>
          <w:tcPr>
            <w:tcW w:w="709" w:type="dxa"/>
            <w:tcBorders>
              <w:top w:val="nil"/>
              <w:left w:val="nil"/>
              <w:bottom w:val="single" w:sz="4" w:space="0" w:color="auto"/>
              <w:right w:val="single" w:sz="4" w:space="0" w:color="auto"/>
            </w:tcBorders>
            <w:vAlign w:val="center"/>
          </w:tcPr>
          <w:p w14:paraId="49E8BC5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支</w:t>
            </w:r>
          </w:p>
        </w:tc>
        <w:tc>
          <w:tcPr>
            <w:tcW w:w="2126" w:type="dxa"/>
            <w:tcBorders>
              <w:top w:val="nil"/>
              <w:left w:val="nil"/>
              <w:bottom w:val="single" w:sz="4" w:space="0" w:color="auto"/>
              <w:right w:val="single" w:sz="4" w:space="0" w:color="auto"/>
            </w:tcBorders>
            <w:vAlign w:val="center"/>
          </w:tcPr>
          <w:p w14:paraId="008D5F9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3.70</w:t>
            </w:r>
          </w:p>
        </w:tc>
        <w:tc>
          <w:tcPr>
            <w:tcW w:w="1525" w:type="dxa"/>
            <w:tcBorders>
              <w:top w:val="nil"/>
              <w:left w:val="nil"/>
              <w:bottom w:val="single" w:sz="4" w:space="0" w:color="auto"/>
              <w:right w:val="single" w:sz="4" w:space="0" w:color="auto"/>
            </w:tcBorders>
            <w:vAlign w:val="center"/>
          </w:tcPr>
          <w:p w14:paraId="4A9920D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1096</w:t>
            </w:r>
          </w:p>
        </w:tc>
      </w:tr>
      <w:tr w:rsidR="00C47C20" w:rsidRPr="00C47C20" w14:paraId="29309B17" w14:textId="77777777" w:rsidTr="005A1786">
        <w:tc>
          <w:tcPr>
            <w:tcW w:w="988" w:type="dxa"/>
            <w:tcBorders>
              <w:top w:val="nil"/>
              <w:left w:val="single" w:sz="4" w:space="0" w:color="auto"/>
              <w:bottom w:val="single" w:sz="4" w:space="0" w:color="auto"/>
              <w:right w:val="single" w:sz="4" w:space="0" w:color="auto"/>
            </w:tcBorders>
            <w:vAlign w:val="center"/>
          </w:tcPr>
          <w:p w14:paraId="240E31D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202</w:t>
            </w:r>
          </w:p>
        </w:tc>
        <w:tc>
          <w:tcPr>
            <w:tcW w:w="2835" w:type="dxa"/>
            <w:tcBorders>
              <w:top w:val="nil"/>
              <w:left w:val="nil"/>
              <w:bottom w:val="single" w:sz="4" w:space="0" w:color="auto"/>
              <w:right w:val="single" w:sz="4" w:space="0" w:color="auto"/>
            </w:tcBorders>
            <w:vAlign w:val="center"/>
          </w:tcPr>
          <w:p w14:paraId="4F99FB7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计算器</w:t>
            </w:r>
          </w:p>
        </w:tc>
        <w:tc>
          <w:tcPr>
            <w:tcW w:w="5811" w:type="dxa"/>
            <w:tcBorders>
              <w:top w:val="nil"/>
              <w:left w:val="nil"/>
              <w:bottom w:val="single" w:sz="4" w:space="0" w:color="auto"/>
              <w:right w:val="single" w:sz="4" w:space="0" w:color="auto"/>
            </w:tcBorders>
            <w:vAlign w:val="center"/>
          </w:tcPr>
          <w:p w14:paraId="6150C43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186*147*39.5mm</w:t>
            </w:r>
          </w:p>
        </w:tc>
        <w:tc>
          <w:tcPr>
            <w:tcW w:w="709" w:type="dxa"/>
            <w:tcBorders>
              <w:top w:val="nil"/>
              <w:left w:val="nil"/>
              <w:bottom w:val="single" w:sz="4" w:space="0" w:color="auto"/>
              <w:right w:val="single" w:sz="4" w:space="0" w:color="auto"/>
            </w:tcBorders>
            <w:vAlign w:val="center"/>
          </w:tcPr>
          <w:p w14:paraId="728476D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台</w:t>
            </w:r>
          </w:p>
        </w:tc>
        <w:tc>
          <w:tcPr>
            <w:tcW w:w="2126" w:type="dxa"/>
            <w:tcBorders>
              <w:top w:val="nil"/>
              <w:left w:val="nil"/>
              <w:bottom w:val="single" w:sz="4" w:space="0" w:color="auto"/>
              <w:right w:val="single" w:sz="4" w:space="0" w:color="auto"/>
            </w:tcBorders>
            <w:vAlign w:val="center"/>
          </w:tcPr>
          <w:p w14:paraId="5ECF7EB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35</w:t>
            </w:r>
          </w:p>
        </w:tc>
        <w:tc>
          <w:tcPr>
            <w:tcW w:w="1525" w:type="dxa"/>
            <w:tcBorders>
              <w:top w:val="nil"/>
              <w:left w:val="nil"/>
              <w:bottom w:val="single" w:sz="4" w:space="0" w:color="auto"/>
              <w:right w:val="single" w:sz="4" w:space="0" w:color="auto"/>
            </w:tcBorders>
            <w:vAlign w:val="center"/>
          </w:tcPr>
          <w:p w14:paraId="593D8BF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37</w:t>
            </w:r>
          </w:p>
        </w:tc>
      </w:tr>
      <w:tr w:rsidR="00C47C20" w:rsidRPr="00C47C20" w14:paraId="70B04B7E" w14:textId="77777777" w:rsidTr="005A1786">
        <w:tc>
          <w:tcPr>
            <w:tcW w:w="988" w:type="dxa"/>
            <w:tcBorders>
              <w:top w:val="nil"/>
              <w:left w:val="single" w:sz="4" w:space="0" w:color="auto"/>
              <w:bottom w:val="single" w:sz="4" w:space="0" w:color="auto"/>
              <w:right w:val="single" w:sz="4" w:space="0" w:color="auto"/>
            </w:tcBorders>
            <w:vAlign w:val="center"/>
          </w:tcPr>
          <w:p w14:paraId="48BA98F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203</w:t>
            </w:r>
          </w:p>
        </w:tc>
        <w:tc>
          <w:tcPr>
            <w:tcW w:w="2835" w:type="dxa"/>
            <w:tcBorders>
              <w:top w:val="nil"/>
              <w:left w:val="nil"/>
              <w:bottom w:val="single" w:sz="4" w:space="0" w:color="auto"/>
              <w:right w:val="single" w:sz="4" w:space="0" w:color="auto"/>
            </w:tcBorders>
            <w:vAlign w:val="center"/>
          </w:tcPr>
          <w:p w14:paraId="398A62B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原装打孔机钻头（</w:t>
            </w:r>
            <w:r w:rsidRPr="00C47C20">
              <w:rPr>
                <w:rFonts w:ascii="Arial" w:eastAsia="宋体" w:hAnsi="Arial" w:cs="Arial" w:hint="eastAsia"/>
                <w:sz w:val="21"/>
                <w:szCs w:val="21"/>
                <w14:ligatures w14:val="none"/>
              </w:rPr>
              <w:t>6mm</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0CF9E86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6mm</w:t>
            </w:r>
            <w:r w:rsidRPr="00C47C20">
              <w:rPr>
                <w:rFonts w:ascii="Arial" w:eastAsia="宋体" w:hAnsi="Arial" w:cs="Arial" w:hint="eastAsia"/>
                <w:sz w:val="21"/>
                <w:szCs w:val="21"/>
                <w14:ligatures w14:val="none"/>
              </w:rPr>
              <w:t>，适配得力打孔机</w:t>
            </w:r>
          </w:p>
        </w:tc>
        <w:tc>
          <w:tcPr>
            <w:tcW w:w="709" w:type="dxa"/>
            <w:tcBorders>
              <w:top w:val="nil"/>
              <w:left w:val="nil"/>
              <w:bottom w:val="single" w:sz="4" w:space="0" w:color="auto"/>
              <w:right w:val="single" w:sz="4" w:space="0" w:color="auto"/>
            </w:tcBorders>
            <w:vAlign w:val="center"/>
          </w:tcPr>
          <w:p w14:paraId="6A55ED7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7D84E37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78.00</w:t>
            </w:r>
          </w:p>
        </w:tc>
        <w:tc>
          <w:tcPr>
            <w:tcW w:w="1525" w:type="dxa"/>
            <w:tcBorders>
              <w:top w:val="nil"/>
              <w:left w:val="nil"/>
              <w:bottom w:val="single" w:sz="4" w:space="0" w:color="auto"/>
              <w:right w:val="single" w:sz="4" w:space="0" w:color="auto"/>
            </w:tcBorders>
            <w:vAlign w:val="center"/>
          </w:tcPr>
          <w:p w14:paraId="6E16831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w:t>
            </w:r>
          </w:p>
        </w:tc>
      </w:tr>
      <w:tr w:rsidR="00C47C20" w:rsidRPr="00C47C20" w14:paraId="63318687" w14:textId="77777777" w:rsidTr="005A1786">
        <w:tc>
          <w:tcPr>
            <w:tcW w:w="988" w:type="dxa"/>
            <w:tcBorders>
              <w:top w:val="nil"/>
              <w:left w:val="single" w:sz="4" w:space="0" w:color="auto"/>
              <w:bottom w:val="single" w:sz="4" w:space="0" w:color="auto"/>
              <w:right w:val="single" w:sz="4" w:space="0" w:color="auto"/>
            </w:tcBorders>
            <w:vAlign w:val="center"/>
          </w:tcPr>
          <w:p w14:paraId="364D12E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204</w:t>
            </w:r>
          </w:p>
        </w:tc>
        <w:tc>
          <w:tcPr>
            <w:tcW w:w="2835" w:type="dxa"/>
            <w:tcBorders>
              <w:top w:val="nil"/>
              <w:left w:val="nil"/>
              <w:bottom w:val="single" w:sz="4" w:space="0" w:color="auto"/>
              <w:right w:val="single" w:sz="4" w:space="0" w:color="auto"/>
            </w:tcBorders>
            <w:vAlign w:val="center"/>
          </w:tcPr>
          <w:p w14:paraId="45DA80E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打孔机钻头（</w:t>
            </w:r>
            <w:r w:rsidRPr="00C47C20">
              <w:rPr>
                <w:rFonts w:ascii="Arial" w:eastAsia="宋体" w:hAnsi="Arial" w:cs="Arial" w:hint="eastAsia"/>
                <w:sz w:val="21"/>
                <w:szCs w:val="21"/>
                <w14:ligatures w14:val="none"/>
              </w:rPr>
              <w:t>3mm</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6A8F1F9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3mm</w:t>
            </w:r>
          </w:p>
        </w:tc>
        <w:tc>
          <w:tcPr>
            <w:tcW w:w="709" w:type="dxa"/>
            <w:tcBorders>
              <w:top w:val="nil"/>
              <w:left w:val="nil"/>
              <w:bottom w:val="single" w:sz="4" w:space="0" w:color="auto"/>
              <w:right w:val="single" w:sz="4" w:space="0" w:color="auto"/>
            </w:tcBorders>
            <w:vAlign w:val="center"/>
          </w:tcPr>
          <w:p w14:paraId="0FBBB44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2EFEF7A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34.00</w:t>
            </w:r>
          </w:p>
        </w:tc>
        <w:tc>
          <w:tcPr>
            <w:tcW w:w="1525" w:type="dxa"/>
            <w:tcBorders>
              <w:top w:val="nil"/>
              <w:left w:val="nil"/>
              <w:bottom w:val="single" w:sz="4" w:space="0" w:color="auto"/>
              <w:right w:val="single" w:sz="4" w:space="0" w:color="auto"/>
            </w:tcBorders>
            <w:vAlign w:val="center"/>
          </w:tcPr>
          <w:p w14:paraId="066EC96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w:t>
            </w:r>
          </w:p>
        </w:tc>
      </w:tr>
      <w:tr w:rsidR="00C47C20" w:rsidRPr="00C47C20" w14:paraId="1A211FF2" w14:textId="77777777" w:rsidTr="005A1786">
        <w:tc>
          <w:tcPr>
            <w:tcW w:w="988" w:type="dxa"/>
            <w:tcBorders>
              <w:top w:val="nil"/>
              <w:left w:val="single" w:sz="4" w:space="0" w:color="auto"/>
              <w:bottom w:val="single" w:sz="4" w:space="0" w:color="auto"/>
              <w:right w:val="single" w:sz="4" w:space="0" w:color="auto"/>
            </w:tcBorders>
            <w:vAlign w:val="center"/>
          </w:tcPr>
          <w:p w14:paraId="7E02CA8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205</w:t>
            </w:r>
          </w:p>
        </w:tc>
        <w:tc>
          <w:tcPr>
            <w:tcW w:w="2835" w:type="dxa"/>
            <w:tcBorders>
              <w:top w:val="nil"/>
              <w:left w:val="nil"/>
              <w:bottom w:val="single" w:sz="4" w:space="0" w:color="auto"/>
              <w:right w:val="single" w:sz="4" w:space="0" w:color="auto"/>
            </w:tcBorders>
            <w:vAlign w:val="center"/>
          </w:tcPr>
          <w:p w14:paraId="4C205C9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打孔机钻头（</w:t>
            </w:r>
            <w:r w:rsidRPr="00C47C20">
              <w:rPr>
                <w:rFonts w:ascii="Arial" w:eastAsia="宋体" w:hAnsi="Arial" w:cs="Arial" w:hint="eastAsia"/>
                <w:sz w:val="21"/>
                <w:szCs w:val="21"/>
                <w14:ligatures w14:val="none"/>
              </w:rPr>
              <w:t>4mm</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108C9B2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4mm</w:t>
            </w:r>
          </w:p>
        </w:tc>
        <w:tc>
          <w:tcPr>
            <w:tcW w:w="709" w:type="dxa"/>
            <w:tcBorders>
              <w:top w:val="nil"/>
              <w:left w:val="nil"/>
              <w:bottom w:val="single" w:sz="4" w:space="0" w:color="auto"/>
              <w:right w:val="single" w:sz="4" w:space="0" w:color="auto"/>
            </w:tcBorders>
            <w:vAlign w:val="center"/>
          </w:tcPr>
          <w:p w14:paraId="7D298EB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3E5426D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34.00</w:t>
            </w:r>
          </w:p>
        </w:tc>
        <w:tc>
          <w:tcPr>
            <w:tcW w:w="1525" w:type="dxa"/>
            <w:tcBorders>
              <w:top w:val="nil"/>
              <w:left w:val="nil"/>
              <w:bottom w:val="single" w:sz="4" w:space="0" w:color="auto"/>
              <w:right w:val="single" w:sz="4" w:space="0" w:color="auto"/>
            </w:tcBorders>
            <w:vAlign w:val="center"/>
          </w:tcPr>
          <w:p w14:paraId="3D6300C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w:t>
            </w:r>
          </w:p>
        </w:tc>
      </w:tr>
      <w:tr w:rsidR="00C47C20" w:rsidRPr="00C47C20" w14:paraId="4E40F711" w14:textId="77777777" w:rsidTr="005A1786">
        <w:tc>
          <w:tcPr>
            <w:tcW w:w="988" w:type="dxa"/>
            <w:tcBorders>
              <w:top w:val="nil"/>
              <w:left w:val="single" w:sz="4" w:space="0" w:color="auto"/>
              <w:bottom w:val="single" w:sz="4" w:space="0" w:color="auto"/>
              <w:right w:val="single" w:sz="4" w:space="0" w:color="auto"/>
            </w:tcBorders>
            <w:vAlign w:val="center"/>
          </w:tcPr>
          <w:p w14:paraId="03D337F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206</w:t>
            </w:r>
          </w:p>
        </w:tc>
        <w:tc>
          <w:tcPr>
            <w:tcW w:w="2835" w:type="dxa"/>
            <w:tcBorders>
              <w:top w:val="nil"/>
              <w:left w:val="nil"/>
              <w:bottom w:val="single" w:sz="4" w:space="0" w:color="auto"/>
              <w:right w:val="single" w:sz="4" w:space="0" w:color="auto"/>
            </w:tcBorders>
            <w:vAlign w:val="center"/>
          </w:tcPr>
          <w:p w14:paraId="5917E42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打孔机钻头（</w:t>
            </w:r>
            <w:r w:rsidRPr="00C47C20">
              <w:rPr>
                <w:rFonts w:ascii="Arial" w:eastAsia="宋体" w:hAnsi="Arial" w:cs="Arial" w:hint="eastAsia"/>
                <w:sz w:val="21"/>
                <w:szCs w:val="21"/>
                <w14:ligatures w14:val="none"/>
              </w:rPr>
              <w:t>5mm</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0497FCE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5mm</w:t>
            </w:r>
          </w:p>
        </w:tc>
        <w:tc>
          <w:tcPr>
            <w:tcW w:w="709" w:type="dxa"/>
            <w:tcBorders>
              <w:top w:val="nil"/>
              <w:left w:val="nil"/>
              <w:bottom w:val="single" w:sz="4" w:space="0" w:color="auto"/>
              <w:right w:val="single" w:sz="4" w:space="0" w:color="auto"/>
            </w:tcBorders>
            <w:vAlign w:val="center"/>
          </w:tcPr>
          <w:p w14:paraId="55CD791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46AA4A8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49.00</w:t>
            </w:r>
          </w:p>
        </w:tc>
        <w:tc>
          <w:tcPr>
            <w:tcW w:w="1525" w:type="dxa"/>
            <w:tcBorders>
              <w:top w:val="nil"/>
              <w:left w:val="nil"/>
              <w:bottom w:val="single" w:sz="4" w:space="0" w:color="auto"/>
              <w:right w:val="single" w:sz="4" w:space="0" w:color="auto"/>
            </w:tcBorders>
            <w:vAlign w:val="center"/>
          </w:tcPr>
          <w:p w14:paraId="0DFA169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24</w:t>
            </w:r>
          </w:p>
        </w:tc>
      </w:tr>
      <w:tr w:rsidR="00C47C20" w:rsidRPr="00C47C20" w14:paraId="1B380D72" w14:textId="77777777" w:rsidTr="005A1786">
        <w:tc>
          <w:tcPr>
            <w:tcW w:w="988" w:type="dxa"/>
            <w:tcBorders>
              <w:top w:val="nil"/>
              <w:left w:val="single" w:sz="4" w:space="0" w:color="auto"/>
              <w:bottom w:val="single" w:sz="4" w:space="0" w:color="auto"/>
              <w:right w:val="single" w:sz="4" w:space="0" w:color="auto"/>
            </w:tcBorders>
            <w:vAlign w:val="center"/>
          </w:tcPr>
          <w:p w14:paraId="2D53361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207</w:t>
            </w:r>
          </w:p>
        </w:tc>
        <w:tc>
          <w:tcPr>
            <w:tcW w:w="2835" w:type="dxa"/>
            <w:tcBorders>
              <w:top w:val="nil"/>
              <w:left w:val="nil"/>
              <w:bottom w:val="single" w:sz="4" w:space="0" w:color="auto"/>
              <w:right w:val="single" w:sz="4" w:space="0" w:color="auto"/>
            </w:tcBorders>
            <w:vAlign w:val="center"/>
          </w:tcPr>
          <w:p w14:paraId="6C4E23C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打孔机钻头（</w:t>
            </w:r>
            <w:r w:rsidRPr="00C47C20">
              <w:rPr>
                <w:rFonts w:ascii="Arial" w:eastAsia="宋体" w:hAnsi="Arial" w:cs="Arial" w:hint="eastAsia"/>
                <w:sz w:val="21"/>
                <w:szCs w:val="21"/>
                <w14:ligatures w14:val="none"/>
              </w:rPr>
              <w:t>6mm</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0CBFA84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6mm</w:t>
            </w:r>
          </w:p>
        </w:tc>
        <w:tc>
          <w:tcPr>
            <w:tcW w:w="709" w:type="dxa"/>
            <w:tcBorders>
              <w:top w:val="nil"/>
              <w:left w:val="nil"/>
              <w:bottom w:val="single" w:sz="4" w:space="0" w:color="auto"/>
              <w:right w:val="single" w:sz="4" w:space="0" w:color="auto"/>
            </w:tcBorders>
            <w:vAlign w:val="center"/>
          </w:tcPr>
          <w:p w14:paraId="2FA809C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5C8D056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44.50</w:t>
            </w:r>
          </w:p>
        </w:tc>
        <w:tc>
          <w:tcPr>
            <w:tcW w:w="1525" w:type="dxa"/>
            <w:tcBorders>
              <w:top w:val="nil"/>
              <w:left w:val="nil"/>
              <w:bottom w:val="single" w:sz="4" w:space="0" w:color="auto"/>
              <w:right w:val="single" w:sz="4" w:space="0" w:color="auto"/>
            </w:tcBorders>
            <w:vAlign w:val="center"/>
          </w:tcPr>
          <w:p w14:paraId="2914BA3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w:t>
            </w:r>
          </w:p>
        </w:tc>
      </w:tr>
      <w:tr w:rsidR="00C47C20" w:rsidRPr="00C47C20" w14:paraId="30360EFD" w14:textId="77777777" w:rsidTr="005A1786">
        <w:tc>
          <w:tcPr>
            <w:tcW w:w="988" w:type="dxa"/>
            <w:tcBorders>
              <w:top w:val="nil"/>
              <w:left w:val="single" w:sz="4" w:space="0" w:color="auto"/>
              <w:bottom w:val="single" w:sz="4" w:space="0" w:color="auto"/>
              <w:right w:val="single" w:sz="4" w:space="0" w:color="auto"/>
            </w:tcBorders>
            <w:vAlign w:val="center"/>
          </w:tcPr>
          <w:p w14:paraId="50689CD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208</w:t>
            </w:r>
          </w:p>
        </w:tc>
        <w:tc>
          <w:tcPr>
            <w:tcW w:w="2835" w:type="dxa"/>
            <w:tcBorders>
              <w:top w:val="nil"/>
              <w:left w:val="nil"/>
              <w:bottom w:val="single" w:sz="4" w:space="0" w:color="auto"/>
              <w:right w:val="single" w:sz="4" w:space="0" w:color="auto"/>
            </w:tcBorders>
            <w:vAlign w:val="center"/>
          </w:tcPr>
          <w:p w14:paraId="5856AAF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打孔机钻头（</w:t>
            </w:r>
            <w:r w:rsidRPr="00C47C20">
              <w:rPr>
                <w:rFonts w:ascii="Arial" w:eastAsia="宋体" w:hAnsi="Arial" w:cs="Arial" w:hint="eastAsia"/>
                <w:sz w:val="21"/>
                <w:szCs w:val="21"/>
                <w14:ligatures w14:val="none"/>
              </w:rPr>
              <w:t>7mm</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0FE8C58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7mm</w:t>
            </w:r>
          </w:p>
        </w:tc>
        <w:tc>
          <w:tcPr>
            <w:tcW w:w="709" w:type="dxa"/>
            <w:tcBorders>
              <w:top w:val="nil"/>
              <w:left w:val="nil"/>
              <w:bottom w:val="single" w:sz="4" w:space="0" w:color="auto"/>
              <w:right w:val="single" w:sz="4" w:space="0" w:color="auto"/>
            </w:tcBorders>
            <w:vAlign w:val="center"/>
          </w:tcPr>
          <w:p w14:paraId="6FEEAE0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3297F2A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46.00</w:t>
            </w:r>
          </w:p>
        </w:tc>
        <w:tc>
          <w:tcPr>
            <w:tcW w:w="1525" w:type="dxa"/>
            <w:tcBorders>
              <w:top w:val="nil"/>
              <w:left w:val="nil"/>
              <w:bottom w:val="single" w:sz="4" w:space="0" w:color="auto"/>
              <w:right w:val="single" w:sz="4" w:space="0" w:color="auto"/>
            </w:tcBorders>
            <w:vAlign w:val="center"/>
          </w:tcPr>
          <w:p w14:paraId="0A45BB7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w:t>
            </w:r>
          </w:p>
        </w:tc>
      </w:tr>
      <w:tr w:rsidR="00C47C20" w:rsidRPr="00C47C20" w14:paraId="2264A600" w14:textId="77777777" w:rsidTr="005A1786">
        <w:tc>
          <w:tcPr>
            <w:tcW w:w="988" w:type="dxa"/>
            <w:tcBorders>
              <w:top w:val="nil"/>
              <w:left w:val="single" w:sz="4" w:space="0" w:color="auto"/>
              <w:bottom w:val="single" w:sz="4" w:space="0" w:color="auto"/>
              <w:right w:val="single" w:sz="4" w:space="0" w:color="auto"/>
            </w:tcBorders>
            <w:vAlign w:val="center"/>
          </w:tcPr>
          <w:p w14:paraId="24E9C75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209</w:t>
            </w:r>
          </w:p>
        </w:tc>
        <w:tc>
          <w:tcPr>
            <w:tcW w:w="2835" w:type="dxa"/>
            <w:tcBorders>
              <w:top w:val="nil"/>
              <w:left w:val="nil"/>
              <w:bottom w:val="single" w:sz="4" w:space="0" w:color="auto"/>
              <w:right w:val="single" w:sz="4" w:space="0" w:color="auto"/>
            </w:tcBorders>
            <w:vAlign w:val="center"/>
          </w:tcPr>
          <w:p w14:paraId="37904C3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打孔机刀垫</w:t>
            </w:r>
          </w:p>
        </w:tc>
        <w:tc>
          <w:tcPr>
            <w:tcW w:w="5811" w:type="dxa"/>
            <w:tcBorders>
              <w:top w:val="nil"/>
              <w:left w:val="nil"/>
              <w:bottom w:val="single" w:sz="4" w:space="0" w:color="auto"/>
              <w:right w:val="single" w:sz="4" w:space="0" w:color="auto"/>
            </w:tcBorders>
            <w:vAlign w:val="center"/>
          </w:tcPr>
          <w:p w14:paraId="35C9838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GB121</w:t>
            </w:r>
          </w:p>
        </w:tc>
        <w:tc>
          <w:tcPr>
            <w:tcW w:w="709" w:type="dxa"/>
            <w:tcBorders>
              <w:top w:val="nil"/>
              <w:left w:val="nil"/>
              <w:bottom w:val="single" w:sz="4" w:space="0" w:color="auto"/>
              <w:right w:val="single" w:sz="4" w:space="0" w:color="auto"/>
            </w:tcBorders>
            <w:vAlign w:val="center"/>
          </w:tcPr>
          <w:p w14:paraId="0EC76A7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盒</w:t>
            </w:r>
          </w:p>
        </w:tc>
        <w:tc>
          <w:tcPr>
            <w:tcW w:w="2126" w:type="dxa"/>
            <w:tcBorders>
              <w:top w:val="nil"/>
              <w:left w:val="nil"/>
              <w:bottom w:val="single" w:sz="4" w:space="0" w:color="auto"/>
              <w:right w:val="single" w:sz="4" w:space="0" w:color="auto"/>
            </w:tcBorders>
            <w:vAlign w:val="center"/>
          </w:tcPr>
          <w:p w14:paraId="134C5FA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32.9</w:t>
            </w:r>
          </w:p>
        </w:tc>
        <w:tc>
          <w:tcPr>
            <w:tcW w:w="1525" w:type="dxa"/>
            <w:tcBorders>
              <w:top w:val="nil"/>
              <w:left w:val="nil"/>
              <w:bottom w:val="single" w:sz="4" w:space="0" w:color="auto"/>
              <w:right w:val="single" w:sz="4" w:space="0" w:color="auto"/>
            </w:tcBorders>
            <w:vAlign w:val="center"/>
          </w:tcPr>
          <w:p w14:paraId="73FF40C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24</w:t>
            </w:r>
          </w:p>
        </w:tc>
      </w:tr>
      <w:tr w:rsidR="00C47C20" w:rsidRPr="00C47C20" w14:paraId="4F6D446B" w14:textId="77777777" w:rsidTr="005A1786">
        <w:tc>
          <w:tcPr>
            <w:tcW w:w="988" w:type="dxa"/>
            <w:tcBorders>
              <w:top w:val="nil"/>
              <w:left w:val="single" w:sz="4" w:space="0" w:color="auto"/>
              <w:bottom w:val="single" w:sz="4" w:space="0" w:color="auto"/>
              <w:right w:val="single" w:sz="4" w:space="0" w:color="auto"/>
            </w:tcBorders>
            <w:vAlign w:val="center"/>
          </w:tcPr>
          <w:p w14:paraId="0A411F2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210</w:t>
            </w:r>
          </w:p>
        </w:tc>
        <w:tc>
          <w:tcPr>
            <w:tcW w:w="2835" w:type="dxa"/>
            <w:tcBorders>
              <w:top w:val="nil"/>
              <w:left w:val="nil"/>
              <w:bottom w:val="single" w:sz="4" w:space="0" w:color="auto"/>
              <w:right w:val="single" w:sz="4" w:space="0" w:color="auto"/>
            </w:tcBorders>
            <w:vAlign w:val="center"/>
          </w:tcPr>
          <w:p w14:paraId="7F54C3C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键盘（有线）</w:t>
            </w:r>
          </w:p>
        </w:tc>
        <w:tc>
          <w:tcPr>
            <w:tcW w:w="5811" w:type="dxa"/>
            <w:tcBorders>
              <w:top w:val="nil"/>
              <w:left w:val="nil"/>
              <w:bottom w:val="single" w:sz="4" w:space="0" w:color="auto"/>
              <w:right w:val="single" w:sz="4" w:space="0" w:color="auto"/>
            </w:tcBorders>
            <w:vAlign w:val="center"/>
          </w:tcPr>
          <w:p w14:paraId="71E7945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有线</w:t>
            </w:r>
            <w:r w:rsidRPr="00C47C20">
              <w:rPr>
                <w:rFonts w:ascii="Arial" w:eastAsia="宋体" w:hAnsi="Arial" w:cs="Arial" w:hint="eastAsia"/>
                <w:sz w:val="21"/>
                <w:szCs w:val="21"/>
                <w14:ligatures w14:val="none"/>
              </w:rPr>
              <w:t>USB</w:t>
            </w:r>
            <w:r w:rsidRPr="00C47C20">
              <w:rPr>
                <w:rFonts w:ascii="Arial" w:eastAsia="宋体" w:hAnsi="Arial" w:cs="Arial" w:hint="eastAsia"/>
                <w:sz w:val="21"/>
                <w:szCs w:val="21"/>
                <w14:ligatures w14:val="none"/>
              </w:rPr>
              <w:t>接口</w:t>
            </w:r>
          </w:p>
        </w:tc>
        <w:tc>
          <w:tcPr>
            <w:tcW w:w="709" w:type="dxa"/>
            <w:tcBorders>
              <w:top w:val="nil"/>
              <w:left w:val="nil"/>
              <w:bottom w:val="single" w:sz="4" w:space="0" w:color="auto"/>
              <w:right w:val="single" w:sz="4" w:space="0" w:color="auto"/>
            </w:tcBorders>
            <w:vAlign w:val="center"/>
          </w:tcPr>
          <w:p w14:paraId="5C33A35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440E9F5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48.80</w:t>
            </w:r>
          </w:p>
        </w:tc>
        <w:tc>
          <w:tcPr>
            <w:tcW w:w="1525" w:type="dxa"/>
            <w:tcBorders>
              <w:top w:val="nil"/>
              <w:left w:val="nil"/>
              <w:bottom w:val="single" w:sz="4" w:space="0" w:color="auto"/>
              <w:right w:val="single" w:sz="4" w:space="0" w:color="auto"/>
            </w:tcBorders>
            <w:vAlign w:val="center"/>
          </w:tcPr>
          <w:p w14:paraId="0004B3A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149</w:t>
            </w:r>
          </w:p>
        </w:tc>
      </w:tr>
      <w:tr w:rsidR="00C47C20" w:rsidRPr="00C47C20" w14:paraId="309AF796" w14:textId="77777777" w:rsidTr="005A1786">
        <w:tc>
          <w:tcPr>
            <w:tcW w:w="988" w:type="dxa"/>
            <w:tcBorders>
              <w:top w:val="nil"/>
              <w:left w:val="single" w:sz="4" w:space="0" w:color="auto"/>
              <w:bottom w:val="single" w:sz="4" w:space="0" w:color="auto"/>
              <w:right w:val="single" w:sz="4" w:space="0" w:color="auto"/>
            </w:tcBorders>
            <w:vAlign w:val="center"/>
          </w:tcPr>
          <w:p w14:paraId="2DE6978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211</w:t>
            </w:r>
          </w:p>
        </w:tc>
        <w:tc>
          <w:tcPr>
            <w:tcW w:w="2835" w:type="dxa"/>
            <w:tcBorders>
              <w:top w:val="nil"/>
              <w:left w:val="nil"/>
              <w:bottom w:val="single" w:sz="4" w:space="0" w:color="auto"/>
              <w:right w:val="single" w:sz="4" w:space="0" w:color="auto"/>
            </w:tcBorders>
            <w:vAlign w:val="center"/>
          </w:tcPr>
          <w:p w14:paraId="0250423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鼠标（有线）</w:t>
            </w:r>
          </w:p>
        </w:tc>
        <w:tc>
          <w:tcPr>
            <w:tcW w:w="5811" w:type="dxa"/>
            <w:tcBorders>
              <w:top w:val="nil"/>
              <w:left w:val="nil"/>
              <w:bottom w:val="single" w:sz="4" w:space="0" w:color="auto"/>
              <w:right w:val="single" w:sz="4" w:space="0" w:color="auto"/>
            </w:tcBorders>
            <w:vAlign w:val="center"/>
          </w:tcPr>
          <w:p w14:paraId="5C0994A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有线</w:t>
            </w:r>
            <w:r w:rsidRPr="00C47C20">
              <w:rPr>
                <w:rFonts w:ascii="Arial" w:eastAsia="宋体" w:hAnsi="Arial" w:cs="Arial" w:hint="eastAsia"/>
                <w:sz w:val="21"/>
                <w:szCs w:val="21"/>
                <w14:ligatures w14:val="none"/>
              </w:rPr>
              <w:t>USB</w:t>
            </w:r>
            <w:r w:rsidRPr="00C47C20">
              <w:rPr>
                <w:rFonts w:ascii="Arial" w:eastAsia="宋体" w:hAnsi="Arial" w:cs="Arial" w:hint="eastAsia"/>
                <w:sz w:val="21"/>
                <w:szCs w:val="21"/>
                <w14:ligatures w14:val="none"/>
              </w:rPr>
              <w:t>接口</w:t>
            </w:r>
          </w:p>
        </w:tc>
        <w:tc>
          <w:tcPr>
            <w:tcW w:w="709" w:type="dxa"/>
            <w:tcBorders>
              <w:top w:val="nil"/>
              <w:left w:val="nil"/>
              <w:bottom w:val="single" w:sz="4" w:space="0" w:color="auto"/>
              <w:right w:val="single" w:sz="4" w:space="0" w:color="auto"/>
            </w:tcBorders>
            <w:vAlign w:val="center"/>
          </w:tcPr>
          <w:p w14:paraId="7698552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4D07E0D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36.80</w:t>
            </w:r>
          </w:p>
        </w:tc>
        <w:tc>
          <w:tcPr>
            <w:tcW w:w="1525" w:type="dxa"/>
            <w:tcBorders>
              <w:top w:val="nil"/>
              <w:left w:val="nil"/>
              <w:bottom w:val="single" w:sz="4" w:space="0" w:color="auto"/>
              <w:right w:val="single" w:sz="4" w:space="0" w:color="auto"/>
            </w:tcBorders>
            <w:vAlign w:val="center"/>
          </w:tcPr>
          <w:p w14:paraId="424A1F2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150</w:t>
            </w:r>
          </w:p>
        </w:tc>
      </w:tr>
      <w:tr w:rsidR="00C47C20" w:rsidRPr="00C47C20" w14:paraId="087FDA26" w14:textId="77777777" w:rsidTr="005A1786">
        <w:tc>
          <w:tcPr>
            <w:tcW w:w="988" w:type="dxa"/>
            <w:tcBorders>
              <w:top w:val="nil"/>
              <w:left w:val="single" w:sz="4" w:space="0" w:color="auto"/>
              <w:bottom w:val="single" w:sz="4" w:space="0" w:color="auto"/>
              <w:right w:val="single" w:sz="4" w:space="0" w:color="auto"/>
            </w:tcBorders>
            <w:vAlign w:val="center"/>
          </w:tcPr>
          <w:p w14:paraId="4419011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212</w:t>
            </w:r>
          </w:p>
        </w:tc>
        <w:tc>
          <w:tcPr>
            <w:tcW w:w="2835" w:type="dxa"/>
            <w:tcBorders>
              <w:top w:val="nil"/>
              <w:left w:val="nil"/>
              <w:bottom w:val="single" w:sz="4" w:space="0" w:color="auto"/>
              <w:right w:val="single" w:sz="4" w:space="0" w:color="auto"/>
            </w:tcBorders>
            <w:vAlign w:val="center"/>
          </w:tcPr>
          <w:p w14:paraId="0E4BDA2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无线键盘</w:t>
            </w:r>
          </w:p>
        </w:tc>
        <w:tc>
          <w:tcPr>
            <w:tcW w:w="5811" w:type="dxa"/>
            <w:tcBorders>
              <w:top w:val="nil"/>
              <w:left w:val="nil"/>
              <w:bottom w:val="single" w:sz="4" w:space="0" w:color="auto"/>
              <w:right w:val="single" w:sz="4" w:space="0" w:color="auto"/>
            </w:tcBorders>
            <w:vAlign w:val="center"/>
          </w:tcPr>
          <w:p w14:paraId="0EFBC06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2.4GHz</w:t>
            </w:r>
            <w:r w:rsidRPr="00C47C20">
              <w:rPr>
                <w:rFonts w:ascii="Arial" w:eastAsia="宋体" w:hAnsi="Arial" w:cs="Arial" w:hint="eastAsia"/>
                <w:sz w:val="21"/>
                <w:szCs w:val="21"/>
                <w14:ligatures w14:val="none"/>
              </w:rPr>
              <w:t>；无线传输；微型接收器</w:t>
            </w:r>
          </w:p>
        </w:tc>
        <w:tc>
          <w:tcPr>
            <w:tcW w:w="709" w:type="dxa"/>
            <w:tcBorders>
              <w:top w:val="nil"/>
              <w:left w:val="nil"/>
              <w:bottom w:val="single" w:sz="4" w:space="0" w:color="auto"/>
              <w:right w:val="single" w:sz="4" w:space="0" w:color="auto"/>
            </w:tcBorders>
            <w:vAlign w:val="center"/>
          </w:tcPr>
          <w:p w14:paraId="6B1069B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6FB52DF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117.00</w:t>
            </w:r>
          </w:p>
        </w:tc>
        <w:tc>
          <w:tcPr>
            <w:tcW w:w="1525" w:type="dxa"/>
            <w:tcBorders>
              <w:top w:val="nil"/>
              <w:left w:val="nil"/>
              <w:bottom w:val="single" w:sz="4" w:space="0" w:color="auto"/>
              <w:right w:val="single" w:sz="4" w:space="0" w:color="auto"/>
            </w:tcBorders>
            <w:vAlign w:val="center"/>
          </w:tcPr>
          <w:p w14:paraId="14B1EA8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41</w:t>
            </w:r>
          </w:p>
        </w:tc>
      </w:tr>
      <w:tr w:rsidR="00C47C20" w:rsidRPr="00C47C20" w14:paraId="00FF198F" w14:textId="77777777" w:rsidTr="005A1786">
        <w:tc>
          <w:tcPr>
            <w:tcW w:w="988" w:type="dxa"/>
            <w:tcBorders>
              <w:top w:val="nil"/>
              <w:left w:val="single" w:sz="4" w:space="0" w:color="auto"/>
              <w:bottom w:val="single" w:sz="4" w:space="0" w:color="auto"/>
              <w:right w:val="single" w:sz="4" w:space="0" w:color="auto"/>
            </w:tcBorders>
            <w:vAlign w:val="center"/>
          </w:tcPr>
          <w:p w14:paraId="2BE09CC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213</w:t>
            </w:r>
          </w:p>
        </w:tc>
        <w:tc>
          <w:tcPr>
            <w:tcW w:w="2835" w:type="dxa"/>
            <w:tcBorders>
              <w:top w:val="nil"/>
              <w:left w:val="nil"/>
              <w:bottom w:val="single" w:sz="4" w:space="0" w:color="auto"/>
              <w:right w:val="single" w:sz="4" w:space="0" w:color="auto"/>
            </w:tcBorders>
            <w:vAlign w:val="center"/>
          </w:tcPr>
          <w:p w14:paraId="62EA4D6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无线鼠标键盘</w:t>
            </w:r>
          </w:p>
        </w:tc>
        <w:tc>
          <w:tcPr>
            <w:tcW w:w="5811" w:type="dxa"/>
            <w:tcBorders>
              <w:top w:val="nil"/>
              <w:left w:val="nil"/>
              <w:bottom w:val="single" w:sz="4" w:space="0" w:color="auto"/>
              <w:right w:val="single" w:sz="4" w:space="0" w:color="auto"/>
            </w:tcBorders>
            <w:vAlign w:val="center"/>
          </w:tcPr>
          <w:p w14:paraId="51A7AE6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键鼠套装</w:t>
            </w:r>
          </w:p>
        </w:tc>
        <w:tc>
          <w:tcPr>
            <w:tcW w:w="709" w:type="dxa"/>
            <w:tcBorders>
              <w:top w:val="nil"/>
              <w:left w:val="nil"/>
              <w:bottom w:val="single" w:sz="4" w:space="0" w:color="auto"/>
              <w:right w:val="single" w:sz="4" w:space="0" w:color="auto"/>
            </w:tcBorders>
            <w:vAlign w:val="center"/>
          </w:tcPr>
          <w:p w14:paraId="28DB4EC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套</w:t>
            </w:r>
          </w:p>
        </w:tc>
        <w:tc>
          <w:tcPr>
            <w:tcW w:w="2126" w:type="dxa"/>
            <w:tcBorders>
              <w:top w:val="nil"/>
              <w:left w:val="nil"/>
              <w:bottom w:val="single" w:sz="4" w:space="0" w:color="auto"/>
              <w:right w:val="single" w:sz="4" w:space="0" w:color="auto"/>
            </w:tcBorders>
            <w:vAlign w:val="center"/>
          </w:tcPr>
          <w:p w14:paraId="006B326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104.00</w:t>
            </w:r>
          </w:p>
        </w:tc>
        <w:tc>
          <w:tcPr>
            <w:tcW w:w="1525" w:type="dxa"/>
            <w:tcBorders>
              <w:top w:val="nil"/>
              <w:left w:val="nil"/>
              <w:bottom w:val="single" w:sz="4" w:space="0" w:color="auto"/>
              <w:right w:val="single" w:sz="4" w:space="0" w:color="auto"/>
            </w:tcBorders>
            <w:vAlign w:val="center"/>
          </w:tcPr>
          <w:p w14:paraId="2B79F6D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42</w:t>
            </w:r>
          </w:p>
        </w:tc>
      </w:tr>
      <w:tr w:rsidR="00C47C20" w:rsidRPr="00C47C20" w14:paraId="323890D8" w14:textId="77777777" w:rsidTr="005A1786">
        <w:tc>
          <w:tcPr>
            <w:tcW w:w="988" w:type="dxa"/>
            <w:tcBorders>
              <w:top w:val="nil"/>
              <w:left w:val="single" w:sz="4" w:space="0" w:color="auto"/>
              <w:bottom w:val="single" w:sz="4" w:space="0" w:color="auto"/>
              <w:right w:val="single" w:sz="4" w:space="0" w:color="auto"/>
            </w:tcBorders>
            <w:vAlign w:val="center"/>
          </w:tcPr>
          <w:p w14:paraId="5584293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214</w:t>
            </w:r>
          </w:p>
        </w:tc>
        <w:tc>
          <w:tcPr>
            <w:tcW w:w="2835" w:type="dxa"/>
            <w:tcBorders>
              <w:top w:val="nil"/>
              <w:left w:val="nil"/>
              <w:bottom w:val="single" w:sz="4" w:space="0" w:color="auto"/>
              <w:right w:val="single" w:sz="4" w:space="0" w:color="auto"/>
            </w:tcBorders>
            <w:vAlign w:val="center"/>
          </w:tcPr>
          <w:p w14:paraId="4A2D6C1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无线鼠标</w:t>
            </w:r>
          </w:p>
        </w:tc>
        <w:tc>
          <w:tcPr>
            <w:tcW w:w="5811" w:type="dxa"/>
            <w:tcBorders>
              <w:top w:val="nil"/>
              <w:left w:val="nil"/>
              <w:bottom w:val="single" w:sz="4" w:space="0" w:color="auto"/>
              <w:right w:val="single" w:sz="4" w:space="0" w:color="auto"/>
            </w:tcBorders>
            <w:vAlign w:val="center"/>
          </w:tcPr>
          <w:p w14:paraId="4B98CB4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2.4GHz</w:t>
            </w:r>
            <w:r w:rsidRPr="00C47C20">
              <w:rPr>
                <w:rFonts w:ascii="Arial" w:eastAsia="宋体" w:hAnsi="Arial" w:cs="Arial" w:hint="eastAsia"/>
                <w:sz w:val="21"/>
                <w:szCs w:val="21"/>
                <w14:ligatures w14:val="none"/>
              </w:rPr>
              <w:t>无线传输；微型接收器</w:t>
            </w:r>
          </w:p>
        </w:tc>
        <w:tc>
          <w:tcPr>
            <w:tcW w:w="709" w:type="dxa"/>
            <w:tcBorders>
              <w:top w:val="nil"/>
              <w:left w:val="nil"/>
              <w:bottom w:val="single" w:sz="4" w:space="0" w:color="auto"/>
              <w:right w:val="single" w:sz="4" w:space="0" w:color="auto"/>
            </w:tcBorders>
            <w:vAlign w:val="center"/>
          </w:tcPr>
          <w:p w14:paraId="3FBA641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6C9E9A4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48.00</w:t>
            </w:r>
          </w:p>
        </w:tc>
        <w:tc>
          <w:tcPr>
            <w:tcW w:w="1525" w:type="dxa"/>
            <w:tcBorders>
              <w:top w:val="nil"/>
              <w:left w:val="nil"/>
              <w:bottom w:val="single" w:sz="4" w:space="0" w:color="auto"/>
              <w:right w:val="single" w:sz="4" w:space="0" w:color="auto"/>
            </w:tcBorders>
            <w:vAlign w:val="center"/>
          </w:tcPr>
          <w:p w14:paraId="1B915A0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36</w:t>
            </w:r>
          </w:p>
        </w:tc>
      </w:tr>
      <w:tr w:rsidR="00C47C20" w:rsidRPr="00C47C20" w14:paraId="4A91D088" w14:textId="77777777" w:rsidTr="005A1786">
        <w:tc>
          <w:tcPr>
            <w:tcW w:w="988" w:type="dxa"/>
            <w:tcBorders>
              <w:top w:val="nil"/>
              <w:left w:val="single" w:sz="4" w:space="0" w:color="auto"/>
              <w:bottom w:val="single" w:sz="4" w:space="0" w:color="auto"/>
              <w:right w:val="single" w:sz="4" w:space="0" w:color="auto"/>
            </w:tcBorders>
            <w:vAlign w:val="center"/>
          </w:tcPr>
          <w:p w14:paraId="3F198C6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215</w:t>
            </w:r>
          </w:p>
        </w:tc>
        <w:tc>
          <w:tcPr>
            <w:tcW w:w="2835" w:type="dxa"/>
            <w:tcBorders>
              <w:top w:val="nil"/>
              <w:left w:val="nil"/>
              <w:bottom w:val="single" w:sz="4" w:space="0" w:color="auto"/>
              <w:right w:val="single" w:sz="4" w:space="0" w:color="auto"/>
            </w:tcBorders>
            <w:vAlign w:val="center"/>
          </w:tcPr>
          <w:p w14:paraId="522D294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鼠标垫</w:t>
            </w:r>
          </w:p>
        </w:tc>
        <w:tc>
          <w:tcPr>
            <w:tcW w:w="5811" w:type="dxa"/>
            <w:tcBorders>
              <w:top w:val="nil"/>
              <w:left w:val="nil"/>
              <w:bottom w:val="single" w:sz="4" w:space="0" w:color="auto"/>
              <w:right w:val="single" w:sz="4" w:space="0" w:color="auto"/>
            </w:tcBorders>
            <w:vAlign w:val="center"/>
          </w:tcPr>
          <w:p w14:paraId="2994A5E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250*200MM</w:t>
            </w:r>
          </w:p>
        </w:tc>
        <w:tc>
          <w:tcPr>
            <w:tcW w:w="709" w:type="dxa"/>
            <w:tcBorders>
              <w:top w:val="nil"/>
              <w:left w:val="nil"/>
              <w:bottom w:val="single" w:sz="4" w:space="0" w:color="auto"/>
              <w:right w:val="single" w:sz="4" w:space="0" w:color="auto"/>
            </w:tcBorders>
            <w:vAlign w:val="center"/>
          </w:tcPr>
          <w:p w14:paraId="46ACD84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6FF2A57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9.10</w:t>
            </w:r>
          </w:p>
        </w:tc>
        <w:tc>
          <w:tcPr>
            <w:tcW w:w="1525" w:type="dxa"/>
            <w:tcBorders>
              <w:top w:val="nil"/>
              <w:left w:val="nil"/>
              <w:bottom w:val="single" w:sz="4" w:space="0" w:color="auto"/>
              <w:right w:val="single" w:sz="4" w:space="0" w:color="auto"/>
            </w:tcBorders>
            <w:vAlign w:val="center"/>
          </w:tcPr>
          <w:p w14:paraId="4AC389F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147</w:t>
            </w:r>
          </w:p>
        </w:tc>
      </w:tr>
      <w:tr w:rsidR="00C47C20" w:rsidRPr="00C47C20" w14:paraId="65BCC17D" w14:textId="77777777" w:rsidTr="005A1786">
        <w:tc>
          <w:tcPr>
            <w:tcW w:w="988" w:type="dxa"/>
            <w:tcBorders>
              <w:top w:val="nil"/>
              <w:left w:val="single" w:sz="4" w:space="0" w:color="auto"/>
              <w:bottom w:val="single" w:sz="4" w:space="0" w:color="auto"/>
              <w:right w:val="single" w:sz="4" w:space="0" w:color="auto"/>
            </w:tcBorders>
            <w:vAlign w:val="center"/>
          </w:tcPr>
          <w:p w14:paraId="56F9C38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lastRenderedPageBreak/>
              <w:t>216</w:t>
            </w:r>
          </w:p>
        </w:tc>
        <w:tc>
          <w:tcPr>
            <w:tcW w:w="2835" w:type="dxa"/>
            <w:tcBorders>
              <w:top w:val="nil"/>
              <w:left w:val="nil"/>
              <w:bottom w:val="single" w:sz="4" w:space="0" w:color="auto"/>
              <w:right w:val="single" w:sz="4" w:space="0" w:color="auto"/>
            </w:tcBorders>
            <w:vAlign w:val="center"/>
          </w:tcPr>
          <w:p w14:paraId="46CEEEE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彩色长尾夹（</w:t>
            </w:r>
            <w:r w:rsidRPr="00C47C20">
              <w:rPr>
                <w:rFonts w:ascii="Arial" w:eastAsia="宋体" w:hAnsi="Arial" w:cs="Arial" w:hint="eastAsia"/>
                <w:sz w:val="21"/>
                <w:szCs w:val="21"/>
                <w14:ligatures w14:val="none"/>
              </w:rPr>
              <w:t>15mm</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0BAF099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15mm</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60</w:t>
            </w:r>
            <w:r w:rsidRPr="00C47C20">
              <w:rPr>
                <w:rFonts w:ascii="Arial" w:eastAsia="宋体" w:hAnsi="Arial" w:cs="Arial" w:hint="eastAsia"/>
                <w:sz w:val="21"/>
                <w:szCs w:val="21"/>
                <w14:ligatures w14:val="none"/>
              </w:rPr>
              <w:t>个</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桶</w:t>
            </w:r>
          </w:p>
        </w:tc>
        <w:tc>
          <w:tcPr>
            <w:tcW w:w="709" w:type="dxa"/>
            <w:tcBorders>
              <w:top w:val="nil"/>
              <w:left w:val="nil"/>
              <w:bottom w:val="single" w:sz="4" w:space="0" w:color="auto"/>
              <w:right w:val="single" w:sz="4" w:space="0" w:color="auto"/>
            </w:tcBorders>
            <w:vAlign w:val="center"/>
          </w:tcPr>
          <w:p w14:paraId="551026F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桶</w:t>
            </w:r>
          </w:p>
        </w:tc>
        <w:tc>
          <w:tcPr>
            <w:tcW w:w="2126" w:type="dxa"/>
            <w:tcBorders>
              <w:top w:val="nil"/>
              <w:left w:val="nil"/>
              <w:bottom w:val="single" w:sz="4" w:space="0" w:color="auto"/>
              <w:right w:val="single" w:sz="4" w:space="0" w:color="auto"/>
            </w:tcBorders>
            <w:vAlign w:val="center"/>
          </w:tcPr>
          <w:p w14:paraId="67B2EF1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10.20</w:t>
            </w:r>
          </w:p>
        </w:tc>
        <w:tc>
          <w:tcPr>
            <w:tcW w:w="1525" w:type="dxa"/>
            <w:tcBorders>
              <w:top w:val="nil"/>
              <w:left w:val="nil"/>
              <w:bottom w:val="single" w:sz="4" w:space="0" w:color="auto"/>
              <w:right w:val="single" w:sz="4" w:space="0" w:color="auto"/>
            </w:tcBorders>
            <w:vAlign w:val="center"/>
          </w:tcPr>
          <w:p w14:paraId="568C76F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63</w:t>
            </w:r>
          </w:p>
        </w:tc>
      </w:tr>
      <w:tr w:rsidR="00C47C20" w:rsidRPr="00C47C20" w14:paraId="4523FB4F" w14:textId="77777777" w:rsidTr="005A1786">
        <w:tc>
          <w:tcPr>
            <w:tcW w:w="988" w:type="dxa"/>
            <w:tcBorders>
              <w:top w:val="nil"/>
              <w:left w:val="single" w:sz="4" w:space="0" w:color="auto"/>
              <w:bottom w:val="single" w:sz="4" w:space="0" w:color="auto"/>
              <w:right w:val="single" w:sz="4" w:space="0" w:color="auto"/>
            </w:tcBorders>
            <w:vAlign w:val="center"/>
          </w:tcPr>
          <w:p w14:paraId="1557B77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217</w:t>
            </w:r>
          </w:p>
        </w:tc>
        <w:tc>
          <w:tcPr>
            <w:tcW w:w="2835" w:type="dxa"/>
            <w:tcBorders>
              <w:top w:val="nil"/>
              <w:left w:val="nil"/>
              <w:bottom w:val="single" w:sz="4" w:space="0" w:color="auto"/>
              <w:right w:val="single" w:sz="4" w:space="0" w:color="auto"/>
            </w:tcBorders>
            <w:vAlign w:val="center"/>
          </w:tcPr>
          <w:p w14:paraId="612749D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彩色长尾夹（</w:t>
            </w:r>
            <w:r w:rsidRPr="00C47C20">
              <w:rPr>
                <w:rFonts w:ascii="Arial" w:eastAsia="宋体" w:hAnsi="Arial" w:cs="Arial" w:hint="eastAsia"/>
                <w:sz w:val="21"/>
                <w:szCs w:val="21"/>
                <w14:ligatures w14:val="none"/>
              </w:rPr>
              <w:t>19mm</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3B49B57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19mm</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40</w:t>
            </w:r>
            <w:r w:rsidRPr="00C47C20">
              <w:rPr>
                <w:rFonts w:ascii="Arial" w:eastAsia="宋体" w:hAnsi="Arial" w:cs="Arial" w:hint="eastAsia"/>
                <w:sz w:val="21"/>
                <w:szCs w:val="21"/>
                <w14:ligatures w14:val="none"/>
              </w:rPr>
              <w:t>个</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桶</w:t>
            </w:r>
          </w:p>
        </w:tc>
        <w:tc>
          <w:tcPr>
            <w:tcW w:w="709" w:type="dxa"/>
            <w:tcBorders>
              <w:top w:val="nil"/>
              <w:left w:val="nil"/>
              <w:bottom w:val="single" w:sz="4" w:space="0" w:color="auto"/>
              <w:right w:val="single" w:sz="4" w:space="0" w:color="auto"/>
            </w:tcBorders>
            <w:vAlign w:val="center"/>
          </w:tcPr>
          <w:p w14:paraId="15C3A50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桶</w:t>
            </w:r>
          </w:p>
        </w:tc>
        <w:tc>
          <w:tcPr>
            <w:tcW w:w="2126" w:type="dxa"/>
            <w:tcBorders>
              <w:top w:val="nil"/>
              <w:left w:val="nil"/>
              <w:bottom w:val="single" w:sz="4" w:space="0" w:color="auto"/>
              <w:right w:val="single" w:sz="4" w:space="0" w:color="auto"/>
            </w:tcBorders>
            <w:vAlign w:val="center"/>
          </w:tcPr>
          <w:p w14:paraId="0D9F78C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7.70</w:t>
            </w:r>
          </w:p>
        </w:tc>
        <w:tc>
          <w:tcPr>
            <w:tcW w:w="1525" w:type="dxa"/>
            <w:tcBorders>
              <w:top w:val="nil"/>
              <w:left w:val="nil"/>
              <w:bottom w:val="single" w:sz="4" w:space="0" w:color="auto"/>
              <w:right w:val="single" w:sz="4" w:space="0" w:color="auto"/>
            </w:tcBorders>
            <w:vAlign w:val="center"/>
          </w:tcPr>
          <w:p w14:paraId="39E945B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44</w:t>
            </w:r>
          </w:p>
        </w:tc>
      </w:tr>
      <w:tr w:rsidR="00C47C20" w:rsidRPr="00C47C20" w14:paraId="78AC27A2" w14:textId="77777777" w:rsidTr="005A1786">
        <w:tc>
          <w:tcPr>
            <w:tcW w:w="988" w:type="dxa"/>
            <w:tcBorders>
              <w:top w:val="nil"/>
              <w:left w:val="single" w:sz="4" w:space="0" w:color="auto"/>
              <w:bottom w:val="single" w:sz="4" w:space="0" w:color="auto"/>
              <w:right w:val="single" w:sz="4" w:space="0" w:color="auto"/>
            </w:tcBorders>
            <w:vAlign w:val="center"/>
          </w:tcPr>
          <w:p w14:paraId="106CD54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218</w:t>
            </w:r>
          </w:p>
        </w:tc>
        <w:tc>
          <w:tcPr>
            <w:tcW w:w="2835" w:type="dxa"/>
            <w:tcBorders>
              <w:top w:val="nil"/>
              <w:left w:val="nil"/>
              <w:bottom w:val="single" w:sz="4" w:space="0" w:color="auto"/>
              <w:right w:val="single" w:sz="4" w:space="0" w:color="auto"/>
            </w:tcBorders>
            <w:vAlign w:val="center"/>
          </w:tcPr>
          <w:p w14:paraId="3A3EB48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彩色长尾夹（</w:t>
            </w:r>
            <w:r w:rsidRPr="00C47C20">
              <w:rPr>
                <w:rFonts w:ascii="Arial" w:eastAsia="宋体" w:hAnsi="Arial" w:cs="Arial" w:hint="eastAsia"/>
                <w:sz w:val="21"/>
                <w:szCs w:val="21"/>
                <w14:ligatures w14:val="none"/>
              </w:rPr>
              <w:t>25mm</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12A0473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25mm</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48</w:t>
            </w:r>
            <w:r w:rsidRPr="00C47C20">
              <w:rPr>
                <w:rFonts w:ascii="Arial" w:eastAsia="宋体" w:hAnsi="Arial" w:cs="Arial" w:hint="eastAsia"/>
                <w:sz w:val="21"/>
                <w:szCs w:val="21"/>
                <w14:ligatures w14:val="none"/>
              </w:rPr>
              <w:t>个</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桶</w:t>
            </w:r>
          </w:p>
        </w:tc>
        <w:tc>
          <w:tcPr>
            <w:tcW w:w="709" w:type="dxa"/>
            <w:tcBorders>
              <w:top w:val="nil"/>
              <w:left w:val="nil"/>
              <w:bottom w:val="single" w:sz="4" w:space="0" w:color="auto"/>
              <w:right w:val="single" w:sz="4" w:space="0" w:color="auto"/>
            </w:tcBorders>
            <w:vAlign w:val="center"/>
          </w:tcPr>
          <w:p w14:paraId="29D87D8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桶</w:t>
            </w:r>
          </w:p>
        </w:tc>
        <w:tc>
          <w:tcPr>
            <w:tcW w:w="2126" w:type="dxa"/>
            <w:tcBorders>
              <w:top w:val="nil"/>
              <w:left w:val="nil"/>
              <w:bottom w:val="single" w:sz="4" w:space="0" w:color="auto"/>
              <w:right w:val="single" w:sz="4" w:space="0" w:color="auto"/>
            </w:tcBorders>
            <w:vAlign w:val="center"/>
          </w:tcPr>
          <w:p w14:paraId="715412C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12.80</w:t>
            </w:r>
          </w:p>
        </w:tc>
        <w:tc>
          <w:tcPr>
            <w:tcW w:w="1525" w:type="dxa"/>
            <w:tcBorders>
              <w:top w:val="nil"/>
              <w:left w:val="nil"/>
              <w:bottom w:val="single" w:sz="4" w:space="0" w:color="auto"/>
              <w:right w:val="single" w:sz="4" w:space="0" w:color="auto"/>
            </w:tcBorders>
            <w:vAlign w:val="center"/>
          </w:tcPr>
          <w:p w14:paraId="4162719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45</w:t>
            </w:r>
          </w:p>
        </w:tc>
      </w:tr>
      <w:tr w:rsidR="00C47C20" w:rsidRPr="00C47C20" w14:paraId="7E646D28" w14:textId="77777777" w:rsidTr="005A1786">
        <w:tc>
          <w:tcPr>
            <w:tcW w:w="988" w:type="dxa"/>
            <w:tcBorders>
              <w:top w:val="nil"/>
              <w:left w:val="single" w:sz="4" w:space="0" w:color="auto"/>
              <w:bottom w:val="single" w:sz="4" w:space="0" w:color="auto"/>
              <w:right w:val="single" w:sz="4" w:space="0" w:color="auto"/>
            </w:tcBorders>
            <w:vAlign w:val="center"/>
          </w:tcPr>
          <w:p w14:paraId="7F796F2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219</w:t>
            </w:r>
          </w:p>
        </w:tc>
        <w:tc>
          <w:tcPr>
            <w:tcW w:w="2835" w:type="dxa"/>
            <w:tcBorders>
              <w:top w:val="nil"/>
              <w:left w:val="nil"/>
              <w:bottom w:val="single" w:sz="4" w:space="0" w:color="auto"/>
              <w:right w:val="single" w:sz="4" w:space="0" w:color="auto"/>
            </w:tcBorders>
            <w:vAlign w:val="center"/>
          </w:tcPr>
          <w:p w14:paraId="70A939C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彩色长尾夹（</w:t>
            </w:r>
            <w:r w:rsidRPr="00C47C20">
              <w:rPr>
                <w:rFonts w:ascii="Arial" w:eastAsia="宋体" w:hAnsi="Arial" w:cs="Arial" w:hint="eastAsia"/>
                <w:sz w:val="21"/>
                <w:szCs w:val="21"/>
                <w14:ligatures w14:val="none"/>
              </w:rPr>
              <w:t>32mm</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271B4E3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32mm</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24</w:t>
            </w:r>
            <w:r w:rsidRPr="00C47C20">
              <w:rPr>
                <w:rFonts w:ascii="Arial" w:eastAsia="宋体" w:hAnsi="Arial" w:cs="Arial" w:hint="eastAsia"/>
                <w:sz w:val="21"/>
                <w:szCs w:val="21"/>
                <w14:ligatures w14:val="none"/>
              </w:rPr>
              <w:t>个</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桶</w:t>
            </w:r>
          </w:p>
        </w:tc>
        <w:tc>
          <w:tcPr>
            <w:tcW w:w="709" w:type="dxa"/>
            <w:tcBorders>
              <w:top w:val="nil"/>
              <w:left w:val="nil"/>
              <w:bottom w:val="single" w:sz="4" w:space="0" w:color="auto"/>
              <w:right w:val="single" w:sz="4" w:space="0" w:color="auto"/>
            </w:tcBorders>
            <w:vAlign w:val="center"/>
          </w:tcPr>
          <w:p w14:paraId="5D940DE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桶</w:t>
            </w:r>
          </w:p>
        </w:tc>
        <w:tc>
          <w:tcPr>
            <w:tcW w:w="2126" w:type="dxa"/>
            <w:tcBorders>
              <w:top w:val="nil"/>
              <w:left w:val="nil"/>
              <w:bottom w:val="single" w:sz="4" w:space="0" w:color="auto"/>
              <w:right w:val="single" w:sz="4" w:space="0" w:color="auto"/>
            </w:tcBorders>
            <w:vAlign w:val="center"/>
          </w:tcPr>
          <w:p w14:paraId="13E6888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10.00</w:t>
            </w:r>
          </w:p>
        </w:tc>
        <w:tc>
          <w:tcPr>
            <w:tcW w:w="1525" w:type="dxa"/>
            <w:tcBorders>
              <w:top w:val="nil"/>
              <w:left w:val="nil"/>
              <w:bottom w:val="single" w:sz="4" w:space="0" w:color="auto"/>
              <w:right w:val="single" w:sz="4" w:space="0" w:color="auto"/>
            </w:tcBorders>
            <w:vAlign w:val="center"/>
          </w:tcPr>
          <w:p w14:paraId="0E0F5CB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60</w:t>
            </w:r>
          </w:p>
        </w:tc>
      </w:tr>
      <w:tr w:rsidR="00C47C20" w:rsidRPr="00C47C20" w14:paraId="470ECE54" w14:textId="77777777" w:rsidTr="005A1786">
        <w:tc>
          <w:tcPr>
            <w:tcW w:w="988" w:type="dxa"/>
            <w:tcBorders>
              <w:top w:val="nil"/>
              <w:left w:val="single" w:sz="4" w:space="0" w:color="auto"/>
              <w:bottom w:val="single" w:sz="4" w:space="0" w:color="auto"/>
              <w:right w:val="single" w:sz="4" w:space="0" w:color="auto"/>
            </w:tcBorders>
            <w:vAlign w:val="center"/>
          </w:tcPr>
          <w:p w14:paraId="6DBC9CD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220</w:t>
            </w:r>
          </w:p>
        </w:tc>
        <w:tc>
          <w:tcPr>
            <w:tcW w:w="2835" w:type="dxa"/>
            <w:tcBorders>
              <w:top w:val="nil"/>
              <w:left w:val="nil"/>
              <w:bottom w:val="single" w:sz="4" w:space="0" w:color="auto"/>
              <w:right w:val="single" w:sz="4" w:space="0" w:color="auto"/>
            </w:tcBorders>
            <w:vAlign w:val="center"/>
          </w:tcPr>
          <w:p w14:paraId="77D9503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彩色长尾夹（</w:t>
            </w:r>
            <w:r w:rsidRPr="00C47C20">
              <w:rPr>
                <w:rFonts w:ascii="Arial" w:eastAsia="宋体" w:hAnsi="Arial" w:cs="Arial" w:hint="eastAsia"/>
                <w:sz w:val="21"/>
                <w:szCs w:val="21"/>
                <w14:ligatures w14:val="none"/>
              </w:rPr>
              <w:t>41mm</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66E87BF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41mm</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24</w:t>
            </w:r>
            <w:r w:rsidRPr="00C47C20">
              <w:rPr>
                <w:rFonts w:ascii="Arial" w:eastAsia="宋体" w:hAnsi="Arial" w:cs="Arial" w:hint="eastAsia"/>
                <w:sz w:val="21"/>
                <w:szCs w:val="21"/>
                <w14:ligatures w14:val="none"/>
              </w:rPr>
              <w:t>个</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桶</w:t>
            </w:r>
          </w:p>
        </w:tc>
        <w:tc>
          <w:tcPr>
            <w:tcW w:w="709" w:type="dxa"/>
            <w:tcBorders>
              <w:top w:val="nil"/>
              <w:left w:val="nil"/>
              <w:bottom w:val="single" w:sz="4" w:space="0" w:color="auto"/>
              <w:right w:val="single" w:sz="4" w:space="0" w:color="auto"/>
            </w:tcBorders>
            <w:vAlign w:val="center"/>
          </w:tcPr>
          <w:p w14:paraId="7FE9A9E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桶</w:t>
            </w:r>
          </w:p>
        </w:tc>
        <w:tc>
          <w:tcPr>
            <w:tcW w:w="2126" w:type="dxa"/>
            <w:tcBorders>
              <w:top w:val="nil"/>
              <w:left w:val="nil"/>
              <w:bottom w:val="single" w:sz="4" w:space="0" w:color="auto"/>
              <w:right w:val="single" w:sz="4" w:space="0" w:color="auto"/>
            </w:tcBorders>
            <w:vAlign w:val="center"/>
          </w:tcPr>
          <w:p w14:paraId="4227A23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14.80</w:t>
            </w:r>
          </w:p>
        </w:tc>
        <w:tc>
          <w:tcPr>
            <w:tcW w:w="1525" w:type="dxa"/>
            <w:tcBorders>
              <w:top w:val="nil"/>
              <w:left w:val="nil"/>
              <w:bottom w:val="single" w:sz="4" w:space="0" w:color="auto"/>
              <w:right w:val="single" w:sz="4" w:space="0" w:color="auto"/>
            </w:tcBorders>
            <w:vAlign w:val="center"/>
          </w:tcPr>
          <w:p w14:paraId="0587D54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17</w:t>
            </w:r>
          </w:p>
        </w:tc>
      </w:tr>
      <w:tr w:rsidR="00C47C20" w:rsidRPr="00C47C20" w14:paraId="31A94BB4" w14:textId="77777777" w:rsidTr="005A1786">
        <w:tc>
          <w:tcPr>
            <w:tcW w:w="988" w:type="dxa"/>
            <w:tcBorders>
              <w:top w:val="nil"/>
              <w:left w:val="single" w:sz="4" w:space="0" w:color="auto"/>
              <w:bottom w:val="single" w:sz="4" w:space="0" w:color="auto"/>
              <w:right w:val="single" w:sz="4" w:space="0" w:color="auto"/>
            </w:tcBorders>
            <w:vAlign w:val="center"/>
          </w:tcPr>
          <w:p w14:paraId="1E0E40D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221</w:t>
            </w:r>
          </w:p>
        </w:tc>
        <w:tc>
          <w:tcPr>
            <w:tcW w:w="2835" w:type="dxa"/>
            <w:tcBorders>
              <w:top w:val="nil"/>
              <w:left w:val="nil"/>
              <w:bottom w:val="single" w:sz="4" w:space="0" w:color="auto"/>
              <w:right w:val="single" w:sz="4" w:space="0" w:color="auto"/>
            </w:tcBorders>
            <w:vAlign w:val="center"/>
          </w:tcPr>
          <w:p w14:paraId="23D92C4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彩色长尾夹（</w:t>
            </w:r>
            <w:r w:rsidRPr="00C47C20">
              <w:rPr>
                <w:rFonts w:ascii="Arial" w:eastAsia="宋体" w:hAnsi="Arial" w:cs="Arial" w:hint="eastAsia"/>
                <w:sz w:val="21"/>
                <w:szCs w:val="21"/>
                <w14:ligatures w14:val="none"/>
              </w:rPr>
              <w:t>50mm</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5D855D6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50mm</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12</w:t>
            </w:r>
            <w:r w:rsidRPr="00C47C20">
              <w:rPr>
                <w:rFonts w:ascii="Arial" w:eastAsia="宋体" w:hAnsi="Arial" w:cs="Arial" w:hint="eastAsia"/>
                <w:sz w:val="21"/>
                <w:szCs w:val="21"/>
                <w14:ligatures w14:val="none"/>
              </w:rPr>
              <w:t>个</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桶</w:t>
            </w:r>
          </w:p>
        </w:tc>
        <w:tc>
          <w:tcPr>
            <w:tcW w:w="709" w:type="dxa"/>
            <w:tcBorders>
              <w:top w:val="nil"/>
              <w:left w:val="nil"/>
              <w:bottom w:val="single" w:sz="4" w:space="0" w:color="auto"/>
              <w:right w:val="single" w:sz="4" w:space="0" w:color="auto"/>
            </w:tcBorders>
            <w:vAlign w:val="center"/>
          </w:tcPr>
          <w:p w14:paraId="605D845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桶</w:t>
            </w:r>
          </w:p>
        </w:tc>
        <w:tc>
          <w:tcPr>
            <w:tcW w:w="2126" w:type="dxa"/>
            <w:tcBorders>
              <w:top w:val="nil"/>
              <w:left w:val="nil"/>
              <w:bottom w:val="single" w:sz="4" w:space="0" w:color="auto"/>
              <w:right w:val="single" w:sz="4" w:space="0" w:color="auto"/>
            </w:tcBorders>
            <w:vAlign w:val="center"/>
          </w:tcPr>
          <w:p w14:paraId="7EAC1AA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12.10</w:t>
            </w:r>
          </w:p>
        </w:tc>
        <w:tc>
          <w:tcPr>
            <w:tcW w:w="1525" w:type="dxa"/>
            <w:tcBorders>
              <w:top w:val="nil"/>
              <w:left w:val="nil"/>
              <w:bottom w:val="single" w:sz="4" w:space="0" w:color="auto"/>
              <w:right w:val="single" w:sz="4" w:space="0" w:color="auto"/>
            </w:tcBorders>
            <w:vAlign w:val="center"/>
          </w:tcPr>
          <w:p w14:paraId="2B88942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35</w:t>
            </w:r>
          </w:p>
        </w:tc>
      </w:tr>
      <w:tr w:rsidR="00C47C20" w:rsidRPr="00C47C20" w14:paraId="76CEF242" w14:textId="77777777" w:rsidTr="005A1786">
        <w:tc>
          <w:tcPr>
            <w:tcW w:w="988" w:type="dxa"/>
            <w:tcBorders>
              <w:top w:val="nil"/>
              <w:left w:val="single" w:sz="4" w:space="0" w:color="auto"/>
              <w:bottom w:val="single" w:sz="4" w:space="0" w:color="auto"/>
              <w:right w:val="single" w:sz="4" w:space="0" w:color="auto"/>
            </w:tcBorders>
            <w:vAlign w:val="center"/>
          </w:tcPr>
          <w:p w14:paraId="46CA0B9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222</w:t>
            </w:r>
          </w:p>
        </w:tc>
        <w:tc>
          <w:tcPr>
            <w:tcW w:w="2835" w:type="dxa"/>
            <w:tcBorders>
              <w:top w:val="nil"/>
              <w:left w:val="nil"/>
              <w:bottom w:val="single" w:sz="4" w:space="0" w:color="auto"/>
              <w:right w:val="single" w:sz="4" w:space="0" w:color="auto"/>
            </w:tcBorders>
            <w:vAlign w:val="center"/>
          </w:tcPr>
          <w:p w14:paraId="502A5E9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黑色长尾夹（</w:t>
            </w:r>
            <w:r w:rsidRPr="00C47C20">
              <w:rPr>
                <w:rFonts w:ascii="Arial" w:eastAsia="宋体" w:hAnsi="Arial" w:cs="Arial" w:hint="eastAsia"/>
                <w:sz w:val="21"/>
                <w:szCs w:val="21"/>
                <w14:ligatures w14:val="none"/>
              </w:rPr>
              <w:t>15mm</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047C9BE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15mm</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12</w:t>
            </w:r>
            <w:r w:rsidRPr="00C47C20">
              <w:rPr>
                <w:rFonts w:ascii="Arial" w:eastAsia="宋体" w:hAnsi="Arial" w:cs="Arial" w:hint="eastAsia"/>
                <w:sz w:val="21"/>
                <w:szCs w:val="21"/>
                <w14:ligatures w14:val="none"/>
              </w:rPr>
              <w:t>个</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盒</w:t>
            </w:r>
          </w:p>
        </w:tc>
        <w:tc>
          <w:tcPr>
            <w:tcW w:w="709" w:type="dxa"/>
            <w:tcBorders>
              <w:top w:val="nil"/>
              <w:left w:val="nil"/>
              <w:bottom w:val="single" w:sz="4" w:space="0" w:color="auto"/>
              <w:right w:val="single" w:sz="4" w:space="0" w:color="auto"/>
            </w:tcBorders>
            <w:vAlign w:val="center"/>
          </w:tcPr>
          <w:p w14:paraId="3B76CCB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盒</w:t>
            </w:r>
          </w:p>
        </w:tc>
        <w:tc>
          <w:tcPr>
            <w:tcW w:w="2126" w:type="dxa"/>
            <w:tcBorders>
              <w:top w:val="nil"/>
              <w:left w:val="nil"/>
              <w:bottom w:val="single" w:sz="4" w:space="0" w:color="auto"/>
              <w:right w:val="single" w:sz="4" w:space="0" w:color="auto"/>
            </w:tcBorders>
            <w:vAlign w:val="center"/>
          </w:tcPr>
          <w:p w14:paraId="57980E0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2.05</w:t>
            </w:r>
          </w:p>
        </w:tc>
        <w:tc>
          <w:tcPr>
            <w:tcW w:w="1525" w:type="dxa"/>
            <w:tcBorders>
              <w:top w:val="nil"/>
              <w:left w:val="nil"/>
              <w:bottom w:val="single" w:sz="4" w:space="0" w:color="auto"/>
              <w:right w:val="single" w:sz="4" w:space="0" w:color="auto"/>
            </w:tcBorders>
            <w:vAlign w:val="center"/>
          </w:tcPr>
          <w:p w14:paraId="7F5EE6F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31</w:t>
            </w:r>
          </w:p>
        </w:tc>
      </w:tr>
      <w:tr w:rsidR="00C47C20" w:rsidRPr="00C47C20" w14:paraId="6456F55B" w14:textId="77777777" w:rsidTr="005A1786">
        <w:tc>
          <w:tcPr>
            <w:tcW w:w="988" w:type="dxa"/>
            <w:tcBorders>
              <w:top w:val="nil"/>
              <w:left w:val="single" w:sz="4" w:space="0" w:color="auto"/>
              <w:bottom w:val="single" w:sz="4" w:space="0" w:color="auto"/>
              <w:right w:val="single" w:sz="4" w:space="0" w:color="auto"/>
            </w:tcBorders>
            <w:vAlign w:val="center"/>
          </w:tcPr>
          <w:p w14:paraId="7C30C31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223</w:t>
            </w:r>
          </w:p>
        </w:tc>
        <w:tc>
          <w:tcPr>
            <w:tcW w:w="2835" w:type="dxa"/>
            <w:tcBorders>
              <w:top w:val="nil"/>
              <w:left w:val="nil"/>
              <w:bottom w:val="single" w:sz="4" w:space="0" w:color="auto"/>
              <w:right w:val="single" w:sz="4" w:space="0" w:color="auto"/>
            </w:tcBorders>
            <w:vAlign w:val="center"/>
          </w:tcPr>
          <w:p w14:paraId="75B91F9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黑色长尾夹（</w:t>
            </w:r>
            <w:r w:rsidRPr="00C47C20">
              <w:rPr>
                <w:rFonts w:ascii="Arial" w:eastAsia="宋体" w:hAnsi="Arial" w:cs="Arial" w:hint="eastAsia"/>
                <w:sz w:val="21"/>
                <w:szCs w:val="21"/>
                <w14:ligatures w14:val="none"/>
              </w:rPr>
              <w:t>19mm</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59FE0D1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19mm</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12</w:t>
            </w:r>
            <w:r w:rsidRPr="00C47C20">
              <w:rPr>
                <w:rFonts w:ascii="Arial" w:eastAsia="宋体" w:hAnsi="Arial" w:cs="Arial" w:hint="eastAsia"/>
                <w:sz w:val="21"/>
                <w:szCs w:val="21"/>
                <w14:ligatures w14:val="none"/>
              </w:rPr>
              <w:t>个</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盒</w:t>
            </w:r>
          </w:p>
        </w:tc>
        <w:tc>
          <w:tcPr>
            <w:tcW w:w="709" w:type="dxa"/>
            <w:tcBorders>
              <w:top w:val="nil"/>
              <w:left w:val="nil"/>
              <w:bottom w:val="single" w:sz="4" w:space="0" w:color="auto"/>
              <w:right w:val="single" w:sz="4" w:space="0" w:color="auto"/>
            </w:tcBorders>
            <w:vAlign w:val="center"/>
          </w:tcPr>
          <w:p w14:paraId="024A1E5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盒</w:t>
            </w:r>
          </w:p>
        </w:tc>
        <w:tc>
          <w:tcPr>
            <w:tcW w:w="2126" w:type="dxa"/>
            <w:tcBorders>
              <w:top w:val="nil"/>
              <w:left w:val="nil"/>
              <w:bottom w:val="single" w:sz="4" w:space="0" w:color="auto"/>
              <w:right w:val="single" w:sz="4" w:space="0" w:color="auto"/>
            </w:tcBorders>
            <w:vAlign w:val="center"/>
          </w:tcPr>
          <w:p w14:paraId="707A3B9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2.20</w:t>
            </w:r>
          </w:p>
        </w:tc>
        <w:tc>
          <w:tcPr>
            <w:tcW w:w="1525" w:type="dxa"/>
            <w:tcBorders>
              <w:top w:val="nil"/>
              <w:left w:val="nil"/>
              <w:bottom w:val="single" w:sz="4" w:space="0" w:color="auto"/>
              <w:right w:val="single" w:sz="4" w:space="0" w:color="auto"/>
            </w:tcBorders>
            <w:vAlign w:val="center"/>
          </w:tcPr>
          <w:p w14:paraId="1C4D80E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60</w:t>
            </w:r>
          </w:p>
        </w:tc>
      </w:tr>
      <w:tr w:rsidR="00C47C20" w:rsidRPr="00C47C20" w14:paraId="03329827" w14:textId="77777777" w:rsidTr="005A1786">
        <w:tc>
          <w:tcPr>
            <w:tcW w:w="988" w:type="dxa"/>
            <w:tcBorders>
              <w:top w:val="nil"/>
              <w:left w:val="single" w:sz="4" w:space="0" w:color="auto"/>
              <w:bottom w:val="single" w:sz="4" w:space="0" w:color="auto"/>
              <w:right w:val="single" w:sz="4" w:space="0" w:color="auto"/>
            </w:tcBorders>
            <w:vAlign w:val="center"/>
          </w:tcPr>
          <w:p w14:paraId="770FA34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224</w:t>
            </w:r>
          </w:p>
        </w:tc>
        <w:tc>
          <w:tcPr>
            <w:tcW w:w="2835" w:type="dxa"/>
            <w:tcBorders>
              <w:top w:val="nil"/>
              <w:left w:val="nil"/>
              <w:bottom w:val="single" w:sz="4" w:space="0" w:color="auto"/>
              <w:right w:val="single" w:sz="4" w:space="0" w:color="auto"/>
            </w:tcBorders>
            <w:vAlign w:val="center"/>
          </w:tcPr>
          <w:p w14:paraId="2DF811B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黑色长尾夹（</w:t>
            </w:r>
            <w:r w:rsidRPr="00C47C20">
              <w:rPr>
                <w:rFonts w:ascii="Arial" w:eastAsia="宋体" w:hAnsi="Arial" w:cs="Arial" w:hint="eastAsia"/>
                <w:sz w:val="21"/>
                <w:szCs w:val="21"/>
                <w14:ligatures w14:val="none"/>
              </w:rPr>
              <w:t>25mm</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20CB9BF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25mm</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12</w:t>
            </w:r>
            <w:r w:rsidRPr="00C47C20">
              <w:rPr>
                <w:rFonts w:ascii="Arial" w:eastAsia="宋体" w:hAnsi="Arial" w:cs="Arial" w:hint="eastAsia"/>
                <w:sz w:val="21"/>
                <w:szCs w:val="21"/>
                <w14:ligatures w14:val="none"/>
              </w:rPr>
              <w:t>个</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盒</w:t>
            </w:r>
          </w:p>
        </w:tc>
        <w:tc>
          <w:tcPr>
            <w:tcW w:w="709" w:type="dxa"/>
            <w:tcBorders>
              <w:top w:val="nil"/>
              <w:left w:val="nil"/>
              <w:bottom w:val="single" w:sz="4" w:space="0" w:color="auto"/>
              <w:right w:val="single" w:sz="4" w:space="0" w:color="auto"/>
            </w:tcBorders>
            <w:vAlign w:val="center"/>
          </w:tcPr>
          <w:p w14:paraId="3E2B962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盒</w:t>
            </w:r>
          </w:p>
        </w:tc>
        <w:tc>
          <w:tcPr>
            <w:tcW w:w="2126" w:type="dxa"/>
            <w:tcBorders>
              <w:top w:val="nil"/>
              <w:left w:val="nil"/>
              <w:bottom w:val="single" w:sz="4" w:space="0" w:color="auto"/>
              <w:right w:val="single" w:sz="4" w:space="0" w:color="auto"/>
            </w:tcBorders>
            <w:vAlign w:val="center"/>
          </w:tcPr>
          <w:p w14:paraId="292BD87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3.20</w:t>
            </w:r>
          </w:p>
        </w:tc>
        <w:tc>
          <w:tcPr>
            <w:tcW w:w="1525" w:type="dxa"/>
            <w:tcBorders>
              <w:top w:val="nil"/>
              <w:left w:val="nil"/>
              <w:bottom w:val="single" w:sz="4" w:space="0" w:color="auto"/>
              <w:right w:val="single" w:sz="4" w:space="0" w:color="auto"/>
            </w:tcBorders>
            <w:vAlign w:val="center"/>
          </w:tcPr>
          <w:p w14:paraId="121D257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21</w:t>
            </w:r>
          </w:p>
        </w:tc>
      </w:tr>
      <w:tr w:rsidR="00C47C20" w:rsidRPr="00C47C20" w14:paraId="6422A0EE" w14:textId="77777777" w:rsidTr="005A1786">
        <w:tc>
          <w:tcPr>
            <w:tcW w:w="988" w:type="dxa"/>
            <w:tcBorders>
              <w:top w:val="nil"/>
              <w:left w:val="single" w:sz="4" w:space="0" w:color="auto"/>
              <w:bottom w:val="single" w:sz="4" w:space="0" w:color="auto"/>
              <w:right w:val="single" w:sz="4" w:space="0" w:color="auto"/>
            </w:tcBorders>
            <w:vAlign w:val="center"/>
          </w:tcPr>
          <w:p w14:paraId="4703CEC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225</w:t>
            </w:r>
          </w:p>
        </w:tc>
        <w:tc>
          <w:tcPr>
            <w:tcW w:w="2835" w:type="dxa"/>
            <w:tcBorders>
              <w:top w:val="nil"/>
              <w:left w:val="nil"/>
              <w:bottom w:val="single" w:sz="4" w:space="0" w:color="auto"/>
              <w:right w:val="single" w:sz="4" w:space="0" w:color="auto"/>
            </w:tcBorders>
            <w:vAlign w:val="center"/>
          </w:tcPr>
          <w:p w14:paraId="7821AF5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黑色长尾夹（</w:t>
            </w:r>
            <w:r w:rsidRPr="00C47C20">
              <w:rPr>
                <w:rFonts w:ascii="Arial" w:eastAsia="宋体" w:hAnsi="Arial" w:cs="Arial" w:hint="eastAsia"/>
                <w:sz w:val="21"/>
                <w:szCs w:val="21"/>
                <w14:ligatures w14:val="none"/>
              </w:rPr>
              <w:t>32mm</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3F50B32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32mm</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12</w:t>
            </w:r>
            <w:r w:rsidRPr="00C47C20">
              <w:rPr>
                <w:rFonts w:ascii="Arial" w:eastAsia="宋体" w:hAnsi="Arial" w:cs="Arial" w:hint="eastAsia"/>
                <w:sz w:val="21"/>
                <w:szCs w:val="21"/>
                <w14:ligatures w14:val="none"/>
              </w:rPr>
              <w:t>个</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盒</w:t>
            </w:r>
          </w:p>
        </w:tc>
        <w:tc>
          <w:tcPr>
            <w:tcW w:w="709" w:type="dxa"/>
            <w:tcBorders>
              <w:top w:val="nil"/>
              <w:left w:val="nil"/>
              <w:bottom w:val="single" w:sz="4" w:space="0" w:color="auto"/>
              <w:right w:val="single" w:sz="4" w:space="0" w:color="auto"/>
            </w:tcBorders>
            <w:vAlign w:val="center"/>
          </w:tcPr>
          <w:p w14:paraId="15F51C6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盒</w:t>
            </w:r>
          </w:p>
        </w:tc>
        <w:tc>
          <w:tcPr>
            <w:tcW w:w="2126" w:type="dxa"/>
            <w:tcBorders>
              <w:top w:val="nil"/>
              <w:left w:val="nil"/>
              <w:bottom w:val="single" w:sz="4" w:space="0" w:color="auto"/>
              <w:right w:val="single" w:sz="4" w:space="0" w:color="auto"/>
            </w:tcBorders>
            <w:vAlign w:val="center"/>
          </w:tcPr>
          <w:p w14:paraId="774FA1B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4.40</w:t>
            </w:r>
          </w:p>
        </w:tc>
        <w:tc>
          <w:tcPr>
            <w:tcW w:w="1525" w:type="dxa"/>
            <w:tcBorders>
              <w:top w:val="nil"/>
              <w:left w:val="nil"/>
              <w:bottom w:val="single" w:sz="4" w:space="0" w:color="auto"/>
              <w:right w:val="single" w:sz="4" w:space="0" w:color="auto"/>
            </w:tcBorders>
            <w:vAlign w:val="center"/>
          </w:tcPr>
          <w:p w14:paraId="44FAC9F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56</w:t>
            </w:r>
          </w:p>
        </w:tc>
      </w:tr>
      <w:tr w:rsidR="00C47C20" w:rsidRPr="00C47C20" w14:paraId="261418BF" w14:textId="77777777" w:rsidTr="005A1786">
        <w:tc>
          <w:tcPr>
            <w:tcW w:w="988" w:type="dxa"/>
            <w:tcBorders>
              <w:top w:val="nil"/>
              <w:left w:val="single" w:sz="4" w:space="0" w:color="auto"/>
              <w:bottom w:val="single" w:sz="4" w:space="0" w:color="auto"/>
              <w:right w:val="single" w:sz="4" w:space="0" w:color="auto"/>
            </w:tcBorders>
            <w:vAlign w:val="center"/>
          </w:tcPr>
          <w:p w14:paraId="1F84BE0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226</w:t>
            </w:r>
          </w:p>
        </w:tc>
        <w:tc>
          <w:tcPr>
            <w:tcW w:w="2835" w:type="dxa"/>
            <w:tcBorders>
              <w:top w:val="nil"/>
              <w:left w:val="nil"/>
              <w:bottom w:val="single" w:sz="4" w:space="0" w:color="auto"/>
              <w:right w:val="single" w:sz="4" w:space="0" w:color="auto"/>
            </w:tcBorders>
            <w:vAlign w:val="center"/>
          </w:tcPr>
          <w:p w14:paraId="4279E34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黑色长尾夹（</w:t>
            </w:r>
            <w:r w:rsidRPr="00C47C20">
              <w:rPr>
                <w:rFonts w:ascii="Arial" w:eastAsia="宋体" w:hAnsi="Arial" w:cs="Arial" w:hint="eastAsia"/>
                <w:sz w:val="21"/>
                <w:szCs w:val="21"/>
                <w14:ligatures w14:val="none"/>
              </w:rPr>
              <w:t>41mm</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591146D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41mm</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12</w:t>
            </w:r>
            <w:r w:rsidRPr="00C47C20">
              <w:rPr>
                <w:rFonts w:ascii="Arial" w:eastAsia="宋体" w:hAnsi="Arial" w:cs="Arial" w:hint="eastAsia"/>
                <w:sz w:val="21"/>
                <w:szCs w:val="21"/>
                <w14:ligatures w14:val="none"/>
              </w:rPr>
              <w:t>个</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盒</w:t>
            </w:r>
          </w:p>
        </w:tc>
        <w:tc>
          <w:tcPr>
            <w:tcW w:w="709" w:type="dxa"/>
            <w:tcBorders>
              <w:top w:val="nil"/>
              <w:left w:val="nil"/>
              <w:bottom w:val="single" w:sz="4" w:space="0" w:color="auto"/>
              <w:right w:val="single" w:sz="4" w:space="0" w:color="auto"/>
            </w:tcBorders>
            <w:vAlign w:val="center"/>
          </w:tcPr>
          <w:p w14:paraId="06D70EA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盒</w:t>
            </w:r>
          </w:p>
        </w:tc>
        <w:tc>
          <w:tcPr>
            <w:tcW w:w="2126" w:type="dxa"/>
            <w:tcBorders>
              <w:top w:val="nil"/>
              <w:left w:val="nil"/>
              <w:bottom w:val="single" w:sz="4" w:space="0" w:color="auto"/>
              <w:right w:val="single" w:sz="4" w:space="0" w:color="auto"/>
            </w:tcBorders>
            <w:vAlign w:val="center"/>
          </w:tcPr>
          <w:p w14:paraId="0359FC2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7.50</w:t>
            </w:r>
          </w:p>
        </w:tc>
        <w:tc>
          <w:tcPr>
            <w:tcW w:w="1525" w:type="dxa"/>
            <w:tcBorders>
              <w:top w:val="nil"/>
              <w:left w:val="nil"/>
              <w:bottom w:val="single" w:sz="4" w:space="0" w:color="auto"/>
              <w:right w:val="single" w:sz="4" w:space="0" w:color="auto"/>
            </w:tcBorders>
            <w:vAlign w:val="center"/>
          </w:tcPr>
          <w:p w14:paraId="2E2A413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79</w:t>
            </w:r>
          </w:p>
        </w:tc>
      </w:tr>
      <w:tr w:rsidR="00C47C20" w:rsidRPr="00C47C20" w14:paraId="3525788C" w14:textId="77777777" w:rsidTr="005A1786">
        <w:tc>
          <w:tcPr>
            <w:tcW w:w="988" w:type="dxa"/>
            <w:tcBorders>
              <w:top w:val="nil"/>
              <w:left w:val="single" w:sz="4" w:space="0" w:color="auto"/>
              <w:bottom w:val="single" w:sz="4" w:space="0" w:color="auto"/>
              <w:right w:val="single" w:sz="4" w:space="0" w:color="auto"/>
            </w:tcBorders>
            <w:vAlign w:val="center"/>
          </w:tcPr>
          <w:p w14:paraId="6C061B5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227</w:t>
            </w:r>
          </w:p>
        </w:tc>
        <w:tc>
          <w:tcPr>
            <w:tcW w:w="2835" w:type="dxa"/>
            <w:tcBorders>
              <w:top w:val="nil"/>
              <w:left w:val="nil"/>
              <w:bottom w:val="single" w:sz="4" w:space="0" w:color="auto"/>
              <w:right w:val="single" w:sz="4" w:space="0" w:color="auto"/>
            </w:tcBorders>
            <w:vAlign w:val="center"/>
          </w:tcPr>
          <w:p w14:paraId="4153F58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黑色长尾夹（</w:t>
            </w:r>
            <w:r w:rsidRPr="00C47C20">
              <w:rPr>
                <w:rFonts w:ascii="Arial" w:eastAsia="宋体" w:hAnsi="Arial" w:cs="Arial" w:hint="eastAsia"/>
                <w:sz w:val="21"/>
                <w:szCs w:val="21"/>
                <w14:ligatures w14:val="none"/>
              </w:rPr>
              <w:t>50mm</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4CFE3D7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50mm</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12</w:t>
            </w:r>
            <w:r w:rsidRPr="00C47C20">
              <w:rPr>
                <w:rFonts w:ascii="Arial" w:eastAsia="宋体" w:hAnsi="Arial" w:cs="Arial" w:hint="eastAsia"/>
                <w:sz w:val="21"/>
                <w:szCs w:val="21"/>
                <w14:ligatures w14:val="none"/>
              </w:rPr>
              <w:t>个</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盒</w:t>
            </w:r>
          </w:p>
        </w:tc>
        <w:tc>
          <w:tcPr>
            <w:tcW w:w="709" w:type="dxa"/>
            <w:tcBorders>
              <w:top w:val="nil"/>
              <w:left w:val="nil"/>
              <w:bottom w:val="single" w:sz="4" w:space="0" w:color="auto"/>
              <w:right w:val="single" w:sz="4" w:space="0" w:color="auto"/>
            </w:tcBorders>
            <w:vAlign w:val="center"/>
          </w:tcPr>
          <w:p w14:paraId="5089C64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盒</w:t>
            </w:r>
          </w:p>
        </w:tc>
        <w:tc>
          <w:tcPr>
            <w:tcW w:w="2126" w:type="dxa"/>
            <w:tcBorders>
              <w:top w:val="nil"/>
              <w:left w:val="nil"/>
              <w:bottom w:val="single" w:sz="4" w:space="0" w:color="auto"/>
              <w:right w:val="single" w:sz="4" w:space="0" w:color="auto"/>
            </w:tcBorders>
            <w:vAlign w:val="center"/>
          </w:tcPr>
          <w:p w14:paraId="5088011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11.60</w:t>
            </w:r>
          </w:p>
        </w:tc>
        <w:tc>
          <w:tcPr>
            <w:tcW w:w="1525" w:type="dxa"/>
            <w:tcBorders>
              <w:top w:val="nil"/>
              <w:left w:val="nil"/>
              <w:bottom w:val="single" w:sz="4" w:space="0" w:color="auto"/>
              <w:right w:val="single" w:sz="4" w:space="0" w:color="auto"/>
            </w:tcBorders>
            <w:vAlign w:val="center"/>
          </w:tcPr>
          <w:p w14:paraId="0C9E6F6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18</w:t>
            </w:r>
          </w:p>
        </w:tc>
      </w:tr>
      <w:tr w:rsidR="00C47C20" w:rsidRPr="00C47C20" w14:paraId="43D01E1D" w14:textId="77777777" w:rsidTr="005A1786">
        <w:tc>
          <w:tcPr>
            <w:tcW w:w="988" w:type="dxa"/>
            <w:tcBorders>
              <w:top w:val="nil"/>
              <w:left w:val="single" w:sz="4" w:space="0" w:color="auto"/>
              <w:bottom w:val="single" w:sz="4" w:space="0" w:color="auto"/>
              <w:right w:val="single" w:sz="4" w:space="0" w:color="auto"/>
            </w:tcBorders>
            <w:vAlign w:val="center"/>
          </w:tcPr>
          <w:p w14:paraId="798E656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228</w:t>
            </w:r>
          </w:p>
        </w:tc>
        <w:tc>
          <w:tcPr>
            <w:tcW w:w="2835" w:type="dxa"/>
            <w:tcBorders>
              <w:top w:val="nil"/>
              <w:left w:val="nil"/>
              <w:bottom w:val="single" w:sz="4" w:space="0" w:color="auto"/>
              <w:right w:val="single" w:sz="4" w:space="0" w:color="auto"/>
            </w:tcBorders>
            <w:vAlign w:val="center"/>
          </w:tcPr>
          <w:p w14:paraId="66D60D3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铁夹子（白）</w:t>
            </w:r>
          </w:p>
        </w:tc>
        <w:tc>
          <w:tcPr>
            <w:tcW w:w="5811" w:type="dxa"/>
            <w:tcBorders>
              <w:top w:val="nil"/>
              <w:left w:val="nil"/>
              <w:bottom w:val="single" w:sz="4" w:space="0" w:color="auto"/>
              <w:right w:val="single" w:sz="4" w:space="0" w:color="auto"/>
            </w:tcBorders>
            <w:vAlign w:val="center"/>
          </w:tcPr>
          <w:p w14:paraId="3CC6ED1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76mm</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6</w:t>
            </w:r>
            <w:r w:rsidRPr="00C47C20">
              <w:rPr>
                <w:rFonts w:ascii="Arial" w:eastAsia="宋体" w:hAnsi="Arial" w:cs="Arial" w:hint="eastAsia"/>
                <w:sz w:val="21"/>
                <w:szCs w:val="21"/>
                <w14:ligatures w14:val="none"/>
              </w:rPr>
              <w:t>个装</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包，资料整理用</w:t>
            </w:r>
          </w:p>
        </w:tc>
        <w:tc>
          <w:tcPr>
            <w:tcW w:w="709" w:type="dxa"/>
            <w:tcBorders>
              <w:top w:val="nil"/>
              <w:left w:val="nil"/>
              <w:bottom w:val="single" w:sz="4" w:space="0" w:color="auto"/>
              <w:right w:val="single" w:sz="4" w:space="0" w:color="auto"/>
            </w:tcBorders>
            <w:vAlign w:val="center"/>
          </w:tcPr>
          <w:p w14:paraId="3682AF4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包</w:t>
            </w:r>
          </w:p>
        </w:tc>
        <w:tc>
          <w:tcPr>
            <w:tcW w:w="2126" w:type="dxa"/>
            <w:tcBorders>
              <w:top w:val="nil"/>
              <w:left w:val="nil"/>
              <w:bottom w:val="single" w:sz="4" w:space="0" w:color="auto"/>
              <w:right w:val="single" w:sz="4" w:space="0" w:color="auto"/>
            </w:tcBorders>
            <w:vAlign w:val="center"/>
          </w:tcPr>
          <w:p w14:paraId="4E8BE0E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12.00</w:t>
            </w:r>
          </w:p>
        </w:tc>
        <w:tc>
          <w:tcPr>
            <w:tcW w:w="1525" w:type="dxa"/>
            <w:tcBorders>
              <w:top w:val="nil"/>
              <w:left w:val="nil"/>
              <w:bottom w:val="single" w:sz="4" w:space="0" w:color="auto"/>
              <w:right w:val="single" w:sz="4" w:space="0" w:color="auto"/>
            </w:tcBorders>
            <w:vAlign w:val="center"/>
          </w:tcPr>
          <w:p w14:paraId="674100F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21</w:t>
            </w:r>
          </w:p>
        </w:tc>
      </w:tr>
      <w:tr w:rsidR="00C47C20" w:rsidRPr="00C47C20" w14:paraId="433C1D6B" w14:textId="77777777" w:rsidTr="005A1786">
        <w:tc>
          <w:tcPr>
            <w:tcW w:w="988" w:type="dxa"/>
            <w:tcBorders>
              <w:top w:val="nil"/>
              <w:left w:val="single" w:sz="4" w:space="0" w:color="auto"/>
              <w:bottom w:val="single" w:sz="4" w:space="0" w:color="auto"/>
              <w:right w:val="single" w:sz="4" w:space="0" w:color="auto"/>
            </w:tcBorders>
            <w:vAlign w:val="center"/>
          </w:tcPr>
          <w:p w14:paraId="2220127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229</w:t>
            </w:r>
          </w:p>
        </w:tc>
        <w:tc>
          <w:tcPr>
            <w:tcW w:w="2835" w:type="dxa"/>
            <w:tcBorders>
              <w:top w:val="nil"/>
              <w:left w:val="nil"/>
              <w:bottom w:val="single" w:sz="4" w:space="0" w:color="auto"/>
              <w:right w:val="single" w:sz="4" w:space="0" w:color="auto"/>
            </w:tcBorders>
            <w:vAlign w:val="center"/>
          </w:tcPr>
          <w:p w14:paraId="4370D6C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铁夹子（黑）</w:t>
            </w:r>
          </w:p>
        </w:tc>
        <w:tc>
          <w:tcPr>
            <w:tcW w:w="5811" w:type="dxa"/>
            <w:tcBorders>
              <w:top w:val="nil"/>
              <w:left w:val="nil"/>
              <w:bottom w:val="single" w:sz="4" w:space="0" w:color="auto"/>
              <w:right w:val="single" w:sz="4" w:space="0" w:color="auto"/>
            </w:tcBorders>
            <w:vAlign w:val="center"/>
          </w:tcPr>
          <w:p w14:paraId="5AEBE2E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大号</w:t>
            </w:r>
            <w:r w:rsidRPr="00C47C20">
              <w:rPr>
                <w:rFonts w:ascii="Arial" w:eastAsia="宋体" w:hAnsi="Arial" w:cs="Arial" w:hint="eastAsia"/>
                <w:sz w:val="21"/>
                <w:szCs w:val="21"/>
                <w14:ligatures w14:val="none"/>
              </w:rPr>
              <w:t>120mm</w:t>
            </w:r>
            <w:r w:rsidRPr="00C47C20">
              <w:rPr>
                <w:rFonts w:ascii="Arial" w:eastAsia="宋体" w:hAnsi="Arial" w:cs="Arial" w:hint="eastAsia"/>
                <w:sz w:val="21"/>
                <w:szCs w:val="21"/>
                <w14:ligatures w14:val="none"/>
              </w:rPr>
              <w:t>，资料整理用</w:t>
            </w:r>
          </w:p>
        </w:tc>
        <w:tc>
          <w:tcPr>
            <w:tcW w:w="709" w:type="dxa"/>
            <w:tcBorders>
              <w:top w:val="nil"/>
              <w:left w:val="nil"/>
              <w:bottom w:val="single" w:sz="4" w:space="0" w:color="auto"/>
              <w:right w:val="single" w:sz="4" w:space="0" w:color="auto"/>
            </w:tcBorders>
            <w:vAlign w:val="center"/>
          </w:tcPr>
          <w:p w14:paraId="266BF57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16B45EE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5.90</w:t>
            </w:r>
          </w:p>
        </w:tc>
        <w:tc>
          <w:tcPr>
            <w:tcW w:w="1525" w:type="dxa"/>
            <w:tcBorders>
              <w:top w:val="nil"/>
              <w:left w:val="nil"/>
              <w:bottom w:val="single" w:sz="4" w:space="0" w:color="auto"/>
              <w:right w:val="single" w:sz="4" w:space="0" w:color="auto"/>
            </w:tcBorders>
            <w:vAlign w:val="center"/>
          </w:tcPr>
          <w:p w14:paraId="20AA604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15</w:t>
            </w:r>
          </w:p>
        </w:tc>
      </w:tr>
      <w:tr w:rsidR="00C47C20" w:rsidRPr="00C47C20" w14:paraId="7A4EF698" w14:textId="77777777" w:rsidTr="005A1786">
        <w:tc>
          <w:tcPr>
            <w:tcW w:w="988" w:type="dxa"/>
            <w:tcBorders>
              <w:top w:val="nil"/>
              <w:left w:val="single" w:sz="4" w:space="0" w:color="auto"/>
              <w:bottom w:val="single" w:sz="4" w:space="0" w:color="auto"/>
              <w:right w:val="single" w:sz="4" w:space="0" w:color="auto"/>
            </w:tcBorders>
            <w:vAlign w:val="center"/>
          </w:tcPr>
          <w:p w14:paraId="7441705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230</w:t>
            </w:r>
          </w:p>
        </w:tc>
        <w:tc>
          <w:tcPr>
            <w:tcW w:w="2835" w:type="dxa"/>
            <w:tcBorders>
              <w:top w:val="nil"/>
              <w:left w:val="nil"/>
              <w:bottom w:val="single" w:sz="4" w:space="0" w:color="auto"/>
              <w:right w:val="single" w:sz="4" w:space="0" w:color="auto"/>
            </w:tcBorders>
            <w:vAlign w:val="center"/>
          </w:tcPr>
          <w:p w14:paraId="0D802EC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便利贴（四条装）</w:t>
            </w:r>
          </w:p>
        </w:tc>
        <w:tc>
          <w:tcPr>
            <w:tcW w:w="5811" w:type="dxa"/>
            <w:tcBorders>
              <w:top w:val="nil"/>
              <w:left w:val="nil"/>
              <w:bottom w:val="single" w:sz="4" w:space="0" w:color="auto"/>
              <w:right w:val="single" w:sz="4" w:space="0" w:color="auto"/>
            </w:tcBorders>
            <w:vAlign w:val="center"/>
          </w:tcPr>
          <w:p w14:paraId="098F21F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每条</w:t>
            </w:r>
            <w:r w:rsidRPr="00C47C20">
              <w:rPr>
                <w:rFonts w:ascii="Arial" w:eastAsia="宋体" w:hAnsi="Arial" w:cs="Arial" w:hint="eastAsia"/>
                <w:sz w:val="21"/>
                <w:szCs w:val="21"/>
                <w14:ligatures w14:val="none"/>
              </w:rPr>
              <w:t>76*19mm</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100</w:t>
            </w:r>
            <w:r w:rsidRPr="00C47C20">
              <w:rPr>
                <w:rFonts w:ascii="Arial" w:eastAsia="宋体" w:hAnsi="Arial" w:cs="Arial" w:hint="eastAsia"/>
                <w:sz w:val="21"/>
                <w:szCs w:val="21"/>
                <w14:ligatures w14:val="none"/>
              </w:rPr>
              <w:t>张</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本</w:t>
            </w:r>
          </w:p>
        </w:tc>
        <w:tc>
          <w:tcPr>
            <w:tcW w:w="709" w:type="dxa"/>
            <w:tcBorders>
              <w:top w:val="nil"/>
              <w:left w:val="nil"/>
              <w:bottom w:val="single" w:sz="4" w:space="0" w:color="auto"/>
              <w:right w:val="single" w:sz="4" w:space="0" w:color="auto"/>
            </w:tcBorders>
            <w:vAlign w:val="center"/>
          </w:tcPr>
          <w:p w14:paraId="5317F2B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本</w:t>
            </w:r>
          </w:p>
        </w:tc>
        <w:tc>
          <w:tcPr>
            <w:tcW w:w="2126" w:type="dxa"/>
            <w:tcBorders>
              <w:top w:val="nil"/>
              <w:left w:val="nil"/>
              <w:bottom w:val="single" w:sz="4" w:space="0" w:color="auto"/>
              <w:right w:val="single" w:sz="4" w:space="0" w:color="auto"/>
            </w:tcBorders>
            <w:vAlign w:val="center"/>
          </w:tcPr>
          <w:p w14:paraId="58C7A12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1.95</w:t>
            </w:r>
          </w:p>
        </w:tc>
        <w:tc>
          <w:tcPr>
            <w:tcW w:w="1525" w:type="dxa"/>
            <w:tcBorders>
              <w:top w:val="nil"/>
              <w:left w:val="nil"/>
              <w:bottom w:val="single" w:sz="4" w:space="0" w:color="auto"/>
              <w:right w:val="single" w:sz="4" w:space="0" w:color="auto"/>
            </w:tcBorders>
            <w:vAlign w:val="center"/>
          </w:tcPr>
          <w:p w14:paraId="7D7E88B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281</w:t>
            </w:r>
          </w:p>
        </w:tc>
      </w:tr>
      <w:tr w:rsidR="00C47C20" w:rsidRPr="00C47C20" w14:paraId="159B83BF" w14:textId="77777777" w:rsidTr="005A1786">
        <w:tc>
          <w:tcPr>
            <w:tcW w:w="988" w:type="dxa"/>
            <w:tcBorders>
              <w:top w:val="nil"/>
              <w:left w:val="single" w:sz="4" w:space="0" w:color="auto"/>
              <w:bottom w:val="single" w:sz="4" w:space="0" w:color="auto"/>
              <w:right w:val="single" w:sz="4" w:space="0" w:color="auto"/>
            </w:tcBorders>
            <w:vAlign w:val="center"/>
          </w:tcPr>
          <w:p w14:paraId="42570EA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231</w:t>
            </w:r>
          </w:p>
        </w:tc>
        <w:tc>
          <w:tcPr>
            <w:tcW w:w="2835" w:type="dxa"/>
            <w:tcBorders>
              <w:top w:val="nil"/>
              <w:left w:val="nil"/>
              <w:bottom w:val="single" w:sz="4" w:space="0" w:color="auto"/>
              <w:right w:val="single" w:sz="4" w:space="0" w:color="auto"/>
            </w:tcBorders>
            <w:vAlign w:val="center"/>
          </w:tcPr>
          <w:p w14:paraId="20D9994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便利贴（方）</w:t>
            </w:r>
          </w:p>
        </w:tc>
        <w:tc>
          <w:tcPr>
            <w:tcW w:w="5811" w:type="dxa"/>
            <w:tcBorders>
              <w:top w:val="nil"/>
              <w:left w:val="nil"/>
              <w:bottom w:val="single" w:sz="4" w:space="0" w:color="auto"/>
              <w:right w:val="single" w:sz="4" w:space="0" w:color="auto"/>
            </w:tcBorders>
            <w:vAlign w:val="center"/>
          </w:tcPr>
          <w:p w14:paraId="56DACBC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每张</w:t>
            </w:r>
            <w:r w:rsidRPr="00C47C20">
              <w:rPr>
                <w:rFonts w:ascii="Arial" w:eastAsia="宋体" w:hAnsi="Arial" w:cs="Arial" w:hint="eastAsia"/>
                <w:sz w:val="21"/>
                <w:szCs w:val="21"/>
                <w14:ligatures w14:val="none"/>
              </w:rPr>
              <w:t>76*76mm</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100</w:t>
            </w:r>
            <w:r w:rsidRPr="00C47C20">
              <w:rPr>
                <w:rFonts w:ascii="Arial" w:eastAsia="宋体" w:hAnsi="Arial" w:cs="Arial" w:hint="eastAsia"/>
                <w:sz w:val="21"/>
                <w:szCs w:val="21"/>
                <w14:ligatures w14:val="none"/>
              </w:rPr>
              <w:t>张</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本</w:t>
            </w:r>
          </w:p>
        </w:tc>
        <w:tc>
          <w:tcPr>
            <w:tcW w:w="709" w:type="dxa"/>
            <w:tcBorders>
              <w:top w:val="nil"/>
              <w:left w:val="nil"/>
              <w:bottom w:val="single" w:sz="4" w:space="0" w:color="auto"/>
              <w:right w:val="single" w:sz="4" w:space="0" w:color="auto"/>
            </w:tcBorders>
            <w:vAlign w:val="center"/>
          </w:tcPr>
          <w:p w14:paraId="22C882F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本</w:t>
            </w:r>
          </w:p>
        </w:tc>
        <w:tc>
          <w:tcPr>
            <w:tcW w:w="2126" w:type="dxa"/>
            <w:tcBorders>
              <w:top w:val="nil"/>
              <w:left w:val="nil"/>
              <w:bottom w:val="single" w:sz="4" w:space="0" w:color="auto"/>
              <w:right w:val="single" w:sz="4" w:space="0" w:color="auto"/>
            </w:tcBorders>
            <w:vAlign w:val="center"/>
          </w:tcPr>
          <w:p w14:paraId="0154DFE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4.20</w:t>
            </w:r>
          </w:p>
        </w:tc>
        <w:tc>
          <w:tcPr>
            <w:tcW w:w="1525" w:type="dxa"/>
            <w:tcBorders>
              <w:top w:val="nil"/>
              <w:left w:val="nil"/>
              <w:bottom w:val="single" w:sz="4" w:space="0" w:color="auto"/>
              <w:right w:val="single" w:sz="4" w:space="0" w:color="auto"/>
            </w:tcBorders>
            <w:vAlign w:val="center"/>
          </w:tcPr>
          <w:p w14:paraId="301E4DC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108</w:t>
            </w:r>
          </w:p>
        </w:tc>
      </w:tr>
      <w:tr w:rsidR="00C47C20" w:rsidRPr="00C47C20" w14:paraId="47724972" w14:textId="77777777" w:rsidTr="005A1786">
        <w:tc>
          <w:tcPr>
            <w:tcW w:w="988" w:type="dxa"/>
            <w:tcBorders>
              <w:top w:val="nil"/>
              <w:left w:val="single" w:sz="4" w:space="0" w:color="auto"/>
              <w:bottom w:val="single" w:sz="4" w:space="0" w:color="auto"/>
              <w:right w:val="single" w:sz="4" w:space="0" w:color="auto"/>
            </w:tcBorders>
            <w:vAlign w:val="center"/>
          </w:tcPr>
          <w:p w14:paraId="0A1A064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232</w:t>
            </w:r>
          </w:p>
        </w:tc>
        <w:tc>
          <w:tcPr>
            <w:tcW w:w="2835" w:type="dxa"/>
            <w:tcBorders>
              <w:top w:val="nil"/>
              <w:left w:val="nil"/>
              <w:bottom w:val="single" w:sz="4" w:space="0" w:color="auto"/>
              <w:right w:val="single" w:sz="4" w:space="0" w:color="auto"/>
            </w:tcBorders>
            <w:vAlign w:val="center"/>
          </w:tcPr>
          <w:p w14:paraId="237073E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便利贴（荧光）</w:t>
            </w:r>
          </w:p>
        </w:tc>
        <w:tc>
          <w:tcPr>
            <w:tcW w:w="5811" w:type="dxa"/>
            <w:tcBorders>
              <w:top w:val="nil"/>
              <w:left w:val="nil"/>
              <w:bottom w:val="single" w:sz="4" w:space="0" w:color="auto"/>
              <w:right w:val="single" w:sz="4" w:space="0" w:color="auto"/>
            </w:tcBorders>
            <w:vAlign w:val="center"/>
          </w:tcPr>
          <w:p w14:paraId="2C1A4DE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44*12mm</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100</w:t>
            </w:r>
            <w:r w:rsidRPr="00C47C20">
              <w:rPr>
                <w:rFonts w:ascii="Arial" w:eastAsia="宋体" w:hAnsi="Arial" w:cs="Arial" w:hint="eastAsia"/>
                <w:sz w:val="21"/>
                <w:szCs w:val="21"/>
                <w14:ligatures w14:val="none"/>
              </w:rPr>
              <w:t>张</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包</w:t>
            </w:r>
          </w:p>
        </w:tc>
        <w:tc>
          <w:tcPr>
            <w:tcW w:w="709" w:type="dxa"/>
            <w:tcBorders>
              <w:top w:val="nil"/>
              <w:left w:val="nil"/>
              <w:bottom w:val="single" w:sz="4" w:space="0" w:color="auto"/>
              <w:right w:val="single" w:sz="4" w:space="0" w:color="auto"/>
            </w:tcBorders>
            <w:vAlign w:val="center"/>
          </w:tcPr>
          <w:p w14:paraId="082B59D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包</w:t>
            </w:r>
          </w:p>
        </w:tc>
        <w:tc>
          <w:tcPr>
            <w:tcW w:w="2126" w:type="dxa"/>
            <w:tcBorders>
              <w:top w:val="nil"/>
              <w:left w:val="nil"/>
              <w:bottom w:val="single" w:sz="4" w:space="0" w:color="auto"/>
              <w:right w:val="single" w:sz="4" w:space="0" w:color="auto"/>
            </w:tcBorders>
            <w:vAlign w:val="center"/>
          </w:tcPr>
          <w:p w14:paraId="02236BA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4.80</w:t>
            </w:r>
          </w:p>
        </w:tc>
        <w:tc>
          <w:tcPr>
            <w:tcW w:w="1525" w:type="dxa"/>
            <w:tcBorders>
              <w:top w:val="nil"/>
              <w:left w:val="nil"/>
              <w:bottom w:val="single" w:sz="4" w:space="0" w:color="auto"/>
              <w:right w:val="single" w:sz="4" w:space="0" w:color="auto"/>
            </w:tcBorders>
            <w:vAlign w:val="center"/>
          </w:tcPr>
          <w:p w14:paraId="23E5F19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127</w:t>
            </w:r>
          </w:p>
        </w:tc>
      </w:tr>
      <w:tr w:rsidR="00C47C20" w:rsidRPr="00C47C20" w14:paraId="09FB89E8" w14:textId="77777777" w:rsidTr="005A1786">
        <w:tc>
          <w:tcPr>
            <w:tcW w:w="988" w:type="dxa"/>
            <w:tcBorders>
              <w:top w:val="nil"/>
              <w:left w:val="single" w:sz="4" w:space="0" w:color="auto"/>
              <w:bottom w:val="single" w:sz="4" w:space="0" w:color="auto"/>
              <w:right w:val="single" w:sz="4" w:space="0" w:color="auto"/>
            </w:tcBorders>
            <w:vAlign w:val="center"/>
          </w:tcPr>
          <w:p w14:paraId="06787ED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233</w:t>
            </w:r>
          </w:p>
        </w:tc>
        <w:tc>
          <w:tcPr>
            <w:tcW w:w="2835" w:type="dxa"/>
            <w:tcBorders>
              <w:top w:val="nil"/>
              <w:left w:val="nil"/>
              <w:bottom w:val="single" w:sz="4" w:space="0" w:color="auto"/>
              <w:right w:val="single" w:sz="4" w:space="0" w:color="auto"/>
            </w:tcBorders>
            <w:vAlign w:val="center"/>
          </w:tcPr>
          <w:p w14:paraId="57A7710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便利贴（索引贴）</w:t>
            </w:r>
          </w:p>
        </w:tc>
        <w:tc>
          <w:tcPr>
            <w:tcW w:w="5811" w:type="dxa"/>
            <w:tcBorders>
              <w:top w:val="nil"/>
              <w:left w:val="nil"/>
              <w:bottom w:val="single" w:sz="4" w:space="0" w:color="auto"/>
              <w:right w:val="single" w:sz="4" w:space="0" w:color="auto"/>
            </w:tcBorders>
            <w:vAlign w:val="center"/>
          </w:tcPr>
          <w:p w14:paraId="4DA7C85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12*28mm</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160</w:t>
            </w:r>
            <w:r w:rsidRPr="00C47C20">
              <w:rPr>
                <w:rFonts w:ascii="Arial" w:eastAsia="宋体" w:hAnsi="Arial" w:cs="Arial" w:hint="eastAsia"/>
                <w:sz w:val="21"/>
                <w:szCs w:val="21"/>
                <w14:ligatures w14:val="none"/>
              </w:rPr>
              <w:t>枚</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包</w:t>
            </w:r>
          </w:p>
        </w:tc>
        <w:tc>
          <w:tcPr>
            <w:tcW w:w="709" w:type="dxa"/>
            <w:tcBorders>
              <w:top w:val="nil"/>
              <w:left w:val="nil"/>
              <w:bottom w:val="single" w:sz="4" w:space="0" w:color="auto"/>
              <w:right w:val="single" w:sz="4" w:space="0" w:color="auto"/>
            </w:tcBorders>
            <w:vAlign w:val="center"/>
          </w:tcPr>
          <w:p w14:paraId="38BED28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包</w:t>
            </w:r>
          </w:p>
        </w:tc>
        <w:tc>
          <w:tcPr>
            <w:tcW w:w="2126" w:type="dxa"/>
            <w:tcBorders>
              <w:top w:val="nil"/>
              <w:left w:val="nil"/>
              <w:bottom w:val="single" w:sz="4" w:space="0" w:color="auto"/>
              <w:right w:val="single" w:sz="4" w:space="0" w:color="auto"/>
            </w:tcBorders>
            <w:vAlign w:val="center"/>
          </w:tcPr>
          <w:p w14:paraId="0B9E919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6.50</w:t>
            </w:r>
          </w:p>
        </w:tc>
        <w:tc>
          <w:tcPr>
            <w:tcW w:w="1525" w:type="dxa"/>
            <w:tcBorders>
              <w:top w:val="nil"/>
              <w:left w:val="nil"/>
              <w:bottom w:val="single" w:sz="4" w:space="0" w:color="auto"/>
              <w:right w:val="single" w:sz="4" w:space="0" w:color="auto"/>
            </w:tcBorders>
            <w:vAlign w:val="center"/>
          </w:tcPr>
          <w:p w14:paraId="5D43B82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59</w:t>
            </w:r>
          </w:p>
        </w:tc>
      </w:tr>
      <w:tr w:rsidR="00C47C20" w:rsidRPr="00C47C20" w14:paraId="3DF35267" w14:textId="77777777" w:rsidTr="005A1786">
        <w:tc>
          <w:tcPr>
            <w:tcW w:w="988" w:type="dxa"/>
            <w:tcBorders>
              <w:top w:val="nil"/>
              <w:left w:val="single" w:sz="4" w:space="0" w:color="auto"/>
              <w:bottom w:val="single" w:sz="4" w:space="0" w:color="auto"/>
              <w:right w:val="single" w:sz="4" w:space="0" w:color="auto"/>
            </w:tcBorders>
            <w:vAlign w:val="center"/>
          </w:tcPr>
          <w:p w14:paraId="11E63A7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234</w:t>
            </w:r>
          </w:p>
        </w:tc>
        <w:tc>
          <w:tcPr>
            <w:tcW w:w="2835" w:type="dxa"/>
            <w:tcBorders>
              <w:top w:val="nil"/>
              <w:left w:val="nil"/>
              <w:bottom w:val="single" w:sz="4" w:space="0" w:color="auto"/>
              <w:right w:val="single" w:sz="4" w:space="0" w:color="auto"/>
            </w:tcBorders>
            <w:vAlign w:val="center"/>
          </w:tcPr>
          <w:p w14:paraId="485C942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便利贴</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记事贴（</w:t>
            </w:r>
            <w:r w:rsidRPr="00C47C20">
              <w:rPr>
                <w:rFonts w:ascii="Arial" w:eastAsia="宋体" w:hAnsi="Arial" w:cs="Arial" w:hint="eastAsia"/>
                <w:sz w:val="21"/>
                <w:szCs w:val="21"/>
                <w14:ligatures w14:val="none"/>
              </w:rPr>
              <w:t>9</w:t>
            </w:r>
            <w:r w:rsidRPr="00C47C20">
              <w:rPr>
                <w:rFonts w:ascii="Arial" w:eastAsia="宋体" w:hAnsi="Arial" w:cs="Arial" w:hint="eastAsia"/>
                <w:sz w:val="21"/>
                <w:szCs w:val="21"/>
                <w14:ligatures w14:val="none"/>
              </w:rPr>
              <w:t>色）</w:t>
            </w:r>
          </w:p>
        </w:tc>
        <w:tc>
          <w:tcPr>
            <w:tcW w:w="5811" w:type="dxa"/>
            <w:tcBorders>
              <w:top w:val="nil"/>
              <w:left w:val="nil"/>
              <w:bottom w:val="single" w:sz="4" w:space="0" w:color="auto"/>
              <w:right w:val="single" w:sz="4" w:space="0" w:color="auto"/>
            </w:tcBorders>
            <w:vAlign w:val="center"/>
          </w:tcPr>
          <w:p w14:paraId="22ACA89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12*44mm</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180</w:t>
            </w:r>
            <w:r w:rsidRPr="00C47C20">
              <w:rPr>
                <w:rFonts w:ascii="Arial" w:eastAsia="宋体" w:hAnsi="Arial" w:cs="Arial" w:hint="eastAsia"/>
                <w:sz w:val="21"/>
                <w:szCs w:val="21"/>
                <w14:ligatures w14:val="none"/>
              </w:rPr>
              <w:t>张</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本</w:t>
            </w:r>
          </w:p>
        </w:tc>
        <w:tc>
          <w:tcPr>
            <w:tcW w:w="709" w:type="dxa"/>
            <w:tcBorders>
              <w:top w:val="nil"/>
              <w:left w:val="nil"/>
              <w:bottom w:val="single" w:sz="4" w:space="0" w:color="auto"/>
              <w:right w:val="single" w:sz="4" w:space="0" w:color="auto"/>
            </w:tcBorders>
            <w:vAlign w:val="center"/>
          </w:tcPr>
          <w:p w14:paraId="54CC451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本</w:t>
            </w:r>
          </w:p>
        </w:tc>
        <w:tc>
          <w:tcPr>
            <w:tcW w:w="2126" w:type="dxa"/>
            <w:tcBorders>
              <w:top w:val="nil"/>
              <w:left w:val="nil"/>
              <w:bottom w:val="single" w:sz="4" w:space="0" w:color="auto"/>
              <w:right w:val="single" w:sz="4" w:space="0" w:color="auto"/>
            </w:tcBorders>
            <w:vAlign w:val="center"/>
          </w:tcPr>
          <w:p w14:paraId="3B83E2A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4.2</w:t>
            </w:r>
          </w:p>
        </w:tc>
        <w:tc>
          <w:tcPr>
            <w:tcW w:w="1525" w:type="dxa"/>
            <w:tcBorders>
              <w:top w:val="nil"/>
              <w:left w:val="nil"/>
              <w:bottom w:val="single" w:sz="4" w:space="0" w:color="auto"/>
              <w:right w:val="single" w:sz="4" w:space="0" w:color="auto"/>
            </w:tcBorders>
            <w:vAlign w:val="center"/>
          </w:tcPr>
          <w:p w14:paraId="4D9A928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48</w:t>
            </w:r>
          </w:p>
        </w:tc>
      </w:tr>
      <w:tr w:rsidR="00C47C20" w:rsidRPr="00C47C20" w14:paraId="3D6410CC" w14:textId="77777777" w:rsidTr="005A1786">
        <w:tc>
          <w:tcPr>
            <w:tcW w:w="988" w:type="dxa"/>
            <w:tcBorders>
              <w:top w:val="nil"/>
              <w:left w:val="single" w:sz="4" w:space="0" w:color="auto"/>
              <w:bottom w:val="single" w:sz="4" w:space="0" w:color="auto"/>
              <w:right w:val="single" w:sz="4" w:space="0" w:color="auto"/>
            </w:tcBorders>
            <w:vAlign w:val="center"/>
          </w:tcPr>
          <w:p w14:paraId="3AAD16B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235</w:t>
            </w:r>
          </w:p>
        </w:tc>
        <w:tc>
          <w:tcPr>
            <w:tcW w:w="2835" w:type="dxa"/>
            <w:tcBorders>
              <w:top w:val="nil"/>
              <w:left w:val="nil"/>
              <w:bottom w:val="single" w:sz="4" w:space="0" w:color="auto"/>
              <w:right w:val="single" w:sz="4" w:space="0" w:color="auto"/>
            </w:tcBorders>
            <w:vAlign w:val="center"/>
          </w:tcPr>
          <w:p w14:paraId="1D4CD6B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档案盒（</w:t>
            </w:r>
            <w:r w:rsidRPr="00C47C20">
              <w:rPr>
                <w:rFonts w:ascii="Arial" w:eastAsia="宋体" w:hAnsi="Arial" w:cs="Arial" w:hint="eastAsia"/>
                <w:sz w:val="21"/>
                <w:szCs w:val="21"/>
                <w14:ligatures w14:val="none"/>
              </w:rPr>
              <w:t>12mm</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27D56CA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12mm</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A4</w:t>
            </w:r>
          </w:p>
        </w:tc>
        <w:tc>
          <w:tcPr>
            <w:tcW w:w="709" w:type="dxa"/>
            <w:tcBorders>
              <w:top w:val="nil"/>
              <w:left w:val="nil"/>
              <w:bottom w:val="single" w:sz="4" w:space="0" w:color="auto"/>
              <w:right w:val="single" w:sz="4" w:space="0" w:color="auto"/>
            </w:tcBorders>
            <w:vAlign w:val="center"/>
          </w:tcPr>
          <w:p w14:paraId="41B6953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1487488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4.60</w:t>
            </w:r>
          </w:p>
        </w:tc>
        <w:tc>
          <w:tcPr>
            <w:tcW w:w="1525" w:type="dxa"/>
            <w:tcBorders>
              <w:top w:val="nil"/>
              <w:left w:val="nil"/>
              <w:bottom w:val="single" w:sz="4" w:space="0" w:color="auto"/>
              <w:right w:val="single" w:sz="4" w:space="0" w:color="auto"/>
            </w:tcBorders>
            <w:vAlign w:val="center"/>
          </w:tcPr>
          <w:p w14:paraId="24F746C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80</w:t>
            </w:r>
          </w:p>
        </w:tc>
      </w:tr>
      <w:tr w:rsidR="00C47C20" w:rsidRPr="00C47C20" w14:paraId="3A6D4B44" w14:textId="77777777" w:rsidTr="005A1786">
        <w:tc>
          <w:tcPr>
            <w:tcW w:w="988" w:type="dxa"/>
            <w:tcBorders>
              <w:top w:val="nil"/>
              <w:left w:val="single" w:sz="4" w:space="0" w:color="auto"/>
              <w:bottom w:val="single" w:sz="4" w:space="0" w:color="auto"/>
              <w:right w:val="single" w:sz="4" w:space="0" w:color="auto"/>
            </w:tcBorders>
            <w:vAlign w:val="center"/>
          </w:tcPr>
          <w:p w14:paraId="42E5324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236</w:t>
            </w:r>
          </w:p>
        </w:tc>
        <w:tc>
          <w:tcPr>
            <w:tcW w:w="2835" w:type="dxa"/>
            <w:tcBorders>
              <w:top w:val="nil"/>
              <w:left w:val="nil"/>
              <w:bottom w:val="single" w:sz="4" w:space="0" w:color="auto"/>
              <w:right w:val="single" w:sz="4" w:space="0" w:color="auto"/>
            </w:tcBorders>
            <w:vAlign w:val="center"/>
          </w:tcPr>
          <w:p w14:paraId="6DC6DBA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档案盒（</w:t>
            </w:r>
            <w:r w:rsidRPr="00C47C20">
              <w:rPr>
                <w:rFonts w:ascii="Arial" w:eastAsia="宋体" w:hAnsi="Arial" w:cs="Arial" w:hint="eastAsia"/>
                <w:sz w:val="21"/>
                <w:szCs w:val="21"/>
                <w14:ligatures w14:val="none"/>
              </w:rPr>
              <w:t>25mm</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00E4A9C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25mm</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A4</w:t>
            </w:r>
          </w:p>
        </w:tc>
        <w:tc>
          <w:tcPr>
            <w:tcW w:w="709" w:type="dxa"/>
            <w:tcBorders>
              <w:top w:val="nil"/>
              <w:left w:val="nil"/>
              <w:bottom w:val="single" w:sz="4" w:space="0" w:color="auto"/>
              <w:right w:val="single" w:sz="4" w:space="0" w:color="auto"/>
            </w:tcBorders>
            <w:vAlign w:val="center"/>
          </w:tcPr>
          <w:p w14:paraId="5F51D53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616C7E7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7.30</w:t>
            </w:r>
          </w:p>
        </w:tc>
        <w:tc>
          <w:tcPr>
            <w:tcW w:w="1525" w:type="dxa"/>
            <w:tcBorders>
              <w:top w:val="nil"/>
              <w:left w:val="nil"/>
              <w:bottom w:val="single" w:sz="4" w:space="0" w:color="auto"/>
              <w:right w:val="single" w:sz="4" w:space="0" w:color="auto"/>
            </w:tcBorders>
            <w:vAlign w:val="center"/>
          </w:tcPr>
          <w:p w14:paraId="1A3D3D8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67</w:t>
            </w:r>
          </w:p>
        </w:tc>
      </w:tr>
      <w:tr w:rsidR="00C47C20" w:rsidRPr="00C47C20" w14:paraId="531533D3" w14:textId="77777777" w:rsidTr="005A1786">
        <w:tc>
          <w:tcPr>
            <w:tcW w:w="988" w:type="dxa"/>
            <w:tcBorders>
              <w:top w:val="nil"/>
              <w:left w:val="single" w:sz="4" w:space="0" w:color="auto"/>
              <w:bottom w:val="single" w:sz="4" w:space="0" w:color="auto"/>
              <w:right w:val="single" w:sz="4" w:space="0" w:color="auto"/>
            </w:tcBorders>
            <w:vAlign w:val="center"/>
          </w:tcPr>
          <w:p w14:paraId="0DED3B8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237</w:t>
            </w:r>
          </w:p>
        </w:tc>
        <w:tc>
          <w:tcPr>
            <w:tcW w:w="2835" w:type="dxa"/>
            <w:tcBorders>
              <w:top w:val="nil"/>
              <w:left w:val="nil"/>
              <w:bottom w:val="single" w:sz="4" w:space="0" w:color="auto"/>
              <w:right w:val="single" w:sz="4" w:space="0" w:color="auto"/>
            </w:tcBorders>
            <w:vAlign w:val="center"/>
          </w:tcPr>
          <w:p w14:paraId="6111A35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档案盒（</w:t>
            </w:r>
            <w:r w:rsidRPr="00C47C20">
              <w:rPr>
                <w:rFonts w:ascii="Arial" w:eastAsia="宋体" w:hAnsi="Arial" w:cs="Arial" w:hint="eastAsia"/>
                <w:sz w:val="21"/>
                <w:szCs w:val="21"/>
                <w14:ligatures w14:val="none"/>
              </w:rPr>
              <w:t>35mm</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7CB4907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35mm</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A4</w:t>
            </w:r>
          </w:p>
        </w:tc>
        <w:tc>
          <w:tcPr>
            <w:tcW w:w="709" w:type="dxa"/>
            <w:tcBorders>
              <w:top w:val="nil"/>
              <w:left w:val="nil"/>
              <w:bottom w:val="single" w:sz="4" w:space="0" w:color="auto"/>
              <w:right w:val="single" w:sz="4" w:space="0" w:color="auto"/>
            </w:tcBorders>
            <w:vAlign w:val="center"/>
          </w:tcPr>
          <w:p w14:paraId="3616AD6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1F06F44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9.20</w:t>
            </w:r>
          </w:p>
        </w:tc>
        <w:tc>
          <w:tcPr>
            <w:tcW w:w="1525" w:type="dxa"/>
            <w:tcBorders>
              <w:top w:val="nil"/>
              <w:left w:val="nil"/>
              <w:bottom w:val="single" w:sz="4" w:space="0" w:color="auto"/>
              <w:right w:val="single" w:sz="4" w:space="0" w:color="auto"/>
            </w:tcBorders>
            <w:vAlign w:val="center"/>
          </w:tcPr>
          <w:p w14:paraId="68D51F0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120</w:t>
            </w:r>
          </w:p>
        </w:tc>
      </w:tr>
      <w:tr w:rsidR="00C47C20" w:rsidRPr="00C47C20" w14:paraId="72BBAA5E" w14:textId="77777777" w:rsidTr="005A1786">
        <w:tc>
          <w:tcPr>
            <w:tcW w:w="988" w:type="dxa"/>
            <w:tcBorders>
              <w:top w:val="nil"/>
              <w:left w:val="single" w:sz="4" w:space="0" w:color="auto"/>
              <w:bottom w:val="single" w:sz="4" w:space="0" w:color="auto"/>
              <w:right w:val="single" w:sz="4" w:space="0" w:color="auto"/>
            </w:tcBorders>
            <w:vAlign w:val="center"/>
          </w:tcPr>
          <w:p w14:paraId="6F721A6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238</w:t>
            </w:r>
          </w:p>
        </w:tc>
        <w:tc>
          <w:tcPr>
            <w:tcW w:w="2835" w:type="dxa"/>
            <w:tcBorders>
              <w:top w:val="nil"/>
              <w:left w:val="nil"/>
              <w:bottom w:val="single" w:sz="4" w:space="0" w:color="auto"/>
              <w:right w:val="single" w:sz="4" w:space="0" w:color="auto"/>
            </w:tcBorders>
            <w:vAlign w:val="center"/>
          </w:tcPr>
          <w:p w14:paraId="076B480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档案盒（</w:t>
            </w:r>
            <w:r w:rsidRPr="00C47C20">
              <w:rPr>
                <w:rFonts w:ascii="Arial" w:eastAsia="宋体" w:hAnsi="Arial" w:cs="Arial" w:hint="eastAsia"/>
                <w:sz w:val="21"/>
                <w:szCs w:val="21"/>
                <w14:ligatures w14:val="none"/>
              </w:rPr>
              <w:t>55mm</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39B6ABA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55mm</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A4</w:t>
            </w:r>
          </w:p>
        </w:tc>
        <w:tc>
          <w:tcPr>
            <w:tcW w:w="709" w:type="dxa"/>
            <w:tcBorders>
              <w:top w:val="nil"/>
              <w:left w:val="nil"/>
              <w:bottom w:val="single" w:sz="4" w:space="0" w:color="auto"/>
              <w:right w:val="single" w:sz="4" w:space="0" w:color="auto"/>
            </w:tcBorders>
            <w:vAlign w:val="center"/>
          </w:tcPr>
          <w:p w14:paraId="2FE301B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32C605E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10.20</w:t>
            </w:r>
          </w:p>
        </w:tc>
        <w:tc>
          <w:tcPr>
            <w:tcW w:w="1525" w:type="dxa"/>
            <w:tcBorders>
              <w:top w:val="nil"/>
              <w:left w:val="nil"/>
              <w:bottom w:val="single" w:sz="4" w:space="0" w:color="auto"/>
              <w:right w:val="single" w:sz="4" w:space="0" w:color="auto"/>
            </w:tcBorders>
            <w:vAlign w:val="center"/>
          </w:tcPr>
          <w:p w14:paraId="71DE284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368</w:t>
            </w:r>
          </w:p>
        </w:tc>
      </w:tr>
      <w:tr w:rsidR="00C47C20" w:rsidRPr="00C47C20" w14:paraId="1D46524F" w14:textId="77777777" w:rsidTr="005A1786">
        <w:tc>
          <w:tcPr>
            <w:tcW w:w="988" w:type="dxa"/>
            <w:tcBorders>
              <w:top w:val="nil"/>
              <w:left w:val="single" w:sz="4" w:space="0" w:color="auto"/>
              <w:bottom w:val="single" w:sz="4" w:space="0" w:color="auto"/>
              <w:right w:val="single" w:sz="4" w:space="0" w:color="auto"/>
            </w:tcBorders>
            <w:vAlign w:val="center"/>
          </w:tcPr>
          <w:p w14:paraId="2483C71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239</w:t>
            </w:r>
          </w:p>
        </w:tc>
        <w:tc>
          <w:tcPr>
            <w:tcW w:w="2835" w:type="dxa"/>
            <w:tcBorders>
              <w:top w:val="nil"/>
              <w:left w:val="nil"/>
              <w:bottom w:val="single" w:sz="4" w:space="0" w:color="auto"/>
              <w:right w:val="single" w:sz="4" w:space="0" w:color="auto"/>
            </w:tcBorders>
            <w:vAlign w:val="center"/>
          </w:tcPr>
          <w:p w14:paraId="6E7AA42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档案盒（</w:t>
            </w:r>
            <w:r w:rsidRPr="00C47C20">
              <w:rPr>
                <w:rFonts w:ascii="Arial" w:eastAsia="宋体" w:hAnsi="Arial" w:cs="Arial" w:hint="eastAsia"/>
                <w:sz w:val="21"/>
                <w:szCs w:val="21"/>
                <w14:ligatures w14:val="none"/>
              </w:rPr>
              <w:t>75mm</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71F99A8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75mm</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A4</w:t>
            </w:r>
          </w:p>
        </w:tc>
        <w:tc>
          <w:tcPr>
            <w:tcW w:w="709" w:type="dxa"/>
            <w:tcBorders>
              <w:top w:val="nil"/>
              <w:left w:val="nil"/>
              <w:bottom w:val="single" w:sz="4" w:space="0" w:color="auto"/>
              <w:right w:val="single" w:sz="4" w:space="0" w:color="auto"/>
            </w:tcBorders>
            <w:vAlign w:val="center"/>
          </w:tcPr>
          <w:p w14:paraId="0FAB209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330EF79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13.20</w:t>
            </w:r>
          </w:p>
        </w:tc>
        <w:tc>
          <w:tcPr>
            <w:tcW w:w="1525" w:type="dxa"/>
            <w:tcBorders>
              <w:top w:val="nil"/>
              <w:left w:val="nil"/>
              <w:bottom w:val="single" w:sz="4" w:space="0" w:color="auto"/>
              <w:right w:val="single" w:sz="4" w:space="0" w:color="auto"/>
            </w:tcBorders>
            <w:vAlign w:val="center"/>
          </w:tcPr>
          <w:p w14:paraId="603CF31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155</w:t>
            </w:r>
          </w:p>
        </w:tc>
      </w:tr>
      <w:tr w:rsidR="00C47C20" w:rsidRPr="00C47C20" w14:paraId="381FB71A" w14:textId="77777777" w:rsidTr="005A1786">
        <w:tc>
          <w:tcPr>
            <w:tcW w:w="988" w:type="dxa"/>
            <w:tcBorders>
              <w:top w:val="nil"/>
              <w:left w:val="single" w:sz="4" w:space="0" w:color="auto"/>
              <w:bottom w:val="single" w:sz="4" w:space="0" w:color="auto"/>
              <w:right w:val="single" w:sz="4" w:space="0" w:color="auto"/>
            </w:tcBorders>
            <w:vAlign w:val="center"/>
          </w:tcPr>
          <w:p w14:paraId="2DD066D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240</w:t>
            </w:r>
          </w:p>
        </w:tc>
        <w:tc>
          <w:tcPr>
            <w:tcW w:w="2835" w:type="dxa"/>
            <w:tcBorders>
              <w:top w:val="nil"/>
              <w:left w:val="nil"/>
              <w:bottom w:val="single" w:sz="4" w:space="0" w:color="auto"/>
              <w:right w:val="single" w:sz="4" w:space="0" w:color="auto"/>
            </w:tcBorders>
            <w:vAlign w:val="center"/>
          </w:tcPr>
          <w:p w14:paraId="2F05D3D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档案盒（</w:t>
            </w:r>
            <w:r w:rsidRPr="00C47C20">
              <w:rPr>
                <w:rFonts w:ascii="Arial" w:eastAsia="宋体" w:hAnsi="Arial" w:cs="Arial" w:hint="eastAsia"/>
                <w:sz w:val="21"/>
                <w:szCs w:val="21"/>
                <w14:ligatures w14:val="none"/>
              </w:rPr>
              <w:t>100mm</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0D9BDBF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100mm</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A4</w:t>
            </w:r>
          </w:p>
        </w:tc>
        <w:tc>
          <w:tcPr>
            <w:tcW w:w="709" w:type="dxa"/>
            <w:tcBorders>
              <w:top w:val="nil"/>
              <w:left w:val="nil"/>
              <w:bottom w:val="single" w:sz="4" w:space="0" w:color="auto"/>
              <w:right w:val="single" w:sz="4" w:space="0" w:color="auto"/>
            </w:tcBorders>
            <w:vAlign w:val="center"/>
          </w:tcPr>
          <w:p w14:paraId="2F530AF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1FD89D5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19.70</w:t>
            </w:r>
          </w:p>
        </w:tc>
        <w:tc>
          <w:tcPr>
            <w:tcW w:w="1525" w:type="dxa"/>
            <w:tcBorders>
              <w:top w:val="nil"/>
              <w:left w:val="nil"/>
              <w:bottom w:val="single" w:sz="4" w:space="0" w:color="auto"/>
              <w:right w:val="single" w:sz="4" w:space="0" w:color="auto"/>
            </w:tcBorders>
            <w:vAlign w:val="center"/>
          </w:tcPr>
          <w:p w14:paraId="5418025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219</w:t>
            </w:r>
          </w:p>
        </w:tc>
      </w:tr>
      <w:tr w:rsidR="00C47C20" w:rsidRPr="00C47C20" w14:paraId="1081B7E9" w14:textId="77777777" w:rsidTr="005A1786">
        <w:tc>
          <w:tcPr>
            <w:tcW w:w="988" w:type="dxa"/>
            <w:tcBorders>
              <w:top w:val="nil"/>
              <w:left w:val="single" w:sz="4" w:space="0" w:color="auto"/>
              <w:bottom w:val="single" w:sz="4" w:space="0" w:color="auto"/>
              <w:right w:val="single" w:sz="4" w:space="0" w:color="auto"/>
            </w:tcBorders>
            <w:vAlign w:val="center"/>
          </w:tcPr>
          <w:p w14:paraId="33C029F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241</w:t>
            </w:r>
          </w:p>
        </w:tc>
        <w:tc>
          <w:tcPr>
            <w:tcW w:w="2835" w:type="dxa"/>
            <w:tcBorders>
              <w:top w:val="nil"/>
              <w:left w:val="nil"/>
              <w:bottom w:val="single" w:sz="4" w:space="0" w:color="auto"/>
              <w:right w:val="single" w:sz="4" w:space="0" w:color="auto"/>
            </w:tcBorders>
            <w:vAlign w:val="center"/>
          </w:tcPr>
          <w:p w14:paraId="6E16306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黑板磁力贴</w:t>
            </w:r>
          </w:p>
        </w:tc>
        <w:tc>
          <w:tcPr>
            <w:tcW w:w="5811" w:type="dxa"/>
            <w:tcBorders>
              <w:top w:val="nil"/>
              <w:left w:val="nil"/>
              <w:bottom w:val="single" w:sz="4" w:space="0" w:color="auto"/>
              <w:right w:val="single" w:sz="4" w:space="0" w:color="auto"/>
            </w:tcBorders>
            <w:vAlign w:val="center"/>
          </w:tcPr>
          <w:p w14:paraId="644B090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48</w:t>
            </w:r>
            <w:r w:rsidRPr="00C47C20">
              <w:rPr>
                <w:rFonts w:ascii="Arial" w:eastAsia="宋体" w:hAnsi="Arial" w:cs="Arial" w:hint="eastAsia"/>
                <w:sz w:val="21"/>
                <w:szCs w:val="21"/>
                <w14:ligatures w14:val="none"/>
              </w:rPr>
              <w:t>个</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桶</w:t>
            </w:r>
          </w:p>
        </w:tc>
        <w:tc>
          <w:tcPr>
            <w:tcW w:w="709" w:type="dxa"/>
            <w:tcBorders>
              <w:top w:val="nil"/>
              <w:left w:val="nil"/>
              <w:bottom w:val="single" w:sz="4" w:space="0" w:color="auto"/>
              <w:right w:val="single" w:sz="4" w:space="0" w:color="auto"/>
            </w:tcBorders>
            <w:vAlign w:val="center"/>
          </w:tcPr>
          <w:p w14:paraId="2DA61AE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桶</w:t>
            </w:r>
          </w:p>
        </w:tc>
        <w:tc>
          <w:tcPr>
            <w:tcW w:w="2126" w:type="dxa"/>
            <w:tcBorders>
              <w:top w:val="nil"/>
              <w:left w:val="nil"/>
              <w:bottom w:val="single" w:sz="4" w:space="0" w:color="auto"/>
              <w:right w:val="single" w:sz="4" w:space="0" w:color="auto"/>
            </w:tcBorders>
            <w:vAlign w:val="center"/>
          </w:tcPr>
          <w:p w14:paraId="5862BCB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23.00</w:t>
            </w:r>
          </w:p>
        </w:tc>
        <w:tc>
          <w:tcPr>
            <w:tcW w:w="1525" w:type="dxa"/>
            <w:tcBorders>
              <w:top w:val="nil"/>
              <w:left w:val="nil"/>
              <w:bottom w:val="single" w:sz="4" w:space="0" w:color="auto"/>
              <w:right w:val="single" w:sz="4" w:space="0" w:color="auto"/>
            </w:tcBorders>
            <w:vAlign w:val="center"/>
          </w:tcPr>
          <w:p w14:paraId="5EEEF6D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w:t>
            </w:r>
          </w:p>
        </w:tc>
      </w:tr>
      <w:tr w:rsidR="00C47C20" w:rsidRPr="00C47C20" w14:paraId="733085D9" w14:textId="77777777" w:rsidTr="005A1786">
        <w:tc>
          <w:tcPr>
            <w:tcW w:w="988" w:type="dxa"/>
            <w:tcBorders>
              <w:top w:val="nil"/>
              <w:left w:val="single" w:sz="4" w:space="0" w:color="auto"/>
              <w:bottom w:val="single" w:sz="4" w:space="0" w:color="auto"/>
              <w:right w:val="single" w:sz="4" w:space="0" w:color="auto"/>
            </w:tcBorders>
            <w:vAlign w:val="center"/>
          </w:tcPr>
          <w:p w14:paraId="5B79128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242</w:t>
            </w:r>
          </w:p>
        </w:tc>
        <w:tc>
          <w:tcPr>
            <w:tcW w:w="2835" w:type="dxa"/>
            <w:tcBorders>
              <w:top w:val="nil"/>
              <w:left w:val="nil"/>
              <w:bottom w:val="single" w:sz="4" w:space="0" w:color="auto"/>
              <w:right w:val="single" w:sz="4" w:space="0" w:color="auto"/>
            </w:tcBorders>
            <w:vAlign w:val="center"/>
          </w:tcPr>
          <w:p w14:paraId="4EC8975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白板磁扣</w:t>
            </w:r>
          </w:p>
        </w:tc>
        <w:tc>
          <w:tcPr>
            <w:tcW w:w="5811" w:type="dxa"/>
            <w:tcBorders>
              <w:top w:val="nil"/>
              <w:left w:val="nil"/>
              <w:bottom w:val="single" w:sz="4" w:space="0" w:color="auto"/>
              <w:right w:val="single" w:sz="4" w:space="0" w:color="auto"/>
            </w:tcBorders>
            <w:vAlign w:val="center"/>
          </w:tcPr>
          <w:p w14:paraId="0061C2D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直径</w:t>
            </w:r>
            <w:r w:rsidRPr="00C47C20">
              <w:rPr>
                <w:rFonts w:ascii="Arial" w:eastAsia="宋体" w:hAnsi="Arial" w:cs="Arial" w:hint="eastAsia"/>
                <w:sz w:val="21"/>
                <w:szCs w:val="21"/>
                <w14:ligatures w14:val="none"/>
              </w:rPr>
              <w:t>30mm</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6</w:t>
            </w:r>
            <w:r w:rsidRPr="00C47C20">
              <w:rPr>
                <w:rFonts w:ascii="Arial" w:eastAsia="宋体" w:hAnsi="Arial" w:cs="Arial" w:hint="eastAsia"/>
                <w:sz w:val="21"/>
                <w:szCs w:val="21"/>
                <w14:ligatures w14:val="none"/>
              </w:rPr>
              <w:t>粒</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卡</w:t>
            </w:r>
          </w:p>
        </w:tc>
        <w:tc>
          <w:tcPr>
            <w:tcW w:w="709" w:type="dxa"/>
            <w:tcBorders>
              <w:top w:val="nil"/>
              <w:left w:val="nil"/>
              <w:bottom w:val="single" w:sz="4" w:space="0" w:color="auto"/>
              <w:right w:val="single" w:sz="4" w:space="0" w:color="auto"/>
            </w:tcBorders>
            <w:vAlign w:val="center"/>
          </w:tcPr>
          <w:p w14:paraId="417C5F5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卡</w:t>
            </w:r>
          </w:p>
        </w:tc>
        <w:tc>
          <w:tcPr>
            <w:tcW w:w="2126" w:type="dxa"/>
            <w:tcBorders>
              <w:top w:val="nil"/>
              <w:left w:val="nil"/>
              <w:bottom w:val="single" w:sz="4" w:space="0" w:color="auto"/>
              <w:right w:val="single" w:sz="4" w:space="0" w:color="auto"/>
            </w:tcBorders>
            <w:vAlign w:val="center"/>
          </w:tcPr>
          <w:p w14:paraId="5B63418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4.45</w:t>
            </w:r>
          </w:p>
        </w:tc>
        <w:tc>
          <w:tcPr>
            <w:tcW w:w="1525" w:type="dxa"/>
            <w:tcBorders>
              <w:top w:val="nil"/>
              <w:left w:val="nil"/>
              <w:bottom w:val="single" w:sz="4" w:space="0" w:color="auto"/>
              <w:right w:val="single" w:sz="4" w:space="0" w:color="auto"/>
            </w:tcBorders>
            <w:vAlign w:val="center"/>
          </w:tcPr>
          <w:p w14:paraId="09D6095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48</w:t>
            </w:r>
          </w:p>
        </w:tc>
      </w:tr>
      <w:tr w:rsidR="00C47C20" w:rsidRPr="00C47C20" w14:paraId="3093E1A0" w14:textId="77777777" w:rsidTr="005A1786">
        <w:tc>
          <w:tcPr>
            <w:tcW w:w="988" w:type="dxa"/>
            <w:tcBorders>
              <w:top w:val="nil"/>
              <w:left w:val="single" w:sz="4" w:space="0" w:color="auto"/>
              <w:bottom w:val="single" w:sz="4" w:space="0" w:color="auto"/>
              <w:right w:val="single" w:sz="4" w:space="0" w:color="auto"/>
            </w:tcBorders>
            <w:vAlign w:val="center"/>
          </w:tcPr>
          <w:p w14:paraId="278BC7B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lastRenderedPageBreak/>
              <w:t>243</w:t>
            </w:r>
          </w:p>
        </w:tc>
        <w:tc>
          <w:tcPr>
            <w:tcW w:w="2835" w:type="dxa"/>
            <w:tcBorders>
              <w:top w:val="nil"/>
              <w:left w:val="nil"/>
              <w:bottom w:val="single" w:sz="4" w:space="0" w:color="auto"/>
              <w:right w:val="single" w:sz="4" w:space="0" w:color="auto"/>
            </w:tcBorders>
            <w:vAlign w:val="center"/>
          </w:tcPr>
          <w:p w14:paraId="3879E1A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金属书立</w:t>
            </w:r>
          </w:p>
        </w:tc>
        <w:tc>
          <w:tcPr>
            <w:tcW w:w="5811" w:type="dxa"/>
            <w:tcBorders>
              <w:top w:val="nil"/>
              <w:left w:val="nil"/>
              <w:bottom w:val="single" w:sz="4" w:space="0" w:color="auto"/>
              <w:right w:val="single" w:sz="4" w:space="0" w:color="auto"/>
            </w:tcBorders>
            <w:vAlign w:val="center"/>
          </w:tcPr>
          <w:p w14:paraId="36D23DD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9</w:t>
            </w:r>
            <w:r w:rsidRPr="00C47C20">
              <w:rPr>
                <w:rFonts w:ascii="Arial" w:eastAsia="宋体" w:hAnsi="Arial" w:cs="Arial" w:hint="eastAsia"/>
                <w:sz w:val="21"/>
                <w:szCs w:val="21"/>
                <w14:ligatures w14:val="none"/>
              </w:rPr>
              <w:t>寸；</w:t>
            </w:r>
            <w:r w:rsidRPr="00C47C20">
              <w:rPr>
                <w:rFonts w:ascii="Arial" w:eastAsia="宋体" w:hAnsi="Arial" w:cs="Arial" w:hint="eastAsia"/>
                <w:sz w:val="21"/>
                <w:szCs w:val="21"/>
                <w14:ligatures w14:val="none"/>
              </w:rPr>
              <w:t>450g</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23cm*15.3cm*20.5cm</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2</w:t>
            </w:r>
            <w:r w:rsidRPr="00C47C20">
              <w:rPr>
                <w:rFonts w:ascii="Arial" w:eastAsia="宋体" w:hAnsi="Arial" w:cs="Arial" w:hint="eastAsia"/>
                <w:sz w:val="21"/>
                <w:szCs w:val="21"/>
                <w14:ligatures w14:val="none"/>
              </w:rPr>
              <w:t>个</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副</w:t>
            </w:r>
          </w:p>
        </w:tc>
        <w:tc>
          <w:tcPr>
            <w:tcW w:w="709" w:type="dxa"/>
            <w:tcBorders>
              <w:top w:val="nil"/>
              <w:left w:val="nil"/>
              <w:bottom w:val="single" w:sz="4" w:space="0" w:color="auto"/>
              <w:right w:val="single" w:sz="4" w:space="0" w:color="auto"/>
            </w:tcBorders>
            <w:vAlign w:val="center"/>
          </w:tcPr>
          <w:p w14:paraId="3A9A9B0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副</w:t>
            </w:r>
          </w:p>
        </w:tc>
        <w:tc>
          <w:tcPr>
            <w:tcW w:w="2126" w:type="dxa"/>
            <w:tcBorders>
              <w:top w:val="nil"/>
              <w:left w:val="nil"/>
              <w:bottom w:val="single" w:sz="4" w:space="0" w:color="auto"/>
              <w:right w:val="single" w:sz="4" w:space="0" w:color="auto"/>
            </w:tcBorders>
            <w:vAlign w:val="center"/>
          </w:tcPr>
          <w:p w14:paraId="583AFB9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19.20</w:t>
            </w:r>
          </w:p>
        </w:tc>
        <w:tc>
          <w:tcPr>
            <w:tcW w:w="1525" w:type="dxa"/>
            <w:tcBorders>
              <w:top w:val="nil"/>
              <w:left w:val="nil"/>
              <w:bottom w:val="single" w:sz="4" w:space="0" w:color="auto"/>
              <w:right w:val="single" w:sz="4" w:space="0" w:color="auto"/>
            </w:tcBorders>
            <w:vAlign w:val="center"/>
          </w:tcPr>
          <w:p w14:paraId="69D1CC3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34</w:t>
            </w:r>
          </w:p>
        </w:tc>
      </w:tr>
      <w:tr w:rsidR="00C47C20" w:rsidRPr="00C47C20" w14:paraId="53770EEB" w14:textId="77777777" w:rsidTr="005A1786">
        <w:tc>
          <w:tcPr>
            <w:tcW w:w="988" w:type="dxa"/>
            <w:tcBorders>
              <w:top w:val="nil"/>
              <w:left w:val="single" w:sz="4" w:space="0" w:color="auto"/>
              <w:bottom w:val="single" w:sz="4" w:space="0" w:color="auto"/>
              <w:right w:val="single" w:sz="4" w:space="0" w:color="auto"/>
            </w:tcBorders>
            <w:vAlign w:val="center"/>
          </w:tcPr>
          <w:p w14:paraId="34437ED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244</w:t>
            </w:r>
          </w:p>
        </w:tc>
        <w:tc>
          <w:tcPr>
            <w:tcW w:w="2835" w:type="dxa"/>
            <w:tcBorders>
              <w:top w:val="nil"/>
              <w:left w:val="nil"/>
              <w:bottom w:val="single" w:sz="4" w:space="0" w:color="auto"/>
              <w:right w:val="single" w:sz="4" w:space="0" w:color="auto"/>
            </w:tcBorders>
            <w:vAlign w:val="center"/>
          </w:tcPr>
          <w:p w14:paraId="1C6584B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曲别针</w:t>
            </w:r>
          </w:p>
        </w:tc>
        <w:tc>
          <w:tcPr>
            <w:tcW w:w="5811" w:type="dxa"/>
            <w:tcBorders>
              <w:top w:val="nil"/>
              <w:left w:val="nil"/>
              <w:bottom w:val="single" w:sz="4" w:space="0" w:color="auto"/>
              <w:right w:val="single" w:sz="4" w:space="0" w:color="auto"/>
            </w:tcBorders>
            <w:vAlign w:val="center"/>
          </w:tcPr>
          <w:p w14:paraId="7DA0A04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29mm</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100</w:t>
            </w:r>
            <w:r w:rsidRPr="00C47C20">
              <w:rPr>
                <w:rFonts w:ascii="Arial" w:eastAsia="宋体" w:hAnsi="Arial" w:cs="Arial" w:hint="eastAsia"/>
                <w:sz w:val="21"/>
                <w:szCs w:val="21"/>
                <w14:ligatures w14:val="none"/>
              </w:rPr>
              <w:t>枚</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盒</w:t>
            </w:r>
          </w:p>
        </w:tc>
        <w:tc>
          <w:tcPr>
            <w:tcW w:w="709" w:type="dxa"/>
            <w:tcBorders>
              <w:top w:val="nil"/>
              <w:left w:val="nil"/>
              <w:bottom w:val="single" w:sz="4" w:space="0" w:color="auto"/>
              <w:right w:val="single" w:sz="4" w:space="0" w:color="auto"/>
            </w:tcBorders>
            <w:vAlign w:val="center"/>
          </w:tcPr>
          <w:p w14:paraId="1631375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盒</w:t>
            </w:r>
          </w:p>
        </w:tc>
        <w:tc>
          <w:tcPr>
            <w:tcW w:w="2126" w:type="dxa"/>
            <w:tcBorders>
              <w:top w:val="nil"/>
              <w:left w:val="nil"/>
              <w:bottom w:val="single" w:sz="4" w:space="0" w:color="auto"/>
              <w:right w:val="single" w:sz="4" w:space="0" w:color="auto"/>
            </w:tcBorders>
            <w:vAlign w:val="center"/>
          </w:tcPr>
          <w:p w14:paraId="7925723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1.45</w:t>
            </w:r>
          </w:p>
        </w:tc>
        <w:tc>
          <w:tcPr>
            <w:tcW w:w="1525" w:type="dxa"/>
            <w:tcBorders>
              <w:top w:val="nil"/>
              <w:left w:val="nil"/>
              <w:bottom w:val="single" w:sz="4" w:space="0" w:color="auto"/>
              <w:right w:val="single" w:sz="4" w:space="0" w:color="auto"/>
            </w:tcBorders>
            <w:vAlign w:val="center"/>
          </w:tcPr>
          <w:p w14:paraId="2C9B0E0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600</w:t>
            </w:r>
          </w:p>
        </w:tc>
      </w:tr>
      <w:tr w:rsidR="00C47C20" w:rsidRPr="00C47C20" w14:paraId="3D217FBD" w14:textId="77777777" w:rsidTr="005A1786">
        <w:tc>
          <w:tcPr>
            <w:tcW w:w="988" w:type="dxa"/>
            <w:tcBorders>
              <w:top w:val="nil"/>
              <w:left w:val="single" w:sz="4" w:space="0" w:color="auto"/>
              <w:bottom w:val="single" w:sz="4" w:space="0" w:color="auto"/>
              <w:right w:val="single" w:sz="4" w:space="0" w:color="auto"/>
            </w:tcBorders>
            <w:vAlign w:val="center"/>
          </w:tcPr>
          <w:p w14:paraId="1984336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245</w:t>
            </w:r>
          </w:p>
        </w:tc>
        <w:tc>
          <w:tcPr>
            <w:tcW w:w="2835" w:type="dxa"/>
            <w:tcBorders>
              <w:top w:val="nil"/>
              <w:left w:val="nil"/>
              <w:bottom w:val="single" w:sz="4" w:space="0" w:color="auto"/>
              <w:right w:val="single" w:sz="4" w:space="0" w:color="auto"/>
            </w:tcBorders>
            <w:vAlign w:val="center"/>
          </w:tcPr>
          <w:p w14:paraId="7FB59F3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大号曲别针</w:t>
            </w:r>
          </w:p>
        </w:tc>
        <w:tc>
          <w:tcPr>
            <w:tcW w:w="5811" w:type="dxa"/>
            <w:tcBorders>
              <w:top w:val="nil"/>
              <w:left w:val="nil"/>
              <w:bottom w:val="single" w:sz="4" w:space="0" w:color="auto"/>
              <w:right w:val="single" w:sz="4" w:space="0" w:color="auto"/>
            </w:tcBorders>
            <w:vAlign w:val="center"/>
          </w:tcPr>
          <w:p w14:paraId="75A9A07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50mm</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100</w:t>
            </w:r>
            <w:r w:rsidRPr="00C47C20">
              <w:rPr>
                <w:rFonts w:ascii="Arial" w:eastAsia="宋体" w:hAnsi="Arial" w:cs="Arial" w:hint="eastAsia"/>
                <w:sz w:val="21"/>
                <w:szCs w:val="21"/>
                <w14:ligatures w14:val="none"/>
              </w:rPr>
              <w:t>枚</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盒</w:t>
            </w:r>
          </w:p>
        </w:tc>
        <w:tc>
          <w:tcPr>
            <w:tcW w:w="709" w:type="dxa"/>
            <w:tcBorders>
              <w:top w:val="nil"/>
              <w:left w:val="nil"/>
              <w:bottom w:val="single" w:sz="4" w:space="0" w:color="auto"/>
              <w:right w:val="single" w:sz="4" w:space="0" w:color="auto"/>
            </w:tcBorders>
            <w:vAlign w:val="center"/>
          </w:tcPr>
          <w:p w14:paraId="077D40B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盒</w:t>
            </w:r>
          </w:p>
        </w:tc>
        <w:tc>
          <w:tcPr>
            <w:tcW w:w="2126" w:type="dxa"/>
            <w:tcBorders>
              <w:top w:val="nil"/>
              <w:left w:val="nil"/>
              <w:bottom w:val="single" w:sz="4" w:space="0" w:color="auto"/>
              <w:right w:val="single" w:sz="4" w:space="0" w:color="auto"/>
            </w:tcBorders>
            <w:vAlign w:val="center"/>
          </w:tcPr>
          <w:p w14:paraId="6B282D0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5.10</w:t>
            </w:r>
          </w:p>
        </w:tc>
        <w:tc>
          <w:tcPr>
            <w:tcW w:w="1525" w:type="dxa"/>
            <w:tcBorders>
              <w:top w:val="nil"/>
              <w:left w:val="nil"/>
              <w:bottom w:val="single" w:sz="4" w:space="0" w:color="auto"/>
              <w:right w:val="single" w:sz="4" w:space="0" w:color="auto"/>
            </w:tcBorders>
            <w:vAlign w:val="center"/>
          </w:tcPr>
          <w:p w14:paraId="7F53639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94</w:t>
            </w:r>
          </w:p>
        </w:tc>
      </w:tr>
      <w:tr w:rsidR="00C47C20" w:rsidRPr="00C47C20" w14:paraId="6F729E06" w14:textId="77777777" w:rsidTr="005A1786">
        <w:tc>
          <w:tcPr>
            <w:tcW w:w="988" w:type="dxa"/>
            <w:tcBorders>
              <w:top w:val="nil"/>
              <w:left w:val="single" w:sz="4" w:space="0" w:color="auto"/>
              <w:bottom w:val="single" w:sz="4" w:space="0" w:color="auto"/>
              <w:right w:val="single" w:sz="4" w:space="0" w:color="auto"/>
            </w:tcBorders>
            <w:vAlign w:val="center"/>
          </w:tcPr>
          <w:p w14:paraId="492E395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246</w:t>
            </w:r>
          </w:p>
        </w:tc>
        <w:tc>
          <w:tcPr>
            <w:tcW w:w="2835" w:type="dxa"/>
            <w:tcBorders>
              <w:top w:val="nil"/>
              <w:left w:val="nil"/>
              <w:bottom w:val="single" w:sz="4" w:space="0" w:color="auto"/>
              <w:right w:val="single" w:sz="4" w:space="0" w:color="auto"/>
            </w:tcBorders>
            <w:vAlign w:val="center"/>
          </w:tcPr>
          <w:p w14:paraId="0D59D97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大头针</w:t>
            </w:r>
          </w:p>
        </w:tc>
        <w:tc>
          <w:tcPr>
            <w:tcW w:w="5811" w:type="dxa"/>
            <w:tcBorders>
              <w:top w:val="nil"/>
              <w:left w:val="nil"/>
              <w:bottom w:val="single" w:sz="4" w:space="0" w:color="auto"/>
              <w:right w:val="single" w:sz="4" w:space="0" w:color="auto"/>
            </w:tcBorders>
            <w:vAlign w:val="center"/>
          </w:tcPr>
          <w:p w14:paraId="4AF808B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25mm</w:t>
            </w:r>
          </w:p>
        </w:tc>
        <w:tc>
          <w:tcPr>
            <w:tcW w:w="709" w:type="dxa"/>
            <w:tcBorders>
              <w:top w:val="nil"/>
              <w:left w:val="nil"/>
              <w:bottom w:val="single" w:sz="4" w:space="0" w:color="auto"/>
              <w:right w:val="single" w:sz="4" w:space="0" w:color="auto"/>
            </w:tcBorders>
            <w:vAlign w:val="center"/>
          </w:tcPr>
          <w:p w14:paraId="28740D1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盒</w:t>
            </w:r>
          </w:p>
        </w:tc>
        <w:tc>
          <w:tcPr>
            <w:tcW w:w="2126" w:type="dxa"/>
            <w:tcBorders>
              <w:top w:val="nil"/>
              <w:left w:val="nil"/>
              <w:bottom w:val="single" w:sz="4" w:space="0" w:color="auto"/>
              <w:right w:val="single" w:sz="4" w:space="0" w:color="auto"/>
            </w:tcBorders>
            <w:vAlign w:val="center"/>
          </w:tcPr>
          <w:p w14:paraId="0726B0F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1.95</w:t>
            </w:r>
          </w:p>
        </w:tc>
        <w:tc>
          <w:tcPr>
            <w:tcW w:w="1525" w:type="dxa"/>
            <w:tcBorders>
              <w:top w:val="nil"/>
              <w:left w:val="nil"/>
              <w:bottom w:val="single" w:sz="4" w:space="0" w:color="auto"/>
              <w:right w:val="single" w:sz="4" w:space="0" w:color="auto"/>
            </w:tcBorders>
            <w:vAlign w:val="center"/>
          </w:tcPr>
          <w:p w14:paraId="7260323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15</w:t>
            </w:r>
          </w:p>
        </w:tc>
      </w:tr>
      <w:tr w:rsidR="00C47C20" w:rsidRPr="00C47C20" w14:paraId="589B34AE" w14:textId="77777777" w:rsidTr="005A1786">
        <w:tc>
          <w:tcPr>
            <w:tcW w:w="988" w:type="dxa"/>
            <w:tcBorders>
              <w:top w:val="nil"/>
              <w:left w:val="single" w:sz="4" w:space="0" w:color="auto"/>
              <w:bottom w:val="single" w:sz="4" w:space="0" w:color="auto"/>
              <w:right w:val="single" w:sz="4" w:space="0" w:color="auto"/>
            </w:tcBorders>
            <w:vAlign w:val="center"/>
          </w:tcPr>
          <w:p w14:paraId="1B2541B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247</w:t>
            </w:r>
          </w:p>
        </w:tc>
        <w:tc>
          <w:tcPr>
            <w:tcW w:w="2835" w:type="dxa"/>
            <w:tcBorders>
              <w:top w:val="nil"/>
              <w:left w:val="nil"/>
              <w:bottom w:val="single" w:sz="4" w:space="0" w:color="auto"/>
              <w:right w:val="single" w:sz="4" w:space="0" w:color="auto"/>
            </w:tcBorders>
            <w:vAlign w:val="center"/>
          </w:tcPr>
          <w:p w14:paraId="7F57EFB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图钉</w:t>
            </w:r>
          </w:p>
        </w:tc>
        <w:tc>
          <w:tcPr>
            <w:tcW w:w="5811" w:type="dxa"/>
            <w:tcBorders>
              <w:top w:val="nil"/>
              <w:left w:val="nil"/>
              <w:bottom w:val="single" w:sz="4" w:space="0" w:color="auto"/>
              <w:right w:val="single" w:sz="4" w:space="0" w:color="auto"/>
            </w:tcBorders>
            <w:vAlign w:val="center"/>
          </w:tcPr>
          <w:p w14:paraId="6B94033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10*11mm</w:t>
            </w:r>
          </w:p>
        </w:tc>
        <w:tc>
          <w:tcPr>
            <w:tcW w:w="709" w:type="dxa"/>
            <w:tcBorders>
              <w:top w:val="nil"/>
              <w:left w:val="nil"/>
              <w:bottom w:val="single" w:sz="4" w:space="0" w:color="auto"/>
              <w:right w:val="single" w:sz="4" w:space="0" w:color="auto"/>
            </w:tcBorders>
            <w:vAlign w:val="center"/>
          </w:tcPr>
          <w:p w14:paraId="284C369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盒</w:t>
            </w:r>
          </w:p>
        </w:tc>
        <w:tc>
          <w:tcPr>
            <w:tcW w:w="2126" w:type="dxa"/>
            <w:tcBorders>
              <w:top w:val="nil"/>
              <w:left w:val="nil"/>
              <w:bottom w:val="single" w:sz="4" w:space="0" w:color="auto"/>
              <w:right w:val="single" w:sz="4" w:space="0" w:color="auto"/>
            </w:tcBorders>
            <w:vAlign w:val="center"/>
          </w:tcPr>
          <w:p w14:paraId="0ED7F29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2.40</w:t>
            </w:r>
          </w:p>
        </w:tc>
        <w:tc>
          <w:tcPr>
            <w:tcW w:w="1525" w:type="dxa"/>
            <w:tcBorders>
              <w:top w:val="nil"/>
              <w:left w:val="nil"/>
              <w:bottom w:val="single" w:sz="4" w:space="0" w:color="auto"/>
              <w:right w:val="single" w:sz="4" w:space="0" w:color="auto"/>
            </w:tcBorders>
            <w:vAlign w:val="center"/>
          </w:tcPr>
          <w:p w14:paraId="0D823E4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w:t>
            </w:r>
          </w:p>
        </w:tc>
      </w:tr>
      <w:tr w:rsidR="00C47C20" w:rsidRPr="00C47C20" w14:paraId="1E0233FA" w14:textId="77777777" w:rsidTr="005A1786">
        <w:tc>
          <w:tcPr>
            <w:tcW w:w="988" w:type="dxa"/>
            <w:tcBorders>
              <w:top w:val="nil"/>
              <w:left w:val="single" w:sz="4" w:space="0" w:color="auto"/>
              <w:bottom w:val="single" w:sz="4" w:space="0" w:color="auto"/>
              <w:right w:val="single" w:sz="4" w:space="0" w:color="auto"/>
            </w:tcBorders>
            <w:vAlign w:val="center"/>
          </w:tcPr>
          <w:p w14:paraId="5540D4B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248</w:t>
            </w:r>
          </w:p>
        </w:tc>
        <w:tc>
          <w:tcPr>
            <w:tcW w:w="2835" w:type="dxa"/>
            <w:tcBorders>
              <w:top w:val="nil"/>
              <w:left w:val="nil"/>
              <w:bottom w:val="single" w:sz="4" w:space="0" w:color="auto"/>
              <w:right w:val="single" w:sz="4" w:space="0" w:color="auto"/>
            </w:tcBorders>
            <w:vAlign w:val="center"/>
          </w:tcPr>
          <w:p w14:paraId="332D8B0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橡皮筋</w:t>
            </w:r>
          </w:p>
        </w:tc>
        <w:tc>
          <w:tcPr>
            <w:tcW w:w="5811" w:type="dxa"/>
            <w:tcBorders>
              <w:top w:val="nil"/>
              <w:left w:val="nil"/>
              <w:bottom w:val="single" w:sz="4" w:space="0" w:color="auto"/>
              <w:right w:val="single" w:sz="4" w:space="0" w:color="auto"/>
            </w:tcBorders>
            <w:vAlign w:val="center"/>
          </w:tcPr>
          <w:p w14:paraId="753C8DB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50g/</w:t>
            </w:r>
            <w:r w:rsidRPr="00C47C20">
              <w:rPr>
                <w:rFonts w:ascii="Arial" w:eastAsia="宋体" w:hAnsi="Arial" w:cs="Arial" w:hint="eastAsia"/>
                <w:sz w:val="21"/>
                <w:szCs w:val="21"/>
                <w14:ligatures w14:val="none"/>
              </w:rPr>
              <w:t>桶</w:t>
            </w:r>
          </w:p>
        </w:tc>
        <w:tc>
          <w:tcPr>
            <w:tcW w:w="709" w:type="dxa"/>
            <w:tcBorders>
              <w:top w:val="nil"/>
              <w:left w:val="nil"/>
              <w:bottom w:val="single" w:sz="4" w:space="0" w:color="auto"/>
              <w:right w:val="single" w:sz="4" w:space="0" w:color="auto"/>
            </w:tcBorders>
            <w:vAlign w:val="center"/>
          </w:tcPr>
          <w:p w14:paraId="2F15D2C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桶</w:t>
            </w:r>
          </w:p>
        </w:tc>
        <w:tc>
          <w:tcPr>
            <w:tcW w:w="2126" w:type="dxa"/>
            <w:tcBorders>
              <w:top w:val="nil"/>
              <w:left w:val="nil"/>
              <w:bottom w:val="single" w:sz="4" w:space="0" w:color="auto"/>
              <w:right w:val="single" w:sz="4" w:space="0" w:color="auto"/>
            </w:tcBorders>
            <w:vAlign w:val="center"/>
          </w:tcPr>
          <w:p w14:paraId="73446E7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4.90</w:t>
            </w:r>
          </w:p>
        </w:tc>
        <w:tc>
          <w:tcPr>
            <w:tcW w:w="1525" w:type="dxa"/>
            <w:tcBorders>
              <w:top w:val="nil"/>
              <w:left w:val="nil"/>
              <w:bottom w:val="single" w:sz="4" w:space="0" w:color="auto"/>
              <w:right w:val="single" w:sz="4" w:space="0" w:color="auto"/>
            </w:tcBorders>
            <w:vAlign w:val="center"/>
          </w:tcPr>
          <w:p w14:paraId="234EB85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174</w:t>
            </w:r>
          </w:p>
        </w:tc>
      </w:tr>
      <w:tr w:rsidR="00C47C20" w:rsidRPr="00C47C20" w14:paraId="044C76CA" w14:textId="77777777" w:rsidTr="005A1786">
        <w:tc>
          <w:tcPr>
            <w:tcW w:w="988" w:type="dxa"/>
            <w:tcBorders>
              <w:top w:val="nil"/>
              <w:left w:val="single" w:sz="4" w:space="0" w:color="auto"/>
              <w:bottom w:val="single" w:sz="4" w:space="0" w:color="auto"/>
              <w:right w:val="single" w:sz="4" w:space="0" w:color="auto"/>
            </w:tcBorders>
            <w:vAlign w:val="center"/>
          </w:tcPr>
          <w:p w14:paraId="5590BFE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249</w:t>
            </w:r>
          </w:p>
        </w:tc>
        <w:tc>
          <w:tcPr>
            <w:tcW w:w="2835" w:type="dxa"/>
            <w:tcBorders>
              <w:top w:val="nil"/>
              <w:left w:val="nil"/>
              <w:bottom w:val="single" w:sz="4" w:space="0" w:color="auto"/>
              <w:right w:val="single" w:sz="4" w:space="0" w:color="auto"/>
            </w:tcBorders>
            <w:vAlign w:val="center"/>
          </w:tcPr>
          <w:p w14:paraId="2D1F091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橡皮</w:t>
            </w:r>
          </w:p>
        </w:tc>
        <w:tc>
          <w:tcPr>
            <w:tcW w:w="5811" w:type="dxa"/>
            <w:tcBorders>
              <w:top w:val="nil"/>
              <w:left w:val="nil"/>
              <w:bottom w:val="single" w:sz="4" w:space="0" w:color="auto"/>
              <w:right w:val="single" w:sz="4" w:space="0" w:color="auto"/>
            </w:tcBorders>
            <w:vAlign w:val="center"/>
          </w:tcPr>
          <w:p w14:paraId="1AAB863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32*32mm</w:t>
            </w:r>
          </w:p>
        </w:tc>
        <w:tc>
          <w:tcPr>
            <w:tcW w:w="709" w:type="dxa"/>
            <w:tcBorders>
              <w:top w:val="nil"/>
              <w:left w:val="nil"/>
              <w:bottom w:val="single" w:sz="4" w:space="0" w:color="auto"/>
              <w:right w:val="single" w:sz="4" w:space="0" w:color="auto"/>
            </w:tcBorders>
            <w:vAlign w:val="center"/>
          </w:tcPr>
          <w:p w14:paraId="414929A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块</w:t>
            </w:r>
          </w:p>
        </w:tc>
        <w:tc>
          <w:tcPr>
            <w:tcW w:w="2126" w:type="dxa"/>
            <w:tcBorders>
              <w:top w:val="nil"/>
              <w:left w:val="nil"/>
              <w:bottom w:val="single" w:sz="4" w:space="0" w:color="auto"/>
              <w:right w:val="single" w:sz="4" w:space="0" w:color="auto"/>
            </w:tcBorders>
            <w:vAlign w:val="center"/>
          </w:tcPr>
          <w:p w14:paraId="2ECEAEB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0.90</w:t>
            </w:r>
          </w:p>
        </w:tc>
        <w:tc>
          <w:tcPr>
            <w:tcW w:w="1525" w:type="dxa"/>
            <w:tcBorders>
              <w:top w:val="nil"/>
              <w:left w:val="nil"/>
              <w:bottom w:val="single" w:sz="4" w:space="0" w:color="auto"/>
              <w:right w:val="single" w:sz="4" w:space="0" w:color="auto"/>
            </w:tcBorders>
            <w:vAlign w:val="center"/>
          </w:tcPr>
          <w:p w14:paraId="4A10DF1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303</w:t>
            </w:r>
          </w:p>
        </w:tc>
      </w:tr>
      <w:tr w:rsidR="00C47C20" w:rsidRPr="00C47C20" w14:paraId="411DE026" w14:textId="77777777" w:rsidTr="005A1786">
        <w:tc>
          <w:tcPr>
            <w:tcW w:w="988" w:type="dxa"/>
            <w:tcBorders>
              <w:top w:val="nil"/>
              <w:left w:val="single" w:sz="4" w:space="0" w:color="auto"/>
              <w:bottom w:val="single" w:sz="4" w:space="0" w:color="auto"/>
              <w:right w:val="single" w:sz="4" w:space="0" w:color="auto"/>
            </w:tcBorders>
            <w:vAlign w:val="center"/>
          </w:tcPr>
          <w:p w14:paraId="0475E4A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250</w:t>
            </w:r>
          </w:p>
        </w:tc>
        <w:tc>
          <w:tcPr>
            <w:tcW w:w="2835" w:type="dxa"/>
            <w:tcBorders>
              <w:top w:val="nil"/>
              <w:left w:val="nil"/>
              <w:bottom w:val="single" w:sz="4" w:space="0" w:color="auto"/>
              <w:right w:val="single" w:sz="4" w:space="0" w:color="auto"/>
            </w:tcBorders>
            <w:vAlign w:val="center"/>
          </w:tcPr>
          <w:p w14:paraId="39D16FC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板擦</w:t>
            </w:r>
          </w:p>
        </w:tc>
        <w:tc>
          <w:tcPr>
            <w:tcW w:w="5811" w:type="dxa"/>
            <w:tcBorders>
              <w:top w:val="nil"/>
              <w:left w:val="nil"/>
              <w:bottom w:val="single" w:sz="4" w:space="0" w:color="auto"/>
              <w:right w:val="single" w:sz="4" w:space="0" w:color="auto"/>
            </w:tcBorders>
            <w:vAlign w:val="center"/>
          </w:tcPr>
          <w:p w14:paraId="32BAC77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磁吸</w:t>
            </w:r>
          </w:p>
        </w:tc>
        <w:tc>
          <w:tcPr>
            <w:tcW w:w="709" w:type="dxa"/>
            <w:tcBorders>
              <w:top w:val="nil"/>
              <w:left w:val="nil"/>
              <w:bottom w:val="single" w:sz="4" w:space="0" w:color="auto"/>
              <w:right w:val="single" w:sz="4" w:space="0" w:color="auto"/>
            </w:tcBorders>
            <w:vAlign w:val="center"/>
          </w:tcPr>
          <w:p w14:paraId="4283F33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5B16083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4.00</w:t>
            </w:r>
          </w:p>
        </w:tc>
        <w:tc>
          <w:tcPr>
            <w:tcW w:w="1525" w:type="dxa"/>
            <w:tcBorders>
              <w:top w:val="nil"/>
              <w:left w:val="nil"/>
              <w:bottom w:val="single" w:sz="4" w:space="0" w:color="auto"/>
              <w:right w:val="single" w:sz="4" w:space="0" w:color="auto"/>
            </w:tcBorders>
            <w:vAlign w:val="center"/>
          </w:tcPr>
          <w:p w14:paraId="7745857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26</w:t>
            </w:r>
          </w:p>
        </w:tc>
      </w:tr>
      <w:tr w:rsidR="00C47C20" w:rsidRPr="00C47C20" w14:paraId="2FDBB83B" w14:textId="77777777" w:rsidTr="005A1786">
        <w:tc>
          <w:tcPr>
            <w:tcW w:w="988" w:type="dxa"/>
            <w:tcBorders>
              <w:top w:val="nil"/>
              <w:left w:val="single" w:sz="4" w:space="0" w:color="auto"/>
              <w:bottom w:val="single" w:sz="4" w:space="0" w:color="auto"/>
              <w:right w:val="single" w:sz="4" w:space="0" w:color="auto"/>
            </w:tcBorders>
            <w:vAlign w:val="center"/>
          </w:tcPr>
          <w:p w14:paraId="322CFB6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251</w:t>
            </w:r>
          </w:p>
        </w:tc>
        <w:tc>
          <w:tcPr>
            <w:tcW w:w="2835" w:type="dxa"/>
            <w:tcBorders>
              <w:top w:val="nil"/>
              <w:left w:val="nil"/>
              <w:bottom w:val="single" w:sz="4" w:space="0" w:color="auto"/>
              <w:right w:val="single" w:sz="4" w:space="0" w:color="auto"/>
            </w:tcBorders>
            <w:vAlign w:val="center"/>
          </w:tcPr>
          <w:p w14:paraId="02B48F7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涂改液</w:t>
            </w:r>
          </w:p>
        </w:tc>
        <w:tc>
          <w:tcPr>
            <w:tcW w:w="5811" w:type="dxa"/>
            <w:tcBorders>
              <w:top w:val="nil"/>
              <w:left w:val="nil"/>
              <w:bottom w:val="single" w:sz="4" w:space="0" w:color="auto"/>
              <w:right w:val="single" w:sz="4" w:space="0" w:color="auto"/>
            </w:tcBorders>
            <w:vAlign w:val="center"/>
          </w:tcPr>
          <w:p w14:paraId="63F03F7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18ml/</w:t>
            </w:r>
            <w:r w:rsidRPr="00C47C20">
              <w:rPr>
                <w:rFonts w:ascii="Arial" w:eastAsia="宋体" w:hAnsi="Arial" w:cs="Arial" w:hint="eastAsia"/>
                <w:sz w:val="21"/>
                <w:szCs w:val="21"/>
                <w14:ligatures w14:val="none"/>
              </w:rPr>
              <w:t>瓶</w:t>
            </w:r>
          </w:p>
        </w:tc>
        <w:tc>
          <w:tcPr>
            <w:tcW w:w="709" w:type="dxa"/>
            <w:tcBorders>
              <w:top w:val="nil"/>
              <w:left w:val="nil"/>
              <w:bottom w:val="single" w:sz="4" w:space="0" w:color="auto"/>
              <w:right w:val="single" w:sz="4" w:space="0" w:color="auto"/>
            </w:tcBorders>
            <w:vAlign w:val="center"/>
          </w:tcPr>
          <w:p w14:paraId="12BF886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瓶</w:t>
            </w:r>
          </w:p>
        </w:tc>
        <w:tc>
          <w:tcPr>
            <w:tcW w:w="2126" w:type="dxa"/>
            <w:tcBorders>
              <w:top w:val="nil"/>
              <w:left w:val="nil"/>
              <w:bottom w:val="single" w:sz="4" w:space="0" w:color="auto"/>
              <w:right w:val="single" w:sz="4" w:space="0" w:color="auto"/>
            </w:tcBorders>
            <w:vAlign w:val="center"/>
          </w:tcPr>
          <w:p w14:paraId="58E0D5E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3.70</w:t>
            </w:r>
          </w:p>
        </w:tc>
        <w:tc>
          <w:tcPr>
            <w:tcW w:w="1525" w:type="dxa"/>
            <w:tcBorders>
              <w:top w:val="nil"/>
              <w:left w:val="nil"/>
              <w:bottom w:val="single" w:sz="4" w:space="0" w:color="auto"/>
              <w:right w:val="single" w:sz="4" w:space="0" w:color="auto"/>
            </w:tcBorders>
            <w:vAlign w:val="center"/>
          </w:tcPr>
          <w:p w14:paraId="447AA36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17</w:t>
            </w:r>
          </w:p>
        </w:tc>
      </w:tr>
      <w:tr w:rsidR="00C47C20" w:rsidRPr="00C47C20" w14:paraId="3D43A661" w14:textId="77777777" w:rsidTr="005A1786">
        <w:tc>
          <w:tcPr>
            <w:tcW w:w="988" w:type="dxa"/>
            <w:tcBorders>
              <w:top w:val="nil"/>
              <w:left w:val="single" w:sz="4" w:space="0" w:color="auto"/>
              <w:bottom w:val="single" w:sz="4" w:space="0" w:color="auto"/>
              <w:right w:val="single" w:sz="4" w:space="0" w:color="auto"/>
            </w:tcBorders>
            <w:vAlign w:val="center"/>
          </w:tcPr>
          <w:p w14:paraId="1B37750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252</w:t>
            </w:r>
          </w:p>
        </w:tc>
        <w:tc>
          <w:tcPr>
            <w:tcW w:w="2835" w:type="dxa"/>
            <w:tcBorders>
              <w:top w:val="nil"/>
              <w:left w:val="nil"/>
              <w:bottom w:val="single" w:sz="4" w:space="0" w:color="auto"/>
              <w:right w:val="single" w:sz="4" w:space="0" w:color="auto"/>
            </w:tcBorders>
            <w:vAlign w:val="center"/>
          </w:tcPr>
          <w:p w14:paraId="3991F70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墨汁（</w:t>
            </w:r>
            <w:r w:rsidRPr="00C47C20">
              <w:rPr>
                <w:rFonts w:ascii="Arial" w:eastAsia="宋体" w:hAnsi="Arial" w:cs="Arial" w:hint="eastAsia"/>
                <w:sz w:val="21"/>
                <w:szCs w:val="21"/>
                <w14:ligatures w14:val="none"/>
              </w:rPr>
              <w:t>250ml</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2FBE545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250ml/</w:t>
            </w:r>
            <w:r w:rsidRPr="00C47C20">
              <w:rPr>
                <w:rFonts w:ascii="Arial" w:eastAsia="宋体" w:hAnsi="Arial" w:cs="Arial" w:hint="eastAsia"/>
                <w:sz w:val="21"/>
                <w:szCs w:val="21"/>
                <w14:ligatures w14:val="none"/>
              </w:rPr>
              <w:t>瓶</w:t>
            </w:r>
          </w:p>
        </w:tc>
        <w:tc>
          <w:tcPr>
            <w:tcW w:w="709" w:type="dxa"/>
            <w:tcBorders>
              <w:top w:val="nil"/>
              <w:left w:val="nil"/>
              <w:bottom w:val="single" w:sz="4" w:space="0" w:color="auto"/>
              <w:right w:val="single" w:sz="4" w:space="0" w:color="auto"/>
            </w:tcBorders>
            <w:vAlign w:val="center"/>
          </w:tcPr>
          <w:p w14:paraId="33B7033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瓶</w:t>
            </w:r>
          </w:p>
        </w:tc>
        <w:tc>
          <w:tcPr>
            <w:tcW w:w="2126" w:type="dxa"/>
            <w:tcBorders>
              <w:top w:val="nil"/>
              <w:left w:val="nil"/>
              <w:bottom w:val="single" w:sz="4" w:space="0" w:color="auto"/>
              <w:right w:val="single" w:sz="4" w:space="0" w:color="auto"/>
            </w:tcBorders>
            <w:vAlign w:val="center"/>
          </w:tcPr>
          <w:p w14:paraId="0F03653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9.90</w:t>
            </w:r>
          </w:p>
        </w:tc>
        <w:tc>
          <w:tcPr>
            <w:tcW w:w="1525" w:type="dxa"/>
            <w:tcBorders>
              <w:top w:val="nil"/>
              <w:left w:val="nil"/>
              <w:bottom w:val="single" w:sz="4" w:space="0" w:color="auto"/>
              <w:right w:val="single" w:sz="4" w:space="0" w:color="auto"/>
            </w:tcBorders>
            <w:vAlign w:val="center"/>
          </w:tcPr>
          <w:p w14:paraId="104EE21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37</w:t>
            </w:r>
          </w:p>
        </w:tc>
      </w:tr>
      <w:tr w:rsidR="00C47C20" w:rsidRPr="00C47C20" w14:paraId="7A5A822D" w14:textId="77777777" w:rsidTr="005A1786">
        <w:tc>
          <w:tcPr>
            <w:tcW w:w="988" w:type="dxa"/>
            <w:tcBorders>
              <w:top w:val="nil"/>
              <w:left w:val="single" w:sz="4" w:space="0" w:color="auto"/>
              <w:bottom w:val="single" w:sz="4" w:space="0" w:color="auto"/>
              <w:right w:val="single" w:sz="4" w:space="0" w:color="auto"/>
            </w:tcBorders>
            <w:vAlign w:val="center"/>
          </w:tcPr>
          <w:p w14:paraId="6752A8E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253</w:t>
            </w:r>
          </w:p>
        </w:tc>
        <w:tc>
          <w:tcPr>
            <w:tcW w:w="2835" w:type="dxa"/>
            <w:tcBorders>
              <w:top w:val="nil"/>
              <w:left w:val="nil"/>
              <w:bottom w:val="single" w:sz="4" w:space="0" w:color="auto"/>
              <w:right w:val="single" w:sz="4" w:space="0" w:color="auto"/>
            </w:tcBorders>
            <w:vAlign w:val="center"/>
          </w:tcPr>
          <w:p w14:paraId="6926CC0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墨汁（</w:t>
            </w:r>
            <w:r w:rsidRPr="00C47C20">
              <w:rPr>
                <w:rFonts w:ascii="Arial" w:eastAsia="宋体" w:hAnsi="Arial" w:cs="Arial" w:hint="eastAsia"/>
                <w:sz w:val="21"/>
                <w:szCs w:val="21"/>
                <w14:ligatures w14:val="none"/>
              </w:rPr>
              <w:t>100ml</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106E437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100ml/</w:t>
            </w:r>
            <w:r w:rsidRPr="00C47C20">
              <w:rPr>
                <w:rFonts w:ascii="Arial" w:eastAsia="宋体" w:hAnsi="Arial" w:cs="Arial" w:hint="eastAsia"/>
                <w:sz w:val="21"/>
                <w:szCs w:val="21"/>
                <w14:ligatures w14:val="none"/>
              </w:rPr>
              <w:t>瓶</w:t>
            </w:r>
          </w:p>
        </w:tc>
        <w:tc>
          <w:tcPr>
            <w:tcW w:w="709" w:type="dxa"/>
            <w:tcBorders>
              <w:top w:val="nil"/>
              <w:left w:val="nil"/>
              <w:bottom w:val="single" w:sz="4" w:space="0" w:color="auto"/>
              <w:right w:val="single" w:sz="4" w:space="0" w:color="auto"/>
            </w:tcBorders>
            <w:vAlign w:val="center"/>
          </w:tcPr>
          <w:p w14:paraId="71202AE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瓶</w:t>
            </w:r>
          </w:p>
        </w:tc>
        <w:tc>
          <w:tcPr>
            <w:tcW w:w="2126" w:type="dxa"/>
            <w:tcBorders>
              <w:top w:val="nil"/>
              <w:left w:val="nil"/>
              <w:bottom w:val="single" w:sz="4" w:space="0" w:color="auto"/>
              <w:right w:val="single" w:sz="4" w:space="0" w:color="auto"/>
            </w:tcBorders>
            <w:vAlign w:val="center"/>
          </w:tcPr>
          <w:p w14:paraId="7A1A38C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7.80</w:t>
            </w:r>
          </w:p>
        </w:tc>
        <w:tc>
          <w:tcPr>
            <w:tcW w:w="1525" w:type="dxa"/>
            <w:tcBorders>
              <w:top w:val="nil"/>
              <w:left w:val="nil"/>
              <w:bottom w:val="single" w:sz="4" w:space="0" w:color="auto"/>
              <w:right w:val="single" w:sz="4" w:space="0" w:color="auto"/>
            </w:tcBorders>
            <w:vAlign w:val="center"/>
          </w:tcPr>
          <w:p w14:paraId="5B0217D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40</w:t>
            </w:r>
          </w:p>
        </w:tc>
      </w:tr>
      <w:tr w:rsidR="00C47C20" w:rsidRPr="00C47C20" w14:paraId="2CE44FCB" w14:textId="77777777" w:rsidTr="005A1786">
        <w:tc>
          <w:tcPr>
            <w:tcW w:w="988" w:type="dxa"/>
            <w:tcBorders>
              <w:top w:val="nil"/>
              <w:left w:val="single" w:sz="4" w:space="0" w:color="auto"/>
              <w:bottom w:val="single" w:sz="4" w:space="0" w:color="auto"/>
              <w:right w:val="single" w:sz="4" w:space="0" w:color="auto"/>
            </w:tcBorders>
            <w:vAlign w:val="center"/>
          </w:tcPr>
          <w:p w14:paraId="7D40F31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254</w:t>
            </w:r>
          </w:p>
        </w:tc>
        <w:tc>
          <w:tcPr>
            <w:tcW w:w="2835" w:type="dxa"/>
            <w:tcBorders>
              <w:top w:val="nil"/>
              <w:left w:val="nil"/>
              <w:bottom w:val="single" w:sz="4" w:space="0" w:color="auto"/>
              <w:right w:val="single" w:sz="4" w:space="0" w:color="auto"/>
            </w:tcBorders>
            <w:vAlign w:val="center"/>
          </w:tcPr>
          <w:p w14:paraId="3FBA347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（行为矫正）墨汁（</w:t>
            </w:r>
            <w:r w:rsidRPr="00C47C20">
              <w:rPr>
                <w:rFonts w:ascii="Arial" w:eastAsia="宋体" w:hAnsi="Arial" w:cs="Arial" w:hint="eastAsia"/>
                <w:sz w:val="21"/>
                <w:szCs w:val="21"/>
                <w14:ligatures w14:val="none"/>
              </w:rPr>
              <w:t>100ml</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657C5A6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100ml/</w:t>
            </w:r>
            <w:r w:rsidRPr="00C47C20">
              <w:rPr>
                <w:rFonts w:ascii="Arial" w:eastAsia="宋体" w:hAnsi="Arial" w:cs="Arial" w:hint="eastAsia"/>
                <w:sz w:val="21"/>
                <w:szCs w:val="21"/>
                <w14:ligatures w14:val="none"/>
              </w:rPr>
              <w:t>瓶</w:t>
            </w:r>
          </w:p>
        </w:tc>
        <w:tc>
          <w:tcPr>
            <w:tcW w:w="709" w:type="dxa"/>
            <w:tcBorders>
              <w:top w:val="nil"/>
              <w:left w:val="nil"/>
              <w:bottom w:val="single" w:sz="4" w:space="0" w:color="auto"/>
              <w:right w:val="single" w:sz="4" w:space="0" w:color="auto"/>
            </w:tcBorders>
            <w:vAlign w:val="center"/>
          </w:tcPr>
          <w:p w14:paraId="6EA4133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瓶</w:t>
            </w:r>
          </w:p>
        </w:tc>
        <w:tc>
          <w:tcPr>
            <w:tcW w:w="2126" w:type="dxa"/>
            <w:tcBorders>
              <w:top w:val="nil"/>
              <w:left w:val="nil"/>
              <w:bottom w:val="single" w:sz="4" w:space="0" w:color="auto"/>
              <w:right w:val="single" w:sz="4" w:space="0" w:color="auto"/>
            </w:tcBorders>
            <w:vAlign w:val="center"/>
          </w:tcPr>
          <w:p w14:paraId="2781952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7.80</w:t>
            </w:r>
          </w:p>
        </w:tc>
        <w:tc>
          <w:tcPr>
            <w:tcW w:w="1525" w:type="dxa"/>
            <w:tcBorders>
              <w:top w:val="nil"/>
              <w:left w:val="nil"/>
              <w:bottom w:val="single" w:sz="4" w:space="0" w:color="auto"/>
              <w:right w:val="single" w:sz="4" w:space="0" w:color="auto"/>
            </w:tcBorders>
            <w:vAlign w:val="center"/>
          </w:tcPr>
          <w:p w14:paraId="3144866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122</w:t>
            </w:r>
          </w:p>
        </w:tc>
      </w:tr>
      <w:tr w:rsidR="00C47C20" w:rsidRPr="00C47C20" w14:paraId="122B20B0" w14:textId="77777777" w:rsidTr="005A1786">
        <w:tc>
          <w:tcPr>
            <w:tcW w:w="988" w:type="dxa"/>
            <w:tcBorders>
              <w:top w:val="nil"/>
              <w:left w:val="single" w:sz="4" w:space="0" w:color="auto"/>
              <w:bottom w:val="single" w:sz="4" w:space="0" w:color="auto"/>
              <w:right w:val="single" w:sz="4" w:space="0" w:color="auto"/>
            </w:tcBorders>
            <w:vAlign w:val="center"/>
          </w:tcPr>
          <w:p w14:paraId="4DD5F1B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255</w:t>
            </w:r>
          </w:p>
        </w:tc>
        <w:tc>
          <w:tcPr>
            <w:tcW w:w="2835" w:type="dxa"/>
            <w:tcBorders>
              <w:top w:val="nil"/>
              <w:left w:val="nil"/>
              <w:bottom w:val="single" w:sz="4" w:space="0" w:color="auto"/>
              <w:right w:val="single" w:sz="4" w:space="0" w:color="auto"/>
            </w:tcBorders>
            <w:vAlign w:val="center"/>
          </w:tcPr>
          <w:p w14:paraId="23A5F01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墨水（钢笔）</w:t>
            </w:r>
          </w:p>
        </w:tc>
        <w:tc>
          <w:tcPr>
            <w:tcW w:w="5811" w:type="dxa"/>
            <w:tcBorders>
              <w:top w:val="nil"/>
              <w:left w:val="nil"/>
              <w:bottom w:val="single" w:sz="4" w:space="0" w:color="auto"/>
              <w:right w:val="single" w:sz="4" w:space="0" w:color="auto"/>
            </w:tcBorders>
            <w:vAlign w:val="center"/>
          </w:tcPr>
          <w:p w14:paraId="2FF76AB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50ml</w:t>
            </w:r>
          </w:p>
        </w:tc>
        <w:tc>
          <w:tcPr>
            <w:tcW w:w="709" w:type="dxa"/>
            <w:tcBorders>
              <w:top w:val="nil"/>
              <w:left w:val="nil"/>
              <w:bottom w:val="single" w:sz="4" w:space="0" w:color="auto"/>
              <w:right w:val="single" w:sz="4" w:space="0" w:color="auto"/>
            </w:tcBorders>
            <w:vAlign w:val="center"/>
          </w:tcPr>
          <w:p w14:paraId="41C573E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瓶</w:t>
            </w:r>
          </w:p>
        </w:tc>
        <w:tc>
          <w:tcPr>
            <w:tcW w:w="2126" w:type="dxa"/>
            <w:tcBorders>
              <w:top w:val="nil"/>
              <w:left w:val="nil"/>
              <w:bottom w:val="single" w:sz="4" w:space="0" w:color="auto"/>
              <w:right w:val="single" w:sz="4" w:space="0" w:color="auto"/>
            </w:tcBorders>
            <w:vAlign w:val="center"/>
          </w:tcPr>
          <w:p w14:paraId="4EFB353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5.8</w:t>
            </w:r>
          </w:p>
        </w:tc>
        <w:tc>
          <w:tcPr>
            <w:tcW w:w="1525" w:type="dxa"/>
            <w:tcBorders>
              <w:top w:val="nil"/>
              <w:left w:val="nil"/>
              <w:bottom w:val="single" w:sz="4" w:space="0" w:color="auto"/>
              <w:right w:val="single" w:sz="4" w:space="0" w:color="auto"/>
            </w:tcBorders>
            <w:vAlign w:val="center"/>
          </w:tcPr>
          <w:p w14:paraId="1635347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w:t>
            </w:r>
          </w:p>
        </w:tc>
      </w:tr>
      <w:tr w:rsidR="00C47C20" w:rsidRPr="00C47C20" w14:paraId="0F8B74A0" w14:textId="77777777" w:rsidTr="005A1786">
        <w:tc>
          <w:tcPr>
            <w:tcW w:w="988" w:type="dxa"/>
            <w:tcBorders>
              <w:top w:val="nil"/>
              <w:left w:val="single" w:sz="4" w:space="0" w:color="auto"/>
              <w:bottom w:val="single" w:sz="4" w:space="0" w:color="auto"/>
              <w:right w:val="single" w:sz="4" w:space="0" w:color="auto"/>
            </w:tcBorders>
            <w:vAlign w:val="center"/>
          </w:tcPr>
          <w:p w14:paraId="1B91B6C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256</w:t>
            </w:r>
          </w:p>
        </w:tc>
        <w:tc>
          <w:tcPr>
            <w:tcW w:w="2835" w:type="dxa"/>
            <w:tcBorders>
              <w:top w:val="nil"/>
              <w:left w:val="nil"/>
              <w:bottom w:val="single" w:sz="4" w:space="0" w:color="auto"/>
              <w:right w:val="single" w:sz="4" w:space="0" w:color="auto"/>
            </w:tcBorders>
            <w:vAlign w:val="center"/>
          </w:tcPr>
          <w:p w14:paraId="401E155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纸杯</w:t>
            </w:r>
          </w:p>
        </w:tc>
        <w:tc>
          <w:tcPr>
            <w:tcW w:w="5811" w:type="dxa"/>
            <w:tcBorders>
              <w:top w:val="nil"/>
              <w:left w:val="nil"/>
              <w:bottom w:val="single" w:sz="4" w:space="0" w:color="auto"/>
              <w:right w:val="single" w:sz="4" w:space="0" w:color="auto"/>
            </w:tcBorders>
            <w:vAlign w:val="center"/>
          </w:tcPr>
          <w:p w14:paraId="5D264A2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230ml</w:t>
            </w:r>
          </w:p>
        </w:tc>
        <w:tc>
          <w:tcPr>
            <w:tcW w:w="709" w:type="dxa"/>
            <w:tcBorders>
              <w:top w:val="nil"/>
              <w:left w:val="nil"/>
              <w:bottom w:val="single" w:sz="4" w:space="0" w:color="auto"/>
              <w:right w:val="single" w:sz="4" w:space="0" w:color="auto"/>
            </w:tcBorders>
            <w:vAlign w:val="center"/>
          </w:tcPr>
          <w:p w14:paraId="20F8A5C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7DFD49D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0.18</w:t>
            </w:r>
          </w:p>
        </w:tc>
        <w:tc>
          <w:tcPr>
            <w:tcW w:w="1525" w:type="dxa"/>
            <w:tcBorders>
              <w:top w:val="nil"/>
              <w:left w:val="nil"/>
              <w:bottom w:val="single" w:sz="4" w:space="0" w:color="auto"/>
              <w:right w:val="single" w:sz="4" w:space="0" w:color="auto"/>
            </w:tcBorders>
            <w:vAlign w:val="center"/>
          </w:tcPr>
          <w:p w14:paraId="7906A8E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4033</w:t>
            </w:r>
          </w:p>
        </w:tc>
      </w:tr>
      <w:tr w:rsidR="00C47C20" w:rsidRPr="00C47C20" w14:paraId="0D2B6DEB" w14:textId="77777777" w:rsidTr="005A1786">
        <w:tc>
          <w:tcPr>
            <w:tcW w:w="988" w:type="dxa"/>
            <w:tcBorders>
              <w:top w:val="nil"/>
              <w:left w:val="single" w:sz="4" w:space="0" w:color="auto"/>
              <w:bottom w:val="single" w:sz="4" w:space="0" w:color="auto"/>
              <w:right w:val="single" w:sz="4" w:space="0" w:color="auto"/>
            </w:tcBorders>
            <w:vAlign w:val="center"/>
          </w:tcPr>
          <w:p w14:paraId="7405E09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257</w:t>
            </w:r>
          </w:p>
        </w:tc>
        <w:tc>
          <w:tcPr>
            <w:tcW w:w="2835" w:type="dxa"/>
            <w:tcBorders>
              <w:top w:val="nil"/>
              <w:left w:val="nil"/>
              <w:bottom w:val="single" w:sz="4" w:space="0" w:color="auto"/>
              <w:right w:val="single" w:sz="4" w:space="0" w:color="auto"/>
            </w:tcBorders>
            <w:vAlign w:val="center"/>
          </w:tcPr>
          <w:p w14:paraId="2085B8C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相机内存卡</w:t>
            </w:r>
          </w:p>
        </w:tc>
        <w:tc>
          <w:tcPr>
            <w:tcW w:w="5811" w:type="dxa"/>
            <w:tcBorders>
              <w:top w:val="nil"/>
              <w:left w:val="nil"/>
              <w:bottom w:val="single" w:sz="4" w:space="0" w:color="auto"/>
              <w:right w:val="single" w:sz="4" w:space="0" w:color="auto"/>
            </w:tcBorders>
            <w:vAlign w:val="center"/>
          </w:tcPr>
          <w:p w14:paraId="450D8B1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128G</w:t>
            </w:r>
          </w:p>
        </w:tc>
        <w:tc>
          <w:tcPr>
            <w:tcW w:w="709" w:type="dxa"/>
            <w:tcBorders>
              <w:top w:val="nil"/>
              <w:left w:val="nil"/>
              <w:bottom w:val="single" w:sz="4" w:space="0" w:color="auto"/>
              <w:right w:val="single" w:sz="4" w:space="0" w:color="auto"/>
            </w:tcBorders>
            <w:vAlign w:val="center"/>
          </w:tcPr>
          <w:p w14:paraId="339D0BE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2ADE790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554</w:t>
            </w:r>
          </w:p>
        </w:tc>
        <w:tc>
          <w:tcPr>
            <w:tcW w:w="1525" w:type="dxa"/>
            <w:tcBorders>
              <w:top w:val="nil"/>
              <w:left w:val="nil"/>
              <w:bottom w:val="single" w:sz="4" w:space="0" w:color="auto"/>
              <w:right w:val="single" w:sz="4" w:space="0" w:color="auto"/>
            </w:tcBorders>
            <w:vAlign w:val="center"/>
          </w:tcPr>
          <w:p w14:paraId="33D4FE4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44D977AA" w14:textId="77777777" w:rsidTr="005A1786">
        <w:tc>
          <w:tcPr>
            <w:tcW w:w="988" w:type="dxa"/>
            <w:tcBorders>
              <w:top w:val="nil"/>
              <w:left w:val="single" w:sz="4" w:space="0" w:color="auto"/>
              <w:bottom w:val="single" w:sz="4" w:space="0" w:color="auto"/>
              <w:right w:val="single" w:sz="4" w:space="0" w:color="auto"/>
            </w:tcBorders>
            <w:vAlign w:val="center"/>
          </w:tcPr>
          <w:p w14:paraId="5624837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258</w:t>
            </w:r>
          </w:p>
        </w:tc>
        <w:tc>
          <w:tcPr>
            <w:tcW w:w="2835" w:type="dxa"/>
            <w:tcBorders>
              <w:top w:val="nil"/>
              <w:left w:val="nil"/>
              <w:bottom w:val="single" w:sz="4" w:space="0" w:color="auto"/>
              <w:right w:val="single" w:sz="4" w:space="0" w:color="auto"/>
            </w:tcBorders>
            <w:vAlign w:val="center"/>
          </w:tcPr>
          <w:p w14:paraId="51D48E2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读卡器</w:t>
            </w:r>
          </w:p>
        </w:tc>
        <w:tc>
          <w:tcPr>
            <w:tcW w:w="5811" w:type="dxa"/>
            <w:tcBorders>
              <w:top w:val="nil"/>
              <w:left w:val="nil"/>
              <w:bottom w:val="single" w:sz="4" w:space="0" w:color="auto"/>
              <w:right w:val="single" w:sz="4" w:space="0" w:color="auto"/>
            </w:tcBorders>
            <w:vAlign w:val="center"/>
          </w:tcPr>
          <w:p w14:paraId="625E35C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usb2.0</w:t>
            </w:r>
          </w:p>
        </w:tc>
        <w:tc>
          <w:tcPr>
            <w:tcW w:w="709" w:type="dxa"/>
            <w:tcBorders>
              <w:top w:val="nil"/>
              <w:left w:val="nil"/>
              <w:bottom w:val="single" w:sz="4" w:space="0" w:color="auto"/>
              <w:right w:val="single" w:sz="4" w:space="0" w:color="auto"/>
            </w:tcBorders>
            <w:vAlign w:val="center"/>
          </w:tcPr>
          <w:p w14:paraId="5342C5D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43AC0D0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7.9</w:t>
            </w:r>
          </w:p>
        </w:tc>
        <w:tc>
          <w:tcPr>
            <w:tcW w:w="1525" w:type="dxa"/>
            <w:tcBorders>
              <w:top w:val="nil"/>
              <w:left w:val="nil"/>
              <w:bottom w:val="single" w:sz="4" w:space="0" w:color="auto"/>
              <w:right w:val="single" w:sz="4" w:space="0" w:color="auto"/>
            </w:tcBorders>
            <w:vAlign w:val="center"/>
          </w:tcPr>
          <w:p w14:paraId="3A7C125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w:t>
            </w:r>
          </w:p>
        </w:tc>
      </w:tr>
      <w:tr w:rsidR="00C47C20" w:rsidRPr="00C47C20" w14:paraId="0909316B" w14:textId="77777777" w:rsidTr="005A1786">
        <w:tc>
          <w:tcPr>
            <w:tcW w:w="988" w:type="dxa"/>
            <w:tcBorders>
              <w:top w:val="nil"/>
              <w:left w:val="single" w:sz="4" w:space="0" w:color="auto"/>
              <w:bottom w:val="single" w:sz="4" w:space="0" w:color="auto"/>
              <w:right w:val="single" w:sz="4" w:space="0" w:color="auto"/>
            </w:tcBorders>
            <w:vAlign w:val="center"/>
          </w:tcPr>
          <w:p w14:paraId="65D0949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259</w:t>
            </w:r>
          </w:p>
        </w:tc>
        <w:tc>
          <w:tcPr>
            <w:tcW w:w="2835" w:type="dxa"/>
            <w:tcBorders>
              <w:top w:val="nil"/>
              <w:left w:val="nil"/>
              <w:bottom w:val="single" w:sz="4" w:space="0" w:color="auto"/>
              <w:right w:val="single" w:sz="4" w:space="0" w:color="auto"/>
            </w:tcBorders>
            <w:vAlign w:val="center"/>
          </w:tcPr>
          <w:p w14:paraId="0DE14AE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标签机碳带</w:t>
            </w:r>
          </w:p>
        </w:tc>
        <w:tc>
          <w:tcPr>
            <w:tcW w:w="5811" w:type="dxa"/>
            <w:tcBorders>
              <w:top w:val="nil"/>
              <w:left w:val="nil"/>
              <w:bottom w:val="single" w:sz="4" w:space="0" w:color="auto"/>
              <w:right w:val="single" w:sz="4" w:space="0" w:color="auto"/>
            </w:tcBorders>
            <w:vAlign w:val="center"/>
          </w:tcPr>
          <w:p w14:paraId="17038F4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110*70mm</w:t>
            </w:r>
            <w:r w:rsidRPr="00C47C20">
              <w:rPr>
                <w:rFonts w:ascii="Arial" w:eastAsia="宋体" w:hAnsi="Arial" w:cs="Arial" w:hint="eastAsia"/>
                <w:sz w:val="21"/>
                <w:szCs w:val="21"/>
                <w14:ligatures w14:val="none"/>
              </w:rPr>
              <w:t>，适用于条码打印机（</w:t>
            </w:r>
            <w:r w:rsidRPr="00C47C20">
              <w:rPr>
                <w:rFonts w:ascii="Arial" w:eastAsia="宋体" w:hAnsi="Arial" w:cs="Arial" w:hint="eastAsia"/>
                <w:sz w:val="21"/>
                <w:szCs w:val="21"/>
                <w14:ligatures w14:val="none"/>
              </w:rPr>
              <w:t>Zebra GK888T</w:t>
            </w:r>
            <w:r w:rsidRPr="00C47C20">
              <w:rPr>
                <w:rFonts w:ascii="Arial" w:eastAsia="宋体" w:hAnsi="Arial" w:cs="Arial" w:hint="eastAsia"/>
                <w:sz w:val="21"/>
                <w:szCs w:val="21"/>
                <w14:ligatures w14:val="none"/>
              </w:rPr>
              <w:t>）</w:t>
            </w:r>
          </w:p>
        </w:tc>
        <w:tc>
          <w:tcPr>
            <w:tcW w:w="709" w:type="dxa"/>
            <w:tcBorders>
              <w:top w:val="nil"/>
              <w:left w:val="nil"/>
              <w:bottom w:val="single" w:sz="4" w:space="0" w:color="auto"/>
              <w:right w:val="single" w:sz="4" w:space="0" w:color="auto"/>
            </w:tcBorders>
            <w:vAlign w:val="center"/>
          </w:tcPr>
          <w:p w14:paraId="7E9B9CC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32DB962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26</w:t>
            </w:r>
          </w:p>
        </w:tc>
        <w:tc>
          <w:tcPr>
            <w:tcW w:w="1525" w:type="dxa"/>
            <w:tcBorders>
              <w:top w:val="nil"/>
              <w:left w:val="nil"/>
              <w:bottom w:val="single" w:sz="4" w:space="0" w:color="auto"/>
              <w:right w:val="single" w:sz="4" w:space="0" w:color="auto"/>
            </w:tcBorders>
            <w:vAlign w:val="center"/>
          </w:tcPr>
          <w:p w14:paraId="2D1B3D3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10</w:t>
            </w:r>
          </w:p>
        </w:tc>
      </w:tr>
      <w:tr w:rsidR="00C47C20" w:rsidRPr="00C47C20" w14:paraId="2C3C44B8" w14:textId="77777777" w:rsidTr="005A1786">
        <w:tc>
          <w:tcPr>
            <w:tcW w:w="988" w:type="dxa"/>
            <w:tcBorders>
              <w:top w:val="nil"/>
              <w:left w:val="single" w:sz="4" w:space="0" w:color="auto"/>
              <w:bottom w:val="single" w:sz="4" w:space="0" w:color="auto"/>
              <w:right w:val="single" w:sz="4" w:space="0" w:color="auto"/>
            </w:tcBorders>
            <w:vAlign w:val="center"/>
          </w:tcPr>
          <w:p w14:paraId="40B98AB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260</w:t>
            </w:r>
          </w:p>
        </w:tc>
        <w:tc>
          <w:tcPr>
            <w:tcW w:w="2835" w:type="dxa"/>
            <w:tcBorders>
              <w:top w:val="nil"/>
              <w:left w:val="nil"/>
              <w:bottom w:val="single" w:sz="4" w:space="0" w:color="auto"/>
              <w:right w:val="single" w:sz="4" w:space="0" w:color="auto"/>
            </w:tcBorders>
            <w:vAlign w:val="center"/>
          </w:tcPr>
          <w:p w14:paraId="290AAAA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定制嘉奖证书</w:t>
            </w:r>
          </w:p>
        </w:tc>
        <w:tc>
          <w:tcPr>
            <w:tcW w:w="5811" w:type="dxa"/>
            <w:tcBorders>
              <w:top w:val="nil"/>
              <w:left w:val="nil"/>
              <w:bottom w:val="single" w:sz="4" w:space="0" w:color="auto"/>
              <w:right w:val="single" w:sz="4" w:space="0" w:color="auto"/>
            </w:tcBorders>
            <w:vAlign w:val="center"/>
          </w:tcPr>
          <w:p w14:paraId="19428AC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专版</w:t>
            </w:r>
          </w:p>
        </w:tc>
        <w:tc>
          <w:tcPr>
            <w:tcW w:w="709" w:type="dxa"/>
            <w:tcBorders>
              <w:top w:val="nil"/>
              <w:left w:val="nil"/>
              <w:bottom w:val="single" w:sz="4" w:space="0" w:color="auto"/>
              <w:right w:val="single" w:sz="4" w:space="0" w:color="auto"/>
            </w:tcBorders>
            <w:vAlign w:val="center"/>
          </w:tcPr>
          <w:p w14:paraId="28D315F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套</w:t>
            </w:r>
          </w:p>
        </w:tc>
        <w:tc>
          <w:tcPr>
            <w:tcW w:w="2126" w:type="dxa"/>
            <w:tcBorders>
              <w:top w:val="nil"/>
              <w:left w:val="nil"/>
              <w:bottom w:val="single" w:sz="4" w:space="0" w:color="auto"/>
              <w:right w:val="single" w:sz="4" w:space="0" w:color="auto"/>
            </w:tcBorders>
            <w:vAlign w:val="center"/>
          </w:tcPr>
          <w:p w14:paraId="44FF640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16.5</w:t>
            </w:r>
          </w:p>
        </w:tc>
        <w:tc>
          <w:tcPr>
            <w:tcW w:w="1525" w:type="dxa"/>
            <w:tcBorders>
              <w:top w:val="nil"/>
              <w:left w:val="nil"/>
              <w:bottom w:val="single" w:sz="4" w:space="0" w:color="auto"/>
              <w:right w:val="single" w:sz="4" w:space="0" w:color="auto"/>
            </w:tcBorders>
            <w:vAlign w:val="center"/>
          </w:tcPr>
          <w:p w14:paraId="14AC2CB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250</w:t>
            </w:r>
          </w:p>
        </w:tc>
      </w:tr>
      <w:tr w:rsidR="00C47C20" w:rsidRPr="00C47C20" w14:paraId="4054496A" w14:textId="77777777" w:rsidTr="005A1786">
        <w:tc>
          <w:tcPr>
            <w:tcW w:w="988" w:type="dxa"/>
            <w:tcBorders>
              <w:top w:val="nil"/>
              <w:left w:val="single" w:sz="4" w:space="0" w:color="auto"/>
              <w:bottom w:val="single" w:sz="4" w:space="0" w:color="auto"/>
              <w:right w:val="single" w:sz="4" w:space="0" w:color="auto"/>
            </w:tcBorders>
            <w:vAlign w:val="center"/>
          </w:tcPr>
          <w:p w14:paraId="1F25115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261</w:t>
            </w:r>
          </w:p>
        </w:tc>
        <w:tc>
          <w:tcPr>
            <w:tcW w:w="2835" w:type="dxa"/>
            <w:tcBorders>
              <w:top w:val="nil"/>
              <w:left w:val="nil"/>
              <w:bottom w:val="single" w:sz="4" w:space="0" w:color="auto"/>
              <w:right w:val="single" w:sz="4" w:space="0" w:color="auto"/>
            </w:tcBorders>
            <w:vAlign w:val="center"/>
          </w:tcPr>
          <w:p w14:paraId="6C1665C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定制记功证书</w:t>
            </w:r>
          </w:p>
        </w:tc>
        <w:tc>
          <w:tcPr>
            <w:tcW w:w="5811" w:type="dxa"/>
            <w:tcBorders>
              <w:top w:val="nil"/>
              <w:left w:val="nil"/>
              <w:bottom w:val="single" w:sz="4" w:space="0" w:color="auto"/>
              <w:right w:val="single" w:sz="4" w:space="0" w:color="auto"/>
            </w:tcBorders>
            <w:vAlign w:val="center"/>
          </w:tcPr>
          <w:p w14:paraId="324A9DB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专版</w:t>
            </w:r>
          </w:p>
        </w:tc>
        <w:tc>
          <w:tcPr>
            <w:tcW w:w="709" w:type="dxa"/>
            <w:tcBorders>
              <w:top w:val="nil"/>
              <w:left w:val="nil"/>
              <w:bottom w:val="single" w:sz="4" w:space="0" w:color="auto"/>
              <w:right w:val="single" w:sz="4" w:space="0" w:color="auto"/>
            </w:tcBorders>
            <w:vAlign w:val="center"/>
          </w:tcPr>
          <w:p w14:paraId="73905D7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套</w:t>
            </w:r>
          </w:p>
        </w:tc>
        <w:tc>
          <w:tcPr>
            <w:tcW w:w="2126" w:type="dxa"/>
            <w:tcBorders>
              <w:top w:val="nil"/>
              <w:left w:val="nil"/>
              <w:bottom w:val="single" w:sz="4" w:space="0" w:color="auto"/>
              <w:right w:val="single" w:sz="4" w:space="0" w:color="auto"/>
            </w:tcBorders>
            <w:vAlign w:val="center"/>
          </w:tcPr>
          <w:p w14:paraId="045DEFE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16.5</w:t>
            </w:r>
          </w:p>
        </w:tc>
        <w:tc>
          <w:tcPr>
            <w:tcW w:w="1525" w:type="dxa"/>
            <w:tcBorders>
              <w:top w:val="nil"/>
              <w:left w:val="nil"/>
              <w:bottom w:val="single" w:sz="4" w:space="0" w:color="auto"/>
              <w:right w:val="single" w:sz="4" w:space="0" w:color="auto"/>
            </w:tcBorders>
            <w:vAlign w:val="center"/>
          </w:tcPr>
          <w:p w14:paraId="22CA275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30</w:t>
            </w:r>
          </w:p>
        </w:tc>
      </w:tr>
      <w:tr w:rsidR="00C47C20" w:rsidRPr="00C47C20" w14:paraId="4D7B253D" w14:textId="77777777" w:rsidTr="005A1786">
        <w:tc>
          <w:tcPr>
            <w:tcW w:w="988" w:type="dxa"/>
            <w:tcBorders>
              <w:top w:val="nil"/>
              <w:left w:val="single" w:sz="4" w:space="0" w:color="auto"/>
              <w:bottom w:val="single" w:sz="4" w:space="0" w:color="auto"/>
              <w:right w:val="single" w:sz="4" w:space="0" w:color="auto"/>
            </w:tcBorders>
            <w:vAlign w:val="center"/>
          </w:tcPr>
          <w:p w14:paraId="7C91374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262</w:t>
            </w:r>
          </w:p>
        </w:tc>
        <w:tc>
          <w:tcPr>
            <w:tcW w:w="2835" w:type="dxa"/>
            <w:tcBorders>
              <w:top w:val="nil"/>
              <w:left w:val="nil"/>
              <w:bottom w:val="single" w:sz="4" w:space="0" w:color="auto"/>
              <w:right w:val="single" w:sz="4" w:space="0" w:color="auto"/>
            </w:tcBorders>
            <w:vAlign w:val="center"/>
          </w:tcPr>
          <w:p w14:paraId="6A03965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荣誉证书</w:t>
            </w:r>
          </w:p>
        </w:tc>
        <w:tc>
          <w:tcPr>
            <w:tcW w:w="5811" w:type="dxa"/>
            <w:tcBorders>
              <w:top w:val="nil"/>
              <w:left w:val="nil"/>
              <w:bottom w:val="single" w:sz="4" w:space="0" w:color="auto"/>
              <w:right w:val="single" w:sz="4" w:space="0" w:color="auto"/>
            </w:tcBorders>
            <w:vAlign w:val="center"/>
          </w:tcPr>
          <w:p w14:paraId="26AB236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A4</w:t>
            </w:r>
          </w:p>
        </w:tc>
        <w:tc>
          <w:tcPr>
            <w:tcW w:w="709" w:type="dxa"/>
            <w:tcBorders>
              <w:top w:val="nil"/>
              <w:left w:val="nil"/>
              <w:bottom w:val="single" w:sz="4" w:space="0" w:color="auto"/>
              <w:right w:val="single" w:sz="4" w:space="0" w:color="auto"/>
            </w:tcBorders>
            <w:vAlign w:val="center"/>
          </w:tcPr>
          <w:p w14:paraId="0E7A0F2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本</w:t>
            </w:r>
          </w:p>
        </w:tc>
        <w:tc>
          <w:tcPr>
            <w:tcW w:w="2126" w:type="dxa"/>
            <w:tcBorders>
              <w:top w:val="nil"/>
              <w:left w:val="nil"/>
              <w:bottom w:val="single" w:sz="4" w:space="0" w:color="auto"/>
              <w:right w:val="single" w:sz="4" w:space="0" w:color="auto"/>
            </w:tcBorders>
            <w:vAlign w:val="center"/>
          </w:tcPr>
          <w:p w14:paraId="7BA4BBE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7.3</w:t>
            </w:r>
          </w:p>
        </w:tc>
        <w:tc>
          <w:tcPr>
            <w:tcW w:w="1525" w:type="dxa"/>
            <w:tcBorders>
              <w:top w:val="nil"/>
              <w:left w:val="nil"/>
              <w:bottom w:val="single" w:sz="4" w:space="0" w:color="auto"/>
              <w:right w:val="single" w:sz="4" w:space="0" w:color="auto"/>
            </w:tcBorders>
            <w:vAlign w:val="center"/>
          </w:tcPr>
          <w:p w14:paraId="79C9CAE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300</w:t>
            </w:r>
          </w:p>
        </w:tc>
      </w:tr>
      <w:tr w:rsidR="00C47C20" w:rsidRPr="00C47C20" w14:paraId="641AFC48" w14:textId="77777777" w:rsidTr="005A1786">
        <w:tc>
          <w:tcPr>
            <w:tcW w:w="988" w:type="dxa"/>
            <w:tcBorders>
              <w:top w:val="nil"/>
              <w:left w:val="single" w:sz="4" w:space="0" w:color="auto"/>
              <w:bottom w:val="single" w:sz="4" w:space="0" w:color="auto"/>
              <w:right w:val="single" w:sz="4" w:space="0" w:color="auto"/>
            </w:tcBorders>
            <w:vAlign w:val="center"/>
          </w:tcPr>
          <w:p w14:paraId="08507D1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263</w:t>
            </w:r>
          </w:p>
        </w:tc>
        <w:tc>
          <w:tcPr>
            <w:tcW w:w="2835" w:type="dxa"/>
            <w:tcBorders>
              <w:top w:val="nil"/>
              <w:left w:val="nil"/>
              <w:bottom w:val="single" w:sz="4" w:space="0" w:color="auto"/>
              <w:right w:val="single" w:sz="4" w:space="0" w:color="auto"/>
            </w:tcBorders>
            <w:vAlign w:val="center"/>
          </w:tcPr>
          <w:p w14:paraId="12DB8C5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荣誉证书（含证书芯）</w:t>
            </w:r>
          </w:p>
        </w:tc>
        <w:tc>
          <w:tcPr>
            <w:tcW w:w="5811" w:type="dxa"/>
            <w:tcBorders>
              <w:top w:val="nil"/>
              <w:left w:val="nil"/>
              <w:bottom w:val="single" w:sz="4" w:space="0" w:color="auto"/>
              <w:right w:val="single" w:sz="4" w:space="0" w:color="auto"/>
            </w:tcBorders>
            <w:vAlign w:val="center"/>
          </w:tcPr>
          <w:p w14:paraId="0BA4775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6k</w:t>
            </w:r>
          </w:p>
        </w:tc>
        <w:tc>
          <w:tcPr>
            <w:tcW w:w="709" w:type="dxa"/>
            <w:tcBorders>
              <w:top w:val="nil"/>
              <w:left w:val="nil"/>
              <w:bottom w:val="single" w:sz="4" w:space="0" w:color="auto"/>
              <w:right w:val="single" w:sz="4" w:space="0" w:color="auto"/>
            </w:tcBorders>
            <w:vAlign w:val="center"/>
          </w:tcPr>
          <w:p w14:paraId="3F824CB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本</w:t>
            </w:r>
          </w:p>
        </w:tc>
        <w:tc>
          <w:tcPr>
            <w:tcW w:w="2126" w:type="dxa"/>
            <w:tcBorders>
              <w:top w:val="nil"/>
              <w:left w:val="nil"/>
              <w:bottom w:val="single" w:sz="4" w:space="0" w:color="auto"/>
              <w:right w:val="single" w:sz="4" w:space="0" w:color="auto"/>
            </w:tcBorders>
            <w:vAlign w:val="center"/>
          </w:tcPr>
          <w:p w14:paraId="04C6171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11.5</w:t>
            </w:r>
          </w:p>
        </w:tc>
        <w:tc>
          <w:tcPr>
            <w:tcW w:w="1525" w:type="dxa"/>
            <w:tcBorders>
              <w:top w:val="nil"/>
              <w:left w:val="nil"/>
              <w:bottom w:val="single" w:sz="4" w:space="0" w:color="auto"/>
              <w:right w:val="single" w:sz="4" w:space="0" w:color="auto"/>
            </w:tcBorders>
            <w:vAlign w:val="center"/>
          </w:tcPr>
          <w:p w14:paraId="3E6FDA6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420</w:t>
            </w:r>
          </w:p>
        </w:tc>
      </w:tr>
      <w:tr w:rsidR="00C47C20" w:rsidRPr="00C47C20" w14:paraId="454CF61F" w14:textId="77777777" w:rsidTr="005A1786">
        <w:tc>
          <w:tcPr>
            <w:tcW w:w="988" w:type="dxa"/>
            <w:tcBorders>
              <w:top w:val="nil"/>
              <w:left w:val="single" w:sz="4" w:space="0" w:color="auto"/>
              <w:bottom w:val="single" w:sz="4" w:space="0" w:color="auto"/>
              <w:right w:val="single" w:sz="4" w:space="0" w:color="auto"/>
            </w:tcBorders>
            <w:vAlign w:val="center"/>
          </w:tcPr>
          <w:p w14:paraId="7A4D45F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264</w:t>
            </w:r>
          </w:p>
        </w:tc>
        <w:tc>
          <w:tcPr>
            <w:tcW w:w="2835" w:type="dxa"/>
            <w:tcBorders>
              <w:top w:val="nil"/>
              <w:left w:val="nil"/>
              <w:bottom w:val="single" w:sz="4" w:space="0" w:color="auto"/>
              <w:right w:val="single" w:sz="4" w:space="0" w:color="auto"/>
            </w:tcBorders>
            <w:vAlign w:val="center"/>
          </w:tcPr>
          <w:p w14:paraId="0181556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荣誉证书（含证书芯）</w:t>
            </w:r>
          </w:p>
        </w:tc>
        <w:tc>
          <w:tcPr>
            <w:tcW w:w="5811" w:type="dxa"/>
            <w:tcBorders>
              <w:top w:val="nil"/>
              <w:left w:val="nil"/>
              <w:bottom w:val="single" w:sz="4" w:space="0" w:color="auto"/>
              <w:right w:val="single" w:sz="4" w:space="0" w:color="auto"/>
            </w:tcBorders>
            <w:vAlign w:val="center"/>
          </w:tcPr>
          <w:p w14:paraId="59B6B12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8K</w:t>
            </w:r>
          </w:p>
        </w:tc>
        <w:tc>
          <w:tcPr>
            <w:tcW w:w="709" w:type="dxa"/>
            <w:tcBorders>
              <w:top w:val="nil"/>
              <w:left w:val="nil"/>
              <w:bottom w:val="single" w:sz="4" w:space="0" w:color="auto"/>
              <w:right w:val="single" w:sz="4" w:space="0" w:color="auto"/>
            </w:tcBorders>
            <w:vAlign w:val="center"/>
          </w:tcPr>
          <w:p w14:paraId="50B60ED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本</w:t>
            </w:r>
          </w:p>
        </w:tc>
        <w:tc>
          <w:tcPr>
            <w:tcW w:w="2126" w:type="dxa"/>
            <w:tcBorders>
              <w:top w:val="nil"/>
              <w:left w:val="nil"/>
              <w:bottom w:val="single" w:sz="4" w:space="0" w:color="auto"/>
              <w:right w:val="single" w:sz="4" w:space="0" w:color="auto"/>
            </w:tcBorders>
            <w:vAlign w:val="center"/>
          </w:tcPr>
          <w:p w14:paraId="73650B5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9.5</w:t>
            </w:r>
          </w:p>
        </w:tc>
        <w:tc>
          <w:tcPr>
            <w:tcW w:w="1525" w:type="dxa"/>
            <w:tcBorders>
              <w:top w:val="nil"/>
              <w:left w:val="nil"/>
              <w:bottom w:val="single" w:sz="4" w:space="0" w:color="auto"/>
              <w:right w:val="single" w:sz="4" w:space="0" w:color="auto"/>
            </w:tcBorders>
            <w:vAlign w:val="center"/>
          </w:tcPr>
          <w:p w14:paraId="0671581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160</w:t>
            </w:r>
          </w:p>
        </w:tc>
      </w:tr>
      <w:tr w:rsidR="00C47C20" w:rsidRPr="00C47C20" w14:paraId="768459A1" w14:textId="77777777" w:rsidTr="005A1786">
        <w:tc>
          <w:tcPr>
            <w:tcW w:w="988" w:type="dxa"/>
            <w:tcBorders>
              <w:top w:val="nil"/>
              <w:left w:val="single" w:sz="4" w:space="0" w:color="auto"/>
              <w:bottom w:val="single" w:sz="4" w:space="0" w:color="auto"/>
              <w:right w:val="single" w:sz="4" w:space="0" w:color="auto"/>
            </w:tcBorders>
            <w:vAlign w:val="center"/>
          </w:tcPr>
          <w:p w14:paraId="348ACA9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265</w:t>
            </w:r>
          </w:p>
        </w:tc>
        <w:tc>
          <w:tcPr>
            <w:tcW w:w="2835" w:type="dxa"/>
            <w:tcBorders>
              <w:top w:val="nil"/>
              <w:left w:val="nil"/>
              <w:bottom w:val="single" w:sz="4" w:space="0" w:color="auto"/>
              <w:right w:val="single" w:sz="4" w:space="0" w:color="auto"/>
            </w:tcBorders>
            <w:vAlign w:val="center"/>
          </w:tcPr>
          <w:p w14:paraId="4B8B000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荣誉证书内芯</w:t>
            </w:r>
          </w:p>
        </w:tc>
        <w:tc>
          <w:tcPr>
            <w:tcW w:w="5811" w:type="dxa"/>
            <w:tcBorders>
              <w:top w:val="nil"/>
              <w:left w:val="nil"/>
              <w:bottom w:val="single" w:sz="4" w:space="0" w:color="auto"/>
              <w:right w:val="single" w:sz="4" w:space="0" w:color="auto"/>
            </w:tcBorders>
            <w:vAlign w:val="center"/>
          </w:tcPr>
          <w:p w14:paraId="2E8E2D4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A4</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20</w:t>
            </w:r>
            <w:r w:rsidRPr="00C47C20">
              <w:rPr>
                <w:rFonts w:ascii="Arial" w:eastAsia="宋体" w:hAnsi="Arial" w:cs="Arial" w:hint="eastAsia"/>
                <w:sz w:val="21"/>
                <w:szCs w:val="21"/>
                <w14:ligatures w14:val="none"/>
              </w:rPr>
              <w:t>张</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包</w:t>
            </w:r>
          </w:p>
        </w:tc>
        <w:tc>
          <w:tcPr>
            <w:tcW w:w="709" w:type="dxa"/>
            <w:tcBorders>
              <w:top w:val="nil"/>
              <w:left w:val="nil"/>
              <w:bottom w:val="single" w:sz="4" w:space="0" w:color="auto"/>
              <w:right w:val="single" w:sz="4" w:space="0" w:color="auto"/>
            </w:tcBorders>
            <w:vAlign w:val="center"/>
          </w:tcPr>
          <w:p w14:paraId="1F6C7B0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包</w:t>
            </w:r>
          </w:p>
        </w:tc>
        <w:tc>
          <w:tcPr>
            <w:tcW w:w="2126" w:type="dxa"/>
            <w:tcBorders>
              <w:top w:val="nil"/>
              <w:left w:val="nil"/>
              <w:bottom w:val="single" w:sz="4" w:space="0" w:color="auto"/>
              <w:right w:val="single" w:sz="4" w:space="0" w:color="auto"/>
            </w:tcBorders>
            <w:vAlign w:val="center"/>
          </w:tcPr>
          <w:p w14:paraId="1FB87AC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9.8</w:t>
            </w:r>
          </w:p>
        </w:tc>
        <w:tc>
          <w:tcPr>
            <w:tcW w:w="1525" w:type="dxa"/>
            <w:tcBorders>
              <w:top w:val="nil"/>
              <w:left w:val="nil"/>
              <w:bottom w:val="single" w:sz="4" w:space="0" w:color="auto"/>
              <w:right w:val="single" w:sz="4" w:space="0" w:color="auto"/>
            </w:tcBorders>
            <w:vAlign w:val="center"/>
          </w:tcPr>
          <w:p w14:paraId="034B303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205</w:t>
            </w:r>
          </w:p>
        </w:tc>
      </w:tr>
      <w:tr w:rsidR="00C47C20" w:rsidRPr="00C47C20" w14:paraId="237D3C0A" w14:textId="77777777" w:rsidTr="005A1786">
        <w:tc>
          <w:tcPr>
            <w:tcW w:w="988" w:type="dxa"/>
            <w:tcBorders>
              <w:top w:val="nil"/>
              <w:left w:val="single" w:sz="4" w:space="0" w:color="auto"/>
              <w:bottom w:val="single" w:sz="4" w:space="0" w:color="auto"/>
              <w:right w:val="single" w:sz="4" w:space="0" w:color="auto"/>
            </w:tcBorders>
            <w:vAlign w:val="center"/>
          </w:tcPr>
          <w:p w14:paraId="4E6F7E8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266</w:t>
            </w:r>
          </w:p>
        </w:tc>
        <w:tc>
          <w:tcPr>
            <w:tcW w:w="2835" w:type="dxa"/>
            <w:tcBorders>
              <w:top w:val="nil"/>
              <w:left w:val="nil"/>
              <w:bottom w:val="single" w:sz="4" w:space="0" w:color="auto"/>
              <w:right w:val="single" w:sz="4" w:space="0" w:color="auto"/>
            </w:tcBorders>
            <w:vAlign w:val="center"/>
          </w:tcPr>
          <w:p w14:paraId="265620B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白板</w:t>
            </w:r>
          </w:p>
        </w:tc>
        <w:tc>
          <w:tcPr>
            <w:tcW w:w="5811" w:type="dxa"/>
            <w:tcBorders>
              <w:top w:val="nil"/>
              <w:left w:val="nil"/>
              <w:bottom w:val="single" w:sz="4" w:space="0" w:color="auto"/>
              <w:right w:val="single" w:sz="4" w:space="0" w:color="auto"/>
            </w:tcBorders>
            <w:vAlign w:val="center"/>
          </w:tcPr>
          <w:p w14:paraId="5131E93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90*120</w:t>
            </w:r>
            <w:r w:rsidRPr="00C47C20">
              <w:rPr>
                <w:rFonts w:ascii="Arial" w:eastAsia="宋体" w:hAnsi="Arial" w:cs="Arial" w:hint="eastAsia"/>
                <w:sz w:val="21"/>
                <w:szCs w:val="21"/>
                <w14:ligatures w14:val="none"/>
              </w:rPr>
              <w:t>；带架</w:t>
            </w:r>
          </w:p>
        </w:tc>
        <w:tc>
          <w:tcPr>
            <w:tcW w:w="709" w:type="dxa"/>
            <w:tcBorders>
              <w:top w:val="nil"/>
              <w:left w:val="nil"/>
              <w:bottom w:val="single" w:sz="4" w:space="0" w:color="auto"/>
              <w:right w:val="single" w:sz="4" w:space="0" w:color="auto"/>
            </w:tcBorders>
            <w:vAlign w:val="center"/>
          </w:tcPr>
          <w:p w14:paraId="02CDC46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套</w:t>
            </w:r>
          </w:p>
        </w:tc>
        <w:tc>
          <w:tcPr>
            <w:tcW w:w="2126" w:type="dxa"/>
            <w:tcBorders>
              <w:top w:val="nil"/>
              <w:left w:val="nil"/>
              <w:bottom w:val="single" w:sz="4" w:space="0" w:color="auto"/>
              <w:right w:val="single" w:sz="4" w:space="0" w:color="auto"/>
            </w:tcBorders>
            <w:vAlign w:val="center"/>
          </w:tcPr>
          <w:p w14:paraId="2AF50EF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263.00</w:t>
            </w:r>
          </w:p>
        </w:tc>
        <w:tc>
          <w:tcPr>
            <w:tcW w:w="1525" w:type="dxa"/>
            <w:tcBorders>
              <w:top w:val="nil"/>
              <w:left w:val="nil"/>
              <w:bottom w:val="single" w:sz="4" w:space="0" w:color="auto"/>
              <w:right w:val="single" w:sz="4" w:space="0" w:color="auto"/>
            </w:tcBorders>
            <w:vAlign w:val="center"/>
          </w:tcPr>
          <w:p w14:paraId="164D031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w:t>
            </w:r>
          </w:p>
        </w:tc>
      </w:tr>
      <w:tr w:rsidR="00C47C20" w:rsidRPr="00C47C20" w14:paraId="4BF595F8" w14:textId="77777777" w:rsidTr="005A1786">
        <w:tc>
          <w:tcPr>
            <w:tcW w:w="988" w:type="dxa"/>
            <w:tcBorders>
              <w:top w:val="nil"/>
              <w:left w:val="single" w:sz="4" w:space="0" w:color="auto"/>
              <w:bottom w:val="single" w:sz="4" w:space="0" w:color="auto"/>
              <w:right w:val="single" w:sz="4" w:space="0" w:color="auto"/>
            </w:tcBorders>
            <w:vAlign w:val="center"/>
          </w:tcPr>
          <w:p w14:paraId="1675109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267</w:t>
            </w:r>
          </w:p>
        </w:tc>
        <w:tc>
          <w:tcPr>
            <w:tcW w:w="2835" w:type="dxa"/>
            <w:tcBorders>
              <w:top w:val="nil"/>
              <w:left w:val="nil"/>
              <w:bottom w:val="single" w:sz="4" w:space="0" w:color="auto"/>
              <w:right w:val="single" w:sz="4" w:space="0" w:color="auto"/>
            </w:tcBorders>
            <w:vAlign w:val="center"/>
          </w:tcPr>
          <w:p w14:paraId="240968B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白板</w:t>
            </w:r>
          </w:p>
        </w:tc>
        <w:tc>
          <w:tcPr>
            <w:tcW w:w="5811" w:type="dxa"/>
            <w:tcBorders>
              <w:top w:val="nil"/>
              <w:left w:val="nil"/>
              <w:bottom w:val="single" w:sz="4" w:space="0" w:color="auto"/>
              <w:right w:val="single" w:sz="4" w:space="0" w:color="auto"/>
            </w:tcBorders>
            <w:vAlign w:val="center"/>
          </w:tcPr>
          <w:p w14:paraId="1802E66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70*50</w:t>
            </w:r>
          </w:p>
        </w:tc>
        <w:tc>
          <w:tcPr>
            <w:tcW w:w="709" w:type="dxa"/>
            <w:tcBorders>
              <w:top w:val="nil"/>
              <w:left w:val="nil"/>
              <w:bottom w:val="single" w:sz="4" w:space="0" w:color="auto"/>
              <w:right w:val="single" w:sz="4" w:space="0" w:color="auto"/>
            </w:tcBorders>
            <w:vAlign w:val="center"/>
          </w:tcPr>
          <w:p w14:paraId="424D166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块</w:t>
            </w:r>
          </w:p>
        </w:tc>
        <w:tc>
          <w:tcPr>
            <w:tcW w:w="2126" w:type="dxa"/>
            <w:tcBorders>
              <w:top w:val="nil"/>
              <w:left w:val="nil"/>
              <w:bottom w:val="single" w:sz="4" w:space="0" w:color="auto"/>
              <w:right w:val="single" w:sz="4" w:space="0" w:color="auto"/>
            </w:tcBorders>
            <w:vAlign w:val="center"/>
          </w:tcPr>
          <w:p w14:paraId="2260DD8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62</w:t>
            </w:r>
          </w:p>
        </w:tc>
        <w:tc>
          <w:tcPr>
            <w:tcW w:w="1525" w:type="dxa"/>
            <w:tcBorders>
              <w:top w:val="nil"/>
              <w:left w:val="nil"/>
              <w:bottom w:val="single" w:sz="4" w:space="0" w:color="auto"/>
              <w:right w:val="single" w:sz="4" w:space="0" w:color="auto"/>
            </w:tcBorders>
            <w:vAlign w:val="center"/>
          </w:tcPr>
          <w:p w14:paraId="791F972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w:t>
            </w:r>
          </w:p>
        </w:tc>
      </w:tr>
      <w:tr w:rsidR="00C47C20" w:rsidRPr="00C47C20" w14:paraId="3EF4CD68" w14:textId="77777777" w:rsidTr="005A1786">
        <w:tc>
          <w:tcPr>
            <w:tcW w:w="988" w:type="dxa"/>
            <w:tcBorders>
              <w:top w:val="nil"/>
              <w:left w:val="single" w:sz="4" w:space="0" w:color="auto"/>
              <w:bottom w:val="single" w:sz="4" w:space="0" w:color="auto"/>
              <w:right w:val="single" w:sz="4" w:space="0" w:color="auto"/>
            </w:tcBorders>
            <w:vAlign w:val="center"/>
          </w:tcPr>
          <w:p w14:paraId="278721F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268</w:t>
            </w:r>
          </w:p>
        </w:tc>
        <w:tc>
          <w:tcPr>
            <w:tcW w:w="2835" w:type="dxa"/>
            <w:tcBorders>
              <w:top w:val="nil"/>
              <w:left w:val="nil"/>
              <w:bottom w:val="single" w:sz="4" w:space="0" w:color="auto"/>
              <w:right w:val="single" w:sz="4" w:space="0" w:color="auto"/>
            </w:tcBorders>
            <w:vAlign w:val="center"/>
          </w:tcPr>
          <w:p w14:paraId="062DBBA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白板</w:t>
            </w:r>
          </w:p>
        </w:tc>
        <w:tc>
          <w:tcPr>
            <w:tcW w:w="5811" w:type="dxa"/>
            <w:tcBorders>
              <w:top w:val="nil"/>
              <w:left w:val="nil"/>
              <w:bottom w:val="single" w:sz="4" w:space="0" w:color="auto"/>
              <w:right w:val="single" w:sz="4" w:space="0" w:color="auto"/>
            </w:tcBorders>
            <w:vAlign w:val="center"/>
          </w:tcPr>
          <w:p w14:paraId="238573E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60*100</w:t>
            </w:r>
          </w:p>
        </w:tc>
        <w:tc>
          <w:tcPr>
            <w:tcW w:w="709" w:type="dxa"/>
            <w:tcBorders>
              <w:top w:val="nil"/>
              <w:left w:val="nil"/>
              <w:bottom w:val="single" w:sz="4" w:space="0" w:color="auto"/>
              <w:right w:val="single" w:sz="4" w:space="0" w:color="auto"/>
            </w:tcBorders>
            <w:vAlign w:val="center"/>
          </w:tcPr>
          <w:p w14:paraId="51BC242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套</w:t>
            </w:r>
          </w:p>
        </w:tc>
        <w:tc>
          <w:tcPr>
            <w:tcW w:w="2126" w:type="dxa"/>
            <w:tcBorders>
              <w:top w:val="nil"/>
              <w:left w:val="nil"/>
              <w:bottom w:val="single" w:sz="4" w:space="0" w:color="auto"/>
              <w:right w:val="single" w:sz="4" w:space="0" w:color="auto"/>
            </w:tcBorders>
            <w:vAlign w:val="center"/>
          </w:tcPr>
          <w:p w14:paraId="39C3F80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62</w:t>
            </w:r>
          </w:p>
        </w:tc>
        <w:tc>
          <w:tcPr>
            <w:tcW w:w="1525" w:type="dxa"/>
            <w:tcBorders>
              <w:top w:val="nil"/>
              <w:left w:val="nil"/>
              <w:bottom w:val="single" w:sz="4" w:space="0" w:color="auto"/>
              <w:right w:val="single" w:sz="4" w:space="0" w:color="auto"/>
            </w:tcBorders>
            <w:vAlign w:val="center"/>
          </w:tcPr>
          <w:p w14:paraId="2E10360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2766D83B" w14:textId="77777777" w:rsidTr="005A1786">
        <w:tc>
          <w:tcPr>
            <w:tcW w:w="988" w:type="dxa"/>
            <w:tcBorders>
              <w:top w:val="nil"/>
              <w:left w:val="single" w:sz="4" w:space="0" w:color="auto"/>
              <w:bottom w:val="single" w:sz="4" w:space="0" w:color="auto"/>
              <w:right w:val="single" w:sz="4" w:space="0" w:color="auto"/>
            </w:tcBorders>
            <w:vAlign w:val="center"/>
          </w:tcPr>
          <w:p w14:paraId="5078F11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lastRenderedPageBreak/>
              <w:t>269</w:t>
            </w:r>
          </w:p>
        </w:tc>
        <w:tc>
          <w:tcPr>
            <w:tcW w:w="2835" w:type="dxa"/>
            <w:tcBorders>
              <w:top w:val="nil"/>
              <w:left w:val="nil"/>
              <w:bottom w:val="single" w:sz="4" w:space="0" w:color="auto"/>
              <w:right w:val="single" w:sz="4" w:space="0" w:color="auto"/>
            </w:tcBorders>
            <w:vAlign w:val="center"/>
          </w:tcPr>
          <w:p w14:paraId="4AC5BED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白板</w:t>
            </w:r>
          </w:p>
        </w:tc>
        <w:tc>
          <w:tcPr>
            <w:tcW w:w="5811" w:type="dxa"/>
            <w:tcBorders>
              <w:top w:val="nil"/>
              <w:left w:val="nil"/>
              <w:bottom w:val="single" w:sz="4" w:space="0" w:color="auto"/>
              <w:right w:val="single" w:sz="4" w:space="0" w:color="auto"/>
            </w:tcBorders>
            <w:vAlign w:val="center"/>
          </w:tcPr>
          <w:p w14:paraId="1F36525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40*60</w:t>
            </w:r>
          </w:p>
        </w:tc>
        <w:tc>
          <w:tcPr>
            <w:tcW w:w="709" w:type="dxa"/>
            <w:tcBorders>
              <w:top w:val="nil"/>
              <w:left w:val="nil"/>
              <w:bottom w:val="single" w:sz="4" w:space="0" w:color="auto"/>
              <w:right w:val="single" w:sz="4" w:space="0" w:color="auto"/>
            </w:tcBorders>
            <w:vAlign w:val="center"/>
          </w:tcPr>
          <w:p w14:paraId="0202659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3101423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54.5</w:t>
            </w:r>
          </w:p>
        </w:tc>
        <w:tc>
          <w:tcPr>
            <w:tcW w:w="1525" w:type="dxa"/>
            <w:tcBorders>
              <w:top w:val="nil"/>
              <w:left w:val="nil"/>
              <w:bottom w:val="single" w:sz="4" w:space="0" w:color="auto"/>
              <w:right w:val="single" w:sz="4" w:space="0" w:color="auto"/>
            </w:tcBorders>
            <w:vAlign w:val="center"/>
          </w:tcPr>
          <w:p w14:paraId="18559CA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27779D29" w14:textId="77777777" w:rsidTr="005A1786">
        <w:tc>
          <w:tcPr>
            <w:tcW w:w="988" w:type="dxa"/>
            <w:tcBorders>
              <w:top w:val="nil"/>
              <w:left w:val="single" w:sz="4" w:space="0" w:color="auto"/>
              <w:bottom w:val="single" w:sz="4" w:space="0" w:color="auto"/>
              <w:right w:val="single" w:sz="4" w:space="0" w:color="auto"/>
            </w:tcBorders>
            <w:vAlign w:val="center"/>
          </w:tcPr>
          <w:p w14:paraId="2F82200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270</w:t>
            </w:r>
          </w:p>
        </w:tc>
        <w:tc>
          <w:tcPr>
            <w:tcW w:w="2835" w:type="dxa"/>
            <w:tcBorders>
              <w:top w:val="nil"/>
              <w:left w:val="nil"/>
              <w:bottom w:val="single" w:sz="4" w:space="0" w:color="auto"/>
              <w:right w:val="single" w:sz="4" w:space="0" w:color="auto"/>
            </w:tcBorders>
            <w:vAlign w:val="center"/>
          </w:tcPr>
          <w:p w14:paraId="2E14A40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白板墙贴</w:t>
            </w:r>
          </w:p>
        </w:tc>
        <w:tc>
          <w:tcPr>
            <w:tcW w:w="5811" w:type="dxa"/>
            <w:tcBorders>
              <w:top w:val="nil"/>
              <w:left w:val="nil"/>
              <w:bottom w:val="single" w:sz="4" w:space="0" w:color="auto"/>
              <w:right w:val="single" w:sz="4" w:space="0" w:color="auto"/>
            </w:tcBorders>
            <w:vAlign w:val="center"/>
          </w:tcPr>
          <w:p w14:paraId="68E4C24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120*240cm</w:t>
            </w:r>
          </w:p>
        </w:tc>
        <w:tc>
          <w:tcPr>
            <w:tcW w:w="709" w:type="dxa"/>
            <w:tcBorders>
              <w:top w:val="nil"/>
              <w:left w:val="nil"/>
              <w:bottom w:val="single" w:sz="4" w:space="0" w:color="auto"/>
              <w:right w:val="single" w:sz="4" w:space="0" w:color="auto"/>
            </w:tcBorders>
            <w:vAlign w:val="center"/>
          </w:tcPr>
          <w:p w14:paraId="2AFE310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张</w:t>
            </w:r>
          </w:p>
        </w:tc>
        <w:tc>
          <w:tcPr>
            <w:tcW w:w="2126" w:type="dxa"/>
            <w:tcBorders>
              <w:top w:val="nil"/>
              <w:left w:val="nil"/>
              <w:bottom w:val="single" w:sz="4" w:space="0" w:color="auto"/>
              <w:right w:val="single" w:sz="4" w:space="0" w:color="auto"/>
            </w:tcBorders>
            <w:vAlign w:val="center"/>
          </w:tcPr>
          <w:p w14:paraId="74ABB07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320.00</w:t>
            </w:r>
          </w:p>
        </w:tc>
        <w:tc>
          <w:tcPr>
            <w:tcW w:w="1525" w:type="dxa"/>
            <w:tcBorders>
              <w:top w:val="nil"/>
              <w:left w:val="nil"/>
              <w:bottom w:val="single" w:sz="4" w:space="0" w:color="auto"/>
              <w:right w:val="single" w:sz="4" w:space="0" w:color="auto"/>
            </w:tcBorders>
            <w:vAlign w:val="center"/>
          </w:tcPr>
          <w:p w14:paraId="799D6D5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w:t>
            </w:r>
          </w:p>
        </w:tc>
      </w:tr>
      <w:tr w:rsidR="00C47C20" w:rsidRPr="00C47C20" w14:paraId="78D56210" w14:textId="77777777" w:rsidTr="005A1786">
        <w:tc>
          <w:tcPr>
            <w:tcW w:w="988" w:type="dxa"/>
            <w:tcBorders>
              <w:top w:val="nil"/>
              <w:left w:val="single" w:sz="4" w:space="0" w:color="auto"/>
              <w:bottom w:val="single" w:sz="4" w:space="0" w:color="auto"/>
              <w:right w:val="single" w:sz="4" w:space="0" w:color="auto"/>
            </w:tcBorders>
            <w:vAlign w:val="center"/>
          </w:tcPr>
          <w:p w14:paraId="32D4F48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271</w:t>
            </w:r>
          </w:p>
        </w:tc>
        <w:tc>
          <w:tcPr>
            <w:tcW w:w="2835" w:type="dxa"/>
            <w:tcBorders>
              <w:top w:val="nil"/>
              <w:left w:val="nil"/>
              <w:bottom w:val="single" w:sz="4" w:space="0" w:color="auto"/>
              <w:right w:val="single" w:sz="4" w:space="0" w:color="auto"/>
            </w:tcBorders>
            <w:vAlign w:val="center"/>
          </w:tcPr>
          <w:p w14:paraId="2EB6AA1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磁吸钢化玻璃白板</w:t>
            </w:r>
          </w:p>
        </w:tc>
        <w:tc>
          <w:tcPr>
            <w:tcW w:w="5811" w:type="dxa"/>
            <w:tcBorders>
              <w:top w:val="nil"/>
              <w:left w:val="nil"/>
              <w:bottom w:val="single" w:sz="4" w:space="0" w:color="auto"/>
              <w:right w:val="single" w:sz="4" w:space="0" w:color="auto"/>
            </w:tcBorders>
            <w:vAlign w:val="center"/>
          </w:tcPr>
          <w:p w14:paraId="30A7877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90*60</w:t>
            </w:r>
          </w:p>
        </w:tc>
        <w:tc>
          <w:tcPr>
            <w:tcW w:w="709" w:type="dxa"/>
            <w:tcBorders>
              <w:top w:val="nil"/>
              <w:left w:val="nil"/>
              <w:bottom w:val="single" w:sz="4" w:space="0" w:color="auto"/>
              <w:right w:val="single" w:sz="4" w:space="0" w:color="auto"/>
            </w:tcBorders>
            <w:vAlign w:val="center"/>
          </w:tcPr>
          <w:p w14:paraId="26050E5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2B04E4B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199.00</w:t>
            </w:r>
          </w:p>
        </w:tc>
        <w:tc>
          <w:tcPr>
            <w:tcW w:w="1525" w:type="dxa"/>
            <w:tcBorders>
              <w:top w:val="nil"/>
              <w:left w:val="nil"/>
              <w:bottom w:val="single" w:sz="4" w:space="0" w:color="auto"/>
              <w:right w:val="single" w:sz="4" w:space="0" w:color="auto"/>
            </w:tcBorders>
            <w:vAlign w:val="center"/>
          </w:tcPr>
          <w:p w14:paraId="75C7460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w:t>
            </w:r>
          </w:p>
        </w:tc>
      </w:tr>
      <w:tr w:rsidR="00C47C20" w:rsidRPr="00C47C20" w14:paraId="5203D930" w14:textId="77777777" w:rsidTr="005A1786">
        <w:tc>
          <w:tcPr>
            <w:tcW w:w="988" w:type="dxa"/>
            <w:tcBorders>
              <w:top w:val="nil"/>
              <w:left w:val="single" w:sz="4" w:space="0" w:color="auto"/>
              <w:bottom w:val="single" w:sz="4" w:space="0" w:color="auto"/>
              <w:right w:val="single" w:sz="4" w:space="0" w:color="auto"/>
            </w:tcBorders>
            <w:vAlign w:val="center"/>
          </w:tcPr>
          <w:p w14:paraId="2D1FE79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272</w:t>
            </w:r>
          </w:p>
        </w:tc>
        <w:tc>
          <w:tcPr>
            <w:tcW w:w="2835" w:type="dxa"/>
            <w:tcBorders>
              <w:top w:val="nil"/>
              <w:left w:val="nil"/>
              <w:bottom w:val="single" w:sz="4" w:space="0" w:color="auto"/>
              <w:right w:val="single" w:sz="4" w:space="0" w:color="auto"/>
            </w:tcBorders>
            <w:vAlign w:val="center"/>
          </w:tcPr>
          <w:p w14:paraId="3C04555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移动硬盘（</w:t>
            </w:r>
            <w:r w:rsidRPr="00C47C20">
              <w:rPr>
                <w:rFonts w:ascii="Arial" w:eastAsia="宋体" w:hAnsi="Arial" w:cs="Arial" w:hint="eastAsia"/>
                <w:sz w:val="21"/>
                <w:szCs w:val="21"/>
                <w14:ligatures w14:val="none"/>
              </w:rPr>
              <w:t>5TB</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0D4B8B8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5TB</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USB3.0</w:t>
            </w:r>
          </w:p>
        </w:tc>
        <w:tc>
          <w:tcPr>
            <w:tcW w:w="709" w:type="dxa"/>
            <w:tcBorders>
              <w:top w:val="nil"/>
              <w:left w:val="nil"/>
              <w:bottom w:val="single" w:sz="4" w:space="0" w:color="auto"/>
              <w:right w:val="single" w:sz="4" w:space="0" w:color="auto"/>
            </w:tcBorders>
            <w:vAlign w:val="center"/>
          </w:tcPr>
          <w:p w14:paraId="2634A37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4C6FFBE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945</w:t>
            </w:r>
          </w:p>
        </w:tc>
        <w:tc>
          <w:tcPr>
            <w:tcW w:w="1525" w:type="dxa"/>
            <w:tcBorders>
              <w:top w:val="nil"/>
              <w:left w:val="nil"/>
              <w:bottom w:val="single" w:sz="4" w:space="0" w:color="auto"/>
              <w:right w:val="single" w:sz="4" w:space="0" w:color="auto"/>
            </w:tcBorders>
            <w:vAlign w:val="center"/>
          </w:tcPr>
          <w:p w14:paraId="7F1E8C9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8</w:t>
            </w:r>
          </w:p>
        </w:tc>
      </w:tr>
      <w:tr w:rsidR="00C47C20" w:rsidRPr="00C47C20" w14:paraId="33BD788C" w14:textId="77777777" w:rsidTr="005A1786">
        <w:tc>
          <w:tcPr>
            <w:tcW w:w="988" w:type="dxa"/>
            <w:tcBorders>
              <w:top w:val="nil"/>
              <w:left w:val="single" w:sz="4" w:space="0" w:color="auto"/>
              <w:bottom w:val="single" w:sz="4" w:space="0" w:color="auto"/>
              <w:right w:val="single" w:sz="4" w:space="0" w:color="auto"/>
            </w:tcBorders>
            <w:vAlign w:val="center"/>
          </w:tcPr>
          <w:p w14:paraId="78AFF4F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273</w:t>
            </w:r>
          </w:p>
        </w:tc>
        <w:tc>
          <w:tcPr>
            <w:tcW w:w="2835" w:type="dxa"/>
            <w:tcBorders>
              <w:top w:val="nil"/>
              <w:left w:val="nil"/>
              <w:bottom w:val="single" w:sz="4" w:space="0" w:color="auto"/>
              <w:right w:val="single" w:sz="4" w:space="0" w:color="auto"/>
            </w:tcBorders>
            <w:vAlign w:val="center"/>
          </w:tcPr>
          <w:p w14:paraId="115531C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移动硬盘（</w:t>
            </w:r>
            <w:r w:rsidRPr="00C47C20">
              <w:rPr>
                <w:rFonts w:ascii="Arial" w:eastAsia="宋体" w:hAnsi="Arial" w:cs="Arial" w:hint="eastAsia"/>
                <w:sz w:val="21"/>
                <w:szCs w:val="21"/>
                <w14:ligatures w14:val="none"/>
              </w:rPr>
              <w:t>2TB</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0C63399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2TB</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USB3.0</w:t>
            </w:r>
          </w:p>
        </w:tc>
        <w:tc>
          <w:tcPr>
            <w:tcW w:w="709" w:type="dxa"/>
            <w:tcBorders>
              <w:top w:val="nil"/>
              <w:left w:val="nil"/>
              <w:bottom w:val="single" w:sz="4" w:space="0" w:color="auto"/>
              <w:right w:val="single" w:sz="4" w:space="0" w:color="auto"/>
            </w:tcBorders>
            <w:vAlign w:val="center"/>
          </w:tcPr>
          <w:p w14:paraId="55A54CB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417BFF4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450</w:t>
            </w:r>
          </w:p>
        </w:tc>
        <w:tc>
          <w:tcPr>
            <w:tcW w:w="1525" w:type="dxa"/>
            <w:tcBorders>
              <w:top w:val="nil"/>
              <w:left w:val="nil"/>
              <w:bottom w:val="single" w:sz="4" w:space="0" w:color="auto"/>
              <w:right w:val="single" w:sz="4" w:space="0" w:color="auto"/>
            </w:tcBorders>
            <w:vAlign w:val="center"/>
          </w:tcPr>
          <w:p w14:paraId="4CFD7D5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w:t>
            </w:r>
          </w:p>
        </w:tc>
      </w:tr>
      <w:tr w:rsidR="00C47C20" w:rsidRPr="00C47C20" w14:paraId="0A3FC81E" w14:textId="77777777" w:rsidTr="005A1786">
        <w:tc>
          <w:tcPr>
            <w:tcW w:w="988" w:type="dxa"/>
            <w:tcBorders>
              <w:top w:val="nil"/>
              <w:left w:val="single" w:sz="4" w:space="0" w:color="auto"/>
              <w:bottom w:val="single" w:sz="4" w:space="0" w:color="auto"/>
              <w:right w:val="single" w:sz="4" w:space="0" w:color="auto"/>
            </w:tcBorders>
            <w:vAlign w:val="center"/>
          </w:tcPr>
          <w:p w14:paraId="06C670D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274</w:t>
            </w:r>
          </w:p>
        </w:tc>
        <w:tc>
          <w:tcPr>
            <w:tcW w:w="2835" w:type="dxa"/>
            <w:tcBorders>
              <w:top w:val="nil"/>
              <w:left w:val="nil"/>
              <w:bottom w:val="single" w:sz="4" w:space="0" w:color="auto"/>
              <w:right w:val="single" w:sz="4" w:space="0" w:color="auto"/>
            </w:tcBorders>
            <w:vAlign w:val="center"/>
          </w:tcPr>
          <w:p w14:paraId="05E2F99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移动硬盘（</w:t>
            </w:r>
            <w:r w:rsidRPr="00C47C20">
              <w:rPr>
                <w:rFonts w:ascii="Arial" w:eastAsia="宋体" w:hAnsi="Arial" w:cs="Arial" w:hint="eastAsia"/>
                <w:sz w:val="21"/>
                <w:szCs w:val="21"/>
                <w14:ligatures w14:val="none"/>
              </w:rPr>
              <w:t>1TB</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6F8DCC6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1TB</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USB3.0</w:t>
            </w:r>
          </w:p>
        </w:tc>
        <w:tc>
          <w:tcPr>
            <w:tcW w:w="709" w:type="dxa"/>
            <w:tcBorders>
              <w:top w:val="nil"/>
              <w:left w:val="nil"/>
              <w:bottom w:val="single" w:sz="4" w:space="0" w:color="auto"/>
              <w:right w:val="single" w:sz="4" w:space="0" w:color="auto"/>
            </w:tcBorders>
            <w:vAlign w:val="center"/>
          </w:tcPr>
          <w:p w14:paraId="2DE76E4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227D573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290</w:t>
            </w:r>
          </w:p>
        </w:tc>
        <w:tc>
          <w:tcPr>
            <w:tcW w:w="1525" w:type="dxa"/>
            <w:tcBorders>
              <w:top w:val="nil"/>
              <w:left w:val="nil"/>
              <w:bottom w:val="single" w:sz="4" w:space="0" w:color="auto"/>
              <w:right w:val="single" w:sz="4" w:space="0" w:color="auto"/>
            </w:tcBorders>
            <w:vAlign w:val="center"/>
          </w:tcPr>
          <w:p w14:paraId="3D874A7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w:t>
            </w:r>
          </w:p>
        </w:tc>
      </w:tr>
      <w:tr w:rsidR="00C47C20" w:rsidRPr="00C47C20" w14:paraId="26C6FE32" w14:textId="77777777" w:rsidTr="005A1786">
        <w:tc>
          <w:tcPr>
            <w:tcW w:w="988" w:type="dxa"/>
            <w:tcBorders>
              <w:top w:val="nil"/>
              <w:left w:val="single" w:sz="4" w:space="0" w:color="auto"/>
              <w:bottom w:val="single" w:sz="4" w:space="0" w:color="auto"/>
              <w:right w:val="single" w:sz="4" w:space="0" w:color="auto"/>
            </w:tcBorders>
            <w:vAlign w:val="center"/>
          </w:tcPr>
          <w:p w14:paraId="4BECCC1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275</w:t>
            </w:r>
          </w:p>
        </w:tc>
        <w:tc>
          <w:tcPr>
            <w:tcW w:w="2835" w:type="dxa"/>
            <w:tcBorders>
              <w:top w:val="nil"/>
              <w:left w:val="nil"/>
              <w:bottom w:val="single" w:sz="4" w:space="0" w:color="auto"/>
              <w:right w:val="single" w:sz="4" w:space="0" w:color="auto"/>
            </w:tcBorders>
            <w:vAlign w:val="center"/>
          </w:tcPr>
          <w:p w14:paraId="565D5F3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U</w:t>
            </w:r>
            <w:r w:rsidRPr="00C47C20">
              <w:rPr>
                <w:rFonts w:ascii="Arial" w:eastAsia="宋体" w:hAnsi="Arial" w:cs="Arial" w:hint="eastAsia"/>
                <w:sz w:val="21"/>
                <w:szCs w:val="21"/>
                <w14:ligatures w14:val="none"/>
              </w:rPr>
              <w:t>盘（</w:t>
            </w:r>
            <w:r w:rsidRPr="00C47C20">
              <w:rPr>
                <w:rFonts w:ascii="Arial" w:eastAsia="宋体" w:hAnsi="Arial" w:cs="Arial" w:hint="eastAsia"/>
                <w:sz w:val="21"/>
                <w:szCs w:val="21"/>
                <w14:ligatures w14:val="none"/>
              </w:rPr>
              <w:t>256g</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571BE122"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256g</w:t>
            </w:r>
          </w:p>
        </w:tc>
        <w:tc>
          <w:tcPr>
            <w:tcW w:w="709" w:type="dxa"/>
            <w:tcBorders>
              <w:top w:val="nil"/>
              <w:left w:val="nil"/>
              <w:bottom w:val="single" w:sz="4" w:space="0" w:color="auto"/>
              <w:right w:val="single" w:sz="4" w:space="0" w:color="auto"/>
            </w:tcBorders>
            <w:vAlign w:val="center"/>
          </w:tcPr>
          <w:p w14:paraId="6398A8B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728E879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189</w:t>
            </w:r>
          </w:p>
        </w:tc>
        <w:tc>
          <w:tcPr>
            <w:tcW w:w="1525" w:type="dxa"/>
            <w:tcBorders>
              <w:top w:val="nil"/>
              <w:left w:val="nil"/>
              <w:bottom w:val="single" w:sz="4" w:space="0" w:color="auto"/>
              <w:right w:val="single" w:sz="4" w:space="0" w:color="auto"/>
            </w:tcBorders>
            <w:vAlign w:val="center"/>
          </w:tcPr>
          <w:p w14:paraId="60F4B4B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38</w:t>
            </w:r>
          </w:p>
        </w:tc>
      </w:tr>
      <w:tr w:rsidR="00C47C20" w:rsidRPr="00C47C20" w14:paraId="50766F54" w14:textId="77777777" w:rsidTr="005A1786">
        <w:tc>
          <w:tcPr>
            <w:tcW w:w="988" w:type="dxa"/>
            <w:tcBorders>
              <w:top w:val="nil"/>
              <w:left w:val="single" w:sz="4" w:space="0" w:color="auto"/>
              <w:bottom w:val="single" w:sz="4" w:space="0" w:color="auto"/>
              <w:right w:val="single" w:sz="4" w:space="0" w:color="auto"/>
            </w:tcBorders>
            <w:vAlign w:val="center"/>
          </w:tcPr>
          <w:p w14:paraId="3B1292D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276</w:t>
            </w:r>
          </w:p>
        </w:tc>
        <w:tc>
          <w:tcPr>
            <w:tcW w:w="2835" w:type="dxa"/>
            <w:tcBorders>
              <w:top w:val="nil"/>
              <w:left w:val="nil"/>
              <w:bottom w:val="single" w:sz="4" w:space="0" w:color="auto"/>
              <w:right w:val="single" w:sz="4" w:space="0" w:color="auto"/>
            </w:tcBorders>
            <w:vAlign w:val="center"/>
          </w:tcPr>
          <w:p w14:paraId="5298114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U</w:t>
            </w:r>
            <w:r w:rsidRPr="00C47C20">
              <w:rPr>
                <w:rFonts w:ascii="Arial" w:eastAsia="宋体" w:hAnsi="Arial" w:cs="Arial" w:hint="eastAsia"/>
                <w:sz w:val="21"/>
                <w:szCs w:val="21"/>
                <w14:ligatures w14:val="none"/>
              </w:rPr>
              <w:t>盘（</w:t>
            </w:r>
            <w:r w:rsidRPr="00C47C20">
              <w:rPr>
                <w:rFonts w:ascii="Arial" w:eastAsia="宋体" w:hAnsi="Arial" w:cs="Arial" w:hint="eastAsia"/>
                <w:sz w:val="21"/>
                <w:szCs w:val="21"/>
                <w14:ligatures w14:val="none"/>
              </w:rPr>
              <w:t>128g</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2EDCB6F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128g</w:t>
            </w:r>
          </w:p>
        </w:tc>
        <w:tc>
          <w:tcPr>
            <w:tcW w:w="709" w:type="dxa"/>
            <w:tcBorders>
              <w:top w:val="nil"/>
              <w:left w:val="nil"/>
              <w:bottom w:val="single" w:sz="4" w:space="0" w:color="auto"/>
              <w:right w:val="single" w:sz="4" w:space="0" w:color="auto"/>
            </w:tcBorders>
            <w:vAlign w:val="center"/>
          </w:tcPr>
          <w:p w14:paraId="64636B6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551C5A8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85</w:t>
            </w:r>
          </w:p>
        </w:tc>
        <w:tc>
          <w:tcPr>
            <w:tcW w:w="1525" w:type="dxa"/>
            <w:tcBorders>
              <w:top w:val="nil"/>
              <w:left w:val="nil"/>
              <w:bottom w:val="single" w:sz="4" w:space="0" w:color="auto"/>
              <w:right w:val="single" w:sz="4" w:space="0" w:color="auto"/>
            </w:tcBorders>
            <w:vAlign w:val="center"/>
          </w:tcPr>
          <w:p w14:paraId="3BCA06D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22</w:t>
            </w:r>
          </w:p>
        </w:tc>
      </w:tr>
      <w:tr w:rsidR="00C47C20" w:rsidRPr="00C47C20" w14:paraId="103AFFDA" w14:textId="77777777" w:rsidTr="005A1786">
        <w:tc>
          <w:tcPr>
            <w:tcW w:w="988" w:type="dxa"/>
            <w:tcBorders>
              <w:top w:val="nil"/>
              <w:left w:val="single" w:sz="4" w:space="0" w:color="auto"/>
              <w:bottom w:val="single" w:sz="4" w:space="0" w:color="auto"/>
              <w:right w:val="single" w:sz="4" w:space="0" w:color="auto"/>
            </w:tcBorders>
            <w:vAlign w:val="center"/>
          </w:tcPr>
          <w:p w14:paraId="6A99CCF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277</w:t>
            </w:r>
          </w:p>
        </w:tc>
        <w:tc>
          <w:tcPr>
            <w:tcW w:w="2835" w:type="dxa"/>
            <w:tcBorders>
              <w:top w:val="nil"/>
              <w:left w:val="nil"/>
              <w:bottom w:val="single" w:sz="4" w:space="0" w:color="auto"/>
              <w:right w:val="single" w:sz="4" w:space="0" w:color="auto"/>
            </w:tcBorders>
            <w:vAlign w:val="center"/>
          </w:tcPr>
          <w:p w14:paraId="29583B2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U</w:t>
            </w:r>
            <w:r w:rsidRPr="00C47C20">
              <w:rPr>
                <w:rFonts w:ascii="Arial" w:eastAsia="宋体" w:hAnsi="Arial" w:cs="Arial" w:hint="eastAsia"/>
                <w:sz w:val="21"/>
                <w:szCs w:val="21"/>
                <w14:ligatures w14:val="none"/>
              </w:rPr>
              <w:t>盘（</w:t>
            </w:r>
            <w:r w:rsidRPr="00C47C20">
              <w:rPr>
                <w:rFonts w:ascii="Arial" w:eastAsia="宋体" w:hAnsi="Arial" w:cs="Arial" w:hint="eastAsia"/>
                <w:sz w:val="21"/>
                <w:szCs w:val="21"/>
                <w14:ligatures w14:val="none"/>
              </w:rPr>
              <w:t>64g</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38E3105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64g</w:t>
            </w:r>
          </w:p>
        </w:tc>
        <w:tc>
          <w:tcPr>
            <w:tcW w:w="709" w:type="dxa"/>
            <w:tcBorders>
              <w:top w:val="nil"/>
              <w:left w:val="nil"/>
              <w:bottom w:val="single" w:sz="4" w:space="0" w:color="auto"/>
              <w:right w:val="single" w:sz="4" w:space="0" w:color="auto"/>
            </w:tcBorders>
            <w:vAlign w:val="center"/>
          </w:tcPr>
          <w:p w14:paraId="79F63E5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76C2183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52</w:t>
            </w:r>
          </w:p>
        </w:tc>
        <w:tc>
          <w:tcPr>
            <w:tcW w:w="1525" w:type="dxa"/>
            <w:tcBorders>
              <w:top w:val="nil"/>
              <w:left w:val="nil"/>
              <w:bottom w:val="single" w:sz="4" w:space="0" w:color="auto"/>
              <w:right w:val="single" w:sz="4" w:space="0" w:color="auto"/>
            </w:tcBorders>
            <w:vAlign w:val="center"/>
          </w:tcPr>
          <w:p w14:paraId="0F28185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w:t>
            </w:r>
          </w:p>
        </w:tc>
      </w:tr>
      <w:tr w:rsidR="00C47C20" w:rsidRPr="00C47C20" w14:paraId="25CA0089" w14:textId="77777777" w:rsidTr="005A1786">
        <w:tc>
          <w:tcPr>
            <w:tcW w:w="988" w:type="dxa"/>
            <w:tcBorders>
              <w:top w:val="nil"/>
              <w:left w:val="single" w:sz="4" w:space="0" w:color="auto"/>
              <w:bottom w:val="single" w:sz="4" w:space="0" w:color="auto"/>
              <w:right w:val="single" w:sz="4" w:space="0" w:color="auto"/>
            </w:tcBorders>
            <w:vAlign w:val="center"/>
          </w:tcPr>
          <w:p w14:paraId="427608C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278</w:t>
            </w:r>
          </w:p>
        </w:tc>
        <w:tc>
          <w:tcPr>
            <w:tcW w:w="2835" w:type="dxa"/>
            <w:tcBorders>
              <w:top w:val="nil"/>
              <w:left w:val="nil"/>
              <w:bottom w:val="single" w:sz="4" w:space="0" w:color="auto"/>
              <w:right w:val="single" w:sz="4" w:space="0" w:color="auto"/>
            </w:tcBorders>
            <w:vAlign w:val="center"/>
          </w:tcPr>
          <w:p w14:paraId="453C08D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U</w:t>
            </w:r>
            <w:r w:rsidRPr="00C47C20">
              <w:rPr>
                <w:rFonts w:ascii="Arial" w:eastAsia="宋体" w:hAnsi="Arial" w:cs="Arial" w:hint="eastAsia"/>
                <w:sz w:val="21"/>
                <w:szCs w:val="21"/>
                <w14:ligatures w14:val="none"/>
              </w:rPr>
              <w:t>盘（</w:t>
            </w:r>
            <w:r w:rsidRPr="00C47C20">
              <w:rPr>
                <w:rFonts w:ascii="Arial" w:eastAsia="宋体" w:hAnsi="Arial" w:cs="Arial" w:hint="eastAsia"/>
                <w:sz w:val="21"/>
                <w:szCs w:val="21"/>
                <w14:ligatures w14:val="none"/>
              </w:rPr>
              <w:t>32g</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2B2D248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32g</w:t>
            </w:r>
          </w:p>
        </w:tc>
        <w:tc>
          <w:tcPr>
            <w:tcW w:w="709" w:type="dxa"/>
            <w:tcBorders>
              <w:top w:val="nil"/>
              <w:left w:val="nil"/>
              <w:bottom w:val="single" w:sz="4" w:space="0" w:color="auto"/>
              <w:right w:val="single" w:sz="4" w:space="0" w:color="auto"/>
            </w:tcBorders>
            <w:vAlign w:val="center"/>
          </w:tcPr>
          <w:p w14:paraId="7DDF673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7E87CC2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36</w:t>
            </w:r>
          </w:p>
        </w:tc>
        <w:tc>
          <w:tcPr>
            <w:tcW w:w="1525" w:type="dxa"/>
            <w:tcBorders>
              <w:top w:val="nil"/>
              <w:left w:val="nil"/>
              <w:bottom w:val="single" w:sz="4" w:space="0" w:color="auto"/>
              <w:right w:val="single" w:sz="4" w:space="0" w:color="auto"/>
            </w:tcBorders>
            <w:vAlign w:val="center"/>
          </w:tcPr>
          <w:p w14:paraId="3AB0A58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11</w:t>
            </w:r>
          </w:p>
        </w:tc>
      </w:tr>
      <w:tr w:rsidR="00C47C20" w:rsidRPr="00C47C20" w14:paraId="07D4532A" w14:textId="77777777" w:rsidTr="005A1786">
        <w:tc>
          <w:tcPr>
            <w:tcW w:w="988" w:type="dxa"/>
            <w:tcBorders>
              <w:top w:val="nil"/>
              <w:left w:val="single" w:sz="4" w:space="0" w:color="auto"/>
              <w:bottom w:val="single" w:sz="4" w:space="0" w:color="auto"/>
              <w:right w:val="single" w:sz="4" w:space="0" w:color="auto"/>
            </w:tcBorders>
            <w:vAlign w:val="center"/>
          </w:tcPr>
          <w:p w14:paraId="518343D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279</w:t>
            </w:r>
          </w:p>
        </w:tc>
        <w:tc>
          <w:tcPr>
            <w:tcW w:w="2835" w:type="dxa"/>
            <w:tcBorders>
              <w:top w:val="nil"/>
              <w:left w:val="nil"/>
              <w:bottom w:val="single" w:sz="4" w:space="0" w:color="auto"/>
              <w:right w:val="single" w:sz="4" w:space="0" w:color="auto"/>
            </w:tcBorders>
            <w:vAlign w:val="center"/>
          </w:tcPr>
          <w:p w14:paraId="33CF42B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U</w:t>
            </w:r>
            <w:r w:rsidRPr="00C47C20">
              <w:rPr>
                <w:rFonts w:ascii="Arial" w:eastAsia="宋体" w:hAnsi="Arial" w:cs="Arial" w:hint="eastAsia"/>
                <w:sz w:val="21"/>
                <w:szCs w:val="21"/>
                <w14:ligatures w14:val="none"/>
              </w:rPr>
              <w:t>盘（</w:t>
            </w:r>
            <w:r w:rsidRPr="00C47C20">
              <w:rPr>
                <w:rFonts w:ascii="Arial" w:eastAsia="宋体" w:hAnsi="Arial" w:cs="Arial" w:hint="eastAsia"/>
                <w:sz w:val="21"/>
                <w:szCs w:val="21"/>
                <w14:ligatures w14:val="none"/>
              </w:rPr>
              <w:t>16g</w:t>
            </w:r>
            <w:r w:rsidRPr="00C47C20">
              <w:rPr>
                <w:rFonts w:ascii="Arial" w:eastAsia="宋体" w:hAnsi="Arial" w:cs="Arial" w:hint="eastAsia"/>
                <w:sz w:val="21"/>
                <w:szCs w:val="21"/>
                <w14:ligatures w14:val="none"/>
              </w:rPr>
              <w:t>）</w:t>
            </w:r>
          </w:p>
        </w:tc>
        <w:tc>
          <w:tcPr>
            <w:tcW w:w="5811" w:type="dxa"/>
            <w:tcBorders>
              <w:top w:val="nil"/>
              <w:left w:val="nil"/>
              <w:bottom w:val="single" w:sz="4" w:space="0" w:color="auto"/>
              <w:right w:val="single" w:sz="4" w:space="0" w:color="auto"/>
            </w:tcBorders>
            <w:vAlign w:val="center"/>
          </w:tcPr>
          <w:p w14:paraId="313E25C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16g</w:t>
            </w:r>
          </w:p>
        </w:tc>
        <w:tc>
          <w:tcPr>
            <w:tcW w:w="709" w:type="dxa"/>
            <w:tcBorders>
              <w:top w:val="nil"/>
              <w:left w:val="nil"/>
              <w:bottom w:val="single" w:sz="4" w:space="0" w:color="auto"/>
              <w:right w:val="single" w:sz="4" w:space="0" w:color="auto"/>
            </w:tcBorders>
            <w:vAlign w:val="center"/>
          </w:tcPr>
          <w:p w14:paraId="383BA32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62EEC59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36</w:t>
            </w:r>
          </w:p>
        </w:tc>
        <w:tc>
          <w:tcPr>
            <w:tcW w:w="1525" w:type="dxa"/>
            <w:tcBorders>
              <w:top w:val="nil"/>
              <w:left w:val="nil"/>
              <w:bottom w:val="single" w:sz="4" w:space="0" w:color="auto"/>
              <w:right w:val="single" w:sz="4" w:space="0" w:color="auto"/>
            </w:tcBorders>
            <w:vAlign w:val="center"/>
          </w:tcPr>
          <w:p w14:paraId="7D1E209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w:t>
            </w:r>
          </w:p>
        </w:tc>
      </w:tr>
      <w:tr w:rsidR="00C47C20" w:rsidRPr="00C47C20" w14:paraId="59DA2C85" w14:textId="77777777" w:rsidTr="005A1786">
        <w:tc>
          <w:tcPr>
            <w:tcW w:w="988" w:type="dxa"/>
            <w:tcBorders>
              <w:top w:val="nil"/>
              <w:left w:val="single" w:sz="4" w:space="0" w:color="auto"/>
              <w:bottom w:val="single" w:sz="4" w:space="0" w:color="auto"/>
              <w:right w:val="single" w:sz="4" w:space="0" w:color="auto"/>
            </w:tcBorders>
            <w:vAlign w:val="center"/>
          </w:tcPr>
          <w:p w14:paraId="778728B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280</w:t>
            </w:r>
          </w:p>
        </w:tc>
        <w:tc>
          <w:tcPr>
            <w:tcW w:w="2835" w:type="dxa"/>
            <w:tcBorders>
              <w:top w:val="nil"/>
              <w:left w:val="nil"/>
              <w:bottom w:val="single" w:sz="4" w:space="0" w:color="auto"/>
              <w:right w:val="single" w:sz="4" w:space="0" w:color="auto"/>
            </w:tcBorders>
            <w:vAlign w:val="center"/>
          </w:tcPr>
          <w:p w14:paraId="173269C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装订机</w:t>
            </w:r>
          </w:p>
        </w:tc>
        <w:tc>
          <w:tcPr>
            <w:tcW w:w="5811" w:type="dxa"/>
            <w:tcBorders>
              <w:top w:val="nil"/>
              <w:left w:val="nil"/>
              <w:bottom w:val="single" w:sz="4" w:space="0" w:color="auto"/>
              <w:right w:val="single" w:sz="4" w:space="0" w:color="auto"/>
            </w:tcBorders>
            <w:vAlign w:val="center"/>
          </w:tcPr>
          <w:p w14:paraId="04118543"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打孔直径为</w:t>
            </w:r>
            <w:r w:rsidRPr="00C47C20">
              <w:rPr>
                <w:rFonts w:ascii="Arial" w:eastAsia="宋体" w:hAnsi="Arial" w:cs="Arial" w:hint="eastAsia"/>
                <w:sz w:val="21"/>
                <w:szCs w:val="21"/>
                <w14:ligatures w14:val="none"/>
              </w:rPr>
              <w:t>7mm</w:t>
            </w:r>
            <w:r w:rsidRPr="00C47C20">
              <w:rPr>
                <w:rFonts w:ascii="Arial" w:eastAsia="宋体" w:hAnsi="Arial" w:cs="Arial" w:hint="eastAsia"/>
                <w:sz w:val="21"/>
                <w:szCs w:val="21"/>
                <w14:ligatures w14:val="none"/>
              </w:rPr>
              <w:t>；装订厚度≤</w:t>
            </w:r>
            <w:r w:rsidRPr="00C47C20">
              <w:rPr>
                <w:rFonts w:ascii="Arial" w:eastAsia="宋体" w:hAnsi="Arial" w:cs="Arial" w:hint="eastAsia"/>
                <w:sz w:val="21"/>
                <w:szCs w:val="21"/>
                <w14:ligatures w14:val="none"/>
              </w:rPr>
              <w:t>30mm</w:t>
            </w:r>
            <w:r w:rsidRPr="00C47C20">
              <w:rPr>
                <w:rFonts w:ascii="Arial" w:eastAsia="宋体" w:hAnsi="Arial" w:cs="Arial" w:hint="eastAsia"/>
                <w:sz w:val="21"/>
                <w:szCs w:val="21"/>
                <w14:ligatures w14:val="none"/>
              </w:rPr>
              <w:t>；装订张数可达</w:t>
            </w:r>
            <w:r w:rsidRPr="00C47C20">
              <w:rPr>
                <w:rFonts w:ascii="Arial" w:eastAsia="宋体" w:hAnsi="Arial" w:cs="Arial" w:hint="eastAsia"/>
                <w:sz w:val="21"/>
                <w:szCs w:val="21"/>
                <w14:ligatures w14:val="none"/>
              </w:rPr>
              <w:t>300</w:t>
            </w:r>
            <w:r w:rsidRPr="00C47C20">
              <w:rPr>
                <w:rFonts w:ascii="Arial" w:eastAsia="宋体" w:hAnsi="Arial" w:cs="Arial" w:hint="eastAsia"/>
                <w:sz w:val="21"/>
                <w:szCs w:val="21"/>
                <w14:ligatures w14:val="none"/>
              </w:rPr>
              <w:t>页（</w:t>
            </w:r>
            <w:r w:rsidRPr="00C47C20">
              <w:rPr>
                <w:rFonts w:ascii="Arial" w:eastAsia="宋体" w:hAnsi="Arial" w:cs="Arial" w:hint="eastAsia"/>
                <w:sz w:val="21"/>
                <w:szCs w:val="21"/>
                <w14:ligatures w14:val="none"/>
              </w:rPr>
              <w:t>70g</w:t>
            </w:r>
            <w:r w:rsidRPr="00C47C20">
              <w:rPr>
                <w:rFonts w:ascii="Arial" w:eastAsia="宋体" w:hAnsi="Arial" w:cs="Arial" w:hint="eastAsia"/>
                <w:sz w:val="21"/>
                <w:szCs w:val="21"/>
                <w14:ligatures w14:val="none"/>
              </w:rPr>
              <w:t>纸张）</w:t>
            </w:r>
          </w:p>
        </w:tc>
        <w:tc>
          <w:tcPr>
            <w:tcW w:w="709" w:type="dxa"/>
            <w:tcBorders>
              <w:top w:val="nil"/>
              <w:left w:val="nil"/>
              <w:bottom w:val="single" w:sz="4" w:space="0" w:color="auto"/>
              <w:right w:val="single" w:sz="4" w:space="0" w:color="auto"/>
            </w:tcBorders>
            <w:vAlign w:val="center"/>
          </w:tcPr>
          <w:p w14:paraId="2F32202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台</w:t>
            </w:r>
          </w:p>
        </w:tc>
        <w:tc>
          <w:tcPr>
            <w:tcW w:w="2126" w:type="dxa"/>
            <w:tcBorders>
              <w:top w:val="nil"/>
              <w:left w:val="nil"/>
              <w:bottom w:val="single" w:sz="4" w:space="0" w:color="auto"/>
              <w:right w:val="single" w:sz="4" w:space="0" w:color="auto"/>
            </w:tcBorders>
            <w:vAlign w:val="center"/>
          </w:tcPr>
          <w:p w14:paraId="31073BB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315.00</w:t>
            </w:r>
          </w:p>
        </w:tc>
        <w:tc>
          <w:tcPr>
            <w:tcW w:w="1525" w:type="dxa"/>
            <w:tcBorders>
              <w:top w:val="nil"/>
              <w:left w:val="nil"/>
              <w:bottom w:val="single" w:sz="4" w:space="0" w:color="auto"/>
              <w:right w:val="single" w:sz="4" w:space="0" w:color="auto"/>
            </w:tcBorders>
            <w:vAlign w:val="center"/>
          </w:tcPr>
          <w:p w14:paraId="7D8B08B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w:t>
            </w:r>
          </w:p>
        </w:tc>
      </w:tr>
      <w:tr w:rsidR="00C47C20" w:rsidRPr="00C47C20" w14:paraId="49BDD222" w14:textId="77777777" w:rsidTr="005A1786">
        <w:tc>
          <w:tcPr>
            <w:tcW w:w="988" w:type="dxa"/>
            <w:tcBorders>
              <w:top w:val="nil"/>
              <w:left w:val="single" w:sz="4" w:space="0" w:color="auto"/>
              <w:bottom w:val="single" w:sz="4" w:space="0" w:color="auto"/>
              <w:right w:val="single" w:sz="4" w:space="0" w:color="auto"/>
            </w:tcBorders>
            <w:vAlign w:val="center"/>
          </w:tcPr>
          <w:p w14:paraId="21EAD4A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281</w:t>
            </w:r>
          </w:p>
        </w:tc>
        <w:tc>
          <w:tcPr>
            <w:tcW w:w="2835" w:type="dxa"/>
            <w:tcBorders>
              <w:top w:val="nil"/>
              <w:left w:val="nil"/>
              <w:bottom w:val="single" w:sz="4" w:space="0" w:color="auto"/>
              <w:right w:val="single" w:sz="4" w:space="0" w:color="auto"/>
            </w:tcBorders>
            <w:vAlign w:val="center"/>
          </w:tcPr>
          <w:p w14:paraId="48EC67C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打孔器</w:t>
            </w:r>
          </w:p>
        </w:tc>
        <w:tc>
          <w:tcPr>
            <w:tcW w:w="5811" w:type="dxa"/>
            <w:tcBorders>
              <w:top w:val="nil"/>
              <w:left w:val="nil"/>
              <w:bottom w:val="single" w:sz="4" w:space="0" w:color="auto"/>
              <w:right w:val="single" w:sz="4" w:space="0" w:color="auto"/>
            </w:tcBorders>
            <w:vAlign w:val="center"/>
          </w:tcPr>
          <w:p w14:paraId="3055183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单孔打孔器；可打孔</w:t>
            </w:r>
            <w:r w:rsidRPr="00C47C20">
              <w:rPr>
                <w:rFonts w:ascii="Arial" w:eastAsia="宋体" w:hAnsi="Arial" w:cs="Arial" w:hint="eastAsia"/>
                <w:sz w:val="21"/>
                <w:szCs w:val="21"/>
                <w14:ligatures w14:val="none"/>
              </w:rPr>
              <w:t>8</w:t>
            </w:r>
            <w:r w:rsidRPr="00C47C20">
              <w:rPr>
                <w:rFonts w:ascii="Arial" w:eastAsia="宋体" w:hAnsi="Arial" w:cs="Arial" w:hint="eastAsia"/>
                <w:sz w:val="21"/>
                <w:szCs w:val="21"/>
                <w14:ligatures w14:val="none"/>
              </w:rPr>
              <w:t>页；孔距</w:t>
            </w:r>
            <w:r w:rsidRPr="00C47C20">
              <w:rPr>
                <w:rFonts w:ascii="Arial" w:eastAsia="宋体" w:hAnsi="Arial" w:cs="Arial" w:hint="eastAsia"/>
                <w:sz w:val="21"/>
                <w:szCs w:val="21"/>
                <w14:ligatures w14:val="none"/>
              </w:rPr>
              <w:t>6mm</w:t>
            </w:r>
          </w:p>
        </w:tc>
        <w:tc>
          <w:tcPr>
            <w:tcW w:w="709" w:type="dxa"/>
            <w:tcBorders>
              <w:top w:val="nil"/>
              <w:left w:val="nil"/>
              <w:bottom w:val="single" w:sz="4" w:space="0" w:color="auto"/>
              <w:right w:val="single" w:sz="4" w:space="0" w:color="auto"/>
            </w:tcBorders>
            <w:vAlign w:val="center"/>
          </w:tcPr>
          <w:p w14:paraId="4B8F3CF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5123A08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4.90</w:t>
            </w:r>
          </w:p>
        </w:tc>
        <w:tc>
          <w:tcPr>
            <w:tcW w:w="1525" w:type="dxa"/>
            <w:tcBorders>
              <w:top w:val="nil"/>
              <w:left w:val="nil"/>
              <w:bottom w:val="single" w:sz="4" w:space="0" w:color="auto"/>
              <w:right w:val="single" w:sz="4" w:space="0" w:color="auto"/>
            </w:tcBorders>
            <w:vAlign w:val="center"/>
          </w:tcPr>
          <w:p w14:paraId="5ED26D7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3</w:t>
            </w:r>
          </w:p>
        </w:tc>
      </w:tr>
      <w:tr w:rsidR="00C47C20" w:rsidRPr="00C47C20" w14:paraId="07686FEC" w14:textId="77777777" w:rsidTr="005A1786">
        <w:tc>
          <w:tcPr>
            <w:tcW w:w="988" w:type="dxa"/>
            <w:tcBorders>
              <w:top w:val="nil"/>
              <w:left w:val="single" w:sz="4" w:space="0" w:color="auto"/>
              <w:bottom w:val="single" w:sz="4" w:space="0" w:color="auto"/>
              <w:right w:val="single" w:sz="4" w:space="0" w:color="auto"/>
            </w:tcBorders>
            <w:vAlign w:val="center"/>
          </w:tcPr>
          <w:p w14:paraId="123337C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282</w:t>
            </w:r>
          </w:p>
        </w:tc>
        <w:tc>
          <w:tcPr>
            <w:tcW w:w="2835" w:type="dxa"/>
            <w:tcBorders>
              <w:top w:val="nil"/>
              <w:left w:val="nil"/>
              <w:bottom w:val="single" w:sz="4" w:space="0" w:color="auto"/>
              <w:right w:val="single" w:sz="4" w:space="0" w:color="auto"/>
            </w:tcBorders>
            <w:vAlign w:val="center"/>
          </w:tcPr>
          <w:p w14:paraId="51EF5D1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打孔机（带裁纸）</w:t>
            </w:r>
          </w:p>
        </w:tc>
        <w:tc>
          <w:tcPr>
            <w:tcW w:w="5811" w:type="dxa"/>
            <w:tcBorders>
              <w:top w:val="nil"/>
              <w:left w:val="nil"/>
              <w:bottom w:val="single" w:sz="4" w:space="0" w:color="auto"/>
              <w:right w:val="single" w:sz="4" w:space="0" w:color="auto"/>
            </w:tcBorders>
            <w:vAlign w:val="center"/>
          </w:tcPr>
          <w:p w14:paraId="66D394CC"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A4</w:t>
            </w:r>
            <w:r w:rsidRPr="00C47C20">
              <w:rPr>
                <w:rFonts w:ascii="Arial" w:eastAsia="宋体" w:hAnsi="Arial" w:cs="Arial" w:hint="eastAsia"/>
                <w:sz w:val="21"/>
                <w:szCs w:val="21"/>
                <w14:ligatures w14:val="none"/>
              </w:rPr>
              <w:t>；三孔带裁纸；</w:t>
            </w:r>
            <w:r w:rsidRPr="00C47C20">
              <w:rPr>
                <w:rFonts w:ascii="Arial" w:eastAsia="宋体" w:hAnsi="Arial" w:cs="Arial" w:hint="eastAsia"/>
                <w:sz w:val="21"/>
                <w:szCs w:val="21"/>
                <w14:ligatures w14:val="none"/>
              </w:rPr>
              <w:t>3mm</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4mm</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5mm</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6mm</w:t>
            </w:r>
          </w:p>
        </w:tc>
        <w:tc>
          <w:tcPr>
            <w:tcW w:w="709" w:type="dxa"/>
            <w:tcBorders>
              <w:top w:val="nil"/>
              <w:left w:val="nil"/>
              <w:bottom w:val="single" w:sz="4" w:space="0" w:color="auto"/>
              <w:right w:val="single" w:sz="4" w:space="0" w:color="auto"/>
            </w:tcBorders>
            <w:vAlign w:val="center"/>
          </w:tcPr>
          <w:p w14:paraId="5E00349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48EE86E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580</w:t>
            </w:r>
          </w:p>
        </w:tc>
        <w:tc>
          <w:tcPr>
            <w:tcW w:w="1525" w:type="dxa"/>
            <w:tcBorders>
              <w:top w:val="nil"/>
              <w:left w:val="nil"/>
              <w:bottom w:val="single" w:sz="4" w:space="0" w:color="auto"/>
              <w:right w:val="single" w:sz="4" w:space="0" w:color="auto"/>
            </w:tcBorders>
            <w:vAlign w:val="center"/>
          </w:tcPr>
          <w:p w14:paraId="01BB3EE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w:t>
            </w:r>
          </w:p>
        </w:tc>
      </w:tr>
      <w:tr w:rsidR="00C47C20" w:rsidRPr="00C47C20" w14:paraId="4B0B5009" w14:textId="77777777" w:rsidTr="005A1786">
        <w:tc>
          <w:tcPr>
            <w:tcW w:w="988" w:type="dxa"/>
            <w:tcBorders>
              <w:top w:val="nil"/>
              <w:left w:val="single" w:sz="4" w:space="0" w:color="auto"/>
              <w:bottom w:val="single" w:sz="4" w:space="0" w:color="auto"/>
              <w:right w:val="single" w:sz="4" w:space="0" w:color="auto"/>
            </w:tcBorders>
            <w:vAlign w:val="center"/>
          </w:tcPr>
          <w:p w14:paraId="4C9A61F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283</w:t>
            </w:r>
          </w:p>
        </w:tc>
        <w:tc>
          <w:tcPr>
            <w:tcW w:w="2835" w:type="dxa"/>
            <w:tcBorders>
              <w:top w:val="nil"/>
              <w:left w:val="nil"/>
              <w:bottom w:val="single" w:sz="4" w:space="0" w:color="auto"/>
              <w:right w:val="single" w:sz="4" w:space="0" w:color="auto"/>
            </w:tcBorders>
            <w:vAlign w:val="center"/>
          </w:tcPr>
          <w:p w14:paraId="59AD182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裁纸机</w:t>
            </w:r>
          </w:p>
        </w:tc>
        <w:tc>
          <w:tcPr>
            <w:tcW w:w="5811" w:type="dxa"/>
            <w:tcBorders>
              <w:top w:val="nil"/>
              <w:left w:val="nil"/>
              <w:bottom w:val="single" w:sz="4" w:space="0" w:color="auto"/>
              <w:right w:val="single" w:sz="4" w:space="0" w:color="auto"/>
            </w:tcBorders>
            <w:vAlign w:val="center"/>
          </w:tcPr>
          <w:p w14:paraId="6084CCD6"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A4</w:t>
            </w:r>
            <w:r w:rsidRPr="00C47C20">
              <w:rPr>
                <w:rFonts w:ascii="Arial" w:eastAsia="宋体" w:hAnsi="Arial" w:cs="Arial" w:hint="eastAsia"/>
                <w:sz w:val="21"/>
                <w:szCs w:val="21"/>
                <w14:ligatures w14:val="none"/>
              </w:rPr>
              <w:t>，手动，钢质，配切纸导向尺</w:t>
            </w:r>
          </w:p>
        </w:tc>
        <w:tc>
          <w:tcPr>
            <w:tcW w:w="709" w:type="dxa"/>
            <w:tcBorders>
              <w:top w:val="nil"/>
              <w:left w:val="nil"/>
              <w:bottom w:val="single" w:sz="4" w:space="0" w:color="auto"/>
              <w:right w:val="single" w:sz="4" w:space="0" w:color="auto"/>
            </w:tcBorders>
            <w:vAlign w:val="center"/>
          </w:tcPr>
          <w:p w14:paraId="61B315D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个</w:t>
            </w:r>
          </w:p>
        </w:tc>
        <w:tc>
          <w:tcPr>
            <w:tcW w:w="2126" w:type="dxa"/>
            <w:tcBorders>
              <w:top w:val="nil"/>
              <w:left w:val="nil"/>
              <w:bottom w:val="single" w:sz="4" w:space="0" w:color="auto"/>
              <w:right w:val="single" w:sz="4" w:space="0" w:color="auto"/>
            </w:tcBorders>
            <w:vAlign w:val="center"/>
          </w:tcPr>
          <w:p w14:paraId="2E58D83B"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78</w:t>
            </w:r>
          </w:p>
        </w:tc>
        <w:tc>
          <w:tcPr>
            <w:tcW w:w="1525" w:type="dxa"/>
            <w:tcBorders>
              <w:top w:val="nil"/>
              <w:left w:val="nil"/>
              <w:bottom w:val="single" w:sz="4" w:space="0" w:color="auto"/>
              <w:right w:val="single" w:sz="4" w:space="0" w:color="auto"/>
            </w:tcBorders>
            <w:vAlign w:val="center"/>
          </w:tcPr>
          <w:p w14:paraId="216C191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w:t>
            </w:r>
          </w:p>
        </w:tc>
      </w:tr>
      <w:tr w:rsidR="00C47C20" w:rsidRPr="00C47C20" w14:paraId="3948E18D" w14:textId="77777777" w:rsidTr="005A1786">
        <w:tc>
          <w:tcPr>
            <w:tcW w:w="988" w:type="dxa"/>
            <w:tcBorders>
              <w:top w:val="nil"/>
              <w:left w:val="single" w:sz="4" w:space="0" w:color="auto"/>
              <w:bottom w:val="single" w:sz="4" w:space="0" w:color="auto"/>
              <w:right w:val="single" w:sz="4" w:space="0" w:color="auto"/>
            </w:tcBorders>
            <w:vAlign w:val="center"/>
          </w:tcPr>
          <w:p w14:paraId="0C0A4A7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284</w:t>
            </w:r>
          </w:p>
        </w:tc>
        <w:tc>
          <w:tcPr>
            <w:tcW w:w="2835" w:type="dxa"/>
            <w:tcBorders>
              <w:top w:val="nil"/>
              <w:left w:val="nil"/>
              <w:bottom w:val="single" w:sz="4" w:space="0" w:color="auto"/>
              <w:right w:val="single" w:sz="4" w:space="0" w:color="auto"/>
            </w:tcBorders>
            <w:vAlign w:val="center"/>
          </w:tcPr>
          <w:p w14:paraId="01D70E2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塑封机</w:t>
            </w:r>
          </w:p>
        </w:tc>
        <w:tc>
          <w:tcPr>
            <w:tcW w:w="5811" w:type="dxa"/>
            <w:tcBorders>
              <w:top w:val="nil"/>
              <w:left w:val="nil"/>
              <w:bottom w:val="single" w:sz="4" w:space="0" w:color="auto"/>
              <w:right w:val="single" w:sz="4" w:space="0" w:color="auto"/>
            </w:tcBorders>
            <w:vAlign w:val="center"/>
          </w:tcPr>
          <w:p w14:paraId="3247732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适用于</w:t>
            </w:r>
            <w:r w:rsidRPr="00C47C20">
              <w:rPr>
                <w:rFonts w:ascii="Arial" w:eastAsia="宋体" w:hAnsi="Arial" w:cs="Arial" w:hint="eastAsia"/>
                <w:sz w:val="21"/>
                <w:szCs w:val="21"/>
                <w14:ligatures w14:val="none"/>
              </w:rPr>
              <w:t>A4</w:t>
            </w:r>
            <w:r w:rsidRPr="00C47C20">
              <w:rPr>
                <w:rFonts w:ascii="Arial" w:eastAsia="宋体" w:hAnsi="Arial" w:cs="Arial" w:hint="eastAsia"/>
                <w:sz w:val="21"/>
                <w:szCs w:val="21"/>
                <w14:ligatures w14:val="none"/>
              </w:rPr>
              <w:t>大小纸张、照片的塑封，厚度≤</w:t>
            </w:r>
            <w:r w:rsidRPr="00C47C20">
              <w:rPr>
                <w:rFonts w:ascii="Arial" w:eastAsia="宋体" w:hAnsi="Arial" w:cs="Arial" w:hint="eastAsia"/>
                <w:sz w:val="21"/>
                <w:szCs w:val="21"/>
                <w14:ligatures w14:val="none"/>
              </w:rPr>
              <w:t>30mm</w:t>
            </w:r>
          </w:p>
        </w:tc>
        <w:tc>
          <w:tcPr>
            <w:tcW w:w="709" w:type="dxa"/>
            <w:tcBorders>
              <w:top w:val="nil"/>
              <w:left w:val="nil"/>
              <w:bottom w:val="single" w:sz="4" w:space="0" w:color="auto"/>
              <w:right w:val="single" w:sz="4" w:space="0" w:color="auto"/>
            </w:tcBorders>
            <w:vAlign w:val="center"/>
          </w:tcPr>
          <w:p w14:paraId="7A191F0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台</w:t>
            </w:r>
          </w:p>
        </w:tc>
        <w:tc>
          <w:tcPr>
            <w:tcW w:w="2126" w:type="dxa"/>
            <w:tcBorders>
              <w:top w:val="nil"/>
              <w:left w:val="nil"/>
              <w:bottom w:val="single" w:sz="4" w:space="0" w:color="auto"/>
              <w:right w:val="single" w:sz="4" w:space="0" w:color="auto"/>
            </w:tcBorders>
            <w:vAlign w:val="center"/>
          </w:tcPr>
          <w:p w14:paraId="30C7E5B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260</w:t>
            </w:r>
          </w:p>
        </w:tc>
        <w:tc>
          <w:tcPr>
            <w:tcW w:w="1525" w:type="dxa"/>
            <w:tcBorders>
              <w:top w:val="nil"/>
              <w:left w:val="nil"/>
              <w:bottom w:val="single" w:sz="4" w:space="0" w:color="auto"/>
              <w:right w:val="single" w:sz="4" w:space="0" w:color="auto"/>
            </w:tcBorders>
            <w:vAlign w:val="center"/>
          </w:tcPr>
          <w:p w14:paraId="7FC4BB0D"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w:t>
            </w:r>
          </w:p>
        </w:tc>
      </w:tr>
      <w:tr w:rsidR="00C47C20" w:rsidRPr="00C47C20" w14:paraId="74FDF88A" w14:textId="77777777" w:rsidTr="005A1786">
        <w:tc>
          <w:tcPr>
            <w:tcW w:w="988" w:type="dxa"/>
            <w:tcBorders>
              <w:top w:val="nil"/>
              <w:left w:val="single" w:sz="4" w:space="0" w:color="auto"/>
              <w:bottom w:val="single" w:sz="4" w:space="0" w:color="auto"/>
              <w:right w:val="single" w:sz="4" w:space="0" w:color="auto"/>
            </w:tcBorders>
            <w:vAlign w:val="center"/>
          </w:tcPr>
          <w:p w14:paraId="3C01B39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285</w:t>
            </w:r>
          </w:p>
        </w:tc>
        <w:tc>
          <w:tcPr>
            <w:tcW w:w="2835" w:type="dxa"/>
            <w:tcBorders>
              <w:top w:val="nil"/>
              <w:left w:val="nil"/>
              <w:bottom w:val="single" w:sz="4" w:space="0" w:color="auto"/>
              <w:right w:val="single" w:sz="4" w:space="0" w:color="auto"/>
            </w:tcBorders>
            <w:vAlign w:val="center"/>
          </w:tcPr>
          <w:p w14:paraId="2852973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数字密码小键盘</w:t>
            </w:r>
          </w:p>
        </w:tc>
        <w:tc>
          <w:tcPr>
            <w:tcW w:w="5811" w:type="dxa"/>
            <w:tcBorders>
              <w:top w:val="nil"/>
              <w:left w:val="nil"/>
              <w:bottom w:val="single" w:sz="4" w:space="0" w:color="auto"/>
              <w:right w:val="single" w:sz="4" w:space="0" w:color="auto"/>
            </w:tcBorders>
            <w:vAlign w:val="center"/>
          </w:tcPr>
          <w:p w14:paraId="0381100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医保专用，即插即用，</w:t>
            </w:r>
            <w:r w:rsidRPr="00C47C20">
              <w:rPr>
                <w:rFonts w:ascii="Arial" w:eastAsia="宋体" w:hAnsi="Arial" w:cs="Arial" w:hint="eastAsia"/>
                <w:sz w:val="21"/>
                <w:szCs w:val="21"/>
                <w14:ligatures w14:val="none"/>
              </w:rPr>
              <w:t>USB</w:t>
            </w:r>
            <w:r w:rsidRPr="00C47C20">
              <w:rPr>
                <w:rFonts w:ascii="Arial" w:eastAsia="宋体" w:hAnsi="Arial" w:cs="Arial" w:hint="eastAsia"/>
                <w:sz w:val="21"/>
                <w:szCs w:val="21"/>
                <w14:ligatures w14:val="none"/>
              </w:rPr>
              <w:t>接口</w:t>
            </w:r>
          </w:p>
        </w:tc>
        <w:tc>
          <w:tcPr>
            <w:tcW w:w="709" w:type="dxa"/>
            <w:tcBorders>
              <w:top w:val="nil"/>
              <w:left w:val="nil"/>
              <w:bottom w:val="single" w:sz="4" w:space="0" w:color="auto"/>
              <w:right w:val="single" w:sz="4" w:space="0" w:color="auto"/>
            </w:tcBorders>
            <w:vAlign w:val="center"/>
          </w:tcPr>
          <w:p w14:paraId="094F87C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台</w:t>
            </w:r>
          </w:p>
        </w:tc>
        <w:tc>
          <w:tcPr>
            <w:tcW w:w="2126" w:type="dxa"/>
            <w:tcBorders>
              <w:top w:val="nil"/>
              <w:left w:val="nil"/>
              <w:bottom w:val="single" w:sz="4" w:space="0" w:color="auto"/>
              <w:right w:val="single" w:sz="4" w:space="0" w:color="auto"/>
            </w:tcBorders>
            <w:vAlign w:val="center"/>
          </w:tcPr>
          <w:p w14:paraId="4B17899F"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150</w:t>
            </w:r>
          </w:p>
        </w:tc>
        <w:tc>
          <w:tcPr>
            <w:tcW w:w="1525" w:type="dxa"/>
            <w:tcBorders>
              <w:top w:val="nil"/>
              <w:left w:val="nil"/>
              <w:bottom w:val="single" w:sz="4" w:space="0" w:color="auto"/>
              <w:right w:val="single" w:sz="4" w:space="0" w:color="auto"/>
            </w:tcBorders>
            <w:vAlign w:val="center"/>
          </w:tcPr>
          <w:p w14:paraId="61076D6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4</w:t>
            </w:r>
          </w:p>
        </w:tc>
      </w:tr>
      <w:tr w:rsidR="00C47C20" w:rsidRPr="00C47C20" w14:paraId="28EBD73A" w14:textId="77777777" w:rsidTr="005A1786">
        <w:tc>
          <w:tcPr>
            <w:tcW w:w="988" w:type="dxa"/>
            <w:tcBorders>
              <w:top w:val="nil"/>
              <w:left w:val="single" w:sz="4" w:space="0" w:color="auto"/>
              <w:bottom w:val="single" w:sz="4" w:space="0" w:color="auto"/>
              <w:right w:val="single" w:sz="4" w:space="0" w:color="auto"/>
            </w:tcBorders>
            <w:vAlign w:val="center"/>
          </w:tcPr>
          <w:p w14:paraId="4E34AF55"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286</w:t>
            </w:r>
          </w:p>
        </w:tc>
        <w:tc>
          <w:tcPr>
            <w:tcW w:w="2835" w:type="dxa"/>
            <w:tcBorders>
              <w:top w:val="nil"/>
              <w:left w:val="nil"/>
              <w:bottom w:val="single" w:sz="4" w:space="0" w:color="auto"/>
              <w:right w:val="single" w:sz="4" w:space="0" w:color="auto"/>
            </w:tcBorders>
            <w:vAlign w:val="center"/>
          </w:tcPr>
          <w:p w14:paraId="56372A9E"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摆药机用包药纸</w:t>
            </w:r>
          </w:p>
        </w:tc>
        <w:tc>
          <w:tcPr>
            <w:tcW w:w="5811" w:type="dxa"/>
            <w:tcBorders>
              <w:top w:val="nil"/>
              <w:left w:val="nil"/>
              <w:bottom w:val="single" w:sz="4" w:space="0" w:color="auto"/>
              <w:right w:val="single" w:sz="4" w:space="0" w:color="auto"/>
            </w:tcBorders>
            <w:vAlign w:val="center"/>
          </w:tcPr>
          <w:p w14:paraId="1D6AC7F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宽</w:t>
            </w:r>
            <w:r w:rsidRPr="00C47C20">
              <w:rPr>
                <w:rFonts w:ascii="Arial" w:eastAsia="宋体" w:hAnsi="Arial" w:cs="Arial" w:hint="eastAsia"/>
                <w:sz w:val="21"/>
                <w:szCs w:val="21"/>
                <w14:ligatures w14:val="none"/>
              </w:rPr>
              <w:t>70</w:t>
            </w:r>
            <w:r w:rsidRPr="00C47C20">
              <w:rPr>
                <w:rFonts w:ascii="Arial" w:eastAsia="宋体" w:hAnsi="Arial" w:cs="Arial" w:hint="eastAsia"/>
                <w:sz w:val="21"/>
                <w:szCs w:val="21"/>
                <w14:ligatures w14:val="none"/>
              </w:rPr>
              <w:t>毫米，厚</w:t>
            </w:r>
            <w:r w:rsidRPr="00C47C20">
              <w:rPr>
                <w:rFonts w:ascii="Arial" w:eastAsia="宋体" w:hAnsi="Arial" w:cs="Arial" w:hint="eastAsia"/>
                <w:sz w:val="21"/>
                <w:szCs w:val="21"/>
                <w14:ligatures w14:val="none"/>
              </w:rPr>
              <w:t>20</w:t>
            </w:r>
            <w:r w:rsidRPr="00C47C20">
              <w:rPr>
                <w:rFonts w:ascii="Arial" w:eastAsia="宋体" w:hAnsi="Arial" w:cs="Arial" w:hint="eastAsia"/>
                <w:sz w:val="21"/>
                <w:szCs w:val="21"/>
                <w14:ligatures w14:val="none"/>
              </w:rPr>
              <w:t>微米，</w:t>
            </w:r>
            <w:r w:rsidRPr="00C47C20">
              <w:rPr>
                <w:rFonts w:ascii="Arial" w:eastAsia="宋体" w:hAnsi="Arial" w:cs="Arial" w:hint="eastAsia"/>
                <w:sz w:val="21"/>
                <w:szCs w:val="21"/>
                <w14:ligatures w14:val="none"/>
              </w:rPr>
              <w:t>350</w:t>
            </w:r>
            <w:r w:rsidRPr="00C47C20">
              <w:rPr>
                <w:rFonts w:ascii="Arial" w:eastAsia="宋体" w:hAnsi="Arial" w:cs="Arial" w:hint="eastAsia"/>
                <w:sz w:val="21"/>
                <w:szCs w:val="21"/>
                <w14:ligatures w14:val="none"/>
              </w:rPr>
              <w:t>米</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卷；适配“全自动片剂摆药机</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莱特</w:t>
            </w:r>
            <w:r w:rsidRPr="00C47C20">
              <w:rPr>
                <w:rFonts w:ascii="Arial" w:eastAsia="宋体" w:hAnsi="Arial" w:cs="Arial" w:hint="eastAsia"/>
                <w:sz w:val="21"/>
                <w:szCs w:val="21"/>
                <w14:ligatures w14:val="none"/>
              </w:rPr>
              <w:t>)---YS-PL-400</w:t>
            </w:r>
            <w:r w:rsidRPr="00C47C20">
              <w:rPr>
                <w:rFonts w:ascii="Arial" w:eastAsia="宋体" w:hAnsi="Arial" w:cs="Arial" w:hint="eastAsia"/>
                <w:sz w:val="21"/>
                <w:szCs w:val="21"/>
                <w14:ligatures w14:val="none"/>
              </w:rPr>
              <w:t>”</w:t>
            </w:r>
          </w:p>
        </w:tc>
        <w:tc>
          <w:tcPr>
            <w:tcW w:w="709" w:type="dxa"/>
            <w:tcBorders>
              <w:top w:val="nil"/>
              <w:left w:val="nil"/>
              <w:bottom w:val="single" w:sz="4" w:space="0" w:color="auto"/>
              <w:right w:val="single" w:sz="4" w:space="0" w:color="auto"/>
            </w:tcBorders>
            <w:vAlign w:val="center"/>
          </w:tcPr>
          <w:p w14:paraId="24861D0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卷</w:t>
            </w:r>
          </w:p>
        </w:tc>
        <w:tc>
          <w:tcPr>
            <w:tcW w:w="2126" w:type="dxa"/>
            <w:tcBorders>
              <w:top w:val="nil"/>
              <w:left w:val="nil"/>
              <w:bottom w:val="single" w:sz="4" w:space="0" w:color="auto"/>
              <w:right w:val="single" w:sz="4" w:space="0" w:color="auto"/>
            </w:tcBorders>
            <w:vAlign w:val="center"/>
          </w:tcPr>
          <w:p w14:paraId="48148EA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738</w:t>
            </w:r>
          </w:p>
        </w:tc>
        <w:tc>
          <w:tcPr>
            <w:tcW w:w="1525" w:type="dxa"/>
            <w:tcBorders>
              <w:top w:val="nil"/>
              <w:left w:val="nil"/>
              <w:bottom w:val="single" w:sz="4" w:space="0" w:color="auto"/>
              <w:right w:val="single" w:sz="4" w:space="0" w:color="auto"/>
            </w:tcBorders>
            <w:vAlign w:val="center"/>
          </w:tcPr>
          <w:p w14:paraId="57B07E5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780</w:t>
            </w:r>
          </w:p>
        </w:tc>
      </w:tr>
      <w:tr w:rsidR="00C47C20" w:rsidRPr="00C47C20" w14:paraId="0FF8F9C7" w14:textId="77777777" w:rsidTr="005A1786">
        <w:tc>
          <w:tcPr>
            <w:tcW w:w="988" w:type="dxa"/>
            <w:tcBorders>
              <w:top w:val="nil"/>
              <w:left w:val="single" w:sz="4" w:space="0" w:color="auto"/>
              <w:bottom w:val="single" w:sz="4" w:space="0" w:color="auto"/>
              <w:right w:val="single" w:sz="4" w:space="0" w:color="auto"/>
            </w:tcBorders>
            <w:vAlign w:val="center"/>
          </w:tcPr>
          <w:p w14:paraId="7AAC9D1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287</w:t>
            </w:r>
          </w:p>
        </w:tc>
        <w:tc>
          <w:tcPr>
            <w:tcW w:w="2835" w:type="dxa"/>
            <w:tcBorders>
              <w:top w:val="nil"/>
              <w:left w:val="nil"/>
              <w:bottom w:val="single" w:sz="4" w:space="0" w:color="auto"/>
              <w:right w:val="single" w:sz="4" w:space="0" w:color="auto"/>
            </w:tcBorders>
            <w:vAlign w:val="center"/>
          </w:tcPr>
          <w:p w14:paraId="4B127C94"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碳带（包药机专用）</w:t>
            </w:r>
          </w:p>
        </w:tc>
        <w:tc>
          <w:tcPr>
            <w:tcW w:w="5811" w:type="dxa"/>
            <w:tcBorders>
              <w:top w:val="nil"/>
              <w:left w:val="nil"/>
              <w:bottom w:val="single" w:sz="4" w:space="0" w:color="auto"/>
              <w:right w:val="single" w:sz="4" w:space="0" w:color="auto"/>
            </w:tcBorders>
            <w:vAlign w:val="center"/>
          </w:tcPr>
          <w:p w14:paraId="1F4206B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宽</w:t>
            </w:r>
            <w:r w:rsidRPr="00C47C20">
              <w:rPr>
                <w:rFonts w:ascii="Arial" w:eastAsia="宋体" w:hAnsi="Arial" w:cs="Arial" w:hint="eastAsia"/>
                <w:sz w:val="21"/>
                <w:szCs w:val="21"/>
                <w14:ligatures w14:val="none"/>
              </w:rPr>
              <w:t>60</w:t>
            </w:r>
            <w:r w:rsidRPr="00C47C20">
              <w:rPr>
                <w:rFonts w:ascii="Arial" w:eastAsia="宋体" w:hAnsi="Arial" w:cs="Arial" w:hint="eastAsia"/>
                <w:sz w:val="21"/>
                <w:szCs w:val="21"/>
                <w14:ligatures w14:val="none"/>
              </w:rPr>
              <w:t>毫米，长</w:t>
            </w:r>
            <w:r w:rsidRPr="00C47C20">
              <w:rPr>
                <w:rFonts w:ascii="Arial" w:eastAsia="宋体" w:hAnsi="Arial" w:cs="Arial" w:hint="eastAsia"/>
                <w:sz w:val="21"/>
                <w:szCs w:val="21"/>
                <w14:ligatures w14:val="none"/>
              </w:rPr>
              <w:t>400</w:t>
            </w:r>
            <w:r w:rsidRPr="00C47C20">
              <w:rPr>
                <w:rFonts w:ascii="Arial" w:eastAsia="宋体" w:hAnsi="Arial" w:cs="Arial" w:hint="eastAsia"/>
                <w:sz w:val="21"/>
                <w:szCs w:val="21"/>
                <w14:ligatures w14:val="none"/>
              </w:rPr>
              <w:t>米；适配“全自动片剂摆药机</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莱特</w:t>
            </w:r>
            <w:r w:rsidRPr="00C47C20">
              <w:rPr>
                <w:rFonts w:ascii="Arial" w:eastAsia="宋体" w:hAnsi="Arial" w:cs="Arial" w:hint="eastAsia"/>
                <w:sz w:val="21"/>
                <w:szCs w:val="21"/>
                <w14:ligatures w14:val="none"/>
              </w:rPr>
              <w:t>)---YS-PL-400</w:t>
            </w:r>
            <w:r w:rsidRPr="00C47C20">
              <w:rPr>
                <w:rFonts w:ascii="Arial" w:eastAsia="宋体" w:hAnsi="Arial" w:cs="Arial" w:hint="eastAsia"/>
                <w:sz w:val="21"/>
                <w:szCs w:val="21"/>
                <w14:ligatures w14:val="none"/>
              </w:rPr>
              <w:t>”</w:t>
            </w:r>
          </w:p>
        </w:tc>
        <w:tc>
          <w:tcPr>
            <w:tcW w:w="709" w:type="dxa"/>
            <w:tcBorders>
              <w:top w:val="nil"/>
              <w:left w:val="nil"/>
              <w:bottom w:val="single" w:sz="4" w:space="0" w:color="auto"/>
              <w:right w:val="single" w:sz="4" w:space="0" w:color="auto"/>
            </w:tcBorders>
            <w:vAlign w:val="center"/>
          </w:tcPr>
          <w:p w14:paraId="4308893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卷</w:t>
            </w:r>
          </w:p>
        </w:tc>
        <w:tc>
          <w:tcPr>
            <w:tcW w:w="2126" w:type="dxa"/>
            <w:tcBorders>
              <w:top w:val="nil"/>
              <w:left w:val="nil"/>
              <w:bottom w:val="single" w:sz="4" w:space="0" w:color="auto"/>
              <w:right w:val="single" w:sz="4" w:space="0" w:color="auto"/>
            </w:tcBorders>
            <w:vAlign w:val="center"/>
          </w:tcPr>
          <w:p w14:paraId="39853B6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90</w:t>
            </w:r>
          </w:p>
        </w:tc>
        <w:tc>
          <w:tcPr>
            <w:tcW w:w="1525" w:type="dxa"/>
            <w:tcBorders>
              <w:top w:val="nil"/>
              <w:left w:val="nil"/>
              <w:bottom w:val="single" w:sz="4" w:space="0" w:color="auto"/>
              <w:right w:val="single" w:sz="4" w:space="0" w:color="auto"/>
            </w:tcBorders>
            <w:vAlign w:val="center"/>
          </w:tcPr>
          <w:p w14:paraId="4743D2C0"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600</w:t>
            </w:r>
          </w:p>
        </w:tc>
      </w:tr>
      <w:tr w:rsidR="00C47C20" w:rsidRPr="00C47C20" w14:paraId="4B520667" w14:textId="77777777" w:rsidTr="005A1786">
        <w:tc>
          <w:tcPr>
            <w:tcW w:w="988" w:type="dxa"/>
            <w:tcBorders>
              <w:top w:val="single" w:sz="4" w:space="0" w:color="auto"/>
              <w:left w:val="single" w:sz="4" w:space="0" w:color="auto"/>
              <w:bottom w:val="single" w:sz="4" w:space="0" w:color="auto"/>
              <w:right w:val="single" w:sz="4" w:space="0" w:color="auto"/>
            </w:tcBorders>
            <w:vAlign w:val="center"/>
          </w:tcPr>
          <w:p w14:paraId="5D92FB97"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sz w:val="21"/>
                <w:szCs w:val="21"/>
                <w14:ligatures w14:val="none"/>
              </w:rPr>
              <w:t>288</w:t>
            </w:r>
          </w:p>
        </w:tc>
        <w:tc>
          <w:tcPr>
            <w:tcW w:w="2835" w:type="dxa"/>
            <w:tcBorders>
              <w:top w:val="single" w:sz="4" w:space="0" w:color="auto"/>
              <w:left w:val="single" w:sz="4" w:space="0" w:color="auto"/>
              <w:bottom w:val="single" w:sz="4" w:space="0" w:color="auto"/>
              <w:right w:val="single" w:sz="4" w:space="0" w:color="auto"/>
            </w:tcBorders>
            <w:vAlign w:val="center"/>
          </w:tcPr>
          <w:p w14:paraId="6ACAC7D0" w14:textId="77777777" w:rsidR="00C47C20" w:rsidRPr="00C47C20" w:rsidRDefault="00C47C20" w:rsidP="00C47C20">
            <w:pPr>
              <w:widowControl/>
              <w:jc w:val="center"/>
              <w:textAlignment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耐低温标签纸</w:t>
            </w:r>
          </w:p>
        </w:tc>
        <w:tc>
          <w:tcPr>
            <w:tcW w:w="5811" w:type="dxa"/>
            <w:tcBorders>
              <w:top w:val="single" w:sz="4" w:space="0" w:color="auto"/>
              <w:left w:val="single" w:sz="4" w:space="0" w:color="auto"/>
              <w:bottom w:val="single" w:sz="4" w:space="0" w:color="auto"/>
              <w:right w:val="single" w:sz="4" w:space="0" w:color="auto"/>
            </w:tcBorders>
            <w:vAlign w:val="center"/>
          </w:tcPr>
          <w:p w14:paraId="00606F5A" w14:textId="77777777" w:rsidR="00C47C20" w:rsidRPr="00C47C20" w:rsidRDefault="00C47C20" w:rsidP="00C47C20">
            <w:pPr>
              <w:widowControl/>
              <w:jc w:val="center"/>
              <w:textAlignment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25.4*9.5mm+9.5mm</w:t>
            </w:r>
            <w:r w:rsidRPr="00C47C20">
              <w:rPr>
                <w:rFonts w:ascii="Arial" w:eastAsia="宋体" w:hAnsi="Arial" w:cs="Arial" w:hint="eastAsia"/>
                <w:sz w:val="21"/>
                <w:szCs w:val="21"/>
                <w14:ligatures w14:val="none"/>
              </w:rPr>
              <w:t>（各</w:t>
            </w:r>
            <w:r w:rsidRPr="00C47C20">
              <w:rPr>
                <w:rFonts w:ascii="Arial" w:eastAsia="宋体" w:hAnsi="Arial" w:cs="Arial" w:hint="eastAsia"/>
                <w:sz w:val="21"/>
                <w:szCs w:val="21"/>
                <w14:ligatures w14:val="none"/>
              </w:rPr>
              <w:t>3000</w:t>
            </w:r>
            <w:r w:rsidRPr="00C47C20">
              <w:rPr>
                <w:rFonts w:ascii="Arial" w:eastAsia="宋体" w:hAnsi="Arial" w:cs="Arial" w:hint="eastAsia"/>
                <w:sz w:val="21"/>
                <w:szCs w:val="21"/>
                <w14:ligatures w14:val="none"/>
              </w:rPr>
              <w:t>张</w:t>
            </w:r>
            <w:r w:rsidRPr="00C47C20">
              <w:rPr>
                <w:rFonts w:ascii="Arial" w:eastAsia="宋体" w:hAnsi="Arial" w:cs="Arial" w:hint="eastAsia"/>
                <w:sz w:val="21"/>
                <w:szCs w:val="21"/>
                <w14:ligatures w14:val="none"/>
              </w:rPr>
              <w:t>/</w:t>
            </w:r>
            <w:r w:rsidRPr="00C47C20">
              <w:rPr>
                <w:rFonts w:ascii="Arial" w:eastAsia="宋体" w:hAnsi="Arial" w:cs="Arial" w:hint="eastAsia"/>
                <w:sz w:val="21"/>
                <w:szCs w:val="21"/>
                <w14:ligatures w14:val="none"/>
              </w:rPr>
              <w:t>卷）</w:t>
            </w:r>
          </w:p>
        </w:tc>
        <w:tc>
          <w:tcPr>
            <w:tcW w:w="709" w:type="dxa"/>
            <w:tcBorders>
              <w:top w:val="single" w:sz="4" w:space="0" w:color="auto"/>
              <w:left w:val="single" w:sz="4" w:space="0" w:color="auto"/>
              <w:bottom w:val="single" w:sz="4" w:space="0" w:color="auto"/>
              <w:right w:val="single" w:sz="4" w:space="0" w:color="auto"/>
            </w:tcBorders>
            <w:vAlign w:val="bottom"/>
          </w:tcPr>
          <w:p w14:paraId="0E9C7BAE" w14:textId="77777777" w:rsidR="00C47C20" w:rsidRPr="00C47C20" w:rsidRDefault="00C47C20" w:rsidP="00C47C20">
            <w:pPr>
              <w:widowControl/>
              <w:jc w:val="center"/>
              <w:textAlignment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卷</w:t>
            </w:r>
          </w:p>
        </w:tc>
        <w:tc>
          <w:tcPr>
            <w:tcW w:w="2126" w:type="dxa"/>
            <w:tcBorders>
              <w:top w:val="single" w:sz="4" w:space="0" w:color="auto"/>
              <w:left w:val="single" w:sz="4" w:space="0" w:color="auto"/>
              <w:bottom w:val="single" w:sz="4" w:space="0" w:color="auto"/>
              <w:right w:val="single" w:sz="4" w:space="0" w:color="auto"/>
            </w:tcBorders>
            <w:vAlign w:val="center"/>
          </w:tcPr>
          <w:p w14:paraId="24418D98"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sz w:val="21"/>
                <w:szCs w:val="21"/>
                <w14:ligatures w14:val="none"/>
              </w:rPr>
              <w:t>140</w:t>
            </w:r>
          </w:p>
        </w:tc>
        <w:tc>
          <w:tcPr>
            <w:tcW w:w="1525" w:type="dxa"/>
            <w:tcBorders>
              <w:top w:val="single" w:sz="4" w:space="0" w:color="auto"/>
              <w:left w:val="single" w:sz="4" w:space="0" w:color="auto"/>
              <w:bottom w:val="single" w:sz="4" w:space="0" w:color="auto"/>
              <w:right w:val="single" w:sz="4" w:space="0" w:color="auto"/>
            </w:tcBorders>
            <w:vAlign w:val="center"/>
          </w:tcPr>
          <w:p w14:paraId="01E1B7B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sz w:val="21"/>
                <w:szCs w:val="21"/>
                <w14:ligatures w14:val="none"/>
              </w:rPr>
              <w:t>2</w:t>
            </w:r>
          </w:p>
        </w:tc>
      </w:tr>
      <w:tr w:rsidR="00C47C20" w:rsidRPr="00C47C20" w14:paraId="36645E83" w14:textId="77777777" w:rsidTr="005A1786">
        <w:tc>
          <w:tcPr>
            <w:tcW w:w="988" w:type="dxa"/>
            <w:tcBorders>
              <w:top w:val="single" w:sz="4" w:space="0" w:color="auto"/>
              <w:left w:val="single" w:sz="4" w:space="0" w:color="auto"/>
              <w:bottom w:val="single" w:sz="4" w:space="0" w:color="auto"/>
              <w:right w:val="single" w:sz="4" w:space="0" w:color="auto"/>
            </w:tcBorders>
            <w:vAlign w:val="center"/>
          </w:tcPr>
          <w:p w14:paraId="24CC813A"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sz w:val="21"/>
                <w:szCs w:val="21"/>
                <w14:ligatures w14:val="none"/>
              </w:rPr>
              <w:t>289</w:t>
            </w:r>
          </w:p>
        </w:tc>
        <w:tc>
          <w:tcPr>
            <w:tcW w:w="2835" w:type="dxa"/>
            <w:tcBorders>
              <w:top w:val="single" w:sz="4" w:space="0" w:color="auto"/>
              <w:left w:val="single" w:sz="4" w:space="0" w:color="auto"/>
              <w:bottom w:val="single" w:sz="4" w:space="0" w:color="auto"/>
              <w:right w:val="single" w:sz="4" w:space="0" w:color="auto"/>
            </w:tcBorders>
            <w:vAlign w:val="center"/>
          </w:tcPr>
          <w:p w14:paraId="54865673" w14:textId="77777777" w:rsidR="00C47C20" w:rsidRPr="00C47C20" w:rsidRDefault="00C47C20" w:rsidP="00C47C20">
            <w:pPr>
              <w:widowControl/>
              <w:jc w:val="center"/>
              <w:textAlignment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树脂碳带</w:t>
            </w:r>
          </w:p>
        </w:tc>
        <w:tc>
          <w:tcPr>
            <w:tcW w:w="5811" w:type="dxa"/>
            <w:tcBorders>
              <w:top w:val="single" w:sz="4" w:space="0" w:color="auto"/>
              <w:left w:val="single" w:sz="4" w:space="0" w:color="auto"/>
              <w:bottom w:val="single" w:sz="4" w:space="0" w:color="auto"/>
              <w:right w:val="single" w:sz="4" w:space="0" w:color="auto"/>
            </w:tcBorders>
            <w:vAlign w:val="center"/>
          </w:tcPr>
          <w:p w14:paraId="40AF6573" w14:textId="77777777" w:rsidR="00C47C20" w:rsidRPr="00C47C20" w:rsidRDefault="00C47C20" w:rsidP="00C47C20">
            <w:pPr>
              <w:widowControl/>
              <w:jc w:val="center"/>
              <w:textAlignment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50mm*300m</w:t>
            </w:r>
          </w:p>
        </w:tc>
        <w:tc>
          <w:tcPr>
            <w:tcW w:w="709" w:type="dxa"/>
            <w:tcBorders>
              <w:top w:val="single" w:sz="4" w:space="0" w:color="auto"/>
              <w:left w:val="single" w:sz="4" w:space="0" w:color="auto"/>
              <w:bottom w:val="single" w:sz="4" w:space="0" w:color="auto"/>
              <w:right w:val="single" w:sz="4" w:space="0" w:color="auto"/>
            </w:tcBorders>
            <w:vAlign w:val="bottom"/>
          </w:tcPr>
          <w:p w14:paraId="23D3C74B" w14:textId="77777777" w:rsidR="00C47C20" w:rsidRPr="00C47C20" w:rsidRDefault="00C47C20" w:rsidP="00C47C20">
            <w:pPr>
              <w:widowControl/>
              <w:jc w:val="center"/>
              <w:textAlignment w:val="center"/>
              <w:rPr>
                <w:rFonts w:ascii="Arial" w:eastAsia="宋体" w:hAnsi="Arial" w:cs="Arial"/>
                <w:sz w:val="21"/>
                <w:szCs w:val="21"/>
                <w14:ligatures w14:val="none"/>
              </w:rPr>
            </w:pPr>
            <w:r w:rsidRPr="00C47C20">
              <w:rPr>
                <w:rFonts w:ascii="Arial" w:eastAsia="宋体" w:hAnsi="Arial" w:cs="Arial" w:hint="eastAsia"/>
                <w:sz w:val="21"/>
                <w:szCs w:val="21"/>
                <w14:ligatures w14:val="none"/>
              </w:rPr>
              <w:t>卷</w:t>
            </w:r>
          </w:p>
        </w:tc>
        <w:tc>
          <w:tcPr>
            <w:tcW w:w="2126" w:type="dxa"/>
            <w:tcBorders>
              <w:top w:val="single" w:sz="4" w:space="0" w:color="auto"/>
              <w:left w:val="single" w:sz="4" w:space="0" w:color="auto"/>
              <w:bottom w:val="single" w:sz="4" w:space="0" w:color="auto"/>
              <w:right w:val="single" w:sz="4" w:space="0" w:color="auto"/>
            </w:tcBorders>
            <w:vAlign w:val="center"/>
          </w:tcPr>
          <w:p w14:paraId="0E914BE9"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sz w:val="21"/>
                <w:szCs w:val="21"/>
                <w14:ligatures w14:val="none"/>
              </w:rPr>
              <w:t>50</w:t>
            </w:r>
          </w:p>
        </w:tc>
        <w:tc>
          <w:tcPr>
            <w:tcW w:w="1525" w:type="dxa"/>
            <w:tcBorders>
              <w:top w:val="single" w:sz="4" w:space="0" w:color="auto"/>
              <w:left w:val="single" w:sz="4" w:space="0" w:color="auto"/>
              <w:bottom w:val="single" w:sz="4" w:space="0" w:color="auto"/>
              <w:right w:val="single" w:sz="4" w:space="0" w:color="auto"/>
            </w:tcBorders>
            <w:vAlign w:val="center"/>
          </w:tcPr>
          <w:p w14:paraId="7719DDF1" w14:textId="77777777" w:rsidR="00C47C20" w:rsidRPr="00C47C20" w:rsidRDefault="00C47C20" w:rsidP="00C47C20">
            <w:pPr>
              <w:spacing w:after="0" w:line="276" w:lineRule="auto"/>
              <w:jc w:val="center"/>
              <w:rPr>
                <w:rFonts w:ascii="Arial" w:eastAsia="宋体" w:hAnsi="Arial" w:cs="Arial"/>
                <w:sz w:val="21"/>
                <w:szCs w:val="21"/>
                <w14:ligatures w14:val="none"/>
              </w:rPr>
            </w:pPr>
            <w:r w:rsidRPr="00C47C20">
              <w:rPr>
                <w:rFonts w:ascii="Arial" w:eastAsia="宋体" w:hAnsi="Arial" w:cs="Arial"/>
                <w:sz w:val="21"/>
                <w:szCs w:val="21"/>
                <w14:ligatures w14:val="none"/>
              </w:rPr>
              <w:t>2</w:t>
            </w:r>
          </w:p>
        </w:tc>
      </w:tr>
    </w:tbl>
    <w:p w14:paraId="438A9A16" w14:textId="77777777" w:rsidR="00C47C20" w:rsidRPr="00C47C20" w:rsidRDefault="00C47C20" w:rsidP="00C47C20">
      <w:pPr>
        <w:widowControl/>
        <w:rPr>
          <w:rFonts w:ascii="Times New Roman" w:eastAsia="宋体" w:hAnsi="Times New Roman" w:cs="Times New Roman"/>
          <w:b/>
          <w:sz w:val="24"/>
          <w14:ligatures w14:val="none"/>
        </w:rPr>
      </w:pPr>
    </w:p>
    <w:p w14:paraId="3746174F" w14:textId="77777777" w:rsidR="00C47C20" w:rsidRPr="00C47C20" w:rsidRDefault="00C47C20" w:rsidP="00C47C20">
      <w:pPr>
        <w:spacing w:after="0" w:line="360" w:lineRule="auto"/>
        <w:rPr>
          <w:rFonts w:ascii="宋体" w:eastAsia="宋体" w:hAnsi="宋体" w:cs="宋体" w:hint="eastAsia"/>
          <w:color w:val="000000"/>
          <w:kern w:val="0"/>
          <w:sz w:val="24"/>
          <w14:ligatures w14:val="none"/>
        </w:rPr>
        <w:sectPr w:rsidR="00C47C20" w:rsidRPr="00C47C20" w:rsidSect="00C47C20">
          <w:pgSz w:w="16840" w:h="11907" w:orient="landscape"/>
          <w:pgMar w:top="1134" w:right="1418" w:bottom="1701" w:left="1418" w:header="851" w:footer="851" w:gutter="0"/>
          <w:cols w:space="720"/>
          <w:docGrid w:linePitch="462"/>
        </w:sectPr>
      </w:pPr>
    </w:p>
    <w:p w14:paraId="16F8F8F5" w14:textId="77777777" w:rsidR="00C47C20" w:rsidRPr="00C47C20" w:rsidRDefault="00C47C20" w:rsidP="00C47C20">
      <w:pPr>
        <w:spacing w:after="0" w:line="360" w:lineRule="auto"/>
        <w:rPr>
          <w:rFonts w:ascii="宋体" w:eastAsia="宋体" w:hAnsi="宋体" w:cs="宋体" w:hint="eastAsia"/>
          <w:color w:val="000000"/>
          <w:kern w:val="0"/>
          <w:sz w:val="24"/>
          <w14:ligatures w14:val="none"/>
        </w:rPr>
      </w:pPr>
      <w:r w:rsidRPr="00C47C20">
        <w:rPr>
          <w:rFonts w:ascii="宋体" w:eastAsia="宋体" w:hAnsi="宋体" w:cs="宋体" w:hint="eastAsia"/>
          <w:color w:val="000000"/>
          <w:kern w:val="0"/>
          <w:sz w:val="24"/>
          <w14:ligatures w14:val="none"/>
        </w:rPr>
        <w:lastRenderedPageBreak/>
        <w:t>2.预估采购数量仅为预估量，具体采购数量以实际发生为准并进行结算（响应单价*实际采购数量）。供应商按照物资名称进行报价，报价不得超过最高限价。报价不作为最终合同金额，采购耗材按实际采购量进行结算，总结算金额不超过采购预算。</w:t>
      </w:r>
    </w:p>
    <w:p w14:paraId="68739EE0" w14:textId="77777777" w:rsidR="00C47C20" w:rsidRPr="00C47C20" w:rsidRDefault="00C47C20" w:rsidP="00C47C20">
      <w:pPr>
        <w:spacing w:after="0" w:line="360" w:lineRule="auto"/>
        <w:rPr>
          <w:rFonts w:ascii="宋体" w:eastAsia="宋体" w:hAnsi="宋体" w:cs="宋体" w:hint="eastAsia"/>
          <w:color w:val="000000"/>
          <w:kern w:val="0"/>
          <w:sz w:val="24"/>
          <w14:ligatures w14:val="none"/>
        </w:rPr>
      </w:pPr>
      <w:r w:rsidRPr="00C47C20">
        <w:rPr>
          <w:rFonts w:ascii="宋体" w:eastAsia="宋体" w:hAnsi="宋体" w:cs="宋体" w:hint="eastAsia"/>
          <w:color w:val="000000"/>
          <w:kern w:val="0"/>
          <w:sz w:val="24"/>
          <w14:ligatures w14:val="none"/>
        </w:rPr>
        <w:t>3.供应商送货需要提供随货单，并且字迹清晰。</w:t>
      </w:r>
    </w:p>
    <w:p w14:paraId="36A2E958" w14:textId="77777777" w:rsidR="00C47C20" w:rsidRPr="00C47C20" w:rsidRDefault="00C47C20" w:rsidP="00C47C20">
      <w:pPr>
        <w:spacing w:after="0" w:line="360" w:lineRule="auto"/>
        <w:rPr>
          <w:rFonts w:ascii="宋体" w:eastAsia="宋体" w:hAnsi="宋体" w:cs="宋体" w:hint="eastAsia"/>
          <w:color w:val="000000"/>
          <w:kern w:val="0"/>
          <w:sz w:val="24"/>
          <w14:ligatures w14:val="none"/>
        </w:rPr>
      </w:pPr>
      <w:r w:rsidRPr="00C47C20">
        <w:rPr>
          <w:rFonts w:ascii="宋体" w:eastAsia="宋体" w:hAnsi="宋体" w:cs="宋体" w:hint="eastAsia"/>
          <w:color w:val="000000"/>
          <w:kern w:val="0"/>
          <w:sz w:val="24"/>
          <w14:ligatures w14:val="none"/>
        </w:rPr>
        <w:t>4.供应商送货验收后需要提供免费搬运服务并安全码放货物。</w:t>
      </w:r>
    </w:p>
    <w:p w14:paraId="22DE9303" w14:textId="77777777" w:rsidR="00C47C20" w:rsidRPr="00C47C20" w:rsidRDefault="00C47C20" w:rsidP="00C47C20">
      <w:pPr>
        <w:spacing w:after="0" w:line="360" w:lineRule="auto"/>
        <w:rPr>
          <w:rFonts w:ascii="宋体" w:eastAsia="宋体" w:hAnsi="宋体" w:cs="宋体" w:hint="eastAsia"/>
          <w:color w:val="000000"/>
          <w:kern w:val="0"/>
          <w:sz w:val="24"/>
          <w14:ligatures w14:val="none"/>
        </w:rPr>
      </w:pPr>
      <w:r w:rsidRPr="00C47C20">
        <w:rPr>
          <w:rFonts w:ascii="宋体" w:eastAsia="宋体" w:hAnsi="宋体" w:cs="宋体" w:hint="eastAsia"/>
          <w:color w:val="000000"/>
          <w:kern w:val="0"/>
          <w:sz w:val="24"/>
          <w14:ligatures w14:val="none"/>
        </w:rPr>
        <w:t>5.供应商所报产品的单价在合同执行过程中固定不变，不得私自涨价，具体结算金额以实际交付的耗材数量乘以相应单价进行结算。</w:t>
      </w:r>
    </w:p>
    <w:p w14:paraId="4FBA9CDA" w14:textId="77777777" w:rsidR="00C47C20" w:rsidRPr="00C47C20" w:rsidRDefault="00C47C20" w:rsidP="00C47C20">
      <w:pPr>
        <w:spacing w:after="0" w:line="360" w:lineRule="auto"/>
        <w:rPr>
          <w:rFonts w:ascii="宋体" w:eastAsia="宋体" w:hAnsi="宋体" w:cs="宋体" w:hint="eastAsia"/>
          <w:color w:val="000000"/>
          <w:kern w:val="0"/>
          <w:sz w:val="24"/>
          <w14:ligatures w14:val="none"/>
        </w:rPr>
      </w:pPr>
      <w:r w:rsidRPr="00C47C20">
        <w:rPr>
          <w:rFonts w:ascii="宋体" w:eastAsia="宋体" w:hAnsi="宋体" w:cs="宋体" w:hint="eastAsia"/>
          <w:color w:val="000000"/>
          <w:kern w:val="0"/>
          <w:sz w:val="24"/>
          <w14:ligatures w14:val="none"/>
        </w:rPr>
        <w:t>6.供应商应保证其所配送的货品均为正规生产且检验合格货品，符合国家有关卫生、质量、包装和保质标准。</w:t>
      </w:r>
    </w:p>
    <w:p w14:paraId="45202AF7" w14:textId="77777777" w:rsidR="00C47C20" w:rsidRPr="00C47C20" w:rsidRDefault="00C47C20" w:rsidP="00C47C20">
      <w:pPr>
        <w:spacing w:after="0" w:line="360" w:lineRule="auto"/>
        <w:rPr>
          <w:rFonts w:ascii="宋体" w:eastAsia="宋体" w:hAnsi="宋体" w:cs="宋体" w:hint="eastAsia"/>
          <w:color w:val="000000"/>
          <w:kern w:val="0"/>
          <w:sz w:val="24"/>
          <w14:ligatures w14:val="none"/>
        </w:rPr>
      </w:pPr>
      <w:r w:rsidRPr="00C47C20">
        <w:rPr>
          <w:rFonts w:ascii="宋体" w:eastAsia="宋体" w:hAnsi="宋体" w:cs="宋体" w:hint="eastAsia"/>
          <w:color w:val="000000"/>
          <w:kern w:val="0"/>
          <w:sz w:val="24"/>
          <w14:ligatures w14:val="none"/>
        </w:rPr>
        <w:t>7.产品包装、容器(框、箱、袋)要求：清洁、干燥、牢固、透气，无污染、无异味、无霉变现象。塑料制品（如塑料袋等）必须符合国家限塑令标准。</w:t>
      </w:r>
    </w:p>
    <w:p w14:paraId="7E1D226A" w14:textId="77777777" w:rsidR="00C47C20" w:rsidRPr="00C47C20" w:rsidRDefault="00C47C20" w:rsidP="00C47C20">
      <w:pPr>
        <w:spacing w:after="0" w:line="360" w:lineRule="auto"/>
        <w:rPr>
          <w:rFonts w:ascii="宋体" w:eastAsia="宋体" w:hAnsi="宋体" w:cs="宋体" w:hint="eastAsia"/>
          <w:color w:val="000000"/>
          <w:kern w:val="0"/>
          <w:sz w:val="24"/>
          <w14:ligatures w14:val="none"/>
        </w:rPr>
      </w:pPr>
      <w:r w:rsidRPr="00C47C20">
        <w:rPr>
          <w:rFonts w:ascii="宋体" w:eastAsia="宋体" w:hAnsi="宋体" w:cs="宋体" w:hint="eastAsia"/>
          <w:color w:val="000000"/>
          <w:kern w:val="0"/>
          <w:sz w:val="24"/>
          <w14:ligatures w14:val="none"/>
        </w:rPr>
        <w:t>8.供应商配送人员及运输工具要求固定，运输车辆干净整洁，定期消毒，符合国家相关运输条例的要求，遵守采购人的各项安全管理规定。</w:t>
      </w:r>
    </w:p>
    <w:p w14:paraId="3EBE30CC" w14:textId="77777777" w:rsidR="00C47C20" w:rsidRPr="00C47C20" w:rsidRDefault="00C47C20" w:rsidP="00C47C20">
      <w:pPr>
        <w:spacing w:after="0" w:line="360" w:lineRule="auto"/>
        <w:rPr>
          <w:rFonts w:ascii="宋体" w:eastAsia="宋体" w:hAnsi="宋体" w:cs="宋体" w:hint="eastAsia"/>
          <w:color w:val="000000"/>
          <w:kern w:val="0"/>
          <w:sz w:val="24"/>
          <w14:ligatures w14:val="none"/>
        </w:rPr>
      </w:pPr>
      <w:r w:rsidRPr="00C47C20">
        <w:rPr>
          <w:rFonts w:ascii="宋体" w:eastAsia="宋体" w:hAnsi="宋体" w:cs="宋体" w:hint="eastAsia"/>
          <w:color w:val="000000"/>
          <w:kern w:val="0"/>
          <w:sz w:val="24"/>
          <w14:ligatures w14:val="none"/>
        </w:rPr>
        <w:t>9.供应货品经采购人指定人员验收合格方可签收入库。验收不合格的货品，供应商必须无条件按采购方指定时间、地点更换货品并赔偿相应损失，或采购方有权拒收并向供应商提出追加赔偿要求。凡是国家发布必须下架召回的产品，供应商必须第一时间无条件召回。</w:t>
      </w:r>
    </w:p>
    <w:p w14:paraId="2162D85B" w14:textId="77777777" w:rsidR="00C47C20" w:rsidRPr="00C47C20" w:rsidRDefault="00C47C20" w:rsidP="00C47C20">
      <w:pPr>
        <w:spacing w:after="0" w:line="360" w:lineRule="auto"/>
        <w:rPr>
          <w:rFonts w:ascii="宋体" w:eastAsia="宋体" w:hAnsi="宋体" w:cs="宋体" w:hint="eastAsia"/>
          <w:color w:val="000000"/>
          <w:kern w:val="0"/>
          <w:sz w:val="24"/>
          <w14:ligatures w14:val="none"/>
        </w:rPr>
      </w:pPr>
      <w:r w:rsidRPr="00C47C20">
        <w:rPr>
          <w:rFonts w:ascii="宋体" w:eastAsia="宋体" w:hAnsi="宋体" w:cs="宋体" w:hint="eastAsia"/>
          <w:color w:val="000000"/>
          <w:kern w:val="0"/>
          <w:sz w:val="24"/>
          <w14:ligatures w14:val="none"/>
        </w:rPr>
        <w:t>10.服务期限内，如供应商受到国家执法机关处罚的，医院有权单方面解除服务合同。</w:t>
      </w:r>
    </w:p>
    <w:p w14:paraId="6812D128" w14:textId="77777777" w:rsidR="00C47C20" w:rsidRPr="00C47C20" w:rsidRDefault="00C47C20" w:rsidP="00C47C20">
      <w:pPr>
        <w:spacing w:after="0" w:line="360" w:lineRule="auto"/>
        <w:rPr>
          <w:rFonts w:ascii="宋体" w:eastAsia="宋体" w:hAnsi="宋体" w:cs="宋体" w:hint="eastAsia"/>
          <w:color w:val="000000"/>
          <w:kern w:val="0"/>
          <w:sz w:val="24"/>
          <w14:ligatures w14:val="none"/>
        </w:rPr>
      </w:pPr>
      <w:r w:rsidRPr="00C47C20">
        <w:rPr>
          <w:rFonts w:ascii="宋体" w:eastAsia="宋体" w:hAnsi="宋体" w:cs="宋体" w:hint="eastAsia"/>
          <w:color w:val="000000"/>
          <w:kern w:val="0"/>
          <w:sz w:val="24"/>
          <w14:ligatures w14:val="none"/>
        </w:rPr>
        <w:t>11.因货品出现质量问题遭到投诉的，供应商应承担相应责任。</w:t>
      </w:r>
    </w:p>
    <w:p w14:paraId="513296DE" w14:textId="77777777" w:rsidR="00381D37" w:rsidRPr="00C47C20" w:rsidRDefault="00381D37">
      <w:pPr>
        <w:rPr>
          <w:rFonts w:hint="eastAsia"/>
        </w:rPr>
      </w:pPr>
    </w:p>
    <w:sectPr w:rsidR="00381D37" w:rsidRPr="00C47C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A29EC" w14:textId="77777777" w:rsidR="000C2467" w:rsidRDefault="000C2467" w:rsidP="00C47C20">
      <w:pPr>
        <w:spacing w:after="0" w:line="240" w:lineRule="auto"/>
        <w:rPr>
          <w:rFonts w:hint="eastAsia"/>
        </w:rPr>
      </w:pPr>
      <w:r>
        <w:separator/>
      </w:r>
    </w:p>
  </w:endnote>
  <w:endnote w:type="continuationSeparator" w:id="0">
    <w:p w14:paraId="6C40B75D" w14:textId="77777777" w:rsidR="000C2467" w:rsidRDefault="000C2467" w:rsidP="00C47C2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微软雅黑"/>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default"/>
    <w:sig w:usb0="A00006FF" w:usb1="4000205B" w:usb2="00000010" w:usb3="00000000" w:csb0="2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Yu Gothic UI"/>
    <w:panose1 w:val="020B0502020202020204"/>
    <w:charset w:val="00"/>
    <w:family w:val="swiss"/>
    <w:pitch w:val="default"/>
    <w:sig w:usb0="00000000"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6D418" w14:textId="77777777" w:rsidR="000C2467" w:rsidRDefault="000C2467" w:rsidP="00C47C20">
      <w:pPr>
        <w:spacing w:after="0" w:line="240" w:lineRule="auto"/>
        <w:rPr>
          <w:rFonts w:hint="eastAsia"/>
        </w:rPr>
      </w:pPr>
      <w:r>
        <w:separator/>
      </w:r>
    </w:p>
  </w:footnote>
  <w:footnote w:type="continuationSeparator" w:id="0">
    <w:p w14:paraId="2CD58438" w14:textId="77777777" w:rsidR="000C2467" w:rsidRDefault="000C2467" w:rsidP="00C47C20">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7B4C4D"/>
    <w:multiLevelType w:val="singleLevel"/>
    <w:tmpl w:val="CC7B4C4D"/>
    <w:lvl w:ilvl="0">
      <w:start w:val="2"/>
      <w:numFmt w:val="decimal"/>
      <w:lvlText w:val="%1."/>
      <w:lvlJc w:val="left"/>
      <w:pPr>
        <w:tabs>
          <w:tab w:val="left" w:pos="312"/>
        </w:tabs>
      </w:p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2062093930">
    <w:abstractNumId w:val="5"/>
  </w:num>
  <w:num w:numId="2" w16cid:durableId="1287665464">
    <w:abstractNumId w:val="8"/>
  </w:num>
  <w:num w:numId="3" w16cid:durableId="331418676">
    <w:abstractNumId w:val="2"/>
  </w:num>
  <w:num w:numId="4" w16cid:durableId="237715835">
    <w:abstractNumId w:val="6"/>
  </w:num>
  <w:num w:numId="5" w16cid:durableId="156313200">
    <w:abstractNumId w:val="4"/>
  </w:num>
  <w:num w:numId="6" w16cid:durableId="2141992801">
    <w:abstractNumId w:val="3"/>
  </w:num>
  <w:num w:numId="7" w16cid:durableId="1161771650">
    <w:abstractNumId w:val="9"/>
  </w:num>
  <w:num w:numId="8" w16cid:durableId="1852909294">
    <w:abstractNumId w:val="7"/>
  </w:num>
  <w:num w:numId="9" w16cid:durableId="2056392813">
    <w:abstractNumId w:val="12"/>
  </w:num>
  <w:num w:numId="10" w16cid:durableId="1700472934">
    <w:abstractNumId w:val="1"/>
  </w:num>
  <w:num w:numId="11" w16cid:durableId="1334532305">
    <w:abstractNumId w:val="15"/>
  </w:num>
  <w:num w:numId="12" w16cid:durableId="1573468511">
    <w:abstractNumId w:val="10"/>
  </w:num>
  <w:num w:numId="13" w16cid:durableId="1780880045">
    <w:abstractNumId w:val="18"/>
  </w:num>
  <w:num w:numId="14" w16cid:durableId="1295528161">
    <w:abstractNumId w:val="11"/>
  </w:num>
  <w:num w:numId="15" w16cid:durableId="284310306">
    <w:abstractNumId w:val="0"/>
  </w:num>
  <w:num w:numId="16" w16cid:durableId="191237055">
    <w:abstractNumId w:val="17"/>
  </w:num>
  <w:num w:numId="17" w16cid:durableId="1557201350">
    <w:abstractNumId w:val="13"/>
  </w:num>
  <w:num w:numId="18" w16cid:durableId="1077441504">
    <w:abstractNumId w:val="16"/>
  </w:num>
  <w:num w:numId="19" w16cid:durableId="16653590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A02"/>
    <w:rsid w:val="000C2467"/>
    <w:rsid w:val="00246A83"/>
    <w:rsid w:val="00381D37"/>
    <w:rsid w:val="005E3DD1"/>
    <w:rsid w:val="00C47C20"/>
    <w:rsid w:val="00D25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3AB23B-7B63-4AE9-8B6A-D30DEE53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widowControl w:val="0"/>
    </w:pPr>
  </w:style>
  <w:style w:type="paragraph" w:styleId="11">
    <w:name w:val="heading 1"/>
    <w:basedOn w:val="a6"/>
    <w:next w:val="a6"/>
    <w:link w:val="12"/>
    <w:qFormat/>
    <w:rsid w:val="00D25A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1">
    <w:name w:val="heading 2"/>
    <w:basedOn w:val="a6"/>
    <w:next w:val="a6"/>
    <w:link w:val="22"/>
    <w:unhideWhenUsed/>
    <w:qFormat/>
    <w:rsid w:val="00D25A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0">
    <w:name w:val="heading 3"/>
    <w:basedOn w:val="a6"/>
    <w:next w:val="a6"/>
    <w:link w:val="31"/>
    <w:unhideWhenUsed/>
    <w:qFormat/>
    <w:rsid w:val="00D25A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6"/>
    <w:next w:val="a6"/>
    <w:link w:val="40"/>
    <w:unhideWhenUsed/>
    <w:qFormat/>
    <w:rsid w:val="00D25A02"/>
    <w:pPr>
      <w:keepNext/>
      <w:keepLines/>
      <w:spacing w:before="80" w:after="40"/>
      <w:outlineLvl w:val="3"/>
    </w:pPr>
    <w:rPr>
      <w:rFonts w:cstheme="majorBidi"/>
      <w:color w:val="2F5496" w:themeColor="accent1" w:themeShade="BF"/>
      <w:sz w:val="28"/>
      <w:szCs w:val="28"/>
    </w:rPr>
  </w:style>
  <w:style w:type="paragraph" w:styleId="5">
    <w:name w:val="heading 5"/>
    <w:basedOn w:val="a6"/>
    <w:next w:val="a6"/>
    <w:link w:val="50"/>
    <w:unhideWhenUsed/>
    <w:qFormat/>
    <w:rsid w:val="00D25A02"/>
    <w:pPr>
      <w:keepNext/>
      <w:keepLines/>
      <w:spacing w:before="80" w:after="40"/>
      <w:outlineLvl w:val="4"/>
    </w:pPr>
    <w:rPr>
      <w:rFonts w:cstheme="majorBidi"/>
      <w:color w:val="2F5496" w:themeColor="accent1" w:themeShade="BF"/>
      <w:sz w:val="24"/>
    </w:rPr>
  </w:style>
  <w:style w:type="paragraph" w:styleId="6">
    <w:name w:val="heading 6"/>
    <w:basedOn w:val="a6"/>
    <w:next w:val="a6"/>
    <w:link w:val="60"/>
    <w:unhideWhenUsed/>
    <w:qFormat/>
    <w:rsid w:val="00D25A02"/>
    <w:pPr>
      <w:keepNext/>
      <w:keepLines/>
      <w:spacing w:before="40" w:after="0"/>
      <w:outlineLvl w:val="5"/>
    </w:pPr>
    <w:rPr>
      <w:rFonts w:cstheme="majorBidi"/>
      <w:b/>
      <w:bCs/>
      <w:color w:val="2F5496" w:themeColor="accent1" w:themeShade="BF"/>
    </w:rPr>
  </w:style>
  <w:style w:type="paragraph" w:styleId="7">
    <w:name w:val="heading 7"/>
    <w:basedOn w:val="a6"/>
    <w:next w:val="a6"/>
    <w:link w:val="70"/>
    <w:unhideWhenUsed/>
    <w:qFormat/>
    <w:rsid w:val="00D25A02"/>
    <w:pPr>
      <w:keepNext/>
      <w:keepLines/>
      <w:spacing w:before="40" w:after="0"/>
      <w:outlineLvl w:val="6"/>
    </w:pPr>
    <w:rPr>
      <w:rFonts w:cstheme="majorBidi"/>
      <w:b/>
      <w:bCs/>
      <w:color w:val="595959" w:themeColor="text1" w:themeTint="A6"/>
    </w:rPr>
  </w:style>
  <w:style w:type="paragraph" w:styleId="8">
    <w:name w:val="heading 8"/>
    <w:basedOn w:val="a6"/>
    <w:next w:val="a6"/>
    <w:link w:val="80"/>
    <w:unhideWhenUsed/>
    <w:qFormat/>
    <w:rsid w:val="00D25A02"/>
    <w:pPr>
      <w:keepNext/>
      <w:keepLines/>
      <w:spacing w:after="0"/>
      <w:outlineLvl w:val="7"/>
    </w:pPr>
    <w:rPr>
      <w:rFonts w:cstheme="majorBidi"/>
      <w:color w:val="595959" w:themeColor="text1" w:themeTint="A6"/>
    </w:rPr>
  </w:style>
  <w:style w:type="paragraph" w:styleId="9">
    <w:name w:val="heading 9"/>
    <w:basedOn w:val="a6"/>
    <w:next w:val="a6"/>
    <w:link w:val="90"/>
    <w:unhideWhenUsed/>
    <w:qFormat/>
    <w:rsid w:val="00D25A02"/>
    <w:pPr>
      <w:keepNext/>
      <w:keepLines/>
      <w:spacing w:after="0"/>
      <w:outlineLvl w:val="8"/>
    </w:pPr>
    <w:rPr>
      <w:rFonts w:eastAsiaTheme="majorEastAsia" w:cstheme="majorBidi"/>
      <w:color w:val="595959" w:themeColor="text1" w:themeTint="A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标题 1 字符"/>
    <w:basedOn w:val="a7"/>
    <w:link w:val="11"/>
    <w:qFormat/>
    <w:rsid w:val="00D25A02"/>
    <w:rPr>
      <w:rFonts w:asciiTheme="majorHAnsi" w:eastAsiaTheme="majorEastAsia" w:hAnsiTheme="majorHAnsi" w:cstheme="majorBidi"/>
      <w:color w:val="2F5496" w:themeColor="accent1" w:themeShade="BF"/>
      <w:sz w:val="48"/>
      <w:szCs w:val="48"/>
    </w:rPr>
  </w:style>
  <w:style w:type="character" w:customStyle="1" w:styleId="22">
    <w:name w:val="标题 2 字符"/>
    <w:basedOn w:val="a7"/>
    <w:link w:val="21"/>
    <w:qFormat/>
    <w:rsid w:val="00D25A02"/>
    <w:rPr>
      <w:rFonts w:asciiTheme="majorHAnsi" w:eastAsiaTheme="majorEastAsia" w:hAnsiTheme="majorHAnsi" w:cstheme="majorBidi"/>
      <w:color w:val="2F5496" w:themeColor="accent1" w:themeShade="BF"/>
      <w:sz w:val="40"/>
      <w:szCs w:val="40"/>
    </w:rPr>
  </w:style>
  <w:style w:type="character" w:customStyle="1" w:styleId="31">
    <w:name w:val="标题 3 字符"/>
    <w:basedOn w:val="a7"/>
    <w:link w:val="30"/>
    <w:qFormat/>
    <w:rsid w:val="00D25A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7"/>
    <w:link w:val="4"/>
    <w:qFormat/>
    <w:rsid w:val="00D25A02"/>
    <w:rPr>
      <w:rFonts w:cstheme="majorBidi"/>
      <w:color w:val="2F5496" w:themeColor="accent1" w:themeShade="BF"/>
      <w:sz w:val="28"/>
      <w:szCs w:val="28"/>
    </w:rPr>
  </w:style>
  <w:style w:type="character" w:customStyle="1" w:styleId="50">
    <w:name w:val="标题 5 字符"/>
    <w:basedOn w:val="a7"/>
    <w:link w:val="5"/>
    <w:qFormat/>
    <w:rsid w:val="00D25A02"/>
    <w:rPr>
      <w:rFonts w:cstheme="majorBidi"/>
      <w:color w:val="2F5496" w:themeColor="accent1" w:themeShade="BF"/>
      <w:sz w:val="24"/>
    </w:rPr>
  </w:style>
  <w:style w:type="character" w:customStyle="1" w:styleId="60">
    <w:name w:val="标题 6 字符"/>
    <w:basedOn w:val="a7"/>
    <w:link w:val="6"/>
    <w:qFormat/>
    <w:rsid w:val="00D25A02"/>
    <w:rPr>
      <w:rFonts w:cstheme="majorBidi"/>
      <w:b/>
      <w:bCs/>
      <w:color w:val="2F5496" w:themeColor="accent1" w:themeShade="BF"/>
    </w:rPr>
  </w:style>
  <w:style w:type="character" w:customStyle="1" w:styleId="70">
    <w:name w:val="标题 7 字符"/>
    <w:basedOn w:val="a7"/>
    <w:link w:val="7"/>
    <w:qFormat/>
    <w:rsid w:val="00D25A02"/>
    <w:rPr>
      <w:rFonts w:cstheme="majorBidi"/>
      <w:b/>
      <w:bCs/>
      <w:color w:val="595959" w:themeColor="text1" w:themeTint="A6"/>
    </w:rPr>
  </w:style>
  <w:style w:type="character" w:customStyle="1" w:styleId="80">
    <w:name w:val="标题 8 字符"/>
    <w:basedOn w:val="a7"/>
    <w:link w:val="8"/>
    <w:qFormat/>
    <w:rsid w:val="00D25A02"/>
    <w:rPr>
      <w:rFonts w:cstheme="majorBidi"/>
      <w:color w:val="595959" w:themeColor="text1" w:themeTint="A6"/>
    </w:rPr>
  </w:style>
  <w:style w:type="character" w:customStyle="1" w:styleId="90">
    <w:name w:val="标题 9 字符"/>
    <w:basedOn w:val="a7"/>
    <w:link w:val="9"/>
    <w:qFormat/>
    <w:rsid w:val="00D25A02"/>
    <w:rPr>
      <w:rFonts w:eastAsiaTheme="majorEastAsia" w:cstheme="majorBidi"/>
      <w:color w:val="595959" w:themeColor="text1" w:themeTint="A6"/>
    </w:rPr>
  </w:style>
  <w:style w:type="paragraph" w:styleId="aa">
    <w:name w:val="Title"/>
    <w:basedOn w:val="a6"/>
    <w:next w:val="a6"/>
    <w:link w:val="ab"/>
    <w:qFormat/>
    <w:rsid w:val="00D25A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b">
    <w:name w:val="标题 字符"/>
    <w:basedOn w:val="a7"/>
    <w:link w:val="aa"/>
    <w:qFormat/>
    <w:rsid w:val="00D25A02"/>
    <w:rPr>
      <w:rFonts w:asciiTheme="majorHAnsi" w:eastAsiaTheme="majorEastAsia" w:hAnsiTheme="majorHAnsi" w:cstheme="majorBidi"/>
      <w:spacing w:val="-10"/>
      <w:kern w:val="28"/>
      <w:sz w:val="56"/>
      <w:szCs w:val="56"/>
    </w:rPr>
  </w:style>
  <w:style w:type="paragraph" w:styleId="ac">
    <w:name w:val="Subtitle"/>
    <w:basedOn w:val="a6"/>
    <w:next w:val="a6"/>
    <w:link w:val="ad"/>
    <w:uiPriority w:val="11"/>
    <w:qFormat/>
    <w:rsid w:val="00D25A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d">
    <w:name w:val="副标题 字符"/>
    <w:basedOn w:val="a7"/>
    <w:link w:val="ac"/>
    <w:uiPriority w:val="11"/>
    <w:rsid w:val="00D25A02"/>
    <w:rPr>
      <w:rFonts w:asciiTheme="majorHAnsi" w:eastAsiaTheme="majorEastAsia" w:hAnsiTheme="majorHAnsi" w:cstheme="majorBidi"/>
      <w:color w:val="595959" w:themeColor="text1" w:themeTint="A6"/>
      <w:spacing w:val="15"/>
      <w:sz w:val="28"/>
      <w:szCs w:val="28"/>
    </w:rPr>
  </w:style>
  <w:style w:type="paragraph" w:styleId="ae">
    <w:name w:val="Quote"/>
    <w:basedOn w:val="a6"/>
    <w:next w:val="a6"/>
    <w:link w:val="af"/>
    <w:uiPriority w:val="29"/>
    <w:qFormat/>
    <w:rsid w:val="00D25A02"/>
    <w:pPr>
      <w:spacing w:before="160"/>
      <w:jc w:val="center"/>
    </w:pPr>
    <w:rPr>
      <w:i/>
      <w:iCs/>
      <w:color w:val="404040" w:themeColor="text1" w:themeTint="BF"/>
    </w:rPr>
  </w:style>
  <w:style w:type="character" w:customStyle="1" w:styleId="af">
    <w:name w:val="引用 字符"/>
    <w:basedOn w:val="a7"/>
    <w:link w:val="ae"/>
    <w:uiPriority w:val="29"/>
    <w:rsid w:val="00D25A02"/>
    <w:rPr>
      <w:i/>
      <w:iCs/>
      <w:color w:val="404040" w:themeColor="text1" w:themeTint="BF"/>
    </w:rPr>
  </w:style>
  <w:style w:type="paragraph" w:styleId="af0">
    <w:name w:val="List Paragraph"/>
    <w:basedOn w:val="a6"/>
    <w:uiPriority w:val="99"/>
    <w:qFormat/>
    <w:rsid w:val="00D25A02"/>
    <w:pPr>
      <w:ind w:left="720"/>
      <w:contextualSpacing/>
    </w:pPr>
  </w:style>
  <w:style w:type="character" w:styleId="af1">
    <w:name w:val="Intense Emphasis"/>
    <w:basedOn w:val="a7"/>
    <w:uiPriority w:val="21"/>
    <w:qFormat/>
    <w:rsid w:val="00D25A02"/>
    <w:rPr>
      <w:i/>
      <w:iCs/>
      <w:color w:val="2F5496" w:themeColor="accent1" w:themeShade="BF"/>
    </w:rPr>
  </w:style>
  <w:style w:type="paragraph" w:styleId="af2">
    <w:name w:val="Intense Quote"/>
    <w:basedOn w:val="a6"/>
    <w:next w:val="a6"/>
    <w:link w:val="af3"/>
    <w:uiPriority w:val="30"/>
    <w:qFormat/>
    <w:rsid w:val="00D25A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3">
    <w:name w:val="明显引用 字符"/>
    <w:basedOn w:val="a7"/>
    <w:link w:val="af2"/>
    <w:uiPriority w:val="30"/>
    <w:rsid w:val="00D25A02"/>
    <w:rPr>
      <w:i/>
      <w:iCs/>
      <w:color w:val="2F5496" w:themeColor="accent1" w:themeShade="BF"/>
    </w:rPr>
  </w:style>
  <w:style w:type="character" w:styleId="af4">
    <w:name w:val="Intense Reference"/>
    <w:basedOn w:val="a7"/>
    <w:uiPriority w:val="32"/>
    <w:qFormat/>
    <w:rsid w:val="00D25A02"/>
    <w:rPr>
      <w:b/>
      <w:bCs/>
      <w:smallCaps/>
      <w:color w:val="2F5496" w:themeColor="accent1" w:themeShade="BF"/>
      <w:spacing w:val="5"/>
    </w:rPr>
  </w:style>
  <w:style w:type="paragraph" w:styleId="af5">
    <w:name w:val="header"/>
    <w:basedOn w:val="a6"/>
    <w:link w:val="af6"/>
    <w:unhideWhenUsed/>
    <w:qFormat/>
    <w:rsid w:val="00C47C20"/>
    <w:pPr>
      <w:tabs>
        <w:tab w:val="center" w:pos="4153"/>
        <w:tab w:val="right" w:pos="8306"/>
      </w:tabs>
      <w:snapToGrid w:val="0"/>
      <w:spacing w:line="240" w:lineRule="auto"/>
      <w:jc w:val="center"/>
    </w:pPr>
    <w:rPr>
      <w:sz w:val="18"/>
      <w:szCs w:val="18"/>
    </w:rPr>
  </w:style>
  <w:style w:type="character" w:customStyle="1" w:styleId="af6">
    <w:name w:val="页眉 字符"/>
    <w:basedOn w:val="a7"/>
    <w:link w:val="af5"/>
    <w:qFormat/>
    <w:rsid w:val="00C47C20"/>
    <w:rPr>
      <w:sz w:val="18"/>
      <w:szCs w:val="18"/>
    </w:rPr>
  </w:style>
  <w:style w:type="paragraph" w:styleId="af7">
    <w:name w:val="footer"/>
    <w:basedOn w:val="a6"/>
    <w:link w:val="af8"/>
    <w:uiPriority w:val="99"/>
    <w:unhideWhenUsed/>
    <w:qFormat/>
    <w:rsid w:val="00C47C20"/>
    <w:pPr>
      <w:tabs>
        <w:tab w:val="center" w:pos="4153"/>
        <w:tab w:val="right" w:pos="8306"/>
      </w:tabs>
      <w:snapToGrid w:val="0"/>
      <w:spacing w:line="240" w:lineRule="auto"/>
    </w:pPr>
    <w:rPr>
      <w:sz w:val="18"/>
      <w:szCs w:val="18"/>
    </w:rPr>
  </w:style>
  <w:style w:type="character" w:customStyle="1" w:styleId="af8">
    <w:name w:val="页脚 字符"/>
    <w:basedOn w:val="a7"/>
    <w:link w:val="af7"/>
    <w:uiPriority w:val="99"/>
    <w:qFormat/>
    <w:rsid w:val="00C47C20"/>
    <w:rPr>
      <w:sz w:val="18"/>
      <w:szCs w:val="18"/>
    </w:rPr>
  </w:style>
  <w:style w:type="numbering" w:customStyle="1" w:styleId="13">
    <w:name w:val="无列表1"/>
    <w:next w:val="a9"/>
    <w:uiPriority w:val="99"/>
    <w:semiHidden/>
    <w:unhideWhenUsed/>
    <w:rsid w:val="00C47C20"/>
  </w:style>
  <w:style w:type="paragraph" w:styleId="af9">
    <w:name w:val="Normal Indent"/>
    <w:basedOn w:val="a6"/>
    <w:link w:val="afa"/>
    <w:qFormat/>
    <w:rsid w:val="00C47C20"/>
    <w:pPr>
      <w:autoSpaceDE w:val="0"/>
      <w:autoSpaceDN w:val="0"/>
      <w:adjustRightInd w:val="0"/>
      <w:ind w:firstLine="420"/>
    </w:pPr>
    <w:rPr>
      <w:rFonts w:ascii="宋体" w:eastAsia="宋体" w:hAnsi="Times New Roman" w:cs="Times New Roman"/>
      <w:sz w:val="24"/>
      <w14:ligatures w14:val="none"/>
    </w:rPr>
  </w:style>
  <w:style w:type="paragraph" w:styleId="TOC7">
    <w:name w:val="toc 7"/>
    <w:basedOn w:val="a6"/>
    <w:next w:val="a6"/>
    <w:qFormat/>
    <w:rsid w:val="00C47C20"/>
    <w:pPr>
      <w:ind w:leftChars="1200" w:left="2520"/>
      <w:jc w:val="both"/>
    </w:pPr>
    <w:rPr>
      <w:rFonts w:ascii="Times New Roman" w:eastAsia="宋体" w:hAnsi="Times New Roman" w:cs="Times New Roman"/>
      <w:sz w:val="21"/>
      <w14:ligatures w14:val="none"/>
    </w:rPr>
  </w:style>
  <w:style w:type="paragraph" w:styleId="afb">
    <w:name w:val="caption"/>
    <w:basedOn w:val="a6"/>
    <w:next w:val="a6"/>
    <w:qFormat/>
    <w:rsid w:val="00C47C20"/>
    <w:pPr>
      <w:spacing w:line="480" w:lineRule="auto"/>
      <w:jc w:val="both"/>
    </w:pPr>
    <w:rPr>
      <w:rFonts w:ascii="华文中宋" w:eastAsia="华文中宋" w:hAnsi="华文中宋" w:cs="Times New Roman"/>
      <w:sz w:val="36"/>
      <w:szCs w:val="20"/>
      <w14:ligatures w14:val="none"/>
    </w:rPr>
  </w:style>
  <w:style w:type="paragraph" w:styleId="afc">
    <w:name w:val="Document Map"/>
    <w:basedOn w:val="a6"/>
    <w:link w:val="afd"/>
    <w:qFormat/>
    <w:rsid w:val="00C47C20"/>
    <w:pPr>
      <w:shd w:val="clear" w:color="auto" w:fill="000080"/>
      <w:jc w:val="both"/>
    </w:pPr>
    <w:rPr>
      <w:rFonts w:ascii="Times New Roman" w:eastAsia="宋体" w:hAnsi="Times New Roman" w:cs="Times New Roman"/>
      <w:sz w:val="21"/>
      <w14:ligatures w14:val="none"/>
    </w:rPr>
  </w:style>
  <w:style w:type="character" w:customStyle="1" w:styleId="afd">
    <w:name w:val="文档结构图 字符"/>
    <w:basedOn w:val="a7"/>
    <w:link w:val="afc"/>
    <w:qFormat/>
    <w:rsid w:val="00C47C20"/>
    <w:rPr>
      <w:rFonts w:ascii="Times New Roman" w:eastAsia="宋体" w:hAnsi="Times New Roman" w:cs="Times New Roman"/>
      <w:sz w:val="21"/>
      <w:shd w:val="clear" w:color="auto" w:fill="000080"/>
      <w14:ligatures w14:val="none"/>
    </w:rPr>
  </w:style>
  <w:style w:type="paragraph" w:styleId="afe">
    <w:name w:val="annotation text"/>
    <w:basedOn w:val="a6"/>
    <w:link w:val="14"/>
    <w:uiPriority w:val="99"/>
    <w:qFormat/>
    <w:rsid w:val="00C47C20"/>
    <w:rPr>
      <w:rFonts w:ascii="Times New Roman" w:eastAsia="宋体" w:hAnsi="Times New Roman" w:cs="Times New Roman"/>
      <w:sz w:val="21"/>
      <w14:ligatures w14:val="none"/>
    </w:rPr>
  </w:style>
  <w:style w:type="character" w:customStyle="1" w:styleId="aff">
    <w:name w:val="批注文字 字符"/>
    <w:basedOn w:val="a7"/>
    <w:uiPriority w:val="99"/>
    <w:qFormat/>
    <w:rsid w:val="00C47C20"/>
  </w:style>
  <w:style w:type="paragraph" w:styleId="32">
    <w:name w:val="Body Text 3"/>
    <w:basedOn w:val="a6"/>
    <w:link w:val="33"/>
    <w:qFormat/>
    <w:rsid w:val="00C47C20"/>
    <w:pPr>
      <w:spacing w:after="120"/>
      <w:jc w:val="both"/>
    </w:pPr>
    <w:rPr>
      <w:rFonts w:ascii="Times New Roman" w:eastAsia="宋体" w:hAnsi="Times New Roman" w:cs="Times New Roman"/>
      <w:sz w:val="16"/>
      <w:szCs w:val="16"/>
      <w14:ligatures w14:val="none"/>
    </w:rPr>
  </w:style>
  <w:style w:type="character" w:customStyle="1" w:styleId="33">
    <w:name w:val="正文文本 3 字符"/>
    <w:basedOn w:val="a7"/>
    <w:link w:val="32"/>
    <w:qFormat/>
    <w:rsid w:val="00C47C20"/>
    <w:rPr>
      <w:rFonts w:ascii="Times New Roman" w:eastAsia="宋体" w:hAnsi="Times New Roman" w:cs="Times New Roman"/>
      <w:sz w:val="16"/>
      <w:szCs w:val="16"/>
      <w14:ligatures w14:val="none"/>
    </w:rPr>
  </w:style>
  <w:style w:type="paragraph" w:styleId="aff0">
    <w:name w:val="Body Text"/>
    <w:basedOn w:val="a6"/>
    <w:link w:val="aff1"/>
    <w:qFormat/>
    <w:rsid w:val="00C47C20"/>
    <w:pPr>
      <w:tabs>
        <w:tab w:val="left" w:pos="567"/>
      </w:tabs>
      <w:spacing w:before="120" w:line="22" w:lineRule="atLeast"/>
      <w:jc w:val="both"/>
    </w:pPr>
    <w:rPr>
      <w:rFonts w:ascii="宋体" w:eastAsia="宋体" w:hAnsi="宋体" w:cs="Times New Roman"/>
      <w:sz w:val="24"/>
      <w14:ligatures w14:val="none"/>
    </w:rPr>
  </w:style>
  <w:style w:type="character" w:customStyle="1" w:styleId="aff1">
    <w:name w:val="正文文本 字符"/>
    <w:basedOn w:val="a7"/>
    <w:link w:val="aff0"/>
    <w:qFormat/>
    <w:rsid w:val="00C47C20"/>
    <w:rPr>
      <w:rFonts w:ascii="宋体" w:eastAsia="宋体" w:hAnsi="宋体" w:cs="Times New Roman"/>
      <w:sz w:val="24"/>
      <w14:ligatures w14:val="none"/>
    </w:rPr>
  </w:style>
  <w:style w:type="paragraph" w:styleId="aff2">
    <w:name w:val="Body Text Indent"/>
    <w:basedOn w:val="a6"/>
    <w:link w:val="aff3"/>
    <w:qFormat/>
    <w:rsid w:val="00C47C20"/>
    <w:pPr>
      <w:spacing w:line="360" w:lineRule="auto"/>
      <w:ind w:firstLine="570"/>
      <w:jc w:val="both"/>
    </w:pPr>
    <w:rPr>
      <w:rFonts w:ascii="Times New Roman" w:eastAsia="宋体" w:hAnsi="Times New Roman" w:cs="Times New Roman"/>
      <w:sz w:val="24"/>
      <w14:ligatures w14:val="none"/>
    </w:rPr>
  </w:style>
  <w:style w:type="character" w:customStyle="1" w:styleId="aff3">
    <w:name w:val="正文文本缩进 字符"/>
    <w:basedOn w:val="a7"/>
    <w:link w:val="aff2"/>
    <w:qFormat/>
    <w:rsid w:val="00C47C20"/>
    <w:rPr>
      <w:rFonts w:ascii="Times New Roman" w:eastAsia="宋体" w:hAnsi="Times New Roman" w:cs="Times New Roman"/>
      <w:sz w:val="24"/>
      <w14:ligatures w14:val="none"/>
    </w:rPr>
  </w:style>
  <w:style w:type="paragraph" w:styleId="23">
    <w:name w:val="List 2"/>
    <w:basedOn w:val="a6"/>
    <w:qFormat/>
    <w:rsid w:val="00C47C20"/>
    <w:pPr>
      <w:ind w:leftChars="200" w:left="100" w:hangingChars="200" w:hanging="200"/>
      <w:jc w:val="both"/>
    </w:pPr>
    <w:rPr>
      <w:rFonts w:ascii="Times New Roman" w:eastAsia="宋体" w:hAnsi="Times New Roman" w:cs="Times New Roman"/>
      <w:sz w:val="21"/>
      <w14:ligatures w14:val="none"/>
    </w:rPr>
  </w:style>
  <w:style w:type="paragraph" w:styleId="aff4">
    <w:name w:val="Block Text"/>
    <w:basedOn w:val="a6"/>
    <w:qFormat/>
    <w:rsid w:val="00C47C20"/>
    <w:pPr>
      <w:widowControl/>
      <w:ind w:left="480" w:right="-341" w:firstLine="513"/>
      <w:jc w:val="both"/>
    </w:pPr>
    <w:rPr>
      <w:rFonts w:ascii="Times New Roman" w:eastAsia="宋体" w:hAnsi="Times New Roman" w:cs="Times New Roman"/>
      <w:kern w:val="0"/>
      <w:sz w:val="24"/>
      <w:szCs w:val="20"/>
      <w14:ligatures w14:val="none"/>
    </w:rPr>
  </w:style>
  <w:style w:type="paragraph" w:styleId="TOC5">
    <w:name w:val="toc 5"/>
    <w:basedOn w:val="a6"/>
    <w:next w:val="a6"/>
    <w:qFormat/>
    <w:rsid w:val="00C47C20"/>
    <w:pPr>
      <w:ind w:leftChars="800" w:left="1680"/>
      <w:jc w:val="both"/>
    </w:pPr>
    <w:rPr>
      <w:rFonts w:ascii="Times New Roman" w:eastAsia="宋体" w:hAnsi="Times New Roman" w:cs="Times New Roman"/>
      <w:sz w:val="21"/>
      <w14:ligatures w14:val="none"/>
    </w:rPr>
  </w:style>
  <w:style w:type="paragraph" w:styleId="TOC3">
    <w:name w:val="toc 3"/>
    <w:basedOn w:val="a6"/>
    <w:next w:val="a6"/>
    <w:uiPriority w:val="39"/>
    <w:qFormat/>
    <w:rsid w:val="00C47C20"/>
    <w:pPr>
      <w:ind w:leftChars="400" w:left="840"/>
      <w:jc w:val="both"/>
    </w:pPr>
    <w:rPr>
      <w:rFonts w:ascii="Times New Roman" w:eastAsia="宋体" w:hAnsi="Times New Roman" w:cs="Times New Roman"/>
      <w:sz w:val="21"/>
      <w14:ligatures w14:val="none"/>
    </w:rPr>
  </w:style>
  <w:style w:type="paragraph" w:styleId="aff5">
    <w:name w:val="Plain Text"/>
    <w:basedOn w:val="a6"/>
    <w:link w:val="24"/>
    <w:uiPriority w:val="99"/>
    <w:qFormat/>
    <w:rsid w:val="00C47C20"/>
    <w:pPr>
      <w:jc w:val="both"/>
    </w:pPr>
    <w:rPr>
      <w:rFonts w:ascii="宋体" w:eastAsia="宋体" w:hAnsi="Courier New" w:cs="Times New Roman"/>
      <w:sz w:val="21"/>
      <w:szCs w:val="20"/>
      <w14:ligatures w14:val="none"/>
    </w:rPr>
  </w:style>
  <w:style w:type="character" w:customStyle="1" w:styleId="aff6">
    <w:name w:val="纯文本 字符"/>
    <w:basedOn w:val="a7"/>
    <w:uiPriority w:val="99"/>
    <w:qFormat/>
    <w:rsid w:val="00C47C20"/>
    <w:rPr>
      <w:rFonts w:asciiTheme="minorEastAsia" w:hAnsi="Courier New" w:cs="Courier New"/>
    </w:rPr>
  </w:style>
  <w:style w:type="paragraph" w:styleId="TOC8">
    <w:name w:val="toc 8"/>
    <w:basedOn w:val="a6"/>
    <w:next w:val="a6"/>
    <w:qFormat/>
    <w:rsid w:val="00C47C20"/>
    <w:pPr>
      <w:ind w:leftChars="1400" w:left="2940"/>
      <w:jc w:val="both"/>
    </w:pPr>
    <w:rPr>
      <w:rFonts w:ascii="Times New Roman" w:eastAsia="宋体" w:hAnsi="Times New Roman" w:cs="Times New Roman"/>
      <w:sz w:val="21"/>
      <w14:ligatures w14:val="none"/>
    </w:rPr>
  </w:style>
  <w:style w:type="paragraph" w:styleId="aff7">
    <w:name w:val="Date"/>
    <w:basedOn w:val="a6"/>
    <w:next w:val="a6"/>
    <w:link w:val="aff8"/>
    <w:qFormat/>
    <w:rsid w:val="00C47C20"/>
    <w:pPr>
      <w:ind w:leftChars="2500" w:left="100"/>
      <w:jc w:val="both"/>
    </w:pPr>
    <w:rPr>
      <w:rFonts w:ascii="仿宋_GB2312" w:eastAsia="仿宋_GB2312" w:hAnsi="宋体" w:cs="Times New Roman"/>
      <w:color w:val="000000"/>
      <w:sz w:val="24"/>
      <w14:ligatures w14:val="none"/>
    </w:rPr>
  </w:style>
  <w:style w:type="character" w:customStyle="1" w:styleId="aff8">
    <w:name w:val="日期 字符"/>
    <w:basedOn w:val="a7"/>
    <w:link w:val="aff7"/>
    <w:qFormat/>
    <w:rsid w:val="00C47C20"/>
    <w:rPr>
      <w:rFonts w:ascii="仿宋_GB2312" w:eastAsia="仿宋_GB2312" w:hAnsi="宋体" w:cs="Times New Roman"/>
      <w:color w:val="000000"/>
      <w:sz w:val="24"/>
      <w14:ligatures w14:val="none"/>
    </w:rPr>
  </w:style>
  <w:style w:type="paragraph" w:styleId="25">
    <w:name w:val="Body Text Indent 2"/>
    <w:basedOn w:val="a6"/>
    <w:link w:val="26"/>
    <w:qFormat/>
    <w:rsid w:val="00C47C20"/>
    <w:pPr>
      <w:ind w:firstLineChars="200" w:firstLine="480"/>
      <w:jc w:val="both"/>
    </w:pPr>
    <w:rPr>
      <w:rFonts w:ascii="仿宋_GB2312" w:eastAsia="仿宋_GB2312" w:hAnsi="Times New Roman" w:cs="Times New Roman"/>
      <w:sz w:val="24"/>
      <w14:ligatures w14:val="none"/>
    </w:rPr>
  </w:style>
  <w:style w:type="character" w:customStyle="1" w:styleId="26">
    <w:name w:val="正文文本缩进 2 字符"/>
    <w:basedOn w:val="a7"/>
    <w:link w:val="25"/>
    <w:qFormat/>
    <w:rsid w:val="00C47C20"/>
    <w:rPr>
      <w:rFonts w:ascii="仿宋_GB2312" w:eastAsia="仿宋_GB2312" w:hAnsi="Times New Roman" w:cs="Times New Roman"/>
      <w:sz w:val="24"/>
      <w14:ligatures w14:val="none"/>
    </w:rPr>
  </w:style>
  <w:style w:type="paragraph" w:styleId="aff9">
    <w:name w:val="Balloon Text"/>
    <w:basedOn w:val="a6"/>
    <w:link w:val="affa"/>
    <w:qFormat/>
    <w:rsid w:val="00C47C20"/>
    <w:pPr>
      <w:jc w:val="both"/>
    </w:pPr>
    <w:rPr>
      <w:rFonts w:ascii="Times New Roman" w:eastAsia="宋体" w:hAnsi="Times New Roman" w:cs="Times New Roman"/>
      <w:sz w:val="18"/>
      <w:szCs w:val="18"/>
      <w14:ligatures w14:val="none"/>
    </w:rPr>
  </w:style>
  <w:style w:type="character" w:customStyle="1" w:styleId="affa">
    <w:name w:val="批注框文本 字符"/>
    <w:basedOn w:val="a7"/>
    <w:link w:val="aff9"/>
    <w:qFormat/>
    <w:rsid w:val="00C47C20"/>
    <w:rPr>
      <w:rFonts w:ascii="Times New Roman" w:eastAsia="宋体" w:hAnsi="Times New Roman" w:cs="Times New Roman"/>
      <w:sz w:val="18"/>
      <w:szCs w:val="18"/>
      <w14:ligatures w14:val="none"/>
    </w:rPr>
  </w:style>
  <w:style w:type="paragraph" w:styleId="TOC1">
    <w:name w:val="toc 1"/>
    <w:basedOn w:val="a6"/>
    <w:next w:val="a6"/>
    <w:uiPriority w:val="39"/>
    <w:qFormat/>
    <w:rsid w:val="00C47C20"/>
    <w:pPr>
      <w:tabs>
        <w:tab w:val="left" w:pos="1050"/>
        <w:tab w:val="right" w:leader="dot" w:pos="8937"/>
      </w:tabs>
      <w:spacing w:line="300" w:lineRule="auto"/>
      <w:jc w:val="both"/>
    </w:pPr>
    <w:rPr>
      <w:rFonts w:ascii="宋体" w:eastAsia="宋体" w:hAnsi="宋体" w:cs="Times New Roman"/>
      <w:b/>
      <w:sz w:val="24"/>
      <w14:ligatures w14:val="none"/>
    </w:rPr>
  </w:style>
  <w:style w:type="paragraph" w:styleId="TOC4">
    <w:name w:val="toc 4"/>
    <w:basedOn w:val="a6"/>
    <w:next w:val="a6"/>
    <w:qFormat/>
    <w:rsid w:val="00C47C20"/>
    <w:pPr>
      <w:ind w:leftChars="600" w:left="1260"/>
      <w:jc w:val="both"/>
    </w:pPr>
    <w:rPr>
      <w:rFonts w:ascii="Times New Roman" w:eastAsia="宋体" w:hAnsi="Times New Roman" w:cs="Times New Roman"/>
      <w:sz w:val="21"/>
      <w14:ligatures w14:val="none"/>
    </w:rPr>
  </w:style>
  <w:style w:type="paragraph" w:styleId="TOC6">
    <w:name w:val="toc 6"/>
    <w:basedOn w:val="a6"/>
    <w:next w:val="a6"/>
    <w:qFormat/>
    <w:rsid w:val="00C47C20"/>
    <w:pPr>
      <w:ind w:leftChars="1000" w:left="2100"/>
      <w:jc w:val="both"/>
    </w:pPr>
    <w:rPr>
      <w:rFonts w:ascii="Times New Roman" w:eastAsia="宋体" w:hAnsi="Times New Roman" w:cs="Times New Roman"/>
      <w:sz w:val="21"/>
      <w14:ligatures w14:val="none"/>
    </w:rPr>
  </w:style>
  <w:style w:type="paragraph" w:styleId="34">
    <w:name w:val="Body Text Indent 3"/>
    <w:basedOn w:val="a6"/>
    <w:link w:val="35"/>
    <w:qFormat/>
    <w:rsid w:val="00C47C20"/>
    <w:pPr>
      <w:autoSpaceDE w:val="0"/>
      <w:autoSpaceDN w:val="0"/>
      <w:adjustRightInd w:val="0"/>
      <w:spacing w:before="120" w:line="22" w:lineRule="atLeast"/>
      <w:ind w:left="720" w:firstLine="480"/>
    </w:pPr>
    <w:rPr>
      <w:rFonts w:ascii="宋体" w:eastAsia="宋体" w:hAnsi="Times New Roman" w:cs="Times New Roman"/>
      <w:kern w:val="0"/>
      <w:sz w:val="24"/>
      <w:szCs w:val="20"/>
      <w14:ligatures w14:val="none"/>
    </w:rPr>
  </w:style>
  <w:style w:type="character" w:customStyle="1" w:styleId="35">
    <w:name w:val="正文文本缩进 3 字符"/>
    <w:basedOn w:val="a7"/>
    <w:link w:val="34"/>
    <w:qFormat/>
    <w:rsid w:val="00C47C20"/>
    <w:rPr>
      <w:rFonts w:ascii="宋体" w:eastAsia="宋体" w:hAnsi="Times New Roman" w:cs="Times New Roman"/>
      <w:kern w:val="0"/>
      <w:sz w:val="24"/>
      <w:szCs w:val="20"/>
      <w14:ligatures w14:val="none"/>
    </w:rPr>
  </w:style>
  <w:style w:type="paragraph" w:styleId="TOC2">
    <w:name w:val="toc 2"/>
    <w:basedOn w:val="a6"/>
    <w:next w:val="a6"/>
    <w:uiPriority w:val="39"/>
    <w:qFormat/>
    <w:rsid w:val="00C47C20"/>
    <w:pPr>
      <w:tabs>
        <w:tab w:val="right" w:leader="dot" w:pos="8937"/>
      </w:tabs>
      <w:spacing w:line="312" w:lineRule="auto"/>
      <w:ind w:leftChars="200" w:left="420"/>
      <w:jc w:val="both"/>
    </w:pPr>
    <w:rPr>
      <w:rFonts w:ascii="Times New Roman" w:eastAsia="宋体" w:hAnsi="Times New Roman" w:cs="Times New Roman"/>
      <w:sz w:val="21"/>
      <w14:ligatures w14:val="none"/>
    </w:rPr>
  </w:style>
  <w:style w:type="paragraph" w:styleId="TOC9">
    <w:name w:val="toc 9"/>
    <w:basedOn w:val="a6"/>
    <w:next w:val="a6"/>
    <w:qFormat/>
    <w:rsid w:val="00C47C20"/>
    <w:pPr>
      <w:ind w:leftChars="1600" w:left="3360"/>
      <w:jc w:val="both"/>
    </w:pPr>
    <w:rPr>
      <w:rFonts w:ascii="Times New Roman" w:eastAsia="宋体" w:hAnsi="Times New Roman" w:cs="Times New Roman"/>
      <w:sz w:val="21"/>
      <w14:ligatures w14:val="none"/>
    </w:rPr>
  </w:style>
  <w:style w:type="paragraph" w:styleId="HTML">
    <w:name w:val="HTML Preformatted"/>
    <w:basedOn w:val="a6"/>
    <w:link w:val="HTML0"/>
    <w:qFormat/>
    <w:rsid w:val="00C47C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kern w:val="0"/>
      <w:sz w:val="24"/>
      <w14:ligatures w14:val="none"/>
    </w:rPr>
  </w:style>
  <w:style w:type="character" w:customStyle="1" w:styleId="HTML0">
    <w:name w:val="HTML 预设格式 字符"/>
    <w:basedOn w:val="a7"/>
    <w:link w:val="HTML"/>
    <w:qFormat/>
    <w:rsid w:val="00C47C20"/>
    <w:rPr>
      <w:rFonts w:ascii="宋体" w:eastAsia="宋体" w:hAnsi="宋体" w:cs="宋体"/>
      <w:kern w:val="0"/>
      <w:sz w:val="24"/>
      <w14:ligatures w14:val="none"/>
    </w:rPr>
  </w:style>
  <w:style w:type="paragraph" w:styleId="affb">
    <w:name w:val="Normal (Web)"/>
    <w:basedOn w:val="a6"/>
    <w:uiPriority w:val="99"/>
    <w:unhideWhenUsed/>
    <w:qFormat/>
    <w:rsid w:val="00C47C20"/>
    <w:pPr>
      <w:widowControl/>
      <w:spacing w:before="100" w:beforeAutospacing="1" w:after="100" w:afterAutospacing="1"/>
    </w:pPr>
    <w:rPr>
      <w:rFonts w:ascii="宋体" w:eastAsia="宋体" w:hAnsi="宋体" w:cs="宋体"/>
      <w:kern w:val="0"/>
      <w:sz w:val="24"/>
      <w14:ligatures w14:val="none"/>
    </w:rPr>
  </w:style>
  <w:style w:type="paragraph" w:styleId="15">
    <w:name w:val="index 1"/>
    <w:basedOn w:val="a6"/>
    <w:next w:val="a6"/>
    <w:qFormat/>
    <w:rsid w:val="00C47C20"/>
    <w:pPr>
      <w:jc w:val="both"/>
    </w:pPr>
    <w:rPr>
      <w:rFonts w:ascii="Times New Roman" w:eastAsia="宋体" w:hAnsi="Times New Roman" w:cs="Times New Roman"/>
      <w:sz w:val="21"/>
      <w:szCs w:val="20"/>
      <w14:ligatures w14:val="none"/>
    </w:rPr>
  </w:style>
  <w:style w:type="paragraph" w:styleId="affc">
    <w:name w:val="annotation subject"/>
    <w:basedOn w:val="afe"/>
    <w:next w:val="afe"/>
    <w:link w:val="affd"/>
    <w:qFormat/>
    <w:rsid w:val="00C47C20"/>
    <w:rPr>
      <w:b/>
      <w:bCs/>
    </w:rPr>
  </w:style>
  <w:style w:type="character" w:customStyle="1" w:styleId="affd">
    <w:name w:val="批注主题 字符"/>
    <w:basedOn w:val="aff"/>
    <w:link w:val="affc"/>
    <w:qFormat/>
    <w:rsid w:val="00C47C20"/>
    <w:rPr>
      <w:rFonts w:ascii="Times New Roman" w:eastAsia="宋体" w:hAnsi="Times New Roman" w:cs="Times New Roman"/>
      <w:b/>
      <w:bCs/>
      <w:sz w:val="21"/>
      <w14:ligatures w14:val="none"/>
    </w:rPr>
  </w:style>
  <w:style w:type="paragraph" w:styleId="27">
    <w:name w:val="Body Text First Indent 2"/>
    <w:basedOn w:val="aff2"/>
    <w:link w:val="28"/>
    <w:qFormat/>
    <w:rsid w:val="00C47C20"/>
    <w:pPr>
      <w:spacing w:after="120" w:line="480" w:lineRule="exact"/>
      <w:ind w:leftChars="200" w:left="420" w:firstLineChars="200" w:firstLine="420"/>
    </w:pPr>
    <w:rPr>
      <w:szCs w:val="20"/>
    </w:rPr>
  </w:style>
  <w:style w:type="character" w:customStyle="1" w:styleId="28">
    <w:name w:val="正文文本首行缩进 2 字符"/>
    <w:basedOn w:val="aff3"/>
    <w:link w:val="27"/>
    <w:qFormat/>
    <w:rsid w:val="00C47C20"/>
    <w:rPr>
      <w:rFonts w:ascii="Times New Roman" w:eastAsia="宋体" w:hAnsi="Times New Roman" w:cs="Times New Roman"/>
      <w:sz w:val="24"/>
      <w:szCs w:val="20"/>
      <w14:ligatures w14:val="none"/>
    </w:rPr>
  </w:style>
  <w:style w:type="table" w:styleId="affe">
    <w:name w:val="Table Grid"/>
    <w:basedOn w:val="a8"/>
    <w:uiPriority w:val="39"/>
    <w:qFormat/>
    <w:rsid w:val="00C47C20"/>
    <w:rPr>
      <w:rFonts w:ascii="Times New Roman" w:eastAsia="宋体"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sid w:val="00C47C20"/>
    <w:rPr>
      <w:rFonts w:ascii="Times New Roman" w:eastAsia="宋体" w:hAnsi="Times New Roman" w:cs="Times New Roman"/>
      <w:sz w:val="21"/>
      <w14:ligatures w14:val="none"/>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
    <w:name w:val="Strong"/>
    <w:qFormat/>
    <w:rsid w:val="00C47C20"/>
    <w:rPr>
      <w:b/>
      <w:bCs/>
    </w:rPr>
  </w:style>
  <w:style w:type="character" w:styleId="afff0">
    <w:name w:val="page number"/>
    <w:basedOn w:val="a7"/>
    <w:qFormat/>
    <w:rsid w:val="00C47C20"/>
  </w:style>
  <w:style w:type="character" w:styleId="afff1">
    <w:name w:val="FollowedHyperlink"/>
    <w:uiPriority w:val="99"/>
    <w:qFormat/>
    <w:rsid w:val="00C47C20"/>
    <w:rPr>
      <w:color w:val="800080"/>
      <w:u w:val="single"/>
    </w:rPr>
  </w:style>
  <w:style w:type="character" w:styleId="afff2">
    <w:name w:val="Emphasis"/>
    <w:qFormat/>
    <w:rsid w:val="00C47C20"/>
    <w:rPr>
      <w:color w:val="CC0033"/>
    </w:rPr>
  </w:style>
  <w:style w:type="character" w:styleId="afff3">
    <w:name w:val="Hyperlink"/>
    <w:uiPriority w:val="99"/>
    <w:qFormat/>
    <w:rsid w:val="00C47C20"/>
    <w:rPr>
      <w:color w:val="0000FF"/>
      <w:u w:val="single"/>
    </w:rPr>
  </w:style>
  <w:style w:type="character" w:styleId="afff4">
    <w:name w:val="annotation reference"/>
    <w:uiPriority w:val="99"/>
    <w:qFormat/>
    <w:rsid w:val="00C47C20"/>
    <w:rPr>
      <w:sz w:val="21"/>
      <w:szCs w:val="21"/>
    </w:rPr>
  </w:style>
  <w:style w:type="character" w:styleId="HTML1">
    <w:name w:val="HTML Cite"/>
    <w:qFormat/>
    <w:rsid w:val="00C47C20"/>
    <w:rPr>
      <w:i/>
      <w:iCs/>
    </w:rPr>
  </w:style>
  <w:style w:type="character" w:customStyle="1" w:styleId="c21">
    <w:name w:val="c21"/>
    <w:qFormat/>
    <w:rsid w:val="00C47C20"/>
    <w:rPr>
      <w:rFonts w:ascii="ˎ̥" w:hAnsi="ˎ̥" w:hint="default"/>
      <w:color w:val="000000"/>
      <w:sz w:val="20"/>
      <w:szCs w:val="20"/>
      <w:u w:val="none"/>
    </w:rPr>
  </w:style>
  <w:style w:type="character" w:customStyle="1" w:styleId="title4">
    <w:name w:val="title4"/>
    <w:qFormat/>
    <w:rsid w:val="00C47C20"/>
    <w:rPr>
      <w:b/>
      <w:bCs/>
      <w:color w:val="1D87B3"/>
      <w:sz w:val="15"/>
      <w:szCs w:val="15"/>
    </w:rPr>
  </w:style>
  <w:style w:type="character" w:customStyle="1" w:styleId="2CharChar">
    <w:name w:val="标题 2 Char Char"/>
    <w:qFormat/>
    <w:rsid w:val="00C47C20"/>
    <w:rPr>
      <w:rFonts w:ascii="Arial" w:eastAsia="黑体" w:hAnsi="Arial"/>
      <w:b/>
      <w:bCs/>
      <w:kern w:val="2"/>
      <w:sz w:val="32"/>
      <w:szCs w:val="32"/>
      <w:lang w:val="en-US" w:eastAsia="zh-CN" w:bidi="ar-SA"/>
    </w:rPr>
  </w:style>
  <w:style w:type="character" w:customStyle="1" w:styleId="black1">
    <w:name w:val="black1"/>
    <w:qFormat/>
    <w:rsid w:val="00C47C20"/>
    <w:rPr>
      <w:color w:val="000000"/>
    </w:rPr>
  </w:style>
  <w:style w:type="character" w:customStyle="1" w:styleId="street-address">
    <w:name w:val="street-address"/>
    <w:basedOn w:val="a7"/>
    <w:qFormat/>
    <w:rsid w:val="00C47C20"/>
  </w:style>
  <w:style w:type="character" w:customStyle="1" w:styleId="locality">
    <w:name w:val="locality"/>
    <w:basedOn w:val="a7"/>
    <w:qFormat/>
    <w:rsid w:val="00C47C20"/>
  </w:style>
  <w:style w:type="character" w:customStyle="1" w:styleId="afa">
    <w:name w:val="正文缩进 字符"/>
    <w:link w:val="af9"/>
    <w:qFormat/>
    <w:rsid w:val="00C47C20"/>
    <w:rPr>
      <w:rFonts w:ascii="宋体" w:eastAsia="宋体" w:hAnsi="Times New Roman" w:cs="Times New Roman"/>
      <w:sz w:val="24"/>
      <w14:ligatures w14:val="none"/>
    </w:rPr>
  </w:style>
  <w:style w:type="character" w:customStyle="1" w:styleId="Char1">
    <w:name w:val="正文文本缩进 Char1"/>
    <w:link w:val="16"/>
    <w:qFormat/>
    <w:rsid w:val="00C47C20"/>
    <w:rPr>
      <w:rFonts w:ascii="宋体" w:eastAsia="宋体" w:hAnsi="宋体"/>
      <w:sz w:val="24"/>
    </w:rPr>
  </w:style>
  <w:style w:type="paragraph" w:customStyle="1" w:styleId="16">
    <w:name w:val="正文文本缩进1"/>
    <w:basedOn w:val="a6"/>
    <w:link w:val="Char1"/>
    <w:qFormat/>
    <w:rsid w:val="00C47C20"/>
    <w:pPr>
      <w:spacing w:line="480" w:lineRule="exact"/>
      <w:ind w:firstLineChars="200" w:firstLine="480"/>
      <w:jc w:val="both"/>
    </w:pPr>
    <w:rPr>
      <w:rFonts w:ascii="宋体" w:eastAsia="宋体" w:hAnsi="宋体"/>
      <w:sz w:val="24"/>
    </w:rPr>
  </w:style>
  <w:style w:type="character" w:customStyle="1" w:styleId="CharChar11">
    <w:name w:val="Char Char11"/>
    <w:qFormat/>
    <w:rsid w:val="00C47C20"/>
    <w:rPr>
      <w:rFonts w:ascii="宋体" w:eastAsia="宋体"/>
      <w:b/>
      <w:sz w:val="24"/>
      <w:u w:val="single"/>
      <w:lang w:val="en-US" w:eastAsia="zh-CN" w:bidi="ar-SA"/>
    </w:rPr>
  </w:style>
  <w:style w:type="character" w:customStyle="1" w:styleId="txt">
    <w:name w:val="txt"/>
    <w:basedOn w:val="a7"/>
    <w:qFormat/>
    <w:rsid w:val="00C47C20"/>
  </w:style>
  <w:style w:type="character" w:customStyle="1" w:styleId="CharChar">
    <w:name w:val="正文缩进 Char Char"/>
    <w:link w:val="17"/>
    <w:qFormat/>
    <w:rsid w:val="00C47C20"/>
    <w:rPr>
      <w:rFonts w:ascii="宋体" w:eastAsia="宋体"/>
      <w:snapToGrid w:val="0"/>
      <w:color w:val="000000"/>
      <w:kern w:val="28"/>
      <w:sz w:val="28"/>
    </w:rPr>
  </w:style>
  <w:style w:type="paragraph" w:customStyle="1" w:styleId="17">
    <w:name w:val="正文缩进1"/>
    <w:basedOn w:val="a6"/>
    <w:link w:val="CharChar"/>
    <w:qFormat/>
    <w:rsid w:val="00C47C20"/>
    <w:pPr>
      <w:widowControl/>
      <w:adjustRightInd w:val="0"/>
      <w:snapToGrid w:val="0"/>
      <w:spacing w:line="480" w:lineRule="exact"/>
      <w:ind w:firstLine="567"/>
      <w:jc w:val="both"/>
    </w:pPr>
    <w:rPr>
      <w:rFonts w:ascii="宋体" w:eastAsia="宋体"/>
      <w:snapToGrid w:val="0"/>
      <w:color w:val="000000"/>
      <w:kern w:val="28"/>
      <w:sz w:val="28"/>
    </w:rPr>
  </w:style>
  <w:style w:type="character" w:customStyle="1" w:styleId="1Char1">
    <w:name w:val="普通文字1 Char1"/>
    <w:qFormat/>
    <w:rsid w:val="00C47C20"/>
    <w:rPr>
      <w:rFonts w:ascii="宋体" w:eastAsia="宋体" w:hAnsi="Courier New"/>
      <w:kern w:val="2"/>
      <w:sz w:val="21"/>
      <w:lang w:val="en-US" w:eastAsia="zh-CN" w:bidi="ar-SA"/>
    </w:rPr>
  </w:style>
  <w:style w:type="character" w:customStyle="1" w:styleId="chanpin1">
    <w:name w:val="chanpin1"/>
    <w:qFormat/>
    <w:rsid w:val="00C47C20"/>
    <w:rPr>
      <w:rFonts w:ascii="ˎ̥" w:hAnsi="ˎ̥" w:hint="default"/>
      <w:color w:val="000000"/>
      <w:sz w:val="20"/>
      <w:szCs w:val="20"/>
      <w:u w:val="none"/>
    </w:rPr>
  </w:style>
  <w:style w:type="character" w:customStyle="1" w:styleId="afff5">
    <w:name w:val="列表段落 字符"/>
    <w:link w:val="18"/>
    <w:uiPriority w:val="34"/>
    <w:qFormat/>
    <w:rsid w:val="00C47C20"/>
    <w:rPr>
      <w:rFonts w:ascii="Calibri" w:eastAsia="宋体" w:hAnsi="Calibri"/>
      <w:sz w:val="21"/>
      <w:szCs w:val="22"/>
    </w:rPr>
  </w:style>
  <w:style w:type="paragraph" w:customStyle="1" w:styleId="18">
    <w:name w:val="列表段落1"/>
    <w:basedOn w:val="a6"/>
    <w:link w:val="afff5"/>
    <w:uiPriority w:val="34"/>
    <w:qFormat/>
    <w:rsid w:val="00C47C20"/>
    <w:pPr>
      <w:ind w:firstLineChars="200" w:firstLine="420"/>
      <w:jc w:val="both"/>
    </w:pPr>
    <w:rPr>
      <w:rFonts w:ascii="Calibri" w:eastAsia="宋体" w:hAnsi="Calibri"/>
      <w:sz w:val="21"/>
      <w:szCs w:val="22"/>
    </w:rPr>
  </w:style>
  <w:style w:type="character" w:customStyle="1" w:styleId="3CharChar">
    <w:name w:val="标题 3 Char Char"/>
    <w:qFormat/>
    <w:rsid w:val="00C47C20"/>
    <w:rPr>
      <w:rFonts w:eastAsia="宋体"/>
      <w:b/>
      <w:bCs/>
      <w:kern w:val="2"/>
      <w:sz w:val="32"/>
      <w:szCs w:val="32"/>
      <w:lang w:val="en-US" w:eastAsia="zh-CN" w:bidi="ar-SA"/>
    </w:rPr>
  </w:style>
  <w:style w:type="character" w:customStyle="1" w:styleId="1Char">
    <w:name w:val="段1 Char"/>
    <w:qFormat/>
    <w:rsid w:val="00C47C20"/>
    <w:rPr>
      <w:rFonts w:ascii="宋体" w:eastAsia="宋体"/>
      <w:sz w:val="24"/>
      <w:lang w:val="en-US" w:eastAsia="zh-CN" w:bidi="ar-SA"/>
    </w:rPr>
  </w:style>
  <w:style w:type="character" w:customStyle="1" w:styleId="chanpin">
    <w:name w:val="chanpin拷贝"/>
    <w:basedOn w:val="a7"/>
    <w:qFormat/>
    <w:rsid w:val="00C47C20"/>
  </w:style>
  <w:style w:type="character" w:customStyle="1" w:styleId="Char10">
    <w:name w:val="纯文本 Char1"/>
    <w:qFormat/>
    <w:rsid w:val="00C47C20"/>
    <w:rPr>
      <w:rFonts w:ascii="宋体" w:eastAsia="宋体" w:hAnsi="Courier New"/>
      <w:kern w:val="2"/>
      <w:sz w:val="21"/>
      <w:lang w:val="en-US" w:eastAsia="zh-CN" w:bidi="ar-SA"/>
    </w:rPr>
  </w:style>
  <w:style w:type="character" w:customStyle="1" w:styleId="apple-style-span">
    <w:name w:val="apple-style-span"/>
    <w:qFormat/>
    <w:rsid w:val="00C47C20"/>
    <w:rPr>
      <w:rFonts w:cs="Times New Roman"/>
    </w:rPr>
  </w:style>
  <w:style w:type="paragraph" w:customStyle="1" w:styleId="afff6">
    <w:name w:val="二级条标题"/>
    <w:basedOn w:val="a0"/>
    <w:next w:val="a6"/>
    <w:qFormat/>
    <w:rsid w:val="00C47C20"/>
    <w:pPr>
      <w:numPr>
        <w:numId w:val="0"/>
      </w:numPr>
      <w:ind w:hanging="840"/>
      <w:outlineLvl w:val="2"/>
    </w:pPr>
    <w:rPr>
      <w:rFonts w:ascii="宋体" w:eastAsia="宋体"/>
      <w:b w:val="0"/>
    </w:rPr>
  </w:style>
  <w:style w:type="paragraph" w:customStyle="1" w:styleId="a0">
    <w:name w:val="一级条标题"/>
    <w:basedOn w:val="a"/>
    <w:next w:val="a6"/>
    <w:qFormat/>
    <w:rsid w:val="00C47C20"/>
    <w:pPr>
      <w:numPr>
        <w:ilvl w:val="1"/>
      </w:numPr>
      <w:tabs>
        <w:tab w:val="left" w:pos="360"/>
        <w:tab w:val="left" w:pos="840"/>
      </w:tabs>
      <w:ind w:left="0" w:hanging="840"/>
      <w:outlineLvl w:val="1"/>
    </w:pPr>
  </w:style>
  <w:style w:type="paragraph" w:customStyle="1" w:styleId="a">
    <w:name w:val="章标题"/>
    <w:next w:val="a6"/>
    <w:qFormat/>
    <w:rsid w:val="00C47C20"/>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14:ligatures w14:val="none"/>
    </w:rPr>
  </w:style>
  <w:style w:type="paragraph" w:customStyle="1" w:styleId="font7">
    <w:name w:val="font7"/>
    <w:basedOn w:val="a6"/>
    <w:qFormat/>
    <w:rsid w:val="00C47C20"/>
    <w:pPr>
      <w:widowControl/>
      <w:spacing w:before="100" w:beforeAutospacing="1" w:after="100" w:afterAutospacing="1"/>
    </w:pPr>
    <w:rPr>
      <w:rFonts w:ascii="Times New Roman" w:eastAsia="Arial Unicode MS" w:hAnsi="Times New Roman" w:cs="Times New Roman"/>
      <w:b/>
      <w:bCs/>
      <w:color w:val="000000"/>
      <w:kern w:val="0"/>
      <w:sz w:val="20"/>
      <w:szCs w:val="20"/>
      <w14:ligatures w14:val="none"/>
    </w:rPr>
  </w:style>
  <w:style w:type="paragraph" w:customStyle="1" w:styleId="afff7">
    <w:name w:val="字元 字元"/>
    <w:basedOn w:val="a6"/>
    <w:qFormat/>
    <w:rsid w:val="00C47C20"/>
    <w:pPr>
      <w:jc w:val="both"/>
    </w:pPr>
    <w:rPr>
      <w:rFonts w:ascii="Tahoma" w:eastAsia="宋体" w:hAnsi="Tahoma" w:cs="Times New Roman"/>
      <w:sz w:val="24"/>
      <w:szCs w:val="20"/>
      <w14:ligatures w14:val="none"/>
    </w:rPr>
  </w:style>
  <w:style w:type="paragraph" w:customStyle="1" w:styleId="Char3CharCharChar">
    <w:name w:val="Char3 Char Char Char"/>
    <w:basedOn w:val="a6"/>
    <w:qFormat/>
    <w:rsid w:val="00C47C20"/>
    <w:pPr>
      <w:jc w:val="both"/>
    </w:pPr>
    <w:rPr>
      <w:rFonts w:ascii="Tahoma" w:eastAsia="宋体" w:hAnsi="Tahoma" w:cs="Times New Roman"/>
      <w:sz w:val="24"/>
      <w:szCs w:val="20"/>
      <w14:ligatures w14:val="none"/>
    </w:rPr>
  </w:style>
  <w:style w:type="paragraph" w:customStyle="1" w:styleId="font6">
    <w:name w:val="font6"/>
    <w:basedOn w:val="a6"/>
    <w:qFormat/>
    <w:rsid w:val="00C47C20"/>
    <w:pPr>
      <w:widowControl/>
      <w:spacing w:before="100" w:beforeAutospacing="1" w:after="100" w:afterAutospacing="1"/>
    </w:pPr>
    <w:rPr>
      <w:rFonts w:ascii="宋体" w:eastAsia="宋体" w:hAnsi="宋体" w:cs="宋体"/>
      <w:kern w:val="0"/>
      <w:sz w:val="20"/>
      <w:szCs w:val="20"/>
      <w14:ligatures w14:val="none"/>
    </w:rPr>
  </w:style>
  <w:style w:type="paragraph" w:customStyle="1" w:styleId="20">
    <w:name w:val="项目编号2"/>
    <w:basedOn w:val="1"/>
    <w:qFormat/>
    <w:rsid w:val="00C47C20"/>
    <w:pPr>
      <w:numPr>
        <w:numId w:val="2"/>
      </w:numPr>
    </w:pPr>
  </w:style>
  <w:style w:type="paragraph" w:customStyle="1" w:styleId="1">
    <w:name w:val="项目编号1"/>
    <w:basedOn w:val="a6"/>
    <w:qFormat/>
    <w:rsid w:val="00C47C20"/>
    <w:pPr>
      <w:numPr>
        <w:numId w:val="3"/>
      </w:numPr>
      <w:spacing w:before="100" w:beforeAutospacing="1" w:after="100" w:afterAutospacing="1" w:line="360" w:lineRule="auto"/>
      <w:jc w:val="both"/>
    </w:pPr>
    <w:rPr>
      <w:rFonts w:ascii="Times New Roman" w:eastAsia="宋体" w:hAnsi="Times New Roman" w:cs="Times New Roman"/>
      <w:sz w:val="24"/>
      <w14:ligatures w14:val="none"/>
    </w:rPr>
  </w:style>
  <w:style w:type="paragraph" w:customStyle="1" w:styleId="afff8">
    <w:name w:val="图中文字"/>
    <w:basedOn w:val="a6"/>
    <w:qFormat/>
    <w:rsid w:val="00C47C20"/>
    <w:pPr>
      <w:adjustRightInd w:val="0"/>
      <w:snapToGrid w:val="0"/>
      <w:spacing w:line="0" w:lineRule="atLeast"/>
      <w:jc w:val="center"/>
    </w:pPr>
    <w:rPr>
      <w:rFonts w:ascii="Times New Roman" w:eastAsia="宋体" w:hAnsi="Times New Roman" w:cs="Times New Roman"/>
      <w:sz w:val="24"/>
      <w:szCs w:val="20"/>
      <w14:ligatures w14:val="none"/>
    </w:rPr>
  </w:style>
  <w:style w:type="paragraph" w:customStyle="1" w:styleId="xl46">
    <w:name w:val="xl46"/>
    <w:basedOn w:val="a6"/>
    <w:qFormat/>
    <w:rsid w:val="00C47C20"/>
    <w:pPr>
      <w:widowControl/>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14:ligatures w14:val="none"/>
    </w:rPr>
  </w:style>
  <w:style w:type="paragraph" w:customStyle="1" w:styleId="xl25">
    <w:name w:val="xl25"/>
    <w:basedOn w:val="a6"/>
    <w:qFormat/>
    <w:rsid w:val="00C47C2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14:ligatures w14:val="none"/>
    </w:rPr>
  </w:style>
  <w:style w:type="paragraph" w:customStyle="1" w:styleId="Char2">
    <w:name w:val="Char2"/>
    <w:basedOn w:val="a6"/>
    <w:qFormat/>
    <w:rsid w:val="00C47C20"/>
    <w:pPr>
      <w:jc w:val="both"/>
    </w:pPr>
    <w:rPr>
      <w:rFonts w:ascii="Tahoma" w:eastAsia="宋体" w:hAnsi="Tahoma" w:cs="Times New Roman"/>
      <w:sz w:val="24"/>
      <w:szCs w:val="20"/>
      <w14:ligatures w14:val="none"/>
    </w:rPr>
  </w:style>
  <w:style w:type="paragraph" w:customStyle="1" w:styleId="xl35">
    <w:name w:val="xl35"/>
    <w:basedOn w:val="a6"/>
    <w:qFormat/>
    <w:rsid w:val="00C47C20"/>
    <w:pPr>
      <w:widowControl/>
      <w:spacing w:before="100" w:beforeAutospacing="1" w:after="100" w:afterAutospacing="1"/>
    </w:pPr>
    <w:rPr>
      <w:rFonts w:ascii="Arial Unicode MS" w:eastAsia="Arial Unicode MS" w:hAnsi="Arial Unicode MS" w:cs="Arial Unicode MS"/>
      <w:color w:val="000000"/>
      <w:kern w:val="0"/>
      <w:sz w:val="20"/>
      <w:szCs w:val="20"/>
      <w14:ligatures w14:val="none"/>
    </w:rPr>
  </w:style>
  <w:style w:type="paragraph" w:customStyle="1" w:styleId="xl40">
    <w:name w:val="xl40"/>
    <w:basedOn w:val="a6"/>
    <w:qFormat/>
    <w:rsid w:val="00C47C2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szCs w:val="20"/>
      <w14:ligatures w14:val="none"/>
    </w:rPr>
  </w:style>
  <w:style w:type="paragraph" w:customStyle="1" w:styleId="xl52">
    <w:name w:val="xl52"/>
    <w:basedOn w:val="a6"/>
    <w:qFormat/>
    <w:rsid w:val="00C47C20"/>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kern w:val="0"/>
      <w:sz w:val="16"/>
      <w:szCs w:val="16"/>
      <w14:ligatures w14:val="none"/>
    </w:rPr>
  </w:style>
  <w:style w:type="paragraph" w:customStyle="1" w:styleId="xl43">
    <w:name w:val="xl43"/>
    <w:basedOn w:val="a6"/>
    <w:qFormat/>
    <w:rsid w:val="00C47C20"/>
    <w:pPr>
      <w:widowControl/>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color w:val="000000"/>
      <w:kern w:val="0"/>
      <w:sz w:val="20"/>
      <w:szCs w:val="20"/>
      <w14:ligatures w14:val="none"/>
    </w:rPr>
  </w:style>
  <w:style w:type="paragraph" w:customStyle="1" w:styleId="background1">
    <w:name w:val="background1"/>
    <w:basedOn w:val="a6"/>
    <w:qFormat/>
    <w:rsid w:val="00C47C20"/>
    <w:pPr>
      <w:widowControl/>
      <w:spacing w:before="100" w:beforeAutospacing="1" w:after="100" w:afterAutospacing="1"/>
    </w:pPr>
    <w:rPr>
      <w:rFonts w:ascii="宋体" w:eastAsia="宋体" w:hAnsi="宋体" w:cs="宋体"/>
      <w:kern w:val="0"/>
      <w:sz w:val="24"/>
      <w14:ligatures w14:val="none"/>
    </w:rPr>
  </w:style>
  <w:style w:type="paragraph" w:customStyle="1" w:styleId="CharCharCharCharCharCharChar">
    <w:name w:val="Char Char Char Char Char Char Char"/>
    <w:basedOn w:val="a6"/>
    <w:qFormat/>
    <w:rsid w:val="00C47C20"/>
    <w:pPr>
      <w:snapToGrid w:val="0"/>
      <w:spacing w:line="360" w:lineRule="auto"/>
      <w:ind w:firstLineChars="200" w:firstLine="200"/>
      <w:jc w:val="both"/>
    </w:pPr>
    <w:rPr>
      <w:rFonts w:ascii="Times New Roman" w:eastAsia="仿宋_GB2312" w:hAnsi="Times New Roman" w:cs="Times New Roman"/>
      <w:sz w:val="24"/>
      <w14:ligatures w14:val="none"/>
    </w:rPr>
  </w:style>
  <w:style w:type="paragraph" w:customStyle="1" w:styleId="xl38">
    <w:name w:val="xl38"/>
    <w:basedOn w:val="a6"/>
    <w:qFormat/>
    <w:rsid w:val="00C47C2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16"/>
      <w:szCs w:val="16"/>
      <w14:ligatures w14:val="none"/>
    </w:rPr>
  </w:style>
  <w:style w:type="paragraph" w:customStyle="1" w:styleId="xl36">
    <w:name w:val="xl36"/>
    <w:basedOn w:val="a6"/>
    <w:qFormat/>
    <w:rsid w:val="00C47C20"/>
    <w:pPr>
      <w:widowControl/>
      <w:spacing w:before="100" w:beforeAutospacing="1" w:after="100" w:afterAutospacing="1"/>
      <w:jc w:val="center"/>
    </w:pPr>
    <w:rPr>
      <w:rFonts w:ascii="Arial Unicode MS" w:eastAsia="Arial Unicode MS" w:hAnsi="Arial Unicode MS" w:cs="Arial Unicode MS"/>
      <w:color w:val="000000"/>
      <w:kern w:val="0"/>
      <w:sz w:val="20"/>
      <w:szCs w:val="20"/>
      <w14:ligatures w14:val="none"/>
    </w:rPr>
  </w:style>
  <w:style w:type="paragraph" w:customStyle="1" w:styleId="afff9">
    <w:name w:val="正文 + 宋体"/>
    <w:basedOn w:val="a6"/>
    <w:qFormat/>
    <w:rsid w:val="00C47C20"/>
    <w:pPr>
      <w:widowControl/>
      <w:ind w:left="360" w:hanging="360"/>
    </w:pPr>
    <w:rPr>
      <w:rFonts w:ascii="宋体" w:eastAsia="宋体" w:hAnsi="宋体" w:cs="宋体"/>
      <w:b/>
      <w:bCs/>
      <w:color w:val="000000"/>
      <w:kern w:val="0"/>
      <w:sz w:val="18"/>
      <w:szCs w:val="18"/>
      <w14:ligatures w14:val="none"/>
    </w:rPr>
  </w:style>
  <w:style w:type="paragraph" w:customStyle="1" w:styleId="a5">
    <w:name w:val="正文列项_数字"/>
    <w:basedOn w:val="a6"/>
    <w:qFormat/>
    <w:rsid w:val="00C47C20"/>
    <w:pPr>
      <w:numPr>
        <w:ilvl w:val="7"/>
        <w:numId w:val="1"/>
      </w:numPr>
      <w:tabs>
        <w:tab w:val="clear" w:pos="860"/>
      </w:tabs>
      <w:autoSpaceDE w:val="0"/>
      <w:autoSpaceDN w:val="0"/>
      <w:spacing w:line="460" w:lineRule="exact"/>
      <w:ind w:leftChars="530" w:left="680" w:hangingChars="150" w:hanging="150"/>
      <w:jc w:val="both"/>
      <w:outlineLvl w:val="7"/>
    </w:pPr>
    <w:rPr>
      <w:rFonts w:ascii="宋体" w:eastAsia="宋体" w:hAnsi="Times New Roman" w:cs="Times New Roman"/>
      <w:kern w:val="0"/>
      <w:sz w:val="28"/>
      <w:szCs w:val="20"/>
      <w14:ligatures w14:val="none"/>
    </w:rPr>
  </w:style>
  <w:style w:type="paragraph" w:customStyle="1" w:styleId="xl39">
    <w:name w:val="xl39"/>
    <w:basedOn w:val="a6"/>
    <w:qFormat/>
    <w:rsid w:val="00C47C2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14:ligatures w14:val="none"/>
    </w:rPr>
  </w:style>
  <w:style w:type="paragraph" w:customStyle="1" w:styleId="xl37">
    <w:name w:val="xl37"/>
    <w:basedOn w:val="a6"/>
    <w:qFormat/>
    <w:rsid w:val="00C47C20"/>
    <w:pPr>
      <w:widowControl/>
      <w:spacing w:before="100" w:beforeAutospacing="1" w:after="100" w:afterAutospacing="1"/>
    </w:pPr>
    <w:rPr>
      <w:rFonts w:ascii="Arial Unicode MS" w:eastAsia="Arial Unicode MS" w:hAnsi="Arial Unicode MS" w:cs="Arial Unicode MS"/>
      <w:color w:val="000000"/>
      <w:kern w:val="0"/>
      <w:sz w:val="20"/>
      <w:szCs w:val="20"/>
      <w14:ligatures w14:val="none"/>
    </w:rPr>
  </w:style>
  <w:style w:type="paragraph" w:customStyle="1" w:styleId="xl32">
    <w:name w:val="xl32"/>
    <w:basedOn w:val="a6"/>
    <w:qFormat/>
    <w:rsid w:val="00C47C20"/>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color w:val="000000"/>
      <w:kern w:val="0"/>
      <w:sz w:val="20"/>
      <w:szCs w:val="20"/>
      <w14:ligatures w14:val="none"/>
    </w:rPr>
  </w:style>
  <w:style w:type="paragraph" w:customStyle="1" w:styleId="font8">
    <w:name w:val="font8"/>
    <w:basedOn w:val="a6"/>
    <w:qFormat/>
    <w:rsid w:val="00C47C20"/>
    <w:pPr>
      <w:widowControl/>
      <w:spacing w:before="100" w:beforeAutospacing="1" w:after="100" w:afterAutospacing="1"/>
    </w:pPr>
    <w:rPr>
      <w:rFonts w:ascii="Times New Roman" w:eastAsia="宋体" w:hAnsi="Times New Roman" w:cs="Times New Roman"/>
      <w:kern w:val="0"/>
      <w:sz w:val="36"/>
      <w:szCs w:val="36"/>
      <w14:ligatures w14:val="none"/>
    </w:rPr>
  </w:style>
  <w:style w:type="paragraph" w:customStyle="1" w:styleId="Char">
    <w:name w:val="Char"/>
    <w:basedOn w:val="a6"/>
    <w:qFormat/>
    <w:rsid w:val="00C47C20"/>
    <w:pPr>
      <w:tabs>
        <w:tab w:val="left" w:pos="360"/>
      </w:tabs>
      <w:jc w:val="both"/>
    </w:pPr>
    <w:rPr>
      <w:rFonts w:ascii="Times New Roman" w:eastAsia="宋体" w:hAnsi="Times New Roman" w:cs="Times New Roman"/>
      <w:sz w:val="24"/>
      <w14:ligatures w14:val="none"/>
    </w:rPr>
  </w:style>
  <w:style w:type="paragraph" w:customStyle="1" w:styleId="CharCharCharCharCharCharCharCharCharCharCharCharCharCharCharChar">
    <w:name w:val="Char Char Char Char Char Char Char Char Char Char Char Char Char Char Char Char"/>
    <w:basedOn w:val="a6"/>
    <w:qFormat/>
    <w:rsid w:val="00C47C20"/>
    <w:pPr>
      <w:widowControl/>
      <w:spacing w:line="240" w:lineRule="exact"/>
      <w:jc w:val="center"/>
    </w:pPr>
    <w:rPr>
      <w:rFonts w:ascii="宋体" w:eastAsia="宋体" w:hAnsi="宋体" w:cs="Times New Roman"/>
      <w:b/>
      <w:kern w:val="0"/>
      <w:sz w:val="30"/>
      <w:szCs w:val="30"/>
      <w:lang w:eastAsia="en-US"/>
      <w14:ligatures w14:val="none"/>
    </w:rPr>
  </w:style>
  <w:style w:type="paragraph" w:customStyle="1" w:styleId="xl45">
    <w:name w:val="xl45"/>
    <w:basedOn w:val="a6"/>
    <w:qFormat/>
    <w:rsid w:val="00C47C20"/>
    <w:pPr>
      <w:widowControl/>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14:ligatures w14:val="none"/>
    </w:rPr>
  </w:style>
  <w:style w:type="paragraph" w:customStyle="1" w:styleId="CharChar1CharCharCharCharCharChar">
    <w:name w:val="Char Char1 Char Char Char Char Char Char"/>
    <w:basedOn w:val="a6"/>
    <w:qFormat/>
    <w:rsid w:val="00C47C20"/>
    <w:pPr>
      <w:widowControl/>
      <w:spacing w:line="240" w:lineRule="exact"/>
    </w:pPr>
    <w:rPr>
      <w:rFonts w:ascii="Verdana" w:eastAsia="仿宋_GB2312" w:hAnsi="Verdana" w:cs="Times New Roman"/>
      <w:kern w:val="0"/>
      <w:sz w:val="24"/>
      <w:szCs w:val="20"/>
      <w:lang w:eastAsia="en-US"/>
      <w14:ligatures w14:val="none"/>
    </w:rPr>
  </w:style>
  <w:style w:type="paragraph" w:customStyle="1" w:styleId="CharChar1">
    <w:name w:val="Char Char1"/>
    <w:basedOn w:val="afc"/>
    <w:qFormat/>
    <w:rsid w:val="00C47C20"/>
    <w:rPr>
      <w:rFonts w:ascii="Tahoma" w:hAnsi="Tahoma"/>
      <w:sz w:val="24"/>
    </w:rPr>
  </w:style>
  <w:style w:type="paragraph" w:customStyle="1" w:styleId="xl26">
    <w:name w:val="xl26"/>
    <w:basedOn w:val="a6"/>
    <w:qFormat/>
    <w:rsid w:val="00C47C2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Cs w:val="22"/>
      <w14:ligatures w14:val="none"/>
    </w:rPr>
  </w:style>
  <w:style w:type="paragraph" w:customStyle="1" w:styleId="xl30">
    <w:name w:val="xl30"/>
    <w:basedOn w:val="a6"/>
    <w:qFormat/>
    <w:rsid w:val="00C47C2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szCs w:val="20"/>
      <w14:ligatures w14:val="none"/>
    </w:rPr>
  </w:style>
  <w:style w:type="paragraph" w:customStyle="1" w:styleId="xl41">
    <w:name w:val="xl41"/>
    <w:basedOn w:val="a6"/>
    <w:qFormat/>
    <w:rsid w:val="00C47C20"/>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14:ligatures w14:val="none"/>
    </w:rPr>
  </w:style>
  <w:style w:type="paragraph" w:customStyle="1" w:styleId="afffa">
    <w:name w:val="样式 宋体 五号 行距: 单倍行距"/>
    <w:basedOn w:val="a6"/>
    <w:qFormat/>
    <w:rsid w:val="00C47C20"/>
    <w:pPr>
      <w:adjustRightInd w:val="0"/>
      <w:textAlignment w:val="baseline"/>
    </w:pPr>
    <w:rPr>
      <w:rFonts w:ascii="宋体" w:eastAsia="宋体" w:hAnsi="宋体" w:cs="Times New Roman"/>
      <w:kern w:val="0"/>
      <w:sz w:val="21"/>
      <w:szCs w:val="20"/>
      <w14:ligatures w14:val="none"/>
    </w:rPr>
  </w:style>
  <w:style w:type="paragraph" w:customStyle="1" w:styleId="Char1CharCharChar1">
    <w:name w:val="Char1 Char Char Char1"/>
    <w:basedOn w:val="a6"/>
    <w:qFormat/>
    <w:rsid w:val="00C47C20"/>
    <w:pPr>
      <w:jc w:val="both"/>
    </w:pPr>
    <w:rPr>
      <w:rFonts w:ascii="Tahoma" w:eastAsia="宋体" w:hAnsi="Tahoma" w:cs="仿宋_GB2312"/>
      <w:sz w:val="24"/>
      <w:szCs w:val="28"/>
      <w14:ligatures w14:val="none"/>
    </w:rPr>
  </w:style>
  <w:style w:type="paragraph" w:customStyle="1" w:styleId="a2">
    <w:name w:val="四级条标题"/>
    <w:basedOn w:val="a1"/>
    <w:next w:val="a6"/>
    <w:qFormat/>
    <w:rsid w:val="00C47C20"/>
    <w:pPr>
      <w:numPr>
        <w:ilvl w:val="4"/>
      </w:numPr>
      <w:ind w:left="0" w:hanging="840"/>
      <w:outlineLvl w:val="4"/>
    </w:pPr>
  </w:style>
  <w:style w:type="paragraph" w:customStyle="1" w:styleId="a1">
    <w:name w:val="三级条标题"/>
    <w:basedOn w:val="afff6"/>
    <w:next w:val="a6"/>
    <w:qFormat/>
    <w:rsid w:val="00C47C20"/>
    <w:pPr>
      <w:numPr>
        <w:ilvl w:val="3"/>
        <w:numId w:val="1"/>
      </w:numPr>
      <w:ind w:left="0" w:hanging="840"/>
      <w:outlineLvl w:val="3"/>
    </w:pPr>
  </w:style>
  <w:style w:type="paragraph" w:customStyle="1" w:styleId="afffb">
    <w:name w:val="??"/>
    <w:qFormat/>
    <w:rsid w:val="00C47C20"/>
    <w:pPr>
      <w:widowControl w:val="0"/>
      <w:overflowPunct w:val="0"/>
      <w:autoSpaceDE w:val="0"/>
      <w:autoSpaceDN w:val="0"/>
      <w:adjustRightInd w:val="0"/>
      <w:jc w:val="both"/>
    </w:pPr>
    <w:rPr>
      <w:rFonts w:ascii="Times New Roman" w:eastAsia="宋体" w:hAnsi="Times New Roman" w:cs="Times New Roman"/>
      <w:sz w:val="21"/>
      <w:szCs w:val="20"/>
      <w:lang w:eastAsia="en-US"/>
      <w14:ligatures w14:val="none"/>
    </w:rPr>
  </w:style>
  <w:style w:type="paragraph" w:customStyle="1" w:styleId="2">
    <w:name w:val="样式 标题 2 + 宋体 五号 行距: 单倍行距"/>
    <w:basedOn w:val="21"/>
    <w:qFormat/>
    <w:rsid w:val="00C47C20"/>
    <w:pPr>
      <w:numPr>
        <w:ilvl w:val="1"/>
        <w:numId w:val="4"/>
      </w:numPr>
      <w:adjustRightInd w:val="0"/>
      <w:spacing w:before="260" w:after="260" w:line="240" w:lineRule="auto"/>
      <w:textAlignment w:val="baseline"/>
    </w:pPr>
    <w:rPr>
      <w:rFonts w:ascii="宋体" w:eastAsia="宋体" w:hAnsi="宋体" w:cs="Times New Roman"/>
      <w:b/>
      <w:bCs/>
      <w:color w:val="auto"/>
      <w:kern w:val="0"/>
      <w:sz w:val="21"/>
      <w:szCs w:val="20"/>
      <w14:ligatures w14:val="none"/>
    </w:rPr>
  </w:style>
  <w:style w:type="paragraph" w:customStyle="1" w:styleId="ListParagraph1">
    <w:name w:val="List Paragraph1"/>
    <w:basedOn w:val="a6"/>
    <w:qFormat/>
    <w:rsid w:val="00C47C20"/>
    <w:pPr>
      <w:ind w:firstLineChars="200" w:firstLine="420"/>
      <w:jc w:val="both"/>
    </w:pPr>
    <w:rPr>
      <w:rFonts w:ascii="Calibri" w:eastAsia="宋体" w:hAnsi="Calibri" w:cs="Times New Roman"/>
      <w:sz w:val="21"/>
      <w:szCs w:val="22"/>
      <w14:ligatures w14:val="none"/>
    </w:rPr>
  </w:style>
  <w:style w:type="paragraph" w:customStyle="1" w:styleId="19">
    <w:name w:val="项目符号1"/>
    <w:basedOn w:val="afffc"/>
    <w:qFormat/>
    <w:rsid w:val="00C47C20"/>
    <w:pPr>
      <w:ind w:left="-25" w:firstLine="0"/>
    </w:pPr>
  </w:style>
  <w:style w:type="paragraph" w:customStyle="1" w:styleId="afffc">
    <w:name w:val="正文文本样式"/>
    <w:basedOn w:val="a6"/>
    <w:qFormat/>
    <w:rsid w:val="00C47C20"/>
    <w:pPr>
      <w:spacing w:line="360" w:lineRule="auto"/>
      <w:ind w:firstLine="482"/>
      <w:jc w:val="both"/>
    </w:pPr>
    <w:rPr>
      <w:rFonts w:ascii="Times New Roman" w:eastAsia="宋体" w:hAnsi="Times New Roman" w:cs="宋体"/>
      <w:sz w:val="24"/>
      <w:szCs w:val="20"/>
      <w14:ligatures w14:val="none"/>
    </w:rPr>
  </w:style>
  <w:style w:type="paragraph" w:customStyle="1" w:styleId="xl27">
    <w:name w:val="xl27"/>
    <w:basedOn w:val="a6"/>
    <w:qFormat/>
    <w:rsid w:val="00C47C2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0"/>
      <w:szCs w:val="20"/>
      <w14:ligatures w14:val="none"/>
    </w:rPr>
  </w:style>
  <w:style w:type="paragraph" w:customStyle="1" w:styleId="font5">
    <w:name w:val="font5"/>
    <w:basedOn w:val="a6"/>
    <w:qFormat/>
    <w:rsid w:val="00C47C20"/>
    <w:pPr>
      <w:widowControl/>
      <w:spacing w:before="100" w:beforeAutospacing="1" w:after="100" w:afterAutospacing="1"/>
    </w:pPr>
    <w:rPr>
      <w:rFonts w:ascii="宋体" w:eastAsia="宋体" w:hAnsi="宋体" w:cs="宋体"/>
      <w:kern w:val="0"/>
      <w:sz w:val="18"/>
      <w:szCs w:val="18"/>
      <w14:ligatures w14:val="none"/>
    </w:rPr>
  </w:style>
  <w:style w:type="paragraph" w:customStyle="1" w:styleId="a3">
    <w:name w:val="五级条标题"/>
    <w:basedOn w:val="a2"/>
    <w:next w:val="a6"/>
    <w:qFormat/>
    <w:rsid w:val="00C47C20"/>
    <w:pPr>
      <w:numPr>
        <w:ilvl w:val="5"/>
      </w:numPr>
      <w:ind w:left="0" w:hanging="840"/>
      <w:outlineLvl w:val="5"/>
    </w:pPr>
  </w:style>
  <w:style w:type="paragraph" w:customStyle="1" w:styleId="xl49">
    <w:name w:val="xl49"/>
    <w:basedOn w:val="a6"/>
    <w:qFormat/>
    <w:rsid w:val="00C47C2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Cs w:val="22"/>
      <w14:ligatures w14:val="none"/>
    </w:rPr>
  </w:style>
  <w:style w:type="paragraph" w:customStyle="1" w:styleId="afffd">
    <w:name w:val="文档正文"/>
    <w:basedOn w:val="a6"/>
    <w:qFormat/>
    <w:rsid w:val="00C47C20"/>
    <w:pPr>
      <w:snapToGrid w:val="0"/>
      <w:spacing w:before="120" w:after="120" w:line="180" w:lineRule="auto"/>
      <w:jc w:val="both"/>
    </w:pPr>
    <w:rPr>
      <w:rFonts w:ascii="Arial" w:eastAsia="宋体" w:hAnsi="Arial" w:cs="Times New Roman"/>
      <w:sz w:val="21"/>
      <w:szCs w:val="20"/>
      <w14:ligatures w14:val="none"/>
    </w:rPr>
  </w:style>
  <w:style w:type="paragraph" w:customStyle="1" w:styleId="xl33">
    <w:name w:val="xl33"/>
    <w:basedOn w:val="a6"/>
    <w:qFormat/>
    <w:rsid w:val="00C47C2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color w:val="000000"/>
      <w:kern w:val="0"/>
      <w:sz w:val="20"/>
      <w:szCs w:val="20"/>
      <w14:ligatures w14:val="none"/>
    </w:rPr>
  </w:style>
  <w:style w:type="paragraph" w:customStyle="1" w:styleId="xl42">
    <w:name w:val="xl42"/>
    <w:basedOn w:val="a6"/>
    <w:qFormat/>
    <w:rsid w:val="00C47C2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kern w:val="0"/>
      <w:sz w:val="20"/>
      <w:szCs w:val="20"/>
      <w14:ligatures w14:val="none"/>
    </w:rPr>
  </w:style>
  <w:style w:type="paragraph" w:customStyle="1" w:styleId="CharCharChar1Char">
    <w:name w:val="Char Char Char1 Char"/>
    <w:basedOn w:val="a6"/>
    <w:qFormat/>
    <w:rsid w:val="00C47C20"/>
    <w:pPr>
      <w:jc w:val="both"/>
    </w:pPr>
    <w:rPr>
      <w:rFonts w:ascii="Tahoma" w:eastAsia="宋体" w:hAnsi="Tahoma" w:cs="Times New Roman"/>
      <w:sz w:val="24"/>
      <w:szCs w:val="20"/>
      <w14:ligatures w14:val="none"/>
    </w:rPr>
  </w:style>
  <w:style w:type="paragraph" w:customStyle="1" w:styleId="xl44">
    <w:name w:val="xl44"/>
    <w:basedOn w:val="a6"/>
    <w:qFormat/>
    <w:rsid w:val="00C47C20"/>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 w:val="24"/>
      <w14:ligatures w14:val="none"/>
    </w:rPr>
  </w:style>
  <w:style w:type="paragraph" w:customStyle="1" w:styleId="10">
    <w:name w:val="1名"/>
    <w:basedOn w:val="a6"/>
    <w:qFormat/>
    <w:rsid w:val="00C47C20"/>
    <w:pPr>
      <w:numPr>
        <w:numId w:val="5"/>
      </w:numPr>
      <w:spacing w:before="120"/>
      <w:jc w:val="both"/>
    </w:pPr>
    <w:rPr>
      <w:rFonts w:ascii="宋体" w:eastAsia="宋体" w:hAnsi="Times New Roman" w:cs="Times New Roman"/>
      <w:sz w:val="28"/>
      <w:szCs w:val="20"/>
      <w14:ligatures w14:val="none"/>
    </w:rPr>
  </w:style>
  <w:style w:type="paragraph" w:customStyle="1" w:styleId="font9">
    <w:name w:val="font9"/>
    <w:basedOn w:val="a6"/>
    <w:qFormat/>
    <w:rsid w:val="00C47C20"/>
    <w:pPr>
      <w:widowControl/>
      <w:spacing w:before="100" w:beforeAutospacing="1" w:after="100" w:afterAutospacing="1"/>
    </w:pPr>
    <w:rPr>
      <w:rFonts w:ascii="宋体" w:eastAsia="宋体" w:hAnsi="宋体" w:cs="Arial Unicode MS" w:hint="eastAsia"/>
      <w:color w:val="000000"/>
      <w:kern w:val="0"/>
      <w:sz w:val="20"/>
      <w:szCs w:val="20"/>
      <w14:ligatures w14:val="none"/>
    </w:rPr>
  </w:style>
  <w:style w:type="paragraph" w:customStyle="1" w:styleId="CharCharChar1Char1">
    <w:name w:val="Char Char Char1 Char1"/>
    <w:basedOn w:val="a6"/>
    <w:qFormat/>
    <w:rsid w:val="00C47C20"/>
    <w:pPr>
      <w:jc w:val="both"/>
    </w:pPr>
    <w:rPr>
      <w:rFonts w:ascii="Tahoma" w:eastAsia="宋体" w:hAnsi="Tahoma" w:cs="Times New Roman"/>
      <w:sz w:val="24"/>
      <w:szCs w:val="20"/>
      <w14:ligatures w14:val="none"/>
    </w:rPr>
  </w:style>
  <w:style w:type="paragraph" w:customStyle="1" w:styleId="CharCharCharCharCharCharCharCharCharChar">
    <w:name w:val="Char Char Char Char Char Char Char Char Char Char"/>
    <w:basedOn w:val="a6"/>
    <w:qFormat/>
    <w:rsid w:val="00C47C20"/>
    <w:pPr>
      <w:jc w:val="both"/>
    </w:pPr>
    <w:rPr>
      <w:rFonts w:ascii="Times New Roman" w:eastAsia="宋体" w:hAnsi="Times New Roman" w:cs="Times New Roman"/>
      <w:sz w:val="21"/>
      <w14:ligatures w14:val="none"/>
    </w:rPr>
  </w:style>
  <w:style w:type="paragraph" w:customStyle="1" w:styleId="CharChar1CharCharCharCharCharCharCharChar">
    <w:name w:val="Char Char1 Char Char Char Char Char Char Char Char"/>
    <w:basedOn w:val="a6"/>
    <w:qFormat/>
    <w:rsid w:val="00C47C20"/>
    <w:pPr>
      <w:widowControl/>
      <w:spacing w:line="240" w:lineRule="exact"/>
    </w:pPr>
    <w:rPr>
      <w:rFonts w:ascii="Verdana" w:eastAsia="宋体" w:hAnsi="Verdana" w:cs="Times New Roman"/>
      <w:kern w:val="0"/>
      <w:sz w:val="20"/>
      <w:szCs w:val="20"/>
      <w:lang w:eastAsia="en-US"/>
      <w14:ligatures w14:val="none"/>
    </w:rPr>
  </w:style>
  <w:style w:type="paragraph" w:customStyle="1" w:styleId="Char11">
    <w:name w:val="Char1"/>
    <w:basedOn w:val="a6"/>
    <w:qFormat/>
    <w:rsid w:val="00C47C20"/>
    <w:pPr>
      <w:tabs>
        <w:tab w:val="left" w:pos="360"/>
      </w:tabs>
      <w:jc w:val="both"/>
    </w:pPr>
    <w:rPr>
      <w:rFonts w:ascii="Times New Roman" w:eastAsia="宋体" w:hAnsi="Times New Roman" w:cs="Times New Roman"/>
      <w:sz w:val="24"/>
      <w14:ligatures w14:val="none"/>
    </w:rPr>
  </w:style>
  <w:style w:type="paragraph" w:customStyle="1" w:styleId="a4">
    <w:name w:val="正文列项_字母"/>
    <w:basedOn w:val="a6"/>
    <w:qFormat/>
    <w:rsid w:val="00C47C20"/>
    <w:pPr>
      <w:numPr>
        <w:ilvl w:val="6"/>
        <w:numId w:val="1"/>
      </w:numPr>
      <w:tabs>
        <w:tab w:val="clear" w:pos="635"/>
      </w:tabs>
      <w:autoSpaceDE w:val="0"/>
      <w:autoSpaceDN w:val="0"/>
      <w:spacing w:line="460" w:lineRule="exact"/>
      <w:ind w:leftChars="300" w:left="480" w:hangingChars="180" w:hanging="180"/>
      <w:jc w:val="both"/>
      <w:outlineLvl w:val="6"/>
    </w:pPr>
    <w:rPr>
      <w:rFonts w:ascii="宋体" w:eastAsia="宋体" w:hAnsi="Times New Roman" w:cs="Times New Roman"/>
      <w:kern w:val="0"/>
      <w:sz w:val="28"/>
      <w:szCs w:val="20"/>
      <w14:ligatures w14:val="none"/>
    </w:rPr>
  </w:style>
  <w:style w:type="paragraph" w:customStyle="1" w:styleId="xl28">
    <w:name w:val="xl28"/>
    <w:basedOn w:val="a6"/>
    <w:qFormat/>
    <w:rsid w:val="00C47C2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14:ligatures w14:val="none"/>
    </w:rPr>
  </w:style>
  <w:style w:type="paragraph" w:customStyle="1" w:styleId="xl47">
    <w:name w:val="xl47"/>
    <w:basedOn w:val="a6"/>
    <w:qFormat/>
    <w:rsid w:val="00C47C20"/>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14:ligatures w14:val="none"/>
    </w:rPr>
  </w:style>
  <w:style w:type="paragraph" w:customStyle="1" w:styleId="ParaCharCharCharChar">
    <w:name w:val="默认段落字体 Para Char Char Char Char"/>
    <w:basedOn w:val="a6"/>
    <w:qFormat/>
    <w:rsid w:val="00C47C20"/>
    <w:pPr>
      <w:jc w:val="both"/>
    </w:pPr>
    <w:rPr>
      <w:rFonts w:ascii="Arial" w:eastAsia="宋体" w:hAnsi="Arial" w:cs="Arial"/>
      <w:sz w:val="21"/>
      <w:szCs w:val="21"/>
      <w14:ligatures w14:val="none"/>
    </w:rPr>
  </w:style>
  <w:style w:type="paragraph" w:customStyle="1" w:styleId="xl48">
    <w:name w:val="xl48"/>
    <w:basedOn w:val="a6"/>
    <w:qFormat/>
    <w:rsid w:val="00C47C2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Cs w:val="22"/>
      <w14:ligatures w14:val="none"/>
    </w:rPr>
  </w:style>
  <w:style w:type="paragraph" w:customStyle="1" w:styleId="xl31">
    <w:name w:val="xl31"/>
    <w:basedOn w:val="a6"/>
    <w:qFormat/>
    <w:rsid w:val="00C47C20"/>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s="Times New Roman"/>
      <w:color w:val="000000"/>
      <w:kern w:val="0"/>
      <w:sz w:val="20"/>
      <w:szCs w:val="20"/>
      <w14:ligatures w14:val="none"/>
    </w:rPr>
  </w:style>
  <w:style w:type="paragraph" w:customStyle="1" w:styleId="xl53">
    <w:name w:val="xl53"/>
    <w:basedOn w:val="a6"/>
    <w:qFormat/>
    <w:rsid w:val="00C47C2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14:ligatures w14:val="none"/>
    </w:rPr>
  </w:style>
  <w:style w:type="paragraph" w:customStyle="1" w:styleId="CharCharChar">
    <w:name w:val="Char Char Char"/>
    <w:basedOn w:val="a6"/>
    <w:qFormat/>
    <w:rsid w:val="00C47C20"/>
    <w:pPr>
      <w:jc w:val="both"/>
    </w:pPr>
    <w:rPr>
      <w:rFonts w:ascii="Tahoma" w:eastAsia="宋体" w:hAnsi="Tahoma" w:cs="Times New Roman"/>
      <w:sz w:val="24"/>
      <w:szCs w:val="20"/>
      <w14:ligatures w14:val="none"/>
    </w:rPr>
  </w:style>
  <w:style w:type="paragraph" w:customStyle="1" w:styleId="xl50">
    <w:name w:val="xl50"/>
    <w:basedOn w:val="a6"/>
    <w:qFormat/>
    <w:rsid w:val="00C47C2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14:ligatures w14:val="none"/>
    </w:rPr>
  </w:style>
  <w:style w:type="paragraph" w:customStyle="1" w:styleId="afffe">
    <w:name w:val="缺省文本"/>
    <w:basedOn w:val="a6"/>
    <w:qFormat/>
    <w:rsid w:val="00C47C20"/>
    <w:pPr>
      <w:autoSpaceDE w:val="0"/>
      <w:autoSpaceDN w:val="0"/>
      <w:adjustRightInd w:val="0"/>
    </w:pPr>
    <w:rPr>
      <w:rFonts w:ascii="Times New Roman" w:eastAsia="宋体" w:hAnsi="Times New Roman" w:cs="Times New Roman"/>
      <w:kern w:val="0"/>
      <w:sz w:val="24"/>
      <w14:ligatures w14:val="none"/>
    </w:rPr>
  </w:style>
  <w:style w:type="paragraph" w:customStyle="1" w:styleId="CharCharChar1">
    <w:name w:val="Char Char Char1"/>
    <w:basedOn w:val="a6"/>
    <w:qFormat/>
    <w:rsid w:val="00C47C20"/>
    <w:pPr>
      <w:jc w:val="both"/>
    </w:pPr>
    <w:rPr>
      <w:rFonts w:ascii="Tahoma" w:eastAsia="宋体" w:hAnsi="Tahoma" w:cs="Times New Roman"/>
      <w:sz w:val="24"/>
      <w:szCs w:val="20"/>
      <w14:ligatures w14:val="none"/>
    </w:rPr>
  </w:style>
  <w:style w:type="paragraph" w:customStyle="1" w:styleId="CharCharCharCharCharCharChar1">
    <w:name w:val="Char Char Char Char Char Char Char1"/>
    <w:basedOn w:val="a6"/>
    <w:qFormat/>
    <w:rsid w:val="00C47C20"/>
    <w:pPr>
      <w:snapToGrid w:val="0"/>
      <w:spacing w:line="360" w:lineRule="auto"/>
      <w:ind w:firstLineChars="200" w:firstLine="200"/>
      <w:jc w:val="both"/>
    </w:pPr>
    <w:rPr>
      <w:rFonts w:ascii="Times New Roman" w:eastAsia="仿宋_GB2312" w:hAnsi="Times New Roman" w:cs="Times New Roman"/>
      <w:sz w:val="24"/>
      <w14:ligatures w14:val="none"/>
    </w:rPr>
  </w:style>
  <w:style w:type="paragraph" w:customStyle="1" w:styleId="xl51">
    <w:name w:val="xl51"/>
    <w:basedOn w:val="a6"/>
    <w:qFormat/>
    <w:rsid w:val="00C47C20"/>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kern w:val="0"/>
      <w:sz w:val="20"/>
      <w:szCs w:val="20"/>
      <w14:ligatures w14:val="none"/>
    </w:rPr>
  </w:style>
  <w:style w:type="paragraph" w:customStyle="1" w:styleId="29">
    <w:name w:val="样式2"/>
    <w:basedOn w:val="15"/>
    <w:qFormat/>
    <w:rsid w:val="00C47C20"/>
    <w:pPr>
      <w:spacing w:line="360" w:lineRule="auto"/>
      <w:jc w:val="center"/>
    </w:pPr>
    <w:rPr>
      <w:sz w:val="24"/>
    </w:rPr>
  </w:style>
  <w:style w:type="paragraph" w:customStyle="1" w:styleId="xl24">
    <w:name w:val="xl24"/>
    <w:basedOn w:val="a6"/>
    <w:qFormat/>
    <w:rsid w:val="00C47C2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14:ligatures w14:val="none"/>
    </w:rPr>
  </w:style>
  <w:style w:type="paragraph" w:customStyle="1" w:styleId="xl29">
    <w:name w:val="xl29"/>
    <w:basedOn w:val="a6"/>
    <w:qFormat/>
    <w:rsid w:val="00C47C2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14:ligatures w14:val="none"/>
    </w:rPr>
  </w:style>
  <w:style w:type="paragraph" w:customStyle="1" w:styleId="GB2312">
    <w:name w:val="正文 + 楷体_GB2312"/>
    <w:basedOn w:val="a6"/>
    <w:qFormat/>
    <w:rsid w:val="00C47C20"/>
    <w:pPr>
      <w:widowControl/>
    </w:pPr>
    <w:rPr>
      <w:rFonts w:ascii="楷体_GB2312" w:eastAsia="楷体_GB2312" w:hAnsi="Times New Roman" w:cs="Arial"/>
      <w:kern w:val="0"/>
      <w:sz w:val="24"/>
      <w14:ligatures w14:val="none"/>
    </w:rPr>
  </w:style>
  <w:style w:type="paragraph" w:customStyle="1" w:styleId="xl34">
    <w:name w:val="xl34"/>
    <w:basedOn w:val="a6"/>
    <w:qFormat/>
    <w:rsid w:val="00C47C2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6600"/>
      <w:kern w:val="0"/>
      <w:sz w:val="20"/>
      <w:szCs w:val="20"/>
      <w14:ligatures w14:val="none"/>
    </w:rPr>
  </w:style>
  <w:style w:type="paragraph" w:customStyle="1" w:styleId="1CharCharCharChar">
    <w:name w:val="1 Char Char Char Char"/>
    <w:basedOn w:val="a6"/>
    <w:qFormat/>
    <w:rsid w:val="00C47C20"/>
    <w:pPr>
      <w:jc w:val="both"/>
    </w:pPr>
    <w:rPr>
      <w:rFonts w:ascii="Tahoma" w:eastAsia="宋体" w:hAnsi="Tahoma" w:cs="Times New Roman"/>
      <w:sz w:val="24"/>
      <w:szCs w:val="20"/>
      <w14:ligatures w14:val="none"/>
    </w:rPr>
  </w:style>
  <w:style w:type="paragraph" w:customStyle="1" w:styleId="Default">
    <w:name w:val="Default"/>
    <w:qFormat/>
    <w:rsid w:val="00C47C20"/>
    <w:pPr>
      <w:widowControl w:val="0"/>
      <w:autoSpaceDE w:val="0"/>
      <w:autoSpaceDN w:val="0"/>
      <w:adjustRightInd w:val="0"/>
    </w:pPr>
    <w:rPr>
      <w:rFonts w:ascii="Symbol" w:eastAsia="宋体" w:hAnsi="Symbol" w:cs="Symbol"/>
      <w:color w:val="000000"/>
      <w:kern w:val="0"/>
      <w:sz w:val="24"/>
      <w14:ligatures w14:val="none"/>
    </w:rPr>
  </w:style>
  <w:style w:type="paragraph" w:customStyle="1" w:styleId="1a">
    <w:name w:val="列出段落1"/>
    <w:basedOn w:val="a6"/>
    <w:qFormat/>
    <w:rsid w:val="00C47C20"/>
    <w:pPr>
      <w:ind w:firstLineChars="200" w:firstLine="420"/>
      <w:jc w:val="both"/>
    </w:pPr>
    <w:rPr>
      <w:rFonts w:ascii="Calibri" w:eastAsia="宋体" w:hAnsi="Calibri" w:cs="Times New Roman"/>
      <w:sz w:val="21"/>
      <w:szCs w:val="22"/>
      <w14:ligatures w14:val="none"/>
    </w:rPr>
  </w:style>
  <w:style w:type="paragraph" w:customStyle="1" w:styleId="default0">
    <w:name w:val="default"/>
    <w:basedOn w:val="a6"/>
    <w:qFormat/>
    <w:rsid w:val="00C47C20"/>
    <w:pPr>
      <w:widowControl/>
      <w:spacing w:before="100" w:beforeAutospacing="1" w:after="100" w:afterAutospacing="1"/>
    </w:pPr>
    <w:rPr>
      <w:rFonts w:ascii="宋体" w:eastAsia="宋体" w:hAnsi="宋体" w:cs="宋体"/>
      <w:kern w:val="0"/>
      <w:sz w:val="24"/>
      <w14:ligatures w14:val="none"/>
    </w:rPr>
  </w:style>
  <w:style w:type="paragraph" w:customStyle="1" w:styleId="1b">
    <w:name w:val="字元 字元1"/>
    <w:basedOn w:val="a6"/>
    <w:qFormat/>
    <w:rsid w:val="00C47C20"/>
    <w:pPr>
      <w:jc w:val="both"/>
    </w:pPr>
    <w:rPr>
      <w:rFonts w:ascii="Tahoma" w:eastAsia="宋体" w:hAnsi="Tahoma" w:cs="Times New Roman"/>
      <w:sz w:val="24"/>
      <w:szCs w:val="20"/>
      <w14:ligatures w14:val="none"/>
    </w:rPr>
  </w:style>
  <w:style w:type="paragraph" w:customStyle="1" w:styleId="Style160">
    <w:name w:val="_Style 160"/>
    <w:qFormat/>
    <w:rsid w:val="00C47C20"/>
    <w:rPr>
      <w:rFonts w:ascii="Times New Roman" w:eastAsia="宋体" w:hAnsi="Times New Roman" w:cs="Times New Roman"/>
      <w:sz w:val="21"/>
      <w14:ligatures w14:val="none"/>
    </w:rPr>
  </w:style>
  <w:style w:type="paragraph" w:customStyle="1" w:styleId="3">
    <w:name w:val="项目编号3"/>
    <w:basedOn w:val="afffc"/>
    <w:qFormat/>
    <w:rsid w:val="00C47C20"/>
    <w:pPr>
      <w:numPr>
        <w:numId w:val="6"/>
      </w:numPr>
    </w:pPr>
  </w:style>
  <w:style w:type="paragraph" w:customStyle="1" w:styleId="Char21">
    <w:name w:val="Char21"/>
    <w:basedOn w:val="a6"/>
    <w:qFormat/>
    <w:rsid w:val="00C47C20"/>
    <w:pPr>
      <w:jc w:val="both"/>
    </w:pPr>
    <w:rPr>
      <w:rFonts w:ascii="Tahoma" w:eastAsia="宋体" w:hAnsi="Tahoma" w:cs="Times New Roman"/>
      <w:sz w:val="24"/>
      <w:szCs w:val="20"/>
      <w14:ligatures w14:val="none"/>
    </w:rPr>
  </w:style>
  <w:style w:type="paragraph" w:customStyle="1" w:styleId="affff">
    <w:name w:val="表格文字"/>
    <w:basedOn w:val="aff2"/>
    <w:qFormat/>
    <w:rsid w:val="00C47C20"/>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C47C20"/>
    <w:pPr>
      <w:jc w:val="both"/>
    </w:pPr>
    <w:rPr>
      <w:rFonts w:ascii="宋体" w:eastAsia="宋体" w:hAnsi="宋体" w:cs="Courier New"/>
      <w:sz w:val="32"/>
      <w:szCs w:val="32"/>
      <w14:ligatures w14:val="none"/>
    </w:rPr>
  </w:style>
  <w:style w:type="paragraph" w:customStyle="1" w:styleId="affff0">
    <w:name w:val="正文文本样式 加粗"/>
    <w:basedOn w:val="afffc"/>
    <w:qFormat/>
    <w:rsid w:val="00C47C20"/>
    <w:rPr>
      <w:b/>
    </w:rPr>
  </w:style>
  <w:style w:type="paragraph" w:customStyle="1" w:styleId="Char2CharCharCharCharCharChar">
    <w:name w:val="Char2 Char Char Char Char Char Char"/>
    <w:basedOn w:val="a6"/>
    <w:qFormat/>
    <w:rsid w:val="00C47C20"/>
    <w:pPr>
      <w:widowControl/>
      <w:spacing w:line="400" w:lineRule="exact"/>
      <w:jc w:val="center"/>
    </w:pPr>
    <w:rPr>
      <w:rFonts w:ascii="Times New Roman" w:eastAsia="宋体" w:hAnsi="Times New Roman" w:cs="Times New Roman"/>
      <w:sz w:val="21"/>
      <w14:ligatures w14:val="none"/>
    </w:rPr>
  </w:style>
  <w:style w:type="paragraph" w:customStyle="1" w:styleId="CharChar4">
    <w:name w:val="Char Char4"/>
    <w:basedOn w:val="a6"/>
    <w:qFormat/>
    <w:rsid w:val="00C47C20"/>
    <w:pPr>
      <w:widowControl/>
      <w:spacing w:line="400" w:lineRule="exact"/>
      <w:jc w:val="center"/>
    </w:pPr>
    <w:rPr>
      <w:rFonts w:ascii="Times New Roman" w:eastAsia="宋体" w:hAnsi="Times New Roman" w:cs="Times New Roman"/>
      <w:sz w:val="21"/>
      <w14:ligatures w14:val="none"/>
    </w:rPr>
  </w:style>
  <w:style w:type="paragraph" w:customStyle="1" w:styleId="Char3CharCharChar1">
    <w:name w:val="Char3 Char Char Char1"/>
    <w:basedOn w:val="a6"/>
    <w:qFormat/>
    <w:rsid w:val="00C47C20"/>
    <w:pPr>
      <w:jc w:val="both"/>
    </w:pPr>
    <w:rPr>
      <w:rFonts w:ascii="Tahoma" w:eastAsia="宋体" w:hAnsi="Tahoma" w:cs="Times New Roman"/>
      <w:sz w:val="24"/>
      <w:szCs w:val="20"/>
      <w14:ligatures w14:val="none"/>
    </w:rPr>
  </w:style>
  <w:style w:type="paragraph" w:customStyle="1" w:styleId="1c">
    <w:name w:val="无间隔1"/>
    <w:qFormat/>
    <w:rsid w:val="00C47C20"/>
    <w:pPr>
      <w:widowControl w:val="0"/>
      <w:jc w:val="both"/>
    </w:pPr>
    <w:rPr>
      <w:rFonts w:ascii="Times New Roman" w:eastAsia="宋体" w:hAnsi="Times New Roman" w:cs="Times New Roman"/>
      <w:sz w:val="21"/>
      <w14:ligatures w14:val="none"/>
    </w:rPr>
  </w:style>
  <w:style w:type="paragraph" w:customStyle="1" w:styleId="22222222222222">
    <w:name w:val="22222222222222"/>
    <w:basedOn w:val="a6"/>
    <w:qFormat/>
    <w:rsid w:val="00C47C20"/>
    <w:pPr>
      <w:widowControl/>
      <w:adjustRightInd w:val="0"/>
      <w:spacing w:line="360" w:lineRule="auto"/>
      <w:ind w:firstLineChars="200" w:firstLine="480"/>
    </w:pPr>
    <w:rPr>
      <w:rFonts w:ascii="Times New Roman" w:eastAsia="宋体" w:hAnsi="Times New Roman" w:cs="Times New Roman"/>
      <w:color w:val="FF0000"/>
      <w:kern w:val="0"/>
      <w:sz w:val="24"/>
      <w:szCs w:val="20"/>
      <w14:ligatures w14:val="none"/>
    </w:rPr>
  </w:style>
  <w:style w:type="character" w:customStyle="1" w:styleId="1-2Char">
    <w:name w:val="中等深浅网格 1 - 强调文字颜色 2 Char"/>
    <w:link w:val="1d"/>
    <w:qFormat/>
    <w:rsid w:val="00C47C20"/>
    <w:rPr>
      <w:sz w:val="21"/>
      <w:lang w:val="zh-CN"/>
    </w:rPr>
  </w:style>
  <w:style w:type="paragraph" w:customStyle="1" w:styleId="1d">
    <w:name w:val="1"/>
    <w:link w:val="1-2Char"/>
    <w:qFormat/>
    <w:rsid w:val="00C47C20"/>
    <w:rPr>
      <w:sz w:val="21"/>
      <w:lang w:val="zh-CN"/>
    </w:rPr>
  </w:style>
  <w:style w:type="paragraph" w:customStyle="1" w:styleId="affff1">
    <w:name w:val="图文"/>
    <w:basedOn w:val="a6"/>
    <w:qFormat/>
    <w:rsid w:val="00C47C20"/>
    <w:pPr>
      <w:adjustRightInd w:val="0"/>
      <w:snapToGrid w:val="0"/>
      <w:spacing w:after="50" w:line="360" w:lineRule="auto"/>
      <w:jc w:val="both"/>
    </w:pPr>
    <w:rPr>
      <w:rFonts w:ascii="Times New Roman" w:eastAsia="宋体" w:hAnsi="Times New Roman" w:cs="Times New Roman"/>
      <w:sz w:val="24"/>
      <w14:ligatures w14:val="none"/>
    </w:rPr>
  </w:style>
  <w:style w:type="paragraph" w:customStyle="1" w:styleId="xl23">
    <w:name w:val="xl23"/>
    <w:basedOn w:val="a6"/>
    <w:qFormat/>
    <w:rsid w:val="00C47C20"/>
    <w:pPr>
      <w:widowControl/>
      <w:spacing w:before="100" w:beforeAutospacing="1" w:after="100" w:afterAutospacing="1" w:line="360" w:lineRule="auto"/>
      <w:jc w:val="both"/>
      <w:textAlignment w:val="top"/>
    </w:pPr>
    <w:rPr>
      <w:rFonts w:ascii="Times New Roman" w:eastAsia="宋体" w:hAnsi="Times New Roman" w:cs="Times New Roman"/>
      <w:kern w:val="0"/>
      <w:sz w:val="24"/>
      <w:szCs w:val="20"/>
      <w14:ligatures w14:val="none"/>
    </w:rPr>
  </w:style>
  <w:style w:type="paragraph" w:customStyle="1" w:styleId="affff2">
    <w:name w:val="正文表格"/>
    <w:basedOn w:val="a6"/>
    <w:link w:val="Char0"/>
    <w:qFormat/>
    <w:rsid w:val="00C47C20"/>
    <w:pPr>
      <w:adjustRightInd w:val="0"/>
      <w:snapToGrid w:val="0"/>
    </w:pPr>
    <w:rPr>
      <w:rFonts w:ascii="宋体" w:eastAsia="宋体" w:hAnsi="宋体" w:cs="Times New Roman"/>
      <w:color w:val="000000"/>
      <w:sz w:val="21"/>
      <w:szCs w:val="21"/>
      <w14:ligatures w14:val="none"/>
    </w:rPr>
  </w:style>
  <w:style w:type="character" w:customStyle="1" w:styleId="Char0">
    <w:name w:val="正文表格 Char"/>
    <w:link w:val="affff2"/>
    <w:qFormat/>
    <w:rsid w:val="00C47C20"/>
    <w:rPr>
      <w:rFonts w:ascii="宋体" w:eastAsia="宋体" w:hAnsi="宋体" w:cs="Times New Roman"/>
      <w:color w:val="000000"/>
      <w:sz w:val="21"/>
      <w:szCs w:val="21"/>
      <w14:ligatures w14:val="none"/>
    </w:rPr>
  </w:style>
  <w:style w:type="paragraph" w:customStyle="1" w:styleId="affff3">
    <w:name w:val="正文重点"/>
    <w:basedOn w:val="a6"/>
    <w:link w:val="Char3"/>
    <w:qFormat/>
    <w:rsid w:val="00C47C20"/>
    <w:pPr>
      <w:adjustRightInd w:val="0"/>
      <w:spacing w:line="360" w:lineRule="auto"/>
      <w:ind w:firstLineChars="200" w:firstLine="482"/>
      <w:textAlignment w:val="baseline"/>
    </w:pPr>
    <w:rPr>
      <w:rFonts w:ascii="Times New Roman" w:eastAsia="宋体" w:hAnsi="Times New Roman" w:cs="Times New Roman"/>
      <w:b/>
      <w:kern w:val="0"/>
      <w:sz w:val="24"/>
      <w:szCs w:val="20"/>
      <w14:ligatures w14:val="none"/>
    </w:rPr>
  </w:style>
  <w:style w:type="character" w:customStyle="1" w:styleId="Char3">
    <w:name w:val="正文重点 Char"/>
    <w:link w:val="affff3"/>
    <w:qFormat/>
    <w:rsid w:val="00C47C20"/>
    <w:rPr>
      <w:rFonts w:ascii="Times New Roman" w:eastAsia="宋体" w:hAnsi="Times New Roman" w:cs="Times New Roman"/>
      <w:b/>
      <w:kern w:val="0"/>
      <w:sz w:val="24"/>
      <w:szCs w:val="20"/>
      <w14:ligatures w14:val="none"/>
    </w:rPr>
  </w:style>
  <w:style w:type="character" w:customStyle="1" w:styleId="14">
    <w:name w:val="批注文字 字符1"/>
    <w:link w:val="afe"/>
    <w:uiPriority w:val="99"/>
    <w:qFormat/>
    <w:rsid w:val="00C47C20"/>
    <w:rPr>
      <w:rFonts w:ascii="Times New Roman" w:eastAsia="宋体" w:hAnsi="Times New Roman" w:cs="Times New Roman"/>
      <w:sz w:val="21"/>
      <w14:ligatures w14:val="none"/>
    </w:rPr>
  </w:style>
  <w:style w:type="paragraph" w:customStyle="1" w:styleId="1-">
    <w:name w:val="标题1-附件"/>
    <w:basedOn w:val="11"/>
    <w:qFormat/>
    <w:rsid w:val="00C47C20"/>
    <w:pPr>
      <w:autoSpaceDE w:val="0"/>
      <w:autoSpaceDN w:val="0"/>
      <w:adjustRightInd w:val="0"/>
      <w:spacing w:before="240" w:after="120" w:line="300" w:lineRule="auto"/>
    </w:pPr>
    <w:rPr>
      <w:rFonts w:ascii="宋体" w:eastAsia="宋体" w:hAnsi="Times New Roman" w:cs="Times New Roman"/>
      <w:b/>
      <w:color w:val="auto"/>
      <w:kern w:val="44"/>
      <w:sz w:val="24"/>
      <w:szCs w:val="24"/>
      <w14:ligatures w14:val="none"/>
    </w:rPr>
  </w:style>
  <w:style w:type="paragraph" w:customStyle="1" w:styleId="affff4">
    <w:name w:val="正文小标题"/>
    <w:basedOn w:val="a6"/>
    <w:next w:val="af9"/>
    <w:link w:val="Char4"/>
    <w:qFormat/>
    <w:rsid w:val="00C47C20"/>
    <w:pPr>
      <w:adjustRightInd w:val="0"/>
      <w:snapToGrid w:val="0"/>
      <w:spacing w:beforeLines="100" w:before="312" w:afterLines="100" w:after="312"/>
      <w:ind w:firstLine="482"/>
    </w:pPr>
    <w:rPr>
      <w:rFonts w:ascii="宋体" w:eastAsia="宋体" w:hAnsi="宋体" w:cs="Times New Roman"/>
      <w:b/>
      <w:i/>
      <w:color w:val="FF0000"/>
      <w:sz w:val="24"/>
      <w:szCs w:val="20"/>
      <w14:ligatures w14:val="none"/>
    </w:rPr>
  </w:style>
  <w:style w:type="character" w:customStyle="1" w:styleId="Char4">
    <w:name w:val="正文小标题 Char"/>
    <w:link w:val="affff4"/>
    <w:qFormat/>
    <w:rsid w:val="00C47C20"/>
    <w:rPr>
      <w:rFonts w:ascii="宋体" w:eastAsia="宋体" w:hAnsi="宋体" w:cs="Times New Roman"/>
      <w:b/>
      <w:i/>
      <w:color w:val="FF0000"/>
      <w:sz w:val="24"/>
      <w:szCs w:val="20"/>
      <w14:ligatures w14:val="none"/>
    </w:rPr>
  </w:style>
  <w:style w:type="paragraph" w:customStyle="1" w:styleId="affff5">
    <w:name w:val="正文大标题"/>
    <w:basedOn w:val="affff4"/>
    <w:next w:val="af9"/>
    <w:link w:val="Char5"/>
    <w:qFormat/>
    <w:rsid w:val="00C47C20"/>
    <w:pPr>
      <w:jc w:val="center"/>
    </w:pPr>
    <w:rPr>
      <w:i w:val="0"/>
      <w:color w:val="000000"/>
      <w:sz w:val="28"/>
      <w:szCs w:val="21"/>
    </w:rPr>
  </w:style>
  <w:style w:type="character" w:customStyle="1" w:styleId="Char5">
    <w:name w:val="正文大标题 Char"/>
    <w:link w:val="affff5"/>
    <w:qFormat/>
    <w:rsid w:val="00C47C20"/>
    <w:rPr>
      <w:rFonts w:ascii="宋体" w:eastAsia="宋体" w:hAnsi="宋体" w:cs="Times New Roman"/>
      <w:b/>
      <w:color w:val="000000"/>
      <w:sz w:val="28"/>
      <w:szCs w:val="21"/>
      <w14:ligatures w14:val="none"/>
    </w:rPr>
  </w:style>
  <w:style w:type="paragraph" w:customStyle="1" w:styleId="affff6">
    <w:name w:val="注释"/>
    <w:basedOn w:val="a6"/>
    <w:link w:val="Char6"/>
    <w:qFormat/>
    <w:rsid w:val="00C47C20"/>
    <w:pPr>
      <w:adjustRightInd w:val="0"/>
      <w:snapToGrid w:val="0"/>
      <w:ind w:left="420" w:hangingChars="200" w:hanging="420"/>
    </w:pPr>
    <w:rPr>
      <w:rFonts w:ascii="宋体" w:eastAsia="宋体" w:hAnsi="宋体" w:cs="Times New Roman"/>
      <w:sz w:val="21"/>
      <w:szCs w:val="21"/>
      <w14:ligatures w14:val="none"/>
    </w:rPr>
  </w:style>
  <w:style w:type="character" w:customStyle="1" w:styleId="Char6">
    <w:name w:val="注释 Char"/>
    <w:link w:val="affff6"/>
    <w:qFormat/>
    <w:rsid w:val="00C47C20"/>
    <w:rPr>
      <w:rFonts w:ascii="宋体" w:eastAsia="宋体" w:hAnsi="宋体" w:cs="Times New Roman"/>
      <w:sz w:val="21"/>
      <w:szCs w:val="21"/>
      <w14:ligatures w14:val="none"/>
    </w:rPr>
  </w:style>
  <w:style w:type="paragraph" w:customStyle="1" w:styleId="-1">
    <w:name w:val="正文须知-1级"/>
    <w:basedOn w:val="a6"/>
    <w:next w:val="a6"/>
    <w:qFormat/>
    <w:rsid w:val="00C47C20"/>
    <w:pPr>
      <w:numPr>
        <w:numId w:val="7"/>
      </w:numPr>
      <w:adjustRightInd w:val="0"/>
      <w:snapToGrid w:val="0"/>
      <w:spacing w:line="300" w:lineRule="auto"/>
      <w:jc w:val="both"/>
    </w:pPr>
    <w:rPr>
      <w:rFonts w:ascii="宋体" w:eastAsia="宋体" w:hAnsi="Calibri" w:cs="Times New Roman"/>
      <w:sz w:val="24"/>
      <w:szCs w:val="21"/>
      <w14:ligatures w14:val="none"/>
    </w:rPr>
  </w:style>
  <w:style w:type="paragraph" w:customStyle="1" w:styleId="-2">
    <w:name w:val="正文须知-2级"/>
    <w:basedOn w:val="a6"/>
    <w:qFormat/>
    <w:rsid w:val="00C47C20"/>
    <w:pPr>
      <w:numPr>
        <w:ilvl w:val="1"/>
        <w:numId w:val="7"/>
      </w:numPr>
      <w:adjustRightInd w:val="0"/>
      <w:snapToGrid w:val="0"/>
      <w:spacing w:line="300" w:lineRule="auto"/>
      <w:jc w:val="both"/>
    </w:pPr>
    <w:rPr>
      <w:rFonts w:ascii="宋体" w:eastAsia="宋体" w:hAnsi="Calibri" w:cs="Times New Roman"/>
      <w:sz w:val="24"/>
      <w:szCs w:val="21"/>
      <w14:ligatures w14:val="none"/>
    </w:rPr>
  </w:style>
  <w:style w:type="paragraph" w:customStyle="1" w:styleId="-3">
    <w:name w:val="正文须知-3级"/>
    <w:basedOn w:val="a6"/>
    <w:qFormat/>
    <w:rsid w:val="00C47C20"/>
    <w:pPr>
      <w:numPr>
        <w:ilvl w:val="2"/>
        <w:numId w:val="7"/>
      </w:numPr>
      <w:adjustRightInd w:val="0"/>
      <w:snapToGrid w:val="0"/>
      <w:spacing w:line="300" w:lineRule="auto"/>
      <w:ind w:hangingChars="355" w:hanging="355"/>
      <w:jc w:val="both"/>
    </w:pPr>
    <w:rPr>
      <w:rFonts w:ascii="宋体" w:eastAsia="宋体" w:hAnsi="Calibri" w:cs="Times New Roman"/>
      <w:sz w:val="24"/>
      <w:szCs w:val="21"/>
      <w14:ligatures w14:val="none"/>
    </w:rPr>
  </w:style>
  <w:style w:type="paragraph" w:customStyle="1" w:styleId="1e">
    <w:name w:val="表格1"/>
    <w:basedOn w:val="a6"/>
    <w:qFormat/>
    <w:rsid w:val="00C47C20"/>
    <w:pPr>
      <w:ind w:firstLineChars="200" w:firstLine="480"/>
      <w:jc w:val="center"/>
    </w:pPr>
    <w:rPr>
      <w:rFonts w:ascii="Times New Roman" w:eastAsia="宋体" w:hAnsi="Times New Roman" w:cs="Times New Roman"/>
      <w:sz w:val="24"/>
      <w:szCs w:val="20"/>
      <w14:ligatures w14:val="none"/>
    </w:rPr>
  </w:style>
  <w:style w:type="character" w:customStyle="1" w:styleId="1f">
    <w:name w:val="纯文本 字符1"/>
    <w:qFormat/>
    <w:rsid w:val="00C47C20"/>
    <w:rPr>
      <w:rFonts w:ascii="宋体" w:hAnsi="Courier New"/>
    </w:rPr>
  </w:style>
  <w:style w:type="character" w:customStyle="1" w:styleId="bjh-p">
    <w:name w:val="bjh-p"/>
    <w:qFormat/>
    <w:rsid w:val="00C47C20"/>
  </w:style>
  <w:style w:type="paragraph" w:customStyle="1" w:styleId="affff7">
    <w:name w:val="无标题条"/>
    <w:next w:val="a6"/>
    <w:qFormat/>
    <w:rsid w:val="00C47C20"/>
    <w:pPr>
      <w:jc w:val="both"/>
    </w:pPr>
    <w:rPr>
      <w:rFonts w:ascii="Times New Roman" w:eastAsia="宋体" w:hAnsi="Times New Roman" w:cs="Times New Roman"/>
      <w:kern w:val="0"/>
      <w:sz w:val="21"/>
      <w:szCs w:val="20"/>
      <w14:ligatures w14:val="none"/>
    </w:rPr>
  </w:style>
  <w:style w:type="character" w:customStyle="1" w:styleId="Char7">
    <w:name w:val="正文格式 Char"/>
    <w:link w:val="affff8"/>
    <w:qFormat/>
    <w:locked/>
    <w:rsid w:val="00C47C20"/>
    <w:rPr>
      <w:rFonts w:ascii="宋体" w:hAnsi="宋体"/>
      <w:sz w:val="24"/>
      <w:lang w:val="en-GB"/>
    </w:rPr>
  </w:style>
  <w:style w:type="paragraph" w:customStyle="1" w:styleId="affff8">
    <w:name w:val="正文格式"/>
    <w:basedOn w:val="a6"/>
    <w:link w:val="Char7"/>
    <w:qFormat/>
    <w:rsid w:val="00C47C20"/>
    <w:pPr>
      <w:spacing w:beforeLines="50" w:line="360" w:lineRule="auto"/>
      <w:ind w:firstLineChars="200" w:firstLine="480"/>
      <w:jc w:val="both"/>
    </w:pPr>
    <w:rPr>
      <w:rFonts w:ascii="宋体" w:hAnsi="宋体"/>
      <w:sz w:val="24"/>
      <w:lang w:val="en-GB"/>
    </w:rPr>
  </w:style>
  <w:style w:type="character" w:customStyle="1" w:styleId="24">
    <w:name w:val="纯文本 字符2"/>
    <w:basedOn w:val="a7"/>
    <w:link w:val="aff5"/>
    <w:uiPriority w:val="99"/>
    <w:qFormat/>
    <w:rsid w:val="00C47C20"/>
    <w:rPr>
      <w:rFonts w:ascii="宋体" w:eastAsia="宋体" w:hAnsi="Courier New" w:cs="Times New Roman"/>
      <w:sz w:val="21"/>
      <w:szCs w:val="20"/>
      <w14:ligatures w14:val="none"/>
    </w:rPr>
  </w:style>
  <w:style w:type="character" w:customStyle="1" w:styleId="3Char">
    <w:name w:val="标题 3 Char"/>
    <w:qFormat/>
    <w:rsid w:val="00C47C20"/>
    <w:rPr>
      <w:rFonts w:ascii="宋体" w:eastAsia="宋体"/>
      <w:b/>
      <w:sz w:val="24"/>
      <w:u w:val="single"/>
      <w:lang w:val="en-US" w:eastAsia="zh-CN" w:bidi="ar-SA"/>
    </w:rPr>
  </w:style>
  <w:style w:type="character" w:customStyle="1" w:styleId="Char8">
    <w:name w:val="正文缩进 Char"/>
    <w:qFormat/>
    <w:rsid w:val="00C47C20"/>
    <w:rPr>
      <w:rFonts w:ascii="宋体" w:eastAsia="宋体"/>
      <w:kern w:val="2"/>
      <w:sz w:val="24"/>
      <w:szCs w:val="24"/>
      <w:lang w:val="en-US" w:eastAsia="zh-CN" w:bidi="ar-SA"/>
    </w:rPr>
  </w:style>
  <w:style w:type="character" w:customStyle="1" w:styleId="CharChar111">
    <w:name w:val="Char Char111"/>
    <w:qFormat/>
    <w:rsid w:val="00C47C20"/>
    <w:rPr>
      <w:rFonts w:ascii="宋体" w:eastAsia="宋体"/>
      <w:b/>
      <w:sz w:val="24"/>
      <w:u w:val="single"/>
      <w:lang w:val="en-US" w:eastAsia="zh-CN" w:bidi="ar-SA"/>
    </w:rPr>
  </w:style>
  <w:style w:type="character" w:customStyle="1" w:styleId="Char9">
    <w:name w:val="正文文本缩进 Char"/>
    <w:qFormat/>
    <w:rsid w:val="00C47C20"/>
    <w:rPr>
      <w:rFonts w:eastAsia="宋体"/>
      <w:kern w:val="2"/>
      <w:sz w:val="24"/>
      <w:szCs w:val="24"/>
      <w:lang w:val="en-US" w:eastAsia="zh-CN" w:bidi="ar-SA"/>
    </w:rPr>
  </w:style>
  <w:style w:type="character" w:customStyle="1" w:styleId="Chara">
    <w:name w:val="列出段落 Char"/>
    <w:qFormat/>
    <w:rsid w:val="00C47C20"/>
    <w:rPr>
      <w:rFonts w:ascii="Calibri" w:eastAsia="宋体" w:hAnsi="Calibri"/>
      <w:kern w:val="2"/>
      <w:sz w:val="21"/>
      <w:szCs w:val="22"/>
      <w:lang w:val="en-US" w:eastAsia="zh-CN" w:bidi="ar-SA"/>
    </w:rPr>
  </w:style>
  <w:style w:type="character" w:customStyle="1" w:styleId="Charb">
    <w:name w:val="页眉 Char"/>
    <w:qFormat/>
    <w:rsid w:val="00C47C20"/>
    <w:rPr>
      <w:rFonts w:eastAsia="宋体"/>
      <w:kern w:val="2"/>
      <w:sz w:val="18"/>
      <w:szCs w:val="18"/>
      <w:lang w:val="en-US" w:eastAsia="zh-CN" w:bidi="ar-SA"/>
    </w:rPr>
  </w:style>
  <w:style w:type="character" w:customStyle="1" w:styleId="2Char">
    <w:name w:val="标题 2 Char"/>
    <w:qFormat/>
    <w:rsid w:val="00C47C20"/>
    <w:rPr>
      <w:rFonts w:ascii="Arial" w:eastAsia="黑体" w:hAnsi="Arial"/>
      <w:b/>
      <w:sz w:val="30"/>
      <w:lang w:val="en-US" w:eastAsia="zh-CN" w:bidi="ar-SA"/>
    </w:rPr>
  </w:style>
  <w:style w:type="paragraph" w:customStyle="1" w:styleId="2a">
    <w:name w:val="字元 字元2"/>
    <w:basedOn w:val="a6"/>
    <w:qFormat/>
    <w:rsid w:val="00C47C20"/>
    <w:pPr>
      <w:jc w:val="both"/>
    </w:pPr>
    <w:rPr>
      <w:rFonts w:ascii="Tahoma" w:eastAsia="宋体" w:hAnsi="Tahoma" w:cs="Times New Roman"/>
      <w:sz w:val="24"/>
      <w:szCs w:val="20"/>
      <w14:ligatures w14:val="none"/>
    </w:rPr>
  </w:style>
  <w:style w:type="paragraph" w:customStyle="1" w:styleId="Char3CharCharChar2">
    <w:name w:val="Char3 Char Char Char2"/>
    <w:basedOn w:val="a6"/>
    <w:qFormat/>
    <w:rsid w:val="00C47C20"/>
    <w:pPr>
      <w:jc w:val="both"/>
    </w:pPr>
    <w:rPr>
      <w:rFonts w:ascii="Tahoma" w:eastAsia="宋体" w:hAnsi="Tahoma" w:cs="Times New Roman"/>
      <w:sz w:val="24"/>
      <w:szCs w:val="20"/>
      <w14:ligatures w14:val="none"/>
    </w:rPr>
  </w:style>
  <w:style w:type="paragraph" w:customStyle="1" w:styleId="2b">
    <w:name w:val="正文文本缩进2"/>
    <w:basedOn w:val="a6"/>
    <w:qFormat/>
    <w:rsid w:val="00C47C20"/>
    <w:pPr>
      <w:spacing w:line="480" w:lineRule="exact"/>
      <w:ind w:firstLineChars="200" w:firstLine="480"/>
      <w:jc w:val="both"/>
    </w:pPr>
    <w:rPr>
      <w:rFonts w:ascii="宋体" w:eastAsia="宋体" w:hAnsi="宋体" w:cs="Times New Roman"/>
      <w:kern w:val="0"/>
      <w:sz w:val="24"/>
      <w:lang w:val="zh-CN"/>
      <w14:ligatures w14:val="none"/>
    </w:rPr>
  </w:style>
  <w:style w:type="paragraph" w:customStyle="1" w:styleId="Char30">
    <w:name w:val="Char3"/>
    <w:basedOn w:val="a6"/>
    <w:qFormat/>
    <w:rsid w:val="00C47C20"/>
    <w:pPr>
      <w:tabs>
        <w:tab w:val="left" w:pos="360"/>
      </w:tabs>
      <w:jc w:val="both"/>
    </w:pPr>
    <w:rPr>
      <w:rFonts w:ascii="Times New Roman" w:eastAsia="宋体" w:hAnsi="Times New Roman" w:cs="Times New Roman"/>
      <w:sz w:val="24"/>
      <w14:ligatures w14:val="none"/>
    </w:rPr>
  </w:style>
  <w:style w:type="paragraph" w:customStyle="1" w:styleId="CharCharCharCharCharCharCharCharCharCharCharCharCharCharCharChar1">
    <w:name w:val="Char Char Char Char Char Char Char Char Char Char Char Char Char Char Char Char1"/>
    <w:basedOn w:val="a6"/>
    <w:qFormat/>
    <w:rsid w:val="00C47C20"/>
    <w:pPr>
      <w:widowControl/>
      <w:spacing w:line="240" w:lineRule="exact"/>
      <w:jc w:val="center"/>
    </w:pPr>
    <w:rPr>
      <w:rFonts w:ascii="宋体" w:eastAsia="宋体" w:hAnsi="宋体" w:cs="Times New Roman"/>
      <w:b/>
      <w:kern w:val="0"/>
      <w:sz w:val="30"/>
      <w:szCs w:val="30"/>
      <w:lang w:eastAsia="en-US"/>
      <w14:ligatures w14:val="none"/>
    </w:rPr>
  </w:style>
  <w:style w:type="paragraph" w:customStyle="1" w:styleId="CharChar1CharCharCharCharCharChar1">
    <w:name w:val="Char Char1 Char Char Char Char Char Char1"/>
    <w:basedOn w:val="a6"/>
    <w:qFormat/>
    <w:rsid w:val="00C47C20"/>
    <w:pPr>
      <w:widowControl/>
      <w:spacing w:line="240" w:lineRule="exact"/>
    </w:pPr>
    <w:rPr>
      <w:rFonts w:ascii="Verdana" w:eastAsia="仿宋_GB2312" w:hAnsi="Verdana" w:cs="Times New Roman"/>
      <w:kern w:val="0"/>
      <w:sz w:val="24"/>
      <w:szCs w:val="20"/>
      <w:lang w:eastAsia="en-US"/>
      <w14:ligatures w14:val="none"/>
    </w:rPr>
  </w:style>
  <w:style w:type="paragraph" w:customStyle="1" w:styleId="2c">
    <w:name w:val="列出段落2"/>
    <w:basedOn w:val="a6"/>
    <w:qFormat/>
    <w:rsid w:val="00C47C20"/>
    <w:pPr>
      <w:ind w:firstLineChars="200" w:firstLine="420"/>
      <w:jc w:val="both"/>
    </w:pPr>
    <w:rPr>
      <w:rFonts w:ascii="Calibri" w:eastAsia="宋体" w:hAnsi="Calibri" w:cs="Times New Roman"/>
      <w:sz w:val="21"/>
      <w:szCs w:val="22"/>
      <w14:ligatures w14:val="none"/>
    </w:rPr>
  </w:style>
  <w:style w:type="paragraph" w:customStyle="1" w:styleId="CharCharChar1Char2">
    <w:name w:val="Char Char Char1 Char2"/>
    <w:basedOn w:val="a6"/>
    <w:qFormat/>
    <w:rsid w:val="00C47C20"/>
    <w:pPr>
      <w:jc w:val="both"/>
    </w:pPr>
    <w:rPr>
      <w:rFonts w:ascii="Tahoma" w:eastAsia="宋体" w:hAnsi="Tahoma" w:cs="Times New Roman"/>
      <w:sz w:val="24"/>
      <w:szCs w:val="20"/>
      <w14:ligatures w14:val="none"/>
    </w:rPr>
  </w:style>
  <w:style w:type="paragraph" w:customStyle="1" w:styleId="CharCharChar2">
    <w:name w:val="Char Char Char2"/>
    <w:basedOn w:val="a6"/>
    <w:qFormat/>
    <w:rsid w:val="00C47C20"/>
    <w:pPr>
      <w:jc w:val="both"/>
    </w:pPr>
    <w:rPr>
      <w:rFonts w:ascii="Tahoma" w:eastAsia="宋体" w:hAnsi="Tahoma" w:cs="Times New Roman"/>
      <w:sz w:val="24"/>
      <w:szCs w:val="20"/>
      <w14:ligatures w14:val="none"/>
    </w:rPr>
  </w:style>
  <w:style w:type="paragraph" w:customStyle="1" w:styleId="CharCharCharCharCharCharChar2">
    <w:name w:val="Char Char Char Char Char Char Char2"/>
    <w:basedOn w:val="a6"/>
    <w:qFormat/>
    <w:rsid w:val="00C47C20"/>
    <w:pPr>
      <w:snapToGrid w:val="0"/>
      <w:spacing w:line="360" w:lineRule="auto"/>
      <w:ind w:firstLineChars="200" w:firstLine="200"/>
      <w:jc w:val="both"/>
    </w:pPr>
    <w:rPr>
      <w:rFonts w:ascii="Times New Roman" w:eastAsia="仿宋_GB2312" w:hAnsi="Times New Roman" w:cs="Times New Roman"/>
      <w:sz w:val="24"/>
      <w14:ligatures w14:val="none"/>
    </w:rPr>
  </w:style>
  <w:style w:type="paragraph" w:customStyle="1" w:styleId="2d">
    <w:name w:val="正文缩进2"/>
    <w:basedOn w:val="a6"/>
    <w:qFormat/>
    <w:rsid w:val="00C47C20"/>
    <w:pPr>
      <w:widowControl/>
      <w:adjustRightInd w:val="0"/>
      <w:snapToGrid w:val="0"/>
      <w:spacing w:line="480" w:lineRule="exact"/>
      <w:ind w:firstLine="567"/>
      <w:jc w:val="both"/>
    </w:pPr>
    <w:rPr>
      <w:rFonts w:ascii="宋体" w:eastAsia="宋体" w:hAnsi="Times New Roman" w:cs="Times New Roman"/>
      <w:snapToGrid w:val="0"/>
      <w:color w:val="000000"/>
      <w:kern w:val="28"/>
      <w:sz w:val="28"/>
      <w:szCs w:val="20"/>
      <w:lang w:val="zh-CN"/>
      <w14:ligatures w14:val="none"/>
    </w:rPr>
  </w:style>
  <w:style w:type="paragraph" w:customStyle="1" w:styleId="1f0">
    <w:name w:val="修订1"/>
    <w:qFormat/>
    <w:rsid w:val="00C47C20"/>
    <w:rPr>
      <w:rFonts w:ascii="Times New Roman" w:eastAsia="宋体" w:hAnsi="Times New Roman" w:cs="Times New Roman"/>
      <w:sz w:val="21"/>
      <w14:ligatures w14:val="none"/>
    </w:rPr>
  </w:style>
  <w:style w:type="paragraph" w:customStyle="1" w:styleId="Char22">
    <w:name w:val="Char22"/>
    <w:basedOn w:val="a6"/>
    <w:qFormat/>
    <w:rsid w:val="00C47C20"/>
    <w:pPr>
      <w:jc w:val="both"/>
    </w:pPr>
    <w:rPr>
      <w:rFonts w:ascii="Tahoma" w:eastAsia="宋体" w:hAnsi="Tahoma" w:cs="Times New Roman"/>
      <w:sz w:val="24"/>
      <w:szCs w:val="20"/>
      <w14:ligatures w14:val="none"/>
    </w:rPr>
  </w:style>
  <w:style w:type="paragraph" w:customStyle="1" w:styleId="CharCharCharCharCharCharCharCharCharChar2">
    <w:name w:val="Char Char Char Char Char Char Char Char Char Char2"/>
    <w:basedOn w:val="a6"/>
    <w:qFormat/>
    <w:rsid w:val="00C47C20"/>
    <w:pPr>
      <w:jc w:val="both"/>
    </w:pPr>
    <w:rPr>
      <w:rFonts w:ascii="宋体" w:eastAsia="宋体" w:hAnsi="宋体" w:cs="Courier New"/>
      <w:sz w:val="32"/>
      <w:szCs w:val="32"/>
      <w14:ligatures w14:val="none"/>
    </w:rPr>
  </w:style>
  <w:style w:type="paragraph" w:customStyle="1" w:styleId="Char2CharCharCharCharCharChar1">
    <w:name w:val="Char2 Char Char Char Char Char Char1"/>
    <w:basedOn w:val="a6"/>
    <w:qFormat/>
    <w:rsid w:val="00C47C20"/>
    <w:pPr>
      <w:widowControl/>
      <w:spacing w:line="400" w:lineRule="exact"/>
      <w:jc w:val="center"/>
    </w:pPr>
    <w:rPr>
      <w:rFonts w:ascii="Times New Roman" w:eastAsia="宋体" w:hAnsi="Times New Roman" w:cs="Times New Roman"/>
      <w:sz w:val="21"/>
      <w14:ligatures w14:val="none"/>
    </w:rPr>
  </w:style>
  <w:style w:type="character" w:customStyle="1" w:styleId="Charc">
    <w:name w:val="页脚 Char"/>
    <w:qFormat/>
    <w:rsid w:val="00C47C20"/>
    <w:rPr>
      <w:rFonts w:ascii="宋体" w:eastAsia="宋体"/>
      <w:sz w:val="18"/>
      <w:lang w:val="en-US" w:eastAsia="zh-CN" w:bidi="ar-SA"/>
    </w:rPr>
  </w:style>
  <w:style w:type="paragraph" w:customStyle="1" w:styleId="CharChar41">
    <w:name w:val="Char Char41"/>
    <w:basedOn w:val="a6"/>
    <w:qFormat/>
    <w:rsid w:val="00C47C20"/>
    <w:pPr>
      <w:widowControl/>
      <w:spacing w:line="400" w:lineRule="exact"/>
      <w:jc w:val="center"/>
    </w:pPr>
    <w:rPr>
      <w:rFonts w:ascii="Times New Roman" w:eastAsia="宋体" w:hAnsi="Times New Roman" w:cs="Times New Roman"/>
      <w:sz w:val="21"/>
      <w14:ligatures w14:val="none"/>
    </w:rPr>
  </w:style>
  <w:style w:type="character" w:customStyle="1" w:styleId="Chard">
    <w:name w:val="批注文字 Char"/>
    <w:uiPriority w:val="99"/>
    <w:qFormat/>
    <w:rsid w:val="00C47C20"/>
    <w:rPr>
      <w:kern w:val="2"/>
      <w:sz w:val="21"/>
      <w:szCs w:val="24"/>
    </w:rPr>
  </w:style>
  <w:style w:type="character" w:customStyle="1" w:styleId="Chare">
    <w:name w:val="标题 Char"/>
    <w:qFormat/>
    <w:rsid w:val="00C47C20"/>
    <w:rPr>
      <w:b/>
      <w:kern w:val="2"/>
      <w:sz w:val="32"/>
    </w:rPr>
  </w:style>
  <w:style w:type="paragraph" w:customStyle="1" w:styleId="affff9">
    <w:name w:val="图例"/>
    <w:basedOn w:val="a6"/>
    <w:qFormat/>
    <w:rsid w:val="00C47C20"/>
    <w:pPr>
      <w:spacing w:before="120" w:after="120" w:line="360" w:lineRule="auto"/>
      <w:jc w:val="center"/>
    </w:pPr>
    <w:rPr>
      <w:rFonts w:ascii="Times New Roman" w:eastAsia="仿宋_GB2312" w:hAnsi="Times New Roman" w:cs="Times New Roman"/>
      <w:b/>
      <w:sz w:val="24"/>
      <w:szCs w:val="20"/>
      <w14:ligatures w14:val="none"/>
    </w:rPr>
  </w:style>
  <w:style w:type="table" w:customStyle="1" w:styleId="TableNormal">
    <w:name w:val="Table Normal"/>
    <w:uiPriority w:val="2"/>
    <w:unhideWhenUsed/>
    <w:qFormat/>
    <w:rsid w:val="00C47C20"/>
    <w:pPr>
      <w:widowControl w:val="0"/>
      <w:autoSpaceDE w:val="0"/>
      <w:autoSpaceDN w:val="0"/>
    </w:pPr>
    <w:rPr>
      <w:kern w:val="0"/>
      <w:szCs w:val="22"/>
      <w:lang w:eastAsia="en-US"/>
      <w14:ligatures w14:val="none"/>
    </w:rPr>
    <w:tblPr>
      <w:tblCellMar>
        <w:top w:w="0" w:type="dxa"/>
        <w:left w:w="0" w:type="dxa"/>
        <w:bottom w:w="0" w:type="dxa"/>
        <w:right w:w="0" w:type="dxa"/>
      </w:tblCellMar>
    </w:tblPr>
  </w:style>
  <w:style w:type="paragraph" w:customStyle="1" w:styleId="TableParagraph">
    <w:name w:val="Table Paragraph"/>
    <w:basedOn w:val="a6"/>
    <w:uiPriority w:val="1"/>
    <w:qFormat/>
    <w:rsid w:val="00C47C20"/>
    <w:pPr>
      <w:autoSpaceDE w:val="0"/>
      <w:autoSpaceDN w:val="0"/>
    </w:pPr>
    <w:rPr>
      <w:rFonts w:ascii="宋体" w:eastAsia="宋体" w:hAnsi="宋体" w:cs="宋体"/>
      <w:kern w:val="0"/>
      <w:szCs w:val="22"/>
      <w:lang w:eastAsia="en-US"/>
      <w14:ligatures w14:val="none"/>
    </w:rPr>
  </w:style>
  <w:style w:type="paragraph" w:customStyle="1" w:styleId="pf0">
    <w:name w:val="pf0"/>
    <w:basedOn w:val="a6"/>
    <w:qFormat/>
    <w:rsid w:val="00C47C20"/>
    <w:pPr>
      <w:widowControl/>
      <w:spacing w:before="100" w:beforeAutospacing="1" w:after="100" w:afterAutospacing="1"/>
    </w:pPr>
    <w:rPr>
      <w:rFonts w:ascii="宋体" w:eastAsia="宋体" w:hAnsi="宋体" w:cs="宋体"/>
      <w:kern w:val="0"/>
      <w:sz w:val="24"/>
      <w14:ligatures w14:val="none"/>
    </w:rPr>
  </w:style>
  <w:style w:type="character" w:customStyle="1" w:styleId="cf01">
    <w:name w:val="cf01"/>
    <w:basedOn w:val="a7"/>
    <w:qFormat/>
    <w:rsid w:val="00C47C20"/>
    <w:rPr>
      <w:rFonts w:ascii="Microsoft YaHei UI" w:eastAsia="Microsoft YaHei UI" w:hAnsi="Microsoft YaHei UI" w:hint="eastAsia"/>
      <w:sz w:val="18"/>
      <w:szCs w:val="18"/>
    </w:rPr>
  </w:style>
  <w:style w:type="character" w:customStyle="1" w:styleId="cf21">
    <w:name w:val="cf21"/>
    <w:basedOn w:val="a7"/>
    <w:qFormat/>
    <w:rsid w:val="00C47C20"/>
    <w:rPr>
      <w:rFonts w:ascii="Microsoft YaHei UI" w:eastAsia="Microsoft YaHei UI" w:hAnsi="Microsoft YaHei UI" w:hint="eastAsia"/>
      <w:sz w:val="18"/>
      <w:szCs w:val="18"/>
      <w:shd w:val="clear" w:color="auto" w:fill="FFFFFF"/>
    </w:rPr>
  </w:style>
  <w:style w:type="character" w:customStyle="1" w:styleId="cf11">
    <w:name w:val="cf11"/>
    <w:basedOn w:val="a7"/>
    <w:qFormat/>
    <w:rsid w:val="00C47C20"/>
    <w:rPr>
      <w:rFonts w:ascii="Microsoft YaHei UI" w:eastAsia="Microsoft YaHei UI" w:hAnsi="Microsoft YaHei UI" w:hint="eastAsia"/>
      <w:sz w:val="18"/>
      <w:szCs w:val="18"/>
    </w:rPr>
  </w:style>
  <w:style w:type="paragraph" w:customStyle="1" w:styleId="2e">
    <w:name w:val="修订2"/>
    <w:hidden/>
    <w:uiPriority w:val="99"/>
    <w:unhideWhenUsed/>
    <w:qFormat/>
    <w:rsid w:val="00C47C20"/>
    <w:rPr>
      <w:rFonts w:ascii="Times New Roman" w:eastAsia="宋体" w:hAnsi="Times New Roman" w:cs="Times New Roman"/>
      <w:sz w:val="21"/>
      <w14:ligatures w14:val="none"/>
    </w:rPr>
  </w:style>
  <w:style w:type="paragraph" w:customStyle="1" w:styleId="55125">
    <w:name w:val="样式 小四 段前: 5 磅 段后: 5 磅 行距: 多倍行距 1.25 字行"/>
    <w:basedOn w:val="a6"/>
    <w:qFormat/>
    <w:rsid w:val="00C47C20"/>
    <w:pPr>
      <w:tabs>
        <w:tab w:val="left" w:pos="-102"/>
        <w:tab w:val="left" w:pos="1589"/>
      </w:tabs>
      <w:spacing w:after="0" w:line="240" w:lineRule="auto"/>
      <w:ind w:left="1468" w:hanging="900"/>
      <w:jc w:val="both"/>
    </w:pPr>
    <w:rPr>
      <w:rFonts w:ascii="Calibri" w:eastAsia="宋体" w:hAnsi="Calibri" w:cs="Times New Roman"/>
      <w:sz w:val="21"/>
      <w:szCs w:val="22"/>
      <w14:ligatures w14:val="none"/>
    </w:rPr>
  </w:style>
  <w:style w:type="paragraph" w:customStyle="1" w:styleId="36">
    <w:name w:val="修订3"/>
    <w:hidden/>
    <w:uiPriority w:val="99"/>
    <w:unhideWhenUsed/>
    <w:qFormat/>
    <w:rsid w:val="00C47C20"/>
    <w:rPr>
      <w:rFonts w:ascii="Times New Roman" w:eastAsia="宋体" w:hAnsi="Times New Roman" w:cs="Times New Roman"/>
      <w:sz w:val="21"/>
      <w14:ligatures w14:val="none"/>
    </w:rPr>
  </w:style>
  <w:style w:type="paragraph" w:customStyle="1" w:styleId="41">
    <w:name w:val="修订4"/>
    <w:hidden/>
    <w:uiPriority w:val="99"/>
    <w:unhideWhenUsed/>
    <w:qFormat/>
    <w:rsid w:val="00C47C20"/>
    <w:rPr>
      <w:rFonts w:ascii="Times New Roman" w:eastAsia="宋体" w:hAnsi="Times New Roman" w:cs="Times New Roman"/>
      <w:sz w:val="21"/>
      <w14:ligatures w14:val="none"/>
    </w:rPr>
  </w:style>
  <w:style w:type="paragraph" w:customStyle="1" w:styleId="51">
    <w:name w:val="修订5"/>
    <w:hidden/>
    <w:uiPriority w:val="99"/>
    <w:unhideWhenUsed/>
    <w:qFormat/>
    <w:rsid w:val="00C47C20"/>
    <w:rPr>
      <w:rFonts w:ascii="Times New Roman" w:eastAsia="宋体" w:hAnsi="Times New Roman" w:cs="Times New Roman"/>
      <w:sz w:val="21"/>
      <w14:ligatures w14:val="none"/>
    </w:rPr>
  </w:style>
  <w:style w:type="paragraph" w:customStyle="1" w:styleId="61">
    <w:name w:val="修订6"/>
    <w:hidden/>
    <w:uiPriority w:val="99"/>
    <w:unhideWhenUsed/>
    <w:qFormat/>
    <w:rsid w:val="00C47C20"/>
    <w:rPr>
      <w:rFonts w:ascii="Times New Roman" w:eastAsia="宋体" w:hAnsi="Times New Roman" w:cs="Times New Roman"/>
      <w:sz w:val="21"/>
      <w14:ligatures w14:val="none"/>
    </w:rPr>
  </w:style>
  <w:style w:type="paragraph" w:customStyle="1" w:styleId="msonormal0">
    <w:name w:val="msonormal"/>
    <w:basedOn w:val="a6"/>
    <w:qFormat/>
    <w:rsid w:val="00C47C20"/>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xl65">
    <w:name w:val="xl65"/>
    <w:basedOn w:val="a6"/>
    <w:qFormat/>
    <w:rsid w:val="00C47C20"/>
    <w:pPr>
      <w:widowControl/>
      <w:spacing w:before="100" w:beforeAutospacing="1" w:after="100" w:afterAutospacing="1" w:line="240" w:lineRule="auto"/>
      <w:textAlignment w:val="bottom"/>
    </w:pPr>
    <w:rPr>
      <w:rFonts w:ascii="宋体" w:eastAsia="宋体" w:hAnsi="宋体" w:cs="宋体"/>
      <w:kern w:val="0"/>
      <w:sz w:val="24"/>
      <w14:ligatures w14:val="none"/>
    </w:rPr>
  </w:style>
  <w:style w:type="paragraph" w:customStyle="1" w:styleId="xl66">
    <w:name w:val="xl66"/>
    <w:basedOn w:val="a6"/>
    <w:qFormat/>
    <w:rsid w:val="00C47C20"/>
    <w:pPr>
      <w:widowControl/>
      <w:spacing w:before="100" w:beforeAutospacing="1" w:after="100" w:afterAutospacing="1" w:line="240" w:lineRule="auto"/>
      <w:textAlignment w:val="bottom"/>
    </w:pPr>
    <w:rPr>
      <w:rFonts w:ascii="宋体" w:eastAsia="宋体" w:hAnsi="宋体" w:cs="宋体"/>
      <w:kern w:val="0"/>
      <w:sz w:val="24"/>
      <w14:ligatures w14:val="none"/>
    </w:rPr>
  </w:style>
  <w:style w:type="paragraph" w:customStyle="1" w:styleId="xl67">
    <w:name w:val="xl67"/>
    <w:basedOn w:val="a6"/>
    <w:qFormat/>
    <w:rsid w:val="00C47C2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仿宋_GB2312" w:eastAsia="仿宋_GB2312" w:hAnsi="宋体" w:cs="宋体"/>
      <w:b/>
      <w:bCs/>
      <w:kern w:val="0"/>
      <w:sz w:val="20"/>
      <w:szCs w:val="20"/>
      <w14:ligatures w14:val="none"/>
    </w:rPr>
  </w:style>
  <w:style w:type="paragraph" w:customStyle="1" w:styleId="xl68">
    <w:name w:val="xl68"/>
    <w:basedOn w:val="a6"/>
    <w:qFormat/>
    <w:rsid w:val="00C47C2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仿宋_GB2312" w:eastAsia="仿宋_GB2312" w:hAnsi="宋体" w:cs="宋体"/>
      <w:kern w:val="0"/>
      <w:sz w:val="24"/>
      <w14:ligatures w14:val="none"/>
    </w:rPr>
  </w:style>
  <w:style w:type="paragraph" w:customStyle="1" w:styleId="xl69">
    <w:name w:val="xl69"/>
    <w:basedOn w:val="a6"/>
    <w:qFormat/>
    <w:rsid w:val="00C47C2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20"/>
      <w:szCs w:val="20"/>
      <w14:ligatures w14:val="none"/>
    </w:rPr>
  </w:style>
  <w:style w:type="paragraph" w:customStyle="1" w:styleId="xl70">
    <w:name w:val="xl70"/>
    <w:basedOn w:val="a6"/>
    <w:qFormat/>
    <w:rsid w:val="00C47C2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仿宋_GB2312" w:eastAsia="仿宋_GB2312" w:hAnsi="宋体" w:cs="宋体"/>
      <w:kern w:val="0"/>
      <w:sz w:val="24"/>
      <w14:ligatures w14:val="none"/>
    </w:rPr>
  </w:style>
  <w:style w:type="paragraph" w:customStyle="1" w:styleId="xl71">
    <w:name w:val="xl71"/>
    <w:basedOn w:val="a6"/>
    <w:qFormat/>
    <w:rsid w:val="00C47C2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72">
    <w:name w:val="xl72"/>
    <w:basedOn w:val="a6"/>
    <w:qFormat/>
    <w:rsid w:val="00C47C2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1f1">
    <w:name w:val="正文1"/>
    <w:qFormat/>
    <w:rsid w:val="00C47C20"/>
    <w:pPr>
      <w:autoSpaceDE w:val="0"/>
      <w:autoSpaceDN w:val="0"/>
      <w:adjustRightInd w:val="0"/>
      <w:spacing w:line="315" w:lineRule="atLeast"/>
      <w:ind w:firstLineChars="200" w:firstLine="480"/>
      <w:textAlignment w:val="bottom"/>
    </w:pPr>
    <w:rPr>
      <w:rFonts w:ascii="Calibri" w:eastAsia="宋体" w:hAnsi="Calibri" w:cs="Times New Roman"/>
      <w:kern w:val="0"/>
      <w:sz w:val="24"/>
      <w:szCs w:val="20"/>
      <w14:ligatures w14:val="none"/>
    </w:rPr>
  </w:style>
  <w:style w:type="paragraph" w:customStyle="1" w:styleId="110">
    <w:name w:val="列出段落11"/>
    <w:basedOn w:val="a6"/>
    <w:uiPriority w:val="34"/>
    <w:qFormat/>
    <w:rsid w:val="00C47C20"/>
    <w:pPr>
      <w:ind w:firstLineChars="200" w:firstLine="420"/>
      <w:jc w:val="both"/>
    </w:pPr>
    <w:rPr>
      <w:rFonts w:ascii="Calibri" w:eastAsia="宋体" w:hAnsi="Calibri" w:cs="Times New Roman"/>
      <w:sz w:val="21"/>
      <w:szCs w:val="22"/>
      <w14:ligatures w14:val="none"/>
    </w:rPr>
  </w:style>
  <w:style w:type="paragraph" w:customStyle="1" w:styleId="71">
    <w:name w:val="修订7"/>
    <w:hidden/>
    <w:uiPriority w:val="99"/>
    <w:unhideWhenUsed/>
    <w:qFormat/>
    <w:rsid w:val="00C47C20"/>
    <w:rPr>
      <w:rFonts w:ascii="Times New Roman" w:eastAsia="宋体" w:hAnsi="Times New Roman" w:cs="Times New Roman"/>
      <w:sz w:val="21"/>
      <w14:ligatures w14:val="none"/>
    </w:rPr>
  </w:style>
  <w:style w:type="paragraph" w:styleId="affffa">
    <w:name w:val="Revision"/>
    <w:hidden/>
    <w:uiPriority w:val="99"/>
    <w:unhideWhenUsed/>
    <w:rsid w:val="00C47C20"/>
    <w:pPr>
      <w:spacing w:after="0" w:line="240" w:lineRule="auto"/>
    </w:pPr>
    <w:rPr>
      <w:rFonts w:ascii="Times New Roman" w:eastAsia="宋体" w:hAnsi="Times New Roman"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7677</Words>
  <Characters>10211</Characters>
  <Application>Microsoft Office Word</Application>
  <DocSecurity>0</DocSecurity>
  <Lines>1458</Lines>
  <Paragraphs>1192</Paragraphs>
  <ScaleCrop>false</ScaleCrop>
  <Company/>
  <LinksUpToDate>false</LinksUpToDate>
  <CharactersWithSpaces>16696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张文浩</dc:creator>
  <cp:keywords/>
  <dc:description/>
  <cp:lastModifiedBy>张文浩</cp:lastModifiedBy>
  <cp:revision>2</cp:revision>
  <dcterms:created xsi:type="dcterms:W3CDTF">2025-12-24T06:29:00Z</dcterms:created>
  <dcterms:modified xsi:type="dcterms:W3CDTF">2025-12-24T06:30:00Z</dcterms:modified>
</cp:coreProperties>
</file>