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523" w:rsidRDefault="00772523" w:rsidP="00772523">
      <w:pPr>
        <w:spacing w:line="360" w:lineRule="auto"/>
        <w:jc w:val="center"/>
        <w:outlineLvl w:val="0"/>
        <w:rPr>
          <w:b/>
          <w:sz w:val="36"/>
          <w:szCs w:val="36"/>
        </w:rPr>
      </w:pPr>
      <w:bookmarkStart w:id="0" w:name="_Toc99301424"/>
      <w:r>
        <w:rPr>
          <w:b/>
          <w:sz w:val="36"/>
          <w:szCs w:val="36"/>
        </w:rPr>
        <w:t>第五章</w:t>
      </w:r>
      <w:r>
        <w:rPr>
          <w:b/>
          <w:sz w:val="36"/>
          <w:szCs w:val="36"/>
        </w:rPr>
        <w:t xml:space="preserve">   </w:t>
      </w:r>
      <w:r>
        <w:rPr>
          <w:b/>
          <w:sz w:val="36"/>
          <w:szCs w:val="36"/>
        </w:rPr>
        <w:t>采购需求</w:t>
      </w:r>
      <w:bookmarkEnd w:id="0"/>
    </w:p>
    <w:p w:rsidR="00772523" w:rsidRDefault="00772523" w:rsidP="00772523">
      <w:pPr>
        <w:spacing w:line="360" w:lineRule="auto"/>
        <w:contextualSpacing/>
        <w:rPr>
          <w:sz w:val="24"/>
        </w:rPr>
      </w:pPr>
    </w:p>
    <w:p w:rsidR="00772523" w:rsidRDefault="00772523" w:rsidP="00772523">
      <w:pPr>
        <w:keepNext/>
        <w:keepLines/>
        <w:numPr>
          <w:ilvl w:val="0"/>
          <w:numId w:val="15"/>
        </w:numPr>
        <w:spacing w:before="340" w:after="330"/>
        <w:outlineLvl w:val="0"/>
        <w:rPr>
          <w:b/>
          <w:bCs/>
          <w:kern w:val="44"/>
          <w:sz w:val="24"/>
        </w:rPr>
      </w:pPr>
      <w:r>
        <w:rPr>
          <w:b/>
          <w:bCs/>
          <w:kern w:val="44"/>
          <w:sz w:val="24"/>
        </w:rPr>
        <w:t>采购标的</w:t>
      </w:r>
    </w:p>
    <w:p w:rsidR="00772523" w:rsidRDefault="00772523" w:rsidP="00772523">
      <w:pPr>
        <w:keepNext/>
        <w:keepLines/>
        <w:numPr>
          <w:ilvl w:val="0"/>
          <w:numId w:val="16"/>
        </w:numPr>
        <w:spacing w:before="260" w:after="260"/>
        <w:jc w:val="left"/>
        <w:outlineLvl w:val="1"/>
      </w:pPr>
      <w:r>
        <w:rPr>
          <w:rFonts w:ascii="宋体" w:hAnsi="宋体" w:cs="宋体" w:hint="eastAsia"/>
          <w:sz w:val="24"/>
        </w:rPr>
        <w:t>采购标的</w:t>
      </w:r>
    </w:p>
    <w:p w:rsidR="00772523" w:rsidRDefault="00772523" w:rsidP="00772523">
      <w:pPr>
        <w:pStyle w:val="af7"/>
        <w:rPr>
          <w:sz w:val="24"/>
          <w:szCs w:val="24"/>
        </w:rPr>
      </w:pPr>
      <w:r>
        <w:rPr>
          <w:rFonts w:hint="eastAsia"/>
          <w:sz w:val="24"/>
          <w:szCs w:val="24"/>
        </w:rPr>
        <w:t>本项目不接受进口产品</w:t>
      </w:r>
    </w:p>
    <w:tbl>
      <w:tblPr>
        <w:tblW w:w="8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60"/>
        <w:gridCol w:w="3467"/>
        <w:gridCol w:w="969"/>
        <w:gridCol w:w="932"/>
        <w:gridCol w:w="2331"/>
      </w:tblGrid>
      <w:tr w:rsidR="00772523" w:rsidTr="000D07F4">
        <w:trPr>
          <w:trHeight w:val="469"/>
        </w:trPr>
        <w:tc>
          <w:tcPr>
            <w:tcW w:w="860" w:type="dxa"/>
            <w:shd w:val="clear" w:color="auto" w:fill="BFBFBF"/>
          </w:tcPr>
          <w:p w:rsidR="00772523" w:rsidRDefault="00772523" w:rsidP="000D07F4">
            <w:pPr>
              <w:pStyle w:val="TableText"/>
              <w:spacing w:before="124" w:line="183" w:lineRule="auto"/>
              <w:ind w:left="165"/>
              <w:jc w:val="both"/>
              <w:rPr>
                <w:rFonts w:ascii="宋体" w:eastAsia="宋体" w:hAnsi="宋体"/>
                <w:color w:val="auto"/>
                <w:sz w:val="24"/>
                <w:szCs w:val="24"/>
              </w:rPr>
            </w:pPr>
            <w:r>
              <w:rPr>
                <w:rFonts w:ascii="宋体" w:eastAsia="宋体" w:hAnsi="宋体"/>
                <w:b/>
                <w:bCs/>
                <w:color w:val="auto"/>
                <w:spacing w:val="-1"/>
                <w:sz w:val="24"/>
                <w:szCs w:val="24"/>
              </w:rPr>
              <w:t>序号</w:t>
            </w:r>
          </w:p>
        </w:tc>
        <w:tc>
          <w:tcPr>
            <w:tcW w:w="3467" w:type="dxa"/>
            <w:shd w:val="clear" w:color="auto" w:fill="BFBFBF"/>
          </w:tcPr>
          <w:p w:rsidR="00772523" w:rsidRDefault="00772523" w:rsidP="000D07F4">
            <w:pPr>
              <w:pStyle w:val="TableText"/>
              <w:spacing w:before="124" w:line="183" w:lineRule="auto"/>
              <w:ind w:left="930"/>
              <w:jc w:val="both"/>
              <w:rPr>
                <w:rFonts w:ascii="宋体" w:eastAsia="宋体" w:hAnsi="宋体"/>
                <w:color w:val="auto"/>
                <w:sz w:val="24"/>
                <w:szCs w:val="24"/>
              </w:rPr>
            </w:pPr>
            <w:r>
              <w:rPr>
                <w:rFonts w:ascii="宋体" w:eastAsia="宋体" w:hAnsi="宋体"/>
                <w:b/>
                <w:bCs/>
                <w:color w:val="auto"/>
                <w:spacing w:val="-1"/>
                <w:sz w:val="24"/>
                <w:szCs w:val="24"/>
              </w:rPr>
              <w:t>货物名称</w:t>
            </w:r>
          </w:p>
        </w:tc>
        <w:tc>
          <w:tcPr>
            <w:tcW w:w="969" w:type="dxa"/>
            <w:shd w:val="clear" w:color="auto" w:fill="BFBFBF"/>
          </w:tcPr>
          <w:p w:rsidR="00772523" w:rsidRDefault="00772523" w:rsidP="000D07F4">
            <w:pPr>
              <w:pStyle w:val="TableText"/>
              <w:spacing w:before="124" w:line="183" w:lineRule="auto"/>
              <w:ind w:left="288"/>
              <w:jc w:val="both"/>
              <w:rPr>
                <w:rFonts w:ascii="宋体" w:eastAsia="宋体" w:hAnsi="宋体"/>
                <w:color w:val="auto"/>
                <w:sz w:val="24"/>
                <w:szCs w:val="24"/>
              </w:rPr>
            </w:pPr>
            <w:r>
              <w:rPr>
                <w:rFonts w:ascii="宋体" w:eastAsia="宋体" w:hAnsi="宋体"/>
                <w:b/>
                <w:bCs/>
                <w:color w:val="auto"/>
                <w:spacing w:val="-1"/>
                <w:sz w:val="24"/>
                <w:szCs w:val="24"/>
              </w:rPr>
              <w:t>数量</w:t>
            </w:r>
          </w:p>
        </w:tc>
        <w:tc>
          <w:tcPr>
            <w:tcW w:w="932" w:type="dxa"/>
            <w:shd w:val="clear" w:color="auto" w:fill="BFBFBF"/>
          </w:tcPr>
          <w:p w:rsidR="00772523" w:rsidRDefault="00772523" w:rsidP="000D07F4">
            <w:pPr>
              <w:pStyle w:val="TableText"/>
              <w:spacing w:before="124" w:line="183" w:lineRule="auto"/>
              <w:jc w:val="center"/>
              <w:rPr>
                <w:rFonts w:ascii="宋体" w:eastAsia="宋体" w:hAnsi="宋体"/>
                <w:color w:val="auto"/>
                <w:sz w:val="24"/>
                <w:szCs w:val="24"/>
              </w:rPr>
            </w:pPr>
            <w:r>
              <w:rPr>
                <w:rFonts w:ascii="宋体" w:eastAsia="宋体" w:hAnsi="宋体"/>
                <w:b/>
                <w:bCs/>
                <w:color w:val="auto"/>
                <w:spacing w:val="-1"/>
                <w:sz w:val="24"/>
                <w:szCs w:val="24"/>
              </w:rPr>
              <w:t>单位</w:t>
            </w:r>
          </w:p>
        </w:tc>
        <w:tc>
          <w:tcPr>
            <w:tcW w:w="2331" w:type="dxa"/>
            <w:shd w:val="clear" w:color="auto" w:fill="BFBFBF"/>
          </w:tcPr>
          <w:p w:rsidR="00772523" w:rsidRDefault="00772523" w:rsidP="000D07F4">
            <w:pPr>
              <w:pStyle w:val="TableText"/>
              <w:spacing w:before="124" w:line="183" w:lineRule="auto"/>
              <w:jc w:val="center"/>
              <w:rPr>
                <w:rFonts w:ascii="宋体" w:eastAsia="宋体" w:hAnsi="宋体"/>
                <w:color w:val="auto"/>
                <w:sz w:val="24"/>
                <w:szCs w:val="24"/>
                <w:lang w:eastAsia="zh-CN"/>
              </w:rPr>
            </w:pPr>
            <w:r>
              <w:rPr>
                <w:rFonts w:ascii="宋体" w:eastAsia="宋体" w:hAnsi="宋体" w:hint="eastAsia"/>
                <w:b/>
                <w:bCs/>
                <w:color w:val="auto"/>
                <w:spacing w:val="-1"/>
                <w:sz w:val="24"/>
                <w:szCs w:val="24"/>
                <w:lang w:eastAsia="zh-CN"/>
              </w:rPr>
              <w:t>备注(核心产品)</w:t>
            </w:r>
          </w:p>
        </w:tc>
      </w:tr>
      <w:tr w:rsidR="00772523" w:rsidTr="000D07F4">
        <w:trPr>
          <w:trHeight w:val="719"/>
        </w:trPr>
        <w:tc>
          <w:tcPr>
            <w:tcW w:w="860" w:type="dxa"/>
            <w:vAlign w:val="center"/>
          </w:tcPr>
          <w:p w:rsidR="00772523" w:rsidRDefault="00772523" w:rsidP="000D07F4">
            <w:pPr>
              <w:pStyle w:val="TableText"/>
              <w:spacing w:before="247" w:line="183" w:lineRule="auto"/>
              <w:jc w:val="center"/>
              <w:rPr>
                <w:rFonts w:ascii="宋体" w:hAnsi="宋体" w:cs="宋体"/>
                <w:color w:val="auto"/>
                <w:sz w:val="24"/>
                <w:szCs w:val="24"/>
              </w:rPr>
            </w:pPr>
            <w:r>
              <w:rPr>
                <w:rFonts w:ascii="宋体" w:hAnsi="宋体" w:cs="宋体"/>
                <w:b/>
                <w:bCs/>
                <w:color w:val="auto"/>
                <w:spacing w:val="-3"/>
                <w:sz w:val="24"/>
                <w:szCs w:val="24"/>
              </w:rPr>
              <w:t>1</w:t>
            </w:r>
          </w:p>
        </w:tc>
        <w:tc>
          <w:tcPr>
            <w:tcW w:w="3467" w:type="dxa"/>
            <w:vAlign w:val="center"/>
          </w:tcPr>
          <w:p w:rsidR="00772523" w:rsidRDefault="00772523" w:rsidP="000D07F4">
            <w:pPr>
              <w:pStyle w:val="TableText"/>
              <w:spacing w:before="247" w:line="183" w:lineRule="auto"/>
              <w:jc w:val="center"/>
              <w:rPr>
                <w:rFonts w:ascii="宋体" w:eastAsia="宋体" w:hAnsi="宋体"/>
                <w:color w:val="auto"/>
                <w:sz w:val="24"/>
                <w:szCs w:val="24"/>
              </w:rPr>
            </w:pPr>
            <w:r>
              <w:rPr>
                <w:rFonts w:ascii="宋体" w:eastAsia="宋体" w:hAnsi="宋体" w:hint="eastAsia"/>
                <w:color w:val="auto"/>
                <w:spacing w:val="-1"/>
                <w:sz w:val="24"/>
                <w:szCs w:val="24"/>
              </w:rPr>
              <w:t>GPU服务器-</w:t>
            </w:r>
            <w:r>
              <w:rPr>
                <w:rFonts w:ascii="宋体" w:eastAsia="宋体" w:hAnsi="宋体" w:hint="eastAsia"/>
                <w:color w:val="auto"/>
                <w:spacing w:val="-4"/>
                <w:sz w:val="24"/>
                <w:szCs w:val="24"/>
                <w:lang w:eastAsia="zh-CN"/>
              </w:rPr>
              <w:t>训练</w:t>
            </w:r>
          </w:p>
        </w:tc>
        <w:tc>
          <w:tcPr>
            <w:tcW w:w="969" w:type="dxa"/>
            <w:vAlign w:val="center"/>
          </w:tcPr>
          <w:p w:rsidR="00772523" w:rsidRDefault="00772523" w:rsidP="000D07F4">
            <w:pPr>
              <w:pStyle w:val="TableText"/>
              <w:spacing w:before="247" w:line="183" w:lineRule="auto"/>
              <w:jc w:val="center"/>
              <w:rPr>
                <w:rFonts w:ascii="宋体" w:hAnsi="宋体" w:cs="Cambria"/>
                <w:color w:val="auto"/>
                <w:sz w:val="24"/>
                <w:szCs w:val="24"/>
                <w:lang w:eastAsia="zh-CN"/>
              </w:rPr>
            </w:pPr>
            <w:r>
              <w:rPr>
                <w:rFonts w:ascii="宋体" w:hAnsi="宋体" w:cs="Cambria"/>
                <w:color w:val="auto"/>
                <w:sz w:val="24"/>
                <w:szCs w:val="24"/>
              </w:rPr>
              <w:t>1</w:t>
            </w:r>
          </w:p>
        </w:tc>
        <w:tc>
          <w:tcPr>
            <w:tcW w:w="932" w:type="dxa"/>
            <w:vAlign w:val="center"/>
          </w:tcPr>
          <w:p w:rsidR="00772523" w:rsidRDefault="00772523" w:rsidP="000D07F4">
            <w:pPr>
              <w:pStyle w:val="TableText"/>
              <w:spacing w:before="247" w:line="183" w:lineRule="auto"/>
              <w:jc w:val="center"/>
              <w:rPr>
                <w:rFonts w:ascii="宋体" w:eastAsia="宋体" w:hAnsi="宋体"/>
                <w:color w:val="auto"/>
                <w:sz w:val="24"/>
                <w:szCs w:val="24"/>
              </w:rPr>
            </w:pPr>
            <w:r>
              <w:rPr>
                <w:rFonts w:ascii="宋体" w:eastAsia="宋体" w:hAnsi="宋体" w:hint="eastAsia"/>
                <w:color w:val="auto"/>
                <w:sz w:val="24"/>
                <w:szCs w:val="24"/>
                <w:lang w:eastAsia="zh-CN"/>
              </w:rPr>
              <w:t>台</w:t>
            </w:r>
          </w:p>
        </w:tc>
        <w:tc>
          <w:tcPr>
            <w:tcW w:w="2331" w:type="dxa"/>
            <w:vAlign w:val="center"/>
          </w:tcPr>
          <w:p w:rsidR="00772523" w:rsidRDefault="00772523" w:rsidP="000D07F4">
            <w:pPr>
              <w:pStyle w:val="TableText"/>
              <w:spacing w:before="247" w:line="183" w:lineRule="auto"/>
              <w:jc w:val="center"/>
              <w:rPr>
                <w:rFonts w:ascii="宋体" w:eastAsia="宋体" w:hAnsi="宋体"/>
                <w:color w:val="auto"/>
                <w:sz w:val="24"/>
                <w:szCs w:val="24"/>
                <w:lang w:eastAsia="zh-CN"/>
              </w:rPr>
            </w:pPr>
            <w:r>
              <w:rPr>
                <w:rFonts w:ascii="宋体" w:eastAsia="宋体" w:hAnsi="宋体" w:hint="eastAsia"/>
                <w:color w:val="auto"/>
                <w:spacing w:val="-4"/>
                <w:sz w:val="24"/>
                <w:szCs w:val="24"/>
                <w:lang w:eastAsia="zh-CN"/>
              </w:rPr>
              <w:t>核心</w:t>
            </w:r>
          </w:p>
        </w:tc>
      </w:tr>
      <w:tr w:rsidR="00772523" w:rsidTr="000D07F4">
        <w:trPr>
          <w:trHeight w:val="741"/>
        </w:trPr>
        <w:tc>
          <w:tcPr>
            <w:tcW w:w="860" w:type="dxa"/>
            <w:vAlign w:val="center"/>
          </w:tcPr>
          <w:p w:rsidR="00772523" w:rsidRDefault="00772523" w:rsidP="000D07F4">
            <w:pPr>
              <w:pStyle w:val="TableText"/>
              <w:spacing w:before="247" w:line="183" w:lineRule="auto"/>
              <w:jc w:val="center"/>
              <w:rPr>
                <w:rFonts w:ascii="宋体" w:hAnsi="宋体" w:cs="宋体"/>
                <w:b/>
                <w:bCs/>
                <w:color w:val="auto"/>
                <w:spacing w:val="-3"/>
                <w:sz w:val="24"/>
                <w:szCs w:val="24"/>
              </w:rPr>
            </w:pPr>
            <w:r>
              <w:rPr>
                <w:rFonts w:ascii="宋体" w:hAnsi="宋体" w:cs="宋体" w:hint="eastAsia"/>
                <w:b/>
                <w:bCs/>
                <w:color w:val="auto"/>
                <w:spacing w:val="-3"/>
                <w:sz w:val="24"/>
                <w:szCs w:val="24"/>
              </w:rPr>
              <w:t>2</w:t>
            </w:r>
          </w:p>
        </w:tc>
        <w:tc>
          <w:tcPr>
            <w:tcW w:w="3467" w:type="dxa"/>
            <w:vAlign w:val="center"/>
          </w:tcPr>
          <w:p w:rsidR="00772523" w:rsidRDefault="00772523" w:rsidP="000D07F4">
            <w:pPr>
              <w:pStyle w:val="TableText"/>
              <w:spacing w:before="247" w:line="183" w:lineRule="auto"/>
              <w:jc w:val="center"/>
              <w:rPr>
                <w:rFonts w:ascii="宋体" w:eastAsia="宋体" w:hAnsi="宋体"/>
                <w:color w:val="auto"/>
                <w:spacing w:val="-1"/>
                <w:sz w:val="24"/>
                <w:szCs w:val="24"/>
                <w:lang w:eastAsia="zh-CN"/>
              </w:rPr>
            </w:pPr>
            <w:r>
              <w:rPr>
                <w:rFonts w:ascii="宋体" w:eastAsia="宋体" w:hAnsi="宋体" w:hint="eastAsia"/>
                <w:color w:val="auto"/>
                <w:spacing w:val="-1"/>
                <w:sz w:val="24"/>
                <w:szCs w:val="24"/>
                <w:lang w:eastAsia="zh-CN"/>
              </w:rPr>
              <w:t>虚拟化计算和网络资源池扩容</w:t>
            </w:r>
          </w:p>
        </w:tc>
        <w:tc>
          <w:tcPr>
            <w:tcW w:w="969" w:type="dxa"/>
            <w:vAlign w:val="center"/>
          </w:tcPr>
          <w:p w:rsidR="00772523" w:rsidRDefault="00772523" w:rsidP="000D07F4">
            <w:pPr>
              <w:pStyle w:val="TableText"/>
              <w:spacing w:before="247" w:line="183" w:lineRule="auto"/>
              <w:jc w:val="center"/>
              <w:rPr>
                <w:rFonts w:ascii="宋体" w:hAnsi="宋体" w:cs="Cambria"/>
                <w:color w:val="auto"/>
                <w:sz w:val="24"/>
                <w:szCs w:val="24"/>
                <w:lang w:eastAsia="zh-CN"/>
              </w:rPr>
            </w:pPr>
            <w:r>
              <w:rPr>
                <w:rFonts w:ascii="宋体" w:hAnsi="宋体" w:cs="Cambria" w:hint="eastAsia"/>
                <w:color w:val="auto"/>
                <w:sz w:val="24"/>
                <w:szCs w:val="24"/>
              </w:rPr>
              <w:t>6</w:t>
            </w:r>
          </w:p>
        </w:tc>
        <w:tc>
          <w:tcPr>
            <w:tcW w:w="932" w:type="dxa"/>
            <w:vAlign w:val="center"/>
          </w:tcPr>
          <w:p w:rsidR="00772523" w:rsidRDefault="00772523" w:rsidP="000D07F4">
            <w:pPr>
              <w:pStyle w:val="TableText"/>
              <w:spacing w:before="247" w:line="183" w:lineRule="auto"/>
              <w:jc w:val="center"/>
              <w:rPr>
                <w:rFonts w:ascii="宋体" w:eastAsia="宋体" w:hAnsi="宋体"/>
                <w:color w:val="auto"/>
                <w:sz w:val="24"/>
                <w:szCs w:val="24"/>
              </w:rPr>
            </w:pPr>
            <w:r>
              <w:rPr>
                <w:rFonts w:ascii="宋体" w:eastAsia="宋体" w:hAnsi="宋体" w:hint="eastAsia"/>
                <w:color w:val="auto"/>
                <w:sz w:val="24"/>
                <w:szCs w:val="24"/>
                <w:lang w:eastAsia="zh-CN"/>
              </w:rPr>
              <w:t>套</w:t>
            </w:r>
          </w:p>
        </w:tc>
        <w:tc>
          <w:tcPr>
            <w:tcW w:w="2331" w:type="dxa"/>
            <w:vAlign w:val="center"/>
          </w:tcPr>
          <w:p w:rsidR="00772523" w:rsidRDefault="00772523" w:rsidP="000D07F4">
            <w:pPr>
              <w:pStyle w:val="TableText"/>
              <w:spacing w:before="69" w:line="183" w:lineRule="auto"/>
              <w:jc w:val="center"/>
              <w:rPr>
                <w:rFonts w:ascii="宋体" w:eastAsia="宋体" w:hAnsi="宋体"/>
                <w:color w:val="auto"/>
                <w:spacing w:val="-4"/>
                <w:sz w:val="24"/>
                <w:szCs w:val="24"/>
              </w:rPr>
            </w:pPr>
          </w:p>
        </w:tc>
      </w:tr>
    </w:tbl>
    <w:p w:rsidR="00772523" w:rsidRDefault="00772523" w:rsidP="00772523">
      <w:pPr>
        <w:spacing w:line="360" w:lineRule="auto"/>
        <w:contextualSpacing/>
        <w:rPr>
          <w:rFonts w:ascii="宋体" w:hAnsi="宋体"/>
          <w:bCs/>
          <w:szCs w:val="21"/>
        </w:rPr>
      </w:pPr>
    </w:p>
    <w:p w:rsidR="00772523" w:rsidRDefault="00772523" w:rsidP="00772523">
      <w:pPr>
        <w:keepNext/>
        <w:keepLines/>
        <w:spacing w:before="260" w:after="260"/>
        <w:outlineLvl w:val="1"/>
        <w:rPr>
          <w:rFonts w:ascii="宋体" w:hAnsi="宋体" w:cs="宋体"/>
          <w:sz w:val="24"/>
        </w:rPr>
      </w:pPr>
      <w:r>
        <w:rPr>
          <w:rFonts w:ascii="宋体" w:hAnsi="宋体" w:cs="宋体" w:hint="eastAsia"/>
          <w:sz w:val="24"/>
        </w:rPr>
        <w:t>2. 项目背景/项目概述</w:t>
      </w:r>
    </w:p>
    <w:p w:rsidR="00772523" w:rsidRDefault="00772523" w:rsidP="00772523">
      <w:pPr>
        <w:ind w:firstLineChars="200" w:firstLine="420"/>
        <w:rPr>
          <w:rFonts w:ascii="宋体" w:hAnsi="宋体"/>
          <w:bCs/>
          <w:szCs w:val="21"/>
        </w:rPr>
      </w:pPr>
      <w:r>
        <w:rPr>
          <w:rFonts w:ascii="宋体" w:hAnsi="宋体" w:hint="eastAsia"/>
          <w:bCs/>
          <w:szCs w:val="21"/>
        </w:rPr>
        <w:t>北京市临床医学研究所属于北京友谊医院管理，未来将疏解至顺义院区。本项目建设将在北京友谊医院现有信息化的基础上，聚焦顺义院区应用系统的建设，为顺义院区研究所和教育处所需系统资源购置部分服务器与存储设备等基础设施。通过信息系统新建，支撑顺义院区在医疗、医技、运营等方面的信息化需求，带动西城、通州两个院区服务升级，整体提升北京友谊医院的信息化水平。</w:t>
      </w:r>
    </w:p>
    <w:p w:rsidR="00772523" w:rsidRDefault="00772523" w:rsidP="00772523">
      <w:pPr>
        <w:keepNext/>
        <w:keepLines/>
        <w:numPr>
          <w:ilvl w:val="0"/>
          <w:numId w:val="15"/>
        </w:numPr>
        <w:spacing w:before="340" w:after="330"/>
        <w:outlineLvl w:val="0"/>
        <w:rPr>
          <w:b/>
          <w:bCs/>
          <w:kern w:val="44"/>
          <w:sz w:val="24"/>
        </w:rPr>
      </w:pPr>
      <w:r>
        <w:rPr>
          <w:b/>
          <w:bCs/>
          <w:kern w:val="44"/>
          <w:sz w:val="24"/>
        </w:rPr>
        <w:t>商务要求</w:t>
      </w:r>
    </w:p>
    <w:p w:rsidR="00772523" w:rsidRDefault="00772523" w:rsidP="00772523">
      <w:pPr>
        <w:keepNext/>
        <w:keepLines/>
        <w:spacing w:before="260" w:after="260"/>
        <w:outlineLvl w:val="1"/>
        <w:rPr>
          <w:rFonts w:ascii="宋体" w:hAnsi="宋体" w:cs="宋体"/>
          <w:sz w:val="24"/>
        </w:rPr>
      </w:pPr>
      <w:r>
        <w:rPr>
          <w:rFonts w:ascii="宋体" w:hAnsi="宋体" w:cs="宋体" w:hint="eastAsia"/>
          <w:sz w:val="24"/>
        </w:rPr>
        <w:t>1. 交付（实施）的时间（期限）和地点（范围）</w:t>
      </w:r>
    </w:p>
    <w:p w:rsidR="00772523" w:rsidRDefault="00772523" w:rsidP="00772523">
      <w:pPr>
        <w:ind w:firstLineChars="200" w:firstLine="420"/>
        <w:rPr>
          <w:rFonts w:ascii="宋体" w:hAnsi="宋体"/>
          <w:bCs/>
          <w:szCs w:val="21"/>
        </w:rPr>
      </w:pPr>
      <w:r>
        <w:rPr>
          <w:rFonts w:ascii="宋体" w:hAnsi="宋体" w:hint="eastAsia"/>
          <w:bCs/>
          <w:szCs w:val="21"/>
        </w:rPr>
        <w:t>本合同生效后，本合同生效后90日内，产品送至北京市临床医学研究所。</w:t>
      </w:r>
    </w:p>
    <w:p w:rsidR="00772523" w:rsidRDefault="00772523" w:rsidP="00772523">
      <w:pPr>
        <w:keepNext/>
        <w:keepLines/>
        <w:spacing w:before="260" w:after="260"/>
        <w:outlineLvl w:val="1"/>
        <w:rPr>
          <w:rFonts w:ascii="宋体" w:hAnsi="宋体" w:cs="宋体"/>
          <w:sz w:val="24"/>
        </w:rPr>
      </w:pPr>
      <w:r>
        <w:rPr>
          <w:rFonts w:ascii="宋体" w:hAnsi="宋体" w:cs="宋体" w:hint="eastAsia"/>
          <w:sz w:val="24"/>
        </w:rPr>
        <w:t>2.付款条件（进度和方式）</w:t>
      </w:r>
    </w:p>
    <w:p w:rsidR="00772523" w:rsidRDefault="00772523" w:rsidP="00772523">
      <w:pPr>
        <w:keepNext/>
        <w:keepLines/>
        <w:spacing w:before="260" w:after="260"/>
        <w:ind w:firstLineChars="200" w:firstLine="420"/>
        <w:outlineLvl w:val="1"/>
        <w:rPr>
          <w:rFonts w:ascii="宋体" w:hAnsi="宋体" w:cs="宋体"/>
          <w:szCs w:val="21"/>
        </w:rPr>
      </w:pPr>
      <w:r>
        <w:rPr>
          <w:rFonts w:ascii="宋体" w:hAnsi="宋体" w:cs="宋体" w:hint="eastAsia"/>
          <w:szCs w:val="21"/>
        </w:rPr>
        <w:t>合同签订后90日内向中标人支付不低于合同总价款的53%，此后，采购人根据北京市财政资金到账情况，向中标人支付合同款项。</w:t>
      </w:r>
    </w:p>
    <w:p w:rsidR="00772523" w:rsidRDefault="00772523" w:rsidP="00772523">
      <w:pPr>
        <w:keepNext/>
        <w:keepLines/>
        <w:spacing w:before="260" w:after="260"/>
        <w:outlineLvl w:val="1"/>
        <w:rPr>
          <w:rFonts w:ascii="宋体" w:hAnsi="宋体" w:cs="宋体"/>
          <w:sz w:val="24"/>
        </w:rPr>
      </w:pPr>
      <w:r>
        <w:rPr>
          <w:rFonts w:ascii="宋体" w:hAnsi="宋体" w:cs="宋体" w:hint="eastAsia"/>
          <w:sz w:val="24"/>
        </w:rPr>
        <w:t>3.包装和运输</w:t>
      </w:r>
    </w:p>
    <w:p w:rsidR="00772523" w:rsidRDefault="00772523" w:rsidP="00772523">
      <w:pPr>
        <w:keepNext/>
        <w:keepLines/>
        <w:spacing w:before="260" w:after="260"/>
        <w:ind w:firstLineChars="200" w:firstLine="420"/>
        <w:outlineLvl w:val="1"/>
        <w:rPr>
          <w:rFonts w:ascii="宋体" w:hAnsi="宋体"/>
          <w:szCs w:val="21"/>
        </w:rPr>
      </w:pPr>
      <w:r>
        <w:rPr>
          <w:rFonts w:ascii="宋体" w:hAnsi="宋体" w:hint="eastAsia"/>
          <w:szCs w:val="21"/>
        </w:rPr>
        <w:t>须满足《关于印发〈商品包装政府采购需求标准（试行）〉、〈快递包装政府采购需求标准（试行）〉的通知》（财办库﹝2020﹞123号））。</w:t>
      </w:r>
    </w:p>
    <w:p w:rsidR="00772523" w:rsidRDefault="00772523" w:rsidP="00772523">
      <w:pPr>
        <w:keepNext/>
        <w:keepLines/>
        <w:spacing w:before="260" w:after="260"/>
        <w:outlineLvl w:val="1"/>
        <w:rPr>
          <w:rFonts w:ascii="宋体" w:hAnsi="宋体" w:cs="宋体"/>
          <w:sz w:val="24"/>
        </w:rPr>
      </w:pPr>
      <w:r>
        <w:rPr>
          <w:rFonts w:ascii="宋体" w:hAnsi="宋体" w:cs="宋体" w:hint="eastAsia"/>
          <w:sz w:val="24"/>
        </w:rPr>
        <w:t>4. 售后服务（质保期）</w:t>
      </w:r>
    </w:p>
    <w:p w:rsidR="00772523" w:rsidRDefault="00772523" w:rsidP="00772523">
      <w:pPr>
        <w:ind w:firstLineChars="200" w:firstLine="420"/>
        <w:contextualSpacing/>
        <w:rPr>
          <w:rFonts w:ascii="宋体" w:hAnsi="宋体"/>
          <w:szCs w:val="21"/>
          <w:highlight w:val="yellow"/>
        </w:rPr>
      </w:pPr>
      <w:r>
        <w:rPr>
          <w:rFonts w:ascii="宋体" w:hAnsi="宋体" w:hint="eastAsia"/>
          <w:szCs w:val="21"/>
        </w:rPr>
        <w:t>针对所有新采购设备（不含原有设备扩容），提供原厂现场安装服务；提供不低于原厂</w:t>
      </w:r>
      <w:r>
        <w:rPr>
          <w:rFonts w:ascii="宋体" w:hAnsi="宋体" w:hint="eastAsia"/>
          <w:szCs w:val="21"/>
        </w:rPr>
        <w:lastRenderedPageBreak/>
        <w:t>3年7*24小时售后服务。提供投标人承诺函并加盖投标人公章。</w:t>
      </w:r>
    </w:p>
    <w:p w:rsidR="00772523" w:rsidRDefault="00772523" w:rsidP="00772523">
      <w:pPr>
        <w:keepNext/>
        <w:keepLines/>
        <w:numPr>
          <w:ilvl w:val="0"/>
          <w:numId w:val="15"/>
        </w:numPr>
        <w:spacing w:before="340" w:after="330"/>
        <w:outlineLvl w:val="0"/>
        <w:rPr>
          <w:b/>
          <w:bCs/>
          <w:kern w:val="44"/>
          <w:sz w:val="24"/>
        </w:rPr>
      </w:pPr>
      <w:r>
        <w:rPr>
          <w:b/>
          <w:bCs/>
          <w:kern w:val="44"/>
          <w:sz w:val="24"/>
        </w:rPr>
        <w:t>技术要求</w:t>
      </w:r>
    </w:p>
    <w:p w:rsidR="00772523" w:rsidRDefault="00772523" w:rsidP="00772523">
      <w:pPr>
        <w:keepNext/>
        <w:keepLines/>
        <w:spacing w:before="260" w:after="260"/>
        <w:outlineLvl w:val="1"/>
        <w:rPr>
          <w:rFonts w:ascii="宋体" w:hAnsi="宋体" w:cs="宋体"/>
          <w:sz w:val="24"/>
        </w:rPr>
      </w:pPr>
      <w:r>
        <w:rPr>
          <w:rFonts w:ascii="宋体" w:hAnsi="宋体" w:cs="宋体" w:hint="eastAsia"/>
          <w:sz w:val="24"/>
        </w:rPr>
        <w:t>1.基本要求</w:t>
      </w:r>
    </w:p>
    <w:p w:rsidR="00772523" w:rsidRDefault="00772523" w:rsidP="00772523">
      <w:pPr>
        <w:keepNext/>
        <w:keepLines/>
        <w:spacing w:before="260" w:after="260"/>
        <w:ind w:firstLineChars="100" w:firstLine="240"/>
        <w:outlineLvl w:val="2"/>
        <w:rPr>
          <w:rFonts w:ascii="宋体" w:hAnsi="宋体" w:cs="宋体"/>
          <w:sz w:val="24"/>
        </w:rPr>
      </w:pPr>
      <w:r>
        <w:rPr>
          <w:rFonts w:ascii="宋体" w:hAnsi="宋体" w:cs="宋体" w:hint="eastAsia"/>
          <w:sz w:val="24"/>
        </w:rPr>
        <w:t>1.1 采购标的需实现的功能或者目标</w:t>
      </w:r>
    </w:p>
    <w:p w:rsidR="00772523" w:rsidRDefault="00772523" w:rsidP="00772523">
      <w:pPr>
        <w:ind w:firstLineChars="200" w:firstLine="420"/>
        <w:contextualSpacing/>
        <w:rPr>
          <w:rFonts w:ascii="宋体" w:hAnsi="宋体"/>
          <w:szCs w:val="21"/>
        </w:rPr>
      </w:pPr>
      <w:r>
        <w:rPr>
          <w:rFonts w:ascii="宋体" w:hAnsi="宋体" w:hint="eastAsia"/>
          <w:szCs w:val="21"/>
        </w:rPr>
        <w:t>本次采购 “虚拟化计算和网络资源池扩容” 服务器，旨在强化医院信息系统核心算力底座，具体功能与目标如下：</w:t>
      </w:r>
    </w:p>
    <w:p w:rsidR="00772523" w:rsidRDefault="00772523" w:rsidP="00772523">
      <w:pPr>
        <w:ind w:firstLineChars="200" w:firstLine="420"/>
        <w:contextualSpacing/>
        <w:rPr>
          <w:rFonts w:ascii="宋体" w:hAnsi="宋体"/>
          <w:szCs w:val="21"/>
        </w:rPr>
      </w:pPr>
      <w:r>
        <w:rPr>
          <w:rFonts w:ascii="宋体" w:hAnsi="宋体" w:hint="eastAsia"/>
          <w:szCs w:val="21"/>
        </w:rPr>
        <w:t>1.1.1资源扩容与性能提升：通过新增6套服务器，扩充虚拟化计算与网络资源池容量，满足医院电子病历系统、临床诊疗系统、医学影像存储与传输系统（PACS ）等核心业务对算力、存储、网络资源的增长需求。保障业务高峰时段（如门诊挂号、检验报告集中查询 ）系统响应速度，消除因资源瓶颈导致的操作延迟、卡顿问题。</w:t>
      </w:r>
    </w:p>
    <w:p w:rsidR="00772523" w:rsidRDefault="00772523" w:rsidP="00772523">
      <w:pPr>
        <w:ind w:firstLineChars="200" w:firstLine="420"/>
        <w:contextualSpacing/>
        <w:rPr>
          <w:rFonts w:ascii="宋体" w:hAnsi="宋体"/>
          <w:szCs w:val="21"/>
        </w:rPr>
      </w:pPr>
      <w:r>
        <w:rPr>
          <w:rFonts w:ascii="宋体" w:hAnsi="宋体" w:hint="eastAsia"/>
          <w:szCs w:val="21"/>
        </w:rPr>
        <w:t>1.1.2支撑智慧医疗拓展：为远程诊疗、AI 辅助诊断（如医学影像 AI 分析 ）、互联网医院等新兴智慧医疗应用，提供稳定、弹性的资源供给。实现资源按需分配，助力智慧医疗场景快速部署、高效运行，推动医院数字化诊疗能力升级。</w:t>
      </w:r>
    </w:p>
    <w:p w:rsidR="00772523" w:rsidRDefault="00772523" w:rsidP="00772523">
      <w:pPr>
        <w:ind w:firstLineChars="200" w:firstLine="420"/>
        <w:contextualSpacing/>
        <w:rPr>
          <w:rFonts w:ascii="宋体" w:hAnsi="宋体"/>
          <w:szCs w:val="21"/>
        </w:rPr>
      </w:pPr>
      <w:r>
        <w:rPr>
          <w:rFonts w:ascii="宋体" w:hAnsi="宋体" w:hint="eastAsia"/>
          <w:szCs w:val="21"/>
        </w:rPr>
        <w:t>1.1.3保障系统稳定可靠：构建冗余、高可用的虚拟化资源池，通过服务器集群技术，降低单点故障风险。当单台服务器故障时，自动调度资源保障业务连续，确保医疗数据不丢失、诊疗流程不中断，筑牢医院信息系统 “安全运行防线”。</w:t>
      </w:r>
    </w:p>
    <w:p w:rsidR="00772523" w:rsidRDefault="00772523" w:rsidP="00772523">
      <w:pPr>
        <w:keepNext/>
        <w:keepLines/>
        <w:spacing w:before="260" w:after="260"/>
        <w:ind w:firstLineChars="100" w:firstLine="240"/>
        <w:outlineLvl w:val="2"/>
        <w:rPr>
          <w:b/>
          <w:bCs/>
          <w:sz w:val="32"/>
          <w:szCs w:val="32"/>
        </w:rPr>
      </w:pPr>
      <w:r>
        <w:rPr>
          <w:rFonts w:ascii="宋体" w:hAnsi="宋体" w:cs="宋体" w:hint="eastAsia"/>
          <w:sz w:val="24"/>
        </w:rPr>
        <w:t>1.2 需执行的国家相关标准、行业标准、地方标准或者其他标准、规范</w:t>
      </w:r>
    </w:p>
    <w:p w:rsidR="00772523" w:rsidRDefault="00772523" w:rsidP="00772523">
      <w:pPr>
        <w:ind w:firstLineChars="200" w:firstLine="420"/>
        <w:contextualSpacing/>
        <w:rPr>
          <w:rFonts w:ascii="宋体" w:hAnsi="宋体"/>
          <w:szCs w:val="21"/>
        </w:rPr>
      </w:pPr>
      <w:r>
        <w:rPr>
          <w:rFonts w:ascii="宋体" w:hAnsi="宋体" w:hint="eastAsia"/>
          <w:szCs w:val="21"/>
        </w:rPr>
        <w:t>本次采购服务器需严格遵循以下标准（涵盖但不限于 ）：</w:t>
      </w:r>
    </w:p>
    <w:p w:rsidR="00772523" w:rsidRDefault="00772523" w:rsidP="00772523">
      <w:pPr>
        <w:ind w:firstLineChars="200" w:firstLine="420"/>
        <w:contextualSpacing/>
        <w:rPr>
          <w:rFonts w:ascii="宋体" w:hAnsi="宋体"/>
          <w:szCs w:val="21"/>
        </w:rPr>
      </w:pPr>
      <w:r>
        <w:rPr>
          <w:rFonts w:ascii="宋体" w:hAnsi="宋体" w:hint="eastAsia"/>
          <w:szCs w:val="21"/>
        </w:rPr>
        <w:t>通用标准：《中华人民共和国政府采购法》及实施条例，确保采购流程合规、透明。《医疗器械使用质量监督管理办法》（若涉及医疗场景直接关联 ），保障设备应用符合医疗行业监管要求。</w:t>
      </w:r>
    </w:p>
    <w:p w:rsidR="00772523" w:rsidRDefault="00772523" w:rsidP="00772523">
      <w:pPr>
        <w:ind w:firstLineChars="200" w:firstLine="420"/>
        <w:contextualSpacing/>
        <w:rPr>
          <w:rFonts w:ascii="宋体" w:hAnsi="宋体"/>
          <w:szCs w:val="21"/>
        </w:rPr>
      </w:pPr>
      <w:r>
        <w:rPr>
          <w:rFonts w:ascii="宋体" w:hAnsi="宋体" w:hint="eastAsia"/>
          <w:szCs w:val="21"/>
        </w:rPr>
        <w:t>技术与安全标准：服务器通用规范：执行 GB/T 28171《信息技术 服务器通用规范》，涵盖服务器硬件设计、性能测试、安全要求（如电磁兼容、用电安全 ），确保设备质量与稳定性。虚拟化与云计算标准：参照 GB/T 34984《信息技术 云计算 虚拟化资源管理通用要求》，规范虚拟化资源池的资源调度、分配、监控流程，保障资源池与医院现有虚拟化平台兼容、协同。国产设备适配标准：因设备为国产，需满足国家信创产业相关技术规范，如核心硬件（CPU、内存 ）、</w:t>
      </w:r>
    </w:p>
    <w:p w:rsidR="00772523" w:rsidRDefault="00772523" w:rsidP="00772523">
      <w:pPr>
        <w:keepNext/>
        <w:keepLines/>
        <w:spacing w:before="260" w:after="260"/>
        <w:outlineLvl w:val="2"/>
        <w:rPr>
          <w:rFonts w:ascii="宋体" w:hAnsi="宋体" w:cs="宋体"/>
          <w:sz w:val="24"/>
        </w:rPr>
      </w:pPr>
      <w:r>
        <w:rPr>
          <w:rFonts w:ascii="宋体" w:hAnsi="宋体" w:cs="宋体" w:hint="eastAsia"/>
          <w:sz w:val="24"/>
        </w:rPr>
        <w:t>2.服务内容及要求</w:t>
      </w:r>
    </w:p>
    <w:p w:rsidR="00772523" w:rsidRDefault="00772523" w:rsidP="00772523">
      <w:pPr>
        <w:keepNext/>
        <w:keepLines/>
        <w:spacing w:before="260" w:after="260"/>
        <w:ind w:firstLineChars="100" w:firstLine="240"/>
        <w:outlineLvl w:val="2"/>
        <w:rPr>
          <w:rFonts w:ascii="宋体" w:hAnsi="宋体" w:cs="宋体"/>
          <w:sz w:val="24"/>
        </w:rPr>
      </w:pPr>
      <w:r>
        <w:rPr>
          <w:rFonts w:ascii="宋体" w:hAnsi="宋体" w:cs="宋体" w:hint="eastAsia"/>
          <w:sz w:val="24"/>
        </w:rPr>
        <w:t>2.1采购标的需满足的性能、材料、结构、外观、质量、安全、技术规格、物理特性等要求</w:t>
      </w:r>
    </w:p>
    <w:p w:rsidR="00772523" w:rsidRDefault="00772523" w:rsidP="00772523">
      <w:pPr>
        <w:spacing w:line="360" w:lineRule="auto"/>
        <w:rPr>
          <w:rFonts w:ascii="宋体" w:hAnsi="宋体"/>
          <w:sz w:val="24"/>
        </w:rPr>
      </w:pPr>
      <w:r>
        <w:rPr>
          <w:rFonts w:ascii="宋体" w:hAnsi="宋体"/>
          <w:b/>
          <w:bCs/>
          <w:sz w:val="24"/>
        </w:rPr>
        <w:t>技术规格</w:t>
      </w:r>
      <w:r>
        <w:rPr>
          <w:rFonts w:ascii="宋体" w:hAnsi="宋体"/>
          <w:sz w:val="24"/>
        </w:rPr>
        <w:t>：</w:t>
      </w:r>
      <w:r>
        <w:rPr>
          <w:rFonts w:ascii="宋体" w:hAnsi="宋体" w:hint="eastAsia"/>
          <w:sz w:val="24"/>
        </w:rPr>
        <w:t xml:space="preserve"> </w:t>
      </w:r>
    </w:p>
    <w:p w:rsidR="00772523" w:rsidRDefault="00772523" w:rsidP="00772523">
      <w:pPr>
        <w:keepNext/>
        <w:keepLines/>
        <w:spacing w:before="280" w:after="290" w:line="376" w:lineRule="auto"/>
        <w:ind w:firstLineChars="200" w:firstLine="480"/>
        <w:outlineLvl w:val="3"/>
        <w:rPr>
          <w:rFonts w:ascii="宋体" w:hAnsi="宋体" w:cs="宋体"/>
          <w:sz w:val="24"/>
        </w:rPr>
      </w:pPr>
      <w:r>
        <w:rPr>
          <w:rFonts w:ascii="宋体" w:hAnsi="宋体" w:cs="宋体" w:hint="eastAsia"/>
          <w:sz w:val="24"/>
        </w:rPr>
        <w:lastRenderedPageBreak/>
        <w:t>2.1.1 GPU服务器-训练</w:t>
      </w:r>
    </w:p>
    <w:tbl>
      <w:tblPr>
        <w:tblpPr w:leftFromText="180" w:rightFromText="180" w:vertAnchor="text" w:horzAnchor="page" w:tblpX="1809" w:tblpY="273"/>
        <w:tblOverlap w:val="neve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55"/>
        <w:gridCol w:w="716"/>
        <w:gridCol w:w="851"/>
        <w:gridCol w:w="1417"/>
        <w:gridCol w:w="851"/>
        <w:gridCol w:w="3827"/>
      </w:tblGrid>
      <w:tr w:rsidR="00772523" w:rsidTr="000D07F4">
        <w:trPr>
          <w:trHeight w:val="90"/>
        </w:trPr>
        <w:tc>
          <w:tcPr>
            <w:tcW w:w="555" w:type="dxa"/>
            <w:shd w:val="clear" w:color="auto" w:fill="BEBEBE"/>
            <w:vAlign w:val="center"/>
          </w:tcPr>
          <w:p w:rsidR="00772523" w:rsidRDefault="00772523" w:rsidP="000D07F4">
            <w:pPr>
              <w:jc w:val="center"/>
              <w:rPr>
                <w:rFonts w:ascii="宋体" w:hAnsi="宋体" w:cs="宋体"/>
                <w:b/>
                <w:szCs w:val="21"/>
              </w:rPr>
            </w:pPr>
            <w:r>
              <w:rPr>
                <w:rFonts w:ascii="宋体" w:hAnsi="宋体" w:cs="宋体" w:hint="eastAsia"/>
                <w:b/>
                <w:szCs w:val="21"/>
              </w:rPr>
              <w:t>序号</w:t>
            </w:r>
          </w:p>
        </w:tc>
        <w:tc>
          <w:tcPr>
            <w:tcW w:w="716" w:type="dxa"/>
            <w:shd w:val="clear" w:color="auto" w:fill="BEBEBE"/>
            <w:vAlign w:val="center"/>
          </w:tcPr>
          <w:p w:rsidR="00772523" w:rsidRDefault="00772523" w:rsidP="000D07F4">
            <w:pPr>
              <w:jc w:val="center"/>
              <w:rPr>
                <w:rFonts w:ascii="宋体" w:hAnsi="宋体" w:cs="宋体"/>
                <w:b/>
                <w:szCs w:val="21"/>
              </w:rPr>
            </w:pPr>
            <w:r>
              <w:rPr>
                <w:rFonts w:ascii="宋体" w:hAnsi="宋体" w:cs="宋体" w:hint="eastAsia"/>
                <w:b/>
                <w:szCs w:val="21"/>
              </w:rPr>
              <w:t>指标分类</w:t>
            </w:r>
          </w:p>
        </w:tc>
        <w:tc>
          <w:tcPr>
            <w:tcW w:w="851" w:type="dxa"/>
            <w:shd w:val="clear" w:color="auto" w:fill="BEBEBE"/>
            <w:vAlign w:val="center"/>
          </w:tcPr>
          <w:p w:rsidR="00772523" w:rsidRDefault="00772523" w:rsidP="000D07F4">
            <w:pPr>
              <w:jc w:val="center"/>
              <w:rPr>
                <w:rFonts w:ascii="宋体" w:hAnsi="宋体" w:cs="宋体"/>
                <w:b/>
                <w:szCs w:val="21"/>
              </w:rPr>
            </w:pPr>
            <w:r>
              <w:rPr>
                <w:rFonts w:ascii="宋体" w:hAnsi="宋体" w:cs="宋体" w:hint="eastAsia"/>
                <w:b/>
                <w:szCs w:val="21"/>
              </w:rPr>
              <w:t>一级指标</w:t>
            </w:r>
          </w:p>
        </w:tc>
        <w:tc>
          <w:tcPr>
            <w:tcW w:w="1417" w:type="dxa"/>
            <w:shd w:val="clear" w:color="auto" w:fill="BEBEBE"/>
            <w:vAlign w:val="center"/>
          </w:tcPr>
          <w:p w:rsidR="00772523" w:rsidRDefault="00772523" w:rsidP="000D07F4">
            <w:pPr>
              <w:jc w:val="center"/>
              <w:rPr>
                <w:rFonts w:ascii="宋体" w:hAnsi="宋体" w:cs="宋体"/>
                <w:b/>
                <w:szCs w:val="21"/>
              </w:rPr>
            </w:pPr>
            <w:r>
              <w:rPr>
                <w:rFonts w:ascii="宋体" w:hAnsi="宋体" w:cs="宋体" w:hint="eastAsia"/>
                <w:b/>
                <w:szCs w:val="21"/>
              </w:rPr>
              <w:t>二级指标</w:t>
            </w:r>
          </w:p>
        </w:tc>
        <w:tc>
          <w:tcPr>
            <w:tcW w:w="851" w:type="dxa"/>
            <w:shd w:val="clear" w:color="auto" w:fill="BEBEBE"/>
            <w:vAlign w:val="center"/>
          </w:tcPr>
          <w:p w:rsidR="00772523" w:rsidRDefault="00772523" w:rsidP="000D07F4">
            <w:pPr>
              <w:jc w:val="center"/>
              <w:rPr>
                <w:rFonts w:ascii="宋体" w:hAnsi="宋体" w:cs="宋体"/>
                <w:b/>
                <w:snapToGrid w:val="0"/>
                <w:szCs w:val="21"/>
              </w:rPr>
            </w:pPr>
            <w:r>
              <w:rPr>
                <w:rFonts w:ascii="宋体" w:hAnsi="宋体" w:cs="宋体" w:hint="eastAsia"/>
                <w:b/>
                <w:szCs w:val="21"/>
              </w:rPr>
              <w:t>是否可以做为评分因素</w:t>
            </w:r>
          </w:p>
        </w:tc>
        <w:tc>
          <w:tcPr>
            <w:tcW w:w="3827" w:type="dxa"/>
            <w:shd w:val="clear" w:color="auto" w:fill="BEBEBE"/>
            <w:vAlign w:val="center"/>
          </w:tcPr>
          <w:p w:rsidR="00772523" w:rsidRDefault="00772523" w:rsidP="000D07F4">
            <w:pPr>
              <w:jc w:val="center"/>
              <w:rPr>
                <w:rFonts w:ascii="宋体" w:hAnsi="宋体" w:cs="宋体"/>
                <w:b/>
                <w:szCs w:val="21"/>
              </w:rPr>
            </w:pPr>
            <w:r>
              <w:rPr>
                <w:rFonts w:ascii="宋体" w:hAnsi="宋体" w:cs="宋体" w:hint="eastAsia"/>
                <w:b/>
                <w:szCs w:val="21"/>
              </w:rPr>
              <w:t>指标要求</w:t>
            </w:r>
          </w:p>
        </w:tc>
      </w:tr>
      <w:tr w:rsidR="00772523" w:rsidTr="000D07F4">
        <w:trPr>
          <w:trHeight w:val="20"/>
        </w:trPr>
        <w:tc>
          <w:tcPr>
            <w:tcW w:w="555" w:type="dxa"/>
            <w:vAlign w:val="center"/>
          </w:tcPr>
          <w:p w:rsidR="00772523" w:rsidRDefault="00772523" w:rsidP="000D07F4">
            <w:pPr>
              <w:jc w:val="center"/>
              <w:textAlignment w:val="center"/>
              <w:rPr>
                <w:rFonts w:ascii="宋体" w:hAnsi="宋体" w:cs="宋体"/>
                <w:szCs w:val="21"/>
              </w:rPr>
            </w:pPr>
            <w:r>
              <w:rPr>
                <w:rFonts w:ascii="宋体" w:hAnsi="宋体" w:cs="宋体" w:hint="eastAsia"/>
                <w:szCs w:val="21"/>
              </w:rPr>
              <w:t>1</w:t>
            </w:r>
          </w:p>
        </w:tc>
        <w:tc>
          <w:tcPr>
            <w:tcW w:w="716" w:type="dxa"/>
            <w:vMerge w:val="restart"/>
            <w:vAlign w:val="center"/>
          </w:tcPr>
          <w:p w:rsidR="00772523" w:rsidRDefault="00772523" w:rsidP="000D07F4">
            <w:pPr>
              <w:rPr>
                <w:rFonts w:ascii="宋体" w:hAnsi="宋体" w:cs="宋体"/>
                <w:szCs w:val="21"/>
              </w:rPr>
            </w:pPr>
            <w:r>
              <w:rPr>
                <w:rFonts w:ascii="宋体" w:hAnsi="宋体" w:cs="宋体" w:hint="eastAsia"/>
                <w:szCs w:val="21"/>
              </w:rPr>
              <w:t>产品规格</w:t>
            </w:r>
          </w:p>
        </w:tc>
        <w:tc>
          <w:tcPr>
            <w:tcW w:w="851" w:type="dxa"/>
            <w:vMerge w:val="restart"/>
            <w:vAlign w:val="center"/>
          </w:tcPr>
          <w:p w:rsidR="00772523" w:rsidRDefault="00772523" w:rsidP="000D07F4">
            <w:pPr>
              <w:jc w:val="center"/>
              <w:rPr>
                <w:rFonts w:ascii="宋体" w:hAnsi="宋体" w:cs="宋体"/>
                <w:szCs w:val="21"/>
              </w:rPr>
            </w:pPr>
            <w:r>
              <w:rPr>
                <w:rFonts w:ascii="宋体" w:hAnsi="宋体" w:cs="宋体" w:hint="eastAsia"/>
                <w:szCs w:val="21"/>
              </w:rPr>
              <w:t>★CPU规格</w:t>
            </w:r>
          </w:p>
        </w:tc>
        <w:tc>
          <w:tcPr>
            <w:tcW w:w="1417" w:type="dxa"/>
            <w:vAlign w:val="center"/>
          </w:tcPr>
          <w:p w:rsidR="00772523" w:rsidRDefault="00772523" w:rsidP="000D07F4">
            <w:pPr>
              <w:rPr>
                <w:rFonts w:ascii="宋体" w:hAnsi="宋体" w:cs="宋体"/>
                <w:szCs w:val="21"/>
              </w:rPr>
            </w:pPr>
            <w:r>
              <w:rPr>
                <w:rFonts w:ascii="宋体" w:hAnsi="宋体" w:cs="宋体" w:hint="eastAsia"/>
                <w:szCs w:val="21"/>
              </w:rPr>
              <w:t>★CPU信息</w:t>
            </w:r>
          </w:p>
        </w:tc>
        <w:tc>
          <w:tcPr>
            <w:tcW w:w="851" w:type="dxa"/>
            <w:vAlign w:val="center"/>
          </w:tcPr>
          <w:p w:rsidR="00772523" w:rsidRDefault="00772523" w:rsidP="000D07F4">
            <w:pPr>
              <w:jc w:val="center"/>
              <w:rPr>
                <w:rFonts w:ascii="宋体" w:hAnsi="宋体" w:cs="宋体"/>
                <w:snapToGrid w:val="0"/>
                <w:szCs w:val="21"/>
                <w:highlight w:val="yellow"/>
              </w:rPr>
            </w:pPr>
            <w:r>
              <w:rPr>
                <w:rFonts w:ascii="宋体" w:hAnsi="宋体" w:cs="宋体" w:hint="eastAsia"/>
                <w:szCs w:val="21"/>
              </w:rPr>
              <w:t>否</w:t>
            </w:r>
          </w:p>
        </w:tc>
        <w:tc>
          <w:tcPr>
            <w:tcW w:w="3827" w:type="dxa"/>
            <w:vAlign w:val="center"/>
          </w:tcPr>
          <w:p w:rsidR="00772523" w:rsidRDefault="00772523" w:rsidP="000D07F4">
            <w:pPr>
              <w:rPr>
                <w:rFonts w:ascii="宋体" w:hAnsi="宋体" w:cs="宋体"/>
                <w:szCs w:val="21"/>
              </w:rPr>
            </w:pPr>
            <w:r>
              <w:rPr>
                <w:rFonts w:ascii="宋体" w:hAnsi="宋体" w:cs="宋体" w:hint="eastAsia"/>
                <w:szCs w:val="21"/>
              </w:rPr>
              <w:t>投标人提供CPU信息，包含CPU 型号、物理核心数、主频、末级缓存容量、线程数、热设计功耗及支持内存的最高速率、通道数和位宽</w:t>
            </w:r>
          </w:p>
        </w:tc>
      </w:tr>
      <w:tr w:rsidR="00772523" w:rsidTr="000D07F4">
        <w:trPr>
          <w:trHeight w:val="46"/>
        </w:trPr>
        <w:tc>
          <w:tcPr>
            <w:tcW w:w="555" w:type="dxa"/>
            <w:vAlign w:val="center"/>
          </w:tcPr>
          <w:p w:rsidR="00772523" w:rsidRDefault="00772523" w:rsidP="000D07F4">
            <w:pPr>
              <w:jc w:val="center"/>
              <w:textAlignment w:val="center"/>
              <w:rPr>
                <w:rFonts w:ascii="宋体" w:hAnsi="宋体" w:cs="宋体"/>
                <w:szCs w:val="21"/>
              </w:rPr>
            </w:pPr>
            <w:r>
              <w:rPr>
                <w:rFonts w:ascii="宋体" w:hAnsi="宋体" w:cs="宋体" w:hint="eastAsia"/>
                <w:szCs w:val="21"/>
              </w:rPr>
              <w:t>2</w:t>
            </w:r>
          </w:p>
        </w:tc>
        <w:tc>
          <w:tcPr>
            <w:tcW w:w="716" w:type="dxa"/>
            <w:vMerge/>
            <w:vAlign w:val="center"/>
          </w:tcPr>
          <w:p w:rsidR="00772523" w:rsidRDefault="00772523" w:rsidP="000D07F4">
            <w:pPr>
              <w:rPr>
                <w:rFonts w:ascii="宋体" w:hAnsi="宋体" w:cs="宋体"/>
                <w:szCs w:val="21"/>
              </w:rPr>
            </w:pPr>
          </w:p>
        </w:tc>
        <w:tc>
          <w:tcPr>
            <w:tcW w:w="851" w:type="dxa"/>
            <w:vMerge/>
            <w:vAlign w:val="center"/>
          </w:tcPr>
          <w:p w:rsidR="00772523" w:rsidRDefault="00772523" w:rsidP="000D07F4">
            <w:pPr>
              <w:jc w:val="center"/>
              <w:rPr>
                <w:rFonts w:ascii="宋体" w:hAnsi="宋体" w:cs="宋体"/>
                <w:szCs w:val="21"/>
              </w:rPr>
            </w:pPr>
          </w:p>
        </w:tc>
        <w:tc>
          <w:tcPr>
            <w:tcW w:w="1417" w:type="dxa"/>
            <w:vAlign w:val="center"/>
          </w:tcPr>
          <w:p w:rsidR="00772523" w:rsidRDefault="00772523" w:rsidP="000D07F4">
            <w:pPr>
              <w:rPr>
                <w:rFonts w:ascii="宋体" w:hAnsi="宋体" w:cs="宋体"/>
                <w:szCs w:val="21"/>
              </w:rPr>
            </w:pPr>
            <w:r>
              <w:rPr>
                <w:rFonts w:ascii="宋体" w:hAnsi="宋体" w:cs="宋体" w:hint="eastAsia"/>
                <w:szCs w:val="21"/>
              </w:rPr>
              <w:t>★C</w:t>
            </w:r>
            <w:r>
              <w:rPr>
                <w:rFonts w:ascii="宋体" w:hAnsi="宋体" w:cs="宋体"/>
                <w:szCs w:val="21"/>
              </w:rPr>
              <w:t>PU</w:t>
            </w:r>
            <w:r>
              <w:rPr>
                <w:rFonts w:ascii="宋体" w:hAnsi="宋体" w:cs="宋体" w:hint="eastAsia"/>
                <w:szCs w:val="21"/>
              </w:rPr>
              <w:t>数量</w:t>
            </w:r>
          </w:p>
        </w:tc>
        <w:tc>
          <w:tcPr>
            <w:tcW w:w="851" w:type="dxa"/>
            <w:vAlign w:val="center"/>
          </w:tcPr>
          <w:p w:rsidR="00772523" w:rsidRDefault="00772523" w:rsidP="000D07F4">
            <w:pPr>
              <w:jc w:val="center"/>
              <w:rPr>
                <w:rFonts w:ascii="宋体" w:hAnsi="宋体" w:cs="宋体"/>
                <w:snapToGrid w:val="0"/>
                <w:szCs w:val="21"/>
                <w:highlight w:val="yellow"/>
              </w:rPr>
            </w:pPr>
            <w:r>
              <w:rPr>
                <w:rFonts w:ascii="宋体" w:hAnsi="宋体" w:cs="宋体" w:hint="eastAsia"/>
                <w:szCs w:val="21"/>
              </w:rPr>
              <w:t>否</w:t>
            </w:r>
          </w:p>
        </w:tc>
        <w:tc>
          <w:tcPr>
            <w:tcW w:w="3827" w:type="dxa"/>
            <w:vAlign w:val="center"/>
          </w:tcPr>
          <w:p w:rsidR="00772523" w:rsidRDefault="00772523" w:rsidP="000D07F4">
            <w:pPr>
              <w:rPr>
                <w:rFonts w:ascii="宋体" w:hAnsi="宋体" w:cs="宋体"/>
                <w:szCs w:val="21"/>
              </w:rPr>
            </w:pPr>
            <w:r>
              <w:rPr>
                <w:rFonts w:ascii="宋体" w:hAnsi="宋体" w:cs="宋体" w:hint="eastAsia"/>
                <w:szCs w:val="21"/>
              </w:rPr>
              <w:t>实配≥4颗。</w:t>
            </w:r>
          </w:p>
          <w:p w:rsidR="00772523" w:rsidRDefault="00772523" w:rsidP="000D07F4">
            <w:pPr>
              <w:rPr>
                <w:rFonts w:ascii="宋体" w:hAnsi="宋体" w:cs="宋体"/>
                <w:szCs w:val="21"/>
              </w:rPr>
            </w:pPr>
            <w:r>
              <w:rPr>
                <w:rFonts w:ascii="宋体" w:hAnsi="宋体" w:cs="宋体" w:hint="eastAsia"/>
                <w:szCs w:val="21"/>
              </w:rPr>
              <w:t>需提供官网或产品彩页或技术白皮书截图证明</w:t>
            </w:r>
          </w:p>
        </w:tc>
      </w:tr>
      <w:tr w:rsidR="00772523" w:rsidTr="000D07F4">
        <w:trPr>
          <w:trHeight w:val="46"/>
        </w:trPr>
        <w:tc>
          <w:tcPr>
            <w:tcW w:w="555" w:type="dxa"/>
            <w:vAlign w:val="center"/>
          </w:tcPr>
          <w:p w:rsidR="00772523" w:rsidRDefault="00772523" w:rsidP="000D07F4">
            <w:pPr>
              <w:jc w:val="center"/>
              <w:textAlignment w:val="center"/>
              <w:rPr>
                <w:rFonts w:ascii="宋体" w:hAnsi="宋体" w:cs="宋体"/>
                <w:szCs w:val="21"/>
              </w:rPr>
            </w:pPr>
            <w:r>
              <w:rPr>
                <w:rFonts w:ascii="宋体" w:hAnsi="宋体" w:cs="宋体" w:hint="eastAsia"/>
                <w:szCs w:val="21"/>
              </w:rPr>
              <w:t>3</w:t>
            </w:r>
          </w:p>
        </w:tc>
        <w:tc>
          <w:tcPr>
            <w:tcW w:w="716" w:type="dxa"/>
            <w:vAlign w:val="center"/>
          </w:tcPr>
          <w:p w:rsidR="00772523" w:rsidRDefault="00772523" w:rsidP="000D07F4">
            <w:pPr>
              <w:rPr>
                <w:rFonts w:ascii="宋体" w:hAnsi="宋体" w:cs="宋体"/>
                <w:szCs w:val="21"/>
              </w:rPr>
            </w:pPr>
            <w:r>
              <w:rPr>
                <w:rFonts w:ascii="宋体" w:hAnsi="宋体" w:cs="宋体" w:hint="eastAsia"/>
                <w:szCs w:val="21"/>
              </w:rPr>
              <w:t>产品规格</w:t>
            </w:r>
          </w:p>
        </w:tc>
        <w:tc>
          <w:tcPr>
            <w:tcW w:w="851" w:type="dxa"/>
            <w:vMerge w:val="restart"/>
            <w:vAlign w:val="center"/>
          </w:tcPr>
          <w:p w:rsidR="00772523" w:rsidRDefault="00772523" w:rsidP="000D07F4">
            <w:pPr>
              <w:jc w:val="center"/>
              <w:rPr>
                <w:rFonts w:ascii="宋体" w:hAnsi="宋体" w:cs="宋体"/>
                <w:szCs w:val="21"/>
              </w:rPr>
            </w:pPr>
            <w:r>
              <w:rPr>
                <w:rFonts w:ascii="宋体" w:hAnsi="宋体" w:cs="宋体" w:hint="eastAsia"/>
                <w:szCs w:val="21"/>
              </w:rPr>
              <w:t>主板规格</w:t>
            </w:r>
          </w:p>
        </w:tc>
        <w:tc>
          <w:tcPr>
            <w:tcW w:w="1417" w:type="dxa"/>
            <w:vAlign w:val="center"/>
          </w:tcPr>
          <w:p w:rsidR="00772523" w:rsidRDefault="00772523" w:rsidP="000D07F4">
            <w:pPr>
              <w:rPr>
                <w:rFonts w:ascii="宋体" w:hAnsi="宋体" w:cs="宋体"/>
                <w:szCs w:val="21"/>
              </w:rPr>
            </w:pPr>
            <w:r>
              <w:rPr>
                <w:rFonts w:ascii="宋体" w:hAnsi="宋体" w:cs="宋体" w:hint="eastAsia"/>
                <w:szCs w:val="21"/>
              </w:rPr>
              <w:t>★主板支持的CPU和内存情况</w:t>
            </w:r>
          </w:p>
        </w:tc>
        <w:tc>
          <w:tcPr>
            <w:tcW w:w="851" w:type="dxa"/>
            <w:vAlign w:val="center"/>
          </w:tcPr>
          <w:p w:rsidR="00772523" w:rsidRDefault="00772523" w:rsidP="000D07F4">
            <w:pPr>
              <w:jc w:val="center"/>
              <w:rPr>
                <w:rFonts w:ascii="宋体" w:hAnsi="宋体" w:cs="宋体"/>
                <w:snapToGrid w:val="0"/>
                <w:szCs w:val="21"/>
                <w:highlight w:val="yellow"/>
              </w:rPr>
            </w:pPr>
            <w:r>
              <w:rPr>
                <w:rFonts w:ascii="宋体" w:hAnsi="宋体" w:cs="宋体" w:hint="eastAsia"/>
                <w:szCs w:val="21"/>
              </w:rPr>
              <w:t>否</w:t>
            </w:r>
          </w:p>
        </w:tc>
        <w:tc>
          <w:tcPr>
            <w:tcW w:w="3827" w:type="dxa"/>
            <w:vAlign w:val="center"/>
          </w:tcPr>
          <w:p w:rsidR="00772523" w:rsidRDefault="00772523" w:rsidP="000D07F4">
            <w:pPr>
              <w:rPr>
                <w:rFonts w:ascii="宋体" w:hAnsi="宋体" w:cs="宋体"/>
                <w:szCs w:val="21"/>
              </w:rPr>
            </w:pPr>
            <w:r>
              <w:rPr>
                <w:rFonts w:ascii="宋体" w:hAnsi="宋体" w:cs="宋体" w:hint="eastAsia"/>
                <w:szCs w:val="21"/>
              </w:rPr>
              <w:t>供应商给出主板支持的CPU和内存的型号数量</w:t>
            </w:r>
          </w:p>
        </w:tc>
      </w:tr>
      <w:tr w:rsidR="00772523" w:rsidTr="000D07F4">
        <w:trPr>
          <w:trHeight w:val="20"/>
        </w:trPr>
        <w:tc>
          <w:tcPr>
            <w:tcW w:w="555" w:type="dxa"/>
            <w:vAlign w:val="center"/>
          </w:tcPr>
          <w:p w:rsidR="00772523" w:rsidRDefault="00772523" w:rsidP="000D07F4">
            <w:pPr>
              <w:jc w:val="center"/>
              <w:textAlignment w:val="center"/>
              <w:rPr>
                <w:rFonts w:ascii="宋体" w:hAnsi="宋体" w:cs="宋体"/>
                <w:szCs w:val="21"/>
              </w:rPr>
            </w:pPr>
            <w:r>
              <w:rPr>
                <w:rFonts w:ascii="宋体" w:hAnsi="宋体" w:cs="宋体" w:hint="eastAsia"/>
                <w:szCs w:val="21"/>
              </w:rPr>
              <w:t>4</w:t>
            </w:r>
          </w:p>
        </w:tc>
        <w:tc>
          <w:tcPr>
            <w:tcW w:w="716" w:type="dxa"/>
            <w:vAlign w:val="center"/>
          </w:tcPr>
          <w:p w:rsidR="00772523" w:rsidRDefault="00772523" w:rsidP="000D07F4">
            <w:pPr>
              <w:rPr>
                <w:rFonts w:ascii="宋体" w:hAnsi="宋体" w:cs="宋体"/>
                <w:szCs w:val="21"/>
              </w:rPr>
            </w:pPr>
            <w:r>
              <w:rPr>
                <w:rFonts w:ascii="宋体" w:hAnsi="宋体" w:cs="宋体" w:hint="eastAsia"/>
                <w:szCs w:val="21"/>
              </w:rPr>
              <w:t>产品规格</w:t>
            </w:r>
          </w:p>
        </w:tc>
        <w:tc>
          <w:tcPr>
            <w:tcW w:w="851" w:type="dxa"/>
            <w:vMerge/>
            <w:vAlign w:val="center"/>
          </w:tcPr>
          <w:p w:rsidR="00772523" w:rsidRDefault="00772523" w:rsidP="000D07F4">
            <w:pPr>
              <w:jc w:val="center"/>
              <w:rPr>
                <w:rFonts w:ascii="宋体" w:hAnsi="宋体" w:cs="宋体"/>
                <w:szCs w:val="21"/>
              </w:rPr>
            </w:pPr>
          </w:p>
        </w:tc>
        <w:tc>
          <w:tcPr>
            <w:tcW w:w="1417" w:type="dxa"/>
            <w:vAlign w:val="center"/>
          </w:tcPr>
          <w:p w:rsidR="00772523" w:rsidRDefault="00772523" w:rsidP="000D07F4">
            <w:pPr>
              <w:rPr>
                <w:rFonts w:ascii="宋体" w:hAnsi="宋体" w:cs="宋体"/>
                <w:szCs w:val="21"/>
              </w:rPr>
            </w:pPr>
            <w:r>
              <w:rPr>
                <w:rFonts w:ascii="宋体" w:hAnsi="宋体" w:cs="宋体" w:hint="eastAsia"/>
                <w:szCs w:val="21"/>
              </w:rPr>
              <w:t>★主板内存槽数量</w:t>
            </w:r>
          </w:p>
        </w:tc>
        <w:tc>
          <w:tcPr>
            <w:tcW w:w="851" w:type="dxa"/>
            <w:vAlign w:val="center"/>
          </w:tcPr>
          <w:p w:rsidR="00772523" w:rsidRDefault="00772523" w:rsidP="000D07F4">
            <w:pPr>
              <w:jc w:val="center"/>
              <w:rPr>
                <w:rFonts w:ascii="宋体" w:hAnsi="宋体" w:cs="宋体"/>
                <w:snapToGrid w:val="0"/>
                <w:szCs w:val="21"/>
              </w:rPr>
            </w:pPr>
            <w:r>
              <w:rPr>
                <w:rFonts w:ascii="宋体" w:hAnsi="宋体" w:cs="宋体" w:hint="eastAsia"/>
                <w:szCs w:val="21"/>
              </w:rPr>
              <w:t>是</w:t>
            </w:r>
          </w:p>
        </w:tc>
        <w:tc>
          <w:tcPr>
            <w:tcW w:w="3827" w:type="dxa"/>
            <w:vAlign w:val="center"/>
          </w:tcPr>
          <w:p w:rsidR="00772523" w:rsidRDefault="00772523" w:rsidP="000D07F4">
            <w:pPr>
              <w:rPr>
                <w:rFonts w:ascii="宋体" w:hAnsi="宋体" w:cs="宋体"/>
                <w:szCs w:val="21"/>
              </w:rPr>
            </w:pPr>
            <w:r>
              <w:rPr>
                <w:rFonts w:ascii="宋体" w:hAnsi="宋体" w:cs="宋体" w:hint="eastAsia"/>
                <w:szCs w:val="21"/>
              </w:rPr>
              <w:t>非板载内存的可扩展插槽数量应不少于16个</w:t>
            </w:r>
          </w:p>
        </w:tc>
      </w:tr>
      <w:tr w:rsidR="00772523" w:rsidTr="000D07F4">
        <w:trPr>
          <w:trHeight w:val="20"/>
        </w:trPr>
        <w:tc>
          <w:tcPr>
            <w:tcW w:w="555" w:type="dxa"/>
            <w:vAlign w:val="center"/>
          </w:tcPr>
          <w:p w:rsidR="00772523" w:rsidRDefault="00772523" w:rsidP="000D07F4">
            <w:pPr>
              <w:jc w:val="center"/>
              <w:textAlignment w:val="center"/>
              <w:rPr>
                <w:rFonts w:ascii="宋体" w:hAnsi="宋体" w:cs="宋体"/>
                <w:szCs w:val="21"/>
              </w:rPr>
            </w:pPr>
            <w:r>
              <w:rPr>
                <w:rFonts w:ascii="宋体" w:hAnsi="宋体" w:cs="宋体" w:hint="eastAsia"/>
                <w:szCs w:val="21"/>
              </w:rPr>
              <w:t>5</w:t>
            </w:r>
          </w:p>
        </w:tc>
        <w:tc>
          <w:tcPr>
            <w:tcW w:w="716" w:type="dxa"/>
            <w:vAlign w:val="center"/>
          </w:tcPr>
          <w:p w:rsidR="00772523" w:rsidRDefault="00772523" w:rsidP="000D07F4">
            <w:pPr>
              <w:rPr>
                <w:rFonts w:ascii="宋体" w:hAnsi="宋体" w:cs="宋体"/>
                <w:szCs w:val="21"/>
              </w:rPr>
            </w:pPr>
            <w:r>
              <w:rPr>
                <w:rFonts w:ascii="宋体" w:hAnsi="宋体" w:cs="宋体" w:hint="eastAsia"/>
                <w:szCs w:val="21"/>
              </w:rPr>
              <w:t>产品规格</w:t>
            </w:r>
          </w:p>
        </w:tc>
        <w:tc>
          <w:tcPr>
            <w:tcW w:w="851" w:type="dxa"/>
            <w:vMerge/>
            <w:vAlign w:val="center"/>
          </w:tcPr>
          <w:p w:rsidR="00772523" w:rsidRDefault="00772523" w:rsidP="000D07F4">
            <w:pPr>
              <w:jc w:val="center"/>
              <w:rPr>
                <w:rFonts w:ascii="宋体" w:hAnsi="宋体" w:cs="宋体"/>
                <w:szCs w:val="21"/>
              </w:rPr>
            </w:pPr>
          </w:p>
        </w:tc>
        <w:tc>
          <w:tcPr>
            <w:tcW w:w="1417" w:type="dxa"/>
            <w:vAlign w:val="center"/>
          </w:tcPr>
          <w:p w:rsidR="00772523" w:rsidRDefault="00772523" w:rsidP="000D07F4">
            <w:pPr>
              <w:rPr>
                <w:rFonts w:ascii="宋体" w:hAnsi="宋体" w:cs="宋体"/>
                <w:szCs w:val="21"/>
              </w:rPr>
            </w:pPr>
            <w:r>
              <w:rPr>
                <w:rFonts w:ascii="宋体" w:hAnsi="宋体" w:cs="宋体" w:hint="eastAsia"/>
                <w:szCs w:val="21"/>
              </w:rPr>
              <w:t>★主板存储接口</w:t>
            </w:r>
          </w:p>
        </w:tc>
        <w:tc>
          <w:tcPr>
            <w:tcW w:w="851" w:type="dxa"/>
            <w:vAlign w:val="center"/>
          </w:tcPr>
          <w:p w:rsidR="00772523" w:rsidRDefault="00772523" w:rsidP="000D07F4">
            <w:pPr>
              <w:jc w:val="center"/>
              <w:rPr>
                <w:rFonts w:ascii="宋体" w:hAnsi="宋体" w:cs="宋体"/>
                <w:snapToGrid w:val="0"/>
                <w:szCs w:val="21"/>
              </w:rPr>
            </w:pPr>
            <w:r>
              <w:rPr>
                <w:rFonts w:ascii="宋体" w:hAnsi="宋体" w:cs="宋体" w:hint="eastAsia"/>
                <w:szCs w:val="21"/>
              </w:rPr>
              <w:t>是</w:t>
            </w:r>
          </w:p>
        </w:tc>
        <w:tc>
          <w:tcPr>
            <w:tcW w:w="3827" w:type="dxa"/>
            <w:vAlign w:val="center"/>
          </w:tcPr>
          <w:p w:rsidR="00772523" w:rsidRDefault="00772523" w:rsidP="000D07F4">
            <w:pPr>
              <w:rPr>
                <w:rFonts w:ascii="宋体" w:hAnsi="宋体" w:cs="宋体"/>
                <w:szCs w:val="21"/>
              </w:rPr>
            </w:pPr>
            <w:r>
              <w:rPr>
                <w:rFonts w:ascii="宋体" w:hAnsi="宋体" w:cs="宋体" w:hint="eastAsia"/>
                <w:szCs w:val="21"/>
              </w:rPr>
              <w:t>至少支持SATA、SAS、M.2、U.2等存储接口中的1种</w:t>
            </w:r>
          </w:p>
        </w:tc>
      </w:tr>
      <w:tr w:rsidR="00772523" w:rsidTr="000D07F4">
        <w:trPr>
          <w:trHeight w:val="20"/>
        </w:trPr>
        <w:tc>
          <w:tcPr>
            <w:tcW w:w="555" w:type="dxa"/>
            <w:vAlign w:val="center"/>
          </w:tcPr>
          <w:p w:rsidR="00772523" w:rsidRDefault="00772523" w:rsidP="000D07F4">
            <w:pPr>
              <w:jc w:val="center"/>
              <w:textAlignment w:val="center"/>
              <w:rPr>
                <w:rFonts w:ascii="宋体" w:hAnsi="宋体" w:cs="宋体"/>
                <w:szCs w:val="21"/>
              </w:rPr>
            </w:pPr>
            <w:r>
              <w:rPr>
                <w:rFonts w:ascii="宋体" w:hAnsi="宋体" w:cs="宋体" w:hint="eastAsia"/>
                <w:szCs w:val="21"/>
              </w:rPr>
              <w:t>6</w:t>
            </w:r>
          </w:p>
        </w:tc>
        <w:tc>
          <w:tcPr>
            <w:tcW w:w="716" w:type="dxa"/>
            <w:vAlign w:val="center"/>
          </w:tcPr>
          <w:p w:rsidR="00772523" w:rsidRDefault="00772523" w:rsidP="000D07F4">
            <w:pPr>
              <w:rPr>
                <w:rFonts w:ascii="宋体" w:hAnsi="宋体" w:cs="宋体"/>
                <w:szCs w:val="21"/>
              </w:rPr>
            </w:pPr>
            <w:r>
              <w:rPr>
                <w:rFonts w:ascii="宋体" w:hAnsi="宋体" w:cs="宋体" w:hint="eastAsia"/>
                <w:szCs w:val="21"/>
              </w:rPr>
              <w:t>产品规格</w:t>
            </w:r>
          </w:p>
        </w:tc>
        <w:tc>
          <w:tcPr>
            <w:tcW w:w="851" w:type="dxa"/>
            <w:vMerge/>
            <w:vAlign w:val="center"/>
          </w:tcPr>
          <w:p w:rsidR="00772523" w:rsidRDefault="00772523" w:rsidP="000D07F4">
            <w:pPr>
              <w:jc w:val="center"/>
              <w:rPr>
                <w:rFonts w:ascii="宋体" w:hAnsi="宋体" w:cs="宋体"/>
                <w:szCs w:val="21"/>
              </w:rPr>
            </w:pPr>
          </w:p>
        </w:tc>
        <w:tc>
          <w:tcPr>
            <w:tcW w:w="1417" w:type="dxa"/>
            <w:vAlign w:val="center"/>
          </w:tcPr>
          <w:p w:rsidR="00772523" w:rsidRDefault="00772523" w:rsidP="000D07F4">
            <w:pPr>
              <w:rPr>
                <w:rFonts w:ascii="宋体" w:hAnsi="宋体" w:cs="宋体"/>
                <w:szCs w:val="21"/>
              </w:rPr>
            </w:pPr>
            <w:r>
              <w:rPr>
                <w:rFonts w:ascii="宋体" w:hAnsi="宋体" w:cs="宋体" w:hint="eastAsia"/>
                <w:szCs w:val="21"/>
              </w:rPr>
              <w:t>★PCIe插槽接口</w:t>
            </w:r>
          </w:p>
        </w:tc>
        <w:tc>
          <w:tcPr>
            <w:tcW w:w="851" w:type="dxa"/>
            <w:vAlign w:val="center"/>
          </w:tcPr>
          <w:p w:rsidR="00772523" w:rsidRDefault="00772523" w:rsidP="000D07F4">
            <w:pPr>
              <w:jc w:val="center"/>
              <w:rPr>
                <w:rFonts w:ascii="宋体" w:hAnsi="宋体" w:cs="宋体"/>
                <w:snapToGrid w:val="0"/>
                <w:szCs w:val="21"/>
              </w:rPr>
            </w:pPr>
            <w:r>
              <w:rPr>
                <w:rFonts w:ascii="宋体" w:hAnsi="宋体" w:cs="宋体" w:hint="eastAsia"/>
                <w:szCs w:val="21"/>
              </w:rPr>
              <w:t>否</w:t>
            </w:r>
          </w:p>
        </w:tc>
        <w:tc>
          <w:tcPr>
            <w:tcW w:w="3827" w:type="dxa"/>
            <w:vAlign w:val="center"/>
          </w:tcPr>
          <w:p w:rsidR="00772523" w:rsidRDefault="00772523" w:rsidP="000D07F4">
            <w:pPr>
              <w:rPr>
                <w:rFonts w:ascii="宋体" w:hAnsi="宋体" w:cs="宋体"/>
                <w:szCs w:val="21"/>
              </w:rPr>
            </w:pPr>
            <w:r>
              <w:rPr>
                <w:rFonts w:ascii="宋体" w:hAnsi="宋体" w:cs="宋体" w:hint="eastAsia"/>
                <w:szCs w:val="21"/>
              </w:rPr>
              <w:t>符合PCIe3.0或以上的高速串行计算机扩展总线标准，PCIe的接口速率与位宽需保证向下兼容</w:t>
            </w:r>
          </w:p>
        </w:tc>
      </w:tr>
      <w:tr w:rsidR="00772523" w:rsidTr="000D07F4">
        <w:trPr>
          <w:trHeight w:val="20"/>
        </w:trPr>
        <w:tc>
          <w:tcPr>
            <w:tcW w:w="555" w:type="dxa"/>
            <w:vAlign w:val="center"/>
          </w:tcPr>
          <w:p w:rsidR="00772523" w:rsidRDefault="00772523" w:rsidP="000D07F4">
            <w:pPr>
              <w:jc w:val="center"/>
              <w:textAlignment w:val="center"/>
              <w:rPr>
                <w:rFonts w:ascii="宋体" w:hAnsi="宋体" w:cs="宋体"/>
                <w:szCs w:val="21"/>
              </w:rPr>
            </w:pPr>
            <w:r>
              <w:rPr>
                <w:rFonts w:ascii="宋体" w:hAnsi="宋体" w:cs="宋体" w:hint="eastAsia"/>
                <w:szCs w:val="21"/>
              </w:rPr>
              <w:t>7</w:t>
            </w:r>
          </w:p>
        </w:tc>
        <w:tc>
          <w:tcPr>
            <w:tcW w:w="716" w:type="dxa"/>
            <w:vAlign w:val="center"/>
          </w:tcPr>
          <w:p w:rsidR="00772523" w:rsidRDefault="00772523" w:rsidP="000D07F4">
            <w:pPr>
              <w:rPr>
                <w:rFonts w:ascii="宋体" w:hAnsi="宋体" w:cs="宋体"/>
                <w:szCs w:val="21"/>
              </w:rPr>
            </w:pPr>
            <w:r>
              <w:rPr>
                <w:rFonts w:ascii="宋体" w:hAnsi="宋体" w:cs="宋体" w:hint="eastAsia"/>
                <w:szCs w:val="21"/>
              </w:rPr>
              <w:t>产品规格</w:t>
            </w:r>
          </w:p>
        </w:tc>
        <w:tc>
          <w:tcPr>
            <w:tcW w:w="851" w:type="dxa"/>
            <w:vMerge/>
            <w:vAlign w:val="center"/>
          </w:tcPr>
          <w:p w:rsidR="00772523" w:rsidRDefault="00772523" w:rsidP="000D07F4">
            <w:pPr>
              <w:jc w:val="center"/>
              <w:rPr>
                <w:rFonts w:ascii="宋体" w:hAnsi="宋体" w:cs="宋体"/>
                <w:szCs w:val="21"/>
              </w:rPr>
            </w:pPr>
          </w:p>
        </w:tc>
        <w:tc>
          <w:tcPr>
            <w:tcW w:w="1417" w:type="dxa"/>
            <w:vAlign w:val="center"/>
          </w:tcPr>
          <w:p w:rsidR="00772523" w:rsidRDefault="00772523" w:rsidP="000D07F4">
            <w:pPr>
              <w:rPr>
                <w:rFonts w:ascii="宋体" w:hAnsi="宋体" w:cs="宋体"/>
                <w:szCs w:val="21"/>
              </w:rPr>
            </w:pPr>
            <w:r>
              <w:rPr>
                <w:rFonts w:ascii="宋体" w:hAnsi="宋体" w:cs="宋体" w:hint="eastAsia"/>
                <w:szCs w:val="21"/>
              </w:rPr>
              <w:t>★主板PCIe插槽数量及规格</w:t>
            </w:r>
          </w:p>
        </w:tc>
        <w:tc>
          <w:tcPr>
            <w:tcW w:w="851" w:type="dxa"/>
            <w:vAlign w:val="center"/>
          </w:tcPr>
          <w:p w:rsidR="00772523" w:rsidRDefault="00772523" w:rsidP="000D07F4">
            <w:pPr>
              <w:jc w:val="center"/>
              <w:rPr>
                <w:rFonts w:ascii="宋体" w:hAnsi="宋体" w:cs="宋体"/>
                <w:snapToGrid w:val="0"/>
                <w:szCs w:val="21"/>
              </w:rPr>
            </w:pPr>
            <w:r>
              <w:rPr>
                <w:rFonts w:ascii="宋体" w:hAnsi="宋体" w:cs="宋体" w:hint="eastAsia"/>
                <w:szCs w:val="21"/>
              </w:rPr>
              <w:t>是</w:t>
            </w:r>
          </w:p>
        </w:tc>
        <w:tc>
          <w:tcPr>
            <w:tcW w:w="3827" w:type="dxa"/>
            <w:vAlign w:val="center"/>
          </w:tcPr>
          <w:p w:rsidR="00772523" w:rsidRDefault="00772523" w:rsidP="000D07F4">
            <w:pPr>
              <w:rPr>
                <w:rFonts w:ascii="宋体" w:hAnsi="宋体" w:cs="宋体"/>
                <w:szCs w:val="21"/>
              </w:rPr>
            </w:pPr>
            <w:r>
              <w:rPr>
                <w:rFonts w:ascii="宋体" w:hAnsi="宋体" w:cs="宋体" w:hint="eastAsia"/>
                <w:szCs w:val="21"/>
              </w:rPr>
              <w:t>a)高度大于44.45mm双路或以上服务器支持PCIe插槽或接口应不少于3个；</w:t>
            </w:r>
          </w:p>
          <w:p w:rsidR="00772523" w:rsidRDefault="00772523" w:rsidP="000D07F4">
            <w:pPr>
              <w:rPr>
                <w:rFonts w:ascii="宋体" w:hAnsi="宋体" w:cs="宋体"/>
                <w:szCs w:val="21"/>
              </w:rPr>
            </w:pPr>
            <w:r>
              <w:rPr>
                <w:rFonts w:ascii="宋体" w:hAnsi="宋体" w:cs="宋体" w:hint="eastAsia"/>
                <w:szCs w:val="21"/>
              </w:rPr>
              <w:t>b)单路服务器PCIe插槽或接口应不少于2个，可通过扩展卡进行插槽扩展</w:t>
            </w:r>
          </w:p>
        </w:tc>
      </w:tr>
      <w:tr w:rsidR="00772523" w:rsidTr="000D07F4">
        <w:trPr>
          <w:trHeight w:val="20"/>
        </w:trPr>
        <w:tc>
          <w:tcPr>
            <w:tcW w:w="555" w:type="dxa"/>
            <w:vAlign w:val="center"/>
          </w:tcPr>
          <w:p w:rsidR="00772523" w:rsidRDefault="00772523" w:rsidP="000D07F4">
            <w:pPr>
              <w:jc w:val="center"/>
              <w:textAlignment w:val="center"/>
              <w:rPr>
                <w:rFonts w:ascii="宋体" w:hAnsi="宋体" w:cs="宋体"/>
                <w:szCs w:val="21"/>
                <w:lang w:bidi="ar"/>
              </w:rPr>
            </w:pPr>
            <w:r>
              <w:rPr>
                <w:rFonts w:ascii="宋体" w:hAnsi="宋体" w:cs="宋体" w:hint="eastAsia"/>
                <w:szCs w:val="21"/>
              </w:rPr>
              <w:t>8</w:t>
            </w:r>
          </w:p>
        </w:tc>
        <w:tc>
          <w:tcPr>
            <w:tcW w:w="716" w:type="dxa"/>
            <w:vAlign w:val="center"/>
          </w:tcPr>
          <w:p w:rsidR="00772523" w:rsidRDefault="00772523" w:rsidP="000D07F4">
            <w:pPr>
              <w:rPr>
                <w:rFonts w:ascii="宋体" w:hAnsi="宋体" w:cs="宋体"/>
                <w:szCs w:val="21"/>
              </w:rPr>
            </w:pPr>
            <w:r>
              <w:rPr>
                <w:rFonts w:ascii="宋体" w:hAnsi="宋体" w:cs="宋体" w:hint="eastAsia"/>
                <w:szCs w:val="21"/>
              </w:rPr>
              <w:t>产品规格</w:t>
            </w:r>
          </w:p>
        </w:tc>
        <w:tc>
          <w:tcPr>
            <w:tcW w:w="851" w:type="dxa"/>
            <w:vMerge/>
            <w:vAlign w:val="center"/>
          </w:tcPr>
          <w:p w:rsidR="00772523" w:rsidRDefault="00772523" w:rsidP="000D07F4">
            <w:pPr>
              <w:jc w:val="center"/>
              <w:rPr>
                <w:rFonts w:ascii="宋体" w:hAnsi="宋体" w:cs="宋体"/>
                <w:szCs w:val="21"/>
              </w:rPr>
            </w:pPr>
          </w:p>
        </w:tc>
        <w:tc>
          <w:tcPr>
            <w:tcW w:w="1417" w:type="dxa"/>
            <w:vAlign w:val="center"/>
          </w:tcPr>
          <w:p w:rsidR="00772523" w:rsidRDefault="00772523" w:rsidP="000D07F4">
            <w:pPr>
              <w:rPr>
                <w:rFonts w:ascii="宋体" w:hAnsi="宋体" w:cs="宋体"/>
                <w:szCs w:val="21"/>
              </w:rPr>
            </w:pPr>
            <w:r>
              <w:rPr>
                <w:rFonts w:ascii="宋体" w:hAnsi="宋体" w:cs="宋体" w:hint="eastAsia"/>
                <w:szCs w:val="21"/>
              </w:rPr>
              <w:t>特殊孔位</w:t>
            </w:r>
          </w:p>
          <w:p w:rsidR="00772523" w:rsidRDefault="00772523" w:rsidP="000D07F4">
            <w:pPr>
              <w:rPr>
                <w:rFonts w:ascii="宋体" w:hAnsi="宋体" w:cs="宋体"/>
                <w:szCs w:val="21"/>
              </w:rPr>
            </w:pPr>
            <w:r>
              <w:rPr>
                <w:rFonts w:ascii="宋体" w:hAnsi="宋体" w:cs="宋体" w:hint="eastAsia"/>
                <w:szCs w:val="21"/>
              </w:rPr>
              <w:t>及接口</w:t>
            </w:r>
          </w:p>
        </w:tc>
        <w:tc>
          <w:tcPr>
            <w:tcW w:w="851" w:type="dxa"/>
            <w:vAlign w:val="center"/>
          </w:tcPr>
          <w:p w:rsidR="00772523" w:rsidRDefault="00772523" w:rsidP="000D07F4">
            <w:pPr>
              <w:jc w:val="center"/>
              <w:rPr>
                <w:rFonts w:ascii="宋体" w:hAnsi="宋体" w:cs="宋体"/>
                <w:snapToGrid w:val="0"/>
                <w:szCs w:val="21"/>
              </w:rPr>
            </w:pPr>
            <w:r>
              <w:rPr>
                <w:rFonts w:ascii="宋体" w:hAnsi="宋体" w:cs="宋体" w:hint="eastAsia"/>
                <w:szCs w:val="21"/>
              </w:rPr>
              <w:t>否</w:t>
            </w:r>
          </w:p>
        </w:tc>
        <w:tc>
          <w:tcPr>
            <w:tcW w:w="3827" w:type="dxa"/>
            <w:vAlign w:val="center"/>
          </w:tcPr>
          <w:p w:rsidR="00772523" w:rsidRDefault="00772523" w:rsidP="000D07F4">
            <w:pPr>
              <w:rPr>
                <w:rFonts w:ascii="宋体" w:hAnsi="宋体" w:cs="宋体"/>
                <w:szCs w:val="21"/>
              </w:rPr>
            </w:pPr>
            <w:r>
              <w:rPr>
                <w:rFonts w:ascii="宋体" w:hAnsi="宋体" w:cs="宋体" w:hint="eastAsia"/>
                <w:szCs w:val="21"/>
              </w:rPr>
              <w:t>a)服务器机箱内主板可根据用户实际使用需求支持安装多功能导入装置板卡，机箱内需预留多功能导入装置板卡安装位置，容量不小于55mm×45mm×15mm（长×宽×高，单位毫米）；</w:t>
            </w:r>
          </w:p>
          <w:p w:rsidR="00772523" w:rsidRDefault="00772523" w:rsidP="000D07F4">
            <w:pPr>
              <w:rPr>
                <w:rFonts w:ascii="宋体" w:hAnsi="宋体" w:cs="宋体"/>
                <w:szCs w:val="21"/>
              </w:rPr>
            </w:pPr>
            <w:r>
              <w:rPr>
                <w:rFonts w:ascii="宋体" w:hAnsi="宋体" w:cs="宋体" w:hint="eastAsia"/>
                <w:szCs w:val="21"/>
              </w:rPr>
              <w:t>b)服务器主板可根据用户实际使用需求预留满足USB2.0 或USB3.0 数据传输规范的接口，工作电压5V，采用USB2.0 时，最大过电流应不小于0.5A，采用USB3.0 时，最大过电流应不小于1A</w:t>
            </w:r>
          </w:p>
        </w:tc>
      </w:tr>
      <w:tr w:rsidR="00772523" w:rsidTr="000D07F4">
        <w:trPr>
          <w:trHeight w:val="20"/>
        </w:trPr>
        <w:tc>
          <w:tcPr>
            <w:tcW w:w="555" w:type="dxa"/>
            <w:vAlign w:val="center"/>
          </w:tcPr>
          <w:p w:rsidR="00772523" w:rsidRDefault="00772523" w:rsidP="000D07F4">
            <w:pPr>
              <w:jc w:val="center"/>
              <w:textAlignment w:val="center"/>
              <w:rPr>
                <w:rFonts w:ascii="宋体" w:hAnsi="宋体" w:cs="宋体"/>
                <w:szCs w:val="21"/>
                <w:lang w:bidi="ar"/>
              </w:rPr>
            </w:pPr>
            <w:r>
              <w:rPr>
                <w:rFonts w:ascii="宋体" w:hAnsi="宋体" w:cs="宋体" w:hint="eastAsia"/>
                <w:szCs w:val="21"/>
              </w:rPr>
              <w:t>9</w:t>
            </w:r>
          </w:p>
        </w:tc>
        <w:tc>
          <w:tcPr>
            <w:tcW w:w="716" w:type="dxa"/>
            <w:vAlign w:val="center"/>
          </w:tcPr>
          <w:p w:rsidR="00772523" w:rsidRDefault="00772523" w:rsidP="000D07F4">
            <w:pPr>
              <w:rPr>
                <w:rFonts w:ascii="宋体" w:hAnsi="宋体" w:cs="宋体"/>
                <w:szCs w:val="21"/>
              </w:rPr>
            </w:pPr>
            <w:r>
              <w:rPr>
                <w:rFonts w:ascii="宋体" w:hAnsi="宋体" w:cs="宋体" w:hint="eastAsia"/>
                <w:szCs w:val="21"/>
              </w:rPr>
              <w:t>产品规格</w:t>
            </w:r>
          </w:p>
        </w:tc>
        <w:tc>
          <w:tcPr>
            <w:tcW w:w="851" w:type="dxa"/>
            <w:vMerge/>
            <w:vAlign w:val="center"/>
          </w:tcPr>
          <w:p w:rsidR="00772523" w:rsidRDefault="00772523" w:rsidP="000D07F4">
            <w:pPr>
              <w:jc w:val="center"/>
              <w:rPr>
                <w:rFonts w:ascii="宋体" w:hAnsi="宋体" w:cs="宋体"/>
                <w:szCs w:val="21"/>
              </w:rPr>
            </w:pPr>
          </w:p>
        </w:tc>
        <w:tc>
          <w:tcPr>
            <w:tcW w:w="1417" w:type="dxa"/>
            <w:vAlign w:val="center"/>
          </w:tcPr>
          <w:p w:rsidR="00772523" w:rsidRDefault="00772523" w:rsidP="000D07F4">
            <w:pPr>
              <w:rPr>
                <w:rFonts w:ascii="宋体" w:hAnsi="宋体" w:cs="宋体"/>
                <w:szCs w:val="21"/>
              </w:rPr>
            </w:pPr>
            <w:r>
              <w:rPr>
                <w:rFonts w:ascii="宋体" w:hAnsi="宋体" w:cs="宋体" w:hint="eastAsia"/>
                <w:szCs w:val="21"/>
              </w:rPr>
              <w:t>板载网络接口</w:t>
            </w:r>
          </w:p>
        </w:tc>
        <w:tc>
          <w:tcPr>
            <w:tcW w:w="851" w:type="dxa"/>
            <w:vAlign w:val="center"/>
          </w:tcPr>
          <w:p w:rsidR="00772523" w:rsidRDefault="00772523" w:rsidP="000D07F4">
            <w:pPr>
              <w:jc w:val="center"/>
              <w:rPr>
                <w:rFonts w:ascii="宋体" w:hAnsi="宋体" w:cs="宋体"/>
                <w:snapToGrid w:val="0"/>
                <w:szCs w:val="21"/>
              </w:rPr>
            </w:pPr>
            <w:r>
              <w:rPr>
                <w:rFonts w:ascii="宋体" w:hAnsi="宋体" w:cs="宋体" w:hint="eastAsia"/>
                <w:szCs w:val="21"/>
              </w:rPr>
              <w:t>否</w:t>
            </w:r>
          </w:p>
        </w:tc>
        <w:tc>
          <w:tcPr>
            <w:tcW w:w="3827" w:type="dxa"/>
            <w:vAlign w:val="center"/>
          </w:tcPr>
          <w:p w:rsidR="00772523" w:rsidRDefault="00772523" w:rsidP="000D07F4">
            <w:pPr>
              <w:rPr>
                <w:rFonts w:ascii="宋体" w:hAnsi="宋体" w:cs="宋体"/>
                <w:szCs w:val="21"/>
              </w:rPr>
            </w:pPr>
            <w:r>
              <w:rPr>
                <w:rFonts w:ascii="宋体" w:hAnsi="宋体" w:cs="宋体" w:hint="eastAsia"/>
                <w:szCs w:val="21"/>
              </w:rPr>
              <w:t>若支持板载网络接口应不少于1 个1GE 网口</w:t>
            </w:r>
          </w:p>
        </w:tc>
      </w:tr>
      <w:tr w:rsidR="00772523" w:rsidTr="000D07F4">
        <w:trPr>
          <w:trHeight w:val="20"/>
        </w:trPr>
        <w:tc>
          <w:tcPr>
            <w:tcW w:w="555" w:type="dxa"/>
            <w:vAlign w:val="center"/>
          </w:tcPr>
          <w:p w:rsidR="00772523" w:rsidRDefault="00772523" w:rsidP="000D07F4">
            <w:pPr>
              <w:jc w:val="center"/>
              <w:textAlignment w:val="center"/>
              <w:rPr>
                <w:rFonts w:ascii="宋体" w:hAnsi="宋体" w:cs="宋体"/>
                <w:szCs w:val="21"/>
                <w:lang w:bidi="ar"/>
              </w:rPr>
            </w:pPr>
            <w:r>
              <w:rPr>
                <w:rFonts w:ascii="宋体" w:hAnsi="宋体" w:cs="宋体" w:hint="eastAsia"/>
                <w:szCs w:val="21"/>
              </w:rPr>
              <w:t>10</w:t>
            </w:r>
          </w:p>
        </w:tc>
        <w:tc>
          <w:tcPr>
            <w:tcW w:w="716" w:type="dxa"/>
            <w:vAlign w:val="center"/>
          </w:tcPr>
          <w:p w:rsidR="00772523" w:rsidRDefault="00772523" w:rsidP="000D07F4">
            <w:pPr>
              <w:rPr>
                <w:rFonts w:ascii="宋体" w:hAnsi="宋体" w:cs="宋体"/>
                <w:szCs w:val="21"/>
              </w:rPr>
            </w:pPr>
            <w:r>
              <w:rPr>
                <w:rFonts w:ascii="宋体" w:hAnsi="宋体" w:cs="宋体" w:hint="eastAsia"/>
                <w:szCs w:val="21"/>
              </w:rPr>
              <w:t>产品规格</w:t>
            </w:r>
          </w:p>
        </w:tc>
        <w:tc>
          <w:tcPr>
            <w:tcW w:w="851" w:type="dxa"/>
            <w:vMerge/>
            <w:vAlign w:val="center"/>
          </w:tcPr>
          <w:p w:rsidR="00772523" w:rsidRDefault="00772523" w:rsidP="000D07F4">
            <w:pPr>
              <w:jc w:val="center"/>
              <w:rPr>
                <w:rFonts w:ascii="宋体" w:hAnsi="宋体" w:cs="宋体"/>
                <w:szCs w:val="21"/>
              </w:rPr>
            </w:pPr>
          </w:p>
        </w:tc>
        <w:tc>
          <w:tcPr>
            <w:tcW w:w="1417" w:type="dxa"/>
            <w:vAlign w:val="center"/>
          </w:tcPr>
          <w:p w:rsidR="00772523" w:rsidRDefault="00772523" w:rsidP="000D07F4">
            <w:pPr>
              <w:rPr>
                <w:rFonts w:ascii="宋体" w:hAnsi="宋体" w:cs="宋体"/>
                <w:szCs w:val="21"/>
              </w:rPr>
            </w:pPr>
            <w:r>
              <w:rPr>
                <w:rFonts w:ascii="宋体" w:hAnsi="宋体" w:cs="宋体" w:hint="eastAsia"/>
                <w:szCs w:val="21"/>
              </w:rPr>
              <w:t>主板OCP插槽数量</w:t>
            </w:r>
          </w:p>
        </w:tc>
        <w:tc>
          <w:tcPr>
            <w:tcW w:w="851" w:type="dxa"/>
            <w:vAlign w:val="center"/>
          </w:tcPr>
          <w:p w:rsidR="00772523" w:rsidRDefault="00772523" w:rsidP="000D07F4">
            <w:pPr>
              <w:jc w:val="center"/>
              <w:rPr>
                <w:rFonts w:ascii="宋体" w:hAnsi="宋体" w:cs="宋体"/>
                <w:snapToGrid w:val="0"/>
                <w:szCs w:val="21"/>
              </w:rPr>
            </w:pPr>
            <w:r>
              <w:rPr>
                <w:rFonts w:ascii="宋体" w:hAnsi="宋体" w:cs="宋体" w:hint="eastAsia"/>
                <w:szCs w:val="21"/>
              </w:rPr>
              <w:t>否</w:t>
            </w:r>
          </w:p>
        </w:tc>
        <w:tc>
          <w:tcPr>
            <w:tcW w:w="3827" w:type="dxa"/>
            <w:vAlign w:val="center"/>
          </w:tcPr>
          <w:p w:rsidR="00772523" w:rsidRDefault="00772523" w:rsidP="000D07F4">
            <w:pPr>
              <w:rPr>
                <w:rFonts w:ascii="宋体" w:hAnsi="宋体" w:cs="宋体"/>
                <w:szCs w:val="21"/>
              </w:rPr>
            </w:pPr>
            <w:r>
              <w:rPr>
                <w:rFonts w:ascii="宋体" w:hAnsi="宋体" w:cs="宋体" w:hint="eastAsia"/>
                <w:szCs w:val="21"/>
              </w:rPr>
              <w:t>若支持OCP2.0 及以上插槽数量不少于1 个</w:t>
            </w:r>
          </w:p>
        </w:tc>
      </w:tr>
      <w:tr w:rsidR="00772523" w:rsidTr="000D07F4">
        <w:trPr>
          <w:trHeight w:val="20"/>
        </w:trPr>
        <w:tc>
          <w:tcPr>
            <w:tcW w:w="555" w:type="dxa"/>
            <w:vAlign w:val="center"/>
          </w:tcPr>
          <w:p w:rsidR="00772523" w:rsidRDefault="00772523" w:rsidP="000D07F4">
            <w:pPr>
              <w:jc w:val="center"/>
              <w:textAlignment w:val="center"/>
              <w:rPr>
                <w:rFonts w:ascii="宋体" w:hAnsi="宋体" w:cs="宋体"/>
                <w:szCs w:val="21"/>
              </w:rPr>
            </w:pPr>
            <w:r>
              <w:rPr>
                <w:rFonts w:ascii="宋体" w:hAnsi="宋体" w:cs="宋体" w:hint="eastAsia"/>
                <w:szCs w:val="21"/>
              </w:rPr>
              <w:t>11</w:t>
            </w:r>
          </w:p>
        </w:tc>
        <w:tc>
          <w:tcPr>
            <w:tcW w:w="716" w:type="dxa"/>
            <w:vAlign w:val="center"/>
          </w:tcPr>
          <w:p w:rsidR="00772523" w:rsidRDefault="00772523" w:rsidP="000D07F4">
            <w:pPr>
              <w:rPr>
                <w:rFonts w:ascii="宋体" w:hAnsi="宋体" w:cs="宋体"/>
                <w:szCs w:val="21"/>
              </w:rPr>
            </w:pPr>
            <w:r>
              <w:rPr>
                <w:rFonts w:ascii="宋体" w:hAnsi="宋体" w:cs="宋体" w:hint="eastAsia"/>
                <w:szCs w:val="21"/>
              </w:rPr>
              <w:t>产品</w:t>
            </w:r>
            <w:r>
              <w:rPr>
                <w:rFonts w:ascii="宋体" w:hAnsi="宋体" w:cs="宋体" w:hint="eastAsia"/>
                <w:szCs w:val="21"/>
              </w:rPr>
              <w:lastRenderedPageBreak/>
              <w:t>规格</w:t>
            </w:r>
          </w:p>
        </w:tc>
        <w:tc>
          <w:tcPr>
            <w:tcW w:w="851" w:type="dxa"/>
            <w:vMerge w:val="restart"/>
            <w:vAlign w:val="center"/>
          </w:tcPr>
          <w:p w:rsidR="00772523" w:rsidRDefault="00772523" w:rsidP="000D07F4">
            <w:pPr>
              <w:jc w:val="center"/>
              <w:rPr>
                <w:rFonts w:ascii="宋体" w:hAnsi="宋体" w:cs="宋体"/>
                <w:szCs w:val="21"/>
              </w:rPr>
            </w:pPr>
            <w:r>
              <w:rPr>
                <w:rFonts w:ascii="宋体" w:hAnsi="宋体" w:cs="宋体" w:hint="eastAsia"/>
                <w:szCs w:val="21"/>
              </w:rPr>
              <w:lastRenderedPageBreak/>
              <w:t>★内存</w:t>
            </w:r>
            <w:r>
              <w:rPr>
                <w:rFonts w:ascii="宋体" w:hAnsi="宋体" w:cs="宋体" w:hint="eastAsia"/>
                <w:szCs w:val="21"/>
              </w:rPr>
              <w:lastRenderedPageBreak/>
              <w:t>规格</w:t>
            </w:r>
          </w:p>
        </w:tc>
        <w:tc>
          <w:tcPr>
            <w:tcW w:w="1417" w:type="dxa"/>
            <w:vAlign w:val="center"/>
          </w:tcPr>
          <w:p w:rsidR="00772523" w:rsidRDefault="00772523" w:rsidP="000D07F4">
            <w:pPr>
              <w:rPr>
                <w:rFonts w:ascii="宋体" w:hAnsi="宋体" w:cs="宋体"/>
                <w:szCs w:val="21"/>
              </w:rPr>
            </w:pPr>
            <w:r>
              <w:rPr>
                <w:rFonts w:ascii="宋体" w:hAnsi="宋体" w:cs="宋体" w:hint="eastAsia"/>
                <w:szCs w:val="21"/>
              </w:rPr>
              <w:lastRenderedPageBreak/>
              <w:t>★内存数量</w:t>
            </w:r>
          </w:p>
        </w:tc>
        <w:tc>
          <w:tcPr>
            <w:tcW w:w="851" w:type="dxa"/>
            <w:vAlign w:val="center"/>
          </w:tcPr>
          <w:p w:rsidR="00772523" w:rsidRDefault="00772523" w:rsidP="000D07F4">
            <w:pPr>
              <w:jc w:val="center"/>
              <w:rPr>
                <w:rFonts w:ascii="宋体" w:hAnsi="宋体" w:cs="宋体"/>
                <w:snapToGrid w:val="0"/>
                <w:szCs w:val="21"/>
                <w:lang w:eastAsia="en-US"/>
              </w:rPr>
            </w:pPr>
            <w:r>
              <w:rPr>
                <w:rFonts w:ascii="宋体" w:hAnsi="宋体" w:cs="宋体" w:hint="eastAsia"/>
                <w:szCs w:val="21"/>
              </w:rPr>
              <w:t>否</w:t>
            </w:r>
          </w:p>
        </w:tc>
        <w:tc>
          <w:tcPr>
            <w:tcW w:w="3827" w:type="dxa"/>
            <w:vAlign w:val="center"/>
          </w:tcPr>
          <w:p w:rsidR="00772523" w:rsidRDefault="00772523" w:rsidP="000D07F4">
            <w:pPr>
              <w:rPr>
                <w:rFonts w:ascii="宋体" w:hAnsi="宋体" w:cs="宋体"/>
                <w:szCs w:val="21"/>
              </w:rPr>
            </w:pPr>
            <w:r>
              <w:rPr>
                <w:rFonts w:ascii="宋体" w:hAnsi="宋体" w:cs="宋体" w:hint="eastAsia"/>
                <w:szCs w:val="21"/>
              </w:rPr>
              <w:t>≥16个</w:t>
            </w:r>
          </w:p>
        </w:tc>
      </w:tr>
      <w:tr w:rsidR="00772523" w:rsidTr="000D07F4">
        <w:trPr>
          <w:trHeight w:val="20"/>
        </w:trPr>
        <w:tc>
          <w:tcPr>
            <w:tcW w:w="555" w:type="dxa"/>
            <w:vAlign w:val="center"/>
          </w:tcPr>
          <w:p w:rsidR="00772523" w:rsidRDefault="00772523" w:rsidP="000D07F4">
            <w:pPr>
              <w:jc w:val="center"/>
              <w:textAlignment w:val="center"/>
              <w:rPr>
                <w:rFonts w:ascii="宋体" w:hAnsi="宋体" w:cs="宋体"/>
                <w:szCs w:val="21"/>
              </w:rPr>
            </w:pPr>
            <w:r>
              <w:rPr>
                <w:rFonts w:ascii="宋体" w:hAnsi="宋体" w:cs="宋体" w:hint="eastAsia"/>
                <w:szCs w:val="21"/>
              </w:rPr>
              <w:lastRenderedPageBreak/>
              <w:t>12</w:t>
            </w:r>
          </w:p>
        </w:tc>
        <w:tc>
          <w:tcPr>
            <w:tcW w:w="716" w:type="dxa"/>
            <w:vAlign w:val="center"/>
          </w:tcPr>
          <w:p w:rsidR="00772523" w:rsidRDefault="00772523" w:rsidP="000D07F4">
            <w:pPr>
              <w:rPr>
                <w:rFonts w:ascii="宋体" w:hAnsi="宋体" w:cs="宋体"/>
                <w:szCs w:val="21"/>
              </w:rPr>
            </w:pPr>
            <w:r>
              <w:rPr>
                <w:rFonts w:ascii="宋体" w:hAnsi="宋体" w:cs="宋体" w:hint="eastAsia"/>
                <w:szCs w:val="21"/>
              </w:rPr>
              <w:t>产品规格</w:t>
            </w:r>
          </w:p>
        </w:tc>
        <w:tc>
          <w:tcPr>
            <w:tcW w:w="851" w:type="dxa"/>
            <w:vMerge/>
            <w:vAlign w:val="center"/>
          </w:tcPr>
          <w:p w:rsidR="00772523" w:rsidRDefault="00772523" w:rsidP="000D07F4">
            <w:pPr>
              <w:jc w:val="center"/>
              <w:rPr>
                <w:rFonts w:ascii="宋体" w:hAnsi="宋体" w:cs="宋体"/>
                <w:szCs w:val="21"/>
              </w:rPr>
            </w:pPr>
          </w:p>
        </w:tc>
        <w:tc>
          <w:tcPr>
            <w:tcW w:w="1417" w:type="dxa"/>
            <w:vAlign w:val="center"/>
          </w:tcPr>
          <w:p w:rsidR="00772523" w:rsidRDefault="00772523" w:rsidP="000D07F4">
            <w:pPr>
              <w:rPr>
                <w:rFonts w:ascii="宋体" w:hAnsi="宋体" w:cs="宋体"/>
                <w:szCs w:val="21"/>
              </w:rPr>
            </w:pPr>
            <w:r>
              <w:rPr>
                <w:rFonts w:ascii="宋体" w:hAnsi="宋体" w:cs="宋体" w:hint="eastAsia"/>
                <w:szCs w:val="21"/>
              </w:rPr>
              <w:t>★内存规格</w:t>
            </w:r>
          </w:p>
        </w:tc>
        <w:tc>
          <w:tcPr>
            <w:tcW w:w="851" w:type="dxa"/>
            <w:vAlign w:val="center"/>
          </w:tcPr>
          <w:p w:rsidR="00772523" w:rsidRDefault="00772523" w:rsidP="000D07F4">
            <w:pPr>
              <w:jc w:val="center"/>
              <w:rPr>
                <w:rFonts w:ascii="宋体" w:hAnsi="宋体" w:cs="宋体"/>
                <w:snapToGrid w:val="0"/>
                <w:szCs w:val="21"/>
                <w:lang w:eastAsia="en-US"/>
              </w:rPr>
            </w:pPr>
            <w:r>
              <w:rPr>
                <w:rFonts w:ascii="宋体" w:hAnsi="宋体" w:cs="宋体" w:hint="eastAsia"/>
                <w:szCs w:val="21"/>
              </w:rPr>
              <w:t>否</w:t>
            </w:r>
          </w:p>
        </w:tc>
        <w:tc>
          <w:tcPr>
            <w:tcW w:w="3827" w:type="dxa"/>
            <w:vAlign w:val="center"/>
          </w:tcPr>
          <w:p w:rsidR="00772523" w:rsidRDefault="00772523" w:rsidP="000D07F4">
            <w:pPr>
              <w:rPr>
                <w:rFonts w:ascii="宋体" w:hAnsi="宋体" w:cs="宋体"/>
                <w:szCs w:val="21"/>
              </w:rPr>
            </w:pPr>
            <w:r>
              <w:rPr>
                <w:rFonts w:ascii="宋体" w:hAnsi="宋体" w:cs="宋体" w:hint="eastAsia"/>
                <w:szCs w:val="21"/>
              </w:rPr>
              <w:t>≥</w:t>
            </w:r>
            <w:r>
              <w:rPr>
                <w:rFonts w:ascii="宋体" w:hAnsi="宋体" w:cs="宋体"/>
                <w:szCs w:val="21"/>
              </w:rPr>
              <w:t>64</w:t>
            </w:r>
            <w:r>
              <w:rPr>
                <w:rFonts w:ascii="宋体" w:hAnsi="宋体" w:cs="宋体" w:hint="eastAsia"/>
                <w:szCs w:val="21"/>
              </w:rPr>
              <w:t>GB DDR4</w:t>
            </w:r>
          </w:p>
        </w:tc>
      </w:tr>
      <w:tr w:rsidR="00772523" w:rsidTr="000D07F4">
        <w:trPr>
          <w:trHeight w:val="20"/>
        </w:trPr>
        <w:tc>
          <w:tcPr>
            <w:tcW w:w="555" w:type="dxa"/>
            <w:vAlign w:val="center"/>
          </w:tcPr>
          <w:p w:rsidR="00772523" w:rsidRDefault="00772523" w:rsidP="000D07F4">
            <w:pPr>
              <w:jc w:val="center"/>
              <w:textAlignment w:val="center"/>
              <w:rPr>
                <w:rFonts w:ascii="宋体" w:hAnsi="宋体" w:cs="宋体"/>
                <w:szCs w:val="21"/>
              </w:rPr>
            </w:pPr>
            <w:r>
              <w:rPr>
                <w:rFonts w:ascii="宋体" w:hAnsi="宋体" w:cs="宋体" w:hint="eastAsia"/>
                <w:szCs w:val="21"/>
              </w:rPr>
              <w:t>13</w:t>
            </w:r>
          </w:p>
        </w:tc>
        <w:tc>
          <w:tcPr>
            <w:tcW w:w="716" w:type="dxa"/>
            <w:vAlign w:val="center"/>
          </w:tcPr>
          <w:p w:rsidR="00772523" w:rsidRDefault="00772523" w:rsidP="000D07F4">
            <w:pPr>
              <w:rPr>
                <w:rFonts w:ascii="宋体" w:hAnsi="宋体" w:cs="宋体"/>
                <w:szCs w:val="21"/>
              </w:rPr>
            </w:pPr>
            <w:r>
              <w:rPr>
                <w:rFonts w:ascii="宋体" w:hAnsi="宋体" w:cs="宋体" w:hint="eastAsia"/>
                <w:szCs w:val="21"/>
              </w:rPr>
              <w:t>产品规格</w:t>
            </w:r>
          </w:p>
        </w:tc>
        <w:tc>
          <w:tcPr>
            <w:tcW w:w="851" w:type="dxa"/>
            <w:vMerge/>
            <w:vAlign w:val="center"/>
          </w:tcPr>
          <w:p w:rsidR="00772523" w:rsidRDefault="00772523" w:rsidP="000D07F4">
            <w:pPr>
              <w:jc w:val="center"/>
              <w:rPr>
                <w:rFonts w:ascii="宋体" w:hAnsi="宋体" w:cs="宋体"/>
                <w:szCs w:val="21"/>
              </w:rPr>
            </w:pPr>
          </w:p>
        </w:tc>
        <w:tc>
          <w:tcPr>
            <w:tcW w:w="1417" w:type="dxa"/>
            <w:vAlign w:val="center"/>
          </w:tcPr>
          <w:p w:rsidR="00772523" w:rsidRDefault="00772523" w:rsidP="000D07F4">
            <w:pPr>
              <w:rPr>
                <w:rFonts w:ascii="宋体" w:hAnsi="宋体" w:cs="宋体"/>
                <w:szCs w:val="21"/>
              </w:rPr>
            </w:pPr>
            <w:r>
              <w:rPr>
                <w:rFonts w:ascii="宋体" w:hAnsi="宋体" w:cs="宋体" w:hint="eastAsia"/>
                <w:szCs w:val="21"/>
              </w:rPr>
              <w:t>★内存通道</w:t>
            </w:r>
          </w:p>
        </w:tc>
        <w:tc>
          <w:tcPr>
            <w:tcW w:w="851" w:type="dxa"/>
            <w:vAlign w:val="center"/>
          </w:tcPr>
          <w:p w:rsidR="00772523" w:rsidRDefault="00772523" w:rsidP="000D07F4">
            <w:pPr>
              <w:jc w:val="center"/>
              <w:rPr>
                <w:rFonts w:ascii="宋体" w:hAnsi="宋体" w:cs="宋体"/>
                <w:snapToGrid w:val="0"/>
                <w:szCs w:val="21"/>
              </w:rPr>
            </w:pPr>
            <w:r>
              <w:rPr>
                <w:rFonts w:ascii="宋体" w:hAnsi="宋体" w:cs="宋体" w:hint="eastAsia"/>
                <w:szCs w:val="21"/>
              </w:rPr>
              <w:t>是</w:t>
            </w:r>
          </w:p>
        </w:tc>
        <w:tc>
          <w:tcPr>
            <w:tcW w:w="3827" w:type="dxa"/>
            <w:vAlign w:val="center"/>
          </w:tcPr>
          <w:p w:rsidR="00772523" w:rsidRDefault="00772523" w:rsidP="000D07F4">
            <w:pPr>
              <w:rPr>
                <w:rFonts w:ascii="宋体" w:hAnsi="宋体" w:cs="宋体"/>
                <w:szCs w:val="21"/>
              </w:rPr>
            </w:pPr>
            <w:r>
              <w:rPr>
                <w:rFonts w:ascii="宋体" w:hAnsi="宋体" w:cs="宋体" w:hint="eastAsia"/>
                <w:szCs w:val="21"/>
              </w:rPr>
              <w:t>支持多个内存接口通道，每个通道可支持1DPC或2DPC，当支持2DPC时，印制电路板上应具备插槽的序号标识，具体通道数应在随机文件中明确</w:t>
            </w:r>
          </w:p>
        </w:tc>
      </w:tr>
      <w:tr w:rsidR="00772523" w:rsidTr="000D07F4">
        <w:trPr>
          <w:trHeight w:val="20"/>
        </w:trPr>
        <w:tc>
          <w:tcPr>
            <w:tcW w:w="555" w:type="dxa"/>
            <w:vAlign w:val="center"/>
          </w:tcPr>
          <w:p w:rsidR="00772523" w:rsidRDefault="00772523" w:rsidP="000D07F4">
            <w:pPr>
              <w:jc w:val="center"/>
              <w:textAlignment w:val="center"/>
              <w:rPr>
                <w:rFonts w:ascii="宋体" w:hAnsi="宋体" w:cs="宋体"/>
                <w:szCs w:val="21"/>
              </w:rPr>
            </w:pPr>
            <w:r>
              <w:rPr>
                <w:rFonts w:ascii="宋体" w:hAnsi="宋体" w:cs="宋体" w:hint="eastAsia"/>
                <w:szCs w:val="21"/>
              </w:rPr>
              <w:t>14</w:t>
            </w:r>
          </w:p>
        </w:tc>
        <w:tc>
          <w:tcPr>
            <w:tcW w:w="716" w:type="dxa"/>
            <w:vAlign w:val="center"/>
          </w:tcPr>
          <w:p w:rsidR="00772523" w:rsidRDefault="00772523" w:rsidP="000D07F4">
            <w:pPr>
              <w:rPr>
                <w:rFonts w:ascii="宋体" w:hAnsi="宋体" w:cs="宋体"/>
                <w:szCs w:val="21"/>
              </w:rPr>
            </w:pPr>
            <w:r>
              <w:rPr>
                <w:rFonts w:ascii="宋体" w:hAnsi="宋体" w:cs="宋体" w:hint="eastAsia"/>
                <w:szCs w:val="21"/>
              </w:rPr>
              <w:t>产品规格</w:t>
            </w:r>
          </w:p>
        </w:tc>
        <w:tc>
          <w:tcPr>
            <w:tcW w:w="851" w:type="dxa"/>
            <w:vMerge w:val="restart"/>
            <w:vAlign w:val="center"/>
          </w:tcPr>
          <w:p w:rsidR="00772523" w:rsidRDefault="00772523" w:rsidP="000D07F4">
            <w:pPr>
              <w:jc w:val="center"/>
              <w:rPr>
                <w:rFonts w:ascii="宋体" w:hAnsi="宋体" w:cs="宋体"/>
                <w:szCs w:val="21"/>
              </w:rPr>
            </w:pPr>
            <w:r>
              <w:rPr>
                <w:rFonts w:ascii="宋体" w:hAnsi="宋体" w:cs="宋体" w:hint="eastAsia"/>
                <w:szCs w:val="21"/>
              </w:rPr>
              <w:t>存储规格</w:t>
            </w:r>
          </w:p>
        </w:tc>
        <w:tc>
          <w:tcPr>
            <w:tcW w:w="1417" w:type="dxa"/>
            <w:vAlign w:val="center"/>
          </w:tcPr>
          <w:p w:rsidR="00772523" w:rsidRDefault="00772523" w:rsidP="000D07F4">
            <w:pPr>
              <w:rPr>
                <w:rFonts w:ascii="宋体" w:hAnsi="宋体" w:cs="宋体"/>
                <w:szCs w:val="21"/>
              </w:rPr>
            </w:pPr>
            <w:r>
              <w:rPr>
                <w:rFonts w:ascii="宋体" w:hAnsi="宋体" w:cs="宋体" w:hint="eastAsia"/>
                <w:szCs w:val="21"/>
              </w:rPr>
              <w:t>硬盘类型</w:t>
            </w:r>
          </w:p>
        </w:tc>
        <w:tc>
          <w:tcPr>
            <w:tcW w:w="851" w:type="dxa"/>
            <w:vAlign w:val="center"/>
          </w:tcPr>
          <w:p w:rsidR="00772523" w:rsidRDefault="00772523" w:rsidP="000D07F4">
            <w:pPr>
              <w:jc w:val="center"/>
              <w:rPr>
                <w:rFonts w:ascii="宋体" w:hAnsi="宋体" w:cs="宋体"/>
                <w:snapToGrid w:val="0"/>
                <w:szCs w:val="21"/>
              </w:rPr>
            </w:pPr>
            <w:r>
              <w:rPr>
                <w:rFonts w:ascii="宋体" w:hAnsi="宋体" w:cs="宋体" w:hint="eastAsia"/>
                <w:szCs w:val="21"/>
              </w:rPr>
              <w:t>否</w:t>
            </w:r>
          </w:p>
        </w:tc>
        <w:tc>
          <w:tcPr>
            <w:tcW w:w="3827" w:type="dxa"/>
            <w:vAlign w:val="center"/>
          </w:tcPr>
          <w:p w:rsidR="00772523" w:rsidRDefault="00772523" w:rsidP="000D07F4">
            <w:pPr>
              <w:rPr>
                <w:rFonts w:ascii="宋体" w:hAnsi="宋体" w:cs="宋体"/>
                <w:szCs w:val="21"/>
              </w:rPr>
            </w:pPr>
            <w:r>
              <w:rPr>
                <w:rFonts w:ascii="宋体" w:hAnsi="宋体" w:cs="宋体" w:hint="eastAsia"/>
                <w:szCs w:val="21"/>
              </w:rPr>
              <w:t>供应商给出服务器支持硬磁盘和固态盘类型及规格</w:t>
            </w:r>
          </w:p>
        </w:tc>
      </w:tr>
      <w:tr w:rsidR="00772523" w:rsidTr="000D07F4">
        <w:trPr>
          <w:trHeight w:val="20"/>
        </w:trPr>
        <w:tc>
          <w:tcPr>
            <w:tcW w:w="555" w:type="dxa"/>
            <w:vAlign w:val="center"/>
          </w:tcPr>
          <w:p w:rsidR="00772523" w:rsidRDefault="00772523" w:rsidP="000D07F4">
            <w:pPr>
              <w:jc w:val="center"/>
              <w:textAlignment w:val="center"/>
              <w:rPr>
                <w:rFonts w:ascii="宋体" w:hAnsi="宋体" w:cs="宋体"/>
                <w:szCs w:val="21"/>
                <w:lang w:bidi="ar"/>
              </w:rPr>
            </w:pPr>
            <w:r>
              <w:rPr>
                <w:rFonts w:ascii="宋体" w:hAnsi="宋体" w:cs="宋体" w:hint="eastAsia"/>
                <w:szCs w:val="21"/>
              </w:rPr>
              <w:t>15</w:t>
            </w:r>
          </w:p>
        </w:tc>
        <w:tc>
          <w:tcPr>
            <w:tcW w:w="716" w:type="dxa"/>
            <w:vAlign w:val="center"/>
          </w:tcPr>
          <w:p w:rsidR="00772523" w:rsidRDefault="00772523" w:rsidP="000D07F4">
            <w:pPr>
              <w:rPr>
                <w:rFonts w:ascii="宋体" w:hAnsi="宋体" w:cs="宋体"/>
                <w:szCs w:val="21"/>
              </w:rPr>
            </w:pPr>
            <w:r>
              <w:rPr>
                <w:rFonts w:ascii="宋体" w:hAnsi="宋体" w:cs="宋体" w:hint="eastAsia"/>
                <w:szCs w:val="21"/>
              </w:rPr>
              <w:t>产品规格</w:t>
            </w:r>
          </w:p>
        </w:tc>
        <w:tc>
          <w:tcPr>
            <w:tcW w:w="851" w:type="dxa"/>
            <w:vMerge/>
            <w:vAlign w:val="center"/>
          </w:tcPr>
          <w:p w:rsidR="00772523" w:rsidRDefault="00772523" w:rsidP="000D07F4">
            <w:pPr>
              <w:jc w:val="center"/>
              <w:rPr>
                <w:rFonts w:ascii="宋体" w:hAnsi="宋体" w:cs="宋体"/>
                <w:szCs w:val="21"/>
              </w:rPr>
            </w:pPr>
          </w:p>
        </w:tc>
        <w:tc>
          <w:tcPr>
            <w:tcW w:w="1417" w:type="dxa"/>
            <w:vAlign w:val="center"/>
          </w:tcPr>
          <w:p w:rsidR="00772523" w:rsidRDefault="00772523" w:rsidP="000D07F4">
            <w:pPr>
              <w:rPr>
                <w:rFonts w:ascii="宋体" w:hAnsi="宋体" w:cs="宋体"/>
                <w:szCs w:val="21"/>
              </w:rPr>
            </w:pPr>
            <w:r>
              <w:rPr>
                <w:rFonts w:ascii="宋体" w:hAnsi="宋体" w:cs="宋体" w:hint="eastAsia"/>
                <w:szCs w:val="21"/>
              </w:rPr>
              <w:t>★硬磁盘实配容量</w:t>
            </w:r>
          </w:p>
        </w:tc>
        <w:tc>
          <w:tcPr>
            <w:tcW w:w="851" w:type="dxa"/>
            <w:vAlign w:val="center"/>
          </w:tcPr>
          <w:p w:rsidR="00772523" w:rsidRDefault="00772523" w:rsidP="000D07F4">
            <w:pPr>
              <w:jc w:val="center"/>
              <w:rPr>
                <w:rFonts w:ascii="宋体" w:hAnsi="宋体" w:cs="宋体"/>
                <w:snapToGrid w:val="0"/>
                <w:szCs w:val="21"/>
              </w:rPr>
            </w:pPr>
            <w:r>
              <w:rPr>
                <w:rFonts w:ascii="宋体" w:hAnsi="宋体" w:cs="宋体" w:hint="eastAsia"/>
                <w:szCs w:val="21"/>
              </w:rPr>
              <w:t>是</w:t>
            </w:r>
          </w:p>
        </w:tc>
        <w:tc>
          <w:tcPr>
            <w:tcW w:w="3827" w:type="dxa"/>
            <w:vAlign w:val="center"/>
          </w:tcPr>
          <w:p w:rsidR="00772523" w:rsidRDefault="00772523" w:rsidP="000D07F4">
            <w:pPr>
              <w:rPr>
                <w:rFonts w:ascii="宋体" w:hAnsi="宋体" w:cs="宋体"/>
                <w:sz w:val="20"/>
                <w:szCs w:val="20"/>
              </w:rPr>
            </w:pPr>
            <w:r>
              <w:rPr>
                <w:rFonts w:ascii="宋体" w:hAnsi="宋体" w:cs="宋体" w:hint="eastAsia"/>
                <w:sz w:val="20"/>
                <w:szCs w:val="20"/>
              </w:rPr>
              <w:t xml:space="preserve">服务器产品至少要配备一款存储设备 </w:t>
            </w:r>
          </w:p>
          <w:p w:rsidR="00772523" w:rsidRDefault="00772523" w:rsidP="000D07F4">
            <w:pPr>
              <w:rPr>
                <w:rFonts w:ascii="宋体" w:hAnsi="宋体" w:cs="宋体"/>
                <w:sz w:val="20"/>
                <w:szCs w:val="20"/>
              </w:rPr>
            </w:pPr>
            <w:r>
              <w:rPr>
                <w:rFonts w:ascii="宋体" w:hAnsi="宋体" w:cs="宋体" w:hint="eastAsia"/>
                <w:sz w:val="20"/>
                <w:szCs w:val="20"/>
              </w:rPr>
              <w:t>a)若配备硬磁盘，服务器提供的实配硬磁盘可用容量应不小于600GB</w:t>
            </w:r>
          </w:p>
          <w:p w:rsidR="00772523" w:rsidRDefault="00772523" w:rsidP="000D07F4">
            <w:pPr>
              <w:rPr>
                <w:rFonts w:ascii="宋体" w:hAnsi="宋体" w:cs="宋体"/>
                <w:szCs w:val="21"/>
              </w:rPr>
            </w:pPr>
            <w:r>
              <w:rPr>
                <w:rFonts w:ascii="宋体" w:hAnsi="宋体" w:cs="宋体" w:hint="eastAsia"/>
                <w:sz w:val="20"/>
                <w:szCs w:val="20"/>
              </w:rPr>
              <w:t>b)若配备固态盘，实配固态盘单盘可用容量不小于480GB， NVMe SSD容量不小于 960GB</w:t>
            </w:r>
          </w:p>
        </w:tc>
      </w:tr>
      <w:tr w:rsidR="00772523" w:rsidTr="000D07F4">
        <w:trPr>
          <w:trHeight w:val="20"/>
        </w:trPr>
        <w:tc>
          <w:tcPr>
            <w:tcW w:w="555" w:type="dxa"/>
            <w:vAlign w:val="center"/>
          </w:tcPr>
          <w:p w:rsidR="00772523" w:rsidRDefault="00772523" w:rsidP="000D07F4">
            <w:pPr>
              <w:jc w:val="center"/>
              <w:textAlignment w:val="center"/>
              <w:rPr>
                <w:rFonts w:ascii="宋体" w:hAnsi="宋体" w:cs="宋体"/>
                <w:szCs w:val="21"/>
                <w:lang w:bidi="ar"/>
              </w:rPr>
            </w:pPr>
            <w:r>
              <w:rPr>
                <w:rFonts w:ascii="宋体" w:hAnsi="宋体" w:cs="宋体" w:hint="eastAsia"/>
                <w:szCs w:val="21"/>
              </w:rPr>
              <w:t>16</w:t>
            </w:r>
          </w:p>
        </w:tc>
        <w:tc>
          <w:tcPr>
            <w:tcW w:w="716" w:type="dxa"/>
            <w:vAlign w:val="center"/>
          </w:tcPr>
          <w:p w:rsidR="00772523" w:rsidRDefault="00772523" w:rsidP="000D07F4">
            <w:pPr>
              <w:rPr>
                <w:rFonts w:ascii="宋体" w:hAnsi="宋体" w:cs="宋体"/>
                <w:szCs w:val="21"/>
              </w:rPr>
            </w:pPr>
            <w:r>
              <w:rPr>
                <w:rFonts w:ascii="宋体" w:hAnsi="宋体" w:cs="宋体" w:hint="eastAsia"/>
                <w:szCs w:val="21"/>
              </w:rPr>
              <w:t>产品规格</w:t>
            </w:r>
          </w:p>
        </w:tc>
        <w:tc>
          <w:tcPr>
            <w:tcW w:w="851" w:type="dxa"/>
            <w:vMerge/>
            <w:vAlign w:val="center"/>
          </w:tcPr>
          <w:p w:rsidR="00772523" w:rsidRDefault="00772523" w:rsidP="000D07F4">
            <w:pPr>
              <w:jc w:val="center"/>
              <w:rPr>
                <w:rFonts w:ascii="宋体" w:hAnsi="宋体" w:cs="宋体"/>
                <w:szCs w:val="21"/>
              </w:rPr>
            </w:pPr>
          </w:p>
        </w:tc>
        <w:tc>
          <w:tcPr>
            <w:tcW w:w="1417" w:type="dxa"/>
            <w:vAlign w:val="center"/>
          </w:tcPr>
          <w:p w:rsidR="00772523" w:rsidRDefault="00772523" w:rsidP="000D07F4">
            <w:pPr>
              <w:rPr>
                <w:rFonts w:ascii="宋体" w:hAnsi="宋体" w:cs="宋体"/>
                <w:szCs w:val="21"/>
              </w:rPr>
            </w:pPr>
            <w:r>
              <w:rPr>
                <w:rFonts w:ascii="宋体" w:hAnsi="宋体" w:cs="宋体" w:hint="eastAsia"/>
                <w:szCs w:val="21"/>
              </w:rPr>
              <w:t>硬盘接口类型</w:t>
            </w:r>
          </w:p>
        </w:tc>
        <w:tc>
          <w:tcPr>
            <w:tcW w:w="851" w:type="dxa"/>
            <w:vAlign w:val="center"/>
          </w:tcPr>
          <w:p w:rsidR="00772523" w:rsidRDefault="00772523" w:rsidP="000D07F4">
            <w:pPr>
              <w:jc w:val="center"/>
              <w:rPr>
                <w:rFonts w:ascii="宋体" w:hAnsi="宋体" w:cs="宋体"/>
                <w:snapToGrid w:val="0"/>
                <w:szCs w:val="21"/>
              </w:rPr>
            </w:pPr>
            <w:r>
              <w:rPr>
                <w:rFonts w:ascii="宋体" w:hAnsi="宋体" w:cs="宋体" w:hint="eastAsia"/>
                <w:szCs w:val="21"/>
              </w:rPr>
              <w:t>否</w:t>
            </w:r>
          </w:p>
        </w:tc>
        <w:tc>
          <w:tcPr>
            <w:tcW w:w="3827" w:type="dxa"/>
            <w:vAlign w:val="center"/>
          </w:tcPr>
          <w:p w:rsidR="00772523" w:rsidRDefault="00772523" w:rsidP="000D07F4">
            <w:pPr>
              <w:rPr>
                <w:rFonts w:ascii="宋体" w:hAnsi="宋体" w:cs="宋体"/>
                <w:szCs w:val="21"/>
              </w:rPr>
            </w:pPr>
            <w:r>
              <w:rPr>
                <w:rFonts w:ascii="宋体" w:hAnsi="宋体" w:cs="宋体" w:hint="eastAsia"/>
                <w:szCs w:val="21"/>
              </w:rPr>
              <w:t>a)若配备硬磁盘，应提供SAS 3.0或SATA 3.0 及以上接口</w:t>
            </w:r>
          </w:p>
          <w:p w:rsidR="00772523" w:rsidRDefault="00772523" w:rsidP="000D07F4">
            <w:pPr>
              <w:rPr>
                <w:rFonts w:ascii="宋体" w:hAnsi="宋体" w:cs="宋体"/>
                <w:szCs w:val="21"/>
              </w:rPr>
            </w:pPr>
            <w:r>
              <w:rPr>
                <w:rFonts w:ascii="宋体" w:hAnsi="宋体" w:cs="宋体" w:hint="eastAsia"/>
                <w:szCs w:val="21"/>
              </w:rPr>
              <w:t>b)若配备固态盘，应提供至少1 种类型固态盘接口，如UFS、SATA、PCIe等</w:t>
            </w:r>
          </w:p>
        </w:tc>
      </w:tr>
      <w:tr w:rsidR="00772523" w:rsidTr="000D07F4">
        <w:trPr>
          <w:trHeight w:val="1994"/>
        </w:trPr>
        <w:tc>
          <w:tcPr>
            <w:tcW w:w="555" w:type="dxa"/>
            <w:vAlign w:val="center"/>
          </w:tcPr>
          <w:p w:rsidR="00772523" w:rsidRDefault="00772523" w:rsidP="000D07F4">
            <w:pPr>
              <w:jc w:val="center"/>
              <w:textAlignment w:val="center"/>
              <w:rPr>
                <w:rFonts w:ascii="宋体" w:hAnsi="宋体" w:cs="宋体"/>
                <w:szCs w:val="21"/>
              </w:rPr>
            </w:pPr>
            <w:r>
              <w:rPr>
                <w:rFonts w:ascii="宋体" w:hAnsi="宋体" w:cs="宋体" w:hint="eastAsia"/>
                <w:szCs w:val="21"/>
              </w:rPr>
              <w:t>17</w:t>
            </w:r>
          </w:p>
        </w:tc>
        <w:tc>
          <w:tcPr>
            <w:tcW w:w="716" w:type="dxa"/>
            <w:vAlign w:val="center"/>
          </w:tcPr>
          <w:p w:rsidR="00772523" w:rsidRDefault="00772523" w:rsidP="000D07F4">
            <w:pPr>
              <w:rPr>
                <w:rFonts w:ascii="宋体" w:hAnsi="宋体" w:cs="宋体"/>
                <w:szCs w:val="21"/>
              </w:rPr>
            </w:pPr>
            <w:r>
              <w:rPr>
                <w:rFonts w:ascii="宋体" w:hAnsi="宋体" w:cs="宋体" w:hint="eastAsia"/>
                <w:szCs w:val="21"/>
              </w:rPr>
              <w:t>产品规格</w:t>
            </w:r>
          </w:p>
        </w:tc>
        <w:tc>
          <w:tcPr>
            <w:tcW w:w="851" w:type="dxa"/>
            <w:vMerge/>
            <w:vAlign w:val="center"/>
          </w:tcPr>
          <w:p w:rsidR="00772523" w:rsidRDefault="00772523" w:rsidP="000D07F4">
            <w:pPr>
              <w:jc w:val="center"/>
              <w:rPr>
                <w:rFonts w:ascii="宋体" w:hAnsi="宋体" w:cs="宋体"/>
                <w:szCs w:val="21"/>
              </w:rPr>
            </w:pPr>
          </w:p>
        </w:tc>
        <w:tc>
          <w:tcPr>
            <w:tcW w:w="1417" w:type="dxa"/>
            <w:vAlign w:val="center"/>
          </w:tcPr>
          <w:p w:rsidR="00772523" w:rsidRDefault="00772523" w:rsidP="000D07F4">
            <w:pPr>
              <w:rPr>
                <w:rFonts w:ascii="宋体" w:hAnsi="宋体" w:cs="宋体"/>
                <w:szCs w:val="21"/>
              </w:rPr>
            </w:pPr>
            <w:r>
              <w:rPr>
                <w:rFonts w:ascii="宋体" w:hAnsi="宋体" w:cs="宋体" w:hint="eastAsia"/>
                <w:szCs w:val="21"/>
              </w:rPr>
              <w:t>★硬盘实配数量</w:t>
            </w:r>
          </w:p>
        </w:tc>
        <w:tc>
          <w:tcPr>
            <w:tcW w:w="851" w:type="dxa"/>
            <w:vAlign w:val="center"/>
          </w:tcPr>
          <w:p w:rsidR="00772523" w:rsidRDefault="00772523" w:rsidP="000D07F4">
            <w:pPr>
              <w:jc w:val="center"/>
              <w:rPr>
                <w:rFonts w:ascii="宋体" w:hAnsi="宋体" w:cs="宋体"/>
                <w:snapToGrid w:val="0"/>
                <w:szCs w:val="21"/>
              </w:rPr>
            </w:pPr>
            <w:r>
              <w:rPr>
                <w:rFonts w:ascii="宋体" w:hAnsi="宋体" w:cs="宋体" w:hint="eastAsia"/>
                <w:szCs w:val="21"/>
              </w:rPr>
              <w:t>否</w:t>
            </w:r>
          </w:p>
        </w:tc>
        <w:tc>
          <w:tcPr>
            <w:tcW w:w="3827" w:type="dxa"/>
            <w:vAlign w:val="center"/>
          </w:tcPr>
          <w:p w:rsidR="00772523" w:rsidRDefault="00772523" w:rsidP="000D07F4">
            <w:pPr>
              <w:rPr>
                <w:rFonts w:ascii="宋体" w:hAnsi="宋体" w:cs="宋体"/>
                <w:szCs w:val="21"/>
              </w:rPr>
            </w:pPr>
            <w:r>
              <w:rPr>
                <w:rFonts w:ascii="宋体" w:hAnsi="宋体" w:cs="宋体" w:hint="eastAsia"/>
                <w:szCs w:val="21"/>
              </w:rPr>
              <w:t>a)配备硬磁盘， 服务器提供的实</w:t>
            </w:r>
          </w:p>
          <w:p w:rsidR="00772523" w:rsidRDefault="00772523" w:rsidP="000D07F4">
            <w:pPr>
              <w:rPr>
                <w:rFonts w:ascii="宋体" w:hAnsi="宋体" w:cs="宋体"/>
                <w:szCs w:val="21"/>
              </w:rPr>
            </w:pPr>
            <w:r>
              <w:rPr>
                <w:rFonts w:ascii="宋体" w:hAnsi="宋体" w:cs="宋体" w:hint="eastAsia"/>
                <w:szCs w:val="21"/>
              </w:rPr>
              <w:t>配硬磁盘数量应不小于 2 块， 可实</w:t>
            </w:r>
          </w:p>
          <w:p w:rsidR="00772523" w:rsidRDefault="00772523" w:rsidP="000D07F4">
            <w:pPr>
              <w:rPr>
                <w:rFonts w:ascii="宋体" w:hAnsi="宋体" w:cs="宋体"/>
                <w:szCs w:val="21"/>
              </w:rPr>
            </w:pPr>
            <w:r>
              <w:rPr>
                <w:rFonts w:ascii="宋体" w:hAnsi="宋体" w:cs="宋体" w:hint="eastAsia"/>
                <w:szCs w:val="21"/>
              </w:rPr>
              <w:t>现互为备份；</w:t>
            </w:r>
          </w:p>
          <w:p w:rsidR="00772523" w:rsidRDefault="00772523" w:rsidP="000D07F4">
            <w:pPr>
              <w:rPr>
                <w:rFonts w:ascii="宋体" w:hAnsi="宋体" w:cs="宋体"/>
                <w:szCs w:val="21"/>
              </w:rPr>
            </w:pPr>
            <w:r>
              <w:rPr>
                <w:rFonts w:ascii="宋体" w:hAnsi="宋体" w:cs="宋体" w:hint="eastAsia"/>
                <w:szCs w:val="21"/>
              </w:rPr>
              <w:t>b)配备固态盘， 实配盘数应不小于2块480GB SSD硬盘，配备不小于2块3.84TB的NVMe硬盘</w:t>
            </w:r>
          </w:p>
          <w:p w:rsidR="00772523" w:rsidRDefault="00772523" w:rsidP="000D07F4">
            <w:pPr>
              <w:rPr>
                <w:rFonts w:ascii="宋体" w:hAnsi="宋体" w:cs="宋体"/>
                <w:color w:val="FF0000"/>
                <w:szCs w:val="21"/>
              </w:rPr>
            </w:pPr>
          </w:p>
        </w:tc>
      </w:tr>
      <w:tr w:rsidR="00772523" w:rsidTr="000D07F4">
        <w:trPr>
          <w:trHeight w:val="1936"/>
        </w:trPr>
        <w:tc>
          <w:tcPr>
            <w:tcW w:w="555" w:type="dxa"/>
            <w:vAlign w:val="center"/>
          </w:tcPr>
          <w:p w:rsidR="00772523" w:rsidRDefault="00772523" w:rsidP="000D07F4">
            <w:pPr>
              <w:jc w:val="center"/>
              <w:textAlignment w:val="center"/>
              <w:rPr>
                <w:rFonts w:ascii="宋体" w:hAnsi="宋体" w:cs="宋体"/>
                <w:szCs w:val="21"/>
              </w:rPr>
            </w:pPr>
            <w:r>
              <w:rPr>
                <w:rFonts w:ascii="宋体" w:hAnsi="宋体" w:cs="宋体" w:hint="eastAsia"/>
                <w:szCs w:val="21"/>
              </w:rPr>
              <w:t>18</w:t>
            </w:r>
          </w:p>
        </w:tc>
        <w:tc>
          <w:tcPr>
            <w:tcW w:w="716" w:type="dxa"/>
            <w:vAlign w:val="center"/>
          </w:tcPr>
          <w:p w:rsidR="00772523" w:rsidRDefault="00772523" w:rsidP="000D07F4">
            <w:pPr>
              <w:rPr>
                <w:rFonts w:ascii="宋体" w:hAnsi="宋体" w:cs="宋体"/>
                <w:szCs w:val="21"/>
              </w:rPr>
            </w:pPr>
            <w:r>
              <w:rPr>
                <w:rFonts w:ascii="宋体" w:hAnsi="宋体" w:cs="宋体" w:hint="eastAsia"/>
                <w:szCs w:val="21"/>
              </w:rPr>
              <w:t>产品规格</w:t>
            </w:r>
          </w:p>
        </w:tc>
        <w:tc>
          <w:tcPr>
            <w:tcW w:w="851" w:type="dxa"/>
            <w:vMerge/>
            <w:vAlign w:val="center"/>
          </w:tcPr>
          <w:p w:rsidR="00772523" w:rsidRDefault="00772523" w:rsidP="000D07F4">
            <w:pPr>
              <w:jc w:val="center"/>
              <w:rPr>
                <w:rFonts w:ascii="宋体" w:hAnsi="宋体" w:cs="宋体"/>
                <w:szCs w:val="21"/>
              </w:rPr>
            </w:pPr>
          </w:p>
        </w:tc>
        <w:tc>
          <w:tcPr>
            <w:tcW w:w="1417" w:type="dxa"/>
            <w:vAlign w:val="center"/>
          </w:tcPr>
          <w:p w:rsidR="00772523" w:rsidRDefault="00772523" w:rsidP="000D07F4">
            <w:pPr>
              <w:rPr>
                <w:rFonts w:ascii="宋体" w:hAnsi="宋体" w:cs="宋体"/>
                <w:szCs w:val="21"/>
              </w:rPr>
            </w:pPr>
            <w:r>
              <w:rPr>
                <w:rFonts w:ascii="宋体" w:hAnsi="宋体" w:cs="宋体" w:hint="eastAsia"/>
                <w:szCs w:val="21"/>
              </w:rPr>
              <w:t>★硬盘插槽数量及规格</w:t>
            </w:r>
          </w:p>
        </w:tc>
        <w:tc>
          <w:tcPr>
            <w:tcW w:w="851" w:type="dxa"/>
            <w:vAlign w:val="center"/>
          </w:tcPr>
          <w:p w:rsidR="00772523" w:rsidRDefault="00772523" w:rsidP="000D07F4">
            <w:pPr>
              <w:jc w:val="center"/>
              <w:rPr>
                <w:rFonts w:ascii="宋体" w:hAnsi="宋体" w:cs="宋体"/>
                <w:snapToGrid w:val="0"/>
                <w:szCs w:val="21"/>
              </w:rPr>
            </w:pPr>
            <w:r>
              <w:rPr>
                <w:rFonts w:ascii="宋体" w:hAnsi="宋体" w:cs="宋体" w:hint="eastAsia"/>
                <w:szCs w:val="21"/>
              </w:rPr>
              <w:t>否</w:t>
            </w:r>
          </w:p>
        </w:tc>
        <w:tc>
          <w:tcPr>
            <w:tcW w:w="3827" w:type="dxa"/>
            <w:vAlign w:val="center"/>
          </w:tcPr>
          <w:p w:rsidR="00772523" w:rsidRDefault="00772523" w:rsidP="000D07F4">
            <w:pPr>
              <w:rPr>
                <w:rFonts w:ascii="宋体" w:hAnsi="宋体" w:cs="宋体"/>
                <w:szCs w:val="21"/>
              </w:rPr>
            </w:pPr>
            <w:r>
              <w:rPr>
                <w:rFonts w:ascii="宋体" w:hAnsi="宋体" w:cs="宋体" w:hint="eastAsia"/>
                <w:szCs w:val="21"/>
              </w:rPr>
              <w:t>a)供应商应给出配置的硬盘尺寸，如2.5英寸、3.5英寸硬磁盘；</w:t>
            </w:r>
          </w:p>
          <w:p w:rsidR="00772523" w:rsidRDefault="00772523" w:rsidP="000D07F4">
            <w:pPr>
              <w:rPr>
                <w:rFonts w:ascii="宋体" w:hAnsi="宋体" w:cs="宋体"/>
                <w:szCs w:val="21"/>
              </w:rPr>
            </w:pPr>
            <w:r>
              <w:rPr>
                <w:rFonts w:ascii="宋体" w:hAnsi="宋体" w:cs="宋体" w:hint="eastAsia"/>
                <w:szCs w:val="21"/>
              </w:rPr>
              <w:t>b)机箱高度为88.9mm的服务器可支持的硬盘数量应不少于8块，机箱高度为44.45mm的服务器可支持的硬盘数量应不少于4块。（本项不涉及）</w:t>
            </w:r>
          </w:p>
          <w:p w:rsidR="00772523" w:rsidRDefault="00772523" w:rsidP="000D07F4">
            <w:pPr>
              <w:rPr>
                <w:rFonts w:ascii="宋体" w:hAnsi="宋体" w:cs="宋体"/>
                <w:szCs w:val="21"/>
              </w:rPr>
            </w:pPr>
            <w:r>
              <w:rPr>
                <w:rFonts w:ascii="宋体" w:hAnsi="宋体" w:cs="宋体" w:hint="eastAsia"/>
                <w:szCs w:val="21"/>
              </w:rPr>
              <w:t>c)存储型服务器可支持硬盘数量应不少于24块（本项不涉及）</w:t>
            </w:r>
          </w:p>
        </w:tc>
      </w:tr>
      <w:tr w:rsidR="00772523" w:rsidTr="000D07F4">
        <w:trPr>
          <w:trHeight w:val="1936"/>
        </w:trPr>
        <w:tc>
          <w:tcPr>
            <w:tcW w:w="555" w:type="dxa"/>
            <w:vAlign w:val="center"/>
          </w:tcPr>
          <w:p w:rsidR="00772523" w:rsidRDefault="00772523" w:rsidP="000D07F4">
            <w:pPr>
              <w:jc w:val="center"/>
              <w:textAlignment w:val="center"/>
              <w:rPr>
                <w:rFonts w:ascii="宋体" w:hAnsi="宋体" w:cs="宋体"/>
                <w:szCs w:val="21"/>
                <w:lang w:bidi="ar"/>
              </w:rPr>
            </w:pPr>
            <w:r>
              <w:rPr>
                <w:rFonts w:ascii="宋体" w:hAnsi="宋体" w:cs="宋体" w:hint="eastAsia"/>
                <w:szCs w:val="21"/>
              </w:rPr>
              <w:t>19</w:t>
            </w:r>
          </w:p>
        </w:tc>
        <w:tc>
          <w:tcPr>
            <w:tcW w:w="716" w:type="dxa"/>
            <w:vAlign w:val="center"/>
          </w:tcPr>
          <w:p w:rsidR="00772523" w:rsidRDefault="00772523" w:rsidP="000D07F4">
            <w:pPr>
              <w:rPr>
                <w:rFonts w:ascii="宋体" w:hAnsi="宋体" w:cs="宋体"/>
                <w:szCs w:val="21"/>
              </w:rPr>
            </w:pPr>
            <w:r>
              <w:rPr>
                <w:rFonts w:ascii="宋体" w:hAnsi="宋体" w:cs="宋体" w:hint="eastAsia"/>
                <w:szCs w:val="21"/>
              </w:rPr>
              <w:t>产品规格</w:t>
            </w:r>
          </w:p>
        </w:tc>
        <w:tc>
          <w:tcPr>
            <w:tcW w:w="851" w:type="dxa"/>
            <w:vMerge/>
            <w:vAlign w:val="center"/>
          </w:tcPr>
          <w:p w:rsidR="00772523" w:rsidRDefault="00772523" w:rsidP="000D07F4">
            <w:pPr>
              <w:jc w:val="center"/>
              <w:rPr>
                <w:rFonts w:ascii="宋体" w:hAnsi="宋体" w:cs="宋体"/>
                <w:szCs w:val="21"/>
              </w:rPr>
            </w:pPr>
          </w:p>
        </w:tc>
        <w:tc>
          <w:tcPr>
            <w:tcW w:w="1417" w:type="dxa"/>
            <w:vAlign w:val="center"/>
          </w:tcPr>
          <w:p w:rsidR="00772523" w:rsidRDefault="00772523" w:rsidP="000D07F4">
            <w:pPr>
              <w:rPr>
                <w:rFonts w:ascii="宋体" w:hAnsi="宋体" w:cs="宋体"/>
                <w:szCs w:val="21"/>
              </w:rPr>
            </w:pPr>
            <w:r>
              <w:rPr>
                <w:rFonts w:ascii="宋体" w:hAnsi="宋体" w:cs="宋体" w:hint="eastAsia"/>
                <w:szCs w:val="21"/>
              </w:rPr>
              <w:t>硬盘其他参数要求</w:t>
            </w:r>
          </w:p>
        </w:tc>
        <w:tc>
          <w:tcPr>
            <w:tcW w:w="851" w:type="dxa"/>
            <w:vAlign w:val="center"/>
          </w:tcPr>
          <w:p w:rsidR="00772523" w:rsidRDefault="00772523" w:rsidP="000D07F4">
            <w:pPr>
              <w:jc w:val="center"/>
              <w:rPr>
                <w:rFonts w:ascii="宋体" w:hAnsi="宋体" w:cs="宋体"/>
                <w:snapToGrid w:val="0"/>
                <w:szCs w:val="21"/>
              </w:rPr>
            </w:pPr>
            <w:r>
              <w:rPr>
                <w:rFonts w:ascii="宋体" w:hAnsi="宋体" w:cs="宋体" w:hint="eastAsia"/>
                <w:szCs w:val="21"/>
              </w:rPr>
              <w:t>否</w:t>
            </w:r>
          </w:p>
        </w:tc>
        <w:tc>
          <w:tcPr>
            <w:tcW w:w="3827" w:type="dxa"/>
            <w:vAlign w:val="center"/>
          </w:tcPr>
          <w:p w:rsidR="00772523" w:rsidRDefault="00772523" w:rsidP="000D07F4">
            <w:pPr>
              <w:rPr>
                <w:rFonts w:ascii="宋体" w:hAnsi="宋体" w:cs="宋体"/>
                <w:szCs w:val="21"/>
                <w:highlight w:val="yellow"/>
              </w:rPr>
            </w:pPr>
            <w:r>
              <w:rPr>
                <w:rFonts w:ascii="宋体" w:hAnsi="宋体" w:cs="宋体" w:hint="eastAsia"/>
                <w:szCs w:val="21"/>
              </w:rPr>
              <w:t>a)机械硬盘准备时间应不大于30s；侧面固定螺丝孔数量可为4 孔或6孔；工作状态环境温度应满足5℃~55℃，其它参数应符合GB/T 12628的相关规定；</w:t>
            </w:r>
          </w:p>
          <w:p w:rsidR="00772523" w:rsidRDefault="00772523" w:rsidP="000D07F4">
            <w:pPr>
              <w:rPr>
                <w:rFonts w:ascii="宋体" w:hAnsi="宋体" w:cs="宋体"/>
                <w:szCs w:val="21"/>
              </w:rPr>
            </w:pPr>
            <w:r>
              <w:rPr>
                <w:rFonts w:ascii="宋体" w:hAnsi="宋体" w:cs="宋体" w:hint="eastAsia"/>
                <w:szCs w:val="21"/>
              </w:rPr>
              <w:t>b)若服务器支持固态盘，固态盘符合SJ/T 11654 相关规定</w:t>
            </w:r>
          </w:p>
        </w:tc>
      </w:tr>
      <w:tr w:rsidR="00772523" w:rsidTr="000D07F4">
        <w:trPr>
          <w:trHeight w:val="20"/>
        </w:trPr>
        <w:tc>
          <w:tcPr>
            <w:tcW w:w="555" w:type="dxa"/>
            <w:vAlign w:val="center"/>
          </w:tcPr>
          <w:p w:rsidR="00772523" w:rsidRDefault="00772523" w:rsidP="000D07F4">
            <w:pPr>
              <w:jc w:val="center"/>
              <w:textAlignment w:val="center"/>
              <w:rPr>
                <w:rFonts w:ascii="宋体" w:hAnsi="宋体" w:cs="宋体"/>
                <w:szCs w:val="21"/>
                <w:lang w:bidi="ar"/>
              </w:rPr>
            </w:pPr>
            <w:r>
              <w:rPr>
                <w:rFonts w:ascii="宋体" w:hAnsi="宋体" w:cs="宋体" w:hint="eastAsia"/>
                <w:szCs w:val="21"/>
              </w:rPr>
              <w:t>20</w:t>
            </w:r>
          </w:p>
        </w:tc>
        <w:tc>
          <w:tcPr>
            <w:tcW w:w="716" w:type="dxa"/>
            <w:vAlign w:val="center"/>
          </w:tcPr>
          <w:p w:rsidR="00772523" w:rsidRDefault="00772523" w:rsidP="000D07F4">
            <w:pPr>
              <w:rPr>
                <w:rFonts w:ascii="宋体" w:hAnsi="宋体" w:cs="宋体"/>
                <w:szCs w:val="21"/>
              </w:rPr>
            </w:pPr>
            <w:r>
              <w:rPr>
                <w:rFonts w:ascii="宋体" w:hAnsi="宋体" w:cs="宋体" w:hint="eastAsia"/>
                <w:szCs w:val="21"/>
              </w:rPr>
              <w:t>产品规格</w:t>
            </w:r>
          </w:p>
        </w:tc>
        <w:tc>
          <w:tcPr>
            <w:tcW w:w="851" w:type="dxa"/>
            <w:vAlign w:val="center"/>
          </w:tcPr>
          <w:p w:rsidR="00772523" w:rsidRDefault="00772523" w:rsidP="000D07F4">
            <w:pPr>
              <w:jc w:val="center"/>
              <w:rPr>
                <w:rFonts w:ascii="宋体" w:hAnsi="宋体" w:cs="宋体"/>
                <w:szCs w:val="21"/>
              </w:rPr>
            </w:pPr>
            <w:r>
              <w:rPr>
                <w:rFonts w:ascii="宋体" w:hAnsi="宋体" w:cs="宋体" w:hint="eastAsia"/>
                <w:szCs w:val="21"/>
              </w:rPr>
              <w:t>RAID卡规格（若支持RAID卡）</w:t>
            </w:r>
          </w:p>
        </w:tc>
        <w:tc>
          <w:tcPr>
            <w:tcW w:w="1417" w:type="dxa"/>
            <w:vAlign w:val="center"/>
          </w:tcPr>
          <w:p w:rsidR="00772523" w:rsidRDefault="00772523" w:rsidP="000D07F4">
            <w:pPr>
              <w:rPr>
                <w:rFonts w:ascii="宋体" w:hAnsi="宋体" w:cs="宋体"/>
                <w:szCs w:val="21"/>
              </w:rPr>
            </w:pPr>
            <w:r>
              <w:rPr>
                <w:rFonts w:ascii="宋体" w:hAnsi="宋体" w:cs="宋体" w:hint="eastAsia"/>
                <w:szCs w:val="21"/>
              </w:rPr>
              <w:t>RAID卡支持的SAS接口数</w:t>
            </w:r>
          </w:p>
        </w:tc>
        <w:tc>
          <w:tcPr>
            <w:tcW w:w="851" w:type="dxa"/>
            <w:vAlign w:val="center"/>
          </w:tcPr>
          <w:p w:rsidR="00772523" w:rsidRDefault="00772523" w:rsidP="000D07F4">
            <w:pPr>
              <w:jc w:val="center"/>
              <w:rPr>
                <w:rFonts w:ascii="宋体" w:hAnsi="宋体" w:cs="宋体"/>
                <w:snapToGrid w:val="0"/>
                <w:szCs w:val="21"/>
                <w:lang w:eastAsia="en-US"/>
              </w:rPr>
            </w:pPr>
            <w:r>
              <w:rPr>
                <w:rFonts w:ascii="宋体" w:hAnsi="宋体" w:cs="宋体" w:hint="eastAsia"/>
                <w:szCs w:val="21"/>
              </w:rPr>
              <w:t>是</w:t>
            </w:r>
          </w:p>
        </w:tc>
        <w:tc>
          <w:tcPr>
            <w:tcW w:w="3827" w:type="dxa"/>
            <w:vAlign w:val="center"/>
          </w:tcPr>
          <w:p w:rsidR="00772523" w:rsidRDefault="00772523" w:rsidP="000D07F4">
            <w:pPr>
              <w:rPr>
                <w:rFonts w:ascii="宋体" w:hAnsi="宋体" w:cs="宋体"/>
                <w:szCs w:val="21"/>
              </w:rPr>
            </w:pPr>
            <w:r>
              <w:rPr>
                <w:rFonts w:ascii="宋体" w:hAnsi="宋体" w:cs="宋体" w:hint="eastAsia"/>
                <w:szCs w:val="21"/>
              </w:rPr>
              <w:t>≥8</w:t>
            </w:r>
          </w:p>
        </w:tc>
      </w:tr>
      <w:tr w:rsidR="00772523" w:rsidTr="000D07F4">
        <w:trPr>
          <w:trHeight w:val="20"/>
        </w:trPr>
        <w:tc>
          <w:tcPr>
            <w:tcW w:w="555" w:type="dxa"/>
            <w:vAlign w:val="center"/>
          </w:tcPr>
          <w:p w:rsidR="00772523" w:rsidRDefault="00772523" w:rsidP="000D07F4">
            <w:pPr>
              <w:jc w:val="center"/>
              <w:textAlignment w:val="center"/>
              <w:rPr>
                <w:rFonts w:ascii="宋体" w:hAnsi="宋体" w:cs="宋体"/>
                <w:szCs w:val="21"/>
                <w:lang w:bidi="ar"/>
              </w:rPr>
            </w:pPr>
            <w:r>
              <w:rPr>
                <w:rFonts w:ascii="宋体" w:hAnsi="宋体" w:cs="宋体" w:hint="eastAsia"/>
                <w:szCs w:val="21"/>
              </w:rPr>
              <w:lastRenderedPageBreak/>
              <w:t>21</w:t>
            </w:r>
          </w:p>
        </w:tc>
        <w:tc>
          <w:tcPr>
            <w:tcW w:w="716" w:type="dxa"/>
            <w:vAlign w:val="center"/>
          </w:tcPr>
          <w:p w:rsidR="00772523" w:rsidRDefault="00772523" w:rsidP="000D07F4">
            <w:pPr>
              <w:rPr>
                <w:rFonts w:ascii="宋体" w:hAnsi="宋体" w:cs="宋体"/>
                <w:szCs w:val="21"/>
              </w:rPr>
            </w:pPr>
            <w:r>
              <w:rPr>
                <w:rFonts w:ascii="宋体" w:hAnsi="宋体" w:cs="宋体" w:hint="eastAsia"/>
                <w:szCs w:val="21"/>
              </w:rPr>
              <w:t>产品规格</w:t>
            </w:r>
          </w:p>
        </w:tc>
        <w:tc>
          <w:tcPr>
            <w:tcW w:w="851" w:type="dxa"/>
            <w:vAlign w:val="center"/>
          </w:tcPr>
          <w:p w:rsidR="00772523" w:rsidRDefault="00772523" w:rsidP="000D07F4">
            <w:pPr>
              <w:jc w:val="center"/>
              <w:rPr>
                <w:rFonts w:ascii="宋体" w:hAnsi="宋体" w:cs="宋体"/>
                <w:szCs w:val="21"/>
              </w:rPr>
            </w:pPr>
            <w:r>
              <w:rPr>
                <w:rFonts w:ascii="宋体" w:hAnsi="宋体" w:cs="宋体" w:hint="eastAsia"/>
                <w:szCs w:val="21"/>
              </w:rPr>
              <w:t>SAS直通卡规格（若支持SAS直通卡）</w:t>
            </w:r>
          </w:p>
        </w:tc>
        <w:tc>
          <w:tcPr>
            <w:tcW w:w="1417" w:type="dxa"/>
            <w:vAlign w:val="center"/>
          </w:tcPr>
          <w:p w:rsidR="00772523" w:rsidRDefault="00772523" w:rsidP="000D07F4">
            <w:pPr>
              <w:rPr>
                <w:rFonts w:ascii="宋体" w:hAnsi="宋体" w:cs="宋体"/>
                <w:szCs w:val="21"/>
              </w:rPr>
            </w:pPr>
            <w:r>
              <w:rPr>
                <w:rFonts w:ascii="宋体" w:hAnsi="宋体" w:cs="宋体" w:hint="eastAsia"/>
                <w:szCs w:val="21"/>
              </w:rPr>
              <w:t>SAS直通卡SAS接口数量</w:t>
            </w:r>
          </w:p>
        </w:tc>
        <w:tc>
          <w:tcPr>
            <w:tcW w:w="851" w:type="dxa"/>
            <w:vAlign w:val="center"/>
          </w:tcPr>
          <w:p w:rsidR="00772523" w:rsidRDefault="00772523" w:rsidP="000D07F4">
            <w:pPr>
              <w:jc w:val="center"/>
              <w:rPr>
                <w:rFonts w:ascii="宋体" w:hAnsi="宋体" w:cs="宋体"/>
                <w:snapToGrid w:val="0"/>
                <w:szCs w:val="21"/>
                <w:lang w:eastAsia="en-US"/>
              </w:rPr>
            </w:pPr>
            <w:r>
              <w:rPr>
                <w:rFonts w:ascii="宋体" w:hAnsi="宋体" w:cs="宋体" w:hint="eastAsia"/>
                <w:szCs w:val="21"/>
              </w:rPr>
              <w:t>否</w:t>
            </w:r>
          </w:p>
        </w:tc>
        <w:tc>
          <w:tcPr>
            <w:tcW w:w="3827" w:type="dxa"/>
            <w:vAlign w:val="center"/>
          </w:tcPr>
          <w:p w:rsidR="00772523" w:rsidRDefault="00772523" w:rsidP="000D07F4">
            <w:pPr>
              <w:rPr>
                <w:rFonts w:ascii="宋体" w:hAnsi="宋体" w:cs="宋体"/>
                <w:szCs w:val="21"/>
              </w:rPr>
            </w:pPr>
            <w:r>
              <w:rPr>
                <w:rFonts w:ascii="宋体" w:hAnsi="宋体" w:cs="宋体" w:hint="eastAsia"/>
                <w:szCs w:val="21"/>
              </w:rPr>
              <w:t>≥0</w:t>
            </w:r>
          </w:p>
        </w:tc>
      </w:tr>
      <w:tr w:rsidR="00772523" w:rsidTr="000D07F4">
        <w:trPr>
          <w:trHeight w:val="20"/>
        </w:trPr>
        <w:tc>
          <w:tcPr>
            <w:tcW w:w="555" w:type="dxa"/>
            <w:vAlign w:val="center"/>
          </w:tcPr>
          <w:p w:rsidR="00772523" w:rsidRDefault="00772523" w:rsidP="000D07F4">
            <w:pPr>
              <w:jc w:val="center"/>
              <w:textAlignment w:val="center"/>
              <w:rPr>
                <w:rFonts w:ascii="宋体" w:hAnsi="宋体" w:cs="宋体"/>
                <w:szCs w:val="21"/>
                <w:lang w:bidi="ar"/>
              </w:rPr>
            </w:pPr>
            <w:r>
              <w:rPr>
                <w:rFonts w:ascii="宋体" w:hAnsi="宋体" w:cs="宋体" w:hint="eastAsia"/>
                <w:szCs w:val="21"/>
              </w:rPr>
              <w:t>22</w:t>
            </w:r>
          </w:p>
        </w:tc>
        <w:tc>
          <w:tcPr>
            <w:tcW w:w="716" w:type="dxa"/>
            <w:vAlign w:val="center"/>
          </w:tcPr>
          <w:p w:rsidR="00772523" w:rsidRDefault="00772523" w:rsidP="000D07F4">
            <w:pPr>
              <w:rPr>
                <w:rFonts w:ascii="宋体" w:hAnsi="宋体" w:cs="宋体"/>
                <w:szCs w:val="21"/>
              </w:rPr>
            </w:pPr>
            <w:r>
              <w:rPr>
                <w:rFonts w:ascii="宋体" w:hAnsi="宋体" w:cs="宋体" w:hint="eastAsia"/>
                <w:szCs w:val="21"/>
              </w:rPr>
              <w:t>产品规格</w:t>
            </w:r>
          </w:p>
        </w:tc>
        <w:tc>
          <w:tcPr>
            <w:tcW w:w="851" w:type="dxa"/>
            <w:vAlign w:val="center"/>
          </w:tcPr>
          <w:p w:rsidR="00772523" w:rsidRDefault="00772523" w:rsidP="000D07F4">
            <w:pPr>
              <w:jc w:val="center"/>
              <w:rPr>
                <w:rFonts w:ascii="宋体" w:hAnsi="宋体" w:cs="宋体"/>
                <w:szCs w:val="21"/>
              </w:rPr>
            </w:pPr>
            <w:r>
              <w:rPr>
                <w:rFonts w:ascii="宋体" w:hAnsi="宋体" w:cs="宋体" w:hint="eastAsia"/>
                <w:szCs w:val="21"/>
              </w:rPr>
              <w:t>HBA直通卡规格（若支持HBA直通卡）</w:t>
            </w:r>
          </w:p>
        </w:tc>
        <w:tc>
          <w:tcPr>
            <w:tcW w:w="1417" w:type="dxa"/>
            <w:vAlign w:val="center"/>
          </w:tcPr>
          <w:p w:rsidR="00772523" w:rsidRDefault="00772523" w:rsidP="000D07F4">
            <w:pPr>
              <w:rPr>
                <w:rFonts w:ascii="宋体" w:hAnsi="宋体" w:cs="宋体"/>
                <w:szCs w:val="21"/>
              </w:rPr>
            </w:pPr>
            <w:r>
              <w:rPr>
                <w:rFonts w:ascii="宋体" w:hAnsi="宋体" w:cs="宋体" w:hint="eastAsia"/>
                <w:szCs w:val="21"/>
              </w:rPr>
              <w:t>HBA卡端口数量</w:t>
            </w:r>
          </w:p>
        </w:tc>
        <w:tc>
          <w:tcPr>
            <w:tcW w:w="851" w:type="dxa"/>
            <w:vAlign w:val="center"/>
          </w:tcPr>
          <w:p w:rsidR="00772523" w:rsidRDefault="00772523" w:rsidP="000D07F4">
            <w:pPr>
              <w:jc w:val="center"/>
              <w:rPr>
                <w:rFonts w:ascii="宋体" w:hAnsi="宋体" w:cs="宋体"/>
                <w:snapToGrid w:val="0"/>
                <w:szCs w:val="21"/>
                <w:lang w:eastAsia="en-US"/>
              </w:rPr>
            </w:pPr>
            <w:r>
              <w:rPr>
                <w:rFonts w:ascii="宋体" w:hAnsi="宋体" w:cs="宋体" w:hint="eastAsia"/>
                <w:szCs w:val="21"/>
              </w:rPr>
              <w:t>否</w:t>
            </w:r>
          </w:p>
        </w:tc>
        <w:tc>
          <w:tcPr>
            <w:tcW w:w="3827" w:type="dxa"/>
            <w:vAlign w:val="center"/>
          </w:tcPr>
          <w:p w:rsidR="00772523" w:rsidRDefault="00772523" w:rsidP="000D07F4">
            <w:pPr>
              <w:rPr>
                <w:rFonts w:ascii="宋体" w:hAnsi="宋体" w:cs="宋体"/>
                <w:szCs w:val="21"/>
              </w:rPr>
            </w:pPr>
            <w:r>
              <w:rPr>
                <w:rFonts w:ascii="宋体" w:hAnsi="宋体" w:cs="宋体" w:hint="eastAsia"/>
                <w:szCs w:val="21"/>
              </w:rPr>
              <w:t>≥0</w:t>
            </w:r>
          </w:p>
        </w:tc>
      </w:tr>
      <w:tr w:rsidR="00772523" w:rsidTr="000D07F4">
        <w:trPr>
          <w:trHeight w:val="20"/>
        </w:trPr>
        <w:tc>
          <w:tcPr>
            <w:tcW w:w="555" w:type="dxa"/>
            <w:vAlign w:val="center"/>
          </w:tcPr>
          <w:p w:rsidR="00772523" w:rsidRDefault="00772523" w:rsidP="000D07F4">
            <w:pPr>
              <w:jc w:val="center"/>
              <w:textAlignment w:val="center"/>
              <w:rPr>
                <w:rFonts w:ascii="宋体" w:hAnsi="宋体" w:cs="宋体"/>
                <w:szCs w:val="21"/>
              </w:rPr>
            </w:pPr>
            <w:r>
              <w:rPr>
                <w:rFonts w:ascii="宋体" w:hAnsi="宋体" w:cs="宋体" w:hint="eastAsia"/>
                <w:szCs w:val="21"/>
              </w:rPr>
              <w:t>23</w:t>
            </w:r>
          </w:p>
        </w:tc>
        <w:tc>
          <w:tcPr>
            <w:tcW w:w="716" w:type="dxa"/>
            <w:vAlign w:val="center"/>
          </w:tcPr>
          <w:p w:rsidR="00772523" w:rsidRDefault="00772523" w:rsidP="000D07F4">
            <w:pPr>
              <w:rPr>
                <w:rFonts w:ascii="宋体" w:hAnsi="宋体" w:cs="宋体"/>
                <w:szCs w:val="21"/>
              </w:rPr>
            </w:pPr>
            <w:r>
              <w:rPr>
                <w:rFonts w:ascii="宋体" w:hAnsi="宋体" w:cs="宋体" w:hint="eastAsia"/>
                <w:szCs w:val="21"/>
              </w:rPr>
              <w:t>产品规格</w:t>
            </w:r>
          </w:p>
        </w:tc>
        <w:tc>
          <w:tcPr>
            <w:tcW w:w="851" w:type="dxa"/>
            <w:vMerge w:val="restart"/>
            <w:vAlign w:val="center"/>
          </w:tcPr>
          <w:p w:rsidR="00772523" w:rsidRDefault="00772523" w:rsidP="000D07F4">
            <w:pPr>
              <w:jc w:val="center"/>
              <w:rPr>
                <w:rFonts w:ascii="宋体" w:hAnsi="宋体" w:cs="宋体"/>
                <w:szCs w:val="21"/>
              </w:rPr>
            </w:pPr>
            <w:r>
              <w:rPr>
                <w:rFonts w:ascii="宋体" w:hAnsi="宋体" w:cs="宋体" w:hint="eastAsia"/>
                <w:szCs w:val="21"/>
              </w:rPr>
              <w:t>网络规格</w:t>
            </w:r>
          </w:p>
        </w:tc>
        <w:tc>
          <w:tcPr>
            <w:tcW w:w="1417" w:type="dxa"/>
            <w:vAlign w:val="center"/>
          </w:tcPr>
          <w:p w:rsidR="00772523" w:rsidRDefault="00772523" w:rsidP="000D07F4">
            <w:pPr>
              <w:rPr>
                <w:rFonts w:ascii="宋体" w:hAnsi="宋体" w:cs="宋体"/>
                <w:szCs w:val="21"/>
              </w:rPr>
            </w:pPr>
            <w:r>
              <w:rPr>
                <w:rFonts w:ascii="宋体" w:hAnsi="宋体" w:cs="宋体" w:hint="eastAsia"/>
                <w:szCs w:val="21"/>
              </w:rPr>
              <w:t>★网口速率和数量</w:t>
            </w:r>
          </w:p>
        </w:tc>
        <w:tc>
          <w:tcPr>
            <w:tcW w:w="851" w:type="dxa"/>
            <w:vAlign w:val="center"/>
          </w:tcPr>
          <w:p w:rsidR="00772523" w:rsidRDefault="00772523" w:rsidP="000D07F4">
            <w:pPr>
              <w:jc w:val="center"/>
              <w:rPr>
                <w:rFonts w:ascii="宋体" w:hAnsi="宋体" w:cs="宋体"/>
                <w:snapToGrid w:val="0"/>
                <w:szCs w:val="21"/>
              </w:rPr>
            </w:pPr>
            <w:r>
              <w:rPr>
                <w:rFonts w:ascii="宋体" w:hAnsi="宋体" w:cs="宋体" w:hint="eastAsia"/>
                <w:szCs w:val="21"/>
              </w:rPr>
              <w:t>否</w:t>
            </w:r>
          </w:p>
        </w:tc>
        <w:tc>
          <w:tcPr>
            <w:tcW w:w="3827" w:type="dxa"/>
            <w:vAlign w:val="center"/>
          </w:tcPr>
          <w:p w:rsidR="00772523" w:rsidRDefault="00772523" w:rsidP="000D07F4">
            <w:pPr>
              <w:rPr>
                <w:rFonts w:ascii="宋体" w:hAnsi="宋体" w:cs="宋体"/>
                <w:color w:val="FF0000"/>
                <w:szCs w:val="21"/>
              </w:rPr>
            </w:pPr>
            <w:r>
              <w:rPr>
                <w:rFonts w:hint="eastAsia"/>
              </w:rPr>
              <w:t>配备网口数量不少于</w:t>
            </w:r>
            <w:r>
              <w:rPr>
                <w:rFonts w:hint="eastAsia"/>
              </w:rPr>
              <w:t>10</w:t>
            </w:r>
            <w:r>
              <w:rPr>
                <w:rFonts w:hint="eastAsia"/>
              </w:rPr>
              <w:t>个，其中</w:t>
            </w:r>
            <w:r>
              <w:rPr>
                <w:rFonts w:hint="eastAsia"/>
              </w:rPr>
              <w:t>25GE</w:t>
            </w:r>
            <w:r>
              <w:rPr>
                <w:rFonts w:hint="eastAsia"/>
              </w:rPr>
              <w:t>速率光口数量不少于</w:t>
            </w:r>
            <w:r>
              <w:rPr>
                <w:rFonts w:hint="eastAsia"/>
              </w:rPr>
              <w:t>2</w:t>
            </w:r>
            <w:r>
              <w:rPr>
                <w:rFonts w:hint="eastAsia"/>
              </w:rPr>
              <w:t>个（满配</w:t>
            </w:r>
            <w:r>
              <w:rPr>
                <w:rFonts w:hint="eastAsia"/>
              </w:rPr>
              <w:t>25G</w:t>
            </w:r>
            <w:r>
              <w:rPr>
                <w:rFonts w:hint="eastAsia"/>
              </w:rPr>
              <w:t>光模块），</w:t>
            </w:r>
            <w:r>
              <w:rPr>
                <w:rFonts w:hint="eastAsia"/>
              </w:rPr>
              <w:t>200GE</w:t>
            </w:r>
            <w:r>
              <w:rPr>
                <w:rFonts w:hint="eastAsia"/>
              </w:rPr>
              <w:t>速率光口数量不少于</w:t>
            </w:r>
            <w:r>
              <w:rPr>
                <w:rFonts w:hint="eastAsia"/>
              </w:rPr>
              <w:t>8</w:t>
            </w:r>
            <w:r>
              <w:rPr>
                <w:rFonts w:hint="eastAsia"/>
              </w:rPr>
              <w:t>个（满配</w:t>
            </w:r>
            <w:r>
              <w:rPr>
                <w:rFonts w:hint="eastAsia"/>
              </w:rPr>
              <w:t>200GE</w:t>
            </w:r>
            <w:r>
              <w:rPr>
                <w:rFonts w:hint="eastAsia"/>
              </w:rPr>
              <w:t>光模块）</w:t>
            </w:r>
          </w:p>
        </w:tc>
      </w:tr>
      <w:tr w:rsidR="00772523" w:rsidTr="000D07F4">
        <w:trPr>
          <w:trHeight w:val="20"/>
        </w:trPr>
        <w:tc>
          <w:tcPr>
            <w:tcW w:w="555" w:type="dxa"/>
            <w:vAlign w:val="center"/>
          </w:tcPr>
          <w:p w:rsidR="00772523" w:rsidRDefault="00772523" w:rsidP="000D07F4">
            <w:pPr>
              <w:jc w:val="center"/>
              <w:textAlignment w:val="center"/>
              <w:rPr>
                <w:rFonts w:ascii="宋体" w:hAnsi="宋体" w:cs="宋体"/>
                <w:szCs w:val="21"/>
                <w:lang w:bidi="ar"/>
              </w:rPr>
            </w:pPr>
            <w:r>
              <w:rPr>
                <w:rFonts w:ascii="宋体" w:hAnsi="宋体" w:cs="宋体" w:hint="eastAsia"/>
                <w:szCs w:val="21"/>
              </w:rPr>
              <w:t>24</w:t>
            </w:r>
          </w:p>
        </w:tc>
        <w:tc>
          <w:tcPr>
            <w:tcW w:w="716" w:type="dxa"/>
            <w:vAlign w:val="center"/>
          </w:tcPr>
          <w:p w:rsidR="00772523" w:rsidRDefault="00772523" w:rsidP="000D07F4">
            <w:pPr>
              <w:rPr>
                <w:rFonts w:ascii="宋体" w:hAnsi="宋体" w:cs="宋体"/>
                <w:szCs w:val="21"/>
              </w:rPr>
            </w:pPr>
            <w:r>
              <w:rPr>
                <w:rFonts w:ascii="宋体" w:hAnsi="宋体" w:cs="宋体" w:hint="eastAsia"/>
                <w:szCs w:val="21"/>
              </w:rPr>
              <w:t>产品规格</w:t>
            </w:r>
          </w:p>
        </w:tc>
        <w:tc>
          <w:tcPr>
            <w:tcW w:w="851" w:type="dxa"/>
            <w:vMerge/>
            <w:vAlign w:val="center"/>
          </w:tcPr>
          <w:p w:rsidR="00772523" w:rsidRDefault="00772523" w:rsidP="000D07F4">
            <w:pPr>
              <w:jc w:val="center"/>
              <w:rPr>
                <w:rFonts w:ascii="宋体" w:hAnsi="宋体" w:cs="宋体"/>
                <w:szCs w:val="21"/>
              </w:rPr>
            </w:pPr>
          </w:p>
        </w:tc>
        <w:tc>
          <w:tcPr>
            <w:tcW w:w="1417" w:type="dxa"/>
            <w:vAlign w:val="center"/>
          </w:tcPr>
          <w:p w:rsidR="00772523" w:rsidRDefault="00772523" w:rsidP="000D07F4">
            <w:pPr>
              <w:rPr>
                <w:rFonts w:ascii="宋体" w:hAnsi="宋体" w:cs="宋体"/>
                <w:szCs w:val="21"/>
              </w:rPr>
            </w:pPr>
            <w:r>
              <w:rPr>
                <w:rFonts w:ascii="宋体" w:hAnsi="宋体" w:cs="宋体" w:hint="eastAsia"/>
                <w:szCs w:val="21"/>
              </w:rPr>
              <w:t>存储型服务器网口速率和数量</w:t>
            </w:r>
          </w:p>
        </w:tc>
        <w:tc>
          <w:tcPr>
            <w:tcW w:w="851" w:type="dxa"/>
            <w:vAlign w:val="center"/>
          </w:tcPr>
          <w:p w:rsidR="00772523" w:rsidRDefault="00772523" w:rsidP="000D07F4">
            <w:pPr>
              <w:jc w:val="center"/>
              <w:rPr>
                <w:rFonts w:ascii="宋体" w:hAnsi="宋体" w:cs="宋体"/>
                <w:snapToGrid w:val="0"/>
                <w:szCs w:val="21"/>
              </w:rPr>
            </w:pPr>
            <w:r>
              <w:rPr>
                <w:rFonts w:ascii="宋体" w:hAnsi="宋体" w:cs="宋体" w:hint="eastAsia"/>
                <w:szCs w:val="21"/>
              </w:rPr>
              <w:t>否</w:t>
            </w:r>
          </w:p>
        </w:tc>
        <w:tc>
          <w:tcPr>
            <w:tcW w:w="3827" w:type="dxa"/>
            <w:vAlign w:val="center"/>
          </w:tcPr>
          <w:p w:rsidR="00772523" w:rsidRDefault="00772523" w:rsidP="000D07F4">
            <w:pPr>
              <w:rPr>
                <w:rFonts w:ascii="宋体" w:hAnsi="宋体" w:cs="宋体"/>
                <w:szCs w:val="21"/>
              </w:rPr>
            </w:pPr>
            <w:r>
              <w:rPr>
                <w:rFonts w:ascii="宋体" w:hAnsi="宋体" w:cs="宋体" w:hint="eastAsia"/>
                <w:szCs w:val="21"/>
              </w:rPr>
              <w:t>存储型服务器1GE 网口数量不少于2 个，10GE 以上网口数量不少于2个（本项不涉及）</w:t>
            </w:r>
          </w:p>
        </w:tc>
      </w:tr>
      <w:tr w:rsidR="00772523" w:rsidTr="000D07F4">
        <w:trPr>
          <w:trHeight w:val="20"/>
        </w:trPr>
        <w:tc>
          <w:tcPr>
            <w:tcW w:w="555" w:type="dxa"/>
            <w:vAlign w:val="center"/>
          </w:tcPr>
          <w:p w:rsidR="00772523" w:rsidRDefault="00772523" w:rsidP="000D07F4">
            <w:pPr>
              <w:jc w:val="center"/>
              <w:textAlignment w:val="center"/>
              <w:rPr>
                <w:rFonts w:ascii="宋体" w:hAnsi="宋体" w:cs="宋体"/>
                <w:szCs w:val="21"/>
                <w:lang w:bidi="ar"/>
              </w:rPr>
            </w:pPr>
            <w:r>
              <w:rPr>
                <w:rFonts w:ascii="宋体" w:hAnsi="宋体" w:cs="宋体" w:hint="eastAsia"/>
                <w:szCs w:val="21"/>
              </w:rPr>
              <w:t>25</w:t>
            </w:r>
          </w:p>
        </w:tc>
        <w:tc>
          <w:tcPr>
            <w:tcW w:w="716" w:type="dxa"/>
            <w:vAlign w:val="center"/>
          </w:tcPr>
          <w:p w:rsidR="00772523" w:rsidRDefault="00772523" w:rsidP="000D07F4">
            <w:pPr>
              <w:rPr>
                <w:rFonts w:ascii="宋体" w:hAnsi="宋体" w:cs="宋体"/>
                <w:szCs w:val="21"/>
              </w:rPr>
            </w:pPr>
            <w:r>
              <w:rPr>
                <w:rFonts w:ascii="宋体" w:hAnsi="宋体" w:cs="宋体" w:hint="eastAsia"/>
                <w:szCs w:val="21"/>
              </w:rPr>
              <w:t>产品规格</w:t>
            </w:r>
          </w:p>
        </w:tc>
        <w:tc>
          <w:tcPr>
            <w:tcW w:w="851" w:type="dxa"/>
            <w:vMerge/>
            <w:vAlign w:val="center"/>
          </w:tcPr>
          <w:p w:rsidR="00772523" w:rsidRDefault="00772523" w:rsidP="000D07F4">
            <w:pPr>
              <w:jc w:val="center"/>
              <w:rPr>
                <w:rFonts w:ascii="宋体" w:hAnsi="宋体" w:cs="宋体"/>
                <w:szCs w:val="21"/>
              </w:rPr>
            </w:pPr>
          </w:p>
        </w:tc>
        <w:tc>
          <w:tcPr>
            <w:tcW w:w="1417" w:type="dxa"/>
            <w:vAlign w:val="center"/>
          </w:tcPr>
          <w:p w:rsidR="00772523" w:rsidRDefault="00772523" w:rsidP="000D07F4">
            <w:pPr>
              <w:rPr>
                <w:rFonts w:ascii="宋体" w:hAnsi="宋体" w:cs="宋体"/>
                <w:szCs w:val="21"/>
              </w:rPr>
            </w:pPr>
            <w:r>
              <w:rPr>
                <w:rFonts w:ascii="宋体" w:hAnsi="宋体" w:cs="宋体" w:hint="eastAsia"/>
                <w:szCs w:val="21"/>
              </w:rPr>
              <w:t>独立网卡网口数量</w:t>
            </w:r>
          </w:p>
        </w:tc>
        <w:tc>
          <w:tcPr>
            <w:tcW w:w="851" w:type="dxa"/>
            <w:vAlign w:val="center"/>
          </w:tcPr>
          <w:p w:rsidR="00772523" w:rsidRDefault="00772523" w:rsidP="000D07F4">
            <w:pPr>
              <w:jc w:val="center"/>
              <w:rPr>
                <w:rFonts w:ascii="宋体" w:hAnsi="宋体" w:cs="宋体"/>
                <w:snapToGrid w:val="0"/>
                <w:szCs w:val="21"/>
              </w:rPr>
            </w:pPr>
            <w:r>
              <w:rPr>
                <w:rFonts w:ascii="宋体" w:hAnsi="宋体" w:cs="宋体" w:hint="eastAsia"/>
                <w:szCs w:val="21"/>
              </w:rPr>
              <w:t>否</w:t>
            </w:r>
          </w:p>
        </w:tc>
        <w:tc>
          <w:tcPr>
            <w:tcW w:w="3827" w:type="dxa"/>
            <w:vAlign w:val="center"/>
          </w:tcPr>
          <w:p w:rsidR="00772523" w:rsidRDefault="00772523" w:rsidP="000D07F4">
            <w:pPr>
              <w:rPr>
                <w:rFonts w:ascii="宋体" w:hAnsi="宋体" w:cs="宋体"/>
                <w:szCs w:val="21"/>
              </w:rPr>
            </w:pPr>
            <w:r>
              <w:rPr>
                <w:rFonts w:ascii="宋体" w:hAnsi="宋体" w:cs="宋体" w:hint="eastAsia"/>
                <w:szCs w:val="21"/>
              </w:rPr>
              <w:t>若配备独立网卡，独立网卡网口数量≥2</w:t>
            </w:r>
          </w:p>
        </w:tc>
      </w:tr>
      <w:tr w:rsidR="00772523" w:rsidTr="000D07F4">
        <w:trPr>
          <w:trHeight w:val="20"/>
        </w:trPr>
        <w:tc>
          <w:tcPr>
            <w:tcW w:w="555" w:type="dxa"/>
            <w:vAlign w:val="center"/>
          </w:tcPr>
          <w:p w:rsidR="00772523" w:rsidRDefault="00772523" w:rsidP="000D07F4">
            <w:pPr>
              <w:jc w:val="center"/>
              <w:textAlignment w:val="center"/>
              <w:rPr>
                <w:rFonts w:ascii="宋体" w:hAnsi="宋体" w:cs="宋体"/>
                <w:szCs w:val="21"/>
                <w:lang w:bidi="ar"/>
              </w:rPr>
            </w:pPr>
            <w:r>
              <w:rPr>
                <w:rFonts w:ascii="宋体" w:hAnsi="宋体" w:cs="宋体" w:hint="eastAsia"/>
                <w:szCs w:val="21"/>
              </w:rPr>
              <w:t>26</w:t>
            </w:r>
          </w:p>
        </w:tc>
        <w:tc>
          <w:tcPr>
            <w:tcW w:w="716" w:type="dxa"/>
            <w:vAlign w:val="center"/>
          </w:tcPr>
          <w:p w:rsidR="00772523" w:rsidRDefault="00772523" w:rsidP="000D07F4">
            <w:pPr>
              <w:rPr>
                <w:rFonts w:ascii="宋体" w:hAnsi="宋体" w:cs="宋体"/>
                <w:szCs w:val="21"/>
              </w:rPr>
            </w:pPr>
            <w:r>
              <w:rPr>
                <w:rFonts w:ascii="宋体" w:hAnsi="宋体" w:cs="宋体" w:hint="eastAsia"/>
                <w:szCs w:val="21"/>
              </w:rPr>
              <w:t>产品规格</w:t>
            </w:r>
          </w:p>
        </w:tc>
        <w:tc>
          <w:tcPr>
            <w:tcW w:w="851" w:type="dxa"/>
            <w:vMerge/>
            <w:vAlign w:val="center"/>
          </w:tcPr>
          <w:p w:rsidR="00772523" w:rsidRDefault="00772523" w:rsidP="000D07F4">
            <w:pPr>
              <w:jc w:val="center"/>
              <w:rPr>
                <w:rFonts w:ascii="宋体" w:hAnsi="宋体" w:cs="宋体"/>
                <w:szCs w:val="21"/>
              </w:rPr>
            </w:pPr>
          </w:p>
        </w:tc>
        <w:tc>
          <w:tcPr>
            <w:tcW w:w="1417" w:type="dxa"/>
            <w:vAlign w:val="center"/>
          </w:tcPr>
          <w:p w:rsidR="00772523" w:rsidRDefault="00772523" w:rsidP="000D07F4">
            <w:pPr>
              <w:rPr>
                <w:rFonts w:ascii="宋体" w:hAnsi="宋体" w:cs="宋体"/>
                <w:szCs w:val="21"/>
              </w:rPr>
            </w:pPr>
            <w:r>
              <w:rPr>
                <w:rFonts w:ascii="宋体" w:hAnsi="宋体" w:cs="宋体" w:hint="eastAsia"/>
                <w:szCs w:val="21"/>
              </w:rPr>
              <w:t>独立网卡接口类型</w:t>
            </w:r>
          </w:p>
        </w:tc>
        <w:tc>
          <w:tcPr>
            <w:tcW w:w="851" w:type="dxa"/>
            <w:vAlign w:val="center"/>
          </w:tcPr>
          <w:p w:rsidR="00772523" w:rsidRDefault="00772523" w:rsidP="000D07F4">
            <w:pPr>
              <w:jc w:val="center"/>
              <w:rPr>
                <w:rFonts w:ascii="宋体" w:hAnsi="宋体" w:cs="宋体"/>
                <w:snapToGrid w:val="0"/>
                <w:szCs w:val="21"/>
                <w:lang w:eastAsia="en-US"/>
              </w:rPr>
            </w:pPr>
            <w:r>
              <w:rPr>
                <w:rFonts w:ascii="宋体" w:hAnsi="宋体" w:cs="宋体" w:hint="eastAsia"/>
                <w:szCs w:val="21"/>
              </w:rPr>
              <w:t>否</w:t>
            </w:r>
          </w:p>
        </w:tc>
        <w:tc>
          <w:tcPr>
            <w:tcW w:w="3827" w:type="dxa"/>
            <w:vAlign w:val="center"/>
          </w:tcPr>
          <w:p w:rsidR="00772523" w:rsidRDefault="00772523" w:rsidP="000D07F4">
            <w:pPr>
              <w:rPr>
                <w:rFonts w:ascii="宋体" w:hAnsi="宋体" w:cs="宋体"/>
                <w:szCs w:val="21"/>
              </w:rPr>
            </w:pPr>
            <w:r>
              <w:rPr>
                <w:rFonts w:ascii="宋体" w:hAnsi="宋体" w:cs="宋体" w:hint="eastAsia"/>
                <w:szCs w:val="21"/>
              </w:rPr>
              <w:t>支持RJ45/QSFP/SFP 等</w:t>
            </w:r>
          </w:p>
        </w:tc>
      </w:tr>
      <w:tr w:rsidR="00772523" w:rsidTr="000D07F4">
        <w:trPr>
          <w:trHeight w:val="20"/>
        </w:trPr>
        <w:tc>
          <w:tcPr>
            <w:tcW w:w="555" w:type="dxa"/>
            <w:vAlign w:val="center"/>
          </w:tcPr>
          <w:p w:rsidR="00772523" w:rsidRDefault="00772523" w:rsidP="000D07F4">
            <w:pPr>
              <w:jc w:val="center"/>
              <w:textAlignment w:val="center"/>
              <w:rPr>
                <w:rFonts w:ascii="宋体" w:hAnsi="宋体" w:cs="宋体"/>
                <w:szCs w:val="21"/>
                <w:lang w:bidi="ar"/>
              </w:rPr>
            </w:pPr>
            <w:r>
              <w:rPr>
                <w:rFonts w:ascii="宋体" w:hAnsi="宋体" w:cs="宋体" w:hint="eastAsia"/>
                <w:szCs w:val="21"/>
              </w:rPr>
              <w:t>27</w:t>
            </w:r>
          </w:p>
        </w:tc>
        <w:tc>
          <w:tcPr>
            <w:tcW w:w="716" w:type="dxa"/>
            <w:vAlign w:val="center"/>
          </w:tcPr>
          <w:p w:rsidR="00772523" w:rsidRDefault="00772523" w:rsidP="000D07F4">
            <w:pPr>
              <w:rPr>
                <w:rFonts w:ascii="宋体" w:hAnsi="宋体" w:cs="宋体"/>
                <w:szCs w:val="21"/>
              </w:rPr>
            </w:pPr>
            <w:r>
              <w:rPr>
                <w:rFonts w:ascii="宋体" w:hAnsi="宋体" w:cs="宋体" w:hint="eastAsia"/>
                <w:szCs w:val="21"/>
              </w:rPr>
              <w:t>产品规格</w:t>
            </w:r>
          </w:p>
        </w:tc>
        <w:tc>
          <w:tcPr>
            <w:tcW w:w="851" w:type="dxa"/>
            <w:vMerge/>
            <w:vAlign w:val="center"/>
          </w:tcPr>
          <w:p w:rsidR="00772523" w:rsidRDefault="00772523" w:rsidP="000D07F4">
            <w:pPr>
              <w:jc w:val="center"/>
              <w:rPr>
                <w:rFonts w:ascii="宋体" w:hAnsi="宋体" w:cs="宋体"/>
                <w:szCs w:val="21"/>
              </w:rPr>
            </w:pPr>
          </w:p>
        </w:tc>
        <w:tc>
          <w:tcPr>
            <w:tcW w:w="1417" w:type="dxa"/>
            <w:vAlign w:val="center"/>
          </w:tcPr>
          <w:p w:rsidR="00772523" w:rsidRDefault="00772523" w:rsidP="000D07F4">
            <w:pPr>
              <w:rPr>
                <w:rFonts w:ascii="宋体" w:hAnsi="宋体" w:cs="宋体"/>
                <w:szCs w:val="21"/>
              </w:rPr>
            </w:pPr>
            <w:r>
              <w:rPr>
                <w:rFonts w:ascii="宋体" w:hAnsi="宋体" w:cs="宋体" w:hint="eastAsia"/>
                <w:szCs w:val="21"/>
              </w:rPr>
              <w:t>板载网卡接口类型</w:t>
            </w:r>
          </w:p>
        </w:tc>
        <w:tc>
          <w:tcPr>
            <w:tcW w:w="851" w:type="dxa"/>
            <w:vAlign w:val="center"/>
          </w:tcPr>
          <w:p w:rsidR="00772523" w:rsidRDefault="00772523" w:rsidP="000D07F4">
            <w:pPr>
              <w:jc w:val="center"/>
              <w:rPr>
                <w:rFonts w:ascii="宋体" w:hAnsi="宋体" w:cs="宋体"/>
                <w:snapToGrid w:val="0"/>
                <w:szCs w:val="21"/>
                <w:lang w:eastAsia="en-US"/>
              </w:rPr>
            </w:pPr>
            <w:r>
              <w:rPr>
                <w:rFonts w:ascii="宋体" w:hAnsi="宋体" w:cs="宋体" w:hint="eastAsia"/>
                <w:szCs w:val="21"/>
              </w:rPr>
              <w:t>否</w:t>
            </w:r>
          </w:p>
        </w:tc>
        <w:tc>
          <w:tcPr>
            <w:tcW w:w="3827" w:type="dxa"/>
            <w:vAlign w:val="center"/>
          </w:tcPr>
          <w:p w:rsidR="00772523" w:rsidRDefault="00772523" w:rsidP="000D07F4">
            <w:pPr>
              <w:rPr>
                <w:rFonts w:ascii="宋体" w:hAnsi="宋体" w:cs="宋体"/>
                <w:szCs w:val="21"/>
              </w:rPr>
            </w:pPr>
            <w:r>
              <w:rPr>
                <w:rFonts w:ascii="宋体" w:hAnsi="宋体" w:cs="宋体" w:hint="eastAsia"/>
                <w:szCs w:val="21"/>
              </w:rPr>
              <w:t>支持RJ45/QSFP/SFP 等</w:t>
            </w:r>
          </w:p>
        </w:tc>
      </w:tr>
      <w:tr w:rsidR="00772523" w:rsidTr="000D07F4">
        <w:trPr>
          <w:trHeight w:val="20"/>
        </w:trPr>
        <w:tc>
          <w:tcPr>
            <w:tcW w:w="555" w:type="dxa"/>
            <w:vAlign w:val="center"/>
          </w:tcPr>
          <w:p w:rsidR="00772523" w:rsidRDefault="00772523" w:rsidP="000D07F4">
            <w:pPr>
              <w:jc w:val="center"/>
              <w:textAlignment w:val="center"/>
              <w:rPr>
                <w:rFonts w:ascii="宋体" w:hAnsi="宋体" w:cs="宋体"/>
                <w:szCs w:val="21"/>
                <w:lang w:bidi="ar"/>
              </w:rPr>
            </w:pPr>
            <w:r>
              <w:rPr>
                <w:rFonts w:ascii="宋体" w:hAnsi="宋体" w:cs="宋体" w:hint="eastAsia"/>
                <w:szCs w:val="21"/>
              </w:rPr>
              <w:t>28</w:t>
            </w:r>
          </w:p>
        </w:tc>
        <w:tc>
          <w:tcPr>
            <w:tcW w:w="716" w:type="dxa"/>
            <w:vAlign w:val="center"/>
          </w:tcPr>
          <w:p w:rsidR="00772523" w:rsidRDefault="00772523" w:rsidP="000D07F4">
            <w:pPr>
              <w:rPr>
                <w:rFonts w:ascii="宋体" w:hAnsi="宋体" w:cs="宋体"/>
                <w:szCs w:val="21"/>
              </w:rPr>
            </w:pPr>
            <w:r>
              <w:rPr>
                <w:rFonts w:ascii="宋体" w:hAnsi="宋体" w:cs="宋体" w:hint="eastAsia"/>
                <w:szCs w:val="21"/>
              </w:rPr>
              <w:t>产品规格</w:t>
            </w:r>
          </w:p>
        </w:tc>
        <w:tc>
          <w:tcPr>
            <w:tcW w:w="851" w:type="dxa"/>
            <w:vMerge w:val="restart"/>
            <w:vAlign w:val="center"/>
          </w:tcPr>
          <w:p w:rsidR="00772523" w:rsidRDefault="00772523" w:rsidP="000D07F4">
            <w:pPr>
              <w:jc w:val="center"/>
              <w:rPr>
                <w:rFonts w:ascii="宋体" w:hAnsi="宋体" w:cs="宋体"/>
                <w:szCs w:val="21"/>
              </w:rPr>
            </w:pPr>
            <w:r>
              <w:rPr>
                <w:rFonts w:ascii="宋体" w:hAnsi="宋体" w:cs="宋体" w:hint="eastAsia"/>
                <w:szCs w:val="21"/>
              </w:rPr>
              <w:t>外部接口规格</w:t>
            </w:r>
          </w:p>
        </w:tc>
        <w:tc>
          <w:tcPr>
            <w:tcW w:w="1417" w:type="dxa"/>
            <w:vAlign w:val="center"/>
          </w:tcPr>
          <w:p w:rsidR="00772523" w:rsidRDefault="00772523" w:rsidP="000D07F4">
            <w:pPr>
              <w:rPr>
                <w:rFonts w:ascii="宋体" w:hAnsi="宋体" w:cs="宋体"/>
                <w:szCs w:val="21"/>
              </w:rPr>
            </w:pPr>
            <w:r>
              <w:rPr>
                <w:rFonts w:ascii="宋体" w:hAnsi="宋体" w:cs="宋体" w:hint="eastAsia"/>
                <w:szCs w:val="21"/>
              </w:rPr>
              <w:t>★显示接口</w:t>
            </w:r>
          </w:p>
        </w:tc>
        <w:tc>
          <w:tcPr>
            <w:tcW w:w="851" w:type="dxa"/>
            <w:vAlign w:val="center"/>
          </w:tcPr>
          <w:p w:rsidR="00772523" w:rsidRDefault="00772523" w:rsidP="000D07F4">
            <w:pPr>
              <w:jc w:val="center"/>
              <w:rPr>
                <w:rFonts w:ascii="宋体" w:hAnsi="宋体" w:cs="宋体"/>
                <w:snapToGrid w:val="0"/>
                <w:szCs w:val="21"/>
              </w:rPr>
            </w:pPr>
            <w:r>
              <w:rPr>
                <w:rFonts w:ascii="宋体" w:hAnsi="宋体" w:cs="宋体" w:hint="eastAsia"/>
                <w:szCs w:val="21"/>
              </w:rPr>
              <w:t>否</w:t>
            </w:r>
          </w:p>
        </w:tc>
        <w:tc>
          <w:tcPr>
            <w:tcW w:w="3827" w:type="dxa"/>
            <w:vAlign w:val="center"/>
          </w:tcPr>
          <w:p w:rsidR="00772523" w:rsidRDefault="00772523" w:rsidP="000D07F4">
            <w:pPr>
              <w:rPr>
                <w:rFonts w:ascii="宋体" w:hAnsi="宋体" w:cs="宋体"/>
                <w:szCs w:val="21"/>
              </w:rPr>
            </w:pPr>
            <w:r>
              <w:rPr>
                <w:rFonts w:ascii="宋体" w:hAnsi="宋体" w:cs="宋体" w:hint="eastAsia"/>
                <w:szCs w:val="21"/>
              </w:rPr>
              <w:t>显示接口类型应不少于1种，如：VGA、DP、HDMI等</w:t>
            </w:r>
          </w:p>
        </w:tc>
      </w:tr>
      <w:tr w:rsidR="00772523" w:rsidTr="000D07F4">
        <w:trPr>
          <w:trHeight w:val="20"/>
        </w:trPr>
        <w:tc>
          <w:tcPr>
            <w:tcW w:w="555" w:type="dxa"/>
            <w:vAlign w:val="center"/>
          </w:tcPr>
          <w:p w:rsidR="00772523" w:rsidRDefault="00772523" w:rsidP="000D07F4">
            <w:pPr>
              <w:jc w:val="center"/>
              <w:textAlignment w:val="center"/>
              <w:rPr>
                <w:rFonts w:ascii="宋体" w:hAnsi="宋体" w:cs="宋体"/>
                <w:szCs w:val="21"/>
                <w:lang w:bidi="ar"/>
              </w:rPr>
            </w:pPr>
            <w:r>
              <w:rPr>
                <w:rFonts w:ascii="宋体" w:hAnsi="宋体" w:cs="宋体" w:hint="eastAsia"/>
                <w:szCs w:val="21"/>
              </w:rPr>
              <w:t>29</w:t>
            </w:r>
          </w:p>
        </w:tc>
        <w:tc>
          <w:tcPr>
            <w:tcW w:w="716" w:type="dxa"/>
            <w:vAlign w:val="center"/>
          </w:tcPr>
          <w:p w:rsidR="00772523" w:rsidRDefault="00772523" w:rsidP="000D07F4">
            <w:pPr>
              <w:rPr>
                <w:rFonts w:ascii="宋体" w:hAnsi="宋体" w:cs="宋体"/>
                <w:szCs w:val="21"/>
              </w:rPr>
            </w:pPr>
            <w:r>
              <w:rPr>
                <w:rFonts w:ascii="宋体" w:hAnsi="宋体" w:cs="宋体" w:hint="eastAsia"/>
                <w:szCs w:val="21"/>
              </w:rPr>
              <w:t>产品规格</w:t>
            </w:r>
          </w:p>
        </w:tc>
        <w:tc>
          <w:tcPr>
            <w:tcW w:w="851" w:type="dxa"/>
            <w:vMerge/>
            <w:vAlign w:val="center"/>
          </w:tcPr>
          <w:p w:rsidR="00772523" w:rsidRDefault="00772523" w:rsidP="000D07F4">
            <w:pPr>
              <w:jc w:val="center"/>
              <w:rPr>
                <w:rFonts w:ascii="宋体" w:hAnsi="宋体" w:cs="宋体"/>
                <w:szCs w:val="21"/>
              </w:rPr>
            </w:pPr>
          </w:p>
        </w:tc>
        <w:tc>
          <w:tcPr>
            <w:tcW w:w="1417" w:type="dxa"/>
            <w:vAlign w:val="center"/>
          </w:tcPr>
          <w:p w:rsidR="00772523" w:rsidRDefault="00772523" w:rsidP="000D07F4">
            <w:pPr>
              <w:rPr>
                <w:rFonts w:ascii="宋体" w:hAnsi="宋体" w:cs="宋体"/>
                <w:szCs w:val="21"/>
              </w:rPr>
            </w:pPr>
            <w:r>
              <w:rPr>
                <w:rFonts w:ascii="宋体" w:hAnsi="宋体" w:cs="宋体" w:hint="eastAsia"/>
                <w:szCs w:val="21"/>
              </w:rPr>
              <w:t>★USB接口</w:t>
            </w:r>
          </w:p>
        </w:tc>
        <w:tc>
          <w:tcPr>
            <w:tcW w:w="851" w:type="dxa"/>
            <w:vAlign w:val="center"/>
          </w:tcPr>
          <w:p w:rsidR="00772523" w:rsidRDefault="00772523" w:rsidP="000D07F4">
            <w:pPr>
              <w:jc w:val="center"/>
              <w:rPr>
                <w:rFonts w:ascii="宋体" w:hAnsi="宋体" w:cs="宋体"/>
                <w:snapToGrid w:val="0"/>
                <w:szCs w:val="21"/>
                <w:lang w:eastAsia="en-US"/>
              </w:rPr>
            </w:pPr>
            <w:r>
              <w:rPr>
                <w:rFonts w:ascii="宋体" w:hAnsi="宋体" w:cs="宋体" w:hint="eastAsia"/>
                <w:szCs w:val="21"/>
              </w:rPr>
              <w:t>否</w:t>
            </w:r>
          </w:p>
        </w:tc>
        <w:tc>
          <w:tcPr>
            <w:tcW w:w="3827" w:type="dxa"/>
            <w:vAlign w:val="center"/>
          </w:tcPr>
          <w:p w:rsidR="00772523" w:rsidRDefault="00772523" w:rsidP="000D07F4">
            <w:pPr>
              <w:rPr>
                <w:rFonts w:ascii="宋体" w:hAnsi="宋体" w:cs="宋体"/>
                <w:szCs w:val="21"/>
              </w:rPr>
            </w:pPr>
            <w:r>
              <w:rPr>
                <w:rFonts w:ascii="宋体" w:hAnsi="宋体" w:cs="宋体" w:hint="eastAsia"/>
                <w:szCs w:val="21"/>
              </w:rPr>
              <w:t>配备USB接口，如USB2.0、USB3.0等</w:t>
            </w:r>
          </w:p>
        </w:tc>
      </w:tr>
      <w:tr w:rsidR="00772523" w:rsidTr="000D07F4">
        <w:trPr>
          <w:trHeight w:val="20"/>
        </w:trPr>
        <w:tc>
          <w:tcPr>
            <w:tcW w:w="555" w:type="dxa"/>
            <w:vAlign w:val="center"/>
          </w:tcPr>
          <w:p w:rsidR="00772523" w:rsidRDefault="00772523" w:rsidP="000D07F4">
            <w:pPr>
              <w:jc w:val="center"/>
              <w:textAlignment w:val="center"/>
              <w:rPr>
                <w:rFonts w:ascii="宋体" w:hAnsi="宋体" w:cs="宋体"/>
                <w:szCs w:val="21"/>
                <w:lang w:bidi="ar"/>
              </w:rPr>
            </w:pPr>
            <w:r>
              <w:rPr>
                <w:rFonts w:ascii="宋体" w:hAnsi="宋体" w:cs="宋体" w:hint="eastAsia"/>
                <w:szCs w:val="21"/>
              </w:rPr>
              <w:t>30</w:t>
            </w:r>
          </w:p>
        </w:tc>
        <w:tc>
          <w:tcPr>
            <w:tcW w:w="716" w:type="dxa"/>
            <w:vAlign w:val="center"/>
          </w:tcPr>
          <w:p w:rsidR="00772523" w:rsidRDefault="00772523" w:rsidP="000D07F4">
            <w:pPr>
              <w:rPr>
                <w:rFonts w:ascii="宋体" w:hAnsi="宋体" w:cs="宋体"/>
                <w:szCs w:val="21"/>
              </w:rPr>
            </w:pPr>
            <w:r>
              <w:rPr>
                <w:rFonts w:ascii="宋体" w:hAnsi="宋体" w:cs="宋体" w:hint="eastAsia"/>
                <w:szCs w:val="21"/>
              </w:rPr>
              <w:t>产品规格</w:t>
            </w:r>
          </w:p>
        </w:tc>
        <w:tc>
          <w:tcPr>
            <w:tcW w:w="851" w:type="dxa"/>
            <w:vMerge/>
            <w:vAlign w:val="center"/>
          </w:tcPr>
          <w:p w:rsidR="00772523" w:rsidRDefault="00772523" w:rsidP="000D07F4">
            <w:pPr>
              <w:jc w:val="center"/>
              <w:rPr>
                <w:rFonts w:ascii="宋体" w:hAnsi="宋体" w:cs="宋体"/>
                <w:szCs w:val="21"/>
              </w:rPr>
            </w:pPr>
          </w:p>
        </w:tc>
        <w:tc>
          <w:tcPr>
            <w:tcW w:w="1417" w:type="dxa"/>
            <w:vAlign w:val="center"/>
          </w:tcPr>
          <w:p w:rsidR="00772523" w:rsidRDefault="00772523" w:rsidP="000D07F4">
            <w:pPr>
              <w:rPr>
                <w:rFonts w:ascii="宋体" w:hAnsi="宋体" w:cs="宋体"/>
                <w:szCs w:val="21"/>
              </w:rPr>
            </w:pPr>
            <w:r>
              <w:rPr>
                <w:rFonts w:ascii="宋体" w:hAnsi="宋体" w:cs="宋体" w:hint="eastAsia"/>
                <w:szCs w:val="21"/>
              </w:rPr>
              <w:t>特殊接口及孔位</w:t>
            </w:r>
          </w:p>
        </w:tc>
        <w:tc>
          <w:tcPr>
            <w:tcW w:w="851" w:type="dxa"/>
            <w:vAlign w:val="center"/>
          </w:tcPr>
          <w:p w:rsidR="00772523" w:rsidRDefault="00772523" w:rsidP="000D07F4">
            <w:pPr>
              <w:jc w:val="center"/>
              <w:rPr>
                <w:rFonts w:ascii="宋体" w:hAnsi="宋体" w:cs="宋体"/>
                <w:snapToGrid w:val="0"/>
                <w:szCs w:val="21"/>
              </w:rPr>
            </w:pPr>
            <w:r>
              <w:rPr>
                <w:rFonts w:ascii="宋体" w:hAnsi="宋体" w:cs="宋体" w:hint="eastAsia"/>
                <w:szCs w:val="21"/>
              </w:rPr>
              <w:t>否</w:t>
            </w:r>
          </w:p>
        </w:tc>
        <w:tc>
          <w:tcPr>
            <w:tcW w:w="3827" w:type="dxa"/>
            <w:vAlign w:val="center"/>
          </w:tcPr>
          <w:p w:rsidR="00772523" w:rsidRDefault="00772523" w:rsidP="000D07F4">
            <w:pPr>
              <w:rPr>
                <w:rFonts w:ascii="宋体" w:hAnsi="宋体" w:cs="宋体"/>
                <w:szCs w:val="21"/>
              </w:rPr>
            </w:pPr>
            <w:r>
              <w:rPr>
                <w:rFonts w:ascii="宋体" w:hAnsi="宋体" w:cs="宋体" w:hint="eastAsia"/>
                <w:szCs w:val="21"/>
              </w:rPr>
              <w:t>前面板预留1 个专用USB 母座接口孔位</w:t>
            </w:r>
          </w:p>
        </w:tc>
      </w:tr>
      <w:tr w:rsidR="00772523" w:rsidTr="000D07F4">
        <w:trPr>
          <w:trHeight w:val="20"/>
        </w:trPr>
        <w:tc>
          <w:tcPr>
            <w:tcW w:w="555" w:type="dxa"/>
            <w:vAlign w:val="center"/>
          </w:tcPr>
          <w:p w:rsidR="00772523" w:rsidRDefault="00772523" w:rsidP="000D07F4">
            <w:pPr>
              <w:jc w:val="center"/>
              <w:textAlignment w:val="center"/>
              <w:rPr>
                <w:rFonts w:ascii="宋体" w:hAnsi="宋体" w:cs="宋体"/>
                <w:szCs w:val="21"/>
              </w:rPr>
            </w:pPr>
            <w:r>
              <w:rPr>
                <w:rFonts w:ascii="宋体" w:hAnsi="宋体" w:cs="宋体" w:hint="eastAsia"/>
                <w:szCs w:val="21"/>
              </w:rPr>
              <w:t>31</w:t>
            </w:r>
          </w:p>
        </w:tc>
        <w:tc>
          <w:tcPr>
            <w:tcW w:w="716" w:type="dxa"/>
            <w:vAlign w:val="center"/>
          </w:tcPr>
          <w:p w:rsidR="00772523" w:rsidRDefault="00772523" w:rsidP="000D07F4">
            <w:pPr>
              <w:rPr>
                <w:rFonts w:ascii="宋体" w:hAnsi="宋体" w:cs="宋体"/>
                <w:szCs w:val="21"/>
              </w:rPr>
            </w:pPr>
            <w:r>
              <w:rPr>
                <w:rFonts w:ascii="宋体" w:hAnsi="宋体" w:cs="宋体" w:hint="eastAsia"/>
                <w:szCs w:val="21"/>
              </w:rPr>
              <w:t>产品规格</w:t>
            </w:r>
          </w:p>
        </w:tc>
        <w:tc>
          <w:tcPr>
            <w:tcW w:w="851" w:type="dxa"/>
            <w:vMerge/>
            <w:vAlign w:val="center"/>
          </w:tcPr>
          <w:p w:rsidR="00772523" w:rsidRDefault="00772523" w:rsidP="000D07F4">
            <w:pPr>
              <w:jc w:val="center"/>
              <w:rPr>
                <w:rFonts w:ascii="宋体" w:hAnsi="宋体" w:cs="宋体"/>
                <w:szCs w:val="21"/>
              </w:rPr>
            </w:pPr>
          </w:p>
        </w:tc>
        <w:tc>
          <w:tcPr>
            <w:tcW w:w="1417" w:type="dxa"/>
            <w:vAlign w:val="center"/>
          </w:tcPr>
          <w:p w:rsidR="00772523" w:rsidRDefault="00772523" w:rsidP="000D07F4">
            <w:pPr>
              <w:rPr>
                <w:rFonts w:ascii="宋体" w:hAnsi="宋体" w:cs="宋体"/>
                <w:szCs w:val="21"/>
              </w:rPr>
            </w:pPr>
            <w:r>
              <w:rPr>
                <w:rFonts w:ascii="宋体" w:hAnsi="宋体" w:cs="宋体" w:hint="eastAsia"/>
                <w:szCs w:val="21"/>
              </w:rPr>
              <w:t>其他接口</w:t>
            </w:r>
          </w:p>
        </w:tc>
        <w:tc>
          <w:tcPr>
            <w:tcW w:w="851" w:type="dxa"/>
            <w:vAlign w:val="center"/>
          </w:tcPr>
          <w:p w:rsidR="00772523" w:rsidRDefault="00772523" w:rsidP="000D07F4">
            <w:pPr>
              <w:jc w:val="center"/>
              <w:rPr>
                <w:rFonts w:ascii="宋体" w:hAnsi="宋体" w:cs="宋体"/>
                <w:snapToGrid w:val="0"/>
                <w:szCs w:val="21"/>
              </w:rPr>
            </w:pPr>
            <w:r>
              <w:rPr>
                <w:rFonts w:ascii="宋体" w:hAnsi="宋体" w:cs="宋体" w:hint="eastAsia"/>
                <w:szCs w:val="21"/>
              </w:rPr>
              <w:t>否</w:t>
            </w:r>
          </w:p>
        </w:tc>
        <w:tc>
          <w:tcPr>
            <w:tcW w:w="3827" w:type="dxa"/>
            <w:vAlign w:val="center"/>
          </w:tcPr>
          <w:p w:rsidR="00772523" w:rsidRDefault="00772523" w:rsidP="000D07F4">
            <w:pPr>
              <w:rPr>
                <w:rFonts w:ascii="宋体" w:hAnsi="宋体" w:cs="宋体"/>
                <w:szCs w:val="21"/>
              </w:rPr>
            </w:pPr>
            <w:r>
              <w:rPr>
                <w:rFonts w:ascii="宋体" w:hAnsi="宋体" w:cs="宋体" w:hint="eastAsia"/>
                <w:szCs w:val="21"/>
              </w:rPr>
              <w:t>a) 串口数量不少于1 个，并可实现GB/T 6107 或GB/T 26803.2 的相关功能；</w:t>
            </w:r>
          </w:p>
          <w:p w:rsidR="00772523" w:rsidRDefault="00772523" w:rsidP="000D07F4">
            <w:pPr>
              <w:rPr>
                <w:rFonts w:ascii="宋体" w:hAnsi="宋体" w:cs="宋体"/>
                <w:szCs w:val="21"/>
              </w:rPr>
            </w:pPr>
            <w:r>
              <w:rPr>
                <w:rFonts w:ascii="宋体" w:hAnsi="宋体" w:cs="宋体" w:hint="eastAsia"/>
                <w:szCs w:val="21"/>
              </w:rPr>
              <w:t>b) 服务器主机前面板可根据用户实际使用需求预留1 个专用USB 母座接口孔位</w:t>
            </w:r>
          </w:p>
        </w:tc>
      </w:tr>
      <w:tr w:rsidR="00772523" w:rsidTr="000D07F4">
        <w:trPr>
          <w:trHeight w:val="20"/>
        </w:trPr>
        <w:tc>
          <w:tcPr>
            <w:tcW w:w="555" w:type="dxa"/>
            <w:vAlign w:val="center"/>
          </w:tcPr>
          <w:p w:rsidR="00772523" w:rsidRDefault="00772523" w:rsidP="000D07F4">
            <w:pPr>
              <w:jc w:val="center"/>
              <w:textAlignment w:val="center"/>
              <w:rPr>
                <w:rFonts w:ascii="宋体" w:hAnsi="宋体" w:cs="宋体"/>
                <w:szCs w:val="21"/>
              </w:rPr>
            </w:pPr>
            <w:r>
              <w:rPr>
                <w:rFonts w:ascii="宋体" w:hAnsi="宋体" w:cs="宋体" w:hint="eastAsia"/>
                <w:szCs w:val="21"/>
              </w:rPr>
              <w:t>32</w:t>
            </w:r>
          </w:p>
        </w:tc>
        <w:tc>
          <w:tcPr>
            <w:tcW w:w="716" w:type="dxa"/>
            <w:vAlign w:val="center"/>
          </w:tcPr>
          <w:p w:rsidR="00772523" w:rsidRDefault="00772523" w:rsidP="000D07F4">
            <w:pPr>
              <w:rPr>
                <w:rFonts w:ascii="宋体" w:hAnsi="宋体" w:cs="宋体"/>
                <w:szCs w:val="21"/>
              </w:rPr>
            </w:pPr>
            <w:r>
              <w:rPr>
                <w:rFonts w:ascii="宋体" w:hAnsi="宋体" w:cs="宋体" w:hint="eastAsia"/>
                <w:szCs w:val="21"/>
              </w:rPr>
              <w:t>产品规格</w:t>
            </w:r>
          </w:p>
        </w:tc>
        <w:tc>
          <w:tcPr>
            <w:tcW w:w="851" w:type="dxa"/>
            <w:vMerge w:val="restart"/>
            <w:vAlign w:val="center"/>
          </w:tcPr>
          <w:p w:rsidR="00772523" w:rsidRDefault="00772523" w:rsidP="000D07F4">
            <w:pPr>
              <w:jc w:val="center"/>
              <w:rPr>
                <w:rFonts w:ascii="宋体" w:hAnsi="宋体" w:cs="宋体"/>
                <w:szCs w:val="21"/>
              </w:rPr>
            </w:pPr>
            <w:r>
              <w:rPr>
                <w:rFonts w:ascii="宋体" w:hAnsi="宋体" w:cs="宋体" w:hint="eastAsia"/>
                <w:szCs w:val="21"/>
              </w:rPr>
              <w:t>电源规格</w:t>
            </w:r>
          </w:p>
        </w:tc>
        <w:tc>
          <w:tcPr>
            <w:tcW w:w="1417" w:type="dxa"/>
            <w:vAlign w:val="center"/>
          </w:tcPr>
          <w:p w:rsidR="00772523" w:rsidRDefault="00772523" w:rsidP="000D07F4">
            <w:pPr>
              <w:rPr>
                <w:rFonts w:ascii="宋体" w:hAnsi="宋体" w:cs="宋体"/>
                <w:szCs w:val="21"/>
              </w:rPr>
            </w:pPr>
            <w:r>
              <w:rPr>
                <w:rFonts w:ascii="宋体" w:hAnsi="宋体" w:cs="宋体" w:hint="eastAsia"/>
                <w:szCs w:val="21"/>
              </w:rPr>
              <w:t>电源冗余模式</w:t>
            </w:r>
          </w:p>
        </w:tc>
        <w:tc>
          <w:tcPr>
            <w:tcW w:w="851" w:type="dxa"/>
            <w:vAlign w:val="center"/>
          </w:tcPr>
          <w:p w:rsidR="00772523" w:rsidRDefault="00772523" w:rsidP="000D07F4">
            <w:pPr>
              <w:jc w:val="center"/>
              <w:rPr>
                <w:rFonts w:ascii="宋体" w:hAnsi="宋体" w:cs="宋体"/>
                <w:snapToGrid w:val="0"/>
                <w:szCs w:val="21"/>
                <w:lang w:eastAsia="en-US"/>
              </w:rPr>
            </w:pPr>
            <w:r>
              <w:rPr>
                <w:rFonts w:ascii="宋体" w:hAnsi="宋体" w:cs="宋体" w:hint="eastAsia"/>
                <w:szCs w:val="21"/>
              </w:rPr>
              <w:t>否</w:t>
            </w:r>
          </w:p>
        </w:tc>
        <w:tc>
          <w:tcPr>
            <w:tcW w:w="3827" w:type="dxa"/>
            <w:vAlign w:val="center"/>
          </w:tcPr>
          <w:p w:rsidR="00772523" w:rsidRDefault="00772523" w:rsidP="000D07F4">
            <w:pPr>
              <w:rPr>
                <w:rFonts w:ascii="宋体" w:hAnsi="宋体" w:cs="宋体"/>
                <w:szCs w:val="21"/>
              </w:rPr>
            </w:pPr>
            <w:r>
              <w:rPr>
                <w:rFonts w:ascii="宋体" w:hAnsi="宋体" w:cs="宋体" w:hint="eastAsia"/>
                <w:szCs w:val="21"/>
              </w:rPr>
              <w:t>整机电源模块2+2冗余配置</w:t>
            </w:r>
          </w:p>
        </w:tc>
      </w:tr>
      <w:tr w:rsidR="00772523" w:rsidTr="000D07F4">
        <w:trPr>
          <w:trHeight w:val="20"/>
        </w:trPr>
        <w:tc>
          <w:tcPr>
            <w:tcW w:w="555" w:type="dxa"/>
            <w:vAlign w:val="center"/>
          </w:tcPr>
          <w:p w:rsidR="00772523" w:rsidRDefault="00772523" w:rsidP="000D07F4">
            <w:pPr>
              <w:jc w:val="center"/>
              <w:textAlignment w:val="center"/>
              <w:rPr>
                <w:rFonts w:ascii="宋体" w:hAnsi="宋体" w:cs="宋体"/>
                <w:szCs w:val="21"/>
              </w:rPr>
            </w:pPr>
            <w:r>
              <w:rPr>
                <w:rFonts w:ascii="宋体" w:hAnsi="宋体" w:cs="宋体" w:hint="eastAsia"/>
                <w:szCs w:val="21"/>
              </w:rPr>
              <w:t>33</w:t>
            </w:r>
          </w:p>
        </w:tc>
        <w:tc>
          <w:tcPr>
            <w:tcW w:w="716" w:type="dxa"/>
            <w:vAlign w:val="center"/>
          </w:tcPr>
          <w:p w:rsidR="00772523" w:rsidRDefault="00772523" w:rsidP="000D07F4">
            <w:pPr>
              <w:rPr>
                <w:rFonts w:ascii="宋体" w:hAnsi="宋体" w:cs="宋体"/>
                <w:szCs w:val="21"/>
              </w:rPr>
            </w:pPr>
            <w:r>
              <w:rPr>
                <w:rFonts w:ascii="宋体" w:hAnsi="宋体" w:cs="宋体" w:hint="eastAsia"/>
                <w:szCs w:val="21"/>
              </w:rPr>
              <w:t>产品规格</w:t>
            </w:r>
          </w:p>
        </w:tc>
        <w:tc>
          <w:tcPr>
            <w:tcW w:w="851" w:type="dxa"/>
            <w:vMerge/>
            <w:vAlign w:val="center"/>
          </w:tcPr>
          <w:p w:rsidR="00772523" w:rsidRDefault="00772523" w:rsidP="000D07F4">
            <w:pPr>
              <w:jc w:val="center"/>
              <w:rPr>
                <w:rFonts w:ascii="宋体" w:hAnsi="宋体" w:cs="宋体"/>
                <w:szCs w:val="21"/>
              </w:rPr>
            </w:pPr>
          </w:p>
        </w:tc>
        <w:tc>
          <w:tcPr>
            <w:tcW w:w="1417" w:type="dxa"/>
            <w:vAlign w:val="center"/>
          </w:tcPr>
          <w:p w:rsidR="00772523" w:rsidRDefault="00772523" w:rsidP="000D07F4">
            <w:pPr>
              <w:rPr>
                <w:rFonts w:ascii="宋体" w:hAnsi="宋体" w:cs="宋体"/>
                <w:szCs w:val="21"/>
              </w:rPr>
            </w:pPr>
            <w:r>
              <w:rPr>
                <w:rFonts w:ascii="宋体" w:hAnsi="宋体" w:cs="宋体" w:hint="eastAsia"/>
                <w:szCs w:val="21"/>
              </w:rPr>
              <w:t>★电源模块数量</w:t>
            </w:r>
          </w:p>
        </w:tc>
        <w:tc>
          <w:tcPr>
            <w:tcW w:w="851" w:type="dxa"/>
            <w:vAlign w:val="center"/>
          </w:tcPr>
          <w:p w:rsidR="00772523" w:rsidRDefault="00772523" w:rsidP="000D07F4">
            <w:pPr>
              <w:jc w:val="center"/>
              <w:rPr>
                <w:rFonts w:ascii="宋体" w:hAnsi="宋体" w:cs="宋体"/>
                <w:snapToGrid w:val="0"/>
                <w:szCs w:val="21"/>
                <w:lang w:eastAsia="en-US"/>
              </w:rPr>
            </w:pPr>
            <w:r>
              <w:rPr>
                <w:rFonts w:ascii="宋体" w:hAnsi="宋体" w:cs="宋体" w:hint="eastAsia"/>
                <w:szCs w:val="21"/>
              </w:rPr>
              <w:t>否</w:t>
            </w:r>
          </w:p>
        </w:tc>
        <w:tc>
          <w:tcPr>
            <w:tcW w:w="3827" w:type="dxa"/>
            <w:vAlign w:val="center"/>
          </w:tcPr>
          <w:p w:rsidR="00772523" w:rsidRDefault="00772523" w:rsidP="000D07F4">
            <w:pPr>
              <w:rPr>
                <w:rFonts w:ascii="宋体" w:hAnsi="宋体" w:cs="宋体"/>
                <w:szCs w:val="21"/>
              </w:rPr>
            </w:pPr>
            <w:r>
              <w:rPr>
                <w:rFonts w:ascii="宋体" w:hAnsi="宋体" w:cs="宋体" w:hint="eastAsia"/>
                <w:szCs w:val="21"/>
              </w:rPr>
              <w:t>≥4</w:t>
            </w:r>
          </w:p>
        </w:tc>
      </w:tr>
      <w:tr w:rsidR="00772523" w:rsidTr="000D07F4">
        <w:trPr>
          <w:trHeight w:val="20"/>
        </w:trPr>
        <w:tc>
          <w:tcPr>
            <w:tcW w:w="555" w:type="dxa"/>
            <w:vAlign w:val="center"/>
          </w:tcPr>
          <w:p w:rsidR="00772523" w:rsidRDefault="00772523" w:rsidP="000D07F4">
            <w:pPr>
              <w:jc w:val="center"/>
              <w:textAlignment w:val="center"/>
              <w:rPr>
                <w:rFonts w:ascii="宋体" w:hAnsi="宋体" w:cs="宋体"/>
                <w:szCs w:val="21"/>
                <w:lang w:bidi="ar"/>
              </w:rPr>
            </w:pPr>
            <w:r>
              <w:rPr>
                <w:rFonts w:ascii="宋体" w:hAnsi="宋体" w:cs="宋体" w:hint="eastAsia"/>
                <w:szCs w:val="21"/>
              </w:rPr>
              <w:t>34</w:t>
            </w:r>
          </w:p>
        </w:tc>
        <w:tc>
          <w:tcPr>
            <w:tcW w:w="716" w:type="dxa"/>
            <w:vAlign w:val="center"/>
          </w:tcPr>
          <w:p w:rsidR="00772523" w:rsidRDefault="00772523" w:rsidP="000D07F4">
            <w:pPr>
              <w:rPr>
                <w:rFonts w:ascii="宋体" w:hAnsi="宋体" w:cs="宋体"/>
                <w:szCs w:val="21"/>
              </w:rPr>
            </w:pPr>
            <w:r>
              <w:rPr>
                <w:rFonts w:ascii="宋体" w:hAnsi="宋体" w:cs="宋体" w:hint="eastAsia"/>
                <w:szCs w:val="21"/>
              </w:rPr>
              <w:t>产品规格</w:t>
            </w:r>
          </w:p>
        </w:tc>
        <w:tc>
          <w:tcPr>
            <w:tcW w:w="851" w:type="dxa"/>
            <w:vMerge/>
            <w:vAlign w:val="center"/>
          </w:tcPr>
          <w:p w:rsidR="00772523" w:rsidRDefault="00772523" w:rsidP="000D07F4">
            <w:pPr>
              <w:jc w:val="center"/>
              <w:rPr>
                <w:rFonts w:ascii="宋体" w:hAnsi="宋体" w:cs="宋体"/>
                <w:szCs w:val="21"/>
              </w:rPr>
            </w:pPr>
          </w:p>
        </w:tc>
        <w:tc>
          <w:tcPr>
            <w:tcW w:w="1417" w:type="dxa"/>
            <w:vAlign w:val="center"/>
          </w:tcPr>
          <w:p w:rsidR="00772523" w:rsidRDefault="00772523" w:rsidP="000D07F4">
            <w:pPr>
              <w:rPr>
                <w:rFonts w:ascii="宋体" w:hAnsi="宋体" w:cs="宋体"/>
                <w:szCs w:val="21"/>
              </w:rPr>
            </w:pPr>
            <w:r>
              <w:rPr>
                <w:rFonts w:ascii="宋体" w:hAnsi="宋体" w:cs="宋体" w:hint="eastAsia"/>
                <w:szCs w:val="21"/>
              </w:rPr>
              <w:t>★电源功率</w:t>
            </w:r>
          </w:p>
        </w:tc>
        <w:tc>
          <w:tcPr>
            <w:tcW w:w="851" w:type="dxa"/>
            <w:vAlign w:val="center"/>
          </w:tcPr>
          <w:p w:rsidR="00772523" w:rsidRDefault="00772523" w:rsidP="000D07F4">
            <w:pPr>
              <w:jc w:val="center"/>
              <w:rPr>
                <w:rFonts w:ascii="宋体" w:hAnsi="宋体" w:cs="宋体"/>
                <w:snapToGrid w:val="0"/>
                <w:szCs w:val="21"/>
                <w:lang w:eastAsia="en-US"/>
              </w:rPr>
            </w:pPr>
            <w:r>
              <w:rPr>
                <w:rFonts w:ascii="宋体" w:hAnsi="宋体" w:cs="宋体" w:hint="eastAsia"/>
                <w:szCs w:val="21"/>
              </w:rPr>
              <w:t>否</w:t>
            </w:r>
          </w:p>
        </w:tc>
        <w:tc>
          <w:tcPr>
            <w:tcW w:w="3827" w:type="dxa"/>
            <w:vAlign w:val="center"/>
          </w:tcPr>
          <w:p w:rsidR="00772523" w:rsidRDefault="00772523" w:rsidP="000D07F4">
            <w:pPr>
              <w:rPr>
                <w:rFonts w:ascii="宋体" w:hAnsi="宋体" w:cs="宋体"/>
                <w:szCs w:val="21"/>
              </w:rPr>
            </w:pPr>
            <w:r>
              <w:rPr>
                <w:rFonts w:ascii="宋体" w:hAnsi="宋体" w:cs="宋体" w:hint="eastAsia"/>
                <w:szCs w:val="21"/>
              </w:rPr>
              <w:t>电源功率≥2600W，满足处理器满载时的需求</w:t>
            </w:r>
          </w:p>
        </w:tc>
      </w:tr>
      <w:tr w:rsidR="00772523" w:rsidTr="000D07F4">
        <w:trPr>
          <w:trHeight w:val="20"/>
        </w:trPr>
        <w:tc>
          <w:tcPr>
            <w:tcW w:w="555" w:type="dxa"/>
            <w:vAlign w:val="center"/>
          </w:tcPr>
          <w:p w:rsidR="00772523" w:rsidRDefault="00772523" w:rsidP="000D07F4">
            <w:pPr>
              <w:jc w:val="center"/>
              <w:textAlignment w:val="center"/>
              <w:rPr>
                <w:rFonts w:ascii="宋体" w:hAnsi="宋体" w:cs="宋体"/>
                <w:szCs w:val="21"/>
              </w:rPr>
            </w:pPr>
            <w:r>
              <w:rPr>
                <w:rFonts w:ascii="宋体" w:hAnsi="宋体" w:cs="宋体" w:hint="eastAsia"/>
                <w:szCs w:val="21"/>
              </w:rPr>
              <w:t>35</w:t>
            </w:r>
          </w:p>
        </w:tc>
        <w:tc>
          <w:tcPr>
            <w:tcW w:w="716" w:type="dxa"/>
            <w:vAlign w:val="center"/>
          </w:tcPr>
          <w:p w:rsidR="00772523" w:rsidRDefault="00772523" w:rsidP="000D07F4">
            <w:pPr>
              <w:rPr>
                <w:rFonts w:ascii="宋体" w:hAnsi="宋体" w:cs="宋体"/>
                <w:szCs w:val="21"/>
              </w:rPr>
            </w:pPr>
            <w:r>
              <w:rPr>
                <w:rFonts w:ascii="宋体" w:hAnsi="宋体" w:cs="宋体" w:hint="eastAsia"/>
                <w:szCs w:val="21"/>
              </w:rPr>
              <w:t>产品规格</w:t>
            </w:r>
          </w:p>
        </w:tc>
        <w:tc>
          <w:tcPr>
            <w:tcW w:w="851" w:type="dxa"/>
            <w:vMerge/>
            <w:vAlign w:val="center"/>
          </w:tcPr>
          <w:p w:rsidR="00772523" w:rsidRDefault="00772523" w:rsidP="000D07F4">
            <w:pPr>
              <w:jc w:val="center"/>
              <w:rPr>
                <w:rFonts w:ascii="宋体" w:hAnsi="宋体" w:cs="宋体"/>
                <w:szCs w:val="21"/>
              </w:rPr>
            </w:pPr>
          </w:p>
        </w:tc>
        <w:tc>
          <w:tcPr>
            <w:tcW w:w="1417" w:type="dxa"/>
            <w:vAlign w:val="center"/>
          </w:tcPr>
          <w:p w:rsidR="00772523" w:rsidRDefault="00772523" w:rsidP="000D07F4">
            <w:pPr>
              <w:rPr>
                <w:rFonts w:ascii="宋体" w:hAnsi="宋体" w:cs="宋体"/>
                <w:szCs w:val="21"/>
              </w:rPr>
            </w:pPr>
            <w:r>
              <w:rPr>
                <w:rFonts w:ascii="宋体" w:hAnsi="宋体" w:cs="宋体" w:hint="eastAsia"/>
                <w:szCs w:val="21"/>
              </w:rPr>
              <w:t>电源指示灯</w:t>
            </w:r>
          </w:p>
        </w:tc>
        <w:tc>
          <w:tcPr>
            <w:tcW w:w="851" w:type="dxa"/>
            <w:vAlign w:val="center"/>
          </w:tcPr>
          <w:p w:rsidR="00772523" w:rsidRDefault="00772523" w:rsidP="000D07F4">
            <w:pPr>
              <w:jc w:val="center"/>
              <w:rPr>
                <w:rFonts w:ascii="宋体" w:hAnsi="宋体" w:cs="宋体"/>
                <w:snapToGrid w:val="0"/>
                <w:szCs w:val="21"/>
              </w:rPr>
            </w:pPr>
            <w:r>
              <w:rPr>
                <w:rFonts w:ascii="宋体" w:hAnsi="宋体" w:cs="宋体" w:hint="eastAsia"/>
                <w:szCs w:val="21"/>
              </w:rPr>
              <w:t>否</w:t>
            </w:r>
          </w:p>
        </w:tc>
        <w:tc>
          <w:tcPr>
            <w:tcW w:w="3827" w:type="dxa"/>
            <w:vAlign w:val="center"/>
          </w:tcPr>
          <w:p w:rsidR="00772523" w:rsidRDefault="00772523" w:rsidP="000D07F4">
            <w:pPr>
              <w:rPr>
                <w:rFonts w:ascii="宋体" w:hAnsi="宋体" w:cs="宋体"/>
                <w:szCs w:val="21"/>
              </w:rPr>
            </w:pPr>
            <w:r>
              <w:rPr>
                <w:rFonts w:ascii="宋体" w:hAnsi="宋体" w:cs="宋体" w:hint="eastAsia"/>
                <w:szCs w:val="21"/>
              </w:rPr>
              <w:t>配备电源指示灯，指示待机、工作异常等状态</w:t>
            </w:r>
          </w:p>
        </w:tc>
      </w:tr>
      <w:tr w:rsidR="00772523" w:rsidTr="000D07F4">
        <w:trPr>
          <w:trHeight w:val="20"/>
        </w:trPr>
        <w:tc>
          <w:tcPr>
            <w:tcW w:w="555" w:type="dxa"/>
            <w:vAlign w:val="center"/>
          </w:tcPr>
          <w:p w:rsidR="00772523" w:rsidRDefault="00772523" w:rsidP="000D07F4">
            <w:pPr>
              <w:jc w:val="center"/>
              <w:textAlignment w:val="center"/>
              <w:rPr>
                <w:rFonts w:ascii="宋体" w:hAnsi="宋体" w:cs="宋体"/>
                <w:szCs w:val="21"/>
              </w:rPr>
            </w:pPr>
            <w:r>
              <w:rPr>
                <w:rFonts w:ascii="宋体" w:hAnsi="宋体" w:cs="宋体" w:hint="eastAsia"/>
                <w:szCs w:val="21"/>
              </w:rPr>
              <w:t>36</w:t>
            </w:r>
          </w:p>
        </w:tc>
        <w:tc>
          <w:tcPr>
            <w:tcW w:w="716" w:type="dxa"/>
            <w:vAlign w:val="center"/>
          </w:tcPr>
          <w:p w:rsidR="00772523" w:rsidRDefault="00772523" w:rsidP="000D07F4">
            <w:pPr>
              <w:rPr>
                <w:rFonts w:ascii="宋体" w:hAnsi="宋体" w:cs="宋体"/>
                <w:szCs w:val="21"/>
              </w:rPr>
            </w:pPr>
            <w:r>
              <w:rPr>
                <w:rFonts w:ascii="宋体" w:hAnsi="宋体" w:cs="宋体" w:hint="eastAsia"/>
                <w:szCs w:val="21"/>
              </w:rPr>
              <w:t>产品规格</w:t>
            </w:r>
          </w:p>
        </w:tc>
        <w:tc>
          <w:tcPr>
            <w:tcW w:w="851" w:type="dxa"/>
            <w:vMerge w:val="restart"/>
            <w:vAlign w:val="center"/>
          </w:tcPr>
          <w:p w:rsidR="00772523" w:rsidRDefault="00772523" w:rsidP="000D07F4">
            <w:pPr>
              <w:jc w:val="center"/>
              <w:rPr>
                <w:rFonts w:ascii="宋体" w:hAnsi="宋体" w:cs="宋体"/>
                <w:szCs w:val="21"/>
              </w:rPr>
            </w:pPr>
            <w:r>
              <w:rPr>
                <w:rFonts w:ascii="宋体" w:hAnsi="宋体" w:cs="宋体" w:hint="eastAsia"/>
                <w:szCs w:val="21"/>
              </w:rPr>
              <w:t>整机规格</w:t>
            </w:r>
          </w:p>
        </w:tc>
        <w:tc>
          <w:tcPr>
            <w:tcW w:w="1417" w:type="dxa"/>
            <w:vAlign w:val="center"/>
          </w:tcPr>
          <w:p w:rsidR="00772523" w:rsidRDefault="00772523" w:rsidP="000D07F4">
            <w:pPr>
              <w:rPr>
                <w:rFonts w:ascii="宋体" w:hAnsi="宋体" w:cs="宋体"/>
                <w:szCs w:val="21"/>
              </w:rPr>
            </w:pPr>
            <w:r>
              <w:rPr>
                <w:rFonts w:ascii="宋体" w:hAnsi="宋体" w:cs="宋体" w:hint="eastAsia"/>
                <w:szCs w:val="21"/>
              </w:rPr>
              <w:t>★外观和结构</w:t>
            </w:r>
          </w:p>
        </w:tc>
        <w:tc>
          <w:tcPr>
            <w:tcW w:w="851" w:type="dxa"/>
            <w:vAlign w:val="center"/>
          </w:tcPr>
          <w:p w:rsidR="00772523" w:rsidRDefault="00772523" w:rsidP="000D07F4">
            <w:pPr>
              <w:jc w:val="center"/>
              <w:rPr>
                <w:rFonts w:ascii="宋体" w:hAnsi="宋体" w:cs="宋体"/>
                <w:snapToGrid w:val="0"/>
                <w:szCs w:val="21"/>
              </w:rPr>
            </w:pPr>
            <w:r>
              <w:rPr>
                <w:rFonts w:ascii="宋体" w:hAnsi="宋体" w:cs="宋体" w:hint="eastAsia"/>
                <w:szCs w:val="21"/>
              </w:rPr>
              <w:t>否</w:t>
            </w:r>
          </w:p>
        </w:tc>
        <w:tc>
          <w:tcPr>
            <w:tcW w:w="3827" w:type="dxa"/>
            <w:vAlign w:val="center"/>
          </w:tcPr>
          <w:p w:rsidR="00772523" w:rsidRDefault="00772523" w:rsidP="000D07F4">
            <w:pPr>
              <w:rPr>
                <w:rFonts w:ascii="宋体" w:hAnsi="宋体" w:cs="宋体"/>
                <w:szCs w:val="21"/>
              </w:rPr>
            </w:pPr>
            <w:r>
              <w:rPr>
                <w:rFonts w:ascii="宋体" w:hAnsi="宋体" w:cs="宋体" w:hint="eastAsia"/>
                <w:szCs w:val="21"/>
              </w:rPr>
              <w:t>a)服务器的零部件应紧固无松动，可插拔部件应可靠连接，开关、按钮和其它控制部件应灵活可靠，布局应方便使用；</w:t>
            </w:r>
          </w:p>
          <w:p w:rsidR="00772523" w:rsidRDefault="00772523" w:rsidP="000D07F4">
            <w:pPr>
              <w:rPr>
                <w:rFonts w:ascii="宋体" w:hAnsi="宋体" w:cs="宋体"/>
                <w:szCs w:val="21"/>
              </w:rPr>
            </w:pPr>
            <w:r>
              <w:rPr>
                <w:rFonts w:ascii="宋体" w:hAnsi="宋体" w:cs="宋体" w:hint="eastAsia"/>
                <w:szCs w:val="21"/>
              </w:rPr>
              <w:lastRenderedPageBreak/>
              <w:t>b)产品表面不应有明显的凹痕、划伤、裂缝、变形和污染等。表面涂层均匀，不应起泡、龟裂、脱落和磨损，金属零部件无锈蚀及其它机械损伤；</w:t>
            </w:r>
          </w:p>
          <w:p w:rsidR="00772523" w:rsidRDefault="00772523" w:rsidP="000D07F4">
            <w:pPr>
              <w:rPr>
                <w:rFonts w:ascii="宋体" w:hAnsi="宋体" w:cs="宋体"/>
                <w:szCs w:val="21"/>
              </w:rPr>
            </w:pPr>
            <w:r>
              <w:rPr>
                <w:rFonts w:ascii="宋体" w:hAnsi="宋体" w:cs="宋体" w:hint="eastAsia"/>
                <w:szCs w:val="21"/>
              </w:rPr>
              <w:t>c)产品表面说明功能的文字、符号和标志应清晰、端正且牢固；</w:t>
            </w:r>
          </w:p>
          <w:p w:rsidR="00772523" w:rsidRDefault="00772523" w:rsidP="000D07F4">
            <w:pPr>
              <w:rPr>
                <w:rFonts w:ascii="宋体" w:hAnsi="宋体" w:cs="宋体"/>
                <w:szCs w:val="21"/>
              </w:rPr>
            </w:pPr>
            <w:r>
              <w:rPr>
                <w:rFonts w:ascii="宋体" w:hAnsi="宋体" w:cs="宋体" w:hint="eastAsia"/>
                <w:szCs w:val="21"/>
              </w:rPr>
              <w:t>d)应在服务器的显著位置提供运行状态的指示功能，并在随机文件中明确具体含义；</w:t>
            </w:r>
          </w:p>
          <w:p w:rsidR="00772523" w:rsidRDefault="00772523" w:rsidP="000D07F4">
            <w:pPr>
              <w:rPr>
                <w:rFonts w:ascii="宋体" w:hAnsi="宋体" w:cs="宋体"/>
                <w:szCs w:val="21"/>
              </w:rPr>
            </w:pPr>
            <w:r>
              <w:rPr>
                <w:rFonts w:ascii="宋体" w:hAnsi="宋体" w:cs="宋体" w:hint="eastAsia"/>
                <w:szCs w:val="21"/>
              </w:rPr>
              <w:t>e)机架、机箱的尺寸应符合通用机柜的安装要求，插入总线插座的电路板接口外形尺寸应符合有关总线标准的规定，将机箱固定在机柜上，机箱底面最大下垂变形不得干涉相邻机体，配置用于服务器安装的配套滑轨；</w:t>
            </w:r>
          </w:p>
          <w:p w:rsidR="00772523" w:rsidRDefault="00772523" w:rsidP="000D07F4">
            <w:pPr>
              <w:rPr>
                <w:rFonts w:ascii="宋体" w:hAnsi="宋体" w:cs="宋体"/>
                <w:szCs w:val="21"/>
              </w:rPr>
            </w:pPr>
            <w:r>
              <w:rPr>
                <w:rFonts w:ascii="宋体" w:hAnsi="宋体" w:cs="宋体" w:hint="eastAsia"/>
                <w:szCs w:val="21"/>
              </w:rPr>
              <w:t>f)高密度服务器应给出CPU个数与机柜高度（本项不涉及）；</w:t>
            </w:r>
          </w:p>
          <w:p w:rsidR="00772523" w:rsidRDefault="00772523" w:rsidP="000D07F4">
            <w:pPr>
              <w:rPr>
                <w:rFonts w:ascii="宋体" w:hAnsi="宋体" w:cs="宋体"/>
                <w:szCs w:val="21"/>
              </w:rPr>
            </w:pPr>
            <w:r>
              <w:rPr>
                <w:rFonts w:ascii="宋体" w:hAnsi="宋体" w:cs="宋体" w:hint="eastAsia"/>
                <w:szCs w:val="21"/>
              </w:rPr>
              <w:t>g)服务器尺寸具体要求在随机文件中明确</w:t>
            </w:r>
          </w:p>
        </w:tc>
      </w:tr>
      <w:tr w:rsidR="00772523" w:rsidTr="000D07F4">
        <w:trPr>
          <w:trHeight w:val="20"/>
        </w:trPr>
        <w:tc>
          <w:tcPr>
            <w:tcW w:w="555" w:type="dxa"/>
            <w:vAlign w:val="center"/>
          </w:tcPr>
          <w:p w:rsidR="00772523" w:rsidRDefault="00772523" w:rsidP="000D07F4">
            <w:pPr>
              <w:jc w:val="center"/>
              <w:textAlignment w:val="center"/>
              <w:rPr>
                <w:rFonts w:ascii="宋体" w:hAnsi="宋体" w:cs="宋体"/>
                <w:szCs w:val="21"/>
              </w:rPr>
            </w:pPr>
            <w:r>
              <w:rPr>
                <w:rFonts w:ascii="宋体" w:hAnsi="宋体" w:cs="宋体" w:hint="eastAsia"/>
                <w:szCs w:val="21"/>
              </w:rPr>
              <w:lastRenderedPageBreak/>
              <w:t>37</w:t>
            </w:r>
          </w:p>
        </w:tc>
        <w:tc>
          <w:tcPr>
            <w:tcW w:w="716" w:type="dxa"/>
            <w:vAlign w:val="center"/>
          </w:tcPr>
          <w:p w:rsidR="00772523" w:rsidRDefault="00772523" w:rsidP="000D07F4">
            <w:pPr>
              <w:rPr>
                <w:rFonts w:ascii="宋体" w:hAnsi="宋体" w:cs="宋体"/>
                <w:szCs w:val="21"/>
              </w:rPr>
            </w:pPr>
            <w:r>
              <w:rPr>
                <w:rFonts w:ascii="宋体" w:hAnsi="宋体" w:cs="宋体" w:hint="eastAsia"/>
                <w:szCs w:val="21"/>
              </w:rPr>
              <w:t>产品规格</w:t>
            </w:r>
          </w:p>
        </w:tc>
        <w:tc>
          <w:tcPr>
            <w:tcW w:w="851" w:type="dxa"/>
            <w:vMerge/>
            <w:vAlign w:val="center"/>
          </w:tcPr>
          <w:p w:rsidR="00772523" w:rsidRDefault="00772523" w:rsidP="000D07F4">
            <w:pPr>
              <w:jc w:val="center"/>
              <w:rPr>
                <w:rFonts w:ascii="宋体" w:hAnsi="宋体" w:cs="宋体"/>
                <w:szCs w:val="21"/>
              </w:rPr>
            </w:pPr>
          </w:p>
        </w:tc>
        <w:tc>
          <w:tcPr>
            <w:tcW w:w="1417" w:type="dxa"/>
            <w:vAlign w:val="center"/>
          </w:tcPr>
          <w:p w:rsidR="00772523" w:rsidRDefault="00772523" w:rsidP="000D07F4">
            <w:pPr>
              <w:rPr>
                <w:rFonts w:ascii="宋体" w:hAnsi="宋体" w:cs="宋体"/>
                <w:szCs w:val="21"/>
              </w:rPr>
            </w:pPr>
            <w:r>
              <w:rPr>
                <w:rFonts w:ascii="宋体" w:hAnsi="宋体" w:cs="宋体" w:hint="eastAsia"/>
                <w:szCs w:val="21"/>
              </w:rPr>
              <w:t>★尺寸（高×宽×深）</w:t>
            </w:r>
          </w:p>
        </w:tc>
        <w:tc>
          <w:tcPr>
            <w:tcW w:w="851" w:type="dxa"/>
            <w:vAlign w:val="center"/>
          </w:tcPr>
          <w:p w:rsidR="00772523" w:rsidRDefault="00772523" w:rsidP="000D07F4">
            <w:pPr>
              <w:jc w:val="center"/>
              <w:rPr>
                <w:rFonts w:ascii="宋体" w:hAnsi="宋体" w:cs="宋体"/>
                <w:snapToGrid w:val="0"/>
                <w:szCs w:val="21"/>
              </w:rPr>
            </w:pPr>
            <w:r>
              <w:rPr>
                <w:rFonts w:ascii="宋体" w:hAnsi="宋体" w:cs="宋体" w:hint="eastAsia"/>
                <w:szCs w:val="21"/>
              </w:rPr>
              <w:t>否</w:t>
            </w:r>
          </w:p>
        </w:tc>
        <w:tc>
          <w:tcPr>
            <w:tcW w:w="3827" w:type="dxa"/>
            <w:vAlign w:val="center"/>
          </w:tcPr>
          <w:p w:rsidR="00772523" w:rsidRDefault="00772523" w:rsidP="000D07F4">
            <w:pPr>
              <w:rPr>
                <w:rFonts w:ascii="宋体" w:hAnsi="宋体" w:cs="宋体"/>
                <w:szCs w:val="21"/>
              </w:rPr>
            </w:pPr>
            <w:r>
              <w:rPr>
                <w:rFonts w:ascii="宋体" w:hAnsi="宋体" w:cs="宋体" w:hint="eastAsia"/>
                <w:szCs w:val="21"/>
              </w:rPr>
              <w:t>供应商给出产品尺寸；</w:t>
            </w:r>
          </w:p>
          <w:p w:rsidR="00772523" w:rsidRDefault="00772523" w:rsidP="000D07F4">
            <w:pPr>
              <w:rPr>
                <w:rFonts w:ascii="宋体" w:hAnsi="宋体" w:cs="宋体"/>
                <w:szCs w:val="21"/>
              </w:rPr>
            </w:pPr>
            <w:r>
              <w:rPr>
                <w:rFonts w:ascii="宋体" w:hAnsi="宋体" w:cs="宋体" w:hint="eastAsia"/>
                <w:szCs w:val="21"/>
              </w:rPr>
              <w:t>设计应遵循标准化、系列化的要求；</w:t>
            </w:r>
          </w:p>
          <w:p w:rsidR="00772523" w:rsidRDefault="00772523" w:rsidP="000D07F4">
            <w:pPr>
              <w:rPr>
                <w:rFonts w:ascii="宋体" w:hAnsi="宋体" w:cs="宋体"/>
                <w:szCs w:val="21"/>
              </w:rPr>
            </w:pPr>
            <w:r>
              <w:rPr>
                <w:rFonts w:ascii="宋体" w:hAnsi="宋体" w:cs="宋体" w:hint="eastAsia"/>
                <w:szCs w:val="21"/>
              </w:rPr>
              <w:t>机箱的内部结构符合通用部件的安装需要</w:t>
            </w:r>
          </w:p>
        </w:tc>
      </w:tr>
      <w:tr w:rsidR="00772523" w:rsidTr="000D07F4">
        <w:trPr>
          <w:trHeight w:val="20"/>
        </w:trPr>
        <w:tc>
          <w:tcPr>
            <w:tcW w:w="555" w:type="dxa"/>
            <w:vAlign w:val="center"/>
          </w:tcPr>
          <w:p w:rsidR="00772523" w:rsidRDefault="00772523" w:rsidP="000D07F4">
            <w:pPr>
              <w:jc w:val="center"/>
              <w:textAlignment w:val="center"/>
              <w:rPr>
                <w:rFonts w:ascii="宋体" w:hAnsi="宋体" w:cs="宋体"/>
                <w:szCs w:val="21"/>
                <w:lang w:bidi="ar"/>
              </w:rPr>
            </w:pPr>
            <w:r>
              <w:rPr>
                <w:rFonts w:ascii="宋体" w:hAnsi="宋体" w:cs="宋体" w:hint="eastAsia"/>
                <w:szCs w:val="21"/>
              </w:rPr>
              <w:t>38</w:t>
            </w:r>
          </w:p>
        </w:tc>
        <w:tc>
          <w:tcPr>
            <w:tcW w:w="716" w:type="dxa"/>
            <w:vAlign w:val="center"/>
          </w:tcPr>
          <w:p w:rsidR="00772523" w:rsidRDefault="00772523" w:rsidP="000D07F4">
            <w:pPr>
              <w:rPr>
                <w:rFonts w:ascii="宋体" w:hAnsi="宋体" w:cs="宋体"/>
                <w:szCs w:val="21"/>
              </w:rPr>
            </w:pPr>
            <w:r>
              <w:rPr>
                <w:rFonts w:ascii="宋体" w:hAnsi="宋体" w:cs="宋体" w:hint="eastAsia"/>
                <w:szCs w:val="21"/>
              </w:rPr>
              <w:t>产品规格</w:t>
            </w:r>
          </w:p>
        </w:tc>
        <w:tc>
          <w:tcPr>
            <w:tcW w:w="851" w:type="dxa"/>
            <w:vMerge/>
            <w:vAlign w:val="center"/>
          </w:tcPr>
          <w:p w:rsidR="00772523" w:rsidRDefault="00772523" w:rsidP="000D07F4">
            <w:pPr>
              <w:jc w:val="center"/>
              <w:rPr>
                <w:rFonts w:ascii="宋体" w:hAnsi="宋体" w:cs="宋体"/>
                <w:szCs w:val="21"/>
              </w:rPr>
            </w:pPr>
          </w:p>
        </w:tc>
        <w:tc>
          <w:tcPr>
            <w:tcW w:w="1417" w:type="dxa"/>
            <w:vAlign w:val="center"/>
          </w:tcPr>
          <w:p w:rsidR="00772523" w:rsidRDefault="00772523" w:rsidP="000D07F4">
            <w:pPr>
              <w:rPr>
                <w:rFonts w:ascii="宋体" w:hAnsi="宋体" w:cs="宋体"/>
                <w:szCs w:val="21"/>
              </w:rPr>
            </w:pPr>
            <w:r>
              <w:rPr>
                <w:rFonts w:ascii="宋体" w:hAnsi="宋体" w:cs="宋体" w:hint="eastAsia"/>
                <w:szCs w:val="21"/>
              </w:rPr>
              <w:t>服务器导轨</w:t>
            </w:r>
          </w:p>
        </w:tc>
        <w:tc>
          <w:tcPr>
            <w:tcW w:w="851" w:type="dxa"/>
            <w:vAlign w:val="center"/>
          </w:tcPr>
          <w:p w:rsidR="00772523" w:rsidRDefault="00772523" w:rsidP="000D07F4">
            <w:pPr>
              <w:jc w:val="center"/>
              <w:rPr>
                <w:rFonts w:ascii="宋体" w:hAnsi="宋体" w:cs="宋体"/>
                <w:snapToGrid w:val="0"/>
                <w:szCs w:val="21"/>
              </w:rPr>
            </w:pPr>
            <w:r>
              <w:rPr>
                <w:rFonts w:ascii="宋体" w:hAnsi="宋体" w:cs="宋体" w:hint="eastAsia"/>
                <w:szCs w:val="21"/>
              </w:rPr>
              <w:t>否</w:t>
            </w:r>
          </w:p>
        </w:tc>
        <w:tc>
          <w:tcPr>
            <w:tcW w:w="3827" w:type="dxa"/>
            <w:vAlign w:val="center"/>
          </w:tcPr>
          <w:p w:rsidR="00772523" w:rsidRDefault="00772523" w:rsidP="000D07F4">
            <w:pPr>
              <w:rPr>
                <w:rFonts w:ascii="宋体" w:hAnsi="宋体" w:cs="宋体"/>
                <w:szCs w:val="21"/>
              </w:rPr>
            </w:pPr>
            <w:r>
              <w:rPr>
                <w:rFonts w:ascii="宋体" w:hAnsi="宋体" w:cs="宋体" w:hint="eastAsia"/>
                <w:szCs w:val="21"/>
              </w:rPr>
              <w:t>供应商给出导轨尺寸、安装方式等信息</w:t>
            </w:r>
          </w:p>
        </w:tc>
      </w:tr>
      <w:tr w:rsidR="00772523" w:rsidTr="000D07F4">
        <w:trPr>
          <w:trHeight w:val="20"/>
        </w:trPr>
        <w:tc>
          <w:tcPr>
            <w:tcW w:w="555" w:type="dxa"/>
            <w:vAlign w:val="center"/>
          </w:tcPr>
          <w:p w:rsidR="00772523" w:rsidRDefault="00772523" w:rsidP="000D07F4">
            <w:pPr>
              <w:jc w:val="center"/>
              <w:textAlignment w:val="center"/>
              <w:rPr>
                <w:rFonts w:ascii="宋体" w:hAnsi="宋体" w:cs="宋体"/>
                <w:szCs w:val="21"/>
                <w:lang w:bidi="ar"/>
              </w:rPr>
            </w:pPr>
            <w:r>
              <w:rPr>
                <w:rFonts w:ascii="宋体" w:hAnsi="宋体" w:cs="宋体" w:hint="eastAsia"/>
                <w:szCs w:val="21"/>
              </w:rPr>
              <w:t>39</w:t>
            </w:r>
          </w:p>
        </w:tc>
        <w:tc>
          <w:tcPr>
            <w:tcW w:w="716" w:type="dxa"/>
            <w:vAlign w:val="center"/>
          </w:tcPr>
          <w:p w:rsidR="00772523" w:rsidRDefault="00772523" w:rsidP="000D07F4">
            <w:pPr>
              <w:rPr>
                <w:rFonts w:ascii="宋体" w:hAnsi="宋体" w:cs="宋体"/>
                <w:szCs w:val="21"/>
              </w:rPr>
            </w:pPr>
            <w:r>
              <w:rPr>
                <w:rFonts w:ascii="宋体" w:hAnsi="宋体" w:cs="宋体" w:hint="eastAsia"/>
                <w:szCs w:val="21"/>
              </w:rPr>
              <w:t>产品规格</w:t>
            </w:r>
          </w:p>
        </w:tc>
        <w:tc>
          <w:tcPr>
            <w:tcW w:w="851" w:type="dxa"/>
            <w:vMerge/>
            <w:vAlign w:val="center"/>
          </w:tcPr>
          <w:p w:rsidR="00772523" w:rsidRDefault="00772523" w:rsidP="000D07F4">
            <w:pPr>
              <w:jc w:val="center"/>
              <w:rPr>
                <w:rFonts w:ascii="宋体" w:hAnsi="宋体" w:cs="宋体"/>
                <w:szCs w:val="21"/>
              </w:rPr>
            </w:pPr>
          </w:p>
        </w:tc>
        <w:tc>
          <w:tcPr>
            <w:tcW w:w="1417" w:type="dxa"/>
            <w:vAlign w:val="center"/>
          </w:tcPr>
          <w:p w:rsidR="00772523" w:rsidRDefault="00772523" w:rsidP="000D07F4">
            <w:pPr>
              <w:rPr>
                <w:rFonts w:ascii="宋体" w:hAnsi="宋体" w:cs="宋体"/>
                <w:szCs w:val="21"/>
              </w:rPr>
            </w:pPr>
            <w:r>
              <w:rPr>
                <w:rFonts w:ascii="宋体" w:hAnsi="宋体" w:cs="宋体" w:hint="eastAsia"/>
                <w:szCs w:val="21"/>
              </w:rPr>
              <w:t>CPU 个数与机柜高度单位(U)比</w:t>
            </w:r>
          </w:p>
        </w:tc>
        <w:tc>
          <w:tcPr>
            <w:tcW w:w="851" w:type="dxa"/>
            <w:vAlign w:val="center"/>
          </w:tcPr>
          <w:p w:rsidR="00772523" w:rsidRDefault="00772523" w:rsidP="000D07F4">
            <w:pPr>
              <w:jc w:val="center"/>
              <w:rPr>
                <w:rFonts w:ascii="宋体" w:hAnsi="宋体" w:cs="宋体"/>
                <w:snapToGrid w:val="0"/>
                <w:szCs w:val="21"/>
              </w:rPr>
            </w:pPr>
            <w:r>
              <w:rPr>
                <w:rFonts w:ascii="宋体" w:hAnsi="宋体" w:cs="宋体" w:hint="eastAsia"/>
                <w:szCs w:val="21"/>
              </w:rPr>
              <w:t>否</w:t>
            </w:r>
          </w:p>
        </w:tc>
        <w:tc>
          <w:tcPr>
            <w:tcW w:w="3827" w:type="dxa"/>
            <w:vAlign w:val="center"/>
          </w:tcPr>
          <w:p w:rsidR="00772523" w:rsidRDefault="00772523" w:rsidP="000D07F4">
            <w:pPr>
              <w:rPr>
                <w:rFonts w:ascii="宋体" w:hAnsi="宋体" w:cs="宋体"/>
                <w:szCs w:val="21"/>
              </w:rPr>
            </w:pPr>
            <w:r>
              <w:rPr>
                <w:rFonts w:ascii="宋体" w:hAnsi="宋体" w:cs="宋体" w:hint="eastAsia"/>
                <w:szCs w:val="21"/>
              </w:rPr>
              <w:t>供应商给出CPU 个数与机柜高度</w:t>
            </w:r>
          </w:p>
        </w:tc>
      </w:tr>
      <w:tr w:rsidR="00772523" w:rsidTr="000D07F4">
        <w:trPr>
          <w:trHeight w:val="20"/>
        </w:trPr>
        <w:tc>
          <w:tcPr>
            <w:tcW w:w="555" w:type="dxa"/>
            <w:vAlign w:val="center"/>
          </w:tcPr>
          <w:p w:rsidR="00772523" w:rsidRDefault="00772523" w:rsidP="000D07F4">
            <w:pPr>
              <w:jc w:val="center"/>
              <w:textAlignment w:val="center"/>
              <w:rPr>
                <w:rFonts w:ascii="宋体" w:hAnsi="宋体" w:cs="宋体"/>
                <w:szCs w:val="21"/>
              </w:rPr>
            </w:pPr>
            <w:r>
              <w:rPr>
                <w:rFonts w:ascii="宋体" w:hAnsi="宋体" w:cs="宋体" w:hint="eastAsia"/>
                <w:szCs w:val="21"/>
              </w:rPr>
              <w:t>40</w:t>
            </w:r>
          </w:p>
        </w:tc>
        <w:tc>
          <w:tcPr>
            <w:tcW w:w="716" w:type="dxa"/>
            <w:vAlign w:val="center"/>
          </w:tcPr>
          <w:p w:rsidR="00772523" w:rsidRDefault="00772523" w:rsidP="000D07F4">
            <w:pPr>
              <w:rPr>
                <w:rFonts w:ascii="宋体" w:hAnsi="宋体" w:cs="宋体"/>
                <w:szCs w:val="21"/>
              </w:rPr>
            </w:pPr>
            <w:r>
              <w:rPr>
                <w:rFonts w:ascii="宋体" w:hAnsi="宋体" w:cs="宋体" w:hint="eastAsia"/>
                <w:szCs w:val="21"/>
              </w:rPr>
              <w:t>产品规格</w:t>
            </w:r>
          </w:p>
        </w:tc>
        <w:tc>
          <w:tcPr>
            <w:tcW w:w="851" w:type="dxa"/>
            <w:vMerge/>
            <w:vAlign w:val="center"/>
          </w:tcPr>
          <w:p w:rsidR="00772523" w:rsidRDefault="00772523" w:rsidP="000D07F4">
            <w:pPr>
              <w:jc w:val="center"/>
              <w:rPr>
                <w:rFonts w:ascii="宋体" w:hAnsi="宋体" w:cs="宋体"/>
                <w:szCs w:val="21"/>
              </w:rPr>
            </w:pPr>
          </w:p>
        </w:tc>
        <w:tc>
          <w:tcPr>
            <w:tcW w:w="1417" w:type="dxa"/>
            <w:vAlign w:val="center"/>
          </w:tcPr>
          <w:p w:rsidR="00772523" w:rsidRDefault="00772523" w:rsidP="000D07F4">
            <w:pPr>
              <w:rPr>
                <w:rFonts w:ascii="宋体" w:hAnsi="宋体" w:cs="宋体"/>
                <w:szCs w:val="21"/>
              </w:rPr>
            </w:pPr>
            <w:r>
              <w:rPr>
                <w:rFonts w:ascii="宋体" w:hAnsi="宋体" w:cs="宋体" w:hint="eastAsia"/>
                <w:szCs w:val="21"/>
              </w:rPr>
              <w:t>★环境适应性</w:t>
            </w:r>
          </w:p>
        </w:tc>
        <w:tc>
          <w:tcPr>
            <w:tcW w:w="851" w:type="dxa"/>
            <w:vAlign w:val="center"/>
          </w:tcPr>
          <w:p w:rsidR="00772523" w:rsidRDefault="00772523" w:rsidP="000D07F4">
            <w:pPr>
              <w:jc w:val="center"/>
              <w:rPr>
                <w:rFonts w:ascii="宋体" w:hAnsi="宋体" w:cs="宋体"/>
                <w:snapToGrid w:val="0"/>
                <w:szCs w:val="21"/>
              </w:rPr>
            </w:pPr>
            <w:r>
              <w:rPr>
                <w:rFonts w:ascii="宋体" w:hAnsi="宋体" w:cs="宋体" w:hint="eastAsia"/>
                <w:szCs w:val="21"/>
              </w:rPr>
              <w:t>否</w:t>
            </w:r>
          </w:p>
        </w:tc>
        <w:tc>
          <w:tcPr>
            <w:tcW w:w="3827" w:type="dxa"/>
            <w:vAlign w:val="center"/>
          </w:tcPr>
          <w:p w:rsidR="00772523" w:rsidRDefault="00772523" w:rsidP="000D07F4">
            <w:pPr>
              <w:rPr>
                <w:rFonts w:ascii="宋体" w:hAnsi="宋体" w:cs="宋体"/>
                <w:szCs w:val="21"/>
                <w:highlight w:val="yellow"/>
              </w:rPr>
            </w:pPr>
            <w:r>
              <w:rPr>
                <w:rFonts w:ascii="宋体" w:hAnsi="宋体" w:cs="宋体" w:hint="eastAsia"/>
                <w:szCs w:val="21"/>
              </w:rPr>
              <w:t>气候环境适应性应符合GB/T 9813.3的有关规定，工作温度10～35℃，贮存运输温度-40～55℃；工作相对湿度35%～80%，贮存运输相对湿度20％～93%（40℃）；大气压86～106kPa</w:t>
            </w:r>
          </w:p>
        </w:tc>
      </w:tr>
      <w:tr w:rsidR="00772523" w:rsidTr="000D07F4">
        <w:trPr>
          <w:trHeight w:val="20"/>
        </w:trPr>
        <w:tc>
          <w:tcPr>
            <w:tcW w:w="555" w:type="dxa"/>
            <w:vAlign w:val="center"/>
          </w:tcPr>
          <w:p w:rsidR="00772523" w:rsidRDefault="00772523" w:rsidP="000D07F4">
            <w:pPr>
              <w:jc w:val="center"/>
              <w:textAlignment w:val="center"/>
              <w:rPr>
                <w:rFonts w:ascii="宋体" w:hAnsi="宋体" w:cs="宋体"/>
                <w:szCs w:val="21"/>
                <w:lang w:bidi="ar"/>
              </w:rPr>
            </w:pPr>
            <w:r>
              <w:rPr>
                <w:rFonts w:ascii="宋体" w:hAnsi="宋体" w:cs="宋体" w:hint="eastAsia"/>
                <w:szCs w:val="21"/>
              </w:rPr>
              <w:t>41</w:t>
            </w:r>
          </w:p>
        </w:tc>
        <w:tc>
          <w:tcPr>
            <w:tcW w:w="716" w:type="dxa"/>
            <w:vAlign w:val="center"/>
          </w:tcPr>
          <w:p w:rsidR="00772523" w:rsidRDefault="00772523" w:rsidP="000D07F4">
            <w:pPr>
              <w:rPr>
                <w:rFonts w:ascii="宋体" w:hAnsi="宋体" w:cs="宋体"/>
                <w:szCs w:val="21"/>
              </w:rPr>
            </w:pPr>
            <w:r>
              <w:rPr>
                <w:rFonts w:ascii="宋体" w:hAnsi="宋体" w:cs="宋体" w:hint="eastAsia"/>
                <w:szCs w:val="21"/>
              </w:rPr>
              <w:t>产品规格</w:t>
            </w:r>
          </w:p>
        </w:tc>
        <w:tc>
          <w:tcPr>
            <w:tcW w:w="851" w:type="dxa"/>
            <w:vMerge/>
            <w:vAlign w:val="center"/>
          </w:tcPr>
          <w:p w:rsidR="00772523" w:rsidRDefault="00772523" w:rsidP="000D07F4">
            <w:pPr>
              <w:jc w:val="center"/>
              <w:rPr>
                <w:rFonts w:ascii="宋体" w:hAnsi="宋体" w:cs="宋体"/>
                <w:szCs w:val="21"/>
              </w:rPr>
            </w:pPr>
          </w:p>
        </w:tc>
        <w:tc>
          <w:tcPr>
            <w:tcW w:w="1417" w:type="dxa"/>
            <w:vAlign w:val="center"/>
          </w:tcPr>
          <w:p w:rsidR="00772523" w:rsidRDefault="00772523" w:rsidP="000D07F4">
            <w:pPr>
              <w:rPr>
                <w:rFonts w:ascii="宋体" w:hAnsi="宋体" w:cs="宋体"/>
                <w:szCs w:val="21"/>
              </w:rPr>
            </w:pPr>
            <w:r>
              <w:rPr>
                <w:rFonts w:ascii="宋体" w:hAnsi="宋体" w:cs="宋体" w:hint="eastAsia"/>
                <w:szCs w:val="21"/>
              </w:rPr>
              <w:t>特殊机型环境适应性</w:t>
            </w:r>
          </w:p>
        </w:tc>
        <w:tc>
          <w:tcPr>
            <w:tcW w:w="851" w:type="dxa"/>
            <w:vAlign w:val="center"/>
          </w:tcPr>
          <w:p w:rsidR="00772523" w:rsidRDefault="00772523" w:rsidP="000D07F4">
            <w:pPr>
              <w:jc w:val="center"/>
              <w:rPr>
                <w:rFonts w:ascii="宋体" w:hAnsi="宋体" w:cs="宋体"/>
                <w:snapToGrid w:val="0"/>
                <w:szCs w:val="21"/>
              </w:rPr>
            </w:pPr>
            <w:r>
              <w:rPr>
                <w:rFonts w:ascii="宋体" w:hAnsi="宋体" w:cs="宋体" w:hint="eastAsia"/>
                <w:szCs w:val="21"/>
              </w:rPr>
              <w:t>否</w:t>
            </w:r>
          </w:p>
        </w:tc>
        <w:tc>
          <w:tcPr>
            <w:tcW w:w="3827" w:type="dxa"/>
            <w:vAlign w:val="center"/>
          </w:tcPr>
          <w:p w:rsidR="00772523" w:rsidRDefault="00772523" w:rsidP="000D07F4">
            <w:pPr>
              <w:rPr>
                <w:rFonts w:ascii="宋体" w:hAnsi="宋体" w:cs="宋体"/>
                <w:szCs w:val="21"/>
              </w:rPr>
            </w:pPr>
            <w:r>
              <w:rPr>
                <w:rFonts w:ascii="宋体" w:hAnsi="宋体" w:cs="宋体" w:hint="eastAsia"/>
                <w:szCs w:val="21"/>
              </w:rPr>
              <w:t>边缘应用服务器，工作环境温度宜为0～45℃，短期工作可承受环境温度宜为-5～55℃，液冷服务器贮存运输温度宜为-30～55℃</w:t>
            </w:r>
          </w:p>
        </w:tc>
      </w:tr>
      <w:tr w:rsidR="00772523" w:rsidTr="000D07F4">
        <w:trPr>
          <w:trHeight w:val="20"/>
        </w:trPr>
        <w:tc>
          <w:tcPr>
            <w:tcW w:w="555" w:type="dxa"/>
            <w:vAlign w:val="center"/>
          </w:tcPr>
          <w:p w:rsidR="00772523" w:rsidRDefault="00772523" w:rsidP="000D07F4">
            <w:pPr>
              <w:jc w:val="center"/>
              <w:textAlignment w:val="center"/>
              <w:rPr>
                <w:rFonts w:ascii="宋体" w:hAnsi="宋体" w:cs="宋体"/>
                <w:szCs w:val="21"/>
              </w:rPr>
            </w:pPr>
            <w:r>
              <w:rPr>
                <w:rFonts w:ascii="宋体" w:hAnsi="宋体" w:cs="宋体" w:hint="eastAsia"/>
                <w:szCs w:val="21"/>
              </w:rPr>
              <w:t>42</w:t>
            </w:r>
          </w:p>
        </w:tc>
        <w:tc>
          <w:tcPr>
            <w:tcW w:w="716" w:type="dxa"/>
            <w:vAlign w:val="center"/>
          </w:tcPr>
          <w:p w:rsidR="00772523" w:rsidRDefault="00772523" w:rsidP="000D07F4">
            <w:pPr>
              <w:rPr>
                <w:rFonts w:ascii="宋体" w:hAnsi="宋体" w:cs="宋体"/>
                <w:szCs w:val="21"/>
              </w:rPr>
            </w:pPr>
            <w:r>
              <w:rPr>
                <w:rFonts w:ascii="宋体" w:hAnsi="宋体" w:cs="宋体" w:hint="eastAsia"/>
                <w:szCs w:val="21"/>
              </w:rPr>
              <w:t>产品规格</w:t>
            </w:r>
          </w:p>
        </w:tc>
        <w:tc>
          <w:tcPr>
            <w:tcW w:w="851" w:type="dxa"/>
            <w:vMerge/>
            <w:vAlign w:val="center"/>
          </w:tcPr>
          <w:p w:rsidR="00772523" w:rsidRDefault="00772523" w:rsidP="000D07F4">
            <w:pPr>
              <w:jc w:val="center"/>
              <w:rPr>
                <w:rFonts w:ascii="宋体" w:hAnsi="宋体" w:cs="宋体"/>
                <w:szCs w:val="21"/>
              </w:rPr>
            </w:pPr>
          </w:p>
        </w:tc>
        <w:tc>
          <w:tcPr>
            <w:tcW w:w="1417" w:type="dxa"/>
            <w:vAlign w:val="center"/>
          </w:tcPr>
          <w:p w:rsidR="00772523" w:rsidRDefault="00772523" w:rsidP="000D07F4">
            <w:pPr>
              <w:rPr>
                <w:rFonts w:ascii="宋体" w:hAnsi="宋体" w:cs="宋体"/>
                <w:szCs w:val="21"/>
              </w:rPr>
            </w:pPr>
            <w:r>
              <w:rPr>
                <w:rFonts w:ascii="宋体" w:hAnsi="宋体" w:cs="宋体" w:hint="eastAsia"/>
                <w:szCs w:val="21"/>
              </w:rPr>
              <w:t>★机械环境适应性</w:t>
            </w:r>
          </w:p>
        </w:tc>
        <w:tc>
          <w:tcPr>
            <w:tcW w:w="851" w:type="dxa"/>
            <w:vAlign w:val="center"/>
          </w:tcPr>
          <w:p w:rsidR="00772523" w:rsidRDefault="00772523" w:rsidP="000D07F4">
            <w:pPr>
              <w:jc w:val="center"/>
              <w:rPr>
                <w:rFonts w:ascii="宋体" w:hAnsi="宋体" w:cs="宋体"/>
                <w:snapToGrid w:val="0"/>
                <w:szCs w:val="21"/>
              </w:rPr>
            </w:pPr>
            <w:r>
              <w:rPr>
                <w:rFonts w:ascii="宋体" w:hAnsi="宋体" w:cs="宋体" w:hint="eastAsia"/>
                <w:szCs w:val="21"/>
              </w:rPr>
              <w:t>否</w:t>
            </w:r>
          </w:p>
        </w:tc>
        <w:tc>
          <w:tcPr>
            <w:tcW w:w="3827" w:type="dxa"/>
            <w:vAlign w:val="center"/>
          </w:tcPr>
          <w:p w:rsidR="00772523" w:rsidRDefault="00772523" w:rsidP="000D07F4">
            <w:pPr>
              <w:rPr>
                <w:rFonts w:ascii="宋体" w:hAnsi="宋体" w:cs="宋体"/>
                <w:szCs w:val="21"/>
              </w:rPr>
            </w:pPr>
            <w:r>
              <w:rPr>
                <w:rFonts w:ascii="宋体" w:hAnsi="宋体" w:cs="宋体" w:hint="eastAsia"/>
                <w:szCs w:val="21"/>
              </w:rPr>
              <w:t>机械环境适应性应符合GB/T 9813.3的有关规定</w:t>
            </w:r>
          </w:p>
        </w:tc>
      </w:tr>
      <w:tr w:rsidR="00772523" w:rsidTr="000D07F4">
        <w:trPr>
          <w:trHeight w:val="20"/>
        </w:trPr>
        <w:tc>
          <w:tcPr>
            <w:tcW w:w="555" w:type="dxa"/>
            <w:vAlign w:val="center"/>
          </w:tcPr>
          <w:p w:rsidR="00772523" w:rsidRDefault="00772523" w:rsidP="000D07F4">
            <w:pPr>
              <w:jc w:val="center"/>
              <w:textAlignment w:val="center"/>
              <w:rPr>
                <w:rFonts w:ascii="宋体" w:hAnsi="宋体" w:cs="宋体"/>
                <w:szCs w:val="21"/>
              </w:rPr>
            </w:pPr>
            <w:r>
              <w:rPr>
                <w:rFonts w:ascii="宋体" w:hAnsi="宋体" w:cs="宋体" w:hint="eastAsia"/>
                <w:szCs w:val="21"/>
              </w:rPr>
              <w:t>43</w:t>
            </w:r>
          </w:p>
        </w:tc>
        <w:tc>
          <w:tcPr>
            <w:tcW w:w="716" w:type="dxa"/>
            <w:vAlign w:val="center"/>
          </w:tcPr>
          <w:p w:rsidR="00772523" w:rsidRDefault="00772523" w:rsidP="000D07F4">
            <w:pPr>
              <w:rPr>
                <w:rFonts w:ascii="宋体" w:hAnsi="宋体" w:cs="宋体"/>
                <w:szCs w:val="21"/>
              </w:rPr>
            </w:pPr>
            <w:r>
              <w:rPr>
                <w:rFonts w:ascii="宋体" w:hAnsi="宋体" w:cs="宋体" w:hint="eastAsia"/>
                <w:szCs w:val="21"/>
              </w:rPr>
              <w:t>产品规格</w:t>
            </w:r>
          </w:p>
        </w:tc>
        <w:tc>
          <w:tcPr>
            <w:tcW w:w="851" w:type="dxa"/>
            <w:vMerge/>
            <w:vAlign w:val="center"/>
          </w:tcPr>
          <w:p w:rsidR="00772523" w:rsidRDefault="00772523" w:rsidP="000D07F4">
            <w:pPr>
              <w:jc w:val="center"/>
              <w:rPr>
                <w:rFonts w:ascii="宋体" w:hAnsi="宋体" w:cs="宋体"/>
                <w:szCs w:val="21"/>
              </w:rPr>
            </w:pPr>
          </w:p>
        </w:tc>
        <w:tc>
          <w:tcPr>
            <w:tcW w:w="1417" w:type="dxa"/>
            <w:vAlign w:val="center"/>
          </w:tcPr>
          <w:p w:rsidR="00772523" w:rsidRDefault="00772523" w:rsidP="000D07F4">
            <w:pPr>
              <w:rPr>
                <w:rFonts w:ascii="宋体" w:hAnsi="宋体" w:cs="宋体"/>
                <w:szCs w:val="21"/>
              </w:rPr>
            </w:pPr>
            <w:r>
              <w:rPr>
                <w:rFonts w:ascii="宋体" w:hAnsi="宋体" w:cs="宋体" w:hint="eastAsia"/>
                <w:szCs w:val="21"/>
              </w:rPr>
              <w:t>★噪声</w:t>
            </w:r>
          </w:p>
        </w:tc>
        <w:tc>
          <w:tcPr>
            <w:tcW w:w="851" w:type="dxa"/>
            <w:vAlign w:val="center"/>
          </w:tcPr>
          <w:p w:rsidR="00772523" w:rsidRDefault="00772523" w:rsidP="000D07F4">
            <w:pPr>
              <w:jc w:val="center"/>
              <w:rPr>
                <w:rFonts w:ascii="宋体" w:hAnsi="宋体" w:cs="宋体"/>
                <w:snapToGrid w:val="0"/>
                <w:szCs w:val="21"/>
              </w:rPr>
            </w:pPr>
            <w:r>
              <w:rPr>
                <w:rFonts w:ascii="宋体" w:hAnsi="宋体" w:cs="宋体" w:hint="eastAsia"/>
                <w:szCs w:val="21"/>
              </w:rPr>
              <w:t>否</w:t>
            </w:r>
          </w:p>
        </w:tc>
        <w:tc>
          <w:tcPr>
            <w:tcW w:w="3827" w:type="dxa"/>
            <w:vAlign w:val="center"/>
          </w:tcPr>
          <w:p w:rsidR="00772523" w:rsidRDefault="00772523" w:rsidP="000D07F4">
            <w:pPr>
              <w:rPr>
                <w:rFonts w:ascii="宋体" w:hAnsi="宋体" w:cs="宋体"/>
                <w:szCs w:val="21"/>
              </w:rPr>
            </w:pPr>
            <w:r>
              <w:rPr>
                <w:rFonts w:ascii="宋体" w:hAnsi="宋体" w:cs="宋体" w:hint="eastAsia"/>
                <w:szCs w:val="21"/>
              </w:rPr>
              <w:t>符合GB/T 9813.3的有关规定，在产品说明中给出具体测试值塔式服务器噪声在空闲状态下不大于50dB</w:t>
            </w:r>
            <w:r>
              <w:rPr>
                <w:rFonts w:hint="eastAsia"/>
              </w:rPr>
              <w:t>（本项不涉及）</w:t>
            </w:r>
          </w:p>
        </w:tc>
      </w:tr>
      <w:tr w:rsidR="00772523" w:rsidTr="000D07F4">
        <w:trPr>
          <w:trHeight w:val="20"/>
        </w:trPr>
        <w:tc>
          <w:tcPr>
            <w:tcW w:w="555" w:type="dxa"/>
            <w:vAlign w:val="center"/>
          </w:tcPr>
          <w:p w:rsidR="00772523" w:rsidRDefault="00772523" w:rsidP="000D07F4">
            <w:pPr>
              <w:jc w:val="center"/>
              <w:textAlignment w:val="center"/>
              <w:rPr>
                <w:rFonts w:ascii="宋体" w:hAnsi="宋体" w:cs="宋体"/>
                <w:szCs w:val="21"/>
                <w:lang w:bidi="ar"/>
              </w:rPr>
            </w:pPr>
            <w:r>
              <w:rPr>
                <w:rFonts w:ascii="宋体" w:hAnsi="宋体" w:cs="宋体" w:hint="eastAsia"/>
                <w:szCs w:val="21"/>
              </w:rPr>
              <w:t>44</w:t>
            </w:r>
          </w:p>
        </w:tc>
        <w:tc>
          <w:tcPr>
            <w:tcW w:w="716" w:type="dxa"/>
            <w:vAlign w:val="center"/>
          </w:tcPr>
          <w:p w:rsidR="00772523" w:rsidRDefault="00772523" w:rsidP="000D07F4">
            <w:pPr>
              <w:rPr>
                <w:rFonts w:ascii="宋体" w:hAnsi="宋体" w:cs="宋体"/>
                <w:szCs w:val="21"/>
              </w:rPr>
            </w:pPr>
            <w:r>
              <w:rPr>
                <w:rFonts w:ascii="宋体" w:hAnsi="宋体" w:cs="宋体" w:hint="eastAsia"/>
                <w:szCs w:val="21"/>
              </w:rPr>
              <w:t>产品规格</w:t>
            </w:r>
          </w:p>
        </w:tc>
        <w:tc>
          <w:tcPr>
            <w:tcW w:w="851" w:type="dxa"/>
            <w:vMerge w:val="restart"/>
            <w:vAlign w:val="center"/>
          </w:tcPr>
          <w:p w:rsidR="00772523" w:rsidRDefault="00772523" w:rsidP="000D07F4">
            <w:pPr>
              <w:jc w:val="center"/>
              <w:rPr>
                <w:rFonts w:ascii="宋体" w:hAnsi="宋体" w:cs="宋体"/>
                <w:szCs w:val="21"/>
              </w:rPr>
            </w:pPr>
            <w:r>
              <w:rPr>
                <w:rFonts w:ascii="宋体" w:hAnsi="宋体" w:cs="宋体" w:hint="eastAsia"/>
                <w:szCs w:val="21"/>
              </w:rPr>
              <w:t>AI 计算单元规</w:t>
            </w:r>
            <w:r>
              <w:rPr>
                <w:rFonts w:ascii="宋体" w:hAnsi="宋体" w:cs="宋体" w:hint="eastAsia"/>
                <w:szCs w:val="21"/>
              </w:rPr>
              <w:lastRenderedPageBreak/>
              <w:t>格</w:t>
            </w:r>
          </w:p>
        </w:tc>
        <w:tc>
          <w:tcPr>
            <w:tcW w:w="1417" w:type="dxa"/>
            <w:vAlign w:val="center"/>
          </w:tcPr>
          <w:p w:rsidR="00772523" w:rsidRDefault="00772523" w:rsidP="000D07F4">
            <w:pPr>
              <w:rPr>
                <w:rFonts w:ascii="宋体" w:hAnsi="宋体" w:cs="宋体"/>
                <w:szCs w:val="21"/>
              </w:rPr>
            </w:pPr>
            <w:r>
              <w:rPr>
                <w:rFonts w:ascii="宋体" w:hAnsi="宋体" w:cs="宋体" w:hint="eastAsia"/>
                <w:szCs w:val="21"/>
              </w:rPr>
              <w:lastRenderedPageBreak/>
              <w:t>AI 计算单元</w:t>
            </w:r>
          </w:p>
        </w:tc>
        <w:tc>
          <w:tcPr>
            <w:tcW w:w="851" w:type="dxa"/>
            <w:vAlign w:val="center"/>
          </w:tcPr>
          <w:p w:rsidR="00772523" w:rsidRDefault="00772523" w:rsidP="000D07F4">
            <w:pPr>
              <w:jc w:val="center"/>
              <w:rPr>
                <w:rFonts w:ascii="宋体" w:hAnsi="宋体" w:cs="宋体"/>
                <w:snapToGrid w:val="0"/>
                <w:szCs w:val="21"/>
              </w:rPr>
            </w:pPr>
            <w:r>
              <w:rPr>
                <w:rFonts w:ascii="宋体" w:hAnsi="宋体" w:cs="宋体" w:hint="eastAsia"/>
                <w:szCs w:val="21"/>
              </w:rPr>
              <w:t>否</w:t>
            </w:r>
          </w:p>
        </w:tc>
        <w:tc>
          <w:tcPr>
            <w:tcW w:w="3827" w:type="dxa"/>
            <w:vAlign w:val="center"/>
          </w:tcPr>
          <w:p w:rsidR="00772523" w:rsidRDefault="00772523" w:rsidP="000D07F4">
            <w:pPr>
              <w:rPr>
                <w:rFonts w:ascii="宋体" w:hAnsi="宋体" w:cs="宋体"/>
                <w:szCs w:val="21"/>
              </w:rPr>
            </w:pPr>
            <w:r>
              <w:rPr>
                <w:rFonts w:ascii="宋体" w:hAnsi="宋体" w:cs="宋体" w:hint="eastAsia"/>
                <w:szCs w:val="21"/>
              </w:rPr>
              <w:t>若配备AI 计算单元应符合如下要求：</w:t>
            </w:r>
          </w:p>
          <w:p w:rsidR="00772523" w:rsidRDefault="00772523" w:rsidP="000D07F4">
            <w:pPr>
              <w:rPr>
                <w:rFonts w:ascii="宋体" w:hAnsi="宋体" w:cs="宋体"/>
                <w:szCs w:val="21"/>
              </w:rPr>
            </w:pPr>
            <w:r>
              <w:rPr>
                <w:rFonts w:ascii="宋体" w:hAnsi="宋体" w:cs="宋体" w:hint="eastAsia"/>
                <w:szCs w:val="21"/>
              </w:rPr>
              <w:t>a) 具备人工智能加速处理器，计算精度</w:t>
            </w:r>
            <w:r>
              <w:rPr>
                <w:rFonts w:ascii="宋体" w:hAnsi="宋体" w:cs="宋体" w:hint="eastAsia"/>
                <w:szCs w:val="21"/>
              </w:rPr>
              <w:lastRenderedPageBreak/>
              <w:t>至少支持FP16、BF16、FP32、FP64、INT8 和INT16 等中的1 种；</w:t>
            </w:r>
          </w:p>
          <w:p w:rsidR="00772523" w:rsidRDefault="00772523" w:rsidP="000D07F4">
            <w:pPr>
              <w:rPr>
                <w:rFonts w:ascii="宋体" w:hAnsi="宋体" w:cs="宋体"/>
                <w:szCs w:val="21"/>
              </w:rPr>
            </w:pPr>
            <w:r>
              <w:rPr>
                <w:rFonts w:ascii="宋体" w:hAnsi="宋体" w:cs="宋体" w:hint="eastAsia"/>
                <w:szCs w:val="21"/>
              </w:rPr>
              <w:t>b) 单推理卡或模块，具备视频解析、文本识别、语音分析等推理能力；在视觉场景下配备可直接调用的接口实现视觉计算加速，路数不小于64（1080P 30FPS）</w:t>
            </w:r>
          </w:p>
        </w:tc>
      </w:tr>
      <w:tr w:rsidR="00772523" w:rsidTr="000D07F4">
        <w:trPr>
          <w:trHeight w:val="20"/>
        </w:trPr>
        <w:tc>
          <w:tcPr>
            <w:tcW w:w="555" w:type="dxa"/>
            <w:vAlign w:val="center"/>
          </w:tcPr>
          <w:p w:rsidR="00772523" w:rsidRDefault="00772523" w:rsidP="000D07F4">
            <w:pPr>
              <w:jc w:val="center"/>
              <w:textAlignment w:val="center"/>
              <w:rPr>
                <w:rFonts w:ascii="宋体" w:hAnsi="宋体" w:cs="宋体"/>
                <w:szCs w:val="21"/>
              </w:rPr>
            </w:pPr>
            <w:r>
              <w:rPr>
                <w:rFonts w:ascii="宋体" w:hAnsi="宋体" w:cs="宋体" w:hint="eastAsia"/>
                <w:szCs w:val="21"/>
              </w:rPr>
              <w:lastRenderedPageBreak/>
              <w:t>45</w:t>
            </w:r>
          </w:p>
        </w:tc>
        <w:tc>
          <w:tcPr>
            <w:tcW w:w="716" w:type="dxa"/>
            <w:vAlign w:val="center"/>
          </w:tcPr>
          <w:p w:rsidR="00772523" w:rsidRDefault="00772523" w:rsidP="000D07F4">
            <w:pPr>
              <w:rPr>
                <w:rFonts w:ascii="宋体" w:hAnsi="宋体" w:cs="宋体"/>
                <w:szCs w:val="21"/>
              </w:rPr>
            </w:pPr>
            <w:r>
              <w:rPr>
                <w:rFonts w:ascii="宋体" w:hAnsi="宋体" w:cs="宋体" w:hint="eastAsia"/>
                <w:szCs w:val="21"/>
              </w:rPr>
              <w:t>产品规格</w:t>
            </w:r>
          </w:p>
        </w:tc>
        <w:tc>
          <w:tcPr>
            <w:tcW w:w="851" w:type="dxa"/>
            <w:vMerge/>
            <w:vAlign w:val="center"/>
          </w:tcPr>
          <w:p w:rsidR="00772523" w:rsidRDefault="00772523" w:rsidP="000D07F4">
            <w:pPr>
              <w:jc w:val="center"/>
              <w:rPr>
                <w:rFonts w:ascii="宋体" w:hAnsi="宋体" w:cs="宋体"/>
                <w:szCs w:val="21"/>
              </w:rPr>
            </w:pPr>
          </w:p>
        </w:tc>
        <w:tc>
          <w:tcPr>
            <w:tcW w:w="1417" w:type="dxa"/>
            <w:vAlign w:val="center"/>
          </w:tcPr>
          <w:p w:rsidR="00772523" w:rsidRDefault="00772523" w:rsidP="000D07F4">
            <w:pPr>
              <w:rPr>
                <w:rFonts w:ascii="宋体" w:hAnsi="宋体" w:cs="宋体"/>
                <w:szCs w:val="21"/>
              </w:rPr>
            </w:pPr>
            <w:r>
              <w:rPr>
                <w:rFonts w:ascii="宋体" w:hAnsi="宋体" w:cs="宋体" w:hint="eastAsia"/>
                <w:szCs w:val="21"/>
              </w:rPr>
              <w:t>★</w:t>
            </w:r>
            <w:r>
              <w:rPr>
                <w:rFonts w:ascii="宋体" w:hAnsi="宋体" w:cs="宋体"/>
                <w:szCs w:val="21"/>
              </w:rPr>
              <w:t>AI</w:t>
            </w:r>
            <w:r>
              <w:rPr>
                <w:rFonts w:ascii="宋体" w:hAnsi="宋体" w:cs="宋体" w:hint="eastAsia"/>
                <w:szCs w:val="21"/>
              </w:rPr>
              <w:t>计算单元实配</w:t>
            </w:r>
          </w:p>
        </w:tc>
        <w:tc>
          <w:tcPr>
            <w:tcW w:w="851" w:type="dxa"/>
            <w:vAlign w:val="center"/>
          </w:tcPr>
          <w:p w:rsidR="00772523" w:rsidRDefault="00772523" w:rsidP="000D07F4">
            <w:pPr>
              <w:jc w:val="center"/>
              <w:rPr>
                <w:rFonts w:ascii="宋体" w:hAnsi="宋体" w:cs="宋体"/>
                <w:snapToGrid w:val="0"/>
                <w:szCs w:val="21"/>
              </w:rPr>
            </w:pPr>
            <w:r>
              <w:rPr>
                <w:rFonts w:ascii="宋体" w:hAnsi="宋体" w:cs="宋体" w:hint="eastAsia"/>
                <w:szCs w:val="21"/>
              </w:rPr>
              <w:t>否</w:t>
            </w:r>
          </w:p>
        </w:tc>
        <w:tc>
          <w:tcPr>
            <w:tcW w:w="3827" w:type="dxa"/>
            <w:vAlign w:val="center"/>
          </w:tcPr>
          <w:p w:rsidR="00772523" w:rsidRDefault="00772523" w:rsidP="000D07F4">
            <w:pPr>
              <w:rPr>
                <w:rFonts w:ascii="宋体" w:hAnsi="宋体" w:cs="宋体"/>
                <w:szCs w:val="21"/>
              </w:rPr>
            </w:pPr>
            <w:r>
              <w:rPr>
                <w:rFonts w:ascii="宋体" w:hAnsi="宋体" w:cs="宋体" w:hint="eastAsia"/>
                <w:szCs w:val="21"/>
              </w:rPr>
              <w:t>实配≥8块AI计算单元，单块计算单元H</w:t>
            </w:r>
            <w:r>
              <w:rPr>
                <w:rFonts w:ascii="宋体" w:hAnsi="宋体" w:cs="宋体"/>
                <w:szCs w:val="21"/>
              </w:rPr>
              <w:t>BM</w:t>
            </w:r>
            <w:r>
              <w:rPr>
                <w:rFonts w:ascii="宋体" w:hAnsi="宋体" w:cs="宋体" w:hint="eastAsia"/>
                <w:szCs w:val="21"/>
              </w:rPr>
              <w:t>内存≥64GB ，整机可提供≥2.</w:t>
            </w:r>
            <w:r>
              <w:rPr>
                <w:rFonts w:ascii="宋体" w:hAnsi="宋体" w:cs="宋体"/>
                <w:szCs w:val="21"/>
              </w:rPr>
              <w:t>5</w:t>
            </w:r>
            <w:r>
              <w:rPr>
                <w:rFonts w:ascii="宋体" w:hAnsi="宋体" w:cs="宋体" w:hint="eastAsia"/>
                <w:szCs w:val="21"/>
              </w:rPr>
              <w:t xml:space="preserve"> PFLOPS@FP16算力。</w:t>
            </w:r>
            <w:r>
              <w:rPr>
                <w:rFonts w:ascii="宋体" w:hAnsi="宋体" w:cs="宋体"/>
                <w:szCs w:val="21"/>
              </w:rPr>
              <w:t>AI</w:t>
            </w:r>
            <w:r>
              <w:rPr>
                <w:rFonts w:ascii="宋体" w:hAnsi="宋体" w:cs="宋体" w:hint="eastAsia"/>
                <w:szCs w:val="21"/>
              </w:rPr>
              <w:t>计算单元支持直出</w:t>
            </w:r>
            <w:r>
              <w:rPr>
                <w:rFonts w:ascii="宋体" w:hAnsi="宋体" w:cs="宋体"/>
                <w:szCs w:val="21"/>
              </w:rPr>
              <w:t xml:space="preserve">200G RoCE </w:t>
            </w:r>
            <w:r>
              <w:rPr>
                <w:rFonts w:ascii="宋体" w:hAnsi="宋体" w:cs="宋体" w:hint="eastAsia"/>
                <w:szCs w:val="21"/>
              </w:rPr>
              <w:t>网络接口保证节点间互联带宽。</w:t>
            </w:r>
          </w:p>
          <w:p w:rsidR="00772523" w:rsidRDefault="00772523" w:rsidP="000D07F4">
            <w:pPr>
              <w:rPr>
                <w:rFonts w:ascii="宋体" w:hAnsi="宋体" w:cs="宋体"/>
                <w:szCs w:val="21"/>
              </w:rPr>
            </w:pPr>
            <w:r>
              <w:rPr>
                <w:rFonts w:ascii="宋体" w:hAnsi="宋体" w:cs="宋体" w:hint="eastAsia"/>
                <w:szCs w:val="21"/>
              </w:rPr>
              <w:t>需提供官网或产品彩页或技术白皮书截图证明，并加盖投标人公章</w:t>
            </w:r>
          </w:p>
        </w:tc>
      </w:tr>
      <w:tr w:rsidR="00772523" w:rsidTr="000D07F4">
        <w:trPr>
          <w:trHeight w:val="20"/>
        </w:trPr>
        <w:tc>
          <w:tcPr>
            <w:tcW w:w="555" w:type="dxa"/>
            <w:vAlign w:val="center"/>
          </w:tcPr>
          <w:p w:rsidR="00772523" w:rsidRDefault="00772523" w:rsidP="000D07F4">
            <w:pPr>
              <w:jc w:val="center"/>
              <w:textAlignment w:val="center"/>
              <w:rPr>
                <w:rFonts w:ascii="宋体" w:hAnsi="宋体" w:cs="宋体"/>
                <w:szCs w:val="21"/>
              </w:rPr>
            </w:pPr>
            <w:r>
              <w:rPr>
                <w:rFonts w:ascii="宋体" w:hAnsi="宋体" w:cs="宋体" w:hint="eastAsia"/>
                <w:szCs w:val="21"/>
              </w:rPr>
              <w:t>46</w:t>
            </w:r>
          </w:p>
        </w:tc>
        <w:tc>
          <w:tcPr>
            <w:tcW w:w="716" w:type="dxa"/>
            <w:vAlign w:val="center"/>
          </w:tcPr>
          <w:p w:rsidR="00772523" w:rsidRDefault="00772523" w:rsidP="000D07F4">
            <w:pPr>
              <w:rPr>
                <w:rFonts w:ascii="宋体" w:hAnsi="宋体" w:cs="宋体"/>
                <w:szCs w:val="21"/>
              </w:rPr>
            </w:pPr>
            <w:r>
              <w:rPr>
                <w:rFonts w:ascii="宋体" w:hAnsi="宋体" w:cs="宋体" w:hint="eastAsia"/>
                <w:szCs w:val="21"/>
              </w:rPr>
              <w:t>产品规格</w:t>
            </w:r>
          </w:p>
        </w:tc>
        <w:tc>
          <w:tcPr>
            <w:tcW w:w="851" w:type="dxa"/>
            <w:vMerge/>
            <w:vAlign w:val="center"/>
          </w:tcPr>
          <w:p w:rsidR="00772523" w:rsidRDefault="00772523" w:rsidP="000D07F4">
            <w:pPr>
              <w:jc w:val="center"/>
              <w:rPr>
                <w:rFonts w:ascii="宋体" w:hAnsi="宋体" w:cs="宋体"/>
                <w:szCs w:val="21"/>
              </w:rPr>
            </w:pPr>
          </w:p>
        </w:tc>
        <w:tc>
          <w:tcPr>
            <w:tcW w:w="1417" w:type="dxa"/>
            <w:vAlign w:val="center"/>
          </w:tcPr>
          <w:p w:rsidR="00772523" w:rsidRDefault="00772523" w:rsidP="000D07F4">
            <w:pPr>
              <w:rPr>
                <w:rFonts w:ascii="宋体" w:hAnsi="宋体" w:cs="宋体"/>
                <w:szCs w:val="21"/>
              </w:rPr>
            </w:pPr>
            <w:r>
              <w:rPr>
                <w:rFonts w:ascii="宋体" w:hAnsi="宋体" w:cs="宋体" w:hint="eastAsia"/>
                <w:szCs w:val="21"/>
              </w:rPr>
              <w:t>★</w:t>
            </w:r>
            <w:r>
              <w:rPr>
                <w:rFonts w:ascii="宋体" w:hAnsi="宋体" w:hint="eastAsia"/>
                <w:szCs w:val="21"/>
              </w:rPr>
              <w:t>AI一致性</w:t>
            </w:r>
          </w:p>
        </w:tc>
        <w:tc>
          <w:tcPr>
            <w:tcW w:w="851" w:type="dxa"/>
            <w:vAlign w:val="center"/>
          </w:tcPr>
          <w:p w:rsidR="00772523" w:rsidRDefault="00772523" w:rsidP="000D07F4">
            <w:pPr>
              <w:jc w:val="center"/>
              <w:rPr>
                <w:rFonts w:ascii="宋体" w:hAnsi="宋体" w:cs="宋体"/>
                <w:snapToGrid w:val="0"/>
                <w:szCs w:val="21"/>
              </w:rPr>
            </w:pPr>
            <w:r>
              <w:rPr>
                <w:rFonts w:ascii="宋体" w:hAnsi="宋体" w:cs="宋体" w:hint="eastAsia"/>
                <w:szCs w:val="21"/>
              </w:rPr>
              <w:t>否</w:t>
            </w:r>
          </w:p>
        </w:tc>
        <w:tc>
          <w:tcPr>
            <w:tcW w:w="3827" w:type="dxa"/>
            <w:vAlign w:val="center"/>
          </w:tcPr>
          <w:p w:rsidR="00772523" w:rsidRDefault="00772523" w:rsidP="000D07F4">
            <w:pPr>
              <w:rPr>
                <w:rFonts w:ascii="宋体" w:hAnsi="宋体" w:cs="宋体"/>
                <w:szCs w:val="21"/>
              </w:rPr>
            </w:pPr>
            <w:r>
              <w:rPr>
                <w:rFonts w:ascii="宋体" w:hAnsi="宋体" w:cs="宋体" w:hint="eastAsia"/>
                <w:szCs w:val="21"/>
              </w:rPr>
              <w:t>若AI计算单元与服务器整机不是同一厂商。</w:t>
            </w:r>
          </w:p>
          <w:p w:rsidR="00772523" w:rsidRDefault="00772523" w:rsidP="000D07F4">
            <w:pPr>
              <w:rPr>
                <w:rFonts w:ascii="宋体" w:hAnsi="宋体" w:cs="宋体"/>
                <w:szCs w:val="21"/>
              </w:rPr>
            </w:pPr>
            <w:r>
              <w:rPr>
                <w:rFonts w:ascii="宋体" w:hAnsi="宋体" w:cs="宋体" w:hint="eastAsia"/>
                <w:szCs w:val="21"/>
              </w:rPr>
              <w:t>需提供</w:t>
            </w:r>
            <w:r>
              <w:rPr>
                <w:rFonts w:ascii="宋体" w:hAnsi="宋体" w:cs="宋体"/>
                <w:szCs w:val="21"/>
              </w:rPr>
              <w:t>AI</w:t>
            </w:r>
            <w:r>
              <w:rPr>
                <w:rFonts w:ascii="宋体" w:hAnsi="宋体" w:cs="宋体" w:hint="eastAsia"/>
                <w:szCs w:val="21"/>
              </w:rPr>
              <w:t>计算单元厂商开具的针对本项目稳定算力承诺函，并加盖投标人公章</w:t>
            </w:r>
          </w:p>
        </w:tc>
      </w:tr>
      <w:tr w:rsidR="00772523" w:rsidTr="000D07F4">
        <w:trPr>
          <w:trHeight w:val="20"/>
        </w:trPr>
        <w:tc>
          <w:tcPr>
            <w:tcW w:w="555" w:type="dxa"/>
            <w:vAlign w:val="center"/>
          </w:tcPr>
          <w:p w:rsidR="00772523" w:rsidRDefault="00772523" w:rsidP="000D07F4">
            <w:pPr>
              <w:jc w:val="center"/>
              <w:textAlignment w:val="center"/>
              <w:rPr>
                <w:rFonts w:ascii="宋体" w:hAnsi="宋体" w:cs="宋体"/>
                <w:szCs w:val="21"/>
                <w:lang w:bidi="ar"/>
              </w:rPr>
            </w:pPr>
            <w:r>
              <w:rPr>
                <w:rFonts w:ascii="宋体" w:hAnsi="宋体" w:cs="宋体" w:hint="eastAsia"/>
                <w:szCs w:val="21"/>
              </w:rPr>
              <w:t>47</w:t>
            </w:r>
          </w:p>
        </w:tc>
        <w:tc>
          <w:tcPr>
            <w:tcW w:w="716" w:type="dxa"/>
            <w:vAlign w:val="center"/>
          </w:tcPr>
          <w:p w:rsidR="00772523" w:rsidRDefault="00772523" w:rsidP="000D07F4">
            <w:pPr>
              <w:rPr>
                <w:rFonts w:ascii="宋体" w:hAnsi="宋体" w:cs="宋体"/>
                <w:szCs w:val="21"/>
              </w:rPr>
            </w:pPr>
            <w:r>
              <w:rPr>
                <w:rFonts w:ascii="宋体" w:hAnsi="宋体" w:cs="宋体" w:hint="eastAsia"/>
                <w:szCs w:val="21"/>
              </w:rPr>
              <w:t>产品规格</w:t>
            </w:r>
          </w:p>
        </w:tc>
        <w:tc>
          <w:tcPr>
            <w:tcW w:w="851" w:type="dxa"/>
            <w:vMerge/>
            <w:vAlign w:val="center"/>
          </w:tcPr>
          <w:p w:rsidR="00772523" w:rsidRDefault="00772523" w:rsidP="000D07F4">
            <w:pPr>
              <w:jc w:val="center"/>
              <w:rPr>
                <w:rFonts w:ascii="宋体" w:hAnsi="宋体" w:cs="宋体"/>
                <w:szCs w:val="21"/>
              </w:rPr>
            </w:pPr>
          </w:p>
        </w:tc>
        <w:tc>
          <w:tcPr>
            <w:tcW w:w="1417" w:type="dxa"/>
            <w:vAlign w:val="center"/>
          </w:tcPr>
          <w:p w:rsidR="00772523" w:rsidRDefault="00772523" w:rsidP="000D07F4">
            <w:pPr>
              <w:rPr>
                <w:rFonts w:ascii="宋体" w:hAnsi="宋体" w:cs="宋体"/>
                <w:szCs w:val="21"/>
              </w:rPr>
            </w:pPr>
            <w:r>
              <w:rPr>
                <w:rFonts w:ascii="宋体" w:hAnsi="宋体" w:cs="宋体" w:hint="eastAsia"/>
                <w:szCs w:val="21"/>
              </w:rPr>
              <w:t>一键式迁</w:t>
            </w:r>
          </w:p>
          <w:p w:rsidR="00772523" w:rsidRDefault="00772523" w:rsidP="000D07F4">
            <w:pPr>
              <w:rPr>
                <w:rFonts w:ascii="宋体" w:hAnsi="宋体" w:cs="宋体"/>
                <w:szCs w:val="21"/>
              </w:rPr>
            </w:pPr>
            <w:r>
              <w:rPr>
                <w:rFonts w:ascii="宋体" w:hAnsi="宋体" w:cs="宋体" w:hint="eastAsia"/>
                <w:szCs w:val="21"/>
              </w:rPr>
              <w:t>移</w:t>
            </w:r>
          </w:p>
        </w:tc>
        <w:tc>
          <w:tcPr>
            <w:tcW w:w="851" w:type="dxa"/>
            <w:vAlign w:val="center"/>
          </w:tcPr>
          <w:p w:rsidR="00772523" w:rsidRDefault="00772523" w:rsidP="000D07F4">
            <w:pPr>
              <w:jc w:val="center"/>
              <w:rPr>
                <w:rFonts w:ascii="宋体" w:hAnsi="宋体" w:cs="宋体"/>
                <w:snapToGrid w:val="0"/>
                <w:szCs w:val="21"/>
              </w:rPr>
            </w:pPr>
            <w:r>
              <w:rPr>
                <w:rFonts w:ascii="宋体" w:hAnsi="宋体" w:cs="宋体" w:hint="eastAsia"/>
                <w:szCs w:val="21"/>
              </w:rPr>
              <w:t>否</w:t>
            </w:r>
          </w:p>
        </w:tc>
        <w:tc>
          <w:tcPr>
            <w:tcW w:w="3827" w:type="dxa"/>
            <w:vAlign w:val="center"/>
          </w:tcPr>
          <w:p w:rsidR="00772523" w:rsidRDefault="00772523" w:rsidP="000D07F4">
            <w:pPr>
              <w:rPr>
                <w:rFonts w:ascii="宋体" w:hAnsi="宋体" w:cs="宋体"/>
                <w:szCs w:val="21"/>
              </w:rPr>
            </w:pPr>
            <w:r>
              <w:rPr>
                <w:rFonts w:ascii="宋体" w:hAnsi="宋体" w:cs="宋体" w:hint="eastAsia"/>
                <w:szCs w:val="21"/>
              </w:rPr>
              <w:t>若服务器配备AI 计算单元，提供训练脚本迁移工具</w:t>
            </w:r>
          </w:p>
        </w:tc>
      </w:tr>
      <w:tr w:rsidR="00772523" w:rsidTr="000D07F4">
        <w:trPr>
          <w:trHeight w:val="20"/>
        </w:trPr>
        <w:tc>
          <w:tcPr>
            <w:tcW w:w="555" w:type="dxa"/>
            <w:vAlign w:val="center"/>
          </w:tcPr>
          <w:p w:rsidR="00772523" w:rsidRDefault="00772523" w:rsidP="000D07F4">
            <w:pPr>
              <w:jc w:val="center"/>
              <w:textAlignment w:val="center"/>
              <w:rPr>
                <w:rFonts w:ascii="宋体" w:hAnsi="宋体" w:cs="宋体"/>
                <w:szCs w:val="21"/>
              </w:rPr>
            </w:pPr>
            <w:r>
              <w:rPr>
                <w:rFonts w:ascii="宋体" w:hAnsi="宋体" w:cs="宋体" w:hint="eastAsia"/>
                <w:szCs w:val="21"/>
              </w:rPr>
              <w:t>48</w:t>
            </w:r>
          </w:p>
        </w:tc>
        <w:tc>
          <w:tcPr>
            <w:tcW w:w="716" w:type="dxa"/>
            <w:vAlign w:val="center"/>
          </w:tcPr>
          <w:p w:rsidR="00772523" w:rsidRDefault="00772523" w:rsidP="000D07F4">
            <w:pPr>
              <w:rPr>
                <w:rFonts w:ascii="宋体" w:hAnsi="宋体" w:cs="宋体"/>
                <w:szCs w:val="21"/>
              </w:rPr>
            </w:pPr>
            <w:r>
              <w:rPr>
                <w:rFonts w:ascii="宋体" w:hAnsi="宋体" w:cs="宋体" w:hint="eastAsia"/>
                <w:szCs w:val="21"/>
              </w:rPr>
              <w:t>产品规格</w:t>
            </w:r>
          </w:p>
        </w:tc>
        <w:tc>
          <w:tcPr>
            <w:tcW w:w="851" w:type="dxa"/>
            <w:vMerge w:val="restart"/>
            <w:vAlign w:val="center"/>
          </w:tcPr>
          <w:p w:rsidR="00772523" w:rsidRDefault="00772523" w:rsidP="000D07F4">
            <w:pPr>
              <w:jc w:val="center"/>
              <w:rPr>
                <w:rFonts w:ascii="宋体" w:hAnsi="宋体" w:cs="宋体"/>
                <w:szCs w:val="21"/>
              </w:rPr>
            </w:pPr>
            <w:r>
              <w:rPr>
                <w:rFonts w:ascii="宋体" w:hAnsi="宋体" w:cs="宋体" w:hint="eastAsia"/>
                <w:szCs w:val="21"/>
              </w:rPr>
              <w:t>机柜规格</w:t>
            </w:r>
          </w:p>
        </w:tc>
        <w:tc>
          <w:tcPr>
            <w:tcW w:w="1417" w:type="dxa"/>
            <w:vAlign w:val="center"/>
          </w:tcPr>
          <w:p w:rsidR="00772523" w:rsidRDefault="00772523" w:rsidP="000D07F4">
            <w:pPr>
              <w:rPr>
                <w:rFonts w:ascii="宋体" w:hAnsi="宋体" w:cs="宋体"/>
                <w:szCs w:val="21"/>
              </w:rPr>
            </w:pPr>
            <w:r>
              <w:rPr>
                <w:rFonts w:ascii="宋体" w:hAnsi="宋体" w:cs="宋体" w:hint="eastAsia"/>
                <w:szCs w:val="21"/>
              </w:rPr>
              <w:t>★机柜尺寸</w:t>
            </w:r>
          </w:p>
        </w:tc>
        <w:tc>
          <w:tcPr>
            <w:tcW w:w="851" w:type="dxa"/>
            <w:vAlign w:val="center"/>
          </w:tcPr>
          <w:p w:rsidR="00772523" w:rsidRDefault="00772523" w:rsidP="000D07F4">
            <w:pPr>
              <w:jc w:val="center"/>
              <w:rPr>
                <w:rFonts w:ascii="宋体" w:hAnsi="宋体" w:cs="宋体"/>
                <w:snapToGrid w:val="0"/>
                <w:szCs w:val="21"/>
              </w:rPr>
            </w:pPr>
            <w:r>
              <w:rPr>
                <w:rFonts w:ascii="宋体" w:hAnsi="宋体" w:cs="宋体" w:hint="eastAsia"/>
                <w:szCs w:val="21"/>
              </w:rPr>
              <w:t>否</w:t>
            </w:r>
          </w:p>
        </w:tc>
        <w:tc>
          <w:tcPr>
            <w:tcW w:w="3827" w:type="dxa"/>
            <w:vAlign w:val="center"/>
          </w:tcPr>
          <w:p w:rsidR="00772523" w:rsidRDefault="00772523" w:rsidP="000D07F4">
            <w:pPr>
              <w:rPr>
                <w:rFonts w:ascii="宋体" w:hAnsi="宋体" w:cs="宋体"/>
                <w:szCs w:val="21"/>
              </w:rPr>
            </w:pPr>
            <w:r>
              <w:rPr>
                <w:rFonts w:ascii="宋体" w:hAnsi="宋体" w:cs="宋体" w:hint="eastAsia"/>
                <w:szCs w:val="21"/>
              </w:rPr>
              <w:t>供应商给出长度、高度和深度（本项不涉及）</w:t>
            </w:r>
          </w:p>
        </w:tc>
      </w:tr>
      <w:tr w:rsidR="00772523" w:rsidTr="000D07F4">
        <w:trPr>
          <w:trHeight w:val="20"/>
        </w:trPr>
        <w:tc>
          <w:tcPr>
            <w:tcW w:w="555" w:type="dxa"/>
            <w:vAlign w:val="center"/>
          </w:tcPr>
          <w:p w:rsidR="00772523" w:rsidRDefault="00772523" w:rsidP="000D07F4">
            <w:pPr>
              <w:jc w:val="center"/>
              <w:textAlignment w:val="center"/>
              <w:rPr>
                <w:rFonts w:ascii="宋体" w:hAnsi="宋体" w:cs="宋体"/>
                <w:szCs w:val="21"/>
                <w:lang w:bidi="ar"/>
              </w:rPr>
            </w:pPr>
            <w:r>
              <w:rPr>
                <w:rFonts w:ascii="宋体" w:hAnsi="宋体" w:cs="宋体" w:hint="eastAsia"/>
                <w:szCs w:val="21"/>
              </w:rPr>
              <w:t>49</w:t>
            </w:r>
          </w:p>
        </w:tc>
        <w:tc>
          <w:tcPr>
            <w:tcW w:w="716" w:type="dxa"/>
            <w:vAlign w:val="center"/>
          </w:tcPr>
          <w:p w:rsidR="00772523" w:rsidRDefault="00772523" w:rsidP="000D07F4">
            <w:pPr>
              <w:rPr>
                <w:rFonts w:ascii="宋体" w:hAnsi="宋体" w:cs="宋体"/>
                <w:szCs w:val="21"/>
              </w:rPr>
            </w:pPr>
            <w:r>
              <w:rPr>
                <w:rFonts w:ascii="宋体" w:hAnsi="宋体" w:cs="宋体" w:hint="eastAsia"/>
                <w:szCs w:val="21"/>
              </w:rPr>
              <w:t>产品规格</w:t>
            </w:r>
          </w:p>
        </w:tc>
        <w:tc>
          <w:tcPr>
            <w:tcW w:w="851" w:type="dxa"/>
            <w:vMerge/>
            <w:vAlign w:val="center"/>
          </w:tcPr>
          <w:p w:rsidR="00772523" w:rsidRDefault="00772523" w:rsidP="000D07F4">
            <w:pPr>
              <w:jc w:val="center"/>
              <w:rPr>
                <w:rFonts w:ascii="宋体" w:hAnsi="宋体" w:cs="宋体"/>
                <w:szCs w:val="21"/>
              </w:rPr>
            </w:pPr>
          </w:p>
        </w:tc>
        <w:tc>
          <w:tcPr>
            <w:tcW w:w="1417" w:type="dxa"/>
            <w:vAlign w:val="center"/>
          </w:tcPr>
          <w:p w:rsidR="00772523" w:rsidRDefault="00772523" w:rsidP="000D07F4">
            <w:pPr>
              <w:rPr>
                <w:rFonts w:ascii="宋体" w:hAnsi="宋体" w:cs="宋体"/>
                <w:szCs w:val="21"/>
              </w:rPr>
            </w:pPr>
            <w:r>
              <w:rPr>
                <w:rFonts w:ascii="宋体" w:hAnsi="宋体" w:cs="宋体" w:hint="eastAsia"/>
                <w:szCs w:val="21"/>
              </w:rPr>
              <w:t>机柜管理板</w:t>
            </w:r>
          </w:p>
        </w:tc>
        <w:tc>
          <w:tcPr>
            <w:tcW w:w="851" w:type="dxa"/>
            <w:vAlign w:val="center"/>
          </w:tcPr>
          <w:p w:rsidR="00772523" w:rsidRDefault="00772523" w:rsidP="000D07F4">
            <w:pPr>
              <w:jc w:val="center"/>
              <w:rPr>
                <w:rFonts w:ascii="宋体" w:hAnsi="宋体" w:cs="宋体"/>
                <w:snapToGrid w:val="0"/>
                <w:szCs w:val="21"/>
              </w:rPr>
            </w:pPr>
            <w:r>
              <w:rPr>
                <w:rFonts w:ascii="宋体" w:hAnsi="宋体" w:cs="宋体" w:hint="eastAsia"/>
                <w:szCs w:val="21"/>
              </w:rPr>
              <w:t>否</w:t>
            </w:r>
          </w:p>
        </w:tc>
        <w:tc>
          <w:tcPr>
            <w:tcW w:w="3827" w:type="dxa"/>
            <w:vAlign w:val="center"/>
          </w:tcPr>
          <w:p w:rsidR="00772523" w:rsidRDefault="00772523" w:rsidP="000D07F4">
            <w:pPr>
              <w:rPr>
                <w:rFonts w:ascii="宋体" w:hAnsi="宋体" w:cs="宋体"/>
                <w:szCs w:val="21"/>
              </w:rPr>
            </w:pPr>
            <w:r>
              <w:rPr>
                <w:rFonts w:ascii="宋体" w:hAnsi="宋体" w:cs="宋体" w:hint="eastAsia"/>
                <w:szCs w:val="21"/>
              </w:rPr>
              <w:t>配备机柜管理板（本项不涉及）</w:t>
            </w:r>
          </w:p>
        </w:tc>
      </w:tr>
      <w:tr w:rsidR="00772523" w:rsidTr="000D07F4">
        <w:trPr>
          <w:trHeight w:val="20"/>
        </w:trPr>
        <w:tc>
          <w:tcPr>
            <w:tcW w:w="555" w:type="dxa"/>
            <w:vAlign w:val="center"/>
          </w:tcPr>
          <w:p w:rsidR="00772523" w:rsidRDefault="00772523" w:rsidP="000D07F4">
            <w:pPr>
              <w:jc w:val="center"/>
              <w:textAlignment w:val="center"/>
              <w:rPr>
                <w:rFonts w:ascii="宋体" w:hAnsi="宋体" w:cs="宋体"/>
                <w:szCs w:val="21"/>
                <w:lang w:bidi="ar"/>
              </w:rPr>
            </w:pPr>
            <w:r>
              <w:rPr>
                <w:rFonts w:ascii="宋体" w:hAnsi="宋体" w:cs="宋体" w:hint="eastAsia"/>
                <w:szCs w:val="21"/>
              </w:rPr>
              <w:t>50</w:t>
            </w:r>
          </w:p>
        </w:tc>
        <w:tc>
          <w:tcPr>
            <w:tcW w:w="716" w:type="dxa"/>
            <w:vAlign w:val="center"/>
          </w:tcPr>
          <w:p w:rsidR="00772523" w:rsidRDefault="00772523" w:rsidP="000D07F4">
            <w:pPr>
              <w:rPr>
                <w:rFonts w:ascii="宋体" w:hAnsi="宋体" w:cs="宋体"/>
                <w:szCs w:val="21"/>
              </w:rPr>
            </w:pPr>
            <w:r>
              <w:rPr>
                <w:rFonts w:ascii="宋体" w:hAnsi="宋体" w:cs="宋体" w:hint="eastAsia"/>
                <w:szCs w:val="21"/>
              </w:rPr>
              <w:t>产品规格</w:t>
            </w:r>
          </w:p>
        </w:tc>
        <w:tc>
          <w:tcPr>
            <w:tcW w:w="851" w:type="dxa"/>
            <w:vMerge/>
            <w:vAlign w:val="center"/>
          </w:tcPr>
          <w:p w:rsidR="00772523" w:rsidRDefault="00772523" w:rsidP="000D07F4">
            <w:pPr>
              <w:jc w:val="center"/>
              <w:rPr>
                <w:rFonts w:ascii="宋体" w:hAnsi="宋体" w:cs="宋体"/>
                <w:szCs w:val="21"/>
              </w:rPr>
            </w:pPr>
          </w:p>
        </w:tc>
        <w:tc>
          <w:tcPr>
            <w:tcW w:w="1417" w:type="dxa"/>
            <w:vAlign w:val="center"/>
          </w:tcPr>
          <w:p w:rsidR="00772523" w:rsidRDefault="00772523" w:rsidP="000D07F4">
            <w:pPr>
              <w:rPr>
                <w:rFonts w:ascii="宋体" w:hAnsi="宋体" w:cs="宋体"/>
                <w:szCs w:val="21"/>
              </w:rPr>
            </w:pPr>
            <w:r>
              <w:rPr>
                <w:rFonts w:ascii="宋体" w:hAnsi="宋体" w:cs="宋体" w:hint="eastAsia"/>
                <w:szCs w:val="21"/>
              </w:rPr>
              <w:t>机柜电源规格</w:t>
            </w:r>
          </w:p>
        </w:tc>
        <w:tc>
          <w:tcPr>
            <w:tcW w:w="851" w:type="dxa"/>
            <w:vAlign w:val="center"/>
          </w:tcPr>
          <w:p w:rsidR="00772523" w:rsidRDefault="00772523" w:rsidP="000D07F4">
            <w:pPr>
              <w:jc w:val="center"/>
              <w:rPr>
                <w:rFonts w:ascii="宋体" w:hAnsi="宋体" w:cs="宋体"/>
                <w:snapToGrid w:val="0"/>
                <w:szCs w:val="21"/>
              </w:rPr>
            </w:pPr>
            <w:r>
              <w:rPr>
                <w:rFonts w:ascii="宋体" w:hAnsi="宋体" w:cs="宋体" w:hint="eastAsia"/>
                <w:szCs w:val="21"/>
              </w:rPr>
              <w:t>否</w:t>
            </w:r>
          </w:p>
        </w:tc>
        <w:tc>
          <w:tcPr>
            <w:tcW w:w="3827" w:type="dxa"/>
            <w:vAlign w:val="center"/>
          </w:tcPr>
          <w:p w:rsidR="00772523" w:rsidRDefault="00772523" w:rsidP="000D07F4">
            <w:pPr>
              <w:rPr>
                <w:rFonts w:ascii="宋体" w:hAnsi="宋体" w:cs="宋体"/>
                <w:szCs w:val="21"/>
              </w:rPr>
            </w:pPr>
            <w:r>
              <w:rPr>
                <w:rFonts w:ascii="宋体" w:hAnsi="宋体" w:cs="宋体" w:hint="eastAsia"/>
                <w:szCs w:val="21"/>
              </w:rPr>
              <w:t>a) 机柜电源支持集中供电，电源输入不少于2 路且支持自动切换；（本项不涉及）</w:t>
            </w:r>
          </w:p>
          <w:p w:rsidR="00772523" w:rsidRDefault="00772523" w:rsidP="000D07F4">
            <w:pPr>
              <w:rPr>
                <w:rFonts w:ascii="宋体" w:hAnsi="宋体" w:cs="宋体"/>
                <w:szCs w:val="21"/>
              </w:rPr>
            </w:pPr>
            <w:r>
              <w:rPr>
                <w:rFonts w:ascii="宋体" w:hAnsi="宋体" w:cs="宋体" w:hint="eastAsia"/>
                <w:szCs w:val="21"/>
              </w:rPr>
              <w:t>b) 机柜电源模块支持N+1 冗余配置，电源模块可独立更换（本项不涉及）</w:t>
            </w:r>
          </w:p>
        </w:tc>
      </w:tr>
      <w:tr w:rsidR="00772523" w:rsidTr="000D07F4">
        <w:trPr>
          <w:trHeight w:val="20"/>
        </w:trPr>
        <w:tc>
          <w:tcPr>
            <w:tcW w:w="555" w:type="dxa"/>
            <w:vAlign w:val="center"/>
          </w:tcPr>
          <w:p w:rsidR="00772523" w:rsidRDefault="00772523" w:rsidP="000D07F4">
            <w:pPr>
              <w:jc w:val="center"/>
              <w:textAlignment w:val="center"/>
              <w:rPr>
                <w:rFonts w:ascii="宋体" w:hAnsi="宋体" w:cs="宋体"/>
                <w:szCs w:val="21"/>
              </w:rPr>
            </w:pPr>
            <w:r>
              <w:rPr>
                <w:rFonts w:ascii="宋体" w:hAnsi="宋体" w:cs="宋体" w:hint="eastAsia"/>
                <w:szCs w:val="21"/>
              </w:rPr>
              <w:t>51</w:t>
            </w:r>
          </w:p>
        </w:tc>
        <w:tc>
          <w:tcPr>
            <w:tcW w:w="716" w:type="dxa"/>
            <w:vAlign w:val="center"/>
          </w:tcPr>
          <w:p w:rsidR="00772523" w:rsidRDefault="00772523" w:rsidP="000D07F4">
            <w:pPr>
              <w:rPr>
                <w:rFonts w:ascii="宋体" w:hAnsi="宋体" w:cs="宋体"/>
                <w:szCs w:val="21"/>
              </w:rPr>
            </w:pPr>
            <w:r>
              <w:rPr>
                <w:rFonts w:ascii="宋体" w:hAnsi="宋体" w:cs="宋体" w:hint="eastAsia"/>
                <w:szCs w:val="21"/>
              </w:rPr>
              <w:t>功能要求</w:t>
            </w:r>
          </w:p>
        </w:tc>
        <w:tc>
          <w:tcPr>
            <w:tcW w:w="851" w:type="dxa"/>
            <w:vMerge w:val="restart"/>
            <w:vAlign w:val="center"/>
          </w:tcPr>
          <w:p w:rsidR="00772523" w:rsidRDefault="00772523" w:rsidP="000D07F4">
            <w:pPr>
              <w:jc w:val="center"/>
              <w:rPr>
                <w:rFonts w:ascii="宋体" w:hAnsi="宋体" w:cs="宋体"/>
                <w:szCs w:val="21"/>
              </w:rPr>
            </w:pPr>
            <w:r>
              <w:rPr>
                <w:rFonts w:ascii="宋体" w:hAnsi="宋体" w:cs="宋体" w:hint="eastAsia"/>
                <w:szCs w:val="21"/>
              </w:rPr>
              <w:t>主板功能</w:t>
            </w:r>
          </w:p>
        </w:tc>
        <w:tc>
          <w:tcPr>
            <w:tcW w:w="1417" w:type="dxa"/>
            <w:vAlign w:val="center"/>
          </w:tcPr>
          <w:p w:rsidR="00772523" w:rsidRDefault="00772523" w:rsidP="000D07F4">
            <w:pPr>
              <w:rPr>
                <w:rFonts w:ascii="宋体" w:hAnsi="宋体" w:cs="宋体"/>
                <w:szCs w:val="21"/>
              </w:rPr>
            </w:pPr>
            <w:r>
              <w:rPr>
                <w:rFonts w:ascii="宋体" w:hAnsi="宋体" w:cs="宋体" w:hint="eastAsia"/>
                <w:szCs w:val="21"/>
              </w:rPr>
              <w:t>★主板外部接口种类</w:t>
            </w:r>
          </w:p>
        </w:tc>
        <w:tc>
          <w:tcPr>
            <w:tcW w:w="851" w:type="dxa"/>
            <w:vAlign w:val="center"/>
          </w:tcPr>
          <w:p w:rsidR="00772523" w:rsidRDefault="00772523" w:rsidP="000D07F4">
            <w:pPr>
              <w:jc w:val="center"/>
              <w:rPr>
                <w:rFonts w:ascii="宋体" w:hAnsi="宋体" w:cs="宋体"/>
                <w:snapToGrid w:val="0"/>
                <w:szCs w:val="21"/>
                <w:lang w:eastAsia="en-US"/>
              </w:rPr>
            </w:pPr>
            <w:r>
              <w:rPr>
                <w:rFonts w:ascii="宋体" w:hAnsi="宋体" w:cs="宋体" w:hint="eastAsia"/>
                <w:szCs w:val="21"/>
              </w:rPr>
              <w:t>否</w:t>
            </w:r>
          </w:p>
        </w:tc>
        <w:tc>
          <w:tcPr>
            <w:tcW w:w="3827" w:type="dxa"/>
            <w:vAlign w:val="center"/>
          </w:tcPr>
          <w:p w:rsidR="00772523" w:rsidRDefault="00772523" w:rsidP="000D07F4">
            <w:pPr>
              <w:rPr>
                <w:rFonts w:ascii="宋体" w:hAnsi="宋体" w:cs="宋体"/>
                <w:szCs w:val="21"/>
              </w:rPr>
            </w:pPr>
            <w:r>
              <w:rPr>
                <w:rFonts w:ascii="宋体" w:hAnsi="宋体" w:cs="宋体" w:hint="eastAsia"/>
                <w:szCs w:val="21"/>
              </w:rPr>
              <w:t>支持USB、显示、管理等接口，如：VGA、USB3.0、BMC管理端口等</w:t>
            </w:r>
          </w:p>
        </w:tc>
      </w:tr>
      <w:tr w:rsidR="00772523" w:rsidTr="000D07F4">
        <w:trPr>
          <w:trHeight w:val="20"/>
        </w:trPr>
        <w:tc>
          <w:tcPr>
            <w:tcW w:w="555" w:type="dxa"/>
            <w:vAlign w:val="center"/>
          </w:tcPr>
          <w:p w:rsidR="00772523" w:rsidRDefault="00772523" w:rsidP="000D07F4">
            <w:pPr>
              <w:jc w:val="center"/>
              <w:textAlignment w:val="center"/>
              <w:rPr>
                <w:rFonts w:ascii="宋体" w:hAnsi="宋体" w:cs="宋体"/>
                <w:szCs w:val="21"/>
                <w:lang w:bidi="ar"/>
              </w:rPr>
            </w:pPr>
            <w:r>
              <w:rPr>
                <w:rFonts w:ascii="宋体" w:hAnsi="宋体" w:cs="宋体" w:hint="eastAsia"/>
                <w:szCs w:val="21"/>
              </w:rPr>
              <w:t>52</w:t>
            </w:r>
          </w:p>
        </w:tc>
        <w:tc>
          <w:tcPr>
            <w:tcW w:w="716" w:type="dxa"/>
            <w:vAlign w:val="center"/>
          </w:tcPr>
          <w:p w:rsidR="00772523" w:rsidRDefault="00772523" w:rsidP="000D07F4">
            <w:pPr>
              <w:rPr>
                <w:rFonts w:ascii="宋体" w:hAnsi="宋体" w:cs="宋体"/>
                <w:szCs w:val="21"/>
              </w:rPr>
            </w:pPr>
            <w:r>
              <w:rPr>
                <w:rFonts w:ascii="宋体" w:hAnsi="宋体" w:cs="宋体" w:hint="eastAsia"/>
                <w:szCs w:val="21"/>
              </w:rPr>
              <w:t>功能要求</w:t>
            </w:r>
          </w:p>
        </w:tc>
        <w:tc>
          <w:tcPr>
            <w:tcW w:w="851" w:type="dxa"/>
            <w:vMerge/>
            <w:vAlign w:val="center"/>
          </w:tcPr>
          <w:p w:rsidR="00772523" w:rsidRDefault="00772523" w:rsidP="000D07F4">
            <w:pPr>
              <w:jc w:val="center"/>
              <w:rPr>
                <w:rFonts w:ascii="宋体" w:hAnsi="宋体" w:cs="宋体"/>
                <w:szCs w:val="21"/>
              </w:rPr>
            </w:pPr>
          </w:p>
        </w:tc>
        <w:tc>
          <w:tcPr>
            <w:tcW w:w="1417" w:type="dxa"/>
            <w:vAlign w:val="center"/>
          </w:tcPr>
          <w:p w:rsidR="00772523" w:rsidRDefault="00772523" w:rsidP="000D07F4">
            <w:pPr>
              <w:rPr>
                <w:rFonts w:ascii="宋体" w:hAnsi="宋体" w:cs="宋体"/>
                <w:szCs w:val="21"/>
              </w:rPr>
            </w:pPr>
            <w:r>
              <w:rPr>
                <w:rFonts w:ascii="宋体" w:hAnsi="宋体" w:cs="宋体" w:hint="eastAsia"/>
                <w:szCs w:val="21"/>
              </w:rPr>
              <w:t>主板防烧板设计</w:t>
            </w:r>
          </w:p>
        </w:tc>
        <w:tc>
          <w:tcPr>
            <w:tcW w:w="851" w:type="dxa"/>
            <w:vAlign w:val="center"/>
          </w:tcPr>
          <w:p w:rsidR="00772523" w:rsidRDefault="00772523" w:rsidP="000D07F4">
            <w:pPr>
              <w:jc w:val="center"/>
              <w:rPr>
                <w:rFonts w:ascii="宋体" w:hAnsi="宋体" w:cs="宋体"/>
                <w:snapToGrid w:val="0"/>
                <w:szCs w:val="21"/>
              </w:rPr>
            </w:pPr>
            <w:r>
              <w:rPr>
                <w:rFonts w:ascii="宋体" w:hAnsi="宋体" w:cs="宋体" w:hint="eastAsia"/>
                <w:szCs w:val="21"/>
              </w:rPr>
              <w:t>否</w:t>
            </w:r>
          </w:p>
        </w:tc>
        <w:tc>
          <w:tcPr>
            <w:tcW w:w="3827" w:type="dxa"/>
            <w:vAlign w:val="center"/>
          </w:tcPr>
          <w:p w:rsidR="00772523" w:rsidRDefault="00772523" w:rsidP="000D07F4">
            <w:pPr>
              <w:rPr>
                <w:rFonts w:ascii="宋体" w:hAnsi="宋体" w:cs="宋体"/>
                <w:szCs w:val="21"/>
              </w:rPr>
            </w:pPr>
            <w:r>
              <w:rPr>
                <w:rFonts w:ascii="宋体" w:hAnsi="宋体" w:cs="宋体" w:hint="eastAsia"/>
                <w:szCs w:val="21"/>
              </w:rPr>
              <w:t>支持主板防烧板设计，保证电源故障后不扩散</w:t>
            </w:r>
          </w:p>
        </w:tc>
      </w:tr>
      <w:tr w:rsidR="00772523" w:rsidTr="000D07F4">
        <w:trPr>
          <w:trHeight w:val="20"/>
        </w:trPr>
        <w:tc>
          <w:tcPr>
            <w:tcW w:w="555" w:type="dxa"/>
            <w:vAlign w:val="center"/>
          </w:tcPr>
          <w:p w:rsidR="00772523" w:rsidRDefault="00772523" w:rsidP="000D07F4">
            <w:pPr>
              <w:jc w:val="center"/>
              <w:textAlignment w:val="center"/>
              <w:rPr>
                <w:rFonts w:ascii="宋体" w:hAnsi="宋体" w:cs="宋体"/>
                <w:szCs w:val="21"/>
                <w:lang w:bidi="ar"/>
              </w:rPr>
            </w:pPr>
            <w:r>
              <w:rPr>
                <w:rFonts w:ascii="宋体" w:hAnsi="宋体" w:cs="宋体" w:hint="eastAsia"/>
                <w:szCs w:val="21"/>
              </w:rPr>
              <w:t>53</w:t>
            </w:r>
          </w:p>
        </w:tc>
        <w:tc>
          <w:tcPr>
            <w:tcW w:w="716" w:type="dxa"/>
            <w:vAlign w:val="center"/>
          </w:tcPr>
          <w:p w:rsidR="00772523" w:rsidRDefault="00772523" w:rsidP="000D07F4">
            <w:pPr>
              <w:rPr>
                <w:rFonts w:ascii="宋体" w:hAnsi="宋体" w:cs="宋体"/>
                <w:szCs w:val="21"/>
              </w:rPr>
            </w:pPr>
            <w:r>
              <w:rPr>
                <w:rFonts w:ascii="宋体" w:hAnsi="宋体" w:cs="宋体" w:hint="eastAsia"/>
                <w:szCs w:val="21"/>
              </w:rPr>
              <w:t>功能要求</w:t>
            </w:r>
          </w:p>
        </w:tc>
        <w:tc>
          <w:tcPr>
            <w:tcW w:w="851" w:type="dxa"/>
            <w:vMerge/>
            <w:vAlign w:val="center"/>
          </w:tcPr>
          <w:p w:rsidR="00772523" w:rsidRDefault="00772523" w:rsidP="000D07F4">
            <w:pPr>
              <w:jc w:val="center"/>
              <w:rPr>
                <w:rFonts w:ascii="宋体" w:hAnsi="宋体" w:cs="宋体"/>
                <w:szCs w:val="21"/>
              </w:rPr>
            </w:pPr>
          </w:p>
        </w:tc>
        <w:tc>
          <w:tcPr>
            <w:tcW w:w="1417" w:type="dxa"/>
            <w:vAlign w:val="center"/>
          </w:tcPr>
          <w:p w:rsidR="00772523" w:rsidRDefault="00772523" w:rsidP="000D07F4">
            <w:pPr>
              <w:rPr>
                <w:rFonts w:ascii="宋体" w:hAnsi="宋体" w:cs="宋体"/>
                <w:szCs w:val="21"/>
              </w:rPr>
            </w:pPr>
            <w:r>
              <w:rPr>
                <w:rFonts w:ascii="宋体" w:hAnsi="宋体" w:cs="宋体" w:hint="eastAsia"/>
                <w:szCs w:val="21"/>
              </w:rPr>
              <w:t>扩展功能</w:t>
            </w:r>
          </w:p>
        </w:tc>
        <w:tc>
          <w:tcPr>
            <w:tcW w:w="851" w:type="dxa"/>
            <w:vAlign w:val="center"/>
          </w:tcPr>
          <w:p w:rsidR="00772523" w:rsidRDefault="00772523" w:rsidP="000D07F4">
            <w:pPr>
              <w:jc w:val="center"/>
              <w:rPr>
                <w:rFonts w:ascii="宋体" w:hAnsi="宋体" w:cs="宋体"/>
                <w:snapToGrid w:val="0"/>
                <w:szCs w:val="21"/>
              </w:rPr>
            </w:pPr>
            <w:r>
              <w:rPr>
                <w:rFonts w:ascii="宋体" w:hAnsi="宋体" w:cs="宋体" w:hint="eastAsia"/>
                <w:szCs w:val="21"/>
              </w:rPr>
              <w:t>否</w:t>
            </w:r>
          </w:p>
        </w:tc>
        <w:tc>
          <w:tcPr>
            <w:tcW w:w="3827" w:type="dxa"/>
            <w:vAlign w:val="center"/>
          </w:tcPr>
          <w:p w:rsidR="00772523" w:rsidRDefault="00772523" w:rsidP="000D07F4">
            <w:pPr>
              <w:rPr>
                <w:rFonts w:ascii="宋体" w:hAnsi="宋体" w:cs="宋体"/>
                <w:szCs w:val="21"/>
              </w:rPr>
            </w:pPr>
            <w:r>
              <w:rPr>
                <w:rFonts w:ascii="宋体" w:hAnsi="宋体" w:cs="宋体" w:hint="eastAsia"/>
                <w:szCs w:val="21"/>
              </w:rPr>
              <w:t>实现至少一种扩展功能，如存储功能卡、显示功能卡、运算加速功能卡及网络功能卡等扩展功能</w:t>
            </w:r>
          </w:p>
        </w:tc>
      </w:tr>
      <w:tr w:rsidR="00772523" w:rsidTr="000D07F4">
        <w:trPr>
          <w:trHeight w:val="20"/>
        </w:trPr>
        <w:tc>
          <w:tcPr>
            <w:tcW w:w="555" w:type="dxa"/>
            <w:vAlign w:val="center"/>
          </w:tcPr>
          <w:p w:rsidR="00772523" w:rsidRDefault="00772523" w:rsidP="000D07F4">
            <w:pPr>
              <w:jc w:val="center"/>
              <w:textAlignment w:val="center"/>
              <w:rPr>
                <w:rFonts w:ascii="宋体" w:hAnsi="宋体" w:cs="宋体"/>
                <w:szCs w:val="21"/>
              </w:rPr>
            </w:pPr>
            <w:r>
              <w:rPr>
                <w:rFonts w:ascii="宋体" w:hAnsi="宋体" w:cs="宋体" w:hint="eastAsia"/>
                <w:szCs w:val="21"/>
              </w:rPr>
              <w:t>54</w:t>
            </w:r>
          </w:p>
        </w:tc>
        <w:tc>
          <w:tcPr>
            <w:tcW w:w="716" w:type="dxa"/>
            <w:vAlign w:val="center"/>
          </w:tcPr>
          <w:p w:rsidR="00772523" w:rsidRDefault="00772523" w:rsidP="000D07F4">
            <w:pPr>
              <w:rPr>
                <w:rFonts w:ascii="宋体" w:hAnsi="宋体" w:cs="宋体"/>
                <w:szCs w:val="21"/>
              </w:rPr>
            </w:pPr>
            <w:r>
              <w:rPr>
                <w:rFonts w:ascii="宋体" w:hAnsi="宋体" w:cs="宋体" w:hint="eastAsia"/>
                <w:szCs w:val="21"/>
              </w:rPr>
              <w:t>功能要求</w:t>
            </w:r>
          </w:p>
        </w:tc>
        <w:tc>
          <w:tcPr>
            <w:tcW w:w="851" w:type="dxa"/>
            <w:vAlign w:val="center"/>
          </w:tcPr>
          <w:p w:rsidR="00772523" w:rsidRDefault="00772523" w:rsidP="000D07F4">
            <w:pPr>
              <w:jc w:val="center"/>
              <w:rPr>
                <w:rFonts w:ascii="宋体" w:hAnsi="宋体" w:cs="宋体"/>
                <w:szCs w:val="21"/>
              </w:rPr>
            </w:pPr>
            <w:r>
              <w:rPr>
                <w:rFonts w:ascii="宋体" w:hAnsi="宋体" w:cs="宋体" w:hint="eastAsia"/>
                <w:szCs w:val="21"/>
              </w:rPr>
              <w:t>★网络功能</w:t>
            </w:r>
          </w:p>
        </w:tc>
        <w:tc>
          <w:tcPr>
            <w:tcW w:w="1417" w:type="dxa"/>
            <w:vAlign w:val="center"/>
          </w:tcPr>
          <w:p w:rsidR="00772523" w:rsidRDefault="00772523" w:rsidP="000D07F4">
            <w:pPr>
              <w:rPr>
                <w:rFonts w:ascii="宋体" w:hAnsi="宋体" w:cs="宋体"/>
                <w:szCs w:val="21"/>
              </w:rPr>
            </w:pPr>
            <w:r>
              <w:rPr>
                <w:rFonts w:ascii="宋体" w:hAnsi="宋体" w:cs="宋体" w:hint="eastAsia"/>
                <w:szCs w:val="21"/>
              </w:rPr>
              <w:t>★网络功能</w:t>
            </w:r>
          </w:p>
        </w:tc>
        <w:tc>
          <w:tcPr>
            <w:tcW w:w="851" w:type="dxa"/>
            <w:vAlign w:val="center"/>
          </w:tcPr>
          <w:p w:rsidR="00772523" w:rsidRDefault="00772523" w:rsidP="000D07F4">
            <w:pPr>
              <w:jc w:val="center"/>
              <w:rPr>
                <w:rFonts w:ascii="宋体" w:hAnsi="宋体" w:cs="宋体"/>
                <w:snapToGrid w:val="0"/>
                <w:szCs w:val="21"/>
              </w:rPr>
            </w:pPr>
            <w:r>
              <w:rPr>
                <w:rFonts w:ascii="宋体" w:hAnsi="宋体" w:cs="宋体" w:hint="eastAsia"/>
                <w:szCs w:val="21"/>
              </w:rPr>
              <w:t>否</w:t>
            </w:r>
          </w:p>
        </w:tc>
        <w:tc>
          <w:tcPr>
            <w:tcW w:w="3827" w:type="dxa"/>
            <w:vAlign w:val="center"/>
          </w:tcPr>
          <w:p w:rsidR="00772523" w:rsidRDefault="00772523" w:rsidP="000D07F4">
            <w:pPr>
              <w:rPr>
                <w:rFonts w:ascii="宋体" w:hAnsi="宋体" w:cs="宋体"/>
                <w:szCs w:val="21"/>
              </w:rPr>
            </w:pPr>
            <w:r>
              <w:rPr>
                <w:rFonts w:ascii="宋体" w:hAnsi="宋体" w:cs="宋体" w:hint="eastAsia"/>
                <w:szCs w:val="21"/>
              </w:rPr>
              <w:t>支持网络连接、网络访问、数据交换和网络管控功能</w:t>
            </w:r>
          </w:p>
        </w:tc>
      </w:tr>
      <w:tr w:rsidR="00772523" w:rsidTr="000D07F4">
        <w:trPr>
          <w:trHeight w:val="20"/>
        </w:trPr>
        <w:tc>
          <w:tcPr>
            <w:tcW w:w="555" w:type="dxa"/>
            <w:vAlign w:val="center"/>
          </w:tcPr>
          <w:p w:rsidR="00772523" w:rsidRDefault="00772523" w:rsidP="000D07F4">
            <w:pPr>
              <w:jc w:val="center"/>
              <w:textAlignment w:val="center"/>
              <w:rPr>
                <w:rFonts w:ascii="宋体" w:hAnsi="宋体" w:cs="宋体"/>
                <w:szCs w:val="21"/>
              </w:rPr>
            </w:pPr>
            <w:r>
              <w:rPr>
                <w:rFonts w:ascii="宋体" w:hAnsi="宋体" w:cs="宋体" w:hint="eastAsia"/>
                <w:szCs w:val="21"/>
              </w:rPr>
              <w:t>55</w:t>
            </w:r>
          </w:p>
        </w:tc>
        <w:tc>
          <w:tcPr>
            <w:tcW w:w="716" w:type="dxa"/>
            <w:vAlign w:val="center"/>
          </w:tcPr>
          <w:p w:rsidR="00772523" w:rsidRDefault="00772523" w:rsidP="000D07F4">
            <w:pPr>
              <w:rPr>
                <w:rFonts w:ascii="宋体" w:hAnsi="宋体" w:cs="宋体"/>
                <w:szCs w:val="21"/>
              </w:rPr>
            </w:pPr>
            <w:r>
              <w:rPr>
                <w:rFonts w:ascii="宋体" w:hAnsi="宋体" w:cs="宋体" w:hint="eastAsia"/>
                <w:szCs w:val="21"/>
              </w:rPr>
              <w:t>功能要求</w:t>
            </w:r>
          </w:p>
        </w:tc>
        <w:tc>
          <w:tcPr>
            <w:tcW w:w="851" w:type="dxa"/>
            <w:vMerge w:val="restart"/>
            <w:vAlign w:val="center"/>
          </w:tcPr>
          <w:p w:rsidR="00772523" w:rsidRDefault="00772523" w:rsidP="000D07F4">
            <w:pPr>
              <w:jc w:val="center"/>
              <w:rPr>
                <w:rFonts w:ascii="宋体" w:hAnsi="宋体" w:cs="宋体"/>
                <w:szCs w:val="21"/>
              </w:rPr>
            </w:pPr>
            <w:r>
              <w:rPr>
                <w:rFonts w:ascii="宋体" w:hAnsi="宋体" w:cs="宋体" w:hint="eastAsia"/>
                <w:szCs w:val="21"/>
              </w:rPr>
              <w:t>★CPU功能</w:t>
            </w:r>
          </w:p>
        </w:tc>
        <w:tc>
          <w:tcPr>
            <w:tcW w:w="1417" w:type="dxa"/>
            <w:vAlign w:val="center"/>
          </w:tcPr>
          <w:p w:rsidR="00772523" w:rsidRDefault="00772523" w:rsidP="000D07F4">
            <w:pPr>
              <w:rPr>
                <w:rFonts w:ascii="宋体" w:hAnsi="宋体" w:cs="宋体"/>
                <w:szCs w:val="21"/>
              </w:rPr>
            </w:pPr>
            <w:r>
              <w:rPr>
                <w:rFonts w:ascii="宋体" w:hAnsi="宋体" w:cs="宋体" w:hint="eastAsia"/>
                <w:szCs w:val="21"/>
              </w:rPr>
              <w:t>★计算处理</w:t>
            </w:r>
          </w:p>
        </w:tc>
        <w:tc>
          <w:tcPr>
            <w:tcW w:w="851" w:type="dxa"/>
            <w:vAlign w:val="center"/>
          </w:tcPr>
          <w:p w:rsidR="00772523" w:rsidRDefault="00772523" w:rsidP="000D07F4">
            <w:pPr>
              <w:jc w:val="center"/>
              <w:rPr>
                <w:rFonts w:ascii="宋体" w:hAnsi="宋体" w:cs="宋体"/>
                <w:snapToGrid w:val="0"/>
                <w:szCs w:val="21"/>
              </w:rPr>
            </w:pPr>
            <w:r>
              <w:rPr>
                <w:rFonts w:ascii="宋体" w:hAnsi="宋体" w:cs="宋体" w:hint="eastAsia"/>
                <w:szCs w:val="21"/>
              </w:rPr>
              <w:t>否</w:t>
            </w:r>
          </w:p>
        </w:tc>
        <w:tc>
          <w:tcPr>
            <w:tcW w:w="3827" w:type="dxa"/>
            <w:vAlign w:val="center"/>
          </w:tcPr>
          <w:p w:rsidR="00772523" w:rsidRDefault="00772523" w:rsidP="000D07F4">
            <w:pPr>
              <w:rPr>
                <w:rFonts w:ascii="宋体" w:hAnsi="宋体" w:cs="宋体"/>
                <w:szCs w:val="21"/>
              </w:rPr>
            </w:pPr>
            <w:r>
              <w:rPr>
                <w:rFonts w:ascii="宋体" w:hAnsi="宋体" w:cs="宋体" w:hint="eastAsia"/>
                <w:szCs w:val="21"/>
              </w:rPr>
              <w:t>支持通用计算及虚拟化功能。处理器需集成整型计算单元、浮点计算单元、内存控制器、I/O模块等，处理器与存储部件、网络部件、I/O部件等组成计算系统，提供数据处理、网络接入等计算相关功能</w:t>
            </w:r>
          </w:p>
        </w:tc>
      </w:tr>
      <w:tr w:rsidR="00772523" w:rsidTr="000D07F4">
        <w:trPr>
          <w:trHeight w:val="20"/>
        </w:trPr>
        <w:tc>
          <w:tcPr>
            <w:tcW w:w="555" w:type="dxa"/>
            <w:vAlign w:val="center"/>
          </w:tcPr>
          <w:p w:rsidR="00772523" w:rsidRDefault="00772523" w:rsidP="000D07F4">
            <w:pPr>
              <w:jc w:val="center"/>
              <w:textAlignment w:val="center"/>
              <w:rPr>
                <w:rFonts w:ascii="宋体" w:hAnsi="宋体" w:cs="宋体"/>
                <w:szCs w:val="21"/>
              </w:rPr>
            </w:pPr>
            <w:r>
              <w:rPr>
                <w:rFonts w:ascii="宋体" w:hAnsi="宋体" w:cs="宋体" w:hint="eastAsia"/>
                <w:szCs w:val="21"/>
              </w:rPr>
              <w:t>56</w:t>
            </w:r>
          </w:p>
        </w:tc>
        <w:tc>
          <w:tcPr>
            <w:tcW w:w="716" w:type="dxa"/>
            <w:vAlign w:val="center"/>
          </w:tcPr>
          <w:p w:rsidR="00772523" w:rsidRDefault="00772523" w:rsidP="000D07F4">
            <w:pPr>
              <w:rPr>
                <w:rFonts w:ascii="宋体" w:hAnsi="宋体" w:cs="宋体"/>
                <w:szCs w:val="21"/>
              </w:rPr>
            </w:pPr>
            <w:r>
              <w:rPr>
                <w:rFonts w:ascii="宋体" w:hAnsi="宋体" w:cs="宋体" w:hint="eastAsia"/>
                <w:szCs w:val="21"/>
              </w:rPr>
              <w:t>功能要求</w:t>
            </w:r>
          </w:p>
        </w:tc>
        <w:tc>
          <w:tcPr>
            <w:tcW w:w="851" w:type="dxa"/>
            <w:vMerge/>
            <w:vAlign w:val="center"/>
          </w:tcPr>
          <w:p w:rsidR="00772523" w:rsidRDefault="00772523" w:rsidP="000D07F4">
            <w:pPr>
              <w:jc w:val="center"/>
              <w:rPr>
                <w:rFonts w:ascii="宋体" w:hAnsi="宋体" w:cs="宋体"/>
                <w:szCs w:val="21"/>
              </w:rPr>
            </w:pPr>
          </w:p>
        </w:tc>
        <w:tc>
          <w:tcPr>
            <w:tcW w:w="1417" w:type="dxa"/>
            <w:vAlign w:val="center"/>
          </w:tcPr>
          <w:p w:rsidR="00772523" w:rsidRDefault="00772523" w:rsidP="000D07F4">
            <w:pPr>
              <w:rPr>
                <w:rFonts w:ascii="宋体" w:hAnsi="宋体" w:cs="宋体"/>
                <w:szCs w:val="21"/>
              </w:rPr>
            </w:pPr>
            <w:r>
              <w:rPr>
                <w:rFonts w:ascii="宋体" w:hAnsi="宋体" w:cs="宋体" w:hint="eastAsia"/>
                <w:szCs w:val="21"/>
              </w:rPr>
              <w:t>★密码算法实现</w:t>
            </w:r>
          </w:p>
        </w:tc>
        <w:tc>
          <w:tcPr>
            <w:tcW w:w="851" w:type="dxa"/>
            <w:vAlign w:val="center"/>
          </w:tcPr>
          <w:p w:rsidR="00772523" w:rsidRDefault="00772523" w:rsidP="000D07F4">
            <w:pPr>
              <w:jc w:val="center"/>
              <w:rPr>
                <w:rFonts w:ascii="宋体" w:hAnsi="宋体" w:cs="宋体"/>
                <w:snapToGrid w:val="0"/>
                <w:szCs w:val="21"/>
              </w:rPr>
            </w:pPr>
            <w:r>
              <w:rPr>
                <w:rFonts w:ascii="宋体" w:hAnsi="宋体" w:cs="宋体" w:hint="eastAsia"/>
                <w:szCs w:val="21"/>
              </w:rPr>
              <w:t>否</w:t>
            </w:r>
          </w:p>
        </w:tc>
        <w:tc>
          <w:tcPr>
            <w:tcW w:w="3827" w:type="dxa"/>
            <w:vAlign w:val="center"/>
          </w:tcPr>
          <w:p w:rsidR="00772523" w:rsidRDefault="00772523" w:rsidP="000D07F4">
            <w:pPr>
              <w:rPr>
                <w:rFonts w:ascii="宋体" w:hAnsi="宋体" w:cs="宋体"/>
                <w:szCs w:val="21"/>
              </w:rPr>
            </w:pPr>
            <w:r>
              <w:rPr>
                <w:rFonts w:ascii="宋体" w:hAnsi="宋体" w:cs="宋体" w:hint="eastAsia"/>
                <w:szCs w:val="21"/>
              </w:rPr>
              <w:t>CPU芯片应符合GM/T 0008的相关规定，或芯片密码模块应符合GB/T 37092或GM/T 0028的相关规定</w:t>
            </w:r>
          </w:p>
        </w:tc>
      </w:tr>
      <w:tr w:rsidR="00772523" w:rsidTr="000D07F4">
        <w:trPr>
          <w:trHeight w:val="20"/>
        </w:trPr>
        <w:tc>
          <w:tcPr>
            <w:tcW w:w="555" w:type="dxa"/>
            <w:vAlign w:val="center"/>
          </w:tcPr>
          <w:p w:rsidR="00772523" w:rsidRDefault="00772523" w:rsidP="000D07F4">
            <w:pPr>
              <w:jc w:val="center"/>
              <w:textAlignment w:val="center"/>
              <w:rPr>
                <w:rFonts w:ascii="宋体" w:hAnsi="宋体" w:cs="宋体"/>
                <w:szCs w:val="21"/>
              </w:rPr>
            </w:pPr>
            <w:r>
              <w:rPr>
                <w:rFonts w:ascii="宋体" w:hAnsi="宋体" w:cs="宋体" w:hint="eastAsia"/>
                <w:szCs w:val="21"/>
              </w:rPr>
              <w:lastRenderedPageBreak/>
              <w:t>57</w:t>
            </w:r>
          </w:p>
        </w:tc>
        <w:tc>
          <w:tcPr>
            <w:tcW w:w="716" w:type="dxa"/>
            <w:vMerge w:val="restart"/>
            <w:vAlign w:val="center"/>
          </w:tcPr>
          <w:p w:rsidR="00772523" w:rsidRDefault="00772523" w:rsidP="000D07F4">
            <w:pPr>
              <w:rPr>
                <w:rFonts w:ascii="宋体" w:hAnsi="宋体" w:cs="宋体"/>
                <w:szCs w:val="21"/>
              </w:rPr>
            </w:pPr>
            <w:r>
              <w:rPr>
                <w:rFonts w:ascii="宋体" w:hAnsi="宋体" w:cs="宋体" w:hint="eastAsia"/>
                <w:szCs w:val="21"/>
              </w:rPr>
              <w:t>功能要求</w:t>
            </w:r>
          </w:p>
        </w:tc>
        <w:tc>
          <w:tcPr>
            <w:tcW w:w="851" w:type="dxa"/>
            <w:vMerge w:val="restart"/>
            <w:vAlign w:val="center"/>
          </w:tcPr>
          <w:p w:rsidR="00772523" w:rsidRDefault="00772523" w:rsidP="000D07F4">
            <w:pPr>
              <w:jc w:val="center"/>
              <w:rPr>
                <w:rFonts w:ascii="宋体" w:hAnsi="宋体" w:cs="宋体"/>
                <w:szCs w:val="21"/>
              </w:rPr>
            </w:pPr>
            <w:r>
              <w:rPr>
                <w:rFonts w:ascii="宋体" w:hAnsi="宋体" w:cs="宋体" w:hint="eastAsia"/>
                <w:szCs w:val="21"/>
              </w:rPr>
              <w:t>AI计算单元功能</w:t>
            </w:r>
          </w:p>
        </w:tc>
        <w:tc>
          <w:tcPr>
            <w:tcW w:w="1417" w:type="dxa"/>
            <w:vAlign w:val="center"/>
          </w:tcPr>
          <w:p w:rsidR="00772523" w:rsidRDefault="00772523" w:rsidP="000D07F4">
            <w:pPr>
              <w:rPr>
                <w:rFonts w:ascii="宋体" w:hAnsi="宋体" w:cs="宋体"/>
                <w:szCs w:val="21"/>
              </w:rPr>
            </w:pPr>
            <w:r>
              <w:rPr>
                <w:rFonts w:ascii="宋体" w:hAnsi="宋体" w:cs="宋体" w:hint="eastAsia"/>
                <w:szCs w:val="21"/>
              </w:rPr>
              <w:t>#AI开发框架</w:t>
            </w:r>
          </w:p>
        </w:tc>
        <w:tc>
          <w:tcPr>
            <w:tcW w:w="851" w:type="dxa"/>
            <w:vAlign w:val="center"/>
          </w:tcPr>
          <w:p w:rsidR="00772523" w:rsidRDefault="00772523" w:rsidP="000D07F4">
            <w:pPr>
              <w:jc w:val="center"/>
              <w:rPr>
                <w:rFonts w:ascii="宋体" w:hAnsi="宋体" w:cs="宋体"/>
                <w:szCs w:val="21"/>
              </w:rPr>
            </w:pPr>
            <w:r>
              <w:rPr>
                <w:rFonts w:ascii="宋体" w:hAnsi="宋体" w:cs="宋体" w:hint="eastAsia"/>
                <w:szCs w:val="21"/>
              </w:rPr>
              <w:t>是</w:t>
            </w:r>
          </w:p>
        </w:tc>
        <w:tc>
          <w:tcPr>
            <w:tcW w:w="3827" w:type="dxa"/>
            <w:vAlign w:val="center"/>
          </w:tcPr>
          <w:p w:rsidR="00772523" w:rsidRDefault="00772523" w:rsidP="000D07F4">
            <w:pPr>
              <w:rPr>
                <w:rFonts w:ascii="宋体" w:hAnsi="宋体" w:cs="宋体"/>
                <w:szCs w:val="21"/>
              </w:rPr>
            </w:pPr>
            <w:r>
              <w:rPr>
                <w:rFonts w:ascii="宋体" w:hAnsi="宋体" w:cs="宋体" w:hint="eastAsia"/>
                <w:szCs w:val="21"/>
              </w:rPr>
              <w:t>所投AI卡支持Pytorch、MindSpore、TensorFlow等主流AI开发框架。</w:t>
            </w:r>
          </w:p>
          <w:p w:rsidR="00772523" w:rsidRDefault="00772523" w:rsidP="000D07F4">
            <w:pPr>
              <w:rPr>
                <w:rFonts w:ascii="宋体" w:hAnsi="宋体" w:cs="宋体"/>
                <w:szCs w:val="21"/>
              </w:rPr>
            </w:pPr>
            <w:r>
              <w:rPr>
                <w:rFonts w:ascii="宋体" w:hAnsi="宋体" w:cs="宋体" w:hint="eastAsia"/>
                <w:szCs w:val="21"/>
              </w:rPr>
              <w:t>需提供官网或产品彩页或技术白皮书截图证明，并加盖投标人公章</w:t>
            </w:r>
          </w:p>
        </w:tc>
      </w:tr>
      <w:tr w:rsidR="00772523" w:rsidTr="000D07F4">
        <w:trPr>
          <w:trHeight w:val="20"/>
        </w:trPr>
        <w:tc>
          <w:tcPr>
            <w:tcW w:w="555" w:type="dxa"/>
            <w:vAlign w:val="center"/>
          </w:tcPr>
          <w:p w:rsidR="00772523" w:rsidRDefault="00772523" w:rsidP="000D07F4">
            <w:pPr>
              <w:jc w:val="center"/>
              <w:textAlignment w:val="center"/>
              <w:rPr>
                <w:rFonts w:ascii="宋体" w:hAnsi="宋体" w:cs="宋体"/>
                <w:szCs w:val="21"/>
              </w:rPr>
            </w:pPr>
            <w:r>
              <w:rPr>
                <w:rFonts w:ascii="宋体" w:hAnsi="宋体" w:cs="宋体" w:hint="eastAsia"/>
                <w:szCs w:val="21"/>
              </w:rPr>
              <w:t>58</w:t>
            </w:r>
          </w:p>
        </w:tc>
        <w:tc>
          <w:tcPr>
            <w:tcW w:w="716" w:type="dxa"/>
            <w:vMerge/>
            <w:vAlign w:val="center"/>
          </w:tcPr>
          <w:p w:rsidR="00772523" w:rsidRDefault="00772523" w:rsidP="000D07F4">
            <w:pPr>
              <w:rPr>
                <w:rFonts w:ascii="宋体" w:hAnsi="宋体" w:cs="宋体"/>
                <w:szCs w:val="21"/>
              </w:rPr>
            </w:pPr>
          </w:p>
        </w:tc>
        <w:tc>
          <w:tcPr>
            <w:tcW w:w="851" w:type="dxa"/>
            <w:vMerge/>
            <w:vAlign w:val="center"/>
          </w:tcPr>
          <w:p w:rsidR="00772523" w:rsidRDefault="00772523" w:rsidP="000D07F4">
            <w:pPr>
              <w:jc w:val="center"/>
              <w:rPr>
                <w:rFonts w:ascii="宋体" w:hAnsi="宋体" w:cs="宋体"/>
                <w:szCs w:val="21"/>
              </w:rPr>
            </w:pPr>
          </w:p>
        </w:tc>
        <w:tc>
          <w:tcPr>
            <w:tcW w:w="1417" w:type="dxa"/>
            <w:vAlign w:val="center"/>
          </w:tcPr>
          <w:p w:rsidR="00772523" w:rsidRDefault="00772523" w:rsidP="000D07F4">
            <w:pPr>
              <w:rPr>
                <w:rFonts w:ascii="宋体" w:hAnsi="宋体" w:cs="宋体"/>
                <w:szCs w:val="21"/>
              </w:rPr>
            </w:pPr>
            <w:r>
              <w:rPr>
                <w:rFonts w:ascii="宋体" w:hAnsi="宋体" w:cs="宋体" w:hint="eastAsia"/>
                <w:szCs w:val="21"/>
              </w:rPr>
              <w:t>#AI驱动</w:t>
            </w:r>
          </w:p>
        </w:tc>
        <w:tc>
          <w:tcPr>
            <w:tcW w:w="851" w:type="dxa"/>
            <w:vAlign w:val="center"/>
          </w:tcPr>
          <w:p w:rsidR="00772523" w:rsidRDefault="00772523" w:rsidP="000D07F4">
            <w:pPr>
              <w:jc w:val="center"/>
              <w:rPr>
                <w:rFonts w:ascii="宋体" w:hAnsi="宋体" w:cs="宋体"/>
                <w:szCs w:val="21"/>
              </w:rPr>
            </w:pPr>
            <w:r>
              <w:rPr>
                <w:rFonts w:ascii="宋体" w:hAnsi="宋体" w:cs="宋体" w:hint="eastAsia"/>
                <w:szCs w:val="21"/>
              </w:rPr>
              <w:t>是</w:t>
            </w:r>
          </w:p>
        </w:tc>
        <w:tc>
          <w:tcPr>
            <w:tcW w:w="3827" w:type="dxa"/>
          </w:tcPr>
          <w:p w:rsidR="00772523" w:rsidRDefault="00772523" w:rsidP="000D07F4">
            <w:pPr>
              <w:rPr>
                <w:rFonts w:ascii="宋体" w:hAnsi="宋体" w:cs="宋体"/>
                <w:szCs w:val="21"/>
              </w:rPr>
            </w:pPr>
            <w:r>
              <w:rPr>
                <w:rFonts w:ascii="宋体" w:hAnsi="宋体" w:cs="宋体" w:hint="eastAsia"/>
                <w:szCs w:val="21"/>
              </w:rPr>
              <w:t>提供针对所投AI卡的国产自主可控的驱动软件，对上支持多种AI框架，对下服务AI芯片与编程，提供高效易用的编程接口。</w:t>
            </w:r>
          </w:p>
          <w:p w:rsidR="00772523" w:rsidRDefault="00772523" w:rsidP="000D07F4">
            <w:pPr>
              <w:pStyle w:val="af7"/>
              <w:rPr>
                <w:rFonts w:ascii="宋体" w:hAnsi="宋体" w:cs="宋体"/>
                <w:sz w:val="21"/>
                <w:szCs w:val="21"/>
              </w:rPr>
            </w:pPr>
            <w:r>
              <w:rPr>
                <w:rFonts w:ascii="宋体" w:hAnsi="宋体" w:cs="宋体" w:hint="eastAsia"/>
                <w:sz w:val="21"/>
                <w:szCs w:val="21"/>
              </w:rPr>
              <w:t>需提供官网或产品彩页或技术白皮书截图证明，并加盖投标人公章</w:t>
            </w:r>
          </w:p>
        </w:tc>
      </w:tr>
      <w:tr w:rsidR="00772523" w:rsidTr="000D07F4">
        <w:trPr>
          <w:trHeight w:val="20"/>
        </w:trPr>
        <w:tc>
          <w:tcPr>
            <w:tcW w:w="555" w:type="dxa"/>
            <w:vAlign w:val="center"/>
          </w:tcPr>
          <w:p w:rsidR="00772523" w:rsidRDefault="00772523" w:rsidP="000D07F4">
            <w:pPr>
              <w:jc w:val="center"/>
              <w:textAlignment w:val="center"/>
              <w:rPr>
                <w:rFonts w:ascii="宋体" w:hAnsi="宋体" w:cs="宋体"/>
                <w:szCs w:val="21"/>
              </w:rPr>
            </w:pPr>
            <w:r>
              <w:rPr>
                <w:rFonts w:ascii="宋体" w:hAnsi="宋体" w:cs="宋体" w:hint="eastAsia"/>
                <w:szCs w:val="21"/>
              </w:rPr>
              <w:t>59</w:t>
            </w:r>
          </w:p>
        </w:tc>
        <w:tc>
          <w:tcPr>
            <w:tcW w:w="716" w:type="dxa"/>
            <w:vMerge/>
            <w:vAlign w:val="center"/>
          </w:tcPr>
          <w:p w:rsidR="00772523" w:rsidRDefault="00772523" w:rsidP="000D07F4">
            <w:pPr>
              <w:rPr>
                <w:rFonts w:ascii="宋体" w:hAnsi="宋体" w:cs="宋体"/>
                <w:szCs w:val="21"/>
              </w:rPr>
            </w:pPr>
          </w:p>
        </w:tc>
        <w:tc>
          <w:tcPr>
            <w:tcW w:w="851" w:type="dxa"/>
            <w:vMerge/>
            <w:vAlign w:val="center"/>
          </w:tcPr>
          <w:p w:rsidR="00772523" w:rsidRDefault="00772523" w:rsidP="000D07F4">
            <w:pPr>
              <w:jc w:val="center"/>
              <w:rPr>
                <w:rFonts w:ascii="宋体" w:hAnsi="宋体" w:cs="宋体"/>
                <w:szCs w:val="21"/>
              </w:rPr>
            </w:pPr>
          </w:p>
        </w:tc>
        <w:tc>
          <w:tcPr>
            <w:tcW w:w="1417" w:type="dxa"/>
            <w:vAlign w:val="center"/>
          </w:tcPr>
          <w:p w:rsidR="00772523" w:rsidRDefault="00772523" w:rsidP="000D07F4">
            <w:pPr>
              <w:rPr>
                <w:rFonts w:ascii="宋体" w:hAnsi="宋体" w:cs="宋体"/>
                <w:szCs w:val="21"/>
              </w:rPr>
            </w:pPr>
            <w:r>
              <w:rPr>
                <w:rFonts w:ascii="宋体" w:hAnsi="宋体" w:cs="宋体" w:hint="eastAsia"/>
                <w:szCs w:val="21"/>
              </w:rPr>
              <w:t>#AI工具</w:t>
            </w:r>
          </w:p>
        </w:tc>
        <w:tc>
          <w:tcPr>
            <w:tcW w:w="851" w:type="dxa"/>
            <w:vAlign w:val="center"/>
          </w:tcPr>
          <w:p w:rsidR="00772523" w:rsidRDefault="00772523" w:rsidP="000D07F4">
            <w:pPr>
              <w:jc w:val="center"/>
              <w:rPr>
                <w:rFonts w:ascii="宋体" w:hAnsi="宋体" w:cs="宋体"/>
                <w:szCs w:val="21"/>
              </w:rPr>
            </w:pPr>
            <w:r>
              <w:rPr>
                <w:rFonts w:ascii="宋体" w:hAnsi="宋体" w:cs="宋体" w:hint="eastAsia"/>
                <w:szCs w:val="21"/>
              </w:rPr>
              <w:t>是</w:t>
            </w:r>
          </w:p>
        </w:tc>
        <w:tc>
          <w:tcPr>
            <w:tcW w:w="3827" w:type="dxa"/>
          </w:tcPr>
          <w:p w:rsidR="00772523" w:rsidRDefault="00772523" w:rsidP="000D07F4">
            <w:pPr>
              <w:rPr>
                <w:rFonts w:ascii="宋体" w:hAnsi="宋体" w:cs="宋体"/>
                <w:szCs w:val="21"/>
              </w:rPr>
            </w:pPr>
            <w:r>
              <w:rPr>
                <w:rFonts w:ascii="宋体" w:hAnsi="宋体" w:cs="宋体" w:hint="eastAsia"/>
                <w:szCs w:val="21"/>
              </w:rPr>
              <w:t>提供针对所投AI卡的国产自主可控的全流程工具链，致力于提供端到端的应用开发解决方案，使能开发者高效完成训练开发、推理开发和算子开发。</w:t>
            </w:r>
          </w:p>
          <w:p w:rsidR="00772523" w:rsidRDefault="00772523" w:rsidP="000D07F4">
            <w:pPr>
              <w:pStyle w:val="af7"/>
              <w:rPr>
                <w:rFonts w:ascii="宋体" w:hAnsi="宋体" w:cs="宋体"/>
                <w:sz w:val="21"/>
                <w:szCs w:val="21"/>
              </w:rPr>
            </w:pPr>
            <w:r>
              <w:rPr>
                <w:rFonts w:ascii="宋体" w:hAnsi="宋体" w:cs="宋体" w:hint="eastAsia"/>
                <w:sz w:val="21"/>
                <w:szCs w:val="21"/>
              </w:rPr>
              <w:t>需提供官网或产品彩页或技术白皮书截图证明，并加盖投标人公章</w:t>
            </w:r>
          </w:p>
        </w:tc>
      </w:tr>
      <w:tr w:rsidR="00772523" w:rsidTr="000D07F4">
        <w:trPr>
          <w:trHeight w:val="20"/>
        </w:trPr>
        <w:tc>
          <w:tcPr>
            <w:tcW w:w="555" w:type="dxa"/>
            <w:vAlign w:val="center"/>
          </w:tcPr>
          <w:p w:rsidR="00772523" w:rsidRDefault="00772523" w:rsidP="000D07F4">
            <w:pPr>
              <w:jc w:val="center"/>
              <w:textAlignment w:val="center"/>
              <w:rPr>
                <w:rFonts w:ascii="宋体" w:hAnsi="宋体" w:cs="宋体"/>
                <w:szCs w:val="21"/>
              </w:rPr>
            </w:pPr>
            <w:r>
              <w:rPr>
                <w:rFonts w:ascii="宋体" w:hAnsi="宋体" w:cs="宋体" w:hint="eastAsia"/>
                <w:szCs w:val="21"/>
              </w:rPr>
              <w:t>60</w:t>
            </w:r>
          </w:p>
        </w:tc>
        <w:tc>
          <w:tcPr>
            <w:tcW w:w="716" w:type="dxa"/>
            <w:vMerge/>
            <w:vAlign w:val="center"/>
          </w:tcPr>
          <w:p w:rsidR="00772523" w:rsidRDefault="00772523" w:rsidP="000D07F4">
            <w:pPr>
              <w:rPr>
                <w:rFonts w:ascii="宋体" w:hAnsi="宋体" w:cs="宋体"/>
                <w:szCs w:val="21"/>
              </w:rPr>
            </w:pPr>
          </w:p>
        </w:tc>
        <w:tc>
          <w:tcPr>
            <w:tcW w:w="851" w:type="dxa"/>
            <w:vMerge/>
            <w:vAlign w:val="center"/>
          </w:tcPr>
          <w:p w:rsidR="00772523" w:rsidRDefault="00772523" w:rsidP="000D07F4">
            <w:pPr>
              <w:jc w:val="center"/>
              <w:rPr>
                <w:rFonts w:ascii="宋体" w:hAnsi="宋体" w:cs="宋体"/>
                <w:szCs w:val="21"/>
              </w:rPr>
            </w:pPr>
          </w:p>
        </w:tc>
        <w:tc>
          <w:tcPr>
            <w:tcW w:w="1417" w:type="dxa"/>
            <w:vAlign w:val="center"/>
          </w:tcPr>
          <w:p w:rsidR="00772523" w:rsidRDefault="00772523" w:rsidP="000D07F4">
            <w:pPr>
              <w:rPr>
                <w:rFonts w:ascii="宋体" w:hAnsi="宋体" w:cs="宋体"/>
                <w:szCs w:val="21"/>
              </w:rPr>
            </w:pPr>
            <w:r>
              <w:rPr>
                <w:rFonts w:ascii="宋体" w:hAnsi="宋体" w:cs="宋体" w:hint="eastAsia"/>
                <w:szCs w:val="21"/>
              </w:rPr>
              <w:t>#分布式训练加速套件</w:t>
            </w:r>
          </w:p>
        </w:tc>
        <w:tc>
          <w:tcPr>
            <w:tcW w:w="851" w:type="dxa"/>
            <w:vAlign w:val="center"/>
          </w:tcPr>
          <w:p w:rsidR="00772523" w:rsidRDefault="00772523" w:rsidP="000D07F4">
            <w:pPr>
              <w:jc w:val="center"/>
              <w:rPr>
                <w:rFonts w:ascii="宋体" w:hAnsi="宋体" w:cs="宋体"/>
                <w:szCs w:val="21"/>
              </w:rPr>
            </w:pPr>
            <w:r>
              <w:rPr>
                <w:rFonts w:ascii="宋体" w:hAnsi="宋体" w:cs="宋体" w:hint="eastAsia"/>
                <w:szCs w:val="21"/>
              </w:rPr>
              <w:t>是</w:t>
            </w:r>
          </w:p>
        </w:tc>
        <w:tc>
          <w:tcPr>
            <w:tcW w:w="3827" w:type="dxa"/>
          </w:tcPr>
          <w:p w:rsidR="00772523" w:rsidRDefault="00772523" w:rsidP="000D07F4">
            <w:pPr>
              <w:rPr>
                <w:rFonts w:ascii="宋体" w:hAnsi="宋体" w:cs="宋体"/>
                <w:szCs w:val="21"/>
              </w:rPr>
            </w:pPr>
            <w:r>
              <w:rPr>
                <w:rFonts w:ascii="宋体" w:hAnsi="宋体" w:cs="宋体" w:hint="eastAsia"/>
                <w:szCs w:val="21"/>
              </w:rPr>
              <w:t>提供针对所投AI卡的国产自主可控的分布式训练加速套件，提供多维度加速算法，支持主流大语言、多模态大模型，使能训练全流程加速。</w:t>
            </w:r>
          </w:p>
          <w:p w:rsidR="00772523" w:rsidRDefault="00772523" w:rsidP="000D07F4">
            <w:pPr>
              <w:pStyle w:val="af7"/>
              <w:rPr>
                <w:rFonts w:ascii="宋体" w:hAnsi="宋体" w:cs="宋体"/>
                <w:sz w:val="21"/>
                <w:szCs w:val="21"/>
              </w:rPr>
            </w:pPr>
            <w:r>
              <w:rPr>
                <w:rFonts w:hint="eastAsia"/>
                <w:sz w:val="21"/>
                <w:szCs w:val="21"/>
              </w:rPr>
              <w:t>需提供官网或产品彩页或技术白皮书截图证明，并加盖投标人公章</w:t>
            </w:r>
          </w:p>
        </w:tc>
      </w:tr>
      <w:tr w:rsidR="00772523" w:rsidTr="000D07F4">
        <w:trPr>
          <w:trHeight w:val="20"/>
        </w:trPr>
        <w:tc>
          <w:tcPr>
            <w:tcW w:w="555" w:type="dxa"/>
            <w:vAlign w:val="center"/>
          </w:tcPr>
          <w:p w:rsidR="00772523" w:rsidRDefault="00772523" w:rsidP="000D07F4">
            <w:pPr>
              <w:jc w:val="center"/>
              <w:textAlignment w:val="center"/>
              <w:rPr>
                <w:rFonts w:ascii="宋体" w:hAnsi="宋体" w:cs="宋体"/>
                <w:szCs w:val="21"/>
              </w:rPr>
            </w:pPr>
            <w:r>
              <w:rPr>
                <w:rFonts w:ascii="宋体" w:hAnsi="宋体" w:cs="宋体" w:hint="eastAsia"/>
                <w:szCs w:val="21"/>
              </w:rPr>
              <w:t>61</w:t>
            </w:r>
          </w:p>
        </w:tc>
        <w:tc>
          <w:tcPr>
            <w:tcW w:w="716" w:type="dxa"/>
            <w:vMerge/>
            <w:vAlign w:val="center"/>
          </w:tcPr>
          <w:p w:rsidR="00772523" w:rsidRDefault="00772523" w:rsidP="000D07F4">
            <w:pPr>
              <w:rPr>
                <w:rFonts w:ascii="宋体" w:hAnsi="宋体" w:cs="宋体"/>
                <w:szCs w:val="21"/>
              </w:rPr>
            </w:pPr>
          </w:p>
        </w:tc>
        <w:tc>
          <w:tcPr>
            <w:tcW w:w="851" w:type="dxa"/>
            <w:vMerge/>
            <w:vAlign w:val="center"/>
          </w:tcPr>
          <w:p w:rsidR="00772523" w:rsidRDefault="00772523" w:rsidP="000D07F4">
            <w:pPr>
              <w:jc w:val="center"/>
              <w:rPr>
                <w:rFonts w:ascii="宋体" w:hAnsi="宋体" w:cs="宋体"/>
                <w:szCs w:val="21"/>
              </w:rPr>
            </w:pPr>
          </w:p>
        </w:tc>
        <w:tc>
          <w:tcPr>
            <w:tcW w:w="1417" w:type="dxa"/>
            <w:vAlign w:val="center"/>
          </w:tcPr>
          <w:p w:rsidR="00772523" w:rsidRDefault="00772523" w:rsidP="000D07F4">
            <w:pPr>
              <w:rPr>
                <w:rFonts w:ascii="宋体" w:hAnsi="宋体" w:cs="宋体"/>
                <w:szCs w:val="21"/>
              </w:rPr>
            </w:pPr>
            <w:r>
              <w:rPr>
                <w:rFonts w:ascii="宋体" w:hAnsi="宋体" w:cs="宋体" w:hint="eastAsia"/>
                <w:szCs w:val="21"/>
              </w:rPr>
              <w:t>#推理引擎</w:t>
            </w:r>
          </w:p>
        </w:tc>
        <w:tc>
          <w:tcPr>
            <w:tcW w:w="851" w:type="dxa"/>
            <w:vAlign w:val="center"/>
          </w:tcPr>
          <w:p w:rsidR="00772523" w:rsidRDefault="00772523" w:rsidP="000D07F4">
            <w:pPr>
              <w:jc w:val="center"/>
              <w:rPr>
                <w:rFonts w:ascii="宋体" w:hAnsi="宋体" w:cs="宋体"/>
                <w:szCs w:val="21"/>
              </w:rPr>
            </w:pPr>
            <w:r>
              <w:rPr>
                <w:rFonts w:ascii="宋体" w:hAnsi="宋体" w:cs="宋体" w:hint="eastAsia"/>
                <w:szCs w:val="21"/>
              </w:rPr>
              <w:t>是</w:t>
            </w:r>
          </w:p>
        </w:tc>
        <w:tc>
          <w:tcPr>
            <w:tcW w:w="3827" w:type="dxa"/>
          </w:tcPr>
          <w:p w:rsidR="00772523" w:rsidRDefault="00772523" w:rsidP="000D07F4">
            <w:pPr>
              <w:rPr>
                <w:rFonts w:ascii="宋体" w:hAnsi="宋体" w:cs="宋体"/>
                <w:szCs w:val="21"/>
              </w:rPr>
            </w:pPr>
            <w:r>
              <w:rPr>
                <w:rFonts w:ascii="宋体" w:hAnsi="宋体" w:cs="宋体" w:hint="eastAsia"/>
                <w:szCs w:val="21"/>
              </w:rPr>
              <w:t>提供针对所投AI卡的国产自主可控的推理引擎，支持推理场景下的运行加速、调试调优、快速迁移部署。</w:t>
            </w:r>
          </w:p>
          <w:p w:rsidR="00772523" w:rsidRDefault="00772523" w:rsidP="000D07F4">
            <w:pPr>
              <w:pStyle w:val="af7"/>
              <w:rPr>
                <w:rFonts w:ascii="宋体" w:hAnsi="宋体" w:cs="宋体"/>
                <w:sz w:val="21"/>
                <w:szCs w:val="21"/>
              </w:rPr>
            </w:pPr>
            <w:r>
              <w:rPr>
                <w:rFonts w:ascii="宋体" w:hAnsi="宋体" w:cs="宋体" w:hint="eastAsia"/>
                <w:sz w:val="21"/>
                <w:szCs w:val="21"/>
              </w:rPr>
              <w:t>需提供官网或产品彩页或技术白皮书截图证明，并加盖投标人公章</w:t>
            </w:r>
          </w:p>
        </w:tc>
      </w:tr>
      <w:tr w:rsidR="00772523" w:rsidTr="000D07F4">
        <w:trPr>
          <w:trHeight w:val="20"/>
        </w:trPr>
        <w:tc>
          <w:tcPr>
            <w:tcW w:w="555" w:type="dxa"/>
            <w:vAlign w:val="center"/>
          </w:tcPr>
          <w:p w:rsidR="00772523" w:rsidRDefault="00772523" w:rsidP="000D07F4">
            <w:pPr>
              <w:jc w:val="center"/>
              <w:textAlignment w:val="center"/>
              <w:rPr>
                <w:rFonts w:ascii="宋体" w:hAnsi="宋体" w:cs="宋体"/>
                <w:szCs w:val="21"/>
              </w:rPr>
            </w:pPr>
            <w:r>
              <w:rPr>
                <w:rFonts w:ascii="宋体" w:hAnsi="宋体" w:cs="宋体" w:hint="eastAsia"/>
                <w:szCs w:val="21"/>
              </w:rPr>
              <w:t>62</w:t>
            </w:r>
          </w:p>
        </w:tc>
        <w:tc>
          <w:tcPr>
            <w:tcW w:w="716" w:type="dxa"/>
            <w:vMerge/>
            <w:vAlign w:val="center"/>
          </w:tcPr>
          <w:p w:rsidR="00772523" w:rsidRDefault="00772523" w:rsidP="000D07F4">
            <w:pPr>
              <w:rPr>
                <w:rFonts w:ascii="宋体" w:hAnsi="宋体" w:cs="宋体"/>
                <w:szCs w:val="21"/>
              </w:rPr>
            </w:pPr>
          </w:p>
        </w:tc>
        <w:tc>
          <w:tcPr>
            <w:tcW w:w="851" w:type="dxa"/>
            <w:vMerge/>
            <w:vAlign w:val="center"/>
          </w:tcPr>
          <w:p w:rsidR="00772523" w:rsidRDefault="00772523" w:rsidP="000D07F4">
            <w:pPr>
              <w:jc w:val="center"/>
              <w:rPr>
                <w:rFonts w:ascii="宋体" w:hAnsi="宋体" w:cs="宋体"/>
                <w:szCs w:val="21"/>
              </w:rPr>
            </w:pPr>
          </w:p>
        </w:tc>
        <w:tc>
          <w:tcPr>
            <w:tcW w:w="1417" w:type="dxa"/>
            <w:vAlign w:val="center"/>
          </w:tcPr>
          <w:p w:rsidR="00772523" w:rsidRDefault="00772523" w:rsidP="000D07F4">
            <w:pPr>
              <w:rPr>
                <w:rFonts w:ascii="宋体" w:hAnsi="宋体" w:cs="宋体"/>
                <w:szCs w:val="21"/>
              </w:rPr>
            </w:pPr>
            <w:r>
              <w:rPr>
                <w:rFonts w:ascii="宋体" w:hAnsi="宋体" w:cs="宋体" w:hint="eastAsia"/>
                <w:szCs w:val="21"/>
              </w:rPr>
              <w:t>#AI应用软件开发套件</w:t>
            </w:r>
          </w:p>
        </w:tc>
        <w:tc>
          <w:tcPr>
            <w:tcW w:w="851" w:type="dxa"/>
            <w:vAlign w:val="center"/>
          </w:tcPr>
          <w:p w:rsidR="00772523" w:rsidRDefault="00772523" w:rsidP="000D07F4">
            <w:pPr>
              <w:jc w:val="center"/>
              <w:rPr>
                <w:rFonts w:ascii="宋体" w:hAnsi="宋体" w:cs="宋体"/>
                <w:szCs w:val="21"/>
              </w:rPr>
            </w:pPr>
            <w:r>
              <w:rPr>
                <w:rFonts w:ascii="宋体" w:hAnsi="宋体" w:cs="宋体" w:hint="eastAsia"/>
                <w:szCs w:val="21"/>
              </w:rPr>
              <w:t>是</w:t>
            </w:r>
          </w:p>
        </w:tc>
        <w:tc>
          <w:tcPr>
            <w:tcW w:w="3827" w:type="dxa"/>
          </w:tcPr>
          <w:p w:rsidR="00772523" w:rsidRDefault="00772523" w:rsidP="000D07F4">
            <w:pPr>
              <w:rPr>
                <w:rFonts w:ascii="宋体" w:hAnsi="宋体" w:cs="宋体"/>
                <w:szCs w:val="21"/>
              </w:rPr>
            </w:pPr>
            <w:r>
              <w:rPr>
                <w:rFonts w:ascii="宋体" w:hAnsi="宋体" w:cs="宋体" w:hint="eastAsia"/>
                <w:szCs w:val="21"/>
              </w:rPr>
              <w:t>提供针对所投AI卡的国产自主可控的应用软件开发套件，沉淀行业能力，使能行业应用极简开发、极致性能。</w:t>
            </w:r>
          </w:p>
          <w:p w:rsidR="00772523" w:rsidRDefault="00772523" w:rsidP="000D07F4">
            <w:pPr>
              <w:pStyle w:val="af7"/>
              <w:rPr>
                <w:rFonts w:ascii="宋体" w:hAnsi="宋体" w:cs="宋体"/>
                <w:sz w:val="21"/>
                <w:szCs w:val="21"/>
              </w:rPr>
            </w:pPr>
            <w:r>
              <w:rPr>
                <w:rFonts w:ascii="宋体" w:hAnsi="宋体" w:cs="宋体" w:hint="eastAsia"/>
                <w:sz w:val="21"/>
                <w:szCs w:val="21"/>
              </w:rPr>
              <w:t>需提供官网或产品彩页或技术白皮书截图证明，并加盖投标人公章</w:t>
            </w:r>
          </w:p>
        </w:tc>
      </w:tr>
      <w:tr w:rsidR="00772523" w:rsidTr="000D07F4">
        <w:trPr>
          <w:trHeight w:val="20"/>
        </w:trPr>
        <w:tc>
          <w:tcPr>
            <w:tcW w:w="555" w:type="dxa"/>
            <w:vAlign w:val="center"/>
          </w:tcPr>
          <w:p w:rsidR="00772523" w:rsidRDefault="00772523" w:rsidP="000D07F4">
            <w:pPr>
              <w:jc w:val="center"/>
              <w:textAlignment w:val="center"/>
              <w:rPr>
                <w:rFonts w:ascii="宋体" w:hAnsi="宋体" w:cs="宋体"/>
                <w:szCs w:val="21"/>
              </w:rPr>
            </w:pPr>
            <w:r>
              <w:rPr>
                <w:rFonts w:ascii="宋体" w:hAnsi="宋体" w:cs="宋体" w:hint="eastAsia"/>
                <w:szCs w:val="21"/>
              </w:rPr>
              <w:t>63</w:t>
            </w:r>
          </w:p>
        </w:tc>
        <w:tc>
          <w:tcPr>
            <w:tcW w:w="716" w:type="dxa"/>
            <w:vAlign w:val="center"/>
          </w:tcPr>
          <w:p w:rsidR="00772523" w:rsidRDefault="00772523" w:rsidP="000D07F4">
            <w:pPr>
              <w:rPr>
                <w:rFonts w:ascii="宋体" w:hAnsi="宋体" w:cs="宋体"/>
                <w:szCs w:val="21"/>
              </w:rPr>
            </w:pPr>
            <w:r>
              <w:rPr>
                <w:rFonts w:ascii="宋体" w:hAnsi="宋体" w:cs="宋体" w:hint="eastAsia"/>
                <w:szCs w:val="21"/>
              </w:rPr>
              <w:t>功能要求</w:t>
            </w:r>
          </w:p>
        </w:tc>
        <w:tc>
          <w:tcPr>
            <w:tcW w:w="851" w:type="dxa"/>
            <w:vMerge w:val="restart"/>
            <w:vAlign w:val="center"/>
          </w:tcPr>
          <w:p w:rsidR="00772523" w:rsidRDefault="00772523" w:rsidP="000D07F4">
            <w:pPr>
              <w:jc w:val="center"/>
              <w:rPr>
                <w:rFonts w:ascii="宋体" w:hAnsi="宋体" w:cs="宋体"/>
                <w:szCs w:val="21"/>
              </w:rPr>
            </w:pPr>
            <w:r>
              <w:rPr>
                <w:rFonts w:ascii="宋体" w:hAnsi="宋体" w:cs="宋体" w:hint="eastAsia"/>
                <w:szCs w:val="21"/>
              </w:rPr>
              <w:t>存储功能</w:t>
            </w:r>
          </w:p>
        </w:tc>
        <w:tc>
          <w:tcPr>
            <w:tcW w:w="1417" w:type="dxa"/>
            <w:vAlign w:val="center"/>
          </w:tcPr>
          <w:p w:rsidR="00772523" w:rsidRDefault="00772523" w:rsidP="000D07F4">
            <w:pPr>
              <w:rPr>
                <w:rFonts w:ascii="宋体" w:hAnsi="宋体" w:cs="宋体"/>
                <w:szCs w:val="21"/>
              </w:rPr>
            </w:pPr>
            <w:r>
              <w:rPr>
                <w:rFonts w:ascii="宋体" w:hAnsi="宋体" w:cs="宋体" w:hint="eastAsia"/>
                <w:szCs w:val="21"/>
              </w:rPr>
              <w:t>内存校验</w:t>
            </w:r>
          </w:p>
        </w:tc>
        <w:tc>
          <w:tcPr>
            <w:tcW w:w="851" w:type="dxa"/>
            <w:vAlign w:val="center"/>
          </w:tcPr>
          <w:p w:rsidR="00772523" w:rsidRDefault="00772523" w:rsidP="000D07F4">
            <w:pPr>
              <w:jc w:val="center"/>
              <w:rPr>
                <w:rFonts w:ascii="宋体" w:hAnsi="宋体" w:cs="宋体"/>
                <w:snapToGrid w:val="0"/>
                <w:szCs w:val="21"/>
              </w:rPr>
            </w:pPr>
            <w:r>
              <w:rPr>
                <w:rFonts w:ascii="宋体" w:hAnsi="宋体" w:cs="宋体" w:hint="eastAsia"/>
                <w:szCs w:val="21"/>
              </w:rPr>
              <w:t>否</w:t>
            </w:r>
          </w:p>
        </w:tc>
        <w:tc>
          <w:tcPr>
            <w:tcW w:w="3827" w:type="dxa"/>
            <w:vAlign w:val="center"/>
          </w:tcPr>
          <w:p w:rsidR="00772523" w:rsidRDefault="00772523" w:rsidP="000D07F4">
            <w:pPr>
              <w:rPr>
                <w:rFonts w:ascii="宋体" w:hAnsi="宋体" w:cs="宋体"/>
                <w:szCs w:val="21"/>
              </w:rPr>
            </w:pPr>
            <w:r>
              <w:rPr>
                <w:rFonts w:ascii="宋体" w:hAnsi="宋体" w:cs="宋体" w:hint="eastAsia"/>
                <w:szCs w:val="21"/>
              </w:rPr>
              <w:t>支持内存校验或内存增强型纠错功能</w:t>
            </w:r>
          </w:p>
        </w:tc>
      </w:tr>
      <w:tr w:rsidR="00772523" w:rsidTr="000D07F4">
        <w:trPr>
          <w:trHeight w:val="20"/>
        </w:trPr>
        <w:tc>
          <w:tcPr>
            <w:tcW w:w="555" w:type="dxa"/>
            <w:vAlign w:val="center"/>
          </w:tcPr>
          <w:p w:rsidR="00772523" w:rsidRDefault="00772523" w:rsidP="000D07F4">
            <w:pPr>
              <w:jc w:val="center"/>
              <w:textAlignment w:val="center"/>
              <w:rPr>
                <w:rFonts w:ascii="宋体" w:hAnsi="宋体" w:cs="宋体"/>
                <w:szCs w:val="21"/>
              </w:rPr>
            </w:pPr>
            <w:r>
              <w:rPr>
                <w:rFonts w:ascii="宋体" w:hAnsi="宋体" w:cs="宋体" w:hint="eastAsia"/>
                <w:szCs w:val="21"/>
              </w:rPr>
              <w:t>64</w:t>
            </w:r>
          </w:p>
        </w:tc>
        <w:tc>
          <w:tcPr>
            <w:tcW w:w="716" w:type="dxa"/>
            <w:vAlign w:val="center"/>
          </w:tcPr>
          <w:p w:rsidR="00772523" w:rsidRDefault="00772523" w:rsidP="000D07F4">
            <w:pPr>
              <w:rPr>
                <w:rFonts w:ascii="宋体" w:hAnsi="宋体" w:cs="宋体"/>
                <w:szCs w:val="21"/>
              </w:rPr>
            </w:pPr>
            <w:r>
              <w:rPr>
                <w:rFonts w:ascii="宋体" w:hAnsi="宋体" w:cs="宋体" w:hint="eastAsia"/>
                <w:szCs w:val="21"/>
              </w:rPr>
              <w:t>功能要求</w:t>
            </w:r>
          </w:p>
        </w:tc>
        <w:tc>
          <w:tcPr>
            <w:tcW w:w="851" w:type="dxa"/>
            <w:vMerge/>
            <w:vAlign w:val="center"/>
          </w:tcPr>
          <w:p w:rsidR="00772523" w:rsidRDefault="00772523" w:rsidP="000D07F4">
            <w:pPr>
              <w:jc w:val="center"/>
              <w:rPr>
                <w:rFonts w:ascii="宋体" w:hAnsi="宋体" w:cs="宋体"/>
                <w:szCs w:val="21"/>
              </w:rPr>
            </w:pPr>
          </w:p>
        </w:tc>
        <w:tc>
          <w:tcPr>
            <w:tcW w:w="1417" w:type="dxa"/>
            <w:vAlign w:val="center"/>
          </w:tcPr>
          <w:p w:rsidR="00772523" w:rsidRDefault="00772523" w:rsidP="000D07F4">
            <w:pPr>
              <w:rPr>
                <w:rFonts w:ascii="宋体" w:hAnsi="宋体" w:cs="宋体"/>
                <w:szCs w:val="21"/>
              </w:rPr>
            </w:pPr>
            <w:r>
              <w:rPr>
                <w:rFonts w:ascii="宋体" w:hAnsi="宋体" w:cs="宋体" w:hint="eastAsia"/>
                <w:szCs w:val="21"/>
              </w:rPr>
              <w:t>SATA SSD NAND 健康状态上报</w:t>
            </w:r>
          </w:p>
        </w:tc>
        <w:tc>
          <w:tcPr>
            <w:tcW w:w="851" w:type="dxa"/>
            <w:vAlign w:val="center"/>
          </w:tcPr>
          <w:p w:rsidR="00772523" w:rsidRDefault="00772523" w:rsidP="000D07F4">
            <w:pPr>
              <w:jc w:val="center"/>
              <w:rPr>
                <w:rFonts w:ascii="宋体" w:hAnsi="宋体" w:cs="宋体"/>
                <w:snapToGrid w:val="0"/>
                <w:szCs w:val="21"/>
              </w:rPr>
            </w:pPr>
            <w:r>
              <w:rPr>
                <w:rFonts w:ascii="宋体" w:hAnsi="宋体" w:cs="宋体" w:hint="eastAsia"/>
                <w:szCs w:val="21"/>
              </w:rPr>
              <w:t>否</w:t>
            </w:r>
          </w:p>
        </w:tc>
        <w:tc>
          <w:tcPr>
            <w:tcW w:w="3827" w:type="dxa"/>
            <w:vAlign w:val="center"/>
          </w:tcPr>
          <w:p w:rsidR="00772523" w:rsidRDefault="00772523" w:rsidP="000D07F4">
            <w:pPr>
              <w:rPr>
                <w:rFonts w:ascii="宋体" w:hAnsi="宋体" w:cs="宋体"/>
                <w:szCs w:val="21"/>
              </w:rPr>
            </w:pPr>
            <w:r>
              <w:rPr>
                <w:rFonts w:ascii="宋体" w:hAnsi="宋体" w:cs="宋体" w:hint="eastAsia"/>
                <w:szCs w:val="21"/>
              </w:rPr>
              <w:t>支持关键外部存储器（硬磁盘、SSD等）的健康状态上报并进行故障诊断</w:t>
            </w:r>
          </w:p>
        </w:tc>
      </w:tr>
      <w:tr w:rsidR="00772523" w:rsidTr="000D07F4">
        <w:trPr>
          <w:trHeight w:val="20"/>
        </w:trPr>
        <w:tc>
          <w:tcPr>
            <w:tcW w:w="555" w:type="dxa"/>
            <w:vAlign w:val="center"/>
          </w:tcPr>
          <w:p w:rsidR="00772523" w:rsidRDefault="00772523" w:rsidP="000D07F4">
            <w:pPr>
              <w:jc w:val="center"/>
              <w:textAlignment w:val="center"/>
              <w:rPr>
                <w:rFonts w:ascii="宋体" w:hAnsi="宋体" w:cs="宋体"/>
                <w:szCs w:val="21"/>
              </w:rPr>
            </w:pPr>
            <w:r>
              <w:rPr>
                <w:rFonts w:ascii="宋体" w:hAnsi="宋体" w:cs="宋体" w:hint="eastAsia"/>
                <w:szCs w:val="21"/>
              </w:rPr>
              <w:t>65</w:t>
            </w:r>
          </w:p>
        </w:tc>
        <w:tc>
          <w:tcPr>
            <w:tcW w:w="716" w:type="dxa"/>
            <w:vAlign w:val="center"/>
          </w:tcPr>
          <w:p w:rsidR="00772523" w:rsidRDefault="00772523" w:rsidP="000D07F4">
            <w:pPr>
              <w:rPr>
                <w:rFonts w:ascii="宋体" w:hAnsi="宋体" w:cs="宋体"/>
                <w:szCs w:val="21"/>
              </w:rPr>
            </w:pPr>
            <w:r>
              <w:rPr>
                <w:rFonts w:ascii="宋体" w:hAnsi="宋体" w:cs="宋体" w:hint="eastAsia"/>
                <w:szCs w:val="21"/>
              </w:rPr>
              <w:t>功能要求</w:t>
            </w:r>
          </w:p>
        </w:tc>
        <w:tc>
          <w:tcPr>
            <w:tcW w:w="851" w:type="dxa"/>
            <w:vMerge/>
            <w:vAlign w:val="center"/>
          </w:tcPr>
          <w:p w:rsidR="00772523" w:rsidRDefault="00772523" w:rsidP="000D07F4">
            <w:pPr>
              <w:jc w:val="center"/>
              <w:rPr>
                <w:rFonts w:ascii="宋体" w:hAnsi="宋体" w:cs="宋体"/>
                <w:szCs w:val="21"/>
              </w:rPr>
            </w:pPr>
          </w:p>
        </w:tc>
        <w:tc>
          <w:tcPr>
            <w:tcW w:w="1417" w:type="dxa"/>
            <w:vAlign w:val="center"/>
          </w:tcPr>
          <w:p w:rsidR="00772523" w:rsidRDefault="00772523" w:rsidP="000D07F4">
            <w:pPr>
              <w:rPr>
                <w:rFonts w:ascii="宋体" w:hAnsi="宋体" w:cs="宋体"/>
                <w:szCs w:val="21"/>
              </w:rPr>
            </w:pPr>
            <w:r>
              <w:rPr>
                <w:rFonts w:ascii="宋体" w:hAnsi="宋体" w:cs="宋体" w:hint="eastAsia"/>
                <w:szCs w:val="21"/>
              </w:rPr>
              <w:t>SATA SSD单die 故障隔离</w:t>
            </w:r>
          </w:p>
        </w:tc>
        <w:tc>
          <w:tcPr>
            <w:tcW w:w="851" w:type="dxa"/>
            <w:vAlign w:val="center"/>
          </w:tcPr>
          <w:p w:rsidR="00772523" w:rsidRDefault="00772523" w:rsidP="000D07F4">
            <w:pPr>
              <w:jc w:val="center"/>
              <w:rPr>
                <w:rFonts w:ascii="宋体" w:hAnsi="宋体" w:cs="宋体"/>
                <w:snapToGrid w:val="0"/>
                <w:szCs w:val="21"/>
              </w:rPr>
            </w:pPr>
            <w:r>
              <w:rPr>
                <w:rFonts w:ascii="宋体" w:hAnsi="宋体" w:cs="宋体" w:hint="eastAsia"/>
                <w:szCs w:val="21"/>
              </w:rPr>
              <w:t>否</w:t>
            </w:r>
          </w:p>
        </w:tc>
        <w:tc>
          <w:tcPr>
            <w:tcW w:w="3827" w:type="dxa"/>
            <w:vAlign w:val="center"/>
          </w:tcPr>
          <w:p w:rsidR="00772523" w:rsidRDefault="00772523" w:rsidP="000D07F4">
            <w:pPr>
              <w:rPr>
                <w:rFonts w:ascii="宋体" w:hAnsi="宋体" w:cs="宋体"/>
                <w:szCs w:val="21"/>
              </w:rPr>
            </w:pPr>
            <w:r>
              <w:rPr>
                <w:rFonts w:ascii="宋体" w:hAnsi="宋体" w:cs="宋体" w:hint="eastAsia"/>
                <w:szCs w:val="21"/>
              </w:rPr>
              <w:t>支持SSD 关键外部存储器中单存储晶元故障隔离</w:t>
            </w:r>
          </w:p>
        </w:tc>
      </w:tr>
      <w:tr w:rsidR="00772523" w:rsidTr="000D07F4">
        <w:trPr>
          <w:trHeight w:val="20"/>
        </w:trPr>
        <w:tc>
          <w:tcPr>
            <w:tcW w:w="555" w:type="dxa"/>
            <w:vAlign w:val="center"/>
          </w:tcPr>
          <w:p w:rsidR="00772523" w:rsidRDefault="00772523" w:rsidP="000D07F4">
            <w:pPr>
              <w:jc w:val="center"/>
              <w:textAlignment w:val="center"/>
              <w:rPr>
                <w:rFonts w:ascii="宋体" w:hAnsi="宋体" w:cs="宋体"/>
                <w:szCs w:val="21"/>
              </w:rPr>
            </w:pPr>
            <w:r>
              <w:rPr>
                <w:rFonts w:ascii="宋体" w:hAnsi="宋体" w:cs="宋体" w:hint="eastAsia"/>
                <w:szCs w:val="21"/>
              </w:rPr>
              <w:t>66</w:t>
            </w:r>
          </w:p>
        </w:tc>
        <w:tc>
          <w:tcPr>
            <w:tcW w:w="716" w:type="dxa"/>
            <w:vAlign w:val="center"/>
          </w:tcPr>
          <w:p w:rsidR="00772523" w:rsidRDefault="00772523" w:rsidP="000D07F4">
            <w:pPr>
              <w:rPr>
                <w:rFonts w:ascii="宋体" w:hAnsi="宋体" w:cs="宋体"/>
                <w:szCs w:val="21"/>
              </w:rPr>
            </w:pPr>
            <w:r>
              <w:rPr>
                <w:rFonts w:ascii="宋体" w:hAnsi="宋体" w:cs="宋体" w:hint="eastAsia"/>
                <w:szCs w:val="21"/>
              </w:rPr>
              <w:t>功能要求</w:t>
            </w:r>
          </w:p>
        </w:tc>
        <w:tc>
          <w:tcPr>
            <w:tcW w:w="851" w:type="dxa"/>
            <w:vMerge w:val="restart"/>
            <w:vAlign w:val="center"/>
          </w:tcPr>
          <w:p w:rsidR="00772523" w:rsidRDefault="00772523" w:rsidP="000D07F4">
            <w:pPr>
              <w:jc w:val="center"/>
              <w:rPr>
                <w:rFonts w:ascii="宋体" w:hAnsi="宋体" w:cs="宋体"/>
                <w:szCs w:val="21"/>
              </w:rPr>
            </w:pPr>
            <w:r>
              <w:rPr>
                <w:rFonts w:ascii="宋体" w:hAnsi="宋体" w:cs="宋体" w:hint="eastAsia"/>
                <w:szCs w:val="21"/>
              </w:rPr>
              <w:t>RAID卡功能（若支持RAID卡）</w:t>
            </w:r>
          </w:p>
        </w:tc>
        <w:tc>
          <w:tcPr>
            <w:tcW w:w="1417" w:type="dxa"/>
            <w:vAlign w:val="center"/>
          </w:tcPr>
          <w:p w:rsidR="00772523" w:rsidRDefault="00772523" w:rsidP="000D07F4">
            <w:pPr>
              <w:rPr>
                <w:rFonts w:ascii="宋体" w:hAnsi="宋体" w:cs="宋体"/>
                <w:szCs w:val="21"/>
              </w:rPr>
            </w:pPr>
            <w:r>
              <w:rPr>
                <w:rFonts w:ascii="宋体" w:hAnsi="宋体" w:cs="宋体" w:hint="eastAsia"/>
                <w:szCs w:val="21"/>
              </w:rPr>
              <w:t xml:space="preserve">RAID卡 </w:t>
            </w:r>
          </w:p>
          <w:p w:rsidR="00772523" w:rsidRDefault="00772523" w:rsidP="000D07F4">
            <w:pPr>
              <w:rPr>
                <w:rFonts w:ascii="宋体" w:hAnsi="宋体" w:cs="宋体"/>
                <w:szCs w:val="21"/>
              </w:rPr>
            </w:pPr>
            <w:r>
              <w:rPr>
                <w:rFonts w:ascii="宋体" w:hAnsi="宋体" w:cs="宋体" w:hint="eastAsia"/>
                <w:szCs w:val="21"/>
              </w:rPr>
              <w:t>RAID级别支持</w:t>
            </w:r>
          </w:p>
        </w:tc>
        <w:tc>
          <w:tcPr>
            <w:tcW w:w="851" w:type="dxa"/>
            <w:vAlign w:val="center"/>
          </w:tcPr>
          <w:p w:rsidR="00772523" w:rsidRDefault="00772523" w:rsidP="000D07F4">
            <w:pPr>
              <w:jc w:val="center"/>
              <w:rPr>
                <w:rFonts w:ascii="宋体" w:hAnsi="宋体" w:cs="宋体"/>
                <w:snapToGrid w:val="0"/>
                <w:szCs w:val="21"/>
              </w:rPr>
            </w:pPr>
            <w:r>
              <w:rPr>
                <w:rFonts w:ascii="宋体" w:hAnsi="宋体" w:cs="宋体" w:hint="eastAsia"/>
                <w:szCs w:val="21"/>
              </w:rPr>
              <w:t>是</w:t>
            </w:r>
          </w:p>
        </w:tc>
        <w:tc>
          <w:tcPr>
            <w:tcW w:w="3827" w:type="dxa"/>
            <w:vAlign w:val="center"/>
          </w:tcPr>
          <w:p w:rsidR="00772523" w:rsidRDefault="00772523" w:rsidP="000D07F4">
            <w:pPr>
              <w:rPr>
                <w:rFonts w:ascii="宋体" w:hAnsi="宋体" w:cs="宋体"/>
                <w:szCs w:val="21"/>
              </w:rPr>
            </w:pPr>
            <w:r>
              <w:rPr>
                <w:rFonts w:ascii="宋体" w:hAnsi="宋体" w:cs="宋体" w:hint="eastAsia"/>
                <w:sz w:val="18"/>
                <w:szCs w:val="18"/>
              </w:rPr>
              <w:t>RAID 模式支持 RAID 0/1/10/5，存储型支持 RAID 0/1/5/6/10/50/60</w:t>
            </w:r>
          </w:p>
        </w:tc>
      </w:tr>
      <w:tr w:rsidR="00772523" w:rsidTr="000D07F4">
        <w:trPr>
          <w:trHeight w:val="20"/>
        </w:trPr>
        <w:tc>
          <w:tcPr>
            <w:tcW w:w="555" w:type="dxa"/>
            <w:vAlign w:val="center"/>
          </w:tcPr>
          <w:p w:rsidR="00772523" w:rsidRDefault="00772523" w:rsidP="000D07F4">
            <w:pPr>
              <w:jc w:val="center"/>
              <w:textAlignment w:val="center"/>
              <w:rPr>
                <w:rFonts w:ascii="宋体" w:hAnsi="宋体" w:cs="宋体"/>
                <w:szCs w:val="21"/>
              </w:rPr>
            </w:pPr>
            <w:r>
              <w:rPr>
                <w:rFonts w:ascii="宋体" w:hAnsi="宋体" w:cs="宋体" w:hint="eastAsia"/>
                <w:szCs w:val="21"/>
              </w:rPr>
              <w:t>67</w:t>
            </w:r>
          </w:p>
        </w:tc>
        <w:tc>
          <w:tcPr>
            <w:tcW w:w="716" w:type="dxa"/>
            <w:vAlign w:val="center"/>
          </w:tcPr>
          <w:p w:rsidR="00772523" w:rsidRDefault="00772523" w:rsidP="000D07F4">
            <w:pPr>
              <w:rPr>
                <w:rFonts w:ascii="宋体" w:hAnsi="宋体" w:cs="宋体"/>
                <w:szCs w:val="21"/>
              </w:rPr>
            </w:pPr>
            <w:r>
              <w:rPr>
                <w:rFonts w:ascii="宋体" w:hAnsi="宋体" w:cs="宋体" w:hint="eastAsia"/>
                <w:szCs w:val="21"/>
              </w:rPr>
              <w:t>功能要求</w:t>
            </w:r>
          </w:p>
        </w:tc>
        <w:tc>
          <w:tcPr>
            <w:tcW w:w="851" w:type="dxa"/>
            <w:vMerge/>
            <w:vAlign w:val="center"/>
          </w:tcPr>
          <w:p w:rsidR="00772523" w:rsidRDefault="00772523" w:rsidP="000D07F4">
            <w:pPr>
              <w:jc w:val="center"/>
              <w:rPr>
                <w:rFonts w:ascii="宋体" w:hAnsi="宋体" w:cs="宋体"/>
                <w:szCs w:val="21"/>
              </w:rPr>
            </w:pPr>
          </w:p>
        </w:tc>
        <w:tc>
          <w:tcPr>
            <w:tcW w:w="1417" w:type="dxa"/>
            <w:vAlign w:val="center"/>
          </w:tcPr>
          <w:p w:rsidR="00772523" w:rsidRDefault="00772523" w:rsidP="000D07F4">
            <w:pPr>
              <w:rPr>
                <w:rFonts w:ascii="宋体" w:hAnsi="宋体" w:cs="宋体"/>
                <w:szCs w:val="21"/>
              </w:rPr>
            </w:pPr>
            <w:r>
              <w:rPr>
                <w:rFonts w:ascii="宋体" w:hAnsi="宋体" w:cs="宋体" w:hint="eastAsia"/>
                <w:szCs w:val="21"/>
              </w:rPr>
              <w:t xml:space="preserve">RAID卡 </w:t>
            </w:r>
          </w:p>
          <w:p w:rsidR="00772523" w:rsidRDefault="00772523" w:rsidP="000D07F4">
            <w:pPr>
              <w:rPr>
                <w:rFonts w:ascii="宋体" w:hAnsi="宋体" w:cs="宋体"/>
                <w:szCs w:val="21"/>
              </w:rPr>
            </w:pPr>
            <w:r>
              <w:rPr>
                <w:rFonts w:ascii="宋体" w:hAnsi="宋体" w:cs="宋体" w:hint="eastAsia"/>
                <w:szCs w:val="21"/>
              </w:rPr>
              <w:t>BBU单元</w:t>
            </w:r>
          </w:p>
        </w:tc>
        <w:tc>
          <w:tcPr>
            <w:tcW w:w="851" w:type="dxa"/>
            <w:vAlign w:val="center"/>
          </w:tcPr>
          <w:p w:rsidR="00772523" w:rsidRDefault="00772523" w:rsidP="000D07F4">
            <w:pPr>
              <w:jc w:val="center"/>
              <w:rPr>
                <w:rFonts w:ascii="宋体" w:hAnsi="宋体" w:cs="宋体"/>
                <w:snapToGrid w:val="0"/>
                <w:szCs w:val="21"/>
                <w:lang w:eastAsia="en-US"/>
              </w:rPr>
            </w:pPr>
            <w:r>
              <w:rPr>
                <w:rFonts w:ascii="宋体" w:hAnsi="宋体" w:cs="宋体" w:hint="eastAsia"/>
                <w:szCs w:val="21"/>
              </w:rPr>
              <w:t>否</w:t>
            </w:r>
          </w:p>
        </w:tc>
        <w:tc>
          <w:tcPr>
            <w:tcW w:w="3827" w:type="dxa"/>
            <w:vAlign w:val="center"/>
          </w:tcPr>
          <w:p w:rsidR="00772523" w:rsidRDefault="00772523" w:rsidP="000D07F4">
            <w:pPr>
              <w:rPr>
                <w:rFonts w:ascii="宋体" w:hAnsi="宋体" w:cs="宋体"/>
                <w:szCs w:val="21"/>
              </w:rPr>
            </w:pPr>
            <w:r>
              <w:rPr>
                <w:rFonts w:ascii="宋体" w:hAnsi="宋体" w:cs="宋体" w:hint="eastAsia"/>
                <w:sz w:val="18"/>
                <w:szCs w:val="18"/>
              </w:rPr>
              <w:t>RAID 卡支持电池或电容备份单元</w:t>
            </w:r>
          </w:p>
        </w:tc>
      </w:tr>
      <w:tr w:rsidR="00772523" w:rsidTr="000D07F4">
        <w:trPr>
          <w:trHeight w:val="20"/>
        </w:trPr>
        <w:tc>
          <w:tcPr>
            <w:tcW w:w="555" w:type="dxa"/>
            <w:vAlign w:val="center"/>
          </w:tcPr>
          <w:p w:rsidR="00772523" w:rsidRDefault="00772523" w:rsidP="000D07F4">
            <w:pPr>
              <w:jc w:val="center"/>
              <w:textAlignment w:val="center"/>
              <w:rPr>
                <w:rFonts w:ascii="宋体" w:hAnsi="宋体" w:cs="宋体"/>
                <w:szCs w:val="21"/>
              </w:rPr>
            </w:pPr>
            <w:r>
              <w:rPr>
                <w:rFonts w:ascii="宋体" w:hAnsi="宋体" w:cs="宋体" w:hint="eastAsia"/>
                <w:szCs w:val="21"/>
              </w:rPr>
              <w:t>68</w:t>
            </w:r>
          </w:p>
        </w:tc>
        <w:tc>
          <w:tcPr>
            <w:tcW w:w="716" w:type="dxa"/>
            <w:vAlign w:val="center"/>
          </w:tcPr>
          <w:p w:rsidR="00772523" w:rsidRDefault="00772523" w:rsidP="000D07F4">
            <w:pPr>
              <w:rPr>
                <w:rFonts w:ascii="宋体" w:hAnsi="宋体" w:cs="宋体"/>
                <w:szCs w:val="21"/>
              </w:rPr>
            </w:pPr>
            <w:r>
              <w:rPr>
                <w:rFonts w:ascii="宋体" w:hAnsi="宋体" w:cs="宋体" w:hint="eastAsia"/>
                <w:szCs w:val="21"/>
              </w:rPr>
              <w:t>功能要求</w:t>
            </w:r>
          </w:p>
        </w:tc>
        <w:tc>
          <w:tcPr>
            <w:tcW w:w="851" w:type="dxa"/>
            <w:vAlign w:val="center"/>
          </w:tcPr>
          <w:p w:rsidR="00772523" w:rsidRDefault="00772523" w:rsidP="000D07F4">
            <w:pPr>
              <w:jc w:val="center"/>
              <w:rPr>
                <w:rFonts w:ascii="宋体" w:hAnsi="宋体" w:cs="宋体"/>
                <w:szCs w:val="21"/>
              </w:rPr>
            </w:pPr>
            <w:r>
              <w:rPr>
                <w:rFonts w:ascii="宋体" w:hAnsi="宋体" w:cs="宋体" w:hint="eastAsia"/>
                <w:szCs w:val="21"/>
              </w:rPr>
              <w:t>光驱功能</w:t>
            </w:r>
          </w:p>
        </w:tc>
        <w:tc>
          <w:tcPr>
            <w:tcW w:w="1417" w:type="dxa"/>
            <w:vAlign w:val="center"/>
          </w:tcPr>
          <w:p w:rsidR="00772523" w:rsidRDefault="00772523" w:rsidP="000D07F4">
            <w:pPr>
              <w:rPr>
                <w:rFonts w:ascii="宋体" w:hAnsi="宋体" w:cs="宋体"/>
                <w:szCs w:val="21"/>
              </w:rPr>
            </w:pPr>
            <w:r>
              <w:rPr>
                <w:rFonts w:ascii="宋体" w:hAnsi="宋体" w:cs="宋体" w:hint="eastAsia"/>
                <w:szCs w:val="21"/>
              </w:rPr>
              <w:t>光驱类型（是否支持RW，以</w:t>
            </w:r>
            <w:r>
              <w:rPr>
                <w:rFonts w:ascii="宋体" w:hAnsi="宋体" w:cs="宋体" w:hint="eastAsia"/>
                <w:szCs w:val="21"/>
              </w:rPr>
              <w:lastRenderedPageBreak/>
              <w:t>及光盘类型CD/DVD）</w:t>
            </w:r>
          </w:p>
        </w:tc>
        <w:tc>
          <w:tcPr>
            <w:tcW w:w="851" w:type="dxa"/>
            <w:vAlign w:val="center"/>
          </w:tcPr>
          <w:p w:rsidR="00772523" w:rsidRDefault="00772523" w:rsidP="000D07F4">
            <w:pPr>
              <w:jc w:val="center"/>
              <w:rPr>
                <w:rFonts w:ascii="宋体" w:hAnsi="宋体" w:cs="宋体"/>
                <w:snapToGrid w:val="0"/>
                <w:szCs w:val="21"/>
              </w:rPr>
            </w:pPr>
            <w:r>
              <w:rPr>
                <w:rFonts w:ascii="宋体" w:hAnsi="宋体" w:cs="宋体" w:hint="eastAsia"/>
                <w:szCs w:val="21"/>
              </w:rPr>
              <w:lastRenderedPageBreak/>
              <w:t>否</w:t>
            </w:r>
          </w:p>
        </w:tc>
        <w:tc>
          <w:tcPr>
            <w:tcW w:w="3827" w:type="dxa"/>
            <w:vAlign w:val="center"/>
          </w:tcPr>
          <w:p w:rsidR="00772523" w:rsidRDefault="00772523" w:rsidP="000D07F4">
            <w:pPr>
              <w:rPr>
                <w:rFonts w:ascii="宋体" w:hAnsi="宋体" w:cs="宋体"/>
                <w:szCs w:val="21"/>
              </w:rPr>
            </w:pPr>
            <w:r>
              <w:rPr>
                <w:rFonts w:ascii="宋体" w:hAnsi="宋体" w:cs="宋体" w:hint="eastAsia"/>
                <w:szCs w:val="21"/>
              </w:rPr>
              <w:t>若配备光驱，应提供光驱的安装形式（如内置、外置）、光驱读写类型（如只读、</w:t>
            </w:r>
            <w:r>
              <w:rPr>
                <w:rFonts w:ascii="宋体" w:hAnsi="宋体" w:cs="宋体" w:hint="eastAsia"/>
                <w:szCs w:val="21"/>
              </w:rPr>
              <w:lastRenderedPageBreak/>
              <w:t>可刻录等）、光盘类型的兼容列表（如CD-ROM、CD-RW、DVD±RW 等）</w:t>
            </w:r>
          </w:p>
        </w:tc>
      </w:tr>
      <w:tr w:rsidR="00772523" w:rsidTr="000D07F4">
        <w:trPr>
          <w:trHeight w:val="20"/>
        </w:trPr>
        <w:tc>
          <w:tcPr>
            <w:tcW w:w="555" w:type="dxa"/>
            <w:vAlign w:val="center"/>
          </w:tcPr>
          <w:p w:rsidR="00772523" w:rsidRDefault="00772523" w:rsidP="000D07F4">
            <w:pPr>
              <w:jc w:val="center"/>
              <w:textAlignment w:val="center"/>
              <w:rPr>
                <w:rFonts w:ascii="宋体" w:hAnsi="宋体" w:cs="宋体"/>
                <w:szCs w:val="21"/>
              </w:rPr>
            </w:pPr>
            <w:r>
              <w:rPr>
                <w:rFonts w:ascii="宋体" w:hAnsi="宋体" w:cs="宋体" w:hint="eastAsia"/>
                <w:szCs w:val="21"/>
              </w:rPr>
              <w:lastRenderedPageBreak/>
              <w:t>69</w:t>
            </w:r>
          </w:p>
        </w:tc>
        <w:tc>
          <w:tcPr>
            <w:tcW w:w="716" w:type="dxa"/>
            <w:vAlign w:val="center"/>
          </w:tcPr>
          <w:p w:rsidR="00772523" w:rsidRDefault="00772523" w:rsidP="000D07F4">
            <w:pPr>
              <w:rPr>
                <w:rFonts w:ascii="宋体" w:hAnsi="宋体" w:cs="宋体"/>
                <w:szCs w:val="21"/>
              </w:rPr>
            </w:pPr>
            <w:r>
              <w:rPr>
                <w:rFonts w:ascii="宋体" w:hAnsi="宋体" w:cs="宋体" w:hint="eastAsia"/>
                <w:szCs w:val="21"/>
              </w:rPr>
              <w:t>功能要求</w:t>
            </w:r>
          </w:p>
        </w:tc>
        <w:tc>
          <w:tcPr>
            <w:tcW w:w="851" w:type="dxa"/>
            <w:vMerge w:val="restart"/>
            <w:vAlign w:val="center"/>
          </w:tcPr>
          <w:p w:rsidR="00772523" w:rsidRDefault="00772523" w:rsidP="000D07F4">
            <w:pPr>
              <w:jc w:val="center"/>
              <w:rPr>
                <w:rFonts w:ascii="宋体" w:hAnsi="宋体" w:cs="宋体"/>
                <w:szCs w:val="21"/>
              </w:rPr>
            </w:pPr>
            <w:r>
              <w:rPr>
                <w:rFonts w:ascii="宋体" w:hAnsi="宋体" w:cs="宋体" w:hint="eastAsia"/>
                <w:szCs w:val="21"/>
              </w:rPr>
              <w:t>★电源功能</w:t>
            </w:r>
          </w:p>
        </w:tc>
        <w:tc>
          <w:tcPr>
            <w:tcW w:w="1417" w:type="dxa"/>
            <w:vAlign w:val="center"/>
          </w:tcPr>
          <w:p w:rsidR="00772523" w:rsidRDefault="00772523" w:rsidP="000D07F4">
            <w:pPr>
              <w:rPr>
                <w:rFonts w:ascii="宋体" w:hAnsi="宋体" w:cs="宋体"/>
                <w:szCs w:val="21"/>
              </w:rPr>
            </w:pPr>
            <w:r>
              <w:rPr>
                <w:rFonts w:ascii="宋体" w:hAnsi="宋体" w:cs="宋体" w:hint="eastAsia"/>
                <w:szCs w:val="21"/>
              </w:rPr>
              <w:t>★电源热插拔</w:t>
            </w:r>
          </w:p>
        </w:tc>
        <w:tc>
          <w:tcPr>
            <w:tcW w:w="851" w:type="dxa"/>
            <w:vAlign w:val="center"/>
          </w:tcPr>
          <w:p w:rsidR="00772523" w:rsidRDefault="00772523" w:rsidP="000D07F4">
            <w:pPr>
              <w:jc w:val="center"/>
              <w:rPr>
                <w:rFonts w:ascii="宋体" w:hAnsi="宋体" w:cs="宋体"/>
                <w:snapToGrid w:val="0"/>
                <w:szCs w:val="21"/>
              </w:rPr>
            </w:pPr>
            <w:r>
              <w:rPr>
                <w:rFonts w:ascii="宋体" w:hAnsi="宋体" w:cs="宋体" w:hint="eastAsia"/>
                <w:szCs w:val="21"/>
              </w:rPr>
              <w:t>否</w:t>
            </w:r>
          </w:p>
        </w:tc>
        <w:tc>
          <w:tcPr>
            <w:tcW w:w="3827" w:type="dxa"/>
            <w:vAlign w:val="center"/>
          </w:tcPr>
          <w:p w:rsidR="00772523" w:rsidRDefault="00772523" w:rsidP="000D07F4">
            <w:pPr>
              <w:rPr>
                <w:rFonts w:ascii="宋体" w:hAnsi="宋体" w:cs="宋体"/>
                <w:szCs w:val="21"/>
              </w:rPr>
            </w:pPr>
            <w:r>
              <w:rPr>
                <w:rFonts w:ascii="宋体" w:hAnsi="宋体" w:cs="宋体" w:hint="eastAsia"/>
                <w:szCs w:val="21"/>
              </w:rPr>
              <w:t>整机电源模块应具备热插拔功能</w:t>
            </w:r>
          </w:p>
        </w:tc>
      </w:tr>
      <w:tr w:rsidR="00772523" w:rsidTr="000D07F4">
        <w:trPr>
          <w:trHeight w:val="20"/>
        </w:trPr>
        <w:tc>
          <w:tcPr>
            <w:tcW w:w="555" w:type="dxa"/>
            <w:vAlign w:val="center"/>
          </w:tcPr>
          <w:p w:rsidR="00772523" w:rsidRDefault="00772523" w:rsidP="000D07F4">
            <w:pPr>
              <w:jc w:val="center"/>
              <w:textAlignment w:val="center"/>
              <w:rPr>
                <w:rFonts w:ascii="宋体" w:hAnsi="宋体" w:cs="宋体"/>
                <w:szCs w:val="21"/>
              </w:rPr>
            </w:pPr>
            <w:r>
              <w:rPr>
                <w:rFonts w:ascii="宋体" w:hAnsi="宋体" w:cs="宋体" w:hint="eastAsia"/>
                <w:szCs w:val="21"/>
              </w:rPr>
              <w:t>70</w:t>
            </w:r>
          </w:p>
        </w:tc>
        <w:tc>
          <w:tcPr>
            <w:tcW w:w="716" w:type="dxa"/>
            <w:vAlign w:val="center"/>
          </w:tcPr>
          <w:p w:rsidR="00772523" w:rsidRDefault="00772523" w:rsidP="000D07F4">
            <w:pPr>
              <w:rPr>
                <w:rFonts w:ascii="宋体" w:hAnsi="宋体" w:cs="宋体"/>
                <w:szCs w:val="21"/>
              </w:rPr>
            </w:pPr>
            <w:r>
              <w:rPr>
                <w:rFonts w:ascii="宋体" w:hAnsi="宋体" w:cs="宋体" w:hint="eastAsia"/>
                <w:szCs w:val="21"/>
              </w:rPr>
              <w:t>功能要求</w:t>
            </w:r>
          </w:p>
        </w:tc>
        <w:tc>
          <w:tcPr>
            <w:tcW w:w="851" w:type="dxa"/>
            <w:vMerge/>
            <w:vAlign w:val="center"/>
          </w:tcPr>
          <w:p w:rsidR="00772523" w:rsidRDefault="00772523" w:rsidP="000D07F4">
            <w:pPr>
              <w:jc w:val="center"/>
              <w:rPr>
                <w:rFonts w:ascii="宋体" w:hAnsi="宋体" w:cs="宋体"/>
                <w:szCs w:val="21"/>
              </w:rPr>
            </w:pPr>
          </w:p>
        </w:tc>
        <w:tc>
          <w:tcPr>
            <w:tcW w:w="1417" w:type="dxa"/>
            <w:vAlign w:val="center"/>
          </w:tcPr>
          <w:p w:rsidR="00772523" w:rsidRDefault="00772523" w:rsidP="000D07F4">
            <w:pPr>
              <w:rPr>
                <w:rFonts w:ascii="宋体" w:hAnsi="宋体" w:cs="宋体"/>
                <w:szCs w:val="21"/>
              </w:rPr>
            </w:pPr>
            <w:r>
              <w:rPr>
                <w:rFonts w:ascii="宋体" w:hAnsi="宋体" w:cs="宋体" w:hint="eastAsia"/>
                <w:szCs w:val="21"/>
              </w:rPr>
              <w:t>★电源过流保护</w:t>
            </w:r>
          </w:p>
        </w:tc>
        <w:tc>
          <w:tcPr>
            <w:tcW w:w="851" w:type="dxa"/>
            <w:vAlign w:val="center"/>
          </w:tcPr>
          <w:p w:rsidR="00772523" w:rsidRDefault="00772523" w:rsidP="000D07F4">
            <w:pPr>
              <w:jc w:val="center"/>
              <w:rPr>
                <w:rFonts w:ascii="宋体" w:hAnsi="宋体" w:cs="宋体"/>
                <w:snapToGrid w:val="0"/>
                <w:szCs w:val="21"/>
              </w:rPr>
            </w:pPr>
            <w:r>
              <w:rPr>
                <w:rFonts w:ascii="宋体" w:hAnsi="宋体" w:cs="宋体" w:hint="eastAsia"/>
                <w:szCs w:val="21"/>
              </w:rPr>
              <w:t>否</w:t>
            </w:r>
          </w:p>
        </w:tc>
        <w:tc>
          <w:tcPr>
            <w:tcW w:w="3827" w:type="dxa"/>
            <w:vAlign w:val="center"/>
          </w:tcPr>
          <w:p w:rsidR="00772523" w:rsidRDefault="00772523" w:rsidP="000D07F4">
            <w:pPr>
              <w:rPr>
                <w:rFonts w:ascii="宋体" w:hAnsi="宋体" w:cs="宋体"/>
                <w:szCs w:val="21"/>
              </w:rPr>
            </w:pPr>
            <w:r>
              <w:rPr>
                <w:rFonts w:ascii="宋体" w:hAnsi="宋体" w:cs="宋体" w:hint="eastAsia"/>
                <w:szCs w:val="21"/>
              </w:rPr>
              <w:t>支持过流及短路保护的功能</w:t>
            </w:r>
          </w:p>
        </w:tc>
      </w:tr>
      <w:tr w:rsidR="00772523" w:rsidTr="000D07F4">
        <w:trPr>
          <w:trHeight w:val="20"/>
        </w:trPr>
        <w:tc>
          <w:tcPr>
            <w:tcW w:w="555" w:type="dxa"/>
            <w:vAlign w:val="center"/>
          </w:tcPr>
          <w:p w:rsidR="00772523" w:rsidRDefault="00772523" w:rsidP="000D07F4">
            <w:pPr>
              <w:jc w:val="center"/>
              <w:textAlignment w:val="center"/>
              <w:rPr>
                <w:rFonts w:ascii="宋体" w:hAnsi="宋体" w:cs="宋体"/>
                <w:szCs w:val="21"/>
              </w:rPr>
            </w:pPr>
            <w:r>
              <w:rPr>
                <w:rFonts w:ascii="宋体" w:hAnsi="宋体" w:cs="宋体" w:hint="eastAsia"/>
                <w:szCs w:val="21"/>
              </w:rPr>
              <w:t>71</w:t>
            </w:r>
          </w:p>
        </w:tc>
        <w:tc>
          <w:tcPr>
            <w:tcW w:w="716" w:type="dxa"/>
            <w:vAlign w:val="center"/>
          </w:tcPr>
          <w:p w:rsidR="00772523" w:rsidRDefault="00772523" w:rsidP="000D07F4">
            <w:pPr>
              <w:rPr>
                <w:rFonts w:ascii="宋体" w:hAnsi="宋体" w:cs="宋体"/>
                <w:szCs w:val="21"/>
              </w:rPr>
            </w:pPr>
            <w:r>
              <w:rPr>
                <w:rFonts w:ascii="宋体" w:hAnsi="宋体" w:cs="宋体" w:hint="eastAsia"/>
                <w:szCs w:val="21"/>
              </w:rPr>
              <w:t>功能要求</w:t>
            </w:r>
          </w:p>
        </w:tc>
        <w:tc>
          <w:tcPr>
            <w:tcW w:w="851" w:type="dxa"/>
            <w:vMerge w:val="restart"/>
            <w:vAlign w:val="center"/>
          </w:tcPr>
          <w:p w:rsidR="00772523" w:rsidRDefault="00772523" w:rsidP="000D07F4">
            <w:pPr>
              <w:jc w:val="center"/>
              <w:rPr>
                <w:rFonts w:ascii="宋体" w:hAnsi="宋体" w:cs="宋体"/>
                <w:szCs w:val="21"/>
              </w:rPr>
            </w:pPr>
            <w:r>
              <w:rPr>
                <w:rFonts w:ascii="宋体" w:hAnsi="宋体" w:cs="宋体" w:hint="eastAsia"/>
                <w:szCs w:val="21"/>
              </w:rPr>
              <w:t>整机功能</w:t>
            </w:r>
          </w:p>
        </w:tc>
        <w:tc>
          <w:tcPr>
            <w:tcW w:w="1417" w:type="dxa"/>
            <w:vAlign w:val="center"/>
          </w:tcPr>
          <w:p w:rsidR="00772523" w:rsidRDefault="00772523" w:rsidP="000D07F4">
            <w:pPr>
              <w:rPr>
                <w:rFonts w:ascii="宋体" w:hAnsi="宋体" w:cs="宋体"/>
                <w:szCs w:val="21"/>
              </w:rPr>
            </w:pPr>
            <w:r>
              <w:rPr>
                <w:rFonts w:ascii="宋体" w:hAnsi="宋体" w:cs="宋体" w:hint="eastAsia"/>
                <w:szCs w:val="21"/>
              </w:rPr>
              <w:t>★散热方式</w:t>
            </w:r>
          </w:p>
        </w:tc>
        <w:tc>
          <w:tcPr>
            <w:tcW w:w="851" w:type="dxa"/>
            <w:vAlign w:val="center"/>
          </w:tcPr>
          <w:p w:rsidR="00772523" w:rsidRDefault="00772523" w:rsidP="000D07F4">
            <w:pPr>
              <w:jc w:val="center"/>
              <w:rPr>
                <w:rFonts w:ascii="宋体" w:hAnsi="宋体" w:cs="宋体"/>
                <w:snapToGrid w:val="0"/>
                <w:szCs w:val="21"/>
              </w:rPr>
            </w:pPr>
            <w:r>
              <w:rPr>
                <w:rFonts w:ascii="宋体" w:hAnsi="宋体" w:cs="宋体" w:hint="eastAsia"/>
                <w:szCs w:val="21"/>
              </w:rPr>
              <w:t>否</w:t>
            </w:r>
          </w:p>
        </w:tc>
        <w:tc>
          <w:tcPr>
            <w:tcW w:w="3827" w:type="dxa"/>
            <w:vAlign w:val="center"/>
          </w:tcPr>
          <w:p w:rsidR="00772523" w:rsidRDefault="00772523" w:rsidP="000D07F4">
            <w:pPr>
              <w:rPr>
                <w:rFonts w:ascii="宋体" w:hAnsi="宋体" w:cs="宋体"/>
                <w:szCs w:val="21"/>
              </w:rPr>
            </w:pPr>
            <w:r>
              <w:rPr>
                <w:rFonts w:ascii="宋体" w:hAnsi="宋体" w:cs="宋体" w:hint="eastAsia"/>
                <w:szCs w:val="21"/>
              </w:rPr>
              <w:t>支持风冷散热方式，配置冗余风扇</w:t>
            </w:r>
          </w:p>
        </w:tc>
      </w:tr>
      <w:tr w:rsidR="00772523" w:rsidTr="000D07F4">
        <w:trPr>
          <w:trHeight w:val="20"/>
        </w:trPr>
        <w:tc>
          <w:tcPr>
            <w:tcW w:w="555" w:type="dxa"/>
            <w:vAlign w:val="center"/>
          </w:tcPr>
          <w:p w:rsidR="00772523" w:rsidRDefault="00772523" w:rsidP="000D07F4">
            <w:pPr>
              <w:jc w:val="center"/>
              <w:textAlignment w:val="center"/>
              <w:rPr>
                <w:rFonts w:ascii="宋体" w:hAnsi="宋体" w:cs="宋体"/>
                <w:szCs w:val="21"/>
              </w:rPr>
            </w:pPr>
            <w:r>
              <w:rPr>
                <w:rFonts w:ascii="宋体" w:hAnsi="宋体" w:cs="宋体" w:hint="eastAsia"/>
                <w:szCs w:val="21"/>
              </w:rPr>
              <w:t>72</w:t>
            </w:r>
          </w:p>
        </w:tc>
        <w:tc>
          <w:tcPr>
            <w:tcW w:w="716" w:type="dxa"/>
            <w:vAlign w:val="center"/>
          </w:tcPr>
          <w:p w:rsidR="00772523" w:rsidRDefault="00772523" w:rsidP="000D07F4">
            <w:pPr>
              <w:rPr>
                <w:rFonts w:ascii="宋体" w:hAnsi="宋体" w:cs="宋体"/>
                <w:szCs w:val="21"/>
              </w:rPr>
            </w:pPr>
            <w:r>
              <w:rPr>
                <w:rFonts w:ascii="宋体" w:hAnsi="宋体" w:cs="宋体" w:hint="eastAsia"/>
                <w:szCs w:val="21"/>
              </w:rPr>
              <w:t>功能要求</w:t>
            </w:r>
          </w:p>
        </w:tc>
        <w:tc>
          <w:tcPr>
            <w:tcW w:w="851" w:type="dxa"/>
            <w:vMerge/>
            <w:vAlign w:val="center"/>
          </w:tcPr>
          <w:p w:rsidR="00772523" w:rsidRDefault="00772523" w:rsidP="000D07F4">
            <w:pPr>
              <w:jc w:val="center"/>
              <w:rPr>
                <w:rFonts w:ascii="宋体" w:hAnsi="宋体" w:cs="宋体"/>
                <w:szCs w:val="21"/>
              </w:rPr>
            </w:pPr>
          </w:p>
        </w:tc>
        <w:tc>
          <w:tcPr>
            <w:tcW w:w="1417" w:type="dxa"/>
            <w:vAlign w:val="center"/>
          </w:tcPr>
          <w:p w:rsidR="00772523" w:rsidRDefault="00772523" w:rsidP="000D07F4">
            <w:pPr>
              <w:rPr>
                <w:rFonts w:ascii="宋体" w:hAnsi="宋体" w:cs="宋体"/>
                <w:szCs w:val="21"/>
              </w:rPr>
            </w:pPr>
            <w:r>
              <w:rPr>
                <w:rFonts w:ascii="宋体" w:hAnsi="宋体" w:cs="宋体" w:hint="eastAsia"/>
                <w:szCs w:val="21"/>
              </w:rPr>
              <w:t>其他功能</w:t>
            </w:r>
          </w:p>
        </w:tc>
        <w:tc>
          <w:tcPr>
            <w:tcW w:w="851" w:type="dxa"/>
            <w:vAlign w:val="center"/>
          </w:tcPr>
          <w:p w:rsidR="00772523" w:rsidRDefault="00772523" w:rsidP="000D07F4">
            <w:pPr>
              <w:jc w:val="center"/>
              <w:rPr>
                <w:rFonts w:ascii="宋体" w:hAnsi="宋体" w:cs="宋体"/>
                <w:snapToGrid w:val="0"/>
                <w:szCs w:val="21"/>
              </w:rPr>
            </w:pPr>
            <w:r>
              <w:rPr>
                <w:rFonts w:ascii="宋体" w:hAnsi="宋体" w:cs="宋体" w:hint="eastAsia"/>
                <w:szCs w:val="21"/>
              </w:rPr>
              <w:t>否</w:t>
            </w:r>
          </w:p>
        </w:tc>
        <w:tc>
          <w:tcPr>
            <w:tcW w:w="3827" w:type="dxa"/>
            <w:vAlign w:val="center"/>
          </w:tcPr>
          <w:p w:rsidR="00772523" w:rsidRDefault="00772523" w:rsidP="000D07F4">
            <w:pPr>
              <w:rPr>
                <w:rFonts w:ascii="宋体" w:hAnsi="宋体" w:cs="宋体"/>
                <w:szCs w:val="21"/>
              </w:rPr>
            </w:pPr>
            <w:r>
              <w:rPr>
                <w:rFonts w:ascii="宋体" w:hAnsi="宋体" w:cs="宋体" w:hint="eastAsia"/>
                <w:szCs w:val="21"/>
              </w:rPr>
              <w:t>a) 支持关键部件冗余（包括电源、风扇等）；</w:t>
            </w:r>
          </w:p>
          <w:p w:rsidR="00772523" w:rsidRDefault="00772523" w:rsidP="000D07F4">
            <w:pPr>
              <w:rPr>
                <w:rFonts w:ascii="宋体" w:hAnsi="宋体" w:cs="宋体"/>
                <w:szCs w:val="21"/>
              </w:rPr>
            </w:pPr>
            <w:r>
              <w:rPr>
                <w:rFonts w:ascii="宋体" w:hAnsi="宋体" w:cs="宋体" w:hint="eastAsia"/>
                <w:szCs w:val="21"/>
              </w:rPr>
              <w:t>b) 支持熔断保护与恢复功能</w:t>
            </w:r>
          </w:p>
        </w:tc>
      </w:tr>
      <w:tr w:rsidR="00772523" w:rsidTr="000D07F4">
        <w:trPr>
          <w:trHeight w:val="20"/>
        </w:trPr>
        <w:tc>
          <w:tcPr>
            <w:tcW w:w="555" w:type="dxa"/>
            <w:vAlign w:val="center"/>
          </w:tcPr>
          <w:p w:rsidR="00772523" w:rsidRDefault="00772523" w:rsidP="000D07F4">
            <w:pPr>
              <w:jc w:val="center"/>
              <w:textAlignment w:val="center"/>
              <w:rPr>
                <w:rFonts w:ascii="宋体" w:hAnsi="宋体" w:cs="宋体"/>
                <w:szCs w:val="21"/>
              </w:rPr>
            </w:pPr>
            <w:r>
              <w:rPr>
                <w:rFonts w:ascii="宋体" w:hAnsi="宋体" w:cs="宋体" w:hint="eastAsia"/>
                <w:szCs w:val="21"/>
              </w:rPr>
              <w:t>73</w:t>
            </w:r>
          </w:p>
        </w:tc>
        <w:tc>
          <w:tcPr>
            <w:tcW w:w="716" w:type="dxa"/>
            <w:vAlign w:val="center"/>
          </w:tcPr>
          <w:p w:rsidR="00772523" w:rsidRDefault="00772523" w:rsidP="000D07F4">
            <w:pPr>
              <w:rPr>
                <w:rFonts w:ascii="宋体" w:hAnsi="宋体" w:cs="宋体"/>
                <w:szCs w:val="21"/>
              </w:rPr>
            </w:pPr>
            <w:r>
              <w:rPr>
                <w:rFonts w:ascii="宋体" w:hAnsi="宋体" w:cs="宋体" w:hint="eastAsia"/>
                <w:szCs w:val="21"/>
              </w:rPr>
              <w:t>功能要求</w:t>
            </w:r>
          </w:p>
        </w:tc>
        <w:tc>
          <w:tcPr>
            <w:tcW w:w="851" w:type="dxa"/>
            <w:vMerge w:val="restart"/>
            <w:vAlign w:val="center"/>
          </w:tcPr>
          <w:p w:rsidR="00772523" w:rsidRDefault="00772523" w:rsidP="000D07F4">
            <w:pPr>
              <w:jc w:val="center"/>
              <w:rPr>
                <w:rFonts w:ascii="宋体" w:hAnsi="宋体" w:cs="宋体"/>
                <w:szCs w:val="21"/>
              </w:rPr>
            </w:pPr>
            <w:r>
              <w:rPr>
                <w:rFonts w:ascii="宋体" w:hAnsi="宋体" w:cs="宋体" w:hint="eastAsia"/>
                <w:szCs w:val="21"/>
              </w:rPr>
              <w:t>管理系统功能</w:t>
            </w:r>
          </w:p>
        </w:tc>
        <w:tc>
          <w:tcPr>
            <w:tcW w:w="1417" w:type="dxa"/>
            <w:vAlign w:val="center"/>
          </w:tcPr>
          <w:p w:rsidR="00772523" w:rsidRDefault="00772523" w:rsidP="000D07F4">
            <w:pPr>
              <w:rPr>
                <w:rFonts w:ascii="宋体" w:hAnsi="宋体" w:cs="宋体"/>
                <w:szCs w:val="21"/>
              </w:rPr>
            </w:pPr>
            <w:r>
              <w:rPr>
                <w:rFonts w:ascii="宋体" w:hAnsi="宋体" w:cs="宋体" w:hint="eastAsia"/>
                <w:szCs w:val="21"/>
              </w:rPr>
              <w:t>★BMC固件基础功能</w:t>
            </w:r>
          </w:p>
        </w:tc>
        <w:tc>
          <w:tcPr>
            <w:tcW w:w="851" w:type="dxa"/>
            <w:vAlign w:val="center"/>
          </w:tcPr>
          <w:p w:rsidR="00772523" w:rsidRDefault="00772523" w:rsidP="000D07F4">
            <w:pPr>
              <w:jc w:val="center"/>
              <w:rPr>
                <w:rFonts w:ascii="宋体" w:hAnsi="宋体" w:cs="宋体"/>
                <w:snapToGrid w:val="0"/>
                <w:szCs w:val="21"/>
              </w:rPr>
            </w:pPr>
            <w:r>
              <w:rPr>
                <w:rFonts w:ascii="宋体" w:hAnsi="宋体" w:cs="宋体" w:hint="eastAsia"/>
                <w:szCs w:val="21"/>
              </w:rPr>
              <w:t>否</w:t>
            </w:r>
          </w:p>
        </w:tc>
        <w:tc>
          <w:tcPr>
            <w:tcW w:w="3827" w:type="dxa"/>
            <w:vAlign w:val="center"/>
          </w:tcPr>
          <w:p w:rsidR="00772523" w:rsidRDefault="00772523" w:rsidP="000D07F4">
            <w:pPr>
              <w:rPr>
                <w:rFonts w:ascii="宋体" w:hAnsi="宋体" w:cs="宋体"/>
                <w:szCs w:val="21"/>
              </w:rPr>
            </w:pPr>
            <w:r>
              <w:rPr>
                <w:rFonts w:ascii="宋体" w:hAnsi="宋体" w:cs="宋体" w:hint="eastAsia"/>
                <w:szCs w:val="21"/>
              </w:rPr>
              <w:t>1)支持DHCP设置网络功能；</w:t>
            </w:r>
          </w:p>
          <w:p w:rsidR="00772523" w:rsidRDefault="00772523" w:rsidP="000D07F4">
            <w:pPr>
              <w:rPr>
                <w:rFonts w:ascii="宋体" w:hAnsi="宋体" w:cs="宋体"/>
                <w:szCs w:val="21"/>
              </w:rPr>
            </w:pPr>
            <w:r>
              <w:rPr>
                <w:rFonts w:ascii="宋体" w:hAnsi="宋体" w:cs="宋体" w:hint="eastAsia"/>
                <w:szCs w:val="21"/>
              </w:rPr>
              <w:t>2)支持静态IP设置网络功能；</w:t>
            </w:r>
          </w:p>
          <w:p w:rsidR="00772523" w:rsidRDefault="00772523" w:rsidP="000D07F4">
            <w:pPr>
              <w:rPr>
                <w:rFonts w:ascii="宋体" w:hAnsi="宋体" w:cs="宋体"/>
                <w:szCs w:val="21"/>
              </w:rPr>
            </w:pPr>
            <w:r>
              <w:rPr>
                <w:rFonts w:ascii="宋体" w:hAnsi="宋体" w:cs="宋体" w:hint="eastAsia"/>
                <w:szCs w:val="21"/>
              </w:rPr>
              <w:t>3)支持设备日志记录，包括但不限于登录日志、操作日志和报警日志等功能；</w:t>
            </w:r>
          </w:p>
          <w:p w:rsidR="00772523" w:rsidRDefault="00772523" w:rsidP="000D07F4">
            <w:pPr>
              <w:rPr>
                <w:rFonts w:ascii="宋体" w:hAnsi="宋体" w:cs="宋体"/>
                <w:szCs w:val="21"/>
              </w:rPr>
            </w:pPr>
            <w:r>
              <w:rPr>
                <w:rFonts w:ascii="宋体" w:hAnsi="宋体" w:cs="宋体" w:hint="eastAsia"/>
                <w:szCs w:val="21"/>
              </w:rPr>
              <w:t>4)支持日志信息导出和记录删除功能；</w:t>
            </w:r>
          </w:p>
          <w:p w:rsidR="00772523" w:rsidRDefault="00772523" w:rsidP="000D07F4">
            <w:pPr>
              <w:rPr>
                <w:rFonts w:ascii="宋体" w:hAnsi="宋体" w:cs="宋体"/>
                <w:szCs w:val="21"/>
              </w:rPr>
            </w:pPr>
            <w:r>
              <w:rPr>
                <w:rFonts w:ascii="宋体" w:hAnsi="宋体" w:cs="宋体" w:hint="eastAsia"/>
                <w:szCs w:val="21"/>
              </w:rPr>
              <w:t>5)支持通过管理接口向外输出准确的报警信息功能；</w:t>
            </w:r>
          </w:p>
          <w:p w:rsidR="00772523" w:rsidRDefault="00772523" w:rsidP="000D07F4">
            <w:pPr>
              <w:rPr>
                <w:rFonts w:ascii="宋体" w:hAnsi="宋体" w:cs="宋体"/>
                <w:szCs w:val="21"/>
              </w:rPr>
            </w:pPr>
            <w:r>
              <w:rPr>
                <w:rFonts w:ascii="宋体" w:hAnsi="宋体" w:cs="宋体" w:hint="eastAsia"/>
                <w:szCs w:val="21"/>
              </w:rPr>
              <w:t>6)设备的BMC管理软件应能够按报警的严重程度进行区分；</w:t>
            </w:r>
          </w:p>
          <w:p w:rsidR="00772523" w:rsidRDefault="00772523" w:rsidP="000D07F4">
            <w:pPr>
              <w:rPr>
                <w:rFonts w:ascii="宋体" w:hAnsi="宋体" w:cs="宋体"/>
                <w:szCs w:val="21"/>
              </w:rPr>
            </w:pPr>
            <w:r>
              <w:rPr>
                <w:rFonts w:ascii="宋体" w:hAnsi="宋体" w:cs="宋体" w:hint="eastAsia"/>
                <w:szCs w:val="21"/>
              </w:rPr>
              <w:t>7)支持IPMI2.0、SNMP或Redfish等接口功能；</w:t>
            </w:r>
          </w:p>
          <w:p w:rsidR="00772523" w:rsidRDefault="00772523" w:rsidP="000D07F4">
            <w:pPr>
              <w:rPr>
                <w:rFonts w:ascii="宋体" w:hAnsi="宋体" w:cs="宋体"/>
                <w:szCs w:val="21"/>
              </w:rPr>
            </w:pPr>
            <w:r>
              <w:rPr>
                <w:rFonts w:ascii="宋体" w:hAnsi="宋体" w:cs="宋体" w:hint="eastAsia"/>
                <w:szCs w:val="21"/>
              </w:rPr>
              <w:t>8)支持键盘、鼠标和视频的重定向、文本控制台的重定向、远程虚拟媒体、高可靠的硬件监控和管理功能；</w:t>
            </w:r>
          </w:p>
          <w:p w:rsidR="00772523" w:rsidRDefault="00772523" w:rsidP="000D07F4">
            <w:pPr>
              <w:rPr>
                <w:rFonts w:ascii="宋体" w:hAnsi="宋体" w:cs="宋体"/>
                <w:szCs w:val="21"/>
              </w:rPr>
            </w:pPr>
            <w:r>
              <w:rPr>
                <w:rFonts w:ascii="宋体" w:hAnsi="宋体" w:cs="宋体" w:hint="eastAsia"/>
                <w:szCs w:val="21"/>
              </w:rPr>
              <w:t>9)支持基于网络开启、关闭和重启设备的功能，并查询当前设备开机运行状态；</w:t>
            </w:r>
          </w:p>
          <w:p w:rsidR="00772523" w:rsidRDefault="00772523" w:rsidP="000D07F4">
            <w:pPr>
              <w:rPr>
                <w:rFonts w:ascii="宋体" w:hAnsi="宋体" w:cs="宋体"/>
                <w:szCs w:val="21"/>
              </w:rPr>
            </w:pPr>
            <w:r>
              <w:rPr>
                <w:rFonts w:ascii="宋体" w:hAnsi="宋体" w:cs="宋体" w:hint="eastAsia"/>
                <w:szCs w:val="21"/>
              </w:rPr>
              <w:t>10)支持故障提示功能，并可通过接口读取服务器故障信息；</w:t>
            </w:r>
          </w:p>
          <w:p w:rsidR="00772523" w:rsidRDefault="00772523" w:rsidP="000D07F4">
            <w:pPr>
              <w:rPr>
                <w:rFonts w:ascii="宋体" w:hAnsi="宋体" w:cs="宋体"/>
                <w:szCs w:val="21"/>
              </w:rPr>
            </w:pPr>
            <w:r>
              <w:rPr>
                <w:rFonts w:ascii="宋体" w:hAnsi="宋体" w:cs="宋体" w:hint="eastAsia"/>
                <w:szCs w:val="21"/>
              </w:rPr>
              <w:t>11)支持基于网络的固件更新功能，包括BMC和BIOS等；</w:t>
            </w:r>
          </w:p>
          <w:p w:rsidR="00772523" w:rsidRDefault="00772523" w:rsidP="000D07F4">
            <w:pPr>
              <w:rPr>
                <w:rFonts w:ascii="宋体" w:hAnsi="宋体" w:cs="宋体"/>
                <w:szCs w:val="21"/>
              </w:rPr>
            </w:pPr>
            <w:r>
              <w:rPr>
                <w:rFonts w:ascii="宋体" w:hAnsi="宋体" w:cs="宋体" w:hint="eastAsia"/>
                <w:szCs w:val="21"/>
              </w:rPr>
              <w:t>12)支持基于网络安装操作系统的功能，并可通过网络控制台访问设备；（本项不涉及）</w:t>
            </w:r>
          </w:p>
          <w:p w:rsidR="00772523" w:rsidRDefault="00772523" w:rsidP="000D07F4">
            <w:pPr>
              <w:rPr>
                <w:rFonts w:ascii="宋体" w:hAnsi="宋体" w:cs="宋体"/>
                <w:szCs w:val="21"/>
              </w:rPr>
            </w:pPr>
            <w:r>
              <w:rPr>
                <w:rFonts w:ascii="宋体" w:hAnsi="宋体" w:cs="宋体" w:hint="eastAsia"/>
                <w:szCs w:val="21"/>
              </w:rPr>
              <w:t>13)支持通过本地的硬盘或光驱等存储设备，基于网络完成设备的操作系统安装功能；（本项不涉及）</w:t>
            </w:r>
          </w:p>
          <w:p w:rsidR="00772523" w:rsidRDefault="00772523" w:rsidP="000D07F4">
            <w:pPr>
              <w:rPr>
                <w:rFonts w:ascii="宋体" w:hAnsi="宋体" w:cs="宋体"/>
                <w:szCs w:val="21"/>
              </w:rPr>
            </w:pPr>
            <w:r>
              <w:rPr>
                <w:rFonts w:ascii="宋体" w:hAnsi="宋体" w:cs="宋体" w:hint="eastAsia"/>
                <w:szCs w:val="21"/>
              </w:rPr>
              <w:t>14)支持通过浏览器打开管理界面并登录功能；</w:t>
            </w:r>
          </w:p>
          <w:p w:rsidR="00772523" w:rsidRDefault="00772523" w:rsidP="000D07F4">
            <w:pPr>
              <w:rPr>
                <w:rFonts w:ascii="宋体" w:hAnsi="宋体" w:cs="宋体"/>
                <w:szCs w:val="21"/>
              </w:rPr>
            </w:pPr>
            <w:r>
              <w:rPr>
                <w:rFonts w:ascii="宋体" w:hAnsi="宋体" w:cs="宋体" w:hint="eastAsia"/>
                <w:szCs w:val="21"/>
              </w:rPr>
              <w:t>15)支持设置口令策略功能；</w:t>
            </w:r>
          </w:p>
          <w:p w:rsidR="00772523" w:rsidRDefault="00772523" w:rsidP="000D07F4">
            <w:pPr>
              <w:rPr>
                <w:rFonts w:ascii="宋体" w:hAnsi="宋体" w:cs="宋体"/>
                <w:szCs w:val="21"/>
              </w:rPr>
            </w:pPr>
            <w:r>
              <w:rPr>
                <w:rFonts w:ascii="宋体" w:hAnsi="宋体" w:cs="宋体" w:hint="eastAsia"/>
                <w:szCs w:val="21"/>
              </w:rPr>
              <w:t>16)支持访问权限设置功能，并通过日志记录访问事件；</w:t>
            </w:r>
          </w:p>
          <w:p w:rsidR="00772523" w:rsidRDefault="00772523" w:rsidP="000D07F4">
            <w:pPr>
              <w:rPr>
                <w:rFonts w:ascii="宋体" w:hAnsi="宋体" w:cs="宋体"/>
                <w:szCs w:val="21"/>
              </w:rPr>
            </w:pPr>
            <w:r>
              <w:rPr>
                <w:rFonts w:ascii="宋体" w:hAnsi="宋体" w:cs="宋体" w:hint="eastAsia"/>
                <w:szCs w:val="21"/>
              </w:rPr>
              <w:t>17)支持对出厂默认的用户名及口令进行安全保护功能，并提供默认口令修改提</w:t>
            </w:r>
            <w:r>
              <w:rPr>
                <w:rFonts w:ascii="宋体" w:hAnsi="宋体" w:cs="宋体" w:hint="eastAsia"/>
                <w:szCs w:val="21"/>
              </w:rPr>
              <w:lastRenderedPageBreak/>
              <w:t>示；</w:t>
            </w:r>
          </w:p>
          <w:p w:rsidR="00772523" w:rsidRDefault="00772523" w:rsidP="000D07F4">
            <w:pPr>
              <w:rPr>
                <w:rFonts w:ascii="宋体" w:hAnsi="宋体" w:cs="宋体"/>
                <w:szCs w:val="21"/>
              </w:rPr>
            </w:pPr>
            <w:r>
              <w:rPr>
                <w:rFonts w:ascii="宋体" w:hAnsi="宋体" w:cs="宋体" w:hint="eastAsia"/>
                <w:szCs w:val="21"/>
              </w:rPr>
              <w:t>18)支持读取设备主板的工作环境温度功能；</w:t>
            </w:r>
          </w:p>
          <w:p w:rsidR="00772523" w:rsidRDefault="00772523" w:rsidP="000D07F4">
            <w:pPr>
              <w:rPr>
                <w:rFonts w:ascii="宋体" w:hAnsi="宋体" w:cs="宋体"/>
                <w:szCs w:val="21"/>
              </w:rPr>
            </w:pPr>
            <w:r>
              <w:rPr>
                <w:rFonts w:ascii="宋体" w:hAnsi="宋体" w:cs="宋体" w:hint="eastAsia"/>
                <w:szCs w:val="21"/>
              </w:rPr>
              <w:t>19)支持读取服务器CPU等核心器件的温度功能；</w:t>
            </w:r>
          </w:p>
          <w:p w:rsidR="00772523" w:rsidRDefault="00772523" w:rsidP="000D07F4">
            <w:pPr>
              <w:rPr>
                <w:rFonts w:ascii="宋体" w:hAnsi="宋体" w:cs="宋体"/>
                <w:szCs w:val="21"/>
              </w:rPr>
            </w:pPr>
            <w:r>
              <w:rPr>
                <w:rFonts w:ascii="宋体" w:hAnsi="宋体" w:cs="宋体" w:hint="eastAsia"/>
                <w:szCs w:val="21"/>
              </w:rPr>
              <w:t>20)支持通过外部管理工具进行BMC参数设置的功能，并可基于网络通过外部管理工具对BMC进行管理；</w:t>
            </w:r>
          </w:p>
          <w:p w:rsidR="00772523" w:rsidRDefault="00772523" w:rsidP="000D07F4">
            <w:pPr>
              <w:rPr>
                <w:rFonts w:ascii="宋体" w:hAnsi="宋体" w:cs="宋体"/>
                <w:szCs w:val="21"/>
              </w:rPr>
            </w:pPr>
            <w:r>
              <w:rPr>
                <w:rFonts w:ascii="宋体" w:hAnsi="宋体" w:cs="宋体" w:hint="eastAsia"/>
                <w:szCs w:val="21"/>
              </w:rPr>
              <w:t>21)应支持固件版本查询、固件升级</w:t>
            </w:r>
          </w:p>
          <w:p w:rsidR="00772523" w:rsidRDefault="00772523" w:rsidP="000D07F4">
            <w:pPr>
              <w:rPr>
                <w:rFonts w:ascii="宋体" w:hAnsi="宋体" w:cs="宋体"/>
                <w:szCs w:val="21"/>
              </w:rPr>
            </w:pPr>
            <w:r>
              <w:rPr>
                <w:rFonts w:ascii="宋体" w:hAnsi="宋体" w:cs="宋体" w:hint="eastAsia"/>
                <w:szCs w:val="21"/>
              </w:rPr>
              <w:t>22)支持基于网络实现开关机和复位控制的功能；</w:t>
            </w:r>
          </w:p>
          <w:p w:rsidR="00772523" w:rsidRDefault="00772523" w:rsidP="000D07F4">
            <w:pPr>
              <w:rPr>
                <w:rFonts w:ascii="宋体" w:hAnsi="宋体" w:cs="宋体"/>
                <w:szCs w:val="21"/>
              </w:rPr>
            </w:pPr>
            <w:r>
              <w:rPr>
                <w:rFonts w:ascii="宋体" w:hAnsi="宋体" w:cs="宋体" w:hint="eastAsia"/>
                <w:szCs w:val="21"/>
              </w:rPr>
              <w:t>23)BMC启动时间应不超过180s，实现功能包括网络、IPMI、散热、传感器服务可用；</w:t>
            </w:r>
          </w:p>
          <w:p w:rsidR="00772523" w:rsidRDefault="00772523" w:rsidP="000D07F4">
            <w:pPr>
              <w:rPr>
                <w:rFonts w:ascii="宋体" w:hAnsi="宋体" w:cs="宋体"/>
                <w:szCs w:val="21"/>
              </w:rPr>
            </w:pPr>
            <w:r>
              <w:rPr>
                <w:rFonts w:ascii="宋体" w:hAnsi="宋体" w:cs="宋体" w:hint="eastAsia"/>
                <w:szCs w:val="21"/>
              </w:rPr>
              <w:t>24)支持BMC固件设置的恢复出厂功能</w:t>
            </w:r>
          </w:p>
        </w:tc>
      </w:tr>
      <w:tr w:rsidR="00772523" w:rsidTr="000D07F4">
        <w:trPr>
          <w:trHeight w:val="20"/>
        </w:trPr>
        <w:tc>
          <w:tcPr>
            <w:tcW w:w="555" w:type="dxa"/>
            <w:vAlign w:val="center"/>
          </w:tcPr>
          <w:p w:rsidR="00772523" w:rsidRDefault="00772523" w:rsidP="000D07F4">
            <w:pPr>
              <w:jc w:val="center"/>
              <w:textAlignment w:val="center"/>
              <w:rPr>
                <w:rFonts w:ascii="宋体" w:hAnsi="宋体" w:cs="宋体"/>
                <w:szCs w:val="21"/>
              </w:rPr>
            </w:pPr>
            <w:r>
              <w:rPr>
                <w:rFonts w:ascii="宋体" w:hAnsi="宋体" w:cs="宋体" w:hint="eastAsia"/>
                <w:szCs w:val="21"/>
              </w:rPr>
              <w:lastRenderedPageBreak/>
              <w:t>74</w:t>
            </w:r>
          </w:p>
        </w:tc>
        <w:tc>
          <w:tcPr>
            <w:tcW w:w="716" w:type="dxa"/>
            <w:vAlign w:val="center"/>
          </w:tcPr>
          <w:p w:rsidR="00772523" w:rsidRDefault="00772523" w:rsidP="000D07F4">
            <w:pPr>
              <w:rPr>
                <w:rFonts w:ascii="宋体" w:hAnsi="宋体" w:cs="宋体"/>
                <w:szCs w:val="21"/>
              </w:rPr>
            </w:pPr>
            <w:r>
              <w:rPr>
                <w:rFonts w:ascii="宋体" w:hAnsi="宋体" w:cs="宋体" w:hint="eastAsia"/>
                <w:szCs w:val="21"/>
              </w:rPr>
              <w:t>功能要求</w:t>
            </w:r>
          </w:p>
        </w:tc>
        <w:tc>
          <w:tcPr>
            <w:tcW w:w="851" w:type="dxa"/>
            <w:vMerge/>
            <w:vAlign w:val="center"/>
          </w:tcPr>
          <w:p w:rsidR="00772523" w:rsidRDefault="00772523" w:rsidP="000D07F4">
            <w:pPr>
              <w:jc w:val="center"/>
              <w:rPr>
                <w:rFonts w:ascii="宋体" w:hAnsi="宋体" w:cs="宋体"/>
                <w:szCs w:val="21"/>
              </w:rPr>
            </w:pPr>
          </w:p>
        </w:tc>
        <w:tc>
          <w:tcPr>
            <w:tcW w:w="1417" w:type="dxa"/>
            <w:vAlign w:val="center"/>
          </w:tcPr>
          <w:p w:rsidR="00772523" w:rsidRDefault="00772523" w:rsidP="000D07F4">
            <w:pPr>
              <w:rPr>
                <w:rFonts w:ascii="宋体" w:hAnsi="宋体" w:cs="宋体"/>
                <w:szCs w:val="21"/>
              </w:rPr>
            </w:pPr>
            <w:r>
              <w:rPr>
                <w:rFonts w:ascii="宋体" w:hAnsi="宋体" w:cs="宋体" w:hint="eastAsia"/>
                <w:szCs w:val="21"/>
              </w:rPr>
              <w:t>BMC固件增强功能</w:t>
            </w:r>
          </w:p>
        </w:tc>
        <w:tc>
          <w:tcPr>
            <w:tcW w:w="851" w:type="dxa"/>
            <w:vAlign w:val="center"/>
          </w:tcPr>
          <w:p w:rsidR="00772523" w:rsidRDefault="00772523" w:rsidP="000D07F4">
            <w:pPr>
              <w:jc w:val="center"/>
              <w:rPr>
                <w:rFonts w:ascii="宋体" w:hAnsi="宋体" w:cs="宋体"/>
                <w:snapToGrid w:val="0"/>
                <w:szCs w:val="21"/>
                <w:lang w:eastAsia="en-US"/>
              </w:rPr>
            </w:pPr>
            <w:r>
              <w:rPr>
                <w:rFonts w:ascii="宋体" w:hAnsi="宋体" w:cs="宋体" w:hint="eastAsia"/>
                <w:szCs w:val="21"/>
              </w:rPr>
              <w:t>否</w:t>
            </w:r>
          </w:p>
        </w:tc>
        <w:tc>
          <w:tcPr>
            <w:tcW w:w="3827" w:type="dxa"/>
            <w:vAlign w:val="center"/>
          </w:tcPr>
          <w:p w:rsidR="00772523" w:rsidRDefault="00772523" w:rsidP="000D07F4">
            <w:pPr>
              <w:rPr>
                <w:rFonts w:ascii="宋体" w:hAnsi="宋体" w:cs="宋体"/>
                <w:szCs w:val="21"/>
              </w:rPr>
            </w:pPr>
            <w:r>
              <w:rPr>
                <w:rFonts w:ascii="宋体" w:hAnsi="宋体" w:cs="宋体" w:hint="eastAsia"/>
                <w:szCs w:val="21"/>
              </w:rPr>
              <w:t>a）网络控制、安装提供图形访问界面网络；</w:t>
            </w:r>
          </w:p>
          <w:p w:rsidR="00772523" w:rsidRDefault="00772523" w:rsidP="000D07F4">
            <w:pPr>
              <w:rPr>
                <w:rFonts w:ascii="宋体" w:hAnsi="宋体" w:cs="宋体"/>
                <w:szCs w:val="21"/>
              </w:rPr>
            </w:pPr>
            <w:r>
              <w:rPr>
                <w:rFonts w:ascii="宋体" w:hAnsi="宋体" w:cs="宋体" w:hint="eastAsia"/>
                <w:szCs w:val="21"/>
              </w:rPr>
              <w:t>b）设备的BMC 管理软件界面显示报警信息，且能够按报警的严重程度进行区分；</w:t>
            </w:r>
          </w:p>
          <w:p w:rsidR="00772523" w:rsidRDefault="00772523" w:rsidP="000D07F4">
            <w:pPr>
              <w:rPr>
                <w:rFonts w:ascii="宋体" w:hAnsi="宋体" w:cs="宋体"/>
                <w:szCs w:val="21"/>
              </w:rPr>
            </w:pPr>
            <w:r>
              <w:rPr>
                <w:rFonts w:ascii="宋体" w:hAnsi="宋体" w:cs="宋体" w:hint="eastAsia"/>
                <w:szCs w:val="21"/>
              </w:rPr>
              <w:t>c）Web GUI 采用BMC 端口直连，平均响应时间为不大于1s</w:t>
            </w:r>
          </w:p>
        </w:tc>
      </w:tr>
      <w:tr w:rsidR="00772523" w:rsidTr="000D07F4">
        <w:trPr>
          <w:trHeight w:val="20"/>
        </w:trPr>
        <w:tc>
          <w:tcPr>
            <w:tcW w:w="555" w:type="dxa"/>
            <w:vAlign w:val="center"/>
          </w:tcPr>
          <w:p w:rsidR="00772523" w:rsidRDefault="00772523" w:rsidP="000D07F4">
            <w:pPr>
              <w:jc w:val="center"/>
              <w:textAlignment w:val="center"/>
              <w:rPr>
                <w:rFonts w:ascii="宋体" w:hAnsi="宋体" w:cs="宋体"/>
                <w:szCs w:val="21"/>
              </w:rPr>
            </w:pPr>
            <w:r>
              <w:rPr>
                <w:rFonts w:ascii="宋体" w:hAnsi="宋体" w:cs="宋体" w:hint="eastAsia"/>
                <w:szCs w:val="21"/>
              </w:rPr>
              <w:t>75</w:t>
            </w:r>
          </w:p>
        </w:tc>
        <w:tc>
          <w:tcPr>
            <w:tcW w:w="716" w:type="dxa"/>
            <w:vAlign w:val="center"/>
          </w:tcPr>
          <w:p w:rsidR="00772523" w:rsidRDefault="00772523" w:rsidP="000D07F4">
            <w:pPr>
              <w:rPr>
                <w:rFonts w:ascii="宋体" w:hAnsi="宋体" w:cs="宋体"/>
                <w:szCs w:val="21"/>
              </w:rPr>
            </w:pPr>
            <w:r>
              <w:rPr>
                <w:rFonts w:ascii="宋体" w:hAnsi="宋体" w:cs="宋体" w:hint="eastAsia"/>
                <w:szCs w:val="21"/>
              </w:rPr>
              <w:t>功能要求</w:t>
            </w:r>
          </w:p>
        </w:tc>
        <w:tc>
          <w:tcPr>
            <w:tcW w:w="851" w:type="dxa"/>
            <w:vMerge/>
            <w:vAlign w:val="center"/>
          </w:tcPr>
          <w:p w:rsidR="00772523" w:rsidRDefault="00772523" w:rsidP="000D07F4">
            <w:pPr>
              <w:jc w:val="center"/>
              <w:rPr>
                <w:rFonts w:ascii="宋体" w:hAnsi="宋体" w:cs="宋体"/>
                <w:szCs w:val="21"/>
              </w:rPr>
            </w:pPr>
          </w:p>
        </w:tc>
        <w:tc>
          <w:tcPr>
            <w:tcW w:w="1417" w:type="dxa"/>
            <w:vAlign w:val="center"/>
          </w:tcPr>
          <w:p w:rsidR="00772523" w:rsidRDefault="00772523" w:rsidP="000D07F4">
            <w:pPr>
              <w:rPr>
                <w:rFonts w:ascii="宋体" w:hAnsi="宋体" w:cs="宋体"/>
                <w:szCs w:val="21"/>
              </w:rPr>
            </w:pPr>
            <w:r>
              <w:rPr>
                <w:rFonts w:ascii="宋体" w:hAnsi="宋体" w:cs="宋体" w:hint="eastAsia"/>
                <w:szCs w:val="21"/>
              </w:rPr>
              <w:t>★BIOS固件基础功能</w:t>
            </w:r>
          </w:p>
        </w:tc>
        <w:tc>
          <w:tcPr>
            <w:tcW w:w="851" w:type="dxa"/>
            <w:vAlign w:val="center"/>
          </w:tcPr>
          <w:p w:rsidR="00772523" w:rsidRDefault="00772523" w:rsidP="000D07F4">
            <w:pPr>
              <w:jc w:val="center"/>
              <w:rPr>
                <w:rFonts w:ascii="宋体" w:hAnsi="宋体" w:cs="宋体"/>
                <w:snapToGrid w:val="0"/>
                <w:szCs w:val="21"/>
              </w:rPr>
            </w:pPr>
            <w:r>
              <w:rPr>
                <w:rFonts w:ascii="宋体" w:hAnsi="宋体" w:cs="宋体" w:hint="eastAsia"/>
                <w:szCs w:val="21"/>
              </w:rPr>
              <w:t>否</w:t>
            </w:r>
          </w:p>
        </w:tc>
        <w:tc>
          <w:tcPr>
            <w:tcW w:w="3827" w:type="dxa"/>
            <w:vAlign w:val="center"/>
          </w:tcPr>
          <w:p w:rsidR="00772523" w:rsidRDefault="00772523" w:rsidP="000D07F4">
            <w:pPr>
              <w:rPr>
                <w:rFonts w:ascii="宋体" w:hAnsi="宋体" w:cs="宋体"/>
                <w:szCs w:val="21"/>
              </w:rPr>
            </w:pPr>
            <w:r>
              <w:rPr>
                <w:rFonts w:ascii="宋体" w:hAnsi="宋体" w:cs="宋体" w:hint="eastAsia"/>
                <w:szCs w:val="21"/>
              </w:rPr>
              <w:t>a）支持查看固件版本、内存信息、主板信息、处理器信息和系统时间信息功能；</w:t>
            </w:r>
          </w:p>
          <w:p w:rsidR="00772523" w:rsidRDefault="00772523" w:rsidP="000D07F4">
            <w:pPr>
              <w:rPr>
                <w:rFonts w:ascii="宋体" w:hAnsi="宋体" w:cs="宋体"/>
                <w:szCs w:val="21"/>
              </w:rPr>
            </w:pPr>
            <w:r>
              <w:rPr>
                <w:rFonts w:ascii="宋体" w:hAnsi="宋体" w:cs="宋体" w:hint="eastAsia"/>
                <w:szCs w:val="21"/>
              </w:rPr>
              <w:t>b）支持上电初始化界面显示CPU信息、内存信息、固件版本和部分快捷键信息功能；</w:t>
            </w:r>
          </w:p>
          <w:p w:rsidR="00772523" w:rsidRDefault="00772523" w:rsidP="000D07F4">
            <w:pPr>
              <w:rPr>
                <w:rFonts w:ascii="宋体" w:hAnsi="宋体" w:cs="宋体"/>
                <w:szCs w:val="21"/>
              </w:rPr>
            </w:pPr>
            <w:r>
              <w:rPr>
                <w:rFonts w:ascii="宋体" w:hAnsi="宋体" w:cs="宋体" w:hint="eastAsia"/>
                <w:szCs w:val="21"/>
              </w:rPr>
              <w:t>c）支持设置界面中英文显示切换功能；</w:t>
            </w:r>
          </w:p>
          <w:p w:rsidR="00772523" w:rsidRDefault="00772523" w:rsidP="000D07F4">
            <w:pPr>
              <w:rPr>
                <w:rFonts w:ascii="宋体" w:hAnsi="宋体" w:cs="宋体"/>
                <w:szCs w:val="21"/>
              </w:rPr>
            </w:pPr>
            <w:r>
              <w:rPr>
                <w:rFonts w:ascii="宋体" w:hAnsi="宋体" w:cs="宋体" w:hint="eastAsia"/>
                <w:szCs w:val="21"/>
              </w:rPr>
              <w:t>d）支持查看PCIe设备信息，SATA设备信息功能；</w:t>
            </w:r>
          </w:p>
          <w:p w:rsidR="00772523" w:rsidRDefault="00772523" w:rsidP="000D07F4">
            <w:pPr>
              <w:rPr>
                <w:rFonts w:ascii="宋体" w:hAnsi="宋体" w:cs="宋体"/>
                <w:szCs w:val="21"/>
              </w:rPr>
            </w:pPr>
            <w:r>
              <w:rPr>
                <w:rFonts w:ascii="宋体" w:hAnsi="宋体" w:cs="宋体" w:hint="eastAsia"/>
                <w:szCs w:val="21"/>
              </w:rPr>
              <w:t>e）支持操作系统安装和引导功能，应并向操作系统提供计算机主板信息和服务接口；（本项不涉及）</w:t>
            </w:r>
          </w:p>
          <w:p w:rsidR="00772523" w:rsidRDefault="00772523" w:rsidP="000D07F4">
            <w:pPr>
              <w:rPr>
                <w:rFonts w:ascii="宋体" w:hAnsi="宋体" w:cs="宋体"/>
                <w:szCs w:val="21"/>
              </w:rPr>
            </w:pPr>
            <w:r>
              <w:rPr>
                <w:rFonts w:ascii="宋体" w:hAnsi="宋体" w:cs="宋体" w:hint="eastAsia"/>
                <w:szCs w:val="21"/>
              </w:rPr>
              <w:t>f）支持设置启动顺序，并按照设置的启动顺序启动功能；</w:t>
            </w:r>
          </w:p>
          <w:p w:rsidR="00772523" w:rsidRDefault="00772523" w:rsidP="000D07F4">
            <w:pPr>
              <w:rPr>
                <w:rFonts w:ascii="宋体" w:hAnsi="宋体" w:cs="宋体"/>
                <w:szCs w:val="21"/>
              </w:rPr>
            </w:pPr>
            <w:r>
              <w:rPr>
                <w:rFonts w:ascii="宋体" w:hAnsi="宋体" w:cs="宋体" w:hint="eastAsia"/>
                <w:szCs w:val="21"/>
              </w:rPr>
              <w:t>g）支持安全启动功能；</w:t>
            </w:r>
          </w:p>
          <w:p w:rsidR="00772523" w:rsidRDefault="00772523" w:rsidP="000D07F4">
            <w:pPr>
              <w:rPr>
                <w:rFonts w:ascii="宋体" w:hAnsi="宋体" w:cs="宋体"/>
                <w:szCs w:val="21"/>
              </w:rPr>
            </w:pPr>
            <w:r>
              <w:rPr>
                <w:rFonts w:ascii="宋体" w:hAnsi="宋体" w:cs="宋体" w:hint="eastAsia"/>
                <w:szCs w:val="21"/>
              </w:rPr>
              <w:t>h）支持设置口令、修改口令、验证口令功能；</w:t>
            </w:r>
          </w:p>
          <w:p w:rsidR="00772523" w:rsidRDefault="00772523" w:rsidP="000D07F4">
            <w:pPr>
              <w:rPr>
                <w:rFonts w:ascii="宋体" w:hAnsi="宋体" w:cs="宋体"/>
                <w:szCs w:val="21"/>
              </w:rPr>
            </w:pPr>
            <w:r>
              <w:rPr>
                <w:rFonts w:ascii="宋体" w:hAnsi="宋体" w:cs="宋体" w:hint="eastAsia"/>
                <w:szCs w:val="21"/>
              </w:rPr>
              <w:t>i）支持板载显示控制或独立显卡的显示控制功能；</w:t>
            </w:r>
          </w:p>
          <w:p w:rsidR="00772523" w:rsidRDefault="00772523" w:rsidP="000D07F4">
            <w:pPr>
              <w:rPr>
                <w:rFonts w:ascii="宋体" w:hAnsi="宋体" w:cs="宋体"/>
                <w:szCs w:val="21"/>
              </w:rPr>
            </w:pPr>
            <w:r>
              <w:rPr>
                <w:rFonts w:ascii="宋体" w:hAnsi="宋体" w:cs="宋体" w:hint="eastAsia"/>
                <w:szCs w:val="21"/>
              </w:rPr>
              <w:t>j）支持RAID识别和启动功能；</w:t>
            </w:r>
          </w:p>
          <w:p w:rsidR="00772523" w:rsidRDefault="00772523" w:rsidP="000D07F4">
            <w:pPr>
              <w:rPr>
                <w:rFonts w:ascii="宋体" w:hAnsi="宋体" w:cs="宋体"/>
                <w:szCs w:val="21"/>
              </w:rPr>
            </w:pPr>
            <w:r>
              <w:rPr>
                <w:rFonts w:ascii="宋体" w:hAnsi="宋体" w:cs="宋体" w:hint="eastAsia"/>
                <w:szCs w:val="21"/>
              </w:rPr>
              <w:t>k）支持串口重定向功能；</w:t>
            </w:r>
          </w:p>
          <w:p w:rsidR="00772523" w:rsidRDefault="00772523" w:rsidP="000D07F4">
            <w:pPr>
              <w:rPr>
                <w:rFonts w:ascii="宋体" w:hAnsi="宋体" w:cs="宋体"/>
                <w:szCs w:val="21"/>
              </w:rPr>
            </w:pPr>
            <w:r>
              <w:rPr>
                <w:rFonts w:ascii="宋体" w:hAnsi="宋体" w:cs="宋体" w:hint="eastAsia"/>
                <w:szCs w:val="21"/>
              </w:rPr>
              <w:t>l）支持固件更新功能；</w:t>
            </w:r>
          </w:p>
          <w:p w:rsidR="00772523" w:rsidRDefault="00772523" w:rsidP="000D07F4">
            <w:pPr>
              <w:rPr>
                <w:rFonts w:ascii="宋体" w:hAnsi="宋体" w:cs="宋体"/>
                <w:szCs w:val="21"/>
              </w:rPr>
            </w:pPr>
            <w:r>
              <w:rPr>
                <w:rFonts w:ascii="宋体" w:hAnsi="宋体" w:cs="宋体" w:hint="eastAsia"/>
                <w:szCs w:val="21"/>
              </w:rPr>
              <w:t>m）支持BIOS固件设置的恢复出厂功能；</w:t>
            </w:r>
          </w:p>
          <w:p w:rsidR="00772523" w:rsidRDefault="00772523" w:rsidP="000D07F4">
            <w:pPr>
              <w:rPr>
                <w:rFonts w:ascii="宋体" w:hAnsi="宋体" w:cs="宋体"/>
                <w:szCs w:val="21"/>
              </w:rPr>
            </w:pPr>
            <w:r>
              <w:rPr>
                <w:rFonts w:ascii="宋体" w:hAnsi="宋体" w:cs="宋体" w:hint="eastAsia"/>
                <w:szCs w:val="21"/>
              </w:rPr>
              <w:t>n）支持网络引导启用和关闭功能</w:t>
            </w:r>
          </w:p>
        </w:tc>
      </w:tr>
      <w:tr w:rsidR="00772523" w:rsidTr="000D07F4">
        <w:trPr>
          <w:trHeight w:val="20"/>
        </w:trPr>
        <w:tc>
          <w:tcPr>
            <w:tcW w:w="555" w:type="dxa"/>
            <w:vAlign w:val="center"/>
          </w:tcPr>
          <w:p w:rsidR="00772523" w:rsidRDefault="00772523" w:rsidP="000D07F4">
            <w:pPr>
              <w:jc w:val="center"/>
              <w:textAlignment w:val="center"/>
              <w:rPr>
                <w:rFonts w:ascii="宋体" w:hAnsi="宋体" w:cs="宋体"/>
                <w:szCs w:val="21"/>
              </w:rPr>
            </w:pPr>
            <w:r>
              <w:rPr>
                <w:rFonts w:ascii="宋体" w:hAnsi="宋体" w:cs="宋体" w:hint="eastAsia"/>
                <w:szCs w:val="21"/>
              </w:rPr>
              <w:lastRenderedPageBreak/>
              <w:t>76</w:t>
            </w:r>
          </w:p>
        </w:tc>
        <w:tc>
          <w:tcPr>
            <w:tcW w:w="716" w:type="dxa"/>
            <w:vAlign w:val="center"/>
          </w:tcPr>
          <w:p w:rsidR="00772523" w:rsidRDefault="00772523" w:rsidP="000D07F4">
            <w:pPr>
              <w:rPr>
                <w:rFonts w:ascii="宋体" w:hAnsi="宋体" w:cs="宋体"/>
                <w:szCs w:val="21"/>
              </w:rPr>
            </w:pPr>
            <w:r>
              <w:rPr>
                <w:rFonts w:ascii="宋体" w:hAnsi="宋体" w:cs="宋体" w:hint="eastAsia"/>
                <w:szCs w:val="21"/>
              </w:rPr>
              <w:t>功能要求</w:t>
            </w:r>
          </w:p>
        </w:tc>
        <w:tc>
          <w:tcPr>
            <w:tcW w:w="851" w:type="dxa"/>
            <w:vMerge/>
            <w:vAlign w:val="center"/>
          </w:tcPr>
          <w:p w:rsidR="00772523" w:rsidRDefault="00772523" w:rsidP="000D07F4">
            <w:pPr>
              <w:jc w:val="center"/>
              <w:rPr>
                <w:rFonts w:ascii="宋体" w:hAnsi="宋体" w:cs="宋体"/>
                <w:szCs w:val="21"/>
              </w:rPr>
            </w:pPr>
          </w:p>
        </w:tc>
        <w:tc>
          <w:tcPr>
            <w:tcW w:w="1417" w:type="dxa"/>
            <w:vAlign w:val="center"/>
          </w:tcPr>
          <w:p w:rsidR="00772523" w:rsidRDefault="00772523" w:rsidP="000D07F4">
            <w:pPr>
              <w:rPr>
                <w:rFonts w:ascii="宋体" w:hAnsi="宋体" w:cs="宋体"/>
                <w:szCs w:val="21"/>
              </w:rPr>
            </w:pPr>
            <w:r>
              <w:rPr>
                <w:rFonts w:ascii="宋体" w:hAnsi="宋体" w:cs="宋体" w:hint="eastAsia"/>
                <w:szCs w:val="21"/>
              </w:rPr>
              <w:t>★远程控制</w:t>
            </w:r>
          </w:p>
        </w:tc>
        <w:tc>
          <w:tcPr>
            <w:tcW w:w="851" w:type="dxa"/>
            <w:vAlign w:val="center"/>
          </w:tcPr>
          <w:p w:rsidR="00772523" w:rsidRDefault="00772523" w:rsidP="000D07F4">
            <w:pPr>
              <w:jc w:val="center"/>
              <w:rPr>
                <w:rFonts w:ascii="宋体" w:hAnsi="宋体" w:cs="宋体"/>
                <w:snapToGrid w:val="0"/>
                <w:szCs w:val="21"/>
              </w:rPr>
            </w:pPr>
            <w:r>
              <w:rPr>
                <w:rFonts w:ascii="宋体" w:hAnsi="宋体" w:cs="宋体" w:hint="eastAsia"/>
                <w:szCs w:val="21"/>
              </w:rPr>
              <w:t>否</w:t>
            </w:r>
          </w:p>
        </w:tc>
        <w:tc>
          <w:tcPr>
            <w:tcW w:w="3827" w:type="dxa"/>
            <w:vAlign w:val="center"/>
          </w:tcPr>
          <w:p w:rsidR="00772523" w:rsidRDefault="00772523" w:rsidP="000D07F4">
            <w:pPr>
              <w:rPr>
                <w:rFonts w:ascii="宋体" w:hAnsi="宋体" w:cs="宋体"/>
                <w:szCs w:val="21"/>
              </w:rPr>
            </w:pPr>
            <w:r>
              <w:rPr>
                <w:rFonts w:ascii="宋体" w:hAnsi="宋体" w:cs="宋体" w:hint="eastAsia"/>
                <w:szCs w:val="21"/>
              </w:rPr>
              <w:t>支持远程关机和重新启动功能</w:t>
            </w:r>
          </w:p>
        </w:tc>
      </w:tr>
      <w:tr w:rsidR="00772523" w:rsidTr="000D07F4">
        <w:trPr>
          <w:trHeight w:val="20"/>
        </w:trPr>
        <w:tc>
          <w:tcPr>
            <w:tcW w:w="555" w:type="dxa"/>
            <w:vAlign w:val="center"/>
          </w:tcPr>
          <w:p w:rsidR="00772523" w:rsidRDefault="00772523" w:rsidP="000D07F4">
            <w:pPr>
              <w:jc w:val="center"/>
              <w:textAlignment w:val="center"/>
              <w:rPr>
                <w:rFonts w:ascii="宋体" w:hAnsi="宋体" w:cs="宋体"/>
                <w:szCs w:val="21"/>
              </w:rPr>
            </w:pPr>
            <w:r>
              <w:rPr>
                <w:rFonts w:ascii="宋体" w:hAnsi="宋体" w:cs="宋体" w:hint="eastAsia"/>
                <w:szCs w:val="21"/>
              </w:rPr>
              <w:t>77</w:t>
            </w:r>
          </w:p>
        </w:tc>
        <w:tc>
          <w:tcPr>
            <w:tcW w:w="716" w:type="dxa"/>
            <w:vAlign w:val="center"/>
          </w:tcPr>
          <w:p w:rsidR="00772523" w:rsidRDefault="00772523" w:rsidP="000D07F4">
            <w:pPr>
              <w:rPr>
                <w:rFonts w:ascii="宋体" w:hAnsi="宋体" w:cs="宋体"/>
                <w:szCs w:val="21"/>
              </w:rPr>
            </w:pPr>
            <w:r>
              <w:rPr>
                <w:rFonts w:ascii="宋体" w:hAnsi="宋体" w:cs="宋体" w:hint="eastAsia"/>
                <w:szCs w:val="21"/>
              </w:rPr>
              <w:t>功能要求</w:t>
            </w:r>
          </w:p>
        </w:tc>
        <w:tc>
          <w:tcPr>
            <w:tcW w:w="851" w:type="dxa"/>
            <w:vMerge w:val="restart"/>
            <w:vAlign w:val="center"/>
          </w:tcPr>
          <w:p w:rsidR="00772523" w:rsidRDefault="00772523" w:rsidP="000D07F4">
            <w:pPr>
              <w:jc w:val="center"/>
              <w:rPr>
                <w:rFonts w:ascii="宋体" w:hAnsi="宋体" w:cs="宋体"/>
                <w:szCs w:val="21"/>
              </w:rPr>
            </w:pPr>
            <w:r>
              <w:rPr>
                <w:rFonts w:ascii="宋体" w:hAnsi="宋体" w:cs="宋体" w:hint="eastAsia"/>
                <w:szCs w:val="21"/>
              </w:rPr>
              <w:t>操作系统及驱动功能</w:t>
            </w:r>
          </w:p>
        </w:tc>
        <w:tc>
          <w:tcPr>
            <w:tcW w:w="1417" w:type="dxa"/>
            <w:vAlign w:val="center"/>
          </w:tcPr>
          <w:p w:rsidR="00772523" w:rsidRDefault="00772523" w:rsidP="000D07F4">
            <w:pPr>
              <w:rPr>
                <w:rFonts w:ascii="宋体" w:hAnsi="宋体" w:cs="宋体"/>
                <w:szCs w:val="21"/>
              </w:rPr>
            </w:pPr>
            <w:r>
              <w:rPr>
                <w:rFonts w:ascii="宋体" w:hAnsi="宋体" w:cs="宋体" w:hint="eastAsia"/>
                <w:szCs w:val="21"/>
              </w:rPr>
              <w:t>★操作系统及驱动的升级</w:t>
            </w:r>
          </w:p>
        </w:tc>
        <w:tc>
          <w:tcPr>
            <w:tcW w:w="851" w:type="dxa"/>
            <w:vAlign w:val="center"/>
          </w:tcPr>
          <w:p w:rsidR="00772523" w:rsidRDefault="00772523" w:rsidP="000D07F4">
            <w:pPr>
              <w:jc w:val="center"/>
              <w:rPr>
                <w:rFonts w:ascii="宋体" w:hAnsi="宋体" w:cs="宋体"/>
                <w:iCs/>
                <w:snapToGrid w:val="0"/>
                <w:szCs w:val="21"/>
              </w:rPr>
            </w:pPr>
            <w:r>
              <w:rPr>
                <w:rFonts w:ascii="宋体" w:hAnsi="宋体" w:cs="宋体" w:hint="eastAsia"/>
                <w:szCs w:val="21"/>
              </w:rPr>
              <w:t>否</w:t>
            </w:r>
          </w:p>
        </w:tc>
        <w:tc>
          <w:tcPr>
            <w:tcW w:w="3827" w:type="dxa"/>
            <w:vAlign w:val="center"/>
          </w:tcPr>
          <w:p w:rsidR="00772523" w:rsidRDefault="00772523" w:rsidP="000D07F4">
            <w:pPr>
              <w:rPr>
                <w:rFonts w:ascii="宋体" w:hAnsi="宋体" w:cs="宋体"/>
                <w:szCs w:val="21"/>
              </w:rPr>
            </w:pPr>
            <w:r>
              <w:rPr>
                <w:rFonts w:ascii="宋体" w:hAnsi="宋体" w:cs="宋体" w:hint="eastAsia"/>
                <w:iCs/>
                <w:szCs w:val="21"/>
              </w:rPr>
              <w:t>本项不涉及</w:t>
            </w:r>
          </w:p>
        </w:tc>
      </w:tr>
      <w:tr w:rsidR="00772523" w:rsidTr="000D07F4">
        <w:trPr>
          <w:trHeight w:val="20"/>
        </w:trPr>
        <w:tc>
          <w:tcPr>
            <w:tcW w:w="555" w:type="dxa"/>
            <w:vAlign w:val="center"/>
          </w:tcPr>
          <w:p w:rsidR="00772523" w:rsidRDefault="00772523" w:rsidP="000D07F4">
            <w:pPr>
              <w:jc w:val="center"/>
              <w:textAlignment w:val="center"/>
              <w:rPr>
                <w:rFonts w:ascii="宋体" w:hAnsi="宋体" w:cs="宋体"/>
                <w:szCs w:val="21"/>
              </w:rPr>
            </w:pPr>
            <w:r>
              <w:rPr>
                <w:rFonts w:ascii="宋体" w:hAnsi="宋体" w:cs="宋体" w:hint="eastAsia"/>
                <w:szCs w:val="21"/>
              </w:rPr>
              <w:t>78</w:t>
            </w:r>
          </w:p>
        </w:tc>
        <w:tc>
          <w:tcPr>
            <w:tcW w:w="716" w:type="dxa"/>
            <w:vAlign w:val="center"/>
          </w:tcPr>
          <w:p w:rsidR="00772523" w:rsidRDefault="00772523" w:rsidP="000D07F4">
            <w:pPr>
              <w:rPr>
                <w:rFonts w:ascii="宋体" w:hAnsi="宋体" w:cs="宋体"/>
                <w:szCs w:val="21"/>
              </w:rPr>
            </w:pPr>
            <w:r>
              <w:rPr>
                <w:rFonts w:ascii="宋体" w:hAnsi="宋体" w:cs="宋体" w:hint="eastAsia"/>
                <w:szCs w:val="21"/>
              </w:rPr>
              <w:t>功能要求</w:t>
            </w:r>
          </w:p>
        </w:tc>
        <w:tc>
          <w:tcPr>
            <w:tcW w:w="851" w:type="dxa"/>
            <w:vMerge/>
            <w:vAlign w:val="center"/>
          </w:tcPr>
          <w:p w:rsidR="00772523" w:rsidRDefault="00772523" w:rsidP="000D07F4">
            <w:pPr>
              <w:jc w:val="center"/>
              <w:rPr>
                <w:rFonts w:ascii="宋体" w:hAnsi="宋体" w:cs="宋体"/>
                <w:szCs w:val="21"/>
              </w:rPr>
            </w:pPr>
          </w:p>
        </w:tc>
        <w:tc>
          <w:tcPr>
            <w:tcW w:w="1417" w:type="dxa"/>
            <w:vAlign w:val="center"/>
          </w:tcPr>
          <w:p w:rsidR="00772523" w:rsidRDefault="00772523" w:rsidP="000D07F4">
            <w:pPr>
              <w:rPr>
                <w:rFonts w:ascii="宋体" w:hAnsi="宋体" w:cs="宋体"/>
                <w:szCs w:val="21"/>
              </w:rPr>
            </w:pPr>
            <w:r>
              <w:rPr>
                <w:rFonts w:ascii="宋体" w:hAnsi="宋体" w:cs="宋体" w:hint="eastAsia"/>
                <w:szCs w:val="21"/>
              </w:rPr>
              <w:t>操作系统及驱动的备份还原</w:t>
            </w:r>
          </w:p>
        </w:tc>
        <w:tc>
          <w:tcPr>
            <w:tcW w:w="851" w:type="dxa"/>
            <w:vAlign w:val="center"/>
          </w:tcPr>
          <w:p w:rsidR="00772523" w:rsidRDefault="00772523" w:rsidP="000D07F4">
            <w:pPr>
              <w:jc w:val="center"/>
              <w:rPr>
                <w:rFonts w:ascii="宋体" w:hAnsi="宋体" w:cs="宋体"/>
                <w:iCs/>
                <w:snapToGrid w:val="0"/>
                <w:szCs w:val="21"/>
              </w:rPr>
            </w:pPr>
            <w:r>
              <w:rPr>
                <w:rFonts w:ascii="宋体" w:hAnsi="宋体" w:cs="宋体" w:hint="eastAsia"/>
                <w:szCs w:val="21"/>
              </w:rPr>
              <w:t>否</w:t>
            </w:r>
          </w:p>
        </w:tc>
        <w:tc>
          <w:tcPr>
            <w:tcW w:w="3827" w:type="dxa"/>
            <w:vAlign w:val="center"/>
          </w:tcPr>
          <w:p w:rsidR="00772523" w:rsidRDefault="00772523" w:rsidP="000D07F4">
            <w:pPr>
              <w:rPr>
                <w:rFonts w:ascii="宋体" w:hAnsi="宋体" w:cs="宋体"/>
                <w:iCs/>
                <w:szCs w:val="21"/>
              </w:rPr>
            </w:pPr>
            <w:r>
              <w:rPr>
                <w:rFonts w:ascii="宋体" w:hAnsi="宋体" w:cs="宋体" w:hint="eastAsia"/>
                <w:iCs/>
                <w:szCs w:val="21"/>
              </w:rPr>
              <w:t>本项不涉及</w:t>
            </w:r>
          </w:p>
        </w:tc>
      </w:tr>
      <w:tr w:rsidR="00772523" w:rsidTr="000D07F4">
        <w:trPr>
          <w:trHeight w:val="20"/>
        </w:trPr>
        <w:tc>
          <w:tcPr>
            <w:tcW w:w="555" w:type="dxa"/>
            <w:vAlign w:val="center"/>
          </w:tcPr>
          <w:p w:rsidR="00772523" w:rsidRDefault="00772523" w:rsidP="000D07F4">
            <w:pPr>
              <w:jc w:val="center"/>
              <w:textAlignment w:val="center"/>
              <w:rPr>
                <w:rFonts w:ascii="宋体" w:hAnsi="宋体" w:cs="宋体"/>
                <w:szCs w:val="21"/>
              </w:rPr>
            </w:pPr>
            <w:r>
              <w:rPr>
                <w:rFonts w:ascii="宋体" w:hAnsi="宋体" w:cs="宋体" w:hint="eastAsia"/>
                <w:szCs w:val="21"/>
              </w:rPr>
              <w:t>79</w:t>
            </w:r>
          </w:p>
        </w:tc>
        <w:tc>
          <w:tcPr>
            <w:tcW w:w="716" w:type="dxa"/>
            <w:vAlign w:val="center"/>
          </w:tcPr>
          <w:p w:rsidR="00772523" w:rsidRDefault="00772523" w:rsidP="000D07F4">
            <w:pPr>
              <w:rPr>
                <w:rFonts w:ascii="宋体" w:hAnsi="宋体" w:cs="宋体"/>
                <w:szCs w:val="21"/>
              </w:rPr>
            </w:pPr>
            <w:r>
              <w:rPr>
                <w:rFonts w:ascii="宋体" w:hAnsi="宋体" w:cs="宋体" w:hint="eastAsia"/>
                <w:szCs w:val="21"/>
              </w:rPr>
              <w:t>功能要求</w:t>
            </w:r>
          </w:p>
        </w:tc>
        <w:tc>
          <w:tcPr>
            <w:tcW w:w="851" w:type="dxa"/>
            <w:vMerge/>
            <w:vAlign w:val="center"/>
          </w:tcPr>
          <w:p w:rsidR="00772523" w:rsidRDefault="00772523" w:rsidP="000D07F4">
            <w:pPr>
              <w:jc w:val="center"/>
              <w:rPr>
                <w:rFonts w:ascii="宋体" w:hAnsi="宋体" w:cs="宋体"/>
                <w:szCs w:val="21"/>
              </w:rPr>
            </w:pPr>
          </w:p>
        </w:tc>
        <w:tc>
          <w:tcPr>
            <w:tcW w:w="1417" w:type="dxa"/>
            <w:vAlign w:val="center"/>
          </w:tcPr>
          <w:p w:rsidR="00772523" w:rsidRDefault="00772523" w:rsidP="000D07F4">
            <w:pPr>
              <w:rPr>
                <w:rFonts w:ascii="宋体" w:hAnsi="宋体" w:cs="宋体"/>
                <w:szCs w:val="21"/>
              </w:rPr>
            </w:pPr>
            <w:r>
              <w:rPr>
                <w:rFonts w:ascii="宋体" w:hAnsi="宋体" w:cs="宋体" w:hint="eastAsia"/>
                <w:szCs w:val="21"/>
              </w:rPr>
              <w:t>★操作系统功能</w:t>
            </w:r>
          </w:p>
        </w:tc>
        <w:tc>
          <w:tcPr>
            <w:tcW w:w="851" w:type="dxa"/>
            <w:vAlign w:val="center"/>
          </w:tcPr>
          <w:p w:rsidR="00772523" w:rsidRDefault="00772523" w:rsidP="000D07F4">
            <w:pPr>
              <w:jc w:val="center"/>
              <w:rPr>
                <w:rFonts w:ascii="宋体" w:hAnsi="宋体" w:cs="宋体"/>
                <w:iCs/>
                <w:snapToGrid w:val="0"/>
                <w:szCs w:val="21"/>
              </w:rPr>
            </w:pPr>
            <w:r>
              <w:rPr>
                <w:rFonts w:ascii="宋体" w:hAnsi="宋体" w:cs="宋体" w:hint="eastAsia"/>
                <w:szCs w:val="21"/>
              </w:rPr>
              <w:t>否</w:t>
            </w:r>
          </w:p>
        </w:tc>
        <w:tc>
          <w:tcPr>
            <w:tcW w:w="3827" w:type="dxa"/>
            <w:vAlign w:val="center"/>
          </w:tcPr>
          <w:p w:rsidR="00772523" w:rsidRDefault="00772523" w:rsidP="000D07F4">
            <w:pPr>
              <w:rPr>
                <w:rFonts w:ascii="宋体" w:hAnsi="宋体" w:cs="宋体"/>
                <w:szCs w:val="21"/>
              </w:rPr>
            </w:pPr>
            <w:r>
              <w:rPr>
                <w:rFonts w:ascii="宋体" w:hAnsi="宋体" w:cs="宋体" w:hint="eastAsia"/>
                <w:iCs/>
                <w:szCs w:val="21"/>
              </w:rPr>
              <w:t>本项不涉及</w:t>
            </w:r>
          </w:p>
        </w:tc>
      </w:tr>
      <w:tr w:rsidR="00772523" w:rsidTr="000D07F4">
        <w:trPr>
          <w:trHeight w:val="20"/>
        </w:trPr>
        <w:tc>
          <w:tcPr>
            <w:tcW w:w="555" w:type="dxa"/>
            <w:vAlign w:val="center"/>
          </w:tcPr>
          <w:p w:rsidR="00772523" w:rsidRDefault="00772523" w:rsidP="000D07F4">
            <w:pPr>
              <w:jc w:val="center"/>
              <w:textAlignment w:val="center"/>
              <w:rPr>
                <w:rFonts w:ascii="宋体" w:hAnsi="宋体" w:cs="宋体"/>
                <w:szCs w:val="21"/>
              </w:rPr>
            </w:pPr>
            <w:r>
              <w:rPr>
                <w:rFonts w:ascii="宋体" w:hAnsi="宋体" w:cs="宋体" w:hint="eastAsia"/>
                <w:szCs w:val="21"/>
              </w:rPr>
              <w:t>80</w:t>
            </w:r>
          </w:p>
        </w:tc>
        <w:tc>
          <w:tcPr>
            <w:tcW w:w="716" w:type="dxa"/>
            <w:vAlign w:val="center"/>
          </w:tcPr>
          <w:p w:rsidR="00772523" w:rsidRDefault="00772523" w:rsidP="000D07F4">
            <w:pPr>
              <w:rPr>
                <w:rFonts w:ascii="宋体" w:hAnsi="宋体" w:cs="宋体"/>
                <w:szCs w:val="21"/>
              </w:rPr>
            </w:pPr>
            <w:r>
              <w:rPr>
                <w:rFonts w:ascii="宋体" w:hAnsi="宋体" w:cs="宋体" w:hint="eastAsia"/>
                <w:szCs w:val="21"/>
              </w:rPr>
              <w:t>功能要求</w:t>
            </w:r>
          </w:p>
        </w:tc>
        <w:tc>
          <w:tcPr>
            <w:tcW w:w="851" w:type="dxa"/>
            <w:vAlign w:val="center"/>
          </w:tcPr>
          <w:p w:rsidR="00772523" w:rsidRDefault="00772523" w:rsidP="000D07F4">
            <w:pPr>
              <w:jc w:val="center"/>
              <w:rPr>
                <w:rFonts w:ascii="宋体" w:hAnsi="宋体" w:cs="宋体"/>
                <w:szCs w:val="21"/>
              </w:rPr>
            </w:pPr>
            <w:r>
              <w:rPr>
                <w:rFonts w:ascii="宋体" w:hAnsi="宋体" w:cs="宋体" w:hint="eastAsia"/>
                <w:szCs w:val="21"/>
              </w:rPr>
              <w:t>★中文信息处理功能</w:t>
            </w:r>
          </w:p>
        </w:tc>
        <w:tc>
          <w:tcPr>
            <w:tcW w:w="1417" w:type="dxa"/>
            <w:vAlign w:val="center"/>
          </w:tcPr>
          <w:p w:rsidR="00772523" w:rsidRDefault="00772523" w:rsidP="000D07F4">
            <w:pPr>
              <w:rPr>
                <w:rFonts w:ascii="宋体" w:hAnsi="宋体" w:cs="宋体"/>
                <w:szCs w:val="21"/>
              </w:rPr>
            </w:pPr>
            <w:r>
              <w:rPr>
                <w:rFonts w:ascii="宋体" w:hAnsi="宋体" w:cs="宋体" w:hint="eastAsia"/>
                <w:szCs w:val="21"/>
              </w:rPr>
              <w:t>★中文信息处理</w:t>
            </w:r>
          </w:p>
        </w:tc>
        <w:tc>
          <w:tcPr>
            <w:tcW w:w="851" w:type="dxa"/>
            <w:vAlign w:val="center"/>
          </w:tcPr>
          <w:p w:rsidR="00772523" w:rsidRDefault="00772523" w:rsidP="000D07F4">
            <w:pPr>
              <w:jc w:val="center"/>
              <w:rPr>
                <w:rFonts w:ascii="宋体" w:hAnsi="宋体" w:cs="宋体"/>
                <w:snapToGrid w:val="0"/>
                <w:szCs w:val="21"/>
                <w:lang w:eastAsia="en-US"/>
              </w:rPr>
            </w:pPr>
            <w:r>
              <w:rPr>
                <w:rFonts w:ascii="宋体" w:hAnsi="宋体" w:cs="宋体" w:hint="eastAsia"/>
                <w:szCs w:val="21"/>
              </w:rPr>
              <w:t>否</w:t>
            </w:r>
          </w:p>
        </w:tc>
        <w:tc>
          <w:tcPr>
            <w:tcW w:w="3827" w:type="dxa"/>
            <w:vAlign w:val="center"/>
          </w:tcPr>
          <w:p w:rsidR="00772523" w:rsidRDefault="00772523" w:rsidP="000D07F4">
            <w:pPr>
              <w:rPr>
                <w:rFonts w:ascii="宋体" w:hAnsi="宋体" w:cs="宋体"/>
                <w:szCs w:val="21"/>
              </w:rPr>
            </w:pPr>
            <w:r>
              <w:rPr>
                <w:rFonts w:ascii="宋体" w:hAnsi="宋体" w:cs="宋体" w:hint="eastAsia"/>
                <w:szCs w:val="21"/>
              </w:rPr>
              <w:t>符合GB 18030的有关规定</w:t>
            </w:r>
          </w:p>
        </w:tc>
      </w:tr>
      <w:tr w:rsidR="00772523" w:rsidTr="000D07F4">
        <w:trPr>
          <w:trHeight w:val="20"/>
        </w:trPr>
        <w:tc>
          <w:tcPr>
            <w:tcW w:w="555" w:type="dxa"/>
            <w:vAlign w:val="center"/>
          </w:tcPr>
          <w:p w:rsidR="00772523" w:rsidRDefault="00772523" w:rsidP="000D07F4">
            <w:pPr>
              <w:jc w:val="center"/>
              <w:textAlignment w:val="center"/>
              <w:rPr>
                <w:rFonts w:ascii="宋体" w:hAnsi="宋体" w:cs="宋体"/>
                <w:szCs w:val="21"/>
              </w:rPr>
            </w:pPr>
            <w:r>
              <w:rPr>
                <w:rFonts w:ascii="宋体" w:hAnsi="宋体" w:cs="宋体" w:hint="eastAsia"/>
                <w:szCs w:val="21"/>
              </w:rPr>
              <w:t>81</w:t>
            </w:r>
          </w:p>
        </w:tc>
        <w:tc>
          <w:tcPr>
            <w:tcW w:w="716" w:type="dxa"/>
            <w:vAlign w:val="center"/>
          </w:tcPr>
          <w:p w:rsidR="00772523" w:rsidRDefault="00772523" w:rsidP="000D07F4">
            <w:pPr>
              <w:rPr>
                <w:rFonts w:ascii="宋体" w:hAnsi="宋体" w:cs="宋体"/>
                <w:szCs w:val="21"/>
              </w:rPr>
            </w:pPr>
            <w:r>
              <w:rPr>
                <w:rFonts w:ascii="宋体" w:hAnsi="宋体" w:cs="宋体" w:hint="eastAsia"/>
                <w:szCs w:val="21"/>
              </w:rPr>
              <w:t>功能要求</w:t>
            </w:r>
          </w:p>
        </w:tc>
        <w:tc>
          <w:tcPr>
            <w:tcW w:w="851" w:type="dxa"/>
            <w:vMerge w:val="restart"/>
            <w:vAlign w:val="center"/>
          </w:tcPr>
          <w:p w:rsidR="00772523" w:rsidRDefault="00772523" w:rsidP="000D07F4">
            <w:pPr>
              <w:jc w:val="center"/>
              <w:rPr>
                <w:rFonts w:ascii="宋体" w:hAnsi="宋体" w:cs="宋体"/>
                <w:szCs w:val="21"/>
              </w:rPr>
            </w:pPr>
            <w:r>
              <w:rPr>
                <w:rFonts w:ascii="宋体" w:hAnsi="宋体" w:cs="宋体" w:hint="eastAsia"/>
                <w:szCs w:val="21"/>
              </w:rPr>
              <w:t>机柜功能</w:t>
            </w:r>
          </w:p>
        </w:tc>
        <w:tc>
          <w:tcPr>
            <w:tcW w:w="1417" w:type="dxa"/>
            <w:vAlign w:val="center"/>
          </w:tcPr>
          <w:p w:rsidR="00772523" w:rsidRDefault="00772523" w:rsidP="000D07F4">
            <w:pPr>
              <w:rPr>
                <w:rFonts w:ascii="宋体" w:hAnsi="宋体" w:cs="宋体"/>
                <w:szCs w:val="21"/>
              </w:rPr>
            </w:pPr>
            <w:r>
              <w:rPr>
                <w:rFonts w:ascii="宋体" w:hAnsi="宋体" w:cs="宋体" w:hint="eastAsia"/>
                <w:szCs w:val="21"/>
              </w:rPr>
              <w:t>机柜管理功能</w:t>
            </w:r>
          </w:p>
        </w:tc>
        <w:tc>
          <w:tcPr>
            <w:tcW w:w="851" w:type="dxa"/>
            <w:vAlign w:val="center"/>
          </w:tcPr>
          <w:p w:rsidR="00772523" w:rsidRDefault="00772523" w:rsidP="000D07F4">
            <w:pPr>
              <w:jc w:val="center"/>
              <w:rPr>
                <w:rFonts w:ascii="宋体" w:hAnsi="宋体" w:cs="宋体"/>
                <w:snapToGrid w:val="0"/>
                <w:szCs w:val="21"/>
              </w:rPr>
            </w:pPr>
            <w:r>
              <w:rPr>
                <w:rFonts w:ascii="宋体" w:hAnsi="宋体" w:cs="宋体" w:hint="eastAsia"/>
                <w:szCs w:val="21"/>
              </w:rPr>
              <w:t>否</w:t>
            </w:r>
          </w:p>
        </w:tc>
        <w:tc>
          <w:tcPr>
            <w:tcW w:w="3827" w:type="dxa"/>
            <w:vAlign w:val="center"/>
          </w:tcPr>
          <w:p w:rsidR="00772523" w:rsidRDefault="00772523" w:rsidP="000D07F4">
            <w:pPr>
              <w:rPr>
                <w:rFonts w:ascii="宋体" w:hAnsi="宋体" w:cs="宋体"/>
                <w:szCs w:val="21"/>
              </w:rPr>
            </w:pPr>
            <w:r>
              <w:rPr>
                <w:rFonts w:ascii="宋体" w:hAnsi="宋体" w:cs="宋体" w:hint="eastAsia"/>
                <w:szCs w:val="21"/>
              </w:rPr>
              <w:t>机柜管理系统包括服务器节点BMC管理系统、机柜管理系统或交换节点管理系统（本项不涉及）</w:t>
            </w:r>
          </w:p>
        </w:tc>
      </w:tr>
      <w:tr w:rsidR="00772523" w:rsidTr="000D07F4">
        <w:trPr>
          <w:trHeight w:val="20"/>
        </w:trPr>
        <w:tc>
          <w:tcPr>
            <w:tcW w:w="555" w:type="dxa"/>
            <w:vAlign w:val="center"/>
          </w:tcPr>
          <w:p w:rsidR="00772523" w:rsidRDefault="00772523" w:rsidP="000D07F4">
            <w:pPr>
              <w:jc w:val="center"/>
              <w:textAlignment w:val="center"/>
              <w:rPr>
                <w:rFonts w:ascii="宋体" w:hAnsi="宋体" w:cs="宋体"/>
                <w:szCs w:val="21"/>
              </w:rPr>
            </w:pPr>
            <w:r>
              <w:rPr>
                <w:rFonts w:ascii="宋体" w:hAnsi="宋体" w:cs="宋体" w:hint="eastAsia"/>
                <w:szCs w:val="21"/>
              </w:rPr>
              <w:t>82</w:t>
            </w:r>
          </w:p>
        </w:tc>
        <w:tc>
          <w:tcPr>
            <w:tcW w:w="716" w:type="dxa"/>
            <w:vAlign w:val="center"/>
          </w:tcPr>
          <w:p w:rsidR="00772523" w:rsidRDefault="00772523" w:rsidP="000D07F4">
            <w:pPr>
              <w:rPr>
                <w:rFonts w:ascii="宋体" w:hAnsi="宋体" w:cs="宋体"/>
                <w:szCs w:val="21"/>
              </w:rPr>
            </w:pPr>
            <w:r>
              <w:rPr>
                <w:rFonts w:ascii="宋体" w:hAnsi="宋体" w:cs="宋体" w:hint="eastAsia"/>
                <w:szCs w:val="21"/>
              </w:rPr>
              <w:t>功能要求</w:t>
            </w:r>
          </w:p>
        </w:tc>
        <w:tc>
          <w:tcPr>
            <w:tcW w:w="851" w:type="dxa"/>
            <w:vMerge/>
            <w:vAlign w:val="center"/>
          </w:tcPr>
          <w:p w:rsidR="00772523" w:rsidRDefault="00772523" w:rsidP="000D07F4">
            <w:pPr>
              <w:jc w:val="center"/>
              <w:rPr>
                <w:rFonts w:ascii="宋体" w:hAnsi="宋体" w:cs="宋体"/>
                <w:szCs w:val="21"/>
              </w:rPr>
            </w:pPr>
          </w:p>
        </w:tc>
        <w:tc>
          <w:tcPr>
            <w:tcW w:w="1417" w:type="dxa"/>
            <w:vAlign w:val="center"/>
          </w:tcPr>
          <w:p w:rsidR="00772523" w:rsidRDefault="00772523" w:rsidP="000D07F4">
            <w:pPr>
              <w:rPr>
                <w:rFonts w:ascii="宋体" w:hAnsi="宋体" w:cs="宋体"/>
                <w:szCs w:val="21"/>
              </w:rPr>
            </w:pPr>
            <w:r>
              <w:rPr>
                <w:rFonts w:ascii="宋体" w:hAnsi="宋体" w:cs="宋体" w:hint="eastAsia"/>
                <w:szCs w:val="21"/>
              </w:rPr>
              <w:t>机柜通信方式</w:t>
            </w:r>
          </w:p>
        </w:tc>
        <w:tc>
          <w:tcPr>
            <w:tcW w:w="851" w:type="dxa"/>
            <w:vAlign w:val="center"/>
          </w:tcPr>
          <w:p w:rsidR="00772523" w:rsidRDefault="00772523" w:rsidP="000D07F4">
            <w:pPr>
              <w:jc w:val="center"/>
              <w:rPr>
                <w:rFonts w:ascii="宋体" w:hAnsi="宋体" w:cs="宋体"/>
                <w:snapToGrid w:val="0"/>
                <w:szCs w:val="21"/>
              </w:rPr>
            </w:pPr>
            <w:r>
              <w:rPr>
                <w:rFonts w:ascii="宋体" w:hAnsi="宋体" w:cs="宋体" w:hint="eastAsia"/>
                <w:szCs w:val="21"/>
              </w:rPr>
              <w:t>否</w:t>
            </w:r>
          </w:p>
        </w:tc>
        <w:tc>
          <w:tcPr>
            <w:tcW w:w="3827" w:type="dxa"/>
            <w:vAlign w:val="center"/>
          </w:tcPr>
          <w:p w:rsidR="00772523" w:rsidRDefault="00772523" w:rsidP="000D07F4">
            <w:pPr>
              <w:rPr>
                <w:rFonts w:ascii="宋体" w:hAnsi="宋体" w:cs="宋体"/>
                <w:szCs w:val="21"/>
              </w:rPr>
            </w:pPr>
            <w:r>
              <w:rPr>
                <w:rFonts w:ascii="宋体" w:hAnsi="宋体" w:cs="宋体" w:hint="eastAsia"/>
                <w:szCs w:val="21"/>
              </w:rPr>
              <w:t>若配备机柜管理板可实现包括：资产管理、电源模块、功耗管理和液冷漏液检测等功能（本项不涉及）</w:t>
            </w:r>
          </w:p>
        </w:tc>
      </w:tr>
      <w:tr w:rsidR="00772523" w:rsidTr="000D07F4">
        <w:trPr>
          <w:trHeight w:val="20"/>
        </w:trPr>
        <w:tc>
          <w:tcPr>
            <w:tcW w:w="555" w:type="dxa"/>
            <w:vAlign w:val="center"/>
          </w:tcPr>
          <w:p w:rsidR="00772523" w:rsidRDefault="00772523" w:rsidP="000D07F4">
            <w:pPr>
              <w:jc w:val="center"/>
              <w:textAlignment w:val="center"/>
              <w:rPr>
                <w:rFonts w:ascii="宋体" w:hAnsi="宋体" w:cs="宋体"/>
                <w:szCs w:val="21"/>
              </w:rPr>
            </w:pPr>
            <w:r>
              <w:rPr>
                <w:rFonts w:ascii="宋体" w:hAnsi="宋体" w:cs="宋体" w:hint="eastAsia"/>
                <w:szCs w:val="21"/>
              </w:rPr>
              <w:t>83</w:t>
            </w:r>
          </w:p>
        </w:tc>
        <w:tc>
          <w:tcPr>
            <w:tcW w:w="716" w:type="dxa"/>
            <w:vAlign w:val="center"/>
          </w:tcPr>
          <w:p w:rsidR="00772523" w:rsidRDefault="00772523" w:rsidP="000D07F4">
            <w:pPr>
              <w:rPr>
                <w:rFonts w:ascii="宋体" w:hAnsi="宋体" w:cs="宋体"/>
                <w:szCs w:val="21"/>
              </w:rPr>
            </w:pPr>
            <w:r>
              <w:rPr>
                <w:rFonts w:ascii="宋体" w:hAnsi="宋体" w:cs="宋体" w:hint="eastAsia"/>
                <w:szCs w:val="21"/>
              </w:rPr>
              <w:t>功能要求</w:t>
            </w:r>
          </w:p>
        </w:tc>
        <w:tc>
          <w:tcPr>
            <w:tcW w:w="851" w:type="dxa"/>
            <w:vMerge/>
            <w:vAlign w:val="center"/>
          </w:tcPr>
          <w:p w:rsidR="00772523" w:rsidRDefault="00772523" w:rsidP="000D07F4">
            <w:pPr>
              <w:jc w:val="center"/>
              <w:rPr>
                <w:rFonts w:ascii="宋体" w:hAnsi="宋体" w:cs="宋体"/>
                <w:szCs w:val="21"/>
              </w:rPr>
            </w:pPr>
          </w:p>
        </w:tc>
        <w:tc>
          <w:tcPr>
            <w:tcW w:w="1417" w:type="dxa"/>
            <w:vAlign w:val="center"/>
          </w:tcPr>
          <w:p w:rsidR="00772523" w:rsidRDefault="00772523" w:rsidP="000D07F4">
            <w:pPr>
              <w:rPr>
                <w:rFonts w:ascii="宋体" w:hAnsi="宋体" w:cs="宋体"/>
                <w:szCs w:val="21"/>
              </w:rPr>
            </w:pPr>
            <w:r>
              <w:rPr>
                <w:rFonts w:ascii="宋体" w:hAnsi="宋体" w:cs="宋体" w:hint="eastAsia"/>
                <w:szCs w:val="21"/>
              </w:rPr>
              <w:t>多集群作业管理</w:t>
            </w:r>
          </w:p>
        </w:tc>
        <w:tc>
          <w:tcPr>
            <w:tcW w:w="851" w:type="dxa"/>
            <w:vAlign w:val="center"/>
          </w:tcPr>
          <w:p w:rsidR="00772523" w:rsidRDefault="00772523" w:rsidP="000D07F4">
            <w:pPr>
              <w:jc w:val="center"/>
              <w:rPr>
                <w:rFonts w:ascii="宋体" w:hAnsi="宋体" w:cs="宋体"/>
                <w:snapToGrid w:val="0"/>
                <w:szCs w:val="21"/>
              </w:rPr>
            </w:pPr>
            <w:r>
              <w:rPr>
                <w:rFonts w:ascii="宋体" w:hAnsi="宋体" w:cs="宋体" w:hint="eastAsia"/>
                <w:szCs w:val="21"/>
              </w:rPr>
              <w:t>否</w:t>
            </w:r>
          </w:p>
        </w:tc>
        <w:tc>
          <w:tcPr>
            <w:tcW w:w="3827" w:type="dxa"/>
            <w:vAlign w:val="center"/>
          </w:tcPr>
          <w:p w:rsidR="00772523" w:rsidRDefault="00772523" w:rsidP="000D07F4">
            <w:pPr>
              <w:rPr>
                <w:rFonts w:ascii="宋体" w:hAnsi="宋体" w:cs="宋体"/>
                <w:szCs w:val="21"/>
              </w:rPr>
            </w:pPr>
            <w:r>
              <w:rPr>
                <w:rFonts w:ascii="宋体" w:hAnsi="宋体" w:cs="宋体" w:hint="eastAsia"/>
                <w:szCs w:val="21"/>
              </w:rPr>
              <w:t>支持多集群作业管理功能（本项不涉及）</w:t>
            </w:r>
          </w:p>
        </w:tc>
      </w:tr>
      <w:tr w:rsidR="00772523" w:rsidTr="000D07F4">
        <w:trPr>
          <w:trHeight w:val="20"/>
        </w:trPr>
        <w:tc>
          <w:tcPr>
            <w:tcW w:w="555" w:type="dxa"/>
            <w:vAlign w:val="center"/>
          </w:tcPr>
          <w:p w:rsidR="00772523" w:rsidRDefault="00772523" w:rsidP="000D07F4">
            <w:pPr>
              <w:jc w:val="center"/>
              <w:textAlignment w:val="center"/>
              <w:rPr>
                <w:rFonts w:ascii="宋体" w:hAnsi="宋体" w:cs="宋体"/>
                <w:szCs w:val="21"/>
              </w:rPr>
            </w:pPr>
            <w:r>
              <w:rPr>
                <w:rFonts w:ascii="宋体" w:hAnsi="宋体" w:cs="宋体" w:hint="eastAsia"/>
                <w:szCs w:val="21"/>
              </w:rPr>
              <w:t>84</w:t>
            </w:r>
          </w:p>
        </w:tc>
        <w:tc>
          <w:tcPr>
            <w:tcW w:w="716" w:type="dxa"/>
            <w:vAlign w:val="center"/>
          </w:tcPr>
          <w:p w:rsidR="00772523" w:rsidRDefault="00772523" w:rsidP="000D07F4">
            <w:pPr>
              <w:rPr>
                <w:rFonts w:ascii="宋体" w:hAnsi="宋体" w:cs="宋体"/>
                <w:szCs w:val="21"/>
              </w:rPr>
            </w:pPr>
            <w:r>
              <w:rPr>
                <w:rFonts w:ascii="宋体" w:hAnsi="宋体" w:cs="宋体" w:hint="eastAsia"/>
                <w:szCs w:val="21"/>
              </w:rPr>
              <w:t>安全要求</w:t>
            </w:r>
          </w:p>
        </w:tc>
        <w:tc>
          <w:tcPr>
            <w:tcW w:w="851" w:type="dxa"/>
            <w:vAlign w:val="center"/>
          </w:tcPr>
          <w:p w:rsidR="00772523" w:rsidRDefault="00772523" w:rsidP="000D07F4">
            <w:pPr>
              <w:jc w:val="center"/>
              <w:rPr>
                <w:rFonts w:ascii="宋体" w:hAnsi="宋体" w:cs="宋体"/>
                <w:szCs w:val="21"/>
              </w:rPr>
            </w:pPr>
            <w:r>
              <w:rPr>
                <w:rFonts w:ascii="宋体" w:hAnsi="宋体" w:cs="宋体" w:hint="eastAsia"/>
                <w:szCs w:val="21"/>
              </w:rPr>
              <w:t>★关键部件安全要求</w:t>
            </w:r>
          </w:p>
        </w:tc>
        <w:tc>
          <w:tcPr>
            <w:tcW w:w="1417" w:type="dxa"/>
            <w:vAlign w:val="center"/>
          </w:tcPr>
          <w:p w:rsidR="00772523" w:rsidRDefault="00772523" w:rsidP="000D07F4">
            <w:pPr>
              <w:rPr>
                <w:rFonts w:ascii="宋体" w:hAnsi="宋体" w:cs="宋体"/>
                <w:szCs w:val="21"/>
              </w:rPr>
            </w:pPr>
            <w:r>
              <w:rPr>
                <w:rFonts w:ascii="宋体" w:hAnsi="宋体" w:cs="宋体" w:hint="eastAsia"/>
                <w:szCs w:val="21"/>
              </w:rPr>
              <w:t>★关键部件安全要求</w:t>
            </w:r>
          </w:p>
        </w:tc>
        <w:tc>
          <w:tcPr>
            <w:tcW w:w="851" w:type="dxa"/>
            <w:vAlign w:val="center"/>
          </w:tcPr>
          <w:p w:rsidR="00772523" w:rsidRDefault="00772523" w:rsidP="000D07F4">
            <w:pPr>
              <w:jc w:val="center"/>
              <w:rPr>
                <w:rFonts w:ascii="宋体" w:hAnsi="宋体" w:cs="宋体"/>
                <w:snapToGrid w:val="0"/>
                <w:szCs w:val="21"/>
              </w:rPr>
            </w:pPr>
            <w:r>
              <w:rPr>
                <w:rFonts w:ascii="宋体" w:hAnsi="宋体" w:cs="宋体" w:hint="eastAsia"/>
                <w:szCs w:val="21"/>
              </w:rPr>
              <w:t>否</w:t>
            </w:r>
          </w:p>
        </w:tc>
        <w:tc>
          <w:tcPr>
            <w:tcW w:w="3827" w:type="dxa"/>
            <w:vAlign w:val="center"/>
          </w:tcPr>
          <w:p w:rsidR="00772523" w:rsidRDefault="00772523" w:rsidP="000D07F4">
            <w:pPr>
              <w:rPr>
                <w:rFonts w:ascii="宋体" w:hAnsi="宋体" w:cs="宋体"/>
                <w:szCs w:val="21"/>
              </w:rPr>
            </w:pPr>
            <w:r>
              <w:rPr>
                <w:rFonts w:ascii="宋体" w:hAnsi="宋体" w:cs="宋体" w:hint="eastAsia"/>
                <w:sz w:val="18"/>
                <w:szCs w:val="18"/>
              </w:rPr>
              <w:t>CPU等关键部件应当符合安全可靠测评要求。需提供通过政府有关部门指定的中国信息安全测评中心或国家保密科技测评中心网站查看安全可靠测评结果截图，并加盖投标人公章</w:t>
            </w:r>
          </w:p>
        </w:tc>
      </w:tr>
      <w:tr w:rsidR="00772523" w:rsidTr="000D07F4">
        <w:trPr>
          <w:trHeight w:val="20"/>
        </w:trPr>
        <w:tc>
          <w:tcPr>
            <w:tcW w:w="555" w:type="dxa"/>
            <w:vAlign w:val="center"/>
          </w:tcPr>
          <w:p w:rsidR="00772523" w:rsidRDefault="00772523" w:rsidP="000D07F4">
            <w:pPr>
              <w:jc w:val="center"/>
              <w:textAlignment w:val="center"/>
              <w:rPr>
                <w:rFonts w:ascii="宋体" w:hAnsi="宋体" w:cs="宋体"/>
                <w:szCs w:val="21"/>
              </w:rPr>
            </w:pPr>
            <w:r>
              <w:rPr>
                <w:rFonts w:ascii="宋体" w:hAnsi="宋体" w:cs="宋体" w:hint="eastAsia"/>
                <w:szCs w:val="21"/>
              </w:rPr>
              <w:t>85</w:t>
            </w:r>
          </w:p>
        </w:tc>
        <w:tc>
          <w:tcPr>
            <w:tcW w:w="716" w:type="dxa"/>
            <w:vAlign w:val="center"/>
          </w:tcPr>
          <w:p w:rsidR="00772523" w:rsidRDefault="00772523" w:rsidP="000D07F4">
            <w:pPr>
              <w:rPr>
                <w:rFonts w:ascii="宋体" w:hAnsi="宋体" w:cs="宋体"/>
                <w:szCs w:val="21"/>
              </w:rPr>
            </w:pPr>
            <w:r>
              <w:rPr>
                <w:rFonts w:ascii="宋体" w:hAnsi="宋体" w:cs="宋体" w:hint="eastAsia"/>
                <w:szCs w:val="21"/>
              </w:rPr>
              <w:t>安全要求</w:t>
            </w:r>
          </w:p>
        </w:tc>
        <w:tc>
          <w:tcPr>
            <w:tcW w:w="851" w:type="dxa"/>
            <w:vMerge w:val="restart"/>
            <w:vAlign w:val="center"/>
          </w:tcPr>
          <w:p w:rsidR="00772523" w:rsidRDefault="00772523" w:rsidP="000D07F4">
            <w:pPr>
              <w:jc w:val="center"/>
              <w:rPr>
                <w:rFonts w:ascii="宋体" w:hAnsi="宋体" w:cs="宋体"/>
                <w:szCs w:val="21"/>
              </w:rPr>
            </w:pPr>
            <w:r>
              <w:rPr>
                <w:rFonts w:ascii="宋体" w:hAnsi="宋体" w:cs="宋体" w:hint="eastAsia"/>
                <w:szCs w:val="21"/>
              </w:rPr>
              <w:t>固件安全要求</w:t>
            </w:r>
          </w:p>
        </w:tc>
        <w:tc>
          <w:tcPr>
            <w:tcW w:w="1417" w:type="dxa"/>
            <w:vAlign w:val="center"/>
          </w:tcPr>
          <w:p w:rsidR="00772523" w:rsidRDefault="00772523" w:rsidP="000D07F4">
            <w:pPr>
              <w:rPr>
                <w:rFonts w:ascii="宋体" w:hAnsi="宋体" w:cs="宋体"/>
                <w:szCs w:val="21"/>
              </w:rPr>
            </w:pPr>
            <w:r>
              <w:rPr>
                <w:rFonts w:ascii="宋体" w:hAnsi="宋体" w:cs="宋体" w:hint="eastAsia"/>
                <w:szCs w:val="21"/>
              </w:rPr>
              <w:t>★故障检测</w:t>
            </w:r>
          </w:p>
        </w:tc>
        <w:tc>
          <w:tcPr>
            <w:tcW w:w="851" w:type="dxa"/>
            <w:vAlign w:val="center"/>
          </w:tcPr>
          <w:p w:rsidR="00772523" w:rsidRDefault="00772523" w:rsidP="000D07F4">
            <w:pPr>
              <w:jc w:val="center"/>
              <w:rPr>
                <w:rFonts w:ascii="宋体" w:hAnsi="宋体" w:cs="宋体"/>
                <w:snapToGrid w:val="0"/>
                <w:szCs w:val="21"/>
              </w:rPr>
            </w:pPr>
            <w:r>
              <w:rPr>
                <w:rFonts w:ascii="宋体" w:hAnsi="宋体" w:cs="宋体" w:hint="eastAsia"/>
                <w:szCs w:val="21"/>
              </w:rPr>
              <w:t>否</w:t>
            </w:r>
          </w:p>
        </w:tc>
        <w:tc>
          <w:tcPr>
            <w:tcW w:w="3827" w:type="dxa"/>
            <w:vAlign w:val="center"/>
          </w:tcPr>
          <w:p w:rsidR="00772523" w:rsidRDefault="00772523" w:rsidP="000D07F4">
            <w:pPr>
              <w:rPr>
                <w:rFonts w:ascii="宋体" w:hAnsi="宋体" w:cs="宋体"/>
                <w:szCs w:val="21"/>
              </w:rPr>
            </w:pPr>
            <w:r>
              <w:rPr>
                <w:rFonts w:ascii="宋体" w:hAnsi="宋体" w:cs="宋体" w:hint="eastAsia"/>
                <w:szCs w:val="21"/>
              </w:rPr>
              <w:t>支持故障检测功能，可以检测到具体的FRU（内存、硬盘等）的故障并发出告警</w:t>
            </w:r>
          </w:p>
        </w:tc>
      </w:tr>
      <w:tr w:rsidR="00772523" w:rsidTr="000D07F4">
        <w:trPr>
          <w:trHeight w:val="20"/>
        </w:trPr>
        <w:tc>
          <w:tcPr>
            <w:tcW w:w="555" w:type="dxa"/>
            <w:vAlign w:val="center"/>
          </w:tcPr>
          <w:p w:rsidR="00772523" w:rsidRDefault="00772523" w:rsidP="000D07F4">
            <w:pPr>
              <w:jc w:val="center"/>
              <w:textAlignment w:val="center"/>
              <w:rPr>
                <w:rFonts w:ascii="宋体" w:hAnsi="宋体" w:cs="宋体"/>
                <w:szCs w:val="21"/>
              </w:rPr>
            </w:pPr>
            <w:r>
              <w:rPr>
                <w:rFonts w:ascii="宋体" w:hAnsi="宋体" w:cs="宋体" w:hint="eastAsia"/>
                <w:szCs w:val="21"/>
              </w:rPr>
              <w:t>86</w:t>
            </w:r>
          </w:p>
        </w:tc>
        <w:tc>
          <w:tcPr>
            <w:tcW w:w="716" w:type="dxa"/>
            <w:vAlign w:val="center"/>
          </w:tcPr>
          <w:p w:rsidR="00772523" w:rsidRDefault="00772523" w:rsidP="000D07F4">
            <w:pPr>
              <w:rPr>
                <w:rFonts w:ascii="宋体" w:hAnsi="宋体" w:cs="宋体"/>
                <w:szCs w:val="21"/>
              </w:rPr>
            </w:pPr>
            <w:r>
              <w:rPr>
                <w:rFonts w:ascii="宋体" w:hAnsi="宋体" w:cs="宋体" w:hint="eastAsia"/>
                <w:szCs w:val="21"/>
              </w:rPr>
              <w:t>安全要求</w:t>
            </w:r>
          </w:p>
        </w:tc>
        <w:tc>
          <w:tcPr>
            <w:tcW w:w="851" w:type="dxa"/>
            <w:vMerge/>
            <w:vAlign w:val="center"/>
          </w:tcPr>
          <w:p w:rsidR="00772523" w:rsidRDefault="00772523" w:rsidP="000D07F4">
            <w:pPr>
              <w:jc w:val="center"/>
              <w:rPr>
                <w:rFonts w:ascii="宋体" w:hAnsi="宋体" w:cs="宋体"/>
                <w:szCs w:val="21"/>
              </w:rPr>
            </w:pPr>
          </w:p>
        </w:tc>
        <w:tc>
          <w:tcPr>
            <w:tcW w:w="1417" w:type="dxa"/>
            <w:vAlign w:val="center"/>
          </w:tcPr>
          <w:p w:rsidR="00772523" w:rsidRDefault="00772523" w:rsidP="000D07F4">
            <w:pPr>
              <w:pStyle w:val="TableParagraph"/>
              <w:kinsoku w:val="0"/>
              <w:overflowPunct w:val="0"/>
              <w:adjustRightInd w:val="0"/>
              <w:spacing w:before="128" w:line="247" w:lineRule="auto"/>
              <w:ind w:left="107" w:right="204"/>
              <w:rPr>
                <w:sz w:val="21"/>
                <w:szCs w:val="21"/>
                <w:lang w:eastAsia="zh-CN"/>
              </w:rPr>
            </w:pPr>
            <w:r>
              <w:rPr>
                <w:rFonts w:hint="eastAsia"/>
                <w:sz w:val="21"/>
                <w:szCs w:val="21"/>
                <w:lang w:eastAsia="zh-CN"/>
              </w:rPr>
              <w:t>内存故障智能预测和自愈修复</w:t>
            </w:r>
          </w:p>
        </w:tc>
        <w:tc>
          <w:tcPr>
            <w:tcW w:w="851" w:type="dxa"/>
            <w:vAlign w:val="center"/>
          </w:tcPr>
          <w:p w:rsidR="00772523" w:rsidRDefault="00772523" w:rsidP="000D07F4">
            <w:pPr>
              <w:jc w:val="center"/>
              <w:rPr>
                <w:rFonts w:ascii="宋体" w:hAnsi="宋体" w:cs="宋体"/>
                <w:snapToGrid w:val="0"/>
                <w:szCs w:val="21"/>
              </w:rPr>
            </w:pPr>
            <w:r>
              <w:rPr>
                <w:rFonts w:ascii="宋体" w:hAnsi="宋体" w:cs="宋体" w:hint="eastAsia"/>
                <w:szCs w:val="21"/>
              </w:rPr>
              <w:t>否</w:t>
            </w:r>
          </w:p>
        </w:tc>
        <w:tc>
          <w:tcPr>
            <w:tcW w:w="3827" w:type="dxa"/>
            <w:vAlign w:val="center"/>
          </w:tcPr>
          <w:p w:rsidR="00772523" w:rsidRDefault="00772523" w:rsidP="000D07F4">
            <w:pPr>
              <w:rPr>
                <w:rFonts w:ascii="宋体" w:hAnsi="宋体" w:cs="宋体"/>
                <w:szCs w:val="21"/>
              </w:rPr>
            </w:pPr>
            <w:r>
              <w:rPr>
                <w:rFonts w:ascii="宋体" w:hAnsi="宋体" w:cs="宋体" w:hint="eastAsia"/>
                <w:szCs w:val="21"/>
              </w:rPr>
              <w:t>支持内存故障智能预测和自愈修 复，提前自动硬隔离，避免内存故障引起的非预期宕机以及内存寿命的降低</w:t>
            </w:r>
          </w:p>
        </w:tc>
      </w:tr>
      <w:tr w:rsidR="00772523" w:rsidTr="000D07F4">
        <w:trPr>
          <w:trHeight w:val="20"/>
        </w:trPr>
        <w:tc>
          <w:tcPr>
            <w:tcW w:w="555" w:type="dxa"/>
            <w:vAlign w:val="center"/>
          </w:tcPr>
          <w:p w:rsidR="00772523" w:rsidRDefault="00772523" w:rsidP="000D07F4">
            <w:pPr>
              <w:jc w:val="center"/>
              <w:textAlignment w:val="center"/>
              <w:rPr>
                <w:rFonts w:ascii="宋体" w:hAnsi="宋体" w:cs="宋体"/>
                <w:szCs w:val="21"/>
              </w:rPr>
            </w:pPr>
            <w:r>
              <w:rPr>
                <w:rFonts w:ascii="宋体" w:hAnsi="宋体" w:cs="宋体" w:hint="eastAsia"/>
                <w:szCs w:val="21"/>
              </w:rPr>
              <w:t>87</w:t>
            </w:r>
          </w:p>
        </w:tc>
        <w:tc>
          <w:tcPr>
            <w:tcW w:w="716" w:type="dxa"/>
            <w:vAlign w:val="center"/>
          </w:tcPr>
          <w:p w:rsidR="00772523" w:rsidRDefault="00772523" w:rsidP="000D07F4">
            <w:pPr>
              <w:rPr>
                <w:rFonts w:ascii="宋体" w:hAnsi="宋体" w:cs="宋体"/>
                <w:szCs w:val="21"/>
              </w:rPr>
            </w:pPr>
            <w:r>
              <w:rPr>
                <w:rFonts w:ascii="宋体" w:hAnsi="宋体" w:cs="宋体" w:hint="eastAsia"/>
                <w:szCs w:val="21"/>
              </w:rPr>
              <w:t>安全要求</w:t>
            </w:r>
          </w:p>
        </w:tc>
        <w:tc>
          <w:tcPr>
            <w:tcW w:w="851" w:type="dxa"/>
            <w:vMerge/>
            <w:vAlign w:val="center"/>
          </w:tcPr>
          <w:p w:rsidR="00772523" w:rsidRDefault="00772523" w:rsidP="000D07F4">
            <w:pPr>
              <w:jc w:val="center"/>
              <w:rPr>
                <w:rFonts w:ascii="宋体" w:hAnsi="宋体" w:cs="宋体"/>
                <w:szCs w:val="21"/>
              </w:rPr>
            </w:pPr>
          </w:p>
        </w:tc>
        <w:tc>
          <w:tcPr>
            <w:tcW w:w="1417" w:type="dxa"/>
            <w:vAlign w:val="center"/>
          </w:tcPr>
          <w:p w:rsidR="00772523" w:rsidRDefault="00772523" w:rsidP="000D07F4">
            <w:pPr>
              <w:pStyle w:val="TableParagraph"/>
              <w:kinsoku w:val="0"/>
              <w:overflowPunct w:val="0"/>
              <w:adjustRightInd w:val="0"/>
              <w:spacing w:before="128" w:line="247" w:lineRule="auto"/>
              <w:ind w:left="107" w:right="204"/>
              <w:rPr>
                <w:sz w:val="21"/>
                <w:szCs w:val="21"/>
                <w:lang w:eastAsia="zh-CN"/>
              </w:rPr>
            </w:pPr>
            <w:r>
              <w:rPr>
                <w:rFonts w:hint="eastAsia"/>
                <w:sz w:val="21"/>
                <w:szCs w:val="21"/>
                <w:lang w:eastAsia="zh-CN"/>
              </w:rPr>
              <w:t>硬盘故障智能预测</w:t>
            </w:r>
          </w:p>
        </w:tc>
        <w:tc>
          <w:tcPr>
            <w:tcW w:w="851" w:type="dxa"/>
            <w:vAlign w:val="center"/>
          </w:tcPr>
          <w:p w:rsidR="00772523" w:rsidRDefault="00772523" w:rsidP="000D07F4">
            <w:pPr>
              <w:jc w:val="center"/>
              <w:rPr>
                <w:rFonts w:ascii="宋体" w:hAnsi="宋体" w:cs="宋体"/>
                <w:snapToGrid w:val="0"/>
                <w:szCs w:val="21"/>
              </w:rPr>
            </w:pPr>
            <w:r>
              <w:rPr>
                <w:rFonts w:ascii="宋体" w:hAnsi="宋体" w:cs="宋体" w:hint="eastAsia"/>
                <w:szCs w:val="21"/>
              </w:rPr>
              <w:t>否</w:t>
            </w:r>
          </w:p>
        </w:tc>
        <w:tc>
          <w:tcPr>
            <w:tcW w:w="3827" w:type="dxa"/>
            <w:vAlign w:val="center"/>
          </w:tcPr>
          <w:p w:rsidR="00772523" w:rsidRDefault="00772523" w:rsidP="000D07F4">
            <w:pPr>
              <w:rPr>
                <w:rFonts w:ascii="宋体" w:hAnsi="宋体" w:cs="宋体"/>
                <w:szCs w:val="21"/>
              </w:rPr>
            </w:pPr>
            <w:r>
              <w:rPr>
                <w:rFonts w:ascii="宋体" w:hAnsi="宋体" w:cs="宋体" w:hint="eastAsia"/>
                <w:szCs w:val="21"/>
              </w:rPr>
              <w:t>支持硬盘故障智能预测，基于故障模型预测出硬盘的故障</w:t>
            </w:r>
          </w:p>
        </w:tc>
      </w:tr>
      <w:tr w:rsidR="00772523" w:rsidTr="000D07F4">
        <w:trPr>
          <w:trHeight w:val="20"/>
        </w:trPr>
        <w:tc>
          <w:tcPr>
            <w:tcW w:w="555" w:type="dxa"/>
            <w:vAlign w:val="center"/>
          </w:tcPr>
          <w:p w:rsidR="00772523" w:rsidRDefault="00772523" w:rsidP="000D07F4">
            <w:pPr>
              <w:jc w:val="center"/>
              <w:textAlignment w:val="center"/>
              <w:rPr>
                <w:rFonts w:ascii="宋体" w:hAnsi="宋体" w:cs="宋体"/>
                <w:szCs w:val="21"/>
              </w:rPr>
            </w:pPr>
            <w:r>
              <w:rPr>
                <w:rFonts w:ascii="宋体" w:hAnsi="宋体" w:cs="宋体" w:hint="eastAsia"/>
                <w:szCs w:val="21"/>
              </w:rPr>
              <w:t>88</w:t>
            </w:r>
          </w:p>
        </w:tc>
        <w:tc>
          <w:tcPr>
            <w:tcW w:w="716" w:type="dxa"/>
            <w:vAlign w:val="center"/>
          </w:tcPr>
          <w:p w:rsidR="00772523" w:rsidRDefault="00772523" w:rsidP="000D07F4">
            <w:pPr>
              <w:rPr>
                <w:rFonts w:ascii="宋体" w:hAnsi="宋体" w:cs="宋体"/>
                <w:szCs w:val="21"/>
              </w:rPr>
            </w:pPr>
            <w:r>
              <w:rPr>
                <w:rFonts w:ascii="宋体" w:hAnsi="宋体" w:cs="宋体" w:hint="eastAsia"/>
                <w:szCs w:val="21"/>
              </w:rPr>
              <w:t>安全要求</w:t>
            </w:r>
          </w:p>
        </w:tc>
        <w:tc>
          <w:tcPr>
            <w:tcW w:w="851" w:type="dxa"/>
            <w:vMerge/>
            <w:vAlign w:val="center"/>
          </w:tcPr>
          <w:p w:rsidR="00772523" w:rsidRDefault="00772523" w:rsidP="000D07F4">
            <w:pPr>
              <w:jc w:val="center"/>
              <w:rPr>
                <w:rFonts w:ascii="宋体" w:hAnsi="宋体" w:cs="宋体"/>
                <w:szCs w:val="21"/>
              </w:rPr>
            </w:pPr>
          </w:p>
        </w:tc>
        <w:tc>
          <w:tcPr>
            <w:tcW w:w="1417" w:type="dxa"/>
            <w:vAlign w:val="center"/>
          </w:tcPr>
          <w:p w:rsidR="00772523" w:rsidRDefault="00772523" w:rsidP="000D07F4">
            <w:pPr>
              <w:pStyle w:val="TableParagraph"/>
              <w:kinsoku w:val="0"/>
              <w:overflowPunct w:val="0"/>
              <w:adjustRightInd w:val="0"/>
              <w:spacing w:before="128" w:line="247" w:lineRule="auto"/>
              <w:ind w:left="107" w:right="204"/>
              <w:rPr>
                <w:sz w:val="21"/>
                <w:szCs w:val="21"/>
                <w:lang w:eastAsia="zh-CN"/>
              </w:rPr>
            </w:pPr>
            <w:r>
              <w:rPr>
                <w:rFonts w:hint="eastAsia"/>
                <w:sz w:val="21"/>
                <w:szCs w:val="21"/>
                <w:lang w:eastAsia="zh-CN"/>
              </w:rPr>
              <w:t>PCIe 链路故障智能诊断</w:t>
            </w:r>
          </w:p>
        </w:tc>
        <w:tc>
          <w:tcPr>
            <w:tcW w:w="851" w:type="dxa"/>
            <w:vAlign w:val="center"/>
          </w:tcPr>
          <w:p w:rsidR="00772523" w:rsidRDefault="00772523" w:rsidP="000D07F4">
            <w:pPr>
              <w:jc w:val="center"/>
              <w:rPr>
                <w:rFonts w:ascii="宋体" w:hAnsi="宋体" w:cs="宋体"/>
                <w:snapToGrid w:val="0"/>
                <w:szCs w:val="21"/>
              </w:rPr>
            </w:pPr>
            <w:r>
              <w:rPr>
                <w:rFonts w:ascii="宋体" w:hAnsi="宋体" w:cs="宋体" w:hint="eastAsia"/>
                <w:szCs w:val="21"/>
              </w:rPr>
              <w:t>否</w:t>
            </w:r>
          </w:p>
        </w:tc>
        <w:tc>
          <w:tcPr>
            <w:tcW w:w="3827" w:type="dxa"/>
            <w:vAlign w:val="center"/>
          </w:tcPr>
          <w:p w:rsidR="00772523" w:rsidRDefault="00772523" w:rsidP="000D07F4">
            <w:pPr>
              <w:rPr>
                <w:rFonts w:ascii="宋体" w:hAnsi="宋体" w:cs="宋体"/>
                <w:szCs w:val="21"/>
              </w:rPr>
            </w:pPr>
            <w:r>
              <w:rPr>
                <w:rFonts w:ascii="宋体" w:hAnsi="宋体" w:cs="宋体" w:hint="eastAsia"/>
                <w:szCs w:val="21"/>
              </w:rPr>
              <w:t>支持PCIe 链路故障智能诊断，判断出现故障的PCIe 链路</w:t>
            </w:r>
          </w:p>
        </w:tc>
      </w:tr>
      <w:tr w:rsidR="00772523" w:rsidTr="000D07F4">
        <w:trPr>
          <w:trHeight w:val="20"/>
        </w:trPr>
        <w:tc>
          <w:tcPr>
            <w:tcW w:w="555" w:type="dxa"/>
            <w:vAlign w:val="center"/>
          </w:tcPr>
          <w:p w:rsidR="00772523" w:rsidRDefault="00772523" w:rsidP="000D07F4">
            <w:pPr>
              <w:jc w:val="center"/>
              <w:textAlignment w:val="center"/>
              <w:rPr>
                <w:rFonts w:ascii="宋体" w:hAnsi="宋体" w:cs="宋体"/>
                <w:szCs w:val="21"/>
              </w:rPr>
            </w:pPr>
            <w:r>
              <w:rPr>
                <w:rFonts w:ascii="宋体" w:hAnsi="宋体" w:cs="宋体" w:hint="eastAsia"/>
                <w:szCs w:val="21"/>
              </w:rPr>
              <w:t>89</w:t>
            </w:r>
          </w:p>
        </w:tc>
        <w:tc>
          <w:tcPr>
            <w:tcW w:w="716" w:type="dxa"/>
            <w:vAlign w:val="center"/>
          </w:tcPr>
          <w:p w:rsidR="00772523" w:rsidRDefault="00772523" w:rsidP="000D07F4">
            <w:pPr>
              <w:rPr>
                <w:rFonts w:ascii="宋体" w:hAnsi="宋体" w:cs="宋体"/>
                <w:szCs w:val="21"/>
              </w:rPr>
            </w:pPr>
            <w:r>
              <w:rPr>
                <w:rFonts w:ascii="宋体" w:hAnsi="宋体" w:cs="宋体" w:hint="eastAsia"/>
                <w:szCs w:val="21"/>
              </w:rPr>
              <w:t>安全要求</w:t>
            </w:r>
          </w:p>
        </w:tc>
        <w:tc>
          <w:tcPr>
            <w:tcW w:w="851" w:type="dxa"/>
            <w:vMerge/>
            <w:vAlign w:val="center"/>
          </w:tcPr>
          <w:p w:rsidR="00772523" w:rsidRDefault="00772523" w:rsidP="000D07F4">
            <w:pPr>
              <w:jc w:val="center"/>
              <w:rPr>
                <w:rFonts w:ascii="宋体" w:hAnsi="宋体" w:cs="宋体"/>
                <w:szCs w:val="21"/>
              </w:rPr>
            </w:pPr>
          </w:p>
        </w:tc>
        <w:tc>
          <w:tcPr>
            <w:tcW w:w="1417" w:type="dxa"/>
            <w:vAlign w:val="center"/>
          </w:tcPr>
          <w:p w:rsidR="00772523" w:rsidRDefault="00772523" w:rsidP="000D07F4">
            <w:pPr>
              <w:pStyle w:val="TableParagraph"/>
              <w:kinsoku w:val="0"/>
              <w:overflowPunct w:val="0"/>
              <w:adjustRightInd w:val="0"/>
              <w:spacing w:before="128" w:line="247" w:lineRule="auto"/>
              <w:ind w:left="107" w:right="204"/>
              <w:rPr>
                <w:sz w:val="21"/>
                <w:szCs w:val="21"/>
                <w:lang w:eastAsia="zh-CN"/>
              </w:rPr>
            </w:pPr>
            <w:r>
              <w:rPr>
                <w:rFonts w:hint="eastAsia"/>
                <w:sz w:val="21"/>
                <w:szCs w:val="21"/>
                <w:lang w:eastAsia="zh-CN"/>
              </w:rPr>
              <w:t>内存故障隔离</w:t>
            </w:r>
          </w:p>
        </w:tc>
        <w:tc>
          <w:tcPr>
            <w:tcW w:w="851" w:type="dxa"/>
            <w:vAlign w:val="center"/>
          </w:tcPr>
          <w:p w:rsidR="00772523" w:rsidRDefault="00772523" w:rsidP="000D07F4">
            <w:pPr>
              <w:jc w:val="center"/>
              <w:rPr>
                <w:rFonts w:ascii="宋体" w:hAnsi="宋体" w:cs="宋体"/>
                <w:snapToGrid w:val="0"/>
                <w:szCs w:val="21"/>
              </w:rPr>
            </w:pPr>
            <w:r>
              <w:rPr>
                <w:rFonts w:ascii="宋体" w:hAnsi="宋体" w:cs="宋体" w:hint="eastAsia"/>
                <w:szCs w:val="21"/>
              </w:rPr>
              <w:t>否</w:t>
            </w:r>
          </w:p>
        </w:tc>
        <w:tc>
          <w:tcPr>
            <w:tcW w:w="3827" w:type="dxa"/>
            <w:vAlign w:val="center"/>
          </w:tcPr>
          <w:p w:rsidR="00772523" w:rsidRDefault="00772523" w:rsidP="000D07F4">
            <w:pPr>
              <w:rPr>
                <w:rFonts w:ascii="宋体" w:hAnsi="宋体" w:cs="宋体"/>
                <w:szCs w:val="21"/>
              </w:rPr>
            </w:pPr>
            <w:r>
              <w:rPr>
                <w:rFonts w:ascii="宋体" w:hAnsi="宋体" w:cs="宋体" w:hint="eastAsia"/>
                <w:szCs w:val="21"/>
              </w:rPr>
              <w:t>支持内存故障隔离，在内存产生CE故障时，内存地址被隔离成功，服务器正常运行，业务系统不中断</w:t>
            </w:r>
          </w:p>
        </w:tc>
      </w:tr>
      <w:tr w:rsidR="00772523" w:rsidTr="000D07F4">
        <w:trPr>
          <w:trHeight w:val="20"/>
        </w:trPr>
        <w:tc>
          <w:tcPr>
            <w:tcW w:w="555" w:type="dxa"/>
            <w:vAlign w:val="center"/>
          </w:tcPr>
          <w:p w:rsidR="00772523" w:rsidRDefault="00772523" w:rsidP="000D07F4">
            <w:pPr>
              <w:jc w:val="center"/>
              <w:textAlignment w:val="center"/>
              <w:rPr>
                <w:rFonts w:ascii="宋体" w:hAnsi="宋体" w:cs="宋体"/>
                <w:szCs w:val="21"/>
              </w:rPr>
            </w:pPr>
            <w:r>
              <w:rPr>
                <w:rFonts w:ascii="宋体" w:hAnsi="宋体" w:cs="宋体" w:hint="eastAsia"/>
                <w:szCs w:val="21"/>
              </w:rPr>
              <w:t>90</w:t>
            </w:r>
          </w:p>
        </w:tc>
        <w:tc>
          <w:tcPr>
            <w:tcW w:w="716" w:type="dxa"/>
            <w:vAlign w:val="center"/>
          </w:tcPr>
          <w:p w:rsidR="00772523" w:rsidRDefault="00772523" w:rsidP="000D07F4">
            <w:pPr>
              <w:rPr>
                <w:rFonts w:ascii="宋体" w:hAnsi="宋体" w:cs="宋体"/>
                <w:szCs w:val="21"/>
              </w:rPr>
            </w:pPr>
            <w:r>
              <w:rPr>
                <w:rFonts w:ascii="宋体" w:hAnsi="宋体" w:cs="宋体" w:hint="eastAsia"/>
                <w:szCs w:val="21"/>
              </w:rPr>
              <w:t>安全要求</w:t>
            </w:r>
          </w:p>
        </w:tc>
        <w:tc>
          <w:tcPr>
            <w:tcW w:w="851" w:type="dxa"/>
            <w:vMerge/>
            <w:vAlign w:val="center"/>
          </w:tcPr>
          <w:p w:rsidR="00772523" w:rsidRDefault="00772523" w:rsidP="000D07F4">
            <w:pPr>
              <w:jc w:val="center"/>
              <w:rPr>
                <w:rFonts w:ascii="宋体" w:hAnsi="宋体" w:cs="宋体"/>
                <w:szCs w:val="21"/>
              </w:rPr>
            </w:pPr>
          </w:p>
        </w:tc>
        <w:tc>
          <w:tcPr>
            <w:tcW w:w="1417" w:type="dxa"/>
            <w:vAlign w:val="center"/>
          </w:tcPr>
          <w:p w:rsidR="00772523" w:rsidRDefault="00772523" w:rsidP="000D07F4">
            <w:pPr>
              <w:pStyle w:val="TableParagraph"/>
              <w:kinsoku w:val="0"/>
              <w:overflowPunct w:val="0"/>
              <w:adjustRightInd w:val="0"/>
              <w:spacing w:before="128" w:line="247" w:lineRule="auto"/>
              <w:ind w:left="107" w:right="204"/>
              <w:rPr>
                <w:sz w:val="21"/>
                <w:szCs w:val="21"/>
                <w:lang w:eastAsia="zh-CN"/>
              </w:rPr>
            </w:pPr>
            <w:r>
              <w:rPr>
                <w:rFonts w:hint="eastAsia"/>
                <w:sz w:val="21"/>
                <w:szCs w:val="21"/>
                <w:lang w:eastAsia="zh-CN"/>
              </w:rPr>
              <w:t>内存、PCIe卡的故障精准告警功能</w:t>
            </w:r>
          </w:p>
        </w:tc>
        <w:tc>
          <w:tcPr>
            <w:tcW w:w="851" w:type="dxa"/>
            <w:vAlign w:val="center"/>
          </w:tcPr>
          <w:p w:rsidR="00772523" w:rsidRDefault="00772523" w:rsidP="000D07F4">
            <w:pPr>
              <w:jc w:val="center"/>
              <w:rPr>
                <w:rFonts w:ascii="宋体" w:hAnsi="宋体" w:cs="宋体"/>
                <w:snapToGrid w:val="0"/>
                <w:szCs w:val="21"/>
              </w:rPr>
            </w:pPr>
            <w:r>
              <w:rPr>
                <w:rFonts w:ascii="宋体" w:hAnsi="宋体" w:cs="宋体" w:hint="eastAsia"/>
                <w:szCs w:val="21"/>
              </w:rPr>
              <w:t>否</w:t>
            </w:r>
          </w:p>
        </w:tc>
        <w:tc>
          <w:tcPr>
            <w:tcW w:w="3827" w:type="dxa"/>
            <w:vAlign w:val="center"/>
          </w:tcPr>
          <w:p w:rsidR="00772523" w:rsidRDefault="00772523" w:rsidP="000D07F4">
            <w:pPr>
              <w:rPr>
                <w:rFonts w:ascii="宋体" w:hAnsi="宋体" w:cs="宋体"/>
                <w:szCs w:val="21"/>
              </w:rPr>
            </w:pPr>
            <w:r>
              <w:rPr>
                <w:rFonts w:ascii="宋体" w:hAnsi="宋体" w:cs="宋体" w:hint="eastAsia"/>
                <w:szCs w:val="21"/>
              </w:rPr>
              <w:t>支持内存、PCIe 卡的故障精准告警功能，触发告警并明确指示具体的故障位置</w:t>
            </w:r>
          </w:p>
        </w:tc>
      </w:tr>
      <w:tr w:rsidR="00772523" w:rsidTr="000D07F4">
        <w:trPr>
          <w:trHeight w:val="20"/>
        </w:trPr>
        <w:tc>
          <w:tcPr>
            <w:tcW w:w="555" w:type="dxa"/>
            <w:vAlign w:val="center"/>
          </w:tcPr>
          <w:p w:rsidR="00772523" w:rsidRDefault="00772523" w:rsidP="000D07F4">
            <w:pPr>
              <w:jc w:val="center"/>
              <w:textAlignment w:val="center"/>
              <w:rPr>
                <w:rFonts w:ascii="宋体" w:hAnsi="宋体" w:cs="宋体"/>
                <w:szCs w:val="21"/>
              </w:rPr>
            </w:pPr>
            <w:r>
              <w:rPr>
                <w:rFonts w:ascii="宋体" w:hAnsi="宋体" w:cs="宋体" w:hint="eastAsia"/>
                <w:szCs w:val="21"/>
              </w:rPr>
              <w:lastRenderedPageBreak/>
              <w:t>91</w:t>
            </w:r>
          </w:p>
        </w:tc>
        <w:tc>
          <w:tcPr>
            <w:tcW w:w="716" w:type="dxa"/>
            <w:vAlign w:val="center"/>
          </w:tcPr>
          <w:p w:rsidR="00772523" w:rsidRDefault="00772523" w:rsidP="000D07F4">
            <w:pPr>
              <w:rPr>
                <w:rFonts w:ascii="宋体" w:hAnsi="宋体" w:cs="宋体"/>
                <w:szCs w:val="21"/>
              </w:rPr>
            </w:pPr>
            <w:r>
              <w:rPr>
                <w:rFonts w:ascii="宋体" w:hAnsi="宋体" w:cs="宋体" w:hint="eastAsia"/>
                <w:szCs w:val="21"/>
              </w:rPr>
              <w:t>安全要求</w:t>
            </w:r>
          </w:p>
        </w:tc>
        <w:tc>
          <w:tcPr>
            <w:tcW w:w="851" w:type="dxa"/>
            <w:vMerge/>
            <w:vAlign w:val="center"/>
          </w:tcPr>
          <w:p w:rsidR="00772523" w:rsidRDefault="00772523" w:rsidP="000D07F4">
            <w:pPr>
              <w:jc w:val="center"/>
              <w:rPr>
                <w:rFonts w:ascii="宋体" w:hAnsi="宋体" w:cs="宋体"/>
                <w:szCs w:val="21"/>
              </w:rPr>
            </w:pPr>
          </w:p>
        </w:tc>
        <w:tc>
          <w:tcPr>
            <w:tcW w:w="1417" w:type="dxa"/>
            <w:vAlign w:val="center"/>
          </w:tcPr>
          <w:p w:rsidR="00772523" w:rsidRDefault="00772523" w:rsidP="000D07F4">
            <w:pPr>
              <w:pStyle w:val="TableParagraph"/>
              <w:kinsoku w:val="0"/>
              <w:overflowPunct w:val="0"/>
              <w:adjustRightInd w:val="0"/>
              <w:spacing w:before="128" w:line="247" w:lineRule="auto"/>
              <w:ind w:left="107" w:right="204"/>
              <w:rPr>
                <w:sz w:val="21"/>
                <w:szCs w:val="21"/>
                <w:lang w:eastAsia="zh-CN"/>
              </w:rPr>
            </w:pPr>
            <w:r>
              <w:rPr>
                <w:rFonts w:hint="eastAsia"/>
                <w:sz w:val="21"/>
                <w:szCs w:val="21"/>
                <w:lang w:eastAsia="zh-CN"/>
              </w:rPr>
              <w:t>异常下电关键数据保护</w:t>
            </w:r>
          </w:p>
        </w:tc>
        <w:tc>
          <w:tcPr>
            <w:tcW w:w="851" w:type="dxa"/>
            <w:vAlign w:val="center"/>
          </w:tcPr>
          <w:p w:rsidR="00772523" w:rsidRDefault="00772523" w:rsidP="000D07F4">
            <w:pPr>
              <w:jc w:val="center"/>
              <w:rPr>
                <w:rFonts w:ascii="宋体" w:hAnsi="宋体" w:cs="宋体"/>
                <w:snapToGrid w:val="0"/>
                <w:szCs w:val="21"/>
              </w:rPr>
            </w:pPr>
            <w:r>
              <w:rPr>
                <w:rFonts w:ascii="宋体" w:hAnsi="宋体" w:cs="宋体" w:hint="eastAsia"/>
                <w:szCs w:val="21"/>
              </w:rPr>
              <w:t>否</w:t>
            </w:r>
          </w:p>
        </w:tc>
        <w:tc>
          <w:tcPr>
            <w:tcW w:w="3827" w:type="dxa"/>
            <w:vAlign w:val="center"/>
          </w:tcPr>
          <w:p w:rsidR="00772523" w:rsidRDefault="00772523" w:rsidP="000D07F4">
            <w:pPr>
              <w:rPr>
                <w:rFonts w:ascii="宋体" w:hAnsi="宋体" w:cs="宋体"/>
                <w:szCs w:val="21"/>
              </w:rPr>
            </w:pPr>
            <w:r>
              <w:rPr>
                <w:rFonts w:ascii="宋体" w:hAnsi="宋体" w:cs="宋体" w:hint="eastAsia"/>
                <w:szCs w:val="21"/>
              </w:rPr>
              <w:t>支持异常下电关键数据保护，支持数据备份恢复机制，防止系统异常掉电导致的数据文件丢失</w:t>
            </w:r>
          </w:p>
        </w:tc>
      </w:tr>
      <w:tr w:rsidR="00772523" w:rsidTr="000D07F4">
        <w:trPr>
          <w:trHeight w:val="20"/>
        </w:trPr>
        <w:tc>
          <w:tcPr>
            <w:tcW w:w="555" w:type="dxa"/>
            <w:vAlign w:val="center"/>
          </w:tcPr>
          <w:p w:rsidR="00772523" w:rsidRDefault="00772523" w:rsidP="000D07F4">
            <w:pPr>
              <w:jc w:val="center"/>
              <w:textAlignment w:val="center"/>
              <w:rPr>
                <w:rFonts w:ascii="宋体" w:hAnsi="宋体" w:cs="宋体"/>
                <w:szCs w:val="21"/>
              </w:rPr>
            </w:pPr>
            <w:r>
              <w:rPr>
                <w:rFonts w:ascii="宋体" w:hAnsi="宋体" w:cs="宋体" w:hint="eastAsia"/>
                <w:szCs w:val="21"/>
              </w:rPr>
              <w:t>92</w:t>
            </w:r>
          </w:p>
        </w:tc>
        <w:tc>
          <w:tcPr>
            <w:tcW w:w="716" w:type="dxa"/>
            <w:vAlign w:val="center"/>
          </w:tcPr>
          <w:p w:rsidR="00772523" w:rsidRDefault="00772523" w:rsidP="000D07F4">
            <w:pPr>
              <w:rPr>
                <w:rFonts w:ascii="宋体" w:hAnsi="宋体" w:cs="宋体"/>
                <w:szCs w:val="21"/>
              </w:rPr>
            </w:pPr>
            <w:r>
              <w:rPr>
                <w:rFonts w:ascii="宋体" w:hAnsi="宋体" w:cs="宋体" w:hint="eastAsia"/>
                <w:szCs w:val="21"/>
              </w:rPr>
              <w:t>安全要求</w:t>
            </w:r>
          </w:p>
        </w:tc>
        <w:tc>
          <w:tcPr>
            <w:tcW w:w="851" w:type="dxa"/>
            <w:vMerge/>
            <w:vAlign w:val="center"/>
          </w:tcPr>
          <w:p w:rsidR="00772523" w:rsidRDefault="00772523" w:rsidP="000D07F4">
            <w:pPr>
              <w:jc w:val="center"/>
              <w:rPr>
                <w:rFonts w:ascii="宋体" w:hAnsi="宋体" w:cs="宋体"/>
                <w:szCs w:val="21"/>
              </w:rPr>
            </w:pPr>
          </w:p>
        </w:tc>
        <w:tc>
          <w:tcPr>
            <w:tcW w:w="1417" w:type="dxa"/>
            <w:vAlign w:val="center"/>
          </w:tcPr>
          <w:p w:rsidR="00772523" w:rsidRDefault="00772523" w:rsidP="000D07F4">
            <w:pPr>
              <w:pStyle w:val="TableParagraph"/>
              <w:kinsoku w:val="0"/>
              <w:overflowPunct w:val="0"/>
              <w:adjustRightInd w:val="0"/>
              <w:spacing w:before="128" w:line="247" w:lineRule="auto"/>
              <w:ind w:left="107" w:right="204"/>
              <w:rPr>
                <w:sz w:val="21"/>
                <w:szCs w:val="21"/>
                <w:lang w:eastAsia="zh-CN"/>
              </w:rPr>
            </w:pPr>
            <w:r>
              <w:rPr>
                <w:rFonts w:hint="eastAsia"/>
                <w:sz w:val="21"/>
                <w:szCs w:val="21"/>
                <w:lang w:eastAsia="zh-CN"/>
              </w:rPr>
              <w:t>BMC/BIOS固件双镜像保护</w:t>
            </w:r>
          </w:p>
        </w:tc>
        <w:tc>
          <w:tcPr>
            <w:tcW w:w="851" w:type="dxa"/>
            <w:vAlign w:val="center"/>
          </w:tcPr>
          <w:p w:rsidR="00772523" w:rsidRDefault="00772523" w:rsidP="000D07F4">
            <w:pPr>
              <w:jc w:val="center"/>
              <w:rPr>
                <w:rFonts w:ascii="宋体" w:hAnsi="宋体" w:cs="宋体"/>
                <w:snapToGrid w:val="0"/>
                <w:szCs w:val="21"/>
              </w:rPr>
            </w:pPr>
            <w:r>
              <w:rPr>
                <w:rFonts w:ascii="宋体" w:hAnsi="宋体" w:cs="宋体" w:hint="eastAsia"/>
                <w:szCs w:val="21"/>
              </w:rPr>
              <w:t>否</w:t>
            </w:r>
          </w:p>
        </w:tc>
        <w:tc>
          <w:tcPr>
            <w:tcW w:w="3827" w:type="dxa"/>
            <w:vAlign w:val="center"/>
          </w:tcPr>
          <w:p w:rsidR="00772523" w:rsidRDefault="00772523" w:rsidP="000D07F4">
            <w:pPr>
              <w:rPr>
                <w:rFonts w:ascii="宋体" w:hAnsi="宋体" w:cs="宋体"/>
                <w:szCs w:val="21"/>
              </w:rPr>
            </w:pPr>
            <w:r>
              <w:rPr>
                <w:rFonts w:ascii="宋体" w:hAnsi="宋体" w:cs="宋体" w:hint="eastAsia"/>
                <w:szCs w:val="21"/>
              </w:rPr>
              <w:t>支持BMC/BIOS 固件双镜像保护，运行异常时自动切换到备份镜像运 行，提升系统稳定性</w:t>
            </w:r>
          </w:p>
        </w:tc>
      </w:tr>
      <w:tr w:rsidR="00772523" w:rsidTr="000D07F4">
        <w:trPr>
          <w:trHeight w:val="20"/>
        </w:trPr>
        <w:tc>
          <w:tcPr>
            <w:tcW w:w="555" w:type="dxa"/>
            <w:vAlign w:val="center"/>
          </w:tcPr>
          <w:p w:rsidR="00772523" w:rsidRDefault="00772523" w:rsidP="000D07F4">
            <w:pPr>
              <w:jc w:val="center"/>
              <w:textAlignment w:val="center"/>
              <w:rPr>
                <w:rFonts w:ascii="宋体" w:hAnsi="宋体" w:cs="宋体"/>
                <w:szCs w:val="21"/>
              </w:rPr>
            </w:pPr>
            <w:r>
              <w:rPr>
                <w:rFonts w:ascii="宋体" w:hAnsi="宋体" w:cs="宋体" w:hint="eastAsia"/>
                <w:szCs w:val="21"/>
              </w:rPr>
              <w:t>93</w:t>
            </w:r>
          </w:p>
        </w:tc>
        <w:tc>
          <w:tcPr>
            <w:tcW w:w="716" w:type="dxa"/>
            <w:vAlign w:val="center"/>
          </w:tcPr>
          <w:p w:rsidR="00772523" w:rsidRDefault="00772523" w:rsidP="000D07F4">
            <w:pPr>
              <w:rPr>
                <w:rFonts w:ascii="宋体" w:hAnsi="宋体" w:cs="宋体"/>
                <w:szCs w:val="21"/>
              </w:rPr>
            </w:pPr>
            <w:r>
              <w:rPr>
                <w:rFonts w:ascii="宋体" w:hAnsi="宋体" w:cs="宋体" w:hint="eastAsia"/>
                <w:szCs w:val="21"/>
              </w:rPr>
              <w:t>安全要求</w:t>
            </w:r>
          </w:p>
        </w:tc>
        <w:tc>
          <w:tcPr>
            <w:tcW w:w="851" w:type="dxa"/>
            <w:vMerge/>
            <w:vAlign w:val="center"/>
          </w:tcPr>
          <w:p w:rsidR="00772523" w:rsidRDefault="00772523" w:rsidP="000D07F4">
            <w:pPr>
              <w:jc w:val="center"/>
              <w:rPr>
                <w:rFonts w:ascii="宋体" w:hAnsi="宋体" w:cs="宋体"/>
                <w:szCs w:val="21"/>
              </w:rPr>
            </w:pPr>
          </w:p>
        </w:tc>
        <w:tc>
          <w:tcPr>
            <w:tcW w:w="1417" w:type="dxa"/>
            <w:vAlign w:val="center"/>
          </w:tcPr>
          <w:p w:rsidR="00772523" w:rsidRDefault="00772523" w:rsidP="000D07F4">
            <w:pPr>
              <w:spacing w:before="128" w:line="247" w:lineRule="auto"/>
              <w:ind w:left="107" w:right="204"/>
              <w:rPr>
                <w:rFonts w:ascii="宋体" w:hAnsi="宋体" w:cs="宋体"/>
                <w:szCs w:val="21"/>
              </w:rPr>
            </w:pPr>
            <w:r>
              <w:rPr>
                <w:rFonts w:ascii="宋体" w:hAnsi="宋体" w:cs="宋体" w:hint="eastAsia"/>
                <w:szCs w:val="21"/>
              </w:rPr>
              <w:t>CPU 核重启隔离</w:t>
            </w:r>
          </w:p>
        </w:tc>
        <w:tc>
          <w:tcPr>
            <w:tcW w:w="851" w:type="dxa"/>
            <w:vAlign w:val="center"/>
          </w:tcPr>
          <w:p w:rsidR="00772523" w:rsidRDefault="00772523" w:rsidP="000D07F4">
            <w:pPr>
              <w:jc w:val="center"/>
              <w:rPr>
                <w:rFonts w:ascii="宋体" w:hAnsi="宋体" w:cs="宋体"/>
                <w:snapToGrid w:val="0"/>
                <w:szCs w:val="21"/>
              </w:rPr>
            </w:pPr>
            <w:r>
              <w:rPr>
                <w:rFonts w:ascii="宋体" w:hAnsi="宋体" w:cs="宋体" w:hint="eastAsia"/>
                <w:szCs w:val="21"/>
              </w:rPr>
              <w:t>否</w:t>
            </w:r>
          </w:p>
        </w:tc>
        <w:tc>
          <w:tcPr>
            <w:tcW w:w="3827" w:type="dxa"/>
            <w:vAlign w:val="center"/>
          </w:tcPr>
          <w:p w:rsidR="00772523" w:rsidRDefault="00772523" w:rsidP="000D07F4">
            <w:pPr>
              <w:rPr>
                <w:rFonts w:ascii="宋体" w:hAnsi="宋体" w:cs="宋体"/>
                <w:szCs w:val="21"/>
              </w:rPr>
            </w:pPr>
            <w:r>
              <w:rPr>
                <w:rFonts w:ascii="宋体" w:hAnsi="宋体" w:cs="宋体" w:hint="eastAsia"/>
                <w:szCs w:val="21"/>
              </w:rPr>
              <w:t>支持CPU 核发生不可纠正故障后，重启后由BIOS 隔离该故障核，OS不可见，防止 OS 再次使用导致系统异常，核 0 除外</w:t>
            </w:r>
          </w:p>
        </w:tc>
      </w:tr>
      <w:tr w:rsidR="00772523" w:rsidTr="000D07F4">
        <w:trPr>
          <w:trHeight w:val="20"/>
        </w:trPr>
        <w:tc>
          <w:tcPr>
            <w:tcW w:w="555" w:type="dxa"/>
            <w:vAlign w:val="center"/>
          </w:tcPr>
          <w:p w:rsidR="00772523" w:rsidRDefault="00772523" w:rsidP="000D07F4">
            <w:pPr>
              <w:jc w:val="center"/>
              <w:textAlignment w:val="center"/>
              <w:rPr>
                <w:rFonts w:ascii="宋体" w:hAnsi="宋体" w:cs="宋体"/>
                <w:szCs w:val="21"/>
              </w:rPr>
            </w:pPr>
            <w:r>
              <w:rPr>
                <w:rFonts w:ascii="宋体" w:hAnsi="宋体" w:cs="宋体" w:hint="eastAsia"/>
                <w:szCs w:val="21"/>
              </w:rPr>
              <w:t>94</w:t>
            </w:r>
          </w:p>
        </w:tc>
        <w:tc>
          <w:tcPr>
            <w:tcW w:w="716" w:type="dxa"/>
            <w:vAlign w:val="center"/>
          </w:tcPr>
          <w:p w:rsidR="00772523" w:rsidRDefault="00772523" w:rsidP="000D07F4">
            <w:pPr>
              <w:rPr>
                <w:rFonts w:ascii="宋体" w:hAnsi="宋体" w:cs="宋体"/>
                <w:szCs w:val="21"/>
              </w:rPr>
            </w:pPr>
            <w:r>
              <w:rPr>
                <w:rFonts w:ascii="宋体" w:hAnsi="宋体" w:cs="宋体" w:hint="eastAsia"/>
                <w:szCs w:val="21"/>
              </w:rPr>
              <w:t>安全要求</w:t>
            </w:r>
          </w:p>
        </w:tc>
        <w:tc>
          <w:tcPr>
            <w:tcW w:w="851" w:type="dxa"/>
            <w:vMerge/>
            <w:vAlign w:val="center"/>
          </w:tcPr>
          <w:p w:rsidR="00772523" w:rsidRDefault="00772523" w:rsidP="000D07F4">
            <w:pPr>
              <w:jc w:val="center"/>
              <w:rPr>
                <w:rFonts w:ascii="宋体" w:hAnsi="宋体" w:cs="宋体"/>
                <w:szCs w:val="21"/>
              </w:rPr>
            </w:pPr>
          </w:p>
        </w:tc>
        <w:tc>
          <w:tcPr>
            <w:tcW w:w="1417" w:type="dxa"/>
            <w:vAlign w:val="center"/>
          </w:tcPr>
          <w:p w:rsidR="00772523" w:rsidRDefault="00772523" w:rsidP="000D07F4">
            <w:pPr>
              <w:pStyle w:val="TableParagraph"/>
              <w:kinsoku w:val="0"/>
              <w:overflowPunct w:val="0"/>
              <w:adjustRightInd w:val="0"/>
              <w:spacing w:before="128" w:line="247" w:lineRule="auto"/>
              <w:ind w:left="107" w:right="204"/>
              <w:rPr>
                <w:sz w:val="21"/>
                <w:szCs w:val="21"/>
                <w:lang w:eastAsia="zh-CN"/>
              </w:rPr>
            </w:pPr>
            <w:r>
              <w:rPr>
                <w:rFonts w:hint="eastAsia"/>
                <w:sz w:val="21"/>
                <w:szCs w:val="21"/>
                <w:lang w:eastAsia="zh-CN"/>
              </w:rPr>
              <w:t>内存地址隔离</w:t>
            </w:r>
          </w:p>
        </w:tc>
        <w:tc>
          <w:tcPr>
            <w:tcW w:w="851" w:type="dxa"/>
            <w:vAlign w:val="center"/>
          </w:tcPr>
          <w:p w:rsidR="00772523" w:rsidRDefault="00772523" w:rsidP="000D07F4">
            <w:pPr>
              <w:jc w:val="center"/>
              <w:rPr>
                <w:rFonts w:ascii="宋体" w:hAnsi="宋体" w:cs="宋体"/>
                <w:snapToGrid w:val="0"/>
                <w:szCs w:val="21"/>
              </w:rPr>
            </w:pPr>
            <w:r>
              <w:rPr>
                <w:rFonts w:ascii="宋体" w:hAnsi="宋体" w:cs="宋体" w:hint="eastAsia"/>
                <w:szCs w:val="21"/>
              </w:rPr>
              <w:t>否</w:t>
            </w:r>
          </w:p>
        </w:tc>
        <w:tc>
          <w:tcPr>
            <w:tcW w:w="3827" w:type="dxa"/>
            <w:vAlign w:val="center"/>
          </w:tcPr>
          <w:p w:rsidR="00772523" w:rsidRDefault="00772523" w:rsidP="000D07F4">
            <w:pPr>
              <w:rPr>
                <w:rFonts w:ascii="宋体" w:hAnsi="宋体" w:cs="宋体"/>
                <w:szCs w:val="21"/>
              </w:rPr>
            </w:pPr>
            <w:r>
              <w:rPr>
                <w:rFonts w:ascii="宋体" w:hAnsi="宋体" w:cs="宋体" w:hint="eastAsia"/>
                <w:szCs w:val="21"/>
              </w:rPr>
              <w:t>在硬件支持的情况下，支持故障内存地址重启后隔离</w:t>
            </w:r>
          </w:p>
        </w:tc>
      </w:tr>
      <w:tr w:rsidR="00772523" w:rsidTr="000D07F4">
        <w:trPr>
          <w:trHeight w:val="20"/>
        </w:trPr>
        <w:tc>
          <w:tcPr>
            <w:tcW w:w="555" w:type="dxa"/>
            <w:vAlign w:val="center"/>
          </w:tcPr>
          <w:p w:rsidR="00772523" w:rsidRDefault="00772523" w:rsidP="000D07F4">
            <w:pPr>
              <w:jc w:val="center"/>
              <w:textAlignment w:val="center"/>
              <w:rPr>
                <w:rFonts w:ascii="宋体" w:hAnsi="宋体" w:cs="宋体"/>
                <w:szCs w:val="21"/>
              </w:rPr>
            </w:pPr>
            <w:r>
              <w:rPr>
                <w:rFonts w:ascii="宋体" w:hAnsi="宋体" w:cs="宋体" w:hint="eastAsia"/>
                <w:szCs w:val="21"/>
              </w:rPr>
              <w:t>95</w:t>
            </w:r>
          </w:p>
        </w:tc>
        <w:tc>
          <w:tcPr>
            <w:tcW w:w="716" w:type="dxa"/>
            <w:vAlign w:val="center"/>
          </w:tcPr>
          <w:p w:rsidR="00772523" w:rsidRDefault="00772523" w:rsidP="000D07F4">
            <w:pPr>
              <w:rPr>
                <w:rFonts w:ascii="宋体" w:hAnsi="宋体" w:cs="宋体"/>
                <w:szCs w:val="21"/>
              </w:rPr>
            </w:pPr>
            <w:r>
              <w:rPr>
                <w:rFonts w:ascii="宋体" w:hAnsi="宋体" w:cs="宋体" w:hint="eastAsia"/>
                <w:szCs w:val="21"/>
              </w:rPr>
              <w:t>安全要求</w:t>
            </w:r>
          </w:p>
        </w:tc>
        <w:tc>
          <w:tcPr>
            <w:tcW w:w="851" w:type="dxa"/>
            <w:vMerge/>
            <w:vAlign w:val="center"/>
          </w:tcPr>
          <w:p w:rsidR="00772523" w:rsidRDefault="00772523" w:rsidP="000D07F4">
            <w:pPr>
              <w:jc w:val="center"/>
              <w:rPr>
                <w:rFonts w:ascii="宋体" w:hAnsi="宋体" w:cs="宋体"/>
                <w:szCs w:val="21"/>
              </w:rPr>
            </w:pPr>
          </w:p>
        </w:tc>
        <w:tc>
          <w:tcPr>
            <w:tcW w:w="1417" w:type="dxa"/>
            <w:vAlign w:val="center"/>
          </w:tcPr>
          <w:p w:rsidR="00772523" w:rsidRDefault="00772523" w:rsidP="000D07F4">
            <w:pPr>
              <w:pStyle w:val="TableParagraph"/>
              <w:kinsoku w:val="0"/>
              <w:overflowPunct w:val="0"/>
              <w:adjustRightInd w:val="0"/>
              <w:spacing w:before="128" w:line="247" w:lineRule="auto"/>
              <w:ind w:left="107" w:right="204"/>
              <w:rPr>
                <w:sz w:val="21"/>
                <w:szCs w:val="21"/>
                <w:lang w:eastAsia="zh-CN"/>
              </w:rPr>
            </w:pPr>
            <w:r>
              <w:rPr>
                <w:rFonts w:hint="eastAsia"/>
                <w:sz w:val="21"/>
                <w:szCs w:val="21"/>
                <w:lang w:eastAsia="zh-CN"/>
              </w:rPr>
              <w:t>内存存储阵列替换</w:t>
            </w:r>
          </w:p>
        </w:tc>
        <w:tc>
          <w:tcPr>
            <w:tcW w:w="851" w:type="dxa"/>
            <w:vAlign w:val="center"/>
          </w:tcPr>
          <w:p w:rsidR="00772523" w:rsidRDefault="00772523" w:rsidP="000D07F4">
            <w:pPr>
              <w:jc w:val="center"/>
              <w:rPr>
                <w:rFonts w:ascii="宋体" w:hAnsi="宋体" w:cs="宋体"/>
                <w:snapToGrid w:val="0"/>
                <w:szCs w:val="21"/>
              </w:rPr>
            </w:pPr>
            <w:r>
              <w:rPr>
                <w:rFonts w:ascii="宋体" w:hAnsi="宋体" w:cs="宋体" w:hint="eastAsia"/>
                <w:szCs w:val="21"/>
              </w:rPr>
              <w:t>否</w:t>
            </w:r>
          </w:p>
        </w:tc>
        <w:tc>
          <w:tcPr>
            <w:tcW w:w="3827" w:type="dxa"/>
            <w:vAlign w:val="center"/>
          </w:tcPr>
          <w:p w:rsidR="00772523" w:rsidRDefault="00772523" w:rsidP="000D07F4">
            <w:pPr>
              <w:rPr>
                <w:rFonts w:ascii="宋体" w:hAnsi="宋体" w:cs="宋体"/>
                <w:szCs w:val="21"/>
              </w:rPr>
            </w:pPr>
            <w:r>
              <w:rPr>
                <w:rFonts w:ascii="宋体" w:hAnsi="宋体" w:cs="宋体" w:hint="eastAsia"/>
                <w:szCs w:val="21"/>
              </w:rPr>
              <w:t>在硬件支持的情况下，支持故障内存存储阵列替换</w:t>
            </w:r>
          </w:p>
        </w:tc>
      </w:tr>
      <w:tr w:rsidR="00772523" w:rsidTr="000D07F4">
        <w:trPr>
          <w:trHeight w:val="20"/>
        </w:trPr>
        <w:tc>
          <w:tcPr>
            <w:tcW w:w="555" w:type="dxa"/>
            <w:vAlign w:val="center"/>
          </w:tcPr>
          <w:p w:rsidR="00772523" w:rsidRDefault="00772523" w:rsidP="000D07F4">
            <w:pPr>
              <w:jc w:val="center"/>
              <w:textAlignment w:val="center"/>
              <w:rPr>
                <w:rFonts w:ascii="宋体" w:hAnsi="宋体" w:cs="宋体"/>
                <w:szCs w:val="21"/>
              </w:rPr>
            </w:pPr>
            <w:r>
              <w:rPr>
                <w:rFonts w:ascii="宋体" w:hAnsi="宋体" w:cs="宋体" w:hint="eastAsia"/>
                <w:szCs w:val="21"/>
              </w:rPr>
              <w:t>96</w:t>
            </w:r>
          </w:p>
        </w:tc>
        <w:tc>
          <w:tcPr>
            <w:tcW w:w="716" w:type="dxa"/>
            <w:vAlign w:val="center"/>
          </w:tcPr>
          <w:p w:rsidR="00772523" w:rsidRDefault="00772523" w:rsidP="000D07F4">
            <w:pPr>
              <w:rPr>
                <w:rFonts w:ascii="宋体" w:hAnsi="宋体" w:cs="宋体"/>
                <w:szCs w:val="21"/>
              </w:rPr>
            </w:pPr>
            <w:r>
              <w:rPr>
                <w:rFonts w:ascii="宋体" w:hAnsi="宋体" w:cs="宋体" w:hint="eastAsia"/>
                <w:szCs w:val="21"/>
              </w:rPr>
              <w:t>安全要求</w:t>
            </w:r>
          </w:p>
        </w:tc>
        <w:tc>
          <w:tcPr>
            <w:tcW w:w="851" w:type="dxa"/>
            <w:vMerge/>
            <w:vAlign w:val="center"/>
          </w:tcPr>
          <w:p w:rsidR="00772523" w:rsidRDefault="00772523" w:rsidP="000D07F4">
            <w:pPr>
              <w:jc w:val="center"/>
              <w:rPr>
                <w:rFonts w:ascii="宋体" w:hAnsi="宋体" w:cs="宋体"/>
                <w:szCs w:val="21"/>
              </w:rPr>
            </w:pPr>
          </w:p>
        </w:tc>
        <w:tc>
          <w:tcPr>
            <w:tcW w:w="1417" w:type="dxa"/>
            <w:vAlign w:val="center"/>
          </w:tcPr>
          <w:p w:rsidR="00772523" w:rsidRDefault="00772523" w:rsidP="000D07F4">
            <w:pPr>
              <w:spacing w:before="128" w:line="247" w:lineRule="auto"/>
              <w:ind w:left="107" w:right="204"/>
              <w:rPr>
                <w:rFonts w:ascii="宋体" w:hAnsi="宋体" w:cs="宋体"/>
                <w:szCs w:val="21"/>
              </w:rPr>
            </w:pPr>
            <w:r>
              <w:rPr>
                <w:rFonts w:ascii="宋体" w:hAnsi="宋体" w:cs="宋体" w:hint="eastAsia"/>
                <w:szCs w:val="21"/>
              </w:rPr>
              <w:t>安全启动</w:t>
            </w:r>
          </w:p>
        </w:tc>
        <w:tc>
          <w:tcPr>
            <w:tcW w:w="851" w:type="dxa"/>
            <w:vAlign w:val="center"/>
          </w:tcPr>
          <w:p w:rsidR="00772523" w:rsidRDefault="00772523" w:rsidP="000D07F4">
            <w:pPr>
              <w:jc w:val="center"/>
              <w:rPr>
                <w:rFonts w:ascii="宋体" w:hAnsi="宋体" w:cs="宋体"/>
                <w:snapToGrid w:val="0"/>
                <w:szCs w:val="21"/>
              </w:rPr>
            </w:pPr>
            <w:r>
              <w:rPr>
                <w:rFonts w:ascii="宋体" w:hAnsi="宋体" w:cs="宋体" w:hint="eastAsia"/>
                <w:szCs w:val="21"/>
              </w:rPr>
              <w:t>否</w:t>
            </w:r>
          </w:p>
        </w:tc>
        <w:tc>
          <w:tcPr>
            <w:tcW w:w="3827" w:type="dxa"/>
            <w:vAlign w:val="center"/>
          </w:tcPr>
          <w:p w:rsidR="00772523" w:rsidRDefault="00772523" w:rsidP="000D07F4">
            <w:pPr>
              <w:rPr>
                <w:rFonts w:ascii="宋体" w:hAnsi="宋体" w:cs="宋体"/>
                <w:szCs w:val="21"/>
              </w:rPr>
            </w:pPr>
            <w:r>
              <w:rPr>
                <w:rFonts w:ascii="宋体" w:hAnsi="宋体" w:cs="宋体" w:hint="eastAsia"/>
                <w:szCs w:val="21"/>
              </w:rPr>
              <w:t>支持执行环境要求在整个系统启动的过程中，系统应提供一个机制来保护平台的完整性</w:t>
            </w:r>
          </w:p>
        </w:tc>
      </w:tr>
      <w:tr w:rsidR="00772523" w:rsidTr="000D07F4">
        <w:trPr>
          <w:trHeight w:val="20"/>
        </w:trPr>
        <w:tc>
          <w:tcPr>
            <w:tcW w:w="555" w:type="dxa"/>
            <w:vAlign w:val="center"/>
          </w:tcPr>
          <w:p w:rsidR="00772523" w:rsidRDefault="00772523" w:rsidP="000D07F4">
            <w:pPr>
              <w:jc w:val="center"/>
              <w:textAlignment w:val="center"/>
              <w:rPr>
                <w:rFonts w:ascii="宋体" w:hAnsi="宋体" w:cs="宋体"/>
                <w:szCs w:val="21"/>
              </w:rPr>
            </w:pPr>
            <w:r>
              <w:rPr>
                <w:rFonts w:ascii="宋体" w:hAnsi="宋体" w:cs="宋体" w:hint="eastAsia"/>
                <w:szCs w:val="21"/>
              </w:rPr>
              <w:t>97</w:t>
            </w:r>
          </w:p>
        </w:tc>
        <w:tc>
          <w:tcPr>
            <w:tcW w:w="716" w:type="dxa"/>
            <w:vAlign w:val="center"/>
          </w:tcPr>
          <w:p w:rsidR="00772523" w:rsidRDefault="00772523" w:rsidP="000D07F4">
            <w:pPr>
              <w:rPr>
                <w:rFonts w:ascii="宋体" w:hAnsi="宋体" w:cs="宋体"/>
                <w:szCs w:val="21"/>
              </w:rPr>
            </w:pPr>
            <w:r>
              <w:rPr>
                <w:rFonts w:ascii="宋体" w:hAnsi="宋体" w:cs="宋体" w:hint="eastAsia"/>
                <w:szCs w:val="21"/>
              </w:rPr>
              <w:t>安全要求</w:t>
            </w:r>
          </w:p>
        </w:tc>
        <w:tc>
          <w:tcPr>
            <w:tcW w:w="851" w:type="dxa"/>
            <w:vMerge w:val="restart"/>
            <w:vAlign w:val="center"/>
          </w:tcPr>
          <w:p w:rsidR="00772523" w:rsidRDefault="00772523" w:rsidP="000D07F4">
            <w:pPr>
              <w:jc w:val="center"/>
              <w:rPr>
                <w:rFonts w:ascii="宋体" w:hAnsi="宋体" w:cs="宋体"/>
                <w:szCs w:val="21"/>
              </w:rPr>
            </w:pPr>
            <w:r>
              <w:rPr>
                <w:rFonts w:ascii="宋体" w:hAnsi="宋体" w:cs="宋体" w:hint="eastAsia"/>
                <w:szCs w:val="21"/>
              </w:rPr>
              <w:t>系统安全要求</w:t>
            </w:r>
          </w:p>
        </w:tc>
        <w:tc>
          <w:tcPr>
            <w:tcW w:w="1417" w:type="dxa"/>
            <w:vAlign w:val="center"/>
          </w:tcPr>
          <w:p w:rsidR="00772523" w:rsidRDefault="00772523" w:rsidP="000D07F4">
            <w:pPr>
              <w:rPr>
                <w:rFonts w:ascii="宋体" w:hAnsi="宋体" w:cs="宋体"/>
                <w:szCs w:val="21"/>
              </w:rPr>
            </w:pPr>
            <w:r>
              <w:rPr>
                <w:rFonts w:ascii="宋体" w:hAnsi="宋体" w:cs="宋体" w:hint="eastAsia"/>
                <w:szCs w:val="21"/>
              </w:rPr>
              <w:t>syslog 双向鉴别</w:t>
            </w:r>
          </w:p>
        </w:tc>
        <w:tc>
          <w:tcPr>
            <w:tcW w:w="851" w:type="dxa"/>
            <w:vAlign w:val="center"/>
          </w:tcPr>
          <w:p w:rsidR="00772523" w:rsidRDefault="00772523" w:rsidP="000D07F4">
            <w:pPr>
              <w:jc w:val="center"/>
              <w:rPr>
                <w:rFonts w:ascii="宋体" w:hAnsi="宋体" w:cs="宋体"/>
                <w:snapToGrid w:val="0"/>
                <w:szCs w:val="21"/>
              </w:rPr>
            </w:pPr>
            <w:r>
              <w:rPr>
                <w:rFonts w:ascii="宋体" w:hAnsi="宋体" w:cs="宋体" w:hint="eastAsia"/>
                <w:szCs w:val="21"/>
              </w:rPr>
              <w:t>否</w:t>
            </w:r>
          </w:p>
        </w:tc>
        <w:tc>
          <w:tcPr>
            <w:tcW w:w="3827" w:type="dxa"/>
            <w:vAlign w:val="center"/>
          </w:tcPr>
          <w:p w:rsidR="00772523" w:rsidRDefault="00772523" w:rsidP="000D07F4">
            <w:pPr>
              <w:rPr>
                <w:rFonts w:ascii="宋体" w:hAnsi="宋体" w:cs="宋体"/>
                <w:szCs w:val="21"/>
              </w:rPr>
            </w:pPr>
            <w:r>
              <w:rPr>
                <w:rFonts w:ascii="宋体" w:hAnsi="宋体" w:cs="宋体" w:hint="eastAsia"/>
                <w:szCs w:val="21"/>
              </w:rPr>
              <w:t>支持系统日志双向鉴别，对服务器根证书和客户端根证书进行鉴别</w:t>
            </w:r>
          </w:p>
        </w:tc>
      </w:tr>
      <w:tr w:rsidR="00772523" w:rsidTr="000D07F4">
        <w:trPr>
          <w:trHeight w:val="20"/>
        </w:trPr>
        <w:tc>
          <w:tcPr>
            <w:tcW w:w="555" w:type="dxa"/>
            <w:vAlign w:val="center"/>
          </w:tcPr>
          <w:p w:rsidR="00772523" w:rsidRDefault="00772523" w:rsidP="000D07F4">
            <w:pPr>
              <w:jc w:val="center"/>
              <w:textAlignment w:val="center"/>
              <w:rPr>
                <w:rFonts w:ascii="宋体" w:hAnsi="宋体" w:cs="宋体"/>
                <w:szCs w:val="21"/>
              </w:rPr>
            </w:pPr>
            <w:r>
              <w:rPr>
                <w:rFonts w:ascii="宋体" w:hAnsi="宋体" w:cs="宋体" w:hint="eastAsia"/>
                <w:szCs w:val="21"/>
              </w:rPr>
              <w:t>98</w:t>
            </w:r>
          </w:p>
        </w:tc>
        <w:tc>
          <w:tcPr>
            <w:tcW w:w="716" w:type="dxa"/>
            <w:vAlign w:val="center"/>
          </w:tcPr>
          <w:p w:rsidR="00772523" w:rsidRDefault="00772523" w:rsidP="000D07F4">
            <w:pPr>
              <w:rPr>
                <w:rFonts w:ascii="宋体" w:hAnsi="宋体" w:cs="宋体"/>
                <w:szCs w:val="21"/>
              </w:rPr>
            </w:pPr>
            <w:r>
              <w:rPr>
                <w:rFonts w:ascii="宋体" w:hAnsi="宋体" w:cs="宋体" w:hint="eastAsia"/>
                <w:szCs w:val="21"/>
              </w:rPr>
              <w:t>安全要求</w:t>
            </w:r>
          </w:p>
        </w:tc>
        <w:tc>
          <w:tcPr>
            <w:tcW w:w="851" w:type="dxa"/>
            <w:vMerge/>
            <w:vAlign w:val="center"/>
          </w:tcPr>
          <w:p w:rsidR="00772523" w:rsidRDefault="00772523" w:rsidP="000D07F4">
            <w:pPr>
              <w:jc w:val="center"/>
              <w:rPr>
                <w:rFonts w:ascii="宋体" w:hAnsi="宋体" w:cs="宋体"/>
                <w:szCs w:val="21"/>
              </w:rPr>
            </w:pPr>
          </w:p>
        </w:tc>
        <w:tc>
          <w:tcPr>
            <w:tcW w:w="1417" w:type="dxa"/>
            <w:vAlign w:val="center"/>
          </w:tcPr>
          <w:p w:rsidR="00772523" w:rsidRDefault="00772523" w:rsidP="000D07F4">
            <w:pPr>
              <w:rPr>
                <w:rFonts w:ascii="宋体" w:hAnsi="宋体" w:cs="宋体"/>
                <w:szCs w:val="21"/>
              </w:rPr>
            </w:pPr>
            <w:r>
              <w:rPr>
                <w:rFonts w:ascii="宋体" w:hAnsi="宋体" w:cs="宋体" w:hint="eastAsia"/>
                <w:szCs w:val="21"/>
              </w:rPr>
              <w:t>★弱口令字典检查</w:t>
            </w:r>
          </w:p>
        </w:tc>
        <w:tc>
          <w:tcPr>
            <w:tcW w:w="851" w:type="dxa"/>
            <w:vAlign w:val="center"/>
          </w:tcPr>
          <w:p w:rsidR="00772523" w:rsidRDefault="00772523" w:rsidP="000D07F4">
            <w:pPr>
              <w:jc w:val="center"/>
              <w:rPr>
                <w:rFonts w:ascii="宋体" w:hAnsi="宋体" w:cs="宋体"/>
                <w:snapToGrid w:val="0"/>
                <w:szCs w:val="21"/>
              </w:rPr>
            </w:pPr>
            <w:r>
              <w:rPr>
                <w:rFonts w:ascii="宋体" w:hAnsi="宋体" w:cs="宋体" w:hint="eastAsia"/>
                <w:szCs w:val="21"/>
              </w:rPr>
              <w:t>否</w:t>
            </w:r>
          </w:p>
        </w:tc>
        <w:tc>
          <w:tcPr>
            <w:tcW w:w="3827" w:type="dxa"/>
            <w:vAlign w:val="center"/>
          </w:tcPr>
          <w:p w:rsidR="00772523" w:rsidRDefault="00772523" w:rsidP="000D07F4">
            <w:pPr>
              <w:rPr>
                <w:rFonts w:ascii="宋体" w:hAnsi="宋体" w:cs="宋体"/>
                <w:szCs w:val="21"/>
              </w:rPr>
            </w:pPr>
            <w:r>
              <w:rPr>
                <w:rFonts w:ascii="宋体" w:hAnsi="宋体" w:cs="宋体" w:hint="eastAsia"/>
                <w:szCs w:val="21"/>
              </w:rPr>
              <w:t>支持弱口令字典检查功能，出现在弱口令字典中的字符串不能被设置为用户口令</w:t>
            </w:r>
          </w:p>
        </w:tc>
      </w:tr>
      <w:tr w:rsidR="00772523" w:rsidTr="000D07F4">
        <w:trPr>
          <w:trHeight w:val="20"/>
        </w:trPr>
        <w:tc>
          <w:tcPr>
            <w:tcW w:w="555" w:type="dxa"/>
            <w:vAlign w:val="center"/>
          </w:tcPr>
          <w:p w:rsidR="00772523" w:rsidRDefault="00772523" w:rsidP="000D07F4">
            <w:pPr>
              <w:jc w:val="center"/>
              <w:textAlignment w:val="center"/>
              <w:rPr>
                <w:rFonts w:ascii="宋体" w:hAnsi="宋体" w:cs="宋体"/>
                <w:szCs w:val="21"/>
              </w:rPr>
            </w:pPr>
            <w:r>
              <w:rPr>
                <w:rFonts w:ascii="宋体" w:hAnsi="宋体" w:cs="宋体" w:hint="eastAsia"/>
                <w:szCs w:val="21"/>
              </w:rPr>
              <w:t>99</w:t>
            </w:r>
          </w:p>
        </w:tc>
        <w:tc>
          <w:tcPr>
            <w:tcW w:w="716" w:type="dxa"/>
            <w:vAlign w:val="center"/>
          </w:tcPr>
          <w:p w:rsidR="00772523" w:rsidRDefault="00772523" w:rsidP="000D07F4">
            <w:pPr>
              <w:rPr>
                <w:rFonts w:ascii="宋体" w:hAnsi="宋体" w:cs="宋体"/>
                <w:szCs w:val="21"/>
              </w:rPr>
            </w:pPr>
            <w:r>
              <w:rPr>
                <w:rFonts w:ascii="宋体" w:hAnsi="宋体" w:cs="宋体" w:hint="eastAsia"/>
                <w:szCs w:val="21"/>
              </w:rPr>
              <w:t>安全要求</w:t>
            </w:r>
          </w:p>
        </w:tc>
        <w:tc>
          <w:tcPr>
            <w:tcW w:w="851" w:type="dxa"/>
            <w:vMerge/>
            <w:vAlign w:val="center"/>
          </w:tcPr>
          <w:p w:rsidR="00772523" w:rsidRDefault="00772523" w:rsidP="000D07F4">
            <w:pPr>
              <w:jc w:val="center"/>
              <w:rPr>
                <w:rFonts w:ascii="宋体" w:hAnsi="宋体" w:cs="宋体"/>
                <w:szCs w:val="21"/>
              </w:rPr>
            </w:pPr>
          </w:p>
        </w:tc>
        <w:tc>
          <w:tcPr>
            <w:tcW w:w="1417" w:type="dxa"/>
            <w:vAlign w:val="center"/>
          </w:tcPr>
          <w:p w:rsidR="00772523" w:rsidRDefault="00772523" w:rsidP="000D07F4">
            <w:pPr>
              <w:rPr>
                <w:rFonts w:ascii="宋体" w:hAnsi="宋体" w:cs="宋体"/>
                <w:szCs w:val="21"/>
              </w:rPr>
            </w:pPr>
            <w:r>
              <w:rPr>
                <w:rFonts w:ascii="宋体" w:hAnsi="宋体" w:cs="宋体" w:hint="eastAsia"/>
                <w:szCs w:val="21"/>
              </w:rPr>
              <w:t>★白名单访问控制</w:t>
            </w:r>
          </w:p>
        </w:tc>
        <w:tc>
          <w:tcPr>
            <w:tcW w:w="851" w:type="dxa"/>
            <w:vAlign w:val="center"/>
          </w:tcPr>
          <w:p w:rsidR="00772523" w:rsidRDefault="00772523" w:rsidP="000D07F4">
            <w:pPr>
              <w:jc w:val="center"/>
              <w:rPr>
                <w:rFonts w:ascii="宋体" w:hAnsi="宋体" w:cs="宋体"/>
                <w:snapToGrid w:val="0"/>
                <w:szCs w:val="21"/>
              </w:rPr>
            </w:pPr>
            <w:r>
              <w:rPr>
                <w:rFonts w:ascii="宋体" w:hAnsi="宋体" w:cs="宋体" w:hint="eastAsia"/>
                <w:szCs w:val="21"/>
              </w:rPr>
              <w:t>否</w:t>
            </w:r>
          </w:p>
        </w:tc>
        <w:tc>
          <w:tcPr>
            <w:tcW w:w="3827" w:type="dxa"/>
            <w:vAlign w:val="center"/>
          </w:tcPr>
          <w:p w:rsidR="00772523" w:rsidRDefault="00772523" w:rsidP="000D07F4">
            <w:pPr>
              <w:rPr>
                <w:rFonts w:ascii="宋体" w:hAnsi="宋体" w:cs="宋体"/>
                <w:szCs w:val="21"/>
              </w:rPr>
            </w:pPr>
            <w:r>
              <w:rPr>
                <w:rFonts w:ascii="宋体" w:hAnsi="宋体" w:cs="宋体" w:hint="eastAsia"/>
                <w:szCs w:val="21"/>
              </w:rPr>
              <w:t>支持基于时间、IP或MAC白名单访问控制</w:t>
            </w:r>
          </w:p>
        </w:tc>
      </w:tr>
      <w:tr w:rsidR="00772523" w:rsidTr="000D07F4">
        <w:trPr>
          <w:trHeight w:val="20"/>
        </w:trPr>
        <w:tc>
          <w:tcPr>
            <w:tcW w:w="555" w:type="dxa"/>
            <w:vAlign w:val="center"/>
          </w:tcPr>
          <w:p w:rsidR="00772523" w:rsidRDefault="00772523" w:rsidP="000D07F4">
            <w:pPr>
              <w:jc w:val="center"/>
              <w:textAlignment w:val="center"/>
              <w:rPr>
                <w:rFonts w:ascii="宋体" w:hAnsi="宋体" w:cs="宋体"/>
                <w:szCs w:val="21"/>
              </w:rPr>
            </w:pPr>
            <w:r>
              <w:rPr>
                <w:rFonts w:ascii="宋体" w:hAnsi="宋体" w:cs="宋体" w:hint="eastAsia"/>
                <w:szCs w:val="21"/>
              </w:rPr>
              <w:t>100</w:t>
            </w:r>
          </w:p>
        </w:tc>
        <w:tc>
          <w:tcPr>
            <w:tcW w:w="716" w:type="dxa"/>
            <w:vAlign w:val="center"/>
          </w:tcPr>
          <w:p w:rsidR="00772523" w:rsidRDefault="00772523" w:rsidP="000D07F4">
            <w:pPr>
              <w:rPr>
                <w:rFonts w:ascii="宋体" w:hAnsi="宋体" w:cs="宋体"/>
                <w:szCs w:val="21"/>
              </w:rPr>
            </w:pPr>
            <w:r>
              <w:rPr>
                <w:rFonts w:ascii="宋体" w:hAnsi="宋体" w:cs="宋体" w:hint="eastAsia"/>
                <w:szCs w:val="21"/>
              </w:rPr>
              <w:t>安全要求</w:t>
            </w:r>
          </w:p>
        </w:tc>
        <w:tc>
          <w:tcPr>
            <w:tcW w:w="851" w:type="dxa"/>
            <w:vMerge/>
            <w:vAlign w:val="center"/>
          </w:tcPr>
          <w:p w:rsidR="00772523" w:rsidRDefault="00772523" w:rsidP="000D07F4">
            <w:pPr>
              <w:jc w:val="center"/>
              <w:rPr>
                <w:rFonts w:ascii="宋体" w:hAnsi="宋体" w:cs="宋体"/>
                <w:szCs w:val="21"/>
              </w:rPr>
            </w:pPr>
          </w:p>
        </w:tc>
        <w:tc>
          <w:tcPr>
            <w:tcW w:w="1417" w:type="dxa"/>
            <w:vAlign w:val="center"/>
          </w:tcPr>
          <w:p w:rsidR="00772523" w:rsidRDefault="00772523" w:rsidP="000D07F4">
            <w:pPr>
              <w:rPr>
                <w:rFonts w:ascii="宋体" w:hAnsi="宋体" w:cs="宋体"/>
                <w:szCs w:val="21"/>
              </w:rPr>
            </w:pPr>
            <w:r>
              <w:rPr>
                <w:rFonts w:ascii="宋体" w:hAnsi="宋体" w:cs="宋体" w:hint="eastAsia"/>
                <w:szCs w:val="21"/>
              </w:rPr>
              <w:t>双因素鉴别</w:t>
            </w:r>
          </w:p>
        </w:tc>
        <w:tc>
          <w:tcPr>
            <w:tcW w:w="851" w:type="dxa"/>
            <w:vAlign w:val="center"/>
          </w:tcPr>
          <w:p w:rsidR="00772523" w:rsidRDefault="00772523" w:rsidP="000D07F4">
            <w:pPr>
              <w:jc w:val="center"/>
              <w:rPr>
                <w:rFonts w:ascii="宋体" w:hAnsi="宋体" w:cs="宋体"/>
                <w:snapToGrid w:val="0"/>
                <w:szCs w:val="21"/>
              </w:rPr>
            </w:pPr>
            <w:r>
              <w:rPr>
                <w:rFonts w:ascii="宋体" w:hAnsi="宋体" w:cs="宋体" w:hint="eastAsia"/>
                <w:szCs w:val="21"/>
              </w:rPr>
              <w:t>否</w:t>
            </w:r>
          </w:p>
        </w:tc>
        <w:tc>
          <w:tcPr>
            <w:tcW w:w="3827" w:type="dxa"/>
            <w:vAlign w:val="center"/>
          </w:tcPr>
          <w:p w:rsidR="00772523" w:rsidRDefault="00772523" w:rsidP="000D07F4">
            <w:pPr>
              <w:rPr>
                <w:rFonts w:ascii="宋体" w:hAnsi="宋体" w:cs="宋体"/>
                <w:szCs w:val="21"/>
              </w:rPr>
            </w:pPr>
            <w:r>
              <w:rPr>
                <w:rFonts w:ascii="宋体" w:hAnsi="宋体" w:cs="宋体" w:hint="eastAsia"/>
                <w:szCs w:val="21"/>
              </w:rPr>
              <w:t>支持使用客户端证书和证书密码的双因素鉴别方式登录管理系统</w:t>
            </w:r>
          </w:p>
        </w:tc>
      </w:tr>
      <w:tr w:rsidR="00772523" w:rsidTr="000D07F4">
        <w:trPr>
          <w:trHeight w:val="20"/>
        </w:trPr>
        <w:tc>
          <w:tcPr>
            <w:tcW w:w="555" w:type="dxa"/>
            <w:vAlign w:val="center"/>
          </w:tcPr>
          <w:p w:rsidR="00772523" w:rsidRDefault="00772523" w:rsidP="000D07F4">
            <w:pPr>
              <w:jc w:val="center"/>
              <w:textAlignment w:val="center"/>
              <w:rPr>
                <w:rFonts w:ascii="宋体" w:hAnsi="宋体" w:cs="宋体"/>
                <w:szCs w:val="21"/>
              </w:rPr>
            </w:pPr>
            <w:r>
              <w:rPr>
                <w:rFonts w:ascii="宋体" w:hAnsi="宋体" w:cs="宋体" w:hint="eastAsia"/>
                <w:szCs w:val="21"/>
              </w:rPr>
              <w:t>101</w:t>
            </w:r>
          </w:p>
        </w:tc>
        <w:tc>
          <w:tcPr>
            <w:tcW w:w="716" w:type="dxa"/>
            <w:vAlign w:val="center"/>
          </w:tcPr>
          <w:p w:rsidR="00772523" w:rsidRDefault="00772523" w:rsidP="000D07F4">
            <w:pPr>
              <w:rPr>
                <w:rFonts w:ascii="宋体" w:hAnsi="宋体" w:cs="宋体"/>
                <w:szCs w:val="21"/>
              </w:rPr>
            </w:pPr>
            <w:r>
              <w:rPr>
                <w:rFonts w:ascii="宋体" w:hAnsi="宋体" w:cs="宋体" w:hint="eastAsia"/>
                <w:szCs w:val="21"/>
              </w:rPr>
              <w:t>安全要求</w:t>
            </w:r>
          </w:p>
        </w:tc>
        <w:tc>
          <w:tcPr>
            <w:tcW w:w="851" w:type="dxa"/>
            <w:vMerge/>
            <w:vAlign w:val="center"/>
          </w:tcPr>
          <w:p w:rsidR="00772523" w:rsidRDefault="00772523" w:rsidP="000D07F4">
            <w:pPr>
              <w:jc w:val="center"/>
              <w:rPr>
                <w:rFonts w:ascii="宋体" w:hAnsi="宋体" w:cs="宋体"/>
                <w:szCs w:val="21"/>
              </w:rPr>
            </w:pPr>
          </w:p>
        </w:tc>
        <w:tc>
          <w:tcPr>
            <w:tcW w:w="1417" w:type="dxa"/>
            <w:vAlign w:val="center"/>
          </w:tcPr>
          <w:p w:rsidR="00772523" w:rsidRDefault="00772523" w:rsidP="000D07F4">
            <w:pPr>
              <w:rPr>
                <w:rFonts w:ascii="宋体" w:hAnsi="宋体" w:cs="宋体"/>
                <w:szCs w:val="21"/>
              </w:rPr>
            </w:pPr>
            <w:r>
              <w:rPr>
                <w:rFonts w:ascii="宋体" w:hAnsi="宋体" w:cs="宋体" w:hint="eastAsia"/>
                <w:szCs w:val="21"/>
              </w:rPr>
              <w:t>★二次鉴别</w:t>
            </w:r>
          </w:p>
        </w:tc>
        <w:tc>
          <w:tcPr>
            <w:tcW w:w="851" w:type="dxa"/>
            <w:vAlign w:val="center"/>
          </w:tcPr>
          <w:p w:rsidR="00772523" w:rsidRDefault="00772523" w:rsidP="000D07F4">
            <w:pPr>
              <w:jc w:val="center"/>
              <w:rPr>
                <w:rFonts w:ascii="宋体" w:hAnsi="宋体" w:cs="宋体"/>
                <w:snapToGrid w:val="0"/>
                <w:szCs w:val="21"/>
              </w:rPr>
            </w:pPr>
            <w:r>
              <w:rPr>
                <w:rFonts w:ascii="宋体" w:hAnsi="宋体" w:cs="宋体" w:hint="eastAsia"/>
                <w:szCs w:val="21"/>
              </w:rPr>
              <w:t>否</w:t>
            </w:r>
          </w:p>
        </w:tc>
        <w:tc>
          <w:tcPr>
            <w:tcW w:w="3827" w:type="dxa"/>
            <w:vAlign w:val="center"/>
          </w:tcPr>
          <w:p w:rsidR="00772523" w:rsidRDefault="00772523" w:rsidP="000D07F4">
            <w:pPr>
              <w:rPr>
                <w:rFonts w:ascii="宋体" w:hAnsi="宋体" w:cs="宋体"/>
                <w:szCs w:val="21"/>
              </w:rPr>
            </w:pPr>
            <w:r>
              <w:rPr>
                <w:rFonts w:ascii="宋体" w:hAnsi="宋体" w:cs="宋体" w:hint="eastAsia"/>
                <w:szCs w:val="21"/>
              </w:rPr>
              <w:t>支持二次鉴别功能。对于用户配置、权限配置、公钥导入等重要的管理操作，已登录用户应通过二次鉴别后，才能执行操作</w:t>
            </w:r>
          </w:p>
        </w:tc>
      </w:tr>
      <w:tr w:rsidR="00772523" w:rsidTr="000D07F4">
        <w:trPr>
          <w:trHeight w:val="20"/>
        </w:trPr>
        <w:tc>
          <w:tcPr>
            <w:tcW w:w="555" w:type="dxa"/>
            <w:vAlign w:val="center"/>
          </w:tcPr>
          <w:p w:rsidR="00772523" w:rsidRDefault="00772523" w:rsidP="000D07F4">
            <w:pPr>
              <w:jc w:val="center"/>
              <w:textAlignment w:val="center"/>
              <w:rPr>
                <w:rFonts w:ascii="宋体" w:hAnsi="宋体" w:cs="宋体"/>
                <w:szCs w:val="21"/>
              </w:rPr>
            </w:pPr>
            <w:r>
              <w:rPr>
                <w:rFonts w:ascii="宋体" w:hAnsi="宋体" w:cs="宋体" w:hint="eastAsia"/>
                <w:szCs w:val="21"/>
              </w:rPr>
              <w:t>102</w:t>
            </w:r>
          </w:p>
        </w:tc>
        <w:tc>
          <w:tcPr>
            <w:tcW w:w="716" w:type="dxa"/>
            <w:vAlign w:val="center"/>
          </w:tcPr>
          <w:p w:rsidR="00772523" w:rsidRDefault="00772523" w:rsidP="000D07F4">
            <w:pPr>
              <w:rPr>
                <w:rFonts w:ascii="宋体" w:hAnsi="宋体" w:cs="宋体"/>
                <w:szCs w:val="21"/>
              </w:rPr>
            </w:pPr>
            <w:r>
              <w:rPr>
                <w:rFonts w:ascii="宋体" w:hAnsi="宋体" w:cs="宋体" w:hint="eastAsia"/>
                <w:szCs w:val="21"/>
              </w:rPr>
              <w:t>安全要求</w:t>
            </w:r>
          </w:p>
        </w:tc>
        <w:tc>
          <w:tcPr>
            <w:tcW w:w="851" w:type="dxa"/>
            <w:vMerge/>
            <w:vAlign w:val="center"/>
          </w:tcPr>
          <w:p w:rsidR="00772523" w:rsidRDefault="00772523" w:rsidP="000D07F4">
            <w:pPr>
              <w:jc w:val="center"/>
              <w:rPr>
                <w:rFonts w:ascii="宋体" w:hAnsi="宋体" w:cs="宋体"/>
                <w:szCs w:val="21"/>
              </w:rPr>
            </w:pPr>
          </w:p>
        </w:tc>
        <w:tc>
          <w:tcPr>
            <w:tcW w:w="1417" w:type="dxa"/>
            <w:vAlign w:val="center"/>
          </w:tcPr>
          <w:p w:rsidR="00772523" w:rsidRDefault="00772523" w:rsidP="000D07F4">
            <w:pPr>
              <w:rPr>
                <w:rFonts w:ascii="宋体" w:hAnsi="宋体" w:cs="宋体"/>
                <w:szCs w:val="21"/>
              </w:rPr>
            </w:pPr>
            <w:r>
              <w:rPr>
                <w:rFonts w:ascii="宋体" w:hAnsi="宋体" w:cs="宋体" w:hint="eastAsia"/>
                <w:szCs w:val="21"/>
              </w:rPr>
              <w:t>匿名化用户告警接收邮箱</w:t>
            </w:r>
          </w:p>
        </w:tc>
        <w:tc>
          <w:tcPr>
            <w:tcW w:w="851" w:type="dxa"/>
            <w:vAlign w:val="center"/>
          </w:tcPr>
          <w:p w:rsidR="00772523" w:rsidRDefault="00772523" w:rsidP="000D07F4">
            <w:pPr>
              <w:jc w:val="center"/>
              <w:rPr>
                <w:rFonts w:ascii="宋体" w:hAnsi="宋体" w:cs="宋体"/>
                <w:snapToGrid w:val="0"/>
                <w:szCs w:val="21"/>
              </w:rPr>
            </w:pPr>
            <w:r>
              <w:rPr>
                <w:rFonts w:ascii="宋体" w:hAnsi="宋体" w:cs="宋体" w:hint="eastAsia"/>
                <w:szCs w:val="21"/>
              </w:rPr>
              <w:t>否</w:t>
            </w:r>
          </w:p>
        </w:tc>
        <w:tc>
          <w:tcPr>
            <w:tcW w:w="3827" w:type="dxa"/>
            <w:vAlign w:val="center"/>
          </w:tcPr>
          <w:p w:rsidR="00772523" w:rsidRDefault="00772523" w:rsidP="000D07F4">
            <w:pPr>
              <w:rPr>
                <w:rFonts w:ascii="宋体" w:hAnsi="宋体" w:cs="宋体"/>
                <w:szCs w:val="21"/>
              </w:rPr>
            </w:pPr>
            <w:r>
              <w:rPr>
                <w:rFonts w:ascii="宋体" w:hAnsi="宋体" w:cs="宋体" w:hint="eastAsia"/>
                <w:szCs w:val="21"/>
              </w:rPr>
              <w:t>支持带外管理系统中的用户告警接收邮箱进行匿名化处理</w:t>
            </w:r>
          </w:p>
        </w:tc>
      </w:tr>
      <w:tr w:rsidR="00772523" w:rsidTr="000D07F4">
        <w:trPr>
          <w:trHeight w:val="20"/>
        </w:trPr>
        <w:tc>
          <w:tcPr>
            <w:tcW w:w="555" w:type="dxa"/>
            <w:vAlign w:val="center"/>
          </w:tcPr>
          <w:p w:rsidR="00772523" w:rsidRDefault="00772523" w:rsidP="000D07F4">
            <w:pPr>
              <w:jc w:val="center"/>
              <w:textAlignment w:val="center"/>
              <w:rPr>
                <w:rFonts w:ascii="宋体" w:hAnsi="宋体" w:cs="宋体"/>
                <w:szCs w:val="21"/>
              </w:rPr>
            </w:pPr>
            <w:r>
              <w:rPr>
                <w:rFonts w:ascii="宋体" w:hAnsi="宋体" w:cs="宋体" w:hint="eastAsia"/>
                <w:szCs w:val="21"/>
              </w:rPr>
              <w:t>103</w:t>
            </w:r>
          </w:p>
        </w:tc>
        <w:tc>
          <w:tcPr>
            <w:tcW w:w="716" w:type="dxa"/>
            <w:vAlign w:val="center"/>
          </w:tcPr>
          <w:p w:rsidR="00772523" w:rsidRDefault="00772523" w:rsidP="000D07F4">
            <w:pPr>
              <w:rPr>
                <w:rFonts w:ascii="宋体" w:hAnsi="宋体" w:cs="宋体"/>
                <w:szCs w:val="21"/>
              </w:rPr>
            </w:pPr>
            <w:r>
              <w:rPr>
                <w:rFonts w:ascii="宋体" w:hAnsi="宋体" w:cs="宋体" w:hint="eastAsia"/>
                <w:szCs w:val="21"/>
              </w:rPr>
              <w:t>安全要求</w:t>
            </w:r>
          </w:p>
        </w:tc>
        <w:tc>
          <w:tcPr>
            <w:tcW w:w="851" w:type="dxa"/>
            <w:vMerge/>
            <w:vAlign w:val="center"/>
          </w:tcPr>
          <w:p w:rsidR="00772523" w:rsidRDefault="00772523" w:rsidP="000D07F4">
            <w:pPr>
              <w:jc w:val="center"/>
              <w:rPr>
                <w:rFonts w:ascii="宋体" w:hAnsi="宋体" w:cs="宋体"/>
                <w:szCs w:val="21"/>
              </w:rPr>
            </w:pPr>
          </w:p>
        </w:tc>
        <w:tc>
          <w:tcPr>
            <w:tcW w:w="1417" w:type="dxa"/>
            <w:vAlign w:val="center"/>
          </w:tcPr>
          <w:p w:rsidR="00772523" w:rsidRDefault="00772523" w:rsidP="000D07F4">
            <w:pPr>
              <w:rPr>
                <w:rFonts w:ascii="宋体" w:hAnsi="宋体" w:cs="宋体"/>
                <w:szCs w:val="21"/>
              </w:rPr>
            </w:pPr>
            <w:r>
              <w:rPr>
                <w:rFonts w:ascii="宋体" w:hAnsi="宋体" w:cs="宋体" w:hint="eastAsia"/>
                <w:szCs w:val="21"/>
              </w:rPr>
              <w:t>★密码证书安全加密存储</w:t>
            </w:r>
          </w:p>
        </w:tc>
        <w:tc>
          <w:tcPr>
            <w:tcW w:w="851" w:type="dxa"/>
            <w:vAlign w:val="center"/>
          </w:tcPr>
          <w:p w:rsidR="00772523" w:rsidRDefault="00772523" w:rsidP="000D07F4">
            <w:pPr>
              <w:jc w:val="center"/>
              <w:rPr>
                <w:rFonts w:ascii="宋体" w:hAnsi="宋体" w:cs="宋体"/>
                <w:snapToGrid w:val="0"/>
                <w:szCs w:val="21"/>
              </w:rPr>
            </w:pPr>
            <w:r>
              <w:rPr>
                <w:rFonts w:ascii="宋体" w:hAnsi="宋体" w:cs="宋体" w:hint="eastAsia"/>
                <w:szCs w:val="21"/>
              </w:rPr>
              <w:t>否</w:t>
            </w:r>
          </w:p>
        </w:tc>
        <w:tc>
          <w:tcPr>
            <w:tcW w:w="3827" w:type="dxa"/>
            <w:vAlign w:val="center"/>
          </w:tcPr>
          <w:p w:rsidR="00772523" w:rsidRDefault="00772523" w:rsidP="000D07F4">
            <w:pPr>
              <w:rPr>
                <w:rFonts w:ascii="宋体" w:hAnsi="宋体" w:cs="宋体"/>
                <w:szCs w:val="21"/>
              </w:rPr>
            </w:pPr>
            <w:r>
              <w:rPr>
                <w:rFonts w:ascii="宋体" w:hAnsi="宋体" w:cs="宋体" w:hint="eastAsia"/>
                <w:szCs w:val="21"/>
              </w:rPr>
              <w:t>支持对带外管理系统中的用户口令和证书等敏感信息进行加密存储，禁止使用私有的和业界已知不安全的密码算法</w:t>
            </w:r>
          </w:p>
        </w:tc>
      </w:tr>
      <w:tr w:rsidR="00772523" w:rsidTr="000D07F4">
        <w:trPr>
          <w:trHeight w:val="20"/>
        </w:trPr>
        <w:tc>
          <w:tcPr>
            <w:tcW w:w="555" w:type="dxa"/>
            <w:vAlign w:val="center"/>
          </w:tcPr>
          <w:p w:rsidR="00772523" w:rsidRDefault="00772523" w:rsidP="000D07F4">
            <w:pPr>
              <w:jc w:val="center"/>
              <w:textAlignment w:val="center"/>
              <w:rPr>
                <w:rFonts w:ascii="宋体" w:hAnsi="宋体" w:cs="宋体"/>
                <w:szCs w:val="21"/>
              </w:rPr>
            </w:pPr>
            <w:r>
              <w:rPr>
                <w:rFonts w:ascii="宋体" w:hAnsi="宋体" w:cs="宋体" w:hint="eastAsia"/>
                <w:szCs w:val="21"/>
              </w:rPr>
              <w:t>104</w:t>
            </w:r>
          </w:p>
        </w:tc>
        <w:tc>
          <w:tcPr>
            <w:tcW w:w="716" w:type="dxa"/>
            <w:vAlign w:val="center"/>
          </w:tcPr>
          <w:p w:rsidR="00772523" w:rsidRDefault="00772523" w:rsidP="000D07F4">
            <w:pPr>
              <w:rPr>
                <w:rFonts w:ascii="宋体" w:hAnsi="宋体" w:cs="宋体"/>
                <w:szCs w:val="21"/>
              </w:rPr>
            </w:pPr>
            <w:r>
              <w:rPr>
                <w:rFonts w:ascii="宋体" w:hAnsi="宋体" w:cs="宋体" w:hint="eastAsia"/>
                <w:szCs w:val="21"/>
              </w:rPr>
              <w:t>安全要求</w:t>
            </w:r>
          </w:p>
        </w:tc>
        <w:tc>
          <w:tcPr>
            <w:tcW w:w="851" w:type="dxa"/>
            <w:vMerge/>
            <w:vAlign w:val="center"/>
          </w:tcPr>
          <w:p w:rsidR="00772523" w:rsidRDefault="00772523" w:rsidP="000D07F4">
            <w:pPr>
              <w:jc w:val="center"/>
              <w:rPr>
                <w:rFonts w:ascii="宋体" w:hAnsi="宋体" w:cs="宋体"/>
                <w:szCs w:val="21"/>
              </w:rPr>
            </w:pPr>
          </w:p>
        </w:tc>
        <w:tc>
          <w:tcPr>
            <w:tcW w:w="1417" w:type="dxa"/>
            <w:vAlign w:val="center"/>
          </w:tcPr>
          <w:p w:rsidR="00772523" w:rsidRDefault="00772523" w:rsidP="000D07F4">
            <w:pPr>
              <w:rPr>
                <w:rFonts w:ascii="宋体" w:hAnsi="宋体" w:cs="宋体"/>
                <w:szCs w:val="21"/>
              </w:rPr>
            </w:pPr>
            <w:r>
              <w:rPr>
                <w:rFonts w:ascii="宋体" w:hAnsi="宋体" w:cs="宋体" w:hint="eastAsia"/>
                <w:szCs w:val="21"/>
              </w:rPr>
              <w:t>★敏感信息安全加密传输</w:t>
            </w:r>
          </w:p>
        </w:tc>
        <w:tc>
          <w:tcPr>
            <w:tcW w:w="851" w:type="dxa"/>
            <w:vAlign w:val="center"/>
          </w:tcPr>
          <w:p w:rsidR="00772523" w:rsidRDefault="00772523" w:rsidP="000D07F4">
            <w:pPr>
              <w:jc w:val="center"/>
              <w:rPr>
                <w:rFonts w:ascii="宋体" w:hAnsi="宋体" w:cs="宋体"/>
                <w:snapToGrid w:val="0"/>
                <w:szCs w:val="21"/>
              </w:rPr>
            </w:pPr>
            <w:r>
              <w:rPr>
                <w:rFonts w:ascii="宋体" w:hAnsi="宋体" w:cs="宋体" w:hint="eastAsia"/>
                <w:szCs w:val="21"/>
              </w:rPr>
              <w:t>否</w:t>
            </w:r>
          </w:p>
        </w:tc>
        <w:tc>
          <w:tcPr>
            <w:tcW w:w="3827" w:type="dxa"/>
            <w:vAlign w:val="center"/>
          </w:tcPr>
          <w:p w:rsidR="00772523" w:rsidRDefault="00772523" w:rsidP="000D07F4">
            <w:pPr>
              <w:rPr>
                <w:rFonts w:ascii="宋体" w:hAnsi="宋体" w:cs="宋体"/>
                <w:szCs w:val="21"/>
              </w:rPr>
            </w:pPr>
            <w:r>
              <w:rPr>
                <w:rFonts w:ascii="宋体" w:hAnsi="宋体" w:cs="宋体" w:hint="eastAsia"/>
                <w:szCs w:val="21"/>
              </w:rPr>
              <w:t>支持使用安全的传输加密协议（如SSH或HTTPS等）传输用户的敏感信息</w:t>
            </w:r>
          </w:p>
        </w:tc>
      </w:tr>
      <w:tr w:rsidR="00772523" w:rsidTr="000D07F4">
        <w:trPr>
          <w:trHeight w:val="20"/>
        </w:trPr>
        <w:tc>
          <w:tcPr>
            <w:tcW w:w="555" w:type="dxa"/>
            <w:vAlign w:val="center"/>
          </w:tcPr>
          <w:p w:rsidR="00772523" w:rsidRDefault="00772523" w:rsidP="000D07F4">
            <w:pPr>
              <w:jc w:val="center"/>
              <w:textAlignment w:val="center"/>
              <w:rPr>
                <w:rFonts w:ascii="宋体" w:hAnsi="宋体" w:cs="宋体"/>
                <w:szCs w:val="21"/>
              </w:rPr>
            </w:pPr>
            <w:r>
              <w:rPr>
                <w:rFonts w:ascii="宋体" w:hAnsi="宋体" w:cs="宋体" w:hint="eastAsia"/>
                <w:szCs w:val="21"/>
              </w:rPr>
              <w:t>105</w:t>
            </w:r>
          </w:p>
        </w:tc>
        <w:tc>
          <w:tcPr>
            <w:tcW w:w="716" w:type="dxa"/>
            <w:vAlign w:val="center"/>
          </w:tcPr>
          <w:p w:rsidR="00772523" w:rsidRDefault="00772523" w:rsidP="000D07F4">
            <w:pPr>
              <w:rPr>
                <w:rFonts w:ascii="宋体" w:hAnsi="宋体" w:cs="宋体"/>
                <w:szCs w:val="21"/>
              </w:rPr>
            </w:pPr>
            <w:r>
              <w:rPr>
                <w:rFonts w:ascii="宋体" w:hAnsi="宋体" w:cs="宋体" w:hint="eastAsia"/>
                <w:szCs w:val="21"/>
              </w:rPr>
              <w:t>安全要求</w:t>
            </w:r>
          </w:p>
        </w:tc>
        <w:tc>
          <w:tcPr>
            <w:tcW w:w="851" w:type="dxa"/>
            <w:vMerge w:val="restart"/>
            <w:vAlign w:val="center"/>
          </w:tcPr>
          <w:p w:rsidR="00772523" w:rsidRDefault="00772523" w:rsidP="000D07F4">
            <w:pPr>
              <w:jc w:val="center"/>
              <w:rPr>
                <w:rFonts w:ascii="宋体" w:hAnsi="宋体" w:cs="宋体"/>
                <w:szCs w:val="21"/>
              </w:rPr>
            </w:pPr>
            <w:r>
              <w:rPr>
                <w:rFonts w:ascii="宋体" w:hAnsi="宋体" w:cs="宋体" w:hint="eastAsia"/>
                <w:szCs w:val="21"/>
              </w:rPr>
              <w:t>信息安全要求</w:t>
            </w:r>
          </w:p>
        </w:tc>
        <w:tc>
          <w:tcPr>
            <w:tcW w:w="1417" w:type="dxa"/>
            <w:vAlign w:val="center"/>
          </w:tcPr>
          <w:p w:rsidR="00772523" w:rsidRDefault="00772523" w:rsidP="000D07F4">
            <w:pPr>
              <w:rPr>
                <w:rFonts w:ascii="宋体" w:hAnsi="宋体" w:cs="宋体"/>
                <w:szCs w:val="21"/>
              </w:rPr>
            </w:pPr>
            <w:r>
              <w:rPr>
                <w:rFonts w:ascii="宋体" w:hAnsi="宋体" w:cs="宋体" w:hint="eastAsia"/>
                <w:szCs w:val="21"/>
              </w:rPr>
              <w:t>★研发过程安全</w:t>
            </w:r>
          </w:p>
        </w:tc>
        <w:tc>
          <w:tcPr>
            <w:tcW w:w="851" w:type="dxa"/>
            <w:vAlign w:val="center"/>
          </w:tcPr>
          <w:p w:rsidR="00772523" w:rsidRDefault="00772523" w:rsidP="000D07F4">
            <w:pPr>
              <w:jc w:val="center"/>
              <w:rPr>
                <w:rFonts w:ascii="宋体" w:hAnsi="宋体" w:cs="宋体"/>
                <w:snapToGrid w:val="0"/>
                <w:szCs w:val="21"/>
              </w:rPr>
            </w:pPr>
            <w:r>
              <w:rPr>
                <w:rFonts w:ascii="宋体" w:hAnsi="宋体" w:cs="宋体" w:hint="eastAsia"/>
                <w:szCs w:val="21"/>
              </w:rPr>
              <w:t>否</w:t>
            </w:r>
          </w:p>
        </w:tc>
        <w:tc>
          <w:tcPr>
            <w:tcW w:w="3827" w:type="dxa"/>
            <w:vAlign w:val="center"/>
          </w:tcPr>
          <w:p w:rsidR="00772523" w:rsidRDefault="00772523" w:rsidP="000D07F4">
            <w:pPr>
              <w:rPr>
                <w:rFonts w:ascii="宋体" w:hAnsi="宋体" w:cs="宋体"/>
                <w:szCs w:val="21"/>
              </w:rPr>
            </w:pPr>
            <w:r>
              <w:rPr>
                <w:rFonts w:ascii="宋体" w:hAnsi="宋体" w:cs="宋体" w:hint="eastAsia"/>
                <w:szCs w:val="21"/>
              </w:rPr>
              <w:t>供应商承诺，生产商已建立从需求、设计、开发、测试、维护端到端的开发流程管理机制，输出和保存开发流程中每个阶段的产品需求清单、设计文档、开发文档、测试记录等材料，保证各个流程可追溯</w:t>
            </w:r>
          </w:p>
        </w:tc>
      </w:tr>
      <w:tr w:rsidR="00772523" w:rsidTr="000D07F4">
        <w:trPr>
          <w:trHeight w:val="20"/>
        </w:trPr>
        <w:tc>
          <w:tcPr>
            <w:tcW w:w="555" w:type="dxa"/>
            <w:vAlign w:val="center"/>
          </w:tcPr>
          <w:p w:rsidR="00772523" w:rsidRDefault="00772523" w:rsidP="000D07F4">
            <w:pPr>
              <w:jc w:val="center"/>
              <w:textAlignment w:val="center"/>
              <w:rPr>
                <w:rFonts w:ascii="宋体" w:hAnsi="宋体" w:cs="宋体"/>
                <w:szCs w:val="21"/>
              </w:rPr>
            </w:pPr>
            <w:r>
              <w:rPr>
                <w:rFonts w:ascii="宋体" w:hAnsi="宋体" w:cs="宋体" w:hint="eastAsia"/>
                <w:szCs w:val="21"/>
              </w:rPr>
              <w:t>106</w:t>
            </w:r>
          </w:p>
        </w:tc>
        <w:tc>
          <w:tcPr>
            <w:tcW w:w="716" w:type="dxa"/>
            <w:vAlign w:val="center"/>
          </w:tcPr>
          <w:p w:rsidR="00772523" w:rsidRDefault="00772523" w:rsidP="000D07F4">
            <w:pPr>
              <w:rPr>
                <w:rFonts w:ascii="宋体" w:hAnsi="宋体" w:cs="宋体"/>
                <w:szCs w:val="21"/>
              </w:rPr>
            </w:pPr>
            <w:r>
              <w:rPr>
                <w:rFonts w:ascii="宋体" w:hAnsi="宋体" w:cs="宋体" w:hint="eastAsia"/>
                <w:szCs w:val="21"/>
              </w:rPr>
              <w:t>安全要求</w:t>
            </w:r>
          </w:p>
        </w:tc>
        <w:tc>
          <w:tcPr>
            <w:tcW w:w="851" w:type="dxa"/>
            <w:vMerge/>
            <w:vAlign w:val="center"/>
          </w:tcPr>
          <w:p w:rsidR="00772523" w:rsidRDefault="00772523" w:rsidP="000D07F4">
            <w:pPr>
              <w:jc w:val="center"/>
              <w:rPr>
                <w:rFonts w:ascii="宋体" w:hAnsi="宋体" w:cs="宋体"/>
                <w:szCs w:val="21"/>
              </w:rPr>
            </w:pPr>
          </w:p>
        </w:tc>
        <w:tc>
          <w:tcPr>
            <w:tcW w:w="1417" w:type="dxa"/>
            <w:vAlign w:val="center"/>
          </w:tcPr>
          <w:p w:rsidR="00772523" w:rsidRDefault="00772523" w:rsidP="000D07F4">
            <w:pPr>
              <w:rPr>
                <w:rFonts w:ascii="宋体" w:hAnsi="宋体" w:cs="宋体"/>
                <w:szCs w:val="21"/>
              </w:rPr>
            </w:pPr>
            <w:r>
              <w:rPr>
                <w:rFonts w:ascii="宋体" w:hAnsi="宋体" w:cs="宋体" w:hint="eastAsia"/>
                <w:szCs w:val="21"/>
              </w:rPr>
              <w:t>漏洞管理</w:t>
            </w:r>
          </w:p>
        </w:tc>
        <w:tc>
          <w:tcPr>
            <w:tcW w:w="851" w:type="dxa"/>
            <w:vAlign w:val="center"/>
          </w:tcPr>
          <w:p w:rsidR="00772523" w:rsidRDefault="00772523" w:rsidP="000D07F4">
            <w:pPr>
              <w:jc w:val="center"/>
              <w:rPr>
                <w:rFonts w:ascii="宋体" w:hAnsi="宋体" w:cs="宋体"/>
                <w:snapToGrid w:val="0"/>
                <w:szCs w:val="21"/>
              </w:rPr>
            </w:pPr>
            <w:r>
              <w:rPr>
                <w:rFonts w:ascii="宋体" w:hAnsi="宋体" w:cs="宋体" w:hint="eastAsia"/>
                <w:szCs w:val="21"/>
              </w:rPr>
              <w:t>否</w:t>
            </w:r>
          </w:p>
        </w:tc>
        <w:tc>
          <w:tcPr>
            <w:tcW w:w="3827" w:type="dxa"/>
            <w:vAlign w:val="center"/>
          </w:tcPr>
          <w:p w:rsidR="00772523" w:rsidRDefault="00772523" w:rsidP="000D07F4">
            <w:pPr>
              <w:rPr>
                <w:rFonts w:ascii="宋体" w:hAnsi="宋体" w:cs="宋体"/>
                <w:szCs w:val="21"/>
              </w:rPr>
            </w:pPr>
            <w:r>
              <w:rPr>
                <w:rFonts w:ascii="宋体" w:hAnsi="宋体" w:cs="宋体" w:hint="eastAsia"/>
                <w:szCs w:val="21"/>
              </w:rPr>
              <w:t>供应商承诺，生产商已建立漏洞全量视图，保证产品版本涉及到的所有漏洞(如</w:t>
            </w:r>
            <w:r>
              <w:rPr>
                <w:rFonts w:ascii="宋体" w:hAnsi="宋体" w:cs="宋体" w:hint="eastAsia"/>
                <w:szCs w:val="21"/>
              </w:rPr>
              <w:lastRenderedPageBreak/>
              <w:t>驱动程序、BMC 软件等)都可以查看</w:t>
            </w:r>
          </w:p>
        </w:tc>
      </w:tr>
      <w:tr w:rsidR="00772523" w:rsidTr="000D07F4">
        <w:trPr>
          <w:trHeight w:val="20"/>
        </w:trPr>
        <w:tc>
          <w:tcPr>
            <w:tcW w:w="555" w:type="dxa"/>
            <w:vAlign w:val="center"/>
          </w:tcPr>
          <w:p w:rsidR="00772523" w:rsidRDefault="00772523" w:rsidP="000D07F4">
            <w:pPr>
              <w:jc w:val="center"/>
              <w:textAlignment w:val="center"/>
              <w:rPr>
                <w:rFonts w:ascii="宋体" w:hAnsi="宋体" w:cs="宋体"/>
                <w:szCs w:val="21"/>
              </w:rPr>
            </w:pPr>
            <w:r>
              <w:rPr>
                <w:rFonts w:ascii="宋体" w:hAnsi="宋体" w:cs="宋体" w:hint="eastAsia"/>
                <w:szCs w:val="21"/>
              </w:rPr>
              <w:lastRenderedPageBreak/>
              <w:t>107</w:t>
            </w:r>
          </w:p>
        </w:tc>
        <w:tc>
          <w:tcPr>
            <w:tcW w:w="716" w:type="dxa"/>
            <w:vAlign w:val="center"/>
          </w:tcPr>
          <w:p w:rsidR="00772523" w:rsidRDefault="00772523" w:rsidP="000D07F4">
            <w:pPr>
              <w:rPr>
                <w:rFonts w:ascii="宋体" w:hAnsi="宋体" w:cs="宋体"/>
                <w:szCs w:val="21"/>
              </w:rPr>
            </w:pPr>
            <w:r>
              <w:rPr>
                <w:rFonts w:ascii="宋体" w:hAnsi="宋体" w:cs="宋体" w:hint="eastAsia"/>
                <w:szCs w:val="21"/>
              </w:rPr>
              <w:t>安全要求</w:t>
            </w:r>
          </w:p>
        </w:tc>
        <w:tc>
          <w:tcPr>
            <w:tcW w:w="851" w:type="dxa"/>
            <w:vMerge/>
            <w:vAlign w:val="center"/>
          </w:tcPr>
          <w:p w:rsidR="00772523" w:rsidRDefault="00772523" w:rsidP="000D07F4">
            <w:pPr>
              <w:jc w:val="center"/>
              <w:rPr>
                <w:rFonts w:ascii="宋体" w:hAnsi="宋体" w:cs="宋体"/>
                <w:szCs w:val="21"/>
              </w:rPr>
            </w:pPr>
          </w:p>
        </w:tc>
        <w:tc>
          <w:tcPr>
            <w:tcW w:w="1417" w:type="dxa"/>
            <w:vAlign w:val="center"/>
          </w:tcPr>
          <w:p w:rsidR="00772523" w:rsidRDefault="00772523" w:rsidP="000D07F4">
            <w:pPr>
              <w:rPr>
                <w:rFonts w:ascii="宋体" w:hAnsi="宋体" w:cs="宋体"/>
                <w:szCs w:val="21"/>
              </w:rPr>
            </w:pPr>
            <w:r>
              <w:rPr>
                <w:rFonts w:ascii="宋体" w:hAnsi="宋体" w:cs="宋体" w:hint="eastAsia"/>
                <w:szCs w:val="21"/>
              </w:rPr>
              <w:t>网络关键设备服务器要求</w:t>
            </w:r>
          </w:p>
        </w:tc>
        <w:tc>
          <w:tcPr>
            <w:tcW w:w="851" w:type="dxa"/>
            <w:vAlign w:val="center"/>
          </w:tcPr>
          <w:p w:rsidR="00772523" w:rsidRDefault="00772523" w:rsidP="000D07F4">
            <w:pPr>
              <w:jc w:val="center"/>
              <w:rPr>
                <w:rFonts w:ascii="宋体" w:hAnsi="宋体" w:cs="宋体"/>
                <w:snapToGrid w:val="0"/>
                <w:szCs w:val="21"/>
              </w:rPr>
            </w:pPr>
            <w:r>
              <w:rPr>
                <w:rFonts w:ascii="宋体" w:hAnsi="宋体" w:cs="宋体" w:hint="eastAsia"/>
                <w:szCs w:val="21"/>
              </w:rPr>
              <w:t>否</w:t>
            </w:r>
          </w:p>
        </w:tc>
        <w:tc>
          <w:tcPr>
            <w:tcW w:w="3827" w:type="dxa"/>
            <w:vAlign w:val="center"/>
          </w:tcPr>
          <w:p w:rsidR="00772523" w:rsidRDefault="00772523" w:rsidP="000D07F4">
            <w:pPr>
              <w:rPr>
                <w:rFonts w:ascii="宋体" w:hAnsi="宋体" w:cs="宋体"/>
                <w:szCs w:val="21"/>
              </w:rPr>
            </w:pPr>
            <w:r>
              <w:rPr>
                <w:rFonts w:ascii="宋体" w:hAnsi="宋体" w:cs="宋体" w:hint="eastAsia"/>
                <w:szCs w:val="21"/>
              </w:rPr>
              <w:t>作为网络关键设备的服务器应符合GB 40050 的相关规定</w:t>
            </w:r>
          </w:p>
        </w:tc>
      </w:tr>
      <w:tr w:rsidR="00772523" w:rsidTr="000D07F4">
        <w:trPr>
          <w:trHeight w:val="20"/>
        </w:trPr>
        <w:tc>
          <w:tcPr>
            <w:tcW w:w="555" w:type="dxa"/>
            <w:vAlign w:val="center"/>
          </w:tcPr>
          <w:p w:rsidR="00772523" w:rsidRDefault="00772523" w:rsidP="000D07F4">
            <w:pPr>
              <w:jc w:val="center"/>
              <w:textAlignment w:val="center"/>
              <w:rPr>
                <w:rFonts w:ascii="宋体" w:hAnsi="宋体" w:cs="宋体"/>
                <w:szCs w:val="21"/>
              </w:rPr>
            </w:pPr>
            <w:r>
              <w:rPr>
                <w:rFonts w:ascii="宋体" w:hAnsi="宋体" w:cs="宋体" w:hint="eastAsia"/>
                <w:szCs w:val="21"/>
              </w:rPr>
              <w:t>108</w:t>
            </w:r>
          </w:p>
        </w:tc>
        <w:tc>
          <w:tcPr>
            <w:tcW w:w="716" w:type="dxa"/>
            <w:vAlign w:val="center"/>
          </w:tcPr>
          <w:p w:rsidR="00772523" w:rsidRDefault="00772523" w:rsidP="000D07F4">
            <w:pPr>
              <w:rPr>
                <w:rFonts w:ascii="宋体" w:hAnsi="宋体" w:cs="宋体"/>
                <w:szCs w:val="21"/>
              </w:rPr>
            </w:pPr>
            <w:r>
              <w:rPr>
                <w:rFonts w:ascii="宋体" w:hAnsi="宋体" w:cs="宋体" w:hint="eastAsia"/>
                <w:szCs w:val="21"/>
              </w:rPr>
              <w:t>安全要求</w:t>
            </w:r>
          </w:p>
        </w:tc>
        <w:tc>
          <w:tcPr>
            <w:tcW w:w="851" w:type="dxa"/>
            <w:vMerge/>
            <w:vAlign w:val="center"/>
          </w:tcPr>
          <w:p w:rsidR="00772523" w:rsidRDefault="00772523" w:rsidP="000D07F4">
            <w:pPr>
              <w:jc w:val="center"/>
              <w:rPr>
                <w:rFonts w:ascii="宋体" w:hAnsi="宋体" w:cs="宋体"/>
                <w:szCs w:val="21"/>
              </w:rPr>
            </w:pPr>
          </w:p>
        </w:tc>
        <w:tc>
          <w:tcPr>
            <w:tcW w:w="1417" w:type="dxa"/>
            <w:vAlign w:val="center"/>
          </w:tcPr>
          <w:p w:rsidR="00772523" w:rsidRDefault="00772523" w:rsidP="000D07F4">
            <w:pPr>
              <w:rPr>
                <w:rFonts w:ascii="宋体" w:hAnsi="宋体" w:cs="宋体"/>
                <w:szCs w:val="21"/>
              </w:rPr>
            </w:pPr>
            <w:r>
              <w:rPr>
                <w:rFonts w:ascii="宋体" w:hAnsi="宋体" w:cs="宋体" w:hint="eastAsia"/>
                <w:szCs w:val="21"/>
              </w:rPr>
              <w:t>增强要求</w:t>
            </w:r>
          </w:p>
        </w:tc>
        <w:tc>
          <w:tcPr>
            <w:tcW w:w="851" w:type="dxa"/>
            <w:vAlign w:val="center"/>
          </w:tcPr>
          <w:p w:rsidR="00772523" w:rsidRDefault="00772523" w:rsidP="000D07F4">
            <w:pPr>
              <w:jc w:val="center"/>
              <w:rPr>
                <w:rFonts w:ascii="宋体" w:hAnsi="宋体" w:cs="宋体"/>
                <w:snapToGrid w:val="0"/>
                <w:szCs w:val="21"/>
              </w:rPr>
            </w:pPr>
            <w:r>
              <w:rPr>
                <w:rFonts w:ascii="宋体" w:hAnsi="宋体" w:cs="宋体" w:hint="eastAsia"/>
                <w:szCs w:val="21"/>
              </w:rPr>
              <w:t>否</w:t>
            </w:r>
          </w:p>
        </w:tc>
        <w:tc>
          <w:tcPr>
            <w:tcW w:w="3827" w:type="dxa"/>
            <w:vAlign w:val="center"/>
          </w:tcPr>
          <w:p w:rsidR="00772523" w:rsidRDefault="00772523" w:rsidP="000D07F4">
            <w:pPr>
              <w:rPr>
                <w:rFonts w:ascii="宋体" w:hAnsi="宋体" w:cs="宋体"/>
                <w:szCs w:val="21"/>
              </w:rPr>
            </w:pPr>
            <w:r>
              <w:rPr>
                <w:rFonts w:ascii="宋体" w:hAnsi="宋体" w:cs="宋体" w:hint="eastAsia"/>
                <w:szCs w:val="21"/>
              </w:rPr>
              <w:t>a) 嵌入物理可信根，实现设备的信</w:t>
            </w:r>
          </w:p>
          <w:p w:rsidR="00772523" w:rsidRDefault="00772523" w:rsidP="000D07F4">
            <w:pPr>
              <w:rPr>
                <w:rFonts w:ascii="宋体" w:hAnsi="宋体" w:cs="宋体"/>
                <w:szCs w:val="21"/>
                <w:highlight w:val="yellow"/>
              </w:rPr>
            </w:pPr>
            <w:r>
              <w:rPr>
                <w:rFonts w:ascii="宋体" w:hAnsi="宋体" w:cs="宋体" w:hint="eastAsia"/>
                <w:szCs w:val="21"/>
              </w:rPr>
              <w:t>任链构建；</w:t>
            </w:r>
          </w:p>
          <w:p w:rsidR="00772523" w:rsidRDefault="00772523" w:rsidP="000D07F4">
            <w:pPr>
              <w:rPr>
                <w:rFonts w:ascii="宋体" w:hAnsi="宋体" w:cs="宋体"/>
                <w:szCs w:val="21"/>
                <w:highlight w:val="yellow"/>
              </w:rPr>
            </w:pPr>
            <w:r>
              <w:rPr>
                <w:rFonts w:ascii="宋体" w:hAnsi="宋体" w:cs="宋体" w:hint="eastAsia"/>
                <w:szCs w:val="21"/>
              </w:rPr>
              <w:t>b) 支持可信平台控制模块(TPCM)；c) 支持在固件系统（BMC、BIOS）启动前实现对固件度量的功能，支持物理可信根对BMC 固件或BIOS 固件进行完整性检测、更新和恢复；</w:t>
            </w:r>
          </w:p>
          <w:p w:rsidR="00772523" w:rsidRDefault="00772523" w:rsidP="000D07F4">
            <w:pPr>
              <w:rPr>
                <w:rFonts w:ascii="宋体" w:hAnsi="宋体" w:cs="宋体"/>
                <w:szCs w:val="21"/>
                <w:highlight w:val="yellow"/>
              </w:rPr>
            </w:pPr>
            <w:r>
              <w:rPr>
                <w:rFonts w:ascii="宋体" w:hAnsi="宋体" w:cs="宋体" w:hint="eastAsia"/>
                <w:szCs w:val="21"/>
              </w:rPr>
              <w:t>d) 支持对CPU、网络控制器等关键处理器进行身份识别与度量的功能；</w:t>
            </w:r>
          </w:p>
          <w:p w:rsidR="00772523" w:rsidRDefault="00772523" w:rsidP="000D07F4">
            <w:pPr>
              <w:rPr>
                <w:rFonts w:ascii="宋体" w:hAnsi="宋体" w:cs="宋体"/>
                <w:szCs w:val="21"/>
                <w:highlight w:val="yellow"/>
              </w:rPr>
            </w:pPr>
            <w:r>
              <w:rPr>
                <w:rFonts w:ascii="宋体" w:hAnsi="宋体" w:cs="宋体" w:hint="eastAsia"/>
                <w:szCs w:val="21"/>
              </w:rPr>
              <w:t>e) 支持基于处理器或可信计算模块度量的功能；</w:t>
            </w:r>
          </w:p>
          <w:p w:rsidR="00772523" w:rsidRDefault="00772523" w:rsidP="000D07F4">
            <w:pPr>
              <w:rPr>
                <w:rFonts w:ascii="宋体" w:hAnsi="宋体" w:cs="宋体"/>
                <w:szCs w:val="21"/>
              </w:rPr>
            </w:pPr>
            <w:r>
              <w:rPr>
                <w:rFonts w:ascii="宋体" w:hAnsi="宋体" w:cs="宋体" w:hint="eastAsia"/>
                <w:szCs w:val="21"/>
              </w:rPr>
              <w:t>f) 所采用的可信密码模块接口应符合GM/T 0012 的相关规定；</w:t>
            </w:r>
          </w:p>
          <w:p w:rsidR="00772523" w:rsidRDefault="00772523" w:rsidP="000D07F4">
            <w:pPr>
              <w:rPr>
                <w:rFonts w:ascii="宋体" w:hAnsi="宋体" w:cs="宋体"/>
                <w:szCs w:val="21"/>
              </w:rPr>
            </w:pPr>
            <w:r>
              <w:rPr>
                <w:rFonts w:ascii="宋体" w:hAnsi="宋体" w:cs="宋体" w:hint="eastAsia"/>
                <w:szCs w:val="21"/>
              </w:rPr>
              <w:t>g) 可信安全管理模块、处理器等硬件载体应通过国家相关部门的认证和许可</w:t>
            </w:r>
          </w:p>
        </w:tc>
      </w:tr>
      <w:tr w:rsidR="00772523" w:rsidTr="000D07F4">
        <w:trPr>
          <w:trHeight w:val="20"/>
        </w:trPr>
        <w:tc>
          <w:tcPr>
            <w:tcW w:w="555" w:type="dxa"/>
            <w:vAlign w:val="center"/>
          </w:tcPr>
          <w:p w:rsidR="00772523" w:rsidRDefault="00772523" w:rsidP="000D07F4">
            <w:pPr>
              <w:jc w:val="center"/>
              <w:textAlignment w:val="center"/>
              <w:rPr>
                <w:rFonts w:ascii="宋体" w:hAnsi="宋体" w:cs="宋体"/>
                <w:szCs w:val="21"/>
              </w:rPr>
            </w:pPr>
            <w:r>
              <w:rPr>
                <w:rFonts w:ascii="宋体" w:hAnsi="宋体" w:cs="宋体" w:hint="eastAsia"/>
                <w:szCs w:val="21"/>
              </w:rPr>
              <w:t>109</w:t>
            </w:r>
          </w:p>
        </w:tc>
        <w:tc>
          <w:tcPr>
            <w:tcW w:w="716" w:type="dxa"/>
            <w:vAlign w:val="center"/>
          </w:tcPr>
          <w:p w:rsidR="00772523" w:rsidRDefault="00772523" w:rsidP="000D07F4">
            <w:pPr>
              <w:rPr>
                <w:rFonts w:ascii="宋体" w:hAnsi="宋体" w:cs="宋体"/>
                <w:szCs w:val="21"/>
              </w:rPr>
            </w:pPr>
            <w:r>
              <w:rPr>
                <w:rFonts w:ascii="宋体" w:hAnsi="宋体" w:cs="宋体" w:hint="eastAsia"/>
                <w:szCs w:val="21"/>
              </w:rPr>
              <w:t>安全要求</w:t>
            </w:r>
          </w:p>
        </w:tc>
        <w:tc>
          <w:tcPr>
            <w:tcW w:w="851" w:type="dxa"/>
            <w:vAlign w:val="center"/>
          </w:tcPr>
          <w:p w:rsidR="00772523" w:rsidRDefault="00772523" w:rsidP="000D07F4">
            <w:pPr>
              <w:jc w:val="center"/>
              <w:rPr>
                <w:rFonts w:ascii="宋体" w:hAnsi="宋体" w:cs="宋体"/>
                <w:szCs w:val="21"/>
              </w:rPr>
            </w:pPr>
            <w:r>
              <w:rPr>
                <w:rFonts w:ascii="宋体" w:hAnsi="宋体" w:cs="宋体" w:hint="eastAsia"/>
                <w:szCs w:val="21"/>
              </w:rPr>
              <w:t>★物理安全</w:t>
            </w:r>
          </w:p>
        </w:tc>
        <w:tc>
          <w:tcPr>
            <w:tcW w:w="1417" w:type="dxa"/>
            <w:vAlign w:val="center"/>
          </w:tcPr>
          <w:p w:rsidR="00772523" w:rsidRDefault="00772523" w:rsidP="000D07F4">
            <w:pPr>
              <w:rPr>
                <w:rFonts w:ascii="宋体" w:hAnsi="宋体" w:cs="宋体"/>
                <w:szCs w:val="21"/>
              </w:rPr>
            </w:pPr>
            <w:r>
              <w:rPr>
                <w:rFonts w:ascii="宋体" w:hAnsi="宋体" w:cs="宋体" w:hint="eastAsia"/>
                <w:szCs w:val="21"/>
              </w:rPr>
              <w:t>★物理安全</w:t>
            </w:r>
          </w:p>
        </w:tc>
        <w:tc>
          <w:tcPr>
            <w:tcW w:w="851" w:type="dxa"/>
            <w:vAlign w:val="center"/>
          </w:tcPr>
          <w:p w:rsidR="00772523" w:rsidRDefault="00772523" w:rsidP="000D07F4">
            <w:pPr>
              <w:jc w:val="center"/>
              <w:rPr>
                <w:rFonts w:ascii="宋体" w:hAnsi="宋体" w:cs="宋体"/>
                <w:snapToGrid w:val="0"/>
                <w:szCs w:val="21"/>
              </w:rPr>
            </w:pPr>
            <w:r>
              <w:rPr>
                <w:rFonts w:ascii="宋体" w:hAnsi="宋体" w:cs="宋体" w:hint="eastAsia"/>
                <w:szCs w:val="21"/>
              </w:rPr>
              <w:t>否</w:t>
            </w:r>
          </w:p>
        </w:tc>
        <w:tc>
          <w:tcPr>
            <w:tcW w:w="3827" w:type="dxa"/>
            <w:vAlign w:val="center"/>
          </w:tcPr>
          <w:p w:rsidR="00772523" w:rsidRDefault="00772523" w:rsidP="000D07F4">
            <w:pPr>
              <w:rPr>
                <w:rFonts w:ascii="宋体" w:hAnsi="宋体" w:cs="宋体"/>
                <w:szCs w:val="21"/>
              </w:rPr>
            </w:pPr>
            <w:r>
              <w:rPr>
                <w:rFonts w:ascii="宋体" w:hAnsi="宋体" w:cs="宋体" w:hint="eastAsia"/>
                <w:szCs w:val="21"/>
              </w:rPr>
              <w:t>安全要求应符合GB 4943.1的规定</w:t>
            </w:r>
          </w:p>
        </w:tc>
      </w:tr>
      <w:tr w:rsidR="00772523" w:rsidTr="000D07F4">
        <w:trPr>
          <w:trHeight w:val="20"/>
        </w:trPr>
        <w:tc>
          <w:tcPr>
            <w:tcW w:w="555" w:type="dxa"/>
            <w:vAlign w:val="center"/>
          </w:tcPr>
          <w:p w:rsidR="00772523" w:rsidRDefault="00772523" w:rsidP="000D07F4">
            <w:pPr>
              <w:jc w:val="center"/>
              <w:textAlignment w:val="center"/>
              <w:rPr>
                <w:rFonts w:ascii="宋体" w:hAnsi="宋体" w:cs="宋体"/>
                <w:szCs w:val="21"/>
              </w:rPr>
            </w:pPr>
            <w:r>
              <w:rPr>
                <w:rFonts w:ascii="宋体" w:hAnsi="宋体" w:cs="宋体" w:hint="eastAsia"/>
                <w:szCs w:val="21"/>
              </w:rPr>
              <w:t>110</w:t>
            </w:r>
          </w:p>
        </w:tc>
        <w:tc>
          <w:tcPr>
            <w:tcW w:w="716" w:type="dxa"/>
            <w:vAlign w:val="center"/>
          </w:tcPr>
          <w:p w:rsidR="00772523" w:rsidRDefault="00772523" w:rsidP="000D07F4">
            <w:pPr>
              <w:rPr>
                <w:rFonts w:ascii="宋体" w:hAnsi="宋体" w:cs="宋体"/>
                <w:szCs w:val="21"/>
              </w:rPr>
            </w:pPr>
            <w:r>
              <w:rPr>
                <w:rFonts w:ascii="宋体" w:hAnsi="宋体" w:cs="宋体" w:hint="eastAsia"/>
                <w:szCs w:val="21"/>
              </w:rPr>
              <w:t>安全要求</w:t>
            </w:r>
          </w:p>
        </w:tc>
        <w:tc>
          <w:tcPr>
            <w:tcW w:w="851" w:type="dxa"/>
            <w:vAlign w:val="center"/>
          </w:tcPr>
          <w:p w:rsidR="00772523" w:rsidRDefault="00772523" w:rsidP="000D07F4">
            <w:pPr>
              <w:jc w:val="center"/>
              <w:rPr>
                <w:rFonts w:ascii="宋体" w:hAnsi="宋体" w:cs="宋体"/>
                <w:szCs w:val="21"/>
              </w:rPr>
            </w:pPr>
            <w:r>
              <w:rPr>
                <w:rFonts w:ascii="宋体" w:hAnsi="宋体" w:cs="宋体" w:hint="eastAsia"/>
                <w:szCs w:val="21"/>
              </w:rPr>
              <w:t>★限用物质的限量要求</w:t>
            </w:r>
          </w:p>
        </w:tc>
        <w:tc>
          <w:tcPr>
            <w:tcW w:w="1417" w:type="dxa"/>
            <w:vAlign w:val="center"/>
          </w:tcPr>
          <w:p w:rsidR="00772523" w:rsidRDefault="00772523" w:rsidP="000D07F4">
            <w:pPr>
              <w:rPr>
                <w:rFonts w:ascii="宋体" w:hAnsi="宋体" w:cs="宋体"/>
                <w:szCs w:val="21"/>
              </w:rPr>
            </w:pPr>
            <w:r>
              <w:rPr>
                <w:rFonts w:ascii="宋体" w:hAnsi="宋体" w:cs="宋体" w:hint="eastAsia"/>
                <w:szCs w:val="21"/>
              </w:rPr>
              <w:t>★限用物质的限量要求</w:t>
            </w:r>
          </w:p>
        </w:tc>
        <w:tc>
          <w:tcPr>
            <w:tcW w:w="851" w:type="dxa"/>
            <w:vAlign w:val="center"/>
          </w:tcPr>
          <w:p w:rsidR="00772523" w:rsidRDefault="00772523" w:rsidP="000D07F4">
            <w:pPr>
              <w:jc w:val="center"/>
              <w:rPr>
                <w:rFonts w:ascii="宋体" w:hAnsi="宋体" w:cs="宋体"/>
                <w:snapToGrid w:val="0"/>
                <w:szCs w:val="21"/>
              </w:rPr>
            </w:pPr>
            <w:r>
              <w:rPr>
                <w:rFonts w:ascii="宋体" w:hAnsi="宋体" w:cs="宋体" w:hint="eastAsia"/>
                <w:szCs w:val="21"/>
              </w:rPr>
              <w:t>否</w:t>
            </w:r>
          </w:p>
        </w:tc>
        <w:tc>
          <w:tcPr>
            <w:tcW w:w="3827" w:type="dxa"/>
            <w:vAlign w:val="center"/>
          </w:tcPr>
          <w:p w:rsidR="00772523" w:rsidRDefault="00772523" w:rsidP="000D07F4">
            <w:pPr>
              <w:rPr>
                <w:rFonts w:ascii="宋体" w:hAnsi="宋体" w:cs="宋体"/>
                <w:szCs w:val="21"/>
              </w:rPr>
            </w:pPr>
            <w:r>
              <w:rPr>
                <w:rFonts w:ascii="宋体" w:hAnsi="宋体" w:cs="宋体" w:hint="eastAsia"/>
                <w:szCs w:val="21"/>
              </w:rPr>
              <w:t>限用物质的限量应符合GB/T 26572的要求</w:t>
            </w:r>
          </w:p>
        </w:tc>
      </w:tr>
      <w:tr w:rsidR="00772523" w:rsidTr="000D07F4">
        <w:trPr>
          <w:trHeight w:val="20"/>
        </w:trPr>
        <w:tc>
          <w:tcPr>
            <w:tcW w:w="555" w:type="dxa"/>
            <w:vAlign w:val="center"/>
          </w:tcPr>
          <w:p w:rsidR="00772523" w:rsidRDefault="00772523" w:rsidP="000D07F4">
            <w:pPr>
              <w:jc w:val="center"/>
              <w:textAlignment w:val="center"/>
              <w:rPr>
                <w:rFonts w:ascii="宋体" w:hAnsi="宋体" w:cs="宋体"/>
                <w:szCs w:val="21"/>
              </w:rPr>
            </w:pPr>
            <w:r>
              <w:rPr>
                <w:rFonts w:ascii="宋体" w:hAnsi="宋体" w:cs="宋体" w:hint="eastAsia"/>
                <w:szCs w:val="21"/>
              </w:rPr>
              <w:t>111</w:t>
            </w:r>
          </w:p>
        </w:tc>
        <w:tc>
          <w:tcPr>
            <w:tcW w:w="716" w:type="dxa"/>
            <w:vAlign w:val="center"/>
          </w:tcPr>
          <w:p w:rsidR="00772523" w:rsidRDefault="00772523" w:rsidP="000D07F4">
            <w:pPr>
              <w:rPr>
                <w:rFonts w:ascii="宋体" w:hAnsi="宋体" w:cs="宋体"/>
                <w:szCs w:val="21"/>
              </w:rPr>
            </w:pPr>
            <w:r>
              <w:rPr>
                <w:rFonts w:ascii="宋体" w:hAnsi="宋体" w:cs="宋体" w:hint="eastAsia"/>
                <w:szCs w:val="21"/>
              </w:rPr>
              <w:t>性能要求</w:t>
            </w:r>
          </w:p>
        </w:tc>
        <w:tc>
          <w:tcPr>
            <w:tcW w:w="851" w:type="dxa"/>
            <w:vMerge w:val="restart"/>
            <w:vAlign w:val="center"/>
          </w:tcPr>
          <w:p w:rsidR="00772523" w:rsidRDefault="00772523" w:rsidP="000D07F4">
            <w:pPr>
              <w:jc w:val="center"/>
              <w:rPr>
                <w:rFonts w:ascii="宋体" w:hAnsi="宋体" w:cs="宋体"/>
                <w:szCs w:val="21"/>
              </w:rPr>
            </w:pPr>
            <w:r>
              <w:rPr>
                <w:rFonts w:ascii="宋体" w:hAnsi="宋体" w:cs="宋体" w:hint="eastAsia"/>
                <w:szCs w:val="21"/>
              </w:rPr>
              <w:t>★CPU性能</w:t>
            </w:r>
          </w:p>
        </w:tc>
        <w:tc>
          <w:tcPr>
            <w:tcW w:w="1417" w:type="dxa"/>
            <w:vAlign w:val="center"/>
          </w:tcPr>
          <w:p w:rsidR="00772523" w:rsidRDefault="00772523" w:rsidP="000D07F4">
            <w:pPr>
              <w:rPr>
                <w:rFonts w:ascii="宋体" w:hAnsi="宋体" w:cs="宋体"/>
                <w:szCs w:val="21"/>
              </w:rPr>
            </w:pPr>
            <w:r>
              <w:rPr>
                <w:rFonts w:ascii="宋体" w:hAnsi="宋体" w:cs="宋体" w:hint="eastAsia"/>
                <w:szCs w:val="21"/>
              </w:rPr>
              <w:t>★C</w:t>
            </w:r>
            <w:r>
              <w:rPr>
                <w:rFonts w:ascii="宋体" w:hAnsi="宋体" w:cs="宋体"/>
                <w:szCs w:val="21"/>
              </w:rPr>
              <w:t>PU</w:t>
            </w:r>
            <w:r>
              <w:rPr>
                <w:rFonts w:ascii="宋体" w:hAnsi="宋体" w:cs="宋体" w:hint="eastAsia"/>
                <w:szCs w:val="21"/>
              </w:rPr>
              <w:t>技术架构</w:t>
            </w:r>
          </w:p>
        </w:tc>
        <w:tc>
          <w:tcPr>
            <w:tcW w:w="851" w:type="dxa"/>
            <w:vAlign w:val="center"/>
          </w:tcPr>
          <w:p w:rsidR="00772523" w:rsidRDefault="00772523" w:rsidP="000D07F4">
            <w:pPr>
              <w:jc w:val="center"/>
              <w:rPr>
                <w:rFonts w:ascii="宋体" w:hAnsi="宋体" w:cs="宋体"/>
                <w:snapToGrid w:val="0"/>
                <w:szCs w:val="21"/>
                <w:lang w:eastAsia="en-US"/>
              </w:rPr>
            </w:pPr>
            <w:r>
              <w:rPr>
                <w:rFonts w:ascii="宋体" w:hAnsi="宋体" w:cs="宋体" w:hint="eastAsia"/>
                <w:szCs w:val="21"/>
              </w:rPr>
              <w:t>否</w:t>
            </w:r>
          </w:p>
        </w:tc>
        <w:tc>
          <w:tcPr>
            <w:tcW w:w="3827" w:type="dxa"/>
            <w:vAlign w:val="center"/>
          </w:tcPr>
          <w:p w:rsidR="00772523" w:rsidRDefault="00772523" w:rsidP="000D07F4">
            <w:pPr>
              <w:rPr>
                <w:rFonts w:ascii="宋体" w:hAnsi="宋体" w:cs="宋体"/>
                <w:szCs w:val="21"/>
              </w:rPr>
            </w:pPr>
            <w:r>
              <w:rPr>
                <w:rFonts w:ascii="宋体" w:hAnsi="宋体" w:cs="宋体" w:hint="eastAsia"/>
                <w:szCs w:val="21"/>
              </w:rPr>
              <w:t>支持精简指令集。</w:t>
            </w:r>
          </w:p>
          <w:p w:rsidR="00772523" w:rsidRDefault="00772523" w:rsidP="000D07F4">
            <w:pPr>
              <w:rPr>
                <w:rFonts w:ascii="宋体" w:hAnsi="宋体" w:cs="宋体"/>
                <w:szCs w:val="21"/>
              </w:rPr>
            </w:pPr>
            <w:r>
              <w:rPr>
                <w:rFonts w:ascii="宋体" w:hAnsi="宋体" w:cs="宋体" w:hint="eastAsia"/>
                <w:szCs w:val="21"/>
              </w:rPr>
              <w:t>需提供官网或产品彩页或技术白皮书截图证明，并加盖投标人公章</w:t>
            </w:r>
          </w:p>
        </w:tc>
      </w:tr>
      <w:tr w:rsidR="00772523" w:rsidTr="000D07F4">
        <w:trPr>
          <w:trHeight w:val="20"/>
        </w:trPr>
        <w:tc>
          <w:tcPr>
            <w:tcW w:w="555" w:type="dxa"/>
            <w:vAlign w:val="center"/>
          </w:tcPr>
          <w:p w:rsidR="00772523" w:rsidRDefault="00772523" w:rsidP="000D07F4">
            <w:pPr>
              <w:jc w:val="center"/>
              <w:textAlignment w:val="center"/>
              <w:rPr>
                <w:rFonts w:ascii="宋体" w:hAnsi="宋体" w:cs="宋体"/>
                <w:szCs w:val="21"/>
              </w:rPr>
            </w:pPr>
            <w:r>
              <w:rPr>
                <w:rFonts w:ascii="宋体" w:hAnsi="宋体" w:cs="宋体" w:hint="eastAsia"/>
                <w:szCs w:val="21"/>
              </w:rPr>
              <w:t>112</w:t>
            </w:r>
          </w:p>
        </w:tc>
        <w:tc>
          <w:tcPr>
            <w:tcW w:w="716" w:type="dxa"/>
            <w:vAlign w:val="center"/>
          </w:tcPr>
          <w:p w:rsidR="00772523" w:rsidRDefault="00772523" w:rsidP="000D07F4">
            <w:pPr>
              <w:rPr>
                <w:rFonts w:ascii="宋体" w:hAnsi="宋体" w:cs="宋体"/>
                <w:szCs w:val="21"/>
              </w:rPr>
            </w:pPr>
            <w:r>
              <w:rPr>
                <w:rFonts w:ascii="宋体" w:hAnsi="宋体" w:cs="宋体" w:hint="eastAsia"/>
                <w:szCs w:val="21"/>
              </w:rPr>
              <w:t>性能要求</w:t>
            </w:r>
          </w:p>
        </w:tc>
        <w:tc>
          <w:tcPr>
            <w:tcW w:w="851" w:type="dxa"/>
            <w:vMerge/>
            <w:vAlign w:val="center"/>
          </w:tcPr>
          <w:p w:rsidR="00772523" w:rsidRDefault="00772523" w:rsidP="000D07F4">
            <w:pPr>
              <w:jc w:val="center"/>
              <w:rPr>
                <w:rFonts w:ascii="宋体" w:hAnsi="宋体" w:cs="宋体"/>
                <w:szCs w:val="21"/>
              </w:rPr>
            </w:pPr>
          </w:p>
        </w:tc>
        <w:tc>
          <w:tcPr>
            <w:tcW w:w="1417" w:type="dxa"/>
            <w:vAlign w:val="center"/>
          </w:tcPr>
          <w:p w:rsidR="00772523" w:rsidRDefault="00772523" w:rsidP="000D07F4">
            <w:pPr>
              <w:rPr>
                <w:rFonts w:ascii="宋体" w:hAnsi="宋体" w:cs="宋体"/>
                <w:szCs w:val="21"/>
              </w:rPr>
            </w:pPr>
            <w:r>
              <w:rPr>
                <w:rFonts w:ascii="宋体" w:hAnsi="宋体" w:cs="宋体" w:hint="eastAsia"/>
                <w:szCs w:val="21"/>
              </w:rPr>
              <w:t>★CPU主频</w:t>
            </w:r>
          </w:p>
        </w:tc>
        <w:tc>
          <w:tcPr>
            <w:tcW w:w="851" w:type="dxa"/>
            <w:vAlign w:val="center"/>
          </w:tcPr>
          <w:p w:rsidR="00772523" w:rsidRDefault="00772523" w:rsidP="000D07F4">
            <w:pPr>
              <w:jc w:val="center"/>
              <w:rPr>
                <w:rFonts w:ascii="宋体" w:hAnsi="宋体" w:cs="宋体"/>
                <w:snapToGrid w:val="0"/>
                <w:szCs w:val="21"/>
                <w:lang w:eastAsia="en-US"/>
              </w:rPr>
            </w:pPr>
            <w:r>
              <w:rPr>
                <w:rFonts w:ascii="宋体" w:hAnsi="宋体" w:cs="宋体" w:hint="eastAsia"/>
                <w:szCs w:val="21"/>
              </w:rPr>
              <w:t>否</w:t>
            </w:r>
          </w:p>
        </w:tc>
        <w:tc>
          <w:tcPr>
            <w:tcW w:w="3827" w:type="dxa"/>
            <w:vAlign w:val="center"/>
          </w:tcPr>
          <w:p w:rsidR="00772523" w:rsidRDefault="00772523" w:rsidP="000D07F4">
            <w:pPr>
              <w:rPr>
                <w:rFonts w:ascii="宋体" w:hAnsi="宋体" w:cs="宋体"/>
                <w:szCs w:val="21"/>
              </w:rPr>
            </w:pPr>
            <w:r>
              <w:rPr>
                <w:rFonts w:ascii="宋体" w:hAnsi="宋体" w:cs="宋体" w:hint="eastAsia"/>
                <w:szCs w:val="21"/>
              </w:rPr>
              <w:t>≥2.6GHz</w:t>
            </w:r>
          </w:p>
        </w:tc>
      </w:tr>
      <w:tr w:rsidR="00772523" w:rsidTr="000D07F4">
        <w:trPr>
          <w:trHeight w:val="90"/>
        </w:trPr>
        <w:tc>
          <w:tcPr>
            <w:tcW w:w="555" w:type="dxa"/>
            <w:vAlign w:val="center"/>
          </w:tcPr>
          <w:p w:rsidR="00772523" w:rsidRDefault="00772523" w:rsidP="000D07F4">
            <w:pPr>
              <w:jc w:val="center"/>
              <w:textAlignment w:val="center"/>
              <w:rPr>
                <w:rFonts w:ascii="宋体" w:hAnsi="宋体" w:cs="宋体"/>
                <w:szCs w:val="21"/>
              </w:rPr>
            </w:pPr>
            <w:r>
              <w:rPr>
                <w:rFonts w:ascii="宋体" w:hAnsi="宋体" w:cs="宋体" w:hint="eastAsia"/>
                <w:szCs w:val="21"/>
              </w:rPr>
              <w:t>113</w:t>
            </w:r>
          </w:p>
        </w:tc>
        <w:tc>
          <w:tcPr>
            <w:tcW w:w="716" w:type="dxa"/>
            <w:vAlign w:val="center"/>
          </w:tcPr>
          <w:p w:rsidR="00772523" w:rsidRDefault="00772523" w:rsidP="000D07F4">
            <w:pPr>
              <w:rPr>
                <w:rFonts w:ascii="宋体" w:hAnsi="宋体" w:cs="宋体"/>
                <w:szCs w:val="21"/>
              </w:rPr>
            </w:pPr>
            <w:r>
              <w:rPr>
                <w:rFonts w:ascii="宋体" w:hAnsi="宋体" w:cs="宋体" w:hint="eastAsia"/>
                <w:szCs w:val="21"/>
              </w:rPr>
              <w:t>性能要求</w:t>
            </w:r>
          </w:p>
        </w:tc>
        <w:tc>
          <w:tcPr>
            <w:tcW w:w="851" w:type="dxa"/>
            <w:vMerge/>
            <w:vAlign w:val="center"/>
          </w:tcPr>
          <w:p w:rsidR="00772523" w:rsidRDefault="00772523" w:rsidP="000D07F4">
            <w:pPr>
              <w:jc w:val="center"/>
              <w:rPr>
                <w:rFonts w:ascii="宋体" w:hAnsi="宋体" w:cs="宋体"/>
                <w:szCs w:val="21"/>
              </w:rPr>
            </w:pPr>
          </w:p>
        </w:tc>
        <w:tc>
          <w:tcPr>
            <w:tcW w:w="1417" w:type="dxa"/>
            <w:vAlign w:val="center"/>
          </w:tcPr>
          <w:p w:rsidR="00772523" w:rsidRDefault="00772523" w:rsidP="000D07F4">
            <w:pPr>
              <w:rPr>
                <w:rFonts w:ascii="宋体" w:hAnsi="宋体" w:cs="宋体"/>
                <w:szCs w:val="21"/>
              </w:rPr>
            </w:pPr>
            <w:r>
              <w:rPr>
                <w:rFonts w:ascii="宋体" w:hAnsi="宋体" w:cs="宋体" w:hint="eastAsia"/>
                <w:szCs w:val="21"/>
              </w:rPr>
              <w:t>★单CPU核数</w:t>
            </w:r>
          </w:p>
        </w:tc>
        <w:tc>
          <w:tcPr>
            <w:tcW w:w="851" w:type="dxa"/>
            <w:vAlign w:val="center"/>
          </w:tcPr>
          <w:p w:rsidR="00772523" w:rsidRDefault="00772523" w:rsidP="000D07F4">
            <w:pPr>
              <w:jc w:val="center"/>
              <w:rPr>
                <w:rFonts w:ascii="宋体" w:hAnsi="宋体" w:cs="宋体"/>
                <w:snapToGrid w:val="0"/>
                <w:szCs w:val="21"/>
              </w:rPr>
            </w:pPr>
            <w:r>
              <w:rPr>
                <w:rFonts w:ascii="宋体" w:hAnsi="宋体" w:cs="宋体" w:hint="eastAsia"/>
                <w:szCs w:val="21"/>
              </w:rPr>
              <w:t>否</w:t>
            </w:r>
          </w:p>
        </w:tc>
        <w:tc>
          <w:tcPr>
            <w:tcW w:w="3827" w:type="dxa"/>
            <w:vAlign w:val="center"/>
          </w:tcPr>
          <w:p w:rsidR="00772523" w:rsidRDefault="00772523" w:rsidP="000D07F4">
            <w:pPr>
              <w:rPr>
                <w:rFonts w:ascii="宋体" w:hAnsi="宋体" w:cs="宋体"/>
                <w:szCs w:val="21"/>
              </w:rPr>
            </w:pPr>
            <w:r>
              <w:rPr>
                <w:rFonts w:ascii="宋体" w:hAnsi="宋体" w:cs="宋体" w:hint="eastAsia"/>
                <w:szCs w:val="21"/>
              </w:rPr>
              <w:t>≥</w:t>
            </w:r>
            <w:r>
              <w:rPr>
                <w:rFonts w:ascii="宋体" w:hAnsi="宋体" w:cs="宋体"/>
                <w:szCs w:val="21"/>
              </w:rPr>
              <w:t>48</w:t>
            </w:r>
            <w:r>
              <w:rPr>
                <w:rFonts w:ascii="宋体" w:hAnsi="宋体" w:cs="宋体" w:hint="eastAsia"/>
                <w:szCs w:val="21"/>
              </w:rPr>
              <w:t>物理核</w:t>
            </w:r>
          </w:p>
        </w:tc>
      </w:tr>
      <w:tr w:rsidR="00772523" w:rsidTr="000D07F4">
        <w:trPr>
          <w:trHeight w:val="20"/>
        </w:trPr>
        <w:tc>
          <w:tcPr>
            <w:tcW w:w="555" w:type="dxa"/>
            <w:vAlign w:val="center"/>
          </w:tcPr>
          <w:p w:rsidR="00772523" w:rsidRDefault="00772523" w:rsidP="000D07F4">
            <w:pPr>
              <w:jc w:val="center"/>
              <w:textAlignment w:val="center"/>
              <w:rPr>
                <w:rFonts w:ascii="宋体" w:hAnsi="宋体" w:cs="宋体"/>
                <w:szCs w:val="21"/>
              </w:rPr>
            </w:pPr>
            <w:r>
              <w:rPr>
                <w:rFonts w:ascii="宋体" w:hAnsi="宋体" w:cs="宋体" w:hint="eastAsia"/>
                <w:szCs w:val="21"/>
              </w:rPr>
              <w:t>114</w:t>
            </w:r>
          </w:p>
        </w:tc>
        <w:tc>
          <w:tcPr>
            <w:tcW w:w="716" w:type="dxa"/>
            <w:vAlign w:val="center"/>
          </w:tcPr>
          <w:p w:rsidR="00772523" w:rsidRDefault="00772523" w:rsidP="000D07F4">
            <w:pPr>
              <w:rPr>
                <w:rFonts w:ascii="宋体" w:hAnsi="宋体" w:cs="宋体"/>
                <w:szCs w:val="21"/>
              </w:rPr>
            </w:pPr>
            <w:r>
              <w:rPr>
                <w:rFonts w:ascii="宋体" w:hAnsi="宋体" w:cs="宋体" w:hint="eastAsia"/>
                <w:szCs w:val="21"/>
              </w:rPr>
              <w:t>性能要求</w:t>
            </w:r>
          </w:p>
        </w:tc>
        <w:tc>
          <w:tcPr>
            <w:tcW w:w="851" w:type="dxa"/>
            <w:vMerge/>
            <w:vAlign w:val="center"/>
          </w:tcPr>
          <w:p w:rsidR="00772523" w:rsidRDefault="00772523" w:rsidP="000D07F4">
            <w:pPr>
              <w:jc w:val="center"/>
              <w:rPr>
                <w:rFonts w:ascii="宋体" w:hAnsi="宋体" w:cs="宋体"/>
                <w:szCs w:val="21"/>
              </w:rPr>
            </w:pPr>
          </w:p>
        </w:tc>
        <w:tc>
          <w:tcPr>
            <w:tcW w:w="1417" w:type="dxa"/>
            <w:vAlign w:val="center"/>
          </w:tcPr>
          <w:p w:rsidR="00772523" w:rsidRDefault="00772523" w:rsidP="000D07F4">
            <w:pPr>
              <w:rPr>
                <w:rFonts w:ascii="宋体" w:hAnsi="宋体" w:cs="宋体"/>
                <w:szCs w:val="21"/>
              </w:rPr>
            </w:pPr>
            <w:r>
              <w:rPr>
                <w:rFonts w:ascii="宋体" w:hAnsi="宋体" w:cs="宋体" w:hint="eastAsia"/>
                <w:szCs w:val="21"/>
              </w:rPr>
              <w:t>★单CPU末级缓存容量</w:t>
            </w:r>
          </w:p>
        </w:tc>
        <w:tc>
          <w:tcPr>
            <w:tcW w:w="851" w:type="dxa"/>
            <w:vAlign w:val="center"/>
          </w:tcPr>
          <w:p w:rsidR="00772523" w:rsidRDefault="00772523" w:rsidP="000D07F4">
            <w:pPr>
              <w:jc w:val="center"/>
              <w:rPr>
                <w:rFonts w:ascii="宋体" w:hAnsi="宋体" w:cs="宋体"/>
                <w:snapToGrid w:val="0"/>
                <w:szCs w:val="21"/>
              </w:rPr>
            </w:pPr>
            <w:r>
              <w:rPr>
                <w:rFonts w:ascii="宋体" w:hAnsi="宋体" w:cs="宋体" w:hint="eastAsia"/>
                <w:szCs w:val="21"/>
              </w:rPr>
              <w:t>是</w:t>
            </w:r>
          </w:p>
        </w:tc>
        <w:tc>
          <w:tcPr>
            <w:tcW w:w="3827" w:type="dxa"/>
            <w:vAlign w:val="center"/>
          </w:tcPr>
          <w:p w:rsidR="00772523" w:rsidRDefault="00772523" w:rsidP="000D07F4">
            <w:pPr>
              <w:rPr>
                <w:rFonts w:ascii="宋体" w:hAnsi="宋体" w:cs="宋体"/>
                <w:szCs w:val="21"/>
              </w:rPr>
            </w:pPr>
            <w:r>
              <w:rPr>
                <w:rFonts w:ascii="宋体" w:hAnsi="宋体" w:cs="宋体" w:hint="eastAsia"/>
                <w:szCs w:val="21"/>
              </w:rPr>
              <w:t>≥</w:t>
            </w:r>
            <w:r>
              <w:rPr>
                <w:rFonts w:ascii="宋体" w:hAnsi="宋体" w:cs="宋体"/>
                <w:szCs w:val="21"/>
              </w:rPr>
              <w:t>8</w:t>
            </w:r>
            <w:r>
              <w:rPr>
                <w:rFonts w:ascii="宋体" w:hAnsi="宋体" w:cs="宋体" w:hint="eastAsia"/>
                <w:szCs w:val="21"/>
              </w:rPr>
              <w:t>MB</w:t>
            </w:r>
            <w:r>
              <w:rPr>
                <w:rFonts w:ascii="宋体" w:hAnsi="宋体" w:cs="宋体"/>
                <w:szCs w:val="21"/>
              </w:rPr>
              <w:t xml:space="preserve"> </w:t>
            </w:r>
          </w:p>
        </w:tc>
      </w:tr>
      <w:tr w:rsidR="00772523" w:rsidTr="000D07F4">
        <w:trPr>
          <w:trHeight w:val="20"/>
        </w:trPr>
        <w:tc>
          <w:tcPr>
            <w:tcW w:w="555" w:type="dxa"/>
            <w:vAlign w:val="center"/>
          </w:tcPr>
          <w:p w:rsidR="00772523" w:rsidRDefault="00772523" w:rsidP="000D07F4">
            <w:pPr>
              <w:jc w:val="center"/>
              <w:textAlignment w:val="center"/>
              <w:rPr>
                <w:rFonts w:ascii="宋体" w:hAnsi="宋体" w:cs="宋体"/>
                <w:szCs w:val="21"/>
              </w:rPr>
            </w:pPr>
            <w:r>
              <w:rPr>
                <w:rFonts w:ascii="宋体" w:hAnsi="宋体" w:cs="宋体" w:hint="eastAsia"/>
                <w:szCs w:val="21"/>
              </w:rPr>
              <w:t>115</w:t>
            </w:r>
          </w:p>
        </w:tc>
        <w:tc>
          <w:tcPr>
            <w:tcW w:w="716" w:type="dxa"/>
            <w:vAlign w:val="center"/>
          </w:tcPr>
          <w:p w:rsidR="00772523" w:rsidRDefault="00772523" w:rsidP="000D07F4">
            <w:pPr>
              <w:rPr>
                <w:rFonts w:ascii="宋体" w:hAnsi="宋体" w:cs="宋体"/>
                <w:szCs w:val="21"/>
              </w:rPr>
            </w:pPr>
            <w:r>
              <w:rPr>
                <w:rFonts w:ascii="宋体" w:hAnsi="宋体" w:cs="宋体" w:hint="eastAsia"/>
                <w:szCs w:val="21"/>
              </w:rPr>
              <w:t>性能要求</w:t>
            </w:r>
          </w:p>
        </w:tc>
        <w:tc>
          <w:tcPr>
            <w:tcW w:w="851" w:type="dxa"/>
            <w:vMerge w:val="restart"/>
            <w:vAlign w:val="center"/>
          </w:tcPr>
          <w:p w:rsidR="00772523" w:rsidRDefault="00772523" w:rsidP="000D07F4">
            <w:pPr>
              <w:jc w:val="center"/>
              <w:rPr>
                <w:rFonts w:ascii="宋体" w:hAnsi="宋体" w:cs="宋体"/>
                <w:szCs w:val="21"/>
              </w:rPr>
            </w:pPr>
            <w:r>
              <w:rPr>
                <w:rFonts w:ascii="宋体" w:hAnsi="宋体" w:cs="宋体" w:hint="eastAsia"/>
                <w:szCs w:val="21"/>
              </w:rPr>
              <w:t>内存性能</w:t>
            </w:r>
          </w:p>
        </w:tc>
        <w:tc>
          <w:tcPr>
            <w:tcW w:w="1417" w:type="dxa"/>
            <w:vAlign w:val="center"/>
          </w:tcPr>
          <w:p w:rsidR="00772523" w:rsidRDefault="00772523" w:rsidP="000D07F4">
            <w:pPr>
              <w:rPr>
                <w:rFonts w:ascii="宋体" w:hAnsi="宋体" w:cs="宋体"/>
                <w:szCs w:val="21"/>
              </w:rPr>
            </w:pPr>
            <w:r>
              <w:rPr>
                <w:rFonts w:ascii="宋体" w:hAnsi="宋体" w:cs="宋体" w:hint="eastAsia"/>
                <w:szCs w:val="21"/>
              </w:rPr>
              <w:t>单内存模块容量</w:t>
            </w:r>
          </w:p>
        </w:tc>
        <w:tc>
          <w:tcPr>
            <w:tcW w:w="851" w:type="dxa"/>
            <w:vAlign w:val="center"/>
          </w:tcPr>
          <w:p w:rsidR="00772523" w:rsidRDefault="00772523" w:rsidP="000D07F4">
            <w:pPr>
              <w:jc w:val="center"/>
              <w:rPr>
                <w:rFonts w:ascii="宋体" w:hAnsi="宋体" w:cs="宋体"/>
                <w:snapToGrid w:val="0"/>
                <w:szCs w:val="21"/>
                <w:lang w:eastAsia="en-US"/>
              </w:rPr>
            </w:pPr>
            <w:r>
              <w:rPr>
                <w:rFonts w:ascii="宋体" w:hAnsi="宋体" w:cs="宋体" w:hint="eastAsia"/>
                <w:szCs w:val="21"/>
              </w:rPr>
              <w:t>是</w:t>
            </w:r>
          </w:p>
        </w:tc>
        <w:tc>
          <w:tcPr>
            <w:tcW w:w="3827" w:type="dxa"/>
            <w:vAlign w:val="center"/>
          </w:tcPr>
          <w:p w:rsidR="00772523" w:rsidRDefault="00772523" w:rsidP="000D07F4">
            <w:pPr>
              <w:rPr>
                <w:rFonts w:ascii="宋体" w:hAnsi="宋体" w:cs="宋体"/>
                <w:szCs w:val="21"/>
              </w:rPr>
            </w:pPr>
            <w:r>
              <w:rPr>
                <w:rFonts w:ascii="宋体" w:hAnsi="宋体" w:cs="宋体" w:hint="eastAsia"/>
                <w:szCs w:val="21"/>
              </w:rPr>
              <w:t>≥</w:t>
            </w:r>
            <w:r>
              <w:rPr>
                <w:rFonts w:ascii="宋体" w:hAnsi="宋体" w:cs="宋体"/>
                <w:szCs w:val="21"/>
              </w:rPr>
              <w:t>64</w:t>
            </w:r>
            <w:r>
              <w:rPr>
                <w:rFonts w:ascii="宋体" w:hAnsi="宋体" w:cs="宋体" w:hint="eastAsia"/>
                <w:szCs w:val="21"/>
              </w:rPr>
              <w:t>GB</w:t>
            </w:r>
          </w:p>
        </w:tc>
      </w:tr>
      <w:tr w:rsidR="00772523" w:rsidTr="000D07F4">
        <w:trPr>
          <w:trHeight w:val="20"/>
        </w:trPr>
        <w:tc>
          <w:tcPr>
            <w:tcW w:w="555" w:type="dxa"/>
            <w:vAlign w:val="center"/>
          </w:tcPr>
          <w:p w:rsidR="00772523" w:rsidRDefault="00772523" w:rsidP="000D07F4">
            <w:pPr>
              <w:jc w:val="center"/>
              <w:textAlignment w:val="center"/>
              <w:rPr>
                <w:rFonts w:ascii="宋体" w:hAnsi="宋体" w:cs="宋体"/>
                <w:szCs w:val="21"/>
              </w:rPr>
            </w:pPr>
            <w:r>
              <w:rPr>
                <w:rFonts w:ascii="宋体" w:hAnsi="宋体" w:cs="宋体" w:hint="eastAsia"/>
                <w:szCs w:val="21"/>
              </w:rPr>
              <w:t>116</w:t>
            </w:r>
          </w:p>
        </w:tc>
        <w:tc>
          <w:tcPr>
            <w:tcW w:w="716" w:type="dxa"/>
            <w:vAlign w:val="center"/>
          </w:tcPr>
          <w:p w:rsidR="00772523" w:rsidRDefault="00772523" w:rsidP="000D07F4">
            <w:pPr>
              <w:rPr>
                <w:rFonts w:ascii="宋体" w:hAnsi="宋体" w:cs="宋体"/>
                <w:szCs w:val="21"/>
              </w:rPr>
            </w:pPr>
            <w:r>
              <w:rPr>
                <w:rFonts w:ascii="宋体" w:hAnsi="宋体" w:cs="宋体" w:hint="eastAsia"/>
                <w:szCs w:val="21"/>
              </w:rPr>
              <w:t>性能要求</w:t>
            </w:r>
          </w:p>
        </w:tc>
        <w:tc>
          <w:tcPr>
            <w:tcW w:w="851" w:type="dxa"/>
            <w:vMerge/>
            <w:vAlign w:val="center"/>
          </w:tcPr>
          <w:p w:rsidR="00772523" w:rsidRDefault="00772523" w:rsidP="000D07F4">
            <w:pPr>
              <w:jc w:val="center"/>
              <w:rPr>
                <w:rFonts w:ascii="宋体" w:hAnsi="宋体" w:cs="宋体"/>
                <w:szCs w:val="21"/>
              </w:rPr>
            </w:pPr>
          </w:p>
        </w:tc>
        <w:tc>
          <w:tcPr>
            <w:tcW w:w="1417" w:type="dxa"/>
            <w:vAlign w:val="center"/>
          </w:tcPr>
          <w:p w:rsidR="00772523" w:rsidRDefault="00772523" w:rsidP="000D07F4">
            <w:pPr>
              <w:rPr>
                <w:rFonts w:ascii="宋体" w:hAnsi="宋体" w:cs="宋体"/>
                <w:szCs w:val="21"/>
              </w:rPr>
            </w:pPr>
            <w:r>
              <w:rPr>
                <w:rFonts w:ascii="宋体" w:hAnsi="宋体" w:cs="宋体" w:hint="eastAsia"/>
                <w:szCs w:val="21"/>
              </w:rPr>
              <w:t>★内存速率</w:t>
            </w:r>
          </w:p>
        </w:tc>
        <w:tc>
          <w:tcPr>
            <w:tcW w:w="851" w:type="dxa"/>
            <w:vAlign w:val="center"/>
          </w:tcPr>
          <w:p w:rsidR="00772523" w:rsidRDefault="00772523" w:rsidP="000D07F4">
            <w:pPr>
              <w:jc w:val="center"/>
              <w:rPr>
                <w:rFonts w:ascii="宋体" w:hAnsi="宋体" w:cs="宋体"/>
                <w:snapToGrid w:val="0"/>
                <w:szCs w:val="21"/>
                <w:lang w:eastAsia="en-US"/>
              </w:rPr>
            </w:pPr>
            <w:r>
              <w:rPr>
                <w:rFonts w:ascii="宋体" w:hAnsi="宋体" w:cs="宋体" w:hint="eastAsia"/>
                <w:szCs w:val="21"/>
              </w:rPr>
              <w:t>是</w:t>
            </w:r>
          </w:p>
        </w:tc>
        <w:tc>
          <w:tcPr>
            <w:tcW w:w="3827" w:type="dxa"/>
            <w:vAlign w:val="center"/>
          </w:tcPr>
          <w:p w:rsidR="00772523" w:rsidRDefault="00772523" w:rsidP="000D07F4">
            <w:pPr>
              <w:rPr>
                <w:rFonts w:ascii="宋体" w:hAnsi="宋体" w:cs="宋体"/>
                <w:szCs w:val="21"/>
              </w:rPr>
            </w:pPr>
            <w:r>
              <w:rPr>
                <w:rFonts w:ascii="宋体" w:hAnsi="宋体" w:cs="宋体" w:hint="eastAsia"/>
                <w:szCs w:val="21"/>
              </w:rPr>
              <w:t>≥2666MT/s</w:t>
            </w:r>
          </w:p>
        </w:tc>
      </w:tr>
      <w:tr w:rsidR="00772523" w:rsidTr="000D07F4">
        <w:trPr>
          <w:trHeight w:val="20"/>
        </w:trPr>
        <w:tc>
          <w:tcPr>
            <w:tcW w:w="555" w:type="dxa"/>
            <w:vAlign w:val="center"/>
          </w:tcPr>
          <w:p w:rsidR="00772523" w:rsidRDefault="00772523" w:rsidP="000D07F4">
            <w:pPr>
              <w:jc w:val="center"/>
              <w:textAlignment w:val="center"/>
              <w:rPr>
                <w:rFonts w:ascii="宋体" w:hAnsi="宋体" w:cs="宋体"/>
                <w:szCs w:val="21"/>
              </w:rPr>
            </w:pPr>
            <w:r>
              <w:rPr>
                <w:rFonts w:ascii="宋体" w:hAnsi="宋体" w:cs="宋体" w:hint="eastAsia"/>
                <w:szCs w:val="21"/>
              </w:rPr>
              <w:t>117</w:t>
            </w:r>
          </w:p>
        </w:tc>
        <w:tc>
          <w:tcPr>
            <w:tcW w:w="716" w:type="dxa"/>
            <w:vAlign w:val="center"/>
          </w:tcPr>
          <w:p w:rsidR="00772523" w:rsidRDefault="00772523" w:rsidP="000D07F4">
            <w:pPr>
              <w:rPr>
                <w:rFonts w:ascii="宋体" w:hAnsi="宋体" w:cs="宋体"/>
                <w:szCs w:val="21"/>
              </w:rPr>
            </w:pPr>
            <w:r>
              <w:rPr>
                <w:rFonts w:ascii="宋体" w:hAnsi="宋体" w:cs="宋体" w:hint="eastAsia"/>
                <w:szCs w:val="21"/>
              </w:rPr>
              <w:t>性能要求</w:t>
            </w:r>
          </w:p>
        </w:tc>
        <w:tc>
          <w:tcPr>
            <w:tcW w:w="851" w:type="dxa"/>
            <w:vAlign w:val="center"/>
          </w:tcPr>
          <w:p w:rsidR="00772523" w:rsidRDefault="00772523" w:rsidP="000D07F4">
            <w:pPr>
              <w:jc w:val="center"/>
              <w:rPr>
                <w:rFonts w:ascii="宋体" w:hAnsi="宋体" w:cs="宋体"/>
                <w:szCs w:val="21"/>
              </w:rPr>
            </w:pPr>
            <w:r>
              <w:rPr>
                <w:rFonts w:ascii="宋体" w:hAnsi="宋体" w:cs="宋体" w:hint="eastAsia"/>
                <w:szCs w:val="21"/>
              </w:rPr>
              <w:t>存储性能</w:t>
            </w:r>
          </w:p>
        </w:tc>
        <w:tc>
          <w:tcPr>
            <w:tcW w:w="1417" w:type="dxa"/>
            <w:vAlign w:val="center"/>
          </w:tcPr>
          <w:p w:rsidR="00772523" w:rsidRDefault="00772523" w:rsidP="000D07F4">
            <w:pPr>
              <w:rPr>
                <w:rFonts w:ascii="宋体" w:hAnsi="宋体" w:cs="宋体"/>
                <w:szCs w:val="21"/>
              </w:rPr>
            </w:pPr>
            <w:r>
              <w:rPr>
                <w:rFonts w:ascii="宋体" w:hAnsi="宋体" w:cs="宋体" w:hint="eastAsia"/>
                <w:szCs w:val="21"/>
              </w:rPr>
              <w:t>硬盘转速</w:t>
            </w:r>
          </w:p>
        </w:tc>
        <w:tc>
          <w:tcPr>
            <w:tcW w:w="851" w:type="dxa"/>
            <w:vAlign w:val="center"/>
          </w:tcPr>
          <w:p w:rsidR="00772523" w:rsidRDefault="00772523" w:rsidP="000D07F4">
            <w:pPr>
              <w:jc w:val="center"/>
              <w:rPr>
                <w:rFonts w:ascii="宋体" w:hAnsi="宋体" w:cs="宋体"/>
                <w:snapToGrid w:val="0"/>
                <w:szCs w:val="21"/>
              </w:rPr>
            </w:pPr>
            <w:r>
              <w:rPr>
                <w:rFonts w:ascii="宋体" w:hAnsi="宋体" w:cs="宋体" w:hint="eastAsia"/>
                <w:szCs w:val="21"/>
              </w:rPr>
              <w:t>是</w:t>
            </w:r>
          </w:p>
        </w:tc>
        <w:tc>
          <w:tcPr>
            <w:tcW w:w="3827" w:type="dxa"/>
            <w:vAlign w:val="center"/>
          </w:tcPr>
          <w:p w:rsidR="00772523" w:rsidRDefault="00772523" w:rsidP="000D07F4">
            <w:pPr>
              <w:rPr>
                <w:rFonts w:ascii="宋体" w:hAnsi="宋体" w:cs="宋体"/>
                <w:szCs w:val="21"/>
              </w:rPr>
            </w:pPr>
            <w:r>
              <w:rPr>
                <w:rFonts w:ascii="宋体" w:hAnsi="宋体" w:cs="宋体" w:hint="eastAsia"/>
                <w:szCs w:val="21"/>
              </w:rPr>
              <w:t>安装的硬磁盘转速不小于7200rpm（本项不涉及）</w:t>
            </w:r>
          </w:p>
        </w:tc>
      </w:tr>
      <w:tr w:rsidR="00772523" w:rsidTr="000D07F4">
        <w:trPr>
          <w:trHeight w:val="20"/>
        </w:trPr>
        <w:tc>
          <w:tcPr>
            <w:tcW w:w="555" w:type="dxa"/>
            <w:vAlign w:val="center"/>
          </w:tcPr>
          <w:p w:rsidR="00772523" w:rsidRDefault="00772523" w:rsidP="000D07F4">
            <w:pPr>
              <w:jc w:val="center"/>
              <w:textAlignment w:val="center"/>
              <w:rPr>
                <w:rFonts w:ascii="宋体" w:hAnsi="宋体" w:cs="宋体"/>
                <w:szCs w:val="21"/>
              </w:rPr>
            </w:pPr>
            <w:r>
              <w:rPr>
                <w:rFonts w:ascii="宋体" w:hAnsi="宋体" w:cs="宋体" w:hint="eastAsia"/>
                <w:szCs w:val="21"/>
              </w:rPr>
              <w:t>118</w:t>
            </w:r>
          </w:p>
        </w:tc>
        <w:tc>
          <w:tcPr>
            <w:tcW w:w="716" w:type="dxa"/>
            <w:vAlign w:val="center"/>
          </w:tcPr>
          <w:p w:rsidR="00772523" w:rsidRDefault="00772523" w:rsidP="000D07F4">
            <w:pPr>
              <w:rPr>
                <w:rFonts w:ascii="宋体" w:hAnsi="宋体" w:cs="宋体"/>
                <w:szCs w:val="21"/>
              </w:rPr>
            </w:pPr>
            <w:r>
              <w:rPr>
                <w:rFonts w:ascii="宋体" w:hAnsi="宋体" w:cs="宋体" w:hint="eastAsia"/>
                <w:szCs w:val="21"/>
              </w:rPr>
              <w:t>性能要求</w:t>
            </w:r>
          </w:p>
        </w:tc>
        <w:tc>
          <w:tcPr>
            <w:tcW w:w="851" w:type="dxa"/>
            <w:vAlign w:val="center"/>
          </w:tcPr>
          <w:p w:rsidR="00772523" w:rsidRDefault="00772523" w:rsidP="000D07F4">
            <w:pPr>
              <w:jc w:val="center"/>
              <w:rPr>
                <w:rFonts w:ascii="宋体" w:hAnsi="宋体" w:cs="宋体"/>
                <w:szCs w:val="21"/>
              </w:rPr>
            </w:pPr>
            <w:r>
              <w:rPr>
                <w:rFonts w:ascii="宋体" w:hAnsi="宋体" w:cs="宋体" w:hint="eastAsia"/>
                <w:szCs w:val="21"/>
              </w:rPr>
              <w:t>RAID卡性能</w:t>
            </w:r>
          </w:p>
        </w:tc>
        <w:tc>
          <w:tcPr>
            <w:tcW w:w="1417" w:type="dxa"/>
            <w:vAlign w:val="center"/>
          </w:tcPr>
          <w:p w:rsidR="00772523" w:rsidRDefault="00772523" w:rsidP="000D07F4">
            <w:pPr>
              <w:rPr>
                <w:rFonts w:ascii="宋体" w:hAnsi="宋体" w:cs="宋体"/>
                <w:szCs w:val="21"/>
              </w:rPr>
            </w:pPr>
            <w:r>
              <w:rPr>
                <w:rFonts w:ascii="宋体" w:hAnsi="宋体" w:cs="宋体" w:hint="eastAsia"/>
                <w:szCs w:val="21"/>
              </w:rPr>
              <w:t>RAID卡缓存容量大小</w:t>
            </w:r>
          </w:p>
        </w:tc>
        <w:tc>
          <w:tcPr>
            <w:tcW w:w="851" w:type="dxa"/>
            <w:vAlign w:val="center"/>
          </w:tcPr>
          <w:p w:rsidR="00772523" w:rsidRDefault="00772523" w:rsidP="000D07F4">
            <w:pPr>
              <w:jc w:val="center"/>
              <w:rPr>
                <w:rFonts w:ascii="宋体" w:hAnsi="宋体" w:cs="宋体"/>
                <w:snapToGrid w:val="0"/>
                <w:szCs w:val="21"/>
                <w:lang w:eastAsia="en-US"/>
              </w:rPr>
            </w:pPr>
            <w:r>
              <w:rPr>
                <w:rFonts w:ascii="宋体" w:hAnsi="宋体" w:cs="宋体" w:hint="eastAsia"/>
                <w:szCs w:val="21"/>
              </w:rPr>
              <w:t>否</w:t>
            </w:r>
          </w:p>
        </w:tc>
        <w:tc>
          <w:tcPr>
            <w:tcW w:w="3827" w:type="dxa"/>
            <w:vAlign w:val="center"/>
          </w:tcPr>
          <w:p w:rsidR="00772523" w:rsidRDefault="00772523" w:rsidP="000D07F4">
            <w:pPr>
              <w:rPr>
                <w:rFonts w:ascii="宋体" w:hAnsi="宋体" w:cs="宋体"/>
                <w:szCs w:val="21"/>
              </w:rPr>
            </w:pPr>
            <w:r>
              <w:rPr>
                <w:rFonts w:ascii="宋体" w:hAnsi="宋体" w:cs="宋体" w:hint="eastAsia"/>
                <w:szCs w:val="21"/>
              </w:rPr>
              <w:t>本项不涉及</w:t>
            </w:r>
          </w:p>
        </w:tc>
      </w:tr>
      <w:tr w:rsidR="00772523" w:rsidTr="000D07F4">
        <w:trPr>
          <w:trHeight w:val="20"/>
        </w:trPr>
        <w:tc>
          <w:tcPr>
            <w:tcW w:w="555" w:type="dxa"/>
            <w:vAlign w:val="center"/>
          </w:tcPr>
          <w:p w:rsidR="00772523" w:rsidRDefault="00772523" w:rsidP="000D07F4">
            <w:pPr>
              <w:jc w:val="center"/>
              <w:textAlignment w:val="center"/>
              <w:rPr>
                <w:rFonts w:ascii="宋体" w:hAnsi="宋体" w:cs="宋体"/>
                <w:szCs w:val="21"/>
              </w:rPr>
            </w:pPr>
            <w:r>
              <w:rPr>
                <w:rFonts w:ascii="宋体" w:hAnsi="宋体" w:cs="宋体" w:hint="eastAsia"/>
                <w:szCs w:val="21"/>
              </w:rPr>
              <w:t>119</w:t>
            </w:r>
          </w:p>
        </w:tc>
        <w:tc>
          <w:tcPr>
            <w:tcW w:w="716" w:type="dxa"/>
            <w:vAlign w:val="center"/>
          </w:tcPr>
          <w:p w:rsidR="00772523" w:rsidRDefault="00772523" w:rsidP="000D07F4">
            <w:pPr>
              <w:rPr>
                <w:rFonts w:ascii="宋体" w:hAnsi="宋体" w:cs="宋体"/>
                <w:szCs w:val="21"/>
              </w:rPr>
            </w:pPr>
            <w:r>
              <w:rPr>
                <w:rFonts w:ascii="宋体" w:hAnsi="宋体" w:cs="宋体" w:hint="eastAsia"/>
                <w:szCs w:val="21"/>
              </w:rPr>
              <w:t>性能要求</w:t>
            </w:r>
          </w:p>
        </w:tc>
        <w:tc>
          <w:tcPr>
            <w:tcW w:w="851" w:type="dxa"/>
            <w:vAlign w:val="center"/>
          </w:tcPr>
          <w:p w:rsidR="00772523" w:rsidRDefault="00772523" w:rsidP="000D07F4">
            <w:pPr>
              <w:jc w:val="center"/>
              <w:rPr>
                <w:rFonts w:ascii="宋体" w:hAnsi="宋体" w:cs="宋体"/>
                <w:szCs w:val="21"/>
              </w:rPr>
            </w:pPr>
            <w:r>
              <w:rPr>
                <w:rFonts w:ascii="宋体" w:hAnsi="宋体" w:cs="宋体" w:hint="eastAsia"/>
                <w:szCs w:val="21"/>
              </w:rPr>
              <w:t>FC HBA卡性能</w:t>
            </w:r>
          </w:p>
        </w:tc>
        <w:tc>
          <w:tcPr>
            <w:tcW w:w="1417" w:type="dxa"/>
            <w:vAlign w:val="center"/>
          </w:tcPr>
          <w:p w:rsidR="00772523" w:rsidRDefault="00772523" w:rsidP="000D07F4">
            <w:pPr>
              <w:rPr>
                <w:rFonts w:ascii="宋体" w:hAnsi="宋体" w:cs="宋体"/>
                <w:szCs w:val="21"/>
              </w:rPr>
            </w:pPr>
            <w:r>
              <w:rPr>
                <w:rFonts w:ascii="宋体" w:hAnsi="宋体" w:cs="宋体" w:hint="eastAsia"/>
                <w:szCs w:val="21"/>
              </w:rPr>
              <w:t>FC HBA 卡速率</w:t>
            </w:r>
          </w:p>
        </w:tc>
        <w:tc>
          <w:tcPr>
            <w:tcW w:w="851" w:type="dxa"/>
            <w:vAlign w:val="center"/>
          </w:tcPr>
          <w:p w:rsidR="00772523" w:rsidRDefault="00772523" w:rsidP="000D07F4">
            <w:pPr>
              <w:jc w:val="center"/>
              <w:rPr>
                <w:rFonts w:ascii="宋体" w:hAnsi="宋体" w:cs="宋体"/>
                <w:snapToGrid w:val="0"/>
                <w:szCs w:val="21"/>
                <w:lang w:eastAsia="en-US"/>
              </w:rPr>
            </w:pPr>
            <w:r>
              <w:rPr>
                <w:rFonts w:ascii="宋体" w:hAnsi="宋体" w:cs="宋体" w:hint="eastAsia"/>
                <w:szCs w:val="21"/>
              </w:rPr>
              <w:t>是</w:t>
            </w:r>
          </w:p>
        </w:tc>
        <w:tc>
          <w:tcPr>
            <w:tcW w:w="3827" w:type="dxa"/>
            <w:vAlign w:val="center"/>
          </w:tcPr>
          <w:p w:rsidR="00772523" w:rsidRDefault="00772523" w:rsidP="000D07F4">
            <w:pPr>
              <w:rPr>
                <w:rFonts w:ascii="宋体" w:hAnsi="宋体" w:cs="宋体"/>
                <w:szCs w:val="21"/>
              </w:rPr>
            </w:pPr>
            <w:r>
              <w:rPr>
                <w:rFonts w:ascii="宋体" w:hAnsi="宋体" w:cs="宋体" w:hint="eastAsia"/>
                <w:szCs w:val="21"/>
              </w:rPr>
              <w:t>本项不涉及</w:t>
            </w:r>
          </w:p>
        </w:tc>
      </w:tr>
      <w:tr w:rsidR="00772523" w:rsidTr="000D07F4">
        <w:trPr>
          <w:trHeight w:val="20"/>
        </w:trPr>
        <w:tc>
          <w:tcPr>
            <w:tcW w:w="555" w:type="dxa"/>
            <w:vAlign w:val="center"/>
          </w:tcPr>
          <w:p w:rsidR="00772523" w:rsidRDefault="00772523" w:rsidP="000D07F4">
            <w:pPr>
              <w:jc w:val="center"/>
              <w:textAlignment w:val="center"/>
              <w:rPr>
                <w:rFonts w:ascii="宋体" w:hAnsi="宋体" w:cs="宋体"/>
                <w:szCs w:val="21"/>
              </w:rPr>
            </w:pPr>
            <w:r>
              <w:rPr>
                <w:rFonts w:ascii="宋体" w:hAnsi="宋体" w:cs="宋体" w:hint="eastAsia"/>
                <w:szCs w:val="21"/>
              </w:rPr>
              <w:t>120</w:t>
            </w:r>
          </w:p>
        </w:tc>
        <w:tc>
          <w:tcPr>
            <w:tcW w:w="716" w:type="dxa"/>
            <w:vAlign w:val="center"/>
          </w:tcPr>
          <w:p w:rsidR="00772523" w:rsidRDefault="00772523" w:rsidP="000D07F4">
            <w:pPr>
              <w:rPr>
                <w:rFonts w:ascii="宋体" w:hAnsi="宋体" w:cs="宋体"/>
                <w:szCs w:val="21"/>
              </w:rPr>
            </w:pPr>
            <w:r>
              <w:rPr>
                <w:rFonts w:ascii="宋体" w:hAnsi="宋体" w:cs="宋体" w:hint="eastAsia"/>
                <w:szCs w:val="21"/>
              </w:rPr>
              <w:t>性能</w:t>
            </w:r>
            <w:r>
              <w:rPr>
                <w:rFonts w:ascii="宋体" w:hAnsi="宋体" w:cs="宋体" w:hint="eastAsia"/>
                <w:szCs w:val="21"/>
              </w:rPr>
              <w:lastRenderedPageBreak/>
              <w:t>要求</w:t>
            </w:r>
          </w:p>
        </w:tc>
        <w:tc>
          <w:tcPr>
            <w:tcW w:w="851" w:type="dxa"/>
            <w:vMerge w:val="restart"/>
            <w:vAlign w:val="center"/>
          </w:tcPr>
          <w:p w:rsidR="00772523" w:rsidRDefault="00772523" w:rsidP="000D07F4">
            <w:pPr>
              <w:jc w:val="center"/>
              <w:rPr>
                <w:rFonts w:ascii="宋体" w:hAnsi="宋体" w:cs="宋体"/>
                <w:szCs w:val="21"/>
              </w:rPr>
            </w:pPr>
            <w:r>
              <w:rPr>
                <w:rFonts w:ascii="宋体" w:hAnsi="宋体" w:cs="宋体" w:hint="eastAsia"/>
                <w:szCs w:val="21"/>
              </w:rPr>
              <w:lastRenderedPageBreak/>
              <w:t>网络性</w:t>
            </w:r>
            <w:r>
              <w:rPr>
                <w:rFonts w:ascii="宋体" w:hAnsi="宋体" w:cs="宋体" w:hint="eastAsia"/>
                <w:szCs w:val="21"/>
              </w:rPr>
              <w:lastRenderedPageBreak/>
              <w:t>能</w:t>
            </w:r>
          </w:p>
        </w:tc>
        <w:tc>
          <w:tcPr>
            <w:tcW w:w="1417" w:type="dxa"/>
            <w:vAlign w:val="center"/>
          </w:tcPr>
          <w:p w:rsidR="00772523" w:rsidRDefault="00772523" w:rsidP="000D07F4">
            <w:pPr>
              <w:rPr>
                <w:rFonts w:ascii="宋体" w:hAnsi="宋体" w:cs="宋体"/>
                <w:szCs w:val="21"/>
              </w:rPr>
            </w:pPr>
            <w:r>
              <w:rPr>
                <w:rFonts w:ascii="宋体" w:hAnsi="宋体" w:cs="宋体" w:hint="eastAsia"/>
                <w:szCs w:val="21"/>
              </w:rPr>
              <w:lastRenderedPageBreak/>
              <w:t>独立网卡速率</w:t>
            </w:r>
          </w:p>
        </w:tc>
        <w:tc>
          <w:tcPr>
            <w:tcW w:w="851" w:type="dxa"/>
            <w:vAlign w:val="center"/>
          </w:tcPr>
          <w:p w:rsidR="00772523" w:rsidRDefault="00772523" w:rsidP="000D07F4">
            <w:pPr>
              <w:jc w:val="center"/>
              <w:rPr>
                <w:rFonts w:ascii="宋体" w:hAnsi="宋体" w:cs="宋体"/>
                <w:snapToGrid w:val="0"/>
                <w:szCs w:val="21"/>
                <w:lang w:eastAsia="en-US"/>
              </w:rPr>
            </w:pPr>
            <w:r>
              <w:rPr>
                <w:rFonts w:ascii="宋体" w:hAnsi="宋体" w:cs="宋体" w:hint="eastAsia"/>
                <w:szCs w:val="21"/>
              </w:rPr>
              <w:t>否</w:t>
            </w:r>
          </w:p>
        </w:tc>
        <w:tc>
          <w:tcPr>
            <w:tcW w:w="3827" w:type="dxa"/>
            <w:vAlign w:val="center"/>
          </w:tcPr>
          <w:p w:rsidR="00772523" w:rsidRDefault="00772523" w:rsidP="000D07F4">
            <w:pPr>
              <w:rPr>
                <w:rFonts w:ascii="宋体" w:hAnsi="宋体" w:cs="宋体"/>
                <w:szCs w:val="21"/>
              </w:rPr>
            </w:pPr>
            <w:r>
              <w:rPr>
                <w:rFonts w:ascii="宋体" w:hAnsi="宋体" w:cs="宋体" w:hint="eastAsia"/>
                <w:szCs w:val="21"/>
              </w:rPr>
              <w:t>≥25GE</w:t>
            </w:r>
          </w:p>
        </w:tc>
      </w:tr>
      <w:tr w:rsidR="00772523" w:rsidTr="000D07F4">
        <w:trPr>
          <w:trHeight w:val="20"/>
        </w:trPr>
        <w:tc>
          <w:tcPr>
            <w:tcW w:w="555" w:type="dxa"/>
            <w:vAlign w:val="center"/>
          </w:tcPr>
          <w:p w:rsidR="00772523" w:rsidRDefault="00772523" w:rsidP="000D07F4">
            <w:pPr>
              <w:jc w:val="center"/>
              <w:textAlignment w:val="center"/>
              <w:rPr>
                <w:rFonts w:ascii="宋体" w:hAnsi="宋体" w:cs="宋体"/>
                <w:szCs w:val="21"/>
              </w:rPr>
            </w:pPr>
            <w:r>
              <w:rPr>
                <w:rFonts w:ascii="宋体" w:hAnsi="宋体" w:cs="宋体" w:hint="eastAsia"/>
                <w:szCs w:val="21"/>
              </w:rPr>
              <w:lastRenderedPageBreak/>
              <w:t>121</w:t>
            </w:r>
          </w:p>
        </w:tc>
        <w:tc>
          <w:tcPr>
            <w:tcW w:w="716" w:type="dxa"/>
            <w:vAlign w:val="center"/>
          </w:tcPr>
          <w:p w:rsidR="00772523" w:rsidRDefault="00772523" w:rsidP="000D07F4">
            <w:pPr>
              <w:rPr>
                <w:rFonts w:ascii="宋体" w:hAnsi="宋体" w:cs="宋体"/>
                <w:szCs w:val="21"/>
              </w:rPr>
            </w:pPr>
            <w:r>
              <w:rPr>
                <w:rFonts w:ascii="宋体" w:hAnsi="宋体" w:cs="宋体" w:hint="eastAsia"/>
                <w:szCs w:val="21"/>
              </w:rPr>
              <w:t>性能要求</w:t>
            </w:r>
          </w:p>
        </w:tc>
        <w:tc>
          <w:tcPr>
            <w:tcW w:w="851" w:type="dxa"/>
            <w:vMerge/>
            <w:vAlign w:val="center"/>
          </w:tcPr>
          <w:p w:rsidR="00772523" w:rsidRDefault="00772523" w:rsidP="000D07F4">
            <w:pPr>
              <w:jc w:val="center"/>
              <w:rPr>
                <w:rFonts w:ascii="宋体" w:hAnsi="宋体" w:cs="宋体"/>
                <w:szCs w:val="21"/>
              </w:rPr>
            </w:pPr>
          </w:p>
        </w:tc>
        <w:tc>
          <w:tcPr>
            <w:tcW w:w="1417" w:type="dxa"/>
            <w:vAlign w:val="center"/>
          </w:tcPr>
          <w:p w:rsidR="00772523" w:rsidRDefault="00772523" w:rsidP="000D07F4">
            <w:pPr>
              <w:rPr>
                <w:rFonts w:ascii="宋体" w:hAnsi="宋体" w:cs="宋体"/>
                <w:szCs w:val="21"/>
              </w:rPr>
            </w:pPr>
            <w:r>
              <w:rPr>
                <w:rFonts w:ascii="宋体" w:hAnsi="宋体" w:cs="宋体" w:hint="eastAsia"/>
                <w:szCs w:val="21"/>
              </w:rPr>
              <w:t>板载网卡速率</w:t>
            </w:r>
          </w:p>
        </w:tc>
        <w:tc>
          <w:tcPr>
            <w:tcW w:w="851" w:type="dxa"/>
            <w:vAlign w:val="center"/>
          </w:tcPr>
          <w:p w:rsidR="00772523" w:rsidRDefault="00772523" w:rsidP="000D07F4">
            <w:pPr>
              <w:jc w:val="center"/>
              <w:rPr>
                <w:rFonts w:ascii="宋体" w:hAnsi="宋体" w:cs="宋体"/>
                <w:snapToGrid w:val="0"/>
                <w:szCs w:val="21"/>
                <w:lang w:eastAsia="en-US"/>
              </w:rPr>
            </w:pPr>
            <w:r>
              <w:rPr>
                <w:rFonts w:ascii="宋体" w:hAnsi="宋体" w:cs="宋体" w:hint="eastAsia"/>
                <w:szCs w:val="21"/>
              </w:rPr>
              <w:t>否</w:t>
            </w:r>
          </w:p>
        </w:tc>
        <w:tc>
          <w:tcPr>
            <w:tcW w:w="3827" w:type="dxa"/>
            <w:vAlign w:val="center"/>
          </w:tcPr>
          <w:p w:rsidR="00772523" w:rsidRDefault="00772523" w:rsidP="000D07F4">
            <w:pPr>
              <w:rPr>
                <w:rFonts w:ascii="宋体" w:hAnsi="宋体" w:cs="宋体"/>
                <w:szCs w:val="21"/>
              </w:rPr>
            </w:pPr>
            <w:r>
              <w:rPr>
                <w:rFonts w:ascii="宋体" w:hAnsi="宋体" w:cs="宋体" w:hint="eastAsia"/>
                <w:szCs w:val="21"/>
              </w:rPr>
              <w:t>若有板载网卡，速率≥1GE</w:t>
            </w:r>
          </w:p>
        </w:tc>
      </w:tr>
      <w:tr w:rsidR="00772523" w:rsidTr="000D07F4">
        <w:trPr>
          <w:trHeight w:val="20"/>
        </w:trPr>
        <w:tc>
          <w:tcPr>
            <w:tcW w:w="555" w:type="dxa"/>
            <w:vAlign w:val="center"/>
          </w:tcPr>
          <w:p w:rsidR="00772523" w:rsidRDefault="00772523" w:rsidP="000D07F4">
            <w:pPr>
              <w:jc w:val="center"/>
              <w:textAlignment w:val="center"/>
              <w:rPr>
                <w:rFonts w:ascii="宋体" w:hAnsi="宋体" w:cs="宋体"/>
                <w:szCs w:val="21"/>
              </w:rPr>
            </w:pPr>
            <w:r>
              <w:rPr>
                <w:rFonts w:ascii="宋体" w:hAnsi="宋体" w:cs="宋体" w:hint="eastAsia"/>
                <w:szCs w:val="21"/>
              </w:rPr>
              <w:t>122</w:t>
            </w:r>
          </w:p>
        </w:tc>
        <w:tc>
          <w:tcPr>
            <w:tcW w:w="716" w:type="dxa"/>
            <w:vAlign w:val="center"/>
          </w:tcPr>
          <w:p w:rsidR="00772523" w:rsidRDefault="00772523" w:rsidP="000D07F4">
            <w:pPr>
              <w:rPr>
                <w:rFonts w:ascii="宋体" w:hAnsi="宋体" w:cs="宋体"/>
                <w:szCs w:val="21"/>
              </w:rPr>
            </w:pPr>
            <w:r>
              <w:rPr>
                <w:rFonts w:ascii="宋体" w:hAnsi="宋体" w:cs="宋体" w:hint="eastAsia"/>
                <w:szCs w:val="21"/>
              </w:rPr>
              <w:t>性能要求</w:t>
            </w:r>
          </w:p>
        </w:tc>
        <w:tc>
          <w:tcPr>
            <w:tcW w:w="851" w:type="dxa"/>
            <w:vAlign w:val="center"/>
          </w:tcPr>
          <w:p w:rsidR="00772523" w:rsidRDefault="00772523" w:rsidP="000D07F4">
            <w:pPr>
              <w:jc w:val="center"/>
              <w:rPr>
                <w:rFonts w:ascii="宋体" w:hAnsi="宋体" w:cs="宋体"/>
                <w:szCs w:val="21"/>
              </w:rPr>
            </w:pPr>
            <w:r>
              <w:rPr>
                <w:rFonts w:ascii="宋体" w:hAnsi="宋体" w:cs="宋体" w:hint="eastAsia"/>
                <w:szCs w:val="21"/>
              </w:rPr>
              <w:t>★电源能耗</w:t>
            </w:r>
          </w:p>
        </w:tc>
        <w:tc>
          <w:tcPr>
            <w:tcW w:w="1417" w:type="dxa"/>
            <w:vAlign w:val="center"/>
          </w:tcPr>
          <w:p w:rsidR="00772523" w:rsidRDefault="00772523" w:rsidP="000D07F4">
            <w:pPr>
              <w:rPr>
                <w:rFonts w:ascii="宋体" w:hAnsi="宋体" w:cs="宋体"/>
                <w:szCs w:val="21"/>
              </w:rPr>
            </w:pPr>
            <w:r>
              <w:rPr>
                <w:rFonts w:ascii="宋体" w:hAnsi="宋体" w:cs="宋体" w:hint="eastAsia"/>
                <w:szCs w:val="21"/>
              </w:rPr>
              <w:t>★电源能耗</w:t>
            </w:r>
          </w:p>
        </w:tc>
        <w:tc>
          <w:tcPr>
            <w:tcW w:w="851" w:type="dxa"/>
            <w:vAlign w:val="center"/>
          </w:tcPr>
          <w:p w:rsidR="00772523" w:rsidRDefault="00772523" w:rsidP="000D07F4">
            <w:pPr>
              <w:jc w:val="center"/>
              <w:rPr>
                <w:rFonts w:ascii="宋体" w:hAnsi="宋体" w:cs="宋体"/>
                <w:snapToGrid w:val="0"/>
                <w:szCs w:val="21"/>
              </w:rPr>
            </w:pPr>
            <w:r>
              <w:rPr>
                <w:rFonts w:ascii="宋体" w:hAnsi="宋体" w:cs="宋体" w:hint="eastAsia"/>
                <w:szCs w:val="21"/>
              </w:rPr>
              <w:t>否</w:t>
            </w:r>
          </w:p>
        </w:tc>
        <w:tc>
          <w:tcPr>
            <w:tcW w:w="3827" w:type="dxa"/>
            <w:vAlign w:val="center"/>
          </w:tcPr>
          <w:p w:rsidR="00772523" w:rsidRDefault="00772523" w:rsidP="000D07F4">
            <w:pPr>
              <w:rPr>
                <w:rFonts w:ascii="宋体" w:hAnsi="宋体" w:cs="宋体"/>
                <w:szCs w:val="21"/>
              </w:rPr>
            </w:pPr>
            <w:r>
              <w:rPr>
                <w:rFonts w:ascii="宋体" w:hAnsi="宋体" w:cs="宋体" w:hint="eastAsia"/>
                <w:szCs w:val="21"/>
              </w:rPr>
              <w:t>符合GB/T 9813.3的有关规定</w:t>
            </w:r>
          </w:p>
        </w:tc>
      </w:tr>
      <w:tr w:rsidR="00772523" w:rsidTr="000D07F4">
        <w:trPr>
          <w:trHeight w:val="20"/>
        </w:trPr>
        <w:tc>
          <w:tcPr>
            <w:tcW w:w="555" w:type="dxa"/>
            <w:vAlign w:val="center"/>
          </w:tcPr>
          <w:p w:rsidR="00772523" w:rsidRDefault="00772523" w:rsidP="000D07F4">
            <w:pPr>
              <w:jc w:val="center"/>
              <w:textAlignment w:val="center"/>
              <w:rPr>
                <w:rFonts w:ascii="宋体" w:hAnsi="宋体" w:cs="宋体"/>
                <w:szCs w:val="21"/>
              </w:rPr>
            </w:pPr>
            <w:r>
              <w:rPr>
                <w:rFonts w:ascii="宋体" w:hAnsi="宋体" w:cs="宋体" w:hint="eastAsia"/>
                <w:szCs w:val="21"/>
              </w:rPr>
              <w:t>123</w:t>
            </w:r>
          </w:p>
        </w:tc>
        <w:tc>
          <w:tcPr>
            <w:tcW w:w="716" w:type="dxa"/>
            <w:vAlign w:val="center"/>
          </w:tcPr>
          <w:p w:rsidR="00772523" w:rsidRDefault="00772523" w:rsidP="000D07F4">
            <w:pPr>
              <w:rPr>
                <w:rFonts w:ascii="宋体" w:hAnsi="宋体" w:cs="宋体"/>
                <w:szCs w:val="21"/>
              </w:rPr>
            </w:pPr>
            <w:r>
              <w:rPr>
                <w:rFonts w:ascii="宋体" w:hAnsi="宋体" w:cs="宋体" w:hint="eastAsia"/>
                <w:szCs w:val="21"/>
              </w:rPr>
              <w:t>兼容要求</w:t>
            </w:r>
          </w:p>
        </w:tc>
        <w:tc>
          <w:tcPr>
            <w:tcW w:w="851" w:type="dxa"/>
            <w:vMerge w:val="restart"/>
            <w:vAlign w:val="center"/>
          </w:tcPr>
          <w:p w:rsidR="00772523" w:rsidRDefault="00772523" w:rsidP="000D07F4">
            <w:pPr>
              <w:jc w:val="center"/>
              <w:rPr>
                <w:rFonts w:ascii="宋体" w:hAnsi="宋体" w:cs="宋体"/>
                <w:szCs w:val="21"/>
              </w:rPr>
            </w:pPr>
            <w:r>
              <w:rPr>
                <w:rFonts w:ascii="宋体" w:hAnsi="宋体" w:cs="宋体" w:hint="eastAsia"/>
                <w:szCs w:val="21"/>
              </w:rPr>
              <w:t>部件兼容性要求</w:t>
            </w:r>
          </w:p>
        </w:tc>
        <w:tc>
          <w:tcPr>
            <w:tcW w:w="1417" w:type="dxa"/>
            <w:vAlign w:val="center"/>
          </w:tcPr>
          <w:p w:rsidR="00772523" w:rsidRDefault="00772523" w:rsidP="000D07F4">
            <w:pPr>
              <w:rPr>
                <w:rFonts w:ascii="宋体" w:hAnsi="宋体" w:cs="宋体"/>
                <w:szCs w:val="21"/>
              </w:rPr>
            </w:pPr>
            <w:r>
              <w:rPr>
                <w:rFonts w:ascii="宋体" w:hAnsi="宋体" w:cs="宋体" w:hint="eastAsia"/>
                <w:szCs w:val="21"/>
              </w:rPr>
              <w:t>★内存兼容性</w:t>
            </w:r>
          </w:p>
        </w:tc>
        <w:tc>
          <w:tcPr>
            <w:tcW w:w="851" w:type="dxa"/>
            <w:vAlign w:val="center"/>
          </w:tcPr>
          <w:p w:rsidR="00772523" w:rsidRDefault="00772523" w:rsidP="000D07F4">
            <w:pPr>
              <w:jc w:val="center"/>
              <w:rPr>
                <w:rFonts w:ascii="宋体" w:hAnsi="宋体" w:cs="宋体"/>
                <w:snapToGrid w:val="0"/>
                <w:szCs w:val="21"/>
              </w:rPr>
            </w:pPr>
            <w:r>
              <w:rPr>
                <w:rFonts w:ascii="宋体" w:hAnsi="宋体" w:cs="宋体" w:hint="eastAsia"/>
                <w:szCs w:val="21"/>
              </w:rPr>
              <w:t>是</w:t>
            </w:r>
          </w:p>
        </w:tc>
        <w:tc>
          <w:tcPr>
            <w:tcW w:w="3827" w:type="dxa"/>
            <w:vAlign w:val="center"/>
          </w:tcPr>
          <w:p w:rsidR="00772523" w:rsidRDefault="00772523" w:rsidP="000D07F4">
            <w:pPr>
              <w:rPr>
                <w:rFonts w:ascii="宋体" w:hAnsi="宋体" w:cs="宋体"/>
                <w:szCs w:val="21"/>
              </w:rPr>
            </w:pPr>
            <w:r>
              <w:rPr>
                <w:rFonts w:ascii="宋体" w:hAnsi="宋体" w:cs="宋体" w:hint="eastAsia"/>
                <w:szCs w:val="21"/>
              </w:rPr>
              <w:t>适配3种及以上厂商的内存产品，且均不低于产品支持的内存规格</w:t>
            </w:r>
          </w:p>
        </w:tc>
      </w:tr>
      <w:tr w:rsidR="00772523" w:rsidTr="000D07F4">
        <w:trPr>
          <w:trHeight w:val="20"/>
        </w:trPr>
        <w:tc>
          <w:tcPr>
            <w:tcW w:w="555" w:type="dxa"/>
            <w:vAlign w:val="center"/>
          </w:tcPr>
          <w:p w:rsidR="00772523" w:rsidRDefault="00772523" w:rsidP="000D07F4">
            <w:pPr>
              <w:jc w:val="center"/>
              <w:textAlignment w:val="center"/>
              <w:rPr>
                <w:rFonts w:ascii="宋体" w:hAnsi="宋体" w:cs="宋体"/>
                <w:szCs w:val="21"/>
              </w:rPr>
            </w:pPr>
            <w:r>
              <w:rPr>
                <w:rFonts w:ascii="宋体" w:hAnsi="宋体" w:cs="宋体" w:hint="eastAsia"/>
                <w:szCs w:val="21"/>
              </w:rPr>
              <w:t>124</w:t>
            </w:r>
          </w:p>
        </w:tc>
        <w:tc>
          <w:tcPr>
            <w:tcW w:w="716" w:type="dxa"/>
            <w:vAlign w:val="center"/>
          </w:tcPr>
          <w:p w:rsidR="00772523" w:rsidRDefault="00772523" w:rsidP="000D07F4">
            <w:pPr>
              <w:rPr>
                <w:rFonts w:ascii="宋体" w:hAnsi="宋体" w:cs="宋体"/>
                <w:szCs w:val="21"/>
              </w:rPr>
            </w:pPr>
            <w:r>
              <w:rPr>
                <w:rFonts w:ascii="宋体" w:hAnsi="宋体" w:cs="宋体" w:hint="eastAsia"/>
                <w:szCs w:val="21"/>
              </w:rPr>
              <w:t>兼容要求</w:t>
            </w:r>
          </w:p>
        </w:tc>
        <w:tc>
          <w:tcPr>
            <w:tcW w:w="851" w:type="dxa"/>
            <w:vMerge/>
            <w:vAlign w:val="center"/>
          </w:tcPr>
          <w:p w:rsidR="00772523" w:rsidRDefault="00772523" w:rsidP="000D07F4">
            <w:pPr>
              <w:jc w:val="center"/>
              <w:rPr>
                <w:rFonts w:ascii="宋体" w:hAnsi="宋体" w:cs="宋体"/>
                <w:szCs w:val="21"/>
              </w:rPr>
            </w:pPr>
          </w:p>
        </w:tc>
        <w:tc>
          <w:tcPr>
            <w:tcW w:w="1417" w:type="dxa"/>
            <w:vAlign w:val="center"/>
          </w:tcPr>
          <w:p w:rsidR="00772523" w:rsidRDefault="00772523" w:rsidP="000D07F4">
            <w:pPr>
              <w:rPr>
                <w:rFonts w:ascii="宋体" w:hAnsi="宋体" w:cs="宋体"/>
                <w:szCs w:val="21"/>
              </w:rPr>
            </w:pPr>
            <w:r>
              <w:rPr>
                <w:rFonts w:ascii="宋体" w:hAnsi="宋体" w:cs="宋体" w:hint="eastAsia"/>
                <w:szCs w:val="21"/>
              </w:rPr>
              <w:t>★固态存储兼容性</w:t>
            </w:r>
          </w:p>
        </w:tc>
        <w:tc>
          <w:tcPr>
            <w:tcW w:w="851" w:type="dxa"/>
            <w:vAlign w:val="center"/>
          </w:tcPr>
          <w:p w:rsidR="00772523" w:rsidRDefault="00772523" w:rsidP="000D07F4">
            <w:pPr>
              <w:jc w:val="center"/>
              <w:rPr>
                <w:rFonts w:ascii="宋体" w:hAnsi="宋体" w:cs="宋体"/>
                <w:snapToGrid w:val="0"/>
                <w:szCs w:val="21"/>
              </w:rPr>
            </w:pPr>
            <w:r>
              <w:rPr>
                <w:rFonts w:ascii="宋体" w:hAnsi="宋体" w:cs="宋体" w:hint="eastAsia"/>
                <w:szCs w:val="21"/>
              </w:rPr>
              <w:t>是</w:t>
            </w:r>
          </w:p>
        </w:tc>
        <w:tc>
          <w:tcPr>
            <w:tcW w:w="3827" w:type="dxa"/>
            <w:vAlign w:val="center"/>
          </w:tcPr>
          <w:p w:rsidR="00772523" w:rsidRDefault="00772523" w:rsidP="000D07F4">
            <w:pPr>
              <w:rPr>
                <w:rFonts w:ascii="宋体" w:hAnsi="宋体" w:cs="宋体"/>
                <w:szCs w:val="21"/>
              </w:rPr>
            </w:pPr>
            <w:r>
              <w:rPr>
                <w:rFonts w:ascii="宋体" w:hAnsi="宋体" w:cs="宋体" w:hint="eastAsia"/>
                <w:szCs w:val="21"/>
              </w:rPr>
              <w:t>适配3种或以上厂商的固态存储产品，且均不低于产品支持的固态存储设备规格</w:t>
            </w:r>
          </w:p>
        </w:tc>
      </w:tr>
      <w:tr w:rsidR="00772523" w:rsidTr="000D07F4">
        <w:trPr>
          <w:trHeight w:val="20"/>
        </w:trPr>
        <w:tc>
          <w:tcPr>
            <w:tcW w:w="555" w:type="dxa"/>
            <w:vAlign w:val="center"/>
          </w:tcPr>
          <w:p w:rsidR="00772523" w:rsidRDefault="00772523" w:rsidP="000D07F4">
            <w:pPr>
              <w:jc w:val="center"/>
              <w:textAlignment w:val="center"/>
              <w:rPr>
                <w:rFonts w:ascii="宋体" w:hAnsi="宋体" w:cs="宋体"/>
                <w:szCs w:val="21"/>
              </w:rPr>
            </w:pPr>
            <w:r>
              <w:rPr>
                <w:rFonts w:ascii="宋体" w:hAnsi="宋体" w:cs="宋体" w:hint="eastAsia"/>
                <w:szCs w:val="21"/>
              </w:rPr>
              <w:t>125</w:t>
            </w:r>
          </w:p>
        </w:tc>
        <w:tc>
          <w:tcPr>
            <w:tcW w:w="716" w:type="dxa"/>
            <w:vAlign w:val="center"/>
          </w:tcPr>
          <w:p w:rsidR="00772523" w:rsidRDefault="00772523" w:rsidP="000D07F4">
            <w:pPr>
              <w:rPr>
                <w:rFonts w:ascii="宋体" w:hAnsi="宋体" w:cs="宋体"/>
                <w:szCs w:val="21"/>
              </w:rPr>
            </w:pPr>
            <w:r>
              <w:rPr>
                <w:rFonts w:ascii="宋体" w:hAnsi="宋体" w:cs="宋体" w:hint="eastAsia"/>
                <w:szCs w:val="21"/>
              </w:rPr>
              <w:t>兼容要求</w:t>
            </w:r>
          </w:p>
        </w:tc>
        <w:tc>
          <w:tcPr>
            <w:tcW w:w="851" w:type="dxa"/>
            <w:vMerge/>
            <w:vAlign w:val="center"/>
          </w:tcPr>
          <w:p w:rsidR="00772523" w:rsidRDefault="00772523" w:rsidP="000D07F4">
            <w:pPr>
              <w:jc w:val="center"/>
              <w:rPr>
                <w:rFonts w:ascii="宋体" w:hAnsi="宋体" w:cs="宋体"/>
                <w:szCs w:val="21"/>
              </w:rPr>
            </w:pPr>
          </w:p>
        </w:tc>
        <w:tc>
          <w:tcPr>
            <w:tcW w:w="1417" w:type="dxa"/>
            <w:vAlign w:val="center"/>
          </w:tcPr>
          <w:p w:rsidR="00772523" w:rsidRDefault="00772523" w:rsidP="000D07F4">
            <w:pPr>
              <w:rPr>
                <w:rFonts w:ascii="宋体" w:hAnsi="宋体" w:cs="宋体"/>
                <w:szCs w:val="21"/>
              </w:rPr>
            </w:pPr>
            <w:r>
              <w:rPr>
                <w:rFonts w:ascii="宋体" w:hAnsi="宋体" w:cs="宋体" w:hint="eastAsia"/>
                <w:szCs w:val="21"/>
              </w:rPr>
              <w:t>FC HBA 卡兼容性</w:t>
            </w:r>
          </w:p>
        </w:tc>
        <w:tc>
          <w:tcPr>
            <w:tcW w:w="851" w:type="dxa"/>
            <w:vAlign w:val="center"/>
          </w:tcPr>
          <w:p w:rsidR="00772523" w:rsidRDefault="00772523" w:rsidP="000D07F4">
            <w:pPr>
              <w:jc w:val="center"/>
              <w:rPr>
                <w:rFonts w:ascii="宋体" w:hAnsi="宋体" w:cs="宋体"/>
                <w:snapToGrid w:val="0"/>
                <w:szCs w:val="21"/>
                <w:lang w:eastAsia="en-US"/>
              </w:rPr>
            </w:pPr>
            <w:r>
              <w:rPr>
                <w:rFonts w:ascii="宋体" w:hAnsi="宋体" w:cs="宋体" w:hint="eastAsia"/>
                <w:szCs w:val="21"/>
              </w:rPr>
              <w:t>否</w:t>
            </w:r>
          </w:p>
        </w:tc>
        <w:tc>
          <w:tcPr>
            <w:tcW w:w="3827" w:type="dxa"/>
            <w:vAlign w:val="center"/>
          </w:tcPr>
          <w:p w:rsidR="00772523" w:rsidRDefault="00772523" w:rsidP="000D07F4">
            <w:pPr>
              <w:rPr>
                <w:rFonts w:ascii="宋体" w:hAnsi="宋体" w:cs="宋体"/>
                <w:szCs w:val="21"/>
              </w:rPr>
            </w:pPr>
            <w:r>
              <w:rPr>
                <w:rFonts w:ascii="宋体" w:hAnsi="宋体" w:cs="宋体" w:hint="eastAsia"/>
                <w:sz w:val="18"/>
                <w:szCs w:val="18"/>
              </w:rPr>
              <w:t>FC HBA 应适配两种或以上厂商产品（本项不涉及）</w:t>
            </w:r>
          </w:p>
        </w:tc>
      </w:tr>
      <w:tr w:rsidR="00772523" w:rsidTr="000D07F4">
        <w:trPr>
          <w:trHeight w:val="20"/>
        </w:trPr>
        <w:tc>
          <w:tcPr>
            <w:tcW w:w="555" w:type="dxa"/>
            <w:vAlign w:val="center"/>
          </w:tcPr>
          <w:p w:rsidR="00772523" w:rsidRDefault="00772523" w:rsidP="000D07F4">
            <w:pPr>
              <w:jc w:val="center"/>
              <w:textAlignment w:val="center"/>
              <w:rPr>
                <w:rFonts w:ascii="宋体" w:hAnsi="宋体" w:cs="宋体"/>
                <w:szCs w:val="21"/>
              </w:rPr>
            </w:pPr>
            <w:r>
              <w:rPr>
                <w:rFonts w:ascii="宋体" w:hAnsi="宋体" w:cs="宋体" w:hint="eastAsia"/>
                <w:szCs w:val="21"/>
              </w:rPr>
              <w:t>126</w:t>
            </w:r>
          </w:p>
        </w:tc>
        <w:tc>
          <w:tcPr>
            <w:tcW w:w="716" w:type="dxa"/>
            <w:vAlign w:val="center"/>
          </w:tcPr>
          <w:p w:rsidR="00772523" w:rsidRDefault="00772523" w:rsidP="000D07F4">
            <w:pPr>
              <w:rPr>
                <w:rFonts w:ascii="宋体" w:hAnsi="宋体" w:cs="宋体"/>
                <w:szCs w:val="21"/>
              </w:rPr>
            </w:pPr>
            <w:r>
              <w:rPr>
                <w:rFonts w:ascii="宋体" w:hAnsi="宋体" w:cs="宋体" w:hint="eastAsia"/>
                <w:szCs w:val="21"/>
              </w:rPr>
              <w:t>兼容要求</w:t>
            </w:r>
          </w:p>
        </w:tc>
        <w:tc>
          <w:tcPr>
            <w:tcW w:w="851" w:type="dxa"/>
            <w:vMerge/>
            <w:vAlign w:val="center"/>
          </w:tcPr>
          <w:p w:rsidR="00772523" w:rsidRDefault="00772523" w:rsidP="000D07F4">
            <w:pPr>
              <w:jc w:val="center"/>
              <w:rPr>
                <w:rFonts w:ascii="宋体" w:hAnsi="宋体" w:cs="宋体"/>
                <w:szCs w:val="21"/>
              </w:rPr>
            </w:pPr>
          </w:p>
        </w:tc>
        <w:tc>
          <w:tcPr>
            <w:tcW w:w="1417" w:type="dxa"/>
            <w:vAlign w:val="center"/>
          </w:tcPr>
          <w:p w:rsidR="00772523" w:rsidRDefault="00772523" w:rsidP="000D07F4">
            <w:pPr>
              <w:rPr>
                <w:rFonts w:ascii="宋体" w:hAnsi="宋体" w:cs="宋体"/>
                <w:szCs w:val="21"/>
              </w:rPr>
            </w:pPr>
            <w:r>
              <w:rPr>
                <w:rFonts w:ascii="宋体" w:hAnsi="宋体" w:cs="宋体" w:hint="eastAsia"/>
                <w:szCs w:val="21"/>
              </w:rPr>
              <w:t>RAID 卡兼容性</w:t>
            </w:r>
          </w:p>
        </w:tc>
        <w:tc>
          <w:tcPr>
            <w:tcW w:w="851" w:type="dxa"/>
            <w:vAlign w:val="center"/>
          </w:tcPr>
          <w:p w:rsidR="00772523" w:rsidRDefault="00772523" w:rsidP="000D07F4">
            <w:pPr>
              <w:jc w:val="center"/>
              <w:rPr>
                <w:rFonts w:ascii="宋体" w:hAnsi="宋体" w:cs="宋体"/>
                <w:snapToGrid w:val="0"/>
                <w:szCs w:val="21"/>
              </w:rPr>
            </w:pPr>
            <w:r>
              <w:rPr>
                <w:rFonts w:ascii="宋体" w:hAnsi="宋体" w:cs="宋体" w:hint="eastAsia"/>
                <w:szCs w:val="21"/>
              </w:rPr>
              <w:t>否</w:t>
            </w:r>
          </w:p>
        </w:tc>
        <w:tc>
          <w:tcPr>
            <w:tcW w:w="3827" w:type="dxa"/>
            <w:vAlign w:val="center"/>
          </w:tcPr>
          <w:p w:rsidR="00772523" w:rsidRDefault="00772523" w:rsidP="000D07F4">
            <w:pPr>
              <w:rPr>
                <w:rFonts w:ascii="宋体" w:hAnsi="宋体" w:cs="宋体"/>
                <w:szCs w:val="21"/>
              </w:rPr>
            </w:pPr>
            <w:r>
              <w:rPr>
                <w:rFonts w:ascii="宋体" w:hAnsi="宋体" w:cs="宋体" w:hint="eastAsia"/>
                <w:szCs w:val="21"/>
              </w:rPr>
              <w:t>RAID 卡应适配两种或以上厂商产品</w:t>
            </w:r>
          </w:p>
        </w:tc>
      </w:tr>
      <w:tr w:rsidR="00772523" w:rsidTr="000D07F4">
        <w:trPr>
          <w:trHeight w:val="20"/>
        </w:trPr>
        <w:tc>
          <w:tcPr>
            <w:tcW w:w="555" w:type="dxa"/>
            <w:vAlign w:val="center"/>
          </w:tcPr>
          <w:p w:rsidR="00772523" w:rsidRDefault="00772523" w:rsidP="000D07F4">
            <w:pPr>
              <w:jc w:val="center"/>
              <w:textAlignment w:val="center"/>
              <w:rPr>
                <w:rFonts w:ascii="宋体" w:hAnsi="宋体" w:cs="宋体"/>
                <w:szCs w:val="21"/>
              </w:rPr>
            </w:pPr>
            <w:r>
              <w:rPr>
                <w:rFonts w:ascii="宋体" w:hAnsi="宋体" w:cs="宋体" w:hint="eastAsia"/>
                <w:szCs w:val="21"/>
              </w:rPr>
              <w:t>127</w:t>
            </w:r>
          </w:p>
        </w:tc>
        <w:tc>
          <w:tcPr>
            <w:tcW w:w="716" w:type="dxa"/>
            <w:vAlign w:val="center"/>
          </w:tcPr>
          <w:p w:rsidR="00772523" w:rsidRDefault="00772523" w:rsidP="000D07F4">
            <w:pPr>
              <w:rPr>
                <w:rFonts w:ascii="宋体" w:hAnsi="宋体" w:cs="宋体"/>
                <w:szCs w:val="21"/>
              </w:rPr>
            </w:pPr>
            <w:r>
              <w:rPr>
                <w:rFonts w:ascii="宋体" w:hAnsi="宋体" w:cs="宋体" w:hint="eastAsia"/>
                <w:szCs w:val="21"/>
              </w:rPr>
              <w:t>兼容要求</w:t>
            </w:r>
          </w:p>
        </w:tc>
        <w:tc>
          <w:tcPr>
            <w:tcW w:w="851" w:type="dxa"/>
            <w:vMerge/>
            <w:vAlign w:val="center"/>
          </w:tcPr>
          <w:p w:rsidR="00772523" w:rsidRDefault="00772523" w:rsidP="000D07F4">
            <w:pPr>
              <w:jc w:val="center"/>
              <w:rPr>
                <w:rFonts w:ascii="宋体" w:hAnsi="宋体" w:cs="宋体"/>
                <w:szCs w:val="21"/>
              </w:rPr>
            </w:pPr>
          </w:p>
        </w:tc>
        <w:tc>
          <w:tcPr>
            <w:tcW w:w="1417" w:type="dxa"/>
            <w:vAlign w:val="center"/>
          </w:tcPr>
          <w:p w:rsidR="00772523" w:rsidRDefault="00772523" w:rsidP="000D07F4">
            <w:pPr>
              <w:rPr>
                <w:rFonts w:ascii="宋体" w:hAnsi="宋体" w:cs="宋体"/>
                <w:szCs w:val="21"/>
              </w:rPr>
            </w:pPr>
            <w:r>
              <w:rPr>
                <w:rFonts w:ascii="宋体" w:hAnsi="宋体" w:cs="宋体" w:hint="eastAsia"/>
                <w:szCs w:val="21"/>
              </w:rPr>
              <w:t>★网卡兼容性</w:t>
            </w:r>
          </w:p>
        </w:tc>
        <w:tc>
          <w:tcPr>
            <w:tcW w:w="851" w:type="dxa"/>
            <w:vAlign w:val="center"/>
          </w:tcPr>
          <w:p w:rsidR="00772523" w:rsidRDefault="00772523" w:rsidP="000D07F4">
            <w:pPr>
              <w:jc w:val="center"/>
              <w:rPr>
                <w:rFonts w:ascii="宋体" w:hAnsi="宋体" w:cs="宋体"/>
                <w:snapToGrid w:val="0"/>
                <w:szCs w:val="21"/>
              </w:rPr>
            </w:pPr>
            <w:r>
              <w:rPr>
                <w:rFonts w:ascii="宋体" w:hAnsi="宋体" w:cs="宋体" w:hint="eastAsia"/>
                <w:szCs w:val="21"/>
              </w:rPr>
              <w:t>是</w:t>
            </w:r>
          </w:p>
        </w:tc>
        <w:tc>
          <w:tcPr>
            <w:tcW w:w="3827" w:type="dxa"/>
            <w:vAlign w:val="center"/>
          </w:tcPr>
          <w:p w:rsidR="00772523" w:rsidRDefault="00772523" w:rsidP="000D07F4">
            <w:pPr>
              <w:rPr>
                <w:rFonts w:ascii="宋体" w:hAnsi="宋体" w:cs="宋体"/>
                <w:szCs w:val="21"/>
              </w:rPr>
            </w:pPr>
            <w:r>
              <w:rPr>
                <w:rFonts w:ascii="宋体" w:hAnsi="宋体" w:cs="宋体" w:hint="eastAsia"/>
                <w:szCs w:val="21"/>
              </w:rPr>
              <w:t>网卡应适配两种或以上厂商产品</w:t>
            </w:r>
          </w:p>
        </w:tc>
      </w:tr>
      <w:tr w:rsidR="00772523" w:rsidTr="000D07F4">
        <w:trPr>
          <w:trHeight w:val="20"/>
        </w:trPr>
        <w:tc>
          <w:tcPr>
            <w:tcW w:w="555" w:type="dxa"/>
            <w:vAlign w:val="center"/>
          </w:tcPr>
          <w:p w:rsidR="00772523" w:rsidRDefault="00772523" w:rsidP="000D07F4">
            <w:pPr>
              <w:jc w:val="center"/>
              <w:textAlignment w:val="center"/>
              <w:rPr>
                <w:rFonts w:ascii="宋体" w:hAnsi="宋体" w:cs="宋体"/>
                <w:szCs w:val="21"/>
              </w:rPr>
            </w:pPr>
            <w:r>
              <w:rPr>
                <w:rFonts w:ascii="宋体" w:hAnsi="宋体" w:cs="宋体" w:hint="eastAsia"/>
                <w:szCs w:val="21"/>
              </w:rPr>
              <w:t>128</w:t>
            </w:r>
          </w:p>
        </w:tc>
        <w:tc>
          <w:tcPr>
            <w:tcW w:w="716" w:type="dxa"/>
            <w:vAlign w:val="center"/>
          </w:tcPr>
          <w:p w:rsidR="00772523" w:rsidRDefault="00772523" w:rsidP="000D07F4">
            <w:pPr>
              <w:rPr>
                <w:rFonts w:ascii="宋体" w:hAnsi="宋体" w:cs="宋体"/>
                <w:szCs w:val="21"/>
              </w:rPr>
            </w:pPr>
            <w:r>
              <w:rPr>
                <w:rFonts w:ascii="宋体" w:hAnsi="宋体" w:cs="宋体" w:hint="eastAsia"/>
                <w:szCs w:val="21"/>
              </w:rPr>
              <w:t>兼容要求</w:t>
            </w:r>
          </w:p>
        </w:tc>
        <w:tc>
          <w:tcPr>
            <w:tcW w:w="851" w:type="dxa"/>
            <w:vMerge/>
            <w:vAlign w:val="center"/>
          </w:tcPr>
          <w:p w:rsidR="00772523" w:rsidRDefault="00772523" w:rsidP="000D07F4">
            <w:pPr>
              <w:jc w:val="center"/>
              <w:rPr>
                <w:rFonts w:ascii="宋体" w:hAnsi="宋体" w:cs="宋体"/>
                <w:szCs w:val="21"/>
              </w:rPr>
            </w:pPr>
          </w:p>
        </w:tc>
        <w:tc>
          <w:tcPr>
            <w:tcW w:w="1417" w:type="dxa"/>
            <w:vAlign w:val="center"/>
          </w:tcPr>
          <w:p w:rsidR="00772523" w:rsidRDefault="00772523" w:rsidP="000D07F4">
            <w:pPr>
              <w:rPr>
                <w:rFonts w:ascii="宋体" w:hAnsi="宋体" w:cs="宋体"/>
                <w:szCs w:val="21"/>
              </w:rPr>
            </w:pPr>
            <w:r>
              <w:rPr>
                <w:rFonts w:ascii="宋体" w:hAnsi="宋体" w:cs="宋体" w:hint="eastAsia"/>
                <w:szCs w:val="21"/>
              </w:rPr>
              <w:t>★功能卡兼容性</w:t>
            </w:r>
          </w:p>
        </w:tc>
        <w:tc>
          <w:tcPr>
            <w:tcW w:w="851" w:type="dxa"/>
            <w:vAlign w:val="center"/>
          </w:tcPr>
          <w:p w:rsidR="00772523" w:rsidRDefault="00772523" w:rsidP="000D07F4">
            <w:pPr>
              <w:jc w:val="center"/>
              <w:rPr>
                <w:rFonts w:ascii="宋体" w:hAnsi="宋体" w:cs="宋体"/>
                <w:snapToGrid w:val="0"/>
                <w:szCs w:val="21"/>
              </w:rPr>
            </w:pPr>
            <w:r>
              <w:rPr>
                <w:rFonts w:ascii="宋体" w:hAnsi="宋体" w:cs="宋体" w:hint="eastAsia"/>
                <w:szCs w:val="21"/>
              </w:rPr>
              <w:t>否</w:t>
            </w:r>
          </w:p>
        </w:tc>
        <w:tc>
          <w:tcPr>
            <w:tcW w:w="3827" w:type="dxa"/>
            <w:vAlign w:val="center"/>
          </w:tcPr>
          <w:p w:rsidR="00772523" w:rsidRDefault="00772523" w:rsidP="000D07F4">
            <w:pPr>
              <w:rPr>
                <w:rFonts w:ascii="宋体" w:hAnsi="宋体" w:cs="宋体"/>
                <w:szCs w:val="21"/>
              </w:rPr>
            </w:pPr>
            <w:r>
              <w:rPr>
                <w:rFonts w:ascii="宋体" w:hAnsi="宋体" w:cs="宋体" w:hint="eastAsia"/>
                <w:szCs w:val="21"/>
              </w:rPr>
              <w:t>内置或适配符合PCIe的功能卡，如：网络功能卡、存储功能卡及图形显示功能卡</w:t>
            </w:r>
          </w:p>
        </w:tc>
      </w:tr>
      <w:tr w:rsidR="00772523" w:rsidTr="000D07F4">
        <w:trPr>
          <w:trHeight w:val="20"/>
        </w:trPr>
        <w:tc>
          <w:tcPr>
            <w:tcW w:w="555" w:type="dxa"/>
            <w:vAlign w:val="center"/>
          </w:tcPr>
          <w:p w:rsidR="00772523" w:rsidRDefault="00772523" w:rsidP="000D07F4">
            <w:pPr>
              <w:jc w:val="center"/>
              <w:textAlignment w:val="center"/>
              <w:rPr>
                <w:rFonts w:ascii="宋体" w:hAnsi="宋体" w:cs="宋体"/>
                <w:szCs w:val="21"/>
              </w:rPr>
            </w:pPr>
            <w:r>
              <w:rPr>
                <w:rFonts w:ascii="宋体" w:hAnsi="宋体" w:cs="宋体" w:hint="eastAsia"/>
                <w:szCs w:val="21"/>
              </w:rPr>
              <w:t>129</w:t>
            </w:r>
          </w:p>
        </w:tc>
        <w:tc>
          <w:tcPr>
            <w:tcW w:w="716" w:type="dxa"/>
            <w:vAlign w:val="center"/>
          </w:tcPr>
          <w:p w:rsidR="00772523" w:rsidRDefault="00772523" w:rsidP="000D07F4">
            <w:pPr>
              <w:rPr>
                <w:rFonts w:ascii="宋体" w:hAnsi="宋体" w:cs="宋体"/>
                <w:szCs w:val="21"/>
              </w:rPr>
            </w:pPr>
            <w:r>
              <w:rPr>
                <w:rFonts w:ascii="宋体" w:hAnsi="宋体" w:cs="宋体" w:hint="eastAsia"/>
                <w:szCs w:val="21"/>
              </w:rPr>
              <w:t>兼容要求</w:t>
            </w:r>
          </w:p>
        </w:tc>
        <w:tc>
          <w:tcPr>
            <w:tcW w:w="851" w:type="dxa"/>
            <w:vAlign w:val="center"/>
          </w:tcPr>
          <w:p w:rsidR="00772523" w:rsidRDefault="00772523" w:rsidP="000D07F4">
            <w:pPr>
              <w:jc w:val="center"/>
              <w:rPr>
                <w:rFonts w:ascii="宋体" w:hAnsi="宋体" w:cs="宋体"/>
                <w:szCs w:val="21"/>
              </w:rPr>
            </w:pPr>
            <w:r>
              <w:rPr>
                <w:rFonts w:ascii="宋体" w:hAnsi="宋体" w:cs="宋体" w:hint="eastAsia"/>
                <w:szCs w:val="21"/>
              </w:rPr>
              <w:t>★外设兼容性</w:t>
            </w:r>
          </w:p>
        </w:tc>
        <w:tc>
          <w:tcPr>
            <w:tcW w:w="1417" w:type="dxa"/>
            <w:vAlign w:val="center"/>
          </w:tcPr>
          <w:p w:rsidR="00772523" w:rsidRDefault="00772523" w:rsidP="000D07F4">
            <w:pPr>
              <w:rPr>
                <w:rFonts w:ascii="宋体" w:hAnsi="宋体" w:cs="宋体"/>
                <w:szCs w:val="21"/>
              </w:rPr>
            </w:pPr>
            <w:r>
              <w:rPr>
                <w:rFonts w:ascii="宋体" w:hAnsi="宋体" w:cs="宋体" w:hint="eastAsia"/>
                <w:szCs w:val="21"/>
              </w:rPr>
              <w:t>★外设兼容性</w:t>
            </w:r>
          </w:p>
        </w:tc>
        <w:tc>
          <w:tcPr>
            <w:tcW w:w="851" w:type="dxa"/>
            <w:vAlign w:val="center"/>
          </w:tcPr>
          <w:p w:rsidR="00772523" w:rsidRDefault="00772523" w:rsidP="000D07F4">
            <w:pPr>
              <w:jc w:val="center"/>
              <w:rPr>
                <w:rFonts w:ascii="宋体" w:hAnsi="宋体" w:cs="宋体"/>
                <w:snapToGrid w:val="0"/>
                <w:szCs w:val="21"/>
              </w:rPr>
            </w:pPr>
            <w:r>
              <w:rPr>
                <w:rFonts w:ascii="宋体" w:hAnsi="宋体" w:cs="宋体" w:hint="eastAsia"/>
                <w:szCs w:val="21"/>
              </w:rPr>
              <w:t>是</w:t>
            </w:r>
          </w:p>
        </w:tc>
        <w:tc>
          <w:tcPr>
            <w:tcW w:w="3827" w:type="dxa"/>
            <w:vAlign w:val="center"/>
          </w:tcPr>
          <w:p w:rsidR="00772523" w:rsidRDefault="00772523" w:rsidP="000D07F4">
            <w:pPr>
              <w:rPr>
                <w:rFonts w:ascii="宋体" w:hAnsi="宋体" w:cs="宋体"/>
                <w:szCs w:val="21"/>
              </w:rPr>
            </w:pPr>
            <w:r>
              <w:rPr>
                <w:rFonts w:ascii="宋体" w:hAnsi="宋体" w:cs="宋体" w:hint="eastAsia"/>
                <w:szCs w:val="21"/>
              </w:rPr>
              <w:t>兼容多种主流生产商的外部设备，包括显示器、键盘、鼠标、闪存盘、移动硬盘、USB光驱及KVM等，要求使用不同厂商的外部设备时，系统均能正常识别和安装驱动</w:t>
            </w:r>
          </w:p>
        </w:tc>
      </w:tr>
      <w:tr w:rsidR="00772523" w:rsidTr="000D07F4">
        <w:trPr>
          <w:trHeight w:val="20"/>
        </w:trPr>
        <w:tc>
          <w:tcPr>
            <w:tcW w:w="555" w:type="dxa"/>
            <w:vAlign w:val="center"/>
          </w:tcPr>
          <w:p w:rsidR="00772523" w:rsidRDefault="00772523" w:rsidP="000D07F4">
            <w:pPr>
              <w:jc w:val="center"/>
              <w:textAlignment w:val="center"/>
              <w:rPr>
                <w:rFonts w:ascii="宋体" w:hAnsi="宋体" w:cs="宋体"/>
                <w:szCs w:val="21"/>
              </w:rPr>
            </w:pPr>
            <w:r>
              <w:rPr>
                <w:rFonts w:ascii="宋体" w:hAnsi="宋体" w:cs="宋体" w:hint="eastAsia"/>
                <w:szCs w:val="21"/>
              </w:rPr>
              <w:t>130</w:t>
            </w:r>
          </w:p>
        </w:tc>
        <w:tc>
          <w:tcPr>
            <w:tcW w:w="716" w:type="dxa"/>
            <w:vAlign w:val="center"/>
          </w:tcPr>
          <w:p w:rsidR="00772523" w:rsidRDefault="00772523" w:rsidP="000D07F4">
            <w:pPr>
              <w:rPr>
                <w:rFonts w:ascii="宋体" w:hAnsi="宋体" w:cs="宋体"/>
                <w:szCs w:val="21"/>
              </w:rPr>
            </w:pPr>
            <w:r>
              <w:rPr>
                <w:rFonts w:ascii="宋体" w:hAnsi="宋体" w:cs="宋体" w:hint="eastAsia"/>
                <w:szCs w:val="21"/>
              </w:rPr>
              <w:t>兼容要求</w:t>
            </w:r>
          </w:p>
        </w:tc>
        <w:tc>
          <w:tcPr>
            <w:tcW w:w="851" w:type="dxa"/>
            <w:vMerge w:val="restart"/>
            <w:vAlign w:val="center"/>
          </w:tcPr>
          <w:p w:rsidR="00772523" w:rsidRDefault="00772523" w:rsidP="000D07F4">
            <w:pPr>
              <w:jc w:val="center"/>
              <w:rPr>
                <w:rFonts w:ascii="宋体" w:hAnsi="宋体" w:cs="宋体"/>
                <w:szCs w:val="21"/>
              </w:rPr>
            </w:pPr>
            <w:r>
              <w:rPr>
                <w:rFonts w:ascii="宋体" w:hAnsi="宋体" w:cs="宋体" w:hint="eastAsia"/>
                <w:szCs w:val="21"/>
              </w:rPr>
              <w:t>软件兼容性</w:t>
            </w:r>
          </w:p>
        </w:tc>
        <w:tc>
          <w:tcPr>
            <w:tcW w:w="1417" w:type="dxa"/>
            <w:vAlign w:val="center"/>
          </w:tcPr>
          <w:p w:rsidR="00772523" w:rsidRDefault="00772523" w:rsidP="000D07F4">
            <w:pPr>
              <w:rPr>
                <w:rFonts w:ascii="宋体" w:hAnsi="宋体" w:cs="宋体"/>
                <w:szCs w:val="21"/>
              </w:rPr>
            </w:pPr>
            <w:r>
              <w:rPr>
                <w:rFonts w:ascii="宋体" w:hAnsi="宋体" w:cs="宋体" w:hint="eastAsia"/>
                <w:szCs w:val="21"/>
              </w:rPr>
              <w:t>★数据库兼容</w:t>
            </w:r>
          </w:p>
        </w:tc>
        <w:tc>
          <w:tcPr>
            <w:tcW w:w="851" w:type="dxa"/>
            <w:vAlign w:val="center"/>
          </w:tcPr>
          <w:p w:rsidR="00772523" w:rsidRDefault="00772523" w:rsidP="000D07F4">
            <w:pPr>
              <w:jc w:val="center"/>
              <w:rPr>
                <w:rFonts w:ascii="宋体" w:hAnsi="宋体" w:cs="宋体"/>
                <w:snapToGrid w:val="0"/>
                <w:szCs w:val="21"/>
              </w:rPr>
            </w:pPr>
            <w:r>
              <w:rPr>
                <w:rFonts w:ascii="宋体" w:hAnsi="宋体" w:cs="宋体" w:hint="eastAsia"/>
                <w:szCs w:val="21"/>
              </w:rPr>
              <w:t>是</w:t>
            </w:r>
          </w:p>
        </w:tc>
        <w:tc>
          <w:tcPr>
            <w:tcW w:w="3827" w:type="dxa"/>
            <w:vAlign w:val="center"/>
          </w:tcPr>
          <w:p w:rsidR="00772523" w:rsidRDefault="00772523" w:rsidP="000D07F4">
            <w:pPr>
              <w:rPr>
                <w:rFonts w:ascii="宋体" w:hAnsi="宋体" w:cs="宋体"/>
                <w:szCs w:val="21"/>
              </w:rPr>
            </w:pPr>
            <w:r>
              <w:rPr>
                <w:rFonts w:ascii="宋体" w:hAnsi="宋体" w:cs="宋体" w:hint="eastAsia"/>
                <w:szCs w:val="21"/>
              </w:rPr>
              <w:t>兼容3个及以上厂商的数据库产品</w:t>
            </w:r>
          </w:p>
        </w:tc>
      </w:tr>
      <w:tr w:rsidR="00772523" w:rsidTr="000D07F4">
        <w:trPr>
          <w:trHeight w:val="20"/>
        </w:trPr>
        <w:tc>
          <w:tcPr>
            <w:tcW w:w="555" w:type="dxa"/>
            <w:vAlign w:val="center"/>
          </w:tcPr>
          <w:p w:rsidR="00772523" w:rsidRDefault="00772523" w:rsidP="000D07F4">
            <w:pPr>
              <w:jc w:val="center"/>
              <w:textAlignment w:val="center"/>
              <w:rPr>
                <w:rFonts w:ascii="宋体" w:hAnsi="宋体" w:cs="宋体"/>
                <w:szCs w:val="21"/>
              </w:rPr>
            </w:pPr>
            <w:r>
              <w:rPr>
                <w:rFonts w:ascii="宋体" w:hAnsi="宋体" w:cs="宋体" w:hint="eastAsia"/>
                <w:szCs w:val="21"/>
              </w:rPr>
              <w:t>131</w:t>
            </w:r>
          </w:p>
        </w:tc>
        <w:tc>
          <w:tcPr>
            <w:tcW w:w="716" w:type="dxa"/>
            <w:vAlign w:val="center"/>
          </w:tcPr>
          <w:p w:rsidR="00772523" w:rsidRDefault="00772523" w:rsidP="000D07F4">
            <w:pPr>
              <w:rPr>
                <w:rFonts w:ascii="宋体" w:hAnsi="宋体" w:cs="宋体"/>
                <w:szCs w:val="21"/>
              </w:rPr>
            </w:pPr>
            <w:r>
              <w:rPr>
                <w:rFonts w:ascii="宋体" w:hAnsi="宋体" w:cs="宋体" w:hint="eastAsia"/>
                <w:szCs w:val="21"/>
              </w:rPr>
              <w:t>兼容要求</w:t>
            </w:r>
          </w:p>
        </w:tc>
        <w:tc>
          <w:tcPr>
            <w:tcW w:w="851" w:type="dxa"/>
            <w:vMerge/>
            <w:vAlign w:val="center"/>
          </w:tcPr>
          <w:p w:rsidR="00772523" w:rsidRDefault="00772523" w:rsidP="000D07F4">
            <w:pPr>
              <w:jc w:val="center"/>
              <w:rPr>
                <w:rFonts w:ascii="宋体" w:hAnsi="宋体" w:cs="宋体"/>
                <w:szCs w:val="21"/>
              </w:rPr>
            </w:pPr>
          </w:p>
        </w:tc>
        <w:tc>
          <w:tcPr>
            <w:tcW w:w="1417" w:type="dxa"/>
            <w:vAlign w:val="center"/>
          </w:tcPr>
          <w:p w:rsidR="00772523" w:rsidRDefault="00772523" w:rsidP="000D07F4">
            <w:pPr>
              <w:rPr>
                <w:rFonts w:ascii="宋体" w:hAnsi="宋体" w:cs="宋体"/>
                <w:szCs w:val="21"/>
              </w:rPr>
            </w:pPr>
            <w:r>
              <w:rPr>
                <w:rFonts w:ascii="宋体" w:hAnsi="宋体" w:cs="宋体" w:hint="eastAsia"/>
                <w:szCs w:val="21"/>
              </w:rPr>
              <w:t>★中间件兼容</w:t>
            </w:r>
          </w:p>
        </w:tc>
        <w:tc>
          <w:tcPr>
            <w:tcW w:w="851" w:type="dxa"/>
            <w:vAlign w:val="center"/>
          </w:tcPr>
          <w:p w:rsidR="00772523" w:rsidRDefault="00772523" w:rsidP="000D07F4">
            <w:pPr>
              <w:jc w:val="center"/>
              <w:rPr>
                <w:rFonts w:ascii="宋体" w:hAnsi="宋体" w:cs="宋体"/>
                <w:snapToGrid w:val="0"/>
                <w:szCs w:val="21"/>
              </w:rPr>
            </w:pPr>
            <w:r>
              <w:rPr>
                <w:rFonts w:ascii="宋体" w:hAnsi="宋体" w:cs="宋体" w:hint="eastAsia"/>
                <w:szCs w:val="21"/>
              </w:rPr>
              <w:t>是</w:t>
            </w:r>
          </w:p>
        </w:tc>
        <w:tc>
          <w:tcPr>
            <w:tcW w:w="3827" w:type="dxa"/>
            <w:vAlign w:val="center"/>
          </w:tcPr>
          <w:p w:rsidR="00772523" w:rsidRDefault="00772523" w:rsidP="000D07F4">
            <w:pPr>
              <w:rPr>
                <w:rFonts w:ascii="宋体" w:hAnsi="宋体" w:cs="宋体"/>
                <w:szCs w:val="21"/>
              </w:rPr>
            </w:pPr>
            <w:r>
              <w:rPr>
                <w:rFonts w:ascii="宋体" w:hAnsi="宋体" w:cs="宋体" w:hint="eastAsia"/>
                <w:szCs w:val="21"/>
              </w:rPr>
              <w:t>兼容3个及以上厂商的中间件产品</w:t>
            </w:r>
          </w:p>
        </w:tc>
      </w:tr>
      <w:tr w:rsidR="00772523" w:rsidTr="000D07F4">
        <w:trPr>
          <w:trHeight w:val="300"/>
        </w:trPr>
        <w:tc>
          <w:tcPr>
            <w:tcW w:w="555" w:type="dxa"/>
            <w:vAlign w:val="center"/>
          </w:tcPr>
          <w:p w:rsidR="00772523" w:rsidRDefault="00772523" w:rsidP="000D07F4">
            <w:pPr>
              <w:jc w:val="center"/>
              <w:textAlignment w:val="center"/>
              <w:rPr>
                <w:rFonts w:ascii="宋体" w:hAnsi="宋体" w:cs="宋体"/>
                <w:szCs w:val="21"/>
              </w:rPr>
            </w:pPr>
            <w:r>
              <w:rPr>
                <w:rFonts w:ascii="宋体" w:hAnsi="宋体" w:cs="宋体" w:hint="eastAsia"/>
                <w:szCs w:val="21"/>
              </w:rPr>
              <w:t>132</w:t>
            </w:r>
          </w:p>
        </w:tc>
        <w:tc>
          <w:tcPr>
            <w:tcW w:w="716" w:type="dxa"/>
            <w:vAlign w:val="center"/>
          </w:tcPr>
          <w:p w:rsidR="00772523" w:rsidRDefault="00772523" w:rsidP="000D07F4">
            <w:pPr>
              <w:rPr>
                <w:rFonts w:ascii="宋体" w:hAnsi="宋体" w:cs="宋体"/>
                <w:szCs w:val="21"/>
              </w:rPr>
            </w:pPr>
            <w:r>
              <w:rPr>
                <w:rFonts w:ascii="宋体" w:hAnsi="宋体" w:cs="宋体" w:hint="eastAsia"/>
                <w:szCs w:val="21"/>
              </w:rPr>
              <w:t>兼容要求</w:t>
            </w:r>
          </w:p>
        </w:tc>
        <w:tc>
          <w:tcPr>
            <w:tcW w:w="851" w:type="dxa"/>
            <w:vMerge/>
            <w:vAlign w:val="center"/>
          </w:tcPr>
          <w:p w:rsidR="00772523" w:rsidRDefault="00772523" w:rsidP="000D07F4">
            <w:pPr>
              <w:jc w:val="center"/>
              <w:rPr>
                <w:rFonts w:ascii="宋体" w:hAnsi="宋体" w:cs="宋体"/>
                <w:szCs w:val="21"/>
              </w:rPr>
            </w:pPr>
          </w:p>
        </w:tc>
        <w:tc>
          <w:tcPr>
            <w:tcW w:w="1417" w:type="dxa"/>
            <w:vAlign w:val="center"/>
          </w:tcPr>
          <w:p w:rsidR="00772523" w:rsidRDefault="00772523" w:rsidP="000D07F4">
            <w:pPr>
              <w:rPr>
                <w:rFonts w:ascii="宋体" w:hAnsi="宋体" w:cs="宋体"/>
                <w:szCs w:val="21"/>
              </w:rPr>
            </w:pPr>
            <w:r>
              <w:rPr>
                <w:rFonts w:ascii="宋体" w:hAnsi="宋体" w:cs="宋体" w:hint="eastAsia"/>
                <w:szCs w:val="21"/>
              </w:rPr>
              <w:t>★平台软件兼容</w:t>
            </w:r>
          </w:p>
        </w:tc>
        <w:tc>
          <w:tcPr>
            <w:tcW w:w="851" w:type="dxa"/>
            <w:vAlign w:val="center"/>
          </w:tcPr>
          <w:p w:rsidR="00772523" w:rsidRDefault="00772523" w:rsidP="000D07F4">
            <w:pPr>
              <w:jc w:val="center"/>
              <w:rPr>
                <w:rFonts w:ascii="宋体" w:hAnsi="宋体" w:cs="宋体"/>
                <w:snapToGrid w:val="0"/>
                <w:szCs w:val="21"/>
              </w:rPr>
            </w:pPr>
            <w:r>
              <w:rPr>
                <w:rFonts w:ascii="宋体" w:hAnsi="宋体" w:cs="宋体" w:hint="eastAsia"/>
                <w:szCs w:val="21"/>
              </w:rPr>
              <w:t>是</w:t>
            </w:r>
          </w:p>
        </w:tc>
        <w:tc>
          <w:tcPr>
            <w:tcW w:w="3827" w:type="dxa"/>
            <w:vAlign w:val="center"/>
          </w:tcPr>
          <w:p w:rsidR="00772523" w:rsidRDefault="00772523" w:rsidP="000D07F4">
            <w:pPr>
              <w:rPr>
                <w:rFonts w:ascii="宋体" w:hAnsi="宋体" w:cs="宋体"/>
                <w:szCs w:val="21"/>
              </w:rPr>
            </w:pPr>
            <w:r>
              <w:rPr>
                <w:rFonts w:ascii="宋体" w:hAnsi="宋体" w:cs="宋体" w:hint="eastAsia"/>
                <w:szCs w:val="21"/>
              </w:rPr>
              <w:t>兼容3个及以上厂商的大数据平台</w:t>
            </w:r>
          </w:p>
        </w:tc>
      </w:tr>
      <w:tr w:rsidR="00772523" w:rsidTr="000D07F4">
        <w:trPr>
          <w:trHeight w:val="300"/>
        </w:trPr>
        <w:tc>
          <w:tcPr>
            <w:tcW w:w="555" w:type="dxa"/>
            <w:vAlign w:val="center"/>
          </w:tcPr>
          <w:p w:rsidR="00772523" w:rsidRDefault="00772523" w:rsidP="000D07F4">
            <w:pPr>
              <w:jc w:val="center"/>
              <w:textAlignment w:val="center"/>
              <w:rPr>
                <w:rFonts w:ascii="宋体" w:hAnsi="宋体" w:cs="宋体"/>
                <w:szCs w:val="21"/>
              </w:rPr>
            </w:pPr>
            <w:r>
              <w:rPr>
                <w:rFonts w:ascii="宋体" w:hAnsi="宋体" w:cs="宋体" w:hint="eastAsia"/>
                <w:szCs w:val="21"/>
              </w:rPr>
              <w:t>133</w:t>
            </w:r>
          </w:p>
        </w:tc>
        <w:tc>
          <w:tcPr>
            <w:tcW w:w="716" w:type="dxa"/>
            <w:vAlign w:val="center"/>
          </w:tcPr>
          <w:p w:rsidR="00772523" w:rsidRDefault="00772523" w:rsidP="000D07F4">
            <w:pPr>
              <w:rPr>
                <w:rFonts w:ascii="宋体" w:hAnsi="宋体" w:cs="宋体"/>
                <w:szCs w:val="21"/>
              </w:rPr>
            </w:pPr>
            <w:r>
              <w:rPr>
                <w:rFonts w:ascii="宋体" w:hAnsi="宋体" w:cs="宋体" w:hint="eastAsia"/>
                <w:szCs w:val="21"/>
              </w:rPr>
              <w:t>兼容要求</w:t>
            </w:r>
          </w:p>
        </w:tc>
        <w:tc>
          <w:tcPr>
            <w:tcW w:w="851" w:type="dxa"/>
            <w:vMerge/>
            <w:vAlign w:val="center"/>
          </w:tcPr>
          <w:p w:rsidR="00772523" w:rsidRDefault="00772523" w:rsidP="000D07F4">
            <w:pPr>
              <w:jc w:val="center"/>
              <w:rPr>
                <w:rFonts w:ascii="宋体" w:hAnsi="宋体" w:cs="宋体"/>
                <w:szCs w:val="21"/>
              </w:rPr>
            </w:pPr>
          </w:p>
        </w:tc>
        <w:tc>
          <w:tcPr>
            <w:tcW w:w="1417" w:type="dxa"/>
            <w:vAlign w:val="center"/>
          </w:tcPr>
          <w:p w:rsidR="00772523" w:rsidRDefault="00772523" w:rsidP="000D07F4">
            <w:pPr>
              <w:rPr>
                <w:rFonts w:ascii="宋体" w:hAnsi="宋体" w:cs="宋体"/>
                <w:szCs w:val="21"/>
              </w:rPr>
            </w:pPr>
            <w:r>
              <w:rPr>
                <w:rFonts w:ascii="宋体" w:hAnsi="宋体" w:cs="宋体" w:hint="eastAsia"/>
                <w:szCs w:val="21"/>
              </w:rPr>
              <w:t>虚拟化软件兼容</w:t>
            </w:r>
          </w:p>
        </w:tc>
        <w:tc>
          <w:tcPr>
            <w:tcW w:w="851" w:type="dxa"/>
            <w:vAlign w:val="center"/>
          </w:tcPr>
          <w:p w:rsidR="00772523" w:rsidRDefault="00772523" w:rsidP="000D07F4">
            <w:pPr>
              <w:jc w:val="center"/>
              <w:rPr>
                <w:rFonts w:ascii="宋体" w:hAnsi="宋体" w:cs="宋体"/>
                <w:snapToGrid w:val="0"/>
                <w:szCs w:val="21"/>
              </w:rPr>
            </w:pPr>
            <w:r>
              <w:rPr>
                <w:rFonts w:ascii="宋体" w:hAnsi="宋体" w:cs="宋体" w:hint="eastAsia"/>
                <w:szCs w:val="21"/>
              </w:rPr>
              <w:t>是</w:t>
            </w:r>
          </w:p>
        </w:tc>
        <w:tc>
          <w:tcPr>
            <w:tcW w:w="3827" w:type="dxa"/>
            <w:vAlign w:val="center"/>
          </w:tcPr>
          <w:p w:rsidR="00772523" w:rsidRDefault="00772523" w:rsidP="000D07F4">
            <w:pPr>
              <w:rPr>
                <w:rFonts w:ascii="宋体" w:hAnsi="宋体" w:cs="宋体"/>
                <w:szCs w:val="21"/>
              </w:rPr>
            </w:pPr>
            <w:r>
              <w:rPr>
                <w:rFonts w:ascii="宋体" w:hAnsi="宋体" w:cs="宋体" w:hint="eastAsia"/>
                <w:szCs w:val="21"/>
              </w:rPr>
              <w:t>兼容2 款及以上虚拟化软件</w:t>
            </w:r>
          </w:p>
        </w:tc>
      </w:tr>
      <w:tr w:rsidR="00772523" w:rsidTr="000D07F4">
        <w:trPr>
          <w:trHeight w:val="300"/>
        </w:trPr>
        <w:tc>
          <w:tcPr>
            <w:tcW w:w="555" w:type="dxa"/>
            <w:vAlign w:val="center"/>
          </w:tcPr>
          <w:p w:rsidR="00772523" w:rsidRDefault="00772523" w:rsidP="000D07F4">
            <w:pPr>
              <w:jc w:val="center"/>
              <w:textAlignment w:val="center"/>
              <w:rPr>
                <w:rFonts w:ascii="宋体" w:hAnsi="宋体" w:cs="宋体"/>
                <w:szCs w:val="21"/>
              </w:rPr>
            </w:pPr>
            <w:r>
              <w:rPr>
                <w:rFonts w:ascii="宋体" w:hAnsi="宋体" w:cs="宋体" w:hint="eastAsia"/>
                <w:szCs w:val="21"/>
              </w:rPr>
              <w:t>134</w:t>
            </w:r>
          </w:p>
        </w:tc>
        <w:tc>
          <w:tcPr>
            <w:tcW w:w="716" w:type="dxa"/>
            <w:vAlign w:val="center"/>
          </w:tcPr>
          <w:p w:rsidR="00772523" w:rsidRDefault="00772523" w:rsidP="000D07F4">
            <w:pPr>
              <w:rPr>
                <w:rFonts w:ascii="宋体" w:hAnsi="宋体" w:cs="宋体"/>
                <w:szCs w:val="21"/>
              </w:rPr>
            </w:pPr>
            <w:r>
              <w:rPr>
                <w:rFonts w:ascii="宋体" w:hAnsi="宋体" w:cs="宋体" w:hint="eastAsia"/>
                <w:szCs w:val="21"/>
              </w:rPr>
              <w:t>可靠性要求</w:t>
            </w:r>
          </w:p>
        </w:tc>
        <w:tc>
          <w:tcPr>
            <w:tcW w:w="851" w:type="dxa"/>
            <w:vAlign w:val="center"/>
          </w:tcPr>
          <w:p w:rsidR="00772523" w:rsidRDefault="00772523" w:rsidP="000D07F4">
            <w:pPr>
              <w:jc w:val="center"/>
              <w:rPr>
                <w:rFonts w:ascii="宋体" w:hAnsi="宋体" w:cs="宋体"/>
                <w:szCs w:val="21"/>
              </w:rPr>
            </w:pPr>
            <w:r>
              <w:rPr>
                <w:rFonts w:ascii="宋体" w:hAnsi="宋体" w:cs="宋体" w:hint="eastAsia"/>
                <w:szCs w:val="21"/>
              </w:rPr>
              <w:t>存储可靠性要求</w:t>
            </w:r>
          </w:p>
        </w:tc>
        <w:tc>
          <w:tcPr>
            <w:tcW w:w="1417" w:type="dxa"/>
            <w:vAlign w:val="center"/>
          </w:tcPr>
          <w:p w:rsidR="00772523" w:rsidRDefault="00772523" w:rsidP="000D07F4">
            <w:pPr>
              <w:rPr>
                <w:rFonts w:ascii="宋体" w:hAnsi="宋体" w:cs="宋体"/>
                <w:szCs w:val="21"/>
              </w:rPr>
            </w:pPr>
            <w:r>
              <w:rPr>
                <w:rFonts w:ascii="宋体" w:hAnsi="宋体" w:cs="宋体" w:hint="eastAsia"/>
                <w:szCs w:val="21"/>
              </w:rPr>
              <w:t>SATA SSD可靠性</w:t>
            </w:r>
          </w:p>
        </w:tc>
        <w:tc>
          <w:tcPr>
            <w:tcW w:w="851" w:type="dxa"/>
            <w:vAlign w:val="center"/>
          </w:tcPr>
          <w:p w:rsidR="00772523" w:rsidRDefault="00772523" w:rsidP="000D07F4">
            <w:pPr>
              <w:jc w:val="center"/>
              <w:rPr>
                <w:rFonts w:ascii="宋体" w:hAnsi="宋体" w:cs="宋体"/>
                <w:snapToGrid w:val="0"/>
                <w:szCs w:val="21"/>
              </w:rPr>
            </w:pPr>
            <w:r>
              <w:rPr>
                <w:rFonts w:ascii="宋体" w:hAnsi="宋体" w:cs="宋体" w:hint="eastAsia"/>
                <w:szCs w:val="21"/>
              </w:rPr>
              <w:t>是</w:t>
            </w:r>
          </w:p>
        </w:tc>
        <w:tc>
          <w:tcPr>
            <w:tcW w:w="3827" w:type="dxa"/>
            <w:vAlign w:val="center"/>
          </w:tcPr>
          <w:p w:rsidR="00772523" w:rsidRDefault="00772523" w:rsidP="000D07F4">
            <w:pPr>
              <w:rPr>
                <w:rFonts w:ascii="宋体" w:hAnsi="宋体" w:cs="宋体"/>
                <w:szCs w:val="21"/>
              </w:rPr>
            </w:pPr>
            <w:r>
              <w:rPr>
                <w:rFonts w:ascii="宋体" w:hAnsi="宋体" w:cs="宋体" w:hint="eastAsia"/>
                <w:szCs w:val="21"/>
              </w:rPr>
              <w:t>SSD 的m1 值（MTBF 的不可接受值）不低于200000h</w:t>
            </w:r>
          </w:p>
        </w:tc>
      </w:tr>
      <w:tr w:rsidR="00772523" w:rsidTr="000D07F4">
        <w:trPr>
          <w:trHeight w:val="20"/>
        </w:trPr>
        <w:tc>
          <w:tcPr>
            <w:tcW w:w="555" w:type="dxa"/>
            <w:vAlign w:val="center"/>
          </w:tcPr>
          <w:p w:rsidR="00772523" w:rsidRDefault="00772523" w:rsidP="000D07F4">
            <w:pPr>
              <w:jc w:val="center"/>
              <w:textAlignment w:val="center"/>
              <w:rPr>
                <w:rFonts w:ascii="宋体" w:hAnsi="宋体" w:cs="宋体"/>
                <w:szCs w:val="21"/>
              </w:rPr>
            </w:pPr>
            <w:r>
              <w:rPr>
                <w:rFonts w:ascii="宋体" w:hAnsi="宋体" w:cs="宋体" w:hint="eastAsia"/>
                <w:szCs w:val="21"/>
              </w:rPr>
              <w:t>135</w:t>
            </w:r>
          </w:p>
        </w:tc>
        <w:tc>
          <w:tcPr>
            <w:tcW w:w="716" w:type="dxa"/>
            <w:vAlign w:val="center"/>
          </w:tcPr>
          <w:p w:rsidR="00772523" w:rsidRDefault="00772523" w:rsidP="000D07F4">
            <w:pPr>
              <w:rPr>
                <w:rFonts w:ascii="宋体" w:hAnsi="宋体" w:cs="宋体"/>
                <w:szCs w:val="21"/>
              </w:rPr>
            </w:pPr>
            <w:r>
              <w:rPr>
                <w:rFonts w:ascii="宋体" w:hAnsi="宋体" w:cs="宋体" w:hint="eastAsia"/>
                <w:szCs w:val="21"/>
              </w:rPr>
              <w:t>可靠性要求</w:t>
            </w:r>
          </w:p>
        </w:tc>
        <w:tc>
          <w:tcPr>
            <w:tcW w:w="851" w:type="dxa"/>
            <w:vMerge w:val="restart"/>
            <w:vAlign w:val="center"/>
          </w:tcPr>
          <w:p w:rsidR="00772523" w:rsidRDefault="00772523" w:rsidP="000D07F4">
            <w:pPr>
              <w:jc w:val="center"/>
              <w:rPr>
                <w:rFonts w:ascii="宋体" w:hAnsi="宋体" w:cs="宋体"/>
                <w:szCs w:val="21"/>
              </w:rPr>
            </w:pPr>
            <w:r>
              <w:rPr>
                <w:rFonts w:ascii="宋体" w:hAnsi="宋体" w:cs="宋体" w:hint="eastAsia"/>
                <w:szCs w:val="21"/>
              </w:rPr>
              <w:t>★整机可靠性要求</w:t>
            </w:r>
          </w:p>
        </w:tc>
        <w:tc>
          <w:tcPr>
            <w:tcW w:w="1417" w:type="dxa"/>
            <w:vAlign w:val="center"/>
          </w:tcPr>
          <w:p w:rsidR="00772523" w:rsidRDefault="00772523" w:rsidP="000D07F4">
            <w:pPr>
              <w:rPr>
                <w:rFonts w:ascii="宋体" w:hAnsi="宋体" w:cs="宋体"/>
                <w:szCs w:val="21"/>
              </w:rPr>
            </w:pPr>
            <w:r>
              <w:rPr>
                <w:rFonts w:ascii="宋体" w:hAnsi="宋体" w:cs="宋体" w:hint="eastAsia"/>
                <w:szCs w:val="21"/>
              </w:rPr>
              <w:t>★整机可靠性</w:t>
            </w:r>
          </w:p>
        </w:tc>
        <w:tc>
          <w:tcPr>
            <w:tcW w:w="851" w:type="dxa"/>
            <w:vAlign w:val="center"/>
          </w:tcPr>
          <w:p w:rsidR="00772523" w:rsidRDefault="00772523" w:rsidP="000D07F4">
            <w:pPr>
              <w:jc w:val="center"/>
              <w:rPr>
                <w:rFonts w:ascii="宋体" w:hAnsi="宋体" w:cs="宋体"/>
                <w:snapToGrid w:val="0"/>
                <w:szCs w:val="21"/>
              </w:rPr>
            </w:pPr>
            <w:r>
              <w:rPr>
                <w:rFonts w:ascii="宋体" w:hAnsi="宋体" w:cs="宋体" w:hint="eastAsia"/>
                <w:szCs w:val="21"/>
              </w:rPr>
              <w:t>是</w:t>
            </w:r>
          </w:p>
        </w:tc>
        <w:tc>
          <w:tcPr>
            <w:tcW w:w="3827" w:type="dxa"/>
            <w:vAlign w:val="center"/>
          </w:tcPr>
          <w:p w:rsidR="00772523" w:rsidRDefault="00772523" w:rsidP="000D07F4">
            <w:pPr>
              <w:rPr>
                <w:rFonts w:ascii="宋体" w:hAnsi="宋体" w:cs="宋体"/>
                <w:szCs w:val="21"/>
              </w:rPr>
            </w:pPr>
            <w:r>
              <w:rPr>
                <w:rFonts w:ascii="宋体" w:hAnsi="宋体" w:cs="宋体" w:hint="eastAsia"/>
                <w:szCs w:val="21"/>
              </w:rPr>
              <w:t>m1值（MTBF的不可接受值）不得低于30000h</w:t>
            </w:r>
          </w:p>
        </w:tc>
      </w:tr>
      <w:tr w:rsidR="00772523" w:rsidTr="000D07F4">
        <w:trPr>
          <w:trHeight w:val="20"/>
        </w:trPr>
        <w:tc>
          <w:tcPr>
            <w:tcW w:w="555" w:type="dxa"/>
            <w:vAlign w:val="center"/>
          </w:tcPr>
          <w:p w:rsidR="00772523" w:rsidRDefault="00772523" w:rsidP="000D07F4">
            <w:pPr>
              <w:jc w:val="center"/>
              <w:textAlignment w:val="center"/>
              <w:rPr>
                <w:rFonts w:ascii="宋体" w:hAnsi="宋体" w:cs="宋体"/>
                <w:szCs w:val="21"/>
              </w:rPr>
            </w:pPr>
            <w:r>
              <w:rPr>
                <w:rFonts w:ascii="宋体" w:hAnsi="宋体" w:cs="宋体" w:hint="eastAsia"/>
                <w:szCs w:val="21"/>
              </w:rPr>
              <w:t>136</w:t>
            </w:r>
          </w:p>
        </w:tc>
        <w:tc>
          <w:tcPr>
            <w:tcW w:w="716" w:type="dxa"/>
            <w:vAlign w:val="center"/>
          </w:tcPr>
          <w:p w:rsidR="00772523" w:rsidRDefault="00772523" w:rsidP="000D07F4">
            <w:pPr>
              <w:rPr>
                <w:rFonts w:ascii="宋体" w:hAnsi="宋体" w:cs="宋体"/>
                <w:szCs w:val="21"/>
              </w:rPr>
            </w:pPr>
            <w:r>
              <w:rPr>
                <w:rFonts w:ascii="宋体" w:hAnsi="宋体" w:cs="宋体" w:hint="eastAsia"/>
                <w:szCs w:val="21"/>
              </w:rPr>
              <w:t>可靠性要求</w:t>
            </w:r>
          </w:p>
        </w:tc>
        <w:tc>
          <w:tcPr>
            <w:tcW w:w="851" w:type="dxa"/>
            <w:vMerge/>
            <w:vAlign w:val="center"/>
          </w:tcPr>
          <w:p w:rsidR="00772523" w:rsidRDefault="00772523" w:rsidP="000D07F4">
            <w:pPr>
              <w:jc w:val="center"/>
              <w:rPr>
                <w:rFonts w:ascii="宋体" w:hAnsi="宋体" w:cs="宋体"/>
                <w:szCs w:val="21"/>
              </w:rPr>
            </w:pPr>
          </w:p>
        </w:tc>
        <w:tc>
          <w:tcPr>
            <w:tcW w:w="1417" w:type="dxa"/>
            <w:vAlign w:val="center"/>
          </w:tcPr>
          <w:p w:rsidR="00772523" w:rsidRDefault="00772523" w:rsidP="000D07F4">
            <w:pPr>
              <w:rPr>
                <w:rFonts w:ascii="宋体" w:hAnsi="宋体" w:cs="宋体"/>
                <w:szCs w:val="21"/>
              </w:rPr>
            </w:pPr>
            <w:r>
              <w:rPr>
                <w:rFonts w:ascii="宋体" w:hAnsi="宋体" w:cs="宋体" w:hint="eastAsia"/>
                <w:szCs w:val="21"/>
              </w:rPr>
              <w:t>★风扇可靠性</w:t>
            </w:r>
          </w:p>
        </w:tc>
        <w:tc>
          <w:tcPr>
            <w:tcW w:w="851" w:type="dxa"/>
            <w:vAlign w:val="center"/>
          </w:tcPr>
          <w:p w:rsidR="00772523" w:rsidRDefault="00772523" w:rsidP="000D07F4">
            <w:pPr>
              <w:jc w:val="center"/>
              <w:rPr>
                <w:rFonts w:ascii="宋体" w:hAnsi="宋体" w:cs="宋体"/>
                <w:snapToGrid w:val="0"/>
                <w:szCs w:val="21"/>
              </w:rPr>
            </w:pPr>
            <w:r>
              <w:rPr>
                <w:rFonts w:ascii="宋体" w:hAnsi="宋体" w:cs="宋体" w:hint="eastAsia"/>
                <w:szCs w:val="21"/>
              </w:rPr>
              <w:t>是</w:t>
            </w:r>
          </w:p>
        </w:tc>
        <w:tc>
          <w:tcPr>
            <w:tcW w:w="3827" w:type="dxa"/>
            <w:vAlign w:val="center"/>
          </w:tcPr>
          <w:p w:rsidR="00772523" w:rsidRDefault="00772523" w:rsidP="000D07F4">
            <w:pPr>
              <w:rPr>
                <w:rFonts w:ascii="宋体" w:hAnsi="宋体" w:cs="宋体"/>
                <w:szCs w:val="21"/>
              </w:rPr>
            </w:pPr>
            <w:r>
              <w:rPr>
                <w:rFonts w:ascii="宋体" w:hAnsi="宋体" w:cs="宋体" w:hint="eastAsia"/>
                <w:szCs w:val="21"/>
              </w:rPr>
              <w:t>风扇寿命应不低于40000h</w:t>
            </w:r>
          </w:p>
        </w:tc>
      </w:tr>
      <w:tr w:rsidR="00772523" w:rsidTr="000D07F4">
        <w:trPr>
          <w:trHeight w:val="20"/>
        </w:trPr>
        <w:tc>
          <w:tcPr>
            <w:tcW w:w="555" w:type="dxa"/>
            <w:vAlign w:val="center"/>
          </w:tcPr>
          <w:p w:rsidR="00772523" w:rsidRDefault="00772523" w:rsidP="000D07F4">
            <w:pPr>
              <w:jc w:val="center"/>
              <w:textAlignment w:val="center"/>
              <w:rPr>
                <w:rFonts w:ascii="宋体" w:hAnsi="宋体" w:cs="宋体"/>
                <w:szCs w:val="21"/>
              </w:rPr>
            </w:pPr>
            <w:r>
              <w:rPr>
                <w:rFonts w:ascii="宋体" w:hAnsi="宋体" w:cs="宋体" w:hint="eastAsia"/>
                <w:szCs w:val="21"/>
              </w:rPr>
              <w:t>137</w:t>
            </w:r>
          </w:p>
        </w:tc>
        <w:tc>
          <w:tcPr>
            <w:tcW w:w="716" w:type="dxa"/>
            <w:vAlign w:val="center"/>
          </w:tcPr>
          <w:p w:rsidR="00772523" w:rsidRDefault="00772523" w:rsidP="000D07F4">
            <w:pPr>
              <w:rPr>
                <w:rFonts w:ascii="宋体" w:hAnsi="宋体" w:cs="宋体"/>
                <w:szCs w:val="21"/>
              </w:rPr>
            </w:pPr>
            <w:r>
              <w:rPr>
                <w:rFonts w:ascii="宋体" w:hAnsi="宋体" w:cs="宋体" w:hint="eastAsia"/>
                <w:szCs w:val="21"/>
              </w:rPr>
              <w:t>可靠性要求</w:t>
            </w:r>
          </w:p>
        </w:tc>
        <w:tc>
          <w:tcPr>
            <w:tcW w:w="851" w:type="dxa"/>
            <w:vMerge/>
            <w:vAlign w:val="center"/>
          </w:tcPr>
          <w:p w:rsidR="00772523" w:rsidRDefault="00772523" w:rsidP="000D07F4">
            <w:pPr>
              <w:jc w:val="center"/>
              <w:rPr>
                <w:rFonts w:ascii="宋体" w:hAnsi="宋体" w:cs="宋体"/>
                <w:szCs w:val="21"/>
              </w:rPr>
            </w:pPr>
          </w:p>
        </w:tc>
        <w:tc>
          <w:tcPr>
            <w:tcW w:w="1417" w:type="dxa"/>
            <w:vAlign w:val="center"/>
          </w:tcPr>
          <w:p w:rsidR="00772523" w:rsidRDefault="00772523" w:rsidP="000D07F4">
            <w:pPr>
              <w:rPr>
                <w:rFonts w:ascii="宋体" w:hAnsi="宋体" w:cs="宋体"/>
                <w:szCs w:val="21"/>
              </w:rPr>
            </w:pPr>
            <w:r>
              <w:rPr>
                <w:rFonts w:ascii="宋体" w:hAnsi="宋体" w:cs="宋体" w:hint="eastAsia"/>
                <w:szCs w:val="21"/>
              </w:rPr>
              <w:t>★部件可靠性</w:t>
            </w:r>
          </w:p>
        </w:tc>
        <w:tc>
          <w:tcPr>
            <w:tcW w:w="851" w:type="dxa"/>
            <w:vAlign w:val="center"/>
          </w:tcPr>
          <w:p w:rsidR="00772523" w:rsidRDefault="00772523" w:rsidP="000D07F4">
            <w:pPr>
              <w:jc w:val="center"/>
              <w:rPr>
                <w:rFonts w:ascii="宋体" w:hAnsi="宋体" w:cs="宋体"/>
                <w:snapToGrid w:val="0"/>
                <w:szCs w:val="21"/>
              </w:rPr>
            </w:pPr>
            <w:r>
              <w:rPr>
                <w:rFonts w:ascii="宋体" w:hAnsi="宋体" w:cs="宋体" w:hint="eastAsia"/>
                <w:szCs w:val="21"/>
              </w:rPr>
              <w:t>否</w:t>
            </w:r>
          </w:p>
        </w:tc>
        <w:tc>
          <w:tcPr>
            <w:tcW w:w="3827" w:type="dxa"/>
            <w:vAlign w:val="center"/>
          </w:tcPr>
          <w:p w:rsidR="00772523" w:rsidRDefault="00772523" w:rsidP="000D07F4">
            <w:pPr>
              <w:rPr>
                <w:rFonts w:ascii="宋体" w:hAnsi="宋体" w:cs="宋体"/>
                <w:szCs w:val="21"/>
              </w:rPr>
            </w:pPr>
            <w:r>
              <w:rPr>
                <w:rFonts w:ascii="宋体" w:hAnsi="宋体" w:cs="宋体" w:hint="eastAsia"/>
                <w:szCs w:val="21"/>
              </w:rPr>
              <w:t>支持硬盘、电源、风扇热插拔(内置风扇除外)</w:t>
            </w:r>
          </w:p>
        </w:tc>
      </w:tr>
      <w:tr w:rsidR="00772523" w:rsidTr="000D07F4">
        <w:trPr>
          <w:trHeight w:val="20"/>
        </w:trPr>
        <w:tc>
          <w:tcPr>
            <w:tcW w:w="555" w:type="dxa"/>
            <w:vAlign w:val="center"/>
          </w:tcPr>
          <w:p w:rsidR="00772523" w:rsidRDefault="00772523" w:rsidP="000D07F4">
            <w:pPr>
              <w:jc w:val="center"/>
              <w:textAlignment w:val="center"/>
              <w:rPr>
                <w:rFonts w:ascii="宋体" w:hAnsi="宋体" w:cs="宋体"/>
                <w:szCs w:val="21"/>
              </w:rPr>
            </w:pPr>
            <w:r>
              <w:rPr>
                <w:rFonts w:ascii="宋体" w:hAnsi="宋体" w:cs="宋体" w:hint="eastAsia"/>
                <w:szCs w:val="21"/>
              </w:rPr>
              <w:t>138</w:t>
            </w:r>
          </w:p>
        </w:tc>
        <w:tc>
          <w:tcPr>
            <w:tcW w:w="716" w:type="dxa"/>
            <w:vAlign w:val="center"/>
          </w:tcPr>
          <w:p w:rsidR="00772523" w:rsidRDefault="00772523" w:rsidP="000D07F4">
            <w:pPr>
              <w:rPr>
                <w:rFonts w:ascii="宋体" w:hAnsi="宋体" w:cs="宋体"/>
                <w:szCs w:val="21"/>
              </w:rPr>
            </w:pPr>
            <w:r>
              <w:rPr>
                <w:rFonts w:ascii="宋体" w:hAnsi="宋体" w:cs="宋体" w:hint="eastAsia"/>
                <w:szCs w:val="21"/>
              </w:rPr>
              <w:t>包装及运</w:t>
            </w:r>
            <w:r>
              <w:rPr>
                <w:rFonts w:ascii="宋体" w:hAnsi="宋体" w:cs="宋体" w:hint="eastAsia"/>
                <w:szCs w:val="21"/>
              </w:rPr>
              <w:lastRenderedPageBreak/>
              <w:t>输要求</w:t>
            </w:r>
          </w:p>
        </w:tc>
        <w:tc>
          <w:tcPr>
            <w:tcW w:w="851" w:type="dxa"/>
            <w:vAlign w:val="center"/>
          </w:tcPr>
          <w:p w:rsidR="00772523" w:rsidRDefault="00772523" w:rsidP="000D07F4">
            <w:pPr>
              <w:jc w:val="center"/>
              <w:rPr>
                <w:rFonts w:ascii="宋体" w:hAnsi="宋体" w:cs="宋体"/>
                <w:szCs w:val="21"/>
              </w:rPr>
            </w:pPr>
            <w:r>
              <w:rPr>
                <w:rFonts w:ascii="宋体" w:hAnsi="宋体" w:cs="宋体" w:hint="eastAsia"/>
                <w:szCs w:val="21"/>
              </w:rPr>
              <w:lastRenderedPageBreak/>
              <w:t>★包装及运输</w:t>
            </w:r>
            <w:r>
              <w:rPr>
                <w:rFonts w:ascii="宋体" w:hAnsi="宋体" w:cs="宋体" w:hint="eastAsia"/>
                <w:szCs w:val="21"/>
              </w:rPr>
              <w:lastRenderedPageBreak/>
              <w:t>要求</w:t>
            </w:r>
          </w:p>
        </w:tc>
        <w:tc>
          <w:tcPr>
            <w:tcW w:w="1417" w:type="dxa"/>
            <w:vAlign w:val="center"/>
          </w:tcPr>
          <w:p w:rsidR="00772523" w:rsidRDefault="00772523" w:rsidP="000D07F4">
            <w:pPr>
              <w:rPr>
                <w:rFonts w:ascii="宋体" w:hAnsi="宋体" w:cs="宋体"/>
                <w:szCs w:val="21"/>
              </w:rPr>
            </w:pPr>
            <w:r>
              <w:rPr>
                <w:rFonts w:ascii="宋体" w:hAnsi="宋体" w:cs="宋体" w:hint="eastAsia"/>
                <w:szCs w:val="21"/>
              </w:rPr>
              <w:lastRenderedPageBreak/>
              <w:t>★标志、包装、运输和贮存</w:t>
            </w:r>
          </w:p>
        </w:tc>
        <w:tc>
          <w:tcPr>
            <w:tcW w:w="851" w:type="dxa"/>
            <w:vAlign w:val="center"/>
          </w:tcPr>
          <w:p w:rsidR="00772523" w:rsidRDefault="00772523" w:rsidP="000D07F4">
            <w:pPr>
              <w:jc w:val="center"/>
              <w:rPr>
                <w:rFonts w:ascii="宋体" w:hAnsi="宋体" w:cs="宋体"/>
                <w:snapToGrid w:val="0"/>
                <w:szCs w:val="21"/>
              </w:rPr>
            </w:pPr>
            <w:r>
              <w:rPr>
                <w:rFonts w:ascii="宋体" w:hAnsi="宋体" w:cs="宋体" w:hint="eastAsia"/>
                <w:szCs w:val="21"/>
              </w:rPr>
              <w:t>否</w:t>
            </w:r>
          </w:p>
        </w:tc>
        <w:tc>
          <w:tcPr>
            <w:tcW w:w="3827" w:type="dxa"/>
            <w:vAlign w:val="center"/>
          </w:tcPr>
          <w:p w:rsidR="00772523" w:rsidRDefault="00772523" w:rsidP="000D07F4">
            <w:pPr>
              <w:rPr>
                <w:rFonts w:ascii="宋体" w:hAnsi="宋体" w:cs="宋体"/>
                <w:szCs w:val="21"/>
              </w:rPr>
            </w:pPr>
            <w:r>
              <w:rPr>
                <w:rFonts w:ascii="宋体" w:hAnsi="宋体" w:cs="宋体" w:hint="eastAsia"/>
                <w:szCs w:val="21"/>
              </w:rPr>
              <w:t>符合GB/T 9813.3和商品包装政府采购需求标准的相关规定</w:t>
            </w:r>
          </w:p>
        </w:tc>
      </w:tr>
      <w:tr w:rsidR="00772523" w:rsidTr="000D07F4">
        <w:trPr>
          <w:trHeight w:val="20"/>
        </w:trPr>
        <w:tc>
          <w:tcPr>
            <w:tcW w:w="555" w:type="dxa"/>
            <w:vAlign w:val="center"/>
          </w:tcPr>
          <w:p w:rsidR="00772523" w:rsidRDefault="00772523" w:rsidP="000D07F4">
            <w:pPr>
              <w:jc w:val="center"/>
              <w:textAlignment w:val="center"/>
              <w:rPr>
                <w:rFonts w:ascii="宋体" w:hAnsi="宋体" w:cs="宋体"/>
                <w:szCs w:val="21"/>
              </w:rPr>
            </w:pPr>
            <w:r>
              <w:rPr>
                <w:rFonts w:ascii="宋体" w:hAnsi="宋体" w:cs="宋体" w:hint="eastAsia"/>
                <w:szCs w:val="21"/>
              </w:rPr>
              <w:lastRenderedPageBreak/>
              <w:t>139</w:t>
            </w:r>
          </w:p>
        </w:tc>
        <w:tc>
          <w:tcPr>
            <w:tcW w:w="716" w:type="dxa"/>
            <w:vAlign w:val="center"/>
          </w:tcPr>
          <w:p w:rsidR="00772523" w:rsidRDefault="00772523" w:rsidP="000D07F4">
            <w:pPr>
              <w:rPr>
                <w:rFonts w:ascii="宋体" w:hAnsi="宋体" w:cs="宋体"/>
                <w:szCs w:val="21"/>
              </w:rPr>
            </w:pPr>
            <w:r>
              <w:rPr>
                <w:rFonts w:ascii="宋体" w:hAnsi="宋体" w:cs="宋体" w:hint="eastAsia"/>
                <w:szCs w:val="21"/>
              </w:rPr>
              <w:t>服务要求</w:t>
            </w:r>
          </w:p>
        </w:tc>
        <w:tc>
          <w:tcPr>
            <w:tcW w:w="851" w:type="dxa"/>
            <w:vMerge w:val="restart"/>
            <w:vAlign w:val="center"/>
          </w:tcPr>
          <w:p w:rsidR="00772523" w:rsidRDefault="00772523" w:rsidP="000D07F4">
            <w:pPr>
              <w:jc w:val="center"/>
              <w:rPr>
                <w:rFonts w:ascii="宋体" w:hAnsi="宋体" w:cs="宋体"/>
                <w:szCs w:val="21"/>
              </w:rPr>
            </w:pPr>
            <w:r>
              <w:rPr>
                <w:rFonts w:ascii="宋体" w:hAnsi="宋体" w:cs="宋体" w:hint="eastAsia"/>
                <w:szCs w:val="21"/>
              </w:rPr>
              <w:t>★服务响应</w:t>
            </w:r>
          </w:p>
        </w:tc>
        <w:tc>
          <w:tcPr>
            <w:tcW w:w="1417" w:type="dxa"/>
            <w:vAlign w:val="center"/>
          </w:tcPr>
          <w:p w:rsidR="00772523" w:rsidRDefault="00772523" w:rsidP="000D07F4">
            <w:pPr>
              <w:rPr>
                <w:rFonts w:ascii="宋体" w:hAnsi="宋体" w:cs="宋体"/>
                <w:szCs w:val="21"/>
              </w:rPr>
            </w:pPr>
            <w:r>
              <w:rPr>
                <w:rFonts w:ascii="宋体" w:hAnsi="宋体" w:cs="宋体" w:hint="eastAsia"/>
                <w:szCs w:val="21"/>
              </w:rPr>
              <w:t>★服务响应</w:t>
            </w:r>
          </w:p>
        </w:tc>
        <w:tc>
          <w:tcPr>
            <w:tcW w:w="851" w:type="dxa"/>
            <w:vAlign w:val="center"/>
          </w:tcPr>
          <w:p w:rsidR="00772523" w:rsidRDefault="00772523" w:rsidP="000D07F4">
            <w:pPr>
              <w:jc w:val="center"/>
              <w:rPr>
                <w:rFonts w:ascii="宋体" w:hAnsi="宋体" w:cs="宋体"/>
                <w:snapToGrid w:val="0"/>
                <w:szCs w:val="21"/>
              </w:rPr>
            </w:pPr>
            <w:r>
              <w:rPr>
                <w:rFonts w:ascii="宋体" w:hAnsi="宋体" w:cs="宋体" w:hint="eastAsia"/>
                <w:szCs w:val="21"/>
              </w:rPr>
              <w:t>是</w:t>
            </w:r>
          </w:p>
        </w:tc>
        <w:tc>
          <w:tcPr>
            <w:tcW w:w="3827" w:type="dxa"/>
            <w:vAlign w:val="center"/>
          </w:tcPr>
          <w:p w:rsidR="00772523" w:rsidRDefault="00772523" w:rsidP="000D07F4">
            <w:pPr>
              <w:rPr>
                <w:rFonts w:ascii="宋体" w:hAnsi="宋体" w:cs="宋体"/>
                <w:szCs w:val="21"/>
              </w:rPr>
            </w:pPr>
            <w:r>
              <w:rPr>
                <w:rFonts w:ascii="宋体" w:hAnsi="宋体" w:cs="宋体" w:hint="eastAsia"/>
                <w:szCs w:val="21"/>
              </w:rPr>
              <w:t>a) 提供电话、 电子邮件、 远程连接等多种形式服务；</w:t>
            </w:r>
          </w:p>
          <w:p w:rsidR="00772523" w:rsidRDefault="00772523" w:rsidP="000D07F4">
            <w:pPr>
              <w:rPr>
                <w:rFonts w:ascii="宋体" w:hAnsi="宋体" w:cs="宋体"/>
                <w:szCs w:val="21"/>
              </w:rPr>
            </w:pPr>
            <w:r>
              <w:rPr>
                <w:rFonts w:ascii="宋体" w:hAnsi="宋体" w:cs="宋体" w:hint="eastAsia"/>
                <w:szCs w:val="21"/>
              </w:rPr>
              <w:t>b) 提供同城 4h、 异地 12h 技术响应服务， 2 个工作日解决问题， 对于未能解决的问题和故障应提供可行的升级方案， 并提供周转设备；</w:t>
            </w:r>
          </w:p>
          <w:p w:rsidR="00772523" w:rsidRDefault="00772523" w:rsidP="000D07F4">
            <w:pPr>
              <w:rPr>
                <w:rFonts w:ascii="宋体" w:hAnsi="宋体" w:cs="宋体"/>
                <w:szCs w:val="21"/>
              </w:rPr>
            </w:pPr>
            <w:r>
              <w:rPr>
                <w:rFonts w:ascii="宋体" w:hAnsi="宋体" w:cs="宋体" w:hint="eastAsia"/>
                <w:szCs w:val="21"/>
              </w:rPr>
              <w:t>c) 建立全国技术服务体系和服务团体， 符合专业服务体系标准要求，提供原厂中文服务；</w:t>
            </w:r>
          </w:p>
          <w:p w:rsidR="00772523" w:rsidRDefault="00772523" w:rsidP="000D07F4">
            <w:pPr>
              <w:rPr>
                <w:rFonts w:ascii="宋体" w:hAnsi="宋体" w:cs="宋体"/>
                <w:szCs w:val="21"/>
              </w:rPr>
            </w:pPr>
            <w:r>
              <w:rPr>
                <w:rFonts w:ascii="宋体" w:hAnsi="宋体" w:cs="宋体" w:hint="eastAsia"/>
                <w:szCs w:val="21"/>
              </w:rPr>
              <w:t>d) 服务周期内提供产品的维修、 换件和升级服务</w:t>
            </w:r>
          </w:p>
        </w:tc>
      </w:tr>
      <w:tr w:rsidR="00772523" w:rsidTr="000D07F4">
        <w:trPr>
          <w:trHeight w:val="20"/>
        </w:trPr>
        <w:tc>
          <w:tcPr>
            <w:tcW w:w="555" w:type="dxa"/>
            <w:vAlign w:val="center"/>
          </w:tcPr>
          <w:p w:rsidR="00772523" w:rsidRDefault="00772523" w:rsidP="000D07F4">
            <w:pPr>
              <w:jc w:val="center"/>
              <w:textAlignment w:val="center"/>
              <w:rPr>
                <w:rFonts w:ascii="宋体" w:hAnsi="宋体" w:cs="宋体"/>
                <w:szCs w:val="21"/>
              </w:rPr>
            </w:pPr>
            <w:r>
              <w:rPr>
                <w:rFonts w:ascii="宋体" w:hAnsi="宋体" w:cs="宋体" w:hint="eastAsia"/>
                <w:szCs w:val="21"/>
              </w:rPr>
              <w:t>140</w:t>
            </w:r>
          </w:p>
        </w:tc>
        <w:tc>
          <w:tcPr>
            <w:tcW w:w="716" w:type="dxa"/>
            <w:vAlign w:val="center"/>
          </w:tcPr>
          <w:p w:rsidR="00772523" w:rsidRDefault="00772523" w:rsidP="000D07F4">
            <w:pPr>
              <w:rPr>
                <w:rFonts w:ascii="宋体" w:hAnsi="宋体" w:cs="宋体"/>
                <w:szCs w:val="21"/>
              </w:rPr>
            </w:pPr>
            <w:r>
              <w:rPr>
                <w:rFonts w:ascii="宋体" w:hAnsi="宋体" w:cs="宋体" w:hint="eastAsia"/>
                <w:szCs w:val="21"/>
              </w:rPr>
              <w:t>服务要求</w:t>
            </w:r>
          </w:p>
        </w:tc>
        <w:tc>
          <w:tcPr>
            <w:tcW w:w="851" w:type="dxa"/>
            <w:vMerge/>
            <w:vAlign w:val="center"/>
          </w:tcPr>
          <w:p w:rsidR="00772523" w:rsidRDefault="00772523" w:rsidP="000D07F4">
            <w:pPr>
              <w:jc w:val="center"/>
              <w:rPr>
                <w:rFonts w:ascii="宋体" w:hAnsi="宋体" w:cs="宋体"/>
                <w:szCs w:val="21"/>
              </w:rPr>
            </w:pPr>
          </w:p>
        </w:tc>
        <w:tc>
          <w:tcPr>
            <w:tcW w:w="1417" w:type="dxa"/>
            <w:vAlign w:val="center"/>
          </w:tcPr>
          <w:p w:rsidR="00772523" w:rsidRDefault="00772523" w:rsidP="000D07F4">
            <w:pPr>
              <w:rPr>
                <w:rFonts w:ascii="宋体" w:hAnsi="宋体" w:cs="宋体"/>
                <w:szCs w:val="21"/>
              </w:rPr>
            </w:pPr>
            <w:r>
              <w:rPr>
                <w:rFonts w:ascii="宋体" w:hAnsi="宋体" w:cs="宋体" w:hint="eastAsia"/>
                <w:szCs w:val="21"/>
              </w:rPr>
              <w:t>★培训服务</w:t>
            </w:r>
          </w:p>
        </w:tc>
        <w:tc>
          <w:tcPr>
            <w:tcW w:w="851" w:type="dxa"/>
            <w:vAlign w:val="center"/>
          </w:tcPr>
          <w:p w:rsidR="00772523" w:rsidRDefault="00772523" w:rsidP="000D07F4">
            <w:pPr>
              <w:jc w:val="center"/>
              <w:rPr>
                <w:rFonts w:ascii="宋体" w:hAnsi="宋体" w:cs="宋体"/>
                <w:snapToGrid w:val="0"/>
                <w:szCs w:val="21"/>
              </w:rPr>
            </w:pPr>
            <w:r>
              <w:rPr>
                <w:rFonts w:ascii="宋体" w:hAnsi="宋体" w:cs="宋体" w:hint="eastAsia"/>
                <w:szCs w:val="21"/>
              </w:rPr>
              <w:t>否</w:t>
            </w:r>
          </w:p>
        </w:tc>
        <w:tc>
          <w:tcPr>
            <w:tcW w:w="3827" w:type="dxa"/>
            <w:vAlign w:val="center"/>
          </w:tcPr>
          <w:p w:rsidR="00772523" w:rsidRDefault="00772523" w:rsidP="000D07F4">
            <w:pPr>
              <w:rPr>
                <w:rFonts w:ascii="宋体" w:hAnsi="宋体" w:cs="宋体"/>
                <w:szCs w:val="21"/>
              </w:rPr>
            </w:pPr>
            <w:r>
              <w:rPr>
                <w:rFonts w:ascii="宋体" w:hAnsi="宋体" w:cs="宋体" w:hint="eastAsia"/>
                <w:szCs w:val="21"/>
              </w:rPr>
              <w:t>供应商提供培训材料、产品手册、培训视频等培训相关内容</w:t>
            </w:r>
          </w:p>
        </w:tc>
      </w:tr>
      <w:tr w:rsidR="00772523" w:rsidTr="000D07F4">
        <w:trPr>
          <w:trHeight w:val="20"/>
        </w:trPr>
        <w:tc>
          <w:tcPr>
            <w:tcW w:w="555" w:type="dxa"/>
            <w:vAlign w:val="center"/>
          </w:tcPr>
          <w:p w:rsidR="00772523" w:rsidRDefault="00772523" w:rsidP="000D07F4">
            <w:pPr>
              <w:jc w:val="center"/>
              <w:textAlignment w:val="center"/>
              <w:rPr>
                <w:rFonts w:ascii="宋体" w:hAnsi="宋体" w:cs="宋体"/>
                <w:szCs w:val="21"/>
              </w:rPr>
            </w:pPr>
            <w:r>
              <w:rPr>
                <w:rFonts w:ascii="宋体" w:hAnsi="宋体" w:cs="宋体" w:hint="eastAsia"/>
                <w:szCs w:val="21"/>
              </w:rPr>
              <w:t>141</w:t>
            </w:r>
          </w:p>
        </w:tc>
        <w:tc>
          <w:tcPr>
            <w:tcW w:w="716" w:type="dxa"/>
            <w:vAlign w:val="center"/>
          </w:tcPr>
          <w:p w:rsidR="00772523" w:rsidRDefault="00772523" w:rsidP="000D07F4">
            <w:pPr>
              <w:rPr>
                <w:rFonts w:ascii="宋体" w:hAnsi="宋体" w:cs="宋体"/>
                <w:szCs w:val="21"/>
              </w:rPr>
            </w:pPr>
            <w:r>
              <w:rPr>
                <w:rFonts w:ascii="宋体" w:hAnsi="宋体" w:cs="宋体" w:hint="eastAsia"/>
                <w:szCs w:val="21"/>
              </w:rPr>
              <w:t>服务要求</w:t>
            </w:r>
          </w:p>
        </w:tc>
        <w:tc>
          <w:tcPr>
            <w:tcW w:w="851" w:type="dxa"/>
            <w:vAlign w:val="center"/>
          </w:tcPr>
          <w:p w:rsidR="00772523" w:rsidRDefault="00772523" w:rsidP="000D07F4">
            <w:pPr>
              <w:jc w:val="center"/>
              <w:rPr>
                <w:rFonts w:ascii="宋体" w:hAnsi="宋体" w:cs="宋体"/>
                <w:szCs w:val="21"/>
              </w:rPr>
            </w:pPr>
            <w:r>
              <w:rPr>
                <w:rFonts w:ascii="宋体" w:hAnsi="宋体" w:cs="宋体" w:hint="eastAsia"/>
                <w:szCs w:val="21"/>
              </w:rPr>
              <w:t>★服务周期</w:t>
            </w:r>
          </w:p>
        </w:tc>
        <w:tc>
          <w:tcPr>
            <w:tcW w:w="1417" w:type="dxa"/>
            <w:vAlign w:val="center"/>
          </w:tcPr>
          <w:p w:rsidR="00772523" w:rsidRDefault="00772523" w:rsidP="000D07F4">
            <w:pPr>
              <w:rPr>
                <w:rFonts w:ascii="宋体" w:hAnsi="宋体" w:cs="宋体"/>
                <w:szCs w:val="21"/>
              </w:rPr>
            </w:pPr>
            <w:r>
              <w:rPr>
                <w:rFonts w:ascii="宋体" w:hAnsi="宋体" w:cs="宋体" w:hint="eastAsia"/>
                <w:szCs w:val="21"/>
              </w:rPr>
              <w:t>★服务周期</w:t>
            </w:r>
          </w:p>
        </w:tc>
        <w:tc>
          <w:tcPr>
            <w:tcW w:w="851" w:type="dxa"/>
            <w:vAlign w:val="center"/>
          </w:tcPr>
          <w:p w:rsidR="00772523" w:rsidRDefault="00772523" w:rsidP="000D07F4">
            <w:pPr>
              <w:jc w:val="center"/>
              <w:rPr>
                <w:rFonts w:ascii="宋体" w:hAnsi="宋体" w:cs="宋体"/>
                <w:snapToGrid w:val="0"/>
                <w:szCs w:val="21"/>
              </w:rPr>
            </w:pPr>
            <w:r>
              <w:rPr>
                <w:rFonts w:ascii="宋体" w:hAnsi="宋体" w:cs="宋体" w:hint="eastAsia"/>
                <w:szCs w:val="21"/>
              </w:rPr>
              <w:t>是</w:t>
            </w:r>
          </w:p>
        </w:tc>
        <w:tc>
          <w:tcPr>
            <w:tcW w:w="3827" w:type="dxa"/>
            <w:vAlign w:val="center"/>
          </w:tcPr>
          <w:p w:rsidR="00772523" w:rsidRDefault="00772523" w:rsidP="000D07F4">
            <w:pPr>
              <w:rPr>
                <w:rFonts w:ascii="宋体" w:hAnsi="宋体" w:cs="宋体"/>
                <w:szCs w:val="21"/>
              </w:rPr>
            </w:pPr>
            <w:r>
              <w:rPr>
                <w:rFonts w:ascii="宋体" w:hAnsi="宋体" w:cs="宋体" w:hint="eastAsia"/>
                <w:szCs w:val="21"/>
              </w:rPr>
              <w:t>a)产品免费服务周期（含换件和维修）应不小于3年；</w:t>
            </w:r>
          </w:p>
          <w:p w:rsidR="00772523" w:rsidRDefault="00772523" w:rsidP="000D07F4">
            <w:pPr>
              <w:rPr>
                <w:rFonts w:ascii="宋体" w:hAnsi="宋体" w:cs="宋体"/>
                <w:szCs w:val="21"/>
              </w:rPr>
            </w:pPr>
            <w:r>
              <w:rPr>
                <w:rFonts w:ascii="宋体" w:hAnsi="宋体" w:cs="宋体" w:hint="eastAsia"/>
                <w:szCs w:val="21"/>
              </w:rPr>
              <w:t>b)设备停产后继续提供质量保障服务（含备品备件），服务终止时间与最后一批设备交付时间间隔不低于6年；</w:t>
            </w:r>
          </w:p>
          <w:p w:rsidR="00772523" w:rsidRDefault="00772523" w:rsidP="000D07F4">
            <w:pPr>
              <w:rPr>
                <w:rFonts w:ascii="宋体" w:hAnsi="宋体" w:cs="宋体"/>
                <w:szCs w:val="21"/>
              </w:rPr>
            </w:pPr>
            <w:r>
              <w:rPr>
                <w:rFonts w:ascii="宋体" w:hAnsi="宋体" w:cs="宋体" w:hint="eastAsia"/>
                <w:szCs w:val="21"/>
              </w:rPr>
              <w:t>c)产品停止服务时间应提前1年告知客户；</w:t>
            </w:r>
          </w:p>
          <w:p w:rsidR="00772523" w:rsidRDefault="00772523" w:rsidP="000D07F4">
            <w:pPr>
              <w:rPr>
                <w:rFonts w:ascii="宋体" w:hAnsi="宋体" w:cs="宋体"/>
                <w:szCs w:val="21"/>
              </w:rPr>
            </w:pPr>
            <w:r>
              <w:rPr>
                <w:rFonts w:ascii="宋体" w:hAnsi="宋体" w:cs="宋体" w:hint="eastAsia"/>
                <w:szCs w:val="21"/>
              </w:rPr>
              <w:t>d)产品发布日期需在随机文件中明确</w:t>
            </w:r>
          </w:p>
        </w:tc>
      </w:tr>
      <w:tr w:rsidR="00772523" w:rsidTr="000D07F4">
        <w:trPr>
          <w:trHeight w:val="20"/>
        </w:trPr>
        <w:tc>
          <w:tcPr>
            <w:tcW w:w="555" w:type="dxa"/>
            <w:vAlign w:val="center"/>
          </w:tcPr>
          <w:p w:rsidR="00772523" w:rsidRDefault="00772523" w:rsidP="000D07F4">
            <w:pPr>
              <w:jc w:val="center"/>
              <w:textAlignment w:val="center"/>
              <w:rPr>
                <w:rFonts w:ascii="宋体" w:hAnsi="宋体" w:cs="宋体"/>
                <w:szCs w:val="21"/>
              </w:rPr>
            </w:pPr>
            <w:r>
              <w:rPr>
                <w:rFonts w:ascii="宋体" w:hAnsi="宋体" w:cs="宋体" w:hint="eastAsia"/>
                <w:szCs w:val="21"/>
              </w:rPr>
              <w:t>142</w:t>
            </w:r>
          </w:p>
        </w:tc>
        <w:tc>
          <w:tcPr>
            <w:tcW w:w="716" w:type="dxa"/>
            <w:vAlign w:val="center"/>
          </w:tcPr>
          <w:p w:rsidR="00772523" w:rsidRDefault="00772523" w:rsidP="000D07F4">
            <w:pPr>
              <w:rPr>
                <w:rFonts w:ascii="宋体" w:hAnsi="宋体" w:cs="宋体"/>
                <w:szCs w:val="21"/>
              </w:rPr>
            </w:pPr>
            <w:r>
              <w:rPr>
                <w:rFonts w:ascii="宋体" w:hAnsi="宋体" w:cs="宋体" w:hint="eastAsia"/>
                <w:szCs w:val="21"/>
              </w:rPr>
              <w:t>服务要求</w:t>
            </w:r>
          </w:p>
        </w:tc>
        <w:tc>
          <w:tcPr>
            <w:tcW w:w="851" w:type="dxa"/>
            <w:vMerge w:val="restart"/>
            <w:vAlign w:val="center"/>
          </w:tcPr>
          <w:p w:rsidR="00772523" w:rsidRDefault="00772523" w:rsidP="000D07F4">
            <w:pPr>
              <w:jc w:val="center"/>
              <w:rPr>
                <w:rFonts w:ascii="宋体" w:hAnsi="宋体" w:cs="宋体"/>
                <w:szCs w:val="21"/>
              </w:rPr>
            </w:pPr>
            <w:r>
              <w:rPr>
                <w:rFonts w:ascii="宋体" w:hAnsi="宋体" w:cs="宋体" w:hint="eastAsia"/>
                <w:szCs w:val="21"/>
              </w:rPr>
              <w:t>服务工具要求</w:t>
            </w:r>
          </w:p>
        </w:tc>
        <w:tc>
          <w:tcPr>
            <w:tcW w:w="1417" w:type="dxa"/>
            <w:vAlign w:val="center"/>
          </w:tcPr>
          <w:p w:rsidR="00772523" w:rsidRDefault="00772523" w:rsidP="000D07F4">
            <w:pPr>
              <w:rPr>
                <w:rFonts w:ascii="宋体" w:hAnsi="宋体" w:cs="宋体"/>
                <w:szCs w:val="21"/>
              </w:rPr>
            </w:pPr>
            <w:r>
              <w:rPr>
                <w:rFonts w:ascii="宋体" w:hAnsi="宋体" w:cs="宋体" w:hint="eastAsia"/>
                <w:szCs w:val="21"/>
              </w:rPr>
              <w:t>★工具要求</w:t>
            </w:r>
          </w:p>
        </w:tc>
        <w:tc>
          <w:tcPr>
            <w:tcW w:w="851" w:type="dxa"/>
            <w:vAlign w:val="center"/>
          </w:tcPr>
          <w:p w:rsidR="00772523" w:rsidRDefault="00772523" w:rsidP="000D07F4">
            <w:pPr>
              <w:jc w:val="center"/>
              <w:rPr>
                <w:rFonts w:ascii="宋体" w:hAnsi="宋体" w:cs="宋体"/>
                <w:snapToGrid w:val="0"/>
                <w:szCs w:val="21"/>
              </w:rPr>
            </w:pPr>
            <w:r>
              <w:rPr>
                <w:rFonts w:ascii="宋体" w:hAnsi="宋体" w:cs="宋体" w:hint="eastAsia"/>
                <w:szCs w:val="21"/>
              </w:rPr>
              <w:t>否</w:t>
            </w:r>
          </w:p>
        </w:tc>
        <w:tc>
          <w:tcPr>
            <w:tcW w:w="3827" w:type="dxa"/>
            <w:vAlign w:val="center"/>
          </w:tcPr>
          <w:p w:rsidR="00772523" w:rsidRDefault="00772523" w:rsidP="000D07F4">
            <w:pPr>
              <w:rPr>
                <w:rFonts w:ascii="宋体" w:hAnsi="宋体" w:cs="宋体"/>
                <w:szCs w:val="21"/>
              </w:rPr>
            </w:pPr>
            <w:r>
              <w:rPr>
                <w:rFonts w:ascii="宋体" w:hAnsi="宋体" w:cs="宋体" w:hint="eastAsia"/>
                <w:szCs w:val="21"/>
              </w:rPr>
              <w:t>供应商提供设置服务器硬件等功能的辅助工具和管理软件。且随附软件应具有合法授权或版权</w:t>
            </w:r>
          </w:p>
        </w:tc>
      </w:tr>
      <w:tr w:rsidR="00772523" w:rsidTr="000D07F4">
        <w:trPr>
          <w:trHeight w:val="20"/>
        </w:trPr>
        <w:tc>
          <w:tcPr>
            <w:tcW w:w="555" w:type="dxa"/>
            <w:vAlign w:val="center"/>
          </w:tcPr>
          <w:p w:rsidR="00772523" w:rsidRDefault="00772523" w:rsidP="000D07F4">
            <w:pPr>
              <w:jc w:val="center"/>
              <w:textAlignment w:val="center"/>
              <w:rPr>
                <w:rFonts w:ascii="宋体" w:hAnsi="宋体" w:cs="宋体"/>
                <w:szCs w:val="21"/>
              </w:rPr>
            </w:pPr>
            <w:r>
              <w:rPr>
                <w:rFonts w:ascii="宋体" w:hAnsi="宋体" w:cs="宋体" w:hint="eastAsia"/>
                <w:szCs w:val="21"/>
              </w:rPr>
              <w:t>143</w:t>
            </w:r>
          </w:p>
        </w:tc>
        <w:tc>
          <w:tcPr>
            <w:tcW w:w="716" w:type="dxa"/>
            <w:vAlign w:val="center"/>
          </w:tcPr>
          <w:p w:rsidR="00772523" w:rsidRDefault="00772523" w:rsidP="000D07F4">
            <w:pPr>
              <w:rPr>
                <w:rFonts w:ascii="宋体" w:hAnsi="宋体" w:cs="宋体"/>
                <w:szCs w:val="21"/>
              </w:rPr>
            </w:pPr>
            <w:r>
              <w:rPr>
                <w:rFonts w:ascii="宋体" w:hAnsi="宋体" w:cs="宋体" w:hint="eastAsia"/>
                <w:szCs w:val="21"/>
              </w:rPr>
              <w:t>服务要求</w:t>
            </w:r>
          </w:p>
        </w:tc>
        <w:tc>
          <w:tcPr>
            <w:tcW w:w="851" w:type="dxa"/>
            <w:vMerge/>
            <w:vAlign w:val="center"/>
          </w:tcPr>
          <w:p w:rsidR="00772523" w:rsidRDefault="00772523" w:rsidP="000D07F4">
            <w:pPr>
              <w:jc w:val="center"/>
              <w:rPr>
                <w:rFonts w:ascii="宋体" w:hAnsi="宋体" w:cs="宋体"/>
                <w:szCs w:val="21"/>
              </w:rPr>
            </w:pPr>
          </w:p>
        </w:tc>
        <w:tc>
          <w:tcPr>
            <w:tcW w:w="1417" w:type="dxa"/>
            <w:vAlign w:val="center"/>
          </w:tcPr>
          <w:p w:rsidR="00772523" w:rsidRDefault="00772523" w:rsidP="000D07F4">
            <w:pPr>
              <w:rPr>
                <w:rFonts w:ascii="宋体" w:hAnsi="宋体" w:cs="宋体"/>
                <w:szCs w:val="21"/>
              </w:rPr>
            </w:pPr>
            <w:r>
              <w:rPr>
                <w:rFonts w:ascii="宋体" w:hAnsi="宋体" w:cs="宋体" w:hint="eastAsia"/>
                <w:szCs w:val="21"/>
              </w:rPr>
              <w:t>辅助工具</w:t>
            </w:r>
          </w:p>
        </w:tc>
        <w:tc>
          <w:tcPr>
            <w:tcW w:w="851" w:type="dxa"/>
            <w:vAlign w:val="center"/>
          </w:tcPr>
          <w:p w:rsidR="00772523" w:rsidRDefault="00772523" w:rsidP="000D07F4">
            <w:pPr>
              <w:jc w:val="center"/>
              <w:rPr>
                <w:rFonts w:ascii="宋体" w:hAnsi="宋体" w:cs="宋体"/>
                <w:snapToGrid w:val="0"/>
                <w:szCs w:val="21"/>
              </w:rPr>
            </w:pPr>
            <w:r>
              <w:rPr>
                <w:rFonts w:ascii="宋体" w:hAnsi="宋体" w:cs="宋体" w:hint="eastAsia"/>
                <w:szCs w:val="21"/>
              </w:rPr>
              <w:t>否</w:t>
            </w:r>
          </w:p>
        </w:tc>
        <w:tc>
          <w:tcPr>
            <w:tcW w:w="3827" w:type="dxa"/>
            <w:vAlign w:val="center"/>
          </w:tcPr>
          <w:p w:rsidR="00772523" w:rsidRDefault="00772523" w:rsidP="000D07F4">
            <w:pPr>
              <w:rPr>
                <w:rFonts w:ascii="宋体" w:hAnsi="宋体" w:cs="宋体"/>
                <w:szCs w:val="21"/>
              </w:rPr>
            </w:pPr>
            <w:r>
              <w:rPr>
                <w:rFonts w:ascii="宋体" w:hAnsi="宋体" w:cs="宋体" w:hint="eastAsia"/>
                <w:szCs w:val="21"/>
              </w:rPr>
              <w:t>支持如下功能</w:t>
            </w:r>
          </w:p>
          <w:p w:rsidR="00772523" w:rsidRDefault="00772523" w:rsidP="000D07F4">
            <w:pPr>
              <w:rPr>
                <w:rFonts w:ascii="宋体" w:hAnsi="宋体" w:cs="宋体"/>
                <w:szCs w:val="21"/>
              </w:rPr>
            </w:pPr>
            <w:r>
              <w:rPr>
                <w:rFonts w:ascii="宋体" w:hAnsi="宋体" w:cs="宋体" w:hint="eastAsia"/>
                <w:szCs w:val="21"/>
              </w:rPr>
              <w:t>a) 本地的数据备份和还原功能；</w:t>
            </w:r>
          </w:p>
          <w:p w:rsidR="00772523" w:rsidRDefault="00772523" w:rsidP="000D07F4">
            <w:pPr>
              <w:rPr>
                <w:rFonts w:ascii="宋体" w:hAnsi="宋体" w:cs="宋体"/>
                <w:szCs w:val="21"/>
              </w:rPr>
            </w:pPr>
            <w:r>
              <w:rPr>
                <w:rFonts w:ascii="宋体" w:hAnsi="宋体" w:cs="宋体" w:hint="eastAsia"/>
                <w:szCs w:val="21"/>
              </w:rPr>
              <w:t>b) 网络的数据备份和还原功能；</w:t>
            </w:r>
          </w:p>
          <w:p w:rsidR="00772523" w:rsidRDefault="00772523" w:rsidP="000D07F4">
            <w:pPr>
              <w:rPr>
                <w:rFonts w:ascii="宋体" w:hAnsi="宋体" w:cs="宋体"/>
                <w:szCs w:val="21"/>
              </w:rPr>
            </w:pPr>
            <w:r>
              <w:rPr>
                <w:rFonts w:ascii="宋体" w:hAnsi="宋体" w:cs="宋体" w:hint="eastAsia"/>
                <w:szCs w:val="21"/>
              </w:rPr>
              <w:t>c) 服务器操作系统的自动安装功能；（本项不涉及）</w:t>
            </w:r>
          </w:p>
          <w:p w:rsidR="00772523" w:rsidRDefault="00772523" w:rsidP="000D07F4">
            <w:pPr>
              <w:rPr>
                <w:rFonts w:ascii="宋体" w:hAnsi="宋体" w:cs="宋体"/>
                <w:szCs w:val="21"/>
              </w:rPr>
            </w:pPr>
            <w:r>
              <w:rPr>
                <w:rFonts w:ascii="宋体" w:hAnsi="宋体" w:cs="宋体" w:hint="eastAsia"/>
                <w:szCs w:val="21"/>
              </w:rPr>
              <w:t>d) 服务器所配硬件需要的驱动程序和系统补丁</w:t>
            </w:r>
          </w:p>
        </w:tc>
      </w:tr>
      <w:tr w:rsidR="00772523" w:rsidTr="000D07F4">
        <w:trPr>
          <w:trHeight w:val="20"/>
        </w:trPr>
        <w:tc>
          <w:tcPr>
            <w:tcW w:w="555" w:type="dxa"/>
            <w:vAlign w:val="center"/>
          </w:tcPr>
          <w:p w:rsidR="00772523" w:rsidRDefault="00772523" w:rsidP="000D07F4">
            <w:pPr>
              <w:jc w:val="center"/>
              <w:textAlignment w:val="center"/>
              <w:rPr>
                <w:rFonts w:ascii="宋体" w:hAnsi="宋体" w:cs="宋体"/>
                <w:szCs w:val="21"/>
              </w:rPr>
            </w:pPr>
            <w:r>
              <w:rPr>
                <w:rFonts w:ascii="宋体" w:hAnsi="宋体" w:cs="宋体" w:hint="eastAsia"/>
                <w:szCs w:val="21"/>
              </w:rPr>
              <w:t>144</w:t>
            </w:r>
          </w:p>
        </w:tc>
        <w:tc>
          <w:tcPr>
            <w:tcW w:w="716" w:type="dxa"/>
            <w:vAlign w:val="center"/>
          </w:tcPr>
          <w:p w:rsidR="00772523" w:rsidRDefault="00772523" w:rsidP="000D07F4">
            <w:pPr>
              <w:rPr>
                <w:rFonts w:ascii="宋体" w:hAnsi="宋体" w:cs="宋体"/>
                <w:szCs w:val="21"/>
              </w:rPr>
            </w:pPr>
            <w:r>
              <w:rPr>
                <w:rFonts w:ascii="宋体" w:hAnsi="宋体" w:cs="宋体" w:hint="eastAsia"/>
                <w:szCs w:val="21"/>
              </w:rPr>
              <w:t>服务要求</w:t>
            </w:r>
          </w:p>
        </w:tc>
        <w:tc>
          <w:tcPr>
            <w:tcW w:w="851" w:type="dxa"/>
            <w:vMerge/>
            <w:vAlign w:val="center"/>
          </w:tcPr>
          <w:p w:rsidR="00772523" w:rsidRDefault="00772523" w:rsidP="000D07F4">
            <w:pPr>
              <w:jc w:val="center"/>
              <w:rPr>
                <w:rFonts w:ascii="宋体" w:hAnsi="宋体" w:cs="宋体"/>
                <w:szCs w:val="21"/>
              </w:rPr>
            </w:pPr>
          </w:p>
        </w:tc>
        <w:tc>
          <w:tcPr>
            <w:tcW w:w="1417" w:type="dxa"/>
            <w:vAlign w:val="center"/>
          </w:tcPr>
          <w:p w:rsidR="00772523" w:rsidRDefault="00772523" w:rsidP="000D07F4">
            <w:pPr>
              <w:rPr>
                <w:rFonts w:ascii="宋体" w:hAnsi="宋体" w:cs="宋体"/>
                <w:szCs w:val="21"/>
              </w:rPr>
            </w:pPr>
            <w:r>
              <w:rPr>
                <w:rFonts w:ascii="宋体" w:hAnsi="宋体" w:cs="宋体" w:hint="eastAsia"/>
                <w:szCs w:val="21"/>
              </w:rPr>
              <w:t>★驱动安装升级指引</w:t>
            </w:r>
          </w:p>
        </w:tc>
        <w:tc>
          <w:tcPr>
            <w:tcW w:w="851" w:type="dxa"/>
            <w:vAlign w:val="center"/>
          </w:tcPr>
          <w:p w:rsidR="00772523" w:rsidRDefault="00772523" w:rsidP="000D07F4">
            <w:pPr>
              <w:jc w:val="center"/>
              <w:rPr>
                <w:rFonts w:ascii="宋体" w:hAnsi="宋体" w:cs="宋体"/>
                <w:snapToGrid w:val="0"/>
                <w:szCs w:val="21"/>
              </w:rPr>
            </w:pPr>
            <w:r>
              <w:rPr>
                <w:rFonts w:ascii="宋体" w:hAnsi="宋体" w:cs="宋体" w:hint="eastAsia"/>
                <w:szCs w:val="21"/>
              </w:rPr>
              <w:t>否</w:t>
            </w:r>
          </w:p>
        </w:tc>
        <w:tc>
          <w:tcPr>
            <w:tcW w:w="3827" w:type="dxa"/>
            <w:vAlign w:val="center"/>
          </w:tcPr>
          <w:p w:rsidR="00772523" w:rsidRDefault="00772523" w:rsidP="000D07F4">
            <w:pPr>
              <w:rPr>
                <w:rFonts w:ascii="宋体" w:hAnsi="宋体" w:cs="宋体"/>
                <w:szCs w:val="21"/>
              </w:rPr>
            </w:pPr>
            <w:r>
              <w:rPr>
                <w:rFonts w:ascii="宋体" w:hAnsi="宋体" w:cs="宋体" w:hint="eastAsia"/>
                <w:szCs w:val="21"/>
              </w:rPr>
              <w:t>供应商提供出厂安装的配件所需的驱动程序，形式包括但不限于驱动光盘、驱动下载链接等。其他配件应提供指引</w:t>
            </w:r>
          </w:p>
        </w:tc>
      </w:tr>
      <w:tr w:rsidR="00772523" w:rsidTr="000D07F4">
        <w:trPr>
          <w:trHeight w:val="20"/>
        </w:trPr>
        <w:tc>
          <w:tcPr>
            <w:tcW w:w="555" w:type="dxa"/>
            <w:vAlign w:val="center"/>
          </w:tcPr>
          <w:p w:rsidR="00772523" w:rsidRDefault="00772523" w:rsidP="000D07F4">
            <w:pPr>
              <w:jc w:val="center"/>
              <w:textAlignment w:val="center"/>
              <w:rPr>
                <w:rFonts w:ascii="宋体" w:hAnsi="宋体" w:cs="宋体"/>
                <w:szCs w:val="21"/>
              </w:rPr>
            </w:pPr>
            <w:r>
              <w:rPr>
                <w:rFonts w:ascii="宋体" w:hAnsi="宋体" w:cs="宋体" w:hint="eastAsia"/>
                <w:szCs w:val="21"/>
              </w:rPr>
              <w:t>145</w:t>
            </w:r>
          </w:p>
        </w:tc>
        <w:tc>
          <w:tcPr>
            <w:tcW w:w="716" w:type="dxa"/>
            <w:vAlign w:val="center"/>
          </w:tcPr>
          <w:p w:rsidR="00772523" w:rsidRDefault="00772523" w:rsidP="000D07F4">
            <w:pPr>
              <w:rPr>
                <w:rFonts w:ascii="宋体" w:hAnsi="宋体" w:cs="宋体"/>
                <w:szCs w:val="21"/>
              </w:rPr>
            </w:pPr>
            <w:r>
              <w:rPr>
                <w:rFonts w:ascii="宋体" w:hAnsi="宋体" w:cs="宋体" w:hint="eastAsia"/>
                <w:szCs w:val="21"/>
              </w:rPr>
              <w:t>服务要求</w:t>
            </w:r>
          </w:p>
        </w:tc>
        <w:tc>
          <w:tcPr>
            <w:tcW w:w="851" w:type="dxa"/>
            <w:vMerge/>
            <w:vAlign w:val="center"/>
          </w:tcPr>
          <w:p w:rsidR="00772523" w:rsidRDefault="00772523" w:rsidP="000D07F4">
            <w:pPr>
              <w:jc w:val="center"/>
              <w:rPr>
                <w:rFonts w:ascii="宋体" w:hAnsi="宋体" w:cs="宋体"/>
                <w:szCs w:val="21"/>
              </w:rPr>
            </w:pPr>
          </w:p>
        </w:tc>
        <w:tc>
          <w:tcPr>
            <w:tcW w:w="1417" w:type="dxa"/>
            <w:vAlign w:val="center"/>
          </w:tcPr>
          <w:p w:rsidR="00772523" w:rsidRDefault="00772523" w:rsidP="000D07F4">
            <w:pPr>
              <w:rPr>
                <w:rFonts w:ascii="宋体" w:hAnsi="宋体" w:cs="宋体"/>
                <w:szCs w:val="21"/>
              </w:rPr>
            </w:pPr>
            <w:r>
              <w:rPr>
                <w:rFonts w:ascii="宋体" w:hAnsi="宋体" w:cs="宋体" w:hint="eastAsia"/>
                <w:szCs w:val="21"/>
              </w:rPr>
              <w:t>随机附开盖工具</w:t>
            </w:r>
          </w:p>
        </w:tc>
        <w:tc>
          <w:tcPr>
            <w:tcW w:w="851" w:type="dxa"/>
            <w:vAlign w:val="center"/>
          </w:tcPr>
          <w:p w:rsidR="00772523" w:rsidRDefault="00772523" w:rsidP="000D07F4">
            <w:pPr>
              <w:jc w:val="center"/>
              <w:rPr>
                <w:rFonts w:ascii="宋体" w:hAnsi="宋体" w:cs="宋体"/>
                <w:snapToGrid w:val="0"/>
                <w:szCs w:val="21"/>
              </w:rPr>
            </w:pPr>
            <w:r>
              <w:rPr>
                <w:rFonts w:ascii="宋体" w:hAnsi="宋体" w:cs="宋体" w:hint="eastAsia"/>
                <w:szCs w:val="21"/>
              </w:rPr>
              <w:t>否</w:t>
            </w:r>
          </w:p>
        </w:tc>
        <w:tc>
          <w:tcPr>
            <w:tcW w:w="3827" w:type="dxa"/>
            <w:vAlign w:val="center"/>
          </w:tcPr>
          <w:p w:rsidR="00772523" w:rsidRDefault="00772523" w:rsidP="000D07F4">
            <w:pPr>
              <w:rPr>
                <w:rFonts w:ascii="宋体" w:hAnsi="宋体" w:cs="宋体"/>
                <w:szCs w:val="21"/>
              </w:rPr>
            </w:pPr>
            <w:r>
              <w:rPr>
                <w:rFonts w:ascii="宋体" w:hAnsi="宋体" w:cs="宋体" w:hint="eastAsia"/>
                <w:szCs w:val="21"/>
              </w:rPr>
              <w:t>随服务器打包提供开机箱工具</w:t>
            </w:r>
          </w:p>
        </w:tc>
      </w:tr>
      <w:tr w:rsidR="00772523" w:rsidTr="000D07F4">
        <w:trPr>
          <w:trHeight w:val="20"/>
        </w:trPr>
        <w:tc>
          <w:tcPr>
            <w:tcW w:w="555" w:type="dxa"/>
            <w:vAlign w:val="center"/>
          </w:tcPr>
          <w:p w:rsidR="00772523" w:rsidRDefault="00772523" w:rsidP="000D07F4">
            <w:pPr>
              <w:jc w:val="center"/>
              <w:textAlignment w:val="center"/>
              <w:rPr>
                <w:rFonts w:ascii="宋体" w:hAnsi="宋体" w:cs="宋体"/>
                <w:szCs w:val="21"/>
              </w:rPr>
            </w:pPr>
            <w:r>
              <w:rPr>
                <w:rFonts w:ascii="宋体" w:hAnsi="宋体" w:cs="宋体" w:hint="eastAsia"/>
                <w:szCs w:val="21"/>
              </w:rPr>
              <w:t>146</w:t>
            </w:r>
          </w:p>
        </w:tc>
        <w:tc>
          <w:tcPr>
            <w:tcW w:w="716" w:type="dxa"/>
            <w:vAlign w:val="center"/>
          </w:tcPr>
          <w:p w:rsidR="00772523" w:rsidRDefault="00772523" w:rsidP="000D07F4">
            <w:pPr>
              <w:rPr>
                <w:rFonts w:ascii="宋体" w:hAnsi="宋体" w:cs="宋体"/>
                <w:szCs w:val="21"/>
              </w:rPr>
            </w:pPr>
            <w:r>
              <w:rPr>
                <w:rFonts w:ascii="宋体" w:hAnsi="宋体" w:cs="宋体" w:hint="eastAsia"/>
                <w:szCs w:val="21"/>
              </w:rPr>
              <w:t>服务要求</w:t>
            </w:r>
          </w:p>
        </w:tc>
        <w:tc>
          <w:tcPr>
            <w:tcW w:w="851" w:type="dxa"/>
            <w:vMerge/>
            <w:vAlign w:val="center"/>
          </w:tcPr>
          <w:p w:rsidR="00772523" w:rsidRDefault="00772523" w:rsidP="000D07F4">
            <w:pPr>
              <w:jc w:val="center"/>
              <w:rPr>
                <w:rFonts w:ascii="宋体" w:hAnsi="宋体" w:cs="宋体"/>
                <w:szCs w:val="21"/>
              </w:rPr>
            </w:pPr>
          </w:p>
        </w:tc>
        <w:tc>
          <w:tcPr>
            <w:tcW w:w="1417" w:type="dxa"/>
            <w:vAlign w:val="center"/>
          </w:tcPr>
          <w:p w:rsidR="00772523" w:rsidRDefault="00772523" w:rsidP="000D07F4">
            <w:pPr>
              <w:rPr>
                <w:rFonts w:ascii="宋体" w:hAnsi="宋体" w:cs="宋体"/>
                <w:szCs w:val="21"/>
              </w:rPr>
            </w:pPr>
            <w:r>
              <w:rPr>
                <w:rFonts w:ascii="宋体" w:hAnsi="宋体" w:cs="宋体" w:hint="eastAsia"/>
                <w:szCs w:val="21"/>
              </w:rPr>
              <w:t>代码迁移工具</w:t>
            </w:r>
          </w:p>
        </w:tc>
        <w:tc>
          <w:tcPr>
            <w:tcW w:w="851" w:type="dxa"/>
            <w:vAlign w:val="center"/>
          </w:tcPr>
          <w:p w:rsidR="00772523" w:rsidRDefault="00772523" w:rsidP="000D07F4">
            <w:pPr>
              <w:jc w:val="center"/>
              <w:rPr>
                <w:rFonts w:ascii="宋体" w:hAnsi="宋体" w:cs="宋体"/>
                <w:snapToGrid w:val="0"/>
                <w:szCs w:val="21"/>
              </w:rPr>
            </w:pPr>
            <w:r>
              <w:rPr>
                <w:rFonts w:ascii="宋体" w:hAnsi="宋体" w:cs="宋体" w:hint="eastAsia"/>
                <w:szCs w:val="21"/>
              </w:rPr>
              <w:t>否</w:t>
            </w:r>
          </w:p>
        </w:tc>
        <w:tc>
          <w:tcPr>
            <w:tcW w:w="3827" w:type="dxa"/>
            <w:vAlign w:val="center"/>
          </w:tcPr>
          <w:p w:rsidR="00772523" w:rsidRDefault="00772523" w:rsidP="000D07F4">
            <w:pPr>
              <w:rPr>
                <w:rFonts w:ascii="宋体" w:hAnsi="宋体" w:cs="宋体"/>
                <w:szCs w:val="21"/>
              </w:rPr>
            </w:pPr>
            <w:r>
              <w:rPr>
                <w:rFonts w:ascii="宋体" w:hAnsi="宋体" w:cs="宋体" w:hint="eastAsia"/>
                <w:szCs w:val="21"/>
              </w:rPr>
              <w:t>供应商提供从其他CPU 架构到当前服务器CPU 架构的软件迁移工具产品，支持软件包迁移评估，对满足产品重构要求的软件包，能重构为当前服务器CPU 架构的软件包。提供源码迁移功能，检查分析 C/C++/Fortran/Go/解释型语言/汇编等</w:t>
            </w:r>
            <w:r>
              <w:rPr>
                <w:rFonts w:ascii="宋体" w:hAnsi="宋体" w:cs="宋体" w:hint="eastAsia"/>
                <w:szCs w:val="21"/>
              </w:rPr>
              <w:lastRenderedPageBreak/>
              <w:t>源码文件，基于产品功能给出迁移指导</w:t>
            </w:r>
          </w:p>
        </w:tc>
      </w:tr>
      <w:tr w:rsidR="00772523" w:rsidTr="000D07F4">
        <w:trPr>
          <w:trHeight w:val="20"/>
        </w:trPr>
        <w:tc>
          <w:tcPr>
            <w:tcW w:w="555" w:type="dxa"/>
            <w:vAlign w:val="center"/>
          </w:tcPr>
          <w:p w:rsidR="00772523" w:rsidRDefault="00772523" w:rsidP="000D07F4">
            <w:pPr>
              <w:jc w:val="center"/>
              <w:textAlignment w:val="center"/>
              <w:rPr>
                <w:rFonts w:ascii="宋体" w:hAnsi="宋体" w:cs="宋体"/>
                <w:szCs w:val="21"/>
              </w:rPr>
            </w:pPr>
            <w:r>
              <w:rPr>
                <w:rFonts w:ascii="宋体" w:hAnsi="宋体" w:cs="宋体" w:hint="eastAsia"/>
                <w:szCs w:val="21"/>
              </w:rPr>
              <w:lastRenderedPageBreak/>
              <w:t>147</w:t>
            </w:r>
          </w:p>
        </w:tc>
        <w:tc>
          <w:tcPr>
            <w:tcW w:w="716" w:type="dxa"/>
            <w:vAlign w:val="center"/>
          </w:tcPr>
          <w:p w:rsidR="00772523" w:rsidRDefault="00772523" w:rsidP="000D07F4">
            <w:pPr>
              <w:rPr>
                <w:rFonts w:ascii="宋体" w:hAnsi="宋体" w:cs="宋体"/>
                <w:szCs w:val="21"/>
              </w:rPr>
            </w:pPr>
            <w:r>
              <w:rPr>
                <w:rFonts w:ascii="宋体" w:hAnsi="宋体" w:cs="宋体" w:hint="eastAsia"/>
                <w:szCs w:val="21"/>
              </w:rPr>
              <w:t>服务要求</w:t>
            </w:r>
          </w:p>
        </w:tc>
        <w:tc>
          <w:tcPr>
            <w:tcW w:w="851" w:type="dxa"/>
            <w:vMerge/>
            <w:vAlign w:val="center"/>
          </w:tcPr>
          <w:p w:rsidR="00772523" w:rsidRDefault="00772523" w:rsidP="000D07F4">
            <w:pPr>
              <w:jc w:val="center"/>
              <w:rPr>
                <w:rFonts w:ascii="宋体" w:hAnsi="宋体" w:cs="宋体"/>
                <w:szCs w:val="21"/>
              </w:rPr>
            </w:pPr>
          </w:p>
        </w:tc>
        <w:tc>
          <w:tcPr>
            <w:tcW w:w="1417" w:type="dxa"/>
            <w:vAlign w:val="center"/>
          </w:tcPr>
          <w:p w:rsidR="00772523" w:rsidRDefault="00772523" w:rsidP="000D07F4">
            <w:pPr>
              <w:rPr>
                <w:rFonts w:ascii="宋体" w:hAnsi="宋体" w:cs="宋体"/>
                <w:szCs w:val="21"/>
              </w:rPr>
            </w:pPr>
            <w:r>
              <w:rPr>
                <w:rFonts w:ascii="宋体" w:hAnsi="宋体" w:cs="宋体" w:hint="eastAsia"/>
                <w:szCs w:val="21"/>
              </w:rPr>
              <w:t>性能分析工具</w:t>
            </w:r>
          </w:p>
        </w:tc>
        <w:tc>
          <w:tcPr>
            <w:tcW w:w="851" w:type="dxa"/>
            <w:vAlign w:val="center"/>
          </w:tcPr>
          <w:p w:rsidR="00772523" w:rsidRDefault="00772523" w:rsidP="000D07F4">
            <w:pPr>
              <w:jc w:val="center"/>
              <w:rPr>
                <w:rFonts w:ascii="宋体" w:hAnsi="宋体" w:cs="宋体"/>
                <w:snapToGrid w:val="0"/>
                <w:szCs w:val="21"/>
              </w:rPr>
            </w:pPr>
            <w:r>
              <w:rPr>
                <w:rFonts w:ascii="宋体" w:hAnsi="宋体" w:cs="宋体" w:hint="eastAsia"/>
                <w:szCs w:val="21"/>
              </w:rPr>
              <w:t>否</w:t>
            </w:r>
          </w:p>
        </w:tc>
        <w:tc>
          <w:tcPr>
            <w:tcW w:w="3827" w:type="dxa"/>
            <w:vAlign w:val="center"/>
          </w:tcPr>
          <w:p w:rsidR="00772523" w:rsidRDefault="00772523" w:rsidP="000D07F4">
            <w:pPr>
              <w:rPr>
                <w:rFonts w:ascii="宋体" w:hAnsi="宋体" w:cs="宋体"/>
                <w:szCs w:val="21"/>
              </w:rPr>
            </w:pPr>
            <w:r>
              <w:rPr>
                <w:rFonts w:ascii="宋体" w:hAnsi="宋体" w:cs="宋体" w:hint="eastAsia"/>
                <w:szCs w:val="21"/>
              </w:rPr>
              <w:t>供应商提供支持当前服务器CPU 架构的性能分析工具产品，支持系统性能分析、Java 性能分析和系统诊断，可分析系统或应用在 CPU、内存、 IO、网络等方面的性能，并给出优化建议</w:t>
            </w:r>
          </w:p>
        </w:tc>
      </w:tr>
      <w:tr w:rsidR="00772523" w:rsidTr="000D07F4">
        <w:trPr>
          <w:trHeight w:val="20"/>
        </w:trPr>
        <w:tc>
          <w:tcPr>
            <w:tcW w:w="555" w:type="dxa"/>
            <w:vAlign w:val="center"/>
          </w:tcPr>
          <w:p w:rsidR="00772523" w:rsidRDefault="00772523" w:rsidP="000D07F4">
            <w:pPr>
              <w:jc w:val="center"/>
              <w:textAlignment w:val="center"/>
              <w:rPr>
                <w:rFonts w:ascii="宋体" w:hAnsi="宋体" w:cs="宋体"/>
                <w:szCs w:val="21"/>
              </w:rPr>
            </w:pPr>
            <w:r>
              <w:rPr>
                <w:rFonts w:ascii="宋体" w:hAnsi="宋体" w:cs="宋体" w:hint="eastAsia"/>
                <w:szCs w:val="21"/>
              </w:rPr>
              <w:t>148</w:t>
            </w:r>
          </w:p>
        </w:tc>
        <w:tc>
          <w:tcPr>
            <w:tcW w:w="716" w:type="dxa"/>
            <w:vAlign w:val="center"/>
          </w:tcPr>
          <w:p w:rsidR="00772523" w:rsidRDefault="00772523" w:rsidP="000D07F4">
            <w:pPr>
              <w:rPr>
                <w:rFonts w:ascii="宋体" w:hAnsi="宋体" w:cs="宋体"/>
                <w:szCs w:val="21"/>
              </w:rPr>
            </w:pPr>
            <w:r>
              <w:rPr>
                <w:rFonts w:ascii="宋体" w:hAnsi="宋体" w:cs="宋体" w:hint="eastAsia"/>
                <w:szCs w:val="21"/>
              </w:rPr>
              <w:t>服务要求</w:t>
            </w:r>
          </w:p>
        </w:tc>
        <w:tc>
          <w:tcPr>
            <w:tcW w:w="851" w:type="dxa"/>
            <w:vMerge/>
            <w:vAlign w:val="center"/>
          </w:tcPr>
          <w:p w:rsidR="00772523" w:rsidRDefault="00772523" w:rsidP="000D07F4">
            <w:pPr>
              <w:jc w:val="center"/>
              <w:rPr>
                <w:rFonts w:ascii="宋体" w:hAnsi="宋体" w:cs="宋体"/>
                <w:szCs w:val="21"/>
              </w:rPr>
            </w:pPr>
          </w:p>
        </w:tc>
        <w:tc>
          <w:tcPr>
            <w:tcW w:w="1417" w:type="dxa"/>
            <w:vAlign w:val="center"/>
          </w:tcPr>
          <w:p w:rsidR="00772523" w:rsidRDefault="00772523" w:rsidP="000D07F4">
            <w:pPr>
              <w:rPr>
                <w:rFonts w:ascii="宋体" w:hAnsi="宋体" w:cs="宋体"/>
                <w:szCs w:val="21"/>
              </w:rPr>
            </w:pPr>
            <w:r>
              <w:rPr>
                <w:rFonts w:ascii="宋体" w:hAnsi="宋体" w:cs="宋体" w:hint="eastAsia"/>
                <w:szCs w:val="21"/>
              </w:rPr>
              <w:t>跨架构平台应用兼容</w:t>
            </w:r>
          </w:p>
        </w:tc>
        <w:tc>
          <w:tcPr>
            <w:tcW w:w="851" w:type="dxa"/>
            <w:vAlign w:val="center"/>
          </w:tcPr>
          <w:p w:rsidR="00772523" w:rsidRDefault="00772523" w:rsidP="000D07F4">
            <w:pPr>
              <w:jc w:val="center"/>
              <w:rPr>
                <w:rFonts w:ascii="宋体" w:hAnsi="宋体" w:cs="宋体"/>
                <w:snapToGrid w:val="0"/>
                <w:szCs w:val="21"/>
                <w:lang w:eastAsia="en-US"/>
              </w:rPr>
            </w:pPr>
            <w:r>
              <w:rPr>
                <w:rFonts w:ascii="宋体" w:hAnsi="宋体" w:cs="宋体" w:hint="eastAsia"/>
                <w:szCs w:val="21"/>
              </w:rPr>
              <w:t>否</w:t>
            </w:r>
          </w:p>
        </w:tc>
        <w:tc>
          <w:tcPr>
            <w:tcW w:w="3827" w:type="dxa"/>
            <w:vAlign w:val="center"/>
          </w:tcPr>
          <w:p w:rsidR="00772523" w:rsidRDefault="00772523" w:rsidP="000D07F4">
            <w:pPr>
              <w:rPr>
                <w:rFonts w:ascii="宋体" w:hAnsi="宋体" w:cs="宋体"/>
                <w:szCs w:val="21"/>
              </w:rPr>
            </w:pPr>
            <w:r>
              <w:rPr>
                <w:rFonts w:ascii="宋体" w:hAnsi="宋体" w:cs="宋体" w:hint="eastAsia"/>
                <w:szCs w:val="21"/>
              </w:rPr>
              <w:t>跨CPU 架构平台应用兼容工具，可兼容一种或者一种以上不同架构平</w:t>
            </w:r>
          </w:p>
          <w:p w:rsidR="00772523" w:rsidRDefault="00772523" w:rsidP="000D07F4">
            <w:pPr>
              <w:rPr>
                <w:rFonts w:ascii="宋体" w:hAnsi="宋体" w:cs="宋体"/>
                <w:szCs w:val="21"/>
              </w:rPr>
            </w:pPr>
            <w:r>
              <w:rPr>
                <w:rFonts w:ascii="宋体" w:hAnsi="宋体" w:cs="宋体" w:hint="eastAsia"/>
                <w:szCs w:val="21"/>
              </w:rPr>
              <w:t>台的应用</w:t>
            </w:r>
          </w:p>
        </w:tc>
      </w:tr>
      <w:tr w:rsidR="00772523" w:rsidTr="000D07F4">
        <w:trPr>
          <w:trHeight w:val="20"/>
        </w:trPr>
        <w:tc>
          <w:tcPr>
            <w:tcW w:w="555" w:type="dxa"/>
            <w:vAlign w:val="center"/>
          </w:tcPr>
          <w:p w:rsidR="00772523" w:rsidRDefault="00772523" w:rsidP="000D07F4">
            <w:pPr>
              <w:jc w:val="center"/>
              <w:textAlignment w:val="center"/>
              <w:rPr>
                <w:rFonts w:ascii="宋体" w:hAnsi="宋体" w:cs="宋体"/>
                <w:szCs w:val="21"/>
              </w:rPr>
            </w:pPr>
            <w:r>
              <w:rPr>
                <w:rFonts w:ascii="宋体" w:hAnsi="宋体" w:cs="宋体" w:hint="eastAsia"/>
                <w:szCs w:val="21"/>
              </w:rPr>
              <w:t>149</w:t>
            </w:r>
          </w:p>
        </w:tc>
        <w:tc>
          <w:tcPr>
            <w:tcW w:w="716" w:type="dxa"/>
            <w:vAlign w:val="center"/>
          </w:tcPr>
          <w:p w:rsidR="00772523" w:rsidRDefault="00772523" w:rsidP="000D07F4">
            <w:pPr>
              <w:rPr>
                <w:rFonts w:ascii="宋体" w:hAnsi="宋体" w:cs="宋体"/>
                <w:szCs w:val="21"/>
              </w:rPr>
            </w:pPr>
            <w:r>
              <w:rPr>
                <w:rFonts w:ascii="宋体" w:hAnsi="宋体" w:cs="宋体" w:hint="eastAsia"/>
                <w:szCs w:val="21"/>
              </w:rPr>
              <w:t>服务要求</w:t>
            </w:r>
          </w:p>
        </w:tc>
        <w:tc>
          <w:tcPr>
            <w:tcW w:w="851" w:type="dxa"/>
            <w:vMerge/>
            <w:vAlign w:val="center"/>
          </w:tcPr>
          <w:p w:rsidR="00772523" w:rsidRDefault="00772523" w:rsidP="000D07F4">
            <w:pPr>
              <w:jc w:val="center"/>
              <w:rPr>
                <w:rFonts w:ascii="宋体" w:hAnsi="宋体" w:cs="宋体"/>
                <w:szCs w:val="21"/>
              </w:rPr>
            </w:pPr>
          </w:p>
        </w:tc>
        <w:tc>
          <w:tcPr>
            <w:tcW w:w="1417" w:type="dxa"/>
            <w:vAlign w:val="center"/>
          </w:tcPr>
          <w:p w:rsidR="00772523" w:rsidRDefault="00772523" w:rsidP="000D07F4">
            <w:pPr>
              <w:rPr>
                <w:rFonts w:ascii="宋体" w:hAnsi="宋体" w:cs="宋体"/>
                <w:szCs w:val="21"/>
              </w:rPr>
            </w:pPr>
            <w:r>
              <w:rPr>
                <w:rFonts w:ascii="宋体" w:hAnsi="宋体" w:cs="宋体" w:hint="eastAsia"/>
                <w:szCs w:val="21"/>
              </w:rPr>
              <w:t>★管理软件</w:t>
            </w:r>
          </w:p>
        </w:tc>
        <w:tc>
          <w:tcPr>
            <w:tcW w:w="851" w:type="dxa"/>
            <w:vAlign w:val="center"/>
          </w:tcPr>
          <w:p w:rsidR="00772523" w:rsidRDefault="00772523" w:rsidP="000D07F4">
            <w:pPr>
              <w:jc w:val="center"/>
              <w:rPr>
                <w:rFonts w:ascii="宋体" w:hAnsi="宋体" w:cs="宋体"/>
                <w:snapToGrid w:val="0"/>
                <w:szCs w:val="21"/>
              </w:rPr>
            </w:pPr>
            <w:r>
              <w:rPr>
                <w:rFonts w:ascii="宋体" w:hAnsi="宋体" w:cs="宋体" w:hint="eastAsia"/>
                <w:szCs w:val="21"/>
              </w:rPr>
              <w:t>否</w:t>
            </w:r>
          </w:p>
        </w:tc>
        <w:tc>
          <w:tcPr>
            <w:tcW w:w="3827" w:type="dxa"/>
            <w:vAlign w:val="center"/>
          </w:tcPr>
          <w:p w:rsidR="00772523" w:rsidRDefault="00772523" w:rsidP="000D07F4">
            <w:pPr>
              <w:rPr>
                <w:rFonts w:ascii="宋体" w:hAnsi="宋体" w:cs="宋体"/>
                <w:szCs w:val="21"/>
              </w:rPr>
            </w:pPr>
            <w:r>
              <w:rPr>
                <w:rFonts w:ascii="宋体" w:hAnsi="宋体" w:cs="宋体" w:hint="eastAsia"/>
                <w:szCs w:val="21"/>
              </w:rPr>
              <w:t>具备资源管理、系统管理、性能监控、健康监控、基于网络控制、报警设置功能</w:t>
            </w:r>
          </w:p>
        </w:tc>
      </w:tr>
      <w:tr w:rsidR="00772523" w:rsidTr="000D07F4">
        <w:trPr>
          <w:trHeight w:val="20"/>
        </w:trPr>
        <w:tc>
          <w:tcPr>
            <w:tcW w:w="555" w:type="dxa"/>
            <w:vAlign w:val="center"/>
          </w:tcPr>
          <w:p w:rsidR="00772523" w:rsidRDefault="00772523" w:rsidP="000D07F4">
            <w:pPr>
              <w:jc w:val="center"/>
              <w:textAlignment w:val="center"/>
              <w:rPr>
                <w:rFonts w:ascii="宋体" w:hAnsi="宋体" w:cs="宋体"/>
                <w:szCs w:val="21"/>
              </w:rPr>
            </w:pPr>
            <w:r>
              <w:rPr>
                <w:rFonts w:ascii="宋体" w:hAnsi="宋体" w:cs="宋体" w:hint="eastAsia"/>
                <w:szCs w:val="21"/>
              </w:rPr>
              <w:t>150</w:t>
            </w:r>
          </w:p>
        </w:tc>
        <w:tc>
          <w:tcPr>
            <w:tcW w:w="716" w:type="dxa"/>
            <w:vAlign w:val="center"/>
          </w:tcPr>
          <w:p w:rsidR="00772523" w:rsidRDefault="00772523" w:rsidP="000D07F4">
            <w:pPr>
              <w:rPr>
                <w:rFonts w:ascii="宋体" w:hAnsi="宋体" w:cs="宋体"/>
                <w:szCs w:val="21"/>
              </w:rPr>
            </w:pPr>
            <w:r>
              <w:rPr>
                <w:rFonts w:ascii="宋体" w:hAnsi="宋体" w:cs="宋体" w:hint="eastAsia"/>
                <w:szCs w:val="21"/>
              </w:rPr>
              <w:t>服务要求</w:t>
            </w:r>
          </w:p>
        </w:tc>
        <w:tc>
          <w:tcPr>
            <w:tcW w:w="851" w:type="dxa"/>
            <w:vMerge w:val="restart"/>
            <w:vAlign w:val="center"/>
          </w:tcPr>
          <w:p w:rsidR="00772523" w:rsidRDefault="00772523" w:rsidP="000D07F4">
            <w:pPr>
              <w:jc w:val="center"/>
              <w:rPr>
                <w:rFonts w:ascii="宋体" w:hAnsi="宋体" w:cs="宋体"/>
                <w:szCs w:val="21"/>
              </w:rPr>
            </w:pPr>
            <w:r>
              <w:rPr>
                <w:rFonts w:ascii="宋体" w:hAnsi="宋体" w:cs="宋体" w:hint="eastAsia"/>
                <w:szCs w:val="21"/>
              </w:rPr>
              <w:t>增值服务</w:t>
            </w:r>
          </w:p>
        </w:tc>
        <w:tc>
          <w:tcPr>
            <w:tcW w:w="1417" w:type="dxa"/>
            <w:vAlign w:val="center"/>
          </w:tcPr>
          <w:p w:rsidR="00772523" w:rsidRDefault="00772523" w:rsidP="000D07F4">
            <w:pPr>
              <w:rPr>
                <w:rFonts w:ascii="宋体" w:hAnsi="宋体" w:cs="宋体"/>
                <w:szCs w:val="21"/>
              </w:rPr>
            </w:pPr>
            <w:r>
              <w:rPr>
                <w:rFonts w:ascii="宋体" w:hAnsi="宋体" w:cs="宋体" w:hint="eastAsia"/>
                <w:szCs w:val="21"/>
              </w:rPr>
              <w:t>★厂家升级产品软件与扩容服务</w:t>
            </w:r>
          </w:p>
        </w:tc>
        <w:tc>
          <w:tcPr>
            <w:tcW w:w="851" w:type="dxa"/>
            <w:vAlign w:val="center"/>
          </w:tcPr>
          <w:p w:rsidR="00772523" w:rsidRDefault="00772523" w:rsidP="000D07F4">
            <w:pPr>
              <w:jc w:val="center"/>
              <w:rPr>
                <w:rFonts w:ascii="宋体" w:hAnsi="宋体" w:cs="宋体"/>
                <w:snapToGrid w:val="0"/>
                <w:szCs w:val="21"/>
              </w:rPr>
            </w:pPr>
            <w:r>
              <w:rPr>
                <w:rFonts w:ascii="宋体" w:hAnsi="宋体" w:cs="宋体" w:hint="eastAsia"/>
                <w:szCs w:val="21"/>
              </w:rPr>
              <w:t>是</w:t>
            </w:r>
          </w:p>
        </w:tc>
        <w:tc>
          <w:tcPr>
            <w:tcW w:w="3827" w:type="dxa"/>
            <w:vAlign w:val="center"/>
          </w:tcPr>
          <w:p w:rsidR="00772523" w:rsidRDefault="00772523" w:rsidP="000D07F4">
            <w:pPr>
              <w:rPr>
                <w:rFonts w:ascii="宋体" w:hAnsi="宋体" w:cs="宋体"/>
                <w:szCs w:val="21"/>
              </w:rPr>
            </w:pPr>
            <w:r>
              <w:rPr>
                <w:rFonts w:ascii="宋体" w:hAnsi="宋体" w:cs="宋体" w:hint="eastAsia"/>
                <w:szCs w:val="21"/>
              </w:rPr>
              <w:t>供应商提供原厂级的部件/软件产品升级和扩容能力</w:t>
            </w:r>
          </w:p>
        </w:tc>
      </w:tr>
      <w:tr w:rsidR="00772523" w:rsidTr="000D07F4">
        <w:trPr>
          <w:trHeight w:val="20"/>
        </w:trPr>
        <w:tc>
          <w:tcPr>
            <w:tcW w:w="555" w:type="dxa"/>
            <w:vAlign w:val="center"/>
          </w:tcPr>
          <w:p w:rsidR="00772523" w:rsidRDefault="00772523" w:rsidP="000D07F4">
            <w:pPr>
              <w:jc w:val="center"/>
              <w:textAlignment w:val="center"/>
              <w:rPr>
                <w:rFonts w:ascii="宋体" w:hAnsi="宋体" w:cs="宋体"/>
                <w:szCs w:val="21"/>
              </w:rPr>
            </w:pPr>
            <w:r>
              <w:rPr>
                <w:rFonts w:ascii="宋体" w:hAnsi="宋体" w:cs="宋体" w:hint="eastAsia"/>
                <w:szCs w:val="21"/>
              </w:rPr>
              <w:t>151</w:t>
            </w:r>
          </w:p>
        </w:tc>
        <w:tc>
          <w:tcPr>
            <w:tcW w:w="716" w:type="dxa"/>
            <w:vAlign w:val="center"/>
          </w:tcPr>
          <w:p w:rsidR="00772523" w:rsidRDefault="00772523" w:rsidP="000D07F4">
            <w:pPr>
              <w:rPr>
                <w:rFonts w:ascii="宋体" w:hAnsi="宋体" w:cs="宋体"/>
                <w:szCs w:val="21"/>
              </w:rPr>
            </w:pPr>
            <w:r>
              <w:rPr>
                <w:rFonts w:ascii="宋体" w:hAnsi="宋体" w:cs="宋体" w:hint="eastAsia"/>
                <w:szCs w:val="21"/>
              </w:rPr>
              <w:t>服务要求</w:t>
            </w:r>
          </w:p>
        </w:tc>
        <w:tc>
          <w:tcPr>
            <w:tcW w:w="851" w:type="dxa"/>
            <w:vMerge/>
            <w:vAlign w:val="center"/>
          </w:tcPr>
          <w:p w:rsidR="00772523" w:rsidRDefault="00772523" w:rsidP="000D07F4">
            <w:pPr>
              <w:jc w:val="center"/>
              <w:rPr>
                <w:rFonts w:ascii="宋体" w:hAnsi="宋体" w:cs="宋体"/>
                <w:szCs w:val="21"/>
              </w:rPr>
            </w:pPr>
          </w:p>
        </w:tc>
        <w:tc>
          <w:tcPr>
            <w:tcW w:w="1417" w:type="dxa"/>
            <w:vAlign w:val="center"/>
          </w:tcPr>
          <w:p w:rsidR="00772523" w:rsidRDefault="00772523" w:rsidP="000D07F4">
            <w:pPr>
              <w:rPr>
                <w:rFonts w:ascii="宋体" w:hAnsi="宋体" w:cs="宋体"/>
                <w:szCs w:val="21"/>
              </w:rPr>
            </w:pPr>
            <w:r>
              <w:rPr>
                <w:rFonts w:ascii="宋体" w:hAnsi="宋体" w:cs="宋体" w:hint="eastAsia"/>
                <w:szCs w:val="21"/>
              </w:rPr>
              <w:t>服务保障升级</w:t>
            </w:r>
          </w:p>
        </w:tc>
        <w:tc>
          <w:tcPr>
            <w:tcW w:w="851" w:type="dxa"/>
            <w:vAlign w:val="center"/>
          </w:tcPr>
          <w:p w:rsidR="00772523" w:rsidRDefault="00772523" w:rsidP="000D07F4">
            <w:pPr>
              <w:jc w:val="center"/>
              <w:rPr>
                <w:rFonts w:ascii="宋体" w:hAnsi="宋体" w:cs="宋体"/>
                <w:snapToGrid w:val="0"/>
                <w:szCs w:val="21"/>
              </w:rPr>
            </w:pPr>
            <w:r>
              <w:rPr>
                <w:rFonts w:ascii="宋体" w:hAnsi="宋体" w:cs="宋体" w:hint="eastAsia"/>
                <w:szCs w:val="21"/>
              </w:rPr>
              <w:t>否</w:t>
            </w:r>
          </w:p>
        </w:tc>
        <w:tc>
          <w:tcPr>
            <w:tcW w:w="3827" w:type="dxa"/>
            <w:vAlign w:val="center"/>
          </w:tcPr>
          <w:p w:rsidR="00772523" w:rsidRDefault="00772523" w:rsidP="000D07F4">
            <w:pPr>
              <w:rPr>
                <w:rFonts w:ascii="宋体" w:hAnsi="宋体" w:cs="宋体"/>
                <w:szCs w:val="21"/>
              </w:rPr>
            </w:pPr>
            <w:r>
              <w:rPr>
                <w:rFonts w:ascii="宋体" w:hAnsi="宋体" w:cs="宋体" w:hint="eastAsia"/>
                <w:szCs w:val="21"/>
              </w:rPr>
              <w:t>供应商有偿提供远程技术支持、软件授权服务、备件更换服务、现场支承服务</w:t>
            </w:r>
          </w:p>
        </w:tc>
      </w:tr>
      <w:tr w:rsidR="00772523" w:rsidTr="000D07F4">
        <w:trPr>
          <w:trHeight w:val="20"/>
        </w:trPr>
        <w:tc>
          <w:tcPr>
            <w:tcW w:w="555" w:type="dxa"/>
            <w:vAlign w:val="center"/>
          </w:tcPr>
          <w:p w:rsidR="00772523" w:rsidRDefault="00772523" w:rsidP="000D07F4">
            <w:pPr>
              <w:jc w:val="center"/>
              <w:textAlignment w:val="center"/>
              <w:rPr>
                <w:rFonts w:ascii="宋体" w:hAnsi="宋体" w:cs="宋体"/>
                <w:szCs w:val="21"/>
              </w:rPr>
            </w:pPr>
            <w:r>
              <w:rPr>
                <w:rFonts w:ascii="宋体" w:hAnsi="宋体" w:cs="宋体" w:hint="eastAsia"/>
                <w:szCs w:val="21"/>
              </w:rPr>
              <w:t>152</w:t>
            </w:r>
          </w:p>
        </w:tc>
        <w:tc>
          <w:tcPr>
            <w:tcW w:w="716" w:type="dxa"/>
            <w:vAlign w:val="center"/>
          </w:tcPr>
          <w:p w:rsidR="00772523" w:rsidRDefault="00772523" w:rsidP="000D07F4">
            <w:pPr>
              <w:rPr>
                <w:rFonts w:ascii="宋体" w:hAnsi="宋体" w:cs="宋体"/>
                <w:szCs w:val="21"/>
              </w:rPr>
            </w:pPr>
            <w:r>
              <w:rPr>
                <w:rFonts w:ascii="宋体" w:hAnsi="宋体" w:cs="宋体" w:hint="eastAsia"/>
                <w:szCs w:val="21"/>
              </w:rPr>
              <w:t>服务要求</w:t>
            </w:r>
          </w:p>
        </w:tc>
        <w:tc>
          <w:tcPr>
            <w:tcW w:w="851" w:type="dxa"/>
            <w:vMerge/>
            <w:vAlign w:val="center"/>
          </w:tcPr>
          <w:p w:rsidR="00772523" w:rsidRDefault="00772523" w:rsidP="000D07F4">
            <w:pPr>
              <w:jc w:val="center"/>
              <w:rPr>
                <w:rFonts w:ascii="宋体" w:hAnsi="宋体" w:cs="宋体"/>
                <w:szCs w:val="21"/>
              </w:rPr>
            </w:pPr>
          </w:p>
        </w:tc>
        <w:tc>
          <w:tcPr>
            <w:tcW w:w="1417" w:type="dxa"/>
            <w:vAlign w:val="center"/>
          </w:tcPr>
          <w:p w:rsidR="00772523" w:rsidRDefault="00772523" w:rsidP="000D07F4">
            <w:pPr>
              <w:rPr>
                <w:rFonts w:ascii="宋体" w:hAnsi="宋体" w:cs="宋体"/>
                <w:szCs w:val="21"/>
              </w:rPr>
            </w:pPr>
            <w:r>
              <w:rPr>
                <w:rFonts w:ascii="宋体" w:hAnsi="宋体" w:cs="宋体" w:hint="eastAsia"/>
                <w:szCs w:val="21"/>
              </w:rPr>
              <w:t>★提供上门服务</w:t>
            </w:r>
          </w:p>
        </w:tc>
        <w:tc>
          <w:tcPr>
            <w:tcW w:w="851" w:type="dxa"/>
            <w:vAlign w:val="center"/>
          </w:tcPr>
          <w:p w:rsidR="00772523" w:rsidRDefault="00772523" w:rsidP="000D07F4">
            <w:pPr>
              <w:jc w:val="center"/>
              <w:rPr>
                <w:rFonts w:ascii="宋体" w:hAnsi="宋体" w:cs="宋体"/>
                <w:snapToGrid w:val="0"/>
                <w:szCs w:val="21"/>
              </w:rPr>
            </w:pPr>
            <w:r>
              <w:rPr>
                <w:rFonts w:ascii="宋体" w:hAnsi="宋体" w:cs="宋体" w:hint="eastAsia"/>
                <w:szCs w:val="21"/>
              </w:rPr>
              <w:t>是</w:t>
            </w:r>
          </w:p>
        </w:tc>
        <w:tc>
          <w:tcPr>
            <w:tcW w:w="3827" w:type="dxa"/>
            <w:vAlign w:val="center"/>
          </w:tcPr>
          <w:p w:rsidR="00772523" w:rsidRDefault="00772523" w:rsidP="000D07F4">
            <w:pPr>
              <w:rPr>
                <w:rFonts w:ascii="宋体" w:hAnsi="宋体" w:cs="宋体"/>
                <w:szCs w:val="21"/>
              </w:rPr>
            </w:pPr>
            <w:r>
              <w:rPr>
                <w:rFonts w:ascii="宋体" w:hAnsi="宋体" w:cs="宋体" w:hint="eastAsia"/>
                <w:szCs w:val="21"/>
              </w:rPr>
              <w:t>供应商具备提供上门服务的能力（可收费）</w:t>
            </w:r>
          </w:p>
        </w:tc>
      </w:tr>
      <w:tr w:rsidR="00772523" w:rsidTr="000D07F4">
        <w:trPr>
          <w:trHeight w:val="20"/>
        </w:trPr>
        <w:tc>
          <w:tcPr>
            <w:tcW w:w="555" w:type="dxa"/>
            <w:vAlign w:val="center"/>
          </w:tcPr>
          <w:p w:rsidR="00772523" w:rsidRDefault="00772523" w:rsidP="000D07F4">
            <w:pPr>
              <w:jc w:val="center"/>
              <w:textAlignment w:val="center"/>
              <w:rPr>
                <w:rFonts w:ascii="宋体" w:hAnsi="宋体" w:cs="宋体"/>
                <w:szCs w:val="21"/>
              </w:rPr>
            </w:pPr>
            <w:r>
              <w:rPr>
                <w:rFonts w:ascii="宋体" w:hAnsi="宋体" w:cs="宋体" w:hint="eastAsia"/>
                <w:szCs w:val="21"/>
              </w:rPr>
              <w:t>153</w:t>
            </w:r>
          </w:p>
        </w:tc>
        <w:tc>
          <w:tcPr>
            <w:tcW w:w="716" w:type="dxa"/>
            <w:vAlign w:val="center"/>
          </w:tcPr>
          <w:p w:rsidR="00772523" w:rsidRDefault="00772523" w:rsidP="000D07F4">
            <w:pPr>
              <w:rPr>
                <w:rFonts w:ascii="宋体" w:hAnsi="宋体" w:cs="宋体"/>
                <w:szCs w:val="21"/>
              </w:rPr>
            </w:pPr>
            <w:r>
              <w:rPr>
                <w:rFonts w:ascii="宋体" w:hAnsi="宋体" w:cs="宋体" w:hint="eastAsia"/>
                <w:szCs w:val="21"/>
              </w:rPr>
              <w:t>服务要求</w:t>
            </w:r>
          </w:p>
        </w:tc>
        <w:tc>
          <w:tcPr>
            <w:tcW w:w="851" w:type="dxa"/>
            <w:vMerge/>
            <w:vAlign w:val="center"/>
          </w:tcPr>
          <w:p w:rsidR="00772523" w:rsidRDefault="00772523" w:rsidP="000D07F4">
            <w:pPr>
              <w:jc w:val="center"/>
              <w:rPr>
                <w:rFonts w:ascii="宋体" w:hAnsi="宋体" w:cs="宋体"/>
                <w:szCs w:val="21"/>
              </w:rPr>
            </w:pPr>
          </w:p>
        </w:tc>
        <w:tc>
          <w:tcPr>
            <w:tcW w:w="1417" w:type="dxa"/>
            <w:vAlign w:val="center"/>
          </w:tcPr>
          <w:p w:rsidR="00772523" w:rsidRDefault="00772523" w:rsidP="000D07F4">
            <w:pPr>
              <w:rPr>
                <w:rFonts w:ascii="宋体" w:hAnsi="宋体" w:cs="宋体"/>
                <w:szCs w:val="21"/>
              </w:rPr>
            </w:pPr>
            <w:r>
              <w:rPr>
                <w:rFonts w:ascii="宋体" w:hAnsi="宋体" w:cs="宋体" w:hint="eastAsia"/>
                <w:szCs w:val="21"/>
              </w:rPr>
              <w:t>业务场景性能优化服务及整体架构升级服务</w:t>
            </w:r>
          </w:p>
        </w:tc>
        <w:tc>
          <w:tcPr>
            <w:tcW w:w="851" w:type="dxa"/>
            <w:vAlign w:val="center"/>
          </w:tcPr>
          <w:p w:rsidR="00772523" w:rsidRDefault="00772523" w:rsidP="000D07F4">
            <w:pPr>
              <w:jc w:val="center"/>
              <w:rPr>
                <w:rFonts w:ascii="宋体" w:hAnsi="宋体" w:cs="宋体"/>
                <w:snapToGrid w:val="0"/>
                <w:szCs w:val="21"/>
              </w:rPr>
            </w:pPr>
            <w:r>
              <w:rPr>
                <w:rFonts w:ascii="宋体" w:hAnsi="宋体" w:cs="宋体" w:hint="eastAsia"/>
                <w:szCs w:val="21"/>
              </w:rPr>
              <w:t>否</w:t>
            </w:r>
          </w:p>
        </w:tc>
        <w:tc>
          <w:tcPr>
            <w:tcW w:w="3827" w:type="dxa"/>
            <w:vAlign w:val="center"/>
          </w:tcPr>
          <w:p w:rsidR="00772523" w:rsidRDefault="00772523" w:rsidP="000D07F4">
            <w:pPr>
              <w:rPr>
                <w:rFonts w:ascii="宋体" w:hAnsi="宋体" w:cs="宋体"/>
                <w:szCs w:val="21"/>
              </w:rPr>
            </w:pPr>
            <w:r>
              <w:rPr>
                <w:rFonts w:ascii="宋体" w:hAnsi="宋体" w:cs="宋体" w:hint="eastAsia"/>
                <w:szCs w:val="21"/>
              </w:rPr>
              <w:t>供应商提供针对特定业务场景性能优化服务及整体架构升级服务</w:t>
            </w:r>
          </w:p>
        </w:tc>
      </w:tr>
      <w:tr w:rsidR="00772523" w:rsidTr="000D07F4">
        <w:trPr>
          <w:trHeight w:val="20"/>
        </w:trPr>
        <w:tc>
          <w:tcPr>
            <w:tcW w:w="555" w:type="dxa"/>
            <w:vAlign w:val="center"/>
          </w:tcPr>
          <w:p w:rsidR="00772523" w:rsidRDefault="00772523" w:rsidP="000D07F4">
            <w:pPr>
              <w:jc w:val="center"/>
              <w:textAlignment w:val="center"/>
              <w:rPr>
                <w:rFonts w:ascii="宋体" w:hAnsi="宋体" w:cs="宋体"/>
                <w:szCs w:val="21"/>
              </w:rPr>
            </w:pPr>
            <w:r>
              <w:rPr>
                <w:rFonts w:ascii="宋体" w:hAnsi="宋体" w:cs="宋体" w:hint="eastAsia"/>
                <w:szCs w:val="21"/>
              </w:rPr>
              <w:t>154</w:t>
            </w:r>
          </w:p>
        </w:tc>
        <w:tc>
          <w:tcPr>
            <w:tcW w:w="716" w:type="dxa"/>
            <w:vAlign w:val="center"/>
          </w:tcPr>
          <w:p w:rsidR="00772523" w:rsidRDefault="00772523" w:rsidP="000D07F4">
            <w:pPr>
              <w:rPr>
                <w:rFonts w:ascii="宋体" w:hAnsi="宋体" w:cs="宋体"/>
                <w:szCs w:val="21"/>
              </w:rPr>
            </w:pPr>
            <w:r>
              <w:rPr>
                <w:rFonts w:ascii="宋体" w:hAnsi="宋体" w:cs="宋体" w:hint="eastAsia"/>
                <w:szCs w:val="21"/>
              </w:rPr>
              <w:t>供保要求</w:t>
            </w:r>
          </w:p>
        </w:tc>
        <w:tc>
          <w:tcPr>
            <w:tcW w:w="851" w:type="dxa"/>
            <w:vMerge w:val="restart"/>
            <w:vAlign w:val="center"/>
          </w:tcPr>
          <w:p w:rsidR="00772523" w:rsidRDefault="00772523" w:rsidP="000D07F4">
            <w:pPr>
              <w:jc w:val="center"/>
              <w:rPr>
                <w:rFonts w:ascii="宋体" w:hAnsi="宋体" w:cs="宋体"/>
                <w:szCs w:val="21"/>
              </w:rPr>
            </w:pPr>
            <w:r>
              <w:rPr>
                <w:rFonts w:ascii="宋体" w:hAnsi="宋体" w:cs="宋体" w:hint="eastAsia"/>
                <w:szCs w:val="21"/>
              </w:rPr>
              <w:t>★供应链质量</w:t>
            </w:r>
          </w:p>
        </w:tc>
        <w:tc>
          <w:tcPr>
            <w:tcW w:w="1417" w:type="dxa"/>
            <w:vAlign w:val="center"/>
          </w:tcPr>
          <w:p w:rsidR="00772523" w:rsidRDefault="00772523" w:rsidP="000D07F4">
            <w:pPr>
              <w:rPr>
                <w:rFonts w:ascii="宋体" w:hAnsi="宋体" w:cs="宋体"/>
                <w:szCs w:val="21"/>
              </w:rPr>
            </w:pPr>
            <w:r>
              <w:rPr>
                <w:rFonts w:ascii="宋体" w:hAnsi="宋体" w:cs="宋体" w:hint="eastAsia"/>
                <w:szCs w:val="21"/>
              </w:rPr>
              <w:t>★抗干扰性</w:t>
            </w:r>
          </w:p>
        </w:tc>
        <w:tc>
          <w:tcPr>
            <w:tcW w:w="851" w:type="dxa"/>
            <w:vAlign w:val="center"/>
          </w:tcPr>
          <w:p w:rsidR="00772523" w:rsidRDefault="00772523" w:rsidP="000D07F4">
            <w:pPr>
              <w:jc w:val="center"/>
              <w:rPr>
                <w:rFonts w:ascii="宋体" w:hAnsi="宋体" w:cs="宋体"/>
                <w:snapToGrid w:val="0"/>
                <w:szCs w:val="21"/>
              </w:rPr>
            </w:pPr>
            <w:r>
              <w:rPr>
                <w:rFonts w:ascii="宋体" w:hAnsi="宋体" w:cs="宋体" w:hint="eastAsia"/>
                <w:szCs w:val="21"/>
              </w:rPr>
              <w:t>否</w:t>
            </w:r>
          </w:p>
        </w:tc>
        <w:tc>
          <w:tcPr>
            <w:tcW w:w="3827" w:type="dxa"/>
            <w:vAlign w:val="center"/>
          </w:tcPr>
          <w:p w:rsidR="00772523" w:rsidRDefault="00772523" w:rsidP="000D07F4">
            <w:pPr>
              <w:rPr>
                <w:rFonts w:ascii="宋体" w:hAnsi="宋体" w:cs="宋体"/>
                <w:szCs w:val="21"/>
              </w:rPr>
            </w:pPr>
            <w:r>
              <w:rPr>
                <w:rFonts w:ascii="宋体" w:hAnsi="宋体" w:cs="宋体" w:hint="eastAsia"/>
                <w:szCs w:val="21"/>
              </w:rPr>
              <w:t>当产品部件出现供应风险时，应通知客户并提供风险应对方案确保产品的服务保障，必要时应停止相关受影响产品的销售</w:t>
            </w:r>
          </w:p>
        </w:tc>
      </w:tr>
      <w:tr w:rsidR="00772523" w:rsidTr="000D07F4">
        <w:trPr>
          <w:trHeight w:val="20"/>
        </w:trPr>
        <w:tc>
          <w:tcPr>
            <w:tcW w:w="555" w:type="dxa"/>
            <w:vAlign w:val="center"/>
          </w:tcPr>
          <w:p w:rsidR="00772523" w:rsidRDefault="00772523" w:rsidP="000D07F4">
            <w:pPr>
              <w:jc w:val="center"/>
              <w:textAlignment w:val="center"/>
              <w:rPr>
                <w:rFonts w:ascii="宋体" w:hAnsi="宋体" w:cs="宋体"/>
                <w:szCs w:val="21"/>
              </w:rPr>
            </w:pPr>
            <w:r>
              <w:rPr>
                <w:rFonts w:ascii="宋体" w:hAnsi="宋体" w:cs="宋体" w:hint="eastAsia"/>
                <w:szCs w:val="21"/>
              </w:rPr>
              <w:t>155</w:t>
            </w:r>
          </w:p>
        </w:tc>
        <w:tc>
          <w:tcPr>
            <w:tcW w:w="716" w:type="dxa"/>
            <w:vAlign w:val="center"/>
          </w:tcPr>
          <w:p w:rsidR="00772523" w:rsidRDefault="00772523" w:rsidP="000D07F4">
            <w:pPr>
              <w:rPr>
                <w:rFonts w:ascii="宋体" w:hAnsi="宋体" w:cs="宋体"/>
                <w:szCs w:val="21"/>
              </w:rPr>
            </w:pPr>
            <w:r>
              <w:rPr>
                <w:rFonts w:ascii="宋体" w:hAnsi="宋体" w:cs="宋体" w:hint="eastAsia"/>
                <w:szCs w:val="21"/>
              </w:rPr>
              <w:t>供保要求</w:t>
            </w:r>
          </w:p>
        </w:tc>
        <w:tc>
          <w:tcPr>
            <w:tcW w:w="851" w:type="dxa"/>
            <w:vMerge/>
            <w:vAlign w:val="center"/>
          </w:tcPr>
          <w:p w:rsidR="00772523" w:rsidRDefault="00772523" w:rsidP="000D07F4">
            <w:pPr>
              <w:jc w:val="center"/>
              <w:rPr>
                <w:rFonts w:ascii="宋体" w:hAnsi="宋体" w:cs="宋体"/>
                <w:szCs w:val="21"/>
              </w:rPr>
            </w:pPr>
          </w:p>
        </w:tc>
        <w:tc>
          <w:tcPr>
            <w:tcW w:w="1417" w:type="dxa"/>
            <w:vAlign w:val="center"/>
          </w:tcPr>
          <w:p w:rsidR="00772523" w:rsidRDefault="00772523" w:rsidP="000D07F4">
            <w:pPr>
              <w:rPr>
                <w:rFonts w:ascii="宋体" w:hAnsi="宋体" w:cs="宋体"/>
                <w:szCs w:val="21"/>
              </w:rPr>
            </w:pPr>
            <w:r>
              <w:rPr>
                <w:rFonts w:ascii="宋体" w:hAnsi="宋体" w:cs="宋体" w:hint="eastAsia"/>
                <w:szCs w:val="21"/>
              </w:rPr>
              <w:t>★供应能力证明</w:t>
            </w:r>
          </w:p>
        </w:tc>
        <w:tc>
          <w:tcPr>
            <w:tcW w:w="851" w:type="dxa"/>
            <w:vAlign w:val="center"/>
          </w:tcPr>
          <w:p w:rsidR="00772523" w:rsidRDefault="00772523" w:rsidP="000D07F4">
            <w:pPr>
              <w:jc w:val="center"/>
              <w:rPr>
                <w:rFonts w:ascii="宋体" w:hAnsi="宋体" w:cs="宋体"/>
                <w:snapToGrid w:val="0"/>
                <w:szCs w:val="21"/>
              </w:rPr>
            </w:pPr>
            <w:r>
              <w:rPr>
                <w:rFonts w:ascii="宋体" w:hAnsi="宋体" w:cs="宋体" w:hint="eastAsia"/>
                <w:szCs w:val="21"/>
              </w:rPr>
              <w:t>否</w:t>
            </w:r>
          </w:p>
        </w:tc>
        <w:tc>
          <w:tcPr>
            <w:tcW w:w="3827" w:type="dxa"/>
            <w:vAlign w:val="center"/>
          </w:tcPr>
          <w:p w:rsidR="00772523" w:rsidRDefault="00772523" w:rsidP="000D07F4">
            <w:pPr>
              <w:rPr>
                <w:rFonts w:ascii="宋体" w:hAnsi="宋体" w:cs="宋体"/>
                <w:szCs w:val="21"/>
              </w:rPr>
            </w:pPr>
            <w:r>
              <w:rPr>
                <w:rFonts w:ascii="宋体" w:hAnsi="宋体" w:cs="宋体" w:hint="eastAsia"/>
                <w:szCs w:val="21"/>
              </w:rPr>
              <w:t>供应商提供供应链稳定承诺书，确保产品的部件在产品服务周期内稳定供货</w:t>
            </w:r>
          </w:p>
        </w:tc>
      </w:tr>
    </w:tbl>
    <w:p w:rsidR="00772523" w:rsidRDefault="00772523" w:rsidP="00772523">
      <w:pPr>
        <w:rPr>
          <w:rFonts w:ascii="宋体" w:hAnsi="宋体"/>
          <w:szCs w:val="21"/>
        </w:rPr>
      </w:pPr>
    </w:p>
    <w:p w:rsidR="00772523" w:rsidRDefault="00772523" w:rsidP="00772523">
      <w:pPr>
        <w:rPr>
          <w:rFonts w:ascii="宋体" w:hAnsi="宋体"/>
          <w:szCs w:val="21"/>
        </w:rPr>
      </w:pPr>
    </w:p>
    <w:p w:rsidR="00772523" w:rsidRDefault="00772523" w:rsidP="00772523">
      <w:pPr>
        <w:rPr>
          <w:rFonts w:ascii="宋体" w:hAnsi="宋体"/>
          <w:szCs w:val="21"/>
        </w:rPr>
      </w:pPr>
      <w:r>
        <w:rPr>
          <w:rFonts w:ascii="宋体" w:hAnsi="宋体"/>
          <w:szCs w:val="21"/>
        </w:rPr>
        <w:br w:type="page"/>
      </w:r>
    </w:p>
    <w:p w:rsidR="00772523" w:rsidRDefault="00772523" w:rsidP="00772523">
      <w:pPr>
        <w:keepNext/>
        <w:keepLines/>
        <w:spacing w:before="280" w:after="290" w:line="376" w:lineRule="auto"/>
        <w:ind w:firstLineChars="100" w:firstLine="240"/>
        <w:outlineLvl w:val="3"/>
        <w:rPr>
          <w:rFonts w:ascii="宋体" w:hAnsi="宋体" w:cs="宋体"/>
          <w:sz w:val="24"/>
        </w:rPr>
      </w:pPr>
      <w:r>
        <w:rPr>
          <w:rFonts w:ascii="宋体" w:hAnsi="宋体" w:cs="宋体" w:hint="eastAsia"/>
          <w:sz w:val="24"/>
        </w:rPr>
        <w:lastRenderedPageBreak/>
        <w:t>2.1.2虚拟化计算和网络资源池扩容</w:t>
      </w:r>
    </w:p>
    <w:tbl>
      <w:tblPr>
        <w:tblpPr w:leftFromText="180" w:rightFromText="180" w:vertAnchor="text" w:horzAnchor="margin" w:tblpY="286"/>
        <w:tblW w:w="9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2"/>
        <w:gridCol w:w="851"/>
        <w:gridCol w:w="884"/>
        <w:gridCol w:w="1704"/>
        <w:gridCol w:w="690"/>
        <w:gridCol w:w="4455"/>
      </w:tblGrid>
      <w:tr w:rsidR="00772523" w:rsidTr="000D07F4">
        <w:trPr>
          <w:trHeight w:val="90"/>
        </w:trPr>
        <w:tc>
          <w:tcPr>
            <w:tcW w:w="562" w:type="dxa"/>
            <w:shd w:val="clear" w:color="auto" w:fill="BFBFBF"/>
            <w:vAlign w:val="center"/>
          </w:tcPr>
          <w:p w:rsidR="00772523" w:rsidRDefault="00772523" w:rsidP="000D07F4">
            <w:pPr>
              <w:spacing w:line="360" w:lineRule="auto"/>
              <w:jc w:val="center"/>
              <w:rPr>
                <w:rFonts w:ascii="宋体" w:hAnsi="宋体" w:cs="宋体"/>
                <w:b/>
                <w:szCs w:val="21"/>
              </w:rPr>
            </w:pPr>
            <w:r>
              <w:rPr>
                <w:rFonts w:ascii="宋体" w:hAnsi="宋体" w:cs="宋体" w:hint="eastAsia"/>
                <w:b/>
                <w:szCs w:val="21"/>
              </w:rPr>
              <w:t>序</w:t>
            </w:r>
          </w:p>
          <w:p w:rsidR="00772523" w:rsidRDefault="00772523" w:rsidP="000D07F4">
            <w:pPr>
              <w:spacing w:line="360" w:lineRule="auto"/>
              <w:jc w:val="center"/>
              <w:rPr>
                <w:rFonts w:ascii="宋体" w:hAnsi="宋体" w:cs="宋体"/>
                <w:b/>
                <w:szCs w:val="21"/>
              </w:rPr>
            </w:pPr>
            <w:r>
              <w:rPr>
                <w:rFonts w:ascii="宋体" w:hAnsi="宋体" w:cs="宋体" w:hint="eastAsia"/>
                <w:b/>
                <w:szCs w:val="21"/>
              </w:rPr>
              <w:t>号</w:t>
            </w:r>
          </w:p>
        </w:tc>
        <w:tc>
          <w:tcPr>
            <w:tcW w:w="851" w:type="dxa"/>
            <w:shd w:val="clear" w:color="auto" w:fill="BFBFBF"/>
            <w:vAlign w:val="center"/>
          </w:tcPr>
          <w:p w:rsidR="00772523" w:rsidRDefault="00772523" w:rsidP="000D07F4">
            <w:pPr>
              <w:spacing w:line="360" w:lineRule="auto"/>
              <w:jc w:val="center"/>
              <w:rPr>
                <w:rFonts w:ascii="宋体" w:hAnsi="宋体" w:cs="宋体"/>
                <w:b/>
                <w:szCs w:val="21"/>
              </w:rPr>
            </w:pPr>
            <w:r>
              <w:rPr>
                <w:rFonts w:ascii="宋体" w:hAnsi="宋体" w:cs="宋体" w:hint="eastAsia"/>
                <w:b/>
                <w:szCs w:val="21"/>
              </w:rPr>
              <w:t>指标分类</w:t>
            </w:r>
          </w:p>
        </w:tc>
        <w:tc>
          <w:tcPr>
            <w:tcW w:w="884" w:type="dxa"/>
            <w:shd w:val="clear" w:color="auto" w:fill="BFBFBF"/>
            <w:vAlign w:val="center"/>
          </w:tcPr>
          <w:p w:rsidR="00772523" w:rsidRDefault="00772523" w:rsidP="000D07F4">
            <w:pPr>
              <w:spacing w:line="360" w:lineRule="auto"/>
              <w:jc w:val="center"/>
              <w:rPr>
                <w:rFonts w:ascii="宋体" w:hAnsi="宋体" w:cs="宋体"/>
                <w:b/>
                <w:szCs w:val="21"/>
              </w:rPr>
            </w:pPr>
            <w:r>
              <w:rPr>
                <w:rFonts w:ascii="宋体" w:hAnsi="宋体" w:cs="宋体" w:hint="eastAsia"/>
                <w:b/>
                <w:szCs w:val="21"/>
              </w:rPr>
              <w:t>一级</w:t>
            </w:r>
          </w:p>
          <w:p w:rsidR="00772523" w:rsidRDefault="00772523" w:rsidP="000D07F4">
            <w:pPr>
              <w:spacing w:line="360" w:lineRule="auto"/>
              <w:jc w:val="center"/>
              <w:rPr>
                <w:rFonts w:ascii="宋体" w:hAnsi="宋体" w:cs="宋体"/>
                <w:b/>
                <w:szCs w:val="21"/>
              </w:rPr>
            </w:pPr>
            <w:r>
              <w:rPr>
                <w:rFonts w:ascii="宋体" w:hAnsi="宋体" w:cs="宋体" w:hint="eastAsia"/>
                <w:b/>
                <w:szCs w:val="21"/>
              </w:rPr>
              <w:t>指标</w:t>
            </w:r>
          </w:p>
        </w:tc>
        <w:tc>
          <w:tcPr>
            <w:tcW w:w="1704" w:type="dxa"/>
            <w:shd w:val="clear" w:color="auto" w:fill="BFBFBF"/>
            <w:vAlign w:val="center"/>
          </w:tcPr>
          <w:p w:rsidR="00772523" w:rsidRDefault="00772523" w:rsidP="000D07F4">
            <w:pPr>
              <w:spacing w:line="360" w:lineRule="auto"/>
              <w:jc w:val="center"/>
              <w:rPr>
                <w:rFonts w:ascii="宋体" w:hAnsi="宋体" w:cs="宋体"/>
                <w:b/>
                <w:szCs w:val="21"/>
              </w:rPr>
            </w:pPr>
            <w:r>
              <w:rPr>
                <w:rFonts w:ascii="宋体" w:hAnsi="宋体" w:cs="宋体" w:hint="eastAsia"/>
                <w:b/>
                <w:szCs w:val="21"/>
              </w:rPr>
              <w:t>二级指标</w:t>
            </w:r>
          </w:p>
        </w:tc>
        <w:tc>
          <w:tcPr>
            <w:tcW w:w="690" w:type="dxa"/>
            <w:shd w:val="clear" w:color="auto" w:fill="BFBFBF"/>
            <w:vAlign w:val="center"/>
          </w:tcPr>
          <w:p w:rsidR="00772523" w:rsidRDefault="00772523" w:rsidP="000D07F4">
            <w:pPr>
              <w:spacing w:line="360" w:lineRule="auto"/>
              <w:jc w:val="center"/>
              <w:rPr>
                <w:rFonts w:ascii="宋体" w:hAnsi="宋体" w:cs="宋体"/>
                <w:b/>
                <w:snapToGrid w:val="0"/>
                <w:szCs w:val="21"/>
              </w:rPr>
            </w:pPr>
            <w:r>
              <w:rPr>
                <w:rFonts w:ascii="宋体" w:hAnsi="宋体" w:cs="宋体" w:hint="eastAsia"/>
                <w:b/>
                <w:szCs w:val="21"/>
              </w:rPr>
              <w:t>是否可以作为评分因素</w:t>
            </w:r>
          </w:p>
        </w:tc>
        <w:tc>
          <w:tcPr>
            <w:tcW w:w="4455" w:type="dxa"/>
            <w:shd w:val="clear" w:color="auto" w:fill="BFBFBF"/>
            <w:vAlign w:val="center"/>
          </w:tcPr>
          <w:p w:rsidR="00772523" w:rsidRDefault="00772523" w:rsidP="000D07F4">
            <w:pPr>
              <w:spacing w:line="360" w:lineRule="auto"/>
              <w:jc w:val="center"/>
              <w:rPr>
                <w:rFonts w:ascii="宋体" w:hAnsi="宋体" w:cs="宋体"/>
                <w:b/>
                <w:szCs w:val="21"/>
              </w:rPr>
            </w:pPr>
            <w:r>
              <w:rPr>
                <w:rFonts w:ascii="宋体" w:hAnsi="宋体" w:cs="宋体" w:hint="eastAsia"/>
                <w:b/>
                <w:szCs w:val="21"/>
              </w:rPr>
              <w:t>指标要求</w:t>
            </w:r>
          </w:p>
        </w:tc>
      </w:tr>
      <w:tr w:rsidR="00772523" w:rsidTr="000D07F4">
        <w:trPr>
          <w:trHeight w:val="20"/>
        </w:trPr>
        <w:tc>
          <w:tcPr>
            <w:tcW w:w="562" w:type="dxa"/>
            <w:vAlign w:val="center"/>
          </w:tcPr>
          <w:p w:rsidR="00772523" w:rsidRDefault="00772523" w:rsidP="000D07F4">
            <w:pPr>
              <w:spacing w:line="360" w:lineRule="auto"/>
              <w:jc w:val="center"/>
              <w:textAlignment w:val="center"/>
              <w:rPr>
                <w:rFonts w:ascii="宋体" w:hAnsi="宋体" w:cs="宋体"/>
                <w:szCs w:val="21"/>
              </w:rPr>
            </w:pPr>
            <w:r>
              <w:rPr>
                <w:rFonts w:ascii="宋体" w:hAnsi="宋体" w:cs="宋体" w:hint="eastAsia"/>
                <w:szCs w:val="21"/>
              </w:rPr>
              <w:t>1</w:t>
            </w:r>
          </w:p>
        </w:tc>
        <w:tc>
          <w:tcPr>
            <w:tcW w:w="851" w:type="dxa"/>
            <w:vMerge w:val="restart"/>
            <w:vAlign w:val="center"/>
          </w:tcPr>
          <w:p w:rsidR="00772523" w:rsidRDefault="00772523" w:rsidP="000D07F4">
            <w:pPr>
              <w:spacing w:line="360" w:lineRule="auto"/>
              <w:rPr>
                <w:rFonts w:ascii="宋体" w:hAnsi="宋体" w:cs="宋体"/>
                <w:szCs w:val="21"/>
              </w:rPr>
            </w:pPr>
            <w:r>
              <w:rPr>
                <w:rFonts w:ascii="宋体" w:hAnsi="宋体" w:cs="宋体" w:hint="eastAsia"/>
                <w:szCs w:val="21"/>
              </w:rPr>
              <w:t>产品规格</w:t>
            </w:r>
          </w:p>
        </w:tc>
        <w:tc>
          <w:tcPr>
            <w:tcW w:w="884" w:type="dxa"/>
            <w:vMerge w:val="restart"/>
            <w:vAlign w:val="center"/>
          </w:tcPr>
          <w:p w:rsidR="00772523" w:rsidRDefault="00772523" w:rsidP="000D07F4">
            <w:pPr>
              <w:spacing w:line="360" w:lineRule="auto"/>
              <w:jc w:val="center"/>
              <w:rPr>
                <w:rFonts w:ascii="宋体" w:hAnsi="宋体" w:cs="宋体"/>
                <w:szCs w:val="21"/>
              </w:rPr>
            </w:pPr>
            <w:r>
              <w:rPr>
                <w:rFonts w:ascii="宋体" w:hAnsi="宋体" w:cs="宋体" w:hint="eastAsia"/>
                <w:szCs w:val="21"/>
              </w:rPr>
              <w:t>★CPU规格</w:t>
            </w:r>
          </w:p>
        </w:tc>
        <w:tc>
          <w:tcPr>
            <w:tcW w:w="1704"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★CPU信息</w:t>
            </w:r>
          </w:p>
        </w:tc>
        <w:tc>
          <w:tcPr>
            <w:tcW w:w="690" w:type="dxa"/>
            <w:vAlign w:val="center"/>
          </w:tcPr>
          <w:p w:rsidR="00772523" w:rsidRDefault="00772523" w:rsidP="000D07F4">
            <w:pPr>
              <w:spacing w:line="360" w:lineRule="auto"/>
              <w:jc w:val="center"/>
              <w:rPr>
                <w:rFonts w:ascii="宋体" w:hAnsi="宋体" w:cs="宋体"/>
                <w:snapToGrid w:val="0"/>
                <w:szCs w:val="21"/>
              </w:rPr>
            </w:pPr>
            <w:r>
              <w:rPr>
                <w:rFonts w:ascii="宋体" w:hAnsi="宋体" w:cs="宋体" w:hint="eastAsia"/>
                <w:szCs w:val="21"/>
              </w:rPr>
              <w:t>否</w:t>
            </w:r>
          </w:p>
        </w:tc>
        <w:tc>
          <w:tcPr>
            <w:tcW w:w="4455" w:type="dxa"/>
            <w:vAlign w:val="center"/>
          </w:tcPr>
          <w:p w:rsidR="00772523" w:rsidRDefault="00772523" w:rsidP="000D07F4">
            <w:pPr>
              <w:spacing w:line="360" w:lineRule="auto"/>
              <w:rPr>
                <w:rFonts w:ascii="宋体" w:hAnsi="宋体" w:cs="宋体"/>
                <w:szCs w:val="21"/>
              </w:rPr>
            </w:pPr>
            <w:r>
              <w:rPr>
                <w:rFonts w:ascii="宋体" w:hAnsi="宋体" w:cs="宋体" w:hint="eastAsia"/>
                <w:kern w:val="0"/>
                <w:szCs w:val="21"/>
              </w:rPr>
              <w:t>供应商给出CPU信息，包含CPU型号、物理核心数、主频、末级缓存容量、线程数、热设计功耗及内存的最高速率、通道数和位宽</w:t>
            </w:r>
          </w:p>
        </w:tc>
      </w:tr>
      <w:tr w:rsidR="00772523" w:rsidTr="000D07F4">
        <w:trPr>
          <w:trHeight w:val="46"/>
        </w:trPr>
        <w:tc>
          <w:tcPr>
            <w:tcW w:w="562" w:type="dxa"/>
            <w:vAlign w:val="center"/>
          </w:tcPr>
          <w:p w:rsidR="00772523" w:rsidRDefault="00772523" w:rsidP="000D07F4">
            <w:pPr>
              <w:spacing w:line="360" w:lineRule="auto"/>
              <w:jc w:val="center"/>
              <w:textAlignment w:val="center"/>
              <w:rPr>
                <w:rFonts w:ascii="宋体" w:hAnsi="宋体" w:cs="宋体"/>
                <w:szCs w:val="21"/>
              </w:rPr>
            </w:pPr>
            <w:r>
              <w:rPr>
                <w:rFonts w:ascii="宋体" w:hAnsi="宋体" w:cs="宋体" w:hint="eastAsia"/>
                <w:szCs w:val="21"/>
              </w:rPr>
              <w:t>2</w:t>
            </w:r>
          </w:p>
        </w:tc>
        <w:tc>
          <w:tcPr>
            <w:tcW w:w="851" w:type="dxa"/>
            <w:vMerge/>
            <w:vAlign w:val="center"/>
          </w:tcPr>
          <w:p w:rsidR="00772523" w:rsidRDefault="00772523" w:rsidP="000D07F4">
            <w:pPr>
              <w:spacing w:line="360" w:lineRule="auto"/>
              <w:rPr>
                <w:rFonts w:ascii="宋体" w:hAnsi="宋体" w:cs="宋体"/>
                <w:szCs w:val="21"/>
              </w:rPr>
            </w:pPr>
          </w:p>
        </w:tc>
        <w:tc>
          <w:tcPr>
            <w:tcW w:w="884" w:type="dxa"/>
            <w:vMerge/>
            <w:vAlign w:val="center"/>
          </w:tcPr>
          <w:p w:rsidR="00772523" w:rsidRDefault="00772523" w:rsidP="000D07F4">
            <w:pPr>
              <w:spacing w:line="360" w:lineRule="auto"/>
              <w:jc w:val="center"/>
              <w:rPr>
                <w:rFonts w:ascii="宋体" w:hAnsi="宋体" w:cs="宋体"/>
                <w:szCs w:val="21"/>
              </w:rPr>
            </w:pPr>
          </w:p>
        </w:tc>
        <w:tc>
          <w:tcPr>
            <w:tcW w:w="1704"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★CPU数量</w:t>
            </w:r>
          </w:p>
        </w:tc>
        <w:tc>
          <w:tcPr>
            <w:tcW w:w="690" w:type="dxa"/>
            <w:vAlign w:val="center"/>
          </w:tcPr>
          <w:p w:rsidR="00772523" w:rsidRDefault="00772523" w:rsidP="000D07F4">
            <w:pPr>
              <w:spacing w:line="360" w:lineRule="auto"/>
              <w:jc w:val="center"/>
              <w:rPr>
                <w:rFonts w:ascii="宋体" w:hAnsi="宋体" w:cs="宋体"/>
                <w:snapToGrid w:val="0"/>
                <w:szCs w:val="21"/>
                <w:lang w:eastAsia="en-US"/>
              </w:rPr>
            </w:pPr>
            <w:r>
              <w:rPr>
                <w:rFonts w:ascii="宋体" w:hAnsi="宋体" w:cs="宋体" w:hint="eastAsia"/>
                <w:szCs w:val="21"/>
              </w:rPr>
              <w:t>是</w:t>
            </w:r>
          </w:p>
        </w:tc>
        <w:tc>
          <w:tcPr>
            <w:tcW w:w="4455"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实配≥2颗</w:t>
            </w:r>
          </w:p>
        </w:tc>
      </w:tr>
      <w:tr w:rsidR="00772523" w:rsidTr="000D07F4">
        <w:trPr>
          <w:trHeight w:val="46"/>
        </w:trPr>
        <w:tc>
          <w:tcPr>
            <w:tcW w:w="562" w:type="dxa"/>
            <w:vAlign w:val="center"/>
          </w:tcPr>
          <w:p w:rsidR="00772523" w:rsidRDefault="00772523" w:rsidP="000D07F4">
            <w:pPr>
              <w:spacing w:line="360" w:lineRule="auto"/>
              <w:jc w:val="center"/>
              <w:textAlignment w:val="center"/>
              <w:rPr>
                <w:rFonts w:ascii="宋体" w:hAnsi="宋体" w:cs="宋体"/>
                <w:szCs w:val="21"/>
              </w:rPr>
            </w:pPr>
            <w:r>
              <w:rPr>
                <w:rFonts w:ascii="宋体" w:hAnsi="宋体" w:cs="宋体" w:hint="eastAsia"/>
                <w:szCs w:val="21"/>
              </w:rPr>
              <w:t>3</w:t>
            </w:r>
          </w:p>
        </w:tc>
        <w:tc>
          <w:tcPr>
            <w:tcW w:w="851"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产品规格</w:t>
            </w:r>
          </w:p>
        </w:tc>
        <w:tc>
          <w:tcPr>
            <w:tcW w:w="884" w:type="dxa"/>
            <w:vMerge w:val="restart"/>
            <w:vAlign w:val="center"/>
          </w:tcPr>
          <w:p w:rsidR="00772523" w:rsidRDefault="00772523" w:rsidP="000D07F4">
            <w:pPr>
              <w:spacing w:line="360" w:lineRule="auto"/>
              <w:jc w:val="center"/>
              <w:rPr>
                <w:rFonts w:ascii="宋体" w:hAnsi="宋体" w:cs="宋体"/>
                <w:szCs w:val="21"/>
              </w:rPr>
            </w:pPr>
            <w:r>
              <w:rPr>
                <w:rFonts w:ascii="宋体" w:hAnsi="宋体" w:cs="宋体" w:hint="eastAsia"/>
                <w:szCs w:val="21"/>
              </w:rPr>
              <w:t>主板规格</w:t>
            </w:r>
          </w:p>
        </w:tc>
        <w:tc>
          <w:tcPr>
            <w:tcW w:w="1704"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★主板支持的CPU和内存情况</w:t>
            </w:r>
          </w:p>
        </w:tc>
        <w:tc>
          <w:tcPr>
            <w:tcW w:w="690" w:type="dxa"/>
            <w:vAlign w:val="center"/>
          </w:tcPr>
          <w:p w:rsidR="00772523" w:rsidRDefault="00772523" w:rsidP="000D07F4">
            <w:pPr>
              <w:spacing w:line="360" w:lineRule="auto"/>
              <w:jc w:val="center"/>
              <w:rPr>
                <w:rFonts w:ascii="宋体" w:hAnsi="宋体" w:cs="宋体"/>
                <w:snapToGrid w:val="0"/>
                <w:szCs w:val="21"/>
                <w:lang w:eastAsia="en-US"/>
              </w:rPr>
            </w:pPr>
            <w:r>
              <w:rPr>
                <w:rFonts w:ascii="宋体" w:hAnsi="宋体" w:cs="宋体" w:hint="eastAsia"/>
                <w:szCs w:val="21"/>
              </w:rPr>
              <w:t>否</w:t>
            </w:r>
          </w:p>
        </w:tc>
        <w:tc>
          <w:tcPr>
            <w:tcW w:w="4455"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供应商给出主板支持的 CPU 和内存的型号数量</w:t>
            </w:r>
          </w:p>
        </w:tc>
      </w:tr>
      <w:tr w:rsidR="00772523" w:rsidTr="000D07F4">
        <w:trPr>
          <w:trHeight w:val="20"/>
        </w:trPr>
        <w:tc>
          <w:tcPr>
            <w:tcW w:w="562" w:type="dxa"/>
            <w:vAlign w:val="center"/>
          </w:tcPr>
          <w:p w:rsidR="00772523" w:rsidRDefault="00772523" w:rsidP="000D07F4">
            <w:pPr>
              <w:spacing w:line="360" w:lineRule="auto"/>
              <w:jc w:val="center"/>
              <w:textAlignment w:val="center"/>
              <w:rPr>
                <w:rFonts w:ascii="宋体" w:hAnsi="宋体" w:cs="宋体"/>
                <w:szCs w:val="21"/>
              </w:rPr>
            </w:pPr>
            <w:r>
              <w:rPr>
                <w:rFonts w:ascii="宋体" w:hAnsi="宋体" w:cs="宋体" w:hint="eastAsia"/>
                <w:szCs w:val="21"/>
              </w:rPr>
              <w:t>4</w:t>
            </w:r>
          </w:p>
        </w:tc>
        <w:tc>
          <w:tcPr>
            <w:tcW w:w="851"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产品规格</w:t>
            </w:r>
          </w:p>
        </w:tc>
        <w:tc>
          <w:tcPr>
            <w:tcW w:w="884" w:type="dxa"/>
            <w:vMerge/>
            <w:vAlign w:val="center"/>
          </w:tcPr>
          <w:p w:rsidR="00772523" w:rsidRDefault="00772523" w:rsidP="000D07F4">
            <w:pPr>
              <w:spacing w:line="360" w:lineRule="auto"/>
              <w:jc w:val="center"/>
              <w:rPr>
                <w:rFonts w:ascii="宋体" w:hAnsi="宋体" w:cs="宋体"/>
                <w:szCs w:val="21"/>
              </w:rPr>
            </w:pPr>
          </w:p>
        </w:tc>
        <w:tc>
          <w:tcPr>
            <w:tcW w:w="1704"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★主板内存槽数量</w:t>
            </w:r>
          </w:p>
        </w:tc>
        <w:tc>
          <w:tcPr>
            <w:tcW w:w="690" w:type="dxa"/>
            <w:vAlign w:val="center"/>
          </w:tcPr>
          <w:p w:rsidR="00772523" w:rsidRDefault="00772523" w:rsidP="000D07F4">
            <w:pPr>
              <w:spacing w:line="360" w:lineRule="auto"/>
              <w:jc w:val="center"/>
              <w:rPr>
                <w:rFonts w:ascii="宋体" w:hAnsi="宋体" w:cs="宋体"/>
                <w:snapToGrid w:val="0"/>
                <w:szCs w:val="21"/>
              </w:rPr>
            </w:pPr>
            <w:r>
              <w:rPr>
                <w:rFonts w:ascii="宋体" w:hAnsi="宋体" w:cs="宋体" w:hint="eastAsia"/>
                <w:szCs w:val="21"/>
              </w:rPr>
              <w:t>是</w:t>
            </w:r>
          </w:p>
        </w:tc>
        <w:tc>
          <w:tcPr>
            <w:tcW w:w="4455"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非板载内存的可扩展插槽数量应不少于16个</w:t>
            </w:r>
          </w:p>
        </w:tc>
      </w:tr>
      <w:tr w:rsidR="00772523" w:rsidTr="000D07F4">
        <w:trPr>
          <w:trHeight w:val="20"/>
        </w:trPr>
        <w:tc>
          <w:tcPr>
            <w:tcW w:w="562" w:type="dxa"/>
            <w:vAlign w:val="center"/>
          </w:tcPr>
          <w:p w:rsidR="00772523" w:rsidRDefault="00772523" w:rsidP="000D07F4">
            <w:pPr>
              <w:spacing w:line="360" w:lineRule="auto"/>
              <w:jc w:val="center"/>
              <w:textAlignment w:val="center"/>
              <w:rPr>
                <w:rFonts w:ascii="宋体" w:hAnsi="宋体" w:cs="宋体"/>
                <w:szCs w:val="21"/>
              </w:rPr>
            </w:pPr>
            <w:r>
              <w:rPr>
                <w:rFonts w:ascii="宋体" w:hAnsi="宋体" w:cs="宋体" w:hint="eastAsia"/>
                <w:szCs w:val="21"/>
              </w:rPr>
              <w:t>5</w:t>
            </w:r>
          </w:p>
        </w:tc>
        <w:tc>
          <w:tcPr>
            <w:tcW w:w="851"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产品规格</w:t>
            </w:r>
          </w:p>
        </w:tc>
        <w:tc>
          <w:tcPr>
            <w:tcW w:w="884" w:type="dxa"/>
            <w:vMerge/>
            <w:vAlign w:val="center"/>
          </w:tcPr>
          <w:p w:rsidR="00772523" w:rsidRDefault="00772523" w:rsidP="000D07F4">
            <w:pPr>
              <w:spacing w:line="360" w:lineRule="auto"/>
              <w:jc w:val="center"/>
              <w:rPr>
                <w:rFonts w:ascii="宋体" w:hAnsi="宋体" w:cs="宋体"/>
                <w:szCs w:val="21"/>
              </w:rPr>
            </w:pPr>
          </w:p>
        </w:tc>
        <w:tc>
          <w:tcPr>
            <w:tcW w:w="1704"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★主板存储接口</w:t>
            </w:r>
          </w:p>
        </w:tc>
        <w:tc>
          <w:tcPr>
            <w:tcW w:w="690" w:type="dxa"/>
            <w:vAlign w:val="center"/>
          </w:tcPr>
          <w:p w:rsidR="00772523" w:rsidRDefault="00772523" w:rsidP="000D07F4">
            <w:pPr>
              <w:spacing w:line="360" w:lineRule="auto"/>
              <w:jc w:val="center"/>
              <w:rPr>
                <w:rFonts w:ascii="宋体" w:hAnsi="宋体" w:cs="宋体"/>
                <w:snapToGrid w:val="0"/>
                <w:szCs w:val="21"/>
                <w:lang w:eastAsia="en-US"/>
              </w:rPr>
            </w:pPr>
            <w:r>
              <w:rPr>
                <w:rFonts w:ascii="宋体" w:hAnsi="宋体" w:cs="宋体" w:hint="eastAsia"/>
                <w:szCs w:val="21"/>
              </w:rPr>
              <w:t>是</w:t>
            </w:r>
          </w:p>
        </w:tc>
        <w:tc>
          <w:tcPr>
            <w:tcW w:w="4455"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至少支持SATA、SAS、M.2、U.2等存储接口中的1种</w:t>
            </w:r>
          </w:p>
        </w:tc>
      </w:tr>
      <w:tr w:rsidR="00772523" w:rsidTr="000D07F4">
        <w:trPr>
          <w:trHeight w:val="20"/>
        </w:trPr>
        <w:tc>
          <w:tcPr>
            <w:tcW w:w="562" w:type="dxa"/>
            <w:vAlign w:val="center"/>
          </w:tcPr>
          <w:p w:rsidR="00772523" w:rsidRDefault="00772523" w:rsidP="000D07F4">
            <w:pPr>
              <w:spacing w:line="360" w:lineRule="auto"/>
              <w:jc w:val="center"/>
              <w:textAlignment w:val="center"/>
              <w:rPr>
                <w:rFonts w:ascii="宋体" w:hAnsi="宋体" w:cs="宋体"/>
                <w:szCs w:val="21"/>
              </w:rPr>
            </w:pPr>
            <w:r>
              <w:rPr>
                <w:rFonts w:ascii="宋体" w:hAnsi="宋体" w:cs="宋体" w:hint="eastAsia"/>
                <w:szCs w:val="21"/>
              </w:rPr>
              <w:t>6</w:t>
            </w:r>
          </w:p>
        </w:tc>
        <w:tc>
          <w:tcPr>
            <w:tcW w:w="851"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产品规格</w:t>
            </w:r>
          </w:p>
        </w:tc>
        <w:tc>
          <w:tcPr>
            <w:tcW w:w="884" w:type="dxa"/>
            <w:vMerge/>
            <w:vAlign w:val="center"/>
          </w:tcPr>
          <w:p w:rsidR="00772523" w:rsidRDefault="00772523" w:rsidP="000D07F4">
            <w:pPr>
              <w:spacing w:line="360" w:lineRule="auto"/>
              <w:jc w:val="center"/>
              <w:rPr>
                <w:rFonts w:ascii="宋体" w:hAnsi="宋体" w:cs="宋体"/>
                <w:szCs w:val="21"/>
              </w:rPr>
            </w:pPr>
          </w:p>
        </w:tc>
        <w:tc>
          <w:tcPr>
            <w:tcW w:w="1704"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★PCIe插槽接口</w:t>
            </w:r>
          </w:p>
        </w:tc>
        <w:tc>
          <w:tcPr>
            <w:tcW w:w="690" w:type="dxa"/>
            <w:vAlign w:val="center"/>
          </w:tcPr>
          <w:p w:rsidR="00772523" w:rsidRDefault="00772523" w:rsidP="000D07F4">
            <w:pPr>
              <w:spacing w:line="360" w:lineRule="auto"/>
              <w:jc w:val="center"/>
              <w:rPr>
                <w:rFonts w:ascii="宋体" w:hAnsi="宋体" w:cs="宋体"/>
                <w:snapToGrid w:val="0"/>
                <w:szCs w:val="21"/>
              </w:rPr>
            </w:pPr>
            <w:r>
              <w:rPr>
                <w:rFonts w:ascii="宋体" w:hAnsi="宋体" w:cs="宋体" w:hint="eastAsia"/>
                <w:szCs w:val="21"/>
              </w:rPr>
              <w:t>否</w:t>
            </w:r>
          </w:p>
        </w:tc>
        <w:tc>
          <w:tcPr>
            <w:tcW w:w="4455"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符合PCIe3.0或以上的高速串行计算机扩展总线标准，PCIe的接口速率与位宽需保证向下兼容</w:t>
            </w:r>
          </w:p>
        </w:tc>
      </w:tr>
      <w:tr w:rsidR="00772523" w:rsidTr="000D07F4">
        <w:trPr>
          <w:trHeight w:val="20"/>
        </w:trPr>
        <w:tc>
          <w:tcPr>
            <w:tcW w:w="562" w:type="dxa"/>
            <w:vAlign w:val="center"/>
          </w:tcPr>
          <w:p w:rsidR="00772523" w:rsidRDefault="00772523" w:rsidP="000D07F4">
            <w:pPr>
              <w:spacing w:line="360" w:lineRule="auto"/>
              <w:jc w:val="center"/>
              <w:textAlignment w:val="center"/>
              <w:rPr>
                <w:rFonts w:ascii="宋体" w:hAnsi="宋体" w:cs="宋体"/>
                <w:szCs w:val="21"/>
              </w:rPr>
            </w:pPr>
            <w:r>
              <w:rPr>
                <w:rFonts w:ascii="宋体" w:hAnsi="宋体" w:cs="宋体" w:hint="eastAsia"/>
                <w:szCs w:val="21"/>
              </w:rPr>
              <w:t>7</w:t>
            </w:r>
          </w:p>
        </w:tc>
        <w:tc>
          <w:tcPr>
            <w:tcW w:w="851"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产品规格</w:t>
            </w:r>
          </w:p>
        </w:tc>
        <w:tc>
          <w:tcPr>
            <w:tcW w:w="884" w:type="dxa"/>
            <w:vMerge/>
            <w:vAlign w:val="center"/>
          </w:tcPr>
          <w:p w:rsidR="00772523" w:rsidRDefault="00772523" w:rsidP="000D07F4">
            <w:pPr>
              <w:spacing w:line="360" w:lineRule="auto"/>
              <w:jc w:val="center"/>
              <w:rPr>
                <w:rFonts w:ascii="宋体" w:hAnsi="宋体" w:cs="宋体"/>
                <w:szCs w:val="21"/>
              </w:rPr>
            </w:pPr>
          </w:p>
        </w:tc>
        <w:tc>
          <w:tcPr>
            <w:tcW w:w="1704"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★主板PCIe插槽数量及规格</w:t>
            </w:r>
          </w:p>
        </w:tc>
        <w:tc>
          <w:tcPr>
            <w:tcW w:w="690" w:type="dxa"/>
            <w:vAlign w:val="center"/>
          </w:tcPr>
          <w:p w:rsidR="00772523" w:rsidRDefault="00772523" w:rsidP="000D07F4">
            <w:pPr>
              <w:spacing w:line="360" w:lineRule="auto"/>
              <w:jc w:val="center"/>
              <w:rPr>
                <w:rFonts w:ascii="宋体" w:hAnsi="宋体" w:cs="宋体"/>
                <w:snapToGrid w:val="0"/>
                <w:szCs w:val="21"/>
              </w:rPr>
            </w:pPr>
            <w:r>
              <w:rPr>
                <w:rFonts w:ascii="宋体" w:hAnsi="宋体" w:cs="宋体" w:hint="eastAsia"/>
                <w:szCs w:val="21"/>
              </w:rPr>
              <w:t>是</w:t>
            </w:r>
          </w:p>
        </w:tc>
        <w:tc>
          <w:tcPr>
            <w:tcW w:w="4455"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a)高度大于44.45mm双路或以上服务器支持PCIe插槽或接口应不少于5个；</w:t>
            </w:r>
          </w:p>
          <w:p w:rsidR="00772523" w:rsidRDefault="00772523" w:rsidP="000D07F4">
            <w:pPr>
              <w:spacing w:line="360" w:lineRule="auto"/>
              <w:rPr>
                <w:rFonts w:ascii="宋体" w:hAnsi="宋体" w:cs="宋体"/>
                <w:szCs w:val="21"/>
              </w:rPr>
            </w:pPr>
            <w:r>
              <w:rPr>
                <w:rFonts w:ascii="宋体" w:hAnsi="宋体" w:cs="宋体" w:hint="eastAsia"/>
                <w:szCs w:val="21"/>
              </w:rPr>
              <w:t>b)单路服务器PCIe插槽或接口应不少于4个，可通过扩展卡进行插槽扩展</w:t>
            </w:r>
          </w:p>
        </w:tc>
      </w:tr>
      <w:tr w:rsidR="00772523" w:rsidTr="000D07F4">
        <w:trPr>
          <w:trHeight w:val="20"/>
        </w:trPr>
        <w:tc>
          <w:tcPr>
            <w:tcW w:w="562" w:type="dxa"/>
            <w:vAlign w:val="center"/>
          </w:tcPr>
          <w:p w:rsidR="00772523" w:rsidRDefault="00772523" w:rsidP="000D07F4">
            <w:pPr>
              <w:spacing w:line="360" w:lineRule="auto"/>
              <w:jc w:val="center"/>
              <w:textAlignment w:val="center"/>
              <w:rPr>
                <w:rFonts w:ascii="宋体" w:hAnsi="宋体" w:cs="宋体"/>
                <w:szCs w:val="21"/>
                <w:lang w:bidi="ar"/>
              </w:rPr>
            </w:pPr>
            <w:r>
              <w:rPr>
                <w:rFonts w:ascii="宋体" w:hAnsi="宋体" w:cs="宋体" w:hint="eastAsia"/>
                <w:szCs w:val="21"/>
              </w:rPr>
              <w:t>8</w:t>
            </w:r>
          </w:p>
        </w:tc>
        <w:tc>
          <w:tcPr>
            <w:tcW w:w="851"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产品规格</w:t>
            </w:r>
          </w:p>
        </w:tc>
        <w:tc>
          <w:tcPr>
            <w:tcW w:w="884" w:type="dxa"/>
            <w:vMerge/>
            <w:vAlign w:val="center"/>
          </w:tcPr>
          <w:p w:rsidR="00772523" w:rsidRDefault="00772523" w:rsidP="000D07F4">
            <w:pPr>
              <w:spacing w:line="360" w:lineRule="auto"/>
              <w:jc w:val="center"/>
              <w:rPr>
                <w:rFonts w:ascii="宋体" w:hAnsi="宋体" w:cs="宋体"/>
                <w:szCs w:val="21"/>
              </w:rPr>
            </w:pPr>
          </w:p>
        </w:tc>
        <w:tc>
          <w:tcPr>
            <w:tcW w:w="1704"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特殊孔位</w:t>
            </w:r>
          </w:p>
          <w:p w:rsidR="00772523" w:rsidRDefault="00772523" w:rsidP="000D07F4">
            <w:pPr>
              <w:spacing w:line="360" w:lineRule="auto"/>
              <w:rPr>
                <w:rFonts w:ascii="宋体" w:hAnsi="宋体" w:cs="宋体"/>
                <w:szCs w:val="21"/>
              </w:rPr>
            </w:pPr>
            <w:r>
              <w:rPr>
                <w:rFonts w:ascii="宋体" w:hAnsi="宋体" w:cs="宋体" w:hint="eastAsia"/>
                <w:szCs w:val="21"/>
              </w:rPr>
              <w:t>及接口</w:t>
            </w:r>
          </w:p>
        </w:tc>
        <w:tc>
          <w:tcPr>
            <w:tcW w:w="690" w:type="dxa"/>
            <w:vAlign w:val="center"/>
          </w:tcPr>
          <w:p w:rsidR="00772523" w:rsidRDefault="00772523" w:rsidP="000D07F4">
            <w:pPr>
              <w:spacing w:line="360" w:lineRule="auto"/>
              <w:jc w:val="center"/>
              <w:rPr>
                <w:rFonts w:ascii="宋体" w:hAnsi="宋体" w:cs="宋体"/>
                <w:snapToGrid w:val="0"/>
                <w:szCs w:val="21"/>
              </w:rPr>
            </w:pPr>
            <w:r>
              <w:rPr>
                <w:rFonts w:ascii="宋体" w:hAnsi="宋体" w:cs="宋体" w:hint="eastAsia"/>
                <w:szCs w:val="21"/>
              </w:rPr>
              <w:t>否</w:t>
            </w:r>
          </w:p>
        </w:tc>
        <w:tc>
          <w:tcPr>
            <w:tcW w:w="4455"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a)服务器机箱内主板可根据用户实际使用需求支持安装多功能导入装置板卡，机箱内需预留多功能导入装置板卡安装位置，容量不小于55mm×45mm×15mm（长×宽×高，单位毫米）；</w:t>
            </w:r>
          </w:p>
          <w:p w:rsidR="00772523" w:rsidRDefault="00772523" w:rsidP="000D07F4">
            <w:pPr>
              <w:spacing w:line="360" w:lineRule="auto"/>
              <w:rPr>
                <w:rFonts w:ascii="宋体" w:hAnsi="宋体" w:cs="宋体"/>
                <w:szCs w:val="21"/>
              </w:rPr>
            </w:pPr>
            <w:r>
              <w:rPr>
                <w:rFonts w:ascii="宋体" w:hAnsi="宋体" w:cs="宋体" w:hint="eastAsia"/>
                <w:szCs w:val="21"/>
              </w:rPr>
              <w:t>b)服务器主板可根据用户实际使用需求预留满</w:t>
            </w:r>
            <w:r>
              <w:rPr>
                <w:rFonts w:ascii="宋体" w:hAnsi="宋体" w:cs="宋体" w:hint="eastAsia"/>
                <w:szCs w:val="21"/>
              </w:rPr>
              <w:lastRenderedPageBreak/>
              <w:t>足USB2.0 或USB3.0 数据传输规范的接口，工作电压5V，采用USB2.0 时，最大过电流应不小于0.5A，采用USB3.0 时，最大过电流应不小于1A</w:t>
            </w:r>
          </w:p>
        </w:tc>
      </w:tr>
      <w:tr w:rsidR="00772523" w:rsidTr="000D07F4">
        <w:trPr>
          <w:trHeight w:val="20"/>
        </w:trPr>
        <w:tc>
          <w:tcPr>
            <w:tcW w:w="562" w:type="dxa"/>
            <w:vAlign w:val="center"/>
          </w:tcPr>
          <w:p w:rsidR="00772523" w:rsidRDefault="00772523" w:rsidP="000D07F4">
            <w:pPr>
              <w:spacing w:line="360" w:lineRule="auto"/>
              <w:jc w:val="center"/>
              <w:textAlignment w:val="center"/>
              <w:rPr>
                <w:rFonts w:ascii="宋体" w:hAnsi="宋体" w:cs="宋体"/>
                <w:szCs w:val="21"/>
                <w:lang w:bidi="ar"/>
              </w:rPr>
            </w:pPr>
            <w:r>
              <w:rPr>
                <w:rFonts w:ascii="宋体" w:hAnsi="宋体" w:cs="宋体" w:hint="eastAsia"/>
                <w:szCs w:val="21"/>
              </w:rPr>
              <w:lastRenderedPageBreak/>
              <w:t>9</w:t>
            </w:r>
          </w:p>
        </w:tc>
        <w:tc>
          <w:tcPr>
            <w:tcW w:w="851"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产品规格</w:t>
            </w:r>
          </w:p>
        </w:tc>
        <w:tc>
          <w:tcPr>
            <w:tcW w:w="884" w:type="dxa"/>
            <w:vMerge/>
            <w:vAlign w:val="center"/>
          </w:tcPr>
          <w:p w:rsidR="00772523" w:rsidRDefault="00772523" w:rsidP="000D07F4">
            <w:pPr>
              <w:spacing w:line="360" w:lineRule="auto"/>
              <w:jc w:val="center"/>
              <w:rPr>
                <w:rFonts w:ascii="宋体" w:hAnsi="宋体" w:cs="宋体"/>
                <w:szCs w:val="21"/>
              </w:rPr>
            </w:pPr>
          </w:p>
        </w:tc>
        <w:tc>
          <w:tcPr>
            <w:tcW w:w="1704"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板载网络接口</w:t>
            </w:r>
          </w:p>
        </w:tc>
        <w:tc>
          <w:tcPr>
            <w:tcW w:w="690" w:type="dxa"/>
            <w:vAlign w:val="center"/>
          </w:tcPr>
          <w:p w:rsidR="00772523" w:rsidRDefault="00772523" w:rsidP="000D07F4">
            <w:pPr>
              <w:spacing w:line="360" w:lineRule="auto"/>
              <w:jc w:val="center"/>
              <w:rPr>
                <w:rFonts w:ascii="宋体" w:hAnsi="宋体" w:cs="宋体"/>
                <w:snapToGrid w:val="0"/>
                <w:szCs w:val="21"/>
              </w:rPr>
            </w:pPr>
            <w:r>
              <w:rPr>
                <w:rFonts w:ascii="宋体" w:hAnsi="宋体" w:cs="宋体" w:hint="eastAsia"/>
                <w:szCs w:val="21"/>
              </w:rPr>
              <w:t>否</w:t>
            </w:r>
          </w:p>
        </w:tc>
        <w:tc>
          <w:tcPr>
            <w:tcW w:w="4455"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若支持板载网络接口应不少于1 个1GE 网口</w:t>
            </w:r>
          </w:p>
        </w:tc>
      </w:tr>
      <w:tr w:rsidR="00772523" w:rsidTr="000D07F4">
        <w:trPr>
          <w:trHeight w:val="20"/>
        </w:trPr>
        <w:tc>
          <w:tcPr>
            <w:tcW w:w="562" w:type="dxa"/>
            <w:vAlign w:val="center"/>
          </w:tcPr>
          <w:p w:rsidR="00772523" w:rsidRDefault="00772523" w:rsidP="000D07F4">
            <w:pPr>
              <w:spacing w:line="360" w:lineRule="auto"/>
              <w:jc w:val="center"/>
              <w:textAlignment w:val="center"/>
              <w:rPr>
                <w:rFonts w:ascii="宋体" w:hAnsi="宋体" w:cs="宋体"/>
                <w:szCs w:val="21"/>
                <w:lang w:bidi="ar"/>
              </w:rPr>
            </w:pPr>
            <w:r>
              <w:rPr>
                <w:rFonts w:ascii="宋体" w:hAnsi="宋体" w:cs="宋体" w:hint="eastAsia"/>
                <w:szCs w:val="21"/>
              </w:rPr>
              <w:t>10</w:t>
            </w:r>
          </w:p>
        </w:tc>
        <w:tc>
          <w:tcPr>
            <w:tcW w:w="851"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产品规格</w:t>
            </w:r>
          </w:p>
        </w:tc>
        <w:tc>
          <w:tcPr>
            <w:tcW w:w="884" w:type="dxa"/>
            <w:vMerge/>
            <w:vAlign w:val="center"/>
          </w:tcPr>
          <w:p w:rsidR="00772523" w:rsidRDefault="00772523" w:rsidP="000D07F4">
            <w:pPr>
              <w:spacing w:line="360" w:lineRule="auto"/>
              <w:jc w:val="center"/>
              <w:rPr>
                <w:rFonts w:ascii="宋体" w:hAnsi="宋体" w:cs="宋体"/>
                <w:szCs w:val="21"/>
              </w:rPr>
            </w:pPr>
          </w:p>
        </w:tc>
        <w:tc>
          <w:tcPr>
            <w:tcW w:w="1704"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主板OCP插槽数量</w:t>
            </w:r>
          </w:p>
        </w:tc>
        <w:tc>
          <w:tcPr>
            <w:tcW w:w="690" w:type="dxa"/>
            <w:vAlign w:val="center"/>
          </w:tcPr>
          <w:p w:rsidR="00772523" w:rsidRDefault="00772523" w:rsidP="000D07F4">
            <w:pPr>
              <w:spacing w:line="360" w:lineRule="auto"/>
              <w:jc w:val="center"/>
              <w:rPr>
                <w:rFonts w:ascii="宋体" w:hAnsi="宋体" w:cs="宋体"/>
                <w:snapToGrid w:val="0"/>
                <w:szCs w:val="21"/>
              </w:rPr>
            </w:pPr>
            <w:r>
              <w:rPr>
                <w:rFonts w:ascii="宋体" w:hAnsi="宋体" w:cs="宋体" w:hint="eastAsia"/>
                <w:szCs w:val="21"/>
              </w:rPr>
              <w:t>否</w:t>
            </w:r>
          </w:p>
        </w:tc>
        <w:tc>
          <w:tcPr>
            <w:tcW w:w="4455"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若支持OCP2.0 及以上插槽数量不少于1 个</w:t>
            </w:r>
          </w:p>
        </w:tc>
      </w:tr>
      <w:tr w:rsidR="00772523" w:rsidTr="000D07F4">
        <w:trPr>
          <w:trHeight w:val="20"/>
        </w:trPr>
        <w:tc>
          <w:tcPr>
            <w:tcW w:w="562" w:type="dxa"/>
            <w:vAlign w:val="center"/>
          </w:tcPr>
          <w:p w:rsidR="00772523" w:rsidRDefault="00772523" w:rsidP="000D07F4">
            <w:pPr>
              <w:spacing w:line="360" w:lineRule="auto"/>
              <w:jc w:val="center"/>
              <w:textAlignment w:val="center"/>
              <w:rPr>
                <w:rFonts w:ascii="宋体" w:hAnsi="宋体" w:cs="宋体"/>
                <w:szCs w:val="21"/>
              </w:rPr>
            </w:pPr>
            <w:r>
              <w:rPr>
                <w:rFonts w:ascii="宋体" w:hAnsi="宋体" w:cs="宋体" w:hint="eastAsia"/>
                <w:szCs w:val="21"/>
              </w:rPr>
              <w:t>11</w:t>
            </w:r>
          </w:p>
        </w:tc>
        <w:tc>
          <w:tcPr>
            <w:tcW w:w="851"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产品规格</w:t>
            </w:r>
          </w:p>
        </w:tc>
        <w:tc>
          <w:tcPr>
            <w:tcW w:w="884" w:type="dxa"/>
            <w:vMerge w:val="restart"/>
            <w:vAlign w:val="center"/>
          </w:tcPr>
          <w:p w:rsidR="00772523" w:rsidRDefault="00772523" w:rsidP="000D07F4">
            <w:pPr>
              <w:spacing w:line="360" w:lineRule="auto"/>
              <w:jc w:val="center"/>
              <w:rPr>
                <w:rFonts w:ascii="宋体" w:hAnsi="宋体" w:cs="宋体"/>
                <w:szCs w:val="21"/>
              </w:rPr>
            </w:pPr>
            <w:r>
              <w:rPr>
                <w:rFonts w:ascii="宋体" w:hAnsi="宋体" w:cs="宋体" w:hint="eastAsia"/>
                <w:szCs w:val="21"/>
              </w:rPr>
              <w:t>★内存规格</w:t>
            </w:r>
          </w:p>
        </w:tc>
        <w:tc>
          <w:tcPr>
            <w:tcW w:w="1704"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★内存数量</w:t>
            </w:r>
          </w:p>
        </w:tc>
        <w:tc>
          <w:tcPr>
            <w:tcW w:w="690" w:type="dxa"/>
            <w:vAlign w:val="center"/>
          </w:tcPr>
          <w:p w:rsidR="00772523" w:rsidRDefault="00772523" w:rsidP="000D07F4">
            <w:pPr>
              <w:spacing w:line="360" w:lineRule="auto"/>
              <w:jc w:val="center"/>
              <w:rPr>
                <w:rFonts w:ascii="宋体" w:hAnsi="宋体" w:cs="宋体"/>
                <w:snapToGrid w:val="0"/>
                <w:szCs w:val="21"/>
                <w:lang w:eastAsia="en-US"/>
              </w:rPr>
            </w:pPr>
            <w:r>
              <w:rPr>
                <w:rFonts w:ascii="宋体" w:hAnsi="宋体" w:cs="宋体" w:hint="eastAsia"/>
                <w:szCs w:val="21"/>
              </w:rPr>
              <w:t>否</w:t>
            </w:r>
          </w:p>
        </w:tc>
        <w:tc>
          <w:tcPr>
            <w:tcW w:w="4455"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实配≥16</w:t>
            </w:r>
          </w:p>
        </w:tc>
      </w:tr>
      <w:tr w:rsidR="00772523" w:rsidTr="000D07F4">
        <w:trPr>
          <w:trHeight w:val="20"/>
        </w:trPr>
        <w:tc>
          <w:tcPr>
            <w:tcW w:w="562" w:type="dxa"/>
            <w:vAlign w:val="center"/>
          </w:tcPr>
          <w:p w:rsidR="00772523" w:rsidRDefault="00772523" w:rsidP="000D07F4">
            <w:pPr>
              <w:spacing w:line="360" w:lineRule="auto"/>
              <w:jc w:val="center"/>
              <w:textAlignment w:val="center"/>
              <w:rPr>
                <w:rFonts w:ascii="宋体" w:hAnsi="宋体" w:cs="宋体"/>
                <w:szCs w:val="21"/>
              </w:rPr>
            </w:pPr>
            <w:r>
              <w:rPr>
                <w:rFonts w:ascii="宋体" w:hAnsi="宋体" w:cs="宋体" w:hint="eastAsia"/>
                <w:szCs w:val="21"/>
              </w:rPr>
              <w:t>12</w:t>
            </w:r>
          </w:p>
        </w:tc>
        <w:tc>
          <w:tcPr>
            <w:tcW w:w="851"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产品规格</w:t>
            </w:r>
          </w:p>
        </w:tc>
        <w:tc>
          <w:tcPr>
            <w:tcW w:w="884" w:type="dxa"/>
            <w:vMerge/>
            <w:vAlign w:val="center"/>
          </w:tcPr>
          <w:p w:rsidR="00772523" w:rsidRDefault="00772523" w:rsidP="000D07F4">
            <w:pPr>
              <w:spacing w:line="360" w:lineRule="auto"/>
              <w:jc w:val="center"/>
              <w:rPr>
                <w:rFonts w:ascii="宋体" w:hAnsi="宋体" w:cs="宋体"/>
                <w:szCs w:val="21"/>
              </w:rPr>
            </w:pPr>
          </w:p>
        </w:tc>
        <w:tc>
          <w:tcPr>
            <w:tcW w:w="1704"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★内存规格</w:t>
            </w:r>
          </w:p>
        </w:tc>
        <w:tc>
          <w:tcPr>
            <w:tcW w:w="690" w:type="dxa"/>
            <w:vAlign w:val="center"/>
          </w:tcPr>
          <w:p w:rsidR="00772523" w:rsidRDefault="00772523" w:rsidP="000D07F4">
            <w:pPr>
              <w:spacing w:line="360" w:lineRule="auto"/>
              <w:jc w:val="center"/>
              <w:rPr>
                <w:rFonts w:ascii="宋体" w:hAnsi="宋体" w:cs="宋体"/>
                <w:snapToGrid w:val="0"/>
                <w:szCs w:val="21"/>
                <w:lang w:eastAsia="en-US"/>
              </w:rPr>
            </w:pPr>
            <w:r>
              <w:rPr>
                <w:rFonts w:ascii="宋体" w:hAnsi="宋体" w:cs="宋体" w:hint="eastAsia"/>
                <w:szCs w:val="21"/>
              </w:rPr>
              <w:t>否</w:t>
            </w:r>
          </w:p>
        </w:tc>
        <w:tc>
          <w:tcPr>
            <w:tcW w:w="4455"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≥64GB DDR5 5600MHz内存</w:t>
            </w:r>
          </w:p>
        </w:tc>
      </w:tr>
      <w:tr w:rsidR="00772523" w:rsidTr="000D07F4">
        <w:trPr>
          <w:trHeight w:val="20"/>
        </w:trPr>
        <w:tc>
          <w:tcPr>
            <w:tcW w:w="562" w:type="dxa"/>
            <w:vAlign w:val="center"/>
          </w:tcPr>
          <w:p w:rsidR="00772523" w:rsidRDefault="00772523" w:rsidP="000D07F4">
            <w:pPr>
              <w:spacing w:line="360" w:lineRule="auto"/>
              <w:jc w:val="center"/>
              <w:textAlignment w:val="center"/>
              <w:rPr>
                <w:rFonts w:ascii="宋体" w:hAnsi="宋体" w:cs="宋体"/>
                <w:szCs w:val="21"/>
              </w:rPr>
            </w:pPr>
            <w:r>
              <w:rPr>
                <w:rFonts w:ascii="宋体" w:hAnsi="宋体" w:cs="宋体" w:hint="eastAsia"/>
                <w:szCs w:val="21"/>
              </w:rPr>
              <w:t>13</w:t>
            </w:r>
          </w:p>
        </w:tc>
        <w:tc>
          <w:tcPr>
            <w:tcW w:w="851"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产品规格</w:t>
            </w:r>
          </w:p>
        </w:tc>
        <w:tc>
          <w:tcPr>
            <w:tcW w:w="884" w:type="dxa"/>
            <w:vMerge/>
            <w:vAlign w:val="center"/>
          </w:tcPr>
          <w:p w:rsidR="00772523" w:rsidRDefault="00772523" w:rsidP="000D07F4">
            <w:pPr>
              <w:spacing w:line="360" w:lineRule="auto"/>
              <w:jc w:val="center"/>
              <w:rPr>
                <w:rFonts w:ascii="宋体" w:hAnsi="宋体" w:cs="宋体"/>
                <w:szCs w:val="21"/>
              </w:rPr>
            </w:pPr>
          </w:p>
        </w:tc>
        <w:tc>
          <w:tcPr>
            <w:tcW w:w="1704"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★内存通道</w:t>
            </w:r>
          </w:p>
        </w:tc>
        <w:tc>
          <w:tcPr>
            <w:tcW w:w="690" w:type="dxa"/>
            <w:vAlign w:val="center"/>
          </w:tcPr>
          <w:p w:rsidR="00772523" w:rsidRDefault="00772523" w:rsidP="000D07F4">
            <w:pPr>
              <w:spacing w:line="360" w:lineRule="auto"/>
              <w:jc w:val="center"/>
              <w:rPr>
                <w:rFonts w:ascii="宋体" w:hAnsi="宋体" w:cs="宋体"/>
                <w:snapToGrid w:val="0"/>
                <w:szCs w:val="21"/>
              </w:rPr>
            </w:pPr>
            <w:r>
              <w:rPr>
                <w:rFonts w:ascii="宋体" w:hAnsi="宋体" w:cs="宋体" w:hint="eastAsia"/>
                <w:szCs w:val="21"/>
              </w:rPr>
              <w:t>是</w:t>
            </w:r>
          </w:p>
        </w:tc>
        <w:tc>
          <w:tcPr>
            <w:tcW w:w="4455"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支持多个内存接口通道，每个通道可支持1DPC或2DPC，当支持2DPC时，印制电路板上应具备插槽的序号标识，具体通道数应在随机文件中明确</w:t>
            </w:r>
          </w:p>
        </w:tc>
      </w:tr>
      <w:tr w:rsidR="00772523" w:rsidTr="000D07F4">
        <w:trPr>
          <w:trHeight w:val="20"/>
        </w:trPr>
        <w:tc>
          <w:tcPr>
            <w:tcW w:w="562" w:type="dxa"/>
            <w:vAlign w:val="center"/>
          </w:tcPr>
          <w:p w:rsidR="00772523" w:rsidRDefault="00772523" w:rsidP="000D07F4">
            <w:pPr>
              <w:spacing w:line="360" w:lineRule="auto"/>
              <w:jc w:val="center"/>
              <w:textAlignment w:val="center"/>
              <w:rPr>
                <w:rFonts w:ascii="宋体" w:hAnsi="宋体" w:cs="宋体"/>
                <w:szCs w:val="21"/>
              </w:rPr>
            </w:pPr>
            <w:r>
              <w:rPr>
                <w:rFonts w:ascii="宋体" w:hAnsi="宋体" w:cs="宋体" w:hint="eastAsia"/>
                <w:szCs w:val="21"/>
              </w:rPr>
              <w:t>14</w:t>
            </w:r>
          </w:p>
        </w:tc>
        <w:tc>
          <w:tcPr>
            <w:tcW w:w="851"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产品规格</w:t>
            </w:r>
          </w:p>
        </w:tc>
        <w:tc>
          <w:tcPr>
            <w:tcW w:w="884" w:type="dxa"/>
            <w:vMerge w:val="restart"/>
            <w:vAlign w:val="center"/>
          </w:tcPr>
          <w:p w:rsidR="00772523" w:rsidRDefault="00772523" w:rsidP="000D07F4">
            <w:pPr>
              <w:spacing w:line="360" w:lineRule="auto"/>
              <w:jc w:val="center"/>
              <w:rPr>
                <w:rFonts w:ascii="宋体" w:hAnsi="宋体" w:cs="宋体"/>
                <w:szCs w:val="21"/>
              </w:rPr>
            </w:pPr>
            <w:r>
              <w:rPr>
                <w:rFonts w:ascii="宋体" w:hAnsi="宋体" w:cs="宋体" w:hint="eastAsia"/>
                <w:szCs w:val="21"/>
              </w:rPr>
              <w:t>存储规格</w:t>
            </w:r>
          </w:p>
        </w:tc>
        <w:tc>
          <w:tcPr>
            <w:tcW w:w="1704"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硬盘类型</w:t>
            </w:r>
          </w:p>
        </w:tc>
        <w:tc>
          <w:tcPr>
            <w:tcW w:w="690" w:type="dxa"/>
            <w:vAlign w:val="center"/>
          </w:tcPr>
          <w:p w:rsidR="00772523" w:rsidRDefault="00772523" w:rsidP="000D07F4">
            <w:pPr>
              <w:spacing w:line="360" w:lineRule="auto"/>
              <w:jc w:val="center"/>
              <w:rPr>
                <w:rFonts w:ascii="宋体" w:hAnsi="宋体" w:cs="宋体"/>
                <w:snapToGrid w:val="0"/>
                <w:szCs w:val="21"/>
              </w:rPr>
            </w:pPr>
            <w:r>
              <w:rPr>
                <w:rFonts w:ascii="宋体" w:hAnsi="宋体" w:cs="宋体" w:hint="eastAsia"/>
                <w:szCs w:val="21"/>
              </w:rPr>
              <w:t>否</w:t>
            </w:r>
          </w:p>
        </w:tc>
        <w:tc>
          <w:tcPr>
            <w:tcW w:w="4455"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供应商给出服务器支持硬磁盘和固态盘类型及规格</w:t>
            </w:r>
          </w:p>
        </w:tc>
      </w:tr>
      <w:tr w:rsidR="00772523" w:rsidTr="000D07F4">
        <w:trPr>
          <w:trHeight w:val="20"/>
        </w:trPr>
        <w:tc>
          <w:tcPr>
            <w:tcW w:w="562" w:type="dxa"/>
            <w:vAlign w:val="center"/>
          </w:tcPr>
          <w:p w:rsidR="00772523" w:rsidRDefault="00772523" w:rsidP="000D07F4">
            <w:pPr>
              <w:spacing w:line="360" w:lineRule="auto"/>
              <w:jc w:val="center"/>
              <w:textAlignment w:val="center"/>
              <w:rPr>
                <w:rFonts w:ascii="宋体" w:hAnsi="宋体" w:cs="宋体"/>
                <w:szCs w:val="21"/>
                <w:lang w:bidi="ar"/>
              </w:rPr>
            </w:pPr>
            <w:r>
              <w:rPr>
                <w:rFonts w:ascii="宋体" w:hAnsi="宋体" w:cs="宋体" w:hint="eastAsia"/>
                <w:szCs w:val="21"/>
              </w:rPr>
              <w:t>15</w:t>
            </w:r>
          </w:p>
        </w:tc>
        <w:tc>
          <w:tcPr>
            <w:tcW w:w="851"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产品规格</w:t>
            </w:r>
          </w:p>
        </w:tc>
        <w:tc>
          <w:tcPr>
            <w:tcW w:w="884" w:type="dxa"/>
            <w:vMerge/>
            <w:vAlign w:val="center"/>
          </w:tcPr>
          <w:p w:rsidR="00772523" w:rsidRDefault="00772523" w:rsidP="000D07F4">
            <w:pPr>
              <w:spacing w:line="360" w:lineRule="auto"/>
              <w:jc w:val="center"/>
              <w:rPr>
                <w:rFonts w:ascii="宋体" w:hAnsi="宋体" w:cs="宋体"/>
                <w:szCs w:val="21"/>
              </w:rPr>
            </w:pPr>
          </w:p>
        </w:tc>
        <w:tc>
          <w:tcPr>
            <w:tcW w:w="1704"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★硬磁盘实配容量</w:t>
            </w:r>
          </w:p>
        </w:tc>
        <w:tc>
          <w:tcPr>
            <w:tcW w:w="690" w:type="dxa"/>
            <w:vAlign w:val="center"/>
          </w:tcPr>
          <w:p w:rsidR="00772523" w:rsidRDefault="00772523" w:rsidP="000D07F4">
            <w:pPr>
              <w:spacing w:line="360" w:lineRule="auto"/>
              <w:jc w:val="center"/>
              <w:rPr>
                <w:rFonts w:ascii="宋体" w:hAnsi="宋体" w:cs="宋体"/>
                <w:snapToGrid w:val="0"/>
                <w:szCs w:val="21"/>
                <w:lang w:eastAsia="en-US"/>
              </w:rPr>
            </w:pPr>
            <w:r>
              <w:rPr>
                <w:rFonts w:ascii="宋体" w:hAnsi="宋体" w:cs="宋体" w:hint="eastAsia"/>
                <w:szCs w:val="21"/>
              </w:rPr>
              <w:t>是</w:t>
            </w:r>
          </w:p>
        </w:tc>
        <w:tc>
          <w:tcPr>
            <w:tcW w:w="4455"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服务器产品至少要配备一款存储设备（本项目要求两项都配备）</w:t>
            </w:r>
          </w:p>
          <w:p w:rsidR="00772523" w:rsidRDefault="00772523" w:rsidP="000D07F4">
            <w:pPr>
              <w:spacing w:line="360" w:lineRule="auto"/>
              <w:rPr>
                <w:rFonts w:ascii="宋体" w:hAnsi="宋体" w:cs="宋体"/>
                <w:szCs w:val="21"/>
              </w:rPr>
            </w:pPr>
            <w:r>
              <w:rPr>
                <w:rFonts w:ascii="宋体" w:hAnsi="宋体" w:cs="宋体" w:hint="eastAsia"/>
                <w:szCs w:val="21"/>
              </w:rPr>
              <w:t xml:space="preserve">a)配备硬磁盘，服务器提供的实配硬磁盘可用容量应不小于4TB </w:t>
            </w:r>
          </w:p>
          <w:p w:rsidR="00772523" w:rsidRDefault="00772523" w:rsidP="000D07F4">
            <w:pPr>
              <w:spacing w:line="360" w:lineRule="auto"/>
              <w:rPr>
                <w:rFonts w:ascii="宋体" w:hAnsi="宋体" w:cs="宋体"/>
                <w:szCs w:val="21"/>
              </w:rPr>
            </w:pPr>
            <w:r>
              <w:rPr>
                <w:rFonts w:ascii="宋体" w:hAnsi="宋体" w:cs="宋体" w:hint="eastAsia"/>
                <w:szCs w:val="21"/>
              </w:rPr>
              <w:t>b)且配备固态盘，实配固态盘单盘可用容量不小于 480GB</w:t>
            </w:r>
          </w:p>
        </w:tc>
      </w:tr>
      <w:tr w:rsidR="00772523" w:rsidTr="000D07F4">
        <w:trPr>
          <w:trHeight w:val="20"/>
        </w:trPr>
        <w:tc>
          <w:tcPr>
            <w:tcW w:w="562" w:type="dxa"/>
            <w:vAlign w:val="center"/>
          </w:tcPr>
          <w:p w:rsidR="00772523" w:rsidRDefault="00772523" w:rsidP="000D07F4">
            <w:pPr>
              <w:spacing w:line="360" w:lineRule="auto"/>
              <w:jc w:val="center"/>
              <w:textAlignment w:val="center"/>
              <w:rPr>
                <w:rFonts w:ascii="宋体" w:hAnsi="宋体" w:cs="宋体"/>
                <w:szCs w:val="21"/>
                <w:lang w:bidi="ar"/>
              </w:rPr>
            </w:pPr>
            <w:r>
              <w:rPr>
                <w:rFonts w:ascii="宋体" w:hAnsi="宋体" w:cs="宋体" w:hint="eastAsia"/>
                <w:szCs w:val="21"/>
              </w:rPr>
              <w:t>16</w:t>
            </w:r>
          </w:p>
        </w:tc>
        <w:tc>
          <w:tcPr>
            <w:tcW w:w="851"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产品规格</w:t>
            </w:r>
          </w:p>
        </w:tc>
        <w:tc>
          <w:tcPr>
            <w:tcW w:w="884" w:type="dxa"/>
            <w:vMerge/>
            <w:vAlign w:val="center"/>
          </w:tcPr>
          <w:p w:rsidR="00772523" w:rsidRDefault="00772523" w:rsidP="000D07F4">
            <w:pPr>
              <w:spacing w:line="360" w:lineRule="auto"/>
              <w:jc w:val="center"/>
              <w:rPr>
                <w:rFonts w:ascii="宋体" w:hAnsi="宋体" w:cs="宋体"/>
                <w:szCs w:val="21"/>
              </w:rPr>
            </w:pPr>
          </w:p>
        </w:tc>
        <w:tc>
          <w:tcPr>
            <w:tcW w:w="1704"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硬盘接口类型</w:t>
            </w:r>
          </w:p>
        </w:tc>
        <w:tc>
          <w:tcPr>
            <w:tcW w:w="690" w:type="dxa"/>
            <w:vAlign w:val="center"/>
          </w:tcPr>
          <w:p w:rsidR="00772523" w:rsidRDefault="00772523" w:rsidP="000D07F4">
            <w:pPr>
              <w:spacing w:line="360" w:lineRule="auto"/>
              <w:jc w:val="center"/>
              <w:rPr>
                <w:rFonts w:ascii="宋体" w:hAnsi="宋体" w:cs="宋体"/>
                <w:snapToGrid w:val="0"/>
                <w:szCs w:val="21"/>
              </w:rPr>
            </w:pPr>
            <w:r>
              <w:rPr>
                <w:rFonts w:ascii="宋体" w:hAnsi="宋体" w:cs="宋体" w:hint="eastAsia"/>
                <w:szCs w:val="21"/>
              </w:rPr>
              <w:t>否</w:t>
            </w:r>
          </w:p>
        </w:tc>
        <w:tc>
          <w:tcPr>
            <w:tcW w:w="4455"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a)若配备硬磁盘，应提供SAS 3.0或SATA 3.0 及以上接口；</w:t>
            </w:r>
          </w:p>
          <w:p w:rsidR="00772523" w:rsidRDefault="00772523" w:rsidP="000D07F4">
            <w:pPr>
              <w:spacing w:line="360" w:lineRule="auto"/>
              <w:rPr>
                <w:rFonts w:ascii="宋体" w:hAnsi="宋体" w:cs="宋体"/>
                <w:szCs w:val="21"/>
              </w:rPr>
            </w:pPr>
            <w:r>
              <w:rPr>
                <w:rFonts w:ascii="宋体" w:hAnsi="宋体" w:cs="宋体" w:hint="eastAsia"/>
                <w:szCs w:val="21"/>
              </w:rPr>
              <w:t>b)若配备固态盘，应提供至少1 种类型固态盘接口，如UFS、SATA、PCIe等</w:t>
            </w:r>
          </w:p>
        </w:tc>
      </w:tr>
      <w:tr w:rsidR="00772523" w:rsidTr="000D07F4">
        <w:trPr>
          <w:trHeight w:val="20"/>
        </w:trPr>
        <w:tc>
          <w:tcPr>
            <w:tcW w:w="562" w:type="dxa"/>
            <w:vAlign w:val="center"/>
          </w:tcPr>
          <w:p w:rsidR="00772523" w:rsidRDefault="00772523" w:rsidP="000D07F4">
            <w:pPr>
              <w:spacing w:line="360" w:lineRule="auto"/>
              <w:jc w:val="center"/>
              <w:textAlignment w:val="center"/>
              <w:rPr>
                <w:rFonts w:ascii="宋体" w:hAnsi="宋体" w:cs="宋体"/>
                <w:szCs w:val="21"/>
              </w:rPr>
            </w:pPr>
            <w:r>
              <w:rPr>
                <w:rFonts w:ascii="宋体" w:hAnsi="宋体" w:cs="宋体" w:hint="eastAsia"/>
                <w:szCs w:val="21"/>
              </w:rPr>
              <w:t>17</w:t>
            </w:r>
          </w:p>
        </w:tc>
        <w:tc>
          <w:tcPr>
            <w:tcW w:w="851"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产品规</w:t>
            </w:r>
            <w:r>
              <w:rPr>
                <w:rFonts w:ascii="宋体" w:hAnsi="宋体" w:cs="宋体" w:hint="eastAsia"/>
                <w:szCs w:val="21"/>
              </w:rPr>
              <w:lastRenderedPageBreak/>
              <w:t>格</w:t>
            </w:r>
          </w:p>
        </w:tc>
        <w:tc>
          <w:tcPr>
            <w:tcW w:w="884" w:type="dxa"/>
            <w:vMerge/>
            <w:vAlign w:val="center"/>
          </w:tcPr>
          <w:p w:rsidR="00772523" w:rsidRDefault="00772523" w:rsidP="000D07F4">
            <w:pPr>
              <w:spacing w:line="360" w:lineRule="auto"/>
              <w:jc w:val="center"/>
              <w:rPr>
                <w:rFonts w:ascii="宋体" w:hAnsi="宋体" w:cs="宋体"/>
                <w:szCs w:val="21"/>
              </w:rPr>
            </w:pPr>
          </w:p>
        </w:tc>
        <w:tc>
          <w:tcPr>
            <w:tcW w:w="1704"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★硬盘实配数量</w:t>
            </w:r>
          </w:p>
        </w:tc>
        <w:tc>
          <w:tcPr>
            <w:tcW w:w="690" w:type="dxa"/>
            <w:vAlign w:val="center"/>
          </w:tcPr>
          <w:p w:rsidR="00772523" w:rsidRDefault="00772523" w:rsidP="000D07F4">
            <w:pPr>
              <w:spacing w:line="360" w:lineRule="auto"/>
              <w:jc w:val="center"/>
              <w:rPr>
                <w:rFonts w:ascii="宋体" w:hAnsi="宋体" w:cs="宋体"/>
                <w:snapToGrid w:val="0"/>
                <w:szCs w:val="21"/>
              </w:rPr>
            </w:pPr>
            <w:r>
              <w:rPr>
                <w:rFonts w:ascii="宋体" w:hAnsi="宋体" w:cs="宋体" w:hint="eastAsia"/>
                <w:szCs w:val="21"/>
              </w:rPr>
              <w:t>否</w:t>
            </w:r>
          </w:p>
        </w:tc>
        <w:tc>
          <w:tcPr>
            <w:tcW w:w="4455"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a)配备硬磁盘，服务器提供的实配硬磁盘数量应</w:t>
            </w:r>
            <w:r>
              <w:rPr>
                <w:rFonts w:ascii="宋体" w:hAnsi="宋体" w:cs="宋体" w:hint="eastAsia"/>
                <w:szCs w:val="21"/>
              </w:rPr>
              <w:lastRenderedPageBreak/>
              <w:t>不小于 2 块4TB HDD 硬盘 ，可实现互为备份；</w:t>
            </w:r>
          </w:p>
          <w:p w:rsidR="00772523" w:rsidRDefault="00772523" w:rsidP="000D07F4">
            <w:pPr>
              <w:spacing w:line="360" w:lineRule="auto"/>
              <w:rPr>
                <w:rFonts w:ascii="宋体" w:hAnsi="宋体" w:cs="宋体"/>
                <w:szCs w:val="21"/>
              </w:rPr>
            </w:pPr>
            <w:r>
              <w:rPr>
                <w:rFonts w:ascii="宋体" w:hAnsi="宋体" w:cs="宋体" w:hint="eastAsia"/>
                <w:szCs w:val="21"/>
              </w:rPr>
              <w:t>b)且配备固态盘，实配盘数应不小于 2 块480GB  SSD  硬盘</w:t>
            </w:r>
          </w:p>
        </w:tc>
      </w:tr>
      <w:tr w:rsidR="00772523" w:rsidTr="000D07F4">
        <w:trPr>
          <w:trHeight w:val="1936"/>
        </w:trPr>
        <w:tc>
          <w:tcPr>
            <w:tcW w:w="562" w:type="dxa"/>
            <w:vAlign w:val="center"/>
          </w:tcPr>
          <w:p w:rsidR="00772523" w:rsidRDefault="00772523" w:rsidP="000D07F4">
            <w:pPr>
              <w:spacing w:line="360" w:lineRule="auto"/>
              <w:jc w:val="center"/>
              <w:textAlignment w:val="center"/>
              <w:rPr>
                <w:rFonts w:ascii="宋体" w:hAnsi="宋体" w:cs="宋体"/>
                <w:szCs w:val="21"/>
              </w:rPr>
            </w:pPr>
            <w:r>
              <w:rPr>
                <w:rFonts w:ascii="宋体" w:hAnsi="宋体" w:cs="宋体" w:hint="eastAsia"/>
                <w:szCs w:val="21"/>
              </w:rPr>
              <w:lastRenderedPageBreak/>
              <w:t>18</w:t>
            </w:r>
          </w:p>
        </w:tc>
        <w:tc>
          <w:tcPr>
            <w:tcW w:w="851"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产品规格</w:t>
            </w:r>
          </w:p>
        </w:tc>
        <w:tc>
          <w:tcPr>
            <w:tcW w:w="884" w:type="dxa"/>
            <w:vMerge/>
            <w:vAlign w:val="center"/>
          </w:tcPr>
          <w:p w:rsidR="00772523" w:rsidRDefault="00772523" w:rsidP="000D07F4">
            <w:pPr>
              <w:spacing w:line="360" w:lineRule="auto"/>
              <w:jc w:val="center"/>
              <w:rPr>
                <w:rFonts w:ascii="宋体" w:hAnsi="宋体" w:cs="宋体"/>
                <w:szCs w:val="21"/>
              </w:rPr>
            </w:pPr>
          </w:p>
        </w:tc>
        <w:tc>
          <w:tcPr>
            <w:tcW w:w="1704"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★硬盘插槽数量及规格</w:t>
            </w:r>
          </w:p>
        </w:tc>
        <w:tc>
          <w:tcPr>
            <w:tcW w:w="690" w:type="dxa"/>
            <w:vAlign w:val="center"/>
          </w:tcPr>
          <w:p w:rsidR="00772523" w:rsidRDefault="00772523" w:rsidP="000D07F4">
            <w:pPr>
              <w:spacing w:line="360" w:lineRule="auto"/>
              <w:jc w:val="center"/>
              <w:rPr>
                <w:rFonts w:ascii="宋体" w:hAnsi="宋体" w:cs="宋体"/>
                <w:snapToGrid w:val="0"/>
                <w:szCs w:val="21"/>
              </w:rPr>
            </w:pPr>
            <w:r>
              <w:rPr>
                <w:rFonts w:ascii="宋体" w:hAnsi="宋体" w:cs="宋体" w:hint="eastAsia"/>
                <w:szCs w:val="21"/>
              </w:rPr>
              <w:t>否</w:t>
            </w:r>
          </w:p>
        </w:tc>
        <w:tc>
          <w:tcPr>
            <w:tcW w:w="4455"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a）供应商应给出配置的硬盘尺寸，如 2.5 英寸、 3.5 英寸硬磁盘（本项目不涉及）</w:t>
            </w:r>
          </w:p>
          <w:p w:rsidR="00772523" w:rsidRDefault="00772523" w:rsidP="000D07F4">
            <w:pPr>
              <w:spacing w:line="360" w:lineRule="auto"/>
              <w:rPr>
                <w:rFonts w:ascii="宋体" w:hAnsi="宋体" w:cs="宋体"/>
                <w:szCs w:val="21"/>
              </w:rPr>
            </w:pPr>
            <w:r>
              <w:rPr>
                <w:rFonts w:ascii="宋体" w:hAnsi="宋体" w:cs="宋体" w:hint="eastAsia"/>
                <w:szCs w:val="21"/>
              </w:rPr>
              <w:t>b)机箱高度为88.9mm的服务器可支持的硬盘数量应不少于8块，机箱高度为44.45mm的服务器可支持的硬盘数量应不少于4块。</w:t>
            </w:r>
          </w:p>
          <w:p w:rsidR="00772523" w:rsidRDefault="00772523" w:rsidP="000D07F4">
            <w:pPr>
              <w:spacing w:line="360" w:lineRule="auto"/>
              <w:rPr>
                <w:rFonts w:ascii="宋体" w:hAnsi="宋体" w:cs="宋体"/>
                <w:szCs w:val="21"/>
              </w:rPr>
            </w:pPr>
            <w:r>
              <w:rPr>
                <w:rFonts w:ascii="宋体" w:hAnsi="宋体" w:cs="宋体" w:hint="eastAsia"/>
                <w:szCs w:val="21"/>
              </w:rPr>
              <w:t>c)存储型服务器可支持硬盘数量应不少于24块</w:t>
            </w:r>
          </w:p>
        </w:tc>
      </w:tr>
      <w:tr w:rsidR="00772523" w:rsidTr="000D07F4">
        <w:trPr>
          <w:trHeight w:val="1936"/>
        </w:trPr>
        <w:tc>
          <w:tcPr>
            <w:tcW w:w="562" w:type="dxa"/>
            <w:vAlign w:val="center"/>
          </w:tcPr>
          <w:p w:rsidR="00772523" w:rsidRDefault="00772523" w:rsidP="000D07F4">
            <w:pPr>
              <w:spacing w:line="360" w:lineRule="auto"/>
              <w:jc w:val="center"/>
              <w:textAlignment w:val="center"/>
              <w:rPr>
                <w:rFonts w:ascii="宋体" w:hAnsi="宋体" w:cs="宋体"/>
                <w:szCs w:val="21"/>
                <w:lang w:bidi="ar"/>
              </w:rPr>
            </w:pPr>
            <w:r>
              <w:rPr>
                <w:rFonts w:ascii="宋体" w:hAnsi="宋体" w:cs="宋体" w:hint="eastAsia"/>
                <w:szCs w:val="21"/>
              </w:rPr>
              <w:t>19</w:t>
            </w:r>
          </w:p>
        </w:tc>
        <w:tc>
          <w:tcPr>
            <w:tcW w:w="851"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产品规格</w:t>
            </w:r>
          </w:p>
        </w:tc>
        <w:tc>
          <w:tcPr>
            <w:tcW w:w="884" w:type="dxa"/>
            <w:vMerge/>
            <w:vAlign w:val="center"/>
          </w:tcPr>
          <w:p w:rsidR="00772523" w:rsidRDefault="00772523" w:rsidP="000D07F4">
            <w:pPr>
              <w:spacing w:line="360" w:lineRule="auto"/>
              <w:jc w:val="center"/>
              <w:rPr>
                <w:rFonts w:ascii="宋体" w:hAnsi="宋体" w:cs="宋体"/>
                <w:szCs w:val="21"/>
              </w:rPr>
            </w:pPr>
          </w:p>
        </w:tc>
        <w:tc>
          <w:tcPr>
            <w:tcW w:w="1704"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硬盘其他参数要求</w:t>
            </w:r>
          </w:p>
        </w:tc>
        <w:tc>
          <w:tcPr>
            <w:tcW w:w="690" w:type="dxa"/>
            <w:vAlign w:val="center"/>
          </w:tcPr>
          <w:p w:rsidR="00772523" w:rsidRDefault="00772523" w:rsidP="000D07F4">
            <w:pPr>
              <w:spacing w:line="360" w:lineRule="auto"/>
              <w:jc w:val="center"/>
              <w:rPr>
                <w:rFonts w:ascii="宋体" w:hAnsi="宋体" w:cs="宋体"/>
                <w:snapToGrid w:val="0"/>
                <w:szCs w:val="21"/>
              </w:rPr>
            </w:pPr>
            <w:r>
              <w:rPr>
                <w:rFonts w:ascii="宋体" w:hAnsi="宋体" w:cs="宋体" w:hint="eastAsia"/>
                <w:szCs w:val="21"/>
              </w:rPr>
              <w:t>否</w:t>
            </w:r>
          </w:p>
        </w:tc>
        <w:tc>
          <w:tcPr>
            <w:tcW w:w="4455"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a)机械硬盘准备时间应不大于30s；侧面固定螺丝孔数量可为4 孔或6孔；工作状态环境温度应满足5℃~55℃，其它参数应符合GB/T 12628的相关规定；</w:t>
            </w:r>
          </w:p>
          <w:p w:rsidR="00772523" w:rsidRDefault="00772523" w:rsidP="000D07F4">
            <w:pPr>
              <w:spacing w:line="360" w:lineRule="auto"/>
              <w:rPr>
                <w:rFonts w:ascii="宋体" w:hAnsi="宋体" w:cs="宋体"/>
                <w:szCs w:val="21"/>
              </w:rPr>
            </w:pPr>
            <w:r>
              <w:rPr>
                <w:rFonts w:ascii="宋体" w:hAnsi="宋体" w:cs="宋体" w:hint="eastAsia"/>
                <w:szCs w:val="21"/>
              </w:rPr>
              <w:t>b)若服务器支持固态盘，固态盘符合SJ/T 11654 相关规定</w:t>
            </w:r>
          </w:p>
        </w:tc>
      </w:tr>
      <w:tr w:rsidR="00772523" w:rsidTr="000D07F4">
        <w:trPr>
          <w:trHeight w:val="20"/>
        </w:trPr>
        <w:tc>
          <w:tcPr>
            <w:tcW w:w="562" w:type="dxa"/>
            <w:vAlign w:val="center"/>
          </w:tcPr>
          <w:p w:rsidR="00772523" w:rsidRDefault="00772523" w:rsidP="000D07F4">
            <w:pPr>
              <w:spacing w:line="360" w:lineRule="auto"/>
              <w:jc w:val="center"/>
              <w:textAlignment w:val="center"/>
              <w:rPr>
                <w:rFonts w:ascii="宋体" w:hAnsi="宋体" w:cs="宋体"/>
                <w:szCs w:val="21"/>
                <w:lang w:bidi="ar"/>
              </w:rPr>
            </w:pPr>
            <w:r>
              <w:rPr>
                <w:rFonts w:ascii="宋体" w:hAnsi="宋体" w:cs="宋体" w:hint="eastAsia"/>
                <w:szCs w:val="21"/>
              </w:rPr>
              <w:t>20</w:t>
            </w:r>
          </w:p>
        </w:tc>
        <w:tc>
          <w:tcPr>
            <w:tcW w:w="851"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产品规格</w:t>
            </w:r>
          </w:p>
        </w:tc>
        <w:tc>
          <w:tcPr>
            <w:tcW w:w="884" w:type="dxa"/>
            <w:vAlign w:val="center"/>
          </w:tcPr>
          <w:p w:rsidR="00772523" w:rsidRDefault="00772523" w:rsidP="000D07F4">
            <w:pPr>
              <w:spacing w:line="360" w:lineRule="auto"/>
              <w:jc w:val="center"/>
              <w:rPr>
                <w:rFonts w:ascii="宋体" w:hAnsi="宋体" w:cs="宋体"/>
                <w:szCs w:val="21"/>
              </w:rPr>
            </w:pPr>
            <w:r>
              <w:rPr>
                <w:rFonts w:ascii="宋体" w:hAnsi="宋体" w:cs="宋体" w:hint="eastAsia"/>
                <w:szCs w:val="21"/>
              </w:rPr>
              <w:t>RAID卡规格（若支持RAID卡）</w:t>
            </w:r>
          </w:p>
        </w:tc>
        <w:tc>
          <w:tcPr>
            <w:tcW w:w="1704"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RAID卡支持的SAS接口数</w:t>
            </w:r>
          </w:p>
        </w:tc>
        <w:tc>
          <w:tcPr>
            <w:tcW w:w="690" w:type="dxa"/>
            <w:vAlign w:val="center"/>
          </w:tcPr>
          <w:p w:rsidR="00772523" w:rsidRDefault="00772523" w:rsidP="000D07F4">
            <w:pPr>
              <w:spacing w:line="360" w:lineRule="auto"/>
              <w:jc w:val="center"/>
              <w:rPr>
                <w:rFonts w:ascii="宋体" w:hAnsi="宋体" w:cs="宋体"/>
                <w:snapToGrid w:val="0"/>
                <w:szCs w:val="21"/>
                <w:lang w:eastAsia="en-US"/>
              </w:rPr>
            </w:pPr>
            <w:r>
              <w:rPr>
                <w:rFonts w:ascii="宋体" w:hAnsi="宋体" w:cs="宋体" w:hint="eastAsia"/>
                <w:szCs w:val="21"/>
              </w:rPr>
              <w:t>是</w:t>
            </w:r>
          </w:p>
        </w:tc>
        <w:tc>
          <w:tcPr>
            <w:tcW w:w="4455"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≥8</w:t>
            </w:r>
          </w:p>
        </w:tc>
      </w:tr>
      <w:tr w:rsidR="00772523" w:rsidTr="000D07F4">
        <w:trPr>
          <w:trHeight w:val="20"/>
        </w:trPr>
        <w:tc>
          <w:tcPr>
            <w:tcW w:w="562" w:type="dxa"/>
            <w:vAlign w:val="center"/>
          </w:tcPr>
          <w:p w:rsidR="00772523" w:rsidRDefault="00772523" w:rsidP="000D07F4">
            <w:pPr>
              <w:spacing w:line="360" w:lineRule="auto"/>
              <w:jc w:val="center"/>
              <w:textAlignment w:val="center"/>
              <w:rPr>
                <w:rFonts w:ascii="宋体" w:hAnsi="宋体" w:cs="宋体"/>
                <w:szCs w:val="21"/>
                <w:lang w:bidi="ar"/>
              </w:rPr>
            </w:pPr>
            <w:r>
              <w:rPr>
                <w:rFonts w:ascii="宋体" w:hAnsi="宋体" w:cs="宋体" w:hint="eastAsia"/>
                <w:szCs w:val="21"/>
              </w:rPr>
              <w:t>21</w:t>
            </w:r>
          </w:p>
        </w:tc>
        <w:tc>
          <w:tcPr>
            <w:tcW w:w="851"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产品规格</w:t>
            </w:r>
          </w:p>
        </w:tc>
        <w:tc>
          <w:tcPr>
            <w:tcW w:w="884" w:type="dxa"/>
            <w:vAlign w:val="center"/>
          </w:tcPr>
          <w:p w:rsidR="00772523" w:rsidRDefault="00772523" w:rsidP="000D07F4">
            <w:pPr>
              <w:spacing w:line="360" w:lineRule="auto"/>
              <w:jc w:val="center"/>
              <w:rPr>
                <w:rFonts w:ascii="宋体" w:hAnsi="宋体" w:cs="宋体"/>
                <w:szCs w:val="21"/>
              </w:rPr>
            </w:pPr>
            <w:r>
              <w:rPr>
                <w:rFonts w:ascii="宋体" w:hAnsi="宋体" w:cs="宋体" w:hint="eastAsia"/>
                <w:szCs w:val="21"/>
              </w:rPr>
              <w:t>SAS直通卡规格（若支持SAS直通卡）</w:t>
            </w:r>
          </w:p>
        </w:tc>
        <w:tc>
          <w:tcPr>
            <w:tcW w:w="1704"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SAS直通卡SAS接口数量</w:t>
            </w:r>
          </w:p>
        </w:tc>
        <w:tc>
          <w:tcPr>
            <w:tcW w:w="690" w:type="dxa"/>
            <w:vAlign w:val="center"/>
          </w:tcPr>
          <w:p w:rsidR="00772523" w:rsidRDefault="00772523" w:rsidP="000D07F4">
            <w:pPr>
              <w:spacing w:line="360" w:lineRule="auto"/>
              <w:jc w:val="center"/>
              <w:rPr>
                <w:rFonts w:ascii="宋体" w:hAnsi="宋体" w:cs="宋体"/>
                <w:snapToGrid w:val="0"/>
                <w:szCs w:val="21"/>
                <w:lang w:eastAsia="en-US"/>
              </w:rPr>
            </w:pPr>
            <w:r>
              <w:rPr>
                <w:rFonts w:ascii="宋体" w:hAnsi="宋体" w:cs="宋体" w:hint="eastAsia"/>
                <w:szCs w:val="21"/>
              </w:rPr>
              <w:t>否</w:t>
            </w:r>
          </w:p>
        </w:tc>
        <w:tc>
          <w:tcPr>
            <w:tcW w:w="4455"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≥0</w:t>
            </w:r>
          </w:p>
        </w:tc>
      </w:tr>
      <w:tr w:rsidR="00772523" w:rsidTr="000D07F4">
        <w:trPr>
          <w:trHeight w:val="20"/>
        </w:trPr>
        <w:tc>
          <w:tcPr>
            <w:tcW w:w="562" w:type="dxa"/>
            <w:vAlign w:val="center"/>
          </w:tcPr>
          <w:p w:rsidR="00772523" w:rsidRDefault="00772523" w:rsidP="000D07F4">
            <w:pPr>
              <w:spacing w:line="360" w:lineRule="auto"/>
              <w:jc w:val="center"/>
              <w:textAlignment w:val="center"/>
              <w:rPr>
                <w:rFonts w:ascii="宋体" w:hAnsi="宋体" w:cs="宋体"/>
                <w:szCs w:val="21"/>
                <w:lang w:bidi="ar"/>
              </w:rPr>
            </w:pPr>
            <w:r>
              <w:rPr>
                <w:rFonts w:ascii="宋体" w:hAnsi="宋体" w:cs="宋体" w:hint="eastAsia"/>
                <w:szCs w:val="21"/>
              </w:rPr>
              <w:t>22</w:t>
            </w:r>
          </w:p>
        </w:tc>
        <w:tc>
          <w:tcPr>
            <w:tcW w:w="851"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产品规格</w:t>
            </w:r>
          </w:p>
        </w:tc>
        <w:tc>
          <w:tcPr>
            <w:tcW w:w="884" w:type="dxa"/>
            <w:vAlign w:val="center"/>
          </w:tcPr>
          <w:p w:rsidR="00772523" w:rsidRDefault="00772523" w:rsidP="000D07F4">
            <w:pPr>
              <w:spacing w:line="360" w:lineRule="auto"/>
              <w:jc w:val="center"/>
              <w:rPr>
                <w:rFonts w:ascii="宋体" w:hAnsi="宋体" w:cs="宋体"/>
                <w:szCs w:val="21"/>
              </w:rPr>
            </w:pPr>
            <w:r>
              <w:rPr>
                <w:rFonts w:ascii="宋体" w:hAnsi="宋体" w:cs="宋体" w:hint="eastAsia"/>
                <w:szCs w:val="21"/>
              </w:rPr>
              <w:t>HBA直通卡规格（若支持HBA直通卡）</w:t>
            </w:r>
          </w:p>
        </w:tc>
        <w:tc>
          <w:tcPr>
            <w:tcW w:w="1704"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HBA卡端口数量</w:t>
            </w:r>
          </w:p>
        </w:tc>
        <w:tc>
          <w:tcPr>
            <w:tcW w:w="690" w:type="dxa"/>
            <w:vAlign w:val="center"/>
          </w:tcPr>
          <w:p w:rsidR="00772523" w:rsidRDefault="00772523" w:rsidP="000D07F4">
            <w:pPr>
              <w:spacing w:line="360" w:lineRule="auto"/>
              <w:jc w:val="center"/>
              <w:rPr>
                <w:rFonts w:ascii="宋体" w:hAnsi="宋体" w:cs="宋体"/>
                <w:snapToGrid w:val="0"/>
                <w:szCs w:val="21"/>
                <w:lang w:eastAsia="en-US"/>
              </w:rPr>
            </w:pPr>
            <w:r>
              <w:rPr>
                <w:rFonts w:ascii="宋体" w:hAnsi="宋体" w:cs="宋体" w:hint="eastAsia"/>
                <w:szCs w:val="21"/>
              </w:rPr>
              <w:t>否</w:t>
            </w:r>
          </w:p>
        </w:tc>
        <w:tc>
          <w:tcPr>
            <w:tcW w:w="4455"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≥0</w:t>
            </w:r>
          </w:p>
        </w:tc>
      </w:tr>
      <w:tr w:rsidR="00772523" w:rsidTr="000D07F4">
        <w:trPr>
          <w:trHeight w:val="20"/>
        </w:trPr>
        <w:tc>
          <w:tcPr>
            <w:tcW w:w="562" w:type="dxa"/>
            <w:vAlign w:val="center"/>
          </w:tcPr>
          <w:p w:rsidR="00772523" w:rsidRDefault="00772523" w:rsidP="000D07F4">
            <w:pPr>
              <w:spacing w:line="360" w:lineRule="auto"/>
              <w:jc w:val="center"/>
              <w:textAlignment w:val="center"/>
              <w:rPr>
                <w:rFonts w:ascii="宋体" w:hAnsi="宋体" w:cs="宋体"/>
                <w:szCs w:val="21"/>
              </w:rPr>
            </w:pPr>
            <w:r>
              <w:rPr>
                <w:rFonts w:ascii="宋体" w:hAnsi="宋体" w:cs="宋体" w:hint="eastAsia"/>
                <w:szCs w:val="21"/>
              </w:rPr>
              <w:lastRenderedPageBreak/>
              <w:t>23</w:t>
            </w:r>
          </w:p>
        </w:tc>
        <w:tc>
          <w:tcPr>
            <w:tcW w:w="851"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产品规格</w:t>
            </w:r>
          </w:p>
        </w:tc>
        <w:tc>
          <w:tcPr>
            <w:tcW w:w="884" w:type="dxa"/>
            <w:vMerge w:val="restart"/>
            <w:vAlign w:val="center"/>
          </w:tcPr>
          <w:p w:rsidR="00772523" w:rsidRDefault="00772523" w:rsidP="000D07F4">
            <w:pPr>
              <w:spacing w:line="360" w:lineRule="auto"/>
              <w:jc w:val="center"/>
              <w:rPr>
                <w:rFonts w:ascii="宋体" w:hAnsi="宋体" w:cs="宋体"/>
                <w:color w:val="FF0000"/>
                <w:szCs w:val="21"/>
              </w:rPr>
            </w:pPr>
            <w:r>
              <w:rPr>
                <w:rFonts w:ascii="宋体" w:hAnsi="宋体" w:cs="宋体" w:hint="eastAsia"/>
                <w:szCs w:val="21"/>
              </w:rPr>
              <w:t>网络规格</w:t>
            </w:r>
          </w:p>
        </w:tc>
        <w:tc>
          <w:tcPr>
            <w:tcW w:w="1704"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★网口速率和数量</w:t>
            </w:r>
          </w:p>
        </w:tc>
        <w:tc>
          <w:tcPr>
            <w:tcW w:w="690" w:type="dxa"/>
            <w:vAlign w:val="center"/>
          </w:tcPr>
          <w:p w:rsidR="00772523" w:rsidRDefault="00772523" w:rsidP="000D07F4">
            <w:pPr>
              <w:spacing w:line="360" w:lineRule="auto"/>
              <w:jc w:val="center"/>
              <w:rPr>
                <w:rFonts w:ascii="宋体" w:hAnsi="宋体" w:cs="宋体"/>
                <w:snapToGrid w:val="0"/>
                <w:szCs w:val="21"/>
              </w:rPr>
            </w:pPr>
            <w:r>
              <w:rPr>
                <w:rFonts w:ascii="宋体" w:hAnsi="宋体" w:cs="宋体" w:hint="eastAsia"/>
                <w:szCs w:val="21"/>
              </w:rPr>
              <w:t>否</w:t>
            </w:r>
          </w:p>
        </w:tc>
        <w:tc>
          <w:tcPr>
            <w:tcW w:w="4455"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配备光口数量不少于 2个，且光口速率10GE（满配10GE光模块）</w:t>
            </w:r>
          </w:p>
        </w:tc>
      </w:tr>
      <w:tr w:rsidR="00772523" w:rsidTr="000D07F4">
        <w:trPr>
          <w:trHeight w:val="20"/>
        </w:trPr>
        <w:tc>
          <w:tcPr>
            <w:tcW w:w="562" w:type="dxa"/>
            <w:vAlign w:val="center"/>
          </w:tcPr>
          <w:p w:rsidR="00772523" w:rsidRDefault="00772523" w:rsidP="000D07F4">
            <w:pPr>
              <w:spacing w:line="360" w:lineRule="auto"/>
              <w:jc w:val="center"/>
              <w:textAlignment w:val="center"/>
              <w:rPr>
                <w:rFonts w:ascii="宋体" w:hAnsi="宋体" w:cs="宋体"/>
                <w:szCs w:val="21"/>
                <w:lang w:bidi="ar"/>
              </w:rPr>
            </w:pPr>
            <w:r>
              <w:rPr>
                <w:rFonts w:ascii="宋体" w:hAnsi="宋体" w:cs="宋体" w:hint="eastAsia"/>
                <w:szCs w:val="21"/>
              </w:rPr>
              <w:t>24</w:t>
            </w:r>
          </w:p>
        </w:tc>
        <w:tc>
          <w:tcPr>
            <w:tcW w:w="851"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产品规格</w:t>
            </w:r>
          </w:p>
        </w:tc>
        <w:tc>
          <w:tcPr>
            <w:tcW w:w="884" w:type="dxa"/>
            <w:vMerge/>
            <w:vAlign w:val="center"/>
          </w:tcPr>
          <w:p w:rsidR="00772523" w:rsidRDefault="00772523" w:rsidP="000D07F4">
            <w:pPr>
              <w:spacing w:line="360" w:lineRule="auto"/>
              <w:jc w:val="center"/>
              <w:rPr>
                <w:rFonts w:ascii="宋体" w:hAnsi="宋体" w:cs="宋体"/>
                <w:szCs w:val="21"/>
              </w:rPr>
            </w:pPr>
          </w:p>
        </w:tc>
        <w:tc>
          <w:tcPr>
            <w:tcW w:w="1704"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存储型服务器网口速率和数量</w:t>
            </w:r>
          </w:p>
        </w:tc>
        <w:tc>
          <w:tcPr>
            <w:tcW w:w="690" w:type="dxa"/>
            <w:vAlign w:val="center"/>
          </w:tcPr>
          <w:p w:rsidR="00772523" w:rsidRDefault="00772523" w:rsidP="000D07F4">
            <w:pPr>
              <w:spacing w:line="360" w:lineRule="auto"/>
              <w:jc w:val="center"/>
              <w:rPr>
                <w:rFonts w:ascii="宋体" w:hAnsi="宋体" w:cs="宋体"/>
                <w:snapToGrid w:val="0"/>
                <w:szCs w:val="21"/>
              </w:rPr>
            </w:pPr>
            <w:r>
              <w:rPr>
                <w:rFonts w:ascii="宋体" w:hAnsi="宋体" w:cs="宋体" w:hint="eastAsia"/>
                <w:szCs w:val="21"/>
              </w:rPr>
              <w:t>否</w:t>
            </w:r>
          </w:p>
        </w:tc>
        <w:tc>
          <w:tcPr>
            <w:tcW w:w="4455"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存储型服务器1GE 网口数量不少于2 个，10GE 以上网口数量不少于2个</w:t>
            </w:r>
          </w:p>
        </w:tc>
      </w:tr>
      <w:tr w:rsidR="00772523" w:rsidTr="000D07F4">
        <w:trPr>
          <w:trHeight w:val="20"/>
        </w:trPr>
        <w:tc>
          <w:tcPr>
            <w:tcW w:w="562" w:type="dxa"/>
            <w:vAlign w:val="center"/>
          </w:tcPr>
          <w:p w:rsidR="00772523" w:rsidRDefault="00772523" w:rsidP="000D07F4">
            <w:pPr>
              <w:spacing w:line="360" w:lineRule="auto"/>
              <w:jc w:val="center"/>
              <w:textAlignment w:val="center"/>
              <w:rPr>
                <w:rFonts w:ascii="宋体" w:hAnsi="宋体" w:cs="宋体"/>
                <w:szCs w:val="21"/>
                <w:lang w:bidi="ar"/>
              </w:rPr>
            </w:pPr>
            <w:r>
              <w:rPr>
                <w:rFonts w:ascii="宋体" w:hAnsi="宋体" w:cs="宋体" w:hint="eastAsia"/>
                <w:szCs w:val="21"/>
              </w:rPr>
              <w:t>25</w:t>
            </w:r>
          </w:p>
        </w:tc>
        <w:tc>
          <w:tcPr>
            <w:tcW w:w="851"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产品规格</w:t>
            </w:r>
          </w:p>
        </w:tc>
        <w:tc>
          <w:tcPr>
            <w:tcW w:w="884" w:type="dxa"/>
            <w:vMerge/>
            <w:vAlign w:val="center"/>
          </w:tcPr>
          <w:p w:rsidR="00772523" w:rsidRDefault="00772523" w:rsidP="000D07F4">
            <w:pPr>
              <w:spacing w:line="360" w:lineRule="auto"/>
              <w:jc w:val="center"/>
              <w:rPr>
                <w:rFonts w:ascii="宋体" w:hAnsi="宋体" w:cs="宋体"/>
                <w:szCs w:val="21"/>
              </w:rPr>
            </w:pPr>
          </w:p>
        </w:tc>
        <w:tc>
          <w:tcPr>
            <w:tcW w:w="1704"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独立网卡网口数量</w:t>
            </w:r>
          </w:p>
        </w:tc>
        <w:tc>
          <w:tcPr>
            <w:tcW w:w="690" w:type="dxa"/>
            <w:vAlign w:val="center"/>
          </w:tcPr>
          <w:p w:rsidR="00772523" w:rsidRDefault="00772523" w:rsidP="000D07F4">
            <w:pPr>
              <w:spacing w:line="360" w:lineRule="auto"/>
              <w:jc w:val="center"/>
              <w:rPr>
                <w:rFonts w:ascii="宋体" w:hAnsi="宋体" w:cs="宋体"/>
                <w:snapToGrid w:val="0"/>
                <w:szCs w:val="21"/>
              </w:rPr>
            </w:pPr>
            <w:r>
              <w:rPr>
                <w:rFonts w:ascii="宋体" w:hAnsi="宋体" w:cs="宋体" w:hint="eastAsia"/>
                <w:szCs w:val="21"/>
              </w:rPr>
              <w:t>否</w:t>
            </w:r>
          </w:p>
        </w:tc>
        <w:tc>
          <w:tcPr>
            <w:tcW w:w="4455"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若配备独立网卡，独立网卡网口数量≥2</w:t>
            </w:r>
          </w:p>
        </w:tc>
      </w:tr>
      <w:tr w:rsidR="00772523" w:rsidTr="000D07F4">
        <w:trPr>
          <w:trHeight w:val="20"/>
        </w:trPr>
        <w:tc>
          <w:tcPr>
            <w:tcW w:w="562" w:type="dxa"/>
            <w:vAlign w:val="center"/>
          </w:tcPr>
          <w:p w:rsidR="00772523" w:rsidRDefault="00772523" w:rsidP="000D07F4">
            <w:pPr>
              <w:spacing w:line="360" w:lineRule="auto"/>
              <w:jc w:val="center"/>
              <w:textAlignment w:val="center"/>
              <w:rPr>
                <w:rFonts w:ascii="宋体" w:hAnsi="宋体" w:cs="宋体"/>
                <w:szCs w:val="21"/>
                <w:lang w:bidi="ar"/>
              </w:rPr>
            </w:pPr>
            <w:r>
              <w:rPr>
                <w:rFonts w:ascii="宋体" w:hAnsi="宋体" w:cs="宋体" w:hint="eastAsia"/>
                <w:szCs w:val="21"/>
              </w:rPr>
              <w:t>26</w:t>
            </w:r>
          </w:p>
        </w:tc>
        <w:tc>
          <w:tcPr>
            <w:tcW w:w="851"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产品规格</w:t>
            </w:r>
          </w:p>
        </w:tc>
        <w:tc>
          <w:tcPr>
            <w:tcW w:w="884" w:type="dxa"/>
            <w:vMerge/>
            <w:vAlign w:val="center"/>
          </w:tcPr>
          <w:p w:rsidR="00772523" w:rsidRDefault="00772523" w:rsidP="000D07F4">
            <w:pPr>
              <w:spacing w:line="360" w:lineRule="auto"/>
              <w:jc w:val="center"/>
              <w:rPr>
                <w:rFonts w:ascii="宋体" w:hAnsi="宋体" w:cs="宋体"/>
                <w:szCs w:val="21"/>
              </w:rPr>
            </w:pPr>
          </w:p>
        </w:tc>
        <w:tc>
          <w:tcPr>
            <w:tcW w:w="1704"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独立网卡接口类型</w:t>
            </w:r>
          </w:p>
        </w:tc>
        <w:tc>
          <w:tcPr>
            <w:tcW w:w="690" w:type="dxa"/>
            <w:vAlign w:val="center"/>
          </w:tcPr>
          <w:p w:rsidR="00772523" w:rsidRDefault="00772523" w:rsidP="000D07F4">
            <w:pPr>
              <w:spacing w:line="360" w:lineRule="auto"/>
              <w:jc w:val="center"/>
              <w:rPr>
                <w:rFonts w:ascii="宋体" w:hAnsi="宋体" w:cs="宋体"/>
                <w:snapToGrid w:val="0"/>
                <w:szCs w:val="21"/>
                <w:lang w:eastAsia="en-US"/>
              </w:rPr>
            </w:pPr>
            <w:r>
              <w:rPr>
                <w:rFonts w:ascii="宋体" w:hAnsi="宋体" w:cs="宋体" w:hint="eastAsia"/>
                <w:szCs w:val="21"/>
              </w:rPr>
              <w:t>否</w:t>
            </w:r>
          </w:p>
        </w:tc>
        <w:tc>
          <w:tcPr>
            <w:tcW w:w="4455"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支持RJ45/QSFP/SFP 等</w:t>
            </w:r>
          </w:p>
        </w:tc>
      </w:tr>
      <w:tr w:rsidR="00772523" w:rsidTr="000D07F4">
        <w:trPr>
          <w:trHeight w:val="20"/>
        </w:trPr>
        <w:tc>
          <w:tcPr>
            <w:tcW w:w="562" w:type="dxa"/>
            <w:vAlign w:val="center"/>
          </w:tcPr>
          <w:p w:rsidR="00772523" w:rsidRDefault="00772523" w:rsidP="000D07F4">
            <w:pPr>
              <w:spacing w:line="360" w:lineRule="auto"/>
              <w:jc w:val="center"/>
              <w:textAlignment w:val="center"/>
              <w:rPr>
                <w:rFonts w:ascii="宋体" w:hAnsi="宋体" w:cs="宋体"/>
                <w:szCs w:val="21"/>
                <w:lang w:bidi="ar"/>
              </w:rPr>
            </w:pPr>
            <w:r>
              <w:rPr>
                <w:rFonts w:ascii="宋体" w:hAnsi="宋体" w:cs="宋体" w:hint="eastAsia"/>
                <w:szCs w:val="21"/>
              </w:rPr>
              <w:t>27</w:t>
            </w:r>
          </w:p>
        </w:tc>
        <w:tc>
          <w:tcPr>
            <w:tcW w:w="851"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产品规格</w:t>
            </w:r>
          </w:p>
        </w:tc>
        <w:tc>
          <w:tcPr>
            <w:tcW w:w="884" w:type="dxa"/>
            <w:vMerge/>
            <w:vAlign w:val="center"/>
          </w:tcPr>
          <w:p w:rsidR="00772523" w:rsidRDefault="00772523" w:rsidP="000D07F4">
            <w:pPr>
              <w:spacing w:line="360" w:lineRule="auto"/>
              <w:jc w:val="center"/>
              <w:rPr>
                <w:rFonts w:ascii="宋体" w:hAnsi="宋体" w:cs="宋体"/>
                <w:szCs w:val="21"/>
              </w:rPr>
            </w:pPr>
          </w:p>
        </w:tc>
        <w:tc>
          <w:tcPr>
            <w:tcW w:w="1704"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板载网卡接口类型</w:t>
            </w:r>
          </w:p>
        </w:tc>
        <w:tc>
          <w:tcPr>
            <w:tcW w:w="690" w:type="dxa"/>
            <w:vAlign w:val="center"/>
          </w:tcPr>
          <w:p w:rsidR="00772523" w:rsidRDefault="00772523" w:rsidP="000D07F4">
            <w:pPr>
              <w:spacing w:line="360" w:lineRule="auto"/>
              <w:jc w:val="center"/>
              <w:rPr>
                <w:rFonts w:ascii="宋体" w:hAnsi="宋体" w:cs="宋体"/>
                <w:snapToGrid w:val="0"/>
                <w:szCs w:val="21"/>
                <w:lang w:eastAsia="en-US"/>
              </w:rPr>
            </w:pPr>
            <w:r>
              <w:rPr>
                <w:rFonts w:ascii="宋体" w:hAnsi="宋体" w:cs="宋体" w:hint="eastAsia"/>
                <w:szCs w:val="21"/>
              </w:rPr>
              <w:t>否</w:t>
            </w:r>
          </w:p>
        </w:tc>
        <w:tc>
          <w:tcPr>
            <w:tcW w:w="4455"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支持RJ45/QSFP/SFP 等</w:t>
            </w:r>
          </w:p>
        </w:tc>
      </w:tr>
      <w:tr w:rsidR="00772523" w:rsidTr="000D07F4">
        <w:trPr>
          <w:trHeight w:val="20"/>
        </w:trPr>
        <w:tc>
          <w:tcPr>
            <w:tcW w:w="562" w:type="dxa"/>
            <w:vAlign w:val="center"/>
          </w:tcPr>
          <w:p w:rsidR="00772523" w:rsidRDefault="00772523" w:rsidP="000D07F4">
            <w:pPr>
              <w:spacing w:line="360" w:lineRule="auto"/>
              <w:jc w:val="center"/>
              <w:textAlignment w:val="center"/>
              <w:rPr>
                <w:rFonts w:ascii="宋体" w:hAnsi="宋体" w:cs="宋体"/>
                <w:szCs w:val="21"/>
                <w:lang w:bidi="ar"/>
              </w:rPr>
            </w:pPr>
            <w:r>
              <w:rPr>
                <w:rFonts w:ascii="宋体" w:hAnsi="宋体" w:cs="宋体" w:hint="eastAsia"/>
                <w:szCs w:val="21"/>
              </w:rPr>
              <w:t>28</w:t>
            </w:r>
          </w:p>
        </w:tc>
        <w:tc>
          <w:tcPr>
            <w:tcW w:w="851"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产品规格</w:t>
            </w:r>
          </w:p>
        </w:tc>
        <w:tc>
          <w:tcPr>
            <w:tcW w:w="884" w:type="dxa"/>
            <w:vMerge w:val="restart"/>
            <w:vAlign w:val="center"/>
          </w:tcPr>
          <w:p w:rsidR="00772523" w:rsidRDefault="00772523" w:rsidP="000D07F4">
            <w:pPr>
              <w:spacing w:line="360" w:lineRule="auto"/>
              <w:jc w:val="center"/>
              <w:rPr>
                <w:rFonts w:ascii="宋体" w:hAnsi="宋体" w:cs="宋体"/>
                <w:szCs w:val="21"/>
              </w:rPr>
            </w:pPr>
            <w:r>
              <w:rPr>
                <w:rFonts w:ascii="宋体" w:hAnsi="宋体" w:cs="宋体" w:hint="eastAsia"/>
                <w:szCs w:val="21"/>
              </w:rPr>
              <w:t>外部接口规格</w:t>
            </w:r>
          </w:p>
        </w:tc>
        <w:tc>
          <w:tcPr>
            <w:tcW w:w="1704"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★显示接口</w:t>
            </w:r>
          </w:p>
        </w:tc>
        <w:tc>
          <w:tcPr>
            <w:tcW w:w="690" w:type="dxa"/>
            <w:vAlign w:val="center"/>
          </w:tcPr>
          <w:p w:rsidR="00772523" w:rsidRDefault="00772523" w:rsidP="000D07F4">
            <w:pPr>
              <w:spacing w:line="360" w:lineRule="auto"/>
              <w:jc w:val="center"/>
              <w:rPr>
                <w:rFonts w:ascii="宋体" w:hAnsi="宋体" w:cs="宋体"/>
                <w:snapToGrid w:val="0"/>
                <w:szCs w:val="21"/>
              </w:rPr>
            </w:pPr>
            <w:r>
              <w:rPr>
                <w:rFonts w:ascii="宋体" w:hAnsi="宋体" w:cs="宋体" w:hint="eastAsia"/>
                <w:szCs w:val="21"/>
              </w:rPr>
              <w:t>否</w:t>
            </w:r>
          </w:p>
        </w:tc>
        <w:tc>
          <w:tcPr>
            <w:tcW w:w="4455"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显示接口类型应不少于1种，如：VGA、DP、HDMI等</w:t>
            </w:r>
          </w:p>
        </w:tc>
      </w:tr>
      <w:tr w:rsidR="00772523" w:rsidTr="000D07F4">
        <w:trPr>
          <w:trHeight w:val="20"/>
        </w:trPr>
        <w:tc>
          <w:tcPr>
            <w:tcW w:w="562" w:type="dxa"/>
            <w:vAlign w:val="center"/>
          </w:tcPr>
          <w:p w:rsidR="00772523" w:rsidRDefault="00772523" w:rsidP="000D07F4">
            <w:pPr>
              <w:spacing w:line="360" w:lineRule="auto"/>
              <w:jc w:val="center"/>
              <w:textAlignment w:val="center"/>
              <w:rPr>
                <w:rFonts w:ascii="宋体" w:hAnsi="宋体" w:cs="宋体"/>
                <w:szCs w:val="21"/>
                <w:lang w:bidi="ar"/>
              </w:rPr>
            </w:pPr>
            <w:r>
              <w:rPr>
                <w:rFonts w:ascii="宋体" w:hAnsi="宋体" w:cs="宋体" w:hint="eastAsia"/>
                <w:szCs w:val="21"/>
              </w:rPr>
              <w:t>29</w:t>
            </w:r>
          </w:p>
        </w:tc>
        <w:tc>
          <w:tcPr>
            <w:tcW w:w="851"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产品规格</w:t>
            </w:r>
          </w:p>
        </w:tc>
        <w:tc>
          <w:tcPr>
            <w:tcW w:w="884" w:type="dxa"/>
            <w:vMerge/>
            <w:vAlign w:val="center"/>
          </w:tcPr>
          <w:p w:rsidR="00772523" w:rsidRDefault="00772523" w:rsidP="000D07F4">
            <w:pPr>
              <w:spacing w:line="360" w:lineRule="auto"/>
              <w:jc w:val="center"/>
              <w:rPr>
                <w:rFonts w:ascii="宋体" w:hAnsi="宋体" w:cs="宋体"/>
                <w:szCs w:val="21"/>
              </w:rPr>
            </w:pPr>
          </w:p>
        </w:tc>
        <w:tc>
          <w:tcPr>
            <w:tcW w:w="1704"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★USB接口</w:t>
            </w:r>
          </w:p>
        </w:tc>
        <w:tc>
          <w:tcPr>
            <w:tcW w:w="690" w:type="dxa"/>
            <w:vAlign w:val="center"/>
          </w:tcPr>
          <w:p w:rsidR="00772523" w:rsidRDefault="00772523" w:rsidP="000D07F4">
            <w:pPr>
              <w:spacing w:line="360" w:lineRule="auto"/>
              <w:jc w:val="center"/>
              <w:rPr>
                <w:rFonts w:ascii="宋体" w:hAnsi="宋体" w:cs="宋体"/>
                <w:snapToGrid w:val="0"/>
                <w:szCs w:val="21"/>
                <w:lang w:eastAsia="en-US"/>
              </w:rPr>
            </w:pPr>
            <w:r>
              <w:rPr>
                <w:rFonts w:ascii="宋体" w:hAnsi="宋体" w:cs="宋体" w:hint="eastAsia"/>
                <w:szCs w:val="21"/>
              </w:rPr>
              <w:t>否</w:t>
            </w:r>
          </w:p>
        </w:tc>
        <w:tc>
          <w:tcPr>
            <w:tcW w:w="4455"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配备USB接口，如USB2.0、USB3.0等</w:t>
            </w:r>
          </w:p>
        </w:tc>
      </w:tr>
      <w:tr w:rsidR="00772523" w:rsidTr="000D07F4">
        <w:trPr>
          <w:trHeight w:val="20"/>
        </w:trPr>
        <w:tc>
          <w:tcPr>
            <w:tcW w:w="562" w:type="dxa"/>
            <w:vAlign w:val="center"/>
          </w:tcPr>
          <w:p w:rsidR="00772523" w:rsidRDefault="00772523" w:rsidP="000D07F4">
            <w:pPr>
              <w:spacing w:line="360" w:lineRule="auto"/>
              <w:jc w:val="center"/>
              <w:textAlignment w:val="center"/>
              <w:rPr>
                <w:rFonts w:ascii="宋体" w:hAnsi="宋体" w:cs="宋体"/>
                <w:szCs w:val="21"/>
                <w:lang w:bidi="ar"/>
              </w:rPr>
            </w:pPr>
            <w:r>
              <w:rPr>
                <w:rFonts w:ascii="宋体" w:hAnsi="宋体" w:cs="宋体" w:hint="eastAsia"/>
                <w:szCs w:val="21"/>
              </w:rPr>
              <w:t>30</w:t>
            </w:r>
          </w:p>
        </w:tc>
        <w:tc>
          <w:tcPr>
            <w:tcW w:w="851"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产品规格</w:t>
            </w:r>
          </w:p>
        </w:tc>
        <w:tc>
          <w:tcPr>
            <w:tcW w:w="884" w:type="dxa"/>
            <w:vMerge/>
            <w:vAlign w:val="center"/>
          </w:tcPr>
          <w:p w:rsidR="00772523" w:rsidRDefault="00772523" w:rsidP="000D07F4">
            <w:pPr>
              <w:spacing w:line="360" w:lineRule="auto"/>
              <w:jc w:val="center"/>
              <w:rPr>
                <w:rFonts w:ascii="宋体" w:hAnsi="宋体" w:cs="宋体"/>
                <w:szCs w:val="21"/>
              </w:rPr>
            </w:pPr>
          </w:p>
        </w:tc>
        <w:tc>
          <w:tcPr>
            <w:tcW w:w="1704"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特殊接口及孔位</w:t>
            </w:r>
          </w:p>
        </w:tc>
        <w:tc>
          <w:tcPr>
            <w:tcW w:w="690" w:type="dxa"/>
            <w:vAlign w:val="center"/>
          </w:tcPr>
          <w:p w:rsidR="00772523" w:rsidRDefault="00772523" w:rsidP="000D07F4">
            <w:pPr>
              <w:spacing w:line="360" w:lineRule="auto"/>
              <w:jc w:val="center"/>
              <w:rPr>
                <w:rFonts w:ascii="宋体" w:hAnsi="宋体" w:cs="宋体"/>
                <w:snapToGrid w:val="0"/>
                <w:szCs w:val="21"/>
              </w:rPr>
            </w:pPr>
            <w:r>
              <w:rPr>
                <w:rFonts w:ascii="宋体" w:hAnsi="宋体" w:cs="宋体" w:hint="eastAsia"/>
                <w:szCs w:val="21"/>
              </w:rPr>
              <w:t>否</w:t>
            </w:r>
          </w:p>
        </w:tc>
        <w:tc>
          <w:tcPr>
            <w:tcW w:w="4455"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前面板预留1 个专用USB 母座接口孔位</w:t>
            </w:r>
          </w:p>
        </w:tc>
      </w:tr>
      <w:tr w:rsidR="00772523" w:rsidTr="000D07F4">
        <w:trPr>
          <w:trHeight w:val="20"/>
        </w:trPr>
        <w:tc>
          <w:tcPr>
            <w:tcW w:w="562" w:type="dxa"/>
            <w:vAlign w:val="center"/>
          </w:tcPr>
          <w:p w:rsidR="00772523" w:rsidRDefault="00772523" w:rsidP="000D07F4">
            <w:pPr>
              <w:spacing w:line="360" w:lineRule="auto"/>
              <w:jc w:val="center"/>
              <w:textAlignment w:val="center"/>
              <w:rPr>
                <w:rFonts w:ascii="宋体" w:hAnsi="宋体" w:cs="宋体"/>
                <w:szCs w:val="21"/>
              </w:rPr>
            </w:pPr>
            <w:r>
              <w:rPr>
                <w:rFonts w:ascii="宋体" w:hAnsi="宋体" w:cs="宋体" w:hint="eastAsia"/>
                <w:szCs w:val="21"/>
              </w:rPr>
              <w:t>31</w:t>
            </w:r>
          </w:p>
        </w:tc>
        <w:tc>
          <w:tcPr>
            <w:tcW w:w="851"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产品规格</w:t>
            </w:r>
          </w:p>
        </w:tc>
        <w:tc>
          <w:tcPr>
            <w:tcW w:w="884" w:type="dxa"/>
            <w:vMerge/>
            <w:vAlign w:val="center"/>
          </w:tcPr>
          <w:p w:rsidR="00772523" w:rsidRDefault="00772523" w:rsidP="000D07F4">
            <w:pPr>
              <w:spacing w:line="360" w:lineRule="auto"/>
              <w:jc w:val="center"/>
              <w:rPr>
                <w:rFonts w:ascii="宋体" w:hAnsi="宋体" w:cs="宋体"/>
                <w:szCs w:val="21"/>
              </w:rPr>
            </w:pPr>
          </w:p>
        </w:tc>
        <w:tc>
          <w:tcPr>
            <w:tcW w:w="1704"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其他接口</w:t>
            </w:r>
          </w:p>
        </w:tc>
        <w:tc>
          <w:tcPr>
            <w:tcW w:w="690" w:type="dxa"/>
            <w:vAlign w:val="center"/>
          </w:tcPr>
          <w:p w:rsidR="00772523" w:rsidRDefault="00772523" w:rsidP="000D07F4">
            <w:pPr>
              <w:spacing w:line="360" w:lineRule="auto"/>
              <w:jc w:val="center"/>
              <w:rPr>
                <w:rFonts w:ascii="宋体" w:hAnsi="宋体" w:cs="宋体"/>
                <w:snapToGrid w:val="0"/>
                <w:szCs w:val="21"/>
              </w:rPr>
            </w:pPr>
            <w:r>
              <w:rPr>
                <w:rFonts w:ascii="宋体" w:hAnsi="宋体" w:cs="宋体" w:hint="eastAsia"/>
                <w:szCs w:val="21"/>
              </w:rPr>
              <w:t>否</w:t>
            </w:r>
          </w:p>
        </w:tc>
        <w:tc>
          <w:tcPr>
            <w:tcW w:w="4455"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a) 串口数量不少于1 个，并可实现GB/T 6107 或GB/T 26803.2 的相关功能；</w:t>
            </w:r>
          </w:p>
          <w:p w:rsidR="00772523" w:rsidRDefault="00772523" w:rsidP="000D07F4">
            <w:pPr>
              <w:spacing w:line="360" w:lineRule="auto"/>
              <w:rPr>
                <w:rFonts w:ascii="宋体" w:hAnsi="宋体" w:cs="宋体"/>
                <w:szCs w:val="21"/>
              </w:rPr>
            </w:pPr>
            <w:r>
              <w:rPr>
                <w:rFonts w:ascii="宋体" w:hAnsi="宋体" w:cs="宋体" w:hint="eastAsia"/>
                <w:szCs w:val="21"/>
              </w:rPr>
              <w:t>b) 服务器主机前面板可根据用户实际使用需求预留1 个专用USB 母座接口孔位</w:t>
            </w:r>
          </w:p>
        </w:tc>
      </w:tr>
      <w:tr w:rsidR="00772523" w:rsidTr="000D07F4">
        <w:trPr>
          <w:trHeight w:val="20"/>
        </w:trPr>
        <w:tc>
          <w:tcPr>
            <w:tcW w:w="562" w:type="dxa"/>
            <w:vAlign w:val="center"/>
          </w:tcPr>
          <w:p w:rsidR="00772523" w:rsidRDefault="00772523" w:rsidP="000D07F4">
            <w:pPr>
              <w:spacing w:line="360" w:lineRule="auto"/>
              <w:jc w:val="center"/>
              <w:textAlignment w:val="center"/>
              <w:rPr>
                <w:rFonts w:ascii="宋体" w:hAnsi="宋体" w:cs="宋体"/>
                <w:szCs w:val="21"/>
              </w:rPr>
            </w:pPr>
            <w:r>
              <w:rPr>
                <w:rFonts w:ascii="宋体" w:hAnsi="宋体" w:cs="宋体" w:hint="eastAsia"/>
                <w:szCs w:val="21"/>
              </w:rPr>
              <w:t>32</w:t>
            </w:r>
          </w:p>
        </w:tc>
        <w:tc>
          <w:tcPr>
            <w:tcW w:w="851"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产品规格</w:t>
            </w:r>
          </w:p>
        </w:tc>
        <w:tc>
          <w:tcPr>
            <w:tcW w:w="884" w:type="dxa"/>
            <w:vMerge w:val="restart"/>
            <w:vAlign w:val="center"/>
          </w:tcPr>
          <w:p w:rsidR="00772523" w:rsidRDefault="00772523" w:rsidP="000D07F4">
            <w:pPr>
              <w:spacing w:line="360" w:lineRule="auto"/>
              <w:jc w:val="center"/>
              <w:rPr>
                <w:rFonts w:ascii="宋体" w:hAnsi="宋体" w:cs="宋体"/>
                <w:szCs w:val="21"/>
              </w:rPr>
            </w:pPr>
            <w:r>
              <w:rPr>
                <w:rFonts w:ascii="宋体" w:hAnsi="宋体" w:cs="宋体" w:hint="eastAsia"/>
                <w:szCs w:val="21"/>
              </w:rPr>
              <w:t>电源规格</w:t>
            </w:r>
          </w:p>
        </w:tc>
        <w:tc>
          <w:tcPr>
            <w:tcW w:w="1704"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电源冗余模式</w:t>
            </w:r>
          </w:p>
        </w:tc>
        <w:tc>
          <w:tcPr>
            <w:tcW w:w="690" w:type="dxa"/>
            <w:vAlign w:val="center"/>
          </w:tcPr>
          <w:p w:rsidR="00772523" w:rsidRDefault="00772523" w:rsidP="000D07F4">
            <w:pPr>
              <w:spacing w:line="360" w:lineRule="auto"/>
              <w:jc w:val="center"/>
              <w:rPr>
                <w:rFonts w:ascii="宋体" w:hAnsi="宋体" w:cs="宋体"/>
                <w:snapToGrid w:val="0"/>
                <w:szCs w:val="21"/>
                <w:lang w:eastAsia="en-US"/>
              </w:rPr>
            </w:pPr>
            <w:r>
              <w:rPr>
                <w:rFonts w:ascii="宋体" w:hAnsi="宋体" w:cs="宋体" w:hint="eastAsia"/>
                <w:szCs w:val="21"/>
              </w:rPr>
              <w:t>否</w:t>
            </w:r>
          </w:p>
        </w:tc>
        <w:tc>
          <w:tcPr>
            <w:tcW w:w="4455"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整机电源模块按1+1冗余配置</w:t>
            </w:r>
          </w:p>
        </w:tc>
      </w:tr>
      <w:tr w:rsidR="00772523" w:rsidTr="000D07F4">
        <w:trPr>
          <w:trHeight w:val="20"/>
        </w:trPr>
        <w:tc>
          <w:tcPr>
            <w:tcW w:w="562" w:type="dxa"/>
            <w:vAlign w:val="center"/>
          </w:tcPr>
          <w:p w:rsidR="00772523" w:rsidRDefault="00772523" w:rsidP="000D07F4">
            <w:pPr>
              <w:spacing w:line="360" w:lineRule="auto"/>
              <w:jc w:val="center"/>
              <w:textAlignment w:val="center"/>
              <w:rPr>
                <w:rFonts w:ascii="宋体" w:hAnsi="宋体" w:cs="宋体"/>
                <w:szCs w:val="21"/>
              </w:rPr>
            </w:pPr>
            <w:r>
              <w:rPr>
                <w:rFonts w:ascii="宋体" w:hAnsi="宋体" w:cs="宋体" w:hint="eastAsia"/>
                <w:szCs w:val="21"/>
              </w:rPr>
              <w:t>33</w:t>
            </w:r>
          </w:p>
        </w:tc>
        <w:tc>
          <w:tcPr>
            <w:tcW w:w="851"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产品规格</w:t>
            </w:r>
          </w:p>
        </w:tc>
        <w:tc>
          <w:tcPr>
            <w:tcW w:w="884" w:type="dxa"/>
            <w:vMerge/>
            <w:vAlign w:val="center"/>
          </w:tcPr>
          <w:p w:rsidR="00772523" w:rsidRDefault="00772523" w:rsidP="000D07F4">
            <w:pPr>
              <w:spacing w:line="360" w:lineRule="auto"/>
              <w:jc w:val="center"/>
              <w:rPr>
                <w:rFonts w:ascii="宋体" w:hAnsi="宋体" w:cs="宋体"/>
                <w:szCs w:val="21"/>
              </w:rPr>
            </w:pPr>
          </w:p>
        </w:tc>
        <w:tc>
          <w:tcPr>
            <w:tcW w:w="1704"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★电源模块数量</w:t>
            </w:r>
          </w:p>
        </w:tc>
        <w:tc>
          <w:tcPr>
            <w:tcW w:w="690" w:type="dxa"/>
            <w:vAlign w:val="center"/>
          </w:tcPr>
          <w:p w:rsidR="00772523" w:rsidRDefault="00772523" w:rsidP="000D07F4">
            <w:pPr>
              <w:spacing w:line="360" w:lineRule="auto"/>
              <w:jc w:val="center"/>
              <w:rPr>
                <w:rFonts w:ascii="宋体" w:hAnsi="宋体" w:cs="宋体"/>
                <w:snapToGrid w:val="0"/>
                <w:szCs w:val="21"/>
                <w:lang w:eastAsia="en-US"/>
              </w:rPr>
            </w:pPr>
            <w:r>
              <w:rPr>
                <w:rFonts w:ascii="宋体" w:hAnsi="宋体" w:cs="宋体" w:hint="eastAsia"/>
                <w:szCs w:val="21"/>
              </w:rPr>
              <w:t>否</w:t>
            </w:r>
          </w:p>
        </w:tc>
        <w:tc>
          <w:tcPr>
            <w:tcW w:w="4455"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实配≥2</w:t>
            </w:r>
          </w:p>
        </w:tc>
      </w:tr>
      <w:tr w:rsidR="00772523" w:rsidTr="000D07F4">
        <w:trPr>
          <w:trHeight w:val="20"/>
        </w:trPr>
        <w:tc>
          <w:tcPr>
            <w:tcW w:w="562" w:type="dxa"/>
            <w:vAlign w:val="center"/>
          </w:tcPr>
          <w:p w:rsidR="00772523" w:rsidRDefault="00772523" w:rsidP="000D07F4">
            <w:pPr>
              <w:spacing w:line="360" w:lineRule="auto"/>
              <w:jc w:val="center"/>
              <w:textAlignment w:val="center"/>
              <w:rPr>
                <w:rFonts w:ascii="宋体" w:hAnsi="宋体" w:cs="宋体"/>
                <w:szCs w:val="21"/>
                <w:lang w:bidi="ar"/>
              </w:rPr>
            </w:pPr>
            <w:r>
              <w:rPr>
                <w:rFonts w:ascii="宋体" w:hAnsi="宋体" w:cs="宋体" w:hint="eastAsia"/>
                <w:szCs w:val="21"/>
              </w:rPr>
              <w:t>34</w:t>
            </w:r>
          </w:p>
        </w:tc>
        <w:tc>
          <w:tcPr>
            <w:tcW w:w="851"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产品规格</w:t>
            </w:r>
          </w:p>
        </w:tc>
        <w:tc>
          <w:tcPr>
            <w:tcW w:w="884" w:type="dxa"/>
            <w:vMerge/>
            <w:vAlign w:val="center"/>
          </w:tcPr>
          <w:p w:rsidR="00772523" w:rsidRDefault="00772523" w:rsidP="000D07F4">
            <w:pPr>
              <w:spacing w:line="360" w:lineRule="auto"/>
              <w:jc w:val="center"/>
              <w:rPr>
                <w:rFonts w:ascii="宋体" w:hAnsi="宋体" w:cs="宋体"/>
                <w:szCs w:val="21"/>
              </w:rPr>
            </w:pPr>
          </w:p>
        </w:tc>
        <w:tc>
          <w:tcPr>
            <w:tcW w:w="1704"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★电源功率</w:t>
            </w:r>
          </w:p>
        </w:tc>
        <w:tc>
          <w:tcPr>
            <w:tcW w:w="690" w:type="dxa"/>
            <w:vAlign w:val="center"/>
          </w:tcPr>
          <w:p w:rsidR="00772523" w:rsidRDefault="00772523" w:rsidP="000D07F4">
            <w:pPr>
              <w:spacing w:line="360" w:lineRule="auto"/>
              <w:jc w:val="center"/>
              <w:rPr>
                <w:rFonts w:ascii="宋体" w:hAnsi="宋体" w:cs="宋体"/>
                <w:snapToGrid w:val="0"/>
                <w:szCs w:val="21"/>
                <w:lang w:eastAsia="en-US"/>
              </w:rPr>
            </w:pPr>
            <w:r>
              <w:rPr>
                <w:rFonts w:ascii="宋体" w:hAnsi="宋体" w:cs="宋体" w:hint="eastAsia"/>
                <w:szCs w:val="21"/>
              </w:rPr>
              <w:t>否</w:t>
            </w:r>
          </w:p>
        </w:tc>
        <w:tc>
          <w:tcPr>
            <w:tcW w:w="4455"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整机电源功率≥900W，满足处理器满载时的需求</w:t>
            </w:r>
          </w:p>
        </w:tc>
      </w:tr>
      <w:tr w:rsidR="00772523" w:rsidTr="000D07F4">
        <w:trPr>
          <w:trHeight w:val="20"/>
        </w:trPr>
        <w:tc>
          <w:tcPr>
            <w:tcW w:w="562" w:type="dxa"/>
            <w:vAlign w:val="center"/>
          </w:tcPr>
          <w:p w:rsidR="00772523" w:rsidRDefault="00772523" w:rsidP="000D07F4">
            <w:pPr>
              <w:spacing w:line="360" w:lineRule="auto"/>
              <w:jc w:val="center"/>
              <w:textAlignment w:val="center"/>
              <w:rPr>
                <w:rFonts w:ascii="宋体" w:hAnsi="宋体" w:cs="宋体"/>
                <w:szCs w:val="21"/>
              </w:rPr>
            </w:pPr>
            <w:r>
              <w:rPr>
                <w:rFonts w:ascii="宋体" w:hAnsi="宋体" w:cs="宋体" w:hint="eastAsia"/>
                <w:szCs w:val="21"/>
              </w:rPr>
              <w:t>35</w:t>
            </w:r>
          </w:p>
        </w:tc>
        <w:tc>
          <w:tcPr>
            <w:tcW w:w="851"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产品规格</w:t>
            </w:r>
          </w:p>
        </w:tc>
        <w:tc>
          <w:tcPr>
            <w:tcW w:w="884" w:type="dxa"/>
            <w:vMerge/>
            <w:vAlign w:val="center"/>
          </w:tcPr>
          <w:p w:rsidR="00772523" w:rsidRDefault="00772523" w:rsidP="000D07F4">
            <w:pPr>
              <w:spacing w:line="360" w:lineRule="auto"/>
              <w:jc w:val="center"/>
              <w:rPr>
                <w:rFonts w:ascii="宋体" w:hAnsi="宋体" w:cs="宋体"/>
                <w:szCs w:val="21"/>
              </w:rPr>
            </w:pPr>
          </w:p>
        </w:tc>
        <w:tc>
          <w:tcPr>
            <w:tcW w:w="1704"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电源指示灯</w:t>
            </w:r>
          </w:p>
        </w:tc>
        <w:tc>
          <w:tcPr>
            <w:tcW w:w="690" w:type="dxa"/>
            <w:vAlign w:val="center"/>
          </w:tcPr>
          <w:p w:rsidR="00772523" w:rsidRDefault="00772523" w:rsidP="000D07F4">
            <w:pPr>
              <w:spacing w:line="360" w:lineRule="auto"/>
              <w:jc w:val="center"/>
              <w:rPr>
                <w:rFonts w:ascii="宋体" w:hAnsi="宋体" w:cs="宋体"/>
                <w:snapToGrid w:val="0"/>
                <w:szCs w:val="21"/>
              </w:rPr>
            </w:pPr>
            <w:r>
              <w:rPr>
                <w:rFonts w:ascii="宋体" w:hAnsi="宋体" w:cs="宋体" w:hint="eastAsia"/>
                <w:szCs w:val="21"/>
              </w:rPr>
              <w:t>否</w:t>
            </w:r>
          </w:p>
        </w:tc>
        <w:tc>
          <w:tcPr>
            <w:tcW w:w="4455"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配备电源指示灯，指示待机、工作异常等状态</w:t>
            </w:r>
          </w:p>
        </w:tc>
      </w:tr>
      <w:tr w:rsidR="00772523" w:rsidTr="000D07F4">
        <w:trPr>
          <w:trHeight w:val="20"/>
        </w:trPr>
        <w:tc>
          <w:tcPr>
            <w:tcW w:w="562" w:type="dxa"/>
            <w:vAlign w:val="center"/>
          </w:tcPr>
          <w:p w:rsidR="00772523" w:rsidRDefault="00772523" w:rsidP="000D07F4">
            <w:pPr>
              <w:spacing w:line="360" w:lineRule="auto"/>
              <w:jc w:val="center"/>
              <w:textAlignment w:val="center"/>
              <w:rPr>
                <w:rFonts w:ascii="宋体" w:hAnsi="宋体" w:cs="宋体"/>
                <w:szCs w:val="21"/>
              </w:rPr>
            </w:pPr>
            <w:r>
              <w:rPr>
                <w:rFonts w:ascii="宋体" w:hAnsi="宋体" w:cs="宋体" w:hint="eastAsia"/>
                <w:szCs w:val="21"/>
              </w:rPr>
              <w:t>36</w:t>
            </w:r>
          </w:p>
        </w:tc>
        <w:tc>
          <w:tcPr>
            <w:tcW w:w="851"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产品规</w:t>
            </w:r>
            <w:r>
              <w:rPr>
                <w:rFonts w:ascii="宋体" w:hAnsi="宋体" w:cs="宋体" w:hint="eastAsia"/>
                <w:szCs w:val="21"/>
              </w:rPr>
              <w:lastRenderedPageBreak/>
              <w:t>格</w:t>
            </w:r>
          </w:p>
        </w:tc>
        <w:tc>
          <w:tcPr>
            <w:tcW w:w="884" w:type="dxa"/>
            <w:vMerge w:val="restart"/>
            <w:vAlign w:val="center"/>
          </w:tcPr>
          <w:p w:rsidR="00772523" w:rsidRDefault="00772523" w:rsidP="000D07F4">
            <w:pPr>
              <w:spacing w:line="360" w:lineRule="auto"/>
              <w:jc w:val="center"/>
              <w:rPr>
                <w:rFonts w:ascii="宋体" w:hAnsi="宋体" w:cs="宋体"/>
                <w:szCs w:val="21"/>
              </w:rPr>
            </w:pPr>
            <w:r>
              <w:rPr>
                <w:rFonts w:ascii="宋体" w:hAnsi="宋体" w:cs="宋体" w:hint="eastAsia"/>
                <w:szCs w:val="21"/>
              </w:rPr>
              <w:lastRenderedPageBreak/>
              <w:t>整机规</w:t>
            </w:r>
            <w:r>
              <w:rPr>
                <w:rFonts w:ascii="宋体" w:hAnsi="宋体" w:cs="宋体" w:hint="eastAsia"/>
                <w:szCs w:val="21"/>
              </w:rPr>
              <w:lastRenderedPageBreak/>
              <w:t>格</w:t>
            </w:r>
          </w:p>
        </w:tc>
        <w:tc>
          <w:tcPr>
            <w:tcW w:w="1704"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lastRenderedPageBreak/>
              <w:t>★外观和结构</w:t>
            </w:r>
          </w:p>
        </w:tc>
        <w:tc>
          <w:tcPr>
            <w:tcW w:w="690" w:type="dxa"/>
            <w:vAlign w:val="center"/>
          </w:tcPr>
          <w:p w:rsidR="00772523" w:rsidRDefault="00772523" w:rsidP="000D07F4">
            <w:pPr>
              <w:spacing w:line="360" w:lineRule="auto"/>
              <w:jc w:val="center"/>
              <w:rPr>
                <w:rFonts w:ascii="宋体" w:hAnsi="宋体" w:cs="宋体"/>
                <w:snapToGrid w:val="0"/>
                <w:szCs w:val="21"/>
              </w:rPr>
            </w:pPr>
            <w:r>
              <w:rPr>
                <w:rFonts w:ascii="宋体" w:hAnsi="宋体" w:cs="宋体" w:hint="eastAsia"/>
                <w:szCs w:val="21"/>
              </w:rPr>
              <w:t>否</w:t>
            </w:r>
          </w:p>
        </w:tc>
        <w:tc>
          <w:tcPr>
            <w:tcW w:w="4455"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a)服务器的零部件应紧固无松动，可插拔部件应</w:t>
            </w:r>
            <w:r>
              <w:rPr>
                <w:rFonts w:ascii="宋体" w:hAnsi="宋体" w:cs="宋体" w:hint="eastAsia"/>
                <w:szCs w:val="21"/>
              </w:rPr>
              <w:lastRenderedPageBreak/>
              <w:t>可靠连接，开关、按钮和其它控制部件应灵活可靠，布局应方便使用；</w:t>
            </w:r>
          </w:p>
          <w:p w:rsidR="00772523" w:rsidRDefault="00772523" w:rsidP="000D07F4">
            <w:pPr>
              <w:spacing w:line="360" w:lineRule="auto"/>
              <w:rPr>
                <w:rFonts w:ascii="宋体" w:hAnsi="宋体" w:cs="宋体"/>
                <w:szCs w:val="21"/>
              </w:rPr>
            </w:pPr>
            <w:r>
              <w:rPr>
                <w:rFonts w:ascii="宋体" w:hAnsi="宋体" w:cs="宋体" w:hint="eastAsia"/>
                <w:szCs w:val="21"/>
              </w:rPr>
              <w:t>b)产品表面不应有明显的凹痕、划伤、裂缝、变形和污染等。表面涂层均匀，不应起泡、龟裂、脱落和磨损，金属零部件无锈蚀及其它机械损伤；</w:t>
            </w:r>
          </w:p>
          <w:p w:rsidR="00772523" w:rsidRDefault="00772523" w:rsidP="000D07F4">
            <w:pPr>
              <w:spacing w:line="360" w:lineRule="auto"/>
              <w:rPr>
                <w:rFonts w:ascii="宋体" w:hAnsi="宋体" w:cs="宋体"/>
                <w:szCs w:val="21"/>
              </w:rPr>
            </w:pPr>
            <w:r>
              <w:rPr>
                <w:rFonts w:ascii="宋体" w:hAnsi="宋体" w:cs="宋体" w:hint="eastAsia"/>
                <w:szCs w:val="21"/>
              </w:rPr>
              <w:t>c)产品表面说明功能的文字、符号和标志应清晰、端正且牢固；</w:t>
            </w:r>
          </w:p>
          <w:p w:rsidR="00772523" w:rsidRDefault="00772523" w:rsidP="000D07F4">
            <w:pPr>
              <w:spacing w:line="360" w:lineRule="auto"/>
              <w:rPr>
                <w:rFonts w:ascii="宋体" w:hAnsi="宋体" w:cs="宋体"/>
                <w:szCs w:val="21"/>
              </w:rPr>
            </w:pPr>
            <w:r>
              <w:rPr>
                <w:rFonts w:ascii="宋体" w:hAnsi="宋体" w:cs="宋体" w:hint="eastAsia"/>
                <w:szCs w:val="21"/>
              </w:rPr>
              <w:t>d)应在服务器的显著位置提供运行状态的指示功能，并在随机文件中明确具体含义；</w:t>
            </w:r>
          </w:p>
          <w:p w:rsidR="00772523" w:rsidRDefault="00772523" w:rsidP="000D07F4">
            <w:pPr>
              <w:spacing w:line="360" w:lineRule="auto"/>
              <w:rPr>
                <w:rFonts w:ascii="宋体" w:hAnsi="宋体" w:cs="宋体"/>
                <w:szCs w:val="21"/>
              </w:rPr>
            </w:pPr>
            <w:r>
              <w:rPr>
                <w:rFonts w:ascii="宋体" w:hAnsi="宋体" w:cs="宋体" w:hint="eastAsia"/>
                <w:szCs w:val="21"/>
              </w:rPr>
              <w:t>e)机架、机箱的尺寸应符合通用机柜的安装要求，插入总线插座的电路板接口外形尺寸应符合有关总线标准的规定，将机箱固定在机柜上，机箱底面最大下垂变形不得干涉相邻机体，配置用于服务器安装的配套滑轨；</w:t>
            </w:r>
          </w:p>
          <w:p w:rsidR="00772523" w:rsidRDefault="00772523" w:rsidP="000D07F4">
            <w:pPr>
              <w:spacing w:line="360" w:lineRule="auto"/>
              <w:rPr>
                <w:rFonts w:ascii="宋体" w:hAnsi="宋体" w:cs="宋体"/>
                <w:szCs w:val="21"/>
              </w:rPr>
            </w:pPr>
            <w:r>
              <w:rPr>
                <w:rFonts w:ascii="宋体" w:hAnsi="宋体" w:cs="宋体" w:hint="eastAsia"/>
                <w:szCs w:val="21"/>
              </w:rPr>
              <w:t>f)高密度服务器应给出CPU个数与机柜高度（本项不涉及）；</w:t>
            </w:r>
          </w:p>
          <w:p w:rsidR="00772523" w:rsidRDefault="00772523" w:rsidP="000D07F4">
            <w:pPr>
              <w:spacing w:line="360" w:lineRule="auto"/>
              <w:rPr>
                <w:rFonts w:ascii="宋体" w:hAnsi="宋体" w:cs="宋体"/>
                <w:szCs w:val="21"/>
              </w:rPr>
            </w:pPr>
            <w:r>
              <w:rPr>
                <w:rFonts w:ascii="宋体" w:hAnsi="宋体" w:cs="宋体" w:hint="eastAsia"/>
                <w:szCs w:val="21"/>
              </w:rPr>
              <w:t>g)服务器尺寸具体要求在随机文件中明确</w:t>
            </w:r>
          </w:p>
        </w:tc>
      </w:tr>
      <w:tr w:rsidR="00772523" w:rsidTr="000D07F4">
        <w:trPr>
          <w:trHeight w:val="20"/>
        </w:trPr>
        <w:tc>
          <w:tcPr>
            <w:tcW w:w="562" w:type="dxa"/>
            <w:vAlign w:val="center"/>
          </w:tcPr>
          <w:p w:rsidR="00772523" w:rsidRDefault="00772523" w:rsidP="000D07F4">
            <w:pPr>
              <w:spacing w:line="360" w:lineRule="auto"/>
              <w:jc w:val="center"/>
              <w:textAlignment w:val="center"/>
              <w:rPr>
                <w:rFonts w:ascii="宋体" w:hAnsi="宋体" w:cs="宋体"/>
                <w:szCs w:val="21"/>
              </w:rPr>
            </w:pPr>
            <w:r>
              <w:rPr>
                <w:rFonts w:ascii="宋体" w:hAnsi="宋体" w:cs="宋体" w:hint="eastAsia"/>
                <w:szCs w:val="21"/>
              </w:rPr>
              <w:lastRenderedPageBreak/>
              <w:t>37</w:t>
            </w:r>
          </w:p>
        </w:tc>
        <w:tc>
          <w:tcPr>
            <w:tcW w:w="851"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产品规格</w:t>
            </w:r>
          </w:p>
        </w:tc>
        <w:tc>
          <w:tcPr>
            <w:tcW w:w="884" w:type="dxa"/>
            <w:vMerge/>
            <w:vAlign w:val="center"/>
          </w:tcPr>
          <w:p w:rsidR="00772523" w:rsidRDefault="00772523" w:rsidP="000D07F4">
            <w:pPr>
              <w:spacing w:line="360" w:lineRule="auto"/>
              <w:jc w:val="center"/>
              <w:rPr>
                <w:rFonts w:ascii="宋体" w:hAnsi="宋体" w:cs="宋体"/>
                <w:szCs w:val="21"/>
              </w:rPr>
            </w:pPr>
          </w:p>
        </w:tc>
        <w:tc>
          <w:tcPr>
            <w:tcW w:w="1704"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★尺寸（高×宽×深）</w:t>
            </w:r>
          </w:p>
        </w:tc>
        <w:tc>
          <w:tcPr>
            <w:tcW w:w="690" w:type="dxa"/>
            <w:vAlign w:val="center"/>
          </w:tcPr>
          <w:p w:rsidR="00772523" w:rsidRDefault="00772523" w:rsidP="000D07F4">
            <w:pPr>
              <w:spacing w:line="360" w:lineRule="auto"/>
              <w:jc w:val="center"/>
              <w:rPr>
                <w:rFonts w:ascii="宋体" w:hAnsi="宋体" w:cs="宋体"/>
                <w:snapToGrid w:val="0"/>
                <w:szCs w:val="21"/>
              </w:rPr>
            </w:pPr>
            <w:r>
              <w:rPr>
                <w:rFonts w:ascii="宋体" w:hAnsi="宋体" w:cs="宋体" w:hint="eastAsia"/>
                <w:szCs w:val="21"/>
              </w:rPr>
              <w:t>否</w:t>
            </w:r>
          </w:p>
        </w:tc>
        <w:tc>
          <w:tcPr>
            <w:tcW w:w="4455"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供应商给出产品尺寸（产品尺寸≥</w:t>
            </w:r>
            <w:r>
              <w:rPr>
                <w:rFonts w:ascii="宋体" w:hAnsi="宋体" w:cs="宋体"/>
                <w:szCs w:val="21"/>
              </w:rPr>
              <w:t>790mm*447mm*86.1mm</w:t>
            </w:r>
            <w:r>
              <w:rPr>
                <w:rFonts w:ascii="宋体" w:hAnsi="宋体" w:cs="宋体" w:hint="eastAsia"/>
                <w:szCs w:val="21"/>
              </w:rPr>
              <w:t>）</w:t>
            </w:r>
          </w:p>
          <w:p w:rsidR="00772523" w:rsidRDefault="00772523" w:rsidP="000D07F4">
            <w:pPr>
              <w:spacing w:line="360" w:lineRule="auto"/>
              <w:rPr>
                <w:rFonts w:ascii="宋体" w:hAnsi="宋体" w:cs="宋体"/>
                <w:szCs w:val="21"/>
              </w:rPr>
            </w:pPr>
            <w:r>
              <w:rPr>
                <w:rFonts w:ascii="宋体" w:hAnsi="宋体" w:cs="宋体" w:hint="eastAsia"/>
                <w:szCs w:val="21"/>
              </w:rPr>
              <w:t>设计应遵循标准化、系列化的要求；</w:t>
            </w:r>
          </w:p>
          <w:p w:rsidR="00772523" w:rsidRDefault="00772523" w:rsidP="000D07F4">
            <w:pPr>
              <w:spacing w:line="360" w:lineRule="auto"/>
              <w:rPr>
                <w:rFonts w:ascii="宋体" w:hAnsi="宋体" w:cs="宋体"/>
                <w:szCs w:val="21"/>
              </w:rPr>
            </w:pPr>
            <w:r>
              <w:rPr>
                <w:rFonts w:ascii="宋体" w:hAnsi="宋体" w:cs="宋体" w:hint="eastAsia"/>
                <w:szCs w:val="21"/>
              </w:rPr>
              <w:t>机箱的内部结构符合通用部件的安装需要</w:t>
            </w:r>
          </w:p>
        </w:tc>
      </w:tr>
      <w:tr w:rsidR="00772523" w:rsidTr="000D07F4">
        <w:trPr>
          <w:trHeight w:val="20"/>
        </w:trPr>
        <w:tc>
          <w:tcPr>
            <w:tcW w:w="562" w:type="dxa"/>
            <w:vAlign w:val="center"/>
          </w:tcPr>
          <w:p w:rsidR="00772523" w:rsidRDefault="00772523" w:rsidP="000D07F4">
            <w:pPr>
              <w:spacing w:line="360" w:lineRule="auto"/>
              <w:jc w:val="center"/>
              <w:textAlignment w:val="center"/>
              <w:rPr>
                <w:rFonts w:ascii="宋体" w:hAnsi="宋体" w:cs="宋体"/>
                <w:szCs w:val="21"/>
                <w:lang w:bidi="ar"/>
              </w:rPr>
            </w:pPr>
            <w:r>
              <w:rPr>
                <w:rFonts w:ascii="宋体" w:hAnsi="宋体" w:cs="宋体" w:hint="eastAsia"/>
                <w:szCs w:val="21"/>
              </w:rPr>
              <w:t>38</w:t>
            </w:r>
          </w:p>
        </w:tc>
        <w:tc>
          <w:tcPr>
            <w:tcW w:w="851"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产品规格</w:t>
            </w:r>
          </w:p>
        </w:tc>
        <w:tc>
          <w:tcPr>
            <w:tcW w:w="884" w:type="dxa"/>
            <w:vMerge/>
            <w:vAlign w:val="center"/>
          </w:tcPr>
          <w:p w:rsidR="00772523" w:rsidRDefault="00772523" w:rsidP="000D07F4">
            <w:pPr>
              <w:spacing w:line="360" w:lineRule="auto"/>
              <w:jc w:val="center"/>
              <w:rPr>
                <w:rFonts w:ascii="宋体" w:hAnsi="宋体" w:cs="宋体"/>
                <w:szCs w:val="21"/>
              </w:rPr>
            </w:pPr>
          </w:p>
        </w:tc>
        <w:tc>
          <w:tcPr>
            <w:tcW w:w="1704"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服务器导轨</w:t>
            </w:r>
          </w:p>
        </w:tc>
        <w:tc>
          <w:tcPr>
            <w:tcW w:w="690" w:type="dxa"/>
            <w:vAlign w:val="center"/>
          </w:tcPr>
          <w:p w:rsidR="00772523" w:rsidRDefault="00772523" w:rsidP="000D07F4">
            <w:pPr>
              <w:spacing w:line="360" w:lineRule="auto"/>
              <w:jc w:val="center"/>
              <w:rPr>
                <w:rFonts w:ascii="宋体" w:hAnsi="宋体" w:cs="宋体"/>
                <w:snapToGrid w:val="0"/>
                <w:szCs w:val="21"/>
              </w:rPr>
            </w:pPr>
            <w:r>
              <w:rPr>
                <w:rFonts w:ascii="宋体" w:hAnsi="宋体" w:cs="宋体" w:hint="eastAsia"/>
                <w:szCs w:val="21"/>
              </w:rPr>
              <w:t>否</w:t>
            </w:r>
          </w:p>
        </w:tc>
        <w:tc>
          <w:tcPr>
            <w:tcW w:w="4455"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供应商给出导轨尺寸、安装方式等信息</w:t>
            </w:r>
          </w:p>
        </w:tc>
      </w:tr>
      <w:tr w:rsidR="00772523" w:rsidTr="000D07F4">
        <w:trPr>
          <w:trHeight w:val="20"/>
        </w:trPr>
        <w:tc>
          <w:tcPr>
            <w:tcW w:w="562" w:type="dxa"/>
            <w:vAlign w:val="center"/>
          </w:tcPr>
          <w:p w:rsidR="00772523" w:rsidRDefault="00772523" w:rsidP="000D07F4">
            <w:pPr>
              <w:spacing w:line="360" w:lineRule="auto"/>
              <w:jc w:val="center"/>
              <w:textAlignment w:val="center"/>
              <w:rPr>
                <w:rFonts w:ascii="宋体" w:hAnsi="宋体" w:cs="宋体"/>
                <w:szCs w:val="21"/>
                <w:lang w:bidi="ar"/>
              </w:rPr>
            </w:pPr>
            <w:r>
              <w:rPr>
                <w:rFonts w:ascii="宋体" w:hAnsi="宋体" w:cs="宋体" w:hint="eastAsia"/>
                <w:szCs w:val="21"/>
              </w:rPr>
              <w:t>39</w:t>
            </w:r>
          </w:p>
        </w:tc>
        <w:tc>
          <w:tcPr>
            <w:tcW w:w="851"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产品规格</w:t>
            </w:r>
          </w:p>
        </w:tc>
        <w:tc>
          <w:tcPr>
            <w:tcW w:w="884" w:type="dxa"/>
            <w:vMerge/>
            <w:vAlign w:val="center"/>
          </w:tcPr>
          <w:p w:rsidR="00772523" w:rsidRDefault="00772523" w:rsidP="000D07F4">
            <w:pPr>
              <w:spacing w:line="360" w:lineRule="auto"/>
              <w:jc w:val="center"/>
              <w:rPr>
                <w:rFonts w:ascii="宋体" w:hAnsi="宋体" w:cs="宋体"/>
                <w:szCs w:val="21"/>
              </w:rPr>
            </w:pPr>
          </w:p>
        </w:tc>
        <w:tc>
          <w:tcPr>
            <w:tcW w:w="1704"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CPU 个数与机柜高度单位(U)比</w:t>
            </w:r>
          </w:p>
        </w:tc>
        <w:tc>
          <w:tcPr>
            <w:tcW w:w="690" w:type="dxa"/>
            <w:vAlign w:val="center"/>
          </w:tcPr>
          <w:p w:rsidR="00772523" w:rsidRDefault="00772523" w:rsidP="000D07F4">
            <w:pPr>
              <w:spacing w:line="360" w:lineRule="auto"/>
              <w:jc w:val="center"/>
              <w:rPr>
                <w:rFonts w:ascii="宋体" w:hAnsi="宋体" w:cs="宋体"/>
                <w:snapToGrid w:val="0"/>
                <w:szCs w:val="21"/>
              </w:rPr>
            </w:pPr>
            <w:r>
              <w:rPr>
                <w:rFonts w:ascii="宋体" w:hAnsi="宋体" w:cs="宋体" w:hint="eastAsia"/>
                <w:szCs w:val="21"/>
              </w:rPr>
              <w:t>否</w:t>
            </w:r>
          </w:p>
        </w:tc>
        <w:tc>
          <w:tcPr>
            <w:tcW w:w="4455"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供应商给出CPU个数与机柜高度（提供≥2个CPU，高度单位为2U）</w:t>
            </w:r>
          </w:p>
        </w:tc>
      </w:tr>
      <w:tr w:rsidR="00772523" w:rsidTr="000D07F4">
        <w:trPr>
          <w:trHeight w:val="20"/>
        </w:trPr>
        <w:tc>
          <w:tcPr>
            <w:tcW w:w="562" w:type="dxa"/>
            <w:vAlign w:val="center"/>
          </w:tcPr>
          <w:p w:rsidR="00772523" w:rsidRDefault="00772523" w:rsidP="000D07F4">
            <w:pPr>
              <w:spacing w:line="360" w:lineRule="auto"/>
              <w:jc w:val="center"/>
              <w:textAlignment w:val="center"/>
              <w:rPr>
                <w:rFonts w:ascii="宋体" w:hAnsi="宋体" w:cs="宋体"/>
                <w:szCs w:val="21"/>
              </w:rPr>
            </w:pPr>
            <w:r>
              <w:rPr>
                <w:rFonts w:ascii="宋体" w:hAnsi="宋体" w:cs="宋体" w:hint="eastAsia"/>
                <w:szCs w:val="21"/>
              </w:rPr>
              <w:t>40</w:t>
            </w:r>
          </w:p>
        </w:tc>
        <w:tc>
          <w:tcPr>
            <w:tcW w:w="851"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产品规格</w:t>
            </w:r>
          </w:p>
        </w:tc>
        <w:tc>
          <w:tcPr>
            <w:tcW w:w="884" w:type="dxa"/>
            <w:vMerge/>
            <w:vAlign w:val="center"/>
          </w:tcPr>
          <w:p w:rsidR="00772523" w:rsidRDefault="00772523" w:rsidP="000D07F4">
            <w:pPr>
              <w:spacing w:line="360" w:lineRule="auto"/>
              <w:jc w:val="center"/>
              <w:rPr>
                <w:rFonts w:ascii="宋体" w:hAnsi="宋体" w:cs="宋体"/>
                <w:szCs w:val="21"/>
              </w:rPr>
            </w:pPr>
          </w:p>
        </w:tc>
        <w:tc>
          <w:tcPr>
            <w:tcW w:w="1704"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★环境适应性</w:t>
            </w:r>
          </w:p>
        </w:tc>
        <w:tc>
          <w:tcPr>
            <w:tcW w:w="690" w:type="dxa"/>
            <w:vAlign w:val="center"/>
          </w:tcPr>
          <w:p w:rsidR="00772523" w:rsidRDefault="00772523" w:rsidP="000D07F4">
            <w:pPr>
              <w:spacing w:line="360" w:lineRule="auto"/>
              <w:jc w:val="center"/>
              <w:rPr>
                <w:rFonts w:ascii="宋体" w:hAnsi="宋体" w:cs="宋体"/>
                <w:snapToGrid w:val="0"/>
                <w:szCs w:val="21"/>
              </w:rPr>
            </w:pPr>
            <w:r>
              <w:rPr>
                <w:rFonts w:ascii="宋体" w:hAnsi="宋体" w:cs="宋体" w:hint="eastAsia"/>
                <w:szCs w:val="21"/>
              </w:rPr>
              <w:t>否</w:t>
            </w:r>
          </w:p>
        </w:tc>
        <w:tc>
          <w:tcPr>
            <w:tcW w:w="4455"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气候环境适应性应符合GB/T 9813.3的有关规定，工作温度10～35℃，贮存运输温度-40～55℃；工作相对湿度35%～80%，贮存运输相对</w:t>
            </w:r>
            <w:r>
              <w:rPr>
                <w:rFonts w:ascii="宋体" w:hAnsi="宋体" w:cs="宋体" w:hint="eastAsia"/>
                <w:szCs w:val="21"/>
              </w:rPr>
              <w:lastRenderedPageBreak/>
              <w:t>湿度20％～93%（40℃）；大气压86～106kPa</w:t>
            </w:r>
          </w:p>
        </w:tc>
      </w:tr>
      <w:tr w:rsidR="00772523" w:rsidTr="000D07F4">
        <w:trPr>
          <w:trHeight w:val="20"/>
        </w:trPr>
        <w:tc>
          <w:tcPr>
            <w:tcW w:w="562" w:type="dxa"/>
            <w:vAlign w:val="center"/>
          </w:tcPr>
          <w:p w:rsidR="00772523" w:rsidRDefault="00772523" w:rsidP="000D07F4">
            <w:pPr>
              <w:spacing w:line="360" w:lineRule="auto"/>
              <w:jc w:val="center"/>
              <w:textAlignment w:val="center"/>
              <w:rPr>
                <w:rFonts w:ascii="宋体" w:hAnsi="宋体" w:cs="宋体"/>
                <w:szCs w:val="21"/>
                <w:lang w:bidi="ar"/>
              </w:rPr>
            </w:pPr>
            <w:r>
              <w:rPr>
                <w:rFonts w:ascii="宋体" w:hAnsi="宋体" w:cs="宋体" w:hint="eastAsia"/>
                <w:szCs w:val="21"/>
              </w:rPr>
              <w:lastRenderedPageBreak/>
              <w:t>41</w:t>
            </w:r>
          </w:p>
        </w:tc>
        <w:tc>
          <w:tcPr>
            <w:tcW w:w="851"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产品规格</w:t>
            </w:r>
          </w:p>
        </w:tc>
        <w:tc>
          <w:tcPr>
            <w:tcW w:w="884" w:type="dxa"/>
            <w:vMerge/>
            <w:vAlign w:val="center"/>
          </w:tcPr>
          <w:p w:rsidR="00772523" w:rsidRDefault="00772523" w:rsidP="000D07F4">
            <w:pPr>
              <w:spacing w:line="360" w:lineRule="auto"/>
              <w:jc w:val="center"/>
              <w:rPr>
                <w:rFonts w:ascii="宋体" w:hAnsi="宋体" w:cs="宋体"/>
                <w:szCs w:val="21"/>
              </w:rPr>
            </w:pPr>
          </w:p>
        </w:tc>
        <w:tc>
          <w:tcPr>
            <w:tcW w:w="1704"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特殊机型环境适应性</w:t>
            </w:r>
          </w:p>
        </w:tc>
        <w:tc>
          <w:tcPr>
            <w:tcW w:w="690" w:type="dxa"/>
            <w:vAlign w:val="center"/>
          </w:tcPr>
          <w:p w:rsidR="00772523" w:rsidRDefault="00772523" w:rsidP="000D07F4">
            <w:pPr>
              <w:spacing w:line="360" w:lineRule="auto"/>
              <w:jc w:val="center"/>
              <w:rPr>
                <w:rFonts w:ascii="宋体" w:hAnsi="宋体" w:cs="宋体"/>
                <w:snapToGrid w:val="0"/>
                <w:szCs w:val="21"/>
              </w:rPr>
            </w:pPr>
            <w:r>
              <w:rPr>
                <w:rFonts w:ascii="宋体" w:hAnsi="宋体" w:cs="宋体" w:hint="eastAsia"/>
                <w:szCs w:val="21"/>
              </w:rPr>
              <w:t>否</w:t>
            </w:r>
          </w:p>
        </w:tc>
        <w:tc>
          <w:tcPr>
            <w:tcW w:w="4455"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边缘应用服务器，工作环境温度宜为0～45℃，短期工作可承受环境温度宜为-5～55℃，液冷服务器贮存运输温度宜为-30～55℃（本项不涉及）</w:t>
            </w:r>
          </w:p>
        </w:tc>
      </w:tr>
      <w:tr w:rsidR="00772523" w:rsidTr="000D07F4">
        <w:trPr>
          <w:trHeight w:val="20"/>
        </w:trPr>
        <w:tc>
          <w:tcPr>
            <w:tcW w:w="562" w:type="dxa"/>
            <w:vAlign w:val="center"/>
          </w:tcPr>
          <w:p w:rsidR="00772523" w:rsidRDefault="00772523" w:rsidP="000D07F4">
            <w:pPr>
              <w:spacing w:line="360" w:lineRule="auto"/>
              <w:jc w:val="center"/>
              <w:textAlignment w:val="center"/>
              <w:rPr>
                <w:rFonts w:ascii="宋体" w:hAnsi="宋体" w:cs="宋体"/>
                <w:szCs w:val="21"/>
              </w:rPr>
            </w:pPr>
            <w:r>
              <w:rPr>
                <w:rFonts w:ascii="宋体" w:hAnsi="宋体" w:cs="宋体" w:hint="eastAsia"/>
                <w:szCs w:val="21"/>
              </w:rPr>
              <w:t>42</w:t>
            </w:r>
          </w:p>
        </w:tc>
        <w:tc>
          <w:tcPr>
            <w:tcW w:w="851"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产品规格</w:t>
            </w:r>
          </w:p>
        </w:tc>
        <w:tc>
          <w:tcPr>
            <w:tcW w:w="884" w:type="dxa"/>
            <w:vMerge/>
            <w:vAlign w:val="center"/>
          </w:tcPr>
          <w:p w:rsidR="00772523" w:rsidRDefault="00772523" w:rsidP="000D07F4">
            <w:pPr>
              <w:spacing w:line="360" w:lineRule="auto"/>
              <w:jc w:val="center"/>
              <w:rPr>
                <w:rFonts w:ascii="宋体" w:hAnsi="宋体" w:cs="宋体"/>
                <w:szCs w:val="21"/>
              </w:rPr>
            </w:pPr>
          </w:p>
        </w:tc>
        <w:tc>
          <w:tcPr>
            <w:tcW w:w="1704"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★机械环境适应性</w:t>
            </w:r>
          </w:p>
        </w:tc>
        <w:tc>
          <w:tcPr>
            <w:tcW w:w="690" w:type="dxa"/>
            <w:vAlign w:val="center"/>
          </w:tcPr>
          <w:p w:rsidR="00772523" w:rsidRDefault="00772523" w:rsidP="000D07F4">
            <w:pPr>
              <w:spacing w:line="360" w:lineRule="auto"/>
              <w:jc w:val="center"/>
              <w:rPr>
                <w:rFonts w:ascii="宋体" w:hAnsi="宋体" w:cs="宋体"/>
                <w:snapToGrid w:val="0"/>
                <w:szCs w:val="21"/>
              </w:rPr>
            </w:pPr>
            <w:r>
              <w:rPr>
                <w:rFonts w:ascii="宋体" w:hAnsi="宋体" w:cs="宋体" w:hint="eastAsia"/>
                <w:szCs w:val="21"/>
              </w:rPr>
              <w:t>否</w:t>
            </w:r>
          </w:p>
        </w:tc>
        <w:tc>
          <w:tcPr>
            <w:tcW w:w="4455"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机械环境适应性应符合GB/T 9813.3的有关规定</w:t>
            </w:r>
          </w:p>
        </w:tc>
      </w:tr>
      <w:tr w:rsidR="00772523" w:rsidTr="000D07F4">
        <w:trPr>
          <w:trHeight w:val="20"/>
        </w:trPr>
        <w:tc>
          <w:tcPr>
            <w:tcW w:w="562" w:type="dxa"/>
            <w:vAlign w:val="center"/>
          </w:tcPr>
          <w:p w:rsidR="00772523" w:rsidRDefault="00772523" w:rsidP="000D07F4">
            <w:pPr>
              <w:spacing w:line="360" w:lineRule="auto"/>
              <w:jc w:val="center"/>
              <w:textAlignment w:val="center"/>
              <w:rPr>
                <w:rFonts w:ascii="宋体" w:hAnsi="宋体" w:cs="宋体"/>
                <w:szCs w:val="21"/>
              </w:rPr>
            </w:pPr>
            <w:r>
              <w:rPr>
                <w:rFonts w:ascii="宋体" w:hAnsi="宋体" w:cs="宋体" w:hint="eastAsia"/>
                <w:szCs w:val="21"/>
              </w:rPr>
              <w:t>43</w:t>
            </w:r>
          </w:p>
        </w:tc>
        <w:tc>
          <w:tcPr>
            <w:tcW w:w="851"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产品规格</w:t>
            </w:r>
          </w:p>
        </w:tc>
        <w:tc>
          <w:tcPr>
            <w:tcW w:w="884" w:type="dxa"/>
            <w:vMerge/>
            <w:vAlign w:val="center"/>
          </w:tcPr>
          <w:p w:rsidR="00772523" w:rsidRDefault="00772523" w:rsidP="000D07F4">
            <w:pPr>
              <w:spacing w:line="360" w:lineRule="auto"/>
              <w:jc w:val="center"/>
              <w:rPr>
                <w:rFonts w:ascii="宋体" w:hAnsi="宋体" w:cs="宋体"/>
                <w:szCs w:val="21"/>
              </w:rPr>
            </w:pPr>
          </w:p>
        </w:tc>
        <w:tc>
          <w:tcPr>
            <w:tcW w:w="1704"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★噪声</w:t>
            </w:r>
          </w:p>
        </w:tc>
        <w:tc>
          <w:tcPr>
            <w:tcW w:w="690" w:type="dxa"/>
            <w:vAlign w:val="center"/>
          </w:tcPr>
          <w:p w:rsidR="00772523" w:rsidRDefault="00772523" w:rsidP="000D07F4">
            <w:pPr>
              <w:spacing w:line="360" w:lineRule="auto"/>
              <w:jc w:val="center"/>
              <w:rPr>
                <w:rFonts w:ascii="宋体" w:hAnsi="宋体" w:cs="宋体"/>
                <w:snapToGrid w:val="0"/>
                <w:szCs w:val="21"/>
              </w:rPr>
            </w:pPr>
            <w:r>
              <w:rPr>
                <w:rFonts w:ascii="宋体" w:hAnsi="宋体" w:cs="宋体" w:hint="eastAsia"/>
                <w:szCs w:val="21"/>
              </w:rPr>
              <w:t>否</w:t>
            </w:r>
          </w:p>
        </w:tc>
        <w:tc>
          <w:tcPr>
            <w:tcW w:w="4455" w:type="dxa"/>
            <w:vAlign w:val="center"/>
          </w:tcPr>
          <w:p w:rsidR="00772523" w:rsidRDefault="00772523" w:rsidP="000D07F4">
            <w:pPr>
              <w:spacing w:line="360" w:lineRule="auto"/>
              <w:rPr>
                <w:rFonts w:ascii="宋体" w:hAnsi="宋体" w:cs="宋体"/>
                <w:szCs w:val="21"/>
              </w:rPr>
            </w:pPr>
            <w:r>
              <w:rPr>
                <w:rFonts w:hint="eastAsia"/>
              </w:rPr>
              <w:t>本项目</w:t>
            </w:r>
            <w:r>
              <w:rPr>
                <w:rFonts w:ascii="宋体" w:hAnsi="宋体" w:cs="宋体" w:hint="eastAsia"/>
                <w:szCs w:val="21"/>
              </w:rPr>
              <w:t>不涉及</w:t>
            </w:r>
          </w:p>
        </w:tc>
      </w:tr>
      <w:tr w:rsidR="00772523" w:rsidTr="000D07F4">
        <w:trPr>
          <w:trHeight w:val="20"/>
        </w:trPr>
        <w:tc>
          <w:tcPr>
            <w:tcW w:w="562" w:type="dxa"/>
            <w:vAlign w:val="center"/>
          </w:tcPr>
          <w:p w:rsidR="00772523" w:rsidRDefault="00772523" w:rsidP="000D07F4">
            <w:pPr>
              <w:spacing w:line="360" w:lineRule="auto"/>
              <w:jc w:val="center"/>
              <w:textAlignment w:val="center"/>
              <w:rPr>
                <w:rFonts w:ascii="宋体" w:hAnsi="宋体" w:cs="宋体"/>
                <w:szCs w:val="21"/>
                <w:lang w:bidi="ar"/>
              </w:rPr>
            </w:pPr>
            <w:r>
              <w:rPr>
                <w:rFonts w:ascii="宋体" w:hAnsi="宋体" w:cs="宋体" w:hint="eastAsia"/>
                <w:szCs w:val="21"/>
              </w:rPr>
              <w:t>44</w:t>
            </w:r>
          </w:p>
        </w:tc>
        <w:tc>
          <w:tcPr>
            <w:tcW w:w="851"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产品规格</w:t>
            </w:r>
          </w:p>
        </w:tc>
        <w:tc>
          <w:tcPr>
            <w:tcW w:w="884" w:type="dxa"/>
            <w:vMerge w:val="restart"/>
            <w:vAlign w:val="center"/>
          </w:tcPr>
          <w:p w:rsidR="00772523" w:rsidRDefault="00772523" w:rsidP="000D07F4">
            <w:pPr>
              <w:spacing w:line="360" w:lineRule="auto"/>
              <w:jc w:val="center"/>
              <w:rPr>
                <w:rFonts w:ascii="宋体" w:hAnsi="宋体" w:cs="宋体"/>
                <w:szCs w:val="21"/>
              </w:rPr>
            </w:pPr>
            <w:r>
              <w:rPr>
                <w:rFonts w:ascii="宋体" w:hAnsi="宋体" w:cs="宋体" w:hint="eastAsia"/>
                <w:szCs w:val="21"/>
              </w:rPr>
              <w:t>AI 计算单元规格</w:t>
            </w:r>
          </w:p>
        </w:tc>
        <w:tc>
          <w:tcPr>
            <w:tcW w:w="1704"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AI 计算单元</w:t>
            </w:r>
          </w:p>
        </w:tc>
        <w:tc>
          <w:tcPr>
            <w:tcW w:w="690" w:type="dxa"/>
            <w:vAlign w:val="center"/>
          </w:tcPr>
          <w:p w:rsidR="00772523" w:rsidRDefault="00772523" w:rsidP="000D07F4">
            <w:pPr>
              <w:spacing w:line="360" w:lineRule="auto"/>
              <w:jc w:val="center"/>
              <w:rPr>
                <w:rFonts w:ascii="宋体" w:hAnsi="宋体" w:cs="宋体"/>
                <w:snapToGrid w:val="0"/>
                <w:szCs w:val="21"/>
                <w:lang w:eastAsia="en-US"/>
              </w:rPr>
            </w:pPr>
            <w:r>
              <w:rPr>
                <w:rFonts w:ascii="宋体" w:hAnsi="宋体" w:cs="宋体" w:hint="eastAsia"/>
                <w:szCs w:val="21"/>
              </w:rPr>
              <w:t>否</w:t>
            </w:r>
          </w:p>
        </w:tc>
        <w:tc>
          <w:tcPr>
            <w:tcW w:w="4455"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若配备AI 计算单元应符合如下要求：</w:t>
            </w:r>
          </w:p>
          <w:p w:rsidR="00772523" w:rsidRDefault="00772523" w:rsidP="000D07F4">
            <w:pPr>
              <w:spacing w:line="360" w:lineRule="auto"/>
              <w:rPr>
                <w:rFonts w:ascii="宋体" w:hAnsi="宋体" w:cs="宋体"/>
                <w:szCs w:val="21"/>
              </w:rPr>
            </w:pPr>
            <w:r>
              <w:rPr>
                <w:rFonts w:ascii="宋体" w:hAnsi="宋体" w:cs="宋体" w:hint="eastAsia"/>
                <w:szCs w:val="21"/>
              </w:rPr>
              <w:t>a) 具备人工智能加速处理器，计算精度至少支持FP16、BF16、FP32、FP64、INT8 和INT16 等中的1 种；</w:t>
            </w:r>
          </w:p>
          <w:p w:rsidR="00772523" w:rsidRDefault="00772523" w:rsidP="000D07F4">
            <w:pPr>
              <w:spacing w:line="360" w:lineRule="auto"/>
              <w:rPr>
                <w:rFonts w:ascii="宋体" w:hAnsi="宋体" w:cs="宋体"/>
                <w:szCs w:val="21"/>
              </w:rPr>
            </w:pPr>
            <w:r>
              <w:rPr>
                <w:rFonts w:ascii="宋体" w:hAnsi="宋体" w:cs="宋体" w:hint="eastAsia"/>
                <w:szCs w:val="21"/>
              </w:rPr>
              <w:t>b) 单推理卡或模块，具备视频解析、文本识别、语音分析等推理能力；在视觉场景下配备可直接调用的接口实现视觉计算加速，路数不小于64（1080P 30FPS）</w:t>
            </w:r>
          </w:p>
          <w:p w:rsidR="00772523" w:rsidRDefault="00772523" w:rsidP="000D07F4">
            <w:pPr>
              <w:spacing w:line="360" w:lineRule="auto"/>
              <w:rPr>
                <w:rFonts w:ascii="宋体" w:hAnsi="宋体" w:cs="宋体"/>
                <w:szCs w:val="21"/>
              </w:rPr>
            </w:pPr>
            <w:r>
              <w:rPr>
                <w:rFonts w:ascii="宋体" w:hAnsi="宋体" w:cs="宋体" w:hint="eastAsia"/>
                <w:szCs w:val="21"/>
              </w:rPr>
              <w:t>（本项不涉及）</w:t>
            </w:r>
          </w:p>
        </w:tc>
      </w:tr>
      <w:tr w:rsidR="00772523" w:rsidTr="000D07F4">
        <w:trPr>
          <w:trHeight w:val="20"/>
        </w:trPr>
        <w:tc>
          <w:tcPr>
            <w:tcW w:w="562" w:type="dxa"/>
            <w:vAlign w:val="center"/>
          </w:tcPr>
          <w:p w:rsidR="00772523" w:rsidRDefault="00772523" w:rsidP="000D07F4">
            <w:pPr>
              <w:spacing w:line="360" w:lineRule="auto"/>
              <w:jc w:val="center"/>
              <w:textAlignment w:val="center"/>
              <w:rPr>
                <w:rFonts w:ascii="宋体" w:hAnsi="宋体" w:cs="宋体"/>
                <w:szCs w:val="21"/>
                <w:lang w:bidi="ar"/>
              </w:rPr>
            </w:pPr>
            <w:r>
              <w:rPr>
                <w:rFonts w:ascii="宋体" w:hAnsi="宋体" w:cs="宋体" w:hint="eastAsia"/>
                <w:szCs w:val="21"/>
              </w:rPr>
              <w:t>45</w:t>
            </w:r>
          </w:p>
        </w:tc>
        <w:tc>
          <w:tcPr>
            <w:tcW w:w="851"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产品规格</w:t>
            </w:r>
          </w:p>
        </w:tc>
        <w:tc>
          <w:tcPr>
            <w:tcW w:w="884" w:type="dxa"/>
            <w:vMerge/>
            <w:vAlign w:val="center"/>
          </w:tcPr>
          <w:p w:rsidR="00772523" w:rsidRDefault="00772523" w:rsidP="000D07F4">
            <w:pPr>
              <w:spacing w:line="360" w:lineRule="auto"/>
              <w:jc w:val="center"/>
              <w:rPr>
                <w:rFonts w:ascii="宋体" w:hAnsi="宋体" w:cs="宋体"/>
                <w:szCs w:val="21"/>
              </w:rPr>
            </w:pPr>
          </w:p>
        </w:tc>
        <w:tc>
          <w:tcPr>
            <w:tcW w:w="1704"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一键式迁</w:t>
            </w:r>
          </w:p>
          <w:p w:rsidR="00772523" w:rsidRDefault="00772523" w:rsidP="000D07F4">
            <w:pPr>
              <w:spacing w:line="360" w:lineRule="auto"/>
              <w:rPr>
                <w:rFonts w:ascii="宋体" w:hAnsi="宋体" w:cs="宋体"/>
                <w:szCs w:val="21"/>
              </w:rPr>
            </w:pPr>
            <w:r>
              <w:rPr>
                <w:rFonts w:ascii="宋体" w:hAnsi="宋体" w:cs="宋体" w:hint="eastAsia"/>
                <w:szCs w:val="21"/>
              </w:rPr>
              <w:t>移</w:t>
            </w:r>
          </w:p>
        </w:tc>
        <w:tc>
          <w:tcPr>
            <w:tcW w:w="690" w:type="dxa"/>
            <w:vAlign w:val="center"/>
          </w:tcPr>
          <w:p w:rsidR="00772523" w:rsidRDefault="00772523" w:rsidP="000D07F4">
            <w:pPr>
              <w:spacing w:line="360" w:lineRule="auto"/>
              <w:jc w:val="center"/>
              <w:rPr>
                <w:rFonts w:ascii="宋体" w:hAnsi="宋体" w:cs="宋体"/>
                <w:snapToGrid w:val="0"/>
                <w:szCs w:val="21"/>
              </w:rPr>
            </w:pPr>
            <w:r>
              <w:rPr>
                <w:rFonts w:ascii="宋体" w:hAnsi="宋体" w:cs="宋体" w:hint="eastAsia"/>
                <w:szCs w:val="21"/>
              </w:rPr>
              <w:t>否</w:t>
            </w:r>
          </w:p>
        </w:tc>
        <w:tc>
          <w:tcPr>
            <w:tcW w:w="4455"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若服务器配备AI 计算单元，提供训练脚本迁移工具（本项不涉及）</w:t>
            </w:r>
          </w:p>
        </w:tc>
      </w:tr>
      <w:tr w:rsidR="00772523" w:rsidTr="000D07F4">
        <w:trPr>
          <w:trHeight w:val="20"/>
        </w:trPr>
        <w:tc>
          <w:tcPr>
            <w:tcW w:w="562" w:type="dxa"/>
            <w:vAlign w:val="center"/>
          </w:tcPr>
          <w:p w:rsidR="00772523" w:rsidRDefault="00772523" w:rsidP="000D07F4">
            <w:pPr>
              <w:spacing w:line="360" w:lineRule="auto"/>
              <w:jc w:val="center"/>
              <w:textAlignment w:val="center"/>
              <w:rPr>
                <w:rFonts w:ascii="宋体" w:hAnsi="宋体" w:cs="宋体"/>
                <w:szCs w:val="21"/>
              </w:rPr>
            </w:pPr>
            <w:r>
              <w:rPr>
                <w:rFonts w:ascii="宋体" w:hAnsi="宋体" w:cs="宋体" w:hint="eastAsia"/>
                <w:szCs w:val="21"/>
              </w:rPr>
              <w:t>46</w:t>
            </w:r>
          </w:p>
        </w:tc>
        <w:tc>
          <w:tcPr>
            <w:tcW w:w="851"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产品规格</w:t>
            </w:r>
          </w:p>
        </w:tc>
        <w:tc>
          <w:tcPr>
            <w:tcW w:w="884" w:type="dxa"/>
            <w:vMerge w:val="restart"/>
            <w:vAlign w:val="center"/>
          </w:tcPr>
          <w:p w:rsidR="00772523" w:rsidRDefault="00772523" w:rsidP="000D07F4">
            <w:pPr>
              <w:spacing w:line="360" w:lineRule="auto"/>
              <w:jc w:val="center"/>
              <w:rPr>
                <w:rFonts w:ascii="宋体" w:hAnsi="宋体" w:cs="宋体"/>
                <w:szCs w:val="21"/>
              </w:rPr>
            </w:pPr>
            <w:r>
              <w:rPr>
                <w:rFonts w:ascii="宋体" w:hAnsi="宋体" w:cs="宋体" w:hint="eastAsia"/>
                <w:szCs w:val="21"/>
              </w:rPr>
              <w:t>机柜规格</w:t>
            </w:r>
          </w:p>
        </w:tc>
        <w:tc>
          <w:tcPr>
            <w:tcW w:w="1704"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★机柜尺寸</w:t>
            </w:r>
          </w:p>
        </w:tc>
        <w:tc>
          <w:tcPr>
            <w:tcW w:w="690" w:type="dxa"/>
            <w:vAlign w:val="center"/>
          </w:tcPr>
          <w:p w:rsidR="00772523" w:rsidRDefault="00772523" w:rsidP="000D07F4">
            <w:pPr>
              <w:spacing w:line="360" w:lineRule="auto"/>
              <w:jc w:val="center"/>
              <w:rPr>
                <w:rFonts w:ascii="宋体" w:hAnsi="宋体" w:cs="宋体"/>
                <w:snapToGrid w:val="0"/>
                <w:szCs w:val="21"/>
              </w:rPr>
            </w:pPr>
            <w:r>
              <w:rPr>
                <w:rFonts w:ascii="宋体" w:hAnsi="宋体" w:cs="宋体" w:hint="eastAsia"/>
                <w:szCs w:val="21"/>
              </w:rPr>
              <w:t>否</w:t>
            </w:r>
          </w:p>
        </w:tc>
        <w:tc>
          <w:tcPr>
            <w:tcW w:w="4455"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本项目不涉及</w:t>
            </w:r>
          </w:p>
        </w:tc>
      </w:tr>
      <w:tr w:rsidR="00772523" w:rsidTr="000D07F4">
        <w:trPr>
          <w:trHeight w:val="20"/>
        </w:trPr>
        <w:tc>
          <w:tcPr>
            <w:tcW w:w="562" w:type="dxa"/>
            <w:vAlign w:val="center"/>
          </w:tcPr>
          <w:p w:rsidR="00772523" w:rsidRDefault="00772523" w:rsidP="000D07F4">
            <w:pPr>
              <w:spacing w:line="360" w:lineRule="auto"/>
              <w:jc w:val="center"/>
              <w:textAlignment w:val="center"/>
              <w:rPr>
                <w:rFonts w:ascii="宋体" w:hAnsi="宋体" w:cs="宋体"/>
                <w:szCs w:val="21"/>
                <w:lang w:bidi="ar"/>
              </w:rPr>
            </w:pPr>
            <w:r>
              <w:rPr>
                <w:rFonts w:ascii="宋体" w:hAnsi="宋体" w:cs="宋体" w:hint="eastAsia"/>
                <w:szCs w:val="21"/>
              </w:rPr>
              <w:t>47</w:t>
            </w:r>
          </w:p>
        </w:tc>
        <w:tc>
          <w:tcPr>
            <w:tcW w:w="851"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产品规格</w:t>
            </w:r>
          </w:p>
        </w:tc>
        <w:tc>
          <w:tcPr>
            <w:tcW w:w="884" w:type="dxa"/>
            <w:vMerge/>
            <w:vAlign w:val="center"/>
          </w:tcPr>
          <w:p w:rsidR="00772523" w:rsidRDefault="00772523" w:rsidP="000D07F4">
            <w:pPr>
              <w:spacing w:line="360" w:lineRule="auto"/>
              <w:jc w:val="center"/>
              <w:rPr>
                <w:rFonts w:ascii="宋体" w:hAnsi="宋体" w:cs="宋体"/>
                <w:szCs w:val="21"/>
              </w:rPr>
            </w:pPr>
          </w:p>
        </w:tc>
        <w:tc>
          <w:tcPr>
            <w:tcW w:w="1704"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机柜管理板</w:t>
            </w:r>
          </w:p>
        </w:tc>
        <w:tc>
          <w:tcPr>
            <w:tcW w:w="690" w:type="dxa"/>
            <w:vAlign w:val="center"/>
          </w:tcPr>
          <w:p w:rsidR="00772523" w:rsidRDefault="00772523" w:rsidP="000D07F4">
            <w:pPr>
              <w:spacing w:line="360" w:lineRule="auto"/>
              <w:jc w:val="center"/>
              <w:rPr>
                <w:rFonts w:ascii="宋体" w:hAnsi="宋体" w:cs="宋体"/>
                <w:snapToGrid w:val="0"/>
                <w:szCs w:val="21"/>
              </w:rPr>
            </w:pPr>
            <w:r>
              <w:rPr>
                <w:rFonts w:ascii="宋体" w:hAnsi="宋体" w:cs="宋体" w:hint="eastAsia"/>
                <w:szCs w:val="21"/>
              </w:rPr>
              <w:t>否</w:t>
            </w:r>
          </w:p>
        </w:tc>
        <w:tc>
          <w:tcPr>
            <w:tcW w:w="4455"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配备机柜管理板（本项不涉及）</w:t>
            </w:r>
          </w:p>
        </w:tc>
      </w:tr>
      <w:tr w:rsidR="00772523" w:rsidTr="000D07F4">
        <w:trPr>
          <w:trHeight w:val="20"/>
        </w:trPr>
        <w:tc>
          <w:tcPr>
            <w:tcW w:w="562" w:type="dxa"/>
            <w:vAlign w:val="center"/>
          </w:tcPr>
          <w:p w:rsidR="00772523" w:rsidRDefault="00772523" w:rsidP="000D07F4">
            <w:pPr>
              <w:spacing w:line="360" w:lineRule="auto"/>
              <w:jc w:val="center"/>
              <w:textAlignment w:val="center"/>
              <w:rPr>
                <w:rFonts w:ascii="宋体" w:hAnsi="宋体" w:cs="宋体"/>
                <w:szCs w:val="21"/>
                <w:lang w:bidi="ar"/>
              </w:rPr>
            </w:pPr>
            <w:r>
              <w:rPr>
                <w:rFonts w:ascii="宋体" w:hAnsi="宋体" w:cs="宋体" w:hint="eastAsia"/>
                <w:szCs w:val="21"/>
              </w:rPr>
              <w:t>48</w:t>
            </w:r>
          </w:p>
        </w:tc>
        <w:tc>
          <w:tcPr>
            <w:tcW w:w="851"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产品规格</w:t>
            </w:r>
          </w:p>
        </w:tc>
        <w:tc>
          <w:tcPr>
            <w:tcW w:w="884" w:type="dxa"/>
            <w:vMerge/>
            <w:vAlign w:val="center"/>
          </w:tcPr>
          <w:p w:rsidR="00772523" w:rsidRDefault="00772523" w:rsidP="000D07F4">
            <w:pPr>
              <w:spacing w:line="360" w:lineRule="auto"/>
              <w:jc w:val="center"/>
              <w:rPr>
                <w:rFonts w:ascii="宋体" w:hAnsi="宋体" w:cs="宋体"/>
                <w:szCs w:val="21"/>
              </w:rPr>
            </w:pPr>
          </w:p>
        </w:tc>
        <w:tc>
          <w:tcPr>
            <w:tcW w:w="1704"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机柜电源规格</w:t>
            </w:r>
          </w:p>
        </w:tc>
        <w:tc>
          <w:tcPr>
            <w:tcW w:w="690" w:type="dxa"/>
            <w:vAlign w:val="center"/>
          </w:tcPr>
          <w:p w:rsidR="00772523" w:rsidRDefault="00772523" w:rsidP="000D07F4">
            <w:pPr>
              <w:spacing w:line="360" w:lineRule="auto"/>
              <w:jc w:val="center"/>
              <w:rPr>
                <w:rFonts w:ascii="宋体" w:hAnsi="宋体" w:cs="宋体"/>
                <w:snapToGrid w:val="0"/>
                <w:szCs w:val="21"/>
              </w:rPr>
            </w:pPr>
            <w:r>
              <w:rPr>
                <w:rFonts w:ascii="宋体" w:hAnsi="宋体" w:cs="宋体" w:hint="eastAsia"/>
                <w:szCs w:val="21"/>
              </w:rPr>
              <w:t>否</w:t>
            </w:r>
          </w:p>
        </w:tc>
        <w:tc>
          <w:tcPr>
            <w:tcW w:w="4455"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a) 机柜电源支持集中供电，电源输入不少于2 路且支持自动切换；</w:t>
            </w:r>
          </w:p>
          <w:p w:rsidR="00772523" w:rsidRDefault="00772523" w:rsidP="000D07F4">
            <w:pPr>
              <w:spacing w:line="360" w:lineRule="auto"/>
              <w:rPr>
                <w:rFonts w:ascii="宋体" w:hAnsi="宋体" w:cs="宋体"/>
                <w:szCs w:val="21"/>
              </w:rPr>
            </w:pPr>
            <w:r>
              <w:rPr>
                <w:rFonts w:ascii="宋体" w:hAnsi="宋体" w:cs="宋体" w:hint="eastAsia"/>
                <w:szCs w:val="21"/>
              </w:rPr>
              <w:t>b) 机柜电源模块支持N+1 冗余配置，电源模块可独立更换（本项不涉及）</w:t>
            </w:r>
          </w:p>
        </w:tc>
      </w:tr>
      <w:tr w:rsidR="00772523" w:rsidTr="000D07F4">
        <w:trPr>
          <w:trHeight w:val="20"/>
        </w:trPr>
        <w:tc>
          <w:tcPr>
            <w:tcW w:w="562" w:type="dxa"/>
            <w:vAlign w:val="center"/>
          </w:tcPr>
          <w:p w:rsidR="00772523" w:rsidRDefault="00772523" w:rsidP="000D07F4">
            <w:pPr>
              <w:spacing w:line="360" w:lineRule="auto"/>
              <w:jc w:val="center"/>
              <w:textAlignment w:val="center"/>
              <w:rPr>
                <w:rFonts w:ascii="宋体" w:hAnsi="宋体" w:cs="宋体"/>
                <w:szCs w:val="21"/>
              </w:rPr>
            </w:pPr>
            <w:r>
              <w:rPr>
                <w:rFonts w:ascii="宋体" w:hAnsi="宋体" w:cs="宋体" w:hint="eastAsia"/>
                <w:szCs w:val="21"/>
              </w:rPr>
              <w:t>49</w:t>
            </w:r>
          </w:p>
        </w:tc>
        <w:tc>
          <w:tcPr>
            <w:tcW w:w="851"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功能要求</w:t>
            </w:r>
          </w:p>
        </w:tc>
        <w:tc>
          <w:tcPr>
            <w:tcW w:w="884" w:type="dxa"/>
            <w:vMerge w:val="restart"/>
            <w:vAlign w:val="center"/>
          </w:tcPr>
          <w:p w:rsidR="00772523" w:rsidRDefault="00772523" w:rsidP="000D07F4">
            <w:pPr>
              <w:spacing w:line="360" w:lineRule="auto"/>
              <w:jc w:val="center"/>
              <w:rPr>
                <w:rFonts w:ascii="宋体" w:hAnsi="宋体" w:cs="宋体"/>
                <w:szCs w:val="21"/>
              </w:rPr>
            </w:pPr>
            <w:r>
              <w:rPr>
                <w:rFonts w:ascii="宋体" w:hAnsi="宋体" w:cs="宋体" w:hint="eastAsia"/>
                <w:szCs w:val="21"/>
              </w:rPr>
              <w:t>主板功能</w:t>
            </w:r>
          </w:p>
        </w:tc>
        <w:tc>
          <w:tcPr>
            <w:tcW w:w="1704"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★主板外部接口种类</w:t>
            </w:r>
          </w:p>
        </w:tc>
        <w:tc>
          <w:tcPr>
            <w:tcW w:w="690" w:type="dxa"/>
            <w:vAlign w:val="center"/>
          </w:tcPr>
          <w:p w:rsidR="00772523" w:rsidRDefault="00772523" w:rsidP="000D07F4">
            <w:pPr>
              <w:spacing w:line="360" w:lineRule="auto"/>
              <w:jc w:val="center"/>
              <w:rPr>
                <w:rFonts w:ascii="宋体" w:hAnsi="宋体" w:cs="宋体"/>
                <w:snapToGrid w:val="0"/>
                <w:szCs w:val="21"/>
                <w:lang w:eastAsia="en-US"/>
              </w:rPr>
            </w:pPr>
            <w:r>
              <w:rPr>
                <w:rFonts w:ascii="宋体" w:hAnsi="宋体" w:cs="宋体" w:hint="eastAsia"/>
                <w:szCs w:val="21"/>
              </w:rPr>
              <w:t>否</w:t>
            </w:r>
          </w:p>
        </w:tc>
        <w:tc>
          <w:tcPr>
            <w:tcW w:w="4455"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支持USB、显示、管理等接口，如：VGA、USB3.0、BMC管理端口等</w:t>
            </w:r>
          </w:p>
        </w:tc>
      </w:tr>
      <w:tr w:rsidR="00772523" w:rsidTr="000D07F4">
        <w:trPr>
          <w:trHeight w:val="20"/>
        </w:trPr>
        <w:tc>
          <w:tcPr>
            <w:tcW w:w="562" w:type="dxa"/>
            <w:vAlign w:val="center"/>
          </w:tcPr>
          <w:p w:rsidR="00772523" w:rsidRDefault="00772523" w:rsidP="000D07F4">
            <w:pPr>
              <w:spacing w:line="360" w:lineRule="auto"/>
              <w:jc w:val="center"/>
              <w:textAlignment w:val="center"/>
              <w:rPr>
                <w:rFonts w:ascii="宋体" w:hAnsi="宋体" w:cs="宋体"/>
                <w:szCs w:val="21"/>
                <w:lang w:bidi="ar"/>
              </w:rPr>
            </w:pPr>
            <w:r>
              <w:rPr>
                <w:rFonts w:ascii="宋体" w:hAnsi="宋体" w:cs="宋体" w:hint="eastAsia"/>
                <w:szCs w:val="21"/>
              </w:rPr>
              <w:lastRenderedPageBreak/>
              <w:t>50</w:t>
            </w:r>
          </w:p>
        </w:tc>
        <w:tc>
          <w:tcPr>
            <w:tcW w:w="851"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功能要求</w:t>
            </w:r>
          </w:p>
        </w:tc>
        <w:tc>
          <w:tcPr>
            <w:tcW w:w="884" w:type="dxa"/>
            <w:vMerge/>
            <w:vAlign w:val="center"/>
          </w:tcPr>
          <w:p w:rsidR="00772523" w:rsidRDefault="00772523" w:rsidP="000D07F4">
            <w:pPr>
              <w:spacing w:line="360" w:lineRule="auto"/>
              <w:jc w:val="center"/>
              <w:rPr>
                <w:rFonts w:ascii="宋体" w:hAnsi="宋体" w:cs="宋体"/>
                <w:szCs w:val="21"/>
              </w:rPr>
            </w:pPr>
          </w:p>
        </w:tc>
        <w:tc>
          <w:tcPr>
            <w:tcW w:w="1704"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主板防烧板设计</w:t>
            </w:r>
          </w:p>
        </w:tc>
        <w:tc>
          <w:tcPr>
            <w:tcW w:w="690" w:type="dxa"/>
            <w:vAlign w:val="center"/>
          </w:tcPr>
          <w:p w:rsidR="00772523" w:rsidRDefault="00772523" w:rsidP="000D07F4">
            <w:pPr>
              <w:spacing w:line="360" w:lineRule="auto"/>
              <w:jc w:val="center"/>
              <w:rPr>
                <w:rFonts w:ascii="宋体" w:hAnsi="宋体" w:cs="宋体"/>
                <w:snapToGrid w:val="0"/>
                <w:szCs w:val="21"/>
              </w:rPr>
            </w:pPr>
            <w:r>
              <w:rPr>
                <w:rFonts w:ascii="宋体" w:hAnsi="宋体" w:cs="宋体" w:hint="eastAsia"/>
                <w:szCs w:val="21"/>
              </w:rPr>
              <w:t>否</w:t>
            </w:r>
          </w:p>
        </w:tc>
        <w:tc>
          <w:tcPr>
            <w:tcW w:w="4455"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支持主板防烧板设计，保证电源故障后不扩散</w:t>
            </w:r>
          </w:p>
        </w:tc>
      </w:tr>
      <w:tr w:rsidR="00772523" w:rsidTr="000D07F4">
        <w:trPr>
          <w:trHeight w:val="20"/>
        </w:trPr>
        <w:tc>
          <w:tcPr>
            <w:tcW w:w="562" w:type="dxa"/>
            <w:vAlign w:val="center"/>
          </w:tcPr>
          <w:p w:rsidR="00772523" w:rsidRDefault="00772523" w:rsidP="000D07F4">
            <w:pPr>
              <w:spacing w:line="360" w:lineRule="auto"/>
              <w:jc w:val="center"/>
              <w:textAlignment w:val="center"/>
              <w:rPr>
                <w:rFonts w:ascii="宋体" w:hAnsi="宋体" w:cs="宋体"/>
                <w:szCs w:val="21"/>
                <w:lang w:bidi="ar"/>
              </w:rPr>
            </w:pPr>
            <w:r>
              <w:rPr>
                <w:rFonts w:ascii="宋体" w:hAnsi="宋体" w:cs="宋体" w:hint="eastAsia"/>
                <w:szCs w:val="21"/>
              </w:rPr>
              <w:t>51</w:t>
            </w:r>
          </w:p>
        </w:tc>
        <w:tc>
          <w:tcPr>
            <w:tcW w:w="851"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功能要求</w:t>
            </w:r>
          </w:p>
        </w:tc>
        <w:tc>
          <w:tcPr>
            <w:tcW w:w="884" w:type="dxa"/>
            <w:vMerge/>
            <w:vAlign w:val="center"/>
          </w:tcPr>
          <w:p w:rsidR="00772523" w:rsidRDefault="00772523" w:rsidP="000D07F4">
            <w:pPr>
              <w:spacing w:line="360" w:lineRule="auto"/>
              <w:jc w:val="center"/>
              <w:rPr>
                <w:rFonts w:ascii="宋体" w:hAnsi="宋体" w:cs="宋体"/>
                <w:szCs w:val="21"/>
              </w:rPr>
            </w:pPr>
          </w:p>
        </w:tc>
        <w:tc>
          <w:tcPr>
            <w:tcW w:w="1704"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扩展功能</w:t>
            </w:r>
          </w:p>
        </w:tc>
        <w:tc>
          <w:tcPr>
            <w:tcW w:w="690" w:type="dxa"/>
            <w:vAlign w:val="center"/>
          </w:tcPr>
          <w:p w:rsidR="00772523" w:rsidRDefault="00772523" w:rsidP="000D07F4">
            <w:pPr>
              <w:spacing w:line="360" w:lineRule="auto"/>
              <w:jc w:val="center"/>
              <w:rPr>
                <w:rFonts w:ascii="宋体" w:hAnsi="宋体" w:cs="宋体"/>
                <w:snapToGrid w:val="0"/>
                <w:szCs w:val="21"/>
              </w:rPr>
            </w:pPr>
            <w:r>
              <w:rPr>
                <w:rFonts w:ascii="宋体" w:hAnsi="宋体" w:cs="宋体" w:hint="eastAsia"/>
                <w:szCs w:val="21"/>
              </w:rPr>
              <w:t>否</w:t>
            </w:r>
          </w:p>
        </w:tc>
        <w:tc>
          <w:tcPr>
            <w:tcW w:w="4455"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实现至少一种扩展功能，如存储功能卡、显示功能卡、运算加速功能卡及网络功能卡等扩展功能（本项不涉及）</w:t>
            </w:r>
          </w:p>
        </w:tc>
      </w:tr>
      <w:tr w:rsidR="00772523" w:rsidTr="000D07F4">
        <w:trPr>
          <w:trHeight w:val="20"/>
        </w:trPr>
        <w:tc>
          <w:tcPr>
            <w:tcW w:w="562" w:type="dxa"/>
            <w:vAlign w:val="center"/>
          </w:tcPr>
          <w:p w:rsidR="00772523" w:rsidRDefault="00772523" w:rsidP="000D07F4">
            <w:pPr>
              <w:spacing w:line="360" w:lineRule="auto"/>
              <w:jc w:val="center"/>
              <w:textAlignment w:val="center"/>
              <w:rPr>
                <w:rFonts w:ascii="宋体" w:hAnsi="宋体" w:cs="宋体"/>
                <w:szCs w:val="21"/>
              </w:rPr>
            </w:pPr>
            <w:r>
              <w:rPr>
                <w:rFonts w:ascii="宋体" w:hAnsi="宋体" w:cs="宋体" w:hint="eastAsia"/>
                <w:szCs w:val="21"/>
              </w:rPr>
              <w:t>52</w:t>
            </w:r>
          </w:p>
        </w:tc>
        <w:tc>
          <w:tcPr>
            <w:tcW w:w="851"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功能要求</w:t>
            </w:r>
          </w:p>
        </w:tc>
        <w:tc>
          <w:tcPr>
            <w:tcW w:w="884" w:type="dxa"/>
            <w:vAlign w:val="center"/>
          </w:tcPr>
          <w:p w:rsidR="00772523" w:rsidRDefault="00772523" w:rsidP="000D07F4">
            <w:pPr>
              <w:spacing w:line="360" w:lineRule="auto"/>
              <w:jc w:val="center"/>
              <w:rPr>
                <w:rFonts w:ascii="宋体" w:hAnsi="宋体" w:cs="宋体"/>
                <w:szCs w:val="21"/>
              </w:rPr>
            </w:pPr>
            <w:r>
              <w:rPr>
                <w:rFonts w:ascii="宋体" w:hAnsi="宋体" w:cs="宋体" w:hint="eastAsia"/>
                <w:szCs w:val="21"/>
              </w:rPr>
              <w:t>★网络功能</w:t>
            </w:r>
          </w:p>
        </w:tc>
        <w:tc>
          <w:tcPr>
            <w:tcW w:w="1704"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★网络功能</w:t>
            </w:r>
          </w:p>
        </w:tc>
        <w:tc>
          <w:tcPr>
            <w:tcW w:w="690" w:type="dxa"/>
            <w:vAlign w:val="center"/>
          </w:tcPr>
          <w:p w:rsidR="00772523" w:rsidRDefault="00772523" w:rsidP="000D07F4">
            <w:pPr>
              <w:spacing w:line="360" w:lineRule="auto"/>
              <w:jc w:val="center"/>
              <w:rPr>
                <w:rFonts w:ascii="宋体" w:hAnsi="宋体" w:cs="宋体"/>
                <w:snapToGrid w:val="0"/>
                <w:szCs w:val="21"/>
              </w:rPr>
            </w:pPr>
            <w:r>
              <w:rPr>
                <w:rFonts w:ascii="宋体" w:hAnsi="宋体" w:cs="宋体" w:hint="eastAsia"/>
                <w:szCs w:val="21"/>
              </w:rPr>
              <w:t>否</w:t>
            </w:r>
          </w:p>
        </w:tc>
        <w:tc>
          <w:tcPr>
            <w:tcW w:w="4455"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支持网络连接、网络访问、数据交换和网络管控功能</w:t>
            </w:r>
          </w:p>
        </w:tc>
      </w:tr>
      <w:tr w:rsidR="00772523" w:rsidTr="000D07F4">
        <w:trPr>
          <w:trHeight w:val="20"/>
        </w:trPr>
        <w:tc>
          <w:tcPr>
            <w:tcW w:w="562" w:type="dxa"/>
            <w:vAlign w:val="center"/>
          </w:tcPr>
          <w:p w:rsidR="00772523" w:rsidRDefault="00772523" w:rsidP="000D07F4">
            <w:pPr>
              <w:spacing w:line="360" w:lineRule="auto"/>
              <w:jc w:val="center"/>
              <w:textAlignment w:val="center"/>
              <w:rPr>
                <w:rFonts w:ascii="宋体" w:hAnsi="宋体" w:cs="宋体"/>
                <w:szCs w:val="21"/>
              </w:rPr>
            </w:pPr>
            <w:r>
              <w:rPr>
                <w:rFonts w:ascii="宋体" w:hAnsi="宋体" w:cs="宋体" w:hint="eastAsia"/>
                <w:szCs w:val="21"/>
              </w:rPr>
              <w:t>53</w:t>
            </w:r>
          </w:p>
        </w:tc>
        <w:tc>
          <w:tcPr>
            <w:tcW w:w="851"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功能要求</w:t>
            </w:r>
          </w:p>
        </w:tc>
        <w:tc>
          <w:tcPr>
            <w:tcW w:w="884" w:type="dxa"/>
            <w:vMerge w:val="restart"/>
            <w:vAlign w:val="center"/>
          </w:tcPr>
          <w:p w:rsidR="00772523" w:rsidRDefault="00772523" w:rsidP="000D07F4">
            <w:pPr>
              <w:spacing w:line="360" w:lineRule="auto"/>
              <w:jc w:val="center"/>
              <w:rPr>
                <w:rFonts w:ascii="宋体" w:hAnsi="宋体" w:cs="宋体"/>
                <w:szCs w:val="21"/>
              </w:rPr>
            </w:pPr>
            <w:r>
              <w:rPr>
                <w:rFonts w:ascii="宋体" w:hAnsi="宋体" w:cs="宋体" w:hint="eastAsia"/>
                <w:szCs w:val="21"/>
              </w:rPr>
              <w:t>★CPU功能</w:t>
            </w:r>
          </w:p>
        </w:tc>
        <w:tc>
          <w:tcPr>
            <w:tcW w:w="1704"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★计算处理</w:t>
            </w:r>
          </w:p>
        </w:tc>
        <w:tc>
          <w:tcPr>
            <w:tcW w:w="690" w:type="dxa"/>
            <w:vAlign w:val="center"/>
          </w:tcPr>
          <w:p w:rsidR="00772523" w:rsidRDefault="00772523" w:rsidP="000D07F4">
            <w:pPr>
              <w:spacing w:line="360" w:lineRule="auto"/>
              <w:jc w:val="center"/>
              <w:rPr>
                <w:rFonts w:ascii="宋体" w:hAnsi="宋体" w:cs="宋体"/>
                <w:snapToGrid w:val="0"/>
                <w:szCs w:val="21"/>
              </w:rPr>
            </w:pPr>
            <w:r>
              <w:rPr>
                <w:rFonts w:ascii="宋体" w:hAnsi="宋体" w:cs="宋体" w:hint="eastAsia"/>
                <w:szCs w:val="21"/>
              </w:rPr>
              <w:t>否</w:t>
            </w:r>
          </w:p>
        </w:tc>
        <w:tc>
          <w:tcPr>
            <w:tcW w:w="4455"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支持通用计算及虚拟化功能。处理器需集成整型计算单元、浮点计算单元、内存控制器、I/O模块等，处理器与存储部件、网络部件、I/O部件等组成计算系统，提供数据处理、网络接入等计算相关功能</w:t>
            </w:r>
          </w:p>
        </w:tc>
      </w:tr>
      <w:tr w:rsidR="00772523" w:rsidTr="000D07F4">
        <w:trPr>
          <w:trHeight w:val="20"/>
        </w:trPr>
        <w:tc>
          <w:tcPr>
            <w:tcW w:w="562" w:type="dxa"/>
            <w:vAlign w:val="center"/>
          </w:tcPr>
          <w:p w:rsidR="00772523" w:rsidRDefault="00772523" w:rsidP="000D07F4">
            <w:pPr>
              <w:spacing w:line="360" w:lineRule="auto"/>
              <w:jc w:val="center"/>
              <w:textAlignment w:val="center"/>
              <w:rPr>
                <w:rFonts w:ascii="宋体" w:hAnsi="宋体" w:cs="宋体"/>
                <w:szCs w:val="21"/>
              </w:rPr>
            </w:pPr>
            <w:r>
              <w:rPr>
                <w:rFonts w:ascii="宋体" w:hAnsi="宋体" w:cs="宋体" w:hint="eastAsia"/>
                <w:szCs w:val="21"/>
              </w:rPr>
              <w:t>54</w:t>
            </w:r>
          </w:p>
        </w:tc>
        <w:tc>
          <w:tcPr>
            <w:tcW w:w="851"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功能要求</w:t>
            </w:r>
          </w:p>
        </w:tc>
        <w:tc>
          <w:tcPr>
            <w:tcW w:w="884" w:type="dxa"/>
            <w:vMerge/>
            <w:vAlign w:val="center"/>
          </w:tcPr>
          <w:p w:rsidR="00772523" w:rsidRDefault="00772523" w:rsidP="000D07F4">
            <w:pPr>
              <w:spacing w:line="360" w:lineRule="auto"/>
              <w:jc w:val="center"/>
              <w:rPr>
                <w:rFonts w:ascii="宋体" w:hAnsi="宋体" w:cs="宋体"/>
                <w:szCs w:val="21"/>
              </w:rPr>
            </w:pPr>
          </w:p>
        </w:tc>
        <w:tc>
          <w:tcPr>
            <w:tcW w:w="1704"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★密码算法实现</w:t>
            </w:r>
          </w:p>
        </w:tc>
        <w:tc>
          <w:tcPr>
            <w:tcW w:w="690" w:type="dxa"/>
            <w:vAlign w:val="center"/>
          </w:tcPr>
          <w:p w:rsidR="00772523" w:rsidRDefault="00772523" w:rsidP="000D07F4">
            <w:pPr>
              <w:spacing w:line="360" w:lineRule="auto"/>
              <w:jc w:val="center"/>
              <w:rPr>
                <w:rFonts w:ascii="宋体" w:hAnsi="宋体" w:cs="宋体"/>
                <w:snapToGrid w:val="0"/>
                <w:szCs w:val="21"/>
              </w:rPr>
            </w:pPr>
            <w:r>
              <w:rPr>
                <w:rFonts w:ascii="宋体" w:hAnsi="宋体" w:cs="宋体" w:hint="eastAsia"/>
                <w:szCs w:val="21"/>
              </w:rPr>
              <w:t>否</w:t>
            </w:r>
          </w:p>
        </w:tc>
        <w:tc>
          <w:tcPr>
            <w:tcW w:w="4455"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CPU芯片应符合GM/T 0008的相关规定，或芯片密码模块应符合GB/T 37092或GM/T 0028的相关规定</w:t>
            </w:r>
          </w:p>
        </w:tc>
      </w:tr>
      <w:tr w:rsidR="00772523" w:rsidTr="000D07F4">
        <w:trPr>
          <w:trHeight w:val="20"/>
        </w:trPr>
        <w:tc>
          <w:tcPr>
            <w:tcW w:w="562" w:type="dxa"/>
            <w:vAlign w:val="center"/>
          </w:tcPr>
          <w:p w:rsidR="00772523" w:rsidRDefault="00772523" w:rsidP="000D07F4">
            <w:pPr>
              <w:spacing w:line="360" w:lineRule="auto"/>
              <w:jc w:val="center"/>
              <w:textAlignment w:val="center"/>
              <w:rPr>
                <w:rFonts w:ascii="宋体" w:hAnsi="宋体" w:cs="宋体"/>
                <w:szCs w:val="21"/>
              </w:rPr>
            </w:pPr>
            <w:r>
              <w:rPr>
                <w:rFonts w:ascii="宋体" w:hAnsi="宋体" w:cs="宋体" w:hint="eastAsia"/>
                <w:szCs w:val="21"/>
              </w:rPr>
              <w:t>55</w:t>
            </w:r>
          </w:p>
        </w:tc>
        <w:tc>
          <w:tcPr>
            <w:tcW w:w="851"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功能要求</w:t>
            </w:r>
          </w:p>
        </w:tc>
        <w:tc>
          <w:tcPr>
            <w:tcW w:w="884" w:type="dxa"/>
            <w:vMerge w:val="restart"/>
            <w:vAlign w:val="center"/>
          </w:tcPr>
          <w:p w:rsidR="00772523" w:rsidRDefault="00772523" w:rsidP="000D07F4">
            <w:pPr>
              <w:spacing w:line="360" w:lineRule="auto"/>
              <w:jc w:val="center"/>
              <w:rPr>
                <w:rFonts w:ascii="宋体" w:hAnsi="宋体" w:cs="宋体"/>
                <w:szCs w:val="21"/>
              </w:rPr>
            </w:pPr>
            <w:r>
              <w:rPr>
                <w:rFonts w:ascii="宋体" w:hAnsi="宋体" w:cs="宋体" w:hint="eastAsia"/>
                <w:szCs w:val="21"/>
              </w:rPr>
              <w:t>存储功能</w:t>
            </w:r>
          </w:p>
        </w:tc>
        <w:tc>
          <w:tcPr>
            <w:tcW w:w="1704"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内存校验</w:t>
            </w:r>
          </w:p>
        </w:tc>
        <w:tc>
          <w:tcPr>
            <w:tcW w:w="690" w:type="dxa"/>
            <w:vAlign w:val="center"/>
          </w:tcPr>
          <w:p w:rsidR="00772523" w:rsidRDefault="00772523" w:rsidP="000D07F4">
            <w:pPr>
              <w:spacing w:line="360" w:lineRule="auto"/>
              <w:jc w:val="center"/>
              <w:rPr>
                <w:rFonts w:ascii="宋体" w:hAnsi="宋体" w:cs="宋体"/>
                <w:snapToGrid w:val="0"/>
                <w:szCs w:val="21"/>
              </w:rPr>
            </w:pPr>
            <w:r>
              <w:rPr>
                <w:rFonts w:ascii="宋体" w:hAnsi="宋体" w:cs="宋体" w:hint="eastAsia"/>
                <w:szCs w:val="21"/>
              </w:rPr>
              <w:t>否</w:t>
            </w:r>
          </w:p>
        </w:tc>
        <w:tc>
          <w:tcPr>
            <w:tcW w:w="4455"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支持内存校验或内存增强型纠错功能</w:t>
            </w:r>
          </w:p>
        </w:tc>
      </w:tr>
      <w:tr w:rsidR="00772523" w:rsidTr="000D07F4">
        <w:trPr>
          <w:trHeight w:val="20"/>
        </w:trPr>
        <w:tc>
          <w:tcPr>
            <w:tcW w:w="562" w:type="dxa"/>
            <w:vAlign w:val="center"/>
          </w:tcPr>
          <w:p w:rsidR="00772523" w:rsidRDefault="00772523" w:rsidP="000D07F4">
            <w:pPr>
              <w:spacing w:line="360" w:lineRule="auto"/>
              <w:jc w:val="center"/>
              <w:textAlignment w:val="center"/>
              <w:rPr>
                <w:rFonts w:ascii="宋体" w:hAnsi="宋体" w:cs="宋体"/>
                <w:szCs w:val="21"/>
              </w:rPr>
            </w:pPr>
            <w:r>
              <w:rPr>
                <w:rFonts w:ascii="宋体" w:hAnsi="宋体" w:cs="宋体" w:hint="eastAsia"/>
                <w:szCs w:val="21"/>
              </w:rPr>
              <w:t>56</w:t>
            </w:r>
          </w:p>
        </w:tc>
        <w:tc>
          <w:tcPr>
            <w:tcW w:w="851"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功能要求</w:t>
            </w:r>
          </w:p>
        </w:tc>
        <w:tc>
          <w:tcPr>
            <w:tcW w:w="884" w:type="dxa"/>
            <w:vMerge/>
            <w:vAlign w:val="center"/>
          </w:tcPr>
          <w:p w:rsidR="00772523" w:rsidRDefault="00772523" w:rsidP="000D07F4">
            <w:pPr>
              <w:spacing w:line="360" w:lineRule="auto"/>
              <w:jc w:val="center"/>
              <w:rPr>
                <w:rFonts w:ascii="宋体" w:hAnsi="宋体" w:cs="宋体"/>
                <w:szCs w:val="21"/>
              </w:rPr>
            </w:pPr>
          </w:p>
        </w:tc>
        <w:tc>
          <w:tcPr>
            <w:tcW w:w="1704"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SATA SSD NAND 健康状态上报</w:t>
            </w:r>
          </w:p>
        </w:tc>
        <w:tc>
          <w:tcPr>
            <w:tcW w:w="690" w:type="dxa"/>
            <w:vAlign w:val="center"/>
          </w:tcPr>
          <w:p w:rsidR="00772523" w:rsidRDefault="00772523" w:rsidP="000D07F4">
            <w:pPr>
              <w:spacing w:line="360" w:lineRule="auto"/>
              <w:jc w:val="center"/>
              <w:rPr>
                <w:rFonts w:ascii="宋体" w:hAnsi="宋体" w:cs="宋体"/>
                <w:snapToGrid w:val="0"/>
                <w:szCs w:val="21"/>
              </w:rPr>
            </w:pPr>
            <w:r>
              <w:rPr>
                <w:rFonts w:ascii="宋体" w:hAnsi="宋体" w:cs="宋体" w:hint="eastAsia"/>
                <w:szCs w:val="21"/>
              </w:rPr>
              <w:t>否</w:t>
            </w:r>
          </w:p>
        </w:tc>
        <w:tc>
          <w:tcPr>
            <w:tcW w:w="4455"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支持关键外部存储器（硬磁盘、SSD等）的健康状态上报并进行故障诊断</w:t>
            </w:r>
          </w:p>
        </w:tc>
      </w:tr>
      <w:tr w:rsidR="00772523" w:rsidTr="000D07F4">
        <w:trPr>
          <w:trHeight w:val="20"/>
        </w:trPr>
        <w:tc>
          <w:tcPr>
            <w:tcW w:w="562" w:type="dxa"/>
            <w:vAlign w:val="center"/>
          </w:tcPr>
          <w:p w:rsidR="00772523" w:rsidRDefault="00772523" w:rsidP="000D07F4">
            <w:pPr>
              <w:spacing w:line="360" w:lineRule="auto"/>
              <w:jc w:val="center"/>
              <w:textAlignment w:val="center"/>
              <w:rPr>
                <w:rFonts w:ascii="宋体" w:hAnsi="宋体" w:cs="宋体"/>
                <w:szCs w:val="21"/>
              </w:rPr>
            </w:pPr>
            <w:r>
              <w:rPr>
                <w:rFonts w:ascii="宋体" w:hAnsi="宋体" w:cs="宋体" w:hint="eastAsia"/>
                <w:szCs w:val="21"/>
              </w:rPr>
              <w:t>57</w:t>
            </w:r>
          </w:p>
        </w:tc>
        <w:tc>
          <w:tcPr>
            <w:tcW w:w="851"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功能要求</w:t>
            </w:r>
          </w:p>
        </w:tc>
        <w:tc>
          <w:tcPr>
            <w:tcW w:w="884" w:type="dxa"/>
            <w:vMerge/>
            <w:vAlign w:val="center"/>
          </w:tcPr>
          <w:p w:rsidR="00772523" w:rsidRDefault="00772523" w:rsidP="000D07F4">
            <w:pPr>
              <w:spacing w:line="360" w:lineRule="auto"/>
              <w:jc w:val="center"/>
              <w:rPr>
                <w:rFonts w:ascii="宋体" w:hAnsi="宋体" w:cs="宋体"/>
                <w:szCs w:val="21"/>
              </w:rPr>
            </w:pPr>
          </w:p>
        </w:tc>
        <w:tc>
          <w:tcPr>
            <w:tcW w:w="1704"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SATA SSD单die 故障隔离</w:t>
            </w:r>
          </w:p>
        </w:tc>
        <w:tc>
          <w:tcPr>
            <w:tcW w:w="690" w:type="dxa"/>
            <w:vAlign w:val="center"/>
          </w:tcPr>
          <w:p w:rsidR="00772523" w:rsidRDefault="00772523" w:rsidP="000D07F4">
            <w:pPr>
              <w:spacing w:line="360" w:lineRule="auto"/>
              <w:jc w:val="center"/>
              <w:rPr>
                <w:rFonts w:ascii="宋体" w:hAnsi="宋体" w:cs="宋体"/>
                <w:snapToGrid w:val="0"/>
                <w:szCs w:val="21"/>
              </w:rPr>
            </w:pPr>
            <w:r>
              <w:rPr>
                <w:rFonts w:ascii="宋体" w:hAnsi="宋体" w:cs="宋体" w:hint="eastAsia"/>
                <w:szCs w:val="21"/>
              </w:rPr>
              <w:t>否</w:t>
            </w:r>
          </w:p>
        </w:tc>
        <w:tc>
          <w:tcPr>
            <w:tcW w:w="4455"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支持SSD 关键外部存储器中单存储晶元故障隔离</w:t>
            </w:r>
          </w:p>
        </w:tc>
      </w:tr>
      <w:tr w:rsidR="00772523" w:rsidTr="000D07F4">
        <w:trPr>
          <w:trHeight w:val="20"/>
        </w:trPr>
        <w:tc>
          <w:tcPr>
            <w:tcW w:w="562" w:type="dxa"/>
            <w:vAlign w:val="center"/>
          </w:tcPr>
          <w:p w:rsidR="00772523" w:rsidRDefault="00772523" w:rsidP="000D07F4">
            <w:pPr>
              <w:spacing w:line="360" w:lineRule="auto"/>
              <w:jc w:val="center"/>
              <w:textAlignment w:val="center"/>
              <w:rPr>
                <w:rFonts w:ascii="宋体" w:hAnsi="宋体" w:cs="宋体"/>
                <w:szCs w:val="21"/>
              </w:rPr>
            </w:pPr>
            <w:r>
              <w:rPr>
                <w:rFonts w:ascii="宋体" w:hAnsi="宋体" w:cs="宋体" w:hint="eastAsia"/>
                <w:szCs w:val="21"/>
              </w:rPr>
              <w:t>58</w:t>
            </w:r>
          </w:p>
        </w:tc>
        <w:tc>
          <w:tcPr>
            <w:tcW w:w="851"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功能要求</w:t>
            </w:r>
          </w:p>
        </w:tc>
        <w:tc>
          <w:tcPr>
            <w:tcW w:w="884" w:type="dxa"/>
            <w:vMerge w:val="restart"/>
            <w:vAlign w:val="center"/>
          </w:tcPr>
          <w:p w:rsidR="00772523" w:rsidRDefault="00772523" w:rsidP="000D07F4">
            <w:pPr>
              <w:spacing w:line="360" w:lineRule="auto"/>
              <w:jc w:val="center"/>
              <w:rPr>
                <w:rFonts w:ascii="宋体" w:hAnsi="宋体" w:cs="宋体"/>
                <w:szCs w:val="21"/>
              </w:rPr>
            </w:pPr>
            <w:r>
              <w:rPr>
                <w:rFonts w:ascii="宋体" w:hAnsi="宋体" w:cs="宋体" w:hint="eastAsia"/>
                <w:szCs w:val="21"/>
              </w:rPr>
              <w:t>RAID卡功能（若支持RAID卡）</w:t>
            </w:r>
          </w:p>
        </w:tc>
        <w:tc>
          <w:tcPr>
            <w:tcW w:w="1704"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 xml:space="preserve">RAID卡 </w:t>
            </w:r>
          </w:p>
          <w:p w:rsidR="00772523" w:rsidRDefault="00772523" w:rsidP="000D07F4">
            <w:pPr>
              <w:spacing w:line="360" w:lineRule="auto"/>
              <w:rPr>
                <w:rFonts w:ascii="宋体" w:hAnsi="宋体" w:cs="宋体"/>
                <w:szCs w:val="21"/>
              </w:rPr>
            </w:pPr>
            <w:r>
              <w:rPr>
                <w:rFonts w:ascii="宋体" w:hAnsi="宋体" w:cs="宋体" w:hint="eastAsia"/>
                <w:szCs w:val="21"/>
              </w:rPr>
              <w:t>RAID级别支持</w:t>
            </w:r>
          </w:p>
        </w:tc>
        <w:tc>
          <w:tcPr>
            <w:tcW w:w="690" w:type="dxa"/>
            <w:vAlign w:val="center"/>
          </w:tcPr>
          <w:p w:rsidR="00772523" w:rsidRDefault="00772523" w:rsidP="000D07F4">
            <w:pPr>
              <w:spacing w:line="360" w:lineRule="auto"/>
              <w:jc w:val="center"/>
              <w:rPr>
                <w:rFonts w:ascii="宋体" w:hAnsi="宋体" w:cs="宋体"/>
                <w:snapToGrid w:val="0"/>
                <w:szCs w:val="21"/>
              </w:rPr>
            </w:pPr>
            <w:r>
              <w:rPr>
                <w:rFonts w:ascii="宋体" w:hAnsi="宋体" w:cs="宋体" w:hint="eastAsia"/>
                <w:szCs w:val="21"/>
              </w:rPr>
              <w:t>是</w:t>
            </w:r>
          </w:p>
        </w:tc>
        <w:tc>
          <w:tcPr>
            <w:tcW w:w="4455"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RAID模式支持RAID 0/1/10，存储型不涉及</w:t>
            </w:r>
          </w:p>
        </w:tc>
      </w:tr>
      <w:tr w:rsidR="00772523" w:rsidTr="000D07F4">
        <w:trPr>
          <w:trHeight w:val="20"/>
        </w:trPr>
        <w:tc>
          <w:tcPr>
            <w:tcW w:w="562" w:type="dxa"/>
            <w:vAlign w:val="center"/>
          </w:tcPr>
          <w:p w:rsidR="00772523" w:rsidRDefault="00772523" w:rsidP="000D07F4">
            <w:pPr>
              <w:spacing w:line="360" w:lineRule="auto"/>
              <w:jc w:val="center"/>
              <w:textAlignment w:val="center"/>
              <w:rPr>
                <w:rFonts w:ascii="宋体" w:hAnsi="宋体" w:cs="宋体"/>
                <w:szCs w:val="21"/>
              </w:rPr>
            </w:pPr>
            <w:r>
              <w:rPr>
                <w:rFonts w:ascii="宋体" w:hAnsi="宋体" w:cs="宋体" w:hint="eastAsia"/>
                <w:szCs w:val="21"/>
              </w:rPr>
              <w:t>59</w:t>
            </w:r>
          </w:p>
        </w:tc>
        <w:tc>
          <w:tcPr>
            <w:tcW w:w="851"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功能要求</w:t>
            </w:r>
          </w:p>
        </w:tc>
        <w:tc>
          <w:tcPr>
            <w:tcW w:w="884" w:type="dxa"/>
            <w:vMerge/>
            <w:vAlign w:val="center"/>
          </w:tcPr>
          <w:p w:rsidR="00772523" w:rsidRDefault="00772523" w:rsidP="000D07F4">
            <w:pPr>
              <w:spacing w:line="360" w:lineRule="auto"/>
              <w:jc w:val="center"/>
              <w:rPr>
                <w:rFonts w:ascii="宋体" w:hAnsi="宋体" w:cs="宋体"/>
                <w:szCs w:val="21"/>
              </w:rPr>
            </w:pPr>
          </w:p>
        </w:tc>
        <w:tc>
          <w:tcPr>
            <w:tcW w:w="1704"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 xml:space="preserve">RAID卡 </w:t>
            </w:r>
          </w:p>
          <w:p w:rsidR="00772523" w:rsidRDefault="00772523" w:rsidP="000D07F4">
            <w:pPr>
              <w:spacing w:line="360" w:lineRule="auto"/>
              <w:rPr>
                <w:rFonts w:ascii="宋体" w:hAnsi="宋体" w:cs="宋体"/>
                <w:szCs w:val="21"/>
              </w:rPr>
            </w:pPr>
            <w:r>
              <w:rPr>
                <w:rFonts w:ascii="宋体" w:hAnsi="宋体" w:cs="宋体" w:hint="eastAsia"/>
                <w:szCs w:val="21"/>
              </w:rPr>
              <w:t>BBU单元</w:t>
            </w:r>
          </w:p>
        </w:tc>
        <w:tc>
          <w:tcPr>
            <w:tcW w:w="690" w:type="dxa"/>
            <w:vAlign w:val="center"/>
          </w:tcPr>
          <w:p w:rsidR="00772523" w:rsidRDefault="00772523" w:rsidP="000D07F4">
            <w:pPr>
              <w:spacing w:line="360" w:lineRule="auto"/>
              <w:jc w:val="center"/>
              <w:rPr>
                <w:rFonts w:ascii="宋体" w:hAnsi="宋体" w:cs="宋体"/>
                <w:snapToGrid w:val="0"/>
                <w:szCs w:val="21"/>
                <w:lang w:eastAsia="en-US"/>
              </w:rPr>
            </w:pPr>
            <w:r>
              <w:rPr>
                <w:rFonts w:ascii="宋体" w:hAnsi="宋体" w:cs="宋体" w:hint="eastAsia"/>
                <w:szCs w:val="21"/>
              </w:rPr>
              <w:t>否</w:t>
            </w:r>
          </w:p>
        </w:tc>
        <w:tc>
          <w:tcPr>
            <w:tcW w:w="4455"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本项目不涉及</w:t>
            </w:r>
          </w:p>
        </w:tc>
      </w:tr>
      <w:tr w:rsidR="00772523" w:rsidTr="000D07F4">
        <w:trPr>
          <w:trHeight w:val="20"/>
        </w:trPr>
        <w:tc>
          <w:tcPr>
            <w:tcW w:w="562" w:type="dxa"/>
            <w:vAlign w:val="center"/>
          </w:tcPr>
          <w:p w:rsidR="00772523" w:rsidRDefault="00772523" w:rsidP="000D07F4">
            <w:pPr>
              <w:spacing w:line="360" w:lineRule="auto"/>
              <w:jc w:val="center"/>
              <w:textAlignment w:val="center"/>
              <w:rPr>
                <w:rFonts w:ascii="宋体" w:hAnsi="宋体" w:cs="宋体"/>
                <w:szCs w:val="21"/>
              </w:rPr>
            </w:pPr>
            <w:r>
              <w:rPr>
                <w:rFonts w:ascii="宋体" w:hAnsi="宋体" w:cs="宋体" w:hint="eastAsia"/>
                <w:szCs w:val="21"/>
              </w:rPr>
              <w:t>60</w:t>
            </w:r>
          </w:p>
        </w:tc>
        <w:tc>
          <w:tcPr>
            <w:tcW w:w="851"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功能要求</w:t>
            </w:r>
          </w:p>
        </w:tc>
        <w:tc>
          <w:tcPr>
            <w:tcW w:w="884" w:type="dxa"/>
            <w:vAlign w:val="center"/>
          </w:tcPr>
          <w:p w:rsidR="00772523" w:rsidRDefault="00772523" w:rsidP="000D07F4">
            <w:pPr>
              <w:spacing w:line="360" w:lineRule="auto"/>
              <w:jc w:val="center"/>
              <w:rPr>
                <w:rFonts w:ascii="宋体" w:hAnsi="宋体" w:cs="宋体"/>
                <w:szCs w:val="21"/>
              </w:rPr>
            </w:pPr>
            <w:r>
              <w:rPr>
                <w:rFonts w:ascii="宋体" w:hAnsi="宋体" w:cs="宋体" w:hint="eastAsia"/>
                <w:szCs w:val="21"/>
              </w:rPr>
              <w:t>光驱功能</w:t>
            </w:r>
          </w:p>
        </w:tc>
        <w:tc>
          <w:tcPr>
            <w:tcW w:w="1704"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光驱类型（是否支持RW，以及光盘类型CD/DVD）</w:t>
            </w:r>
          </w:p>
        </w:tc>
        <w:tc>
          <w:tcPr>
            <w:tcW w:w="690" w:type="dxa"/>
            <w:vAlign w:val="center"/>
          </w:tcPr>
          <w:p w:rsidR="00772523" w:rsidRDefault="00772523" w:rsidP="000D07F4">
            <w:pPr>
              <w:spacing w:line="360" w:lineRule="auto"/>
              <w:jc w:val="center"/>
              <w:rPr>
                <w:rFonts w:ascii="宋体" w:hAnsi="宋体" w:cs="宋体"/>
                <w:snapToGrid w:val="0"/>
                <w:szCs w:val="21"/>
              </w:rPr>
            </w:pPr>
            <w:r>
              <w:rPr>
                <w:rFonts w:ascii="宋体" w:hAnsi="宋体" w:cs="宋体" w:hint="eastAsia"/>
                <w:szCs w:val="21"/>
              </w:rPr>
              <w:t>否</w:t>
            </w:r>
          </w:p>
        </w:tc>
        <w:tc>
          <w:tcPr>
            <w:tcW w:w="4455"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若配备光驱，应提供光驱的安装形式（如内置、外置）、光驱读写类型（如只读、可刻录等）、光盘类型的兼容列表（如CD-ROM、CD-RW、DVD±RW 等）</w:t>
            </w:r>
          </w:p>
        </w:tc>
      </w:tr>
      <w:tr w:rsidR="00772523" w:rsidTr="000D07F4">
        <w:trPr>
          <w:trHeight w:val="20"/>
        </w:trPr>
        <w:tc>
          <w:tcPr>
            <w:tcW w:w="562" w:type="dxa"/>
            <w:vAlign w:val="center"/>
          </w:tcPr>
          <w:p w:rsidR="00772523" w:rsidRDefault="00772523" w:rsidP="000D07F4">
            <w:pPr>
              <w:spacing w:line="360" w:lineRule="auto"/>
              <w:jc w:val="center"/>
              <w:textAlignment w:val="center"/>
              <w:rPr>
                <w:rFonts w:ascii="宋体" w:hAnsi="宋体" w:cs="宋体"/>
                <w:szCs w:val="21"/>
              </w:rPr>
            </w:pPr>
            <w:r>
              <w:rPr>
                <w:rFonts w:ascii="宋体" w:hAnsi="宋体" w:cs="宋体" w:hint="eastAsia"/>
                <w:szCs w:val="21"/>
              </w:rPr>
              <w:lastRenderedPageBreak/>
              <w:t>61</w:t>
            </w:r>
          </w:p>
        </w:tc>
        <w:tc>
          <w:tcPr>
            <w:tcW w:w="851"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功能要求</w:t>
            </w:r>
          </w:p>
        </w:tc>
        <w:tc>
          <w:tcPr>
            <w:tcW w:w="884" w:type="dxa"/>
            <w:vMerge w:val="restart"/>
            <w:vAlign w:val="center"/>
          </w:tcPr>
          <w:p w:rsidR="00772523" w:rsidRDefault="00772523" w:rsidP="000D07F4">
            <w:pPr>
              <w:spacing w:line="360" w:lineRule="auto"/>
              <w:jc w:val="center"/>
              <w:rPr>
                <w:rFonts w:ascii="宋体" w:hAnsi="宋体" w:cs="宋体"/>
                <w:szCs w:val="21"/>
              </w:rPr>
            </w:pPr>
            <w:r>
              <w:rPr>
                <w:rFonts w:ascii="宋体" w:hAnsi="宋体" w:cs="宋体" w:hint="eastAsia"/>
                <w:szCs w:val="21"/>
              </w:rPr>
              <w:t>★电源功能</w:t>
            </w:r>
          </w:p>
        </w:tc>
        <w:tc>
          <w:tcPr>
            <w:tcW w:w="1704"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★电源热插拔</w:t>
            </w:r>
          </w:p>
        </w:tc>
        <w:tc>
          <w:tcPr>
            <w:tcW w:w="690" w:type="dxa"/>
            <w:vAlign w:val="center"/>
          </w:tcPr>
          <w:p w:rsidR="00772523" w:rsidRDefault="00772523" w:rsidP="000D07F4">
            <w:pPr>
              <w:spacing w:line="360" w:lineRule="auto"/>
              <w:jc w:val="center"/>
              <w:rPr>
                <w:rFonts w:ascii="宋体" w:hAnsi="宋体" w:cs="宋体"/>
                <w:snapToGrid w:val="0"/>
                <w:szCs w:val="21"/>
              </w:rPr>
            </w:pPr>
            <w:r>
              <w:rPr>
                <w:rFonts w:ascii="宋体" w:hAnsi="宋体" w:cs="宋体" w:hint="eastAsia"/>
                <w:szCs w:val="21"/>
              </w:rPr>
              <w:t>否</w:t>
            </w:r>
          </w:p>
        </w:tc>
        <w:tc>
          <w:tcPr>
            <w:tcW w:w="4455"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整机电源模块应具备热插拔功能</w:t>
            </w:r>
          </w:p>
        </w:tc>
      </w:tr>
      <w:tr w:rsidR="00772523" w:rsidTr="000D07F4">
        <w:trPr>
          <w:trHeight w:val="20"/>
        </w:trPr>
        <w:tc>
          <w:tcPr>
            <w:tcW w:w="562" w:type="dxa"/>
            <w:vAlign w:val="center"/>
          </w:tcPr>
          <w:p w:rsidR="00772523" w:rsidRDefault="00772523" w:rsidP="000D07F4">
            <w:pPr>
              <w:spacing w:line="360" w:lineRule="auto"/>
              <w:jc w:val="center"/>
              <w:textAlignment w:val="center"/>
              <w:rPr>
                <w:rFonts w:ascii="宋体" w:hAnsi="宋体" w:cs="宋体"/>
                <w:szCs w:val="21"/>
              </w:rPr>
            </w:pPr>
            <w:r>
              <w:rPr>
                <w:rFonts w:ascii="宋体" w:hAnsi="宋体" w:cs="宋体" w:hint="eastAsia"/>
                <w:szCs w:val="21"/>
              </w:rPr>
              <w:t>62</w:t>
            </w:r>
          </w:p>
        </w:tc>
        <w:tc>
          <w:tcPr>
            <w:tcW w:w="851"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功能要求</w:t>
            </w:r>
          </w:p>
        </w:tc>
        <w:tc>
          <w:tcPr>
            <w:tcW w:w="884" w:type="dxa"/>
            <w:vMerge/>
            <w:vAlign w:val="center"/>
          </w:tcPr>
          <w:p w:rsidR="00772523" w:rsidRDefault="00772523" w:rsidP="000D07F4">
            <w:pPr>
              <w:spacing w:line="360" w:lineRule="auto"/>
              <w:jc w:val="center"/>
              <w:rPr>
                <w:rFonts w:ascii="宋体" w:hAnsi="宋体" w:cs="宋体"/>
                <w:szCs w:val="21"/>
              </w:rPr>
            </w:pPr>
          </w:p>
        </w:tc>
        <w:tc>
          <w:tcPr>
            <w:tcW w:w="1704"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★电源过流保护</w:t>
            </w:r>
          </w:p>
        </w:tc>
        <w:tc>
          <w:tcPr>
            <w:tcW w:w="690" w:type="dxa"/>
            <w:vAlign w:val="center"/>
          </w:tcPr>
          <w:p w:rsidR="00772523" w:rsidRDefault="00772523" w:rsidP="000D07F4">
            <w:pPr>
              <w:spacing w:line="360" w:lineRule="auto"/>
              <w:jc w:val="center"/>
              <w:rPr>
                <w:rFonts w:ascii="宋体" w:hAnsi="宋体" w:cs="宋体"/>
                <w:snapToGrid w:val="0"/>
                <w:szCs w:val="21"/>
              </w:rPr>
            </w:pPr>
            <w:r>
              <w:rPr>
                <w:rFonts w:ascii="宋体" w:hAnsi="宋体" w:cs="宋体" w:hint="eastAsia"/>
                <w:szCs w:val="21"/>
              </w:rPr>
              <w:t>否</w:t>
            </w:r>
          </w:p>
        </w:tc>
        <w:tc>
          <w:tcPr>
            <w:tcW w:w="4455"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支持过流及短路保护的功能</w:t>
            </w:r>
          </w:p>
        </w:tc>
      </w:tr>
      <w:tr w:rsidR="00772523" w:rsidTr="000D07F4">
        <w:trPr>
          <w:trHeight w:val="20"/>
        </w:trPr>
        <w:tc>
          <w:tcPr>
            <w:tcW w:w="562" w:type="dxa"/>
            <w:vAlign w:val="center"/>
          </w:tcPr>
          <w:p w:rsidR="00772523" w:rsidRDefault="00772523" w:rsidP="000D07F4">
            <w:pPr>
              <w:spacing w:line="360" w:lineRule="auto"/>
              <w:jc w:val="center"/>
              <w:textAlignment w:val="center"/>
              <w:rPr>
                <w:rFonts w:ascii="宋体" w:hAnsi="宋体" w:cs="宋体"/>
                <w:szCs w:val="21"/>
              </w:rPr>
            </w:pPr>
            <w:r>
              <w:rPr>
                <w:rFonts w:ascii="宋体" w:hAnsi="宋体" w:cs="宋体" w:hint="eastAsia"/>
                <w:szCs w:val="21"/>
              </w:rPr>
              <w:t>63</w:t>
            </w:r>
          </w:p>
        </w:tc>
        <w:tc>
          <w:tcPr>
            <w:tcW w:w="851"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功能要求</w:t>
            </w:r>
          </w:p>
        </w:tc>
        <w:tc>
          <w:tcPr>
            <w:tcW w:w="884" w:type="dxa"/>
            <w:vMerge w:val="restart"/>
            <w:vAlign w:val="center"/>
          </w:tcPr>
          <w:p w:rsidR="00772523" w:rsidRDefault="00772523" w:rsidP="000D07F4">
            <w:pPr>
              <w:spacing w:line="360" w:lineRule="auto"/>
              <w:jc w:val="center"/>
              <w:rPr>
                <w:rFonts w:ascii="宋体" w:hAnsi="宋体" w:cs="宋体"/>
                <w:szCs w:val="21"/>
              </w:rPr>
            </w:pPr>
            <w:r>
              <w:rPr>
                <w:rFonts w:ascii="宋体" w:hAnsi="宋体" w:cs="宋体" w:hint="eastAsia"/>
                <w:szCs w:val="21"/>
              </w:rPr>
              <w:t>整机功能</w:t>
            </w:r>
          </w:p>
        </w:tc>
        <w:tc>
          <w:tcPr>
            <w:tcW w:w="1704"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★散热方式</w:t>
            </w:r>
          </w:p>
        </w:tc>
        <w:tc>
          <w:tcPr>
            <w:tcW w:w="690" w:type="dxa"/>
            <w:vAlign w:val="center"/>
          </w:tcPr>
          <w:p w:rsidR="00772523" w:rsidRDefault="00772523" w:rsidP="000D07F4">
            <w:pPr>
              <w:spacing w:line="360" w:lineRule="auto"/>
              <w:jc w:val="center"/>
              <w:rPr>
                <w:rFonts w:ascii="宋体" w:hAnsi="宋体" w:cs="宋体"/>
                <w:snapToGrid w:val="0"/>
                <w:szCs w:val="21"/>
              </w:rPr>
            </w:pPr>
            <w:r>
              <w:rPr>
                <w:rFonts w:ascii="宋体" w:hAnsi="宋体" w:cs="宋体" w:hint="eastAsia"/>
                <w:szCs w:val="21"/>
              </w:rPr>
              <w:t>否</w:t>
            </w:r>
          </w:p>
        </w:tc>
        <w:tc>
          <w:tcPr>
            <w:tcW w:w="4455"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支持风冷散热方式，配置冗余风扇</w:t>
            </w:r>
          </w:p>
        </w:tc>
      </w:tr>
      <w:tr w:rsidR="00772523" w:rsidTr="000D07F4">
        <w:trPr>
          <w:trHeight w:val="20"/>
        </w:trPr>
        <w:tc>
          <w:tcPr>
            <w:tcW w:w="562" w:type="dxa"/>
            <w:vAlign w:val="center"/>
          </w:tcPr>
          <w:p w:rsidR="00772523" w:rsidRDefault="00772523" w:rsidP="000D07F4">
            <w:pPr>
              <w:spacing w:line="360" w:lineRule="auto"/>
              <w:jc w:val="center"/>
              <w:textAlignment w:val="center"/>
              <w:rPr>
                <w:rFonts w:ascii="宋体" w:hAnsi="宋体" w:cs="宋体"/>
                <w:szCs w:val="21"/>
              </w:rPr>
            </w:pPr>
            <w:r>
              <w:rPr>
                <w:rFonts w:ascii="宋体" w:hAnsi="宋体" w:cs="宋体" w:hint="eastAsia"/>
                <w:szCs w:val="21"/>
              </w:rPr>
              <w:t>64</w:t>
            </w:r>
          </w:p>
        </w:tc>
        <w:tc>
          <w:tcPr>
            <w:tcW w:w="851"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功能要求</w:t>
            </w:r>
          </w:p>
        </w:tc>
        <w:tc>
          <w:tcPr>
            <w:tcW w:w="884" w:type="dxa"/>
            <w:vMerge/>
            <w:vAlign w:val="center"/>
          </w:tcPr>
          <w:p w:rsidR="00772523" w:rsidRDefault="00772523" w:rsidP="000D07F4">
            <w:pPr>
              <w:spacing w:line="360" w:lineRule="auto"/>
              <w:jc w:val="center"/>
              <w:rPr>
                <w:rFonts w:ascii="宋体" w:hAnsi="宋体" w:cs="宋体"/>
                <w:szCs w:val="21"/>
              </w:rPr>
            </w:pPr>
          </w:p>
        </w:tc>
        <w:tc>
          <w:tcPr>
            <w:tcW w:w="1704"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其他功能</w:t>
            </w:r>
          </w:p>
        </w:tc>
        <w:tc>
          <w:tcPr>
            <w:tcW w:w="690" w:type="dxa"/>
            <w:vAlign w:val="center"/>
          </w:tcPr>
          <w:p w:rsidR="00772523" w:rsidRDefault="00772523" w:rsidP="000D07F4">
            <w:pPr>
              <w:spacing w:line="360" w:lineRule="auto"/>
              <w:jc w:val="center"/>
              <w:rPr>
                <w:rFonts w:ascii="宋体" w:hAnsi="宋体" w:cs="宋体"/>
                <w:snapToGrid w:val="0"/>
                <w:szCs w:val="21"/>
              </w:rPr>
            </w:pPr>
            <w:r>
              <w:rPr>
                <w:rFonts w:ascii="宋体" w:hAnsi="宋体" w:cs="宋体" w:hint="eastAsia"/>
                <w:szCs w:val="21"/>
              </w:rPr>
              <w:t>否</w:t>
            </w:r>
          </w:p>
        </w:tc>
        <w:tc>
          <w:tcPr>
            <w:tcW w:w="4455"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a) 支持关键部件冗余（包括电源、风扇等）；</w:t>
            </w:r>
          </w:p>
          <w:p w:rsidR="00772523" w:rsidRDefault="00772523" w:rsidP="000D07F4">
            <w:pPr>
              <w:spacing w:line="360" w:lineRule="auto"/>
              <w:rPr>
                <w:rFonts w:ascii="宋体" w:hAnsi="宋体" w:cs="宋体"/>
                <w:szCs w:val="21"/>
              </w:rPr>
            </w:pPr>
            <w:r>
              <w:rPr>
                <w:rFonts w:ascii="宋体" w:hAnsi="宋体" w:cs="宋体" w:hint="eastAsia"/>
                <w:szCs w:val="21"/>
              </w:rPr>
              <w:t>b) 支持熔断保护与恢复功能</w:t>
            </w:r>
          </w:p>
        </w:tc>
      </w:tr>
      <w:tr w:rsidR="00772523" w:rsidTr="000D07F4">
        <w:trPr>
          <w:trHeight w:val="20"/>
        </w:trPr>
        <w:tc>
          <w:tcPr>
            <w:tcW w:w="562" w:type="dxa"/>
            <w:vAlign w:val="center"/>
          </w:tcPr>
          <w:p w:rsidR="00772523" w:rsidRDefault="00772523" w:rsidP="000D07F4">
            <w:pPr>
              <w:spacing w:line="360" w:lineRule="auto"/>
              <w:jc w:val="center"/>
              <w:textAlignment w:val="center"/>
              <w:rPr>
                <w:rFonts w:ascii="宋体" w:hAnsi="宋体" w:cs="宋体"/>
                <w:szCs w:val="21"/>
              </w:rPr>
            </w:pPr>
            <w:r>
              <w:rPr>
                <w:rFonts w:ascii="宋体" w:hAnsi="宋体" w:cs="宋体" w:hint="eastAsia"/>
                <w:szCs w:val="21"/>
              </w:rPr>
              <w:t>65</w:t>
            </w:r>
          </w:p>
        </w:tc>
        <w:tc>
          <w:tcPr>
            <w:tcW w:w="851"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功能要求</w:t>
            </w:r>
          </w:p>
        </w:tc>
        <w:tc>
          <w:tcPr>
            <w:tcW w:w="884" w:type="dxa"/>
            <w:vMerge w:val="restart"/>
            <w:vAlign w:val="center"/>
          </w:tcPr>
          <w:p w:rsidR="00772523" w:rsidRDefault="00772523" w:rsidP="000D07F4">
            <w:pPr>
              <w:spacing w:line="360" w:lineRule="auto"/>
              <w:jc w:val="center"/>
              <w:rPr>
                <w:rFonts w:ascii="宋体" w:hAnsi="宋体" w:cs="宋体"/>
                <w:szCs w:val="21"/>
              </w:rPr>
            </w:pPr>
            <w:r>
              <w:rPr>
                <w:rFonts w:ascii="宋体" w:hAnsi="宋体" w:cs="宋体" w:hint="eastAsia"/>
                <w:szCs w:val="21"/>
              </w:rPr>
              <w:t>管理系统功能</w:t>
            </w:r>
          </w:p>
        </w:tc>
        <w:tc>
          <w:tcPr>
            <w:tcW w:w="1704"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★BMC固件基础功能</w:t>
            </w:r>
          </w:p>
        </w:tc>
        <w:tc>
          <w:tcPr>
            <w:tcW w:w="690" w:type="dxa"/>
            <w:vAlign w:val="center"/>
          </w:tcPr>
          <w:p w:rsidR="00772523" w:rsidRDefault="00772523" w:rsidP="000D07F4">
            <w:pPr>
              <w:spacing w:line="360" w:lineRule="auto"/>
              <w:jc w:val="center"/>
              <w:rPr>
                <w:rFonts w:ascii="宋体" w:hAnsi="宋体" w:cs="宋体"/>
                <w:snapToGrid w:val="0"/>
                <w:szCs w:val="21"/>
              </w:rPr>
            </w:pPr>
            <w:r>
              <w:rPr>
                <w:rFonts w:ascii="宋体" w:hAnsi="宋体" w:cs="宋体" w:hint="eastAsia"/>
                <w:szCs w:val="21"/>
              </w:rPr>
              <w:t>否</w:t>
            </w:r>
          </w:p>
        </w:tc>
        <w:tc>
          <w:tcPr>
            <w:tcW w:w="4455"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1)支持DHCP设置网络功能；</w:t>
            </w:r>
          </w:p>
          <w:p w:rsidR="00772523" w:rsidRDefault="00772523" w:rsidP="000D07F4">
            <w:pPr>
              <w:spacing w:line="360" w:lineRule="auto"/>
              <w:rPr>
                <w:rFonts w:ascii="宋体" w:hAnsi="宋体" w:cs="宋体"/>
                <w:szCs w:val="21"/>
              </w:rPr>
            </w:pPr>
            <w:r>
              <w:rPr>
                <w:rFonts w:ascii="宋体" w:hAnsi="宋体" w:cs="宋体" w:hint="eastAsia"/>
                <w:szCs w:val="21"/>
              </w:rPr>
              <w:t>2)支持静态IP设置网络功能；</w:t>
            </w:r>
          </w:p>
          <w:p w:rsidR="00772523" w:rsidRDefault="00772523" w:rsidP="000D07F4">
            <w:pPr>
              <w:spacing w:line="360" w:lineRule="auto"/>
              <w:rPr>
                <w:rFonts w:ascii="宋体" w:hAnsi="宋体" w:cs="宋体"/>
                <w:szCs w:val="21"/>
              </w:rPr>
            </w:pPr>
            <w:r>
              <w:rPr>
                <w:rFonts w:ascii="宋体" w:hAnsi="宋体" w:cs="宋体" w:hint="eastAsia"/>
                <w:szCs w:val="21"/>
              </w:rPr>
              <w:t>3)支持设备日志记录，包括但不限于登录日志、操作日志和报警日志等功能；</w:t>
            </w:r>
          </w:p>
          <w:p w:rsidR="00772523" w:rsidRDefault="00772523" w:rsidP="000D07F4">
            <w:pPr>
              <w:spacing w:line="360" w:lineRule="auto"/>
              <w:rPr>
                <w:rFonts w:ascii="宋体" w:hAnsi="宋体" w:cs="宋体"/>
                <w:szCs w:val="21"/>
              </w:rPr>
            </w:pPr>
            <w:r>
              <w:rPr>
                <w:rFonts w:ascii="宋体" w:hAnsi="宋体" w:cs="宋体" w:hint="eastAsia"/>
                <w:szCs w:val="21"/>
              </w:rPr>
              <w:t>4)支持日志信息导出和记录删除功能；</w:t>
            </w:r>
          </w:p>
          <w:p w:rsidR="00772523" w:rsidRDefault="00772523" w:rsidP="000D07F4">
            <w:pPr>
              <w:spacing w:line="360" w:lineRule="auto"/>
              <w:rPr>
                <w:rFonts w:ascii="宋体" w:hAnsi="宋体" w:cs="宋体"/>
                <w:szCs w:val="21"/>
              </w:rPr>
            </w:pPr>
            <w:r>
              <w:rPr>
                <w:rFonts w:ascii="宋体" w:hAnsi="宋体" w:cs="宋体" w:hint="eastAsia"/>
                <w:szCs w:val="21"/>
              </w:rPr>
              <w:t>5)支持通过管理接口向外输出准确的报警信息功能；</w:t>
            </w:r>
          </w:p>
          <w:p w:rsidR="00772523" w:rsidRDefault="00772523" w:rsidP="000D07F4">
            <w:pPr>
              <w:spacing w:line="360" w:lineRule="auto"/>
              <w:rPr>
                <w:rFonts w:ascii="宋体" w:hAnsi="宋体" w:cs="宋体"/>
                <w:szCs w:val="21"/>
              </w:rPr>
            </w:pPr>
            <w:r>
              <w:rPr>
                <w:rFonts w:ascii="宋体" w:hAnsi="宋体" w:cs="宋体" w:hint="eastAsia"/>
                <w:szCs w:val="21"/>
              </w:rPr>
              <w:t>6)设备的BMC管理软件应能够按报警的严重程度进行区分；</w:t>
            </w:r>
          </w:p>
          <w:p w:rsidR="00772523" w:rsidRDefault="00772523" w:rsidP="000D07F4">
            <w:pPr>
              <w:spacing w:line="360" w:lineRule="auto"/>
              <w:rPr>
                <w:rFonts w:ascii="宋体" w:hAnsi="宋体" w:cs="宋体"/>
                <w:szCs w:val="21"/>
              </w:rPr>
            </w:pPr>
            <w:r>
              <w:rPr>
                <w:rFonts w:ascii="宋体" w:hAnsi="宋体" w:cs="宋体" w:hint="eastAsia"/>
                <w:szCs w:val="21"/>
              </w:rPr>
              <w:t>7)支持IPMI2.0、SNMP或Redfish等接口功能；</w:t>
            </w:r>
          </w:p>
          <w:p w:rsidR="00772523" w:rsidRDefault="00772523" w:rsidP="000D07F4">
            <w:pPr>
              <w:spacing w:line="360" w:lineRule="auto"/>
              <w:rPr>
                <w:rFonts w:ascii="宋体" w:hAnsi="宋体" w:cs="宋体"/>
                <w:szCs w:val="21"/>
              </w:rPr>
            </w:pPr>
            <w:r>
              <w:rPr>
                <w:rFonts w:ascii="宋体" w:hAnsi="宋体" w:cs="宋体" w:hint="eastAsia"/>
                <w:szCs w:val="21"/>
              </w:rPr>
              <w:t>8)支持键盘、鼠标和视频的重定向、文本控制台的重定向、远程虚拟媒体、高可靠的硬件监控和管理功能；</w:t>
            </w:r>
          </w:p>
          <w:p w:rsidR="00772523" w:rsidRDefault="00772523" w:rsidP="000D07F4">
            <w:pPr>
              <w:spacing w:line="360" w:lineRule="auto"/>
              <w:rPr>
                <w:rFonts w:ascii="宋体" w:hAnsi="宋体" w:cs="宋体"/>
                <w:szCs w:val="21"/>
              </w:rPr>
            </w:pPr>
            <w:r>
              <w:rPr>
                <w:rFonts w:ascii="宋体" w:hAnsi="宋体" w:cs="宋体" w:hint="eastAsia"/>
                <w:szCs w:val="21"/>
              </w:rPr>
              <w:t>9)支持基于网络开启、关闭和重启设备的功能，并查询当前设备开机运行状态；</w:t>
            </w:r>
          </w:p>
          <w:p w:rsidR="00772523" w:rsidRDefault="00772523" w:rsidP="000D07F4">
            <w:pPr>
              <w:spacing w:line="360" w:lineRule="auto"/>
              <w:rPr>
                <w:rFonts w:ascii="宋体" w:hAnsi="宋体" w:cs="宋体"/>
                <w:szCs w:val="21"/>
              </w:rPr>
            </w:pPr>
            <w:r>
              <w:rPr>
                <w:rFonts w:ascii="宋体" w:hAnsi="宋体" w:cs="宋体" w:hint="eastAsia"/>
                <w:szCs w:val="21"/>
              </w:rPr>
              <w:t>10)支持故障提示功能，并可通过接口读取服务器故障信息；</w:t>
            </w:r>
          </w:p>
          <w:p w:rsidR="00772523" w:rsidRDefault="00772523" w:rsidP="000D07F4">
            <w:pPr>
              <w:spacing w:line="360" w:lineRule="auto"/>
              <w:rPr>
                <w:rFonts w:ascii="宋体" w:hAnsi="宋体" w:cs="宋体"/>
                <w:szCs w:val="21"/>
              </w:rPr>
            </w:pPr>
            <w:r>
              <w:rPr>
                <w:rFonts w:ascii="宋体" w:hAnsi="宋体" w:cs="宋体" w:hint="eastAsia"/>
                <w:szCs w:val="21"/>
              </w:rPr>
              <w:t>11)支持基于网络的固件更新功能，包括BMC和BIOS等；</w:t>
            </w:r>
          </w:p>
          <w:p w:rsidR="00772523" w:rsidRDefault="00772523" w:rsidP="000D07F4">
            <w:pPr>
              <w:spacing w:line="360" w:lineRule="auto"/>
              <w:rPr>
                <w:rFonts w:ascii="宋体" w:hAnsi="宋体" w:cs="宋体"/>
                <w:szCs w:val="21"/>
              </w:rPr>
            </w:pPr>
            <w:r>
              <w:rPr>
                <w:rFonts w:ascii="宋体" w:hAnsi="宋体" w:cs="宋体" w:hint="eastAsia"/>
                <w:szCs w:val="21"/>
              </w:rPr>
              <w:t>12)支持基于网络安装操作系统的功能，并可通过网络控制台访问设备；（本项不涉及）</w:t>
            </w:r>
          </w:p>
          <w:p w:rsidR="00772523" w:rsidRDefault="00772523" w:rsidP="000D07F4">
            <w:pPr>
              <w:spacing w:line="360" w:lineRule="auto"/>
              <w:rPr>
                <w:rFonts w:ascii="宋体" w:hAnsi="宋体" w:cs="宋体"/>
                <w:szCs w:val="21"/>
              </w:rPr>
            </w:pPr>
            <w:r>
              <w:rPr>
                <w:rFonts w:ascii="宋体" w:hAnsi="宋体" w:cs="宋体" w:hint="eastAsia"/>
                <w:szCs w:val="21"/>
              </w:rPr>
              <w:lastRenderedPageBreak/>
              <w:t>13)支持通过本地的硬盘或光驱等存储设备，基于网络完成设备的操作系统安装功能；（本项不涉及）</w:t>
            </w:r>
          </w:p>
          <w:p w:rsidR="00772523" w:rsidRDefault="00772523" w:rsidP="000D07F4">
            <w:pPr>
              <w:spacing w:line="360" w:lineRule="auto"/>
              <w:rPr>
                <w:rFonts w:ascii="宋体" w:hAnsi="宋体" w:cs="宋体"/>
                <w:szCs w:val="21"/>
              </w:rPr>
            </w:pPr>
            <w:r>
              <w:rPr>
                <w:rFonts w:ascii="宋体" w:hAnsi="宋体" w:cs="宋体" w:hint="eastAsia"/>
                <w:szCs w:val="21"/>
              </w:rPr>
              <w:t>14)支持通过浏览器打开管理界面并登录功能；</w:t>
            </w:r>
          </w:p>
          <w:p w:rsidR="00772523" w:rsidRDefault="00772523" w:rsidP="000D07F4">
            <w:pPr>
              <w:spacing w:line="360" w:lineRule="auto"/>
              <w:rPr>
                <w:rFonts w:ascii="宋体" w:hAnsi="宋体" w:cs="宋体"/>
                <w:szCs w:val="21"/>
              </w:rPr>
            </w:pPr>
            <w:r>
              <w:rPr>
                <w:rFonts w:ascii="宋体" w:hAnsi="宋体" w:cs="宋体" w:hint="eastAsia"/>
                <w:szCs w:val="21"/>
              </w:rPr>
              <w:t>15)支持设置口令策略功能；</w:t>
            </w:r>
          </w:p>
          <w:p w:rsidR="00772523" w:rsidRDefault="00772523" w:rsidP="000D07F4">
            <w:pPr>
              <w:spacing w:line="360" w:lineRule="auto"/>
              <w:rPr>
                <w:rFonts w:ascii="宋体" w:hAnsi="宋体" w:cs="宋体"/>
                <w:szCs w:val="21"/>
              </w:rPr>
            </w:pPr>
            <w:r>
              <w:rPr>
                <w:rFonts w:ascii="宋体" w:hAnsi="宋体" w:cs="宋体" w:hint="eastAsia"/>
                <w:szCs w:val="21"/>
              </w:rPr>
              <w:t>16)支持访问权限设置功能，并通过日志记录访问事件；</w:t>
            </w:r>
          </w:p>
          <w:p w:rsidR="00772523" w:rsidRDefault="00772523" w:rsidP="000D07F4">
            <w:pPr>
              <w:spacing w:line="360" w:lineRule="auto"/>
              <w:rPr>
                <w:rFonts w:ascii="宋体" w:hAnsi="宋体" w:cs="宋体"/>
                <w:szCs w:val="21"/>
              </w:rPr>
            </w:pPr>
            <w:r>
              <w:rPr>
                <w:rFonts w:ascii="宋体" w:hAnsi="宋体" w:cs="宋体" w:hint="eastAsia"/>
                <w:szCs w:val="21"/>
              </w:rPr>
              <w:t>17)支持对出厂默认的用户名及口令进行安全保护功能，并提供默认口令修改提示；</w:t>
            </w:r>
          </w:p>
          <w:p w:rsidR="00772523" w:rsidRDefault="00772523" w:rsidP="000D07F4">
            <w:pPr>
              <w:spacing w:line="360" w:lineRule="auto"/>
              <w:rPr>
                <w:rFonts w:ascii="宋体" w:hAnsi="宋体" w:cs="宋体"/>
                <w:szCs w:val="21"/>
              </w:rPr>
            </w:pPr>
            <w:r>
              <w:rPr>
                <w:rFonts w:ascii="宋体" w:hAnsi="宋体" w:cs="宋体" w:hint="eastAsia"/>
                <w:szCs w:val="21"/>
              </w:rPr>
              <w:t>18)支持读取设备主板的工作环境温度功能；</w:t>
            </w:r>
          </w:p>
          <w:p w:rsidR="00772523" w:rsidRDefault="00772523" w:rsidP="000D07F4">
            <w:pPr>
              <w:spacing w:line="360" w:lineRule="auto"/>
              <w:rPr>
                <w:rFonts w:ascii="宋体" w:hAnsi="宋体" w:cs="宋体"/>
                <w:szCs w:val="21"/>
              </w:rPr>
            </w:pPr>
            <w:r>
              <w:rPr>
                <w:rFonts w:ascii="宋体" w:hAnsi="宋体" w:cs="宋体" w:hint="eastAsia"/>
                <w:szCs w:val="21"/>
              </w:rPr>
              <w:t>19)支持读取服务器CPU等核心器件的温度功能；</w:t>
            </w:r>
          </w:p>
          <w:p w:rsidR="00772523" w:rsidRDefault="00772523" w:rsidP="000D07F4">
            <w:pPr>
              <w:spacing w:line="360" w:lineRule="auto"/>
              <w:rPr>
                <w:rFonts w:ascii="宋体" w:hAnsi="宋体" w:cs="宋体"/>
                <w:szCs w:val="21"/>
              </w:rPr>
            </w:pPr>
            <w:r>
              <w:rPr>
                <w:rFonts w:ascii="宋体" w:hAnsi="宋体" w:cs="宋体" w:hint="eastAsia"/>
                <w:szCs w:val="21"/>
              </w:rPr>
              <w:t>20)支持通过外部管理工具进行BMC参数设置的功能，并可基于网络通过外部管理工具对BMC进行管理；</w:t>
            </w:r>
          </w:p>
          <w:p w:rsidR="00772523" w:rsidRDefault="00772523" w:rsidP="000D07F4">
            <w:pPr>
              <w:spacing w:line="360" w:lineRule="auto"/>
              <w:rPr>
                <w:rFonts w:ascii="宋体" w:hAnsi="宋体" w:cs="宋体"/>
                <w:szCs w:val="21"/>
              </w:rPr>
            </w:pPr>
            <w:r>
              <w:rPr>
                <w:rFonts w:ascii="宋体" w:hAnsi="宋体" w:cs="宋体" w:hint="eastAsia"/>
                <w:szCs w:val="21"/>
              </w:rPr>
              <w:t>21)应支持固件版本查询、固件升级</w:t>
            </w:r>
          </w:p>
          <w:p w:rsidR="00772523" w:rsidRDefault="00772523" w:rsidP="000D07F4">
            <w:pPr>
              <w:spacing w:line="360" w:lineRule="auto"/>
              <w:rPr>
                <w:rFonts w:ascii="宋体" w:hAnsi="宋体" w:cs="宋体"/>
                <w:szCs w:val="21"/>
              </w:rPr>
            </w:pPr>
            <w:r>
              <w:rPr>
                <w:rFonts w:ascii="宋体" w:hAnsi="宋体" w:cs="宋体" w:hint="eastAsia"/>
                <w:szCs w:val="21"/>
              </w:rPr>
              <w:t>22)支持基于网络实现开关机和复位控制的功能；</w:t>
            </w:r>
          </w:p>
          <w:p w:rsidR="00772523" w:rsidRDefault="00772523" w:rsidP="000D07F4">
            <w:pPr>
              <w:spacing w:line="360" w:lineRule="auto"/>
              <w:rPr>
                <w:rFonts w:ascii="宋体" w:hAnsi="宋体" w:cs="宋体"/>
                <w:szCs w:val="21"/>
              </w:rPr>
            </w:pPr>
            <w:r>
              <w:rPr>
                <w:rFonts w:ascii="宋体" w:hAnsi="宋体" w:cs="宋体" w:hint="eastAsia"/>
                <w:szCs w:val="21"/>
              </w:rPr>
              <w:t>23)BMC启动时间应不超过180s，实现功能包括网络、IPMI、散热、传感器服务可用；</w:t>
            </w:r>
          </w:p>
          <w:p w:rsidR="00772523" w:rsidRDefault="00772523" w:rsidP="000D07F4">
            <w:pPr>
              <w:spacing w:line="360" w:lineRule="auto"/>
              <w:rPr>
                <w:rFonts w:ascii="宋体" w:hAnsi="宋体" w:cs="宋体"/>
                <w:szCs w:val="21"/>
              </w:rPr>
            </w:pPr>
            <w:r>
              <w:rPr>
                <w:rFonts w:ascii="宋体" w:hAnsi="宋体" w:cs="宋体" w:hint="eastAsia"/>
                <w:szCs w:val="21"/>
              </w:rPr>
              <w:t>24)支持BMC固件设置的恢复出厂功能</w:t>
            </w:r>
          </w:p>
        </w:tc>
      </w:tr>
      <w:tr w:rsidR="00772523" w:rsidTr="000D07F4">
        <w:trPr>
          <w:trHeight w:val="20"/>
        </w:trPr>
        <w:tc>
          <w:tcPr>
            <w:tcW w:w="562" w:type="dxa"/>
            <w:vAlign w:val="center"/>
          </w:tcPr>
          <w:p w:rsidR="00772523" w:rsidRDefault="00772523" w:rsidP="000D07F4">
            <w:pPr>
              <w:spacing w:line="360" w:lineRule="auto"/>
              <w:jc w:val="center"/>
              <w:textAlignment w:val="center"/>
              <w:rPr>
                <w:rFonts w:ascii="宋体" w:hAnsi="宋体" w:cs="宋体"/>
                <w:szCs w:val="21"/>
              </w:rPr>
            </w:pPr>
            <w:r>
              <w:rPr>
                <w:rFonts w:ascii="宋体" w:hAnsi="宋体" w:cs="宋体" w:hint="eastAsia"/>
                <w:szCs w:val="21"/>
              </w:rPr>
              <w:lastRenderedPageBreak/>
              <w:t>66</w:t>
            </w:r>
          </w:p>
        </w:tc>
        <w:tc>
          <w:tcPr>
            <w:tcW w:w="851"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功能要求</w:t>
            </w:r>
          </w:p>
        </w:tc>
        <w:tc>
          <w:tcPr>
            <w:tcW w:w="884" w:type="dxa"/>
            <w:vMerge/>
            <w:vAlign w:val="center"/>
          </w:tcPr>
          <w:p w:rsidR="00772523" w:rsidRDefault="00772523" w:rsidP="000D07F4">
            <w:pPr>
              <w:spacing w:line="360" w:lineRule="auto"/>
              <w:jc w:val="center"/>
              <w:rPr>
                <w:rFonts w:ascii="宋体" w:hAnsi="宋体" w:cs="宋体"/>
                <w:szCs w:val="21"/>
              </w:rPr>
            </w:pPr>
          </w:p>
        </w:tc>
        <w:tc>
          <w:tcPr>
            <w:tcW w:w="1704"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BMC固件增强功能</w:t>
            </w:r>
          </w:p>
        </w:tc>
        <w:tc>
          <w:tcPr>
            <w:tcW w:w="690" w:type="dxa"/>
            <w:vAlign w:val="center"/>
          </w:tcPr>
          <w:p w:rsidR="00772523" w:rsidRDefault="00772523" w:rsidP="000D07F4">
            <w:pPr>
              <w:spacing w:line="360" w:lineRule="auto"/>
              <w:jc w:val="center"/>
              <w:rPr>
                <w:rFonts w:ascii="宋体" w:hAnsi="宋体" w:cs="宋体"/>
                <w:snapToGrid w:val="0"/>
                <w:szCs w:val="21"/>
                <w:lang w:eastAsia="en-US"/>
              </w:rPr>
            </w:pPr>
            <w:r>
              <w:rPr>
                <w:rFonts w:ascii="宋体" w:hAnsi="宋体" w:cs="宋体" w:hint="eastAsia"/>
                <w:szCs w:val="21"/>
              </w:rPr>
              <w:t>否</w:t>
            </w:r>
          </w:p>
        </w:tc>
        <w:tc>
          <w:tcPr>
            <w:tcW w:w="4455"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a）网络控制、安装提供图形访问界面网络；</w:t>
            </w:r>
          </w:p>
          <w:p w:rsidR="00772523" w:rsidRDefault="00772523" w:rsidP="000D07F4">
            <w:pPr>
              <w:spacing w:line="360" w:lineRule="auto"/>
              <w:rPr>
                <w:rFonts w:ascii="宋体" w:hAnsi="宋体" w:cs="宋体"/>
                <w:szCs w:val="21"/>
              </w:rPr>
            </w:pPr>
            <w:r>
              <w:rPr>
                <w:rFonts w:ascii="宋体" w:hAnsi="宋体" w:cs="宋体" w:hint="eastAsia"/>
                <w:szCs w:val="21"/>
              </w:rPr>
              <w:t>b）设备的BMC 管理软件界面显示报警信息，且能够按报警的严重程度进行区分；</w:t>
            </w:r>
          </w:p>
          <w:p w:rsidR="00772523" w:rsidRDefault="00772523" w:rsidP="000D07F4">
            <w:pPr>
              <w:spacing w:line="360" w:lineRule="auto"/>
              <w:rPr>
                <w:rFonts w:ascii="宋体" w:hAnsi="宋体" w:cs="宋体"/>
                <w:szCs w:val="21"/>
              </w:rPr>
            </w:pPr>
            <w:r>
              <w:rPr>
                <w:rFonts w:ascii="宋体" w:hAnsi="宋体" w:cs="宋体" w:hint="eastAsia"/>
                <w:szCs w:val="21"/>
              </w:rPr>
              <w:t>c）Web GUI 采用BMC 端口直连，平均响应时间为不大于1s</w:t>
            </w:r>
          </w:p>
        </w:tc>
      </w:tr>
      <w:tr w:rsidR="00772523" w:rsidTr="000D07F4">
        <w:trPr>
          <w:trHeight w:val="20"/>
        </w:trPr>
        <w:tc>
          <w:tcPr>
            <w:tcW w:w="562" w:type="dxa"/>
            <w:vAlign w:val="center"/>
          </w:tcPr>
          <w:p w:rsidR="00772523" w:rsidRDefault="00772523" w:rsidP="000D07F4">
            <w:pPr>
              <w:spacing w:line="360" w:lineRule="auto"/>
              <w:jc w:val="center"/>
              <w:textAlignment w:val="center"/>
              <w:rPr>
                <w:rFonts w:ascii="宋体" w:hAnsi="宋体" w:cs="宋体"/>
                <w:szCs w:val="21"/>
              </w:rPr>
            </w:pPr>
            <w:r>
              <w:rPr>
                <w:rFonts w:ascii="宋体" w:hAnsi="宋体" w:cs="宋体" w:hint="eastAsia"/>
                <w:szCs w:val="21"/>
              </w:rPr>
              <w:t>67</w:t>
            </w:r>
          </w:p>
        </w:tc>
        <w:tc>
          <w:tcPr>
            <w:tcW w:w="851"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功能要求</w:t>
            </w:r>
          </w:p>
        </w:tc>
        <w:tc>
          <w:tcPr>
            <w:tcW w:w="884" w:type="dxa"/>
            <w:vMerge/>
            <w:vAlign w:val="center"/>
          </w:tcPr>
          <w:p w:rsidR="00772523" w:rsidRDefault="00772523" w:rsidP="000D07F4">
            <w:pPr>
              <w:spacing w:line="360" w:lineRule="auto"/>
              <w:jc w:val="center"/>
              <w:rPr>
                <w:rFonts w:ascii="宋体" w:hAnsi="宋体" w:cs="宋体"/>
                <w:szCs w:val="21"/>
              </w:rPr>
            </w:pPr>
          </w:p>
        </w:tc>
        <w:tc>
          <w:tcPr>
            <w:tcW w:w="1704"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★BIOS固件基础功能</w:t>
            </w:r>
          </w:p>
        </w:tc>
        <w:tc>
          <w:tcPr>
            <w:tcW w:w="690" w:type="dxa"/>
            <w:vAlign w:val="center"/>
          </w:tcPr>
          <w:p w:rsidR="00772523" w:rsidRDefault="00772523" w:rsidP="000D07F4">
            <w:pPr>
              <w:spacing w:line="360" w:lineRule="auto"/>
              <w:jc w:val="center"/>
              <w:rPr>
                <w:rFonts w:ascii="宋体" w:hAnsi="宋体" w:cs="宋体"/>
                <w:snapToGrid w:val="0"/>
                <w:szCs w:val="21"/>
              </w:rPr>
            </w:pPr>
            <w:r>
              <w:rPr>
                <w:rFonts w:ascii="宋体" w:hAnsi="宋体" w:cs="宋体" w:hint="eastAsia"/>
                <w:szCs w:val="21"/>
              </w:rPr>
              <w:t>否</w:t>
            </w:r>
          </w:p>
        </w:tc>
        <w:tc>
          <w:tcPr>
            <w:tcW w:w="4455"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a）支持查看固件版本、内存信息、主板信息、处理器信息和系统时间信息功能；</w:t>
            </w:r>
          </w:p>
          <w:p w:rsidR="00772523" w:rsidRDefault="00772523" w:rsidP="000D07F4">
            <w:pPr>
              <w:spacing w:line="360" w:lineRule="auto"/>
              <w:rPr>
                <w:rFonts w:ascii="宋体" w:hAnsi="宋体" w:cs="宋体"/>
                <w:szCs w:val="21"/>
              </w:rPr>
            </w:pPr>
            <w:r>
              <w:rPr>
                <w:rFonts w:ascii="宋体" w:hAnsi="宋体" w:cs="宋体" w:hint="eastAsia"/>
                <w:szCs w:val="21"/>
              </w:rPr>
              <w:t>b）支持上电初始化界面显示CPU信息、内存信</w:t>
            </w:r>
            <w:r>
              <w:rPr>
                <w:rFonts w:ascii="宋体" w:hAnsi="宋体" w:cs="宋体" w:hint="eastAsia"/>
                <w:szCs w:val="21"/>
              </w:rPr>
              <w:lastRenderedPageBreak/>
              <w:t>息、固件版本和部分快捷键信息功能；</w:t>
            </w:r>
          </w:p>
          <w:p w:rsidR="00772523" w:rsidRDefault="00772523" w:rsidP="000D07F4">
            <w:pPr>
              <w:spacing w:line="360" w:lineRule="auto"/>
              <w:rPr>
                <w:rFonts w:ascii="宋体" w:hAnsi="宋体" w:cs="宋体"/>
                <w:szCs w:val="21"/>
              </w:rPr>
            </w:pPr>
            <w:r>
              <w:rPr>
                <w:rFonts w:ascii="宋体" w:hAnsi="宋体" w:cs="宋体" w:hint="eastAsia"/>
                <w:szCs w:val="21"/>
              </w:rPr>
              <w:t>c）支持设置界面中英文显示切换功能；</w:t>
            </w:r>
          </w:p>
          <w:p w:rsidR="00772523" w:rsidRDefault="00772523" w:rsidP="000D07F4">
            <w:pPr>
              <w:spacing w:line="360" w:lineRule="auto"/>
              <w:rPr>
                <w:rFonts w:ascii="宋体" w:hAnsi="宋体" w:cs="宋体"/>
                <w:szCs w:val="21"/>
              </w:rPr>
            </w:pPr>
            <w:r>
              <w:rPr>
                <w:rFonts w:ascii="宋体" w:hAnsi="宋体" w:cs="宋体" w:hint="eastAsia"/>
                <w:szCs w:val="21"/>
              </w:rPr>
              <w:t>d）支持查看PCIe设备信息，SATA设备信息功能；</w:t>
            </w:r>
          </w:p>
          <w:p w:rsidR="00772523" w:rsidRDefault="00772523" w:rsidP="000D07F4">
            <w:pPr>
              <w:spacing w:line="360" w:lineRule="auto"/>
              <w:rPr>
                <w:rFonts w:ascii="宋体" w:hAnsi="宋体" w:cs="宋体"/>
                <w:szCs w:val="21"/>
              </w:rPr>
            </w:pPr>
            <w:r>
              <w:rPr>
                <w:rFonts w:ascii="宋体" w:hAnsi="宋体" w:cs="宋体" w:hint="eastAsia"/>
                <w:szCs w:val="21"/>
              </w:rPr>
              <w:t>e）支持操作系统安装和引导功能，应并向操作系统提供计算机主板信息和服务接口；（本项不涉及）</w:t>
            </w:r>
          </w:p>
          <w:p w:rsidR="00772523" w:rsidRDefault="00772523" w:rsidP="000D07F4">
            <w:pPr>
              <w:spacing w:line="360" w:lineRule="auto"/>
              <w:rPr>
                <w:rFonts w:ascii="宋体" w:hAnsi="宋体" w:cs="宋体"/>
                <w:szCs w:val="21"/>
              </w:rPr>
            </w:pPr>
            <w:r>
              <w:rPr>
                <w:rFonts w:ascii="宋体" w:hAnsi="宋体" w:cs="宋体" w:hint="eastAsia"/>
                <w:szCs w:val="21"/>
              </w:rPr>
              <w:t>f）支持设置启动顺序，并按照设置的启动顺序启动功能；</w:t>
            </w:r>
          </w:p>
          <w:p w:rsidR="00772523" w:rsidRDefault="00772523" w:rsidP="000D07F4">
            <w:pPr>
              <w:spacing w:line="360" w:lineRule="auto"/>
              <w:rPr>
                <w:rFonts w:ascii="宋体" w:hAnsi="宋体" w:cs="宋体"/>
                <w:szCs w:val="21"/>
              </w:rPr>
            </w:pPr>
            <w:r>
              <w:rPr>
                <w:rFonts w:ascii="宋体" w:hAnsi="宋体" w:cs="宋体" w:hint="eastAsia"/>
                <w:szCs w:val="21"/>
              </w:rPr>
              <w:t>g）支持安全启动功能；</w:t>
            </w:r>
          </w:p>
          <w:p w:rsidR="00772523" w:rsidRDefault="00772523" w:rsidP="000D07F4">
            <w:pPr>
              <w:spacing w:line="360" w:lineRule="auto"/>
              <w:rPr>
                <w:rFonts w:ascii="宋体" w:hAnsi="宋体" w:cs="宋体"/>
                <w:szCs w:val="21"/>
              </w:rPr>
            </w:pPr>
            <w:r>
              <w:rPr>
                <w:rFonts w:ascii="宋体" w:hAnsi="宋体" w:cs="宋体" w:hint="eastAsia"/>
                <w:szCs w:val="21"/>
              </w:rPr>
              <w:t>h）支持设置口令、修改口令、验证口令功能；</w:t>
            </w:r>
          </w:p>
          <w:p w:rsidR="00772523" w:rsidRDefault="00772523" w:rsidP="000D07F4">
            <w:pPr>
              <w:spacing w:line="360" w:lineRule="auto"/>
              <w:rPr>
                <w:rFonts w:ascii="宋体" w:hAnsi="宋体" w:cs="宋体"/>
                <w:szCs w:val="21"/>
              </w:rPr>
            </w:pPr>
            <w:r>
              <w:rPr>
                <w:rFonts w:ascii="宋体" w:hAnsi="宋体" w:cs="宋体" w:hint="eastAsia"/>
                <w:szCs w:val="21"/>
              </w:rPr>
              <w:t>i）支持板载显示控制或独立显卡的显示控制功能；</w:t>
            </w:r>
          </w:p>
          <w:p w:rsidR="00772523" w:rsidRDefault="00772523" w:rsidP="000D07F4">
            <w:pPr>
              <w:spacing w:line="360" w:lineRule="auto"/>
              <w:rPr>
                <w:rFonts w:ascii="宋体" w:hAnsi="宋体" w:cs="宋体"/>
                <w:szCs w:val="21"/>
              </w:rPr>
            </w:pPr>
            <w:r>
              <w:rPr>
                <w:rFonts w:ascii="宋体" w:hAnsi="宋体" w:cs="宋体" w:hint="eastAsia"/>
                <w:szCs w:val="21"/>
              </w:rPr>
              <w:t>j）支持RAID识别和启动功能；</w:t>
            </w:r>
          </w:p>
          <w:p w:rsidR="00772523" w:rsidRDefault="00772523" w:rsidP="000D07F4">
            <w:pPr>
              <w:spacing w:line="360" w:lineRule="auto"/>
              <w:rPr>
                <w:rFonts w:ascii="宋体" w:hAnsi="宋体" w:cs="宋体"/>
                <w:szCs w:val="21"/>
              </w:rPr>
            </w:pPr>
            <w:r>
              <w:rPr>
                <w:rFonts w:ascii="宋体" w:hAnsi="宋体" w:cs="宋体" w:hint="eastAsia"/>
                <w:szCs w:val="21"/>
              </w:rPr>
              <w:t>k）支持串口重定向功能；</w:t>
            </w:r>
          </w:p>
          <w:p w:rsidR="00772523" w:rsidRDefault="00772523" w:rsidP="000D07F4">
            <w:pPr>
              <w:spacing w:line="360" w:lineRule="auto"/>
              <w:rPr>
                <w:rFonts w:ascii="宋体" w:hAnsi="宋体" w:cs="宋体"/>
                <w:szCs w:val="21"/>
              </w:rPr>
            </w:pPr>
            <w:r>
              <w:rPr>
                <w:rFonts w:ascii="宋体" w:hAnsi="宋体" w:cs="宋体" w:hint="eastAsia"/>
                <w:szCs w:val="21"/>
              </w:rPr>
              <w:t>l）支持固件更新功能；</w:t>
            </w:r>
          </w:p>
          <w:p w:rsidR="00772523" w:rsidRDefault="00772523" w:rsidP="000D07F4">
            <w:pPr>
              <w:spacing w:line="360" w:lineRule="auto"/>
              <w:rPr>
                <w:rFonts w:ascii="宋体" w:hAnsi="宋体" w:cs="宋体"/>
                <w:szCs w:val="21"/>
              </w:rPr>
            </w:pPr>
            <w:r>
              <w:rPr>
                <w:rFonts w:ascii="宋体" w:hAnsi="宋体" w:cs="宋体" w:hint="eastAsia"/>
                <w:szCs w:val="21"/>
              </w:rPr>
              <w:t>m）支持BIOS固件设置的恢复出厂功能；</w:t>
            </w:r>
          </w:p>
          <w:p w:rsidR="00772523" w:rsidRDefault="00772523" w:rsidP="000D07F4">
            <w:pPr>
              <w:spacing w:line="360" w:lineRule="auto"/>
              <w:rPr>
                <w:rFonts w:ascii="宋体" w:hAnsi="宋体" w:cs="宋体"/>
                <w:szCs w:val="21"/>
              </w:rPr>
            </w:pPr>
            <w:r>
              <w:rPr>
                <w:rFonts w:ascii="宋体" w:hAnsi="宋体" w:cs="宋体" w:hint="eastAsia"/>
                <w:szCs w:val="21"/>
              </w:rPr>
              <w:t>n）支持网络引导启用和关闭功能</w:t>
            </w:r>
          </w:p>
        </w:tc>
      </w:tr>
      <w:tr w:rsidR="00772523" w:rsidTr="000D07F4">
        <w:trPr>
          <w:trHeight w:val="20"/>
        </w:trPr>
        <w:tc>
          <w:tcPr>
            <w:tcW w:w="562" w:type="dxa"/>
            <w:vAlign w:val="center"/>
          </w:tcPr>
          <w:p w:rsidR="00772523" w:rsidRDefault="00772523" w:rsidP="000D07F4">
            <w:pPr>
              <w:spacing w:line="360" w:lineRule="auto"/>
              <w:jc w:val="center"/>
              <w:textAlignment w:val="center"/>
              <w:rPr>
                <w:rFonts w:ascii="宋体" w:hAnsi="宋体" w:cs="宋体"/>
                <w:szCs w:val="21"/>
              </w:rPr>
            </w:pPr>
            <w:r>
              <w:rPr>
                <w:rFonts w:ascii="宋体" w:hAnsi="宋体" w:cs="宋体" w:hint="eastAsia"/>
                <w:szCs w:val="21"/>
              </w:rPr>
              <w:lastRenderedPageBreak/>
              <w:t>68</w:t>
            </w:r>
          </w:p>
        </w:tc>
        <w:tc>
          <w:tcPr>
            <w:tcW w:w="851"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功能要求</w:t>
            </w:r>
          </w:p>
        </w:tc>
        <w:tc>
          <w:tcPr>
            <w:tcW w:w="884" w:type="dxa"/>
            <w:vMerge/>
            <w:vAlign w:val="center"/>
          </w:tcPr>
          <w:p w:rsidR="00772523" w:rsidRDefault="00772523" w:rsidP="000D07F4">
            <w:pPr>
              <w:spacing w:line="360" w:lineRule="auto"/>
              <w:jc w:val="center"/>
              <w:rPr>
                <w:rFonts w:ascii="宋体" w:hAnsi="宋体" w:cs="宋体"/>
                <w:szCs w:val="21"/>
              </w:rPr>
            </w:pPr>
          </w:p>
        </w:tc>
        <w:tc>
          <w:tcPr>
            <w:tcW w:w="1704"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★远程控制</w:t>
            </w:r>
          </w:p>
        </w:tc>
        <w:tc>
          <w:tcPr>
            <w:tcW w:w="690" w:type="dxa"/>
            <w:vAlign w:val="center"/>
          </w:tcPr>
          <w:p w:rsidR="00772523" w:rsidRDefault="00772523" w:rsidP="000D07F4">
            <w:pPr>
              <w:spacing w:line="360" w:lineRule="auto"/>
              <w:jc w:val="center"/>
              <w:rPr>
                <w:rFonts w:ascii="宋体" w:hAnsi="宋体" w:cs="宋体"/>
                <w:snapToGrid w:val="0"/>
                <w:szCs w:val="21"/>
              </w:rPr>
            </w:pPr>
            <w:r>
              <w:rPr>
                <w:rFonts w:ascii="宋体" w:hAnsi="宋体" w:cs="宋体" w:hint="eastAsia"/>
                <w:szCs w:val="21"/>
              </w:rPr>
              <w:t>否</w:t>
            </w:r>
          </w:p>
        </w:tc>
        <w:tc>
          <w:tcPr>
            <w:tcW w:w="4455"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支持远程关机和重新启动功能</w:t>
            </w:r>
          </w:p>
        </w:tc>
      </w:tr>
      <w:tr w:rsidR="00772523" w:rsidTr="000D07F4">
        <w:trPr>
          <w:trHeight w:val="20"/>
        </w:trPr>
        <w:tc>
          <w:tcPr>
            <w:tcW w:w="562" w:type="dxa"/>
            <w:vAlign w:val="center"/>
          </w:tcPr>
          <w:p w:rsidR="00772523" w:rsidRDefault="00772523" w:rsidP="000D07F4">
            <w:pPr>
              <w:spacing w:line="360" w:lineRule="auto"/>
              <w:jc w:val="center"/>
              <w:textAlignment w:val="center"/>
              <w:rPr>
                <w:rFonts w:ascii="宋体" w:hAnsi="宋体" w:cs="宋体"/>
                <w:szCs w:val="21"/>
              </w:rPr>
            </w:pPr>
            <w:r>
              <w:rPr>
                <w:rFonts w:ascii="宋体" w:hAnsi="宋体" w:cs="宋体" w:hint="eastAsia"/>
                <w:szCs w:val="21"/>
              </w:rPr>
              <w:t>69</w:t>
            </w:r>
          </w:p>
        </w:tc>
        <w:tc>
          <w:tcPr>
            <w:tcW w:w="851"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功能要求</w:t>
            </w:r>
          </w:p>
        </w:tc>
        <w:tc>
          <w:tcPr>
            <w:tcW w:w="884" w:type="dxa"/>
            <w:vMerge/>
            <w:vAlign w:val="center"/>
          </w:tcPr>
          <w:p w:rsidR="00772523" w:rsidRDefault="00772523" w:rsidP="000D07F4">
            <w:pPr>
              <w:spacing w:line="360" w:lineRule="auto"/>
              <w:jc w:val="center"/>
              <w:rPr>
                <w:rFonts w:ascii="宋体" w:hAnsi="宋体" w:cs="宋体"/>
                <w:szCs w:val="21"/>
              </w:rPr>
            </w:pPr>
          </w:p>
        </w:tc>
        <w:tc>
          <w:tcPr>
            <w:tcW w:w="1704"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#运维管理</w:t>
            </w:r>
          </w:p>
        </w:tc>
        <w:tc>
          <w:tcPr>
            <w:tcW w:w="690" w:type="dxa"/>
            <w:vAlign w:val="center"/>
          </w:tcPr>
          <w:p w:rsidR="00772523" w:rsidRDefault="00772523" w:rsidP="000D07F4">
            <w:pPr>
              <w:spacing w:line="360" w:lineRule="auto"/>
              <w:jc w:val="center"/>
              <w:rPr>
                <w:rFonts w:ascii="宋体" w:hAnsi="宋体" w:cs="宋体"/>
                <w:szCs w:val="21"/>
              </w:rPr>
            </w:pPr>
            <w:r>
              <w:rPr>
                <w:rFonts w:ascii="宋体" w:hAnsi="宋体" w:cs="宋体" w:hint="eastAsia"/>
                <w:szCs w:val="21"/>
              </w:rPr>
              <w:t>是</w:t>
            </w:r>
          </w:p>
        </w:tc>
        <w:tc>
          <w:tcPr>
            <w:tcW w:w="4455"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管理平台具备监控功能，对资源池中CPU、网络、磁盘使用率等指标进行实时的数据统计，当指标超过设置的阈值，可以通过多种方式（短信、邮箱）告知管理员进行排障。</w:t>
            </w:r>
          </w:p>
        </w:tc>
      </w:tr>
      <w:tr w:rsidR="00772523" w:rsidTr="000D07F4">
        <w:trPr>
          <w:trHeight w:val="20"/>
        </w:trPr>
        <w:tc>
          <w:tcPr>
            <w:tcW w:w="562" w:type="dxa"/>
            <w:vAlign w:val="center"/>
          </w:tcPr>
          <w:p w:rsidR="00772523" w:rsidRDefault="00772523" w:rsidP="000D07F4">
            <w:pPr>
              <w:spacing w:line="360" w:lineRule="auto"/>
              <w:jc w:val="center"/>
              <w:textAlignment w:val="center"/>
              <w:rPr>
                <w:rFonts w:ascii="宋体" w:hAnsi="宋体" w:cs="宋体"/>
                <w:szCs w:val="21"/>
              </w:rPr>
            </w:pPr>
            <w:r>
              <w:rPr>
                <w:rFonts w:ascii="宋体" w:hAnsi="宋体" w:cs="宋体" w:hint="eastAsia"/>
                <w:szCs w:val="21"/>
              </w:rPr>
              <w:t>70</w:t>
            </w:r>
          </w:p>
        </w:tc>
        <w:tc>
          <w:tcPr>
            <w:tcW w:w="851"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功能要求</w:t>
            </w:r>
          </w:p>
        </w:tc>
        <w:tc>
          <w:tcPr>
            <w:tcW w:w="884" w:type="dxa"/>
            <w:vMerge/>
            <w:vAlign w:val="center"/>
          </w:tcPr>
          <w:p w:rsidR="00772523" w:rsidRDefault="00772523" w:rsidP="000D07F4">
            <w:pPr>
              <w:spacing w:line="360" w:lineRule="auto"/>
              <w:jc w:val="center"/>
              <w:rPr>
                <w:rFonts w:ascii="宋体" w:hAnsi="宋体" w:cs="宋体"/>
                <w:szCs w:val="21"/>
              </w:rPr>
            </w:pPr>
          </w:p>
        </w:tc>
        <w:tc>
          <w:tcPr>
            <w:tcW w:w="1704"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#命令行挂历</w:t>
            </w:r>
          </w:p>
        </w:tc>
        <w:tc>
          <w:tcPr>
            <w:tcW w:w="690" w:type="dxa"/>
            <w:vAlign w:val="center"/>
          </w:tcPr>
          <w:p w:rsidR="00772523" w:rsidRDefault="00772523" w:rsidP="000D07F4">
            <w:pPr>
              <w:spacing w:line="360" w:lineRule="auto"/>
              <w:jc w:val="center"/>
              <w:rPr>
                <w:rFonts w:ascii="宋体" w:hAnsi="宋体" w:cs="宋体"/>
                <w:szCs w:val="21"/>
              </w:rPr>
            </w:pPr>
            <w:r>
              <w:rPr>
                <w:rFonts w:ascii="宋体" w:hAnsi="宋体" w:cs="宋体" w:hint="eastAsia"/>
                <w:szCs w:val="21"/>
              </w:rPr>
              <w:t>是</w:t>
            </w:r>
          </w:p>
        </w:tc>
        <w:tc>
          <w:tcPr>
            <w:tcW w:w="4455"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提供基于PowerShell的CLI命令行功能，通过命令行可以进行管理，并通过PowerShell脚本可简化用户运维操作。</w:t>
            </w:r>
          </w:p>
        </w:tc>
      </w:tr>
      <w:tr w:rsidR="00772523" w:rsidTr="000D07F4">
        <w:trPr>
          <w:trHeight w:val="20"/>
        </w:trPr>
        <w:tc>
          <w:tcPr>
            <w:tcW w:w="562" w:type="dxa"/>
            <w:vAlign w:val="center"/>
          </w:tcPr>
          <w:p w:rsidR="00772523" w:rsidRDefault="00772523" w:rsidP="000D07F4">
            <w:pPr>
              <w:spacing w:line="360" w:lineRule="auto"/>
              <w:jc w:val="center"/>
              <w:textAlignment w:val="center"/>
              <w:rPr>
                <w:rFonts w:ascii="宋体" w:hAnsi="宋体" w:cs="宋体"/>
                <w:szCs w:val="21"/>
              </w:rPr>
            </w:pPr>
            <w:r>
              <w:rPr>
                <w:rFonts w:ascii="宋体" w:hAnsi="宋体" w:cs="宋体" w:hint="eastAsia"/>
                <w:szCs w:val="21"/>
              </w:rPr>
              <w:t>71</w:t>
            </w:r>
          </w:p>
        </w:tc>
        <w:tc>
          <w:tcPr>
            <w:tcW w:w="851"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功能要求</w:t>
            </w:r>
          </w:p>
        </w:tc>
        <w:tc>
          <w:tcPr>
            <w:tcW w:w="884" w:type="dxa"/>
            <w:vMerge w:val="restart"/>
            <w:vAlign w:val="center"/>
          </w:tcPr>
          <w:p w:rsidR="00772523" w:rsidRDefault="00772523" w:rsidP="000D07F4">
            <w:pPr>
              <w:spacing w:line="360" w:lineRule="auto"/>
              <w:jc w:val="center"/>
              <w:rPr>
                <w:rFonts w:ascii="宋体" w:hAnsi="宋体" w:cs="宋体"/>
                <w:szCs w:val="21"/>
              </w:rPr>
            </w:pPr>
            <w:r>
              <w:rPr>
                <w:rFonts w:ascii="宋体" w:hAnsi="宋体" w:cs="宋体" w:hint="eastAsia"/>
                <w:szCs w:val="21"/>
              </w:rPr>
              <w:t>操作系统及驱</w:t>
            </w:r>
            <w:r>
              <w:rPr>
                <w:rFonts w:ascii="宋体" w:hAnsi="宋体" w:cs="宋体" w:hint="eastAsia"/>
                <w:szCs w:val="21"/>
              </w:rPr>
              <w:lastRenderedPageBreak/>
              <w:t>动功能</w:t>
            </w:r>
          </w:p>
        </w:tc>
        <w:tc>
          <w:tcPr>
            <w:tcW w:w="1704"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lastRenderedPageBreak/>
              <w:t>★操作系统及驱动的升级</w:t>
            </w:r>
          </w:p>
        </w:tc>
        <w:tc>
          <w:tcPr>
            <w:tcW w:w="690" w:type="dxa"/>
            <w:vAlign w:val="center"/>
          </w:tcPr>
          <w:p w:rsidR="00772523" w:rsidRDefault="00772523" w:rsidP="000D07F4">
            <w:pPr>
              <w:spacing w:line="360" w:lineRule="auto"/>
              <w:jc w:val="center"/>
              <w:rPr>
                <w:rFonts w:ascii="宋体" w:hAnsi="宋体" w:cs="宋体"/>
                <w:iCs/>
                <w:snapToGrid w:val="0"/>
                <w:szCs w:val="21"/>
              </w:rPr>
            </w:pPr>
            <w:r>
              <w:rPr>
                <w:rFonts w:ascii="宋体" w:hAnsi="宋体" w:cs="宋体" w:hint="eastAsia"/>
                <w:szCs w:val="21"/>
              </w:rPr>
              <w:t>否</w:t>
            </w:r>
          </w:p>
        </w:tc>
        <w:tc>
          <w:tcPr>
            <w:tcW w:w="4455" w:type="dxa"/>
            <w:vAlign w:val="center"/>
          </w:tcPr>
          <w:p w:rsidR="00772523" w:rsidRDefault="00772523" w:rsidP="000D07F4">
            <w:pPr>
              <w:spacing w:line="360" w:lineRule="auto"/>
              <w:rPr>
                <w:rFonts w:ascii="宋体" w:hAnsi="宋体" w:cs="宋体"/>
                <w:szCs w:val="21"/>
              </w:rPr>
            </w:pPr>
            <w:r>
              <w:rPr>
                <w:rFonts w:ascii="宋体" w:hAnsi="宋体" w:cs="宋体" w:hint="eastAsia"/>
                <w:iCs/>
                <w:szCs w:val="21"/>
              </w:rPr>
              <w:t>本项不涉及</w:t>
            </w:r>
          </w:p>
        </w:tc>
      </w:tr>
      <w:tr w:rsidR="00772523" w:rsidTr="000D07F4">
        <w:trPr>
          <w:trHeight w:val="20"/>
        </w:trPr>
        <w:tc>
          <w:tcPr>
            <w:tcW w:w="562" w:type="dxa"/>
            <w:vAlign w:val="center"/>
          </w:tcPr>
          <w:p w:rsidR="00772523" w:rsidRDefault="00772523" w:rsidP="000D07F4">
            <w:pPr>
              <w:spacing w:line="360" w:lineRule="auto"/>
              <w:jc w:val="center"/>
              <w:textAlignment w:val="center"/>
              <w:rPr>
                <w:rFonts w:ascii="宋体" w:hAnsi="宋体" w:cs="宋体"/>
                <w:szCs w:val="21"/>
              </w:rPr>
            </w:pPr>
            <w:r>
              <w:rPr>
                <w:rFonts w:ascii="宋体" w:hAnsi="宋体" w:cs="宋体" w:hint="eastAsia"/>
                <w:szCs w:val="21"/>
              </w:rPr>
              <w:lastRenderedPageBreak/>
              <w:t>72</w:t>
            </w:r>
          </w:p>
        </w:tc>
        <w:tc>
          <w:tcPr>
            <w:tcW w:w="851"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功能要求</w:t>
            </w:r>
          </w:p>
        </w:tc>
        <w:tc>
          <w:tcPr>
            <w:tcW w:w="884" w:type="dxa"/>
            <w:vMerge/>
            <w:vAlign w:val="center"/>
          </w:tcPr>
          <w:p w:rsidR="00772523" w:rsidRDefault="00772523" w:rsidP="000D07F4">
            <w:pPr>
              <w:spacing w:line="360" w:lineRule="auto"/>
              <w:jc w:val="center"/>
              <w:rPr>
                <w:rFonts w:ascii="宋体" w:hAnsi="宋体" w:cs="宋体"/>
                <w:szCs w:val="21"/>
              </w:rPr>
            </w:pPr>
          </w:p>
        </w:tc>
        <w:tc>
          <w:tcPr>
            <w:tcW w:w="1704"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操作系统及驱动的备份还原</w:t>
            </w:r>
          </w:p>
        </w:tc>
        <w:tc>
          <w:tcPr>
            <w:tcW w:w="690" w:type="dxa"/>
            <w:vAlign w:val="center"/>
          </w:tcPr>
          <w:p w:rsidR="00772523" w:rsidRDefault="00772523" w:rsidP="000D07F4">
            <w:pPr>
              <w:spacing w:line="360" w:lineRule="auto"/>
              <w:jc w:val="center"/>
              <w:rPr>
                <w:rFonts w:ascii="宋体" w:hAnsi="宋体" w:cs="宋体"/>
                <w:iCs/>
                <w:snapToGrid w:val="0"/>
                <w:szCs w:val="21"/>
              </w:rPr>
            </w:pPr>
            <w:r>
              <w:rPr>
                <w:rFonts w:ascii="宋体" w:hAnsi="宋体" w:cs="宋体" w:hint="eastAsia"/>
                <w:szCs w:val="21"/>
              </w:rPr>
              <w:t>否</w:t>
            </w:r>
          </w:p>
        </w:tc>
        <w:tc>
          <w:tcPr>
            <w:tcW w:w="4455" w:type="dxa"/>
            <w:vAlign w:val="center"/>
          </w:tcPr>
          <w:p w:rsidR="00772523" w:rsidRDefault="00772523" w:rsidP="000D07F4">
            <w:pPr>
              <w:spacing w:line="360" w:lineRule="auto"/>
              <w:rPr>
                <w:rFonts w:ascii="宋体" w:hAnsi="宋体" w:cs="宋体"/>
                <w:iCs/>
                <w:szCs w:val="21"/>
              </w:rPr>
            </w:pPr>
            <w:r>
              <w:rPr>
                <w:rFonts w:ascii="宋体" w:hAnsi="宋体" w:cs="宋体" w:hint="eastAsia"/>
                <w:iCs/>
                <w:szCs w:val="21"/>
              </w:rPr>
              <w:t>本项不涉及</w:t>
            </w:r>
          </w:p>
        </w:tc>
      </w:tr>
      <w:tr w:rsidR="00772523" w:rsidTr="000D07F4">
        <w:trPr>
          <w:trHeight w:val="20"/>
        </w:trPr>
        <w:tc>
          <w:tcPr>
            <w:tcW w:w="562" w:type="dxa"/>
            <w:vAlign w:val="center"/>
          </w:tcPr>
          <w:p w:rsidR="00772523" w:rsidRDefault="00772523" w:rsidP="000D07F4">
            <w:pPr>
              <w:spacing w:line="360" w:lineRule="auto"/>
              <w:jc w:val="center"/>
              <w:textAlignment w:val="center"/>
              <w:rPr>
                <w:rFonts w:ascii="宋体" w:hAnsi="宋体" w:cs="宋体"/>
                <w:szCs w:val="21"/>
              </w:rPr>
            </w:pPr>
            <w:r>
              <w:rPr>
                <w:rFonts w:ascii="宋体" w:hAnsi="宋体" w:cs="宋体" w:hint="eastAsia"/>
                <w:szCs w:val="21"/>
              </w:rPr>
              <w:lastRenderedPageBreak/>
              <w:t>73</w:t>
            </w:r>
          </w:p>
        </w:tc>
        <w:tc>
          <w:tcPr>
            <w:tcW w:w="851"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功能要求</w:t>
            </w:r>
          </w:p>
        </w:tc>
        <w:tc>
          <w:tcPr>
            <w:tcW w:w="884" w:type="dxa"/>
            <w:vMerge/>
            <w:vAlign w:val="center"/>
          </w:tcPr>
          <w:p w:rsidR="00772523" w:rsidRDefault="00772523" w:rsidP="000D07F4">
            <w:pPr>
              <w:spacing w:line="360" w:lineRule="auto"/>
              <w:jc w:val="center"/>
              <w:rPr>
                <w:rFonts w:ascii="宋体" w:hAnsi="宋体" w:cs="宋体"/>
                <w:szCs w:val="21"/>
              </w:rPr>
            </w:pPr>
          </w:p>
        </w:tc>
        <w:tc>
          <w:tcPr>
            <w:tcW w:w="1704"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#蓝屏重启</w:t>
            </w:r>
          </w:p>
        </w:tc>
        <w:tc>
          <w:tcPr>
            <w:tcW w:w="690" w:type="dxa"/>
            <w:vAlign w:val="center"/>
          </w:tcPr>
          <w:p w:rsidR="00772523" w:rsidRDefault="00772523" w:rsidP="000D07F4">
            <w:pPr>
              <w:spacing w:line="360" w:lineRule="auto"/>
              <w:jc w:val="center"/>
              <w:rPr>
                <w:rFonts w:ascii="宋体" w:hAnsi="宋体" w:cs="宋体"/>
                <w:szCs w:val="21"/>
              </w:rPr>
            </w:pPr>
            <w:r>
              <w:rPr>
                <w:rFonts w:ascii="宋体" w:hAnsi="宋体" w:cs="宋体" w:hint="eastAsia"/>
                <w:szCs w:val="21"/>
              </w:rPr>
              <w:t>是</w:t>
            </w:r>
          </w:p>
        </w:tc>
        <w:tc>
          <w:tcPr>
            <w:tcW w:w="4455" w:type="dxa"/>
            <w:vAlign w:val="center"/>
          </w:tcPr>
          <w:p w:rsidR="00772523" w:rsidRDefault="00772523" w:rsidP="000D07F4">
            <w:pPr>
              <w:spacing w:line="360" w:lineRule="auto"/>
              <w:rPr>
                <w:rFonts w:ascii="宋体" w:hAnsi="宋体" w:cs="宋体"/>
                <w:iCs/>
                <w:szCs w:val="21"/>
              </w:rPr>
            </w:pPr>
            <w:r>
              <w:rPr>
                <w:rFonts w:ascii="宋体" w:hAnsi="宋体" w:cs="宋体" w:hint="eastAsia"/>
                <w:iCs/>
                <w:szCs w:val="21"/>
              </w:rPr>
              <w:t>当机器卡死或蓝屏时需具备自动检测功能并实现自动重启，无需人工干预，减少运维工作量。</w:t>
            </w:r>
          </w:p>
        </w:tc>
      </w:tr>
      <w:tr w:rsidR="00772523" w:rsidTr="000D07F4">
        <w:trPr>
          <w:trHeight w:val="20"/>
        </w:trPr>
        <w:tc>
          <w:tcPr>
            <w:tcW w:w="562" w:type="dxa"/>
            <w:vAlign w:val="center"/>
          </w:tcPr>
          <w:p w:rsidR="00772523" w:rsidRDefault="00772523" w:rsidP="000D07F4">
            <w:pPr>
              <w:spacing w:line="360" w:lineRule="auto"/>
              <w:jc w:val="center"/>
              <w:textAlignment w:val="center"/>
              <w:rPr>
                <w:rFonts w:ascii="宋体" w:hAnsi="宋体" w:cs="宋体"/>
                <w:szCs w:val="21"/>
              </w:rPr>
            </w:pPr>
            <w:r>
              <w:rPr>
                <w:rFonts w:ascii="宋体" w:hAnsi="宋体" w:cs="宋体" w:hint="eastAsia"/>
                <w:szCs w:val="21"/>
              </w:rPr>
              <w:t>74</w:t>
            </w:r>
          </w:p>
        </w:tc>
        <w:tc>
          <w:tcPr>
            <w:tcW w:w="851"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功能要求</w:t>
            </w:r>
          </w:p>
        </w:tc>
        <w:tc>
          <w:tcPr>
            <w:tcW w:w="884" w:type="dxa"/>
            <w:vMerge/>
            <w:vAlign w:val="center"/>
          </w:tcPr>
          <w:p w:rsidR="00772523" w:rsidRDefault="00772523" w:rsidP="000D07F4">
            <w:pPr>
              <w:spacing w:line="360" w:lineRule="auto"/>
              <w:jc w:val="center"/>
              <w:rPr>
                <w:rFonts w:ascii="宋体" w:hAnsi="宋体" w:cs="宋体"/>
                <w:szCs w:val="21"/>
              </w:rPr>
            </w:pPr>
          </w:p>
        </w:tc>
        <w:tc>
          <w:tcPr>
            <w:tcW w:w="1704" w:type="dxa"/>
            <w:vAlign w:val="center"/>
          </w:tcPr>
          <w:p w:rsidR="00772523" w:rsidRDefault="00772523" w:rsidP="000D07F4">
            <w:pPr>
              <w:widowControl/>
              <w:jc w:val="left"/>
              <w:textAlignment w:val="center"/>
              <w:rPr>
                <w:rFonts w:ascii="宋体" w:hAnsi="宋体" w:cs="宋体"/>
                <w:szCs w:val="21"/>
              </w:rPr>
            </w:pPr>
            <w:r>
              <w:rPr>
                <w:rFonts w:ascii="宋体" w:hAnsi="宋体" w:cs="宋体" w:hint="eastAsia"/>
                <w:color w:val="000000"/>
                <w:kern w:val="0"/>
                <w:szCs w:val="21"/>
                <w:lang w:bidi="ar"/>
              </w:rPr>
              <w:t>#一键检测</w:t>
            </w:r>
          </w:p>
        </w:tc>
        <w:tc>
          <w:tcPr>
            <w:tcW w:w="690" w:type="dxa"/>
            <w:vAlign w:val="center"/>
          </w:tcPr>
          <w:p w:rsidR="00772523" w:rsidRDefault="00772523" w:rsidP="000D07F4">
            <w:pPr>
              <w:widowControl/>
              <w:jc w:val="center"/>
              <w:textAlignment w:val="center"/>
              <w:rPr>
                <w:rFonts w:ascii="宋体" w:hAnsi="宋体" w:cs="宋体"/>
                <w:szCs w:val="21"/>
              </w:rPr>
            </w:pPr>
            <w:r>
              <w:rPr>
                <w:rFonts w:ascii="宋体" w:hAnsi="宋体" w:cs="宋体" w:hint="eastAsia"/>
                <w:color w:val="000000"/>
                <w:kern w:val="0"/>
                <w:szCs w:val="21"/>
                <w:lang w:bidi="ar"/>
              </w:rPr>
              <w:t>是</w:t>
            </w:r>
          </w:p>
        </w:tc>
        <w:tc>
          <w:tcPr>
            <w:tcW w:w="4455" w:type="dxa"/>
            <w:vAlign w:val="center"/>
          </w:tcPr>
          <w:p w:rsidR="00772523" w:rsidRDefault="00772523" w:rsidP="000D07F4">
            <w:pPr>
              <w:widowControl/>
              <w:jc w:val="left"/>
              <w:textAlignment w:val="center"/>
              <w:rPr>
                <w:rFonts w:ascii="宋体" w:hAnsi="宋体" w:cs="宋体"/>
                <w:iCs/>
                <w:szCs w:val="21"/>
              </w:rPr>
            </w:pPr>
            <w:r>
              <w:rPr>
                <w:rFonts w:ascii="宋体" w:hAnsi="宋体" w:cs="宋体" w:hint="eastAsia"/>
                <w:color w:val="000000"/>
                <w:kern w:val="0"/>
                <w:szCs w:val="21"/>
                <w:lang w:bidi="ar"/>
              </w:rPr>
              <w:t>支持进行多个维度进行一键检测，提供快速定位问题功能，确保系统最佳状态</w:t>
            </w:r>
          </w:p>
        </w:tc>
      </w:tr>
      <w:tr w:rsidR="00772523" w:rsidTr="000D07F4">
        <w:trPr>
          <w:trHeight w:val="20"/>
        </w:trPr>
        <w:tc>
          <w:tcPr>
            <w:tcW w:w="562" w:type="dxa"/>
            <w:vAlign w:val="center"/>
          </w:tcPr>
          <w:p w:rsidR="00772523" w:rsidRDefault="00772523" w:rsidP="000D07F4">
            <w:pPr>
              <w:spacing w:line="360" w:lineRule="auto"/>
              <w:jc w:val="center"/>
              <w:textAlignment w:val="center"/>
              <w:rPr>
                <w:rFonts w:ascii="宋体" w:hAnsi="宋体" w:cs="宋体"/>
                <w:szCs w:val="21"/>
              </w:rPr>
            </w:pPr>
            <w:r>
              <w:rPr>
                <w:rFonts w:ascii="宋体" w:hAnsi="宋体" w:cs="宋体" w:hint="eastAsia"/>
                <w:szCs w:val="21"/>
              </w:rPr>
              <w:t>75</w:t>
            </w:r>
          </w:p>
        </w:tc>
        <w:tc>
          <w:tcPr>
            <w:tcW w:w="851"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功能要求</w:t>
            </w:r>
          </w:p>
        </w:tc>
        <w:tc>
          <w:tcPr>
            <w:tcW w:w="884" w:type="dxa"/>
            <w:vMerge/>
            <w:vAlign w:val="center"/>
          </w:tcPr>
          <w:p w:rsidR="00772523" w:rsidRDefault="00772523" w:rsidP="000D07F4">
            <w:pPr>
              <w:spacing w:line="360" w:lineRule="auto"/>
              <w:jc w:val="center"/>
              <w:rPr>
                <w:rFonts w:ascii="宋体" w:hAnsi="宋体" w:cs="宋体"/>
                <w:szCs w:val="21"/>
              </w:rPr>
            </w:pPr>
          </w:p>
        </w:tc>
        <w:tc>
          <w:tcPr>
            <w:tcW w:w="1704" w:type="dxa"/>
            <w:vAlign w:val="center"/>
          </w:tcPr>
          <w:p w:rsidR="00772523" w:rsidRDefault="00772523" w:rsidP="000D07F4">
            <w:pPr>
              <w:widowControl/>
              <w:jc w:val="left"/>
              <w:textAlignment w:val="center"/>
              <w:rPr>
                <w:rFonts w:ascii="宋体" w:hAnsi="宋体" w:cs="宋体"/>
                <w:szCs w:val="21"/>
              </w:rPr>
            </w:pPr>
            <w:r>
              <w:rPr>
                <w:rFonts w:ascii="宋体" w:hAnsi="宋体" w:cs="宋体" w:hint="eastAsia"/>
                <w:color w:val="000000"/>
                <w:kern w:val="0"/>
                <w:szCs w:val="21"/>
                <w:lang w:bidi="ar"/>
              </w:rPr>
              <w:t>#在线升级</w:t>
            </w:r>
          </w:p>
        </w:tc>
        <w:tc>
          <w:tcPr>
            <w:tcW w:w="690" w:type="dxa"/>
            <w:vAlign w:val="center"/>
          </w:tcPr>
          <w:p w:rsidR="00772523" w:rsidRDefault="00772523" w:rsidP="000D07F4">
            <w:pPr>
              <w:widowControl/>
              <w:jc w:val="center"/>
              <w:textAlignment w:val="center"/>
              <w:rPr>
                <w:rFonts w:ascii="宋体" w:hAnsi="宋体" w:cs="宋体"/>
                <w:szCs w:val="21"/>
              </w:rPr>
            </w:pPr>
            <w:r>
              <w:rPr>
                <w:rFonts w:ascii="宋体" w:hAnsi="宋体" w:cs="宋体" w:hint="eastAsia"/>
                <w:color w:val="000000"/>
                <w:kern w:val="0"/>
                <w:szCs w:val="21"/>
                <w:lang w:bidi="ar"/>
              </w:rPr>
              <w:t>是</w:t>
            </w:r>
          </w:p>
        </w:tc>
        <w:tc>
          <w:tcPr>
            <w:tcW w:w="4455" w:type="dxa"/>
            <w:vAlign w:val="center"/>
          </w:tcPr>
          <w:p w:rsidR="00772523" w:rsidRDefault="00772523" w:rsidP="000D07F4">
            <w:pPr>
              <w:widowControl/>
              <w:jc w:val="left"/>
              <w:textAlignment w:val="center"/>
              <w:rPr>
                <w:rFonts w:ascii="宋体" w:hAnsi="宋体" w:cs="宋体"/>
                <w:iCs/>
                <w:szCs w:val="21"/>
              </w:rPr>
            </w:pPr>
            <w:r>
              <w:rPr>
                <w:rFonts w:ascii="宋体" w:hAnsi="宋体" w:cs="宋体" w:hint="eastAsia"/>
                <w:color w:val="000000"/>
                <w:kern w:val="0"/>
                <w:szCs w:val="21"/>
                <w:lang w:bidi="ar"/>
              </w:rPr>
              <w:t>支持定期在线升级保障平台稳定性，且支持在线升级不影响业务</w:t>
            </w:r>
          </w:p>
        </w:tc>
      </w:tr>
      <w:tr w:rsidR="00772523" w:rsidTr="000D07F4">
        <w:trPr>
          <w:trHeight w:val="20"/>
        </w:trPr>
        <w:tc>
          <w:tcPr>
            <w:tcW w:w="562" w:type="dxa"/>
            <w:vAlign w:val="center"/>
          </w:tcPr>
          <w:p w:rsidR="00772523" w:rsidRDefault="00772523" w:rsidP="000D07F4">
            <w:pPr>
              <w:spacing w:line="360" w:lineRule="auto"/>
              <w:jc w:val="center"/>
              <w:textAlignment w:val="center"/>
              <w:rPr>
                <w:rFonts w:ascii="宋体" w:hAnsi="宋体" w:cs="宋体"/>
                <w:szCs w:val="21"/>
              </w:rPr>
            </w:pPr>
            <w:r>
              <w:rPr>
                <w:rFonts w:ascii="宋体" w:hAnsi="宋体" w:cs="宋体" w:hint="eastAsia"/>
                <w:szCs w:val="21"/>
              </w:rPr>
              <w:t>76</w:t>
            </w:r>
          </w:p>
        </w:tc>
        <w:tc>
          <w:tcPr>
            <w:tcW w:w="851"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功能要求</w:t>
            </w:r>
          </w:p>
        </w:tc>
        <w:tc>
          <w:tcPr>
            <w:tcW w:w="884" w:type="dxa"/>
            <w:vMerge/>
            <w:vAlign w:val="center"/>
          </w:tcPr>
          <w:p w:rsidR="00772523" w:rsidRDefault="00772523" w:rsidP="000D07F4">
            <w:pPr>
              <w:spacing w:line="360" w:lineRule="auto"/>
              <w:jc w:val="center"/>
              <w:rPr>
                <w:rFonts w:ascii="宋体" w:hAnsi="宋体" w:cs="宋体"/>
                <w:szCs w:val="21"/>
              </w:rPr>
            </w:pPr>
          </w:p>
        </w:tc>
        <w:tc>
          <w:tcPr>
            <w:tcW w:w="1704"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★操作系统功能</w:t>
            </w:r>
          </w:p>
        </w:tc>
        <w:tc>
          <w:tcPr>
            <w:tcW w:w="690" w:type="dxa"/>
            <w:vAlign w:val="center"/>
          </w:tcPr>
          <w:p w:rsidR="00772523" w:rsidRDefault="00772523" w:rsidP="000D07F4">
            <w:pPr>
              <w:spacing w:line="360" w:lineRule="auto"/>
              <w:jc w:val="center"/>
              <w:rPr>
                <w:rFonts w:ascii="宋体" w:hAnsi="宋体" w:cs="宋体"/>
                <w:iCs/>
                <w:snapToGrid w:val="0"/>
                <w:szCs w:val="21"/>
              </w:rPr>
            </w:pPr>
            <w:r>
              <w:rPr>
                <w:rFonts w:ascii="宋体" w:hAnsi="宋体" w:cs="宋体" w:hint="eastAsia"/>
                <w:szCs w:val="21"/>
              </w:rPr>
              <w:t>否</w:t>
            </w:r>
          </w:p>
        </w:tc>
        <w:tc>
          <w:tcPr>
            <w:tcW w:w="4455" w:type="dxa"/>
            <w:vAlign w:val="center"/>
          </w:tcPr>
          <w:p w:rsidR="00772523" w:rsidRDefault="00772523" w:rsidP="000D07F4">
            <w:pPr>
              <w:spacing w:line="360" w:lineRule="auto"/>
              <w:rPr>
                <w:rFonts w:ascii="宋体" w:hAnsi="宋体" w:cs="宋体"/>
                <w:szCs w:val="21"/>
              </w:rPr>
            </w:pPr>
            <w:r>
              <w:rPr>
                <w:rFonts w:ascii="宋体" w:hAnsi="宋体" w:cs="宋体" w:hint="eastAsia"/>
                <w:iCs/>
                <w:szCs w:val="21"/>
              </w:rPr>
              <w:t>本项不涉及</w:t>
            </w:r>
          </w:p>
        </w:tc>
      </w:tr>
      <w:tr w:rsidR="00772523" w:rsidTr="000D07F4">
        <w:trPr>
          <w:trHeight w:val="20"/>
        </w:trPr>
        <w:tc>
          <w:tcPr>
            <w:tcW w:w="562" w:type="dxa"/>
            <w:vAlign w:val="center"/>
          </w:tcPr>
          <w:p w:rsidR="00772523" w:rsidRDefault="00772523" w:rsidP="000D07F4">
            <w:pPr>
              <w:spacing w:line="360" w:lineRule="auto"/>
              <w:jc w:val="center"/>
              <w:textAlignment w:val="center"/>
              <w:rPr>
                <w:rFonts w:ascii="宋体" w:hAnsi="宋体" w:cs="宋体"/>
                <w:szCs w:val="21"/>
              </w:rPr>
            </w:pPr>
            <w:r>
              <w:rPr>
                <w:rFonts w:ascii="宋体" w:hAnsi="宋体" w:cs="宋体" w:hint="eastAsia"/>
                <w:szCs w:val="21"/>
              </w:rPr>
              <w:t>77</w:t>
            </w:r>
          </w:p>
        </w:tc>
        <w:tc>
          <w:tcPr>
            <w:tcW w:w="851"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功能要求</w:t>
            </w:r>
          </w:p>
        </w:tc>
        <w:tc>
          <w:tcPr>
            <w:tcW w:w="884" w:type="dxa"/>
            <w:vAlign w:val="center"/>
          </w:tcPr>
          <w:p w:rsidR="00772523" w:rsidRDefault="00772523" w:rsidP="000D07F4">
            <w:pPr>
              <w:spacing w:line="360" w:lineRule="auto"/>
              <w:jc w:val="center"/>
              <w:rPr>
                <w:rFonts w:ascii="宋体" w:hAnsi="宋体" w:cs="宋体"/>
                <w:szCs w:val="21"/>
              </w:rPr>
            </w:pPr>
            <w:r>
              <w:rPr>
                <w:rFonts w:ascii="宋体" w:hAnsi="宋体" w:cs="宋体" w:hint="eastAsia"/>
                <w:szCs w:val="21"/>
              </w:rPr>
              <w:t>★中文信息处理功能</w:t>
            </w:r>
          </w:p>
        </w:tc>
        <w:tc>
          <w:tcPr>
            <w:tcW w:w="1704"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★中文信息处理</w:t>
            </w:r>
          </w:p>
        </w:tc>
        <w:tc>
          <w:tcPr>
            <w:tcW w:w="690" w:type="dxa"/>
            <w:vAlign w:val="center"/>
          </w:tcPr>
          <w:p w:rsidR="00772523" w:rsidRDefault="00772523" w:rsidP="000D07F4">
            <w:pPr>
              <w:spacing w:line="360" w:lineRule="auto"/>
              <w:jc w:val="center"/>
              <w:rPr>
                <w:rFonts w:ascii="宋体" w:hAnsi="宋体" w:cs="宋体"/>
                <w:snapToGrid w:val="0"/>
                <w:szCs w:val="21"/>
                <w:lang w:eastAsia="en-US"/>
              </w:rPr>
            </w:pPr>
            <w:r>
              <w:rPr>
                <w:rFonts w:ascii="宋体" w:hAnsi="宋体" w:cs="宋体" w:hint="eastAsia"/>
                <w:szCs w:val="21"/>
              </w:rPr>
              <w:t>否</w:t>
            </w:r>
          </w:p>
        </w:tc>
        <w:tc>
          <w:tcPr>
            <w:tcW w:w="4455"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符合GB 18030的有关规定</w:t>
            </w:r>
          </w:p>
        </w:tc>
      </w:tr>
      <w:tr w:rsidR="00772523" w:rsidTr="000D07F4">
        <w:trPr>
          <w:trHeight w:val="20"/>
        </w:trPr>
        <w:tc>
          <w:tcPr>
            <w:tcW w:w="562" w:type="dxa"/>
            <w:vAlign w:val="center"/>
          </w:tcPr>
          <w:p w:rsidR="00772523" w:rsidRDefault="00772523" w:rsidP="000D07F4">
            <w:pPr>
              <w:spacing w:line="360" w:lineRule="auto"/>
              <w:jc w:val="center"/>
              <w:textAlignment w:val="center"/>
              <w:rPr>
                <w:rFonts w:ascii="宋体" w:hAnsi="宋体" w:cs="宋体"/>
                <w:szCs w:val="21"/>
              </w:rPr>
            </w:pPr>
            <w:r>
              <w:rPr>
                <w:rFonts w:ascii="宋体" w:hAnsi="宋体" w:cs="宋体" w:hint="eastAsia"/>
                <w:szCs w:val="21"/>
              </w:rPr>
              <w:t>78</w:t>
            </w:r>
          </w:p>
        </w:tc>
        <w:tc>
          <w:tcPr>
            <w:tcW w:w="851"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功能要求</w:t>
            </w:r>
          </w:p>
        </w:tc>
        <w:tc>
          <w:tcPr>
            <w:tcW w:w="884" w:type="dxa"/>
            <w:vMerge w:val="restart"/>
            <w:vAlign w:val="center"/>
          </w:tcPr>
          <w:p w:rsidR="00772523" w:rsidRDefault="00772523" w:rsidP="000D07F4">
            <w:pPr>
              <w:spacing w:line="360" w:lineRule="auto"/>
              <w:jc w:val="center"/>
              <w:rPr>
                <w:rFonts w:ascii="宋体" w:hAnsi="宋体" w:cs="宋体"/>
                <w:szCs w:val="21"/>
              </w:rPr>
            </w:pPr>
            <w:r>
              <w:rPr>
                <w:rFonts w:ascii="宋体" w:hAnsi="宋体" w:cs="宋体" w:hint="eastAsia"/>
                <w:szCs w:val="21"/>
              </w:rPr>
              <w:t>机柜功能</w:t>
            </w:r>
          </w:p>
        </w:tc>
        <w:tc>
          <w:tcPr>
            <w:tcW w:w="1704"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机柜管理功能</w:t>
            </w:r>
          </w:p>
        </w:tc>
        <w:tc>
          <w:tcPr>
            <w:tcW w:w="690" w:type="dxa"/>
            <w:vAlign w:val="center"/>
          </w:tcPr>
          <w:p w:rsidR="00772523" w:rsidRDefault="00772523" w:rsidP="000D07F4">
            <w:pPr>
              <w:spacing w:line="360" w:lineRule="auto"/>
              <w:jc w:val="center"/>
              <w:rPr>
                <w:rFonts w:ascii="宋体" w:hAnsi="宋体" w:cs="宋体"/>
                <w:snapToGrid w:val="0"/>
                <w:szCs w:val="21"/>
              </w:rPr>
            </w:pPr>
            <w:r>
              <w:rPr>
                <w:rFonts w:ascii="宋体" w:hAnsi="宋体" w:cs="宋体" w:hint="eastAsia"/>
                <w:szCs w:val="21"/>
              </w:rPr>
              <w:t>否</w:t>
            </w:r>
          </w:p>
        </w:tc>
        <w:tc>
          <w:tcPr>
            <w:tcW w:w="4455"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机柜管理系统包括服务器节点BMC管理系统、机柜管理系统或交换节点管理系统（本项不涉及）</w:t>
            </w:r>
          </w:p>
        </w:tc>
      </w:tr>
      <w:tr w:rsidR="00772523" w:rsidTr="000D07F4">
        <w:trPr>
          <w:trHeight w:val="20"/>
        </w:trPr>
        <w:tc>
          <w:tcPr>
            <w:tcW w:w="562" w:type="dxa"/>
            <w:vAlign w:val="center"/>
          </w:tcPr>
          <w:p w:rsidR="00772523" w:rsidRDefault="00772523" w:rsidP="000D07F4">
            <w:pPr>
              <w:spacing w:line="360" w:lineRule="auto"/>
              <w:jc w:val="center"/>
              <w:textAlignment w:val="center"/>
              <w:rPr>
                <w:rFonts w:ascii="宋体" w:hAnsi="宋体" w:cs="宋体"/>
                <w:szCs w:val="21"/>
              </w:rPr>
            </w:pPr>
            <w:r>
              <w:rPr>
                <w:rFonts w:ascii="宋体" w:hAnsi="宋体" w:cs="宋体" w:hint="eastAsia"/>
                <w:szCs w:val="21"/>
              </w:rPr>
              <w:t>79</w:t>
            </w:r>
          </w:p>
        </w:tc>
        <w:tc>
          <w:tcPr>
            <w:tcW w:w="851"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功能要求</w:t>
            </w:r>
          </w:p>
        </w:tc>
        <w:tc>
          <w:tcPr>
            <w:tcW w:w="884" w:type="dxa"/>
            <w:vMerge/>
            <w:vAlign w:val="center"/>
          </w:tcPr>
          <w:p w:rsidR="00772523" w:rsidRDefault="00772523" w:rsidP="000D07F4">
            <w:pPr>
              <w:spacing w:line="360" w:lineRule="auto"/>
              <w:jc w:val="center"/>
              <w:rPr>
                <w:rFonts w:ascii="宋体" w:hAnsi="宋体" w:cs="宋体"/>
                <w:szCs w:val="21"/>
              </w:rPr>
            </w:pPr>
          </w:p>
        </w:tc>
        <w:tc>
          <w:tcPr>
            <w:tcW w:w="1704"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机柜通信方式</w:t>
            </w:r>
          </w:p>
        </w:tc>
        <w:tc>
          <w:tcPr>
            <w:tcW w:w="690" w:type="dxa"/>
            <w:vAlign w:val="center"/>
          </w:tcPr>
          <w:p w:rsidR="00772523" w:rsidRDefault="00772523" w:rsidP="000D07F4">
            <w:pPr>
              <w:spacing w:line="360" w:lineRule="auto"/>
              <w:jc w:val="center"/>
              <w:rPr>
                <w:rFonts w:ascii="宋体" w:hAnsi="宋体" w:cs="宋体"/>
                <w:snapToGrid w:val="0"/>
                <w:szCs w:val="21"/>
              </w:rPr>
            </w:pPr>
            <w:r>
              <w:rPr>
                <w:rFonts w:ascii="宋体" w:hAnsi="宋体" w:cs="宋体" w:hint="eastAsia"/>
                <w:szCs w:val="21"/>
              </w:rPr>
              <w:t>否</w:t>
            </w:r>
          </w:p>
        </w:tc>
        <w:tc>
          <w:tcPr>
            <w:tcW w:w="4455"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若配备机柜管理板可实现包括：资产管理、电源模块、功耗管理和液冷漏液检测等功能（本项不涉及）</w:t>
            </w:r>
          </w:p>
        </w:tc>
      </w:tr>
      <w:tr w:rsidR="00772523" w:rsidTr="000D07F4">
        <w:trPr>
          <w:trHeight w:val="20"/>
        </w:trPr>
        <w:tc>
          <w:tcPr>
            <w:tcW w:w="562" w:type="dxa"/>
            <w:vAlign w:val="center"/>
          </w:tcPr>
          <w:p w:rsidR="00772523" w:rsidRDefault="00772523" w:rsidP="000D07F4">
            <w:pPr>
              <w:spacing w:line="360" w:lineRule="auto"/>
              <w:jc w:val="center"/>
              <w:textAlignment w:val="center"/>
              <w:rPr>
                <w:rFonts w:ascii="宋体" w:hAnsi="宋体" w:cs="宋体"/>
                <w:szCs w:val="21"/>
              </w:rPr>
            </w:pPr>
            <w:r>
              <w:rPr>
                <w:rFonts w:ascii="宋体" w:hAnsi="宋体" w:cs="宋体" w:hint="eastAsia"/>
                <w:szCs w:val="21"/>
              </w:rPr>
              <w:t>80</w:t>
            </w:r>
          </w:p>
        </w:tc>
        <w:tc>
          <w:tcPr>
            <w:tcW w:w="851"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功能要求</w:t>
            </w:r>
          </w:p>
        </w:tc>
        <w:tc>
          <w:tcPr>
            <w:tcW w:w="884" w:type="dxa"/>
            <w:vMerge/>
            <w:vAlign w:val="center"/>
          </w:tcPr>
          <w:p w:rsidR="00772523" w:rsidRDefault="00772523" w:rsidP="000D07F4">
            <w:pPr>
              <w:spacing w:line="360" w:lineRule="auto"/>
              <w:jc w:val="center"/>
              <w:rPr>
                <w:rFonts w:ascii="宋体" w:hAnsi="宋体" w:cs="宋体"/>
                <w:szCs w:val="21"/>
              </w:rPr>
            </w:pPr>
          </w:p>
        </w:tc>
        <w:tc>
          <w:tcPr>
            <w:tcW w:w="1704"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多集群作业管理</w:t>
            </w:r>
          </w:p>
        </w:tc>
        <w:tc>
          <w:tcPr>
            <w:tcW w:w="690" w:type="dxa"/>
            <w:vAlign w:val="center"/>
          </w:tcPr>
          <w:p w:rsidR="00772523" w:rsidRDefault="00772523" w:rsidP="000D07F4">
            <w:pPr>
              <w:spacing w:line="360" w:lineRule="auto"/>
              <w:jc w:val="center"/>
              <w:rPr>
                <w:rFonts w:ascii="宋体" w:hAnsi="宋体" w:cs="宋体"/>
                <w:snapToGrid w:val="0"/>
                <w:szCs w:val="21"/>
              </w:rPr>
            </w:pPr>
            <w:r>
              <w:rPr>
                <w:rFonts w:ascii="宋体" w:hAnsi="宋体" w:cs="宋体" w:hint="eastAsia"/>
                <w:szCs w:val="21"/>
              </w:rPr>
              <w:t>否</w:t>
            </w:r>
          </w:p>
        </w:tc>
        <w:tc>
          <w:tcPr>
            <w:tcW w:w="4455"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支持多集群作业管理功能（本项不涉及）</w:t>
            </w:r>
          </w:p>
        </w:tc>
      </w:tr>
      <w:tr w:rsidR="00772523" w:rsidTr="000D07F4">
        <w:trPr>
          <w:trHeight w:val="20"/>
        </w:trPr>
        <w:tc>
          <w:tcPr>
            <w:tcW w:w="562" w:type="dxa"/>
            <w:vAlign w:val="center"/>
          </w:tcPr>
          <w:p w:rsidR="00772523" w:rsidRDefault="00772523" w:rsidP="000D07F4">
            <w:pPr>
              <w:spacing w:line="360" w:lineRule="auto"/>
              <w:jc w:val="center"/>
              <w:textAlignment w:val="center"/>
              <w:rPr>
                <w:rFonts w:ascii="宋体" w:hAnsi="宋体" w:cs="宋体"/>
                <w:szCs w:val="21"/>
              </w:rPr>
            </w:pPr>
            <w:r>
              <w:rPr>
                <w:rFonts w:ascii="宋体" w:hAnsi="宋体" w:cs="宋体" w:hint="eastAsia"/>
                <w:szCs w:val="21"/>
              </w:rPr>
              <w:t>81</w:t>
            </w:r>
          </w:p>
        </w:tc>
        <w:tc>
          <w:tcPr>
            <w:tcW w:w="851" w:type="dxa"/>
          </w:tcPr>
          <w:p w:rsidR="00772523" w:rsidRDefault="00772523" w:rsidP="000D07F4">
            <w:pPr>
              <w:spacing w:line="360" w:lineRule="auto"/>
              <w:rPr>
                <w:rFonts w:ascii="宋体" w:hAnsi="宋体" w:cs="宋体"/>
                <w:szCs w:val="21"/>
              </w:rPr>
            </w:pPr>
            <w:r>
              <w:rPr>
                <w:rFonts w:ascii="宋体" w:hAnsi="宋体" w:cs="宋体" w:hint="eastAsia"/>
                <w:szCs w:val="21"/>
              </w:rPr>
              <w:t>功能要求</w:t>
            </w:r>
          </w:p>
        </w:tc>
        <w:tc>
          <w:tcPr>
            <w:tcW w:w="884" w:type="dxa"/>
            <w:vMerge/>
          </w:tcPr>
          <w:p w:rsidR="00772523" w:rsidRDefault="00772523" w:rsidP="000D07F4">
            <w:pPr>
              <w:spacing w:line="360" w:lineRule="auto"/>
              <w:jc w:val="center"/>
              <w:rPr>
                <w:rFonts w:ascii="宋体" w:hAnsi="宋体" w:cs="宋体"/>
                <w:szCs w:val="21"/>
              </w:rPr>
            </w:pPr>
          </w:p>
        </w:tc>
        <w:tc>
          <w:tcPr>
            <w:tcW w:w="1704" w:type="dxa"/>
          </w:tcPr>
          <w:p w:rsidR="00772523" w:rsidRDefault="00772523" w:rsidP="000D07F4">
            <w:pPr>
              <w:spacing w:line="360" w:lineRule="auto"/>
              <w:rPr>
                <w:rFonts w:ascii="宋体" w:hAnsi="宋体" w:cs="宋体"/>
                <w:szCs w:val="21"/>
              </w:rPr>
            </w:pPr>
            <w:r>
              <w:rPr>
                <w:rFonts w:ascii="宋体" w:hAnsi="宋体" w:cs="宋体" w:hint="eastAsia"/>
                <w:szCs w:val="21"/>
              </w:rPr>
              <w:t>★软件资源配置</w:t>
            </w:r>
          </w:p>
        </w:tc>
        <w:tc>
          <w:tcPr>
            <w:tcW w:w="690" w:type="dxa"/>
            <w:vAlign w:val="center"/>
          </w:tcPr>
          <w:p w:rsidR="00772523" w:rsidRDefault="00772523" w:rsidP="000D07F4">
            <w:pPr>
              <w:spacing w:line="360" w:lineRule="auto"/>
              <w:jc w:val="center"/>
              <w:rPr>
                <w:rFonts w:ascii="宋体" w:hAnsi="宋体" w:cs="宋体"/>
                <w:snapToGrid w:val="0"/>
                <w:szCs w:val="21"/>
              </w:rPr>
            </w:pPr>
            <w:r>
              <w:rPr>
                <w:rFonts w:ascii="宋体" w:hAnsi="宋体" w:cs="宋体" w:hint="eastAsia"/>
                <w:szCs w:val="21"/>
              </w:rPr>
              <w:t>否</w:t>
            </w:r>
          </w:p>
        </w:tc>
        <w:tc>
          <w:tcPr>
            <w:tcW w:w="4455"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包含：云计算管理软件高级版*2CPU；计算虚拟化组件*2CPU；</w:t>
            </w:r>
          </w:p>
        </w:tc>
      </w:tr>
      <w:tr w:rsidR="00772523" w:rsidTr="000D07F4">
        <w:trPr>
          <w:trHeight w:val="20"/>
        </w:trPr>
        <w:tc>
          <w:tcPr>
            <w:tcW w:w="562" w:type="dxa"/>
            <w:vAlign w:val="center"/>
          </w:tcPr>
          <w:p w:rsidR="00772523" w:rsidRDefault="00772523" w:rsidP="000D07F4">
            <w:pPr>
              <w:spacing w:line="360" w:lineRule="auto"/>
              <w:jc w:val="center"/>
              <w:textAlignment w:val="center"/>
              <w:rPr>
                <w:rFonts w:ascii="宋体" w:hAnsi="宋体" w:cs="宋体"/>
                <w:szCs w:val="21"/>
              </w:rPr>
            </w:pPr>
            <w:r>
              <w:rPr>
                <w:rFonts w:ascii="宋体" w:hAnsi="宋体" w:cs="宋体" w:hint="eastAsia"/>
                <w:szCs w:val="21"/>
              </w:rPr>
              <w:t>82</w:t>
            </w:r>
          </w:p>
        </w:tc>
        <w:tc>
          <w:tcPr>
            <w:tcW w:w="851"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安全要求</w:t>
            </w:r>
          </w:p>
        </w:tc>
        <w:tc>
          <w:tcPr>
            <w:tcW w:w="884" w:type="dxa"/>
            <w:vAlign w:val="center"/>
          </w:tcPr>
          <w:p w:rsidR="00772523" w:rsidRDefault="00772523" w:rsidP="000D07F4">
            <w:pPr>
              <w:spacing w:line="360" w:lineRule="auto"/>
              <w:jc w:val="center"/>
              <w:rPr>
                <w:rFonts w:ascii="宋体" w:hAnsi="宋体" w:cs="宋体"/>
                <w:szCs w:val="21"/>
              </w:rPr>
            </w:pPr>
            <w:r>
              <w:rPr>
                <w:rFonts w:ascii="宋体" w:hAnsi="宋体" w:cs="宋体" w:hint="eastAsia"/>
                <w:szCs w:val="21"/>
              </w:rPr>
              <w:t>★关键部件安全要求</w:t>
            </w:r>
          </w:p>
        </w:tc>
        <w:tc>
          <w:tcPr>
            <w:tcW w:w="1704"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★关键部件安全要求</w:t>
            </w:r>
          </w:p>
        </w:tc>
        <w:tc>
          <w:tcPr>
            <w:tcW w:w="690" w:type="dxa"/>
            <w:vAlign w:val="center"/>
          </w:tcPr>
          <w:p w:rsidR="00772523" w:rsidRDefault="00772523" w:rsidP="000D07F4">
            <w:pPr>
              <w:spacing w:line="360" w:lineRule="auto"/>
              <w:jc w:val="center"/>
              <w:rPr>
                <w:rFonts w:ascii="宋体" w:hAnsi="宋体" w:cs="宋体"/>
                <w:snapToGrid w:val="0"/>
                <w:szCs w:val="21"/>
              </w:rPr>
            </w:pPr>
            <w:r>
              <w:rPr>
                <w:rFonts w:ascii="宋体" w:hAnsi="宋体" w:cs="宋体" w:hint="eastAsia"/>
                <w:szCs w:val="21"/>
              </w:rPr>
              <w:t>否</w:t>
            </w:r>
          </w:p>
        </w:tc>
        <w:tc>
          <w:tcPr>
            <w:tcW w:w="4455"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CPU等关键部件应当符合安全可靠测评要求</w:t>
            </w:r>
          </w:p>
        </w:tc>
      </w:tr>
      <w:tr w:rsidR="00772523" w:rsidTr="000D07F4">
        <w:trPr>
          <w:trHeight w:val="20"/>
        </w:trPr>
        <w:tc>
          <w:tcPr>
            <w:tcW w:w="562" w:type="dxa"/>
            <w:vAlign w:val="center"/>
          </w:tcPr>
          <w:p w:rsidR="00772523" w:rsidRDefault="00772523" w:rsidP="000D07F4">
            <w:pPr>
              <w:spacing w:line="360" w:lineRule="auto"/>
              <w:jc w:val="center"/>
              <w:textAlignment w:val="center"/>
              <w:rPr>
                <w:rFonts w:ascii="宋体" w:hAnsi="宋体" w:cs="宋体"/>
                <w:szCs w:val="21"/>
              </w:rPr>
            </w:pPr>
            <w:r>
              <w:rPr>
                <w:rFonts w:ascii="宋体" w:hAnsi="宋体" w:cs="宋体" w:hint="eastAsia"/>
                <w:szCs w:val="21"/>
              </w:rPr>
              <w:t>83</w:t>
            </w:r>
          </w:p>
        </w:tc>
        <w:tc>
          <w:tcPr>
            <w:tcW w:w="851"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安全要求</w:t>
            </w:r>
          </w:p>
        </w:tc>
        <w:tc>
          <w:tcPr>
            <w:tcW w:w="884" w:type="dxa"/>
            <w:vMerge w:val="restart"/>
            <w:vAlign w:val="center"/>
          </w:tcPr>
          <w:p w:rsidR="00772523" w:rsidRDefault="00772523" w:rsidP="000D07F4">
            <w:pPr>
              <w:spacing w:line="360" w:lineRule="auto"/>
              <w:jc w:val="center"/>
              <w:rPr>
                <w:rFonts w:ascii="宋体" w:hAnsi="宋体" w:cs="宋体"/>
                <w:szCs w:val="21"/>
              </w:rPr>
            </w:pPr>
            <w:r>
              <w:rPr>
                <w:rFonts w:ascii="宋体" w:hAnsi="宋体" w:cs="宋体" w:hint="eastAsia"/>
                <w:szCs w:val="21"/>
              </w:rPr>
              <w:t>固件安全要求</w:t>
            </w:r>
          </w:p>
        </w:tc>
        <w:tc>
          <w:tcPr>
            <w:tcW w:w="1704"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★故障检测</w:t>
            </w:r>
          </w:p>
        </w:tc>
        <w:tc>
          <w:tcPr>
            <w:tcW w:w="690" w:type="dxa"/>
            <w:vAlign w:val="center"/>
          </w:tcPr>
          <w:p w:rsidR="00772523" w:rsidRDefault="00772523" w:rsidP="000D07F4">
            <w:pPr>
              <w:spacing w:line="360" w:lineRule="auto"/>
              <w:jc w:val="center"/>
              <w:rPr>
                <w:rFonts w:ascii="宋体" w:hAnsi="宋体" w:cs="宋体"/>
                <w:snapToGrid w:val="0"/>
                <w:szCs w:val="21"/>
              </w:rPr>
            </w:pPr>
            <w:r>
              <w:rPr>
                <w:rFonts w:ascii="宋体" w:hAnsi="宋体" w:cs="宋体" w:hint="eastAsia"/>
                <w:szCs w:val="21"/>
              </w:rPr>
              <w:t>否</w:t>
            </w:r>
          </w:p>
        </w:tc>
        <w:tc>
          <w:tcPr>
            <w:tcW w:w="4455"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支持故障检测功能，可以检测到具体的FRU（内存、硬盘等）的故障并发出告警</w:t>
            </w:r>
          </w:p>
        </w:tc>
      </w:tr>
      <w:tr w:rsidR="00772523" w:rsidTr="000D07F4">
        <w:trPr>
          <w:trHeight w:val="20"/>
        </w:trPr>
        <w:tc>
          <w:tcPr>
            <w:tcW w:w="562" w:type="dxa"/>
            <w:vAlign w:val="center"/>
          </w:tcPr>
          <w:p w:rsidR="00772523" w:rsidRDefault="00772523" w:rsidP="000D07F4">
            <w:pPr>
              <w:spacing w:line="360" w:lineRule="auto"/>
              <w:jc w:val="center"/>
              <w:textAlignment w:val="center"/>
              <w:rPr>
                <w:rFonts w:ascii="宋体" w:hAnsi="宋体" w:cs="宋体"/>
                <w:szCs w:val="21"/>
              </w:rPr>
            </w:pPr>
            <w:r>
              <w:rPr>
                <w:rFonts w:ascii="宋体" w:hAnsi="宋体" w:cs="宋体" w:hint="eastAsia"/>
                <w:szCs w:val="21"/>
              </w:rPr>
              <w:t>84</w:t>
            </w:r>
          </w:p>
        </w:tc>
        <w:tc>
          <w:tcPr>
            <w:tcW w:w="851"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安全要求</w:t>
            </w:r>
          </w:p>
        </w:tc>
        <w:tc>
          <w:tcPr>
            <w:tcW w:w="884" w:type="dxa"/>
            <w:vMerge/>
            <w:vAlign w:val="center"/>
          </w:tcPr>
          <w:p w:rsidR="00772523" w:rsidRDefault="00772523" w:rsidP="000D07F4">
            <w:pPr>
              <w:spacing w:line="360" w:lineRule="auto"/>
              <w:jc w:val="center"/>
              <w:rPr>
                <w:rFonts w:ascii="宋体" w:hAnsi="宋体" w:cs="宋体"/>
                <w:szCs w:val="21"/>
              </w:rPr>
            </w:pPr>
          </w:p>
        </w:tc>
        <w:tc>
          <w:tcPr>
            <w:tcW w:w="1704" w:type="dxa"/>
            <w:vAlign w:val="center"/>
          </w:tcPr>
          <w:p w:rsidR="00772523" w:rsidRDefault="00772523" w:rsidP="000D07F4">
            <w:pPr>
              <w:spacing w:before="128" w:line="247" w:lineRule="auto"/>
              <w:ind w:left="107" w:right="204"/>
              <w:rPr>
                <w:rFonts w:ascii="宋体" w:hAnsi="宋体" w:cs="宋体"/>
                <w:szCs w:val="21"/>
              </w:rPr>
            </w:pPr>
            <w:r>
              <w:rPr>
                <w:rFonts w:ascii="宋体" w:hAnsi="宋体" w:cs="宋体" w:hint="eastAsia"/>
                <w:szCs w:val="21"/>
              </w:rPr>
              <w:t>内存故障智能预测和自愈修复</w:t>
            </w:r>
          </w:p>
        </w:tc>
        <w:tc>
          <w:tcPr>
            <w:tcW w:w="690" w:type="dxa"/>
            <w:vAlign w:val="center"/>
          </w:tcPr>
          <w:p w:rsidR="00772523" w:rsidRDefault="00772523" w:rsidP="000D07F4">
            <w:pPr>
              <w:spacing w:line="360" w:lineRule="auto"/>
              <w:jc w:val="center"/>
              <w:rPr>
                <w:rFonts w:ascii="宋体" w:hAnsi="宋体" w:cs="宋体"/>
                <w:snapToGrid w:val="0"/>
                <w:szCs w:val="21"/>
              </w:rPr>
            </w:pPr>
            <w:r>
              <w:rPr>
                <w:rFonts w:ascii="宋体" w:hAnsi="宋体" w:cs="宋体" w:hint="eastAsia"/>
                <w:szCs w:val="21"/>
              </w:rPr>
              <w:t>否</w:t>
            </w:r>
          </w:p>
        </w:tc>
        <w:tc>
          <w:tcPr>
            <w:tcW w:w="4455"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支持内存故障智能预测和自愈修复，提前自动硬隔离，避免内存故障引起的非预期宕机以及内存</w:t>
            </w:r>
            <w:r>
              <w:rPr>
                <w:rFonts w:ascii="宋体" w:hAnsi="宋体" w:cs="宋体" w:hint="eastAsia"/>
                <w:szCs w:val="21"/>
              </w:rPr>
              <w:lastRenderedPageBreak/>
              <w:t>寿命的降低</w:t>
            </w:r>
          </w:p>
        </w:tc>
      </w:tr>
      <w:tr w:rsidR="00772523" w:rsidTr="000D07F4">
        <w:trPr>
          <w:trHeight w:val="20"/>
        </w:trPr>
        <w:tc>
          <w:tcPr>
            <w:tcW w:w="562" w:type="dxa"/>
            <w:vAlign w:val="center"/>
          </w:tcPr>
          <w:p w:rsidR="00772523" w:rsidRDefault="00772523" w:rsidP="000D07F4">
            <w:pPr>
              <w:spacing w:line="360" w:lineRule="auto"/>
              <w:jc w:val="center"/>
              <w:textAlignment w:val="center"/>
              <w:rPr>
                <w:rFonts w:ascii="宋体" w:hAnsi="宋体" w:cs="宋体"/>
                <w:szCs w:val="21"/>
              </w:rPr>
            </w:pPr>
            <w:r>
              <w:rPr>
                <w:rFonts w:ascii="宋体" w:hAnsi="宋体" w:cs="宋体" w:hint="eastAsia"/>
                <w:szCs w:val="21"/>
              </w:rPr>
              <w:lastRenderedPageBreak/>
              <w:t>85</w:t>
            </w:r>
          </w:p>
        </w:tc>
        <w:tc>
          <w:tcPr>
            <w:tcW w:w="851"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安全要求</w:t>
            </w:r>
          </w:p>
        </w:tc>
        <w:tc>
          <w:tcPr>
            <w:tcW w:w="884" w:type="dxa"/>
            <w:vMerge/>
            <w:vAlign w:val="center"/>
          </w:tcPr>
          <w:p w:rsidR="00772523" w:rsidRDefault="00772523" w:rsidP="000D07F4">
            <w:pPr>
              <w:spacing w:line="360" w:lineRule="auto"/>
              <w:jc w:val="center"/>
              <w:rPr>
                <w:rFonts w:ascii="宋体" w:hAnsi="宋体" w:cs="宋体"/>
                <w:szCs w:val="21"/>
              </w:rPr>
            </w:pPr>
          </w:p>
        </w:tc>
        <w:tc>
          <w:tcPr>
            <w:tcW w:w="1704" w:type="dxa"/>
            <w:vAlign w:val="center"/>
          </w:tcPr>
          <w:p w:rsidR="00772523" w:rsidRDefault="00772523" w:rsidP="000D07F4">
            <w:pPr>
              <w:spacing w:before="128" w:line="247" w:lineRule="auto"/>
              <w:ind w:left="107" w:right="204"/>
              <w:rPr>
                <w:rFonts w:ascii="宋体" w:hAnsi="宋体" w:cs="宋体"/>
                <w:szCs w:val="21"/>
              </w:rPr>
            </w:pPr>
            <w:r>
              <w:rPr>
                <w:rFonts w:ascii="宋体" w:hAnsi="宋体" w:cs="宋体" w:hint="eastAsia"/>
                <w:szCs w:val="21"/>
              </w:rPr>
              <w:t>硬盘故障智能预测</w:t>
            </w:r>
          </w:p>
        </w:tc>
        <w:tc>
          <w:tcPr>
            <w:tcW w:w="690" w:type="dxa"/>
            <w:vAlign w:val="center"/>
          </w:tcPr>
          <w:p w:rsidR="00772523" w:rsidRDefault="00772523" w:rsidP="000D07F4">
            <w:pPr>
              <w:spacing w:line="360" w:lineRule="auto"/>
              <w:jc w:val="center"/>
              <w:rPr>
                <w:rFonts w:ascii="宋体" w:hAnsi="宋体" w:cs="宋体"/>
                <w:snapToGrid w:val="0"/>
                <w:szCs w:val="21"/>
              </w:rPr>
            </w:pPr>
            <w:r>
              <w:rPr>
                <w:rFonts w:ascii="宋体" w:hAnsi="宋体" w:cs="宋体" w:hint="eastAsia"/>
                <w:szCs w:val="21"/>
              </w:rPr>
              <w:t>否</w:t>
            </w:r>
          </w:p>
        </w:tc>
        <w:tc>
          <w:tcPr>
            <w:tcW w:w="4455"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支持硬盘故障智能预测，基于故障模型预测出硬盘的故障</w:t>
            </w:r>
          </w:p>
        </w:tc>
      </w:tr>
      <w:tr w:rsidR="00772523" w:rsidTr="000D07F4">
        <w:trPr>
          <w:trHeight w:val="20"/>
        </w:trPr>
        <w:tc>
          <w:tcPr>
            <w:tcW w:w="562" w:type="dxa"/>
            <w:vAlign w:val="center"/>
          </w:tcPr>
          <w:p w:rsidR="00772523" w:rsidRDefault="00772523" w:rsidP="000D07F4">
            <w:pPr>
              <w:spacing w:line="360" w:lineRule="auto"/>
              <w:jc w:val="center"/>
              <w:textAlignment w:val="center"/>
              <w:rPr>
                <w:rFonts w:ascii="宋体" w:hAnsi="宋体" w:cs="宋体"/>
                <w:szCs w:val="21"/>
              </w:rPr>
            </w:pPr>
            <w:r>
              <w:rPr>
                <w:rFonts w:ascii="宋体" w:hAnsi="宋体" w:cs="宋体" w:hint="eastAsia"/>
                <w:szCs w:val="21"/>
              </w:rPr>
              <w:t>86</w:t>
            </w:r>
          </w:p>
        </w:tc>
        <w:tc>
          <w:tcPr>
            <w:tcW w:w="851"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安全要求</w:t>
            </w:r>
          </w:p>
        </w:tc>
        <w:tc>
          <w:tcPr>
            <w:tcW w:w="884" w:type="dxa"/>
            <w:vMerge/>
            <w:vAlign w:val="center"/>
          </w:tcPr>
          <w:p w:rsidR="00772523" w:rsidRDefault="00772523" w:rsidP="000D07F4">
            <w:pPr>
              <w:spacing w:line="360" w:lineRule="auto"/>
              <w:jc w:val="center"/>
              <w:rPr>
                <w:rFonts w:ascii="宋体" w:hAnsi="宋体" w:cs="宋体"/>
                <w:szCs w:val="21"/>
              </w:rPr>
            </w:pPr>
          </w:p>
        </w:tc>
        <w:tc>
          <w:tcPr>
            <w:tcW w:w="1704" w:type="dxa"/>
            <w:vAlign w:val="center"/>
          </w:tcPr>
          <w:p w:rsidR="00772523" w:rsidRDefault="00772523" w:rsidP="000D07F4">
            <w:pPr>
              <w:spacing w:before="128" w:line="247" w:lineRule="auto"/>
              <w:ind w:left="107" w:right="204"/>
              <w:rPr>
                <w:rFonts w:ascii="宋体" w:hAnsi="宋体" w:cs="宋体"/>
                <w:szCs w:val="21"/>
              </w:rPr>
            </w:pPr>
            <w:r>
              <w:rPr>
                <w:rFonts w:ascii="宋体" w:hAnsi="宋体" w:cs="宋体" w:hint="eastAsia"/>
                <w:szCs w:val="21"/>
              </w:rPr>
              <w:t>PCIe 链路故障智能诊断</w:t>
            </w:r>
          </w:p>
        </w:tc>
        <w:tc>
          <w:tcPr>
            <w:tcW w:w="690" w:type="dxa"/>
            <w:vAlign w:val="center"/>
          </w:tcPr>
          <w:p w:rsidR="00772523" w:rsidRDefault="00772523" w:rsidP="000D07F4">
            <w:pPr>
              <w:spacing w:line="360" w:lineRule="auto"/>
              <w:jc w:val="center"/>
              <w:rPr>
                <w:rFonts w:ascii="宋体" w:hAnsi="宋体" w:cs="宋体"/>
                <w:snapToGrid w:val="0"/>
                <w:szCs w:val="21"/>
              </w:rPr>
            </w:pPr>
            <w:r>
              <w:rPr>
                <w:rFonts w:ascii="宋体" w:hAnsi="宋体" w:cs="宋体" w:hint="eastAsia"/>
                <w:szCs w:val="21"/>
              </w:rPr>
              <w:t>否</w:t>
            </w:r>
          </w:p>
        </w:tc>
        <w:tc>
          <w:tcPr>
            <w:tcW w:w="4455"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支持 PCIe 链路故障智能诊断，判断出现故障的PCIe 链路</w:t>
            </w:r>
          </w:p>
        </w:tc>
      </w:tr>
      <w:tr w:rsidR="00772523" w:rsidTr="000D07F4">
        <w:trPr>
          <w:trHeight w:val="20"/>
        </w:trPr>
        <w:tc>
          <w:tcPr>
            <w:tcW w:w="562" w:type="dxa"/>
            <w:vAlign w:val="center"/>
          </w:tcPr>
          <w:p w:rsidR="00772523" w:rsidRDefault="00772523" w:rsidP="000D07F4">
            <w:pPr>
              <w:spacing w:line="360" w:lineRule="auto"/>
              <w:jc w:val="center"/>
              <w:textAlignment w:val="center"/>
              <w:rPr>
                <w:rFonts w:ascii="宋体" w:hAnsi="宋体" w:cs="宋体"/>
                <w:szCs w:val="21"/>
              </w:rPr>
            </w:pPr>
            <w:r>
              <w:rPr>
                <w:rFonts w:ascii="宋体" w:hAnsi="宋体" w:cs="宋体" w:hint="eastAsia"/>
                <w:szCs w:val="21"/>
              </w:rPr>
              <w:t>87</w:t>
            </w:r>
          </w:p>
        </w:tc>
        <w:tc>
          <w:tcPr>
            <w:tcW w:w="851"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安全要求</w:t>
            </w:r>
          </w:p>
        </w:tc>
        <w:tc>
          <w:tcPr>
            <w:tcW w:w="884" w:type="dxa"/>
            <w:vMerge/>
            <w:vAlign w:val="center"/>
          </w:tcPr>
          <w:p w:rsidR="00772523" w:rsidRDefault="00772523" w:rsidP="000D07F4">
            <w:pPr>
              <w:spacing w:line="360" w:lineRule="auto"/>
              <w:jc w:val="center"/>
              <w:rPr>
                <w:rFonts w:ascii="宋体" w:hAnsi="宋体" w:cs="宋体"/>
                <w:szCs w:val="21"/>
              </w:rPr>
            </w:pPr>
          </w:p>
        </w:tc>
        <w:tc>
          <w:tcPr>
            <w:tcW w:w="1704" w:type="dxa"/>
            <w:vAlign w:val="center"/>
          </w:tcPr>
          <w:p w:rsidR="00772523" w:rsidRDefault="00772523" w:rsidP="000D07F4">
            <w:pPr>
              <w:spacing w:before="128" w:line="247" w:lineRule="auto"/>
              <w:ind w:left="107" w:right="204"/>
              <w:rPr>
                <w:rFonts w:ascii="宋体" w:hAnsi="宋体" w:cs="宋体"/>
                <w:szCs w:val="21"/>
              </w:rPr>
            </w:pPr>
            <w:r>
              <w:rPr>
                <w:rFonts w:ascii="宋体" w:hAnsi="宋体" w:cs="宋体" w:hint="eastAsia"/>
                <w:szCs w:val="21"/>
              </w:rPr>
              <w:t>内存故障隔离</w:t>
            </w:r>
          </w:p>
        </w:tc>
        <w:tc>
          <w:tcPr>
            <w:tcW w:w="690" w:type="dxa"/>
            <w:vAlign w:val="center"/>
          </w:tcPr>
          <w:p w:rsidR="00772523" w:rsidRDefault="00772523" w:rsidP="000D07F4">
            <w:pPr>
              <w:spacing w:line="360" w:lineRule="auto"/>
              <w:jc w:val="center"/>
              <w:rPr>
                <w:rFonts w:ascii="宋体" w:hAnsi="宋体" w:cs="宋体"/>
                <w:snapToGrid w:val="0"/>
                <w:szCs w:val="21"/>
              </w:rPr>
            </w:pPr>
            <w:r>
              <w:rPr>
                <w:rFonts w:ascii="宋体" w:hAnsi="宋体" w:cs="宋体" w:hint="eastAsia"/>
                <w:szCs w:val="21"/>
              </w:rPr>
              <w:t>否</w:t>
            </w:r>
          </w:p>
        </w:tc>
        <w:tc>
          <w:tcPr>
            <w:tcW w:w="4455" w:type="dxa"/>
            <w:vAlign w:val="center"/>
          </w:tcPr>
          <w:p w:rsidR="00772523" w:rsidRDefault="00772523" w:rsidP="000D07F4">
            <w:pPr>
              <w:widowControl/>
              <w:spacing w:line="360" w:lineRule="auto"/>
              <w:jc w:val="left"/>
              <w:rPr>
                <w:rFonts w:ascii="宋体" w:hAnsi="宋体" w:cs="宋体"/>
                <w:szCs w:val="21"/>
              </w:rPr>
            </w:pPr>
            <w:r>
              <w:rPr>
                <w:rFonts w:ascii="宋体" w:hAnsi="宋体" w:cs="宋体" w:hint="eastAsia"/>
                <w:color w:val="000000"/>
                <w:szCs w:val="21"/>
                <w:lang w:bidi="ar"/>
              </w:rPr>
              <w:t>支持内存故障隔离，在内存产生 CE 故障时，内存地址被隔离成功，服务器正常运行，业务系统不中断</w:t>
            </w:r>
          </w:p>
          <w:p w:rsidR="00772523" w:rsidRDefault="00772523" w:rsidP="000D07F4">
            <w:pPr>
              <w:spacing w:line="360" w:lineRule="auto"/>
              <w:rPr>
                <w:rFonts w:ascii="宋体" w:hAnsi="宋体" w:cs="宋体"/>
                <w:szCs w:val="21"/>
              </w:rPr>
            </w:pPr>
          </w:p>
        </w:tc>
      </w:tr>
      <w:tr w:rsidR="00772523" w:rsidTr="000D07F4">
        <w:trPr>
          <w:trHeight w:val="20"/>
        </w:trPr>
        <w:tc>
          <w:tcPr>
            <w:tcW w:w="562" w:type="dxa"/>
            <w:vAlign w:val="center"/>
          </w:tcPr>
          <w:p w:rsidR="00772523" w:rsidRDefault="00772523" w:rsidP="000D07F4">
            <w:pPr>
              <w:spacing w:line="360" w:lineRule="auto"/>
              <w:jc w:val="center"/>
              <w:textAlignment w:val="center"/>
              <w:rPr>
                <w:rFonts w:ascii="宋体" w:hAnsi="宋体" w:cs="宋体"/>
                <w:szCs w:val="21"/>
              </w:rPr>
            </w:pPr>
            <w:r>
              <w:rPr>
                <w:rFonts w:ascii="宋体" w:hAnsi="宋体" w:cs="宋体" w:hint="eastAsia"/>
                <w:szCs w:val="21"/>
              </w:rPr>
              <w:t>88</w:t>
            </w:r>
          </w:p>
        </w:tc>
        <w:tc>
          <w:tcPr>
            <w:tcW w:w="851"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安全要求</w:t>
            </w:r>
          </w:p>
        </w:tc>
        <w:tc>
          <w:tcPr>
            <w:tcW w:w="884" w:type="dxa"/>
            <w:vMerge/>
            <w:vAlign w:val="center"/>
          </w:tcPr>
          <w:p w:rsidR="00772523" w:rsidRDefault="00772523" w:rsidP="000D07F4">
            <w:pPr>
              <w:spacing w:line="360" w:lineRule="auto"/>
              <w:jc w:val="center"/>
              <w:rPr>
                <w:rFonts w:ascii="宋体" w:hAnsi="宋体" w:cs="宋体"/>
                <w:szCs w:val="21"/>
              </w:rPr>
            </w:pPr>
          </w:p>
        </w:tc>
        <w:tc>
          <w:tcPr>
            <w:tcW w:w="1704" w:type="dxa"/>
            <w:vAlign w:val="center"/>
          </w:tcPr>
          <w:p w:rsidR="00772523" w:rsidRDefault="00772523" w:rsidP="000D07F4">
            <w:pPr>
              <w:spacing w:before="128" w:line="247" w:lineRule="auto"/>
              <w:ind w:left="107" w:right="204"/>
              <w:rPr>
                <w:rFonts w:ascii="宋体" w:hAnsi="宋体" w:cs="宋体"/>
                <w:szCs w:val="21"/>
              </w:rPr>
            </w:pPr>
            <w:r>
              <w:rPr>
                <w:rFonts w:ascii="宋体" w:hAnsi="宋体" w:cs="宋体" w:hint="eastAsia"/>
                <w:szCs w:val="21"/>
              </w:rPr>
              <w:t>内存、PCIe卡的故障精准告警功能</w:t>
            </w:r>
          </w:p>
        </w:tc>
        <w:tc>
          <w:tcPr>
            <w:tcW w:w="690" w:type="dxa"/>
            <w:vAlign w:val="center"/>
          </w:tcPr>
          <w:p w:rsidR="00772523" w:rsidRDefault="00772523" w:rsidP="000D07F4">
            <w:pPr>
              <w:spacing w:line="360" w:lineRule="auto"/>
              <w:jc w:val="center"/>
              <w:rPr>
                <w:rFonts w:ascii="宋体" w:hAnsi="宋体" w:cs="宋体"/>
                <w:snapToGrid w:val="0"/>
                <w:szCs w:val="21"/>
              </w:rPr>
            </w:pPr>
            <w:r>
              <w:rPr>
                <w:rFonts w:ascii="宋体" w:hAnsi="宋体" w:cs="宋体" w:hint="eastAsia"/>
                <w:szCs w:val="21"/>
              </w:rPr>
              <w:t>否</w:t>
            </w:r>
          </w:p>
        </w:tc>
        <w:tc>
          <w:tcPr>
            <w:tcW w:w="4455"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支持内存、PCIe 卡的故障精准告警功能，触发告警并明确指示具体的故障位置</w:t>
            </w:r>
          </w:p>
        </w:tc>
      </w:tr>
      <w:tr w:rsidR="00772523" w:rsidTr="000D07F4">
        <w:trPr>
          <w:trHeight w:val="20"/>
        </w:trPr>
        <w:tc>
          <w:tcPr>
            <w:tcW w:w="562" w:type="dxa"/>
            <w:vAlign w:val="center"/>
          </w:tcPr>
          <w:p w:rsidR="00772523" w:rsidRDefault="00772523" w:rsidP="000D07F4">
            <w:pPr>
              <w:spacing w:line="360" w:lineRule="auto"/>
              <w:jc w:val="center"/>
              <w:textAlignment w:val="center"/>
              <w:rPr>
                <w:rFonts w:ascii="宋体" w:hAnsi="宋体" w:cs="宋体"/>
                <w:szCs w:val="21"/>
              </w:rPr>
            </w:pPr>
            <w:r>
              <w:rPr>
                <w:rFonts w:ascii="宋体" w:hAnsi="宋体" w:cs="宋体" w:hint="eastAsia"/>
                <w:szCs w:val="21"/>
              </w:rPr>
              <w:t>89</w:t>
            </w:r>
          </w:p>
        </w:tc>
        <w:tc>
          <w:tcPr>
            <w:tcW w:w="851"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安全要求</w:t>
            </w:r>
          </w:p>
        </w:tc>
        <w:tc>
          <w:tcPr>
            <w:tcW w:w="884" w:type="dxa"/>
            <w:vMerge/>
            <w:vAlign w:val="center"/>
          </w:tcPr>
          <w:p w:rsidR="00772523" w:rsidRDefault="00772523" w:rsidP="000D07F4">
            <w:pPr>
              <w:spacing w:line="360" w:lineRule="auto"/>
              <w:jc w:val="center"/>
              <w:rPr>
                <w:rFonts w:ascii="宋体" w:hAnsi="宋体" w:cs="宋体"/>
                <w:szCs w:val="21"/>
              </w:rPr>
            </w:pPr>
          </w:p>
        </w:tc>
        <w:tc>
          <w:tcPr>
            <w:tcW w:w="1704" w:type="dxa"/>
            <w:vAlign w:val="center"/>
          </w:tcPr>
          <w:p w:rsidR="00772523" w:rsidRDefault="00772523" w:rsidP="000D07F4">
            <w:pPr>
              <w:spacing w:before="128" w:line="247" w:lineRule="auto"/>
              <w:ind w:left="107" w:right="204"/>
              <w:rPr>
                <w:rFonts w:ascii="宋体" w:hAnsi="宋体" w:cs="宋体"/>
                <w:szCs w:val="21"/>
              </w:rPr>
            </w:pPr>
            <w:r>
              <w:rPr>
                <w:rFonts w:ascii="宋体" w:hAnsi="宋体" w:cs="宋体" w:hint="eastAsia"/>
                <w:szCs w:val="21"/>
              </w:rPr>
              <w:t>异常下电关键数据保护</w:t>
            </w:r>
          </w:p>
        </w:tc>
        <w:tc>
          <w:tcPr>
            <w:tcW w:w="690" w:type="dxa"/>
            <w:vAlign w:val="center"/>
          </w:tcPr>
          <w:p w:rsidR="00772523" w:rsidRDefault="00772523" w:rsidP="000D07F4">
            <w:pPr>
              <w:spacing w:line="360" w:lineRule="auto"/>
              <w:jc w:val="center"/>
              <w:rPr>
                <w:rFonts w:ascii="宋体" w:hAnsi="宋体" w:cs="宋体"/>
                <w:snapToGrid w:val="0"/>
                <w:szCs w:val="21"/>
              </w:rPr>
            </w:pPr>
            <w:r>
              <w:rPr>
                <w:rFonts w:ascii="宋体" w:hAnsi="宋体" w:cs="宋体" w:hint="eastAsia"/>
                <w:szCs w:val="21"/>
              </w:rPr>
              <w:t>否</w:t>
            </w:r>
          </w:p>
        </w:tc>
        <w:tc>
          <w:tcPr>
            <w:tcW w:w="4455"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支持异常下电关键数据保护，支持数据备份恢复机制，防止系统异常掉电导致的数据文件丢失</w:t>
            </w:r>
          </w:p>
        </w:tc>
      </w:tr>
      <w:tr w:rsidR="00772523" w:rsidTr="000D07F4">
        <w:trPr>
          <w:trHeight w:val="20"/>
        </w:trPr>
        <w:tc>
          <w:tcPr>
            <w:tcW w:w="562" w:type="dxa"/>
            <w:vAlign w:val="center"/>
          </w:tcPr>
          <w:p w:rsidR="00772523" w:rsidRDefault="00772523" w:rsidP="000D07F4">
            <w:pPr>
              <w:spacing w:line="360" w:lineRule="auto"/>
              <w:jc w:val="center"/>
              <w:textAlignment w:val="center"/>
              <w:rPr>
                <w:rFonts w:ascii="宋体" w:hAnsi="宋体" w:cs="宋体"/>
                <w:szCs w:val="21"/>
              </w:rPr>
            </w:pPr>
            <w:r>
              <w:rPr>
                <w:rFonts w:ascii="宋体" w:hAnsi="宋体" w:cs="宋体" w:hint="eastAsia"/>
                <w:szCs w:val="21"/>
              </w:rPr>
              <w:t>90</w:t>
            </w:r>
          </w:p>
        </w:tc>
        <w:tc>
          <w:tcPr>
            <w:tcW w:w="851"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安全要求</w:t>
            </w:r>
          </w:p>
        </w:tc>
        <w:tc>
          <w:tcPr>
            <w:tcW w:w="884" w:type="dxa"/>
            <w:vMerge/>
            <w:vAlign w:val="center"/>
          </w:tcPr>
          <w:p w:rsidR="00772523" w:rsidRDefault="00772523" w:rsidP="000D07F4">
            <w:pPr>
              <w:spacing w:line="360" w:lineRule="auto"/>
              <w:jc w:val="center"/>
              <w:rPr>
                <w:rFonts w:ascii="宋体" w:hAnsi="宋体" w:cs="宋体"/>
                <w:szCs w:val="21"/>
              </w:rPr>
            </w:pPr>
          </w:p>
        </w:tc>
        <w:tc>
          <w:tcPr>
            <w:tcW w:w="1704" w:type="dxa"/>
            <w:vAlign w:val="center"/>
          </w:tcPr>
          <w:p w:rsidR="00772523" w:rsidRDefault="00772523" w:rsidP="000D07F4">
            <w:pPr>
              <w:spacing w:before="128" w:line="247" w:lineRule="auto"/>
              <w:ind w:left="107" w:right="204"/>
              <w:rPr>
                <w:rFonts w:ascii="宋体" w:hAnsi="宋体" w:cs="宋体"/>
                <w:szCs w:val="21"/>
              </w:rPr>
            </w:pPr>
            <w:r>
              <w:rPr>
                <w:rFonts w:ascii="宋体" w:hAnsi="宋体" w:cs="宋体" w:hint="eastAsia"/>
                <w:szCs w:val="21"/>
              </w:rPr>
              <w:t>BMC/BIOS固件双镜像保护</w:t>
            </w:r>
          </w:p>
        </w:tc>
        <w:tc>
          <w:tcPr>
            <w:tcW w:w="690" w:type="dxa"/>
            <w:vAlign w:val="center"/>
          </w:tcPr>
          <w:p w:rsidR="00772523" w:rsidRDefault="00772523" w:rsidP="000D07F4">
            <w:pPr>
              <w:spacing w:line="360" w:lineRule="auto"/>
              <w:jc w:val="center"/>
              <w:rPr>
                <w:rFonts w:ascii="宋体" w:hAnsi="宋体" w:cs="宋体"/>
                <w:snapToGrid w:val="0"/>
                <w:szCs w:val="21"/>
              </w:rPr>
            </w:pPr>
            <w:r>
              <w:rPr>
                <w:rFonts w:ascii="宋体" w:hAnsi="宋体" w:cs="宋体" w:hint="eastAsia"/>
                <w:szCs w:val="21"/>
              </w:rPr>
              <w:t>否</w:t>
            </w:r>
          </w:p>
        </w:tc>
        <w:tc>
          <w:tcPr>
            <w:tcW w:w="4455"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支持BMC/BIOS 固件双镜像保护，运行异常时自动切换到备份镜像运 行，提升系统稳定性</w:t>
            </w:r>
          </w:p>
        </w:tc>
      </w:tr>
      <w:tr w:rsidR="00772523" w:rsidTr="000D07F4">
        <w:trPr>
          <w:trHeight w:val="20"/>
        </w:trPr>
        <w:tc>
          <w:tcPr>
            <w:tcW w:w="562" w:type="dxa"/>
            <w:vAlign w:val="center"/>
          </w:tcPr>
          <w:p w:rsidR="00772523" w:rsidRDefault="00772523" w:rsidP="000D07F4">
            <w:pPr>
              <w:spacing w:line="360" w:lineRule="auto"/>
              <w:jc w:val="center"/>
              <w:textAlignment w:val="center"/>
              <w:rPr>
                <w:rFonts w:ascii="宋体" w:hAnsi="宋体" w:cs="宋体"/>
                <w:szCs w:val="21"/>
              </w:rPr>
            </w:pPr>
            <w:r>
              <w:rPr>
                <w:rFonts w:ascii="宋体" w:hAnsi="宋体" w:cs="宋体" w:hint="eastAsia"/>
                <w:szCs w:val="21"/>
              </w:rPr>
              <w:t>91</w:t>
            </w:r>
          </w:p>
        </w:tc>
        <w:tc>
          <w:tcPr>
            <w:tcW w:w="851"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安全要求</w:t>
            </w:r>
          </w:p>
        </w:tc>
        <w:tc>
          <w:tcPr>
            <w:tcW w:w="884" w:type="dxa"/>
            <w:vMerge/>
            <w:vAlign w:val="center"/>
          </w:tcPr>
          <w:p w:rsidR="00772523" w:rsidRDefault="00772523" w:rsidP="000D07F4">
            <w:pPr>
              <w:spacing w:line="360" w:lineRule="auto"/>
              <w:jc w:val="center"/>
              <w:rPr>
                <w:rFonts w:ascii="宋体" w:hAnsi="宋体" w:cs="宋体"/>
                <w:szCs w:val="21"/>
              </w:rPr>
            </w:pPr>
          </w:p>
        </w:tc>
        <w:tc>
          <w:tcPr>
            <w:tcW w:w="1704" w:type="dxa"/>
            <w:vAlign w:val="center"/>
          </w:tcPr>
          <w:p w:rsidR="00772523" w:rsidRDefault="00772523" w:rsidP="000D07F4">
            <w:pPr>
              <w:spacing w:before="128" w:line="247" w:lineRule="auto"/>
              <w:ind w:left="107" w:right="204"/>
              <w:rPr>
                <w:rFonts w:ascii="宋体" w:hAnsi="宋体" w:cs="宋体"/>
                <w:szCs w:val="21"/>
              </w:rPr>
            </w:pPr>
            <w:r>
              <w:rPr>
                <w:rFonts w:ascii="宋体" w:hAnsi="宋体" w:cs="宋体" w:hint="eastAsia"/>
                <w:szCs w:val="21"/>
              </w:rPr>
              <w:t>CPU 核重启隔离</w:t>
            </w:r>
          </w:p>
        </w:tc>
        <w:tc>
          <w:tcPr>
            <w:tcW w:w="690" w:type="dxa"/>
            <w:vAlign w:val="center"/>
          </w:tcPr>
          <w:p w:rsidR="00772523" w:rsidRDefault="00772523" w:rsidP="000D07F4">
            <w:pPr>
              <w:spacing w:line="360" w:lineRule="auto"/>
              <w:jc w:val="center"/>
              <w:rPr>
                <w:rFonts w:ascii="宋体" w:hAnsi="宋体" w:cs="宋体"/>
                <w:snapToGrid w:val="0"/>
                <w:szCs w:val="21"/>
              </w:rPr>
            </w:pPr>
            <w:r>
              <w:rPr>
                <w:rFonts w:ascii="宋体" w:hAnsi="宋体" w:cs="宋体" w:hint="eastAsia"/>
                <w:szCs w:val="21"/>
              </w:rPr>
              <w:t>否</w:t>
            </w:r>
          </w:p>
        </w:tc>
        <w:tc>
          <w:tcPr>
            <w:tcW w:w="4455"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支持CPU 核发生不可纠正故障后，重启后由BIOS 隔离该故障核，OS不可见，防止 OS 再次使用导致系统异常，核 0 除外</w:t>
            </w:r>
          </w:p>
        </w:tc>
      </w:tr>
      <w:tr w:rsidR="00772523" w:rsidTr="000D07F4">
        <w:trPr>
          <w:trHeight w:val="20"/>
        </w:trPr>
        <w:tc>
          <w:tcPr>
            <w:tcW w:w="562" w:type="dxa"/>
            <w:vAlign w:val="center"/>
          </w:tcPr>
          <w:p w:rsidR="00772523" w:rsidRDefault="00772523" w:rsidP="000D07F4">
            <w:pPr>
              <w:spacing w:line="360" w:lineRule="auto"/>
              <w:jc w:val="center"/>
              <w:textAlignment w:val="center"/>
              <w:rPr>
                <w:rFonts w:ascii="宋体" w:hAnsi="宋体" w:cs="宋体"/>
                <w:szCs w:val="21"/>
              </w:rPr>
            </w:pPr>
            <w:r>
              <w:rPr>
                <w:rFonts w:ascii="宋体" w:hAnsi="宋体" w:cs="宋体" w:hint="eastAsia"/>
                <w:szCs w:val="21"/>
              </w:rPr>
              <w:t>92</w:t>
            </w:r>
          </w:p>
        </w:tc>
        <w:tc>
          <w:tcPr>
            <w:tcW w:w="851"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安全要求</w:t>
            </w:r>
          </w:p>
        </w:tc>
        <w:tc>
          <w:tcPr>
            <w:tcW w:w="884" w:type="dxa"/>
            <w:vMerge/>
            <w:vAlign w:val="center"/>
          </w:tcPr>
          <w:p w:rsidR="00772523" w:rsidRDefault="00772523" w:rsidP="000D07F4">
            <w:pPr>
              <w:spacing w:line="360" w:lineRule="auto"/>
              <w:jc w:val="center"/>
              <w:rPr>
                <w:rFonts w:ascii="宋体" w:hAnsi="宋体" w:cs="宋体"/>
                <w:szCs w:val="21"/>
              </w:rPr>
            </w:pPr>
          </w:p>
        </w:tc>
        <w:tc>
          <w:tcPr>
            <w:tcW w:w="1704" w:type="dxa"/>
            <w:vAlign w:val="center"/>
          </w:tcPr>
          <w:p w:rsidR="00772523" w:rsidRDefault="00772523" w:rsidP="000D07F4">
            <w:pPr>
              <w:overflowPunct w:val="0"/>
              <w:spacing w:before="128" w:line="247" w:lineRule="auto"/>
              <w:ind w:left="852" w:right="204" w:hanging="852"/>
              <w:rPr>
                <w:rFonts w:ascii="宋体" w:hAnsi="宋体" w:cs="宋体"/>
                <w:szCs w:val="21"/>
              </w:rPr>
            </w:pPr>
            <w:r>
              <w:rPr>
                <w:rFonts w:ascii="宋体" w:hAnsi="宋体" w:cs="宋体" w:hint="eastAsia"/>
                <w:szCs w:val="21"/>
              </w:rPr>
              <w:t>内存地址隔离</w:t>
            </w:r>
          </w:p>
        </w:tc>
        <w:tc>
          <w:tcPr>
            <w:tcW w:w="690" w:type="dxa"/>
            <w:vAlign w:val="center"/>
          </w:tcPr>
          <w:p w:rsidR="00772523" w:rsidRDefault="00772523" w:rsidP="000D07F4">
            <w:pPr>
              <w:spacing w:line="360" w:lineRule="auto"/>
              <w:jc w:val="center"/>
              <w:rPr>
                <w:rFonts w:ascii="宋体" w:hAnsi="宋体" w:cs="宋体"/>
                <w:snapToGrid w:val="0"/>
                <w:szCs w:val="21"/>
              </w:rPr>
            </w:pPr>
            <w:r>
              <w:rPr>
                <w:rFonts w:ascii="宋体" w:hAnsi="宋体" w:cs="宋体" w:hint="eastAsia"/>
                <w:szCs w:val="21"/>
              </w:rPr>
              <w:t>否</w:t>
            </w:r>
          </w:p>
        </w:tc>
        <w:tc>
          <w:tcPr>
            <w:tcW w:w="4455"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在硬件支持的情况下，支持故障内存地址重启后隔离</w:t>
            </w:r>
          </w:p>
        </w:tc>
      </w:tr>
      <w:tr w:rsidR="00772523" w:rsidTr="000D07F4">
        <w:trPr>
          <w:trHeight w:val="20"/>
        </w:trPr>
        <w:tc>
          <w:tcPr>
            <w:tcW w:w="562" w:type="dxa"/>
            <w:vAlign w:val="center"/>
          </w:tcPr>
          <w:p w:rsidR="00772523" w:rsidRDefault="00772523" w:rsidP="000D07F4">
            <w:pPr>
              <w:spacing w:line="360" w:lineRule="auto"/>
              <w:jc w:val="center"/>
              <w:textAlignment w:val="center"/>
              <w:rPr>
                <w:rFonts w:ascii="宋体" w:hAnsi="宋体" w:cs="宋体"/>
                <w:szCs w:val="21"/>
              </w:rPr>
            </w:pPr>
            <w:r>
              <w:rPr>
                <w:rFonts w:ascii="宋体" w:hAnsi="宋体" w:cs="宋体" w:hint="eastAsia"/>
                <w:szCs w:val="21"/>
              </w:rPr>
              <w:t>93</w:t>
            </w:r>
          </w:p>
        </w:tc>
        <w:tc>
          <w:tcPr>
            <w:tcW w:w="851"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安全要求</w:t>
            </w:r>
          </w:p>
        </w:tc>
        <w:tc>
          <w:tcPr>
            <w:tcW w:w="884" w:type="dxa"/>
            <w:vMerge/>
            <w:vAlign w:val="center"/>
          </w:tcPr>
          <w:p w:rsidR="00772523" w:rsidRDefault="00772523" w:rsidP="000D07F4">
            <w:pPr>
              <w:spacing w:line="360" w:lineRule="auto"/>
              <w:jc w:val="center"/>
              <w:rPr>
                <w:rFonts w:ascii="宋体" w:hAnsi="宋体" w:cs="宋体"/>
                <w:szCs w:val="21"/>
              </w:rPr>
            </w:pPr>
          </w:p>
        </w:tc>
        <w:tc>
          <w:tcPr>
            <w:tcW w:w="1704" w:type="dxa"/>
            <w:vAlign w:val="center"/>
          </w:tcPr>
          <w:p w:rsidR="00772523" w:rsidRDefault="00772523" w:rsidP="000D07F4">
            <w:pPr>
              <w:overflowPunct w:val="0"/>
              <w:spacing w:before="128" w:line="247" w:lineRule="auto"/>
              <w:ind w:left="852" w:right="204" w:hanging="852"/>
              <w:rPr>
                <w:rFonts w:ascii="宋体" w:hAnsi="宋体" w:cs="宋体"/>
                <w:szCs w:val="21"/>
              </w:rPr>
            </w:pPr>
            <w:r>
              <w:rPr>
                <w:rFonts w:ascii="宋体" w:hAnsi="宋体" w:cs="宋体" w:hint="eastAsia"/>
                <w:szCs w:val="21"/>
              </w:rPr>
              <w:t>内存存储阵列替换</w:t>
            </w:r>
          </w:p>
        </w:tc>
        <w:tc>
          <w:tcPr>
            <w:tcW w:w="690" w:type="dxa"/>
            <w:vAlign w:val="center"/>
          </w:tcPr>
          <w:p w:rsidR="00772523" w:rsidRDefault="00772523" w:rsidP="000D07F4">
            <w:pPr>
              <w:spacing w:line="360" w:lineRule="auto"/>
              <w:jc w:val="center"/>
              <w:rPr>
                <w:rFonts w:ascii="宋体" w:hAnsi="宋体" w:cs="宋体"/>
                <w:snapToGrid w:val="0"/>
                <w:szCs w:val="21"/>
              </w:rPr>
            </w:pPr>
            <w:r>
              <w:rPr>
                <w:rFonts w:ascii="宋体" w:hAnsi="宋体" w:cs="宋体" w:hint="eastAsia"/>
                <w:szCs w:val="21"/>
              </w:rPr>
              <w:t>否</w:t>
            </w:r>
          </w:p>
        </w:tc>
        <w:tc>
          <w:tcPr>
            <w:tcW w:w="4455"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在硬件支持的情况下，支持故障内存存储阵列替换</w:t>
            </w:r>
          </w:p>
        </w:tc>
      </w:tr>
      <w:tr w:rsidR="00772523" w:rsidTr="000D07F4">
        <w:trPr>
          <w:trHeight w:val="20"/>
        </w:trPr>
        <w:tc>
          <w:tcPr>
            <w:tcW w:w="562" w:type="dxa"/>
            <w:vAlign w:val="center"/>
          </w:tcPr>
          <w:p w:rsidR="00772523" w:rsidRDefault="00772523" w:rsidP="000D07F4">
            <w:pPr>
              <w:spacing w:line="360" w:lineRule="auto"/>
              <w:jc w:val="center"/>
              <w:textAlignment w:val="center"/>
              <w:rPr>
                <w:rFonts w:ascii="宋体" w:hAnsi="宋体" w:cs="宋体"/>
                <w:szCs w:val="21"/>
              </w:rPr>
            </w:pPr>
            <w:r>
              <w:rPr>
                <w:rFonts w:ascii="宋体" w:hAnsi="宋体" w:cs="宋体" w:hint="eastAsia"/>
                <w:szCs w:val="21"/>
              </w:rPr>
              <w:t>94</w:t>
            </w:r>
          </w:p>
        </w:tc>
        <w:tc>
          <w:tcPr>
            <w:tcW w:w="851"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安全要求</w:t>
            </w:r>
          </w:p>
        </w:tc>
        <w:tc>
          <w:tcPr>
            <w:tcW w:w="884" w:type="dxa"/>
            <w:vMerge/>
            <w:vAlign w:val="center"/>
          </w:tcPr>
          <w:p w:rsidR="00772523" w:rsidRDefault="00772523" w:rsidP="000D07F4">
            <w:pPr>
              <w:spacing w:line="360" w:lineRule="auto"/>
              <w:jc w:val="center"/>
              <w:rPr>
                <w:rFonts w:ascii="宋体" w:hAnsi="宋体" w:cs="宋体"/>
                <w:szCs w:val="21"/>
              </w:rPr>
            </w:pPr>
          </w:p>
        </w:tc>
        <w:tc>
          <w:tcPr>
            <w:tcW w:w="1704" w:type="dxa"/>
            <w:vAlign w:val="center"/>
          </w:tcPr>
          <w:p w:rsidR="00772523" w:rsidRDefault="00772523" w:rsidP="000D07F4">
            <w:pPr>
              <w:spacing w:before="128" w:line="247" w:lineRule="auto"/>
              <w:ind w:left="107" w:right="204"/>
              <w:rPr>
                <w:rFonts w:ascii="宋体" w:hAnsi="宋体" w:cs="宋体"/>
                <w:szCs w:val="21"/>
              </w:rPr>
            </w:pPr>
            <w:r>
              <w:rPr>
                <w:rFonts w:ascii="宋体" w:hAnsi="宋体" w:cs="宋体" w:hint="eastAsia"/>
                <w:szCs w:val="21"/>
              </w:rPr>
              <w:t>安全启动</w:t>
            </w:r>
          </w:p>
        </w:tc>
        <w:tc>
          <w:tcPr>
            <w:tcW w:w="690" w:type="dxa"/>
            <w:vAlign w:val="center"/>
          </w:tcPr>
          <w:p w:rsidR="00772523" w:rsidRDefault="00772523" w:rsidP="000D07F4">
            <w:pPr>
              <w:spacing w:line="360" w:lineRule="auto"/>
              <w:jc w:val="center"/>
              <w:rPr>
                <w:rFonts w:ascii="宋体" w:hAnsi="宋体" w:cs="宋体"/>
                <w:snapToGrid w:val="0"/>
                <w:szCs w:val="21"/>
              </w:rPr>
            </w:pPr>
            <w:r>
              <w:rPr>
                <w:rFonts w:ascii="宋体" w:hAnsi="宋体" w:cs="宋体" w:hint="eastAsia"/>
                <w:szCs w:val="21"/>
              </w:rPr>
              <w:t>否</w:t>
            </w:r>
          </w:p>
        </w:tc>
        <w:tc>
          <w:tcPr>
            <w:tcW w:w="4455"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支持执行环境要求在整个系统启动的过程中，系统应提供一个机制来保护平台的完整性</w:t>
            </w:r>
          </w:p>
        </w:tc>
      </w:tr>
      <w:tr w:rsidR="00772523" w:rsidTr="000D07F4">
        <w:trPr>
          <w:trHeight w:val="20"/>
        </w:trPr>
        <w:tc>
          <w:tcPr>
            <w:tcW w:w="562" w:type="dxa"/>
            <w:vAlign w:val="center"/>
          </w:tcPr>
          <w:p w:rsidR="00772523" w:rsidRDefault="00772523" w:rsidP="000D07F4">
            <w:pPr>
              <w:spacing w:line="360" w:lineRule="auto"/>
              <w:jc w:val="center"/>
              <w:textAlignment w:val="center"/>
              <w:rPr>
                <w:rFonts w:ascii="宋体" w:hAnsi="宋体" w:cs="宋体"/>
                <w:szCs w:val="21"/>
              </w:rPr>
            </w:pPr>
            <w:r>
              <w:rPr>
                <w:rFonts w:ascii="宋体" w:hAnsi="宋体" w:cs="宋体" w:hint="eastAsia"/>
                <w:szCs w:val="21"/>
              </w:rPr>
              <w:t>95</w:t>
            </w:r>
          </w:p>
        </w:tc>
        <w:tc>
          <w:tcPr>
            <w:tcW w:w="851"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安全要求</w:t>
            </w:r>
          </w:p>
        </w:tc>
        <w:tc>
          <w:tcPr>
            <w:tcW w:w="884" w:type="dxa"/>
            <w:vMerge w:val="restart"/>
            <w:vAlign w:val="center"/>
          </w:tcPr>
          <w:p w:rsidR="00772523" w:rsidRDefault="00772523" w:rsidP="000D07F4">
            <w:pPr>
              <w:spacing w:line="360" w:lineRule="auto"/>
              <w:jc w:val="center"/>
              <w:rPr>
                <w:rFonts w:ascii="宋体" w:hAnsi="宋体" w:cs="宋体"/>
                <w:szCs w:val="21"/>
              </w:rPr>
            </w:pPr>
            <w:r>
              <w:rPr>
                <w:rFonts w:ascii="宋体" w:hAnsi="宋体" w:cs="宋体" w:hint="eastAsia"/>
                <w:szCs w:val="21"/>
              </w:rPr>
              <w:t>系统安全要求</w:t>
            </w:r>
          </w:p>
        </w:tc>
        <w:tc>
          <w:tcPr>
            <w:tcW w:w="1704"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syslog 双向鉴别</w:t>
            </w:r>
          </w:p>
        </w:tc>
        <w:tc>
          <w:tcPr>
            <w:tcW w:w="690" w:type="dxa"/>
            <w:vAlign w:val="center"/>
          </w:tcPr>
          <w:p w:rsidR="00772523" w:rsidRDefault="00772523" w:rsidP="000D07F4">
            <w:pPr>
              <w:spacing w:line="360" w:lineRule="auto"/>
              <w:jc w:val="center"/>
              <w:rPr>
                <w:rFonts w:ascii="宋体" w:hAnsi="宋体" w:cs="宋体"/>
                <w:snapToGrid w:val="0"/>
                <w:szCs w:val="21"/>
              </w:rPr>
            </w:pPr>
            <w:r>
              <w:rPr>
                <w:rFonts w:ascii="宋体" w:hAnsi="宋体" w:cs="宋体" w:hint="eastAsia"/>
                <w:szCs w:val="21"/>
              </w:rPr>
              <w:t>否</w:t>
            </w:r>
          </w:p>
        </w:tc>
        <w:tc>
          <w:tcPr>
            <w:tcW w:w="4455"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支持系统日志双向鉴别，对服务器根证书和客户端根证书进行鉴别</w:t>
            </w:r>
          </w:p>
        </w:tc>
      </w:tr>
      <w:tr w:rsidR="00772523" w:rsidTr="000D07F4">
        <w:trPr>
          <w:trHeight w:val="20"/>
        </w:trPr>
        <w:tc>
          <w:tcPr>
            <w:tcW w:w="562" w:type="dxa"/>
            <w:vAlign w:val="center"/>
          </w:tcPr>
          <w:p w:rsidR="00772523" w:rsidRDefault="00772523" w:rsidP="000D07F4">
            <w:pPr>
              <w:spacing w:line="360" w:lineRule="auto"/>
              <w:jc w:val="center"/>
              <w:textAlignment w:val="center"/>
              <w:rPr>
                <w:rFonts w:ascii="宋体" w:hAnsi="宋体" w:cs="宋体"/>
                <w:szCs w:val="21"/>
              </w:rPr>
            </w:pPr>
            <w:r>
              <w:rPr>
                <w:rFonts w:ascii="宋体" w:hAnsi="宋体" w:cs="宋体" w:hint="eastAsia"/>
                <w:szCs w:val="21"/>
              </w:rPr>
              <w:t>96</w:t>
            </w:r>
          </w:p>
        </w:tc>
        <w:tc>
          <w:tcPr>
            <w:tcW w:w="851"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安全要求</w:t>
            </w:r>
          </w:p>
        </w:tc>
        <w:tc>
          <w:tcPr>
            <w:tcW w:w="884" w:type="dxa"/>
            <w:vMerge/>
            <w:vAlign w:val="center"/>
          </w:tcPr>
          <w:p w:rsidR="00772523" w:rsidRDefault="00772523" w:rsidP="000D07F4">
            <w:pPr>
              <w:spacing w:line="360" w:lineRule="auto"/>
              <w:jc w:val="center"/>
              <w:rPr>
                <w:rFonts w:ascii="宋体" w:hAnsi="宋体" w:cs="宋体"/>
                <w:szCs w:val="21"/>
              </w:rPr>
            </w:pPr>
          </w:p>
        </w:tc>
        <w:tc>
          <w:tcPr>
            <w:tcW w:w="1704"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★弱口令字典检查</w:t>
            </w:r>
          </w:p>
        </w:tc>
        <w:tc>
          <w:tcPr>
            <w:tcW w:w="690" w:type="dxa"/>
            <w:vAlign w:val="center"/>
          </w:tcPr>
          <w:p w:rsidR="00772523" w:rsidRDefault="00772523" w:rsidP="000D07F4">
            <w:pPr>
              <w:spacing w:line="360" w:lineRule="auto"/>
              <w:jc w:val="center"/>
              <w:rPr>
                <w:rFonts w:ascii="宋体" w:hAnsi="宋体" w:cs="宋体"/>
                <w:snapToGrid w:val="0"/>
                <w:szCs w:val="21"/>
              </w:rPr>
            </w:pPr>
            <w:r>
              <w:rPr>
                <w:rFonts w:ascii="宋体" w:hAnsi="宋体" w:cs="宋体" w:hint="eastAsia"/>
                <w:szCs w:val="21"/>
              </w:rPr>
              <w:t>否</w:t>
            </w:r>
          </w:p>
        </w:tc>
        <w:tc>
          <w:tcPr>
            <w:tcW w:w="4455"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支持弱口令字典检查功能，出现在弱口令字典中的字符串不能被设置为用户口令</w:t>
            </w:r>
          </w:p>
        </w:tc>
      </w:tr>
      <w:tr w:rsidR="00772523" w:rsidTr="000D07F4">
        <w:trPr>
          <w:trHeight w:val="20"/>
        </w:trPr>
        <w:tc>
          <w:tcPr>
            <w:tcW w:w="562" w:type="dxa"/>
            <w:vAlign w:val="center"/>
          </w:tcPr>
          <w:p w:rsidR="00772523" w:rsidRDefault="00772523" w:rsidP="000D07F4">
            <w:pPr>
              <w:spacing w:line="360" w:lineRule="auto"/>
              <w:jc w:val="center"/>
              <w:textAlignment w:val="center"/>
              <w:rPr>
                <w:rFonts w:ascii="宋体" w:hAnsi="宋体" w:cs="宋体"/>
                <w:szCs w:val="21"/>
              </w:rPr>
            </w:pPr>
            <w:r>
              <w:rPr>
                <w:rFonts w:ascii="宋体" w:hAnsi="宋体" w:cs="宋体" w:hint="eastAsia"/>
                <w:szCs w:val="21"/>
              </w:rPr>
              <w:t>97</w:t>
            </w:r>
          </w:p>
        </w:tc>
        <w:tc>
          <w:tcPr>
            <w:tcW w:w="851"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安全要</w:t>
            </w:r>
            <w:r>
              <w:rPr>
                <w:rFonts w:ascii="宋体" w:hAnsi="宋体" w:cs="宋体" w:hint="eastAsia"/>
                <w:szCs w:val="21"/>
              </w:rPr>
              <w:lastRenderedPageBreak/>
              <w:t>求</w:t>
            </w:r>
          </w:p>
        </w:tc>
        <w:tc>
          <w:tcPr>
            <w:tcW w:w="884" w:type="dxa"/>
            <w:vMerge/>
            <w:vAlign w:val="center"/>
          </w:tcPr>
          <w:p w:rsidR="00772523" w:rsidRDefault="00772523" w:rsidP="000D07F4">
            <w:pPr>
              <w:spacing w:line="360" w:lineRule="auto"/>
              <w:jc w:val="center"/>
              <w:rPr>
                <w:rFonts w:ascii="宋体" w:hAnsi="宋体" w:cs="宋体"/>
                <w:szCs w:val="21"/>
              </w:rPr>
            </w:pPr>
          </w:p>
        </w:tc>
        <w:tc>
          <w:tcPr>
            <w:tcW w:w="1704"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★白名单访问控</w:t>
            </w:r>
            <w:r>
              <w:rPr>
                <w:rFonts w:ascii="宋体" w:hAnsi="宋体" w:cs="宋体" w:hint="eastAsia"/>
                <w:szCs w:val="21"/>
              </w:rPr>
              <w:lastRenderedPageBreak/>
              <w:t>制</w:t>
            </w:r>
          </w:p>
        </w:tc>
        <w:tc>
          <w:tcPr>
            <w:tcW w:w="690" w:type="dxa"/>
            <w:vAlign w:val="center"/>
          </w:tcPr>
          <w:p w:rsidR="00772523" w:rsidRDefault="00772523" w:rsidP="000D07F4">
            <w:pPr>
              <w:spacing w:line="360" w:lineRule="auto"/>
              <w:jc w:val="center"/>
              <w:rPr>
                <w:rFonts w:ascii="宋体" w:hAnsi="宋体" w:cs="宋体"/>
                <w:snapToGrid w:val="0"/>
                <w:szCs w:val="21"/>
              </w:rPr>
            </w:pPr>
            <w:r>
              <w:rPr>
                <w:rFonts w:ascii="宋体" w:hAnsi="宋体" w:cs="宋体" w:hint="eastAsia"/>
                <w:szCs w:val="21"/>
              </w:rPr>
              <w:lastRenderedPageBreak/>
              <w:t>否</w:t>
            </w:r>
          </w:p>
        </w:tc>
        <w:tc>
          <w:tcPr>
            <w:tcW w:w="4455"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支持基于时间、IP或MAC白名单访问控制</w:t>
            </w:r>
          </w:p>
        </w:tc>
      </w:tr>
      <w:tr w:rsidR="00772523" w:rsidTr="000D07F4">
        <w:trPr>
          <w:trHeight w:val="20"/>
        </w:trPr>
        <w:tc>
          <w:tcPr>
            <w:tcW w:w="562" w:type="dxa"/>
            <w:vAlign w:val="center"/>
          </w:tcPr>
          <w:p w:rsidR="00772523" w:rsidRDefault="00772523" w:rsidP="000D07F4">
            <w:pPr>
              <w:spacing w:line="360" w:lineRule="auto"/>
              <w:jc w:val="center"/>
              <w:textAlignment w:val="center"/>
              <w:rPr>
                <w:rFonts w:ascii="宋体" w:hAnsi="宋体" w:cs="宋体"/>
                <w:szCs w:val="21"/>
              </w:rPr>
            </w:pPr>
            <w:r>
              <w:rPr>
                <w:rFonts w:ascii="宋体" w:hAnsi="宋体" w:cs="宋体" w:hint="eastAsia"/>
                <w:szCs w:val="21"/>
              </w:rPr>
              <w:lastRenderedPageBreak/>
              <w:t>98</w:t>
            </w:r>
          </w:p>
        </w:tc>
        <w:tc>
          <w:tcPr>
            <w:tcW w:w="851"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安全要求</w:t>
            </w:r>
          </w:p>
        </w:tc>
        <w:tc>
          <w:tcPr>
            <w:tcW w:w="884" w:type="dxa"/>
            <w:vMerge/>
            <w:vAlign w:val="center"/>
          </w:tcPr>
          <w:p w:rsidR="00772523" w:rsidRDefault="00772523" w:rsidP="000D07F4">
            <w:pPr>
              <w:spacing w:line="360" w:lineRule="auto"/>
              <w:jc w:val="center"/>
              <w:rPr>
                <w:rFonts w:ascii="宋体" w:hAnsi="宋体" w:cs="宋体"/>
                <w:szCs w:val="21"/>
              </w:rPr>
            </w:pPr>
          </w:p>
        </w:tc>
        <w:tc>
          <w:tcPr>
            <w:tcW w:w="1704"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双因素鉴别</w:t>
            </w:r>
          </w:p>
        </w:tc>
        <w:tc>
          <w:tcPr>
            <w:tcW w:w="690" w:type="dxa"/>
            <w:vAlign w:val="center"/>
          </w:tcPr>
          <w:p w:rsidR="00772523" w:rsidRDefault="00772523" w:rsidP="000D07F4">
            <w:pPr>
              <w:spacing w:line="360" w:lineRule="auto"/>
              <w:jc w:val="center"/>
              <w:rPr>
                <w:rFonts w:ascii="宋体" w:hAnsi="宋体" w:cs="宋体"/>
                <w:snapToGrid w:val="0"/>
                <w:szCs w:val="21"/>
              </w:rPr>
            </w:pPr>
            <w:r>
              <w:rPr>
                <w:rFonts w:ascii="宋体" w:hAnsi="宋体" w:cs="宋体" w:hint="eastAsia"/>
                <w:szCs w:val="21"/>
              </w:rPr>
              <w:t>否</w:t>
            </w:r>
          </w:p>
        </w:tc>
        <w:tc>
          <w:tcPr>
            <w:tcW w:w="4455"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支持使用客户端证书和证书密码的双因素鉴别方式登录管理系统</w:t>
            </w:r>
          </w:p>
        </w:tc>
      </w:tr>
      <w:tr w:rsidR="00772523" w:rsidTr="000D07F4">
        <w:trPr>
          <w:trHeight w:val="20"/>
        </w:trPr>
        <w:tc>
          <w:tcPr>
            <w:tcW w:w="562" w:type="dxa"/>
            <w:vAlign w:val="center"/>
          </w:tcPr>
          <w:p w:rsidR="00772523" w:rsidRDefault="00772523" w:rsidP="000D07F4">
            <w:pPr>
              <w:spacing w:line="360" w:lineRule="auto"/>
              <w:jc w:val="center"/>
              <w:textAlignment w:val="center"/>
              <w:rPr>
                <w:rFonts w:ascii="宋体" w:hAnsi="宋体" w:cs="宋体"/>
                <w:szCs w:val="21"/>
              </w:rPr>
            </w:pPr>
            <w:r>
              <w:rPr>
                <w:rFonts w:ascii="宋体" w:hAnsi="宋体" w:cs="宋体" w:hint="eastAsia"/>
                <w:szCs w:val="21"/>
              </w:rPr>
              <w:t>99</w:t>
            </w:r>
          </w:p>
        </w:tc>
        <w:tc>
          <w:tcPr>
            <w:tcW w:w="851"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安全要求</w:t>
            </w:r>
          </w:p>
        </w:tc>
        <w:tc>
          <w:tcPr>
            <w:tcW w:w="884" w:type="dxa"/>
            <w:vMerge/>
            <w:vAlign w:val="center"/>
          </w:tcPr>
          <w:p w:rsidR="00772523" w:rsidRDefault="00772523" w:rsidP="000D07F4">
            <w:pPr>
              <w:spacing w:line="360" w:lineRule="auto"/>
              <w:jc w:val="center"/>
              <w:rPr>
                <w:rFonts w:ascii="宋体" w:hAnsi="宋体" w:cs="宋体"/>
                <w:szCs w:val="21"/>
              </w:rPr>
            </w:pPr>
          </w:p>
        </w:tc>
        <w:tc>
          <w:tcPr>
            <w:tcW w:w="1704"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★二次鉴别</w:t>
            </w:r>
          </w:p>
        </w:tc>
        <w:tc>
          <w:tcPr>
            <w:tcW w:w="690" w:type="dxa"/>
            <w:vAlign w:val="center"/>
          </w:tcPr>
          <w:p w:rsidR="00772523" w:rsidRDefault="00772523" w:rsidP="000D07F4">
            <w:pPr>
              <w:spacing w:line="360" w:lineRule="auto"/>
              <w:jc w:val="center"/>
              <w:rPr>
                <w:rFonts w:ascii="宋体" w:hAnsi="宋体" w:cs="宋体"/>
                <w:snapToGrid w:val="0"/>
                <w:szCs w:val="21"/>
              </w:rPr>
            </w:pPr>
            <w:r>
              <w:rPr>
                <w:rFonts w:ascii="宋体" w:hAnsi="宋体" w:cs="宋体" w:hint="eastAsia"/>
                <w:szCs w:val="21"/>
              </w:rPr>
              <w:t>否</w:t>
            </w:r>
          </w:p>
        </w:tc>
        <w:tc>
          <w:tcPr>
            <w:tcW w:w="4455"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支持二次鉴别功能。对于用户配置、权限配置、公钥导入等重要的管理操作，已登录用户应通过二次鉴别后，才能执行操作</w:t>
            </w:r>
          </w:p>
        </w:tc>
      </w:tr>
      <w:tr w:rsidR="00772523" w:rsidTr="000D07F4">
        <w:trPr>
          <w:trHeight w:val="20"/>
        </w:trPr>
        <w:tc>
          <w:tcPr>
            <w:tcW w:w="562" w:type="dxa"/>
            <w:vAlign w:val="center"/>
          </w:tcPr>
          <w:p w:rsidR="00772523" w:rsidRDefault="00772523" w:rsidP="000D07F4">
            <w:pPr>
              <w:spacing w:line="360" w:lineRule="auto"/>
              <w:jc w:val="center"/>
              <w:textAlignment w:val="center"/>
              <w:rPr>
                <w:rFonts w:ascii="宋体" w:hAnsi="宋体" w:cs="宋体"/>
                <w:szCs w:val="21"/>
              </w:rPr>
            </w:pPr>
            <w:r>
              <w:rPr>
                <w:rFonts w:ascii="宋体" w:hAnsi="宋体" w:cs="宋体" w:hint="eastAsia"/>
                <w:szCs w:val="21"/>
              </w:rPr>
              <w:t>100</w:t>
            </w:r>
          </w:p>
        </w:tc>
        <w:tc>
          <w:tcPr>
            <w:tcW w:w="851"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安全要求</w:t>
            </w:r>
          </w:p>
        </w:tc>
        <w:tc>
          <w:tcPr>
            <w:tcW w:w="884" w:type="dxa"/>
            <w:vMerge/>
            <w:vAlign w:val="center"/>
          </w:tcPr>
          <w:p w:rsidR="00772523" w:rsidRDefault="00772523" w:rsidP="000D07F4">
            <w:pPr>
              <w:spacing w:line="360" w:lineRule="auto"/>
              <w:jc w:val="center"/>
              <w:rPr>
                <w:rFonts w:ascii="宋体" w:hAnsi="宋体" w:cs="宋体"/>
                <w:szCs w:val="21"/>
              </w:rPr>
            </w:pPr>
          </w:p>
        </w:tc>
        <w:tc>
          <w:tcPr>
            <w:tcW w:w="1704"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匿名化用户告警接收邮箱</w:t>
            </w:r>
          </w:p>
        </w:tc>
        <w:tc>
          <w:tcPr>
            <w:tcW w:w="690" w:type="dxa"/>
            <w:vAlign w:val="center"/>
          </w:tcPr>
          <w:p w:rsidR="00772523" w:rsidRDefault="00772523" w:rsidP="000D07F4">
            <w:pPr>
              <w:spacing w:line="360" w:lineRule="auto"/>
              <w:jc w:val="center"/>
              <w:rPr>
                <w:rFonts w:ascii="宋体" w:hAnsi="宋体" w:cs="宋体"/>
                <w:snapToGrid w:val="0"/>
                <w:szCs w:val="21"/>
              </w:rPr>
            </w:pPr>
            <w:r>
              <w:rPr>
                <w:rFonts w:ascii="宋体" w:hAnsi="宋体" w:cs="宋体" w:hint="eastAsia"/>
                <w:szCs w:val="21"/>
              </w:rPr>
              <w:t>否</w:t>
            </w:r>
          </w:p>
        </w:tc>
        <w:tc>
          <w:tcPr>
            <w:tcW w:w="4455"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支持带外管理系统中的用户告警接收邮箱进行匿名化处理</w:t>
            </w:r>
          </w:p>
        </w:tc>
      </w:tr>
      <w:tr w:rsidR="00772523" w:rsidTr="000D07F4">
        <w:trPr>
          <w:trHeight w:val="20"/>
        </w:trPr>
        <w:tc>
          <w:tcPr>
            <w:tcW w:w="562" w:type="dxa"/>
            <w:vAlign w:val="center"/>
          </w:tcPr>
          <w:p w:rsidR="00772523" w:rsidRDefault="00772523" w:rsidP="000D07F4">
            <w:pPr>
              <w:spacing w:line="360" w:lineRule="auto"/>
              <w:jc w:val="center"/>
              <w:textAlignment w:val="center"/>
              <w:rPr>
                <w:rFonts w:ascii="宋体" w:hAnsi="宋体" w:cs="宋体"/>
                <w:szCs w:val="21"/>
              </w:rPr>
            </w:pPr>
            <w:r>
              <w:rPr>
                <w:rFonts w:ascii="宋体" w:hAnsi="宋体" w:cs="宋体" w:hint="eastAsia"/>
                <w:szCs w:val="21"/>
              </w:rPr>
              <w:t>101</w:t>
            </w:r>
          </w:p>
        </w:tc>
        <w:tc>
          <w:tcPr>
            <w:tcW w:w="851"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安全要求</w:t>
            </w:r>
          </w:p>
        </w:tc>
        <w:tc>
          <w:tcPr>
            <w:tcW w:w="884" w:type="dxa"/>
            <w:vMerge/>
            <w:vAlign w:val="center"/>
          </w:tcPr>
          <w:p w:rsidR="00772523" w:rsidRDefault="00772523" w:rsidP="000D07F4">
            <w:pPr>
              <w:spacing w:line="360" w:lineRule="auto"/>
              <w:jc w:val="center"/>
              <w:rPr>
                <w:rFonts w:ascii="宋体" w:hAnsi="宋体" w:cs="宋体"/>
                <w:szCs w:val="21"/>
              </w:rPr>
            </w:pPr>
          </w:p>
        </w:tc>
        <w:tc>
          <w:tcPr>
            <w:tcW w:w="1704"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★密码证书安全加密存储</w:t>
            </w:r>
          </w:p>
        </w:tc>
        <w:tc>
          <w:tcPr>
            <w:tcW w:w="690" w:type="dxa"/>
            <w:vAlign w:val="center"/>
          </w:tcPr>
          <w:p w:rsidR="00772523" w:rsidRDefault="00772523" w:rsidP="000D07F4">
            <w:pPr>
              <w:spacing w:line="360" w:lineRule="auto"/>
              <w:jc w:val="center"/>
              <w:rPr>
                <w:rFonts w:ascii="宋体" w:hAnsi="宋体" w:cs="宋体"/>
                <w:snapToGrid w:val="0"/>
                <w:szCs w:val="21"/>
              </w:rPr>
            </w:pPr>
            <w:r>
              <w:rPr>
                <w:rFonts w:ascii="宋体" w:hAnsi="宋体" w:cs="宋体" w:hint="eastAsia"/>
                <w:szCs w:val="21"/>
              </w:rPr>
              <w:t>否</w:t>
            </w:r>
          </w:p>
        </w:tc>
        <w:tc>
          <w:tcPr>
            <w:tcW w:w="4455"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支持对带外管理系统中的用户口令和证书等敏感信息进行加密存储，禁止使用私有的和业界已知不安全的密码算法</w:t>
            </w:r>
          </w:p>
        </w:tc>
      </w:tr>
      <w:tr w:rsidR="00772523" w:rsidTr="000D07F4">
        <w:trPr>
          <w:trHeight w:val="20"/>
        </w:trPr>
        <w:tc>
          <w:tcPr>
            <w:tcW w:w="562" w:type="dxa"/>
            <w:vAlign w:val="center"/>
          </w:tcPr>
          <w:p w:rsidR="00772523" w:rsidRDefault="00772523" w:rsidP="000D07F4">
            <w:pPr>
              <w:spacing w:line="360" w:lineRule="auto"/>
              <w:jc w:val="center"/>
              <w:textAlignment w:val="center"/>
              <w:rPr>
                <w:rFonts w:ascii="宋体" w:hAnsi="宋体" w:cs="宋体"/>
                <w:szCs w:val="21"/>
              </w:rPr>
            </w:pPr>
            <w:r>
              <w:rPr>
                <w:rFonts w:ascii="宋体" w:hAnsi="宋体" w:cs="宋体" w:hint="eastAsia"/>
                <w:szCs w:val="21"/>
              </w:rPr>
              <w:t>102</w:t>
            </w:r>
          </w:p>
        </w:tc>
        <w:tc>
          <w:tcPr>
            <w:tcW w:w="851"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安全要求</w:t>
            </w:r>
          </w:p>
        </w:tc>
        <w:tc>
          <w:tcPr>
            <w:tcW w:w="884" w:type="dxa"/>
            <w:vMerge/>
            <w:vAlign w:val="center"/>
          </w:tcPr>
          <w:p w:rsidR="00772523" w:rsidRDefault="00772523" w:rsidP="000D07F4">
            <w:pPr>
              <w:spacing w:line="360" w:lineRule="auto"/>
              <w:jc w:val="center"/>
              <w:rPr>
                <w:rFonts w:ascii="宋体" w:hAnsi="宋体" w:cs="宋体"/>
                <w:szCs w:val="21"/>
              </w:rPr>
            </w:pPr>
          </w:p>
        </w:tc>
        <w:tc>
          <w:tcPr>
            <w:tcW w:w="1704"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★敏感信息安全加密传输</w:t>
            </w:r>
          </w:p>
        </w:tc>
        <w:tc>
          <w:tcPr>
            <w:tcW w:w="690" w:type="dxa"/>
            <w:vAlign w:val="center"/>
          </w:tcPr>
          <w:p w:rsidR="00772523" w:rsidRDefault="00772523" w:rsidP="000D07F4">
            <w:pPr>
              <w:spacing w:line="360" w:lineRule="auto"/>
              <w:jc w:val="center"/>
              <w:rPr>
                <w:rFonts w:ascii="宋体" w:hAnsi="宋体" w:cs="宋体"/>
                <w:snapToGrid w:val="0"/>
                <w:szCs w:val="21"/>
              </w:rPr>
            </w:pPr>
            <w:r>
              <w:rPr>
                <w:rFonts w:ascii="宋体" w:hAnsi="宋体" w:cs="宋体" w:hint="eastAsia"/>
                <w:szCs w:val="21"/>
              </w:rPr>
              <w:t>否</w:t>
            </w:r>
          </w:p>
        </w:tc>
        <w:tc>
          <w:tcPr>
            <w:tcW w:w="4455"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支持使用安全的传输加密协议（如SSH或HTTPS等）传输用户的敏感信息</w:t>
            </w:r>
          </w:p>
        </w:tc>
      </w:tr>
      <w:tr w:rsidR="00772523" w:rsidTr="000D07F4">
        <w:trPr>
          <w:trHeight w:val="20"/>
        </w:trPr>
        <w:tc>
          <w:tcPr>
            <w:tcW w:w="562" w:type="dxa"/>
            <w:vAlign w:val="center"/>
          </w:tcPr>
          <w:p w:rsidR="00772523" w:rsidRDefault="00772523" w:rsidP="000D07F4">
            <w:pPr>
              <w:spacing w:line="360" w:lineRule="auto"/>
              <w:jc w:val="center"/>
              <w:textAlignment w:val="center"/>
              <w:rPr>
                <w:rFonts w:ascii="宋体" w:hAnsi="宋体" w:cs="宋体"/>
                <w:szCs w:val="21"/>
              </w:rPr>
            </w:pPr>
            <w:r>
              <w:rPr>
                <w:rFonts w:ascii="宋体" w:hAnsi="宋体" w:cs="宋体" w:hint="eastAsia"/>
                <w:szCs w:val="21"/>
              </w:rPr>
              <w:t>103</w:t>
            </w:r>
          </w:p>
        </w:tc>
        <w:tc>
          <w:tcPr>
            <w:tcW w:w="851"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安全要求</w:t>
            </w:r>
          </w:p>
        </w:tc>
        <w:tc>
          <w:tcPr>
            <w:tcW w:w="884" w:type="dxa"/>
            <w:vMerge w:val="restart"/>
            <w:vAlign w:val="center"/>
          </w:tcPr>
          <w:p w:rsidR="00772523" w:rsidRDefault="00772523" w:rsidP="000D07F4">
            <w:pPr>
              <w:spacing w:line="360" w:lineRule="auto"/>
              <w:jc w:val="center"/>
              <w:rPr>
                <w:rFonts w:ascii="宋体" w:hAnsi="宋体" w:cs="宋体"/>
                <w:szCs w:val="21"/>
              </w:rPr>
            </w:pPr>
            <w:r>
              <w:rPr>
                <w:rFonts w:ascii="宋体" w:hAnsi="宋体" w:cs="宋体" w:hint="eastAsia"/>
                <w:szCs w:val="21"/>
              </w:rPr>
              <w:t>信息安全要求</w:t>
            </w:r>
          </w:p>
        </w:tc>
        <w:tc>
          <w:tcPr>
            <w:tcW w:w="1704"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★研发过程安全</w:t>
            </w:r>
          </w:p>
        </w:tc>
        <w:tc>
          <w:tcPr>
            <w:tcW w:w="690" w:type="dxa"/>
            <w:vAlign w:val="center"/>
          </w:tcPr>
          <w:p w:rsidR="00772523" w:rsidRDefault="00772523" w:rsidP="000D07F4">
            <w:pPr>
              <w:spacing w:line="360" w:lineRule="auto"/>
              <w:jc w:val="center"/>
              <w:rPr>
                <w:rFonts w:ascii="宋体" w:hAnsi="宋体" w:cs="宋体"/>
                <w:snapToGrid w:val="0"/>
                <w:szCs w:val="21"/>
              </w:rPr>
            </w:pPr>
            <w:r>
              <w:rPr>
                <w:rFonts w:ascii="宋体" w:hAnsi="宋体" w:cs="宋体" w:hint="eastAsia"/>
                <w:szCs w:val="21"/>
              </w:rPr>
              <w:t>否</w:t>
            </w:r>
          </w:p>
        </w:tc>
        <w:tc>
          <w:tcPr>
            <w:tcW w:w="4455"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供应商承诺，生产商已建立从需求、设计、开发、测试、维护端到端的开发流程管理机制，输出和保存开发流程中每个阶段的产品需求清单、设计文档、开发文档、测试记录等材料，保证各个流程可追溯</w:t>
            </w:r>
          </w:p>
        </w:tc>
      </w:tr>
      <w:tr w:rsidR="00772523" w:rsidTr="000D07F4">
        <w:trPr>
          <w:trHeight w:val="20"/>
        </w:trPr>
        <w:tc>
          <w:tcPr>
            <w:tcW w:w="562" w:type="dxa"/>
            <w:vAlign w:val="center"/>
          </w:tcPr>
          <w:p w:rsidR="00772523" w:rsidRDefault="00772523" w:rsidP="000D07F4">
            <w:pPr>
              <w:spacing w:line="360" w:lineRule="auto"/>
              <w:jc w:val="center"/>
              <w:textAlignment w:val="center"/>
              <w:rPr>
                <w:rFonts w:ascii="宋体" w:hAnsi="宋体" w:cs="宋体"/>
                <w:szCs w:val="21"/>
              </w:rPr>
            </w:pPr>
            <w:r>
              <w:rPr>
                <w:rFonts w:ascii="宋体" w:hAnsi="宋体" w:cs="宋体" w:hint="eastAsia"/>
                <w:szCs w:val="21"/>
              </w:rPr>
              <w:t>104</w:t>
            </w:r>
          </w:p>
        </w:tc>
        <w:tc>
          <w:tcPr>
            <w:tcW w:w="851"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安全要求</w:t>
            </w:r>
          </w:p>
        </w:tc>
        <w:tc>
          <w:tcPr>
            <w:tcW w:w="884" w:type="dxa"/>
            <w:vMerge/>
            <w:vAlign w:val="center"/>
          </w:tcPr>
          <w:p w:rsidR="00772523" w:rsidRDefault="00772523" w:rsidP="000D07F4">
            <w:pPr>
              <w:spacing w:line="360" w:lineRule="auto"/>
              <w:jc w:val="center"/>
              <w:rPr>
                <w:rFonts w:ascii="宋体" w:hAnsi="宋体" w:cs="宋体"/>
                <w:szCs w:val="21"/>
              </w:rPr>
            </w:pPr>
          </w:p>
        </w:tc>
        <w:tc>
          <w:tcPr>
            <w:tcW w:w="1704"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漏洞管理</w:t>
            </w:r>
          </w:p>
        </w:tc>
        <w:tc>
          <w:tcPr>
            <w:tcW w:w="690" w:type="dxa"/>
            <w:vAlign w:val="center"/>
          </w:tcPr>
          <w:p w:rsidR="00772523" w:rsidRDefault="00772523" w:rsidP="000D07F4">
            <w:pPr>
              <w:spacing w:line="360" w:lineRule="auto"/>
              <w:jc w:val="center"/>
              <w:rPr>
                <w:rFonts w:ascii="宋体" w:hAnsi="宋体" w:cs="宋体"/>
                <w:snapToGrid w:val="0"/>
                <w:szCs w:val="21"/>
              </w:rPr>
            </w:pPr>
            <w:r>
              <w:rPr>
                <w:rFonts w:ascii="宋体" w:hAnsi="宋体" w:cs="宋体" w:hint="eastAsia"/>
                <w:szCs w:val="21"/>
              </w:rPr>
              <w:t>否</w:t>
            </w:r>
          </w:p>
        </w:tc>
        <w:tc>
          <w:tcPr>
            <w:tcW w:w="4455"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供应商承诺，生产商已建立漏洞全量视图，保证产品版本涉及到的所有漏洞(如驱动程序、BMC 软件等)都可以查看</w:t>
            </w:r>
          </w:p>
        </w:tc>
      </w:tr>
      <w:tr w:rsidR="00772523" w:rsidTr="000D07F4">
        <w:trPr>
          <w:trHeight w:val="20"/>
        </w:trPr>
        <w:tc>
          <w:tcPr>
            <w:tcW w:w="562" w:type="dxa"/>
            <w:vAlign w:val="center"/>
          </w:tcPr>
          <w:p w:rsidR="00772523" w:rsidRDefault="00772523" w:rsidP="000D07F4">
            <w:pPr>
              <w:spacing w:line="360" w:lineRule="auto"/>
              <w:jc w:val="center"/>
              <w:textAlignment w:val="center"/>
              <w:rPr>
                <w:rFonts w:ascii="宋体" w:hAnsi="宋体" w:cs="宋体"/>
                <w:szCs w:val="21"/>
              </w:rPr>
            </w:pPr>
            <w:r>
              <w:rPr>
                <w:rFonts w:ascii="宋体" w:hAnsi="宋体" w:cs="宋体" w:hint="eastAsia"/>
                <w:szCs w:val="21"/>
              </w:rPr>
              <w:t>105</w:t>
            </w:r>
          </w:p>
        </w:tc>
        <w:tc>
          <w:tcPr>
            <w:tcW w:w="851"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安全要求</w:t>
            </w:r>
          </w:p>
        </w:tc>
        <w:tc>
          <w:tcPr>
            <w:tcW w:w="884" w:type="dxa"/>
            <w:vMerge/>
            <w:vAlign w:val="center"/>
          </w:tcPr>
          <w:p w:rsidR="00772523" w:rsidRDefault="00772523" w:rsidP="000D07F4">
            <w:pPr>
              <w:spacing w:line="360" w:lineRule="auto"/>
              <w:jc w:val="center"/>
              <w:rPr>
                <w:rFonts w:ascii="宋体" w:hAnsi="宋体" w:cs="宋体"/>
                <w:szCs w:val="21"/>
              </w:rPr>
            </w:pPr>
          </w:p>
        </w:tc>
        <w:tc>
          <w:tcPr>
            <w:tcW w:w="1704"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网络关键设备服务器要求</w:t>
            </w:r>
          </w:p>
        </w:tc>
        <w:tc>
          <w:tcPr>
            <w:tcW w:w="690" w:type="dxa"/>
            <w:vAlign w:val="center"/>
          </w:tcPr>
          <w:p w:rsidR="00772523" w:rsidRDefault="00772523" w:rsidP="000D07F4">
            <w:pPr>
              <w:spacing w:line="360" w:lineRule="auto"/>
              <w:jc w:val="center"/>
              <w:rPr>
                <w:rFonts w:ascii="宋体" w:hAnsi="宋体" w:cs="宋体"/>
                <w:snapToGrid w:val="0"/>
                <w:szCs w:val="21"/>
              </w:rPr>
            </w:pPr>
            <w:r>
              <w:rPr>
                <w:rFonts w:ascii="宋体" w:hAnsi="宋体" w:cs="宋体" w:hint="eastAsia"/>
                <w:szCs w:val="21"/>
              </w:rPr>
              <w:t>否</w:t>
            </w:r>
          </w:p>
        </w:tc>
        <w:tc>
          <w:tcPr>
            <w:tcW w:w="4455"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作为网络关键设备的服务器应符合GB 40050 的相关规定</w:t>
            </w:r>
          </w:p>
        </w:tc>
      </w:tr>
      <w:tr w:rsidR="00772523" w:rsidTr="000D07F4">
        <w:trPr>
          <w:trHeight w:val="20"/>
        </w:trPr>
        <w:tc>
          <w:tcPr>
            <w:tcW w:w="562" w:type="dxa"/>
            <w:vAlign w:val="center"/>
          </w:tcPr>
          <w:p w:rsidR="00772523" w:rsidRDefault="00772523" w:rsidP="000D07F4">
            <w:pPr>
              <w:spacing w:line="360" w:lineRule="auto"/>
              <w:jc w:val="center"/>
              <w:textAlignment w:val="center"/>
              <w:rPr>
                <w:rFonts w:ascii="宋体" w:hAnsi="宋体" w:cs="宋体"/>
                <w:szCs w:val="21"/>
              </w:rPr>
            </w:pPr>
            <w:r>
              <w:rPr>
                <w:rFonts w:ascii="宋体" w:hAnsi="宋体" w:cs="宋体" w:hint="eastAsia"/>
                <w:szCs w:val="21"/>
              </w:rPr>
              <w:t>106</w:t>
            </w:r>
          </w:p>
        </w:tc>
        <w:tc>
          <w:tcPr>
            <w:tcW w:w="851"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安全要求</w:t>
            </w:r>
          </w:p>
        </w:tc>
        <w:tc>
          <w:tcPr>
            <w:tcW w:w="884" w:type="dxa"/>
            <w:vMerge/>
            <w:vAlign w:val="center"/>
          </w:tcPr>
          <w:p w:rsidR="00772523" w:rsidRDefault="00772523" w:rsidP="000D07F4">
            <w:pPr>
              <w:spacing w:line="360" w:lineRule="auto"/>
              <w:jc w:val="center"/>
              <w:rPr>
                <w:rFonts w:ascii="宋体" w:hAnsi="宋体" w:cs="宋体"/>
                <w:szCs w:val="21"/>
              </w:rPr>
            </w:pPr>
          </w:p>
        </w:tc>
        <w:tc>
          <w:tcPr>
            <w:tcW w:w="1704"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增强要求</w:t>
            </w:r>
          </w:p>
        </w:tc>
        <w:tc>
          <w:tcPr>
            <w:tcW w:w="690" w:type="dxa"/>
            <w:vAlign w:val="center"/>
          </w:tcPr>
          <w:p w:rsidR="00772523" w:rsidRDefault="00772523" w:rsidP="000D07F4">
            <w:pPr>
              <w:spacing w:line="360" w:lineRule="auto"/>
              <w:jc w:val="center"/>
              <w:rPr>
                <w:rFonts w:ascii="宋体" w:hAnsi="宋体" w:cs="宋体"/>
                <w:snapToGrid w:val="0"/>
                <w:szCs w:val="21"/>
              </w:rPr>
            </w:pPr>
            <w:r>
              <w:rPr>
                <w:rFonts w:ascii="宋体" w:hAnsi="宋体" w:cs="宋体" w:hint="eastAsia"/>
                <w:szCs w:val="21"/>
              </w:rPr>
              <w:t>否</w:t>
            </w:r>
          </w:p>
        </w:tc>
        <w:tc>
          <w:tcPr>
            <w:tcW w:w="4455"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a) 嵌入物理可信根，实现设备的信</w:t>
            </w:r>
          </w:p>
          <w:p w:rsidR="00772523" w:rsidRDefault="00772523" w:rsidP="000D07F4">
            <w:pPr>
              <w:spacing w:line="360" w:lineRule="auto"/>
              <w:rPr>
                <w:rFonts w:ascii="宋体" w:hAnsi="宋体" w:cs="宋体"/>
                <w:szCs w:val="21"/>
              </w:rPr>
            </w:pPr>
            <w:r>
              <w:rPr>
                <w:rFonts w:ascii="宋体" w:hAnsi="宋体" w:cs="宋体" w:hint="eastAsia"/>
                <w:szCs w:val="21"/>
              </w:rPr>
              <w:t>任链构建；</w:t>
            </w:r>
          </w:p>
          <w:p w:rsidR="00772523" w:rsidRDefault="00772523" w:rsidP="000D07F4">
            <w:pPr>
              <w:spacing w:line="360" w:lineRule="auto"/>
              <w:rPr>
                <w:rFonts w:ascii="宋体" w:hAnsi="宋体" w:cs="宋体"/>
                <w:szCs w:val="21"/>
              </w:rPr>
            </w:pPr>
            <w:r>
              <w:rPr>
                <w:rFonts w:ascii="宋体" w:hAnsi="宋体" w:cs="宋体" w:hint="eastAsia"/>
                <w:szCs w:val="21"/>
              </w:rPr>
              <w:t>b) 支持可信平台控制模块(TPCM)；</w:t>
            </w:r>
          </w:p>
          <w:p w:rsidR="00772523" w:rsidRDefault="00772523" w:rsidP="000D07F4">
            <w:pPr>
              <w:spacing w:line="360" w:lineRule="auto"/>
              <w:rPr>
                <w:rFonts w:ascii="宋体" w:hAnsi="宋体" w:cs="宋体"/>
                <w:szCs w:val="21"/>
              </w:rPr>
            </w:pPr>
            <w:r>
              <w:rPr>
                <w:rFonts w:ascii="宋体" w:hAnsi="宋体" w:cs="宋体" w:hint="eastAsia"/>
                <w:szCs w:val="21"/>
              </w:rPr>
              <w:t>c) 支持在固件系统（BMC、BIOS）启动前实现对固件度量的功能，支持物理可信根对BMC 固件或BIOS 固件进行完整性检测、更新和恢复；</w:t>
            </w:r>
          </w:p>
          <w:p w:rsidR="00772523" w:rsidRDefault="00772523" w:rsidP="000D07F4">
            <w:pPr>
              <w:spacing w:line="360" w:lineRule="auto"/>
              <w:rPr>
                <w:rFonts w:ascii="宋体" w:hAnsi="宋体" w:cs="宋体"/>
                <w:szCs w:val="21"/>
              </w:rPr>
            </w:pPr>
            <w:r>
              <w:rPr>
                <w:rFonts w:ascii="宋体" w:hAnsi="宋体" w:cs="宋体" w:hint="eastAsia"/>
                <w:szCs w:val="21"/>
              </w:rPr>
              <w:lastRenderedPageBreak/>
              <w:t>d) 支持对CPU、网络控制器等关键处理器进行身份识别与度量的功能；</w:t>
            </w:r>
          </w:p>
          <w:p w:rsidR="00772523" w:rsidRDefault="00772523" w:rsidP="000D07F4">
            <w:pPr>
              <w:spacing w:line="360" w:lineRule="auto"/>
              <w:rPr>
                <w:rFonts w:ascii="宋体" w:hAnsi="宋体" w:cs="宋体"/>
                <w:szCs w:val="21"/>
              </w:rPr>
            </w:pPr>
            <w:r>
              <w:rPr>
                <w:rFonts w:ascii="宋体" w:hAnsi="宋体" w:cs="宋体" w:hint="eastAsia"/>
                <w:szCs w:val="21"/>
              </w:rPr>
              <w:t>e) 支持基于处理器或可信计算模块度量的功能；</w:t>
            </w:r>
          </w:p>
          <w:p w:rsidR="00772523" w:rsidRDefault="00772523" w:rsidP="000D07F4">
            <w:pPr>
              <w:spacing w:line="360" w:lineRule="auto"/>
              <w:rPr>
                <w:rFonts w:ascii="宋体" w:hAnsi="宋体" w:cs="宋体"/>
                <w:szCs w:val="21"/>
              </w:rPr>
            </w:pPr>
            <w:r>
              <w:rPr>
                <w:rFonts w:ascii="宋体" w:hAnsi="宋体" w:cs="宋体" w:hint="eastAsia"/>
                <w:szCs w:val="21"/>
              </w:rPr>
              <w:t>f) 所采用的可信密码模块接口应符合GM/T 0012 的相关规定；</w:t>
            </w:r>
          </w:p>
          <w:p w:rsidR="00772523" w:rsidRDefault="00772523" w:rsidP="000D07F4">
            <w:pPr>
              <w:spacing w:line="360" w:lineRule="auto"/>
              <w:rPr>
                <w:rFonts w:ascii="宋体" w:hAnsi="宋体" w:cs="宋体"/>
                <w:szCs w:val="21"/>
              </w:rPr>
            </w:pPr>
            <w:r>
              <w:rPr>
                <w:rFonts w:ascii="宋体" w:hAnsi="宋体" w:cs="宋体" w:hint="eastAsia"/>
                <w:szCs w:val="21"/>
              </w:rPr>
              <w:t>g) 可信安全管理模块、处理器等硬件载体应通过国家相关部门的认证和许可</w:t>
            </w:r>
          </w:p>
        </w:tc>
      </w:tr>
      <w:tr w:rsidR="00772523" w:rsidTr="000D07F4">
        <w:trPr>
          <w:trHeight w:val="20"/>
        </w:trPr>
        <w:tc>
          <w:tcPr>
            <w:tcW w:w="562" w:type="dxa"/>
            <w:vAlign w:val="center"/>
          </w:tcPr>
          <w:p w:rsidR="00772523" w:rsidRDefault="00772523" w:rsidP="000D07F4">
            <w:pPr>
              <w:spacing w:line="360" w:lineRule="auto"/>
              <w:jc w:val="center"/>
              <w:textAlignment w:val="center"/>
              <w:rPr>
                <w:rFonts w:ascii="宋体" w:hAnsi="宋体" w:cs="宋体"/>
                <w:szCs w:val="21"/>
              </w:rPr>
            </w:pPr>
            <w:r>
              <w:rPr>
                <w:rFonts w:ascii="宋体" w:hAnsi="宋体" w:cs="宋体" w:hint="eastAsia"/>
                <w:szCs w:val="21"/>
              </w:rPr>
              <w:lastRenderedPageBreak/>
              <w:t>107</w:t>
            </w:r>
          </w:p>
        </w:tc>
        <w:tc>
          <w:tcPr>
            <w:tcW w:w="851"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安全要求</w:t>
            </w:r>
          </w:p>
        </w:tc>
        <w:tc>
          <w:tcPr>
            <w:tcW w:w="884" w:type="dxa"/>
            <w:vMerge/>
            <w:vAlign w:val="center"/>
          </w:tcPr>
          <w:p w:rsidR="00772523" w:rsidRDefault="00772523" w:rsidP="000D07F4">
            <w:pPr>
              <w:spacing w:line="360" w:lineRule="auto"/>
              <w:jc w:val="center"/>
              <w:rPr>
                <w:rFonts w:ascii="宋体" w:hAnsi="宋体" w:cs="宋体"/>
                <w:szCs w:val="21"/>
              </w:rPr>
            </w:pPr>
          </w:p>
        </w:tc>
        <w:tc>
          <w:tcPr>
            <w:tcW w:w="1704"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#健康检查要求</w:t>
            </w:r>
          </w:p>
        </w:tc>
        <w:tc>
          <w:tcPr>
            <w:tcW w:w="690" w:type="dxa"/>
            <w:vAlign w:val="center"/>
          </w:tcPr>
          <w:p w:rsidR="00772523" w:rsidRDefault="00772523" w:rsidP="000D07F4">
            <w:pPr>
              <w:spacing w:line="360" w:lineRule="auto"/>
              <w:jc w:val="center"/>
              <w:rPr>
                <w:rFonts w:ascii="宋体" w:hAnsi="宋体" w:cs="宋体"/>
                <w:snapToGrid w:val="0"/>
                <w:szCs w:val="21"/>
                <w:lang w:eastAsia="en-US"/>
              </w:rPr>
            </w:pPr>
            <w:r>
              <w:rPr>
                <w:rFonts w:ascii="宋体" w:hAnsi="宋体" w:cs="宋体" w:hint="eastAsia"/>
                <w:szCs w:val="21"/>
              </w:rPr>
              <w:t>是</w:t>
            </w:r>
          </w:p>
        </w:tc>
        <w:tc>
          <w:tcPr>
            <w:tcW w:w="4455"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支持常见的业务健康检查功能，提供基于SNMP、ICMP、TCP/UDP、FTP、HTTP、DNS、RADIUS，ORACLE/MSSQL/MYSQL数据库等多种类型的探测判断机制。</w:t>
            </w:r>
          </w:p>
        </w:tc>
      </w:tr>
      <w:tr w:rsidR="00772523" w:rsidTr="000D07F4">
        <w:trPr>
          <w:trHeight w:val="20"/>
        </w:trPr>
        <w:tc>
          <w:tcPr>
            <w:tcW w:w="562" w:type="dxa"/>
            <w:vAlign w:val="center"/>
          </w:tcPr>
          <w:p w:rsidR="00772523" w:rsidRDefault="00772523" w:rsidP="000D07F4">
            <w:pPr>
              <w:spacing w:line="360" w:lineRule="auto"/>
              <w:jc w:val="center"/>
              <w:textAlignment w:val="center"/>
              <w:rPr>
                <w:rFonts w:ascii="宋体" w:hAnsi="宋体" w:cs="宋体"/>
                <w:szCs w:val="21"/>
              </w:rPr>
            </w:pPr>
            <w:r>
              <w:rPr>
                <w:rFonts w:ascii="宋体" w:hAnsi="宋体" w:cs="宋体" w:hint="eastAsia"/>
                <w:szCs w:val="21"/>
              </w:rPr>
              <w:t>108</w:t>
            </w:r>
          </w:p>
        </w:tc>
        <w:tc>
          <w:tcPr>
            <w:tcW w:w="851"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安全要求</w:t>
            </w:r>
          </w:p>
        </w:tc>
        <w:tc>
          <w:tcPr>
            <w:tcW w:w="884" w:type="dxa"/>
            <w:vAlign w:val="center"/>
          </w:tcPr>
          <w:p w:rsidR="00772523" w:rsidRDefault="00772523" w:rsidP="000D07F4">
            <w:pPr>
              <w:spacing w:line="360" w:lineRule="auto"/>
              <w:jc w:val="center"/>
              <w:rPr>
                <w:rFonts w:ascii="宋体" w:hAnsi="宋体" w:cs="宋体"/>
                <w:szCs w:val="21"/>
              </w:rPr>
            </w:pPr>
            <w:r>
              <w:rPr>
                <w:rFonts w:ascii="宋体" w:hAnsi="宋体" w:cs="宋体" w:hint="eastAsia"/>
                <w:szCs w:val="21"/>
              </w:rPr>
              <w:t>★物理安全</w:t>
            </w:r>
          </w:p>
        </w:tc>
        <w:tc>
          <w:tcPr>
            <w:tcW w:w="1704"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★物理安全</w:t>
            </w:r>
          </w:p>
        </w:tc>
        <w:tc>
          <w:tcPr>
            <w:tcW w:w="690" w:type="dxa"/>
            <w:vAlign w:val="center"/>
          </w:tcPr>
          <w:p w:rsidR="00772523" w:rsidRDefault="00772523" w:rsidP="000D07F4">
            <w:pPr>
              <w:spacing w:line="360" w:lineRule="auto"/>
              <w:jc w:val="center"/>
              <w:rPr>
                <w:rFonts w:ascii="宋体" w:hAnsi="宋体" w:cs="宋体"/>
                <w:snapToGrid w:val="0"/>
                <w:szCs w:val="21"/>
              </w:rPr>
            </w:pPr>
            <w:r>
              <w:rPr>
                <w:rFonts w:ascii="宋体" w:hAnsi="宋体" w:cs="宋体" w:hint="eastAsia"/>
                <w:szCs w:val="21"/>
              </w:rPr>
              <w:t>否</w:t>
            </w:r>
          </w:p>
        </w:tc>
        <w:tc>
          <w:tcPr>
            <w:tcW w:w="4455"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安全要求应符合GB 4943.1的规定</w:t>
            </w:r>
          </w:p>
        </w:tc>
      </w:tr>
      <w:tr w:rsidR="00772523" w:rsidTr="000D07F4">
        <w:trPr>
          <w:trHeight w:val="20"/>
        </w:trPr>
        <w:tc>
          <w:tcPr>
            <w:tcW w:w="562" w:type="dxa"/>
            <w:vAlign w:val="center"/>
          </w:tcPr>
          <w:p w:rsidR="00772523" w:rsidRDefault="00772523" w:rsidP="000D07F4">
            <w:pPr>
              <w:spacing w:line="360" w:lineRule="auto"/>
              <w:jc w:val="center"/>
              <w:textAlignment w:val="center"/>
              <w:rPr>
                <w:rFonts w:ascii="宋体" w:hAnsi="宋体" w:cs="宋体"/>
                <w:szCs w:val="21"/>
              </w:rPr>
            </w:pPr>
            <w:r>
              <w:rPr>
                <w:rFonts w:ascii="宋体" w:hAnsi="宋体" w:cs="宋体" w:hint="eastAsia"/>
                <w:szCs w:val="21"/>
              </w:rPr>
              <w:t>109</w:t>
            </w:r>
          </w:p>
        </w:tc>
        <w:tc>
          <w:tcPr>
            <w:tcW w:w="851"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安全要求</w:t>
            </w:r>
          </w:p>
        </w:tc>
        <w:tc>
          <w:tcPr>
            <w:tcW w:w="884" w:type="dxa"/>
            <w:vAlign w:val="center"/>
          </w:tcPr>
          <w:p w:rsidR="00772523" w:rsidRDefault="00772523" w:rsidP="000D07F4">
            <w:pPr>
              <w:spacing w:line="360" w:lineRule="auto"/>
              <w:jc w:val="center"/>
              <w:rPr>
                <w:rFonts w:ascii="宋体" w:hAnsi="宋体" w:cs="宋体"/>
                <w:szCs w:val="21"/>
              </w:rPr>
            </w:pPr>
            <w:r>
              <w:rPr>
                <w:rFonts w:ascii="宋体" w:hAnsi="宋体" w:cs="宋体" w:hint="eastAsia"/>
                <w:szCs w:val="21"/>
              </w:rPr>
              <w:t>限用物质的限量要求</w:t>
            </w:r>
          </w:p>
        </w:tc>
        <w:tc>
          <w:tcPr>
            <w:tcW w:w="1704"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限用物质的限量要求</w:t>
            </w:r>
          </w:p>
        </w:tc>
        <w:tc>
          <w:tcPr>
            <w:tcW w:w="690" w:type="dxa"/>
            <w:vAlign w:val="center"/>
          </w:tcPr>
          <w:p w:rsidR="00772523" w:rsidRDefault="00772523" w:rsidP="000D07F4">
            <w:pPr>
              <w:spacing w:line="360" w:lineRule="auto"/>
              <w:jc w:val="center"/>
              <w:rPr>
                <w:rFonts w:ascii="宋体" w:hAnsi="宋体" w:cs="宋体"/>
                <w:snapToGrid w:val="0"/>
                <w:szCs w:val="21"/>
              </w:rPr>
            </w:pPr>
            <w:r>
              <w:rPr>
                <w:rFonts w:ascii="宋体" w:hAnsi="宋体" w:cs="宋体" w:hint="eastAsia"/>
                <w:szCs w:val="21"/>
              </w:rPr>
              <w:t>否</w:t>
            </w:r>
          </w:p>
        </w:tc>
        <w:tc>
          <w:tcPr>
            <w:tcW w:w="4455"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限用物质的限量应符合GB/T 26572的要求</w:t>
            </w:r>
          </w:p>
        </w:tc>
      </w:tr>
      <w:tr w:rsidR="00772523" w:rsidTr="000D07F4">
        <w:trPr>
          <w:trHeight w:val="20"/>
        </w:trPr>
        <w:tc>
          <w:tcPr>
            <w:tcW w:w="562" w:type="dxa"/>
            <w:vAlign w:val="center"/>
          </w:tcPr>
          <w:p w:rsidR="00772523" w:rsidRDefault="00772523" w:rsidP="000D07F4">
            <w:pPr>
              <w:spacing w:line="360" w:lineRule="auto"/>
              <w:jc w:val="center"/>
              <w:textAlignment w:val="center"/>
              <w:rPr>
                <w:rFonts w:ascii="宋体" w:hAnsi="宋体" w:cs="宋体"/>
                <w:szCs w:val="21"/>
              </w:rPr>
            </w:pPr>
            <w:r>
              <w:rPr>
                <w:rFonts w:ascii="宋体" w:hAnsi="宋体" w:cs="宋体" w:hint="eastAsia"/>
                <w:szCs w:val="21"/>
              </w:rPr>
              <w:t>110</w:t>
            </w:r>
          </w:p>
        </w:tc>
        <w:tc>
          <w:tcPr>
            <w:tcW w:w="851"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性能要求</w:t>
            </w:r>
          </w:p>
        </w:tc>
        <w:tc>
          <w:tcPr>
            <w:tcW w:w="884" w:type="dxa"/>
            <w:vMerge w:val="restart"/>
            <w:vAlign w:val="center"/>
          </w:tcPr>
          <w:p w:rsidR="00772523" w:rsidRDefault="00772523" w:rsidP="000D07F4">
            <w:pPr>
              <w:spacing w:line="360" w:lineRule="auto"/>
              <w:jc w:val="center"/>
              <w:rPr>
                <w:rFonts w:ascii="宋体" w:hAnsi="宋体" w:cs="宋体"/>
                <w:szCs w:val="21"/>
              </w:rPr>
            </w:pPr>
            <w:r>
              <w:rPr>
                <w:rFonts w:ascii="宋体" w:hAnsi="宋体" w:cs="宋体" w:hint="eastAsia"/>
                <w:szCs w:val="21"/>
              </w:rPr>
              <w:t>★CPU性能</w:t>
            </w:r>
          </w:p>
        </w:tc>
        <w:tc>
          <w:tcPr>
            <w:tcW w:w="1704"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★CPU主频</w:t>
            </w:r>
          </w:p>
        </w:tc>
        <w:tc>
          <w:tcPr>
            <w:tcW w:w="690" w:type="dxa"/>
            <w:vAlign w:val="center"/>
          </w:tcPr>
          <w:p w:rsidR="00772523" w:rsidRDefault="00772523" w:rsidP="000D07F4">
            <w:pPr>
              <w:spacing w:line="360" w:lineRule="auto"/>
              <w:jc w:val="center"/>
              <w:rPr>
                <w:rFonts w:ascii="宋体" w:hAnsi="宋体" w:cs="宋体"/>
                <w:snapToGrid w:val="0"/>
                <w:szCs w:val="21"/>
                <w:lang w:eastAsia="en-US"/>
              </w:rPr>
            </w:pPr>
            <w:r>
              <w:rPr>
                <w:rFonts w:ascii="宋体" w:hAnsi="宋体" w:cs="宋体" w:hint="eastAsia"/>
                <w:szCs w:val="21"/>
              </w:rPr>
              <w:t>否</w:t>
            </w:r>
          </w:p>
        </w:tc>
        <w:tc>
          <w:tcPr>
            <w:tcW w:w="4455"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≥2.5GHz</w:t>
            </w:r>
          </w:p>
        </w:tc>
      </w:tr>
      <w:tr w:rsidR="00772523" w:rsidTr="000D07F4">
        <w:trPr>
          <w:trHeight w:val="90"/>
        </w:trPr>
        <w:tc>
          <w:tcPr>
            <w:tcW w:w="562" w:type="dxa"/>
            <w:vAlign w:val="center"/>
          </w:tcPr>
          <w:p w:rsidR="00772523" w:rsidRDefault="00772523" w:rsidP="000D07F4">
            <w:pPr>
              <w:spacing w:line="360" w:lineRule="auto"/>
              <w:jc w:val="center"/>
              <w:textAlignment w:val="center"/>
              <w:rPr>
                <w:rFonts w:ascii="宋体" w:hAnsi="宋体" w:cs="宋体"/>
                <w:szCs w:val="21"/>
              </w:rPr>
            </w:pPr>
            <w:r>
              <w:rPr>
                <w:rFonts w:ascii="宋体" w:hAnsi="宋体" w:cs="宋体" w:hint="eastAsia"/>
                <w:szCs w:val="21"/>
              </w:rPr>
              <w:t>111</w:t>
            </w:r>
          </w:p>
        </w:tc>
        <w:tc>
          <w:tcPr>
            <w:tcW w:w="851"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性能要求</w:t>
            </w:r>
          </w:p>
        </w:tc>
        <w:tc>
          <w:tcPr>
            <w:tcW w:w="884" w:type="dxa"/>
            <w:vMerge/>
            <w:vAlign w:val="center"/>
          </w:tcPr>
          <w:p w:rsidR="00772523" w:rsidRDefault="00772523" w:rsidP="000D07F4">
            <w:pPr>
              <w:spacing w:line="360" w:lineRule="auto"/>
              <w:jc w:val="center"/>
              <w:rPr>
                <w:rFonts w:ascii="宋体" w:hAnsi="宋体" w:cs="宋体"/>
                <w:szCs w:val="21"/>
              </w:rPr>
            </w:pPr>
          </w:p>
        </w:tc>
        <w:tc>
          <w:tcPr>
            <w:tcW w:w="1704"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★单CPU核数</w:t>
            </w:r>
          </w:p>
        </w:tc>
        <w:tc>
          <w:tcPr>
            <w:tcW w:w="690" w:type="dxa"/>
            <w:vAlign w:val="center"/>
          </w:tcPr>
          <w:p w:rsidR="00772523" w:rsidRDefault="00772523" w:rsidP="000D07F4">
            <w:pPr>
              <w:spacing w:line="360" w:lineRule="auto"/>
              <w:jc w:val="center"/>
              <w:rPr>
                <w:rFonts w:ascii="宋体" w:hAnsi="宋体" w:cs="宋体"/>
                <w:snapToGrid w:val="0"/>
                <w:szCs w:val="21"/>
                <w:lang w:eastAsia="en-US"/>
              </w:rPr>
            </w:pPr>
            <w:r>
              <w:rPr>
                <w:rFonts w:ascii="宋体" w:hAnsi="宋体" w:cs="宋体" w:hint="eastAsia"/>
                <w:szCs w:val="21"/>
              </w:rPr>
              <w:t>否</w:t>
            </w:r>
          </w:p>
        </w:tc>
        <w:tc>
          <w:tcPr>
            <w:tcW w:w="4455"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≥32物理核</w:t>
            </w:r>
          </w:p>
        </w:tc>
      </w:tr>
      <w:tr w:rsidR="00772523" w:rsidTr="000D07F4">
        <w:trPr>
          <w:trHeight w:val="20"/>
        </w:trPr>
        <w:tc>
          <w:tcPr>
            <w:tcW w:w="562" w:type="dxa"/>
            <w:vAlign w:val="center"/>
          </w:tcPr>
          <w:p w:rsidR="00772523" w:rsidRDefault="00772523" w:rsidP="000D07F4">
            <w:pPr>
              <w:spacing w:line="360" w:lineRule="auto"/>
              <w:jc w:val="center"/>
              <w:textAlignment w:val="center"/>
              <w:rPr>
                <w:rFonts w:ascii="宋体" w:hAnsi="宋体" w:cs="宋体"/>
                <w:szCs w:val="21"/>
              </w:rPr>
            </w:pPr>
            <w:r>
              <w:rPr>
                <w:rFonts w:ascii="宋体" w:hAnsi="宋体" w:cs="宋体" w:hint="eastAsia"/>
                <w:szCs w:val="21"/>
              </w:rPr>
              <w:t>112</w:t>
            </w:r>
          </w:p>
        </w:tc>
        <w:tc>
          <w:tcPr>
            <w:tcW w:w="851"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性能要求</w:t>
            </w:r>
          </w:p>
        </w:tc>
        <w:tc>
          <w:tcPr>
            <w:tcW w:w="884" w:type="dxa"/>
            <w:vMerge/>
            <w:vAlign w:val="center"/>
          </w:tcPr>
          <w:p w:rsidR="00772523" w:rsidRDefault="00772523" w:rsidP="000D07F4">
            <w:pPr>
              <w:spacing w:line="360" w:lineRule="auto"/>
              <w:jc w:val="center"/>
              <w:rPr>
                <w:rFonts w:ascii="宋体" w:hAnsi="宋体" w:cs="宋体"/>
                <w:szCs w:val="21"/>
              </w:rPr>
            </w:pPr>
          </w:p>
        </w:tc>
        <w:tc>
          <w:tcPr>
            <w:tcW w:w="1704"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★单CPU末级缓存容量</w:t>
            </w:r>
          </w:p>
        </w:tc>
        <w:tc>
          <w:tcPr>
            <w:tcW w:w="690" w:type="dxa"/>
            <w:vAlign w:val="center"/>
          </w:tcPr>
          <w:p w:rsidR="00772523" w:rsidRDefault="00772523" w:rsidP="000D07F4">
            <w:pPr>
              <w:spacing w:line="360" w:lineRule="auto"/>
              <w:jc w:val="center"/>
              <w:rPr>
                <w:rFonts w:ascii="宋体" w:hAnsi="宋体" w:cs="宋体"/>
                <w:snapToGrid w:val="0"/>
                <w:szCs w:val="21"/>
                <w:lang w:eastAsia="en-US"/>
              </w:rPr>
            </w:pPr>
            <w:r>
              <w:rPr>
                <w:rFonts w:ascii="宋体" w:hAnsi="宋体" w:cs="宋体" w:hint="eastAsia"/>
                <w:szCs w:val="21"/>
              </w:rPr>
              <w:t>是</w:t>
            </w:r>
          </w:p>
        </w:tc>
        <w:tc>
          <w:tcPr>
            <w:tcW w:w="4455"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 xml:space="preserve">≥8MB </w:t>
            </w:r>
          </w:p>
        </w:tc>
      </w:tr>
      <w:tr w:rsidR="00772523" w:rsidTr="000D07F4">
        <w:trPr>
          <w:trHeight w:val="20"/>
        </w:trPr>
        <w:tc>
          <w:tcPr>
            <w:tcW w:w="562" w:type="dxa"/>
            <w:vAlign w:val="center"/>
          </w:tcPr>
          <w:p w:rsidR="00772523" w:rsidRDefault="00772523" w:rsidP="000D07F4">
            <w:pPr>
              <w:spacing w:line="360" w:lineRule="auto"/>
              <w:jc w:val="center"/>
              <w:textAlignment w:val="center"/>
              <w:rPr>
                <w:rFonts w:ascii="宋体" w:hAnsi="宋体" w:cs="宋体"/>
                <w:szCs w:val="21"/>
              </w:rPr>
            </w:pPr>
            <w:r>
              <w:rPr>
                <w:rFonts w:ascii="宋体" w:hAnsi="宋体" w:cs="宋体" w:hint="eastAsia"/>
                <w:szCs w:val="21"/>
              </w:rPr>
              <w:t>113</w:t>
            </w:r>
          </w:p>
        </w:tc>
        <w:tc>
          <w:tcPr>
            <w:tcW w:w="851"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性能要求</w:t>
            </w:r>
          </w:p>
        </w:tc>
        <w:tc>
          <w:tcPr>
            <w:tcW w:w="884" w:type="dxa"/>
            <w:vMerge w:val="restart"/>
            <w:vAlign w:val="center"/>
          </w:tcPr>
          <w:p w:rsidR="00772523" w:rsidRDefault="00772523" w:rsidP="000D07F4">
            <w:pPr>
              <w:spacing w:line="360" w:lineRule="auto"/>
              <w:jc w:val="center"/>
              <w:rPr>
                <w:rFonts w:ascii="宋体" w:hAnsi="宋体" w:cs="宋体"/>
                <w:szCs w:val="21"/>
              </w:rPr>
            </w:pPr>
            <w:r>
              <w:rPr>
                <w:rFonts w:ascii="宋体" w:hAnsi="宋体" w:cs="宋体" w:hint="eastAsia"/>
                <w:szCs w:val="21"/>
              </w:rPr>
              <w:t>内存性能</w:t>
            </w:r>
          </w:p>
        </w:tc>
        <w:tc>
          <w:tcPr>
            <w:tcW w:w="1704"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单内存模块容量</w:t>
            </w:r>
          </w:p>
        </w:tc>
        <w:tc>
          <w:tcPr>
            <w:tcW w:w="690" w:type="dxa"/>
            <w:vAlign w:val="center"/>
          </w:tcPr>
          <w:p w:rsidR="00772523" w:rsidRDefault="00772523" w:rsidP="000D07F4">
            <w:pPr>
              <w:spacing w:line="360" w:lineRule="auto"/>
              <w:jc w:val="center"/>
              <w:rPr>
                <w:rFonts w:ascii="宋体" w:hAnsi="宋体" w:cs="宋体"/>
                <w:snapToGrid w:val="0"/>
                <w:szCs w:val="21"/>
                <w:lang w:eastAsia="en-US"/>
              </w:rPr>
            </w:pPr>
            <w:r>
              <w:rPr>
                <w:rFonts w:ascii="宋体" w:hAnsi="宋体" w:cs="宋体" w:hint="eastAsia"/>
                <w:szCs w:val="21"/>
              </w:rPr>
              <w:t>是</w:t>
            </w:r>
          </w:p>
        </w:tc>
        <w:tc>
          <w:tcPr>
            <w:tcW w:w="4455"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≥64GB</w:t>
            </w:r>
          </w:p>
        </w:tc>
      </w:tr>
      <w:tr w:rsidR="00772523" w:rsidTr="000D07F4">
        <w:trPr>
          <w:trHeight w:val="20"/>
        </w:trPr>
        <w:tc>
          <w:tcPr>
            <w:tcW w:w="562" w:type="dxa"/>
            <w:vAlign w:val="center"/>
          </w:tcPr>
          <w:p w:rsidR="00772523" w:rsidRDefault="00772523" w:rsidP="000D07F4">
            <w:pPr>
              <w:spacing w:line="360" w:lineRule="auto"/>
              <w:jc w:val="center"/>
              <w:textAlignment w:val="center"/>
              <w:rPr>
                <w:rFonts w:ascii="宋体" w:hAnsi="宋体" w:cs="宋体"/>
                <w:szCs w:val="21"/>
              </w:rPr>
            </w:pPr>
            <w:r>
              <w:rPr>
                <w:rFonts w:ascii="宋体" w:hAnsi="宋体" w:cs="宋体" w:hint="eastAsia"/>
                <w:szCs w:val="21"/>
              </w:rPr>
              <w:t>114</w:t>
            </w:r>
          </w:p>
        </w:tc>
        <w:tc>
          <w:tcPr>
            <w:tcW w:w="851"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性能要求</w:t>
            </w:r>
          </w:p>
        </w:tc>
        <w:tc>
          <w:tcPr>
            <w:tcW w:w="884" w:type="dxa"/>
            <w:vMerge/>
            <w:vAlign w:val="center"/>
          </w:tcPr>
          <w:p w:rsidR="00772523" w:rsidRDefault="00772523" w:rsidP="000D07F4">
            <w:pPr>
              <w:spacing w:line="360" w:lineRule="auto"/>
              <w:jc w:val="center"/>
              <w:rPr>
                <w:rFonts w:ascii="宋体" w:hAnsi="宋体" w:cs="宋体"/>
                <w:szCs w:val="21"/>
              </w:rPr>
            </w:pPr>
          </w:p>
        </w:tc>
        <w:tc>
          <w:tcPr>
            <w:tcW w:w="1704"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★内存速率</w:t>
            </w:r>
          </w:p>
        </w:tc>
        <w:tc>
          <w:tcPr>
            <w:tcW w:w="690" w:type="dxa"/>
            <w:vAlign w:val="center"/>
          </w:tcPr>
          <w:p w:rsidR="00772523" w:rsidRDefault="00772523" w:rsidP="000D07F4">
            <w:pPr>
              <w:spacing w:line="360" w:lineRule="auto"/>
              <w:jc w:val="center"/>
              <w:rPr>
                <w:rFonts w:ascii="宋体" w:hAnsi="宋体" w:cs="宋体"/>
                <w:snapToGrid w:val="0"/>
                <w:szCs w:val="21"/>
                <w:lang w:eastAsia="en-US"/>
              </w:rPr>
            </w:pPr>
            <w:r>
              <w:rPr>
                <w:rFonts w:ascii="宋体" w:hAnsi="宋体" w:cs="宋体" w:hint="eastAsia"/>
                <w:szCs w:val="21"/>
              </w:rPr>
              <w:t>是</w:t>
            </w:r>
          </w:p>
        </w:tc>
        <w:tc>
          <w:tcPr>
            <w:tcW w:w="4455"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≥5600MT/s</w:t>
            </w:r>
          </w:p>
        </w:tc>
      </w:tr>
      <w:tr w:rsidR="00772523" w:rsidTr="000D07F4">
        <w:trPr>
          <w:trHeight w:val="20"/>
        </w:trPr>
        <w:tc>
          <w:tcPr>
            <w:tcW w:w="562" w:type="dxa"/>
            <w:vAlign w:val="center"/>
          </w:tcPr>
          <w:p w:rsidR="00772523" w:rsidRDefault="00772523" w:rsidP="000D07F4">
            <w:pPr>
              <w:spacing w:line="360" w:lineRule="auto"/>
              <w:jc w:val="center"/>
              <w:textAlignment w:val="center"/>
              <w:rPr>
                <w:rFonts w:ascii="宋体" w:hAnsi="宋体" w:cs="宋体"/>
                <w:szCs w:val="21"/>
              </w:rPr>
            </w:pPr>
            <w:r>
              <w:rPr>
                <w:rFonts w:ascii="宋体" w:hAnsi="宋体" w:cs="宋体" w:hint="eastAsia"/>
                <w:szCs w:val="21"/>
              </w:rPr>
              <w:t>115</w:t>
            </w:r>
          </w:p>
        </w:tc>
        <w:tc>
          <w:tcPr>
            <w:tcW w:w="851"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性能要求</w:t>
            </w:r>
          </w:p>
        </w:tc>
        <w:tc>
          <w:tcPr>
            <w:tcW w:w="884" w:type="dxa"/>
            <w:vAlign w:val="center"/>
          </w:tcPr>
          <w:p w:rsidR="00772523" w:rsidRDefault="00772523" w:rsidP="000D07F4">
            <w:pPr>
              <w:spacing w:line="360" w:lineRule="auto"/>
              <w:jc w:val="center"/>
              <w:rPr>
                <w:rFonts w:ascii="宋体" w:hAnsi="宋体" w:cs="宋体"/>
                <w:szCs w:val="21"/>
              </w:rPr>
            </w:pPr>
            <w:r>
              <w:rPr>
                <w:rFonts w:ascii="宋体" w:hAnsi="宋体" w:cs="宋体" w:hint="eastAsia"/>
                <w:szCs w:val="21"/>
              </w:rPr>
              <w:t>存储性能</w:t>
            </w:r>
          </w:p>
        </w:tc>
        <w:tc>
          <w:tcPr>
            <w:tcW w:w="1704"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硬盘转速</w:t>
            </w:r>
          </w:p>
        </w:tc>
        <w:tc>
          <w:tcPr>
            <w:tcW w:w="690" w:type="dxa"/>
            <w:vAlign w:val="center"/>
          </w:tcPr>
          <w:p w:rsidR="00772523" w:rsidRDefault="00772523" w:rsidP="000D07F4">
            <w:pPr>
              <w:spacing w:line="360" w:lineRule="auto"/>
              <w:jc w:val="center"/>
              <w:rPr>
                <w:rFonts w:ascii="宋体" w:hAnsi="宋体" w:cs="宋体"/>
                <w:snapToGrid w:val="0"/>
                <w:szCs w:val="21"/>
              </w:rPr>
            </w:pPr>
            <w:r>
              <w:rPr>
                <w:rFonts w:ascii="宋体" w:hAnsi="宋体" w:cs="宋体" w:hint="eastAsia"/>
                <w:szCs w:val="21"/>
              </w:rPr>
              <w:t>是</w:t>
            </w:r>
          </w:p>
        </w:tc>
        <w:tc>
          <w:tcPr>
            <w:tcW w:w="4455"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安装的硬磁盘转速不小于7200rpm</w:t>
            </w:r>
          </w:p>
        </w:tc>
      </w:tr>
      <w:tr w:rsidR="00772523" w:rsidTr="000D07F4">
        <w:trPr>
          <w:trHeight w:val="20"/>
        </w:trPr>
        <w:tc>
          <w:tcPr>
            <w:tcW w:w="562" w:type="dxa"/>
            <w:vAlign w:val="center"/>
          </w:tcPr>
          <w:p w:rsidR="00772523" w:rsidRDefault="00772523" w:rsidP="000D07F4">
            <w:pPr>
              <w:spacing w:line="360" w:lineRule="auto"/>
              <w:jc w:val="center"/>
              <w:textAlignment w:val="center"/>
              <w:rPr>
                <w:rFonts w:ascii="宋体" w:hAnsi="宋体" w:cs="宋体"/>
                <w:szCs w:val="21"/>
              </w:rPr>
            </w:pPr>
            <w:r>
              <w:rPr>
                <w:rFonts w:ascii="宋体" w:hAnsi="宋体" w:cs="宋体" w:hint="eastAsia"/>
                <w:szCs w:val="21"/>
              </w:rPr>
              <w:lastRenderedPageBreak/>
              <w:t>116</w:t>
            </w:r>
          </w:p>
        </w:tc>
        <w:tc>
          <w:tcPr>
            <w:tcW w:w="851"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性能要求</w:t>
            </w:r>
          </w:p>
        </w:tc>
        <w:tc>
          <w:tcPr>
            <w:tcW w:w="884" w:type="dxa"/>
            <w:vAlign w:val="center"/>
          </w:tcPr>
          <w:p w:rsidR="00772523" w:rsidRDefault="00772523" w:rsidP="000D07F4">
            <w:pPr>
              <w:spacing w:line="360" w:lineRule="auto"/>
              <w:jc w:val="center"/>
              <w:rPr>
                <w:rFonts w:ascii="宋体" w:hAnsi="宋体" w:cs="宋体"/>
                <w:szCs w:val="21"/>
              </w:rPr>
            </w:pPr>
            <w:r>
              <w:rPr>
                <w:rFonts w:ascii="宋体" w:hAnsi="宋体" w:cs="宋体" w:hint="eastAsia"/>
                <w:szCs w:val="21"/>
              </w:rPr>
              <w:t>RAID卡性能</w:t>
            </w:r>
          </w:p>
        </w:tc>
        <w:tc>
          <w:tcPr>
            <w:tcW w:w="1704"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RAID卡缓存容量大小</w:t>
            </w:r>
          </w:p>
        </w:tc>
        <w:tc>
          <w:tcPr>
            <w:tcW w:w="690" w:type="dxa"/>
            <w:vAlign w:val="center"/>
          </w:tcPr>
          <w:p w:rsidR="00772523" w:rsidRDefault="00772523" w:rsidP="000D07F4">
            <w:pPr>
              <w:spacing w:line="360" w:lineRule="auto"/>
              <w:jc w:val="center"/>
              <w:rPr>
                <w:rFonts w:ascii="宋体" w:hAnsi="宋体" w:cs="宋体"/>
                <w:snapToGrid w:val="0"/>
                <w:szCs w:val="21"/>
                <w:lang w:eastAsia="en-US"/>
              </w:rPr>
            </w:pPr>
            <w:r>
              <w:rPr>
                <w:rFonts w:ascii="宋体" w:hAnsi="宋体" w:cs="宋体" w:hint="eastAsia"/>
                <w:szCs w:val="21"/>
              </w:rPr>
              <w:t>否</w:t>
            </w:r>
          </w:p>
        </w:tc>
        <w:tc>
          <w:tcPr>
            <w:tcW w:w="4455"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缓存容量不做要求</w:t>
            </w:r>
          </w:p>
        </w:tc>
      </w:tr>
      <w:tr w:rsidR="00772523" w:rsidTr="000D07F4">
        <w:trPr>
          <w:trHeight w:val="20"/>
        </w:trPr>
        <w:tc>
          <w:tcPr>
            <w:tcW w:w="562" w:type="dxa"/>
            <w:vAlign w:val="center"/>
          </w:tcPr>
          <w:p w:rsidR="00772523" w:rsidRDefault="00772523" w:rsidP="000D07F4">
            <w:pPr>
              <w:spacing w:line="360" w:lineRule="auto"/>
              <w:jc w:val="center"/>
              <w:textAlignment w:val="center"/>
              <w:rPr>
                <w:rFonts w:ascii="宋体" w:hAnsi="宋体" w:cs="宋体"/>
                <w:szCs w:val="21"/>
              </w:rPr>
            </w:pPr>
            <w:r>
              <w:rPr>
                <w:rFonts w:ascii="宋体" w:hAnsi="宋体" w:cs="宋体" w:hint="eastAsia"/>
                <w:szCs w:val="21"/>
              </w:rPr>
              <w:t>117</w:t>
            </w:r>
          </w:p>
        </w:tc>
        <w:tc>
          <w:tcPr>
            <w:tcW w:w="851"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性能要求</w:t>
            </w:r>
          </w:p>
        </w:tc>
        <w:tc>
          <w:tcPr>
            <w:tcW w:w="884" w:type="dxa"/>
            <w:vAlign w:val="center"/>
          </w:tcPr>
          <w:p w:rsidR="00772523" w:rsidRDefault="00772523" w:rsidP="000D07F4">
            <w:pPr>
              <w:spacing w:line="360" w:lineRule="auto"/>
              <w:jc w:val="center"/>
              <w:rPr>
                <w:rFonts w:ascii="宋体" w:hAnsi="宋体" w:cs="宋体"/>
                <w:szCs w:val="21"/>
              </w:rPr>
            </w:pPr>
            <w:r>
              <w:rPr>
                <w:rFonts w:ascii="宋体" w:hAnsi="宋体" w:cs="宋体" w:hint="eastAsia"/>
                <w:szCs w:val="21"/>
              </w:rPr>
              <w:t>FC HBA卡性能</w:t>
            </w:r>
          </w:p>
        </w:tc>
        <w:tc>
          <w:tcPr>
            <w:tcW w:w="1704"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FC HBA 卡速率</w:t>
            </w:r>
          </w:p>
        </w:tc>
        <w:tc>
          <w:tcPr>
            <w:tcW w:w="690" w:type="dxa"/>
            <w:vAlign w:val="center"/>
          </w:tcPr>
          <w:p w:rsidR="00772523" w:rsidRDefault="00772523" w:rsidP="000D07F4">
            <w:pPr>
              <w:spacing w:line="360" w:lineRule="auto"/>
              <w:jc w:val="center"/>
              <w:rPr>
                <w:rFonts w:ascii="宋体" w:hAnsi="宋体" w:cs="宋体"/>
                <w:snapToGrid w:val="0"/>
                <w:szCs w:val="21"/>
                <w:lang w:eastAsia="en-US"/>
              </w:rPr>
            </w:pPr>
            <w:r>
              <w:rPr>
                <w:rFonts w:ascii="宋体" w:hAnsi="宋体" w:cs="宋体" w:hint="eastAsia"/>
                <w:szCs w:val="21"/>
              </w:rPr>
              <w:t>是</w:t>
            </w:r>
          </w:p>
        </w:tc>
        <w:tc>
          <w:tcPr>
            <w:tcW w:w="4455"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本项目不涉及FC HBA卡，FC HBA 卡速率不做要求</w:t>
            </w:r>
          </w:p>
        </w:tc>
      </w:tr>
      <w:tr w:rsidR="00772523" w:rsidTr="000D07F4">
        <w:trPr>
          <w:trHeight w:val="20"/>
        </w:trPr>
        <w:tc>
          <w:tcPr>
            <w:tcW w:w="562" w:type="dxa"/>
            <w:vAlign w:val="center"/>
          </w:tcPr>
          <w:p w:rsidR="00772523" w:rsidRDefault="00772523" w:rsidP="000D07F4">
            <w:pPr>
              <w:spacing w:line="360" w:lineRule="auto"/>
              <w:jc w:val="center"/>
              <w:textAlignment w:val="center"/>
              <w:rPr>
                <w:rFonts w:ascii="宋体" w:hAnsi="宋体" w:cs="宋体"/>
                <w:szCs w:val="21"/>
              </w:rPr>
            </w:pPr>
            <w:r>
              <w:rPr>
                <w:rFonts w:ascii="宋体" w:hAnsi="宋体" w:cs="宋体" w:hint="eastAsia"/>
                <w:szCs w:val="21"/>
              </w:rPr>
              <w:t>118</w:t>
            </w:r>
          </w:p>
        </w:tc>
        <w:tc>
          <w:tcPr>
            <w:tcW w:w="851"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性能要求</w:t>
            </w:r>
          </w:p>
        </w:tc>
        <w:tc>
          <w:tcPr>
            <w:tcW w:w="884" w:type="dxa"/>
            <w:vMerge w:val="restart"/>
            <w:vAlign w:val="center"/>
          </w:tcPr>
          <w:p w:rsidR="00772523" w:rsidRDefault="00772523" w:rsidP="000D07F4">
            <w:pPr>
              <w:spacing w:line="360" w:lineRule="auto"/>
              <w:jc w:val="center"/>
              <w:rPr>
                <w:rFonts w:ascii="宋体" w:hAnsi="宋体" w:cs="宋体"/>
                <w:szCs w:val="21"/>
              </w:rPr>
            </w:pPr>
            <w:r>
              <w:rPr>
                <w:rFonts w:ascii="宋体" w:hAnsi="宋体" w:cs="宋体" w:hint="eastAsia"/>
                <w:szCs w:val="21"/>
              </w:rPr>
              <w:t>网络性能</w:t>
            </w:r>
          </w:p>
        </w:tc>
        <w:tc>
          <w:tcPr>
            <w:tcW w:w="1704"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独立网卡速率</w:t>
            </w:r>
          </w:p>
        </w:tc>
        <w:tc>
          <w:tcPr>
            <w:tcW w:w="690" w:type="dxa"/>
            <w:vAlign w:val="center"/>
          </w:tcPr>
          <w:p w:rsidR="00772523" w:rsidRDefault="00772523" w:rsidP="000D07F4">
            <w:pPr>
              <w:spacing w:line="360" w:lineRule="auto"/>
              <w:jc w:val="center"/>
              <w:rPr>
                <w:rFonts w:ascii="宋体" w:hAnsi="宋体" w:cs="宋体"/>
                <w:snapToGrid w:val="0"/>
                <w:szCs w:val="21"/>
                <w:lang w:eastAsia="en-US"/>
              </w:rPr>
            </w:pPr>
            <w:r>
              <w:rPr>
                <w:rFonts w:ascii="宋体" w:hAnsi="宋体" w:cs="宋体" w:hint="eastAsia"/>
                <w:szCs w:val="21"/>
              </w:rPr>
              <w:t>否</w:t>
            </w:r>
          </w:p>
        </w:tc>
        <w:tc>
          <w:tcPr>
            <w:tcW w:w="4455"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≥10GE</w:t>
            </w:r>
          </w:p>
        </w:tc>
      </w:tr>
      <w:tr w:rsidR="00772523" w:rsidTr="000D07F4">
        <w:trPr>
          <w:trHeight w:val="20"/>
        </w:trPr>
        <w:tc>
          <w:tcPr>
            <w:tcW w:w="562" w:type="dxa"/>
            <w:vAlign w:val="center"/>
          </w:tcPr>
          <w:p w:rsidR="00772523" w:rsidRDefault="00772523" w:rsidP="000D07F4">
            <w:pPr>
              <w:spacing w:line="360" w:lineRule="auto"/>
              <w:jc w:val="center"/>
              <w:textAlignment w:val="center"/>
              <w:rPr>
                <w:rFonts w:ascii="宋体" w:hAnsi="宋体" w:cs="宋体"/>
                <w:szCs w:val="21"/>
              </w:rPr>
            </w:pPr>
            <w:r>
              <w:rPr>
                <w:rFonts w:ascii="宋体" w:hAnsi="宋体" w:cs="宋体" w:hint="eastAsia"/>
                <w:szCs w:val="21"/>
              </w:rPr>
              <w:t>119</w:t>
            </w:r>
          </w:p>
        </w:tc>
        <w:tc>
          <w:tcPr>
            <w:tcW w:w="851"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性能要求</w:t>
            </w:r>
          </w:p>
        </w:tc>
        <w:tc>
          <w:tcPr>
            <w:tcW w:w="884" w:type="dxa"/>
            <w:vMerge/>
            <w:vAlign w:val="center"/>
          </w:tcPr>
          <w:p w:rsidR="00772523" w:rsidRDefault="00772523" w:rsidP="000D07F4">
            <w:pPr>
              <w:spacing w:line="360" w:lineRule="auto"/>
              <w:jc w:val="center"/>
              <w:rPr>
                <w:rFonts w:ascii="宋体" w:hAnsi="宋体" w:cs="宋体"/>
                <w:szCs w:val="21"/>
              </w:rPr>
            </w:pPr>
          </w:p>
        </w:tc>
        <w:tc>
          <w:tcPr>
            <w:tcW w:w="1704"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板载网卡速率</w:t>
            </w:r>
          </w:p>
        </w:tc>
        <w:tc>
          <w:tcPr>
            <w:tcW w:w="690" w:type="dxa"/>
            <w:vAlign w:val="center"/>
          </w:tcPr>
          <w:p w:rsidR="00772523" w:rsidRDefault="00772523" w:rsidP="000D07F4">
            <w:pPr>
              <w:spacing w:line="360" w:lineRule="auto"/>
              <w:jc w:val="center"/>
              <w:rPr>
                <w:rFonts w:ascii="宋体" w:hAnsi="宋体" w:cs="宋体"/>
                <w:snapToGrid w:val="0"/>
                <w:szCs w:val="21"/>
                <w:lang w:eastAsia="en-US"/>
              </w:rPr>
            </w:pPr>
            <w:r>
              <w:rPr>
                <w:rFonts w:ascii="宋体" w:hAnsi="宋体" w:cs="宋体" w:hint="eastAsia"/>
                <w:szCs w:val="21"/>
              </w:rPr>
              <w:t>否</w:t>
            </w:r>
          </w:p>
        </w:tc>
        <w:tc>
          <w:tcPr>
            <w:tcW w:w="4455"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若有板载网卡，速率≥1GE</w:t>
            </w:r>
          </w:p>
        </w:tc>
      </w:tr>
      <w:tr w:rsidR="00772523" w:rsidTr="000D07F4">
        <w:trPr>
          <w:trHeight w:val="20"/>
        </w:trPr>
        <w:tc>
          <w:tcPr>
            <w:tcW w:w="562" w:type="dxa"/>
            <w:vAlign w:val="center"/>
          </w:tcPr>
          <w:p w:rsidR="00772523" w:rsidRDefault="00772523" w:rsidP="000D07F4">
            <w:pPr>
              <w:spacing w:line="360" w:lineRule="auto"/>
              <w:jc w:val="center"/>
              <w:textAlignment w:val="center"/>
              <w:rPr>
                <w:rFonts w:ascii="宋体" w:hAnsi="宋体" w:cs="宋体"/>
                <w:szCs w:val="21"/>
              </w:rPr>
            </w:pPr>
            <w:r>
              <w:rPr>
                <w:rFonts w:ascii="宋体" w:hAnsi="宋体" w:cs="宋体" w:hint="eastAsia"/>
                <w:szCs w:val="21"/>
              </w:rPr>
              <w:t>120</w:t>
            </w:r>
          </w:p>
        </w:tc>
        <w:tc>
          <w:tcPr>
            <w:tcW w:w="851"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性能要求</w:t>
            </w:r>
          </w:p>
        </w:tc>
        <w:tc>
          <w:tcPr>
            <w:tcW w:w="884" w:type="dxa"/>
            <w:vAlign w:val="center"/>
          </w:tcPr>
          <w:p w:rsidR="00772523" w:rsidRDefault="00772523" w:rsidP="000D07F4">
            <w:pPr>
              <w:spacing w:line="360" w:lineRule="auto"/>
              <w:jc w:val="center"/>
              <w:rPr>
                <w:rFonts w:ascii="宋体" w:hAnsi="宋体" w:cs="宋体"/>
                <w:szCs w:val="21"/>
              </w:rPr>
            </w:pPr>
            <w:r>
              <w:rPr>
                <w:rFonts w:ascii="宋体" w:hAnsi="宋体" w:cs="宋体" w:hint="eastAsia"/>
                <w:szCs w:val="21"/>
              </w:rPr>
              <w:t>★电源能耗</w:t>
            </w:r>
          </w:p>
        </w:tc>
        <w:tc>
          <w:tcPr>
            <w:tcW w:w="1704"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★电源能耗</w:t>
            </w:r>
          </w:p>
        </w:tc>
        <w:tc>
          <w:tcPr>
            <w:tcW w:w="690" w:type="dxa"/>
            <w:vAlign w:val="center"/>
          </w:tcPr>
          <w:p w:rsidR="00772523" w:rsidRDefault="00772523" w:rsidP="000D07F4">
            <w:pPr>
              <w:spacing w:line="360" w:lineRule="auto"/>
              <w:jc w:val="center"/>
              <w:rPr>
                <w:rFonts w:ascii="宋体" w:hAnsi="宋体" w:cs="宋体"/>
                <w:snapToGrid w:val="0"/>
                <w:szCs w:val="21"/>
              </w:rPr>
            </w:pPr>
            <w:r>
              <w:rPr>
                <w:rFonts w:ascii="宋体" w:hAnsi="宋体" w:cs="宋体" w:hint="eastAsia"/>
                <w:szCs w:val="21"/>
              </w:rPr>
              <w:t>否</w:t>
            </w:r>
          </w:p>
        </w:tc>
        <w:tc>
          <w:tcPr>
            <w:tcW w:w="4455"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符合GB/T 9813.3的有关规定</w:t>
            </w:r>
          </w:p>
        </w:tc>
      </w:tr>
      <w:tr w:rsidR="00772523" w:rsidTr="000D07F4">
        <w:trPr>
          <w:trHeight w:val="20"/>
        </w:trPr>
        <w:tc>
          <w:tcPr>
            <w:tcW w:w="562" w:type="dxa"/>
            <w:vAlign w:val="center"/>
          </w:tcPr>
          <w:p w:rsidR="00772523" w:rsidRDefault="00772523" w:rsidP="000D07F4">
            <w:pPr>
              <w:spacing w:line="360" w:lineRule="auto"/>
              <w:jc w:val="center"/>
              <w:textAlignment w:val="center"/>
              <w:rPr>
                <w:rFonts w:ascii="宋体" w:hAnsi="宋体" w:cs="宋体"/>
                <w:szCs w:val="21"/>
              </w:rPr>
            </w:pPr>
            <w:r>
              <w:rPr>
                <w:rFonts w:ascii="宋体" w:hAnsi="宋体" w:cs="宋体" w:hint="eastAsia"/>
                <w:szCs w:val="21"/>
              </w:rPr>
              <w:t>121</w:t>
            </w:r>
          </w:p>
        </w:tc>
        <w:tc>
          <w:tcPr>
            <w:tcW w:w="851"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兼容要求</w:t>
            </w:r>
          </w:p>
        </w:tc>
        <w:tc>
          <w:tcPr>
            <w:tcW w:w="884" w:type="dxa"/>
            <w:vMerge w:val="restart"/>
            <w:vAlign w:val="center"/>
          </w:tcPr>
          <w:p w:rsidR="00772523" w:rsidRDefault="00772523" w:rsidP="000D07F4">
            <w:pPr>
              <w:spacing w:line="360" w:lineRule="auto"/>
              <w:jc w:val="center"/>
              <w:rPr>
                <w:rFonts w:ascii="宋体" w:hAnsi="宋体" w:cs="宋体"/>
                <w:szCs w:val="21"/>
              </w:rPr>
            </w:pPr>
            <w:r>
              <w:rPr>
                <w:rFonts w:ascii="宋体" w:hAnsi="宋体" w:cs="宋体" w:hint="eastAsia"/>
                <w:szCs w:val="21"/>
              </w:rPr>
              <w:t>部件兼容性要求</w:t>
            </w:r>
          </w:p>
        </w:tc>
        <w:tc>
          <w:tcPr>
            <w:tcW w:w="1704"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★内存兼容性</w:t>
            </w:r>
          </w:p>
        </w:tc>
        <w:tc>
          <w:tcPr>
            <w:tcW w:w="690" w:type="dxa"/>
            <w:vAlign w:val="center"/>
          </w:tcPr>
          <w:p w:rsidR="00772523" w:rsidRDefault="00772523" w:rsidP="000D07F4">
            <w:pPr>
              <w:spacing w:line="360" w:lineRule="auto"/>
              <w:jc w:val="center"/>
              <w:rPr>
                <w:rFonts w:ascii="宋体" w:hAnsi="宋体" w:cs="宋体"/>
                <w:snapToGrid w:val="0"/>
                <w:szCs w:val="21"/>
              </w:rPr>
            </w:pPr>
            <w:r>
              <w:rPr>
                <w:rFonts w:ascii="宋体" w:hAnsi="宋体" w:cs="宋体" w:hint="eastAsia"/>
                <w:szCs w:val="21"/>
              </w:rPr>
              <w:t>是</w:t>
            </w:r>
          </w:p>
        </w:tc>
        <w:tc>
          <w:tcPr>
            <w:tcW w:w="4455"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适配3种及以上厂商的内存产品，且均不低于产品支持的内存规格</w:t>
            </w:r>
          </w:p>
        </w:tc>
      </w:tr>
      <w:tr w:rsidR="00772523" w:rsidTr="000D07F4">
        <w:trPr>
          <w:trHeight w:val="20"/>
        </w:trPr>
        <w:tc>
          <w:tcPr>
            <w:tcW w:w="562" w:type="dxa"/>
            <w:vAlign w:val="center"/>
          </w:tcPr>
          <w:p w:rsidR="00772523" w:rsidRDefault="00772523" w:rsidP="000D07F4">
            <w:pPr>
              <w:spacing w:line="360" w:lineRule="auto"/>
              <w:jc w:val="center"/>
              <w:textAlignment w:val="center"/>
              <w:rPr>
                <w:rFonts w:ascii="宋体" w:hAnsi="宋体" w:cs="宋体"/>
                <w:szCs w:val="21"/>
              </w:rPr>
            </w:pPr>
            <w:r>
              <w:rPr>
                <w:rFonts w:ascii="宋体" w:hAnsi="宋体" w:cs="宋体" w:hint="eastAsia"/>
                <w:szCs w:val="21"/>
              </w:rPr>
              <w:t>122</w:t>
            </w:r>
          </w:p>
        </w:tc>
        <w:tc>
          <w:tcPr>
            <w:tcW w:w="851"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兼容要求</w:t>
            </w:r>
          </w:p>
        </w:tc>
        <w:tc>
          <w:tcPr>
            <w:tcW w:w="884" w:type="dxa"/>
            <w:vMerge/>
            <w:vAlign w:val="center"/>
          </w:tcPr>
          <w:p w:rsidR="00772523" w:rsidRDefault="00772523" w:rsidP="000D07F4">
            <w:pPr>
              <w:spacing w:line="360" w:lineRule="auto"/>
              <w:jc w:val="center"/>
              <w:rPr>
                <w:rFonts w:ascii="宋体" w:hAnsi="宋体" w:cs="宋体"/>
                <w:szCs w:val="21"/>
              </w:rPr>
            </w:pPr>
          </w:p>
        </w:tc>
        <w:tc>
          <w:tcPr>
            <w:tcW w:w="1704"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★固态存储兼容性</w:t>
            </w:r>
          </w:p>
        </w:tc>
        <w:tc>
          <w:tcPr>
            <w:tcW w:w="690" w:type="dxa"/>
            <w:vAlign w:val="center"/>
          </w:tcPr>
          <w:p w:rsidR="00772523" w:rsidRDefault="00772523" w:rsidP="000D07F4">
            <w:pPr>
              <w:spacing w:line="360" w:lineRule="auto"/>
              <w:jc w:val="center"/>
              <w:rPr>
                <w:rFonts w:ascii="宋体" w:hAnsi="宋体" w:cs="宋体"/>
                <w:snapToGrid w:val="0"/>
                <w:szCs w:val="21"/>
              </w:rPr>
            </w:pPr>
            <w:r>
              <w:rPr>
                <w:rFonts w:ascii="宋体" w:hAnsi="宋体" w:cs="宋体" w:hint="eastAsia"/>
                <w:szCs w:val="21"/>
              </w:rPr>
              <w:t>是</w:t>
            </w:r>
          </w:p>
        </w:tc>
        <w:tc>
          <w:tcPr>
            <w:tcW w:w="4455"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适配3种或以上厂商的固态存储产品，且均不低于产品支持的固态存储设备规格</w:t>
            </w:r>
          </w:p>
        </w:tc>
      </w:tr>
      <w:tr w:rsidR="00772523" w:rsidTr="000D07F4">
        <w:trPr>
          <w:trHeight w:val="20"/>
        </w:trPr>
        <w:tc>
          <w:tcPr>
            <w:tcW w:w="562" w:type="dxa"/>
            <w:vAlign w:val="center"/>
          </w:tcPr>
          <w:p w:rsidR="00772523" w:rsidRDefault="00772523" w:rsidP="000D07F4">
            <w:pPr>
              <w:spacing w:line="360" w:lineRule="auto"/>
              <w:jc w:val="center"/>
              <w:textAlignment w:val="center"/>
              <w:rPr>
                <w:rFonts w:ascii="宋体" w:hAnsi="宋体" w:cs="宋体"/>
                <w:szCs w:val="21"/>
              </w:rPr>
            </w:pPr>
            <w:r>
              <w:rPr>
                <w:rFonts w:ascii="宋体" w:hAnsi="宋体" w:cs="宋体" w:hint="eastAsia"/>
                <w:szCs w:val="21"/>
              </w:rPr>
              <w:t>123</w:t>
            </w:r>
          </w:p>
        </w:tc>
        <w:tc>
          <w:tcPr>
            <w:tcW w:w="851"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兼容要求</w:t>
            </w:r>
          </w:p>
        </w:tc>
        <w:tc>
          <w:tcPr>
            <w:tcW w:w="884" w:type="dxa"/>
            <w:vMerge/>
            <w:vAlign w:val="center"/>
          </w:tcPr>
          <w:p w:rsidR="00772523" w:rsidRDefault="00772523" w:rsidP="000D07F4">
            <w:pPr>
              <w:spacing w:line="360" w:lineRule="auto"/>
              <w:jc w:val="center"/>
              <w:rPr>
                <w:rFonts w:ascii="宋体" w:hAnsi="宋体" w:cs="宋体"/>
                <w:szCs w:val="21"/>
              </w:rPr>
            </w:pPr>
          </w:p>
        </w:tc>
        <w:tc>
          <w:tcPr>
            <w:tcW w:w="1704"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FC HBA 卡兼容性</w:t>
            </w:r>
          </w:p>
        </w:tc>
        <w:tc>
          <w:tcPr>
            <w:tcW w:w="690" w:type="dxa"/>
            <w:vAlign w:val="center"/>
          </w:tcPr>
          <w:p w:rsidR="00772523" w:rsidRDefault="00772523" w:rsidP="000D07F4">
            <w:pPr>
              <w:spacing w:line="360" w:lineRule="auto"/>
              <w:jc w:val="center"/>
              <w:rPr>
                <w:rFonts w:ascii="宋体" w:hAnsi="宋体" w:cs="宋体"/>
                <w:snapToGrid w:val="0"/>
                <w:szCs w:val="21"/>
                <w:lang w:eastAsia="en-US"/>
              </w:rPr>
            </w:pPr>
            <w:r>
              <w:rPr>
                <w:rFonts w:ascii="宋体" w:hAnsi="宋体" w:cs="宋体" w:hint="eastAsia"/>
                <w:szCs w:val="21"/>
              </w:rPr>
              <w:t>否</w:t>
            </w:r>
          </w:p>
        </w:tc>
        <w:tc>
          <w:tcPr>
            <w:tcW w:w="4455"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本项目不涉及FC HBA卡，FC HBA卡兼容性不做要求</w:t>
            </w:r>
          </w:p>
        </w:tc>
      </w:tr>
      <w:tr w:rsidR="00772523" w:rsidTr="000D07F4">
        <w:trPr>
          <w:trHeight w:val="20"/>
        </w:trPr>
        <w:tc>
          <w:tcPr>
            <w:tcW w:w="562" w:type="dxa"/>
            <w:vAlign w:val="center"/>
          </w:tcPr>
          <w:p w:rsidR="00772523" w:rsidRDefault="00772523" w:rsidP="000D07F4">
            <w:pPr>
              <w:spacing w:line="360" w:lineRule="auto"/>
              <w:jc w:val="center"/>
              <w:textAlignment w:val="center"/>
              <w:rPr>
                <w:rFonts w:ascii="宋体" w:hAnsi="宋体" w:cs="宋体"/>
                <w:szCs w:val="21"/>
              </w:rPr>
            </w:pPr>
            <w:r>
              <w:rPr>
                <w:rFonts w:ascii="宋体" w:hAnsi="宋体" w:cs="宋体" w:hint="eastAsia"/>
                <w:szCs w:val="21"/>
              </w:rPr>
              <w:t>124</w:t>
            </w:r>
          </w:p>
        </w:tc>
        <w:tc>
          <w:tcPr>
            <w:tcW w:w="851"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兼容要求</w:t>
            </w:r>
          </w:p>
        </w:tc>
        <w:tc>
          <w:tcPr>
            <w:tcW w:w="884" w:type="dxa"/>
            <w:vMerge/>
            <w:vAlign w:val="center"/>
          </w:tcPr>
          <w:p w:rsidR="00772523" w:rsidRDefault="00772523" w:rsidP="000D07F4">
            <w:pPr>
              <w:spacing w:line="360" w:lineRule="auto"/>
              <w:jc w:val="center"/>
              <w:rPr>
                <w:rFonts w:ascii="宋体" w:hAnsi="宋体" w:cs="宋体"/>
                <w:szCs w:val="21"/>
              </w:rPr>
            </w:pPr>
          </w:p>
        </w:tc>
        <w:tc>
          <w:tcPr>
            <w:tcW w:w="1704"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RAID 卡兼容性</w:t>
            </w:r>
          </w:p>
        </w:tc>
        <w:tc>
          <w:tcPr>
            <w:tcW w:w="690" w:type="dxa"/>
            <w:vAlign w:val="center"/>
          </w:tcPr>
          <w:p w:rsidR="00772523" w:rsidRDefault="00772523" w:rsidP="000D07F4">
            <w:pPr>
              <w:spacing w:line="360" w:lineRule="auto"/>
              <w:jc w:val="center"/>
              <w:rPr>
                <w:rFonts w:ascii="宋体" w:hAnsi="宋体" w:cs="宋体"/>
                <w:snapToGrid w:val="0"/>
                <w:szCs w:val="21"/>
              </w:rPr>
            </w:pPr>
            <w:r>
              <w:rPr>
                <w:rFonts w:ascii="宋体" w:hAnsi="宋体" w:cs="宋体" w:hint="eastAsia"/>
                <w:szCs w:val="21"/>
              </w:rPr>
              <w:t>否</w:t>
            </w:r>
          </w:p>
        </w:tc>
        <w:tc>
          <w:tcPr>
            <w:tcW w:w="4455"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RAID 卡应适配两种或以上厂商产品</w:t>
            </w:r>
          </w:p>
        </w:tc>
      </w:tr>
      <w:tr w:rsidR="00772523" w:rsidTr="000D07F4">
        <w:trPr>
          <w:trHeight w:val="20"/>
        </w:trPr>
        <w:tc>
          <w:tcPr>
            <w:tcW w:w="562" w:type="dxa"/>
            <w:vAlign w:val="center"/>
          </w:tcPr>
          <w:p w:rsidR="00772523" w:rsidRDefault="00772523" w:rsidP="000D07F4">
            <w:pPr>
              <w:spacing w:line="360" w:lineRule="auto"/>
              <w:jc w:val="center"/>
              <w:textAlignment w:val="center"/>
              <w:rPr>
                <w:rFonts w:ascii="宋体" w:hAnsi="宋体" w:cs="宋体"/>
                <w:szCs w:val="21"/>
              </w:rPr>
            </w:pPr>
            <w:r>
              <w:rPr>
                <w:rFonts w:ascii="宋体" w:hAnsi="宋体" w:cs="宋体" w:hint="eastAsia"/>
                <w:szCs w:val="21"/>
              </w:rPr>
              <w:t>125</w:t>
            </w:r>
          </w:p>
        </w:tc>
        <w:tc>
          <w:tcPr>
            <w:tcW w:w="851"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兼容要求</w:t>
            </w:r>
          </w:p>
        </w:tc>
        <w:tc>
          <w:tcPr>
            <w:tcW w:w="884" w:type="dxa"/>
            <w:vMerge/>
            <w:vAlign w:val="center"/>
          </w:tcPr>
          <w:p w:rsidR="00772523" w:rsidRDefault="00772523" w:rsidP="000D07F4">
            <w:pPr>
              <w:spacing w:line="360" w:lineRule="auto"/>
              <w:jc w:val="center"/>
              <w:rPr>
                <w:rFonts w:ascii="宋体" w:hAnsi="宋体" w:cs="宋体"/>
                <w:szCs w:val="21"/>
              </w:rPr>
            </w:pPr>
          </w:p>
        </w:tc>
        <w:tc>
          <w:tcPr>
            <w:tcW w:w="1704"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★网卡兼容性</w:t>
            </w:r>
          </w:p>
        </w:tc>
        <w:tc>
          <w:tcPr>
            <w:tcW w:w="690" w:type="dxa"/>
            <w:vAlign w:val="center"/>
          </w:tcPr>
          <w:p w:rsidR="00772523" w:rsidRDefault="00772523" w:rsidP="000D07F4">
            <w:pPr>
              <w:spacing w:line="360" w:lineRule="auto"/>
              <w:jc w:val="center"/>
              <w:rPr>
                <w:rFonts w:ascii="宋体" w:hAnsi="宋体" w:cs="宋体"/>
                <w:snapToGrid w:val="0"/>
                <w:szCs w:val="21"/>
              </w:rPr>
            </w:pPr>
            <w:r>
              <w:rPr>
                <w:rFonts w:ascii="宋体" w:hAnsi="宋体" w:cs="宋体" w:hint="eastAsia"/>
                <w:szCs w:val="21"/>
              </w:rPr>
              <w:t>是</w:t>
            </w:r>
          </w:p>
        </w:tc>
        <w:tc>
          <w:tcPr>
            <w:tcW w:w="4455"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网卡应适配两种或以上厂商产品</w:t>
            </w:r>
          </w:p>
        </w:tc>
      </w:tr>
      <w:tr w:rsidR="00772523" w:rsidTr="000D07F4">
        <w:trPr>
          <w:trHeight w:val="20"/>
        </w:trPr>
        <w:tc>
          <w:tcPr>
            <w:tcW w:w="562" w:type="dxa"/>
            <w:vAlign w:val="center"/>
          </w:tcPr>
          <w:p w:rsidR="00772523" w:rsidRDefault="00772523" w:rsidP="000D07F4">
            <w:pPr>
              <w:spacing w:line="360" w:lineRule="auto"/>
              <w:jc w:val="center"/>
              <w:textAlignment w:val="center"/>
              <w:rPr>
                <w:rFonts w:ascii="宋体" w:hAnsi="宋体" w:cs="宋体"/>
                <w:szCs w:val="21"/>
              </w:rPr>
            </w:pPr>
            <w:r>
              <w:rPr>
                <w:rFonts w:ascii="宋体" w:hAnsi="宋体" w:cs="宋体" w:hint="eastAsia"/>
                <w:szCs w:val="21"/>
              </w:rPr>
              <w:t>126</w:t>
            </w:r>
          </w:p>
        </w:tc>
        <w:tc>
          <w:tcPr>
            <w:tcW w:w="851"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兼容要求</w:t>
            </w:r>
          </w:p>
        </w:tc>
        <w:tc>
          <w:tcPr>
            <w:tcW w:w="884" w:type="dxa"/>
            <w:vMerge/>
            <w:vAlign w:val="center"/>
          </w:tcPr>
          <w:p w:rsidR="00772523" w:rsidRDefault="00772523" w:rsidP="000D07F4">
            <w:pPr>
              <w:spacing w:line="360" w:lineRule="auto"/>
              <w:jc w:val="center"/>
              <w:rPr>
                <w:rFonts w:ascii="宋体" w:hAnsi="宋体" w:cs="宋体"/>
                <w:szCs w:val="21"/>
              </w:rPr>
            </w:pPr>
          </w:p>
        </w:tc>
        <w:tc>
          <w:tcPr>
            <w:tcW w:w="1704"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★功能卡兼容性</w:t>
            </w:r>
          </w:p>
        </w:tc>
        <w:tc>
          <w:tcPr>
            <w:tcW w:w="690" w:type="dxa"/>
            <w:vAlign w:val="center"/>
          </w:tcPr>
          <w:p w:rsidR="00772523" w:rsidRDefault="00772523" w:rsidP="000D07F4">
            <w:pPr>
              <w:spacing w:line="360" w:lineRule="auto"/>
              <w:jc w:val="center"/>
              <w:rPr>
                <w:rFonts w:ascii="宋体" w:hAnsi="宋体" w:cs="宋体"/>
                <w:snapToGrid w:val="0"/>
                <w:szCs w:val="21"/>
              </w:rPr>
            </w:pPr>
            <w:r>
              <w:rPr>
                <w:rFonts w:ascii="宋体" w:hAnsi="宋体" w:cs="宋体" w:hint="eastAsia"/>
                <w:szCs w:val="21"/>
              </w:rPr>
              <w:t>否</w:t>
            </w:r>
          </w:p>
        </w:tc>
        <w:tc>
          <w:tcPr>
            <w:tcW w:w="4455"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内置或适配符合PCIe的功能卡，如：网络功能卡、存储功能卡及图形显示功能卡</w:t>
            </w:r>
          </w:p>
        </w:tc>
      </w:tr>
      <w:tr w:rsidR="00772523" w:rsidTr="000D07F4">
        <w:trPr>
          <w:trHeight w:val="20"/>
        </w:trPr>
        <w:tc>
          <w:tcPr>
            <w:tcW w:w="562" w:type="dxa"/>
            <w:vAlign w:val="center"/>
          </w:tcPr>
          <w:p w:rsidR="00772523" w:rsidRDefault="00772523" w:rsidP="000D07F4">
            <w:pPr>
              <w:spacing w:line="360" w:lineRule="auto"/>
              <w:jc w:val="center"/>
              <w:textAlignment w:val="center"/>
              <w:rPr>
                <w:rFonts w:ascii="宋体" w:hAnsi="宋体" w:cs="宋体"/>
                <w:szCs w:val="21"/>
              </w:rPr>
            </w:pPr>
            <w:r>
              <w:rPr>
                <w:rFonts w:ascii="宋体" w:hAnsi="宋体" w:cs="宋体" w:hint="eastAsia"/>
                <w:szCs w:val="21"/>
              </w:rPr>
              <w:t>127</w:t>
            </w:r>
          </w:p>
        </w:tc>
        <w:tc>
          <w:tcPr>
            <w:tcW w:w="851"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兼容要求</w:t>
            </w:r>
          </w:p>
        </w:tc>
        <w:tc>
          <w:tcPr>
            <w:tcW w:w="884" w:type="dxa"/>
            <w:vAlign w:val="center"/>
          </w:tcPr>
          <w:p w:rsidR="00772523" w:rsidRDefault="00772523" w:rsidP="000D07F4">
            <w:pPr>
              <w:spacing w:line="360" w:lineRule="auto"/>
              <w:jc w:val="center"/>
              <w:rPr>
                <w:rFonts w:ascii="宋体" w:hAnsi="宋体" w:cs="宋体"/>
                <w:szCs w:val="21"/>
              </w:rPr>
            </w:pPr>
            <w:r>
              <w:rPr>
                <w:rFonts w:ascii="宋体" w:hAnsi="宋体" w:cs="宋体" w:hint="eastAsia"/>
                <w:szCs w:val="21"/>
              </w:rPr>
              <w:t>★外设兼容性</w:t>
            </w:r>
          </w:p>
        </w:tc>
        <w:tc>
          <w:tcPr>
            <w:tcW w:w="1704"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★外设兼容性</w:t>
            </w:r>
          </w:p>
        </w:tc>
        <w:tc>
          <w:tcPr>
            <w:tcW w:w="690" w:type="dxa"/>
            <w:vAlign w:val="center"/>
          </w:tcPr>
          <w:p w:rsidR="00772523" w:rsidRDefault="00772523" w:rsidP="000D07F4">
            <w:pPr>
              <w:spacing w:line="360" w:lineRule="auto"/>
              <w:jc w:val="center"/>
              <w:rPr>
                <w:rFonts w:ascii="宋体" w:hAnsi="宋体" w:cs="宋体"/>
                <w:snapToGrid w:val="0"/>
                <w:szCs w:val="21"/>
              </w:rPr>
            </w:pPr>
            <w:r>
              <w:rPr>
                <w:rFonts w:ascii="宋体" w:hAnsi="宋体" w:cs="宋体" w:hint="eastAsia"/>
                <w:szCs w:val="21"/>
              </w:rPr>
              <w:t>是</w:t>
            </w:r>
          </w:p>
        </w:tc>
        <w:tc>
          <w:tcPr>
            <w:tcW w:w="4455"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兼容多种主流生产商的外部设备，包括显示器、键盘、鼠标、闪存盘、移动硬盘、USB光驱及KVM等，要求使用不同厂商的外部设备时，系统均能正常识别和安装驱动</w:t>
            </w:r>
          </w:p>
        </w:tc>
      </w:tr>
      <w:tr w:rsidR="00772523" w:rsidTr="000D07F4">
        <w:trPr>
          <w:trHeight w:val="300"/>
        </w:trPr>
        <w:tc>
          <w:tcPr>
            <w:tcW w:w="562" w:type="dxa"/>
            <w:vAlign w:val="center"/>
          </w:tcPr>
          <w:p w:rsidR="00772523" w:rsidRDefault="00772523" w:rsidP="000D07F4">
            <w:pPr>
              <w:spacing w:line="360" w:lineRule="auto"/>
              <w:jc w:val="center"/>
              <w:textAlignment w:val="center"/>
              <w:rPr>
                <w:rFonts w:ascii="宋体" w:hAnsi="宋体" w:cs="宋体"/>
                <w:szCs w:val="21"/>
              </w:rPr>
            </w:pPr>
            <w:r>
              <w:rPr>
                <w:rFonts w:ascii="宋体" w:hAnsi="宋体" w:cs="宋体" w:hint="eastAsia"/>
                <w:szCs w:val="21"/>
              </w:rPr>
              <w:t>128</w:t>
            </w:r>
          </w:p>
        </w:tc>
        <w:tc>
          <w:tcPr>
            <w:tcW w:w="851" w:type="dxa"/>
          </w:tcPr>
          <w:p w:rsidR="00772523" w:rsidRDefault="00772523" w:rsidP="000D07F4">
            <w:pPr>
              <w:spacing w:line="360" w:lineRule="auto"/>
              <w:rPr>
                <w:rFonts w:ascii="宋体" w:hAnsi="宋体" w:cs="宋体"/>
                <w:szCs w:val="21"/>
              </w:rPr>
            </w:pPr>
            <w:r>
              <w:rPr>
                <w:rFonts w:ascii="宋体" w:hAnsi="宋体" w:cs="宋体" w:hint="eastAsia"/>
                <w:szCs w:val="21"/>
              </w:rPr>
              <w:t>兼容要求</w:t>
            </w:r>
          </w:p>
        </w:tc>
        <w:tc>
          <w:tcPr>
            <w:tcW w:w="884" w:type="dxa"/>
            <w:vMerge w:val="restart"/>
            <w:vAlign w:val="center"/>
          </w:tcPr>
          <w:p w:rsidR="00772523" w:rsidRDefault="00772523" w:rsidP="000D07F4">
            <w:pPr>
              <w:spacing w:line="360" w:lineRule="auto"/>
              <w:jc w:val="center"/>
              <w:rPr>
                <w:rFonts w:ascii="宋体" w:hAnsi="宋体" w:cs="宋体"/>
                <w:szCs w:val="21"/>
              </w:rPr>
            </w:pPr>
            <w:r>
              <w:rPr>
                <w:rFonts w:ascii="宋体" w:hAnsi="宋体" w:cs="宋体" w:hint="eastAsia"/>
                <w:szCs w:val="21"/>
              </w:rPr>
              <w:t>软件兼容性</w:t>
            </w:r>
          </w:p>
        </w:tc>
        <w:tc>
          <w:tcPr>
            <w:tcW w:w="1704"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★数据库兼容</w:t>
            </w:r>
          </w:p>
        </w:tc>
        <w:tc>
          <w:tcPr>
            <w:tcW w:w="690" w:type="dxa"/>
            <w:vAlign w:val="center"/>
          </w:tcPr>
          <w:p w:rsidR="00772523" w:rsidRDefault="00772523" w:rsidP="000D07F4">
            <w:pPr>
              <w:spacing w:line="360" w:lineRule="auto"/>
              <w:jc w:val="center"/>
              <w:rPr>
                <w:rFonts w:ascii="宋体" w:hAnsi="宋体" w:cs="宋体"/>
                <w:szCs w:val="21"/>
              </w:rPr>
            </w:pPr>
            <w:r>
              <w:rPr>
                <w:rFonts w:ascii="宋体" w:hAnsi="宋体" w:cs="宋体" w:hint="eastAsia"/>
                <w:szCs w:val="21"/>
              </w:rPr>
              <w:t>是</w:t>
            </w:r>
          </w:p>
        </w:tc>
        <w:tc>
          <w:tcPr>
            <w:tcW w:w="4455"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 xml:space="preserve">兼容3个及以上厂商的数据库产品 </w:t>
            </w:r>
          </w:p>
        </w:tc>
      </w:tr>
      <w:tr w:rsidR="00772523" w:rsidTr="000D07F4">
        <w:trPr>
          <w:trHeight w:val="300"/>
        </w:trPr>
        <w:tc>
          <w:tcPr>
            <w:tcW w:w="562" w:type="dxa"/>
            <w:vAlign w:val="center"/>
          </w:tcPr>
          <w:p w:rsidR="00772523" w:rsidRDefault="00772523" w:rsidP="000D07F4">
            <w:pPr>
              <w:spacing w:line="360" w:lineRule="auto"/>
              <w:jc w:val="center"/>
              <w:textAlignment w:val="center"/>
              <w:rPr>
                <w:rFonts w:ascii="宋体" w:hAnsi="宋体" w:cs="宋体"/>
                <w:szCs w:val="21"/>
              </w:rPr>
            </w:pPr>
            <w:r>
              <w:rPr>
                <w:rFonts w:ascii="宋体" w:hAnsi="宋体" w:cs="宋体" w:hint="eastAsia"/>
                <w:szCs w:val="21"/>
              </w:rPr>
              <w:t>129</w:t>
            </w:r>
          </w:p>
        </w:tc>
        <w:tc>
          <w:tcPr>
            <w:tcW w:w="851" w:type="dxa"/>
          </w:tcPr>
          <w:p w:rsidR="00772523" w:rsidRDefault="00772523" w:rsidP="000D07F4">
            <w:pPr>
              <w:spacing w:line="360" w:lineRule="auto"/>
              <w:rPr>
                <w:rFonts w:ascii="宋体" w:hAnsi="宋体" w:cs="宋体"/>
                <w:szCs w:val="21"/>
              </w:rPr>
            </w:pPr>
            <w:r>
              <w:rPr>
                <w:rFonts w:ascii="宋体" w:hAnsi="宋体" w:cs="宋体" w:hint="eastAsia"/>
                <w:szCs w:val="21"/>
              </w:rPr>
              <w:t>兼容要</w:t>
            </w:r>
            <w:r>
              <w:rPr>
                <w:rFonts w:ascii="宋体" w:hAnsi="宋体" w:cs="宋体" w:hint="eastAsia"/>
                <w:szCs w:val="21"/>
              </w:rPr>
              <w:lastRenderedPageBreak/>
              <w:t>求</w:t>
            </w:r>
          </w:p>
        </w:tc>
        <w:tc>
          <w:tcPr>
            <w:tcW w:w="884" w:type="dxa"/>
            <w:vMerge/>
            <w:vAlign w:val="center"/>
          </w:tcPr>
          <w:p w:rsidR="00772523" w:rsidRDefault="00772523" w:rsidP="000D07F4">
            <w:pPr>
              <w:spacing w:line="360" w:lineRule="auto"/>
              <w:jc w:val="center"/>
              <w:rPr>
                <w:rFonts w:ascii="宋体" w:hAnsi="宋体" w:cs="宋体"/>
                <w:szCs w:val="21"/>
              </w:rPr>
            </w:pPr>
          </w:p>
        </w:tc>
        <w:tc>
          <w:tcPr>
            <w:tcW w:w="1704"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★中间件兼容</w:t>
            </w:r>
          </w:p>
        </w:tc>
        <w:tc>
          <w:tcPr>
            <w:tcW w:w="690" w:type="dxa"/>
            <w:vAlign w:val="center"/>
          </w:tcPr>
          <w:p w:rsidR="00772523" w:rsidRDefault="00772523" w:rsidP="000D07F4">
            <w:pPr>
              <w:spacing w:line="360" w:lineRule="auto"/>
              <w:jc w:val="center"/>
              <w:rPr>
                <w:rFonts w:ascii="宋体" w:hAnsi="宋体" w:cs="宋体"/>
                <w:szCs w:val="21"/>
              </w:rPr>
            </w:pPr>
            <w:r>
              <w:rPr>
                <w:rFonts w:ascii="宋体" w:hAnsi="宋体" w:cs="宋体" w:hint="eastAsia"/>
                <w:szCs w:val="21"/>
              </w:rPr>
              <w:t>是</w:t>
            </w:r>
          </w:p>
        </w:tc>
        <w:tc>
          <w:tcPr>
            <w:tcW w:w="4455"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兼容3个及以上厂商的中间件产品</w:t>
            </w:r>
          </w:p>
        </w:tc>
      </w:tr>
      <w:tr w:rsidR="00772523" w:rsidTr="000D07F4">
        <w:trPr>
          <w:trHeight w:val="300"/>
        </w:trPr>
        <w:tc>
          <w:tcPr>
            <w:tcW w:w="562" w:type="dxa"/>
            <w:vAlign w:val="center"/>
          </w:tcPr>
          <w:p w:rsidR="00772523" w:rsidRDefault="00772523" w:rsidP="000D07F4">
            <w:pPr>
              <w:spacing w:line="360" w:lineRule="auto"/>
              <w:jc w:val="center"/>
              <w:textAlignment w:val="center"/>
              <w:rPr>
                <w:rFonts w:ascii="宋体" w:hAnsi="宋体" w:cs="宋体"/>
                <w:szCs w:val="21"/>
              </w:rPr>
            </w:pPr>
            <w:r>
              <w:rPr>
                <w:rFonts w:ascii="宋体" w:hAnsi="宋体" w:cs="宋体" w:hint="eastAsia"/>
                <w:szCs w:val="21"/>
              </w:rPr>
              <w:lastRenderedPageBreak/>
              <w:t>130</w:t>
            </w:r>
          </w:p>
        </w:tc>
        <w:tc>
          <w:tcPr>
            <w:tcW w:w="851" w:type="dxa"/>
          </w:tcPr>
          <w:p w:rsidR="00772523" w:rsidRDefault="00772523" w:rsidP="000D07F4">
            <w:pPr>
              <w:spacing w:line="360" w:lineRule="auto"/>
              <w:rPr>
                <w:rFonts w:ascii="宋体" w:hAnsi="宋体" w:cs="宋体"/>
                <w:szCs w:val="21"/>
              </w:rPr>
            </w:pPr>
            <w:r>
              <w:rPr>
                <w:rFonts w:ascii="宋体" w:hAnsi="宋体" w:cs="宋体" w:hint="eastAsia"/>
                <w:szCs w:val="21"/>
              </w:rPr>
              <w:t>兼容要求</w:t>
            </w:r>
          </w:p>
        </w:tc>
        <w:tc>
          <w:tcPr>
            <w:tcW w:w="884" w:type="dxa"/>
            <w:vMerge/>
            <w:vAlign w:val="center"/>
          </w:tcPr>
          <w:p w:rsidR="00772523" w:rsidRDefault="00772523" w:rsidP="000D07F4">
            <w:pPr>
              <w:spacing w:line="360" w:lineRule="auto"/>
              <w:jc w:val="center"/>
              <w:rPr>
                <w:rFonts w:ascii="宋体" w:hAnsi="宋体" w:cs="宋体"/>
                <w:szCs w:val="21"/>
              </w:rPr>
            </w:pPr>
          </w:p>
        </w:tc>
        <w:tc>
          <w:tcPr>
            <w:tcW w:w="1704"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★平台软件兼容</w:t>
            </w:r>
          </w:p>
        </w:tc>
        <w:tc>
          <w:tcPr>
            <w:tcW w:w="690" w:type="dxa"/>
            <w:vAlign w:val="center"/>
          </w:tcPr>
          <w:p w:rsidR="00772523" w:rsidRDefault="00772523" w:rsidP="000D07F4">
            <w:pPr>
              <w:spacing w:line="360" w:lineRule="auto"/>
              <w:jc w:val="center"/>
              <w:rPr>
                <w:rFonts w:ascii="宋体" w:hAnsi="宋体" w:cs="宋体"/>
                <w:szCs w:val="21"/>
              </w:rPr>
            </w:pPr>
            <w:r>
              <w:rPr>
                <w:rFonts w:ascii="宋体" w:hAnsi="宋体" w:cs="宋体" w:hint="eastAsia"/>
                <w:szCs w:val="21"/>
              </w:rPr>
              <w:t>是</w:t>
            </w:r>
          </w:p>
        </w:tc>
        <w:tc>
          <w:tcPr>
            <w:tcW w:w="4455"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兼容3个及以上厂商的大数据平台</w:t>
            </w:r>
          </w:p>
        </w:tc>
      </w:tr>
      <w:tr w:rsidR="00772523" w:rsidTr="000D07F4">
        <w:trPr>
          <w:trHeight w:val="300"/>
        </w:trPr>
        <w:tc>
          <w:tcPr>
            <w:tcW w:w="562" w:type="dxa"/>
            <w:vAlign w:val="center"/>
          </w:tcPr>
          <w:p w:rsidR="00772523" w:rsidRDefault="00772523" w:rsidP="000D07F4">
            <w:pPr>
              <w:spacing w:line="360" w:lineRule="auto"/>
              <w:jc w:val="center"/>
              <w:textAlignment w:val="center"/>
              <w:rPr>
                <w:rFonts w:ascii="宋体" w:hAnsi="宋体" w:cs="宋体"/>
                <w:szCs w:val="21"/>
              </w:rPr>
            </w:pPr>
            <w:r>
              <w:rPr>
                <w:rFonts w:ascii="宋体" w:hAnsi="宋体" w:cs="宋体" w:hint="eastAsia"/>
                <w:szCs w:val="21"/>
              </w:rPr>
              <w:t>131</w:t>
            </w:r>
          </w:p>
        </w:tc>
        <w:tc>
          <w:tcPr>
            <w:tcW w:w="851" w:type="dxa"/>
          </w:tcPr>
          <w:p w:rsidR="00772523" w:rsidRDefault="00772523" w:rsidP="000D07F4">
            <w:pPr>
              <w:spacing w:line="360" w:lineRule="auto"/>
              <w:rPr>
                <w:rFonts w:ascii="宋体" w:hAnsi="宋体" w:cs="宋体"/>
                <w:szCs w:val="21"/>
              </w:rPr>
            </w:pPr>
            <w:r>
              <w:rPr>
                <w:rFonts w:ascii="宋体" w:hAnsi="宋体" w:cs="宋体" w:hint="eastAsia"/>
                <w:szCs w:val="21"/>
              </w:rPr>
              <w:t>兼容要求</w:t>
            </w:r>
          </w:p>
        </w:tc>
        <w:tc>
          <w:tcPr>
            <w:tcW w:w="884" w:type="dxa"/>
            <w:vMerge/>
            <w:vAlign w:val="center"/>
          </w:tcPr>
          <w:p w:rsidR="00772523" w:rsidRDefault="00772523" w:rsidP="000D07F4">
            <w:pPr>
              <w:spacing w:line="360" w:lineRule="auto"/>
              <w:jc w:val="center"/>
              <w:rPr>
                <w:rFonts w:ascii="宋体" w:hAnsi="宋体" w:cs="宋体"/>
                <w:szCs w:val="21"/>
              </w:rPr>
            </w:pPr>
          </w:p>
        </w:tc>
        <w:tc>
          <w:tcPr>
            <w:tcW w:w="1704"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虚拟化软件兼容</w:t>
            </w:r>
          </w:p>
        </w:tc>
        <w:tc>
          <w:tcPr>
            <w:tcW w:w="690" w:type="dxa"/>
            <w:vAlign w:val="center"/>
          </w:tcPr>
          <w:p w:rsidR="00772523" w:rsidRDefault="00772523" w:rsidP="000D07F4">
            <w:pPr>
              <w:spacing w:line="360" w:lineRule="auto"/>
              <w:jc w:val="center"/>
              <w:rPr>
                <w:rFonts w:ascii="宋体" w:hAnsi="宋体" w:cs="宋体"/>
                <w:szCs w:val="21"/>
              </w:rPr>
            </w:pPr>
            <w:r>
              <w:rPr>
                <w:rFonts w:ascii="宋体" w:hAnsi="宋体" w:cs="宋体" w:hint="eastAsia"/>
                <w:szCs w:val="21"/>
              </w:rPr>
              <w:t>是</w:t>
            </w:r>
          </w:p>
        </w:tc>
        <w:tc>
          <w:tcPr>
            <w:tcW w:w="4455"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兼容2款及以上厂商的虚拟化软件</w:t>
            </w:r>
          </w:p>
        </w:tc>
      </w:tr>
      <w:tr w:rsidR="00772523" w:rsidTr="000D07F4">
        <w:trPr>
          <w:trHeight w:val="300"/>
        </w:trPr>
        <w:tc>
          <w:tcPr>
            <w:tcW w:w="562" w:type="dxa"/>
            <w:vAlign w:val="center"/>
          </w:tcPr>
          <w:p w:rsidR="00772523" w:rsidRDefault="00772523" w:rsidP="000D07F4">
            <w:pPr>
              <w:spacing w:line="360" w:lineRule="auto"/>
              <w:jc w:val="center"/>
              <w:textAlignment w:val="center"/>
              <w:rPr>
                <w:rFonts w:ascii="宋体" w:hAnsi="宋体" w:cs="宋体"/>
                <w:szCs w:val="21"/>
              </w:rPr>
            </w:pPr>
            <w:r>
              <w:rPr>
                <w:rFonts w:ascii="宋体" w:hAnsi="宋体" w:cs="宋体" w:hint="eastAsia"/>
                <w:szCs w:val="21"/>
              </w:rPr>
              <w:t>132</w:t>
            </w:r>
          </w:p>
        </w:tc>
        <w:tc>
          <w:tcPr>
            <w:tcW w:w="851"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可靠性要求</w:t>
            </w:r>
          </w:p>
        </w:tc>
        <w:tc>
          <w:tcPr>
            <w:tcW w:w="884" w:type="dxa"/>
            <w:vAlign w:val="center"/>
          </w:tcPr>
          <w:p w:rsidR="00772523" w:rsidRDefault="00772523" w:rsidP="000D07F4">
            <w:pPr>
              <w:spacing w:line="360" w:lineRule="auto"/>
              <w:jc w:val="center"/>
              <w:rPr>
                <w:rFonts w:ascii="宋体" w:hAnsi="宋体" w:cs="宋体"/>
                <w:szCs w:val="21"/>
              </w:rPr>
            </w:pPr>
            <w:r>
              <w:rPr>
                <w:rFonts w:ascii="宋体" w:hAnsi="宋体" w:cs="宋体" w:hint="eastAsia"/>
                <w:szCs w:val="21"/>
              </w:rPr>
              <w:t>存储可靠性要求</w:t>
            </w:r>
          </w:p>
        </w:tc>
        <w:tc>
          <w:tcPr>
            <w:tcW w:w="1704"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SATA SSD可靠性</w:t>
            </w:r>
          </w:p>
        </w:tc>
        <w:tc>
          <w:tcPr>
            <w:tcW w:w="690" w:type="dxa"/>
            <w:vAlign w:val="center"/>
          </w:tcPr>
          <w:p w:rsidR="00772523" w:rsidRDefault="00772523" w:rsidP="000D07F4">
            <w:pPr>
              <w:spacing w:line="360" w:lineRule="auto"/>
              <w:jc w:val="center"/>
              <w:rPr>
                <w:rFonts w:ascii="宋体" w:hAnsi="宋体" w:cs="宋体"/>
                <w:snapToGrid w:val="0"/>
                <w:szCs w:val="21"/>
              </w:rPr>
            </w:pPr>
            <w:r>
              <w:rPr>
                <w:rFonts w:ascii="宋体" w:hAnsi="宋体" w:cs="宋体" w:hint="eastAsia"/>
                <w:szCs w:val="21"/>
              </w:rPr>
              <w:t>是</w:t>
            </w:r>
          </w:p>
        </w:tc>
        <w:tc>
          <w:tcPr>
            <w:tcW w:w="4455"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SSD 的m1 值（MTBF 的不可接受值）不低于200000h</w:t>
            </w:r>
          </w:p>
        </w:tc>
      </w:tr>
      <w:tr w:rsidR="00772523" w:rsidTr="000D07F4">
        <w:trPr>
          <w:trHeight w:val="20"/>
        </w:trPr>
        <w:tc>
          <w:tcPr>
            <w:tcW w:w="562" w:type="dxa"/>
            <w:vAlign w:val="center"/>
          </w:tcPr>
          <w:p w:rsidR="00772523" w:rsidRDefault="00772523" w:rsidP="000D07F4">
            <w:pPr>
              <w:spacing w:line="360" w:lineRule="auto"/>
              <w:jc w:val="center"/>
              <w:textAlignment w:val="center"/>
              <w:rPr>
                <w:rFonts w:ascii="宋体" w:hAnsi="宋体" w:cs="宋体"/>
                <w:szCs w:val="21"/>
              </w:rPr>
            </w:pPr>
            <w:r>
              <w:rPr>
                <w:rFonts w:ascii="宋体" w:hAnsi="宋体" w:cs="宋体" w:hint="eastAsia"/>
                <w:szCs w:val="21"/>
              </w:rPr>
              <w:t>133</w:t>
            </w:r>
          </w:p>
        </w:tc>
        <w:tc>
          <w:tcPr>
            <w:tcW w:w="851"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可靠性要求</w:t>
            </w:r>
          </w:p>
        </w:tc>
        <w:tc>
          <w:tcPr>
            <w:tcW w:w="884" w:type="dxa"/>
            <w:vMerge w:val="restart"/>
            <w:vAlign w:val="center"/>
          </w:tcPr>
          <w:p w:rsidR="00772523" w:rsidRDefault="00772523" w:rsidP="000D07F4">
            <w:pPr>
              <w:spacing w:line="360" w:lineRule="auto"/>
              <w:jc w:val="center"/>
              <w:rPr>
                <w:rFonts w:ascii="宋体" w:hAnsi="宋体" w:cs="宋体"/>
                <w:szCs w:val="21"/>
              </w:rPr>
            </w:pPr>
            <w:r>
              <w:rPr>
                <w:rFonts w:ascii="宋体" w:hAnsi="宋体" w:cs="宋体" w:hint="eastAsia"/>
                <w:szCs w:val="21"/>
              </w:rPr>
              <w:t>★整机可靠性要求</w:t>
            </w:r>
          </w:p>
        </w:tc>
        <w:tc>
          <w:tcPr>
            <w:tcW w:w="1704"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★整机可靠性</w:t>
            </w:r>
          </w:p>
        </w:tc>
        <w:tc>
          <w:tcPr>
            <w:tcW w:w="690" w:type="dxa"/>
            <w:vAlign w:val="center"/>
          </w:tcPr>
          <w:p w:rsidR="00772523" w:rsidRDefault="00772523" w:rsidP="000D07F4">
            <w:pPr>
              <w:spacing w:line="360" w:lineRule="auto"/>
              <w:jc w:val="center"/>
              <w:rPr>
                <w:rFonts w:ascii="宋体" w:hAnsi="宋体" w:cs="宋体"/>
                <w:snapToGrid w:val="0"/>
                <w:szCs w:val="21"/>
                <w:lang w:eastAsia="en-US"/>
              </w:rPr>
            </w:pPr>
            <w:r>
              <w:rPr>
                <w:rFonts w:ascii="宋体" w:hAnsi="宋体" w:cs="宋体" w:hint="eastAsia"/>
                <w:szCs w:val="21"/>
              </w:rPr>
              <w:t>是</w:t>
            </w:r>
          </w:p>
        </w:tc>
        <w:tc>
          <w:tcPr>
            <w:tcW w:w="4455"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m1值（MTBF的不可接受值）不得低于30000h</w:t>
            </w:r>
          </w:p>
        </w:tc>
      </w:tr>
      <w:tr w:rsidR="00772523" w:rsidTr="000D07F4">
        <w:trPr>
          <w:trHeight w:val="20"/>
        </w:trPr>
        <w:tc>
          <w:tcPr>
            <w:tcW w:w="562" w:type="dxa"/>
            <w:vAlign w:val="center"/>
          </w:tcPr>
          <w:p w:rsidR="00772523" w:rsidRDefault="00772523" w:rsidP="000D07F4">
            <w:pPr>
              <w:spacing w:line="360" w:lineRule="auto"/>
              <w:jc w:val="center"/>
              <w:textAlignment w:val="center"/>
              <w:rPr>
                <w:rFonts w:ascii="宋体" w:hAnsi="宋体" w:cs="宋体"/>
                <w:szCs w:val="21"/>
              </w:rPr>
            </w:pPr>
            <w:r>
              <w:rPr>
                <w:rFonts w:ascii="宋体" w:hAnsi="宋体" w:cs="宋体" w:hint="eastAsia"/>
                <w:szCs w:val="21"/>
              </w:rPr>
              <w:t>134</w:t>
            </w:r>
          </w:p>
        </w:tc>
        <w:tc>
          <w:tcPr>
            <w:tcW w:w="851"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可靠性要求</w:t>
            </w:r>
          </w:p>
        </w:tc>
        <w:tc>
          <w:tcPr>
            <w:tcW w:w="884" w:type="dxa"/>
            <w:vMerge/>
            <w:vAlign w:val="center"/>
          </w:tcPr>
          <w:p w:rsidR="00772523" w:rsidRDefault="00772523" w:rsidP="000D07F4">
            <w:pPr>
              <w:spacing w:line="360" w:lineRule="auto"/>
              <w:jc w:val="center"/>
              <w:rPr>
                <w:rFonts w:ascii="宋体" w:hAnsi="宋体" w:cs="宋体"/>
                <w:szCs w:val="21"/>
              </w:rPr>
            </w:pPr>
          </w:p>
        </w:tc>
        <w:tc>
          <w:tcPr>
            <w:tcW w:w="1704"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★风扇可靠性</w:t>
            </w:r>
          </w:p>
        </w:tc>
        <w:tc>
          <w:tcPr>
            <w:tcW w:w="690" w:type="dxa"/>
            <w:vAlign w:val="center"/>
          </w:tcPr>
          <w:p w:rsidR="00772523" w:rsidRDefault="00772523" w:rsidP="000D07F4">
            <w:pPr>
              <w:spacing w:line="360" w:lineRule="auto"/>
              <w:jc w:val="center"/>
              <w:rPr>
                <w:rFonts w:ascii="宋体" w:hAnsi="宋体" w:cs="宋体"/>
                <w:snapToGrid w:val="0"/>
                <w:szCs w:val="21"/>
                <w:lang w:eastAsia="en-US"/>
              </w:rPr>
            </w:pPr>
            <w:r>
              <w:rPr>
                <w:rFonts w:ascii="宋体" w:hAnsi="宋体" w:cs="宋体" w:hint="eastAsia"/>
                <w:szCs w:val="21"/>
              </w:rPr>
              <w:t>是</w:t>
            </w:r>
          </w:p>
        </w:tc>
        <w:tc>
          <w:tcPr>
            <w:tcW w:w="4455"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风扇寿命应不低于40000h</w:t>
            </w:r>
          </w:p>
        </w:tc>
      </w:tr>
      <w:tr w:rsidR="00772523" w:rsidTr="000D07F4">
        <w:trPr>
          <w:trHeight w:val="20"/>
        </w:trPr>
        <w:tc>
          <w:tcPr>
            <w:tcW w:w="562" w:type="dxa"/>
            <w:vAlign w:val="center"/>
          </w:tcPr>
          <w:p w:rsidR="00772523" w:rsidRDefault="00772523" w:rsidP="000D07F4">
            <w:pPr>
              <w:spacing w:line="360" w:lineRule="auto"/>
              <w:jc w:val="center"/>
              <w:textAlignment w:val="center"/>
              <w:rPr>
                <w:rFonts w:ascii="宋体" w:hAnsi="宋体" w:cs="宋体"/>
                <w:szCs w:val="21"/>
              </w:rPr>
            </w:pPr>
            <w:r>
              <w:rPr>
                <w:rFonts w:ascii="宋体" w:hAnsi="宋体" w:cs="宋体" w:hint="eastAsia"/>
                <w:szCs w:val="21"/>
              </w:rPr>
              <w:t>135</w:t>
            </w:r>
          </w:p>
        </w:tc>
        <w:tc>
          <w:tcPr>
            <w:tcW w:w="851"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可靠性要求</w:t>
            </w:r>
          </w:p>
        </w:tc>
        <w:tc>
          <w:tcPr>
            <w:tcW w:w="884" w:type="dxa"/>
            <w:vMerge/>
            <w:vAlign w:val="center"/>
          </w:tcPr>
          <w:p w:rsidR="00772523" w:rsidRDefault="00772523" w:rsidP="000D07F4">
            <w:pPr>
              <w:spacing w:line="360" w:lineRule="auto"/>
              <w:jc w:val="center"/>
              <w:rPr>
                <w:rFonts w:ascii="宋体" w:hAnsi="宋体" w:cs="宋体"/>
                <w:szCs w:val="21"/>
              </w:rPr>
            </w:pPr>
          </w:p>
        </w:tc>
        <w:tc>
          <w:tcPr>
            <w:tcW w:w="1704"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★部件可靠性</w:t>
            </w:r>
          </w:p>
        </w:tc>
        <w:tc>
          <w:tcPr>
            <w:tcW w:w="690" w:type="dxa"/>
            <w:vAlign w:val="center"/>
          </w:tcPr>
          <w:p w:rsidR="00772523" w:rsidRDefault="00772523" w:rsidP="000D07F4">
            <w:pPr>
              <w:spacing w:line="360" w:lineRule="auto"/>
              <w:jc w:val="center"/>
              <w:rPr>
                <w:rFonts w:ascii="宋体" w:hAnsi="宋体" w:cs="宋体"/>
                <w:snapToGrid w:val="0"/>
                <w:szCs w:val="21"/>
              </w:rPr>
            </w:pPr>
            <w:r>
              <w:rPr>
                <w:rFonts w:ascii="宋体" w:hAnsi="宋体" w:cs="宋体" w:hint="eastAsia"/>
                <w:szCs w:val="21"/>
              </w:rPr>
              <w:t>否</w:t>
            </w:r>
          </w:p>
        </w:tc>
        <w:tc>
          <w:tcPr>
            <w:tcW w:w="4455"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支持硬盘、电源、风扇热插拔(内置风扇除外)</w:t>
            </w:r>
          </w:p>
        </w:tc>
      </w:tr>
      <w:tr w:rsidR="00772523" w:rsidTr="000D07F4">
        <w:trPr>
          <w:trHeight w:val="20"/>
        </w:trPr>
        <w:tc>
          <w:tcPr>
            <w:tcW w:w="562" w:type="dxa"/>
            <w:vAlign w:val="center"/>
          </w:tcPr>
          <w:p w:rsidR="00772523" w:rsidRDefault="00772523" w:rsidP="000D07F4">
            <w:pPr>
              <w:spacing w:line="360" w:lineRule="auto"/>
              <w:jc w:val="center"/>
              <w:textAlignment w:val="center"/>
              <w:rPr>
                <w:rFonts w:ascii="宋体" w:hAnsi="宋体" w:cs="宋体"/>
                <w:szCs w:val="21"/>
              </w:rPr>
            </w:pPr>
            <w:r>
              <w:rPr>
                <w:rFonts w:ascii="宋体" w:hAnsi="宋体" w:cs="宋体" w:hint="eastAsia"/>
                <w:szCs w:val="21"/>
              </w:rPr>
              <w:t>136</w:t>
            </w:r>
          </w:p>
        </w:tc>
        <w:tc>
          <w:tcPr>
            <w:tcW w:w="851"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包装及运输要求</w:t>
            </w:r>
          </w:p>
        </w:tc>
        <w:tc>
          <w:tcPr>
            <w:tcW w:w="884" w:type="dxa"/>
            <w:vAlign w:val="center"/>
          </w:tcPr>
          <w:p w:rsidR="00772523" w:rsidRDefault="00772523" w:rsidP="000D07F4">
            <w:pPr>
              <w:spacing w:line="360" w:lineRule="auto"/>
              <w:jc w:val="center"/>
              <w:rPr>
                <w:rFonts w:ascii="宋体" w:hAnsi="宋体" w:cs="宋体"/>
                <w:szCs w:val="21"/>
              </w:rPr>
            </w:pPr>
            <w:r>
              <w:rPr>
                <w:rFonts w:ascii="宋体" w:hAnsi="宋体" w:cs="宋体" w:hint="eastAsia"/>
                <w:szCs w:val="21"/>
              </w:rPr>
              <w:t>★包装及运输要求</w:t>
            </w:r>
          </w:p>
        </w:tc>
        <w:tc>
          <w:tcPr>
            <w:tcW w:w="1704"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★标志、包装、运输和贮存</w:t>
            </w:r>
          </w:p>
        </w:tc>
        <w:tc>
          <w:tcPr>
            <w:tcW w:w="690" w:type="dxa"/>
            <w:vAlign w:val="center"/>
          </w:tcPr>
          <w:p w:rsidR="00772523" w:rsidRDefault="00772523" w:rsidP="000D07F4">
            <w:pPr>
              <w:spacing w:line="360" w:lineRule="auto"/>
              <w:jc w:val="center"/>
              <w:rPr>
                <w:rFonts w:ascii="宋体" w:hAnsi="宋体" w:cs="宋体"/>
                <w:snapToGrid w:val="0"/>
                <w:szCs w:val="21"/>
              </w:rPr>
            </w:pPr>
            <w:r>
              <w:rPr>
                <w:rFonts w:ascii="宋体" w:hAnsi="宋体" w:cs="宋体" w:hint="eastAsia"/>
                <w:szCs w:val="21"/>
              </w:rPr>
              <w:t>否</w:t>
            </w:r>
          </w:p>
        </w:tc>
        <w:tc>
          <w:tcPr>
            <w:tcW w:w="4455"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符合GB/T 9813.3和商品包装政府采购需求标准的相关规定</w:t>
            </w:r>
          </w:p>
        </w:tc>
      </w:tr>
      <w:tr w:rsidR="00772523" w:rsidTr="000D07F4">
        <w:trPr>
          <w:trHeight w:val="20"/>
        </w:trPr>
        <w:tc>
          <w:tcPr>
            <w:tcW w:w="562" w:type="dxa"/>
            <w:vAlign w:val="center"/>
          </w:tcPr>
          <w:p w:rsidR="00772523" w:rsidRDefault="00772523" w:rsidP="000D07F4">
            <w:pPr>
              <w:spacing w:line="360" w:lineRule="auto"/>
              <w:jc w:val="center"/>
              <w:textAlignment w:val="center"/>
              <w:rPr>
                <w:rFonts w:ascii="宋体" w:hAnsi="宋体" w:cs="宋体"/>
                <w:szCs w:val="21"/>
              </w:rPr>
            </w:pPr>
            <w:r>
              <w:rPr>
                <w:rFonts w:ascii="宋体" w:hAnsi="宋体" w:cs="宋体" w:hint="eastAsia"/>
                <w:szCs w:val="21"/>
              </w:rPr>
              <w:t>137</w:t>
            </w:r>
          </w:p>
        </w:tc>
        <w:tc>
          <w:tcPr>
            <w:tcW w:w="851"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服务要求</w:t>
            </w:r>
          </w:p>
        </w:tc>
        <w:tc>
          <w:tcPr>
            <w:tcW w:w="884" w:type="dxa"/>
            <w:vMerge w:val="restart"/>
            <w:vAlign w:val="center"/>
          </w:tcPr>
          <w:p w:rsidR="00772523" w:rsidRDefault="00772523" w:rsidP="000D07F4">
            <w:pPr>
              <w:spacing w:line="360" w:lineRule="auto"/>
              <w:jc w:val="center"/>
              <w:rPr>
                <w:rFonts w:ascii="宋体" w:hAnsi="宋体" w:cs="宋体"/>
                <w:szCs w:val="21"/>
              </w:rPr>
            </w:pPr>
            <w:r>
              <w:rPr>
                <w:rFonts w:ascii="宋体" w:hAnsi="宋体" w:cs="宋体" w:hint="eastAsia"/>
                <w:szCs w:val="21"/>
              </w:rPr>
              <w:t>★服务响应</w:t>
            </w:r>
          </w:p>
        </w:tc>
        <w:tc>
          <w:tcPr>
            <w:tcW w:w="1704"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★服务响应</w:t>
            </w:r>
          </w:p>
        </w:tc>
        <w:tc>
          <w:tcPr>
            <w:tcW w:w="690" w:type="dxa"/>
            <w:vAlign w:val="center"/>
          </w:tcPr>
          <w:p w:rsidR="00772523" w:rsidRDefault="00772523" w:rsidP="000D07F4">
            <w:pPr>
              <w:spacing w:line="360" w:lineRule="auto"/>
              <w:jc w:val="center"/>
              <w:rPr>
                <w:rFonts w:ascii="宋体" w:hAnsi="宋体" w:cs="宋体"/>
                <w:snapToGrid w:val="0"/>
                <w:szCs w:val="21"/>
              </w:rPr>
            </w:pPr>
            <w:r>
              <w:rPr>
                <w:rFonts w:ascii="宋体" w:hAnsi="宋体" w:cs="宋体" w:hint="eastAsia"/>
                <w:szCs w:val="21"/>
              </w:rPr>
              <w:t>是</w:t>
            </w:r>
          </w:p>
        </w:tc>
        <w:tc>
          <w:tcPr>
            <w:tcW w:w="4455" w:type="dxa"/>
            <w:vAlign w:val="center"/>
          </w:tcPr>
          <w:p w:rsidR="00772523" w:rsidRDefault="00772523" w:rsidP="000D07F4">
            <w:pPr>
              <w:rPr>
                <w:rFonts w:ascii="宋体" w:hAnsi="宋体" w:cs="宋体"/>
                <w:sz w:val="18"/>
                <w:szCs w:val="18"/>
              </w:rPr>
            </w:pPr>
            <w:r>
              <w:rPr>
                <w:rFonts w:ascii="宋体" w:hAnsi="宋体" w:cs="宋体" w:hint="eastAsia"/>
                <w:sz w:val="18"/>
                <w:szCs w:val="18"/>
              </w:rPr>
              <w:t>a) 提供电话、 电子邮件、 远程连接等多种形式服务；</w:t>
            </w:r>
          </w:p>
          <w:p w:rsidR="00772523" w:rsidRDefault="00772523" w:rsidP="000D07F4">
            <w:pPr>
              <w:rPr>
                <w:rFonts w:ascii="宋体" w:hAnsi="宋体" w:cs="宋体"/>
                <w:sz w:val="18"/>
                <w:szCs w:val="18"/>
              </w:rPr>
            </w:pPr>
            <w:r>
              <w:rPr>
                <w:rFonts w:ascii="宋体" w:hAnsi="宋体" w:cs="宋体" w:hint="eastAsia"/>
                <w:sz w:val="18"/>
                <w:szCs w:val="18"/>
              </w:rPr>
              <w:t>b) 提供同城 4h、 异地 12h 技术响应服务， 2 个工作日解决问题， 对于未能解决的问题和故障应提供可行的升级方案， 并提供周转设备；</w:t>
            </w:r>
          </w:p>
          <w:p w:rsidR="00772523" w:rsidRDefault="00772523" w:rsidP="000D07F4">
            <w:pPr>
              <w:rPr>
                <w:rFonts w:ascii="宋体" w:hAnsi="宋体" w:cs="宋体"/>
                <w:sz w:val="18"/>
                <w:szCs w:val="18"/>
              </w:rPr>
            </w:pPr>
            <w:r>
              <w:rPr>
                <w:rFonts w:ascii="宋体" w:hAnsi="宋体" w:cs="宋体" w:hint="eastAsia"/>
                <w:sz w:val="18"/>
                <w:szCs w:val="18"/>
              </w:rPr>
              <w:t>c) 建立全国技术服务体系和服务团体， 符合专业服务体系标准要求，提供原厂中文服务；</w:t>
            </w:r>
          </w:p>
          <w:p w:rsidR="00772523" w:rsidRDefault="00772523" w:rsidP="000D07F4">
            <w:pPr>
              <w:spacing w:line="360" w:lineRule="auto"/>
              <w:rPr>
                <w:rFonts w:ascii="宋体" w:hAnsi="宋体" w:cs="宋体"/>
                <w:szCs w:val="21"/>
              </w:rPr>
            </w:pPr>
            <w:r>
              <w:rPr>
                <w:rFonts w:ascii="宋体" w:hAnsi="宋体" w:cs="宋体" w:hint="eastAsia"/>
                <w:sz w:val="18"/>
                <w:szCs w:val="18"/>
              </w:rPr>
              <w:t>d) 服务周期内提供产品的维修、 换件和升级服务</w:t>
            </w:r>
          </w:p>
        </w:tc>
      </w:tr>
      <w:tr w:rsidR="00772523" w:rsidTr="000D07F4">
        <w:trPr>
          <w:trHeight w:val="20"/>
        </w:trPr>
        <w:tc>
          <w:tcPr>
            <w:tcW w:w="562" w:type="dxa"/>
            <w:vAlign w:val="center"/>
          </w:tcPr>
          <w:p w:rsidR="00772523" w:rsidRDefault="00772523" w:rsidP="000D07F4">
            <w:pPr>
              <w:spacing w:line="360" w:lineRule="auto"/>
              <w:jc w:val="center"/>
              <w:textAlignment w:val="center"/>
              <w:rPr>
                <w:rFonts w:ascii="宋体" w:hAnsi="宋体" w:cs="宋体"/>
                <w:szCs w:val="21"/>
              </w:rPr>
            </w:pPr>
            <w:r>
              <w:rPr>
                <w:rFonts w:ascii="宋体" w:hAnsi="宋体" w:cs="宋体" w:hint="eastAsia"/>
                <w:szCs w:val="21"/>
              </w:rPr>
              <w:t>138</w:t>
            </w:r>
          </w:p>
        </w:tc>
        <w:tc>
          <w:tcPr>
            <w:tcW w:w="851"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服务要求</w:t>
            </w:r>
          </w:p>
        </w:tc>
        <w:tc>
          <w:tcPr>
            <w:tcW w:w="884" w:type="dxa"/>
            <w:vMerge/>
            <w:vAlign w:val="center"/>
          </w:tcPr>
          <w:p w:rsidR="00772523" w:rsidRDefault="00772523" w:rsidP="000D07F4">
            <w:pPr>
              <w:spacing w:line="360" w:lineRule="auto"/>
              <w:jc w:val="center"/>
              <w:rPr>
                <w:rFonts w:ascii="宋体" w:hAnsi="宋体" w:cs="宋体"/>
                <w:szCs w:val="21"/>
              </w:rPr>
            </w:pPr>
          </w:p>
        </w:tc>
        <w:tc>
          <w:tcPr>
            <w:tcW w:w="1704"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★培训服务</w:t>
            </w:r>
          </w:p>
        </w:tc>
        <w:tc>
          <w:tcPr>
            <w:tcW w:w="690" w:type="dxa"/>
            <w:vAlign w:val="center"/>
          </w:tcPr>
          <w:p w:rsidR="00772523" w:rsidRDefault="00772523" w:rsidP="000D07F4">
            <w:pPr>
              <w:spacing w:line="360" w:lineRule="auto"/>
              <w:jc w:val="center"/>
              <w:rPr>
                <w:rFonts w:ascii="宋体" w:hAnsi="宋体" w:cs="宋体"/>
                <w:snapToGrid w:val="0"/>
                <w:szCs w:val="21"/>
              </w:rPr>
            </w:pPr>
            <w:r>
              <w:rPr>
                <w:rFonts w:ascii="宋体" w:hAnsi="宋体" w:cs="宋体" w:hint="eastAsia"/>
                <w:szCs w:val="21"/>
              </w:rPr>
              <w:t>否</w:t>
            </w:r>
          </w:p>
        </w:tc>
        <w:tc>
          <w:tcPr>
            <w:tcW w:w="4455"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供应商提供培训材料、产品手册、培训视频等培训相关内容</w:t>
            </w:r>
          </w:p>
        </w:tc>
      </w:tr>
      <w:tr w:rsidR="00772523" w:rsidTr="000D07F4">
        <w:trPr>
          <w:trHeight w:val="20"/>
        </w:trPr>
        <w:tc>
          <w:tcPr>
            <w:tcW w:w="562" w:type="dxa"/>
            <w:vAlign w:val="center"/>
          </w:tcPr>
          <w:p w:rsidR="00772523" w:rsidRDefault="00772523" w:rsidP="000D07F4">
            <w:pPr>
              <w:spacing w:line="360" w:lineRule="auto"/>
              <w:jc w:val="center"/>
              <w:textAlignment w:val="center"/>
              <w:rPr>
                <w:rFonts w:ascii="宋体" w:hAnsi="宋体" w:cs="宋体"/>
                <w:szCs w:val="21"/>
              </w:rPr>
            </w:pPr>
            <w:r>
              <w:rPr>
                <w:rFonts w:ascii="宋体" w:hAnsi="宋体" w:cs="宋体" w:hint="eastAsia"/>
                <w:szCs w:val="21"/>
              </w:rPr>
              <w:t>139</w:t>
            </w:r>
          </w:p>
        </w:tc>
        <w:tc>
          <w:tcPr>
            <w:tcW w:w="851"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服务要求</w:t>
            </w:r>
          </w:p>
        </w:tc>
        <w:tc>
          <w:tcPr>
            <w:tcW w:w="884" w:type="dxa"/>
            <w:vAlign w:val="center"/>
          </w:tcPr>
          <w:p w:rsidR="00772523" w:rsidRDefault="00772523" w:rsidP="000D07F4">
            <w:pPr>
              <w:spacing w:line="360" w:lineRule="auto"/>
              <w:jc w:val="center"/>
              <w:rPr>
                <w:rFonts w:ascii="宋体" w:hAnsi="宋体" w:cs="宋体"/>
                <w:szCs w:val="21"/>
              </w:rPr>
            </w:pPr>
            <w:r>
              <w:rPr>
                <w:rFonts w:ascii="宋体" w:hAnsi="宋体" w:cs="宋体" w:hint="eastAsia"/>
                <w:szCs w:val="21"/>
              </w:rPr>
              <w:t>★服务周期</w:t>
            </w:r>
          </w:p>
        </w:tc>
        <w:tc>
          <w:tcPr>
            <w:tcW w:w="1704"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★服务周期</w:t>
            </w:r>
          </w:p>
        </w:tc>
        <w:tc>
          <w:tcPr>
            <w:tcW w:w="690" w:type="dxa"/>
            <w:vAlign w:val="center"/>
          </w:tcPr>
          <w:p w:rsidR="00772523" w:rsidRDefault="00772523" w:rsidP="000D07F4">
            <w:pPr>
              <w:spacing w:line="360" w:lineRule="auto"/>
              <w:jc w:val="center"/>
              <w:rPr>
                <w:rFonts w:ascii="宋体" w:hAnsi="宋体" w:cs="宋体"/>
                <w:snapToGrid w:val="0"/>
                <w:szCs w:val="21"/>
              </w:rPr>
            </w:pPr>
            <w:r>
              <w:rPr>
                <w:rFonts w:ascii="宋体" w:hAnsi="宋体" w:cs="宋体" w:hint="eastAsia"/>
                <w:szCs w:val="21"/>
              </w:rPr>
              <w:t>是</w:t>
            </w:r>
          </w:p>
        </w:tc>
        <w:tc>
          <w:tcPr>
            <w:tcW w:w="4455"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a)产品免费服务周期（含换件和维修）应不小于3年；</w:t>
            </w:r>
          </w:p>
          <w:p w:rsidR="00772523" w:rsidRDefault="00772523" w:rsidP="000D07F4">
            <w:pPr>
              <w:spacing w:line="360" w:lineRule="auto"/>
              <w:rPr>
                <w:rFonts w:ascii="宋体" w:hAnsi="宋体" w:cs="宋体"/>
                <w:szCs w:val="21"/>
              </w:rPr>
            </w:pPr>
            <w:r>
              <w:rPr>
                <w:rFonts w:ascii="宋体" w:hAnsi="宋体" w:cs="宋体" w:hint="eastAsia"/>
                <w:szCs w:val="21"/>
              </w:rPr>
              <w:t>b)设备停产后继续提供质量保障服务（含备品备件），服务终止时间与最后一批设备交付时间间隔不低于6年；</w:t>
            </w:r>
          </w:p>
          <w:p w:rsidR="00772523" w:rsidRDefault="00772523" w:rsidP="000D07F4">
            <w:pPr>
              <w:spacing w:line="360" w:lineRule="auto"/>
              <w:rPr>
                <w:rFonts w:ascii="宋体" w:hAnsi="宋体" w:cs="宋体"/>
                <w:szCs w:val="21"/>
              </w:rPr>
            </w:pPr>
            <w:r>
              <w:rPr>
                <w:rFonts w:ascii="宋体" w:hAnsi="宋体" w:cs="宋体" w:hint="eastAsia"/>
                <w:szCs w:val="21"/>
              </w:rPr>
              <w:lastRenderedPageBreak/>
              <w:t>c)产品停止服务时间应提前1年告知客户；</w:t>
            </w:r>
          </w:p>
          <w:p w:rsidR="00772523" w:rsidRDefault="00772523" w:rsidP="000D07F4">
            <w:pPr>
              <w:spacing w:line="360" w:lineRule="auto"/>
              <w:rPr>
                <w:rFonts w:ascii="宋体" w:hAnsi="宋体" w:cs="宋体"/>
                <w:szCs w:val="21"/>
              </w:rPr>
            </w:pPr>
            <w:r>
              <w:rPr>
                <w:rFonts w:ascii="宋体" w:hAnsi="宋体" w:cs="宋体" w:hint="eastAsia"/>
                <w:szCs w:val="21"/>
              </w:rPr>
              <w:t>d)产品发布日期需在随机文件中明确</w:t>
            </w:r>
          </w:p>
        </w:tc>
      </w:tr>
      <w:tr w:rsidR="00772523" w:rsidTr="000D07F4">
        <w:trPr>
          <w:trHeight w:val="20"/>
        </w:trPr>
        <w:tc>
          <w:tcPr>
            <w:tcW w:w="562" w:type="dxa"/>
            <w:vAlign w:val="center"/>
          </w:tcPr>
          <w:p w:rsidR="00772523" w:rsidRDefault="00772523" w:rsidP="000D07F4">
            <w:pPr>
              <w:spacing w:line="360" w:lineRule="auto"/>
              <w:jc w:val="center"/>
              <w:textAlignment w:val="center"/>
              <w:rPr>
                <w:rFonts w:ascii="宋体" w:hAnsi="宋体" w:cs="宋体"/>
                <w:szCs w:val="21"/>
              </w:rPr>
            </w:pPr>
            <w:r>
              <w:rPr>
                <w:rFonts w:ascii="宋体" w:hAnsi="宋体" w:cs="宋体" w:hint="eastAsia"/>
                <w:szCs w:val="21"/>
              </w:rPr>
              <w:lastRenderedPageBreak/>
              <w:t>140</w:t>
            </w:r>
          </w:p>
        </w:tc>
        <w:tc>
          <w:tcPr>
            <w:tcW w:w="851"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服务要求</w:t>
            </w:r>
          </w:p>
        </w:tc>
        <w:tc>
          <w:tcPr>
            <w:tcW w:w="884" w:type="dxa"/>
            <w:vMerge w:val="restart"/>
            <w:vAlign w:val="center"/>
          </w:tcPr>
          <w:p w:rsidR="00772523" w:rsidRDefault="00772523" w:rsidP="000D07F4">
            <w:pPr>
              <w:spacing w:line="360" w:lineRule="auto"/>
              <w:jc w:val="center"/>
              <w:rPr>
                <w:rFonts w:ascii="宋体" w:hAnsi="宋体" w:cs="宋体"/>
                <w:szCs w:val="21"/>
              </w:rPr>
            </w:pPr>
            <w:r>
              <w:rPr>
                <w:rFonts w:ascii="宋体" w:hAnsi="宋体" w:cs="宋体" w:hint="eastAsia"/>
                <w:szCs w:val="21"/>
              </w:rPr>
              <w:t>服务工具要求</w:t>
            </w:r>
          </w:p>
        </w:tc>
        <w:tc>
          <w:tcPr>
            <w:tcW w:w="1704"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★工具要求</w:t>
            </w:r>
          </w:p>
        </w:tc>
        <w:tc>
          <w:tcPr>
            <w:tcW w:w="690" w:type="dxa"/>
            <w:vAlign w:val="center"/>
          </w:tcPr>
          <w:p w:rsidR="00772523" w:rsidRDefault="00772523" w:rsidP="000D07F4">
            <w:pPr>
              <w:spacing w:line="360" w:lineRule="auto"/>
              <w:jc w:val="center"/>
              <w:rPr>
                <w:rFonts w:ascii="宋体" w:hAnsi="宋体" w:cs="宋体"/>
                <w:snapToGrid w:val="0"/>
                <w:szCs w:val="21"/>
              </w:rPr>
            </w:pPr>
            <w:r>
              <w:rPr>
                <w:rFonts w:ascii="宋体" w:hAnsi="宋体" w:cs="宋体" w:hint="eastAsia"/>
                <w:szCs w:val="21"/>
              </w:rPr>
              <w:t>否</w:t>
            </w:r>
          </w:p>
        </w:tc>
        <w:tc>
          <w:tcPr>
            <w:tcW w:w="4455"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供应商提供设置服务器硬件等功能的辅助工具和管理软件。且随附软件应具有合法授权或版权</w:t>
            </w:r>
          </w:p>
        </w:tc>
      </w:tr>
      <w:tr w:rsidR="00772523" w:rsidTr="000D07F4">
        <w:trPr>
          <w:trHeight w:val="20"/>
        </w:trPr>
        <w:tc>
          <w:tcPr>
            <w:tcW w:w="562" w:type="dxa"/>
            <w:vAlign w:val="center"/>
          </w:tcPr>
          <w:p w:rsidR="00772523" w:rsidRDefault="00772523" w:rsidP="000D07F4">
            <w:pPr>
              <w:spacing w:line="360" w:lineRule="auto"/>
              <w:jc w:val="center"/>
              <w:textAlignment w:val="center"/>
              <w:rPr>
                <w:rFonts w:ascii="宋体" w:hAnsi="宋体" w:cs="宋体"/>
                <w:szCs w:val="21"/>
              </w:rPr>
            </w:pPr>
            <w:r>
              <w:rPr>
                <w:rFonts w:ascii="宋体" w:hAnsi="宋体" w:cs="宋体" w:hint="eastAsia"/>
                <w:szCs w:val="21"/>
              </w:rPr>
              <w:t>141</w:t>
            </w:r>
          </w:p>
        </w:tc>
        <w:tc>
          <w:tcPr>
            <w:tcW w:w="851"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服务要求</w:t>
            </w:r>
          </w:p>
        </w:tc>
        <w:tc>
          <w:tcPr>
            <w:tcW w:w="884" w:type="dxa"/>
            <w:vMerge/>
            <w:vAlign w:val="center"/>
          </w:tcPr>
          <w:p w:rsidR="00772523" w:rsidRDefault="00772523" w:rsidP="000D07F4">
            <w:pPr>
              <w:spacing w:line="360" w:lineRule="auto"/>
              <w:jc w:val="center"/>
              <w:rPr>
                <w:rFonts w:ascii="宋体" w:hAnsi="宋体" w:cs="宋体"/>
                <w:szCs w:val="21"/>
              </w:rPr>
            </w:pPr>
          </w:p>
        </w:tc>
        <w:tc>
          <w:tcPr>
            <w:tcW w:w="1704"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辅助工具</w:t>
            </w:r>
          </w:p>
        </w:tc>
        <w:tc>
          <w:tcPr>
            <w:tcW w:w="690" w:type="dxa"/>
            <w:vAlign w:val="center"/>
          </w:tcPr>
          <w:p w:rsidR="00772523" w:rsidRDefault="00772523" w:rsidP="000D07F4">
            <w:pPr>
              <w:spacing w:line="360" w:lineRule="auto"/>
              <w:jc w:val="center"/>
              <w:rPr>
                <w:rFonts w:ascii="宋体" w:hAnsi="宋体" w:cs="宋体"/>
                <w:snapToGrid w:val="0"/>
                <w:szCs w:val="21"/>
              </w:rPr>
            </w:pPr>
            <w:r>
              <w:rPr>
                <w:rFonts w:ascii="宋体" w:hAnsi="宋体" w:cs="宋体" w:hint="eastAsia"/>
                <w:szCs w:val="21"/>
              </w:rPr>
              <w:t>否</w:t>
            </w:r>
          </w:p>
        </w:tc>
        <w:tc>
          <w:tcPr>
            <w:tcW w:w="4455"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支持如下功能</w:t>
            </w:r>
          </w:p>
          <w:p w:rsidR="00772523" w:rsidRDefault="00772523" w:rsidP="000D07F4">
            <w:pPr>
              <w:spacing w:line="360" w:lineRule="auto"/>
              <w:rPr>
                <w:rFonts w:ascii="宋体" w:hAnsi="宋体" w:cs="宋体"/>
                <w:szCs w:val="21"/>
              </w:rPr>
            </w:pPr>
            <w:r>
              <w:rPr>
                <w:rFonts w:ascii="宋体" w:hAnsi="宋体" w:cs="宋体" w:hint="eastAsia"/>
                <w:szCs w:val="21"/>
              </w:rPr>
              <w:t>a) 本地的数据备份和还原功能；</w:t>
            </w:r>
          </w:p>
          <w:p w:rsidR="00772523" w:rsidRDefault="00772523" w:rsidP="000D07F4">
            <w:pPr>
              <w:spacing w:line="360" w:lineRule="auto"/>
              <w:rPr>
                <w:rFonts w:ascii="宋体" w:hAnsi="宋体" w:cs="宋体"/>
                <w:szCs w:val="21"/>
              </w:rPr>
            </w:pPr>
            <w:r>
              <w:rPr>
                <w:rFonts w:ascii="宋体" w:hAnsi="宋体" w:cs="宋体" w:hint="eastAsia"/>
                <w:szCs w:val="21"/>
              </w:rPr>
              <w:t>b) 网络的数据备份和还原功能；</w:t>
            </w:r>
          </w:p>
          <w:p w:rsidR="00772523" w:rsidRDefault="00772523" w:rsidP="000D07F4">
            <w:pPr>
              <w:spacing w:line="360" w:lineRule="auto"/>
              <w:rPr>
                <w:rFonts w:ascii="宋体" w:hAnsi="宋体" w:cs="宋体"/>
                <w:szCs w:val="21"/>
              </w:rPr>
            </w:pPr>
            <w:r>
              <w:rPr>
                <w:rFonts w:ascii="宋体" w:hAnsi="宋体" w:cs="宋体" w:hint="eastAsia"/>
                <w:szCs w:val="21"/>
              </w:rPr>
              <w:t>c) 服务器操作系统的自动安装功能；（本项不涉及）</w:t>
            </w:r>
          </w:p>
          <w:p w:rsidR="00772523" w:rsidRDefault="00772523" w:rsidP="000D07F4">
            <w:pPr>
              <w:spacing w:line="360" w:lineRule="auto"/>
              <w:rPr>
                <w:rFonts w:ascii="宋体" w:hAnsi="宋体" w:cs="宋体"/>
                <w:szCs w:val="21"/>
              </w:rPr>
            </w:pPr>
            <w:r>
              <w:rPr>
                <w:rFonts w:ascii="宋体" w:hAnsi="宋体" w:cs="宋体" w:hint="eastAsia"/>
                <w:szCs w:val="21"/>
              </w:rPr>
              <w:t>d) 服务器所配硬件需要的驱动程序和系统补丁</w:t>
            </w:r>
          </w:p>
        </w:tc>
      </w:tr>
      <w:tr w:rsidR="00772523" w:rsidTr="000D07F4">
        <w:trPr>
          <w:trHeight w:val="20"/>
        </w:trPr>
        <w:tc>
          <w:tcPr>
            <w:tcW w:w="562" w:type="dxa"/>
            <w:vAlign w:val="center"/>
          </w:tcPr>
          <w:p w:rsidR="00772523" w:rsidRDefault="00772523" w:rsidP="000D07F4">
            <w:pPr>
              <w:spacing w:line="360" w:lineRule="auto"/>
              <w:jc w:val="center"/>
              <w:textAlignment w:val="center"/>
              <w:rPr>
                <w:rFonts w:ascii="宋体" w:hAnsi="宋体" w:cs="宋体"/>
                <w:szCs w:val="21"/>
              </w:rPr>
            </w:pPr>
            <w:r>
              <w:rPr>
                <w:rFonts w:ascii="宋体" w:hAnsi="宋体" w:cs="宋体" w:hint="eastAsia"/>
                <w:szCs w:val="21"/>
              </w:rPr>
              <w:t>142</w:t>
            </w:r>
          </w:p>
        </w:tc>
        <w:tc>
          <w:tcPr>
            <w:tcW w:w="851"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服务要求</w:t>
            </w:r>
          </w:p>
        </w:tc>
        <w:tc>
          <w:tcPr>
            <w:tcW w:w="884" w:type="dxa"/>
            <w:vMerge/>
            <w:vAlign w:val="center"/>
          </w:tcPr>
          <w:p w:rsidR="00772523" w:rsidRDefault="00772523" w:rsidP="000D07F4">
            <w:pPr>
              <w:spacing w:line="360" w:lineRule="auto"/>
              <w:jc w:val="center"/>
              <w:rPr>
                <w:rFonts w:ascii="宋体" w:hAnsi="宋体" w:cs="宋体"/>
                <w:szCs w:val="21"/>
              </w:rPr>
            </w:pPr>
          </w:p>
        </w:tc>
        <w:tc>
          <w:tcPr>
            <w:tcW w:w="1704"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★驱动安装升级指引</w:t>
            </w:r>
          </w:p>
        </w:tc>
        <w:tc>
          <w:tcPr>
            <w:tcW w:w="690" w:type="dxa"/>
            <w:vAlign w:val="center"/>
          </w:tcPr>
          <w:p w:rsidR="00772523" w:rsidRDefault="00772523" w:rsidP="000D07F4">
            <w:pPr>
              <w:spacing w:line="360" w:lineRule="auto"/>
              <w:jc w:val="center"/>
              <w:rPr>
                <w:rFonts w:ascii="宋体" w:hAnsi="宋体" w:cs="宋体"/>
                <w:snapToGrid w:val="0"/>
                <w:szCs w:val="21"/>
              </w:rPr>
            </w:pPr>
            <w:r>
              <w:rPr>
                <w:rFonts w:ascii="宋体" w:hAnsi="宋体" w:cs="宋体" w:hint="eastAsia"/>
                <w:szCs w:val="21"/>
              </w:rPr>
              <w:t>否</w:t>
            </w:r>
          </w:p>
        </w:tc>
        <w:tc>
          <w:tcPr>
            <w:tcW w:w="4455"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供应商提供出厂安装的配件所需的驱动程序，形式包括但不限于驱动光盘、驱动下载链接等。其他配件应提供指引</w:t>
            </w:r>
          </w:p>
        </w:tc>
      </w:tr>
      <w:tr w:rsidR="00772523" w:rsidTr="000D07F4">
        <w:trPr>
          <w:trHeight w:val="20"/>
        </w:trPr>
        <w:tc>
          <w:tcPr>
            <w:tcW w:w="562" w:type="dxa"/>
            <w:vAlign w:val="center"/>
          </w:tcPr>
          <w:p w:rsidR="00772523" w:rsidRDefault="00772523" w:rsidP="000D07F4">
            <w:pPr>
              <w:spacing w:line="360" w:lineRule="auto"/>
              <w:jc w:val="center"/>
              <w:textAlignment w:val="center"/>
              <w:rPr>
                <w:rFonts w:ascii="宋体" w:hAnsi="宋体" w:cs="宋体"/>
                <w:szCs w:val="21"/>
              </w:rPr>
            </w:pPr>
            <w:r>
              <w:rPr>
                <w:rFonts w:ascii="宋体" w:hAnsi="宋体" w:cs="宋体" w:hint="eastAsia"/>
                <w:szCs w:val="21"/>
              </w:rPr>
              <w:t>143</w:t>
            </w:r>
          </w:p>
        </w:tc>
        <w:tc>
          <w:tcPr>
            <w:tcW w:w="851"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服务要求</w:t>
            </w:r>
          </w:p>
        </w:tc>
        <w:tc>
          <w:tcPr>
            <w:tcW w:w="884" w:type="dxa"/>
            <w:vMerge/>
            <w:vAlign w:val="center"/>
          </w:tcPr>
          <w:p w:rsidR="00772523" w:rsidRDefault="00772523" w:rsidP="000D07F4">
            <w:pPr>
              <w:spacing w:line="360" w:lineRule="auto"/>
              <w:jc w:val="center"/>
              <w:rPr>
                <w:rFonts w:ascii="宋体" w:hAnsi="宋体" w:cs="宋体"/>
                <w:szCs w:val="21"/>
              </w:rPr>
            </w:pPr>
          </w:p>
        </w:tc>
        <w:tc>
          <w:tcPr>
            <w:tcW w:w="1704"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随机附开盖工具</w:t>
            </w:r>
          </w:p>
        </w:tc>
        <w:tc>
          <w:tcPr>
            <w:tcW w:w="690" w:type="dxa"/>
            <w:vAlign w:val="center"/>
          </w:tcPr>
          <w:p w:rsidR="00772523" w:rsidRDefault="00772523" w:rsidP="000D07F4">
            <w:pPr>
              <w:spacing w:line="360" w:lineRule="auto"/>
              <w:jc w:val="center"/>
              <w:rPr>
                <w:rFonts w:ascii="宋体" w:hAnsi="宋体" w:cs="宋体"/>
                <w:snapToGrid w:val="0"/>
                <w:szCs w:val="21"/>
              </w:rPr>
            </w:pPr>
            <w:r>
              <w:rPr>
                <w:rFonts w:ascii="宋体" w:hAnsi="宋体" w:cs="宋体" w:hint="eastAsia"/>
                <w:szCs w:val="21"/>
              </w:rPr>
              <w:t>否</w:t>
            </w:r>
          </w:p>
        </w:tc>
        <w:tc>
          <w:tcPr>
            <w:tcW w:w="4455"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随服务器打包提供开机箱工具</w:t>
            </w:r>
          </w:p>
        </w:tc>
      </w:tr>
      <w:tr w:rsidR="00772523" w:rsidTr="000D07F4">
        <w:trPr>
          <w:trHeight w:val="20"/>
        </w:trPr>
        <w:tc>
          <w:tcPr>
            <w:tcW w:w="562" w:type="dxa"/>
            <w:vAlign w:val="center"/>
          </w:tcPr>
          <w:p w:rsidR="00772523" w:rsidRDefault="00772523" w:rsidP="000D07F4">
            <w:pPr>
              <w:spacing w:line="360" w:lineRule="auto"/>
              <w:jc w:val="center"/>
              <w:textAlignment w:val="center"/>
              <w:rPr>
                <w:rFonts w:ascii="宋体" w:hAnsi="宋体" w:cs="宋体"/>
                <w:szCs w:val="21"/>
              </w:rPr>
            </w:pPr>
            <w:r>
              <w:rPr>
                <w:rFonts w:ascii="宋体" w:hAnsi="宋体" w:cs="宋体" w:hint="eastAsia"/>
                <w:szCs w:val="21"/>
              </w:rPr>
              <w:t>144</w:t>
            </w:r>
          </w:p>
        </w:tc>
        <w:tc>
          <w:tcPr>
            <w:tcW w:w="851"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服务要求</w:t>
            </w:r>
          </w:p>
        </w:tc>
        <w:tc>
          <w:tcPr>
            <w:tcW w:w="884" w:type="dxa"/>
            <w:vMerge/>
            <w:vAlign w:val="center"/>
          </w:tcPr>
          <w:p w:rsidR="00772523" w:rsidRDefault="00772523" w:rsidP="000D07F4">
            <w:pPr>
              <w:spacing w:line="360" w:lineRule="auto"/>
              <w:jc w:val="center"/>
              <w:rPr>
                <w:rFonts w:ascii="宋体" w:hAnsi="宋体" w:cs="宋体"/>
                <w:szCs w:val="21"/>
              </w:rPr>
            </w:pPr>
          </w:p>
        </w:tc>
        <w:tc>
          <w:tcPr>
            <w:tcW w:w="1704"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代码迁移工具</w:t>
            </w:r>
          </w:p>
        </w:tc>
        <w:tc>
          <w:tcPr>
            <w:tcW w:w="690" w:type="dxa"/>
            <w:vAlign w:val="center"/>
          </w:tcPr>
          <w:p w:rsidR="00772523" w:rsidRDefault="00772523" w:rsidP="000D07F4">
            <w:pPr>
              <w:spacing w:line="360" w:lineRule="auto"/>
              <w:jc w:val="center"/>
              <w:rPr>
                <w:rFonts w:ascii="宋体" w:hAnsi="宋体" w:cs="宋体"/>
                <w:snapToGrid w:val="0"/>
                <w:szCs w:val="21"/>
              </w:rPr>
            </w:pPr>
            <w:r>
              <w:rPr>
                <w:rFonts w:ascii="宋体" w:hAnsi="宋体" w:cs="宋体" w:hint="eastAsia"/>
                <w:szCs w:val="21"/>
              </w:rPr>
              <w:t>否</w:t>
            </w:r>
          </w:p>
        </w:tc>
        <w:tc>
          <w:tcPr>
            <w:tcW w:w="4455"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供应商提供从其他CPU 架构到当前服务器CPU 架构的软件迁移工具产品，支持软件包迁移评估，对满足产品重构要求的软件包，能重构为当前服务器CPU 架构的软件包。提供源码迁移功能，检查分析 C/C++/Fortran/Go/解释型语言/汇编等源码文件，基于产品功能给出迁移指导</w:t>
            </w:r>
          </w:p>
        </w:tc>
      </w:tr>
      <w:tr w:rsidR="00772523" w:rsidTr="000D07F4">
        <w:trPr>
          <w:trHeight w:val="20"/>
        </w:trPr>
        <w:tc>
          <w:tcPr>
            <w:tcW w:w="562" w:type="dxa"/>
            <w:vAlign w:val="center"/>
          </w:tcPr>
          <w:p w:rsidR="00772523" w:rsidRDefault="00772523" w:rsidP="000D07F4">
            <w:pPr>
              <w:spacing w:line="360" w:lineRule="auto"/>
              <w:jc w:val="center"/>
              <w:textAlignment w:val="center"/>
              <w:rPr>
                <w:rFonts w:ascii="宋体" w:hAnsi="宋体" w:cs="宋体"/>
                <w:szCs w:val="21"/>
              </w:rPr>
            </w:pPr>
            <w:r>
              <w:rPr>
                <w:rFonts w:ascii="宋体" w:hAnsi="宋体" w:cs="宋体" w:hint="eastAsia"/>
                <w:szCs w:val="21"/>
              </w:rPr>
              <w:t>145</w:t>
            </w:r>
          </w:p>
        </w:tc>
        <w:tc>
          <w:tcPr>
            <w:tcW w:w="851"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服务要求</w:t>
            </w:r>
          </w:p>
        </w:tc>
        <w:tc>
          <w:tcPr>
            <w:tcW w:w="884" w:type="dxa"/>
            <w:vMerge/>
            <w:vAlign w:val="center"/>
          </w:tcPr>
          <w:p w:rsidR="00772523" w:rsidRDefault="00772523" w:rsidP="000D07F4">
            <w:pPr>
              <w:spacing w:line="360" w:lineRule="auto"/>
              <w:jc w:val="center"/>
              <w:rPr>
                <w:rFonts w:ascii="宋体" w:hAnsi="宋体" w:cs="宋体"/>
                <w:szCs w:val="21"/>
              </w:rPr>
            </w:pPr>
          </w:p>
        </w:tc>
        <w:tc>
          <w:tcPr>
            <w:tcW w:w="1704"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性能分析工具</w:t>
            </w:r>
          </w:p>
        </w:tc>
        <w:tc>
          <w:tcPr>
            <w:tcW w:w="690" w:type="dxa"/>
            <w:vAlign w:val="center"/>
          </w:tcPr>
          <w:p w:rsidR="00772523" w:rsidRDefault="00772523" w:rsidP="000D07F4">
            <w:pPr>
              <w:spacing w:line="360" w:lineRule="auto"/>
              <w:jc w:val="center"/>
              <w:rPr>
                <w:rFonts w:ascii="宋体" w:hAnsi="宋体" w:cs="宋体"/>
                <w:snapToGrid w:val="0"/>
                <w:szCs w:val="21"/>
              </w:rPr>
            </w:pPr>
            <w:r>
              <w:rPr>
                <w:rFonts w:ascii="宋体" w:hAnsi="宋体" w:cs="宋体" w:hint="eastAsia"/>
                <w:szCs w:val="21"/>
              </w:rPr>
              <w:t>否</w:t>
            </w:r>
          </w:p>
        </w:tc>
        <w:tc>
          <w:tcPr>
            <w:tcW w:w="4455"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供应商提供支持当前服务器CPU 架构的性能分析工具产品，支持系统性能分析、Java 性能分析和系统诊断，可分析系统或应用在 CPU、内存、 IO、网络等方面的性能，并给出优化建议</w:t>
            </w:r>
          </w:p>
        </w:tc>
      </w:tr>
      <w:tr w:rsidR="00772523" w:rsidTr="000D07F4">
        <w:trPr>
          <w:trHeight w:val="20"/>
        </w:trPr>
        <w:tc>
          <w:tcPr>
            <w:tcW w:w="562" w:type="dxa"/>
            <w:vAlign w:val="center"/>
          </w:tcPr>
          <w:p w:rsidR="00772523" w:rsidRDefault="00772523" w:rsidP="000D07F4">
            <w:pPr>
              <w:spacing w:line="360" w:lineRule="auto"/>
              <w:jc w:val="center"/>
              <w:textAlignment w:val="center"/>
              <w:rPr>
                <w:rFonts w:ascii="宋体" w:hAnsi="宋体" w:cs="宋体"/>
                <w:szCs w:val="21"/>
              </w:rPr>
            </w:pPr>
            <w:r>
              <w:rPr>
                <w:rFonts w:ascii="宋体" w:hAnsi="宋体" w:cs="宋体" w:hint="eastAsia"/>
                <w:szCs w:val="21"/>
              </w:rPr>
              <w:t>146</w:t>
            </w:r>
          </w:p>
        </w:tc>
        <w:tc>
          <w:tcPr>
            <w:tcW w:w="851"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服务要求</w:t>
            </w:r>
          </w:p>
        </w:tc>
        <w:tc>
          <w:tcPr>
            <w:tcW w:w="884" w:type="dxa"/>
            <w:vMerge/>
            <w:vAlign w:val="center"/>
          </w:tcPr>
          <w:p w:rsidR="00772523" w:rsidRDefault="00772523" w:rsidP="000D07F4">
            <w:pPr>
              <w:spacing w:line="360" w:lineRule="auto"/>
              <w:jc w:val="center"/>
              <w:rPr>
                <w:rFonts w:ascii="宋体" w:hAnsi="宋体" w:cs="宋体"/>
                <w:szCs w:val="21"/>
              </w:rPr>
            </w:pPr>
          </w:p>
        </w:tc>
        <w:tc>
          <w:tcPr>
            <w:tcW w:w="1704"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跨架构平台应用兼容</w:t>
            </w:r>
          </w:p>
        </w:tc>
        <w:tc>
          <w:tcPr>
            <w:tcW w:w="690" w:type="dxa"/>
            <w:vAlign w:val="center"/>
          </w:tcPr>
          <w:p w:rsidR="00772523" w:rsidRDefault="00772523" w:rsidP="000D07F4">
            <w:pPr>
              <w:spacing w:line="360" w:lineRule="auto"/>
              <w:jc w:val="center"/>
              <w:rPr>
                <w:rFonts w:ascii="宋体" w:hAnsi="宋体" w:cs="宋体"/>
                <w:snapToGrid w:val="0"/>
                <w:szCs w:val="21"/>
                <w:lang w:eastAsia="en-US"/>
              </w:rPr>
            </w:pPr>
            <w:r>
              <w:rPr>
                <w:rFonts w:ascii="宋体" w:hAnsi="宋体" w:cs="宋体" w:hint="eastAsia"/>
                <w:szCs w:val="21"/>
              </w:rPr>
              <w:t>否</w:t>
            </w:r>
          </w:p>
        </w:tc>
        <w:tc>
          <w:tcPr>
            <w:tcW w:w="4455"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跨CPU 架构平台应用兼容工具，可兼容一种或者一种以上不同架构平台的应用</w:t>
            </w:r>
          </w:p>
        </w:tc>
      </w:tr>
      <w:tr w:rsidR="00772523" w:rsidTr="000D07F4">
        <w:trPr>
          <w:trHeight w:val="20"/>
        </w:trPr>
        <w:tc>
          <w:tcPr>
            <w:tcW w:w="562" w:type="dxa"/>
            <w:vAlign w:val="center"/>
          </w:tcPr>
          <w:p w:rsidR="00772523" w:rsidRDefault="00772523" w:rsidP="000D07F4">
            <w:pPr>
              <w:spacing w:line="360" w:lineRule="auto"/>
              <w:jc w:val="center"/>
              <w:textAlignment w:val="center"/>
              <w:rPr>
                <w:rFonts w:ascii="宋体" w:hAnsi="宋体" w:cs="宋体"/>
                <w:szCs w:val="21"/>
              </w:rPr>
            </w:pPr>
            <w:r>
              <w:rPr>
                <w:rFonts w:ascii="宋体" w:hAnsi="宋体" w:cs="宋体" w:hint="eastAsia"/>
                <w:szCs w:val="21"/>
              </w:rPr>
              <w:t>147</w:t>
            </w:r>
          </w:p>
        </w:tc>
        <w:tc>
          <w:tcPr>
            <w:tcW w:w="851"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服务要求</w:t>
            </w:r>
          </w:p>
        </w:tc>
        <w:tc>
          <w:tcPr>
            <w:tcW w:w="884" w:type="dxa"/>
            <w:vMerge/>
            <w:vAlign w:val="center"/>
          </w:tcPr>
          <w:p w:rsidR="00772523" w:rsidRDefault="00772523" w:rsidP="000D07F4">
            <w:pPr>
              <w:spacing w:line="360" w:lineRule="auto"/>
              <w:jc w:val="center"/>
              <w:rPr>
                <w:rFonts w:ascii="宋体" w:hAnsi="宋体" w:cs="宋体"/>
                <w:szCs w:val="21"/>
              </w:rPr>
            </w:pPr>
          </w:p>
        </w:tc>
        <w:tc>
          <w:tcPr>
            <w:tcW w:w="1704"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★管理软件</w:t>
            </w:r>
          </w:p>
        </w:tc>
        <w:tc>
          <w:tcPr>
            <w:tcW w:w="690" w:type="dxa"/>
            <w:vAlign w:val="center"/>
          </w:tcPr>
          <w:p w:rsidR="00772523" w:rsidRDefault="00772523" w:rsidP="000D07F4">
            <w:pPr>
              <w:spacing w:line="360" w:lineRule="auto"/>
              <w:jc w:val="center"/>
              <w:rPr>
                <w:rFonts w:ascii="宋体" w:hAnsi="宋体" w:cs="宋体"/>
                <w:snapToGrid w:val="0"/>
                <w:szCs w:val="21"/>
              </w:rPr>
            </w:pPr>
            <w:r>
              <w:rPr>
                <w:rFonts w:ascii="宋体" w:hAnsi="宋体" w:cs="宋体" w:hint="eastAsia"/>
                <w:szCs w:val="21"/>
              </w:rPr>
              <w:t>否</w:t>
            </w:r>
          </w:p>
        </w:tc>
        <w:tc>
          <w:tcPr>
            <w:tcW w:w="4455"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具备资源管理、系统管理、性能监控、健康监控、基于网络控制、报警设置功能</w:t>
            </w:r>
          </w:p>
        </w:tc>
      </w:tr>
      <w:tr w:rsidR="00772523" w:rsidTr="000D07F4">
        <w:trPr>
          <w:trHeight w:val="20"/>
        </w:trPr>
        <w:tc>
          <w:tcPr>
            <w:tcW w:w="562" w:type="dxa"/>
            <w:vAlign w:val="center"/>
          </w:tcPr>
          <w:p w:rsidR="00772523" w:rsidRDefault="00772523" w:rsidP="000D07F4">
            <w:pPr>
              <w:spacing w:line="360" w:lineRule="auto"/>
              <w:jc w:val="center"/>
              <w:textAlignment w:val="center"/>
              <w:rPr>
                <w:rFonts w:ascii="宋体" w:hAnsi="宋体" w:cs="宋体"/>
                <w:szCs w:val="21"/>
              </w:rPr>
            </w:pPr>
            <w:r>
              <w:rPr>
                <w:rFonts w:ascii="宋体" w:hAnsi="宋体" w:cs="宋体" w:hint="eastAsia"/>
                <w:szCs w:val="21"/>
              </w:rPr>
              <w:lastRenderedPageBreak/>
              <w:t>148</w:t>
            </w:r>
          </w:p>
        </w:tc>
        <w:tc>
          <w:tcPr>
            <w:tcW w:w="851"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服务要求</w:t>
            </w:r>
          </w:p>
        </w:tc>
        <w:tc>
          <w:tcPr>
            <w:tcW w:w="884" w:type="dxa"/>
            <w:vMerge w:val="restart"/>
            <w:vAlign w:val="center"/>
          </w:tcPr>
          <w:p w:rsidR="00772523" w:rsidRDefault="00772523" w:rsidP="000D07F4">
            <w:pPr>
              <w:spacing w:line="360" w:lineRule="auto"/>
              <w:jc w:val="center"/>
              <w:rPr>
                <w:rFonts w:ascii="宋体" w:hAnsi="宋体" w:cs="宋体"/>
                <w:szCs w:val="21"/>
              </w:rPr>
            </w:pPr>
            <w:r>
              <w:rPr>
                <w:rFonts w:ascii="宋体" w:hAnsi="宋体" w:cs="宋体" w:hint="eastAsia"/>
                <w:szCs w:val="21"/>
              </w:rPr>
              <w:t>增值服务</w:t>
            </w:r>
          </w:p>
        </w:tc>
        <w:tc>
          <w:tcPr>
            <w:tcW w:w="1704"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★厂家升级产品软件与扩容服务</w:t>
            </w:r>
          </w:p>
        </w:tc>
        <w:tc>
          <w:tcPr>
            <w:tcW w:w="690" w:type="dxa"/>
            <w:vAlign w:val="center"/>
          </w:tcPr>
          <w:p w:rsidR="00772523" w:rsidRDefault="00772523" w:rsidP="000D07F4">
            <w:pPr>
              <w:spacing w:line="360" w:lineRule="auto"/>
              <w:jc w:val="center"/>
              <w:rPr>
                <w:rFonts w:ascii="宋体" w:hAnsi="宋体" w:cs="宋体"/>
                <w:snapToGrid w:val="0"/>
                <w:szCs w:val="21"/>
              </w:rPr>
            </w:pPr>
            <w:r>
              <w:rPr>
                <w:rFonts w:ascii="宋体" w:hAnsi="宋体" w:cs="宋体" w:hint="eastAsia"/>
                <w:szCs w:val="21"/>
              </w:rPr>
              <w:t>是</w:t>
            </w:r>
          </w:p>
        </w:tc>
        <w:tc>
          <w:tcPr>
            <w:tcW w:w="4455"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供应商提供原厂级的部件/软件产品升级和扩容能力</w:t>
            </w:r>
          </w:p>
        </w:tc>
      </w:tr>
      <w:tr w:rsidR="00772523" w:rsidTr="000D07F4">
        <w:trPr>
          <w:trHeight w:val="20"/>
        </w:trPr>
        <w:tc>
          <w:tcPr>
            <w:tcW w:w="562" w:type="dxa"/>
            <w:vAlign w:val="center"/>
          </w:tcPr>
          <w:p w:rsidR="00772523" w:rsidRDefault="00772523" w:rsidP="000D07F4">
            <w:pPr>
              <w:spacing w:line="360" w:lineRule="auto"/>
              <w:jc w:val="center"/>
              <w:textAlignment w:val="center"/>
              <w:rPr>
                <w:rFonts w:ascii="宋体" w:hAnsi="宋体" w:cs="宋体"/>
                <w:szCs w:val="21"/>
              </w:rPr>
            </w:pPr>
            <w:r>
              <w:rPr>
                <w:rFonts w:ascii="宋体" w:hAnsi="宋体" w:cs="宋体" w:hint="eastAsia"/>
                <w:szCs w:val="21"/>
              </w:rPr>
              <w:t>149</w:t>
            </w:r>
          </w:p>
        </w:tc>
        <w:tc>
          <w:tcPr>
            <w:tcW w:w="851"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服务要求</w:t>
            </w:r>
          </w:p>
        </w:tc>
        <w:tc>
          <w:tcPr>
            <w:tcW w:w="884" w:type="dxa"/>
            <w:vMerge/>
            <w:vAlign w:val="center"/>
          </w:tcPr>
          <w:p w:rsidR="00772523" w:rsidRDefault="00772523" w:rsidP="000D07F4">
            <w:pPr>
              <w:spacing w:line="360" w:lineRule="auto"/>
              <w:jc w:val="center"/>
              <w:rPr>
                <w:rFonts w:ascii="宋体" w:hAnsi="宋体" w:cs="宋体"/>
                <w:szCs w:val="21"/>
              </w:rPr>
            </w:pPr>
          </w:p>
        </w:tc>
        <w:tc>
          <w:tcPr>
            <w:tcW w:w="1704"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服务保障升级</w:t>
            </w:r>
          </w:p>
        </w:tc>
        <w:tc>
          <w:tcPr>
            <w:tcW w:w="690" w:type="dxa"/>
            <w:vAlign w:val="center"/>
          </w:tcPr>
          <w:p w:rsidR="00772523" w:rsidRDefault="00772523" w:rsidP="000D07F4">
            <w:pPr>
              <w:spacing w:line="360" w:lineRule="auto"/>
              <w:jc w:val="center"/>
              <w:rPr>
                <w:rFonts w:ascii="宋体" w:hAnsi="宋体" w:cs="宋体"/>
                <w:snapToGrid w:val="0"/>
                <w:szCs w:val="21"/>
              </w:rPr>
            </w:pPr>
            <w:r>
              <w:rPr>
                <w:rFonts w:ascii="宋体" w:hAnsi="宋体" w:cs="宋体" w:hint="eastAsia"/>
                <w:szCs w:val="21"/>
              </w:rPr>
              <w:t>否</w:t>
            </w:r>
          </w:p>
        </w:tc>
        <w:tc>
          <w:tcPr>
            <w:tcW w:w="4455"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供应商有偿提供远程技术支持、软件授权服务、备件更换服务、现场支承服务</w:t>
            </w:r>
          </w:p>
        </w:tc>
      </w:tr>
      <w:tr w:rsidR="00772523" w:rsidTr="000D07F4">
        <w:trPr>
          <w:trHeight w:val="20"/>
        </w:trPr>
        <w:tc>
          <w:tcPr>
            <w:tcW w:w="562" w:type="dxa"/>
            <w:vAlign w:val="center"/>
          </w:tcPr>
          <w:p w:rsidR="00772523" w:rsidRDefault="00772523" w:rsidP="000D07F4">
            <w:pPr>
              <w:spacing w:line="360" w:lineRule="auto"/>
              <w:jc w:val="center"/>
              <w:textAlignment w:val="center"/>
              <w:rPr>
                <w:rFonts w:ascii="宋体" w:hAnsi="宋体" w:cs="宋体"/>
                <w:szCs w:val="21"/>
              </w:rPr>
            </w:pPr>
            <w:r>
              <w:rPr>
                <w:rFonts w:ascii="宋体" w:hAnsi="宋体" w:cs="宋体" w:hint="eastAsia"/>
                <w:szCs w:val="21"/>
              </w:rPr>
              <w:t>150</w:t>
            </w:r>
          </w:p>
        </w:tc>
        <w:tc>
          <w:tcPr>
            <w:tcW w:w="851"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服务要求</w:t>
            </w:r>
          </w:p>
        </w:tc>
        <w:tc>
          <w:tcPr>
            <w:tcW w:w="884" w:type="dxa"/>
            <w:vMerge/>
            <w:vAlign w:val="center"/>
          </w:tcPr>
          <w:p w:rsidR="00772523" w:rsidRDefault="00772523" w:rsidP="000D07F4">
            <w:pPr>
              <w:spacing w:line="360" w:lineRule="auto"/>
              <w:jc w:val="center"/>
              <w:rPr>
                <w:rFonts w:ascii="宋体" w:hAnsi="宋体" w:cs="宋体"/>
                <w:szCs w:val="21"/>
              </w:rPr>
            </w:pPr>
          </w:p>
        </w:tc>
        <w:tc>
          <w:tcPr>
            <w:tcW w:w="1704"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★提供上门服务</w:t>
            </w:r>
          </w:p>
        </w:tc>
        <w:tc>
          <w:tcPr>
            <w:tcW w:w="690" w:type="dxa"/>
            <w:vAlign w:val="center"/>
          </w:tcPr>
          <w:p w:rsidR="00772523" w:rsidRDefault="00772523" w:rsidP="000D07F4">
            <w:pPr>
              <w:spacing w:line="360" w:lineRule="auto"/>
              <w:jc w:val="center"/>
              <w:rPr>
                <w:rFonts w:ascii="宋体" w:hAnsi="宋体" w:cs="宋体"/>
                <w:snapToGrid w:val="0"/>
                <w:szCs w:val="21"/>
              </w:rPr>
            </w:pPr>
            <w:r>
              <w:rPr>
                <w:rFonts w:ascii="宋体" w:hAnsi="宋体" w:cs="宋体" w:hint="eastAsia"/>
                <w:szCs w:val="21"/>
              </w:rPr>
              <w:t>是</w:t>
            </w:r>
          </w:p>
        </w:tc>
        <w:tc>
          <w:tcPr>
            <w:tcW w:w="4455"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供应商具备提供上门服务的能力（可收费）</w:t>
            </w:r>
          </w:p>
        </w:tc>
      </w:tr>
      <w:tr w:rsidR="00772523" w:rsidTr="000D07F4">
        <w:trPr>
          <w:trHeight w:val="20"/>
        </w:trPr>
        <w:tc>
          <w:tcPr>
            <w:tcW w:w="562" w:type="dxa"/>
            <w:vAlign w:val="center"/>
          </w:tcPr>
          <w:p w:rsidR="00772523" w:rsidRDefault="00772523" w:rsidP="000D07F4">
            <w:pPr>
              <w:spacing w:line="360" w:lineRule="auto"/>
              <w:jc w:val="center"/>
              <w:textAlignment w:val="center"/>
              <w:rPr>
                <w:rFonts w:ascii="宋体" w:hAnsi="宋体" w:cs="宋体"/>
                <w:szCs w:val="21"/>
              </w:rPr>
            </w:pPr>
            <w:r>
              <w:rPr>
                <w:rFonts w:ascii="宋体" w:hAnsi="宋体" w:cs="宋体" w:hint="eastAsia"/>
                <w:szCs w:val="21"/>
              </w:rPr>
              <w:t>151</w:t>
            </w:r>
          </w:p>
        </w:tc>
        <w:tc>
          <w:tcPr>
            <w:tcW w:w="851"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服务要求</w:t>
            </w:r>
          </w:p>
        </w:tc>
        <w:tc>
          <w:tcPr>
            <w:tcW w:w="884" w:type="dxa"/>
            <w:vMerge/>
            <w:vAlign w:val="center"/>
          </w:tcPr>
          <w:p w:rsidR="00772523" w:rsidRDefault="00772523" w:rsidP="000D07F4">
            <w:pPr>
              <w:spacing w:line="360" w:lineRule="auto"/>
              <w:jc w:val="center"/>
              <w:rPr>
                <w:rFonts w:ascii="宋体" w:hAnsi="宋体" w:cs="宋体"/>
                <w:szCs w:val="21"/>
              </w:rPr>
            </w:pPr>
          </w:p>
        </w:tc>
        <w:tc>
          <w:tcPr>
            <w:tcW w:w="1704"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业务场景性能优化服务及整体架构升级服务</w:t>
            </w:r>
          </w:p>
        </w:tc>
        <w:tc>
          <w:tcPr>
            <w:tcW w:w="690" w:type="dxa"/>
            <w:vAlign w:val="center"/>
          </w:tcPr>
          <w:p w:rsidR="00772523" w:rsidRDefault="00772523" w:rsidP="000D07F4">
            <w:pPr>
              <w:spacing w:line="360" w:lineRule="auto"/>
              <w:jc w:val="center"/>
              <w:rPr>
                <w:rFonts w:ascii="宋体" w:hAnsi="宋体" w:cs="宋体"/>
                <w:snapToGrid w:val="0"/>
                <w:szCs w:val="21"/>
              </w:rPr>
            </w:pPr>
            <w:r>
              <w:rPr>
                <w:rFonts w:ascii="宋体" w:hAnsi="宋体" w:cs="宋体" w:hint="eastAsia"/>
                <w:szCs w:val="21"/>
              </w:rPr>
              <w:t>否</w:t>
            </w:r>
          </w:p>
        </w:tc>
        <w:tc>
          <w:tcPr>
            <w:tcW w:w="4455"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供应商提供针对特定业务场景性能优化服务及整体架构升级服务</w:t>
            </w:r>
          </w:p>
        </w:tc>
      </w:tr>
      <w:tr w:rsidR="00772523" w:rsidTr="000D07F4">
        <w:trPr>
          <w:trHeight w:val="20"/>
        </w:trPr>
        <w:tc>
          <w:tcPr>
            <w:tcW w:w="562" w:type="dxa"/>
            <w:vAlign w:val="center"/>
          </w:tcPr>
          <w:p w:rsidR="00772523" w:rsidRDefault="00772523" w:rsidP="000D07F4">
            <w:pPr>
              <w:spacing w:line="360" w:lineRule="auto"/>
              <w:jc w:val="center"/>
              <w:textAlignment w:val="center"/>
              <w:rPr>
                <w:rFonts w:ascii="宋体" w:hAnsi="宋体" w:cs="宋体"/>
                <w:szCs w:val="21"/>
              </w:rPr>
            </w:pPr>
            <w:r>
              <w:rPr>
                <w:rFonts w:ascii="宋体" w:hAnsi="宋体" w:cs="宋体" w:hint="eastAsia"/>
                <w:szCs w:val="21"/>
              </w:rPr>
              <w:t>152</w:t>
            </w:r>
          </w:p>
        </w:tc>
        <w:tc>
          <w:tcPr>
            <w:tcW w:w="851"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供保要求</w:t>
            </w:r>
          </w:p>
        </w:tc>
        <w:tc>
          <w:tcPr>
            <w:tcW w:w="884" w:type="dxa"/>
            <w:vMerge w:val="restart"/>
            <w:vAlign w:val="center"/>
          </w:tcPr>
          <w:p w:rsidR="00772523" w:rsidRDefault="00772523" w:rsidP="000D07F4">
            <w:pPr>
              <w:spacing w:line="360" w:lineRule="auto"/>
              <w:jc w:val="center"/>
              <w:rPr>
                <w:rFonts w:ascii="宋体" w:hAnsi="宋体" w:cs="宋体"/>
                <w:szCs w:val="21"/>
              </w:rPr>
            </w:pPr>
            <w:r>
              <w:rPr>
                <w:rFonts w:ascii="宋体" w:hAnsi="宋体" w:cs="宋体" w:hint="eastAsia"/>
                <w:szCs w:val="21"/>
              </w:rPr>
              <w:t>★供应链质量</w:t>
            </w:r>
          </w:p>
        </w:tc>
        <w:tc>
          <w:tcPr>
            <w:tcW w:w="1704"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★抗干扰性</w:t>
            </w:r>
          </w:p>
        </w:tc>
        <w:tc>
          <w:tcPr>
            <w:tcW w:w="690" w:type="dxa"/>
            <w:vAlign w:val="center"/>
          </w:tcPr>
          <w:p w:rsidR="00772523" w:rsidRDefault="00772523" w:rsidP="000D07F4">
            <w:pPr>
              <w:spacing w:line="360" w:lineRule="auto"/>
              <w:jc w:val="center"/>
              <w:rPr>
                <w:rFonts w:ascii="宋体" w:hAnsi="宋体" w:cs="宋体"/>
                <w:snapToGrid w:val="0"/>
                <w:szCs w:val="21"/>
              </w:rPr>
            </w:pPr>
            <w:r>
              <w:rPr>
                <w:rFonts w:ascii="宋体" w:hAnsi="宋体" w:cs="宋体" w:hint="eastAsia"/>
                <w:szCs w:val="21"/>
              </w:rPr>
              <w:t>否</w:t>
            </w:r>
          </w:p>
        </w:tc>
        <w:tc>
          <w:tcPr>
            <w:tcW w:w="4455"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当产品部件出现供应风险时，应通知客户并提供风险应对方案确保产品的服务保障，必要时应停止相关受影响产品的销售</w:t>
            </w:r>
          </w:p>
        </w:tc>
      </w:tr>
      <w:tr w:rsidR="00772523" w:rsidTr="000D07F4">
        <w:trPr>
          <w:trHeight w:val="20"/>
        </w:trPr>
        <w:tc>
          <w:tcPr>
            <w:tcW w:w="562" w:type="dxa"/>
            <w:vAlign w:val="center"/>
          </w:tcPr>
          <w:p w:rsidR="00772523" w:rsidRDefault="00772523" w:rsidP="000D07F4">
            <w:pPr>
              <w:spacing w:line="360" w:lineRule="auto"/>
              <w:jc w:val="center"/>
              <w:textAlignment w:val="center"/>
              <w:rPr>
                <w:rFonts w:ascii="宋体" w:hAnsi="宋体" w:cs="宋体"/>
                <w:szCs w:val="21"/>
              </w:rPr>
            </w:pPr>
            <w:r>
              <w:rPr>
                <w:rFonts w:ascii="宋体" w:hAnsi="宋体" w:cs="宋体" w:hint="eastAsia"/>
                <w:szCs w:val="21"/>
              </w:rPr>
              <w:t>153</w:t>
            </w:r>
          </w:p>
        </w:tc>
        <w:tc>
          <w:tcPr>
            <w:tcW w:w="851"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供保要求</w:t>
            </w:r>
          </w:p>
        </w:tc>
        <w:tc>
          <w:tcPr>
            <w:tcW w:w="884" w:type="dxa"/>
            <w:vMerge/>
            <w:vAlign w:val="center"/>
          </w:tcPr>
          <w:p w:rsidR="00772523" w:rsidRDefault="00772523" w:rsidP="000D07F4">
            <w:pPr>
              <w:spacing w:line="360" w:lineRule="auto"/>
              <w:jc w:val="center"/>
              <w:rPr>
                <w:rFonts w:ascii="宋体" w:hAnsi="宋体" w:cs="宋体"/>
                <w:szCs w:val="21"/>
              </w:rPr>
            </w:pPr>
          </w:p>
        </w:tc>
        <w:tc>
          <w:tcPr>
            <w:tcW w:w="1704"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★供应能力证明</w:t>
            </w:r>
          </w:p>
        </w:tc>
        <w:tc>
          <w:tcPr>
            <w:tcW w:w="690" w:type="dxa"/>
            <w:vAlign w:val="center"/>
          </w:tcPr>
          <w:p w:rsidR="00772523" w:rsidRDefault="00772523" w:rsidP="000D07F4">
            <w:pPr>
              <w:spacing w:line="360" w:lineRule="auto"/>
              <w:jc w:val="center"/>
              <w:rPr>
                <w:rFonts w:ascii="宋体" w:hAnsi="宋体" w:cs="宋体"/>
                <w:snapToGrid w:val="0"/>
                <w:szCs w:val="21"/>
              </w:rPr>
            </w:pPr>
            <w:r>
              <w:rPr>
                <w:rFonts w:ascii="宋体" w:hAnsi="宋体" w:cs="宋体" w:hint="eastAsia"/>
                <w:szCs w:val="21"/>
              </w:rPr>
              <w:t>否</w:t>
            </w:r>
          </w:p>
        </w:tc>
        <w:tc>
          <w:tcPr>
            <w:tcW w:w="4455" w:type="dxa"/>
            <w:vAlign w:val="center"/>
          </w:tcPr>
          <w:p w:rsidR="00772523" w:rsidRDefault="00772523" w:rsidP="000D07F4">
            <w:pPr>
              <w:spacing w:line="360" w:lineRule="auto"/>
              <w:rPr>
                <w:rFonts w:ascii="宋体" w:hAnsi="宋体" w:cs="宋体"/>
                <w:szCs w:val="21"/>
              </w:rPr>
            </w:pPr>
            <w:r>
              <w:rPr>
                <w:rFonts w:ascii="宋体" w:hAnsi="宋体" w:cs="宋体" w:hint="eastAsia"/>
                <w:szCs w:val="21"/>
              </w:rPr>
              <w:t>供应商提供供应链稳定承诺书，确保产品的部件在产品服务周期内稳定供货</w:t>
            </w:r>
          </w:p>
        </w:tc>
      </w:tr>
    </w:tbl>
    <w:p w:rsidR="00772523" w:rsidRDefault="00772523" w:rsidP="00772523">
      <w:pPr>
        <w:keepNext/>
        <w:keepLines/>
        <w:spacing w:before="260" w:after="260"/>
        <w:outlineLvl w:val="2"/>
        <w:rPr>
          <w:rFonts w:ascii="宋体" w:hAnsi="宋体" w:cs="宋体"/>
          <w:sz w:val="24"/>
        </w:rPr>
      </w:pPr>
      <w:r>
        <w:rPr>
          <w:rFonts w:ascii="宋体" w:hAnsi="宋体" w:cs="宋体" w:hint="eastAsia"/>
          <w:sz w:val="24"/>
        </w:rPr>
        <w:t>2.2采购标的需满足的服务标准、期限、效率等要求</w:t>
      </w:r>
    </w:p>
    <w:p w:rsidR="00772523" w:rsidRDefault="00772523" w:rsidP="00772523">
      <w:pPr>
        <w:ind w:firstLineChars="100" w:firstLine="240"/>
        <w:rPr>
          <w:rFonts w:ascii="宋体" w:hAnsi="宋体"/>
          <w:sz w:val="24"/>
        </w:rPr>
      </w:pPr>
      <w:r>
        <w:rPr>
          <w:rFonts w:ascii="宋体" w:hAnsi="宋体" w:hint="eastAsia"/>
          <w:sz w:val="24"/>
        </w:rPr>
        <w:t>2.2.1</w:t>
      </w:r>
      <w:r>
        <w:rPr>
          <w:rFonts w:ascii="宋体" w:hAnsi="宋体"/>
          <w:sz w:val="24"/>
        </w:rPr>
        <w:t>服务标准</w:t>
      </w:r>
    </w:p>
    <w:p w:rsidR="00772523" w:rsidRDefault="00772523" w:rsidP="00772523">
      <w:pPr>
        <w:rPr>
          <w:rFonts w:ascii="宋体" w:hAnsi="宋体"/>
          <w:sz w:val="24"/>
        </w:rPr>
      </w:pPr>
      <w:r>
        <w:rPr>
          <w:rFonts w:ascii="宋体" w:hAnsi="宋体"/>
          <w:b/>
          <w:bCs/>
          <w:sz w:val="24"/>
        </w:rPr>
        <w:t>安装调试</w:t>
      </w:r>
      <w:r>
        <w:rPr>
          <w:rFonts w:ascii="宋体" w:hAnsi="宋体"/>
          <w:sz w:val="24"/>
        </w:rPr>
        <w:t>：</w:t>
      </w:r>
      <w:r>
        <w:rPr>
          <w:rFonts w:ascii="宋体" w:hAnsi="宋体" w:hint="eastAsia"/>
          <w:sz w:val="24"/>
        </w:rPr>
        <w:t>投标人</w:t>
      </w:r>
      <w:r>
        <w:rPr>
          <w:rFonts w:ascii="宋体" w:hAnsi="宋体"/>
          <w:sz w:val="24"/>
        </w:rPr>
        <w:t>需提供</w:t>
      </w:r>
      <w:r>
        <w:rPr>
          <w:rFonts w:ascii="宋体" w:hAnsi="宋体"/>
          <w:b/>
          <w:bCs/>
          <w:sz w:val="24"/>
        </w:rPr>
        <w:t>上门安装</w:t>
      </w:r>
      <w:r>
        <w:rPr>
          <w:rFonts w:ascii="宋体" w:hAnsi="宋体"/>
          <w:sz w:val="24"/>
        </w:rPr>
        <w:t>服务，严格遵循医院机房、诊疗区环境要求（如机房温湿度、设备布线规范 ），完成设备部署、网络适配、系统联调，确保设备与医院现有信息系统（HIS、PACS 等 ）兼容运行。</w:t>
      </w:r>
    </w:p>
    <w:p w:rsidR="00772523" w:rsidRDefault="00772523" w:rsidP="00772523">
      <w:pPr>
        <w:rPr>
          <w:rFonts w:ascii="宋体" w:hAnsi="宋体"/>
          <w:sz w:val="24"/>
        </w:rPr>
      </w:pPr>
      <w:r>
        <w:rPr>
          <w:rFonts w:ascii="宋体" w:hAnsi="宋体"/>
          <w:b/>
          <w:bCs/>
          <w:sz w:val="24"/>
        </w:rPr>
        <w:t>运维服务</w:t>
      </w:r>
      <w:r>
        <w:rPr>
          <w:rFonts w:ascii="宋体" w:hAnsi="宋体"/>
          <w:sz w:val="24"/>
        </w:rPr>
        <w:t>：建立</w:t>
      </w:r>
      <w:r>
        <w:rPr>
          <w:rFonts w:ascii="宋体" w:hAnsi="宋体"/>
          <w:b/>
          <w:bCs/>
          <w:sz w:val="24"/>
        </w:rPr>
        <w:t>7×24 小时响应机制</w:t>
      </w:r>
      <w:r>
        <w:rPr>
          <w:rFonts w:ascii="宋体" w:hAnsi="宋体"/>
          <w:sz w:val="24"/>
        </w:rPr>
        <w:t>，接到故障报修后，一线城市≤2 小时到达现场，二线及以下城市≤4 小时到达；提供年度</w:t>
      </w:r>
      <w:r>
        <w:rPr>
          <w:rFonts w:ascii="宋体" w:hAnsi="宋体"/>
          <w:b/>
          <w:bCs/>
          <w:sz w:val="24"/>
        </w:rPr>
        <w:t>预防性维护</w:t>
      </w:r>
      <w:r>
        <w:rPr>
          <w:rFonts w:ascii="宋体" w:hAnsi="宋体"/>
          <w:sz w:val="24"/>
        </w:rPr>
        <w:t>（如硬件巡检、系统优化 ），保障设备全年故障率≤5% 。</w:t>
      </w:r>
    </w:p>
    <w:p w:rsidR="00772523" w:rsidRDefault="00772523" w:rsidP="00772523">
      <w:pPr>
        <w:rPr>
          <w:rFonts w:ascii="宋体" w:hAnsi="宋体"/>
          <w:sz w:val="24"/>
        </w:rPr>
      </w:pPr>
      <w:r>
        <w:rPr>
          <w:rFonts w:ascii="宋体" w:hAnsi="宋体"/>
          <w:b/>
          <w:bCs/>
          <w:sz w:val="24"/>
        </w:rPr>
        <w:t>培训服务</w:t>
      </w:r>
      <w:r>
        <w:rPr>
          <w:rFonts w:ascii="宋体" w:hAnsi="宋体"/>
          <w:sz w:val="24"/>
        </w:rPr>
        <w:t>：针对医护、运维人员，提供</w:t>
      </w:r>
      <w:r>
        <w:rPr>
          <w:rFonts w:ascii="宋体" w:hAnsi="宋体"/>
          <w:b/>
          <w:bCs/>
          <w:sz w:val="24"/>
        </w:rPr>
        <w:t>定制化操作培训</w:t>
      </w:r>
      <w:r>
        <w:rPr>
          <w:rFonts w:ascii="宋体" w:hAnsi="宋体"/>
          <w:sz w:val="24"/>
        </w:rPr>
        <w:t>（如服务器基础运维），确保人员熟练使用设备功能，培训覆盖率100% 。</w:t>
      </w:r>
    </w:p>
    <w:p w:rsidR="00772523" w:rsidRDefault="00772523" w:rsidP="00772523">
      <w:pPr>
        <w:ind w:firstLineChars="100" w:firstLine="240"/>
        <w:rPr>
          <w:rFonts w:ascii="宋体" w:hAnsi="宋体"/>
          <w:sz w:val="24"/>
        </w:rPr>
      </w:pPr>
      <w:r>
        <w:rPr>
          <w:rFonts w:ascii="宋体" w:hAnsi="宋体" w:hint="eastAsia"/>
          <w:sz w:val="24"/>
        </w:rPr>
        <w:t>2.2.2</w:t>
      </w:r>
      <w:r>
        <w:rPr>
          <w:rFonts w:ascii="宋体" w:hAnsi="宋体"/>
          <w:sz w:val="24"/>
        </w:rPr>
        <w:t>服务期限</w:t>
      </w:r>
    </w:p>
    <w:p w:rsidR="00772523" w:rsidRDefault="00772523" w:rsidP="00772523">
      <w:pPr>
        <w:rPr>
          <w:rFonts w:ascii="宋体" w:hAnsi="宋体"/>
          <w:sz w:val="24"/>
        </w:rPr>
      </w:pPr>
      <w:r>
        <w:rPr>
          <w:rFonts w:ascii="宋体" w:hAnsi="宋体"/>
          <w:b/>
          <w:bCs/>
          <w:sz w:val="24"/>
        </w:rPr>
        <w:t>质保期</w:t>
      </w:r>
      <w:r>
        <w:rPr>
          <w:rFonts w:ascii="宋体" w:hAnsi="宋体"/>
          <w:sz w:val="24"/>
        </w:rPr>
        <w:t>：所有设备质保期≥</w:t>
      </w:r>
      <w:r>
        <w:rPr>
          <w:rFonts w:ascii="宋体" w:hAnsi="宋体" w:hint="eastAsia"/>
          <w:sz w:val="24"/>
        </w:rPr>
        <w:t>3</w:t>
      </w:r>
      <w:r>
        <w:rPr>
          <w:rFonts w:ascii="宋体" w:hAnsi="宋体"/>
          <w:sz w:val="24"/>
        </w:rPr>
        <w:t xml:space="preserve"> 年，质保期内维修、更换故障部件（人为损坏除外）报价包含在投标报价中；质保期后，提供终身成本价维保服务。</w:t>
      </w:r>
    </w:p>
    <w:p w:rsidR="00772523" w:rsidRDefault="00772523" w:rsidP="00772523">
      <w:pPr>
        <w:rPr>
          <w:rFonts w:ascii="宋体" w:hAnsi="宋体"/>
          <w:sz w:val="24"/>
        </w:rPr>
      </w:pPr>
      <w:r>
        <w:rPr>
          <w:rFonts w:ascii="宋体" w:hAnsi="宋体"/>
          <w:b/>
          <w:bCs/>
          <w:sz w:val="24"/>
        </w:rPr>
        <w:t>服务响应期限</w:t>
      </w:r>
      <w:r>
        <w:rPr>
          <w:rFonts w:ascii="宋体" w:hAnsi="宋体"/>
          <w:sz w:val="24"/>
        </w:rPr>
        <w:t>：故障响应期限同“2.2</w:t>
      </w:r>
      <w:r>
        <w:rPr>
          <w:rFonts w:ascii="宋体" w:hAnsi="宋体" w:hint="eastAsia"/>
          <w:sz w:val="24"/>
        </w:rPr>
        <w:t>.1</w:t>
      </w:r>
      <w:r>
        <w:rPr>
          <w:rFonts w:ascii="宋体" w:hAnsi="宋体"/>
          <w:sz w:val="24"/>
        </w:rPr>
        <w:t>服务标准”；日常运维需求（如软件优化 ），≤1 个工作日响应处理。</w:t>
      </w:r>
    </w:p>
    <w:p w:rsidR="00772523" w:rsidRDefault="00772523" w:rsidP="00772523">
      <w:pPr>
        <w:ind w:firstLineChars="100" w:firstLine="240"/>
        <w:rPr>
          <w:rFonts w:ascii="宋体" w:hAnsi="宋体"/>
          <w:sz w:val="24"/>
        </w:rPr>
      </w:pPr>
      <w:r>
        <w:rPr>
          <w:rFonts w:ascii="宋体" w:hAnsi="宋体" w:hint="eastAsia"/>
          <w:sz w:val="24"/>
        </w:rPr>
        <w:t>2.2.3</w:t>
      </w:r>
      <w:r>
        <w:rPr>
          <w:rFonts w:ascii="宋体" w:hAnsi="宋体"/>
          <w:sz w:val="24"/>
        </w:rPr>
        <w:t>服务效率</w:t>
      </w:r>
    </w:p>
    <w:p w:rsidR="00772523" w:rsidRDefault="00772523" w:rsidP="00772523">
      <w:pPr>
        <w:rPr>
          <w:rFonts w:ascii="宋体" w:hAnsi="宋体"/>
          <w:sz w:val="24"/>
        </w:rPr>
      </w:pPr>
      <w:r>
        <w:rPr>
          <w:rFonts w:ascii="宋体" w:hAnsi="宋体"/>
          <w:sz w:val="24"/>
        </w:rPr>
        <w:t>设备到货后，</w:t>
      </w:r>
      <w:r>
        <w:rPr>
          <w:rFonts w:ascii="宋体" w:hAnsi="宋体" w:hint="eastAsia"/>
          <w:b/>
          <w:bCs/>
          <w:sz w:val="24"/>
        </w:rPr>
        <w:t xml:space="preserve">15 </w:t>
      </w:r>
      <w:r>
        <w:rPr>
          <w:rFonts w:ascii="宋体" w:hAnsi="宋体"/>
          <w:b/>
          <w:bCs/>
          <w:sz w:val="24"/>
        </w:rPr>
        <w:t>个工作日内完成全部安装调试</w:t>
      </w:r>
      <w:r>
        <w:rPr>
          <w:rFonts w:ascii="宋体" w:hAnsi="宋体"/>
          <w:sz w:val="24"/>
        </w:rPr>
        <w:t>，交付</w:t>
      </w:r>
      <w:r>
        <w:rPr>
          <w:rFonts w:ascii="宋体" w:hAnsi="宋体" w:hint="eastAsia"/>
          <w:sz w:val="24"/>
        </w:rPr>
        <w:t>研究所</w:t>
      </w:r>
      <w:r>
        <w:rPr>
          <w:rFonts w:ascii="宋体" w:hAnsi="宋体"/>
          <w:sz w:val="24"/>
        </w:rPr>
        <w:t>试运行；试运行通过后（试运行周期≤15 天），正式交付使用。</w:t>
      </w:r>
    </w:p>
    <w:p w:rsidR="00772523" w:rsidRDefault="00772523" w:rsidP="00772523">
      <w:pPr>
        <w:rPr>
          <w:rFonts w:ascii="宋体" w:hAnsi="宋体"/>
          <w:sz w:val="24"/>
        </w:rPr>
      </w:pPr>
      <w:r>
        <w:rPr>
          <w:rFonts w:ascii="宋体" w:hAnsi="宋体"/>
          <w:sz w:val="24"/>
        </w:rPr>
        <w:t>运维服务中，故障修复时间：硬件故障≤24小时解决，软件故障≤4小时解决（复杂故障需提供替代设备保障业务连续）。</w:t>
      </w:r>
    </w:p>
    <w:p w:rsidR="00772523" w:rsidRDefault="00772523" w:rsidP="00772523">
      <w:pPr>
        <w:rPr>
          <w:rFonts w:ascii="宋体" w:hAnsi="宋体"/>
          <w:sz w:val="24"/>
        </w:rPr>
      </w:pPr>
    </w:p>
    <w:p w:rsidR="00772523" w:rsidRDefault="00772523" w:rsidP="00772523">
      <w:pPr>
        <w:keepNext/>
        <w:keepLines/>
        <w:spacing w:before="260" w:after="260"/>
        <w:ind w:firstLineChars="100" w:firstLine="240"/>
        <w:outlineLvl w:val="2"/>
        <w:rPr>
          <w:rFonts w:ascii="宋体" w:hAnsi="宋体" w:cs="宋体"/>
          <w:sz w:val="24"/>
        </w:rPr>
      </w:pPr>
      <w:r>
        <w:rPr>
          <w:rFonts w:ascii="宋体" w:hAnsi="宋体" w:cs="宋体" w:hint="eastAsia"/>
          <w:sz w:val="24"/>
        </w:rPr>
        <w:lastRenderedPageBreak/>
        <w:t>2.3为落实政府采购政策需满足的要求</w:t>
      </w:r>
    </w:p>
    <w:p w:rsidR="00772523" w:rsidRDefault="00772523" w:rsidP="00772523">
      <w:pPr>
        <w:rPr>
          <w:rFonts w:ascii="宋体" w:hAnsi="宋体"/>
          <w:szCs w:val="21"/>
        </w:rPr>
      </w:pPr>
      <w:r>
        <w:rPr>
          <w:rFonts w:ascii="宋体" w:hAnsi="宋体"/>
          <w:b/>
          <w:bCs/>
          <w:szCs w:val="21"/>
        </w:rPr>
        <w:t>优先采购国产设备</w:t>
      </w:r>
      <w:r>
        <w:rPr>
          <w:rFonts w:ascii="宋体" w:hAnsi="宋体"/>
          <w:szCs w:val="21"/>
        </w:rPr>
        <w:t>：本次采购设备均为国产，供应商需承诺设备核心部件（如服务器CPU）</w:t>
      </w:r>
      <w:r>
        <w:rPr>
          <w:rFonts w:ascii="宋体" w:hAnsi="宋体" w:hint="eastAsia"/>
          <w:szCs w:val="21"/>
        </w:rPr>
        <w:t>满足安全可靠测评要求</w:t>
      </w:r>
      <w:r>
        <w:rPr>
          <w:rFonts w:ascii="宋体" w:hAnsi="宋体"/>
          <w:szCs w:val="21"/>
        </w:rPr>
        <w:t>。</w:t>
      </w:r>
    </w:p>
    <w:p w:rsidR="00772523" w:rsidRDefault="00772523" w:rsidP="00772523">
      <w:pPr>
        <w:rPr>
          <w:rFonts w:ascii="宋体" w:hAnsi="宋体"/>
          <w:szCs w:val="21"/>
        </w:rPr>
      </w:pPr>
      <w:r>
        <w:rPr>
          <w:rFonts w:ascii="宋体" w:hAnsi="宋体"/>
          <w:b/>
          <w:bCs/>
          <w:szCs w:val="21"/>
        </w:rPr>
        <w:t>中小企业扶持</w:t>
      </w:r>
      <w:r>
        <w:rPr>
          <w:rFonts w:ascii="宋体" w:hAnsi="宋体"/>
          <w:szCs w:val="21"/>
        </w:rPr>
        <w:t>：若供应商为中小企业，需按《政府采购促进中小企业发展管理办法》提供相关证明材料，享受政策扶持（如价格评审优惠 ）。</w:t>
      </w:r>
    </w:p>
    <w:p w:rsidR="00772523" w:rsidRDefault="00772523" w:rsidP="00772523">
      <w:pPr>
        <w:rPr>
          <w:rFonts w:ascii="宋体" w:hAnsi="宋体"/>
          <w:szCs w:val="21"/>
        </w:rPr>
      </w:pPr>
      <w:r>
        <w:rPr>
          <w:rFonts w:ascii="宋体" w:hAnsi="宋体"/>
          <w:b/>
          <w:bCs/>
          <w:szCs w:val="21"/>
        </w:rPr>
        <w:t>节能与环保</w:t>
      </w:r>
      <w:r>
        <w:rPr>
          <w:rFonts w:ascii="宋体" w:hAnsi="宋体"/>
          <w:szCs w:val="21"/>
        </w:rPr>
        <w:t>：采购设备需符合国家《节能产品政府采购品目清单》《环境标志产品政府采购品目清单》要求，优先选择节能、环保型产品，降低医院运营能耗与环境影响。</w:t>
      </w:r>
    </w:p>
    <w:p w:rsidR="00772523" w:rsidRDefault="00772523" w:rsidP="00772523">
      <w:pPr>
        <w:rPr>
          <w:rFonts w:ascii="宋体" w:hAnsi="宋体"/>
          <w:szCs w:val="21"/>
        </w:rPr>
      </w:pPr>
    </w:p>
    <w:p w:rsidR="00772523" w:rsidRDefault="00772523" w:rsidP="00772523">
      <w:pPr>
        <w:keepNext/>
        <w:keepLines/>
        <w:spacing w:before="260" w:after="260"/>
        <w:outlineLvl w:val="1"/>
        <w:rPr>
          <w:rFonts w:ascii="宋体" w:hAnsi="宋体" w:cs="宋体"/>
          <w:sz w:val="24"/>
        </w:rPr>
      </w:pPr>
      <w:r>
        <w:rPr>
          <w:rFonts w:ascii="宋体" w:hAnsi="宋体" w:cs="宋体" w:hint="eastAsia"/>
          <w:sz w:val="24"/>
        </w:rPr>
        <w:t>3.验收标准</w:t>
      </w:r>
    </w:p>
    <w:p w:rsidR="00772523" w:rsidRDefault="00772523" w:rsidP="00772523">
      <w:pPr>
        <w:widowControl/>
        <w:ind w:firstLineChars="100" w:firstLine="210"/>
        <w:contextualSpacing/>
        <w:rPr>
          <w:rFonts w:ascii="宋体" w:hAnsi="宋体"/>
          <w:bCs/>
          <w:szCs w:val="21"/>
        </w:rPr>
      </w:pPr>
      <w:r>
        <w:rPr>
          <w:rFonts w:ascii="宋体" w:hAnsi="宋体" w:hint="eastAsia"/>
          <w:bCs/>
          <w:szCs w:val="21"/>
        </w:rPr>
        <w:t>3.1技术验收标准</w:t>
      </w:r>
    </w:p>
    <w:p w:rsidR="00772523" w:rsidRDefault="00772523" w:rsidP="00772523">
      <w:pPr>
        <w:widowControl/>
        <w:ind w:firstLineChars="200" w:firstLine="420"/>
        <w:contextualSpacing/>
        <w:rPr>
          <w:rFonts w:ascii="宋体" w:hAnsi="宋体"/>
          <w:bCs/>
          <w:szCs w:val="21"/>
        </w:rPr>
      </w:pPr>
      <w:r>
        <w:rPr>
          <w:rFonts w:ascii="宋体" w:hAnsi="宋体" w:hint="eastAsia"/>
          <w:bCs/>
          <w:szCs w:val="21"/>
        </w:rPr>
        <w:t>3.1.3系统功能完整性：采购标的应满足招标文件中提出的所有功能需求。</w:t>
      </w:r>
    </w:p>
    <w:p w:rsidR="00772523" w:rsidRDefault="00772523" w:rsidP="00772523">
      <w:pPr>
        <w:widowControl/>
        <w:ind w:firstLineChars="200" w:firstLine="420"/>
        <w:contextualSpacing/>
        <w:rPr>
          <w:rFonts w:ascii="宋体" w:hAnsi="宋体"/>
          <w:bCs/>
          <w:szCs w:val="21"/>
        </w:rPr>
      </w:pPr>
      <w:r>
        <w:rPr>
          <w:rFonts w:ascii="宋体" w:hAnsi="宋体" w:hint="eastAsia"/>
          <w:bCs/>
          <w:szCs w:val="21"/>
        </w:rPr>
        <w:t>3.1.2系统稳定性：系统运行过程中，应保证稳定可靠，无严重bug和系统故障，平均故障修复时间应小于4小时。</w:t>
      </w:r>
    </w:p>
    <w:p w:rsidR="00772523" w:rsidRDefault="00772523" w:rsidP="00772523">
      <w:pPr>
        <w:widowControl/>
        <w:ind w:firstLineChars="200" w:firstLine="420"/>
        <w:contextualSpacing/>
        <w:rPr>
          <w:rFonts w:ascii="宋体" w:hAnsi="宋体"/>
          <w:bCs/>
          <w:szCs w:val="21"/>
        </w:rPr>
      </w:pPr>
      <w:r>
        <w:rPr>
          <w:rFonts w:ascii="宋体" w:hAnsi="宋体" w:hint="eastAsia"/>
          <w:bCs/>
          <w:szCs w:val="21"/>
        </w:rPr>
        <w:t>3.1.3 数据准确性：系统应能准确无误地处理和存储医疗数据，确保数据的真实性、完整性和一致性。</w:t>
      </w:r>
    </w:p>
    <w:p w:rsidR="00772523" w:rsidRDefault="00772523" w:rsidP="00772523">
      <w:pPr>
        <w:widowControl/>
        <w:ind w:firstLineChars="200" w:firstLine="420"/>
        <w:contextualSpacing/>
        <w:rPr>
          <w:rFonts w:ascii="宋体" w:hAnsi="宋体"/>
          <w:bCs/>
          <w:szCs w:val="21"/>
        </w:rPr>
      </w:pPr>
      <w:r>
        <w:rPr>
          <w:rFonts w:ascii="宋体" w:hAnsi="宋体" w:hint="eastAsia"/>
          <w:bCs/>
          <w:szCs w:val="21"/>
        </w:rPr>
        <w:t>3.1.4 系统性能：系统应能在预期的硬件环境下正常运行，满足医院业务高峰期的处理需求。</w:t>
      </w:r>
    </w:p>
    <w:p w:rsidR="00772523" w:rsidRDefault="00772523" w:rsidP="00772523">
      <w:pPr>
        <w:widowControl/>
        <w:ind w:firstLineChars="200" w:firstLine="420"/>
        <w:contextualSpacing/>
        <w:rPr>
          <w:rFonts w:ascii="宋体" w:hAnsi="宋体"/>
          <w:bCs/>
          <w:szCs w:val="21"/>
        </w:rPr>
      </w:pPr>
      <w:r>
        <w:rPr>
          <w:rFonts w:ascii="宋体" w:hAnsi="宋体" w:hint="eastAsia"/>
          <w:bCs/>
          <w:szCs w:val="21"/>
        </w:rPr>
        <w:t>3.1.5 系统可扩展性：系统设计应考虑未来业务发展的需求，具备良好的可扩展性，能够方便地添加新功能和模块。</w:t>
      </w:r>
    </w:p>
    <w:p w:rsidR="00772523" w:rsidRDefault="00772523" w:rsidP="00772523">
      <w:pPr>
        <w:widowControl/>
        <w:ind w:firstLineChars="200" w:firstLine="420"/>
        <w:contextualSpacing/>
        <w:rPr>
          <w:rFonts w:ascii="宋体" w:hAnsi="宋体"/>
          <w:bCs/>
          <w:szCs w:val="21"/>
        </w:rPr>
      </w:pPr>
      <w:r>
        <w:rPr>
          <w:rFonts w:ascii="宋体" w:hAnsi="宋体" w:hint="eastAsia"/>
          <w:bCs/>
          <w:szCs w:val="21"/>
        </w:rPr>
        <w:t>3.2项目实施验收标准</w:t>
      </w:r>
    </w:p>
    <w:p w:rsidR="00772523" w:rsidRDefault="00772523" w:rsidP="00772523">
      <w:pPr>
        <w:widowControl/>
        <w:ind w:firstLineChars="200" w:firstLine="420"/>
        <w:contextualSpacing/>
        <w:rPr>
          <w:rFonts w:ascii="宋体" w:hAnsi="宋体"/>
          <w:bCs/>
          <w:szCs w:val="21"/>
        </w:rPr>
      </w:pPr>
      <w:r>
        <w:rPr>
          <w:rFonts w:ascii="宋体" w:hAnsi="宋体" w:hint="eastAsia"/>
          <w:bCs/>
          <w:szCs w:val="21"/>
        </w:rPr>
        <w:t>3.2.1 供货和安装：采购标的应在合同约定的时间内完成供货、安装和调试工作，确保系统能够正常运行。</w:t>
      </w:r>
    </w:p>
    <w:p w:rsidR="00772523" w:rsidRDefault="00772523" w:rsidP="00772523">
      <w:pPr>
        <w:widowControl/>
        <w:ind w:firstLineChars="200" w:firstLine="420"/>
        <w:contextualSpacing/>
        <w:rPr>
          <w:rFonts w:ascii="宋体" w:hAnsi="宋体"/>
          <w:bCs/>
          <w:szCs w:val="21"/>
        </w:rPr>
      </w:pPr>
      <w:r>
        <w:rPr>
          <w:rFonts w:ascii="宋体" w:hAnsi="宋体" w:hint="eastAsia"/>
          <w:bCs/>
          <w:szCs w:val="21"/>
        </w:rPr>
        <w:t>3.2.2 培训和指导：投标人应提供全面的技术培训和操作指导，确保医院工作人员能够熟练掌握和运用系统。</w:t>
      </w:r>
    </w:p>
    <w:p w:rsidR="00772523" w:rsidRDefault="00772523" w:rsidP="00772523">
      <w:pPr>
        <w:widowControl/>
        <w:ind w:firstLineChars="200" w:firstLine="420"/>
        <w:contextualSpacing/>
        <w:rPr>
          <w:rFonts w:ascii="宋体" w:hAnsi="宋体"/>
          <w:bCs/>
          <w:szCs w:val="21"/>
        </w:rPr>
      </w:pPr>
      <w:r>
        <w:rPr>
          <w:rFonts w:ascii="宋体" w:hAnsi="宋体" w:hint="eastAsia"/>
          <w:bCs/>
          <w:szCs w:val="21"/>
        </w:rPr>
        <w:t>3.2.3 售后服务：投标人应提供至少3年的售后服务，包括系统维护、故障修复、数据备份和恢复等。</w:t>
      </w:r>
    </w:p>
    <w:p w:rsidR="00772523" w:rsidRDefault="00772523" w:rsidP="00772523">
      <w:pPr>
        <w:widowControl/>
        <w:ind w:firstLineChars="200" w:firstLine="420"/>
        <w:contextualSpacing/>
        <w:rPr>
          <w:rFonts w:ascii="宋体" w:hAnsi="宋体"/>
          <w:bCs/>
          <w:szCs w:val="21"/>
        </w:rPr>
      </w:pPr>
      <w:r>
        <w:rPr>
          <w:rFonts w:ascii="宋体" w:hAnsi="宋体" w:hint="eastAsia"/>
          <w:bCs/>
          <w:szCs w:val="21"/>
        </w:rPr>
        <w:t>3.2.4  用户反馈：投标人应建立有效的用户反馈机制，及时收集用户意见和建议，持续优化产品和服务。</w:t>
      </w:r>
    </w:p>
    <w:p w:rsidR="00772523" w:rsidRDefault="00772523" w:rsidP="00772523">
      <w:pPr>
        <w:widowControl/>
        <w:ind w:firstLineChars="200" w:firstLine="420"/>
        <w:contextualSpacing/>
        <w:rPr>
          <w:rFonts w:ascii="宋体" w:hAnsi="宋体"/>
          <w:bCs/>
          <w:szCs w:val="21"/>
        </w:rPr>
      </w:pPr>
      <w:r>
        <w:rPr>
          <w:rFonts w:ascii="宋体" w:hAnsi="宋体" w:hint="eastAsia"/>
          <w:bCs/>
          <w:szCs w:val="21"/>
        </w:rPr>
        <w:t>3.2.5 项目文档：投标人应提供完整的技术文档和操作手册，包括系统架构、功能说明、操作指南等。</w:t>
      </w:r>
    </w:p>
    <w:p w:rsidR="00772523" w:rsidRDefault="00772523" w:rsidP="00772523">
      <w:pPr>
        <w:contextualSpacing/>
        <w:rPr>
          <w:rFonts w:ascii="宋体" w:hAnsi="宋体"/>
          <w:sz w:val="24"/>
        </w:rPr>
      </w:pPr>
      <w:r>
        <w:rPr>
          <w:rFonts w:ascii="宋体" w:hAnsi="宋体"/>
          <w:sz w:val="24"/>
        </w:rPr>
        <w:t>4. 其他要求</w:t>
      </w:r>
    </w:p>
    <w:p w:rsidR="00772523" w:rsidRDefault="00772523" w:rsidP="00772523">
      <w:pPr>
        <w:widowControl/>
        <w:ind w:firstLineChars="100" w:firstLine="210"/>
        <w:contextualSpacing/>
        <w:rPr>
          <w:rFonts w:ascii="宋体" w:hAnsi="宋体"/>
          <w:bCs/>
          <w:szCs w:val="21"/>
        </w:rPr>
      </w:pPr>
      <w:r>
        <w:rPr>
          <w:rFonts w:ascii="宋体" w:hAnsi="宋体" w:hint="eastAsia"/>
          <w:bCs/>
          <w:szCs w:val="21"/>
        </w:rPr>
        <w:t>4.1对于技术规格中标注“#”号的技术参数，投标人须在投标文件中按照招标文件技术规格的要求提供技术应答同时截图佐证。</w:t>
      </w:r>
    </w:p>
    <w:p w:rsidR="00772523" w:rsidRDefault="00772523" w:rsidP="00772523">
      <w:pPr>
        <w:widowControl/>
        <w:ind w:firstLineChars="100" w:firstLine="210"/>
        <w:contextualSpacing/>
        <w:rPr>
          <w:rFonts w:ascii="宋体" w:hAnsi="宋体"/>
          <w:bCs/>
          <w:szCs w:val="21"/>
        </w:rPr>
      </w:pPr>
      <w:r>
        <w:rPr>
          <w:rFonts w:ascii="宋体" w:hAnsi="宋体" w:hint="eastAsia"/>
          <w:bCs/>
          <w:szCs w:val="21"/>
        </w:rPr>
        <w:t>4.2 培训要求：培训是指涉及产品基本原理、安装、调试、操作使用和保养维修等有关内容的学习。投标人应保证在采购人指定交货地点对最终用户设备操作人员提供不少于1天的培训（含在本次报价中）。投标人投标时应提供详细的培训方案。培训教员的差旅费、食宿费、培训教材等费用，应计入投标报价。</w:t>
      </w:r>
    </w:p>
    <w:p w:rsidR="00772523" w:rsidRDefault="00772523" w:rsidP="00772523">
      <w:pPr>
        <w:widowControl/>
        <w:contextualSpacing/>
        <w:rPr>
          <w:rFonts w:ascii="宋体" w:hAnsi="宋体"/>
          <w:bCs/>
          <w:szCs w:val="21"/>
        </w:rPr>
      </w:pPr>
    </w:p>
    <w:p w:rsidR="005C2FDB" w:rsidRPr="00772523" w:rsidRDefault="005C2FDB">
      <w:bookmarkStart w:id="1" w:name="_GoBack"/>
      <w:bookmarkEnd w:id="1"/>
    </w:p>
    <w:sectPr w:rsidR="005C2FDB" w:rsidRPr="007725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ˎ̥">
    <w:altName w:val="Arial Unicode MS"/>
    <w:charset w:val="00"/>
    <w:family w:val="roman"/>
    <w:pitch w:val="default"/>
    <w:sig w:usb0="00000000" w:usb1="00000000" w:usb2="00000000" w:usb3="00000000" w:csb0="00040001" w:csb1="00000000"/>
  </w:font>
  <w:font w:name="Microsoft YaHei UI">
    <w:panose1 w:val="020B0503020204020204"/>
    <w:charset w:val="86"/>
    <w:family w:val="swiss"/>
    <w:pitch w:val="variable"/>
    <w:sig w:usb0="80000287" w:usb1="28C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楷体_GB2312">
    <w:panose1 w:val="02010609030101010101"/>
    <w:charset w:val="86"/>
    <w:family w:val="modern"/>
    <w:pitch w:val="fixed"/>
    <w:sig w:usb0="00000001" w:usb1="080E0000" w:usb2="00000010" w:usb3="00000000" w:csb0="00040000" w:csb1="00000000"/>
  </w:font>
  <w:font w:name="Century Gothic">
    <w:panose1 w:val="020B0502020202020204"/>
    <w:charset w:val="00"/>
    <w:family w:val="swiss"/>
    <w:pitch w:val="variable"/>
    <w:sig w:usb0="00000287" w:usb1="00000000" w:usb2="00000000" w:usb3="00000000" w:csb0="0000009F" w:csb1="00000000"/>
  </w:font>
  <w:font w:name="微软雅黑">
    <w:panose1 w:val="020B0503020204020204"/>
    <w:charset w:val="86"/>
    <w:family w:val="swiss"/>
    <w:pitch w:val="variable"/>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724D107"/>
    <w:multiLevelType w:val="singleLevel"/>
    <w:tmpl w:val="F724D107"/>
    <w:lvl w:ilvl="0">
      <w:start w:val="1"/>
      <w:numFmt w:val="decimal"/>
      <w:suff w:val="space"/>
      <w:lvlText w:val="%1."/>
      <w:lvlJc w:val="left"/>
    </w:lvl>
  </w:abstractNum>
  <w:abstractNum w:abstractNumId="1">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2">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5">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6">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7">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1">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5">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8">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1">
    <w:nsid w:val="7706AB61"/>
    <w:multiLevelType w:val="singleLevel"/>
    <w:tmpl w:val="7706AB61"/>
    <w:lvl w:ilvl="0">
      <w:start w:val="1"/>
      <w:numFmt w:val="decimalEnclosedCircleChinese"/>
      <w:suff w:val="nothing"/>
      <w:lvlText w:val="%1　"/>
      <w:lvlJc w:val="left"/>
      <w:pPr>
        <w:ind w:left="0" w:firstLine="400"/>
      </w:pPr>
      <w:rPr>
        <w:rFonts w:hint="eastAsia"/>
      </w:rPr>
    </w:lvl>
  </w:abstractNum>
  <w:num w:numId="1">
    <w:abstractNumId w:val="5"/>
  </w:num>
  <w:num w:numId="2">
    <w:abstractNumId w:val="10"/>
  </w:num>
  <w:num w:numId="3">
    <w:abstractNumId w:val="2"/>
  </w:num>
  <w:num w:numId="4">
    <w:abstractNumId w:val="8"/>
  </w:num>
  <w:num w:numId="5">
    <w:abstractNumId w:val="4"/>
  </w:num>
  <w:num w:numId="6">
    <w:abstractNumId w:val="3"/>
  </w:num>
  <w:num w:numId="7">
    <w:abstractNumId w:val="6"/>
  </w:num>
  <w:num w:numId="8">
    <w:abstractNumId w:val="21"/>
  </w:num>
  <w:num w:numId="9">
    <w:abstractNumId w:val="7"/>
  </w:num>
  <w:num w:numId="10">
    <w:abstractNumId w:val="13"/>
  </w:num>
  <w:num w:numId="11">
    <w:abstractNumId w:val="1"/>
  </w:num>
  <w:num w:numId="12">
    <w:abstractNumId w:val="16"/>
  </w:num>
  <w:num w:numId="13">
    <w:abstractNumId w:val="11"/>
  </w:num>
  <w:num w:numId="14">
    <w:abstractNumId w:val="20"/>
  </w:num>
  <w:num w:numId="15">
    <w:abstractNumId w:val="12"/>
  </w:num>
  <w:num w:numId="16">
    <w:abstractNumId w:val="0"/>
  </w:num>
  <w:num w:numId="17">
    <w:abstractNumId w:val="19"/>
  </w:num>
  <w:num w:numId="18">
    <w:abstractNumId w:val="14"/>
  </w:num>
  <w:num w:numId="19">
    <w:abstractNumId w:val="17"/>
  </w:num>
  <w:num w:numId="20">
    <w:abstractNumId w:val="15"/>
  </w:num>
  <w:num w:numId="21">
    <w:abstractNumId w:val="18"/>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523"/>
    <w:rsid w:val="005C2FDB"/>
    <w:rsid w:val="007725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table of authorities" w:uiPriority="0" w:qFormat="1"/>
    <w:lsdException w:name="List 2"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Date" w:uiPriority="0" w:qFormat="1"/>
    <w:lsdException w:name="Body Text First Inden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semiHidden="0" w:uiPriority="0"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Cite" w:uiPriority="0" w:qFormat="1"/>
    <w:lsdException w:name="HTML Preformatted" w:uiPriority="0" w:qFormat="1"/>
    <w:lsdException w:name="annotation subject" w:uiPriority="0" w:qFormat="1"/>
    <w:lsdException w:name="Balloon Text" w:uiPriority="0" w:qFormat="1"/>
    <w:lsdException w:name="Table Grid" w:semiHidden="0" w:uiPriority="3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772523"/>
    <w:pPr>
      <w:widowControl w:val="0"/>
      <w:jc w:val="both"/>
    </w:pPr>
    <w:rPr>
      <w:rFonts w:ascii="Times New Roman" w:eastAsia="宋体" w:hAnsi="Times New Roman" w:cs="Times New Roman"/>
      <w:szCs w:val="24"/>
    </w:rPr>
  </w:style>
  <w:style w:type="paragraph" w:styleId="11">
    <w:name w:val="heading 1"/>
    <w:basedOn w:val="a6"/>
    <w:next w:val="a6"/>
    <w:link w:val="1Char"/>
    <w:qFormat/>
    <w:rsid w:val="00772523"/>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6"/>
    <w:link w:val="2Char1"/>
    <w:qFormat/>
    <w:rsid w:val="00772523"/>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6"/>
    <w:link w:val="3Char1"/>
    <w:qFormat/>
    <w:rsid w:val="00772523"/>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rsid w:val="00772523"/>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Char"/>
    <w:qFormat/>
    <w:rsid w:val="00772523"/>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rsid w:val="00772523"/>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rsid w:val="00772523"/>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rsid w:val="00772523"/>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rsid w:val="00772523"/>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Char">
    <w:name w:val="标题 1 Char"/>
    <w:basedOn w:val="a7"/>
    <w:link w:val="11"/>
    <w:qFormat/>
    <w:rsid w:val="00772523"/>
    <w:rPr>
      <w:rFonts w:ascii="宋体" w:eastAsia="宋体" w:hAnsi="Times New Roman" w:cs="Times New Roman"/>
      <w:b/>
      <w:kern w:val="44"/>
      <w:sz w:val="32"/>
      <w:szCs w:val="20"/>
    </w:rPr>
  </w:style>
  <w:style w:type="character" w:customStyle="1" w:styleId="2Char">
    <w:name w:val="标题 2 Char"/>
    <w:basedOn w:val="a7"/>
    <w:qFormat/>
    <w:rsid w:val="00772523"/>
    <w:rPr>
      <w:rFonts w:asciiTheme="majorHAnsi" w:eastAsiaTheme="majorEastAsia" w:hAnsiTheme="majorHAnsi" w:cstheme="majorBidi"/>
      <w:b/>
      <w:bCs/>
      <w:sz w:val="32"/>
      <w:szCs w:val="32"/>
    </w:rPr>
  </w:style>
  <w:style w:type="character" w:customStyle="1" w:styleId="3Char">
    <w:name w:val="标题 3 Char"/>
    <w:basedOn w:val="a7"/>
    <w:qFormat/>
    <w:rsid w:val="00772523"/>
    <w:rPr>
      <w:rFonts w:ascii="Times New Roman" w:eastAsia="宋体" w:hAnsi="Times New Roman" w:cs="Times New Roman"/>
      <w:b/>
      <w:bCs/>
      <w:sz w:val="32"/>
      <w:szCs w:val="32"/>
    </w:rPr>
  </w:style>
  <w:style w:type="character" w:customStyle="1" w:styleId="4Char">
    <w:name w:val="标题 4 Char"/>
    <w:basedOn w:val="a7"/>
    <w:link w:val="4"/>
    <w:qFormat/>
    <w:rsid w:val="00772523"/>
    <w:rPr>
      <w:rFonts w:ascii="Times New Roman" w:eastAsia="宋体" w:hAnsi="Times New Roman" w:cs="Times New Roman"/>
      <w:kern w:val="0"/>
      <w:sz w:val="24"/>
      <w:szCs w:val="20"/>
    </w:rPr>
  </w:style>
  <w:style w:type="character" w:customStyle="1" w:styleId="5Char">
    <w:name w:val="标题 5 Char"/>
    <w:basedOn w:val="a7"/>
    <w:link w:val="5"/>
    <w:qFormat/>
    <w:rsid w:val="00772523"/>
    <w:rPr>
      <w:rFonts w:ascii="Times New Roman" w:eastAsia="宋体" w:hAnsi="Times New Roman" w:cs="Times New Roman"/>
      <w:b/>
      <w:kern w:val="0"/>
      <w:sz w:val="28"/>
      <w:szCs w:val="20"/>
    </w:rPr>
  </w:style>
  <w:style w:type="character" w:customStyle="1" w:styleId="6Char">
    <w:name w:val="标题 6 Char"/>
    <w:basedOn w:val="a7"/>
    <w:link w:val="6"/>
    <w:qFormat/>
    <w:rsid w:val="00772523"/>
    <w:rPr>
      <w:rFonts w:ascii="Arial" w:eastAsia="黑体" w:hAnsi="Arial" w:cs="Times New Roman"/>
      <w:b/>
      <w:kern w:val="0"/>
      <w:sz w:val="24"/>
      <w:szCs w:val="20"/>
    </w:rPr>
  </w:style>
  <w:style w:type="character" w:customStyle="1" w:styleId="7Char">
    <w:name w:val="标题 7 Char"/>
    <w:basedOn w:val="a7"/>
    <w:link w:val="7"/>
    <w:qFormat/>
    <w:rsid w:val="00772523"/>
    <w:rPr>
      <w:rFonts w:ascii="Times New Roman" w:eastAsia="宋体" w:hAnsi="Times New Roman" w:cs="Times New Roman"/>
      <w:b/>
      <w:kern w:val="0"/>
      <w:sz w:val="24"/>
      <w:szCs w:val="20"/>
    </w:rPr>
  </w:style>
  <w:style w:type="character" w:customStyle="1" w:styleId="8Char">
    <w:name w:val="标题 8 Char"/>
    <w:basedOn w:val="a7"/>
    <w:link w:val="8"/>
    <w:qFormat/>
    <w:rsid w:val="00772523"/>
    <w:rPr>
      <w:rFonts w:ascii="Arial" w:eastAsia="黑体" w:hAnsi="Arial" w:cs="Times New Roman"/>
      <w:kern w:val="0"/>
      <w:sz w:val="24"/>
      <w:szCs w:val="20"/>
    </w:rPr>
  </w:style>
  <w:style w:type="character" w:customStyle="1" w:styleId="9Char">
    <w:name w:val="标题 9 Char"/>
    <w:basedOn w:val="a7"/>
    <w:link w:val="9"/>
    <w:qFormat/>
    <w:rsid w:val="00772523"/>
    <w:rPr>
      <w:rFonts w:ascii="Arial" w:eastAsia="黑体" w:hAnsi="Arial" w:cs="Times New Roman"/>
      <w:kern w:val="0"/>
      <w:szCs w:val="20"/>
    </w:rPr>
  </w:style>
  <w:style w:type="paragraph" w:styleId="70">
    <w:name w:val="toc 7"/>
    <w:basedOn w:val="a6"/>
    <w:next w:val="a6"/>
    <w:qFormat/>
    <w:rsid w:val="00772523"/>
    <w:pPr>
      <w:ind w:leftChars="1200" w:left="2520"/>
    </w:pPr>
  </w:style>
  <w:style w:type="paragraph" w:styleId="aa">
    <w:name w:val="table of authorities"/>
    <w:basedOn w:val="a6"/>
    <w:next w:val="a6"/>
    <w:qFormat/>
    <w:rsid w:val="00772523"/>
    <w:pPr>
      <w:ind w:leftChars="200" w:left="420"/>
    </w:pPr>
    <w:rPr>
      <w:rFonts w:ascii="Calibri" w:hAnsi="Calibri"/>
    </w:rPr>
  </w:style>
  <w:style w:type="paragraph" w:styleId="ab">
    <w:name w:val="Normal Indent"/>
    <w:basedOn w:val="a6"/>
    <w:link w:val="Char1"/>
    <w:qFormat/>
    <w:rsid w:val="00772523"/>
    <w:pPr>
      <w:autoSpaceDE w:val="0"/>
      <w:autoSpaceDN w:val="0"/>
      <w:adjustRightInd w:val="0"/>
      <w:ind w:firstLine="420"/>
      <w:jc w:val="left"/>
    </w:pPr>
    <w:rPr>
      <w:rFonts w:ascii="宋体"/>
      <w:sz w:val="24"/>
    </w:rPr>
  </w:style>
  <w:style w:type="paragraph" w:styleId="ac">
    <w:name w:val="caption"/>
    <w:basedOn w:val="a6"/>
    <w:next w:val="a6"/>
    <w:qFormat/>
    <w:rsid w:val="00772523"/>
    <w:pPr>
      <w:spacing w:line="480" w:lineRule="auto"/>
    </w:pPr>
    <w:rPr>
      <w:rFonts w:ascii="华文中宋" w:eastAsia="华文中宋" w:hAnsi="华文中宋"/>
      <w:sz w:val="36"/>
      <w:szCs w:val="20"/>
    </w:rPr>
  </w:style>
  <w:style w:type="paragraph" w:styleId="ad">
    <w:name w:val="Document Map"/>
    <w:basedOn w:val="a6"/>
    <w:link w:val="Char"/>
    <w:qFormat/>
    <w:rsid w:val="00772523"/>
    <w:pPr>
      <w:shd w:val="clear" w:color="auto" w:fill="000080"/>
    </w:pPr>
  </w:style>
  <w:style w:type="character" w:customStyle="1" w:styleId="Char">
    <w:name w:val="文档结构图 Char"/>
    <w:basedOn w:val="a7"/>
    <w:link w:val="ad"/>
    <w:qFormat/>
    <w:rsid w:val="00772523"/>
    <w:rPr>
      <w:rFonts w:ascii="Times New Roman" w:eastAsia="宋体" w:hAnsi="Times New Roman" w:cs="Times New Roman"/>
      <w:szCs w:val="24"/>
      <w:shd w:val="clear" w:color="auto" w:fill="000080"/>
    </w:rPr>
  </w:style>
  <w:style w:type="paragraph" w:styleId="ae">
    <w:name w:val="annotation text"/>
    <w:basedOn w:val="a6"/>
    <w:link w:val="Char10"/>
    <w:uiPriority w:val="99"/>
    <w:qFormat/>
    <w:rsid w:val="00772523"/>
    <w:pPr>
      <w:jc w:val="left"/>
    </w:pPr>
  </w:style>
  <w:style w:type="character" w:customStyle="1" w:styleId="Char0">
    <w:name w:val="批注文字 Char"/>
    <w:basedOn w:val="a7"/>
    <w:uiPriority w:val="99"/>
    <w:qFormat/>
    <w:rsid w:val="00772523"/>
    <w:rPr>
      <w:rFonts w:ascii="Times New Roman" w:eastAsia="宋体" w:hAnsi="Times New Roman" w:cs="Times New Roman"/>
      <w:szCs w:val="24"/>
    </w:rPr>
  </w:style>
  <w:style w:type="paragraph" w:styleId="31">
    <w:name w:val="Body Text 3"/>
    <w:basedOn w:val="a6"/>
    <w:link w:val="3Char0"/>
    <w:qFormat/>
    <w:rsid w:val="00772523"/>
    <w:pPr>
      <w:spacing w:after="120"/>
    </w:pPr>
    <w:rPr>
      <w:sz w:val="16"/>
      <w:szCs w:val="16"/>
    </w:rPr>
  </w:style>
  <w:style w:type="character" w:customStyle="1" w:styleId="3Char0">
    <w:name w:val="正文文本 3 Char"/>
    <w:basedOn w:val="a7"/>
    <w:link w:val="31"/>
    <w:qFormat/>
    <w:rsid w:val="00772523"/>
    <w:rPr>
      <w:rFonts w:ascii="Times New Roman" w:eastAsia="宋体" w:hAnsi="Times New Roman" w:cs="Times New Roman"/>
      <w:sz w:val="16"/>
      <w:szCs w:val="16"/>
    </w:rPr>
  </w:style>
  <w:style w:type="paragraph" w:styleId="af">
    <w:name w:val="Body Text"/>
    <w:basedOn w:val="a6"/>
    <w:link w:val="Char2"/>
    <w:qFormat/>
    <w:rsid w:val="00772523"/>
    <w:pPr>
      <w:tabs>
        <w:tab w:val="left" w:pos="567"/>
      </w:tabs>
      <w:spacing w:before="120" w:line="22" w:lineRule="atLeast"/>
    </w:pPr>
    <w:rPr>
      <w:rFonts w:ascii="宋体" w:hAnsi="宋体"/>
      <w:sz w:val="24"/>
    </w:rPr>
  </w:style>
  <w:style w:type="character" w:customStyle="1" w:styleId="Char2">
    <w:name w:val="正文文本 Char"/>
    <w:basedOn w:val="a7"/>
    <w:link w:val="af"/>
    <w:qFormat/>
    <w:rsid w:val="00772523"/>
    <w:rPr>
      <w:rFonts w:ascii="宋体" w:eastAsia="宋体" w:hAnsi="宋体" w:cs="Times New Roman"/>
      <w:sz w:val="24"/>
      <w:szCs w:val="24"/>
    </w:rPr>
  </w:style>
  <w:style w:type="paragraph" w:styleId="af0">
    <w:name w:val="Body Text Indent"/>
    <w:basedOn w:val="a6"/>
    <w:link w:val="Char20"/>
    <w:qFormat/>
    <w:rsid w:val="00772523"/>
    <w:pPr>
      <w:spacing w:line="360" w:lineRule="auto"/>
      <w:ind w:firstLine="570"/>
    </w:pPr>
    <w:rPr>
      <w:sz w:val="24"/>
    </w:rPr>
  </w:style>
  <w:style w:type="character" w:customStyle="1" w:styleId="Char3">
    <w:name w:val="正文文本缩进 Char"/>
    <w:basedOn w:val="a7"/>
    <w:qFormat/>
    <w:rsid w:val="00772523"/>
    <w:rPr>
      <w:rFonts w:ascii="Times New Roman" w:eastAsia="宋体" w:hAnsi="Times New Roman" w:cs="Times New Roman"/>
      <w:szCs w:val="24"/>
    </w:rPr>
  </w:style>
  <w:style w:type="paragraph" w:styleId="22">
    <w:name w:val="List 2"/>
    <w:basedOn w:val="a6"/>
    <w:qFormat/>
    <w:rsid w:val="00772523"/>
    <w:pPr>
      <w:ind w:leftChars="200" w:left="100" w:hangingChars="200" w:hanging="200"/>
    </w:pPr>
  </w:style>
  <w:style w:type="paragraph" w:styleId="af1">
    <w:name w:val="Block Text"/>
    <w:basedOn w:val="a6"/>
    <w:qFormat/>
    <w:rsid w:val="00772523"/>
    <w:pPr>
      <w:widowControl/>
      <w:ind w:left="480" w:right="-341" w:firstLine="513"/>
    </w:pPr>
    <w:rPr>
      <w:kern w:val="0"/>
      <w:sz w:val="24"/>
      <w:szCs w:val="20"/>
    </w:rPr>
  </w:style>
  <w:style w:type="paragraph" w:styleId="50">
    <w:name w:val="toc 5"/>
    <w:basedOn w:val="a6"/>
    <w:next w:val="a6"/>
    <w:qFormat/>
    <w:rsid w:val="00772523"/>
    <w:pPr>
      <w:ind w:leftChars="800" w:left="1680"/>
    </w:pPr>
  </w:style>
  <w:style w:type="paragraph" w:styleId="32">
    <w:name w:val="toc 3"/>
    <w:basedOn w:val="a6"/>
    <w:next w:val="a6"/>
    <w:uiPriority w:val="39"/>
    <w:qFormat/>
    <w:rsid w:val="00772523"/>
    <w:pPr>
      <w:ind w:leftChars="400" w:left="840"/>
    </w:pPr>
  </w:style>
  <w:style w:type="paragraph" w:styleId="af2">
    <w:name w:val="Plain Text"/>
    <w:basedOn w:val="a6"/>
    <w:link w:val="Char4"/>
    <w:qFormat/>
    <w:rsid w:val="00772523"/>
    <w:rPr>
      <w:rFonts w:ascii="宋体" w:hAnsi="Courier New" w:hint="eastAsia"/>
      <w:szCs w:val="20"/>
    </w:rPr>
  </w:style>
  <w:style w:type="character" w:customStyle="1" w:styleId="Char4">
    <w:name w:val="纯文本 Char"/>
    <w:basedOn w:val="a7"/>
    <w:link w:val="af2"/>
    <w:qFormat/>
    <w:rsid w:val="00772523"/>
    <w:rPr>
      <w:rFonts w:ascii="宋体" w:eastAsia="宋体" w:hAnsi="Courier New" w:cs="Times New Roman"/>
      <w:szCs w:val="20"/>
    </w:rPr>
  </w:style>
  <w:style w:type="paragraph" w:styleId="80">
    <w:name w:val="toc 8"/>
    <w:basedOn w:val="a6"/>
    <w:next w:val="a6"/>
    <w:qFormat/>
    <w:rsid w:val="00772523"/>
    <w:pPr>
      <w:ind w:leftChars="1400" w:left="2940"/>
    </w:pPr>
  </w:style>
  <w:style w:type="paragraph" w:styleId="af3">
    <w:name w:val="Date"/>
    <w:basedOn w:val="a6"/>
    <w:next w:val="a6"/>
    <w:link w:val="Char5"/>
    <w:qFormat/>
    <w:rsid w:val="00772523"/>
    <w:pPr>
      <w:ind w:leftChars="2500" w:left="100"/>
    </w:pPr>
    <w:rPr>
      <w:rFonts w:ascii="仿宋_GB2312" w:eastAsia="仿宋_GB2312" w:hAnsi="宋体"/>
      <w:color w:val="000000"/>
      <w:sz w:val="24"/>
    </w:rPr>
  </w:style>
  <w:style w:type="character" w:customStyle="1" w:styleId="Char5">
    <w:name w:val="日期 Char"/>
    <w:basedOn w:val="a7"/>
    <w:link w:val="af3"/>
    <w:qFormat/>
    <w:rsid w:val="00772523"/>
    <w:rPr>
      <w:rFonts w:ascii="仿宋_GB2312" w:eastAsia="仿宋_GB2312" w:hAnsi="宋体" w:cs="Times New Roman"/>
      <w:color w:val="000000"/>
      <w:sz w:val="24"/>
      <w:szCs w:val="24"/>
    </w:rPr>
  </w:style>
  <w:style w:type="paragraph" w:styleId="23">
    <w:name w:val="Body Text Indent 2"/>
    <w:basedOn w:val="a6"/>
    <w:link w:val="2Char0"/>
    <w:qFormat/>
    <w:rsid w:val="00772523"/>
    <w:pPr>
      <w:ind w:firstLineChars="200" w:firstLine="480"/>
    </w:pPr>
    <w:rPr>
      <w:rFonts w:ascii="仿宋_GB2312" w:eastAsia="仿宋_GB2312"/>
      <w:sz w:val="24"/>
    </w:rPr>
  </w:style>
  <w:style w:type="character" w:customStyle="1" w:styleId="2Char0">
    <w:name w:val="正文文本缩进 2 Char"/>
    <w:basedOn w:val="a7"/>
    <w:link w:val="23"/>
    <w:qFormat/>
    <w:rsid w:val="00772523"/>
    <w:rPr>
      <w:rFonts w:ascii="仿宋_GB2312" w:eastAsia="仿宋_GB2312" w:hAnsi="Times New Roman" w:cs="Times New Roman"/>
      <w:sz w:val="24"/>
      <w:szCs w:val="24"/>
    </w:rPr>
  </w:style>
  <w:style w:type="paragraph" w:styleId="af4">
    <w:name w:val="Balloon Text"/>
    <w:basedOn w:val="a6"/>
    <w:link w:val="Char6"/>
    <w:qFormat/>
    <w:rsid w:val="00772523"/>
    <w:rPr>
      <w:sz w:val="18"/>
      <w:szCs w:val="18"/>
    </w:rPr>
  </w:style>
  <w:style w:type="character" w:customStyle="1" w:styleId="Char6">
    <w:name w:val="批注框文本 Char"/>
    <w:basedOn w:val="a7"/>
    <w:link w:val="af4"/>
    <w:qFormat/>
    <w:rsid w:val="00772523"/>
    <w:rPr>
      <w:rFonts w:ascii="Times New Roman" w:eastAsia="宋体" w:hAnsi="Times New Roman" w:cs="Times New Roman"/>
      <w:sz w:val="18"/>
      <w:szCs w:val="18"/>
    </w:rPr>
  </w:style>
  <w:style w:type="paragraph" w:styleId="af5">
    <w:name w:val="footer"/>
    <w:basedOn w:val="a6"/>
    <w:link w:val="Char11"/>
    <w:uiPriority w:val="99"/>
    <w:qFormat/>
    <w:rsid w:val="00772523"/>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Char7">
    <w:name w:val="页脚 Char"/>
    <w:basedOn w:val="a7"/>
    <w:qFormat/>
    <w:rsid w:val="00772523"/>
    <w:rPr>
      <w:rFonts w:ascii="Times New Roman" w:eastAsia="宋体" w:hAnsi="Times New Roman" w:cs="Times New Roman"/>
      <w:sz w:val="18"/>
      <w:szCs w:val="18"/>
    </w:rPr>
  </w:style>
  <w:style w:type="paragraph" w:styleId="af6">
    <w:name w:val="header"/>
    <w:basedOn w:val="a6"/>
    <w:link w:val="Char12"/>
    <w:qFormat/>
    <w:rsid w:val="00772523"/>
    <w:pPr>
      <w:pBdr>
        <w:bottom w:val="single" w:sz="6" w:space="1" w:color="auto"/>
      </w:pBdr>
      <w:tabs>
        <w:tab w:val="center" w:pos="4153"/>
        <w:tab w:val="right" w:pos="8306"/>
      </w:tabs>
      <w:snapToGrid w:val="0"/>
      <w:jc w:val="center"/>
    </w:pPr>
    <w:rPr>
      <w:sz w:val="18"/>
      <w:szCs w:val="18"/>
    </w:rPr>
  </w:style>
  <w:style w:type="character" w:customStyle="1" w:styleId="Char8">
    <w:name w:val="页眉 Char"/>
    <w:basedOn w:val="a7"/>
    <w:qFormat/>
    <w:rsid w:val="00772523"/>
    <w:rPr>
      <w:rFonts w:ascii="Times New Roman" w:eastAsia="宋体" w:hAnsi="Times New Roman" w:cs="Times New Roman"/>
      <w:sz w:val="18"/>
      <w:szCs w:val="18"/>
    </w:rPr>
  </w:style>
  <w:style w:type="paragraph" w:styleId="12">
    <w:name w:val="toc 1"/>
    <w:basedOn w:val="a6"/>
    <w:next w:val="a6"/>
    <w:uiPriority w:val="39"/>
    <w:qFormat/>
    <w:rsid w:val="00772523"/>
    <w:pPr>
      <w:tabs>
        <w:tab w:val="left" w:pos="1050"/>
        <w:tab w:val="right" w:leader="dot" w:pos="8937"/>
      </w:tabs>
      <w:spacing w:line="300" w:lineRule="auto"/>
    </w:pPr>
    <w:rPr>
      <w:rFonts w:ascii="宋体" w:hAnsi="宋体"/>
      <w:b/>
      <w:sz w:val="24"/>
    </w:rPr>
  </w:style>
  <w:style w:type="paragraph" w:styleId="40">
    <w:name w:val="toc 4"/>
    <w:basedOn w:val="a6"/>
    <w:next w:val="a6"/>
    <w:qFormat/>
    <w:rsid w:val="00772523"/>
    <w:pPr>
      <w:ind w:leftChars="600" w:left="1260"/>
    </w:pPr>
  </w:style>
  <w:style w:type="paragraph" w:styleId="af7">
    <w:name w:val="footnote text"/>
    <w:basedOn w:val="a6"/>
    <w:link w:val="Char9"/>
    <w:uiPriority w:val="99"/>
    <w:unhideWhenUsed/>
    <w:qFormat/>
    <w:rsid w:val="00772523"/>
    <w:pPr>
      <w:snapToGrid w:val="0"/>
      <w:jc w:val="left"/>
    </w:pPr>
    <w:rPr>
      <w:sz w:val="18"/>
      <w:szCs w:val="18"/>
    </w:rPr>
  </w:style>
  <w:style w:type="character" w:customStyle="1" w:styleId="Char9">
    <w:name w:val="脚注文本 Char"/>
    <w:basedOn w:val="a7"/>
    <w:link w:val="af7"/>
    <w:uiPriority w:val="99"/>
    <w:rsid w:val="00772523"/>
    <w:rPr>
      <w:rFonts w:ascii="Times New Roman" w:eastAsia="宋体" w:hAnsi="Times New Roman" w:cs="Times New Roman"/>
      <w:sz w:val="18"/>
      <w:szCs w:val="18"/>
    </w:rPr>
  </w:style>
  <w:style w:type="paragraph" w:styleId="60">
    <w:name w:val="toc 6"/>
    <w:basedOn w:val="a6"/>
    <w:next w:val="a6"/>
    <w:qFormat/>
    <w:rsid w:val="00772523"/>
    <w:pPr>
      <w:ind w:leftChars="1000" w:left="2100"/>
    </w:pPr>
  </w:style>
  <w:style w:type="paragraph" w:styleId="33">
    <w:name w:val="Body Text Indent 3"/>
    <w:basedOn w:val="a6"/>
    <w:link w:val="3Char2"/>
    <w:qFormat/>
    <w:rsid w:val="00772523"/>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7"/>
    <w:link w:val="33"/>
    <w:qFormat/>
    <w:rsid w:val="00772523"/>
    <w:rPr>
      <w:rFonts w:ascii="宋体" w:eastAsia="宋体" w:hAnsi="Times New Roman" w:cs="Times New Roman"/>
      <w:kern w:val="0"/>
      <w:sz w:val="24"/>
      <w:szCs w:val="20"/>
    </w:rPr>
  </w:style>
  <w:style w:type="paragraph" w:styleId="24">
    <w:name w:val="toc 2"/>
    <w:basedOn w:val="a6"/>
    <w:next w:val="a6"/>
    <w:uiPriority w:val="39"/>
    <w:qFormat/>
    <w:rsid w:val="00772523"/>
    <w:pPr>
      <w:tabs>
        <w:tab w:val="right" w:leader="dot" w:pos="8937"/>
      </w:tabs>
      <w:spacing w:line="312" w:lineRule="auto"/>
      <w:ind w:leftChars="200" w:left="420"/>
    </w:pPr>
  </w:style>
  <w:style w:type="paragraph" w:styleId="90">
    <w:name w:val="toc 9"/>
    <w:basedOn w:val="a6"/>
    <w:next w:val="a6"/>
    <w:qFormat/>
    <w:rsid w:val="00772523"/>
    <w:pPr>
      <w:ind w:leftChars="1600" w:left="3360"/>
    </w:pPr>
  </w:style>
  <w:style w:type="paragraph" w:styleId="HTML">
    <w:name w:val="HTML Preformatted"/>
    <w:basedOn w:val="a6"/>
    <w:link w:val="HTMLChar"/>
    <w:qFormat/>
    <w:rsid w:val="007725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7"/>
    <w:link w:val="HTML"/>
    <w:qFormat/>
    <w:rsid w:val="00772523"/>
    <w:rPr>
      <w:rFonts w:ascii="宋体" w:eastAsia="宋体" w:hAnsi="宋体" w:cs="宋体"/>
      <w:kern w:val="0"/>
      <w:sz w:val="24"/>
      <w:szCs w:val="24"/>
    </w:rPr>
  </w:style>
  <w:style w:type="paragraph" w:styleId="af8">
    <w:name w:val="Normal (Web)"/>
    <w:basedOn w:val="a6"/>
    <w:uiPriority w:val="99"/>
    <w:unhideWhenUsed/>
    <w:qFormat/>
    <w:rsid w:val="00772523"/>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sid w:val="00772523"/>
    <w:rPr>
      <w:szCs w:val="20"/>
    </w:rPr>
  </w:style>
  <w:style w:type="paragraph" w:styleId="af9">
    <w:name w:val="Title"/>
    <w:basedOn w:val="a6"/>
    <w:link w:val="Char13"/>
    <w:qFormat/>
    <w:rsid w:val="00772523"/>
    <w:pPr>
      <w:jc w:val="center"/>
      <w:outlineLvl w:val="0"/>
    </w:pPr>
    <w:rPr>
      <w:b/>
      <w:sz w:val="32"/>
      <w:szCs w:val="20"/>
    </w:rPr>
  </w:style>
  <w:style w:type="character" w:customStyle="1" w:styleId="Chara">
    <w:name w:val="标题 Char"/>
    <w:basedOn w:val="a7"/>
    <w:qFormat/>
    <w:rsid w:val="00772523"/>
    <w:rPr>
      <w:rFonts w:asciiTheme="majorHAnsi" w:eastAsia="宋体" w:hAnsiTheme="majorHAnsi" w:cstheme="majorBidi"/>
      <w:b/>
      <w:bCs/>
      <w:sz w:val="32"/>
      <w:szCs w:val="32"/>
    </w:rPr>
  </w:style>
  <w:style w:type="paragraph" w:styleId="afa">
    <w:name w:val="annotation subject"/>
    <w:basedOn w:val="ae"/>
    <w:next w:val="ae"/>
    <w:link w:val="Charb"/>
    <w:qFormat/>
    <w:rsid w:val="00772523"/>
    <w:rPr>
      <w:b/>
      <w:bCs/>
    </w:rPr>
  </w:style>
  <w:style w:type="character" w:customStyle="1" w:styleId="Charb">
    <w:name w:val="批注主题 Char"/>
    <w:basedOn w:val="Char0"/>
    <w:link w:val="afa"/>
    <w:qFormat/>
    <w:rsid w:val="00772523"/>
    <w:rPr>
      <w:rFonts w:ascii="Times New Roman" w:eastAsia="宋体" w:hAnsi="Times New Roman" w:cs="Times New Roman"/>
      <w:b/>
      <w:bCs/>
      <w:szCs w:val="24"/>
    </w:rPr>
  </w:style>
  <w:style w:type="paragraph" w:styleId="25">
    <w:name w:val="Body Text First Indent 2"/>
    <w:basedOn w:val="af0"/>
    <w:link w:val="2Char2"/>
    <w:qFormat/>
    <w:rsid w:val="00772523"/>
    <w:pPr>
      <w:spacing w:after="120" w:line="480" w:lineRule="exact"/>
      <w:ind w:leftChars="200" w:left="420" w:firstLineChars="200" w:firstLine="420"/>
    </w:pPr>
    <w:rPr>
      <w:szCs w:val="20"/>
    </w:rPr>
  </w:style>
  <w:style w:type="character" w:customStyle="1" w:styleId="2Char2">
    <w:name w:val="正文首行缩进 2 Char"/>
    <w:basedOn w:val="Char3"/>
    <w:link w:val="25"/>
    <w:qFormat/>
    <w:rsid w:val="00772523"/>
    <w:rPr>
      <w:rFonts w:ascii="Times New Roman" w:eastAsia="宋体" w:hAnsi="Times New Roman" w:cs="Times New Roman"/>
      <w:sz w:val="24"/>
      <w:szCs w:val="20"/>
    </w:rPr>
  </w:style>
  <w:style w:type="table" w:styleId="afb">
    <w:name w:val="Table Grid"/>
    <w:basedOn w:val="a8"/>
    <w:uiPriority w:val="39"/>
    <w:qFormat/>
    <w:rsid w:val="00772523"/>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8"/>
    <w:qFormat/>
    <w:rsid w:val="00772523"/>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c">
    <w:name w:val="Strong"/>
    <w:qFormat/>
    <w:rsid w:val="00772523"/>
    <w:rPr>
      <w:b/>
      <w:bCs/>
    </w:rPr>
  </w:style>
  <w:style w:type="character" w:styleId="afd">
    <w:name w:val="page number"/>
    <w:qFormat/>
    <w:rsid w:val="00772523"/>
  </w:style>
  <w:style w:type="character" w:styleId="afe">
    <w:name w:val="FollowedHyperlink"/>
    <w:qFormat/>
    <w:rsid w:val="00772523"/>
    <w:rPr>
      <w:color w:val="800080"/>
      <w:u w:val="single"/>
    </w:rPr>
  </w:style>
  <w:style w:type="character" w:styleId="aff">
    <w:name w:val="Emphasis"/>
    <w:qFormat/>
    <w:rsid w:val="00772523"/>
    <w:rPr>
      <w:color w:val="CC0033"/>
    </w:rPr>
  </w:style>
  <w:style w:type="character" w:styleId="aff0">
    <w:name w:val="Hyperlink"/>
    <w:uiPriority w:val="99"/>
    <w:qFormat/>
    <w:rsid w:val="00772523"/>
    <w:rPr>
      <w:color w:val="0000FF"/>
      <w:u w:val="single"/>
    </w:rPr>
  </w:style>
  <w:style w:type="character" w:styleId="aff1">
    <w:name w:val="annotation reference"/>
    <w:uiPriority w:val="99"/>
    <w:qFormat/>
    <w:rsid w:val="00772523"/>
    <w:rPr>
      <w:sz w:val="21"/>
      <w:szCs w:val="21"/>
    </w:rPr>
  </w:style>
  <w:style w:type="character" w:styleId="HTML0">
    <w:name w:val="HTML Cite"/>
    <w:qFormat/>
    <w:rsid w:val="00772523"/>
    <w:rPr>
      <w:i/>
      <w:iCs/>
    </w:rPr>
  </w:style>
  <w:style w:type="character" w:customStyle="1" w:styleId="2Char1">
    <w:name w:val="标题 2 Char1"/>
    <w:link w:val="21"/>
    <w:qFormat/>
    <w:rsid w:val="00772523"/>
    <w:rPr>
      <w:rFonts w:ascii="Arial" w:eastAsia="黑体" w:hAnsi="Arial" w:cs="Times New Roman"/>
      <w:b/>
      <w:kern w:val="0"/>
      <w:sz w:val="30"/>
      <w:szCs w:val="20"/>
    </w:rPr>
  </w:style>
  <w:style w:type="character" w:customStyle="1" w:styleId="3Char1">
    <w:name w:val="标题 3 Char1"/>
    <w:link w:val="30"/>
    <w:qFormat/>
    <w:rsid w:val="00772523"/>
    <w:rPr>
      <w:rFonts w:ascii="宋体" w:eastAsia="宋体" w:hAnsi="Times New Roman" w:cs="Times New Roman"/>
      <w:b/>
      <w:kern w:val="0"/>
      <w:sz w:val="24"/>
      <w:szCs w:val="20"/>
      <w:u w:val="single"/>
    </w:rPr>
  </w:style>
  <w:style w:type="character" w:customStyle="1" w:styleId="Char1">
    <w:name w:val="正文缩进 Char1"/>
    <w:link w:val="ab"/>
    <w:qFormat/>
    <w:rsid w:val="00772523"/>
    <w:rPr>
      <w:rFonts w:ascii="宋体" w:eastAsia="宋体" w:hAnsi="Times New Roman" w:cs="Times New Roman"/>
      <w:sz w:val="24"/>
      <w:szCs w:val="24"/>
    </w:rPr>
  </w:style>
  <w:style w:type="character" w:customStyle="1" w:styleId="Char10">
    <w:name w:val="批注文字 Char1"/>
    <w:link w:val="ae"/>
    <w:uiPriority w:val="99"/>
    <w:qFormat/>
    <w:rsid w:val="00772523"/>
    <w:rPr>
      <w:rFonts w:ascii="Times New Roman" w:eastAsia="宋体" w:hAnsi="Times New Roman" w:cs="Times New Roman"/>
      <w:szCs w:val="24"/>
    </w:rPr>
  </w:style>
  <w:style w:type="character" w:customStyle="1" w:styleId="Char20">
    <w:name w:val="正文文本缩进 Char2"/>
    <w:link w:val="af0"/>
    <w:qFormat/>
    <w:rsid w:val="00772523"/>
    <w:rPr>
      <w:rFonts w:ascii="Times New Roman" w:eastAsia="宋体" w:hAnsi="Times New Roman" w:cs="Times New Roman"/>
      <w:sz w:val="24"/>
      <w:szCs w:val="24"/>
    </w:rPr>
  </w:style>
  <w:style w:type="character" w:customStyle="1" w:styleId="Char11">
    <w:name w:val="页脚 Char1"/>
    <w:link w:val="af5"/>
    <w:uiPriority w:val="99"/>
    <w:qFormat/>
    <w:rsid w:val="00772523"/>
    <w:rPr>
      <w:rFonts w:ascii="宋体" w:eastAsia="宋体" w:hAnsi="Times New Roman" w:cs="Times New Roman"/>
      <w:kern w:val="0"/>
      <w:sz w:val="18"/>
      <w:szCs w:val="20"/>
    </w:rPr>
  </w:style>
  <w:style w:type="character" w:customStyle="1" w:styleId="Char12">
    <w:name w:val="页眉 Char1"/>
    <w:link w:val="af6"/>
    <w:qFormat/>
    <w:rsid w:val="00772523"/>
    <w:rPr>
      <w:rFonts w:ascii="Times New Roman" w:eastAsia="宋体" w:hAnsi="Times New Roman" w:cs="Times New Roman"/>
      <w:sz w:val="18"/>
      <w:szCs w:val="18"/>
    </w:rPr>
  </w:style>
  <w:style w:type="character" w:customStyle="1" w:styleId="Char13">
    <w:name w:val="标题 Char1"/>
    <w:link w:val="af9"/>
    <w:qFormat/>
    <w:rsid w:val="00772523"/>
    <w:rPr>
      <w:rFonts w:ascii="Times New Roman" w:eastAsia="宋体" w:hAnsi="Times New Roman" w:cs="Times New Roman"/>
      <w:b/>
      <w:sz w:val="32"/>
      <w:szCs w:val="20"/>
    </w:rPr>
  </w:style>
  <w:style w:type="character" w:customStyle="1" w:styleId="Charc">
    <w:name w:val="正文大标题 Char"/>
    <w:link w:val="aff2"/>
    <w:qFormat/>
    <w:rsid w:val="00772523"/>
    <w:rPr>
      <w:rFonts w:ascii="宋体" w:hAnsi="宋体"/>
      <w:b/>
      <w:color w:val="000000"/>
      <w:sz w:val="28"/>
      <w:szCs w:val="21"/>
    </w:rPr>
  </w:style>
  <w:style w:type="paragraph" w:customStyle="1" w:styleId="aff2">
    <w:name w:val="正文大标题"/>
    <w:basedOn w:val="aff3"/>
    <w:next w:val="ab"/>
    <w:link w:val="Charc"/>
    <w:qFormat/>
    <w:rsid w:val="00772523"/>
    <w:pPr>
      <w:jc w:val="center"/>
    </w:pPr>
    <w:rPr>
      <w:rFonts w:eastAsiaTheme="minorEastAsia" w:cstheme="minorBidi"/>
      <w:i w:val="0"/>
      <w:color w:val="000000"/>
      <w:sz w:val="28"/>
      <w:szCs w:val="21"/>
    </w:rPr>
  </w:style>
  <w:style w:type="paragraph" w:customStyle="1" w:styleId="aff3">
    <w:name w:val="正文小标题"/>
    <w:basedOn w:val="a6"/>
    <w:next w:val="ab"/>
    <w:link w:val="Chard"/>
    <w:qFormat/>
    <w:rsid w:val="00772523"/>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d">
    <w:name w:val="正文小标题 Char"/>
    <w:link w:val="aff3"/>
    <w:qFormat/>
    <w:rsid w:val="00772523"/>
    <w:rPr>
      <w:rFonts w:ascii="宋体" w:eastAsia="宋体" w:hAnsi="宋体" w:cs="Times New Roman"/>
      <w:b/>
      <w:i/>
      <w:color w:val="FF0000"/>
      <w:sz w:val="24"/>
      <w:szCs w:val="20"/>
    </w:rPr>
  </w:style>
  <w:style w:type="character" w:customStyle="1" w:styleId="Char14">
    <w:name w:val="列出段落 Char1"/>
    <w:link w:val="aff4"/>
    <w:uiPriority w:val="34"/>
    <w:qFormat/>
    <w:rsid w:val="00772523"/>
    <w:rPr>
      <w:rFonts w:ascii="Calibri" w:eastAsia="宋体" w:hAnsi="Calibri"/>
    </w:rPr>
  </w:style>
  <w:style w:type="paragraph" w:styleId="aff4">
    <w:name w:val="List Paragraph"/>
    <w:basedOn w:val="a6"/>
    <w:link w:val="Char14"/>
    <w:uiPriority w:val="34"/>
    <w:qFormat/>
    <w:rsid w:val="00772523"/>
    <w:pPr>
      <w:ind w:firstLineChars="200" w:firstLine="420"/>
    </w:pPr>
    <w:rPr>
      <w:rFonts w:ascii="Calibri" w:hAnsi="Calibri" w:cstheme="minorBidi"/>
      <w:szCs w:val="22"/>
    </w:rPr>
  </w:style>
  <w:style w:type="character" w:customStyle="1" w:styleId="Chare">
    <w:name w:val="正文格式 Char"/>
    <w:link w:val="aff5"/>
    <w:qFormat/>
    <w:locked/>
    <w:rsid w:val="00772523"/>
    <w:rPr>
      <w:rFonts w:ascii="宋体" w:hAnsi="宋体"/>
      <w:sz w:val="24"/>
      <w:szCs w:val="24"/>
      <w:lang w:val="en-GB"/>
    </w:rPr>
  </w:style>
  <w:style w:type="paragraph" w:customStyle="1" w:styleId="aff5">
    <w:name w:val="正文格式"/>
    <w:basedOn w:val="a6"/>
    <w:link w:val="Chare"/>
    <w:qFormat/>
    <w:rsid w:val="00772523"/>
    <w:pPr>
      <w:spacing w:beforeLines="50" w:line="360" w:lineRule="auto"/>
      <w:ind w:firstLineChars="200" w:firstLine="480"/>
    </w:pPr>
    <w:rPr>
      <w:rFonts w:ascii="宋体" w:eastAsiaTheme="minorEastAsia" w:hAnsi="宋体" w:cstheme="minorBidi"/>
      <w:sz w:val="24"/>
      <w:lang w:val="en-GB"/>
    </w:rPr>
  </w:style>
  <w:style w:type="character" w:customStyle="1" w:styleId="3CharChar">
    <w:name w:val="标题 3 Char Char"/>
    <w:qFormat/>
    <w:rsid w:val="00772523"/>
    <w:rPr>
      <w:rFonts w:eastAsia="宋体"/>
      <w:b/>
      <w:bCs/>
      <w:kern w:val="2"/>
      <w:sz w:val="32"/>
      <w:szCs w:val="32"/>
      <w:lang w:val="en-US" w:eastAsia="zh-CN" w:bidi="ar-SA"/>
    </w:rPr>
  </w:style>
  <w:style w:type="character" w:customStyle="1" w:styleId="Charf">
    <w:name w:val="正文表格 Char"/>
    <w:link w:val="aff6"/>
    <w:qFormat/>
    <w:rsid w:val="00772523"/>
    <w:rPr>
      <w:rFonts w:ascii="宋体" w:hAnsi="宋体"/>
      <w:color w:val="000000"/>
      <w:szCs w:val="21"/>
    </w:rPr>
  </w:style>
  <w:style w:type="paragraph" w:customStyle="1" w:styleId="aff6">
    <w:name w:val="正文表格"/>
    <w:basedOn w:val="a6"/>
    <w:link w:val="Charf"/>
    <w:qFormat/>
    <w:rsid w:val="00772523"/>
    <w:pPr>
      <w:adjustRightInd w:val="0"/>
      <w:snapToGrid w:val="0"/>
      <w:jc w:val="left"/>
    </w:pPr>
    <w:rPr>
      <w:rFonts w:ascii="宋体" w:eastAsiaTheme="minorEastAsia" w:hAnsi="宋体" w:cstheme="minorBidi"/>
      <w:color w:val="000000"/>
      <w:szCs w:val="21"/>
    </w:rPr>
  </w:style>
  <w:style w:type="character" w:customStyle="1" w:styleId="locality">
    <w:name w:val="locality"/>
    <w:qFormat/>
    <w:rsid w:val="00772523"/>
  </w:style>
  <w:style w:type="character" w:customStyle="1" w:styleId="chanpin1">
    <w:name w:val="chanpin1"/>
    <w:qFormat/>
    <w:rsid w:val="00772523"/>
    <w:rPr>
      <w:rFonts w:ascii="ˎ̥" w:hAnsi="ˎ̥" w:hint="default"/>
      <w:color w:val="000000"/>
      <w:sz w:val="20"/>
      <w:szCs w:val="20"/>
      <w:u w:val="none"/>
    </w:rPr>
  </w:style>
  <w:style w:type="character" w:customStyle="1" w:styleId="c21">
    <w:name w:val="c21"/>
    <w:qFormat/>
    <w:rsid w:val="00772523"/>
    <w:rPr>
      <w:rFonts w:ascii="ˎ̥" w:hAnsi="ˎ̥" w:hint="default"/>
      <w:color w:val="000000"/>
      <w:sz w:val="20"/>
      <w:szCs w:val="20"/>
      <w:u w:val="none"/>
    </w:rPr>
  </w:style>
  <w:style w:type="character" w:customStyle="1" w:styleId="CharChar11">
    <w:name w:val="Char Char11"/>
    <w:qFormat/>
    <w:rsid w:val="00772523"/>
    <w:rPr>
      <w:rFonts w:ascii="宋体" w:eastAsia="宋体"/>
      <w:b/>
      <w:sz w:val="24"/>
      <w:u w:val="single"/>
      <w:lang w:val="en-US" w:eastAsia="zh-CN" w:bidi="ar-SA"/>
    </w:rPr>
  </w:style>
  <w:style w:type="character" w:customStyle="1" w:styleId="14">
    <w:name w:val="纯文本 字符1"/>
    <w:qFormat/>
    <w:rsid w:val="00772523"/>
    <w:rPr>
      <w:rFonts w:ascii="宋体" w:hAnsi="Courier New"/>
    </w:rPr>
  </w:style>
  <w:style w:type="character" w:customStyle="1" w:styleId="Charf0">
    <w:name w:val="注释 Char"/>
    <w:link w:val="aff7"/>
    <w:qFormat/>
    <w:rsid w:val="00772523"/>
    <w:rPr>
      <w:rFonts w:ascii="宋体" w:hAnsi="宋体"/>
      <w:szCs w:val="21"/>
    </w:rPr>
  </w:style>
  <w:style w:type="paragraph" w:customStyle="1" w:styleId="aff7">
    <w:name w:val="注释"/>
    <w:basedOn w:val="a6"/>
    <w:link w:val="Charf0"/>
    <w:qFormat/>
    <w:rsid w:val="00772523"/>
    <w:pPr>
      <w:adjustRightInd w:val="0"/>
      <w:snapToGrid w:val="0"/>
      <w:ind w:left="420" w:hangingChars="200" w:hanging="420"/>
      <w:jc w:val="left"/>
    </w:pPr>
    <w:rPr>
      <w:rFonts w:ascii="宋体" w:eastAsiaTheme="minorEastAsia" w:hAnsi="宋体" w:cstheme="minorBidi"/>
      <w:szCs w:val="21"/>
    </w:rPr>
  </w:style>
  <w:style w:type="character" w:customStyle="1" w:styleId="CharChar111">
    <w:name w:val="Char Char111"/>
    <w:qFormat/>
    <w:rsid w:val="00772523"/>
    <w:rPr>
      <w:rFonts w:ascii="宋体" w:eastAsia="宋体"/>
      <w:b/>
      <w:sz w:val="24"/>
      <w:u w:val="single"/>
      <w:lang w:val="en-US" w:eastAsia="zh-CN" w:bidi="ar-SA"/>
    </w:rPr>
  </w:style>
  <w:style w:type="character" w:customStyle="1" w:styleId="txt">
    <w:name w:val="txt"/>
    <w:qFormat/>
    <w:rsid w:val="00772523"/>
  </w:style>
  <w:style w:type="character" w:customStyle="1" w:styleId="black1">
    <w:name w:val="black1"/>
    <w:qFormat/>
    <w:rsid w:val="00772523"/>
    <w:rPr>
      <w:color w:val="000000"/>
    </w:rPr>
  </w:style>
  <w:style w:type="character" w:customStyle="1" w:styleId="Char15">
    <w:name w:val="正文文本缩进 Char1"/>
    <w:link w:val="15"/>
    <w:qFormat/>
    <w:rsid w:val="00772523"/>
    <w:rPr>
      <w:rFonts w:ascii="宋体" w:eastAsia="宋体" w:hAnsi="宋体"/>
      <w:sz w:val="24"/>
      <w:szCs w:val="24"/>
    </w:rPr>
  </w:style>
  <w:style w:type="paragraph" w:customStyle="1" w:styleId="15">
    <w:name w:val="正文文本缩进1"/>
    <w:basedOn w:val="a6"/>
    <w:link w:val="Char15"/>
    <w:qFormat/>
    <w:rsid w:val="00772523"/>
    <w:pPr>
      <w:spacing w:line="480" w:lineRule="exact"/>
      <w:ind w:firstLineChars="200" w:firstLine="480"/>
    </w:pPr>
    <w:rPr>
      <w:rFonts w:ascii="宋体" w:hAnsi="宋体" w:cstheme="minorBidi"/>
      <w:sz w:val="24"/>
    </w:rPr>
  </w:style>
  <w:style w:type="character" w:customStyle="1" w:styleId="2CharChar">
    <w:name w:val="标题 2 Char Char"/>
    <w:qFormat/>
    <w:rsid w:val="00772523"/>
    <w:rPr>
      <w:rFonts w:ascii="Arial" w:eastAsia="黑体" w:hAnsi="Arial"/>
      <w:b/>
      <w:bCs/>
      <w:kern w:val="2"/>
      <w:sz w:val="32"/>
      <w:szCs w:val="32"/>
      <w:lang w:val="en-US" w:eastAsia="zh-CN" w:bidi="ar-SA"/>
    </w:rPr>
  </w:style>
  <w:style w:type="character" w:customStyle="1" w:styleId="street-address">
    <w:name w:val="street-address"/>
    <w:qFormat/>
    <w:rsid w:val="00772523"/>
  </w:style>
  <w:style w:type="character" w:customStyle="1" w:styleId="Char16">
    <w:name w:val="纯文本 Char1"/>
    <w:qFormat/>
    <w:rsid w:val="00772523"/>
    <w:rPr>
      <w:rFonts w:ascii="宋体" w:eastAsia="宋体" w:hAnsi="Courier New"/>
      <w:kern w:val="2"/>
      <w:sz w:val="21"/>
      <w:lang w:val="en-US" w:eastAsia="zh-CN" w:bidi="ar-SA"/>
    </w:rPr>
  </w:style>
  <w:style w:type="character" w:customStyle="1" w:styleId="Charf1">
    <w:name w:val="正文重点 Char"/>
    <w:link w:val="aff8"/>
    <w:qFormat/>
    <w:rsid w:val="00772523"/>
    <w:rPr>
      <w:b/>
      <w:sz w:val="24"/>
    </w:rPr>
  </w:style>
  <w:style w:type="paragraph" w:customStyle="1" w:styleId="aff8">
    <w:name w:val="正文重点"/>
    <w:basedOn w:val="a6"/>
    <w:link w:val="Charf1"/>
    <w:qFormat/>
    <w:rsid w:val="00772523"/>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title4">
    <w:name w:val="title4"/>
    <w:qFormat/>
    <w:rsid w:val="00772523"/>
    <w:rPr>
      <w:b/>
      <w:bCs/>
      <w:color w:val="1D87B3"/>
      <w:sz w:val="15"/>
      <w:szCs w:val="15"/>
    </w:rPr>
  </w:style>
  <w:style w:type="character" w:customStyle="1" w:styleId="1-2Char">
    <w:name w:val="中等深浅网格 1 - 强调文字颜色 2 Char"/>
    <w:link w:val="16"/>
    <w:qFormat/>
    <w:rsid w:val="00772523"/>
    <w:rPr>
      <w:szCs w:val="24"/>
      <w:lang w:val="zh-CN"/>
    </w:rPr>
  </w:style>
  <w:style w:type="paragraph" w:customStyle="1" w:styleId="16">
    <w:name w:val="1"/>
    <w:link w:val="1-2Char"/>
    <w:qFormat/>
    <w:rsid w:val="00772523"/>
    <w:rPr>
      <w:szCs w:val="24"/>
      <w:lang w:val="zh-CN"/>
    </w:rPr>
  </w:style>
  <w:style w:type="character" w:customStyle="1" w:styleId="bjh-p">
    <w:name w:val="bjh-p"/>
    <w:qFormat/>
    <w:rsid w:val="00772523"/>
  </w:style>
  <w:style w:type="character" w:customStyle="1" w:styleId="cf01">
    <w:name w:val="cf01"/>
    <w:qFormat/>
    <w:rsid w:val="00772523"/>
    <w:rPr>
      <w:rFonts w:ascii="Microsoft YaHei UI" w:eastAsia="Microsoft YaHei UI" w:hAnsi="Microsoft YaHei UI" w:hint="eastAsia"/>
      <w:sz w:val="18"/>
      <w:szCs w:val="18"/>
    </w:rPr>
  </w:style>
  <w:style w:type="character" w:customStyle="1" w:styleId="aff9">
    <w:name w:val="批注文字 字符"/>
    <w:uiPriority w:val="99"/>
    <w:qFormat/>
    <w:rsid w:val="00772523"/>
    <w:rPr>
      <w:rFonts w:ascii="Times New Roman" w:eastAsia="宋体" w:hAnsi="Times New Roman" w:cs="Times New Roman"/>
      <w:sz w:val="24"/>
      <w:lang w:val="en-US" w:eastAsia="zh-CN" w:bidi="ar-SA"/>
    </w:rPr>
  </w:style>
  <w:style w:type="character" w:customStyle="1" w:styleId="1Char0">
    <w:name w:val="段1 Char"/>
    <w:qFormat/>
    <w:rsid w:val="00772523"/>
    <w:rPr>
      <w:rFonts w:ascii="宋体" w:eastAsia="宋体"/>
      <w:sz w:val="24"/>
      <w:lang w:val="en-US" w:eastAsia="zh-CN" w:bidi="ar-SA"/>
    </w:rPr>
  </w:style>
  <w:style w:type="character" w:customStyle="1" w:styleId="cf11">
    <w:name w:val="cf11"/>
    <w:qFormat/>
    <w:rsid w:val="00772523"/>
    <w:rPr>
      <w:rFonts w:ascii="Microsoft YaHei UI" w:eastAsia="Microsoft YaHei UI" w:hAnsi="Microsoft YaHei UI" w:hint="eastAsia"/>
      <w:sz w:val="18"/>
      <w:szCs w:val="18"/>
    </w:rPr>
  </w:style>
  <w:style w:type="character" w:customStyle="1" w:styleId="CharChar">
    <w:name w:val="正文缩进 Char Char"/>
    <w:link w:val="17"/>
    <w:qFormat/>
    <w:rsid w:val="00772523"/>
    <w:rPr>
      <w:rFonts w:ascii="宋体" w:eastAsia="宋体"/>
      <w:snapToGrid w:val="0"/>
      <w:color w:val="000000"/>
      <w:kern w:val="28"/>
      <w:sz w:val="28"/>
    </w:rPr>
  </w:style>
  <w:style w:type="paragraph" w:customStyle="1" w:styleId="17">
    <w:name w:val="正文缩进1"/>
    <w:basedOn w:val="a6"/>
    <w:link w:val="CharChar"/>
    <w:qFormat/>
    <w:rsid w:val="00772523"/>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apple-style-span">
    <w:name w:val="apple-style-span"/>
    <w:qFormat/>
    <w:rsid w:val="00772523"/>
    <w:rPr>
      <w:rFonts w:cs="Times New Roman"/>
    </w:rPr>
  </w:style>
  <w:style w:type="character" w:customStyle="1" w:styleId="affa">
    <w:name w:val="纯文本 字符"/>
    <w:uiPriority w:val="99"/>
    <w:qFormat/>
    <w:rsid w:val="00772523"/>
    <w:rPr>
      <w:rFonts w:ascii="宋体" w:eastAsia="宋体" w:hAnsi="Courier New" w:cs="Times New Roman"/>
      <w:kern w:val="2"/>
      <w:sz w:val="21"/>
      <w:szCs w:val="21"/>
      <w:lang w:val="en-US" w:eastAsia="zh-CN" w:bidi="ar-SA"/>
    </w:rPr>
  </w:style>
  <w:style w:type="character" w:customStyle="1" w:styleId="Charf2">
    <w:name w:val="列出段落 Char"/>
    <w:qFormat/>
    <w:rsid w:val="00772523"/>
    <w:rPr>
      <w:rFonts w:ascii="Calibri" w:eastAsia="宋体" w:hAnsi="Calibri"/>
      <w:kern w:val="2"/>
      <w:sz w:val="21"/>
      <w:szCs w:val="22"/>
      <w:lang w:val="en-US" w:eastAsia="zh-CN" w:bidi="ar-SA"/>
    </w:rPr>
  </w:style>
  <w:style w:type="character" w:customStyle="1" w:styleId="1Char1">
    <w:name w:val="普通文字1 Char1"/>
    <w:qFormat/>
    <w:rsid w:val="00772523"/>
    <w:rPr>
      <w:rFonts w:ascii="宋体" w:eastAsia="宋体" w:hAnsi="Courier New"/>
      <w:kern w:val="2"/>
      <w:sz w:val="21"/>
      <w:lang w:val="en-US" w:eastAsia="zh-CN" w:bidi="ar-SA"/>
    </w:rPr>
  </w:style>
  <w:style w:type="character" w:customStyle="1" w:styleId="cf21">
    <w:name w:val="cf21"/>
    <w:qFormat/>
    <w:rsid w:val="00772523"/>
    <w:rPr>
      <w:rFonts w:ascii="Microsoft YaHei UI" w:eastAsia="Microsoft YaHei UI" w:hAnsi="Microsoft YaHei UI" w:hint="eastAsia"/>
      <w:sz w:val="18"/>
      <w:szCs w:val="18"/>
      <w:shd w:val="clear" w:color="auto" w:fill="FFFFFF"/>
    </w:rPr>
  </w:style>
  <w:style w:type="character" w:customStyle="1" w:styleId="Charf3">
    <w:name w:val="正文缩进 Char"/>
    <w:qFormat/>
    <w:rsid w:val="00772523"/>
    <w:rPr>
      <w:rFonts w:ascii="宋体" w:eastAsia="宋体"/>
      <w:kern w:val="2"/>
      <w:sz w:val="24"/>
      <w:szCs w:val="24"/>
      <w:lang w:val="en-US" w:eastAsia="zh-CN" w:bidi="ar-SA"/>
    </w:rPr>
  </w:style>
  <w:style w:type="character" w:customStyle="1" w:styleId="chanpin">
    <w:name w:val="chanpin拷贝"/>
    <w:qFormat/>
    <w:rsid w:val="00772523"/>
  </w:style>
  <w:style w:type="paragraph" w:customStyle="1" w:styleId="CharChar1">
    <w:name w:val="Char Char1"/>
    <w:basedOn w:val="ad"/>
    <w:qFormat/>
    <w:rsid w:val="00772523"/>
    <w:rPr>
      <w:rFonts w:ascii="Tahoma" w:hAnsi="Tahoma"/>
      <w:sz w:val="24"/>
    </w:rPr>
  </w:style>
  <w:style w:type="paragraph" w:customStyle="1" w:styleId="Char2CharCharCharCharCharChar1">
    <w:name w:val="Char2 Char Char Char Char Char Char1"/>
    <w:basedOn w:val="a6"/>
    <w:qFormat/>
    <w:rsid w:val="00772523"/>
    <w:pPr>
      <w:widowControl/>
      <w:spacing w:line="400" w:lineRule="exact"/>
      <w:jc w:val="center"/>
    </w:pPr>
  </w:style>
  <w:style w:type="paragraph" w:customStyle="1" w:styleId="xl29">
    <w:name w:val="xl29"/>
    <w:basedOn w:val="a6"/>
    <w:qFormat/>
    <w:rsid w:val="007725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affb">
    <w:name w:val="二级条标题"/>
    <w:basedOn w:val="a0"/>
    <w:next w:val="a6"/>
    <w:qFormat/>
    <w:rsid w:val="00772523"/>
    <w:pPr>
      <w:numPr>
        <w:ilvl w:val="0"/>
        <w:numId w:val="0"/>
      </w:numPr>
      <w:ind w:hanging="840"/>
      <w:outlineLvl w:val="2"/>
    </w:pPr>
    <w:rPr>
      <w:rFonts w:ascii="宋体" w:eastAsia="宋体"/>
      <w:b w:val="0"/>
    </w:rPr>
  </w:style>
  <w:style w:type="paragraph" w:customStyle="1" w:styleId="a0">
    <w:name w:val="一级条标题"/>
    <w:basedOn w:val="a"/>
    <w:next w:val="a6"/>
    <w:qFormat/>
    <w:rsid w:val="00772523"/>
    <w:pPr>
      <w:numPr>
        <w:ilvl w:val="1"/>
      </w:numPr>
      <w:tabs>
        <w:tab w:val="left" w:pos="360"/>
        <w:tab w:val="left" w:pos="840"/>
      </w:tabs>
      <w:ind w:left="0" w:hanging="840"/>
      <w:outlineLvl w:val="1"/>
    </w:pPr>
  </w:style>
  <w:style w:type="paragraph" w:customStyle="1" w:styleId="a">
    <w:name w:val="章标题"/>
    <w:next w:val="a6"/>
    <w:qFormat/>
    <w:rsid w:val="00772523"/>
    <w:pPr>
      <w:numPr>
        <w:numId w:val="1"/>
      </w:numPr>
      <w:spacing w:beforeLines="50" w:before="156" w:afterLines="50" w:after="156" w:line="460" w:lineRule="exact"/>
      <w:ind w:left="0"/>
      <w:jc w:val="both"/>
      <w:outlineLvl w:val="0"/>
    </w:pPr>
    <w:rPr>
      <w:rFonts w:ascii="黑体" w:eastAsia="黑体" w:hAnsi="Times New Roman" w:cs="Times New Roman"/>
      <w:b/>
      <w:kern w:val="0"/>
      <w:sz w:val="28"/>
      <w:szCs w:val="20"/>
    </w:rPr>
  </w:style>
  <w:style w:type="paragraph" w:customStyle="1" w:styleId="26">
    <w:name w:val="正文缩进2"/>
    <w:basedOn w:val="a6"/>
    <w:qFormat/>
    <w:rsid w:val="00772523"/>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222222222222">
    <w:name w:val="22222222222222"/>
    <w:basedOn w:val="a6"/>
    <w:qFormat/>
    <w:rsid w:val="00772523"/>
    <w:pPr>
      <w:widowControl/>
      <w:adjustRightInd w:val="0"/>
      <w:spacing w:line="360" w:lineRule="auto"/>
      <w:ind w:firstLineChars="200" w:firstLine="480"/>
      <w:jc w:val="left"/>
    </w:pPr>
    <w:rPr>
      <w:color w:val="FF0000"/>
      <w:kern w:val="0"/>
      <w:sz w:val="24"/>
      <w:szCs w:val="20"/>
    </w:rPr>
  </w:style>
  <w:style w:type="paragraph" w:customStyle="1" w:styleId="Charf4">
    <w:name w:val="Char"/>
    <w:basedOn w:val="a6"/>
    <w:qFormat/>
    <w:rsid w:val="00772523"/>
    <w:pPr>
      <w:tabs>
        <w:tab w:val="left" w:pos="360"/>
      </w:tabs>
    </w:pPr>
    <w:rPr>
      <w:sz w:val="24"/>
    </w:rPr>
  </w:style>
  <w:style w:type="paragraph" w:customStyle="1" w:styleId="CharCharChar1">
    <w:name w:val="Char Char Char1"/>
    <w:basedOn w:val="a6"/>
    <w:qFormat/>
    <w:rsid w:val="00772523"/>
    <w:rPr>
      <w:rFonts w:ascii="Tahoma" w:hAnsi="Tahoma"/>
      <w:sz w:val="24"/>
      <w:szCs w:val="20"/>
    </w:rPr>
  </w:style>
  <w:style w:type="paragraph" w:customStyle="1" w:styleId="CharCharCharCharCharCharChar1">
    <w:name w:val="Char Char Char Char Char Char Char1"/>
    <w:basedOn w:val="a6"/>
    <w:qFormat/>
    <w:rsid w:val="00772523"/>
    <w:pPr>
      <w:snapToGrid w:val="0"/>
      <w:spacing w:line="360" w:lineRule="auto"/>
      <w:ind w:firstLineChars="200" w:firstLine="200"/>
    </w:pPr>
    <w:rPr>
      <w:rFonts w:eastAsia="仿宋_GB2312"/>
      <w:sz w:val="24"/>
    </w:rPr>
  </w:style>
  <w:style w:type="paragraph" w:customStyle="1" w:styleId="a1">
    <w:name w:val="三级条标题"/>
    <w:basedOn w:val="affb"/>
    <w:next w:val="a6"/>
    <w:qFormat/>
    <w:rsid w:val="00772523"/>
    <w:pPr>
      <w:numPr>
        <w:ilvl w:val="3"/>
        <w:numId w:val="1"/>
      </w:numPr>
      <w:ind w:left="0" w:hanging="840"/>
      <w:outlineLvl w:val="3"/>
    </w:pPr>
  </w:style>
  <w:style w:type="paragraph" w:customStyle="1" w:styleId="-2">
    <w:name w:val="正文须知-2级"/>
    <w:basedOn w:val="a6"/>
    <w:qFormat/>
    <w:rsid w:val="00772523"/>
    <w:pPr>
      <w:numPr>
        <w:ilvl w:val="1"/>
        <w:numId w:val="2"/>
      </w:numPr>
      <w:adjustRightInd w:val="0"/>
      <w:snapToGrid w:val="0"/>
      <w:spacing w:line="300" w:lineRule="auto"/>
    </w:pPr>
    <w:rPr>
      <w:rFonts w:ascii="宋体" w:hAnsi="Calibri"/>
      <w:sz w:val="24"/>
      <w:szCs w:val="21"/>
    </w:rPr>
  </w:style>
  <w:style w:type="paragraph" w:customStyle="1" w:styleId="affc">
    <w:name w:val="样式 宋体 五号 行距: 单倍行距"/>
    <w:basedOn w:val="a6"/>
    <w:qFormat/>
    <w:rsid w:val="00772523"/>
    <w:pPr>
      <w:adjustRightInd w:val="0"/>
      <w:jc w:val="left"/>
      <w:textAlignment w:val="baseline"/>
    </w:pPr>
    <w:rPr>
      <w:rFonts w:ascii="宋体" w:hAnsi="宋体"/>
      <w:kern w:val="0"/>
      <w:szCs w:val="20"/>
    </w:rPr>
  </w:style>
  <w:style w:type="paragraph" w:customStyle="1" w:styleId="27">
    <w:name w:val="字元 字元2"/>
    <w:basedOn w:val="a6"/>
    <w:qFormat/>
    <w:rsid w:val="00772523"/>
    <w:rPr>
      <w:rFonts w:ascii="Tahoma" w:hAnsi="Tahoma"/>
      <w:sz w:val="24"/>
      <w:szCs w:val="20"/>
    </w:rPr>
  </w:style>
  <w:style w:type="paragraph" w:customStyle="1" w:styleId="xl23">
    <w:name w:val="xl23"/>
    <w:basedOn w:val="a6"/>
    <w:qFormat/>
    <w:rsid w:val="00772523"/>
    <w:pPr>
      <w:widowControl/>
      <w:spacing w:before="100" w:beforeAutospacing="1" w:after="100" w:afterAutospacing="1" w:line="360" w:lineRule="auto"/>
      <w:textAlignment w:val="top"/>
    </w:pPr>
    <w:rPr>
      <w:kern w:val="0"/>
      <w:sz w:val="24"/>
      <w:szCs w:val="20"/>
    </w:rPr>
  </w:style>
  <w:style w:type="paragraph" w:customStyle="1" w:styleId="xl42">
    <w:name w:val="xl42"/>
    <w:basedOn w:val="a6"/>
    <w:qFormat/>
    <w:rsid w:val="007725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a2">
    <w:name w:val="四级条标题"/>
    <w:basedOn w:val="a1"/>
    <w:next w:val="a6"/>
    <w:qFormat/>
    <w:rsid w:val="00772523"/>
    <w:pPr>
      <w:numPr>
        <w:ilvl w:val="4"/>
      </w:numPr>
      <w:ind w:left="0" w:hanging="840"/>
      <w:outlineLvl w:val="4"/>
    </w:pPr>
  </w:style>
  <w:style w:type="paragraph" w:customStyle="1" w:styleId="xl53">
    <w:name w:val="xl53"/>
    <w:basedOn w:val="a6"/>
    <w:qFormat/>
    <w:rsid w:val="007725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4">
    <w:name w:val="Char Char4"/>
    <w:basedOn w:val="a6"/>
    <w:qFormat/>
    <w:rsid w:val="00772523"/>
    <w:pPr>
      <w:widowControl/>
      <w:spacing w:line="400" w:lineRule="exact"/>
      <w:jc w:val="center"/>
    </w:pPr>
  </w:style>
  <w:style w:type="paragraph" w:customStyle="1" w:styleId="CharCharCharCharCharCharCharCharCharCharCharCharCharCharCharChar1">
    <w:name w:val="Char Char Char Char Char Char Char Char Char Char Char Char Char Char Char Char1"/>
    <w:basedOn w:val="a6"/>
    <w:qFormat/>
    <w:rsid w:val="00772523"/>
    <w:pPr>
      <w:widowControl/>
      <w:spacing w:after="160" w:line="240" w:lineRule="exact"/>
      <w:jc w:val="center"/>
    </w:pPr>
    <w:rPr>
      <w:rFonts w:ascii="宋体" w:hAnsi="宋体"/>
      <w:b/>
      <w:kern w:val="0"/>
      <w:sz w:val="30"/>
      <w:szCs w:val="30"/>
      <w:lang w:eastAsia="en-US"/>
    </w:rPr>
  </w:style>
  <w:style w:type="paragraph" w:customStyle="1" w:styleId="affd">
    <w:name w:val="正文文本样式"/>
    <w:basedOn w:val="a6"/>
    <w:qFormat/>
    <w:rsid w:val="00772523"/>
    <w:pPr>
      <w:spacing w:line="360" w:lineRule="auto"/>
      <w:ind w:firstLine="482"/>
    </w:pPr>
    <w:rPr>
      <w:rFonts w:cs="宋体"/>
      <w:sz w:val="24"/>
      <w:szCs w:val="20"/>
    </w:rPr>
  </w:style>
  <w:style w:type="paragraph" w:customStyle="1" w:styleId="1">
    <w:name w:val="项目编号1"/>
    <w:basedOn w:val="a6"/>
    <w:qFormat/>
    <w:rsid w:val="00772523"/>
    <w:pPr>
      <w:numPr>
        <w:numId w:val="3"/>
      </w:numPr>
      <w:spacing w:before="100" w:beforeAutospacing="1" w:after="100" w:afterAutospacing="1" w:line="360" w:lineRule="auto"/>
    </w:pPr>
    <w:rPr>
      <w:sz w:val="24"/>
    </w:rPr>
  </w:style>
  <w:style w:type="paragraph" w:customStyle="1" w:styleId="CharCharCharCharCharCharChar">
    <w:name w:val="Char Char Char Char Char Char Char"/>
    <w:basedOn w:val="a6"/>
    <w:qFormat/>
    <w:rsid w:val="00772523"/>
    <w:pPr>
      <w:snapToGrid w:val="0"/>
      <w:spacing w:line="360" w:lineRule="auto"/>
      <w:ind w:firstLineChars="200" w:firstLine="200"/>
    </w:pPr>
    <w:rPr>
      <w:rFonts w:eastAsia="仿宋_GB2312"/>
      <w:sz w:val="24"/>
    </w:rPr>
  </w:style>
  <w:style w:type="paragraph" w:customStyle="1" w:styleId="18">
    <w:name w:val="字元 字元1"/>
    <w:basedOn w:val="a6"/>
    <w:qFormat/>
    <w:rsid w:val="00772523"/>
    <w:rPr>
      <w:rFonts w:ascii="Tahoma" w:hAnsi="Tahoma"/>
      <w:sz w:val="24"/>
      <w:szCs w:val="20"/>
    </w:rPr>
  </w:style>
  <w:style w:type="paragraph" w:customStyle="1" w:styleId="a3">
    <w:name w:val="五级条标题"/>
    <w:basedOn w:val="a2"/>
    <w:next w:val="a6"/>
    <w:qFormat/>
    <w:rsid w:val="00772523"/>
    <w:pPr>
      <w:numPr>
        <w:ilvl w:val="5"/>
      </w:numPr>
      <w:ind w:left="0" w:hanging="840"/>
      <w:outlineLvl w:val="5"/>
    </w:pPr>
  </w:style>
  <w:style w:type="paragraph" w:customStyle="1" w:styleId="xl52">
    <w:name w:val="xl52"/>
    <w:basedOn w:val="a6"/>
    <w:qFormat/>
    <w:rsid w:val="0077252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20">
    <w:name w:val="项目编号2"/>
    <w:basedOn w:val="1"/>
    <w:qFormat/>
    <w:rsid w:val="00772523"/>
    <w:pPr>
      <w:numPr>
        <w:numId w:val="4"/>
      </w:numPr>
    </w:pPr>
  </w:style>
  <w:style w:type="paragraph" w:customStyle="1" w:styleId="font8">
    <w:name w:val="font8"/>
    <w:basedOn w:val="a6"/>
    <w:qFormat/>
    <w:rsid w:val="00772523"/>
    <w:pPr>
      <w:widowControl/>
      <w:spacing w:before="100" w:beforeAutospacing="1" w:after="100" w:afterAutospacing="1"/>
      <w:jc w:val="left"/>
    </w:pPr>
    <w:rPr>
      <w:kern w:val="0"/>
      <w:sz w:val="36"/>
      <w:szCs w:val="36"/>
    </w:rPr>
  </w:style>
  <w:style w:type="paragraph" w:customStyle="1" w:styleId="xl48">
    <w:name w:val="xl48"/>
    <w:basedOn w:val="a6"/>
    <w:qFormat/>
    <w:rsid w:val="007725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26">
    <w:name w:val="xl26"/>
    <w:basedOn w:val="a6"/>
    <w:qFormat/>
    <w:rsid w:val="007725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Char21">
    <w:name w:val="Char2"/>
    <w:basedOn w:val="a6"/>
    <w:qFormat/>
    <w:rsid w:val="00772523"/>
    <w:rPr>
      <w:rFonts w:ascii="Tahoma" w:hAnsi="Tahoma"/>
      <w:sz w:val="24"/>
      <w:szCs w:val="20"/>
    </w:rPr>
  </w:style>
  <w:style w:type="paragraph" w:customStyle="1" w:styleId="font5">
    <w:name w:val="font5"/>
    <w:basedOn w:val="a6"/>
    <w:qFormat/>
    <w:rsid w:val="00772523"/>
    <w:pPr>
      <w:widowControl/>
      <w:spacing w:before="100" w:beforeAutospacing="1" w:after="100" w:afterAutospacing="1"/>
      <w:jc w:val="left"/>
    </w:pPr>
    <w:rPr>
      <w:rFonts w:ascii="宋体" w:hAnsi="宋体" w:cs="宋体"/>
      <w:kern w:val="0"/>
      <w:sz w:val="18"/>
      <w:szCs w:val="18"/>
    </w:rPr>
  </w:style>
  <w:style w:type="paragraph" w:customStyle="1" w:styleId="CharCharChar">
    <w:name w:val="Char Char Char"/>
    <w:basedOn w:val="a6"/>
    <w:qFormat/>
    <w:rsid w:val="00772523"/>
    <w:rPr>
      <w:rFonts w:ascii="Tahoma" w:hAnsi="Tahoma"/>
      <w:sz w:val="24"/>
      <w:szCs w:val="20"/>
    </w:rPr>
  </w:style>
  <w:style w:type="paragraph" w:customStyle="1" w:styleId="xl37">
    <w:name w:val="xl37"/>
    <w:basedOn w:val="a6"/>
    <w:qFormat/>
    <w:rsid w:val="0077252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3">
    <w:name w:val="正文须知-3级"/>
    <w:basedOn w:val="a6"/>
    <w:qFormat/>
    <w:rsid w:val="00772523"/>
    <w:pPr>
      <w:numPr>
        <w:ilvl w:val="2"/>
        <w:numId w:val="2"/>
      </w:numPr>
      <w:adjustRightInd w:val="0"/>
      <w:snapToGrid w:val="0"/>
      <w:spacing w:line="300" w:lineRule="auto"/>
      <w:ind w:hangingChars="355" w:hanging="355"/>
    </w:pPr>
    <w:rPr>
      <w:rFonts w:ascii="宋体" w:hAnsi="Calibri"/>
      <w:sz w:val="24"/>
      <w:szCs w:val="21"/>
    </w:rPr>
  </w:style>
  <w:style w:type="paragraph" w:customStyle="1" w:styleId="xl38">
    <w:name w:val="xl38"/>
    <w:basedOn w:val="a6"/>
    <w:qFormat/>
    <w:rsid w:val="007725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background1">
    <w:name w:val="background1"/>
    <w:basedOn w:val="a6"/>
    <w:qFormat/>
    <w:rsid w:val="00772523"/>
    <w:pPr>
      <w:widowControl/>
      <w:spacing w:before="100" w:beforeAutospacing="1" w:after="100" w:afterAutospacing="1"/>
      <w:jc w:val="left"/>
    </w:pPr>
    <w:rPr>
      <w:rFonts w:ascii="宋体" w:hAnsi="宋体" w:cs="宋体"/>
      <w:kern w:val="0"/>
      <w:sz w:val="24"/>
    </w:rPr>
  </w:style>
  <w:style w:type="paragraph" w:customStyle="1" w:styleId="Char30">
    <w:name w:val="Char3"/>
    <w:basedOn w:val="a6"/>
    <w:qFormat/>
    <w:rsid w:val="00772523"/>
    <w:pPr>
      <w:tabs>
        <w:tab w:val="left" w:pos="360"/>
      </w:tabs>
    </w:pPr>
    <w:rPr>
      <w:sz w:val="24"/>
    </w:rPr>
  </w:style>
  <w:style w:type="paragraph" w:customStyle="1" w:styleId="pf0">
    <w:name w:val="pf0"/>
    <w:basedOn w:val="a6"/>
    <w:qFormat/>
    <w:rsid w:val="00772523"/>
    <w:pPr>
      <w:widowControl/>
      <w:spacing w:before="100" w:beforeAutospacing="1" w:after="100" w:afterAutospacing="1"/>
      <w:jc w:val="left"/>
    </w:pPr>
    <w:rPr>
      <w:rFonts w:ascii="宋体" w:hAnsi="宋体" w:cs="宋体"/>
      <w:kern w:val="0"/>
      <w:sz w:val="24"/>
    </w:rPr>
  </w:style>
  <w:style w:type="paragraph" w:customStyle="1" w:styleId="xl41">
    <w:name w:val="xl41"/>
    <w:basedOn w:val="a6"/>
    <w:qFormat/>
    <w:rsid w:val="00772523"/>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Default">
    <w:name w:val="Default"/>
    <w:qFormat/>
    <w:rsid w:val="00772523"/>
    <w:pPr>
      <w:widowControl w:val="0"/>
      <w:autoSpaceDE w:val="0"/>
      <w:autoSpaceDN w:val="0"/>
      <w:adjustRightInd w:val="0"/>
    </w:pPr>
    <w:rPr>
      <w:rFonts w:ascii="Symbol" w:eastAsia="宋体" w:hAnsi="Symbol" w:cs="Symbol"/>
      <w:color w:val="000000"/>
      <w:kern w:val="0"/>
      <w:sz w:val="24"/>
      <w:szCs w:val="24"/>
    </w:rPr>
  </w:style>
  <w:style w:type="paragraph" w:customStyle="1" w:styleId="xl39">
    <w:name w:val="xl39"/>
    <w:basedOn w:val="a6"/>
    <w:qFormat/>
    <w:rsid w:val="007725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Char1CharCharCharCharCharChar1">
    <w:name w:val="Char Char1 Char Char Char Char Char Char1"/>
    <w:basedOn w:val="a6"/>
    <w:qFormat/>
    <w:rsid w:val="00772523"/>
    <w:pPr>
      <w:widowControl/>
      <w:spacing w:after="160" w:line="240" w:lineRule="exact"/>
      <w:jc w:val="left"/>
    </w:pPr>
    <w:rPr>
      <w:rFonts w:ascii="Verdana" w:eastAsia="仿宋_GB2312" w:hAnsi="Verdana"/>
      <w:kern w:val="0"/>
      <w:sz w:val="24"/>
      <w:szCs w:val="20"/>
      <w:lang w:eastAsia="en-US"/>
    </w:rPr>
  </w:style>
  <w:style w:type="paragraph" w:customStyle="1" w:styleId="affe">
    <w:name w:val="??"/>
    <w:qFormat/>
    <w:rsid w:val="00772523"/>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CharCharCharCharCharCharCharCharCharChar">
    <w:name w:val="Char Char Char Char Char Char Char Char Char Char"/>
    <w:basedOn w:val="a6"/>
    <w:qFormat/>
    <w:rsid w:val="00772523"/>
  </w:style>
  <w:style w:type="paragraph" w:customStyle="1" w:styleId="CharCharCharCharCharCharCharCharCharChar2">
    <w:name w:val="Char Char Char Char Char Char Char Char Char Char2"/>
    <w:basedOn w:val="a6"/>
    <w:qFormat/>
    <w:rsid w:val="00772523"/>
    <w:rPr>
      <w:rFonts w:ascii="宋体" w:hAnsi="宋体" w:cs="Courier New"/>
      <w:sz w:val="32"/>
      <w:szCs w:val="32"/>
    </w:rPr>
  </w:style>
  <w:style w:type="paragraph" w:customStyle="1" w:styleId="afff">
    <w:name w:val="正文文本样式 加粗"/>
    <w:basedOn w:val="affd"/>
    <w:qFormat/>
    <w:rsid w:val="00772523"/>
    <w:rPr>
      <w:b/>
    </w:rPr>
  </w:style>
  <w:style w:type="paragraph" w:customStyle="1" w:styleId="CharCharChar1Char1">
    <w:name w:val="Char Char Char1 Char1"/>
    <w:basedOn w:val="a6"/>
    <w:qFormat/>
    <w:rsid w:val="00772523"/>
    <w:rPr>
      <w:rFonts w:ascii="Tahoma" w:hAnsi="Tahoma"/>
      <w:sz w:val="24"/>
      <w:szCs w:val="20"/>
    </w:rPr>
  </w:style>
  <w:style w:type="paragraph" w:customStyle="1" w:styleId="afff0">
    <w:name w:val="正文 + 宋体"/>
    <w:basedOn w:val="a6"/>
    <w:qFormat/>
    <w:rsid w:val="00772523"/>
    <w:pPr>
      <w:widowControl/>
      <w:ind w:left="360" w:hanging="360"/>
      <w:jc w:val="left"/>
    </w:pPr>
    <w:rPr>
      <w:rFonts w:ascii="宋体" w:hAnsi="宋体" w:cs="宋体"/>
      <w:b/>
      <w:bCs/>
      <w:color w:val="000000"/>
      <w:kern w:val="0"/>
      <w:sz w:val="18"/>
      <w:szCs w:val="18"/>
    </w:rPr>
  </w:style>
  <w:style w:type="paragraph" w:customStyle="1" w:styleId="ParaCharCharCharChar">
    <w:name w:val="默认段落字体 Para Char Char Char Char"/>
    <w:basedOn w:val="a6"/>
    <w:qFormat/>
    <w:rsid w:val="00772523"/>
    <w:rPr>
      <w:rFonts w:ascii="Arial" w:hAnsi="Arial" w:cs="Arial"/>
      <w:szCs w:val="21"/>
    </w:rPr>
  </w:style>
  <w:style w:type="paragraph" w:customStyle="1" w:styleId="xl47">
    <w:name w:val="xl47"/>
    <w:basedOn w:val="a6"/>
    <w:qFormat/>
    <w:rsid w:val="0077252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28">
    <w:name w:val="列出段落2"/>
    <w:basedOn w:val="a6"/>
    <w:qFormat/>
    <w:rsid w:val="00772523"/>
    <w:pPr>
      <w:ind w:firstLineChars="200" w:firstLine="420"/>
    </w:pPr>
    <w:rPr>
      <w:rFonts w:ascii="Calibri" w:hAnsi="Calibri"/>
      <w:szCs w:val="22"/>
    </w:rPr>
  </w:style>
  <w:style w:type="paragraph" w:customStyle="1" w:styleId="font7">
    <w:name w:val="font7"/>
    <w:basedOn w:val="a6"/>
    <w:qFormat/>
    <w:rsid w:val="00772523"/>
    <w:pPr>
      <w:widowControl/>
      <w:spacing w:before="100" w:beforeAutospacing="1" w:after="100" w:afterAutospacing="1"/>
      <w:jc w:val="left"/>
    </w:pPr>
    <w:rPr>
      <w:rFonts w:eastAsia="Arial Unicode MS"/>
      <w:b/>
      <w:bCs/>
      <w:color w:val="000000"/>
      <w:kern w:val="0"/>
      <w:sz w:val="20"/>
      <w:szCs w:val="20"/>
    </w:rPr>
  </w:style>
  <w:style w:type="paragraph" w:customStyle="1" w:styleId="CharCharChar2">
    <w:name w:val="Char Char Char2"/>
    <w:basedOn w:val="a6"/>
    <w:qFormat/>
    <w:rsid w:val="00772523"/>
    <w:rPr>
      <w:rFonts w:ascii="Tahoma" w:hAnsi="Tahoma"/>
      <w:sz w:val="24"/>
      <w:szCs w:val="20"/>
    </w:rPr>
  </w:style>
  <w:style w:type="paragraph" w:customStyle="1" w:styleId="CharCharChar1Char2">
    <w:name w:val="Char Char Char1 Char2"/>
    <w:basedOn w:val="a6"/>
    <w:qFormat/>
    <w:rsid w:val="00772523"/>
    <w:rPr>
      <w:rFonts w:ascii="Tahoma" w:hAnsi="Tahoma"/>
      <w:sz w:val="24"/>
      <w:szCs w:val="20"/>
    </w:rPr>
  </w:style>
  <w:style w:type="paragraph" w:customStyle="1" w:styleId="GB2312">
    <w:name w:val="正文 + 楷体_GB2312"/>
    <w:basedOn w:val="a6"/>
    <w:qFormat/>
    <w:rsid w:val="00772523"/>
    <w:pPr>
      <w:widowControl/>
      <w:jc w:val="left"/>
    </w:pPr>
    <w:rPr>
      <w:rFonts w:ascii="楷体_GB2312" w:eastAsia="楷体_GB2312" w:cs="Arial"/>
      <w:kern w:val="0"/>
      <w:sz w:val="24"/>
    </w:rPr>
  </w:style>
  <w:style w:type="paragraph" w:customStyle="1" w:styleId="1CharCharCharChar">
    <w:name w:val="1 Char Char Char Char"/>
    <w:basedOn w:val="a6"/>
    <w:qFormat/>
    <w:rsid w:val="00772523"/>
    <w:rPr>
      <w:rFonts w:ascii="Tahoma" w:hAnsi="Tahoma"/>
      <w:sz w:val="24"/>
      <w:szCs w:val="20"/>
    </w:rPr>
  </w:style>
  <w:style w:type="paragraph" w:customStyle="1" w:styleId="xl31">
    <w:name w:val="xl31"/>
    <w:basedOn w:val="a6"/>
    <w:qFormat/>
    <w:rsid w:val="0077252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34">
    <w:name w:val="xl34"/>
    <w:basedOn w:val="a6"/>
    <w:qFormat/>
    <w:rsid w:val="007725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xl27">
    <w:name w:val="xl27"/>
    <w:basedOn w:val="a6"/>
    <w:qFormat/>
    <w:rsid w:val="007725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1CharCharCharCharCharChar">
    <w:name w:val="Char Char1 Char Char Char Char Char Char"/>
    <w:basedOn w:val="a6"/>
    <w:qFormat/>
    <w:rsid w:val="00772523"/>
    <w:pPr>
      <w:widowControl/>
      <w:spacing w:after="160" w:line="240" w:lineRule="exact"/>
      <w:jc w:val="left"/>
    </w:pPr>
    <w:rPr>
      <w:rFonts w:ascii="Verdana" w:eastAsia="仿宋_GB2312" w:hAnsi="Verdana"/>
      <w:kern w:val="0"/>
      <w:sz w:val="24"/>
      <w:szCs w:val="20"/>
      <w:lang w:eastAsia="en-US"/>
    </w:rPr>
  </w:style>
  <w:style w:type="paragraph" w:customStyle="1" w:styleId="xl28">
    <w:name w:val="xl28"/>
    <w:basedOn w:val="a6"/>
    <w:qFormat/>
    <w:rsid w:val="007725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styleId="afff1">
    <w:name w:val="No Spacing"/>
    <w:qFormat/>
    <w:rsid w:val="00772523"/>
    <w:pPr>
      <w:widowControl w:val="0"/>
      <w:jc w:val="both"/>
    </w:pPr>
    <w:rPr>
      <w:rFonts w:ascii="Times New Roman" w:eastAsia="宋体" w:hAnsi="Times New Roman" w:cs="Times New Roman"/>
      <w:szCs w:val="24"/>
    </w:rPr>
  </w:style>
  <w:style w:type="paragraph" w:customStyle="1" w:styleId="10">
    <w:name w:val="1名"/>
    <w:basedOn w:val="a6"/>
    <w:qFormat/>
    <w:rsid w:val="00772523"/>
    <w:pPr>
      <w:numPr>
        <w:numId w:val="5"/>
      </w:numPr>
      <w:spacing w:before="120"/>
    </w:pPr>
    <w:rPr>
      <w:rFonts w:ascii="宋体"/>
      <w:sz w:val="28"/>
      <w:szCs w:val="20"/>
    </w:rPr>
  </w:style>
  <w:style w:type="paragraph" w:customStyle="1" w:styleId="xl24">
    <w:name w:val="xl24"/>
    <w:basedOn w:val="a6"/>
    <w:qFormat/>
    <w:rsid w:val="007725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19">
    <w:name w:val="项目符号1"/>
    <w:basedOn w:val="affd"/>
    <w:qFormat/>
    <w:rsid w:val="00772523"/>
    <w:pPr>
      <w:ind w:left="-25" w:firstLine="0"/>
    </w:pPr>
  </w:style>
  <w:style w:type="paragraph" w:customStyle="1" w:styleId="xl25">
    <w:name w:val="xl25"/>
    <w:basedOn w:val="a6"/>
    <w:qFormat/>
    <w:rsid w:val="007725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3"/>
    <w:qFormat/>
    <w:rsid w:val="00772523"/>
    <w:pPr>
      <w:spacing w:line="360" w:lineRule="auto"/>
      <w:jc w:val="center"/>
    </w:pPr>
    <w:rPr>
      <w:sz w:val="24"/>
    </w:rPr>
  </w:style>
  <w:style w:type="paragraph" w:customStyle="1" w:styleId="a5">
    <w:name w:val="正文列项_数字"/>
    <w:basedOn w:val="a6"/>
    <w:qFormat/>
    <w:rsid w:val="00772523"/>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3">
    <w:name w:val="项目编号3"/>
    <w:basedOn w:val="affd"/>
    <w:qFormat/>
    <w:rsid w:val="00772523"/>
    <w:pPr>
      <w:numPr>
        <w:numId w:val="6"/>
      </w:numPr>
    </w:pPr>
  </w:style>
  <w:style w:type="paragraph" w:customStyle="1" w:styleId="a4">
    <w:name w:val="正文列项_字母"/>
    <w:basedOn w:val="a6"/>
    <w:qFormat/>
    <w:rsid w:val="00772523"/>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51">
    <w:name w:val="xl51"/>
    <w:basedOn w:val="a6"/>
    <w:qFormat/>
    <w:rsid w:val="0077252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CharCharChar1Char">
    <w:name w:val="Char Char Char1 Char"/>
    <w:basedOn w:val="a6"/>
    <w:qFormat/>
    <w:rsid w:val="00772523"/>
    <w:rPr>
      <w:rFonts w:ascii="Tahoma" w:hAnsi="Tahoma"/>
      <w:sz w:val="24"/>
      <w:szCs w:val="20"/>
    </w:rPr>
  </w:style>
  <w:style w:type="paragraph" w:customStyle="1" w:styleId="xl33">
    <w:name w:val="xl33"/>
    <w:basedOn w:val="a6"/>
    <w:qFormat/>
    <w:rsid w:val="007725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afff2">
    <w:name w:val="表格文字"/>
    <w:basedOn w:val="af0"/>
    <w:qFormat/>
    <w:rsid w:val="00772523"/>
    <w:pPr>
      <w:spacing w:before="20" w:after="20" w:line="240" w:lineRule="auto"/>
      <w:ind w:firstLine="0"/>
    </w:pPr>
    <w:rPr>
      <w:rFonts w:ascii="Century Gothic" w:hAnsi="Century Gothic"/>
      <w:sz w:val="20"/>
      <w:szCs w:val="20"/>
    </w:rPr>
  </w:style>
  <w:style w:type="paragraph" w:customStyle="1" w:styleId="font9">
    <w:name w:val="font9"/>
    <w:basedOn w:val="a6"/>
    <w:qFormat/>
    <w:rsid w:val="00772523"/>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1a">
    <w:name w:val="列出段落1"/>
    <w:basedOn w:val="a6"/>
    <w:qFormat/>
    <w:rsid w:val="00772523"/>
    <w:pPr>
      <w:ind w:firstLineChars="200" w:firstLine="420"/>
    </w:pPr>
    <w:rPr>
      <w:rFonts w:ascii="Calibri" w:hAnsi="Calibri"/>
      <w:szCs w:val="22"/>
    </w:rPr>
  </w:style>
  <w:style w:type="paragraph" w:customStyle="1" w:styleId="afff3">
    <w:name w:val="缺省文本"/>
    <w:basedOn w:val="a6"/>
    <w:qFormat/>
    <w:rsid w:val="00772523"/>
    <w:pPr>
      <w:autoSpaceDE w:val="0"/>
      <w:autoSpaceDN w:val="0"/>
      <w:adjustRightInd w:val="0"/>
      <w:jc w:val="left"/>
    </w:pPr>
    <w:rPr>
      <w:kern w:val="0"/>
      <w:sz w:val="24"/>
    </w:rPr>
  </w:style>
  <w:style w:type="paragraph" w:customStyle="1" w:styleId="CharChar1CharCharCharCharCharCharCharChar">
    <w:name w:val="Char Char1 Char Char Char Char Char Char Char Char"/>
    <w:basedOn w:val="a6"/>
    <w:qFormat/>
    <w:rsid w:val="00772523"/>
    <w:pPr>
      <w:widowControl/>
      <w:spacing w:after="160" w:line="240" w:lineRule="exact"/>
      <w:jc w:val="left"/>
    </w:pPr>
    <w:rPr>
      <w:rFonts w:ascii="Verdana" w:hAnsi="Verdana"/>
      <w:kern w:val="0"/>
      <w:sz w:val="20"/>
      <w:szCs w:val="20"/>
      <w:lang w:eastAsia="en-US"/>
    </w:rPr>
  </w:style>
  <w:style w:type="paragraph" w:customStyle="1" w:styleId="default0">
    <w:name w:val="default"/>
    <w:basedOn w:val="a6"/>
    <w:qFormat/>
    <w:rsid w:val="00772523"/>
    <w:pPr>
      <w:widowControl/>
      <w:spacing w:before="100" w:beforeAutospacing="1" w:after="100" w:afterAutospacing="1"/>
      <w:jc w:val="left"/>
    </w:pPr>
    <w:rPr>
      <w:rFonts w:ascii="宋体" w:hAnsi="宋体" w:cs="宋体"/>
      <w:kern w:val="0"/>
      <w:sz w:val="24"/>
    </w:rPr>
  </w:style>
  <w:style w:type="paragraph" w:customStyle="1" w:styleId="1-">
    <w:name w:val="标题1-附件"/>
    <w:basedOn w:val="11"/>
    <w:qFormat/>
    <w:rsid w:val="00772523"/>
    <w:pPr>
      <w:jc w:val="left"/>
    </w:pPr>
    <w:rPr>
      <w:sz w:val="24"/>
      <w:szCs w:val="24"/>
    </w:rPr>
  </w:style>
  <w:style w:type="paragraph" w:customStyle="1" w:styleId="CharCharCharCharCharCharChar2">
    <w:name w:val="Char Char Char Char Char Char Char2"/>
    <w:basedOn w:val="a6"/>
    <w:qFormat/>
    <w:rsid w:val="00772523"/>
    <w:pPr>
      <w:snapToGrid w:val="0"/>
      <w:spacing w:line="360" w:lineRule="auto"/>
      <w:ind w:firstLineChars="200" w:firstLine="200"/>
    </w:pPr>
    <w:rPr>
      <w:rFonts w:eastAsia="仿宋_GB2312"/>
      <w:sz w:val="24"/>
    </w:rPr>
  </w:style>
  <w:style w:type="paragraph" w:customStyle="1" w:styleId="xl32">
    <w:name w:val="xl32"/>
    <w:basedOn w:val="a6"/>
    <w:qFormat/>
    <w:rsid w:val="0077252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2">
    <w:name w:val="样式 标题 2 + 宋体 五号 行距: 单倍行距"/>
    <w:basedOn w:val="21"/>
    <w:qFormat/>
    <w:rsid w:val="00772523"/>
    <w:pPr>
      <w:numPr>
        <w:ilvl w:val="1"/>
        <w:numId w:val="7"/>
      </w:numPr>
      <w:autoSpaceDE/>
      <w:autoSpaceDN/>
      <w:spacing w:before="260" w:after="260" w:line="240" w:lineRule="auto"/>
      <w:jc w:val="left"/>
      <w:textAlignment w:val="baseline"/>
    </w:pPr>
    <w:rPr>
      <w:rFonts w:ascii="宋体" w:eastAsia="宋体" w:hAnsi="宋体"/>
      <w:bCs/>
      <w:sz w:val="21"/>
    </w:rPr>
  </w:style>
  <w:style w:type="paragraph" w:customStyle="1" w:styleId="Char3CharCharChar1">
    <w:name w:val="Char3 Char Char Char1"/>
    <w:basedOn w:val="a6"/>
    <w:qFormat/>
    <w:rsid w:val="00772523"/>
    <w:rPr>
      <w:rFonts w:ascii="Tahoma" w:hAnsi="Tahoma"/>
      <w:sz w:val="24"/>
      <w:szCs w:val="20"/>
    </w:rPr>
  </w:style>
  <w:style w:type="paragraph" w:customStyle="1" w:styleId="CharCharCharCharCharCharCharCharCharCharCharCharCharCharCharChar">
    <w:name w:val="Char Char Char Char Char Char Char Char Char Char Char Char Char Char Char Char"/>
    <w:basedOn w:val="a6"/>
    <w:qFormat/>
    <w:rsid w:val="00772523"/>
    <w:pPr>
      <w:widowControl/>
      <w:spacing w:after="160" w:line="240" w:lineRule="exact"/>
      <w:jc w:val="center"/>
    </w:pPr>
    <w:rPr>
      <w:rFonts w:ascii="宋体" w:hAnsi="宋体"/>
      <w:b/>
      <w:kern w:val="0"/>
      <w:sz w:val="30"/>
      <w:szCs w:val="30"/>
      <w:lang w:eastAsia="en-US"/>
    </w:rPr>
  </w:style>
  <w:style w:type="paragraph" w:customStyle="1" w:styleId="Char1CharCharChar1">
    <w:name w:val="Char1 Char Char Char1"/>
    <w:basedOn w:val="a6"/>
    <w:qFormat/>
    <w:rsid w:val="00772523"/>
    <w:rPr>
      <w:rFonts w:ascii="Tahoma" w:hAnsi="Tahoma" w:cs="仿宋_GB2312"/>
      <w:sz w:val="24"/>
      <w:szCs w:val="28"/>
    </w:rPr>
  </w:style>
  <w:style w:type="paragraph" w:customStyle="1" w:styleId="afff4">
    <w:name w:val="图中文字"/>
    <w:basedOn w:val="a6"/>
    <w:qFormat/>
    <w:rsid w:val="00772523"/>
    <w:pPr>
      <w:adjustRightInd w:val="0"/>
      <w:snapToGrid w:val="0"/>
      <w:spacing w:line="0" w:lineRule="atLeast"/>
      <w:jc w:val="center"/>
    </w:pPr>
    <w:rPr>
      <w:sz w:val="24"/>
      <w:szCs w:val="20"/>
    </w:rPr>
  </w:style>
  <w:style w:type="paragraph" w:customStyle="1" w:styleId="xl43">
    <w:name w:val="xl43"/>
    <w:basedOn w:val="a6"/>
    <w:qFormat/>
    <w:rsid w:val="0077252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2a">
    <w:name w:val="正文文本缩进2"/>
    <w:basedOn w:val="a6"/>
    <w:qFormat/>
    <w:rsid w:val="00772523"/>
    <w:pPr>
      <w:spacing w:line="480" w:lineRule="exact"/>
      <w:ind w:firstLineChars="200" w:firstLine="480"/>
    </w:pPr>
    <w:rPr>
      <w:rFonts w:ascii="宋体" w:hAnsi="宋体"/>
      <w:kern w:val="0"/>
      <w:sz w:val="24"/>
      <w:lang w:val="zh-CN"/>
    </w:rPr>
  </w:style>
  <w:style w:type="paragraph" w:customStyle="1" w:styleId="xl49">
    <w:name w:val="xl49"/>
    <w:basedOn w:val="a6"/>
    <w:qFormat/>
    <w:rsid w:val="007725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2">
    <w:name w:val="Char3 Char Char Char2"/>
    <w:basedOn w:val="a6"/>
    <w:qFormat/>
    <w:rsid w:val="00772523"/>
    <w:rPr>
      <w:rFonts w:ascii="Tahoma" w:hAnsi="Tahoma"/>
      <w:sz w:val="24"/>
      <w:szCs w:val="20"/>
    </w:rPr>
  </w:style>
  <w:style w:type="paragraph" w:customStyle="1" w:styleId="Char210">
    <w:name w:val="Char21"/>
    <w:basedOn w:val="a6"/>
    <w:qFormat/>
    <w:rsid w:val="00772523"/>
    <w:rPr>
      <w:rFonts w:ascii="Tahoma" w:hAnsi="Tahoma"/>
      <w:sz w:val="24"/>
      <w:szCs w:val="20"/>
    </w:rPr>
  </w:style>
  <w:style w:type="paragraph" w:customStyle="1" w:styleId="1b">
    <w:name w:val="表格1"/>
    <w:basedOn w:val="a6"/>
    <w:qFormat/>
    <w:rsid w:val="00772523"/>
    <w:pPr>
      <w:ind w:firstLineChars="200" w:firstLine="480"/>
      <w:jc w:val="center"/>
    </w:pPr>
    <w:rPr>
      <w:sz w:val="24"/>
      <w:szCs w:val="20"/>
    </w:rPr>
  </w:style>
  <w:style w:type="paragraph" w:customStyle="1" w:styleId="afff5">
    <w:name w:val="图例"/>
    <w:basedOn w:val="a6"/>
    <w:qFormat/>
    <w:rsid w:val="00772523"/>
    <w:pPr>
      <w:spacing w:before="120" w:after="120" w:line="360" w:lineRule="auto"/>
      <w:jc w:val="center"/>
    </w:pPr>
    <w:rPr>
      <w:rFonts w:eastAsia="仿宋_GB2312"/>
      <w:b/>
      <w:sz w:val="24"/>
      <w:szCs w:val="20"/>
    </w:rPr>
  </w:style>
  <w:style w:type="paragraph" w:customStyle="1" w:styleId="afff6">
    <w:name w:val="字元 字元"/>
    <w:basedOn w:val="a6"/>
    <w:qFormat/>
    <w:rsid w:val="00772523"/>
    <w:rPr>
      <w:rFonts w:ascii="Tahoma" w:hAnsi="Tahoma"/>
      <w:sz w:val="24"/>
      <w:szCs w:val="20"/>
    </w:rPr>
  </w:style>
  <w:style w:type="paragraph" w:customStyle="1" w:styleId="Style160">
    <w:name w:val="_Style 160"/>
    <w:qFormat/>
    <w:rsid w:val="00772523"/>
    <w:rPr>
      <w:rFonts w:ascii="Times New Roman" w:eastAsia="宋体" w:hAnsi="Times New Roman" w:cs="Times New Roman"/>
      <w:szCs w:val="24"/>
    </w:rPr>
  </w:style>
  <w:style w:type="paragraph" w:customStyle="1" w:styleId="Char2CharCharCharCharCharChar">
    <w:name w:val="Char2 Char Char Char Char Char Char"/>
    <w:basedOn w:val="a6"/>
    <w:qFormat/>
    <w:rsid w:val="00772523"/>
    <w:pPr>
      <w:widowControl/>
      <w:spacing w:line="400" w:lineRule="exact"/>
      <w:jc w:val="center"/>
    </w:pPr>
  </w:style>
  <w:style w:type="paragraph" w:customStyle="1" w:styleId="xl46">
    <w:name w:val="xl46"/>
    <w:basedOn w:val="a6"/>
    <w:qFormat/>
    <w:rsid w:val="00772523"/>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CharCharCharCharCharCharChar1">
    <w:name w:val="Char Char Char Char Char Char Char Char Char Char1"/>
    <w:basedOn w:val="a6"/>
    <w:qFormat/>
    <w:rsid w:val="00772523"/>
    <w:rPr>
      <w:rFonts w:ascii="宋体" w:hAnsi="宋体" w:cs="Courier New"/>
      <w:sz w:val="32"/>
      <w:szCs w:val="32"/>
    </w:rPr>
  </w:style>
  <w:style w:type="paragraph" w:customStyle="1" w:styleId="Char3CharCharChar">
    <w:name w:val="Char3 Char Char Char"/>
    <w:basedOn w:val="a6"/>
    <w:qFormat/>
    <w:rsid w:val="00772523"/>
    <w:rPr>
      <w:rFonts w:ascii="Tahoma" w:hAnsi="Tahoma"/>
      <w:sz w:val="24"/>
      <w:szCs w:val="20"/>
    </w:rPr>
  </w:style>
  <w:style w:type="paragraph" w:customStyle="1" w:styleId="xl36">
    <w:name w:val="xl36"/>
    <w:basedOn w:val="a6"/>
    <w:qFormat/>
    <w:rsid w:val="00772523"/>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7">
    <w:name w:val="无标题条"/>
    <w:next w:val="a6"/>
    <w:qFormat/>
    <w:rsid w:val="00772523"/>
    <w:pPr>
      <w:jc w:val="both"/>
    </w:pPr>
    <w:rPr>
      <w:rFonts w:ascii="Times New Roman" w:eastAsia="宋体" w:hAnsi="Times New Roman" w:cs="Times New Roman"/>
      <w:kern w:val="0"/>
      <w:szCs w:val="20"/>
    </w:rPr>
  </w:style>
  <w:style w:type="paragraph" w:customStyle="1" w:styleId="Char17">
    <w:name w:val="Char1"/>
    <w:basedOn w:val="a6"/>
    <w:qFormat/>
    <w:rsid w:val="00772523"/>
    <w:pPr>
      <w:tabs>
        <w:tab w:val="left" w:pos="360"/>
      </w:tabs>
    </w:pPr>
    <w:rPr>
      <w:sz w:val="24"/>
    </w:rPr>
  </w:style>
  <w:style w:type="paragraph" w:customStyle="1" w:styleId="1c">
    <w:name w:val="修订1"/>
    <w:qFormat/>
    <w:rsid w:val="00772523"/>
    <w:rPr>
      <w:rFonts w:ascii="Times New Roman" w:eastAsia="宋体" w:hAnsi="Times New Roman" w:cs="Times New Roman"/>
      <w:szCs w:val="24"/>
    </w:rPr>
  </w:style>
  <w:style w:type="paragraph" w:customStyle="1" w:styleId="CharChar41">
    <w:name w:val="Char Char41"/>
    <w:basedOn w:val="a6"/>
    <w:qFormat/>
    <w:rsid w:val="00772523"/>
    <w:pPr>
      <w:widowControl/>
      <w:spacing w:line="400" w:lineRule="exact"/>
      <w:jc w:val="center"/>
    </w:pPr>
  </w:style>
  <w:style w:type="paragraph" w:customStyle="1" w:styleId="afff8">
    <w:name w:val="图文"/>
    <w:basedOn w:val="a6"/>
    <w:qFormat/>
    <w:rsid w:val="00772523"/>
    <w:pPr>
      <w:adjustRightInd w:val="0"/>
      <w:snapToGrid w:val="0"/>
      <w:spacing w:after="50" w:line="360" w:lineRule="auto"/>
    </w:pPr>
    <w:rPr>
      <w:sz w:val="24"/>
    </w:rPr>
  </w:style>
  <w:style w:type="paragraph" w:customStyle="1" w:styleId="xl44">
    <w:name w:val="xl44"/>
    <w:basedOn w:val="a6"/>
    <w:qFormat/>
    <w:rsid w:val="0077252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ListParagraph1">
    <w:name w:val="List Paragraph1"/>
    <w:basedOn w:val="a6"/>
    <w:qFormat/>
    <w:rsid w:val="00772523"/>
    <w:pPr>
      <w:ind w:firstLineChars="200" w:firstLine="420"/>
    </w:pPr>
    <w:rPr>
      <w:rFonts w:ascii="Calibri" w:hAnsi="Calibri"/>
      <w:szCs w:val="22"/>
    </w:rPr>
  </w:style>
  <w:style w:type="paragraph" w:customStyle="1" w:styleId="afff9">
    <w:name w:val="文档正文"/>
    <w:basedOn w:val="a6"/>
    <w:qFormat/>
    <w:rsid w:val="00772523"/>
    <w:pPr>
      <w:snapToGrid w:val="0"/>
      <w:spacing w:before="120" w:after="120" w:line="180" w:lineRule="auto"/>
    </w:pPr>
    <w:rPr>
      <w:rFonts w:ascii="Arial" w:hAnsi="Arial"/>
      <w:szCs w:val="20"/>
    </w:rPr>
  </w:style>
  <w:style w:type="paragraph" w:customStyle="1" w:styleId="TableText">
    <w:name w:val="Table Text"/>
    <w:basedOn w:val="a6"/>
    <w:semiHidden/>
    <w:qFormat/>
    <w:rsid w:val="00772523"/>
    <w:pPr>
      <w:widowControl/>
      <w:kinsoku w:val="0"/>
      <w:autoSpaceDE w:val="0"/>
      <w:autoSpaceDN w:val="0"/>
      <w:adjustRightInd w:val="0"/>
      <w:snapToGrid w:val="0"/>
      <w:jc w:val="left"/>
      <w:textAlignment w:val="baseline"/>
    </w:pPr>
    <w:rPr>
      <w:rFonts w:ascii="微软雅黑" w:eastAsia="微软雅黑" w:hAnsi="微软雅黑" w:cs="微软雅黑"/>
      <w:snapToGrid w:val="0"/>
      <w:color w:val="000000"/>
      <w:kern w:val="0"/>
      <w:szCs w:val="21"/>
      <w:lang w:eastAsia="en-US"/>
    </w:rPr>
  </w:style>
  <w:style w:type="paragraph" w:customStyle="1" w:styleId="-1">
    <w:name w:val="正文须知-1级"/>
    <w:basedOn w:val="a6"/>
    <w:next w:val="a6"/>
    <w:qFormat/>
    <w:rsid w:val="00772523"/>
    <w:pPr>
      <w:numPr>
        <w:numId w:val="2"/>
      </w:numPr>
      <w:adjustRightInd w:val="0"/>
      <w:snapToGrid w:val="0"/>
      <w:spacing w:line="300" w:lineRule="auto"/>
    </w:pPr>
    <w:rPr>
      <w:rFonts w:ascii="宋体" w:hAnsi="Calibri"/>
      <w:sz w:val="24"/>
      <w:szCs w:val="21"/>
    </w:rPr>
  </w:style>
  <w:style w:type="paragraph" w:customStyle="1" w:styleId="font6">
    <w:name w:val="font6"/>
    <w:basedOn w:val="a6"/>
    <w:qFormat/>
    <w:rsid w:val="00772523"/>
    <w:pPr>
      <w:widowControl/>
      <w:spacing w:before="100" w:beforeAutospacing="1" w:after="100" w:afterAutospacing="1"/>
      <w:jc w:val="left"/>
    </w:pPr>
    <w:rPr>
      <w:rFonts w:ascii="宋体" w:hAnsi="宋体" w:cs="宋体"/>
      <w:kern w:val="0"/>
      <w:sz w:val="20"/>
      <w:szCs w:val="20"/>
    </w:rPr>
  </w:style>
  <w:style w:type="paragraph" w:customStyle="1" w:styleId="xl40">
    <w:name w:val="xl40"/>
    <w:basedOn w:val="a6"/>
    <w:qFormat/>
    <w:rsid w:val="007725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0">
    <w:name w:val="xl50"/>
    <w:basedOn w:val="a6"/>
    <w:qFormat/>
    <w:rsid w:val="007725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Char22">
    <w:name w:val="Char22"/>
    <w:basedOn w:val="a6"/>
    <w:qFormat/>
    <w:rsid w:val="00772523"/>
    <w:rPr>
      <w:rFonts w:ascii="Tahoma" w:hAnsi="Tahoma"/>
      <w:sz w:val="24"/>
      <w:szCs w:val="20"/>
    </w:rPr>
  </w:style>
  <w:style w:type="paragraph" w:customStyle="1" w:styleId="xl35">
    <w:name w:val="xl35"/>
    <w:basedOn w:val="a6"/>
    <w:qFormat/>
    <w:rsid w:val="0077252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0">
    <w:name w:val="xl30"/>
    <w:basedOn w:val="a6"/>
    <w:qFormat/>
    <w:rsid w:val="007725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5">
    <w:name w:val="xl45"/>
    <w:basedOn w:val="a6"/>
    <w:qFormat/>
    <w:rsid w:val="0077252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TableParagraph">
    <w:name w:val="Table Paragraph"/>
    <w:basedOn w:val="a6"/>
    <w:uiPriority w:val="1"/>
    <w:qFormat/>
    <w:rsid w:val="00772523"/>
    <w:pPr>
      <w:autoSpaceDE w:val="0"/>
      <w:autoSpaceDN w:val="0"/>
      <w:jc w:val="left"/>
    </w:pPr>
    <w:rPr>
      <w:rFonts w:ascii="宋体" w:hAnsi="宋体" w:cs="宋体"/>
      <w:kern w:val="0"/>
      <w:sz w:val="22"/>
      <w:szCs w:val="22"/>
      <w:lang w:eastAsia="en-US"/>
    </w:rPr>
  </w:style>
  <w:style w:type="table" w:customStyle="1" w:styleId="TableNormal">
    <w:name w:val="Table Normal"/>
    <w:uiPriority w:val="2"/>
    <w:unhideWhenUsed/>
    <w:qFormat/>
    <w:rsid w:val="00772523"/>
    <w:pPr>
      <w:widowControl w:val="0"/>
      <w:autoSpaceDE w:val="0"/>
      <w:autoSpaceDN w:val="0"/>
    </w:pPr>
    <w:rPr>
      <w:rFonts w:ascii="Calibri" w:eastAsia="宋体" w:hAnsi="Calibri" w:cs="Times New Roman"/>
      <w:kern w:val="0"/>
      <w:sz w:val="22"/>
      <w:lang w:eastAsia="en-US"/>
    </w:rPr>
    <w:tblPr>
      <w:tblCellMar>
        <w:top w:w="0" w:type="dxa"/>
        <w:left w:w="0" w:type="dxa"/>
        <w:bottom w:w="0" w:type="dxa"/>
        <w:right w:w="0" w:type="dxa"/>
      </w:tblCellMar>
    </w:tblPr>
  </w:style>
  <w:style w:type="paragraph" w:customStyle="1" w:styleId="Style254">
    <w:name w:val="_Style 254"/>
    <w:uiPriority w:val="99"/>
    <w:unhideWhenUsed/>
    <w:qFormat/>
    <w:rsid w:val="00772523"/>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table of authorities" w:uiPriority="0" w:qFormat="1"/>
    <w:lsdException w:name="List 2"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Date" w:uiPriority="0" w:qFormat="1"/>
    <w:lsdException w:name="Body Text First Inden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semiHidden="0" w:uiPriority="0"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Cite" w:uiPriority="0" w:qFormat="1"/>
    <w:lsdException w:name="HTML Preformatted" w:uiPriority="0" w:qFormat="1"/>
    <w:lsdException w:name="annotation subject" w:uiPriority="0" w:qFormat="1"/>
    <w:lsdException w:name="Balloon Text" w:uiPriority="0" w:qFormat="1"/>
    <w:lsdException w:name="Table Grid" w:semiHidden="0" w:uiPriority="3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772523"/>
    <w:pPr>
      <w:widowControl w:val="0"/>
      <w:jc w:val="both"/>
    </w:pPr>
    <w:rPr>
      <w:rFonts w:ascii="Times New Roman" w:eastAsia="宋体" w:hAnsi="Times New Roman" w:cs="Times New Roman"/>
      <w:szCs w:val="24"/>
    </w:rPr>
  </w:style>
  <w:style w:type="paragraph" w:styleId="11">
    <w:name w:val="heading 1"/>
    <w:basedOn w:val="a6"/>
    <w:next w:val="a6"/>
    <w:link w:val="1Char"/>
    <w:qFormat/>
    <w:rsid w:val="00772523"/>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6"/>
    <w:link w:val="2Char1"/>
    <w:qFormat/>
    <w:rsid w:val="00772523"/>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6"/>
    <w:link w:val="3Char1"/>
    <w:qFormat/>
    <w:rsid w:val="00772523"/>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rsid w:val="00772523"/>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Char"/>
    <w:qFormat/>
    <w:rsid w:val="00772523"/>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rsid w:val="00772523"/>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rsid w:val="00772523"/>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rsid w:val="00772523"/>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rsid w:val="00772523"/>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Char">
    <w:name w:val="标题 1 Char"/>
    <w:basedOn w:val="a7"/>
    <w:link w:val="11"/>
    <w:qFormat/>
    <w:rsid w:val="00772523"/>
    <w:rPr>
      <w:rFonts w:ascii="宋体" w:eastAsia="宋体" w:hAnsi="Times New Roman" w:cs="Times New Roman"/>
      <w:b/>
      <w:kern w:val="44"/>
      <w:sz w:val="32"/>
      <w:szCs w:val="20"/>
    </w:rPr>
  </w:style>
  <w:style w:type="character" w:customStyle="1" w:styleId="2Char">
    <w:name w:val="标题 2 Char"/>
    <w:basedOn w:val="a7"/>
    <w:qFormat/>
    <w:rsid w:val="00772523"/>
    <w:rPr>
      <w:rFonts w:asciiTheme="majorHAnsi" w:eastAsiaTheme="majorEastAsia" w:hAnsiTheme="majorHAnsi" w:cstheme="majorBidi"/>
      <w:b/>
      <w:bCs/>
      <w:sz w:val="32"/>
      <w:szCs w:val="32"/>
    </w:rPr>
  </w:style>
  <w:style w:type="character" w:customStyle="1" w:styleId="3Char">
    <w:name w:val="标题 3 Char"/>
    <w:basedOn w:val="a7"/>
    <w:qFormat/>
    <w:rsid w:val="00772523"/>
    <w:rPr>
      <w:rFonts w:ascii="Times New Roman" w:eastAsia="宋体" w:hAnsi="Times New Roman" w:cs="Times New Roman"/>
      <w:b/>
      <w:bCs/>
      <w:sz w:val="32"/>
      <w:szCs w:val="32"/>
    </w:rPr>
  </w:style>
  <w:style w:type="character" w:customStyle="1" w:styleId="4Char">
    <w:name w:val="标题 4 Char"/>
    <w:basedOn w:val="a7"/>
    <w:link w:val="4"/>
    <w:qFormat/>
    <w:rsid w:val="00772523"/>
    <w:rPr>
      <w:rFonts w:ascii="Times New Roman" w:eastAsia="宋体" w:hAnsi="Times New Roman" w:cs="Times New Roman"/>
      <w:kern w:val="0"/>
      <w:sz w:val="24"/>
      <w:szCs w:val="20"/>
    </w:rPr>
  </w:style>
  <w:style w:type="character" w:customStyle="1" w:styleId="5Char">
    <w:name w:val="标题 5 Char"/>
    <w:basedOn w:val="a7"/>
    <w:link w:val="5"/>
    <w:qFormat/>
    <w:rsid w:val="00772523"/>
    <w:rPr>
      <w:rFonts w:ascii="Times New Roman" w:eastAsia="宋体" w:hAnsi="Times New Roman" w:cs="Times New Roman"/>
      <w:b/>
      <w:kern w:val="0"/>
      <w:sz w:val="28"/>
      <w:szCs w:val="20"/>
    </w:rPr>
  </w:style>
  <w:style w:type="character" w:customStyle="1" w:styleId="6Char">
    <w:name w:val="标题 6 Char"/>
    <w:basedOn w:val="a7"/>
    <w:link w:val="6"/>
    <w:qFormat/>
    <w:rsid w:val="00772523"/>
    <w:rPr>
      <w:rFonts w:ascii="Arial" w:eastAsia="黑体" w:hAnsi="Arial" w:cs="Times New Roman"/>
      <w:b/>
      <w:kern w:val="0"/>
      <w:sz w:val="24"/>
      <w:szCs w:val="20"/>
    </w:rPr>
  </w:style>
  <w:style w:type="character" w:customStyle="1" w:styleId="7Char">
    <w:name w:val="标题 7 Char"/>
    <w:basedOn w:val="a7"/>
    <w:link w:val="7"/>
    <w:qFormat/>
    <w:rsid w:val="00772523"/>
    <w:rPr>
      <w:rFonts w:ascii="Times New Roman" w:eastAsia="宋体" w:hAnsi="Times New Roman" w:cs="Times New Roman"/>
      <w:b/>
      <w:kern w:val="0"/>
      <w:sz w:val="24"/>
      <w:szCs w:val="20"/>
    </w:rPr>
  </w:style>
  <w:style w:type="character" w:customStyle="1" w:styleId="8Char">
    <w:name w:val="标题 8 Char"/>
    <w:basedOn w:val="a7"/>
    <w:link w:val="8"/>
    <w:qFormat/>
    <w:rsid w:val="00772523"/>
    <w:rPr>
      <w:rFonts w:ascii="Arial" w:eastAsia="黑体" w:hAnsi="Arial" w:cs="Times New Roman"/>
      <w:kern w:val="0"/>
      <w:sz w:val="24"/>
      <w:szCs w:val="20"/>
    </w:rPr>
  </w:style>
  <w:style w:type="character" w:customStyle="1" w:styleId="9Char">
    <w:name w:val="标题 9 Char"/>
    <w:basedOn w:val="a7"/>
    <w:link w:val="9"/>
    <w:qFormat/>
    <w:rsid w:val="00772523"/>
    <w:rPr>
      <w:rFonts w:ascii="Arial" w:eastAsia="黑体" w:hAnsi="Arial" w:cs="Times New Roman"/>
      <w:kern w:val="0"/>
      <w:szCs w:val="20"/>
    </w:rPr>
  </w:style>
  <w:style w:type="paragraph" w:styleId="70">
    <w:name w:val="toc 7"/>
    <w:basedOn w:val="a6"/>
    <w:next w:val="a6"/>
    <w:qFormat/>
    <w:rsid w:val="00772523"/>
    <w:pPr>
      <w:ind w:leftChars="1200" w:left="2520"/>
    </w:pPr>
  </w:style>
  <w:style w:type="paragraph" w:styleId="aa">
    <w:name w:val="table of authorities"/>
    <w:basedOn w:val="a6"/>
    <w:next w:val="a6"/>
    <w:qFormat/>
    <w:rsid w:val="00772523"/>
    <w:pPr>
      <w:ind w:leftChars="200" w:left="420"/>
    </w:pPr>
    <w:rPr>
      <w:rFonts w:ascii="Calibri" w:hAnsi="Calibri"/>
    </w:rPr>
  </w:style>
  <w:style w:type="paragraph" w:styleId="ab">
    <w:name w:val="Normal Indent"/>
    <w:basedOn w:val="a6"/>
    <w:link w:val="Char1"/>
    <w:qFormat/>
    <w:rsid w:val="00772523"/>
    <w:pPr>
      <w:autoSpaceDE w:val="0"/>
      <w:autoSpaceDN w:val="0"/>
      <w:adjustRightInd w:val="0"/>
      <w:ind w:firstLine="420"/>
      <w:jc w:val="left"/>
    </w:pPr>
    <w:rPr>
      <w:rFonts w:ascii="宋体"/>
      <w:sz w:val="24"/>
    </w:rPr>
  </w:style>
  <w:style w:type="paragraph" w:styleId="ac">
    <w:name w:val="caption"/>
    <w:basedOn w:val="a6"/>
    <w:next w:val="a6"/>
    <w:qFormat/>
    <w:rsid w:val="00772523"/>
    <w:pPr>
      <w:spacing w:line="480" w:lineRule="auto"/>
    </w:pPr>
    <w:rPr>
      <w:rFonts w:ascii="华文中宋" w:eastAsia="华文中宋" w:hAnsi="华文中宋"/>
      <w:sz w:val="36"/>
      <w:szCs w:val="20"/>
    </w:rPr>
  </w:style>
  <w:style w:type="paragraph" w:styleId="ad">
    <w:name w:val="Document Map"/>
    <w:basedOn w:val="a6"/>
    <w:link w:val="Char"/>
    <w:qFormat/>
    <w:rsid w:val="00772523"/>
    <w:pPr>
      <w:shd w:val="clear" w:color="auto" w:fill="000080"/>
    </w:pPr>
  </w:style>
  <w:style w:type="character" w:customStyle="1" w:styleId="Char">
    <w:name w:val="文档结构图 Char"/>
    <w:basedOn w:val="a7"/>
    <w:link w:val="ad"/>
    <w:qFormat/>
    <w:rsid w:val="00772523"/>
    <w:rPr>
      <w:rFonts w:ascii="Times New Roman" w:eastAsia="宋体" w:hAnsi="Times New Roman" w:cs="Times New Roman"/>
      <w:szCs w:val="24"/>
      <w:shd w:val="clear" w:color="auto" w:fill="000080"/>
    </w:rPr>
  </w:style>
  <w:style w:type="paragraph" w:styleId="ae">
    <w:name w:val="annotation text"/>
    <w:basedOn w:val="a6"/>
    <w:link w:val="Char10"/>
    <w:uiPriority w:val="99"/>
    <w:qFormat/>
    <w:rsid w:val="00772523"/>
    <w:pPr>
      <w:jc w:val="left"/>
    </w:pPr>
  </w:style>
  <w:style w:type="character" w:customStyle="1" w:styleId="Char0">
    <w:name w:val="批注文字 Char"/>
    <w:basedOn w:val="a7"/>
    <w:uiPriority w:val="99"/>
    <w:qFormat/>
    <w:rsid w:val="00772523"/>
    <w:rPr>
      <w:rFonts w:ascii="Times New Roman" w:eastAsia="宋体" w:hAnsi="Times New Roman" w:cs="Times New Roman"/>
      <w:szCs w:val="24"/>
    </w:rPr>
  </w:style>
  <w:style w:type="paragraph" w:styleId="31">
    <w:name w:val="Body Text 3"/>
    <w:basedOn w:val="a6"/>
    <w:link w:val="3Char0"/>
    <w:qFormat/>
    <w:rsid w:val="00772523"/>
    <w:pPr>
      <w:spacing w:after="120"/>
    </w:pPr>
    <w:rPr>
      <w:sz w:val="16"/>
      <w:szCs w:val="16"/>
    </w:rPr>
  </w:style>
  <w:style w:type="character" w:customStyle="1" w:styleId="3Char0">
    <w:name w:val="正文文本 3 Char"/>
    <w:basedOn w:val="a7"/>
    <w:link w:val="31"/>
    <w:qFormat/>
    <w:rsid w:val="00772523"/>
    <w:rPr>
      <w:rFonts w:ascii="Times New Roman" w:eastAsia="宋体" w:hAnsi="Times New Roman" w:cs="Times New Roman"/>
      <w:sz w:val="16"/>
      <w:szCs w:val="16"/>
    </w:rPr>
  </w:style>
  <w:style w:type="paragraph" w:styleId="af">
    <w:name w:val="Body Text"/>
    <w:basedOn w:val="a6"/>
    <w:link w:val="Char2"/>
    <w:qFormat/>
    <w:rsid w:val="00772523"/>
    <w:pPr>
      <w:tabs>
        <w:tab w:val="left" w:pos="567"/>
      </w:tabs>
      <w:spacing w:before="120" w:line="22" w:lineRule="atLeast"/>
    </w:pPr>
    <w:rPr>
      <w:rFonts w:ascii="宋体" w:hAnsi="宋体"/>
      <w:sz w:val="24"/>
    </w:rPr>
  </w:style>
  <w:style w:type="character" w:customStyle="1" w:styleId="Char2">
    <w:name w:val="正文文本 Char"/>
    <w:basedOn w:val="a7"/>
    <w:link w:val="af"/>
    <w:qFormat/>
    <w:rsid w:val="00772523"/>
    <w:rPr>
      <w:rFonts w:ascii="宋体" w:eastAsia="宋体" w:hAnsi="宋体" w:cs="Times New Roman"/>
      <w:sz w:val="24"/>
      <w:szCs w:val="24"/>
    </w:rPr>
  </w:style>
  <w:style w:type="paragraph" w:styleId="af0">
    <w:name w:val="Body Text Indent"/>
    <w:basedOn w:val="a6"/>
    <w:link w:val="Char20"/>
    <w:qFormat/>
    <w:rsid w:val="00772523"/>
    <w:pPr>
      <w:spacing w:line="360" w:lineRule="auto"/>
      <w:ind w:firstLine="570"/>
    </w:pPr>
    <w:rPr>
      <w:sz w:val="24"/>
    </w:rPr>
  </w:style>
  <w:style w:type="character" w:customStyle="1" w:styleId="Char3">
    <w:name w:val="正文文本缩进 Char"/>
    <w:basedOn w:val="a7"/>
    <w:qFormat/>
    <w:rsid w:val="00772523"/>
    <w:rPr>
      <w:rFonts w:ascii="Times New Roman" w:eastAsia="宋体" w:hAnsi="Times New Roman" w:cs="Times New Roman"/>
      <w:szCs w:val="24"/>
    </w:rPr>
  </w:style>
  <w:style w:type="paragraph" w:styleId="22">
    <w:name w:val="List 2"/>
    <w:basedOn w:val="a6"/>
    <w:qFormat/>
    <w:rsid w:val="00772523"/>
    <w:pPr>
      <w:ind w:leftChars="200" w:left="100" w:hangingChars="200" w:hanging="200"/>
    </w:pPr>
  </w:style>
  <w:style w:type="paragraph" w:styleId="af1">
    <w:name w:val="Block Text"/>
    <w:basedOn w:val="a6"/>
    <w:qFormat/>
    <w:rsid w:val="00772523"/>
    <w:pPr>
      <w:widowControl/>
      <w:ind w:left="480" w:right="-341" w:firstLine="513"/>
    </w:pPr>
    <w:rPr>
      <w:kern w:val="0"/>
      <w:sz w:val="24"/>
      <w:szCs w:val="20"/>
    </w:rPr>
  </w:style>
  <w:style w:type="paragraph" w:styleId="50">
    <w:name w:val="toc 5"/>
    <w:basedOn w:val="a6"/>
    <w:next w:val="a6"/>
    <w:qFormat/>
    <w:rsid w:val="00772523"/>
    <w:pPr>
      <w:ind w:leftChars="800" w:left="1680"/>
    </w:pPr>
  </w:style>
  <w:style w:type="paragraph" w:styleId="32">
    <w:name w:val="toc 3"/>
    <w:basedOn w:val="a6"/>
    <w:next w:val="a6"/>
    <w:uiPriority w:val="39"/>
    <w:qFormat/>
    <w:rsid w:val="00772523"/>
    <w:pPr>
      <w:ind w:leftChars="400" w:left="840"/>
    </w:pPr>
  </w:style>
  <w:style w:type="paragraph" w:styleId="af2">
    <w:name w:val="Plain Text"/>
    <w:basedOn w:val="a6"/>
    <w:link w:val="Char4"/>
    <w:qFormat/>
    <w:rsid w:val="00772523"/>
    <w:rPr>
      <w:rFonts w:ascii="宋体" w:hAnsi="Courier New" w:hint="eastAsia"/>
      <w:szCs w:val="20"/>
    </w:rPr>
  </w:style>
  <w:style w:type="character" w:customStyle="1" w:styleId="Char4">
    <w:name w:val="纯文本 Char"/>
    <w:basedOn w:val="a7"/>
    <w:link w:val="af2"/>
    <w:qFormat/>
    <w:rsid w:val="00772523"/>
    <w:rPr>
      <w:rFonts w:ascii="宋体" w:eastAsia="宋体" w:hAnsi="Courier New" w:cs="Times New Roman"/>
      <w:szCs w:val="20"/>
    </w:rPr>
  </w:style>
  <w:style w:type="paragraph" w:styleId="80">
    <w:name w:val="toc 8"/>
    <w:basedOn w:val="a6"/>
    <w:next w:val="a6"/>
    <w:qFormat/>
    <w:rsid w:val="00772523"/>
    <w:pPr>
      <w:ind w:leftChars="1400" w:left="2940"/>
    </w:pPr>
  </w:style>
  <w:style w:type="paragraph" w:styleId="af3">
    <w:name w:val="Date"/>
    <w:basedOn w:val="a6"/>
    <w:next w:val="a6"/>
    <w:link w:val="Char5"/>
    <w:qFormat/>
    <w:rsid w:val="00772523"/>
    <w:pPr>
      <w:ind w:leftChars="2500" w:left="100"/>
    </w:pPr>
    <w:rPr>
      <w:rFonts w:ascii="仿宋_GB2312" w:eastAsia="仿宋_GB2312" w:hAnsi="宋体"/>
      <w:color w:val="000000"/>
      <w:sz w:val="24"/>
    </w:rPr>
  </w:style>
  <w:style w:type="character" w:customStyle="1" w:styleId="Char5">
    <w:name w:val="日期 Char"/>
    <w:basedOn w:val="a7"/>
    <w:link w:val="af3"/>
    <w:qFormat/>
    <w:rsid w:val="00772523"/>
    <w:rPr>
      <w:rFonts w:ascii="仿宋_GB2312" w:eastAsia="仿宋_GB2312" w:hAnsi="宋体" w:cs="Times New Roman"/>
      <w:color w:val="000000"/>
      <w:sz w:val="24"/>
      <w:szCs w:val="24"/>
    </w:rPr>
  </w:style>
  <w:style w:type="paragraph" w:styleId="23">
    <w:name w:val="Body Text Indent 2"/>
    <w:basedOn w:val="a6"/>
    <w:link w:val="2Char0"/>
    <w:qFormat/>
    <w:rsid w:val="00772523"/>
    <w:pPr>
      <w:ind w:firstLineChars="200" w:firstLine="480"/>
    </w:pPr>
    <w:rPr>
      <w:rFonts w:ascii="仿宋_GB2312" w:eastAsia="仿宋_GB2312"/>
      <w:sz w:val="24"/>
    </w:rPr>
  </w:style>
  <w:style w:type="character" w:customStyle="1" w:styleId="2Char0">
    <w:name w:val="正文文本缩进 2 Char"/>
    <w:basedOn w:val="a7"/>
    <w:link w:val="23"/>
    <w:qFormat/>
    <w:rsid w:val="00772523"/>
    <w:rPr>
      <w:rFonts w:ascii="仿宋_GB2312" w:eastAsia="仿宋_GB2312" w:hAnsi="Times New Roman" w:cs="Times New Roman"/>
      <w:sz w:val="24"/>
      <w:szCs w:val="24"/>
    </w:rPr>
  </w:style>
  <w:style w:type="paragraph" w:styleId="af4">
    <w:name w:val="Balloon Text"/>
    <w:basedOn w:val="a6"/>
    <w:link w:val="Char6"/>
    <w:qFormat/>
    <w:rsid w:val="00772523"/>
    <w:rPr>
      <w:sz w:val="18"/>
      <w:szCs w:val="18"/>
    </w:rPr>
  </w:style>
  <w:style w:type="character" w:customStyle="1" w:styleId="Char6">
    <w:name w:val="批注框文本 Char"/>
    <w:basedOn w:val="a7"/>
    <w:link w:val="af4"/>
    <w:qFormat/>
    <w:rsid w:val="00772523"/>
    <w:rPr>
      <w:rFonts w:ascii="Times New Roman" w:eastAsia="宋体" w:hAnsi="Times New Roman" w:cs="Times New Roman"/>
      <w:sz w:val="18"/>
      <w:szCs w:val="18"/>
    </w:rPr>
  </w:style>
  <w:style w:type="paragraph" w:styleId="af5">
    <w:name w:val="footer"/>
    <w:basedOn w:val="a6"/>
    <w:link w:val="Char11"/>
    <w:uiPriority w:val="99"/>
    <w:qFormat/>
    <w:rsid w:val="00772523"/>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Char7">
    <w:name w:val="页脚 Char"/>
    <w:basedOn w:val="a7"/>
    <w:qFormat/>
    <w:rsid w:val="00772523"/>
    <w:rPr>
      <w:rFonts w:ascii="Times New Roman" w:eastAsia="宋体" w:hAnsi="Times New Roman" w:cs="Times New Roman"/>
      <w:sz w:val="18"/>
      <w:szCs w:val="18"/>
    </w:rPr>
  </w:style>
  <w:style w:type="paragraph" w:styleId="af6">
    <w:name w:val="header"/>
    <w:basedOn w:val="a6"/>
    <w:link w:val="Char12"/>
    <w:qFormat/>
    <w:rsid w:val="00772523"/>
    <w:pPr>
      <w:pBdr>
        <w:bottom w:val="single" w:sz="6" w:space="1" w:color="auto"/>
      </w:pBdr>
      <w:tabs>
        <w:tab w:val="center" w:pos="4153"/>
        <w:tab w:val="right" w:pos="8306"/>
      </w:tabs>
      <w:snapToGrid w:val="0"/>
      <w:jc w:val="center"/>
    </w:pPr>
    <w:rPr>
      <w:sz w:val="18"/>
      <w:szCs w:val="18"/>
    </w:rPr>
  </w:style>
  <w:style w:type="character" w:customStyle="1" w:styleId="Char8">
    <w:name w:val="页眉 Char"/>
    <w:basedOn w:val="a7"/>
    <w:qFormat/>
    <w:rsid w:val="00772523"/>
    <w:rPr>
      <w:rFonts w:ascii="Times New Roman" w:eastAsia="宋体" w:hAnsi="Times New Roman" w:cs="Times New Roman"/>
      <w:sz w:val="18"/>
      <w:szCs w:val="18"/>
    </w:rPr>
  </w:style>
  <w:style w:type="paragraph" w:styleId="12">
    <w:name w:val="toc 1"/>
    <w:basedOn w:val="a6"/>
    <w:next w:val="a6"/>
    <w:uiPriority w:val="39"/>
    <w:qFormat/>
    <w:rsid w:val="00772523"/>
    <w:pPr>
      <w:tabs>
        <w:tab w:val="left" w:pos="1050"/>
        <w:tab w:val="right" w:leader="dot" w:pos="8937"/>
      </w:tabs>
      <w:spacing w:line="300" w:lineRule="auto"/>
    </w:pPr>
    <w:rPr>
      <w:rFonts w:ascii="宋体" w:hAnsi="宋体"/>
      <w:b/>
      <w:sz w:val="24"/>
    </w:rPr>
  </w:style>
  <w:style w:type="paragraph" w:styleId="40">
    <w:name w:val="toc 4"/>
    <w:basedOn w:val="a6"/>
    <w:next w:val="a6"/>
    <w:qFormat/>
    <w:rsid w:val="00772523"/>
    <w:pPr>
      <w:ind w:leftChars="600" w:left="1260"/>
    </w:pPr>
  </w:style>
  <w:style w:type="paragraph" w:styleId="af7">
    <w:name w:val="footnote text"/>
    <w:basedOn w:val="a6"/>
    <w:link w:val="Char9"/>
    <w:uiPriority w:val="99"/>
    <w:unhideWhenUsed/>
    <w:qFormat/>
    <w:rsid w:val="00772523"/>
    <w:pPr>
      <w:snapToGrid w:val="0"/>
      <w:jc w:val="left"/>
    </w:pPr>
    <w:rPr>
      <w:sz w:val="18"/>
      <w:szCs w:val="18"/>
    </w:rPr>
  </w:style>
  <w:style w:type="character" w:customStyle="1" w:styleId="Char9">
    <w:name w:val="脚注文本 Char"/>
    <w:basedOn w:val="a7"/>
    <w:link w:val="af7"/>
    <w:uiPriority w:val="99"/>
    <w:rsid w:val="00772523"/>
    <w:rPr>
      <w:rFonts w:ascii="Times New Roman" w:eastAsia="宋体" w:hAnsi="Times New Roman" w:cs="Times New Roman"/>
      <w:sz w:val="18"/>
      <w:szCs w:val="18"/>
    </w:rPr>
  </w:style>
  <w:style w:type="paragraph" w:styleId="60">
    <w:name w:val="toc 6"/>
    <w:basedOn w:val="a6"/>
    <w:next w:val="a6"/>
    <w:qFormat/>
    <w:rsid w:val="00772523"/>
    <w:pPr>
      <w:ind w:leftChars="1000" w:left="2100"/>
    </w:pPr>
  </w:style>
  <w:style w:type="paragraph" w:styleId="33">
    <w:name w:val="Body Text Indent 3"/>
    <w:basedOn w:val="a6"/>
    <w:link w:val="3Char2"/>
    <w:qFormat/>
    <w:rsid w:val="00772523"/>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7"/>
    <w:link w:val="33"/>
    <w:qFormat/>
    <w:rsid w:val="00772523"/>
    <w:rPr>
      <w:rFonts w:ascii="宋体" w:eastAsia="宋体" w:hAnsi="Times New Roman" w:cs="Times New Roman"/>
      <w:kern w:val="0"/>
      <w:sz w:val="24"/>
      <w:szCs w:val="20"/>
    </w:rPr>
  </w:style>
  <w:style w:type="paragraph" w:styleId="24">
    <w:name w:val="toc 2"/>
    <w:basedOn w:val="a6"/>
    <w:next w:val="a6"/>
    <w:uiPriority w:val="39"/>
    <w:qFormat/>
    <w:rsid w:val="00772523"/>
    <w:pPr>
      <w:tabs>
        <w:tab w:val="right" w:leader="dot" w:pos="8937"/>
      </w:tabs>
      <w:spacing w:line="312" w:lineRule="auto"/>
      <w:ind w:leftChars="200" w:left="420"/>
    </w:pPr>
  </w:style>
  <w:style w:type="paragraph" w:styleId="90">
    <w:name w:val="toc 9"/>
    <w:basedOn w:val="a6"/>
    <w:next w:val="a6"/>
    <w:qFormat/>
    <w:rsid w:val="00772523"/>
    <w:pPr>
      <w:ind w:leftChars="1600" w:left="3360"/>
    </w:pPr>
  </w:style>
  <w:style w:type="paragraph" w:styleId="HTML">
    <w:name w:val="HTML Preformatted"/>
    <w:basedOn w:val="a6"/>
    <w:link w:val="HTMLChar"/>
    <w:qFormat/>
    <w:rsid w:val="007725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7"/>
    <w:link w:val="HTML"/>
    <w:qFormat/>
    <w:rsid w:val="00772523"/>
    <w:rPr>
      <w:rFonts w:ascii="宋体" w:eastAsia="宋体" w:hAnsi="宋体" w:cs="宋体"/>
      <w:kern w:val="0"/>
      <w:sz w:val="24"/>
      <w:szCs w:val="24"/>
    </w:rPr>
  </w:style>
  <w:style w:type="paragraph" w:styleId="af8">
    <w:name w:val="Normal (Web)"/>
    <w:basedOn w:val="a6"/>
    <w:uiPriority w:val="99"/>
    <w:unhideWhenUsed/>
    <w:qFormat/>
    <w:rsid w:val="00772523"/>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sid w:val="00772523"/>
    <w:rPr>
      <w:szCs w:val="20"/>
    </w:rPr>
  </w:style>
  <w:style w:type="paragraph" w:styleId="af9">
    <w:name w:val="Title"/>
    <w:basedOn w:val="a6"/>
    <w:link w:val="Char13"/>
    <w:qFormat/>
    <w:rsid w:val="00772523"/>
    <w:pPr>
      <w:jc w:val="center"/>
      <w:outlineLvl w:val="0"/>
    </w:pPr>
    <w:rPr>
      <w:b/>
      <w:sz w:val="32"/>
      <w:szCs w:val="20"/>
    </w:rPr>
  </w:style>
  <w:style w:type="character" w:customStyle="1" w:styleId="Chara">
    <w:name w:val="标题 Char"/>
    <w:basedOn w:val="a7"/>
    <w:qFormat/>
    <w:rsid w:val="00772523"/>
    <w:rPr>
      <w:rFonts w:asciiTheme="majorHAnsi" w:eastAsia="宋体" w:hAnsiTheme="majorHAnsi" w:cstheme="majorBidi"/>
      <w:b/>
      <w:bCs/>
      <w:sz w:val="32"/>
      <w:szCs w:val="32"/>
    </w:rPr>
  </w:style>
  <w:style w:type="paragraph" w:styleId="afa">
    <w:name w:val="annotation subject"/>
    <w:basedOn w:val="ae"/>
    <w:next w:val="ae"/>
    <w:link w:val="Charb"/>
    <w:qFormat/>
    <w:rsid w:val="00772523"/>
    <w:rPr>
      <w:b/>
      <w:bCs/>
    </w:rPr>
  </w:style>
  <w:style w:type="character" w:customStyle="1" w:styleId="Charb">
    <w:name w:val="批注主题 Char"/>
    <w:basedOn w:val="Char0"/>
    <w:link w:val="afa"/>
    <w:qFormat/>
    <w:rsid w:val="00772523"/>
    <w:rPr>
      <w:rFonts w:ascii="Times New Roman" w:eastAsia="宋体" w:hAnsi="Times New Roman" w:cs="Times New Roman"/>
      <w:b/>
      <w:bCs/>
      <w:szCs w:val="24"/>
    </w:rPr>
  </w:style>
  <w:style w:type="paragraph" w:styleId="25">
    <w:name w:val="Body Text First Indent 2"/>
    <w:basedOn w:val="af0"/>
    <w:link w:val="2Char2"/>
    <w:qFormat/>
    <w:rsid w:val="00772523"/>
    <w:pPr>
      <w:spacing w:after="120" w:line="480" w:lineRule="exact"/>
      <w:ind w:leftChars="200" w:left="420" w:firstLineChars="200" w:firstLine="420"/>
    </w:pPr>
    <w:rPr>
      <w:szCs w:val="20"/>
    </w:rPr>
  </w:style>
  <w:style w:type="character" w:customStyle="1" w:styleId="2Char2">
    <w:name w:val="正文首行缩进 2 Char"/>
    <w:basedOn w:val="Char3"/>
    <w:link w:val="25"/>
    <w:qFormat/>
    <w:rsid w:val="00772523"/>
    <w:rPr>
      <w:rFonts w:ascii="Times New Roman" w:eastAsia="宋体" w:hAnsi="Times New Roman" w:cs="Times New Roman"/>
      <w:sz w:val="24"/>
      <w:szCs w:val="20"/>
    </w:rPr>
  </w:style>
  <w:style w:type="table" w:styleId="afb">
    <w:name w:val="Table Grid"/>
    <w:basedOn w:val="a8"/>
    <w:uiPriority w:val="39"/>
    <w:qFormat/>
    <w:rsid w:val="00772523"/>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8"/>
    <w:qFormat/>
    <w:rsid w:val="00772523"/>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c">
    <w:name w:val="Strong"/>
    <w:qFormat/>
    <w:rsid w:val="00772523"/>
    <w:rPr>
      <w:b/>
      <w:bCs/>
    </w:rPr>
  </w:style>
  <w:style w:type="character" w:styleId="afd">
    <w:name w:val="page number"/>
    <w:qFormat/>
    <w:rsid w:val="00772523"/>
  </w:style>
  <w:style w:type="character" w:styleId="afe">
    <w:name w:val="FollowedHyperlink"/>
    <w:qFormat/>
    <w:rsid w:val="00772523"/>
    <w:rPr>
      <w:color w:val="800080"/>
      <w:u w:val="single"/>
    </w:rPr>
  </w:style>
  <w:style w:type="character" w:styleId="aff">
    <w:name w:val="Emphasis"/>
    <w:qFormat/>
    <w:rsid w:val="00772523"/>
    <w:rPr>
      <w:color w:val="CC0033"/>
    </w:rPr>
  </w:style>
  <w:style w:type="character" w:styleId="aff0">
    <w:name w:val="Hyperlink"/>
    <w:uiPriority w:val="99"/>
    <w:qFormat/>
    <w:rsid w:val="00772523"/>
    <w:rPr>
      <w:color w:val="0000FF"/>
      <w:u w:val="single"/>
    </w:rPr>
  </w:style>
  <w:style w:type="character" w:styleId="aff1">
    <w:name w:val="annotation reference"/>
    <w:uiPriority w:val="99"/>
    <w:qFormat/>
    <w:rsid w:val="00772523"/>
    <w:rPr>
      <w:sz w:val="21"/>
      <w:szCs w:val="21"/>
    </w:rPr>
  </w:style>
  <w:style w:type="character" w:styleId="HTML0">
    <w:name w:val="HTML Cite"/>
    <w:qFormat/>
    <w:rsid w:val="00772523"/>
    <w:rPr>
      <w:i/>
      <w:iCs/>
    </w:rPr>
  </w:style>
  <w:style w:type="character" w:customStyle="1" w:styleId="2Char1">
    <w:name w:val="标题 2 Char1"/>
    <w:link w:val="21"/>
    <w:qFormat/>
    <w:rsid w:val="00772523"/>
    <w:rPr>
      <w:rFonts w:ascii="Arial" w:eastAsia="黑体" w:hAnsi="Arial" w:cs="Times New Roman"/>
      <w:b/>
      <w:kern w:val="0"/>
      <w:sz w:val="30"/>
      <w:szCs w:val="20"/>
    </w:rPr>
  </w:style>
  <w:style w:type="character" w:customStyle="1" w:styleId="3Char1">
    <w:name w:val="标题 3 Char1"/>
    <w:link w:val="30"/>
    <w:qFormat/>
    <w:rsid w:val="00772523"/>
    <w:rPr>
      <w:rFonts w:ascii="宋体" w:eastAsia="宋体" w:hAnsi="Times New Roman" w:cs="Times New Roman"/>
      <w:b/>
      <w:kern w:val="0"/>
      <w:sz w:val="24"/>
      <w:szCs w:val="20"/>
      <w:u w:val="single"/>
    </w:rPr>
  </w:style>
  <w:style w:type="character" w:customStyle="1" w:styleId="Char1">
    <w:name w:val="正文缩进 Char1"/>
    <w:link w:val="ab"/>
    <w:qFormat/>
    <w:rsid w:val="00772523"/>
    <w:rPr>
      <w:rFonts w:ascii="宋体" w:eastAsia="宋体" w:hAnsi="Times New Roman" w:cs="Times New Roman"/>
      <w:sz w:val="24"/>
      <w:szCs w:val="24"/>
    </w:rPr>
  </w:style>
  <w:style w:type="character" w:customStyle="1" w:styleId="Char10">
    <w:name w:val="批注文字 Char1"/>
    <w:link w:val="ae"/>
    <w:uiPriority w:val="99"/>
    <w:qFormat/>
    <w:rsid w:val="00772523"/>
    <w:rPr>
      <w:rFonts w:ascii="Times New Roman" w:eastAsia="宋体" w:hAnsi="Times New Roman" w:cs="Times New Roman"/>
      <w:szCs w:val="24"/>
    </w:rPr>
  </w:style>
  <w:style w:type="character" w:customStyle="1" w:styleId="Char20">
    <w:name w:val="正文文本缩进 Char2"/>
    <w:link w:val="af0"/>
    <w:qFormat/>
    <w:rsid w:val="00772523"/>
    <w:rPr>
      <w:rFonts w:ascii="Times New Roman" w:eastAsia="宋体" w:hAnsi="Times New Roman" w:cs="Times New Roman"/>
      <w:sz w:val="24"/>
      <w:szCs w:val="24"/>
    </w:rPr>
  </w:style>
  <w:style w:type="character" w:customStyle="1" w:styleId="Char11">
    <w:name w:val="页脚 Char1"/>
    <w:link w:val="af5"/>
    <w:uiPriority w:val="99"/>
    <w:qFormat/>
    <w:rsid w:val="00772523"/>
    <w:rPr>
      <w:rFonts w:ascii="宋体" w:eastAsia="宋体" w:hAnsi="Times New Roman" w:cs="Times New Roman"/>
      <w:kern w:val="0"/>
      <w:sz w:val="18"/>
      <w:szCs w:val="20"/>
    </w:rPr>
  </w:style>
  <w:style w:type="character" w:customStyle="1" w:styleId="Char12">
    <w:name w:val="页眉 Char1"/>
    <w:link w:val="af6"/>
    <w:qFormat/>
    <w:rsid w:val="00772523"/>
    <w:rPr>
      <w:rFonts w:ascii="Times New Roman" w:eastAsia="宋体" w:hAnsi="Times New Roman" w:cs="Times New Roman"/>
      <w:sz w:val="18"/>
      <w:szCs w:val="18"/>
    </w:rPr>
  </w:style>
  <w:style w:type="character" w:customStyle="1" w:styleId="Char13">
    <w:name w:val="标题 Char1"/>
    <w:link w:val="af9"/>
    <w:qFormat/>
    <w:rsid w:val="00772523"/>
    <w:rPr>
      <w:rFonts w:ascii="Times New Roman" w:eastAsia="宋体" w:hAnsi="Times New Roman" w:cs="Times New Roman"/>
      <w:b/>
      <w:sz w:val="32"/>
      <w:szCs w:val="20"/>
    </w:rPr>
  </w:style>
  <w:style w:type="character" w:customStyle="1" w:styleId="Charc">
    <w:name w:val="正文大标题 Char"/>
    <w:link w:val="aff2"/>
    <w:qFormat/>
    <w:rsid w:val="00772523"/>
    <w:rPr>
      <w:rFonts w:ascii="宋体" w:hAnsi="宋体"/>
      <w:b/>
      <w:color w:val="000000"/>
      <w:sz w:val="28"/>
      <w:szCs w:val="21"/>
    </w:rPr>
  </w:style>
  <w:style w:type="paragraph" w:customStyle="1" w:styleId="aff2">
    <w:name w:val="正文大标题"/>
    <w:basedOn w:val="aff3"/>
    <w:next w:val="ab"/>
    <w:link w:val="Charc"/>
    <w:qFormat/>
    <w:rsid w:val="00772523"/>
    <w:pPr>
      <w:jc w:val="center"/>
    </w:pPr>
    <w:rPr>
      <w:rFonts w:eastAsiaTheme="minorEastAsia" w:cstheme="minorBidi"/>
      <w:i w:val="0"/>
      <w:color w:val="000000"/>
      <w:sz w:val="28"/>
      <w:szCs w:val="21"/>
    </w:rPr>
  </w:style>
  <w:style w:type="paragraph" w:customStyle="1" w:styleId="aff3">
    <w:name w:val="正文小标题"/>
    <w:basedOn w:val="a6"/>
    <w:next w:val="ab"/>
    <w:link w:val="Chard"/>
    <w:qFormat/>
    <w:rsid w:val="00772523"/>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d">
    <w:name w:val="正文小标题 Char"/>
    <w:link w:val="aff3"/>
    <w:qFormat/>
    <w:rsid w:val="00772523"/>
    <w:rPr>
      <w:rFonts w:ascii="宋体" w:eastAsia="宋体" w:hAnsi="宋体" w:cs="Times New Roman"/>
      <w:b/>
      <w:i/>
      <w:color w:val="FF0000"/>
      <w:sz w:val="24"/>
      <w:szCs w:val="20"/>
    </w:rPr>
  </w:style>
  <w:style w:type="character" w:customStyle="1" w:styleId="Char14">
    <w:name w:val="列出段落 Char1"/>
    <w:link w:val="aff4"/>
    <w:uiPriority w:val="34"/>
    <w:qFormat/>
    <w:rsid w:val="00772523"/>
    <w:rPr>
      <w:rFonts w:ascii="Calibri" w:eastAsia="宋体" w:hAnsi="Calibri"/>
    </w:rPr>
  </w:style>
  <w:style w:type="paragraph" w:styleId="aff4">
    <w:name w:val="List Paragraph"/>
    <w:basedOn w:val="a6"/>
    <w:link w:val="Char14"/>
    <w:uiPriority w:val="34"/>
    <w:qFormat/>
    <w:rsid w:val="00772523"/>
    <w:pPr>
      <w:ind w:firstLineChars="200" w:firstLine="420"/>
    </w:pPr>
    <w:rPr>
      <w:rFonts w:ascii="Calibri" w:hAnsi="Calibri" w:cstheme="minorBidi"/>
      <w:szCs w:val="22"/>
    </w:rPr>
  </w:style>
  <w:style w:type="character" w:customStyle="1" w:styleId="Chare">
    <w:name w:val="正文格式 Char"/>
    <w:link w:val="aff5"/>
    <w:qFormat/>
    <w:locked/>
    <w:rsid w:val="00772523"/>
    <w:rPr>
      <w:rFonts w:ascii="宋体" w:hAnsi="宋体"/>
      <w:sz w:val="24"/>
      <w:szCs w:val="24"/>
      <w:lang w:val="en-GB"/>
    </w:rPr>
  </w:style>
  <w:style w:type="paragraph" w:customStyle="1" w:styleId="aff5">
    <w:name w:val="正文格式"/>
    <w:basedOn w:val="a6"/>
    <w:link w:val="Chare"/>
    <w:qFormat/>
    <w:rsid w:val="00772523"/>
    <w:pPr>
      <w:spacing w:beforeLines="50" w:line="360" w:lineRule="auto"/>
      <w:ind w:firstLineChars="200" w:firstLine="480"/>
    </w:pPr>
    <w:rPr>
      <w:rFonts w:ascii="宋体" w:eastAsiaTheme="minorEastAsia" w:hAnsi="宋体" w:cstheme="minorBidi"/>
      <w:sz w:val="24"/>
      <w:lang w:val="en-GB"/>
    </w:rPr>
  </w:style>
  <w:style w:type="character" w:customStyle="1" w:styleId="3CharChar">
    <w:name w:val="标题 3 Char Char"/>
    <w:qFormat/>
    <w:rsid w:val="00772523"/>
    <w:rPr>
      <w:rFonts w:eastAsia="宋体"/>
      <w:b/>
      <w:bCs/>
      <w:kern w:val="2"/>
      <w:sz w:val="32"/>
      <w:szCs w:val="32"/>
      <w:lang w:val="en-US" w:eastAsia="zh-CN" w:bidi="ar-SA"/>
    </w:rPr>
  </w:style>
  <w:style w:type="character" w:customStyle="1" w:styleId="Charf">
    <w:name w:val="正文表格 Char"/>
    <w:link w:val="aff6"/>
    <w:qFormat/>
    <w:rsid w:val="00772523"/>
    <w:rPr>
      <w:rFonts w:ascii="宋体" w:hAnsi="宋体"/>
      <w:color w:val="000000"/>
      <w:szCs w:val="21"/>
    </w:rPr>
  </w:style>
  <w:style w:type="paragraph" w:customStyle="1" w:styleId="aff6">
    <w:name w:val="正文表格"/>
    <w:basedOn w:val="a6"/>
    <w:link w:val="Charf"/>
    <w:qFormat/>
    <w:rsid w:val="00772523"/>
    <w:pPr>
      <w:adjustRightInd w:val="0"/>
      <w:snapToGrid w:val="0"/>
      <w:jc w:val="left"/>
    </w:pPr>
    <w:rPr>
      <w:rFonts w:ascii="宋体" w:eastAsiaTheme="minorEastAsia" w:hAnsi="宋体" w:cstheme="minorBidi"/>
      <w:color w:val="000000"/>
      <w:szCs w:val="21"/>
    </w:rPr>
  </w:style>
  <w:style w:type="character" w:customStyle="1" w:styleId="locality">
    <w:name w:val="locality"/>
    <w:qFormat/>
    <w:rsid w:val="00772523"/>
  </w:style>
  <w:style w:type="character" w:customStyle="1" w:styleId="chanpin1">
    <w:name w:val="chanpin1"/>
    <w:qFormat/>
    <w:rsid w:val="00772523"/>
    <w:rPr>
      <w:rFonts w:ascii="ˎ̥" w:hAnsi="ˎ̥" w:hint="default"/>
      <w:color w:val="000000"/>
      <w:sz w:val="20"/>
      <w:szCs w:val="20"/>
      <w:u w:val="none"/>
    </w:rPr>
  </w:style>
  <w:style w:type="character" w:customStyle="1" w:styleId="c21">
    <w:name w:val="c21"/>
    <w:qFormat/>
    <w:rsid w:val="00772523"/>
    <w:rPr>
      <w:rFonts w:ascii="ˎ̥" w:hAnsi="ˎ̥" w:hint="default"/>
      <w:color w:val="000000"/>
      <w:sz w:val="20"/>
      <w:szCs w:val="20"/>
      <w:u w:val="none"/>
    </w:rPr>
  </w:style>
  <w:style w:type="character" w:customStyle="1" w:styleId="CharChar11">
    <w:name w:val="Char Char11"/>
    <w:qFormat/>
    <w:rsid w:val="00772523"/>
    <w:rPr>
      <w:rFonts w:ascii="宋体" w:eastAsia="宋体"/>
      <w:b/>
      <w:sz w:val="24"/>
      <w:u w:val="single"/>
      <w:lang w:val="en-US" w:eastAsia="zh-CN" w:bidi="ar-SA"/>
    </w:rPr>
  </w:style>
  <w:style w:type="character" w:customStyle="1" w:styleId="14">
    <w:name w:val="纯文本 字符1"/>
    <w:qFormat/>
    <w:rsid w:val="00772523"/>
    <w:rPr>
      <w:rFonts w:ascii="宋体" w:hAnsi="Courier New"/>
    </w:rPr>
  </w:style>
  <w:style w:type="character" w:customStyle="1" w:styleId="Charf0">
    <w:name w:val="注释 Char"/>
    <w:link w:val="aff7"/>
    <w:qFormat/>
    <w:rsid w:val="00772523"/>
    <w:rPr>
      <w:rFonts w:ascii="宋体" w:hAnsi="宋体"/>
      <w:szCs w:val="21"/>
    </w:rPr>
  </w:style>
  <w:style w:type="paragraph" w:customStyle="1" w:styleId="aff7">
    <w:name w:val="注释"/>
    <w:basedOn w:val="a6"/>
    <w:link w:val="Charf0"/>
    <w:qFormat/>
    <w:rsid w:val="00772523"/>
    <w:pPr>
      <w:adjustRightInd w:val="0"/>
      <w:snapToGrid w:val="0"/>
      <w:ind w:left="420" w:hangingChars="200" w:hanging="420"/>
      <w:jc w:val="left"/>
    </w:pPr>
    <w:rPr>
      <w:rFonts w:ascii="宋体" w:eastAsiaTheme="minorEastAsia" w:hAnsi="宋体" w:cstheme="minorBidi"/>
      <w:szCs w:val="21"/>
    </w:rPr>
  </w:style>
  <w:style w:type="character" w:customStyle="1" w:styleId="CharChar111">
    <w:name w:val="Char Char111"/>
    <w:qFormat/>
    <w:rsid w:val="00772523"/>
    <w:rPr>
      <w:rFonts w:ascii="宋体" w:eastAsia="宋体"/>
      <w:b/>
      <w:sz w:val="24"/>
      <w:u w:val="single"/>
      <w:lang w:val="en-US" w:eastAsia="zh-CN" w:bidi="ar-SA"/>
    </w:rPr>
  </w:style>
  <w:style w:type="character" w:customStyle="1" w:styleId="txt">
    <w:name w:val="txt"/>
    <w:qFormat/>
    <w:rsid w:val="00772523"/>
  </w:style>
  <w:style w:type="character" w:customStyle="1" w:styleId="black1">
    <w:name w:val="black1"/>
    <w:qFormat/>
    <w:rsid w:val="00772523"/>
    <w:rPr>
      <w:color w:val="000000"/>
    </w:rPr>
  </w:style>
  <w:style w:type="character" w:customStyle="1" w:styleId="Char15">
    <w:name w:val="正文文本缩进 Char1"/>
    <w:link w:val="15"/>
    <w:qFormat/>
    <w:rsid w:val="00772523"/>
    <w:rPr>
      <w:rFonts w:ascii="宋体" w:eastAsia="宋体" w:hAnsi="宋体"/>
      <w:sz w:val="24"/>
      <w:szCs w:val="24"/>
    </w:rPr>
  </w:style>
  <w:style w:type="paragraph" w:customStyle="1" w:styleId="15">
    <w:name w:val="正文文本缩进1"/>
    <w:basedOn w:val="a6"/>
    <w:link w:val="Char15"/>
    <w:qFormat/>
    <w:rsid w:val="00772523"/>
    <w:pPr>
      <w:spacing w:line="480" w:lineRule="exact"/>
      <w:ind w:firstLineChars="200" w:firstLine="480"/>
    </w:pPr>
    <w:rPr>
      <w:rFonts w:ascii="宋体" w:hAnsi="宋体" w:cstheme="minorBidi"/>
      <w:sz w:val="24"/>
    </w:rPr>
  </w:style>
  <w:style w:type="character" w:customStyle="1" w:styleId="2CharChar">
    <w:name w:val="标题 2 Char Char"/>
    <w:qFormat/>
    <w:rsid w:val="00772523"/>
    <w:rPr>
      <w:rFonts w:ascii="Arial" w:eastAsia="黑体" w:hAnsi="Arial"/>
      <w:b/>
      <w:bCs/>
      <w:kern w:val="2"/>
      <w:sz w:val="32"/>
      <w:szCs w:val="32"/>
      <w:lang w:val="en-US" w:eastAsia="zh-CN" w:bidi="ar-SA"/>
    </w:rPr>
  </w:style>
  <w:style w:type="character" w:customStyle="1" w:styleId="street-address">
    <w:name w:val="street-address"/>
    <w:qFormat/>
    <w:rsid w:val="00772523"/>
  </w:style>
  <w:style w:type="character" w:customStyle="1" w:styleId="Char16">
    <w:name w:val="纯文本 Char1"/>
    <w:qFormat/>
    <w:rsid w:val="00772523"/>
    <w:rPr>
      <w:rFonts w:ascii="宋体" w:eastAsia="宋体" w:hAnsi="Courier New"/>
      <w:kern w:val="2"/>
      <w:sz w:val="21"/>
      <w:lang w:val="en-US" w:eastAsia="zh-CN" w:bidi="ar-SA"/>
    </w:rPr>
  </w:style>
  <w:style w:type="character" w:customStyle="1" w:styleId="Charf1">
    <w:name w:val="正文重点 Char"/>
    <w:link w:val="aff8"/>
    <w:qFormat/>
    <w:rsid w:val="00772523"/>
    <w:rPr>
      <w:b/>
      <w:sz w:val="24"/>
    </w:rPr>
  </w:style>
  <w:style w:type="paragraph" w:customStyle="1" w:styleId="aff8">
    <w:name w:val="正文重点"/>
    <w:basedOn w:val="a6"/>
    <w:link w:val="Charf1"/>
    <w:qFormat/>
    <w:rsid w:val="00772523"/>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title4">
    <w:name w:val="title4"/>
    <w:qFormat/>
    <w:rsid w:val="00772523"/>
    <w:rPr>
      <w:b/>
      <w:bCs/>
      <w:color w:val="1D87B3"/>
      <w:sz w:val="15"/>
      <w:szCs w:val="15"/>
    </w:rPr>
  </w:style>
  <w:style w:type="character" w:customStyle="1" w:styleId="1-2Char">
    <w:name w:val="中等深浅网格 1 - 强调文字颜色 2 Char"/>
    <w:link w:val="16"/>
    <w:qFormat/>
    <w:rsid w:val="00772523"/>
    <w:rPr>
      <w:szCs w:val="24"/>
      <w:lang w:val="zh-CN"/>
    </w:rPr>
  </w:style>
  <w:style w:type="paragraph" w:customStyle="1" w:styleId="16">
    <w:name w:val="1"/>
    <w:link w:val="1-2Char"/>
    <w:qFormat/>
    <w:rsid w:val="00772523"/>
    <w:rPr>
      <w:szCs w:val="24"/>
      <w:lang w:val="zh-CN"/>
    </w:rPr>
  </w:style>
  <w:style w:type="character" w:customStyle="1" w:styleId="bjh-p">
    <w:name w:val="bjh-p"/>
    <w:qFormat/>
    <w:rsid w:val="00772523"/>
  </w:style>
  <w:style w:type="character" w:customStyle="1" w:styleId="cf01">
    <w:name w:val="cf01"/>
    <w:qFormat/>
    <w:rsid w:val="00772523"/>
    <w:rPr>
      <w:rFonts w:ascii="Microsoft YaHei UI" w:eastAsia="Microsoft YaHei UI" w:hAnsi="Microsoft YaHei UI" w:hint="eastAsia"/>
      <w:sz w:val="18"/>
      <w:szCs w:val="18"/>
    </w:rPr>
  </w:style>
  <w:style w:type="character" w:customStyle="1" w:styleId="aff9">
    <w:name w:val="批注文字 字符"/>
    <w:uiPriority w:val="99"/>
    <w:qFormat/>
    <w:rsid w:val="00772523"/>
    <w:rPr>
      <w:rFonts w:ascii="Times New Roman" w:eastAsia="宋体" w:hAnsi="Times New Roman" w:cs="Times New Roman"/>
      <w:sz w:val="24"/>
      <w:lang w:val="en-US" w:eastAsia="zh-CN" w:bidi="ar-SA"/>
    </w:rPr>
  </w:style>
  <w:style w:type="character" w:customStyle="1" w:styleId="1Char0">
    <w:name w:val="段1 Char"/>
    <w:qFormat/>
    <w:rsid w:val="00772523"/>
    <w:rPr>
      <w:rFonts w:ascii="宋体" w:eastAsia="宋体"/>
      <w:sz w:val="24"/>
      <w:lang w:val="en-US" w:eastAsia="zh-CN" w:bidi="ar-SA"/>
    </w:rPr>
  </w:style>
  <w:style w:type="character" w:customStyle="1" w:styleId="cf11">
    <w:name w:val="cf11"/>
    <w:qFormat/>
    <w:rsid w:val="00772523"/>
    <w:rPr>
      <w:rFonts w:ascii="Microsoft YaHei UI" w:eastAsia="Microsoft YaHei UI" w:hAnsi="Microsoft YaHei UI" w:hint="eastAsia"/>
      <w:sz w:val="18"/>
      <w:szCs w:val="18"/>
    </w:rPr>
  </w:style>
  <w:style w:type="character" w:customStyle="1" w:styleId="CharChar">
    <w:name w:val="正文缩进 Char Char"/>
    <w:link w:val="17"/>
    <w:qFormat/>
    <w:rsid w:val="00772523"/>
    <w:rPr>
      <w:rFonts w:ascii="宋体" w:eastAsia="宋体"/>
      <w:snapToGrid w:val="0"/>
      <w:color w:val="000000"/>
      <w:kern w:val="28"/>
      <w:sz w:val="28"/>
    </w:rPr>
  </w:style>
  <w:style w:type="paragraph" w:customStyle="1" w:styleId="17">
    <w:name w:val="正文缩进1"/>
    <w:basedOn w:val="a6"/>
    <w:link w:val="CharChar"/>
    <w:qFormat/>
    <w:rsid w:val="00772523"/>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apple-style-span">
    <w:name w:val="apple-style-span"/>
    <w:qFormat/>
    <w:rsid w:val="00772523"/>
    <w:rPr>
      <w:rFonts w:cs="Times New Roman"/>
    </w:rPr>
  </w:style>
  <w:style w:type="character" w:customStyle="1" w:styleId="affa">
    <w:name w:val="纯文本 字符"/>
    <w:uiPriority w:val="99"/>
    <w:qFormat/>
    <w:rsid w:val="00772523"/>
    <w:rPr>
      <w:rFonts w:ascii="宋体" w:eastAsia="宋体" w:hAnsi="Courier New" w:cs="Times New Roman"/>
      <w:kern w:val="2"/>
      <w:sz w:val="21"/>
      <w:szCs w:val="21"/>
      <w:lang w:val="en-US" w:eastAsia="zh-CN" w:bidi="ar-SA"/>
    </w:rPr>
  </w:style>
  <w:style w:type="character" w:customStyle="1" w:styleId="Charf2">
    <w:name w:val="列出段落 Char"/>
    <w:qFormat/>
    <w:rsid w:val="00772523"/>
    <w:rPr>
      <w:rFonts w:ascii="Calibri" w:eastAsia="宋体" w:hAnsi="Calibri"/>
      <w:kern w:val="2"/>
      <w:sz w:val="21"/>
      <w:szCs w:val="22"/>
      <w:lang w:val="en-US" w:eastAsia="zh-CN" w:bidi="ar-SA"/>
    </w:rPr>
  </w:style>
  <w:style w:type="character" w:customStyle="1" w:styleId="1Char1">
    <w:name w:val="普通文字1 Char1"/>
    <w:qFormat/>
    <w:rsid w:val="00772523"/>
    <w:rPr>
      <w:rFonts w:ascii="宋体" w:eastAsia="宋体" w:hAnsi="Courier New"/>
      <w:kern w:val="2"/>
      <w:sz w:val="21"/>
      <w:lang w:val="en-US" w:eastAsia="zh-CN" w:bidi="ar-SA"/>
    </w:rPr>
  </w:style>
  <w:style w:type="character" w:customStyle="1" w:styleId="cf21">
    <w:name w:val="cf21"/>
    <w:qFormat/>
    <w:rsid w:val="00772523"/>
    <w:rPr>
      <w:rFonts w:ascii="Microsoft YaHei UI" w:eastAsia="Microsoft YaHei UI" w:hAnsi="Microsoft YaHei UI" w:hint="eastAsia"/>
      <w:sz w:val="18"/>
      <w:szCs w:val="18"/>
      <w:shd w:val="clear" w:color="auto" w:fill="FFFFFF"/>
    </w:rPr>
  </w:style>
  <w:style w:type="character" w:customStyle="1" w:styleId="Charf3">
    <w:name w:val="正文缩进 Char"/>
    <w:qFormat/>
    <w:rsid w:val="00772523"/>
    <w:rPr>
      <w:rFonts w:ascii="宋体" w:eastAsia="宋体"/>
      <w:kern w:val="2"/>
      <w:sz w:val="24"/>
      <w:szCs w:val="24"/>
      <w:lang w:val="en-US" w:eastAsia="zh-CN" w:bidi="ar-SA"/>
    </w:rPr>
  </w:style>
  <w:style w:type="character" w:customStyle="1" w:styleId="chanpin">
    <w:name w:val="chanpin拷贝"/>
    <w:qFormat/>
    <w:rsid w:val="00772523"/>
  </w:style>
  <w:style w:type="paragraph" w:customStyle="1" w:styleId="CharChar1">
    <w:name w:val="Char Char1"/>
    <w:basedOn w:val="ad"/>
    <w:qFormat/>
    <w:rsid w:val="00772523"/>
    <w:rPr>
      <w:rFonts w:ascii="Tahoma" w:hAnsi="Tahoma"/>
      <w:sz w:val="24"/>
    </w:rPr>
  </w:style>
  <w:style w:type="paragraph" w:customStyle="1" w:styleId="Char2CharCharCharCharCharChar1">
    <w:name w:val="Char2 Char Char Char Char Char Char1"/>
    <w:basedOn w:val="a6"/>
    <w:qFormat/>
    <w:rsid w:val="00772523"/>
    <w:pPr>
      <w:widowControl/>
      <w:spacing w:line="400" w:lineRule="exact"/>
      <w:jc w:val="center"/>
    </w:pPr>
  </w:style>
  <w:style w:type="paragraph" w:customStyle="1" w:styleId="xl29">
    <w:name w:val="xl29"/>
    <w:basedOn w:val="a6"/>
    <w:qFormat/>
    <w:rsid w:val="007725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affb">
    <w:name w:val="二级条标题"/>
    <w:basedOn w:val="a0"/>
    <w:next w:val="a6"/>
    <w:qFormat/>
    <w:rsid w:val="00772523"/>
    <w:pPr>
      <w:numPr>
        <w:ilvl w:val="0"/>
        <w:numId w:val="0"/>
      </w:numPr>
      <w:ind w:hanging="840"/>
      <w:outlineLvl w:val="2"/>
    </w:pPr>
    <w:rPr>
      <w:rFonts w:ascii="宋体" w:eastAsia="宋体"/>
      <w:b w:val="0"/>
    </w:rPr>
  </w:style>
  <w:style w:type="paragraph" w:customStyle="1" w:styleId="a0">
    <w:name w:val="一级条标题"/>
    <w:basedOn w:val="a"/>
    <w:next w:val="a6"/>
    <w:qFormat/>
    <w:rsid w:val="00772523"/>
    <w:pPr>
      <w:numPr>
        <w:ilvl w:val="1"/>
      </w:numPr>
      <w:tabs>
        <w:tab w:val="left" w:pos="360"/>
        <w:tab w:val="left" w:pos="840"/>
      </w:tabs>
      <w:ind w:left="0" w:hanging="840"/>
      <w:outlineLvl w:val="1"/>
    </w:pPr>
  </w:style>
  <w:style w:type="paragraph" w:customStyle="1" w:styleId="a">
    <w:name w:val="章标题"/>
    <w:next w:val="a6"/>
    <w:qFormat/>
    <w:rsid w:val="00772523"/>
    <w:pPr>
      <w:numPr>
        <w:numId w:val="1"/>
      </w:numPr>
      <w:spacing w:beforeLines="50" w:before="156" w:afterLines="50" w:after="156" w:line="460" w:lineRule="exact"/>
      <w:ind w:left="0"/>
      <w:jc w:val="both"/>
      <w:outlineLvl w:val="0"/>
    </w:pPr>
    <w:rPr>
      <w:rFonts w:ascii="黑体" w:eastAsia="黑体" w:hAnsi="Times New Roman" w:cs="Times New Roman"/>
      <w:b/>
      <w:kern w:val="0"/>
      <w:sz w:val="28"/>
      <w:szCs w:val="20"/>
    </w:rPr>
  </w:style>
  <w:style w:type="paragraph" w:customStyle="1" w:styleId="26">
    <w:name w:val="正文缩进2"/>
    <w:basedOn w:val="a6"/>
    <w:qFormat/>
    <w:rsid w:val="00772523"/>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222222222222">
    <w:name w:val="22222222222222"/>
    <w:basedOn w:val="a6"/>
    <w:qFormat/>
    <w:rsid w:val="00772523"/>
    <w:pPr>
      <w:widowControl/>
      <w:adjustRightInd w:val="0"/>
      <w:spacing w:line="360" w:lineRule="auto"/>
      <w:ind w:firstLineChars="200" w:firstLine="480"/>
      <w:jc w:val="left"/>
    </w:pPr>
    <w:rPr>
      <w:color w:val="FF0000"/>
      <w:kern w:val="0"/>
      <w:sz w:val="24"/>
      <w:szCs w:val="20"/>
    </w:rPr>
  </w:style>
  <w:style w:type="paragraph" w:customStyle="1" w:styleId="Charf4">
    <w:name w:val="Char"/>
    <w:basedOn w:val="a6"/>
    <w:qFormat/>
    <w:rsid w:val="00772523"/>
    <w:pPr>
      <w:tabs>
        <w:tab w:val="left" w:pos="360"/>
      </w:tabs>
    </w:pPr>
    <w:rPr>
      <w:sz w:val="24"/>
    </w:rPr>
  </w:style>
  <w:style w:type="paragraph" w:customStyle="1" w:styleId="CharCharChar1">
    <w:name w:val="Char Char Char1"/>
    <w:basedOn w:val="a6"/>
    <w:qFormat/>
    <w:rsid w:val="00772523"/>
    <w:rPr>
      <w:rFonts w:ascii="Tahoma" w:hAnsi="Tahoma"/>
      <w:sz w:val="24"/>
      <w:szCs w:val="20"/>
    </w:rPr>
  </w:style>
  <w:style w:type="paragraph" w:customStyle="1" w:styleId="CharCharCharCharCharCharChar1">
    <w:name w:val="Char Char Char Char Char Char Char1"/>
    <w:basedOn w:val="a6"/>
    <w:qFormat/>
    <w:rsid w:val="00772523"/>
    <w:pPr>
      <w:snapToGrid w:val="0"/>
      <w:spacing w:line="360" w:lineRule="auto"/>
      <w:ind w:firstLineChars="200" w:firstLine="200"/>
    </w:pPr>
    <w:rPr>
      <w:rFonts w:eastAsia="仿宋_GB2312"/>
      <w:sz w:val="24"/>
    </w:rPr>
  </w:style>
  <w:style w:type="paragraph" w:customStyle="1" w:styleId="a1">
    <w:name w:val="三级条标题"/>
    <w:basedOn w:val="affb"/>
    <w:next w:val="a6"/>
    <w:qFormat/>
    <w:rsid w:val="00772523"/>
    <w:pPr>
      <w:numPr>
        <w:ilvl w:val="3"/>
        <w:numId w:val="1"/>
      </w:numPr>
      <w:ind w:left="0" w:hanging="840"/>
      <w:outlineLvl w:val="3"/>
    </w:pPr>
  </w:style>
  <w:style w:type="paragraph" w:customStyle="1" w:styleId="-2">
    <w:name w:val="正文须知-2级"/>
    <w:basedOn w:val="a6"/>
    <w:qFormat/>
    <w:rsid w:val="00772523"/>
    <w:pPr>
      <w:numPr>
        <w:ilvl w:val="1"/>
        <w:numId w:val="2"/>
      </w:numPr>
      <w:adjustRightInd w:val="0"/>
      <w:snapToGrid w:val="0"/>
      <w:spacing w:line="300" w:lineRule="auto"/>
    </w:pPr>
    <w:rPr>
      <w:rFonts w:ascii="宋体" w:hAnsi="Calibri"/>
      <w:sz w:val="24"/>
      <w:szCs w:val="21"/>
    </w:rPr>
  </w:style>
  <w:style w:type="paragraph" w:customStyle="1" w:styleId="affc">
    <w:name w:val="样式 宋体 五号 行距: 单倍行距"/>
    <w:basedOn w:val="a6"/>
    <w:qFormat/>
    <w:rsid w:val="00772523"/>
    <w:pPr>
      <w:adjustRightInd w:val="0"/>
      <w:jc w:val="left"/>
      <w:textAlignment w:val="baseline"/>
    </w:pPr>
    <w:rPr>
      <w:rFonts w:ascii="宋体" w:hAnsi="宋体"/>
      <w:kern w:val="0"/>
      <w:szCs w:val="20"/>
    </w:rPr>
  </w:style>
  <w:style w:type="paragraph" w:customStyle="1" w:styleId="27">
    <w:name w:val="字元 字元2"/>
    <w:basedOn w:val="a6"/>
    <w:qFormat/>
    <w:rsid w:val="00772523"/>
    <w:rPr>
      <w:rFonts w:ascii="Tahoma" w:hAnsi="Tahoma"/>
      <w:sz w:val="24"/>
      <w:szCs w:val="20"/>
    </w:rPr>
  </w:style>
  <w:style w:type="paragraph" w:customStyle="1" w:styleId="xl23">
    <w:name w:val="xl23"/>
    <w:basedOn w:val="a6"/>
    <w:qFormat/>
    <w:rsid w:val="00772523"/>
    <w:pPr>
      <w:widowControl/>
      <w:spacing w:before="100" w:beforeAutospacing="1" w:after="100" w:afterAutospacing="1" w:line="360" w:lineRule="auto"/>
      <w:textAlignment w:val="top"/>
    </w:pPr>
    <w:rPr>
      <w:kern w:val="0"/>
      <w:sz w:val="24"/>
      <w:szCs w:val="20"/>
    </w:rPr>
  </w:style>
  <w:style w:type="paragraph" w:customStyle="1" w:styleId="xl42">
    <w:name w:val="xl42"/>
    <w:basedOn w:val="a6"/>
    <w:qFormat/>
    <w:rsid w:val="007725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a2">
    <w:name w:val="四级条标题"/>
    <w:basedOn w:val="a1"/>
    <w:next w:val="a6"/>
    <w:qFormat/>
    <w:rsid w:val="00772523"/>
    <w:pPr>
      <w:numPr>
        <w:ilvl w:val="4"/>
      </w:numPr>
      <w:ind w:left="0" w:hanging="840"/>
      <w:outlineLvl w:val="4"/>
    </w:pPr>
  </w:style>
  <w:style w:type="paragraph" w:customStyle="1" w:styleId="xl53">
    <w:name w:val="xl53"/>
    <w:basedOn w:val="a6"/>
    <w:qFormat/>
    <w:rsid w:val="007725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4">
    <w:name w:val="Char Char4"/>
    <w:basedOn w:val="a6"/>
    <w:qFormat/>
    <w:rsid w:val="00772523"/>
    <w:pPr>
      <w:widowControl/>
      <w:spacing w:line="400" w:lineRule="exact"/>
      <w:jc w:val="center"/>
    </w:pPr>
  </w:style>
  <w:style w:type="paragraph" w:customStyle="1" w:styleId="CharCharCharCharCharCharCharCharCharCharCharCharCharCharCharChar1">
    <w:name w:val="Char Char Char Char Char Char Char Char Char Char Char Char Char Char Char Char1"/>
    <w:basedOn w:val="a6"/>
    <w:qFormat/>
    <w:rsid w:val="00772523"/>
    <w:pPr>
      <w:widowControl/>
      <w:spacing w:after="160" w:line="240" w:lineRule="exact"/>
      <w:jc w:val="center"/>
    </w:pPr>
    <w:rPr>
      <w:rFonts w:ascii="宋体" w:hAnsi="宋体"/>
      <w:b/>
      <w:kern w:val="0"/>
      <w:sz w:val="30"/>
      <w:szCs w:val="30"/>
      <w:lang w:eastAsia="en-US"/>
    </w:rPr>
  </w:style>
  <w:style w:type="paragraph" w:customStyle="1" w:styleId="affd">
    <w:name w:val="正文文本样式"/>
    <w:basedOn w:val="a6"/>
    <w:qFormat/>
    <w:rsid w:val="00772523"/>
    <w:pPr>
      <w:spacing w:line="360" w:lineRule="auto"/>
      <w:ind w:firstLine="482"/>
    </w:pPr>
    <w:rPr>
      <w:rFonts w:cs="宋体"/>
      <w:sz w:val="24"/>
      <w:szCs w:val="20"/>
    </w:rPr>
  </w:style>
  <w:style w:type="paragraph" w:customStyle="1" w:styleId="1">
    <w:name w:val="项目编号1"/>
    <w:basedOn w:val="a6"/>
    <w:qFormat/>
    <w:rsid w:val="00772523"/>
    <w:pPr>
      <w:numPr>
        <w:numId w:val="3"/>
      </w:numPr>
      <w:spacing w:before="100" w:beforeAutospacing="1" w:after="100" w:afterAutospacing="1" w:line="360" w:lineRule="auto"/>
    </w:pPr>
    <w:rPr>
      <w:sz w:val="24"/>
    </w:rPr>
  </w:style>
  <w:style w:type="paragraph" w:customStyle="1" w:styleId="CharCharCharCharCharCharChar">
    <w:name w:val="Char Char Char Char Char Char Char"/>
    <w:basedOn w:val="a6"/>
    <w:qFormat/>
    <w:rsid w:val="00772523"/>
    <w:pPr>
      <w:snapToGrid w:val="0"/>
      <w:spacing w:line="360" w:lineRule="auto"/>
      <w:ind w:firstLineChars="200" w:firstLine="200"/>
    </w:pPr>
    <w:rPr>
      <w:rFonts w:eastAsia="仿宋_GB2312"/>
      <w:sz w:val="24"/>
    </w:rPr>
  </w:style>
  <w:style w:type="paragraph" w:customStyle="1" w:styleId="18">
    <w:name w:val="字元 字元1"/>
    <w:basedOn w:val="a6"/>
    <w:qFormat/>
    <w:rsid w:val="00772523"/>
    <w:rPr>
      <w:rFonts w:ascii="Tahoma" w:hAnsi="Tahoma"/>
      <w:sz w:val="24"/>
      <w:szCs w:val="20"/>
    </w:rPr>
  </w:style>
  <w:style w:type="paragraph" w:customStyle="1" w:styleId="a3">
    <w:name w:val="五级条标题"/>
    <w:basedOn w:val="a2"/>
    <w:next w:val="a6"/>
    <w:qFormat/>
    <w:rsid w:val="00772523"/>
    <w:pPr>
      <w:numPr>
        <w:ilvl w:val="5"/>
      </w:numPr>
      <w:ind w:left="0" w:hanging="840"/>
      <w:outlineLvl w:val="5"/>
    </w:pPr>
  </w:style>
  <w:style w:type="paragraph" w:customStyle="1" w:styleId="xl52">
    <w:name w:val="xl52"/>
    <w:basedOn w:val="a6"/>
    <w:qFormat/>
    <w:rsid w:val="0077252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20">
    <w:name w:val="项目编号2"/>
    <w:basedOn w:val="1"/>
    <w:qFormat/>
    <w:rsid w:val="00772523"/>
    <w:pPr>
      <w:numPr>
        <w:numId w:val="4"/>
      </w:numPr>
    </w:pPr>
  </w:style>
  <w:style w:type="paragraph" w:customStyle="1" w:styleId="font8">
    <w:name w:val="font8"/>
    <w:basedOn w:val="a6"/>
    <w:qFormat/>
    <w:rsid w:val="00772523"/>
    <w:pPr>
      <w:widowControl/>
      <w:spacing w:before="100" w:beforeAutospacing="1" w:after="100" w:afterAutospacing="1"/>
      <w:jc w:val="left"/>
    </w:pPr>
    <w:rPr>
      <w:kern w:val="0"/>
      <w:sz w:val="36"/>
      <w:szCs w:val="36"/>
    </w:rPr>
  </w:style>
  <w:style w:type="paragraph" w:customStyle="1" w:styleId="xl48">
    <w:name w:val="xl48"/>
    <w:basedOn w:val="a6"/>
    <w:qFormat/>
    <w:rsid w:val="007725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26">
    <w:name w:val="xl26"/>
    <w:basedOn w:val="a6"/>
    <w:qFormat/>
    <w:rsid w:val="007725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Char21">
    <w:name w:val="Char2"/>
    <w:basedOn w:val="a6"/>
    <w:qFormat/>
    <w:rsid w:val="00772523"/>
    <w:rPr>
      <w:rFonts w:ascii="Tahoma" w:hAnsi="Tahoma"/>
      <w:sz w:val="24"/>
      <w:szCs w:val="20"/>
    </w:rPr>
  </w:style>
  <w:style w:type="paragraph" w:customStyle="1" w:styleId="font5">
    <w:name w:val="font5"/>
    <w:basedOn w:val="a6"/>
    <w:qFormat/>
    <w:rsid w:val="00772523"/>
    <w:pPr>
      <w:widowControl/>
      <w:spacing w:before="100" w:beforeAutospacing="1" w:after="100" w:afterAutospacing="1"/>
      <w:jc w:val="left"/>
    </w:pPr>
    <w:rPr>
      <w:rFonts w:ascii="宋体" w:hAnsi="宋体" w:cs="宋体"/>
      <w:kern w:val="0"/>
      <w:sz w:val="18"/>
      <w:szCs w:val="18"/>
    </w:rPr>
  </w:style>
  <w:style w:type="paragraph" w:customStyle="1" w:styleId="CharCharChar">
    <w:name w:val="Char Char Char"/>
    <w:basedOn w:val="a6"/>
    <w:qFormat/>
    <w:rsid w:val="00772523"/>
    <w:rPr>
      <w:rFonts w:ascii="Tahoma" w:hAnsi="Tahoma"/>
      <w:sz w:val="24"/>
      <w:szCs w:val="20"/>
    </w:rPr>
  </w:style>
  <w:style w:type="paragraph" w:customStyle="1" w:styleId="xl37">
    <w:name w:val="xl37"/>
    <w:basedOn w:val="a6"/>
    <w:qFormat/>
    <w:rsid w:val="0077252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3">
    <w:name w:val="正文须知-3级"/>
    <w:basedOn w:val="a6"/>
    <w:qFormat/>
    <w:rsid w:val="00772523"/>
    <w:pPr>
      <w:numPr>
        <w:ilvl w:val="2"/>
        <w:numId w:val="2"/>
      </w:numPr>
      <w:adjustRightInd w:val="0"/>
      <w:snapToGrid w:val="0"/>
      <w:spacing w:line="300" w:lineRule="auto"/>
      <w:ind w:hangingChars="355" w:hanging="355"/>
    </w:pPr>
    <w:rPr>
      <w:rFonts w:ascii="宋体" w:hAnsi="Calibri"/>
      <w:sz w:val="24"/>
      <w:szCs w:val="21"/>
    </w:rPr>
  </w:style>
  <w:style w:type="paragraph" w:customStyle="1" w:styleId="xl38">
    <w:name w:val="xl38"/>
    <w:basedOn w:val="a6"/>
    <w:qFormat/>
    <w:rsid w:val="007725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background1">
    <w:name w:val="background1"/>
    <w:basedOn w:val="a6"/>
    <w:qFormat/>
    <w:rsid w:val="00772523"/>
    <w:pPr>
      <w:widowControl/>
      <w:spacing w:before="100" w:beforeAutospacing="1" w:after="100" w:afterAutospacing="1"/>
      <w:jc w:val="left"/>
    </w:pPr>
    <w:rPr>
      <w:rFonts w:ascii="宋体" w:hAnsi="宋体" w:cs="宋体"/>
      <w:kern w:val="0"/>
      <w:sz w:val="24"/>
    </w:rPr>
  </w:style>
  <w:style w:type="paragraph" w:customStyle="1" w:styleId="Char30">
    <w:name w:val="Char3"/>
    <w:basedOn w:val="a6"/>
    <w:qFormat/>
    <w:rsid w:val="00772523"/>
    <w:pPr>
      <w:tabs>
        <w:tab w:val="left" w:pos="360"/>
      </w:tabs>
    </w:pPr>
    <w:rPr>
      <w:sz w:val="24"/>
    </w:rPr>
  </w:style>
  <w:style w:type="paragraph" w:customStyle="1" w:styleId="pf0">
    <w:name w:val="pf0"/>
    <w:basedOn w:val="a6"/>
    <w:qFormat/>
    <w:rsid w:val="00772523"/>
    <w:pPr>
      <w:widowControl/>
      <w:spacing w:before="100" w:beforeAutospacing="1" w:after="100" w:afterAutospacing="1"/>
      <w:jc w:val="left"/>
    </w:pPr>
    <w:rPr>
      <w:rFonts w:ascii="宋体" w:hAnsi="宋体" w:cs="宋体"/>
      <w:kern w:val="0"/>
      <w:sz w:val="24"/>
    </w:rPr>
  </w:style>
  <w:style w:type="paragraph" w:customStyle="1" w:styleId="xl41">
    <w:name w:val="xl41"/>
    <w:basedOn w:val="a6"/>
    <w:qFormat/>
    <w:rsid w:val="00772523"/>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Default">
    <w:name w:val="Default"/>
    <w:qFormat/>
    <w:rsid w:val="00772523"/>
    <w:pPr>
      <w:widowControl w:val="0"/>
      <w:autoSpaceDE w:val="0"/>
      <w:autoSpaceDN w:val="0"/>
      <w:adjustRightInd w:val="0"/>
    </w:pPr>
    <w:rPr>
      <w:rFonts w:ascii="Symbol" w:eastAsia="宋体" w:hAnsi="Symbol" w:cs="Symbol"/>
      <w:color w:val="000000"/>
      <w:kern w:val="0"/>
      <w:sz w:val="24"/>
      <w:szCs w:val="24"/>
    </w:rPr>
  </w:style>
  <w:style w:type="paragraph" w:customStyle="1" w:styleId="xl39">
    <w:name w:val="xl39"/>
    <w:basedOn w:val="a6"/>
    <w:qFormat/>
    <w:rsid w:val="007725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Char1CharCharCharCharCharChar1">
    <w:name w:val="Char Char1 Char Char Char Char Char Char1"/>
    <w:basedOn w:val="a6"/>
    <w:qFormat/>
    <w:rsid w:val="00772523"/>
    <w:pPr>
      <w:widowControl/>
      <w:spacing w:after="160" w:line="240" w:lineRule="exact"/>
      <w:jc w:val="left"/>
    </w:pPr>
    <w:rPr>
      <w:rFonts w:ascii="Verdana" w:eastAsia="仿宋_GB2312" w:hAnsi="Verdana"/>
      <w:kern w:val="0"/>
      <w:sz w:val="24"/>
      <w:szCs w:val="20"/>
      <w:lang w:eastAsia="en-US"/>
    </w:rPr>
  </w:style>
  <w:style w:type="paragraph" w:customStyle="1" w:styleId="affe">
    <w:name w:val="??"/>
    <w:qFormat/>
    <w:rsid w:val="00772523"/>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CharCharCharCharCharCharCharCharCharChar">
    <w:name w:val="Char Char Char Char Char Char Char Char Char Char"/>
    <w:basedOn w:val="a6"/>
    <w:qFormat/>
    <w:rsid w:val="00772523"/>
  </w:style>
  <w:style w:type="paragraph" w:customStyle="1" w:styleId="CharCharCharCharCharCharCharCharCharChar2">
    <w:name w:val="Char Char Char Char Char Char Char Char Char Char2"/>
    <w:basedOn w:val="a6"/>
    <w:qFormat/>
    <w:rsid w:val="00772523"/>
    <w:rPr>
      <w:rFonts w:ascii="宋体" w:hAnsi="宋体" w:cs="Courier New"/>
      <w:sz w:val="32"/>
      <w:szCs w:val="32"/>
    </w:rPr>
  </w:style>
  <w:style w:type="paragraph" w:customStyle="1" w:styleId="afff">
    <w:name w:val="正文文本样式 加粗"/>
    <w:basedOn w:val="affd"/>
    <w:qFormat/>
    <w:rsid w:val="00772523"/>
    <w:rPr>
      <w:b/>
    </w:rPr>
  </w:style>
  <w:style w:type="paragraph" w:customStyle="1" w:styleId="CharCharChar1Char1">
    <w:name w:val="Char Char Char1 Char1"/>
    <w:basedOn w:val="a6"/>
    <w:qFormat/>
    <w:rsid w:val="00772523"/>
    <w:rPr>
      <w:rFonts w:ascii="Tahoma" w:hAnsi="Tahoma"/>
      <w:sz w:val="24"/>
      <w:szCs w:val="20"/>
    </w:rPr>
  </w:style>
  <w:style w:type="paragraph" w:customStyle="1" w:styleId="afff0">
    <w:name w:val="正文 + 宋体"/>
    <w:basedOn w:val="a6"/>
    <w:qFormat/>
    <w:rsid w:val="00772523"/>
    <w:pPr>
      <w:widowControl/>
      <w:ind w:left="360" w:hanging="360"/>
      <w:jc w:val="left"/>
    </w:pPr>
    <w:rPr>
      <w:rFonts w:ascii="宋体" w:hAnsi="宋体" w:cs="宋体"/>
      <w:b/>
      <w:bCs/>
      <w:color w:val="000000"/>
      <w:kern w:val="0"/>
      <w:sz w:val="18"/>
      <w:szCs w:val="18"/>
    </w:rPr>
  </w:style>
  <w:style w:type="paragraph" w:customStyle="1" w:styleId="ParaCharCharCharChar">
    <w:name w:val="默认段落字体 Para Char Char Char Char"/>
    <w:basedOn w:val="a6"/>
    <w:qFormat/>
    <w:rsid w:val="00772523"/>
    <w:rPr>
      <w:rFonts w:ascii="Arial" w:hAnsi="Arial" w:cs="Arial"/>
      <w:szCs w:val="21"/>
    </w:rPr>
  </w:style>
  <w:style w:type="paragraph" w:customStyle="1" w:styleId="xl47">
    <w:name w:val="xl47"/>
    <w:basedOn w:val="a6"/>
    <w:qFormat/>
    <w:rsid w:val="0077252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28">
    <w:name w:val="列出段落2"/>
    <w:basedOn w:val="a6"/>
    <w:qFormat/>
    <w:rsid w:val="00772523"/>
    <w:pPr>
      <w:ind w:firstLineChars="200" w:firstLine="420"/>
    </w:pPr>
    <w:rPr>
      <w:rFonts w:ascii="Calibri" w:hAnsi="Calibri"/>
      <w:szCs w:val="22"/>
    </w:rPr>
  </w:style>
  <w:style w:type="paragraph" w:customStyle="1" w:styleId="font7">
    <w:name w:val="font7"/>
    <w:basedOn w:val="a6"/>
    <w:qFormat/>
    <w:rsid w:val="00772523"/>
    <w:pPr>
      <w:widowControl/>
      <w:spacing w:before="100" w:beforeAutospacing="1" w:after="100" w:afterAutospacing="1"/>
      <w:jc w:val="left"/>
    </w:pPr>
    <w:rPr>
      <w:rFonts w:eastAsia="Arial Unicode MS"/>
      <w:b/>
      <w:bCs/>
      <w:color w:val="000000"/>
      <w:kern w:val="0"/>
      <w:sz w:val="20"/>
      <w:szCs w:val="20"/>
    </w:rPr>
  </w:style>
  <w:style w:type="paragraph" w:customStyle="1" w:styleId="CharCharChar2">
    <w:name w:val="Char Char Char2"/>
    <w:basedOn w:val="a6"/>
    <w:qFormat/>
    <w:rsid w:val="00772523"/>
    <w:rPr>
      <w:rFonts w:ascii="Tahoma" w:hAnsi="Tahoma"/>
      <w:sz w:val="24"/>
      <w:szCs w:val="20"/>
    </w:rPr>
  </w:style>
  <w:style w:type="paragraph" w:customStyle="1" w:styleId="CharCharChar1Char2">
    <w:name w:val="Char Char Char1 Char2"/>
    <w:basedOn w:val="a6"/>
    <w:qFormat/>
    <w:rsid w:val="00772523"/>
    <w:rPr>
      <w:rFonts w:ascii="Tahoma" w:hAnsi="Tahoma"/>
      <w:sz w:val="24"/>
      <w:szCs w:val="20"/>
    </w:rPr>
  </w:style>
  <w:style w:type="paragraph" w:customStyle="1" w:styleId="GB2312">
    <w:name w:val="正文 + 楷体_GB2312"/>
    <w:basedOn w:val="a6"/>
    <w:qFormat/>
    <w:rsid w:val="00772523"/>
    <w:pPr>
      <w:widowControl/>
      <w:jc w:val="left"/>
    </w:pPr>
    <w:rPr>
      <w:rFonts w:ascii="楷体_GB2312" w:eastAsia="楷体_GB2312" w:cs="Arial"/>
      <w:kern w:val="0"/>
      <w:sz w:val="24"/>
    </w:rPr>
  </w:style>
  <w:style w:type="paragraph" w:customStyle="1" w:styleId="1CharCharCharChar">
    <w:name w:val="1 Char Char Char Char"/>
    <w:basedOn w:val="a6"/>
    <w:qFormat/>
    <w:rsid w:val="00772523"/>
    <w:rPr>
      <w:rFonts w:ascii="Tahoma" w:hAnsi="Tahoma"/>
      <w:sz w:val="24"/>
      <w:szCs w:val="20"/>
    </w:rPr>
  </w:style>
  <w:style w:type="paragraph" w:customStyle="1" w:styleId="xl31">
    <w:name w:val="xl31"/>
    <w:basedOn w:val="a6"/>
    <w:qFormat/>
    <w:rsid w:val="0077252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34">
    <w:name w:val="xl34"/>
    <w:basedOn w:val="a6"/>
    <w:qFormat/>
    <w:rsid w:val="007725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xl27">
    <w:name w:val="xl27"/>
    <w:basedOn w:val="a6"/>
    <w:qFormat/>
    <w:rsid w:val="007725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1CharCharCharCharCharChar">
    <w:name w:val="Char Char1 Char Char Char Char Char Char"/>
    <w:basedOn w:val="a6"/>
    <w:qFormat/>
    <w:rsid w:val="00772523"/>
    <w:pPr>
      <w:widowControl/>
      <w:spacing w:after="160" w:line="240" w:lineRule="exact"/>
      <w:jc w:val="left"/>
    </w:pPr>
    <w:rPr>
      <w:rFonts w:ascii="Verdana" w:eastAsia="仿宋_GB2312" w:hAnsi="Verdana"/>
      <w:kern w:val="0"/>
      <w:sz w:val="24"/>
      <w:szCs w:val="20"/>
      <w:lang w:eastAsia="en-US"/>
    </w:rPr>
  </w:style>
  <w:style w:type="paragraph" w:customStyle="1" w:styleId="xl28">
    <w:name w:val="xl28"/>
    <w:basedOn w:val="a6"/>
    <w:qFormat/>
    <w:rsid w:val="007725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styleId="afff1">
    <w:name w:val="No Spacing"/>
    <w:qFormat/>
    <w:rsid w:val="00772523"/>
    <w:pPr>
      <w:widowControl w:val="0"/>
      <w:jc w:val="both"/>
    </w:pPr>
    <w:rPr>
      <w:rFonts w:ascii="Times New Roman" w:eastAsia="宋体" w:hAnsi="Times New Roman" w:cs="Times New Roman"/>
      <w:szCs w:val="24"/>
    </w:rPr>
  </w:style>
  <w:style w:type="paragraph" w:customStyle="1" w:styleId="10">
    <w:name w:val="1名"/>
    <w:basedOn w:val="a6"/>
    <w:qFormat/>
    <w:rsid w:val="00772523"/>
    <w:pPr>
      <w:numPr>
        <w:numId w:val="5"/>
      </w:numPr>
      <w:spacing w:before="120"/>
    </w:pPr>
    <w:rPr>
      <w:rFonts w:ascii="宋体"/>
      <w:sz w:val="28"/>
      <w:szCs w:val="20"/>
    </w:rPr>
  </w:style>
  <w:style w:type="paragraph" w:customStyle="1" w:styleId="xl24">
    <w:name w:val="xl24"/>
    <w:basedOn w:val="a6"/>
    <w:qFormat/>
    <w:rsid w:val="007725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19">
    <w:name w:val="项目符号1"/>
    <w:basedOn w:val="affd"/>
    <w:qFormat/>
    <w:rsid w:val="00772523"/>
    <w:pPr>
      <w:ind w:left="-25" w:firstLine="0"/>
    </w:pPr>
  </w:style>
  <w:style w:type="paragraph" w:customStyle="1" w:styleId="xl25">
    <w:name w:val="xl25"/>
    <w:basedOn w:val="a6"/>
    <w:qFormat/>
    <w:rsid w:val="007725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3"/>
    <w:qFormat/>
    <w:rsid w:val="00772523"/>
    <w:pPr>
      <w:spacing w:line="360" w:lineRule="auto"/>
      <w:jc w:val="center"/>
    </w:pPr>
    <w:rPr>
      <w:sz w:val="24"/>
    </w:rPr>
  </w:style>
  <w:style w:type="paragraph" w:customStyle="1" w:styleId="a5">
    <w:name w:val="正文列项_数字"/>
    <w:basedOn w:val="a6"/>
    <w:qFormat/>
    <w:rsid w:val="00772523"/>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3">
    <w:name w:val="项目编号3"/>
    <w:basedOn w:val="affd"/>
    <w:qFormat/>
    <w:rsid w:val="00772523"/>
    <w:pPr>
      <w:numPr>
        <w:numId w:val="6"/>
      </w:numPr>
    </w:pPr>
  </w:style>
  <w:style w:type="paragraph" w:customStyle="1" w:styleId="a4">
    <w:name w:val="正文列项_字母"/>
    <w:basedOn w:val="a6"/>
    <w:qFormat/>
    <w:rsid w:val="00772523"/>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51">
    <w:name w:val="xl51"/>
    <w:basedOn w:val="a6"/>
    <w:qFormat/>
    <w:rsid w:val="0077252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CharCharChar1Char">
    <w:name w:val="Char Char Char1 Char"/>
    <w:basedOn w:val="a6"/>
    <w:qFormat/>
    <w:rsid w:val="00772523"/>
    <w:rPr>
      <w:rFonts w:ascii="Tahoma" w:hAnsi="Tahoma"/>
      <w:sz w:val="24"/>
      <w:szCs w:val="20"/>
    </w:rPr>
  </w:style>
  <w:style w:type="paragraph" w:customStyle="1" w:styleId="xl33">
    <w:name w:val="xl33"/>
    <w:basedOn w:val="a6"/>
    <w:qFormat/>
    <w:rsid w:val="007725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afff2">
    <w:name w:val="表格文字"/>
    <w:basedOn w:val="af0"/>
    <w:qFormat/>
    <w:rsid w:val="00772523"/>
    <w:pPr>
      <w:spacing w:before="20" w:after="20" w:line="240" w:lineRule="auto"/>
      <w:ind w:firstLine="0"/>
    </w:pPr>
    <w:rPr>
      <w:rFonts w:ascii="Century Gothic" w:hAnsi="Century Gothic"/>
      <w:sz w:val="20"/>
      <w:szCs w:val="20"/>
    </w:rPr>
  </w:style>
  <w:style w:type="paragraph" w:customStyle="1" w:styleId="font9">
    <w:name w:val="font9"/>
    <w:basedOn w:val="a6"/>
    <w:qFormat/>
    <w:rsid w:val="00772523"/>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1a">
    <w:name w:val="列出段落1"/>
    <w:basedOn w:val="a6"/>
    <w:qFormat/>
    <w:rsid w:val="00772523"/>
    <w:pPr>
      <w:ind w:firstLineChars="200" w:firstLine="420"/>
    </w:pPr>
    <w:rPr>
      <w:rFonts w:ascii="Calibri" w:hAnsi="Calibri"/>
      <w:szCs w:val="22"/>
    </w:rPr>
  </w:style>
  <w:style w:type="paragraph" w:customStyle="1" w:styleId="afff3">
    <w:name w:val="缺省文本"/>
    <w:basedOn w:val="a6"/>
    <w:qFormat/>
    <w:rsid w:val="00772523"/>
    <w:pPr>
      <w:autoSpaceDE w:val="0"/>
      <w:autoSpaceDN w:val="0"/>
      <w:adjustRightInd w:val="0"/>
      <w:jc w:val="left"/>
    </w:pPr>
    <w:rPr>
      <w:kern w:val="0"/>
      <w:sz w:val="24"/>
    </w:rPr>
  </w:style>
  <w:style w:type="paragraph" w:customStyle="1" w:styleId="CharChar1CharCharCharCharCharCharCharChar">
    <w:name w:val="Char Char1 Char Char Char Char Char Char Char Char"/>
    <w:basedOn w:val="a6"/>
    <w:qFormat/>
    <w:rsid w:val="00772523"/>
    <w:pPr>
      <w:widowControl/>
      <w:spacing w:after="160" w:line="240" w:lineRule="exact"/>
      <w:jc w:val="left"/>
    </w:pPr>
    <w:rPr>
      <w:rFonts w:ascii="Verdana" w:hAnsi="Verdana"/>
      <w:kern w:val="0"/>
      <w:sz w:val="20"/>
      <w:szCs w:val="20"/>
      <w:lang w:eastAsia="en-US"/>
    </w:rPr>
  </w:style>
  <w:style w:type="paragraph" w:customStyle="1" w:styleId="default0">
    <w:name w:val="default"/>
    <w:basedOn w:val="a6"/>
    <w:qFormat/>
    <w:rsid w:val="00772523"/>
    <w:pPr>
      <w:widowControl/>
      <w:spacing w:before="100" w:beforeAutospacing="1" w:after="100" w:afterAutospacing="1"/>
      <w:jc w:val="left"/>
    </w:pPr>
    <w:rPr>
      <w:rFonts w:ascii="宋体" w:hAnsi="宋体" w:cs="宋体"/>
      <w:kern w:val="0"/>
      <w:sz w:val="24"/>
    </w:rPr>
  </w:style>
  <w:style w:type="paragraph" w:customStyle="1" w:styleId="1-">
    <w:name w:val="标题1-附件"/>
    <w:basedOn w:val="11"/>
    <w:qFormat/>
    <w:rsid w:val="00772523"/>
    <w:pPr>
      <w:jc w:val="left"/>
    </w:pPr>
    <w:rPr>
      <w:sz w:val="24"/>
      <w:szCs w:val="24"/>
    </w:rPr>
  </w:style>
  <w:style w:type="paragraph" w:customStyle="1" w:styleId="CharCharCharCharCharCharChar2">
    <w:name w:val="Char Char Char Char Char Char Char2"/>
    <w:basedOn w:val="a6"/>
    <w:qFormat/>
    <w:rsid w:val="00772523"/>
    <w:pPr>
      <w:snapToGrid w:val="0"/>
      <w:spacing w:line="360" w:lineRule="auto"/>
      <w:ind w:firstLineChars="200" w:firstLine="200"/>
    </w:pPr>
    <w:rPr>
      <w:rFonts w:eastAsia="仿宋_GB2312"/>
      <w:sz w:val="24"/>
    </w:rPr>
  </w:style>
  <w:style w:type="paragraph" w:customStyle="1" w:styleId="xl32">
    <w:name w:val="xl32"/>
    <w:basedOn w:val="a6"/>
    <w:qFormat/>
    <w:rsid w:val="0077252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2">
    <w:name w:val="样式 标题 2 + 宋体 五号 行距: 单倍行距"/>
    <w:basedOn w:val="21"/>
    <w:qFormat/>
    <w:rsid w:val="00772523"/>
    <w:pPr>
      <w:numPr>
        <w:ilvl w:val="1"/>
        <w:numId w:val="7"/>
      </w:numPr>
      <w:autoSpaceDE/>
      <w:autoSpaceDN/>
      <w:spacing w:before="260" w:after="260" w:line="240" w:lineRule="auto"/>
      <w:jc w:val="left"/>
      <w:textAlignment w:val="baseline"/>
    </w:pPr>
    <w:rPr>
      <w:rFonts w:ascii="宋体" w:eastAsia="宋体" w:hAnsi="宋体"/>
      <w:bCs/>
      <w:sz w:val="21"/>
    </w:rPr>
  </w:style>
  <w:style w:type="paragraph" w:customStyle="1" w:styleId="Char3CharCharChar1">
    <w:name w:val="Char3 Char Char Char1"/>
    <w:basedOn w:val="a6"/>
    <w:qFormat/>
    <w:rsid w:val="00772523"/>
    <w:rPr>
      <w:rFonts w:ascii="Tahoma" w:hAnsi="Tahoma"/>
      <w:sz w:val="24"/>
      <w:szCs w:val="20"/>
    </w:rPr>
  </w:style>
  <w:style w:type="paragraph" w:customStyle="1" w:styleId="CharCharCharCharCharCharCharCharCharCharCharCharCharCharCharChar">
    <w:name w:val="Char Char Char Char Char Char Char Char Char Char Char Char Char Char Char Char"/>
    <w:basedOn w:val="a6"/>
    <w:qFormat/>
    <w:rsid w:val="00772523"/>
    <w:pPr>
      <w:widowControl/>
      <w:spacing w:after="160" w:line="240" w:lineRule="exact"/>
      <w:jc w:val="center"/>
    </w:pPr>
    <w:rPr>
      <w:rFonts w:ascii="宋体" w:hAnsi="宋体"/>
      <w:b/>
      <w:kern w:val="0"/>
      <w:sz w:val="30"/>
      <w:szCs w:val="30"/>
      <w:lang w:eastAsia="en-US"/>
    </w:rPr>
  </w:style>
  <w:style w:type="paragraph" w:customStyle="1" w:styleId="Char1CharCharChar1">
    <w:name w:val="Char1 Char Char Char1"/>
    <w:basedOn w:val="a6"/>
    <w:qFormat/>
    <w:rsid w:val="00772523"/>
    <w:rPr>
      <w:rFonts w:ascii="Tahoma" w:hAnsi="Tahoma" w:cs="仿宋_GB2312"/>
      <w:sz w:val="24"/>
      <w:szCs w:val="28"/>
    </w:rPr>
  </w:style>
  <w:style w:type="paragraph" w:customStyle="1" w:styleId="afff4">
    <w:name w:val="图中文字"/>
    <w:basedOn w:val="a6"/>
    <w:qFormat/>
    <w:rsid w:val="00772523"/>
    <w:pPr>
      <w:adjustRightInd w:val="0"/>
      <w:snapToGrid w:val="0"/>
      <w:spacing w:line="0" w:lineRule="atLeast"/>
      <w:jc w:val="center"/>
    </w:pPr>
    <w:rPr>
      <w:sz w:val="24"/>
      <w:szCs w:val="20"/>
    </w:rPr>
  </w:style>
  <w:style w:type="paragraph" w:customStyle="1" w:styleId="xl43">
    <w:name w:val="xl43"/>
    <w:basedOn w:val="a6"/>
    <w:qFormat/>
    <w:rsid w:val="0077252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2a">
    <w:name w:val="正文文本缩进2"/>
    <w:basedOn w:val="a6"/>
    <w:qFormat/>
    <w:rsid w:val="00772523"/>
    <w:pPr>
      <w:spacing w:line="480" w:lineRule="exact"/>
      <w:ind w:firstLineChars="200" w:firstLine="480"/>
    </w:pPr>
    <w:rPr>
      <w:rFonts w:ascii="宋体" w:hAnsi="宋体"/>
      <w:kern w:val="0"/>
      <w:sz w:val="24"/>
      <w:lang w:val="zh-CN"/>
    </w:rPr>
  </w:style>
  <w:style w:type="paragraph" w:customStyle="1" w:styleId="xl49">
    <w:name w:val="xl49"/>
    <w:basedOn w:val="a6"/>
    <w:qFormat/>
    <w:rsid w:val="007725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2">
    <w:name w:val="Char3 Char Char Char2"/>
    <w:basedOn w:val="a6"/>
    <w:qFormat/>
    <w:rsid w:val="00772523"/>
    <w:rPr>
      <w:rFonts w:ascii="Tahoma" w:hAnsi="Tahoma"/>
      <w:sz w:val="24"/>
      <w:szCs w:val="20"/>
    </w:rPr>
  </w:style>
  <w:style w:type="paragraph" w:customStyle="1" w:styleId="Char210">
    <w:name w:val="Char21"/>
    <w:basedOn w:val="a6"/>
    <w:qFormat/>
    <w:rsid w:val="00772523"/>
    <w:rPr>
      <w:rFonts w:ascii="Tahoma" w:hAnsi="Tahoma"/>
      <w:sz w:val="24"/>
      <w:szCs w:val="20"/>
    </w:rPr>
  </w:style>
  <w:style w:type="paragraph" w:customStyle="1" w:styleId="1b">
    <w:name w:val="表格1"/>
    <w:basedOn w:val="a6"/>
    <w:qFormat/>
    <w:rsid w:val="00772523"/>
    <w:pPr>
      <w:ind w:firstLineChars="200" w:firstLine="480"/>
      <w:jc w:val="center"/>
    </w:pPr>
    <w:rPr>
      <w:sz w:val="24"/>
      <w:szCs w:val="20"/>
    </w:rPr>
  </w:style>
  <w:style w:type="paragraph" w:customStyle="1" w:styleId="afff5">
    <w:name w:val="图例"/>
    <w:basedOn w:val="a6"/>
    <w:qFormat/>
    <w:rsid w:val="00772523"/>
    <w:pPr>
      <w:spacing w:before="120" w:after="120" w:line="360" w:lineRule="auto"/>
      <w:jc w:val="center"/>
    </w:pPr>
    <w:rPr>
      <w:rFonts w:eastAsia="仿宋_GB2312"/>
      <w:b/>
      <w:sz w:val="24"/>
      <w:szCs w:val="20"/>
    </w:rPr>
  </w:style>
  <w:style w:type="paragraph" w:customStyle="1" w:styleId="afff6">
    <w:name w:val="字元 字元"/>
    <w:basedOn w:val="a6"/>
    <w:qFormat/>
    <w:rsid w:val="00772523"/>
    <w:rPr>
      <w:rFonts w:ascii="Tahoma" w:hAnsi="Tahoma"/>
      <w:sz w:val="24"/>
      <w:szCs w:val="20"/>
    </w:rPr>
  </w:style>
  <w:style w:type="paragraph" w:customStyle="1" w:styleId="Style160">
    <w:name w:val="_Style 160"/>
    <w:qFormat/>
    <w:rsid w:val="00772523"/>
    <w:rPr>
      <w:rFonts w:ascii="Times New Roman" w:eastAsia="宋体" w:hAnsi="Times New Roman" w:cs="Times New Roman"/>
      <w:szCs w:val="24"/>
    </w:rPr>
  </w:style>
  <w:style w:type="paragraph" w:customStyle="1" w:styleId="Char2CharCharCharCharCharChar">
    <w:name w:val="Char2 Char Char Char Char Char Char"/>
    <w:basedOn w:val="a6"/>
    <w:qFormat/>
    <w:rsid w:val="00772523"/>
    <w:pPr>
      <w:widowControl/>
      <w:spacing w:line="400" w:lineRule="exact"/>
      <w:jc w:val="center"/>
    </w:pPr>
  </w:style>
  <w:style w:type="paragraph" w:customStyle="1" w:styleId="xl46">
    <w:name w:val="xl46"/>
    <w:basedOn w:val="a6"/>
    <w:qFormat/>
    <w:rsid w:val="00772523"/>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CharCharCharCharCharCharChar1">
    <w:name w:val="Char Char Char Char Char Char Char Char Char Char1"/>
    <w:basedOn w:val="a6"/>
    <w:qFormat/>
    <w:rsid w:val="00772523"/>
    <w:rPr>
      <w:rFonts w:ascii="宋体" w:hAnsi="宋体" w:cs="Courier New"/>
      <w:sz w:val="32"/>
      <w:szCs w:val="32"/>
    </w:rPr>
  </w:style>
  <w:style w:type="paragraph" w:customStyle="1" w:styleId="Char3CharCharChar">
    <w:name w:val="Char3 Char Char Char"/>
    <w:basedOn w:val="a6"/>
    <w:qFormat/>
    <w:rsid w:val="00772523"/>
    <w:rPr>
      <w:rFonts w:ascii="Tahoma" w:hAnsi="Tahoma"/>
      <w:sz w:val="24"/>
      <w:szCs w:val="20"/>
    </w:rPr>
  </w:style>
  <w:style w:type="paragraph" w:customStyle="1" w:styleId="xl36">
    <w:name w:val="xl36"/>
    <w:basedOn w:val="a6"/>
    <w:qFormat/>
    <w:rsid w:val="00772523"/>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7">
    <w:name w:val="无标题条"/>
    <w:next w:val="a6"/>
    <w:qFormat/>
    <w:rsid w:val="00772523"/>
    <w:pPr>
      <w:jc w:val="both"/>
    </w:pPr>
    <w:rPr>
      <w:rFonts w:ascii="Times New Roman" w:eastAsia="宋体" w:hAnsi="Times New Roman" w:cs="Times New Roman"/>
      <w:kern w:val="0"/>
      <w:szCs w:val="20"/>
    </w:rPr>
  </w:style>
  <w:style w:type="paragraph" w:customStyle="1" w:styleId="Char17">
    <w:name w:val="Char1"/>
    <w:basedOn w:val="a6"/>
    <w:qFormat/>
    <w:rsid w:val="00772523"/>
    <w:pPr>
      <w:tabs>
        <w:tab w:val="left" w:pos="360"/>
      </w:tabs>
    </w:pPr>
    <w:rPr>
      <w:sz w:val="24"/>
    </w:rPr>
  </w:style>
  <w:style w:type="paragraph" w:customStyle="1" w:styleId="1c">
    <w:name w:val="修订1"/>
    <w:qFormat/>
    <w:rsid w:val="00772523"/>
    <w:rPr>
      <w:rFonts w:ascii="Times New Roman" w:eastAsia="宋体" w:hAnsi="Times New Roman" w:cs="Times New Roman"/>
      <w:szCs w:val="24"/>
    </w:rPr>
  </w:style>
  <w:style w:type="paragraph" w:customStyle="1" w:styleId="CharChar41">
    <w:name w:val="Char Char41"/>
    <w:basedOn w:val="a6"/>
    <w:qFormat/>
    <w:rsid w:val="00772523"/>
    <w:pPr>
      <w:widowControl/>
      <w:spacing w:line="400" w:lineRule="exact"/>
      <w:jc w:val="center"/>
    </w:pPr>
  </w:style>
  <w:style w:type="paragraph" w:customStyle="1" w:styleId="afff8">
    <w:name w:val="图文"/>
    <w:basedOn w:val="a6"/>
    <w:qFormat/>
    <w:rsid w:val="00772523"/>
    <w:pPr>
      <w:adjustRightInd w:val="0"/>
      <w:snapToGrid w:val="0"/>
      <w:spacing w:after="50" w:line="360" w:lineRule="auto"/>
    </w:pPr>
    <w:rPr>
      <w:sz w:val="24"/>
    </w:rPr>
  </w:style>
  <w:style w:type="paragraph" w:customStyle="1" w:styleId="xl44">
    <w:name w:val="xl44"/>
    <w:basedOn w:val="a6"/>
    <w:qFormat/>
    <w:rsid w:val="0077252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ListParagraph1">
    <w:name w:val="List Paragraph1"/>
    <w:basedOn w:val="a6"/>
    <w:qFormat/>
    <w:rsid w:val="00772523"/>
    <w:pPr>
      <w:ind w:firstLineChars="200" w:firstLine="420"/>
    </w:pPr>
    <w:rPr>
      <w:rFonts w:ascii="Calibri" w:hAnsi="Calibri"/>
      <w:szCs w:val="22"/>
    </w:rPr>
  </w:style>
  <w:style w:type="paragraph" w:customStyle="1" w:styleId="afff9">
    <w:name w:val="文档正文"/>
    <w:basedOn w:val="a6"/>
    <w:qFormat/>
    <w:rsid w:val="00772523"/>
    <w:pPr>
      <w:snapToGrid w:val="0"/>
      <w:spacing w:before="120" w:after="120" w:line="180" w:lineRule="auto"/>
    </w:pPr>
    <w:rPr>
      <w:rFonts w:ascii="Arial" w:hAnsi="Arial"/>
      <w:szCs w:val="20"/>
    </w:rPr>
  </w:style>
  <w:style w:type="paragraph" w:customStyle="1" w:styleId="TableText">
    <w:name w:val="Table Text"/>
    <w:basedOn w:val="a6"/>
    <w:semiHidden/>
    <w:qFormat/>
    <w:rsid w:val="00772523"/>
    <w:pPr>
      <w:widowControl/>
      <w:kinsoku w:val="0"/>
      <w:autoSpaceDE w:val="0"/>
      <w:autoSpaceDN w:val="0"/>
      <w:adjustRightInd w:val="0"/>
      <w:snapToGrid w:val="0"/>
      <w:jc w:val="left"/>
      <w:textAlignment w:val="baseline"/>
    </w:pPr>
    <w:rPr>
      <w:rFonts w:ascii="微软雅黑" w:eastAsia="微软雅黑" w:hAnsi="微软雅黑" w:cs="微软雅黑"/>
      <w:snapToGrid w:val="0"/>
      <w:color w:val="000000"/>
      <w:kern w:val="0"/>
      <w:szCs w:val="21"/>
      <w:lang w:eastAsia="en-US"/>
    </w:rPr>
  </w:style>
  <w:style w:type="paragraph" w:customStyle="1" w:styleId="-1">
    <w:name w:val="正文须知-1级"/>
    <w:basedOn w:val="a6"/>
    <w:next w:val="a6"/>
    <w:qFormat/>
    <w:rsid w:val="00772523"/>
    <w:pPr>
      <w:numPr>
        <w:numId w:val="2"/>
      </w:numPr>
      <w:adjustRightInd w:val="0"/>
      <w:snapToGrid w:val="0"/>
      <w:spacing w:line="300" w:lineRule="auto"/>
    </w:pPr>
    <w:rPr>
      <w:rFonts w:ascii="宋体" w:hAnsi="Calibri"/>
      <w:sz w:val="24"/>
      <w:szCs w:val="21"/>
    </w:rPr>
  </w:style>
  <w:style w:type="paragraph" w:customStyle="1" w:styleId="font6">
    <w:name w:val="font6"/>
    <w:basedOn w:val="a6"/>
    <w:qFormat/>
    <w:rsid w:val="00772523"/>
    <w:pPr>
      <w:widowControl/>
      <w:spacing w:before="100" w:beforeAutospacing="1" w:after="100" w:afterAutospacing="1"/>
      <w:jc w:val="left"/>
    </w:pPr>
    <w:rPr>
      <w:rFonts w:ascii="宋体" w:hAnsi="宋体" w:cs="宋体"/>
      <w:kern w:val="0"/>
      <w:sz w:val="20"/>
      <w:szCs w:val="20"/>
    </w:rPr>
  </w:style>
  <w:style w:type="paragraph" w:customStyle="1" w:styleId="xl40">
    <w:name w:val="xl40"/>
    <w:basedOn w:val="a6"/>
    <w:qFormat/>
    <w:rsid w:val="007725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0">
    <w:name w:val="xl50"/>
    <w:basedOn w:val="a6"/>
    <w:qFormat/>
    <w:rsid w:val="007725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Char22">
    <w:name w:val="Char22"/>
    <w:basedOn w:val="a6"/>
    <w:qFormat/>
    <w:rsid w:val="00772523"/>
    <w:rPr>
      <w:rFonts w:ascii="Tahoma" w:hAnsi="Tahoma"/>
      <w:sz w:val="24"/>
      <w:szCs w:val="20"/>
    </w:rPr>
  </w:style>
  <w:style w:type="paragraph" w:customStyle="1" w:styleId="xl35">
    <w:name w:val="xl35"/>
    <w:basedOn w:val="a6"/>
    <w:qFormat/>
    <w:rsid w:val="0077252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0">
    <w:name w:val="xl30"/>
    <w:basedOn w:val="a6"/>
    <w:qFormat/>
    <w:rsid w:val="007725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5">
    <w:name w:val="xl45"/>
    <w:basedOn w:val="a6"/>
    <w:qFormat/>
    <w:rsid w:val="0077252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TableParagraph">
    <w:name w:val="Table Paragraph"/>
    <w:basedOn w:val="a6"/>
    <w:uiPriority w:val="1"/>
    <w:qFormat/>
    <w:rsid w:val="00772523"/>
    <w:pPr>
      <w:autoSpaceDE w:val="0"/>
      <w:autoSpaceDN w:val="0"/>
      <w:jc w:val="left"/>
    </w:pPr>
    <w:rPr>
      <w:rFonts w:ascii="宋体" w:hAnsi="宋体" w:cs="宋体"/>
      <w:kern w:val="0"/>
      <w:sz w:val="22"/>
      <w:szCs w:val="22"/>
      <w:lang w:eastAsia="en-US"/>
    </w:rPr>
  </w:style>
  <w:style w:type="table" w:customStyle="1" w:styleId="TableNormal">
    <w:name w:val="Table Normal"/>
    <w:uiPriority w:val="2"/>
    <w:unhideWhenUsed/>
    <w:qFormat/>
    <w:rsid w:val="00772523"/>
    <w:pPr>
      <w:widowControl w:val="0"/>
      <w:autoSpaceDE w:val="0"/>
      <w:autoSpaceDN w:val="0"/>
    </w:pPr>
    <w:rPr>
      <w:rFonts w:ascii="Calibri" w:eastAsia="宋体" w:hAnsi="Calibri" w:cs="Times New Roman"/>
      <w:kern w:val="0"/>
      <w:sz w:val="22"/>
      <w:lang w:eastAsia="en-US"/>
    </w:rPr>
    <w:tblPr>
      <w:tblCellMar>
        <w:top w:w="0" w:type="dxa"/>
        <w:left w:w="0" w:type="dxa"/>
        <w:bottom w:w="0" w:type="dxa"/>
        <w:right w:w="0" w:type="dxa"/>
      </w:tblCellMar>
    </w:tblPr>
  </w:style>
  <w:style w:type="paragraph" w:customStyle="1" w:styleId="Style254">
    <w:name w:val="_Style 254"/>
    <w:uiPriority w:val="99"/>
    <w:unhideWhenUsed/>
    <w:qFormat/>
    <w:rsid w:val="00772523"/>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35</Pages>
  <Words>3831</Words>
  <Characters>21839</Characters>
  <Application>Microsoft Office Word</Application>
  <DocSecurity>0</DocSecurity>
  <Lines>181</Lines>
  <Paragraphs>51</Paragraphs>
  <ScaleCrop>false</ScaleCrop>
  <Company/>
  <LinksUpToDate>false</LinksUpToDate>
  <CharactersWithSpaces>25619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1</cp:revision>
  <dcterms:created xsi:type="dcterms:W3CDTF">2025-12-02T08:05:00Z</dcterms:created>
  <dcterms:modified xsi:type="dcterms:W3CDTF">2025-12-02T08:06:00Z</dcterms:modified>
</cp:coreProperties>
</file>